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A3" w:rsidRPr="00DE68A3" w:rsidRDefault="00DE68A3" w:rsidP="00DE68A3">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ДОПОЛНИТЕЛЬНАЯ ПРЕДПРОФЕССИОНАЛЬНАЯ </w:t>
      </w:r>
      <w:r w:rsidR="00AC0934">
        <w:rPr>
          <w:rFonts w:ascii="Times New Roman" w:eastAsia="Times New Roman" w:hAnsi="Times New Roman" w:cs="Times New Roman"/>
          <w:sz w:val="24"/>
          <w:szCs w:val="24"/>
          <w:lang w:eastAsia="ru-RU"/>
        </w:rPr>
        <w:t xml:space="preserve"> </w:t>
      </w:r>
      <w:r w:rsidRPr="00DE68A3">
        <w:rPr>
          <w:rFonts w:ascii="Times New Roman" w:eastAsia="Times New Roman" w:hAnsi="Times New Roman" w:cs="Times New Roman"/>
          <w:sz w:val="24"/>
          <w:szCs w:val="24"/>
          <w:lang w:eastAsia="ru-RU"/>
        </w:rPr>
        <w:t xml:space="preserve"> ПРОГРАММА В ОБЛАСТИ</w:t>
      </w:r>
    </w:p>
    <w:p w:rsidR="00DE68A3" w:rsidRPr="00DE68A3" w:rsidRDefault="00DE68A3" w:rsidP="00DE68A3">
      <w:pPr>
        <w:shd w:val="clear" w:color="auto" w:fill="FFFFFF"/>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ИЗОБРАЗИТЕЛЬНОГО ИСКУССТВА</w:t>
      </w:r>
    </w:p>
    <w:p w:rsidR="00DE68A3" w:rsidRPr="00DE68A3" w:rsidRDefault="00DE68A3" w:rsidP="00DE68A3">
      <w:pPr>
        <w:shd w:val="clear" w:color="auto" w:fill="FFFFFF"/>
        <w:spacing w:after="0" w:line="240" w:lineRule="auto"/>
        <w:jc w:val="center"/>
        <w:rPr>
          <w:rFonts w:ascii="Times New Roman" w:eastAsia="Times New Roman" w:hAnsi="Times New Roman" w:cs="Times New Roman"/>
          <w:b/>
          <w:bCs/>
          <w:sz w:val="24"/>
          <w:szCs w:val="24"/>
          <w:lang w:eastAsia="ru-RU"/>
        </w:rPr>
      </w:pPr>
      <w:r w:rsidRPr="00DE68A3">
        <w:rPr>
          <w:rFonts w:ascii="Times New Roman" w:eastAsia="Times New Roman" w:hAnsi="Times New Roman" w:cs="Times New Roman"/>
          <w:b/>
          <w:bCs/>
          <w:sz w:val="24"/>
          <w:szCs w:val="24"/>
          <w:lang w:eastAsia="ru-RU"/>
        </w:rPr>
        <w:t>«</w:t>
      </w:r>
      <w:r w:rsidRPr="00DE68A3">
        <w:rPr>
          <w:rFonts w:ascii="Times New Roman" w:eastAsia="Times New Roman" w:hAnsi="Times New Roman" w:cs="Times New Roman"/>
          <w:sz w:val="24"/>
          <w:szCs w:val="24"/>
          <w:lang w:eastAsia="ru-RU"/>
        </w:rPr>
        <w:t>ЖИВОПИСЬ</w:t>
      </w:r>
      <w:r w:rsidRPr="00DE68A3">
        <w:rPr>
          <w:rFonts w:ascii="Times New Roman" w:eastAsia="Times New Roman" w:hAnsi="Times New Roman" w:cs="Times New Roman"/>
          <w:b/>
          <w:bCs/>
          <w:sz w:val="24"/>
          <w:szCs w:val="24"/>
          <w:lang w:eastAsia="ru-RU"/>
        </w:rPr>
        <w:t xml:space="preserve">» </w:t>
      </w:r>
    </w:p>
    <w:p w:rsidR="00DE68A3" w:rsidRPr="00DE68A3" w:rsidRDefault="00DE68A3" w:rsidP="00DE68A3">
      <w:pPr>
        <w:shd w:val="clear" w:color="auto" w:fill="FFFFFF"/>
        <w:spacing w:after="0" w:line="240" w:lineRule="auto"/>
        <w:jc w:val="center"/>
        <w:rPr>
          <w:rFonts w:ascii="Times New Roman" w:eastAsia="Times New Roman" w:hAnsi="Times New Roman" w:cs="Times New Roman"/>
          <w:b/>
          <w:bCs/>
          <w:sz w:val="24"/>
          <w:szCs w:val="24"/>
          <w:lang w:eastAsia="ru-RU"/>
        </w:rPr>
      </w:pPr>
    </w:p>
    <w:p w:rsidR="00DE68A3" w:rsidRPr="00DE68A3" w:rsidRDefault="00DE68A3" w:rsidP="00DE68A3">
      <w:pPr>
        <w:shd w:val="clear" w:color="auto" w:fill="FFFFFF"/>
        <w:spacing w:after="0" w:line="240" w:lineRule="auto"/>
        <w:jc w:val="center"/>
        <w:rPr>
          <w:rFonts w:ascii="Times New Roman" w:eastAsia="Times New Roman" w:hAnsi="Times New Roman" w:cs="Times New Roman"/>
          <w:b/>
          <w:bCs/>
          <w:sz w:val="24"/>
          <w:szCs w:val="24"/>
          <w:lang w:eastAsia="ru-RU"/>
        </w:rPr>
      </w:pPr>
    </w:p>
    <w:p w:rsidR="00DE68A3" w:rsidRPr="00DE68A3" w:rsidRDefault="00DE68A3" w:rsidP="00DE68A3">
      <w:pPr>
        <w:shd w:val="clear" w:color="auto" w:fill="FFFFFF"/>
        <w:spacing w:after="0" w:line="240" w:lineRule="auto"/>
        <w:jc w:val="center"/>
        <w:rPr>
          <w:rFonts w:ascii="Times New Roman" w:eastAsia="Times New Roman" w:hAnsi="Times New Roman" w:cs="Times New Roman"/>
          <w:b/>
          <w:bCs/>
          <w:sz w:val="24"/>
          <w:szCs w:val="24"/>
          <w:lang w:eastAsia="ru-RU"/>
        </w:rPr>
      </w:pPr>
    </w:p>
    <w:p w:rsidR="00DE68A3" w:rsidRPr="00DE68A3" w:rsidRDefault="00DE68A3" w:rsidP="00DE68A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DE68A3" w:rsidRPr="00DE68A3" w:rsidRDefault="00DE68A3" w:rsidP="00DE68A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DE68A3" w:rsidRPr="00DE68A3" w:rsidRDefault="00DE68A3" w:rsidP="00DE68A3">
      <w:pPr>
        <w:shd w:val="clear" w:color="auto" w:fill="FFFFFF"/>
        <w:spacing w:after="0" w:line="240" w:lineRule="auto"/>
        <w:jc w:val="center"/>
        <w:rPr>
          <w:rFonts w:ascii="Times New Roman" w:eastAsia="Times New Roman" w:hAnsi="Times New Roman" w:cs="Times New Roman"/>
          <w:b/>
          <w:bCs/>
          <w:sz w:val="24"/>
          <w:szCs w:val="24"/>
          <w:lang w:eastAsia="ru-RU"/>
        </w:rPr>
      </w:pPr>
    </w:p>
    <w:p w:rsidR="00DE68A3" w:rsidRPr="00DE68A3" w:rsidRDefault="00DE68A3" w:rsidP="00DE68A3">
      <w:pPr>
        <w:shd w:val="clear" w:color="auto" w:fill="FFFFFF"/>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Предметная область </w:t>
      </w:r>
      <w:r w:rsidRPr="00DE68A3">
        <w:rPr>
          <w:rFonts w:ascii="Times New Roman" w:eastAsia="Times New Roman" w:hAnsi="Times New Roman" w:cs="Times New Roman"/>
          <w:b/>
          <w:bCs/>
          <w:sz w:val="24"/>
          <w:szCs w:val="24"/>
          <w:lang w:eastAsia="ru-RU"/>
        </w:rPr>
        <w:t xml:space="preserve">ПО.01. </w:t>
      </w:r>
      <w:r w:rsidRPr="00DE68A3">
        <w:rPr>
          <w:rFonts w:ascii="Times New Roman" w:eastAsia="Times New Roman" w:hAnsi="Times New Roman" w:cs="Times New Roman"/>
          <w:sz w:val="24"/>
          <w:szCs w:val="24"/>
          <w:lang w:eastAsia="ru-RU"/>
        </w:rPr>
        <w:t>ХУДОЖЕСТВЕННОЕ ТВОРЧЕСТВО</w:t>
      </w:r>
    </w:p>
    <w:p w:rsidR="00DE68A3" w:rsidRPr="00DE68A3" w:rsidRDefault="00AC0934" w:rsidP="00DE68A3">
      <w:pPr>
        <w:shd w:val="clear" w:color="auto" w:fill="FFFFFF"/>
        <w:spacing w:after="0" w:line="240" w:lineRule="auto"/>
        <w:ind w:hanging="98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DE68A3" w:rsidRPr="00DE68A3">
        <w:rPr>
          <w:rFonts w:ascii="Times New Roman" w:eastAsia="Times New Roman" w:hAnsi="Times New Roman" w:cs="Times New Roman"/>
          <w:sz w:val="24"/>
          <w:szCs w:val="24"/>
          <w:lang w:eastAsia="ru-RU"/>
        </w:rPr>
        <w:t xml:space="preserve"> программа по учебному предмету </w:t>
      </w:r>
      <w:r w:rsidR="00DE68A3" w:rsidRPr="00DE68A3">
        <w:rPr>
          <w:rFonts w:ascii="Times New Roman" w:eastAsia="Times New Roman" w:hAnsi="Times New Roman" w:cs="Times New Roman"/>
          <w:b/>
          <w:bCs/>
          <w:sz w:val="24"/>
          <w:szCs w:val="24"/>
          <w:lang w:eastAsia="ru-RU"/>
        </w:rPr>
        <w:t xml:space="preserve">ПО.01.УП.02. </w:t>
      </w:r>
    </w:p>
    <w:p w:rsidR="00DE68A3" w:rsidRPr="00DE68A3" w:rsidRDefault="00DE68A3" w:rsidP="00DE68A3">
      <w:pPr>
        <w:shd w:val="clear" w:color="auto" w:fill="FFFFFF"/>
        <w:spacing w:after="0" w:line="240" w:lineRule="auto"/>
        <w:ind w:hanging="989"/>
        <w:jc w:val="center"/>
        <w:rPr>
          <w:rFonts w:ascii="Times New Roman" w:eastAsia="Times New Roman" w:hAnsi="Times New Roman" w:cs="Times New Roman"/>
          <w:sz w:val="24"/>
          <w:szCs w:val="24"/>
          <w:lang w:eastAsia="ru-RU"/>
        </w:rPr>
      </w:pPr>
    </w:p>
    <w:p w:rsidR="00DE68A3" w:rsidRPr="00DE68A3" w:rsidRDefault="00DE68A3" w:rsidP="00DE68A3">
      <w:pPr>
        <w:shd w:val="clear" w:color="auto" w:fill="FFFFFF"/>
        <w:spacing w:after="0" w:line="240" w:lineRule="auto"/>
        <w:ind w:hanging="989"/>
        <w:jc w:val="center"/>
        <w:rPr>
          <w:rFonts w:ascii="Times New Roman" w:eastAsia="Times New Roman" w:hAnsi="Times New Roman" w:cs="Times New Roman"/>
          <w:b/>
          <w:sz w:val="24"/>
          <w:szCs w:val="24"/>
          <w:lang w:eastAsia="ru-RU"/>
        </w:rPr>
      </w:pPr>
    </w:p>
    <w:p w:rsidR="00DE68A3" w:rsidRPr="00DE68A3" w:rsidRDefault="00DE68A3" w:rsidP="00DE68A3">
      <w:pPr>
        <w:shd w:val="clear" w:color="auto" w:fill="FFFFFF"/>
        <w:spacing w:after="0" w:line="240" w:lineRule="auto"/>
        <w:ind w:hanging="989"/>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ПРИКЛАДНОЕ ТВОРЧЕСТВО</w:t>
      </w:r>
    </w:p>
    <w:p w:rsidR="00DE68A3" w:rsidRPr="00DE68A3" w:rsidRDefault="00DE68A3" w:rsidP="00DE68A3">
      <w:pPr>
        <w:shd w:val="clear" w:color="auto" w:fill="FFFFFF"/>
        <w:ind w:hanging="989"/>
        <w:jc w:val="center"/>
        <w:rPr>
          <w:rFonts w:ascii="Calibri" w:eastAsia="Times New Roman" w:hAnsi="Calibri" w:cs="Times New Roman"/>
          <w:sz w:val="24"/>
          <w:szCs w:val="24"/>
          <w:lang w:eastAsia="ru-RU"/>
        </w:rPr>
      </w:pPr>
    </w:p>
    <w:p w:rsidR="00DE68A3" w:rsidRPr="00DE68A3" w:rsidRDefault="00DE68A3" w:rsidP="00DE68A3">
      <w:pPr>
        <w:shd w:val="clear" w:color="auto" w:fill="FFFFFF"/>
        <w:ind w:hanging="989"/>
        <w:jc w:val="center"/>
        <w:rPr>
          <w:rFonts w:ascii="Calibri" w:eastAsia="Times New Roman" w:hAnsi="Calibri" w:cs="Times New Roman"/>
          <w:sz w:val="24"/>
          <w:szCs w:val="24"/>
          <w:lang w:eastAsia="ru-RU"/>
        </w:rPr>
      </w:pPr>
    </w:p>
    <w:p w:rsidR="00DE68A3" w:rsidRPr="00DE68A3" w:rsidRDefault="00DE68A3" w:rsidP="00DE68A3">
      <w:pPr>
        <w:shd w:val="clear" w:color="auto" w:fill="FFFFFF"/>
        <w:ind w:hanging="989"/>
        <w:jc w:val="center"/>
        <w:rPr>
          <w:rFonts w:ascii="Calibri" w:eastAsia="Times New Roman" w:hAnsi="Calibri" w:cs="Times New Roman"/>
          <w:sz w:val="24"/>
          <w:szCs w:val="24"/>
          <w:lang w:eastAsia="ru-RU"/>
        </w:rPr>
      </w:pPr>
    </w:p>
    <w:p w:rsidR="00DE68A3" w:rsidRPr="00DE68A3" w:rsidRDefault="00DE68A3" w:rsidP="00DE68A3">
      <w:pPr>
        <w:shd w:val="clear" w:color="auto" w:fill="FFFFFF"/>
        <w:ind w:hanging="989"/>
        <w:jc w:val="center"/>
        <w:rPr>
          <w:rFonts w:ascii="Calibri" w:eastAsia="Times New Roman" w:hAnsi="Calibri" w:cs="Times New Roman"/>
          <w:sz w:val="24"/>
          <w:szCs w:val="24"/>
          <w:lang w:eastAsia="ru-RU"/>
        </w:rPr>
      </w:pPr>
    </w:p>
    <w:p w:rsidR="00DE68A3" w:rsidRPr="00DE68A3" w:rsidRDefault="00DE68A3" w:rsidP="00DE68A3">
      <w:pPr>
        <w:shd w:val="clear" w:color="auto" w:fill="FFFFFF"/>
        <w:ind w:hanging="989"/>
        <w:jc w:val="center"/>
        <w:rPr>
          <w:rFonts w:ascii="Calibri" w:eastAsia="Times New Roman" w:hAnsi="Calibri" w:cs="Times New Roman"/>
          <w:sz w:val="24"/>
          <w:szCs w:val="24"/>
          <w:lang w:eastAsia="ru-RU"/>
        </w:rPr>
      </w:pPr>
    </w:p>
    <w:p w:rsidR="00DE68A3" w:rsidRDefault="00DE68A3" w:rsidP="00DE68A3">
      <w:pPr>
        <w:shd w:val="clear" w:color="auto" w:fill="FFFFFF"/>
        <w:ind w:hanging="989"/>
        <w:jc w:val="center"/>
        <w:rPr>
          <w:rFonts w:ascii="Calibri" w:eastAsia="Times New Roman" w:hAnsi="Calibri" w:cs="Times New Roman"/>
          <w:sz w:val="24"/>
          <w:szCs w:val="24"/>
          <w:lang w:eastAsia="ru-RU"/>
        </w:rPr>
      </w:pPr>
    </w:p>
    <w:p w:rsidR="00DE68A3" w:rsidRDefault="00DE68A3" w:rsidP="00DE68A3">
      <w:pPr>
        <w:shd w:val="clear" w:color="auto" w:fill="FFFFFF"/>
        <w:ind w:hanging="989"/>
        <w:jc w:val="center"/>
        <w:rPr>
          <w:rFonts w:ascii="Calibri" w:eastAsia="Times New Roman" w:hAnsi="Calibri" w:cs="Times New Roman"/>
          <w:sz w:val="24"/>
          <w:szCs w:val="24"/>
          <w:lang w:eastAsia="ru-RU"/>
        </w:rPr>
      </w:pPr>
    </w:p>
    <w:p w:rsidR="00DE68A3" w:rsidRPr="00DE68A3" w:rsidRDefault="00DE68A3" w:rsidP="00DE68A3">
      <w:pPr>
        <w:shd w:val="clear" w:color="auto" w:fill="FFFFFF"/>
        <w:ind w:hanging="989"/>
        <w:jc w:val="center"/>
        <w:rPr>
          <w:rFonts w:ascii="Calibri" w:eastAsia="Times New Roman" w:hAnsi="Calibri" w:cs="Times New Roman"/>
          <w:sz w:val="24"/>
          <w:szCs w:val="24"/>
          <w:lang w:eastAsia="ru-RU"/>
        </w:rPr>
      </w:pPr>
    </w:p>
    <w:p w:rsidR="00DE68A3" w:rsidRPr="00DE68A3" w:rsidRDefault="00DE68A3" w:rsidP="00DE68A3">
      <w:pPr>
        <w:shd w:val="clear" w:color="auto" w:fill="FFFFFF"/>
        <w:ind w:hanging="989"/>
        <w:jc w:val="center"/>
        <w:rPr>
          <w:rFonts w:ascii="Calibri" w:eastAsia="Times New Roman" w:hAnsi="Calibri" w:cs="Times New Roman"/>
          <w:sz w:val="24"/>
          <w:szCs w:val="24"/>
          <w:lang w:eastAsia="ru-RU"/>
        </w:rPr>
      </w:pPr>
    </w:p>
    <w:p w:rsidR="00DE68A3" w:rsidRPr="00DE68A3" w:rsidRDefault="00DE68A3" w:rsidP="00DE68A3">
      <w:pPr>
        <w:shd w:val="clear" w:color="auto" w:fill="FFFFFF"/>
        <w:ind w:hanging="989"/>
        <w:jc w:val="center"/>
        <w:rPr>
          <w:rFonts w:ascii="Calibri" w:eastAsia="Times New Roman" w:hAnsi="Calibri" w:cs="Times New Roman"/>
          <w:sz w:val="24"/>
          <w:szCs w:val="24"/>
          <w:lang w:eastAsia="ru-RU"/>
        </w:rPr>
      </w:pPr>
    </w:p>
    <w:p w:rsidR="00DE68A3" w:rsidRPr="00DE68A3" w:rsidRDefault="00DE68A3" w:rsidP="00DE68A3">
      <w:pPr>
        <w:widowControl w:val="0"/>
        <w:spacing w:after="0" w:line="240" w:lineRule="auto"/>
        <w:rPr>
          <w:rFonts w:ascii="Times New Roman" w:eastAsia="Times New Roman" w:hAnsi="Times New Roman" w:cs="Courier New"/>
          <w:color w:val="000000"/>
          <w:sz w:val="28"/>
          <w:szCs w:val="28"/>
          <w:lang w:eastAsia="ru-RU"/>
        </w:rPr>
      </w:pPr>
    </w:p>
    <w:p w:rsidR="00DE68A3" w:rsidRPr="00DE68A3" w:rsidRDefault="00DE68A3" w:rsidP="00DE68A3">
      <w:pPr>
        <w:spacing w:after="0" w:line="36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СТРУКТУРА ПРОГРАММЫ УЧЕБНОГО ПРЕДМЕТА</w:t>
      </w:r>
    </w:p>
    <w:p w:rsidR="00DE68A3" w:rsidRPr="00DE68A3" w:rsidRDefault="00DE68A3" w:rsidP="00DE68A3">
      <w:pPr>
        <w:snapToGrid w:val="0"/>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I.</w:t>
      </w:r>
      <w:r w:rsidRPr="00DE68A3">
        <w:rPr>
          <w:rFonts w:ascii="Calibri" w:eastAsia="Times New Roman" w:hAnsi="Calibri" w:cs="Times New Roman"/>
          <w:b/>
          <w:sz w:val="24"/>
          <w:szCs w:val="24"/>
          <w:lang w:eastAsia="ru-RU"/>
        </w:rPr>
        <w:tab/>
      </w:r>
      <w:r w:rsidRPr="00DE68A3">
        <w:rPr>
          <w:rFonts w:ascii="Times New Roman" w:eastAsia="Times New Roman" w:hAnsi="Times New Roman" w:cs="Times New Roman"/>
          <w:b/>
          <w:sz w:val="24"/>
          <w:szCs w:val="24"/>
          <w:lang w:eastAsia="ru-RU"/>
        </w:rPr>
        <w:t>ПОЯСНИТЕЛЬНАЯ ЗАПИСКА</w:t>
      </w:r>
      <w:r w:rsidRPr="00DE68A3">
        <w:rPr>
          <w:rFonts w:ascii="Times New Roman" w:eastAsia="Times New Roman" w:hAnsi="Times New Roman" w:cs="Times New Roman"/>
          <w:b/>
          <w:sz w:val="24"/>
          <w:szCs w:val="24"/>
          <w:lang w:eastAsia="ru-RU"/>
        </w:rPr>
        <w:tab/>
      </w:r>
      <w:r w:rsidRPr="00DE68A3">
        <w:rPr>
          <w:rFonts w:ascii="Times New Roman" w:eastAsia="Times New Roman" w:hAnsi="Times New Roman" w:cs="Times New Roman"/>
          <w:b/>
          <w:sz w:val="24"/>
          <w:szCs w:val="24"/>
          <w:lang w:eastAsia="ru-RU"/>
        </w:rPr>
        <w:tab/>
      </w:r>
      <w:r w:rsidRPr="00DE68A3">
        <w:rPr>
          <w:rFonts w:ascii="Times New Roman" w:eastAsia="Times New Roman" w:hAnsi="Times New Roman" w:cs="Times New Roman"/>
          <w:b/>
          <w:sz w:val="24"/>
          <w:szCs w:val="24"/>
          <w:lang w:eastAsia="ru-RU"/>
        </w:rPr>
        <w:tab/>
      </w: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xml:space="preserve">- Характеристика учебного предмета, его место и роль в образовательном </w:t>
      </w:r>
      <w:r w:rsidRPr="00DE68A3">
        <w:rPr>
          <w:rFonts w:ascii="Times New Roman" w:eastAsia="Times New Roman" w:hAnsi="Times New Roman" w:cs="Times New Roman"/>
          <w:color w:val="000000"/>
          <w:sz w:val="24"/>
          <w:szCs w:val="24"/>
          <w:lang w:eastAsia="ru-RU"/>
        </w:rPr>
        <w:tab/>
        <w:t>процессе;</w:t>
      </w: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Срок реализации учебного предмета;</w:t>
      </w: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Объем учебного времени, предусмотренный учебным планом образовательного</w:t>
      </w: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xml:space="preserve">   учреждения на реализацию учебного предмета;</w:t>
      </w: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Сведения о затратах учебного времени и графике промежуточной аттестации;</w:t>
      </w: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Форма проведения учебных аудиторных занятий;</w:t>
      </w: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Цели и задачи учебного предмета;</w:t>
      </w: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Обоснование структуры программы учебного предмета;</w:t>
      </w: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xml:space="preserve">- Методы обучения; </w:t>
      </w: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Описание материально-технических условий реализации учебного предмета;</w:t>
      </w:r>
    </w:p>
    <w:p w:rsidR="00DE68A3" w:rsidRPr="00DE68A3" w:rsidRDefault="00DE68A3" w:rsidP="00DE68A3">
      <w:pPr>
        <w:snapToGrid w:val="0"/>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II.</w:t>
      </w:r>
      <w:r w:rsidRPr="00DE68A3">
        <w:rPr>
          <w:rFonts w:ascii="Times New Roman" w:eastAsia="Times New Roman" w:hAnsi="Times New Roman" w:cs="Times New Roman"/>
          <w:b/>
          <w:sz w:val="24"/>
          <w:szCs w:val="24"/>
          <w:lang w:eastAsia="ru-RU"/>
        </w:rPr>
        <w:tab/>
        <w:t>СОДЕРЖАНИЕ УЧЕБНОГО ПРЕДМЕТА</w:t>
      </w:r>
      <w:r w:rsidRPr="00DE68A3">
        <w:rPr>
          <w:rFonts w:ascii="Times New Roman" w:eastAsia="Times New Roman" w:hAnsi="Times New Roman" w:cs="Times New Roman"/>
          <w:b/>
          <w:sz w:val="24"/>
          <w:szCs w:val="24"/>
          <w:lang w:eastAsia="ru-RU"/>
        </w:rPr>
        <w:tab/>
      </w:r>
      <w:r w:rsidRPr="00DE68A3">
        <w:rPr>
          <w:rFonts w:ascii="Times New Roman" w:eastAsia="Times New Roman" w:hAnsi="Times New Roman" w:cs="Times New Roman"/>
          <w:b/>
          <w:sz w:val="24"/>
          <w:szCs w:val="24"/>
          <w:lang w:eastAsia="ru-RU"/>
        </w:rPr>
        <w:tab/>
      </w:r>
      <w:r w:rsidRPr="00DE68A3">
        <w:rPr>
          <w:rFonts w:ascii="Times New Roman" w:eastAsia="Times New Roman" w:hAnsi="Times New Roman" w:cs="Times New Roman"/>
          <w:b/>
          <w:sz w:val="24"/>
          <w:szCs w:val="24"/>
          <w:lang w:eastAsia="ru-RU"/>
        </w:rPr>
        <w:tab/>
      </w: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xml:space="preserve"> -Учебно-тематический план;</w:t>
      </w:r>
    </w:p>
    <w:p w:rsidR="00DE68A3" w:rsidRPr="00DE68A3" w:rsidRDefault="00DE68A3" w:rsidP="00DE68A3">
      <w:pPr>
        <w:widowControl w:val="0"/>
        <w:spacing w:after="0" w:line="240" w:lineRule="auto"/>
        <w:ind w:firstLine="567"/>
        <w:rPr>
          <w:rFonts w:ascii="Times New Roman" w:eastAsia="Times New Roman" w:hAnsi="Times New Roman" w:cs="Times New Roman"/>
          <w:bCs/>
          <w:color w:val="000000"/>
          <w:sz w:val="24"/>
          <w:szCs w:val="24"/>
          <w:lang w:eastAsia="ru-RU"/>
        </w:rPr>
      </w:pPr>
      <w:r w:rsidRPr="00DE68A3">
        <w:rPr>
          <w:rFonts w:ascii="Times New Roman" w:eastAsia="Times New Roman" w:hAnsi="Times New Roman" w:cs="Times New Roman"/>
          <w:color w:val="000000"/>
          <w:sz w:val="24"/>
          <w:szCs w:val="24"/>
          <w:lang w:eastAsia="ru-RU"/>
        </w:rPr>
        <w:t xml:space="preserve"> - </w:t>
      </w:r>
      <w:r w:rsidRPr="00DE68A3">
        <w:rPr>
          <w:rFonts w:ascii="Times New Roman" w:eastAsia="Times New Roman" w:hAnsi="Times New Roman" w:cs="Times New Roman"/>
          <w:bCs/>
          <w:color w:val="000000"/>
          <w:sz w:val="24"/>
          <w:szCs w:val="24"/>
          <w:lang w:eastAsia="ru-RU"/>
        </w:rPr>
        <w:t>Годовые требования. Содержание разделов и тем;</w:t>
      </w:r>
    </w:p>
    <w:p w:rsidR="00DE68A3" w:rsidRPr="00DE68A3" w:rsidRDefault="00DE68A3" w:rsidP="00DE68A3">
      <w:pPr>
        <w:widowControl w:val="0"/>
        <w:spacing w:after="0" w:line="240" w:lineRule="auto"/>
        <w:ind w:firstLine="567"/>
        <w:rPr>
          <w:rFonts w:ascii="Times New Roman" w:eastAsia="Times New Roman" w:hAnsi="Times New Roman" w:cs="Times New Roman"/>
          <w:bCs/>
          <w:i/>
          <w:color w:val="000000"/>
          <w:sz w:val="24"/>
          <w:szCs w:val="24"/>
          <w:lang w:eastAsia="ru-RU"/>
        </w:rPr>
      </w:pPr>
    </w:p>
    <w:p w:rsidR="00DE68A3" w:rsidRPr="00DE68A3" w:rsidRDefault="00DE68A3" w:rsidP="00DE68A3">
      <w:pPr>
        <w:snapToGrid w:val="0"/>
        <w:spacing w:after="0" w:line="240" w:lineRule="auto"/>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III.</w:t>
      </w:r>
      <w:r w:rsidRPr="00DE68A3">
        <w:rPr>
          <w:rFonts w:ascii="Times New Roman" w:eastAsia="Times New Roman" w:hAnsi="Times New Roman" w:cs="Times New Roman"/>
          <w:b/>
          <w:sz w:val="24"/>
          <w:szCs w:val="24"/>
          <w:lang w:eastAsia="ru-RU"/>
        </w:rPr>
        <w:tab/>
        <w:t>ТРЕБОВАНИЯ К УРОВНЮ ПОДГОТОВКИ ОБУЧАЮЩИХСЯ</w:t>
      </w:r>
      <w:r w:rsidRPr="00DE68A3">
        <w:rPr>
          <w:rFonts w:ascii="Times New Roman" w:eastAsia="Times New Roman" w:hAnsi="Times New Roman" w:cs="Times New Roman"/>
          <w:b/>
          <w:sz w:val="24"/>
          <w:szCs w:val="24"/>
          <w:lang w:eastAsia="ru-RU"/>
        </w:rPr>
        <w:tab/>
      </w:r>
    </w:p>
    <w:p w:rsidR="00DE68A3" w:rsidRPr="00DE68A3" w:rsidRDefault="00DE68A3" w:rsidP="00DE68A3">
      <w:pPr>
        <w:snapToGrid w:val="0"/>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val="en-US" w:eastAsia="ru-RU"/>
        </w:rPr>
        <w:t>IV</w:t>
      </w:r>
      <w:r w:rsidRPr="00DE68A3">
        <w:rPr>
          <w:rFonts w:ascii="Times New Roman" w:eastAsia="Times New Roman" w:hAnsi="Times New Roman" w:cs="Times New Roman"/>
          <w:b/>
          <w:sz w:val="24"/>
          <w:szCs w:val="24"/>
          <w:lang w:eastAsia="ru-RU"/>
        </w:rPr>
        <w:t>.</w:t>
      </w:r>
      <w:r w:rsidRPr="00DE68A3">
        <w:rPr>
          <w:rFonts w:ascii="Times New Roman" w:eastAsia="Times New Roman" w:hAnsi="Times New Roman" w:cs="Times New Roman"/>
          <w:b/>
          <w:sz w:val="24"/>
          <w:szCs w:val="24"/>
          <w:lang w:eastAsia="ru-RU"/>
        </w:rPr>
        <w:tab/>
        <w:t>ФОРМЫ И МЕТОДЫ КОНТРОЛЯ, СИСТЕМА ОЦЕНОК</w:t>
      </w:r>
      <w:r w:rsidRPr="00DE68A3">
        <w:rPr>
          <w:rFonts w:ascii="Times New Roman" w:eastAsia="Times New Roman" w:hAnsi="Times New Roman" w:cs="Times New Roman"/>
          <w:b/>
          <w:sz w:val="24"/>
          <w:szCs w:val="24"/>
          <w:lang w:eastAsia="ru-RU"/>
        </w:rPr>
        <w:tab/>
      </w:r>
      <w:r w:rsidRPr="00DE68A3">
        <w:rPr>
          <w:rFonts w:ascii="Times New Roman" w:eastAsia="Times New Roman" w:hAnsi="Times New Roman" w:cs="Times New Roman"/>
          <w:b/>
          <w:sz w:val="24"/>
          <w:szCs w:val="24"/>
          <w:lang w:eastAsia="ru-RU"/>
        </w:rPr>
        <w:tab/>
      </w:r>
      <w:r w:rsidRPr="00DE68A3">
        <w:rPr>
          <w:rFonts w:ascii="Times New Roman" w:eastAsia="Times New Roman" w:hAnsi="Times New Roman" w:cs="Times New Roman"/>
          <w:b/>
          <w:sz w:val="24"/>
          <w:szCs w:val="24"/>
          <w:lang w:eastAsia="ru-RU"/>
        </w:rPr>
        <w:tab/>
      </w:r>
    </w:p>
    <w:p w:rsidR="00DE68A3" w:rsidRPr="00DE68A3" w:rsidRDefault="00DE68A3" w:rsidP="00DE68A3">
      <w:pPr>
        <w:widowControl w:val="0"/>
        <w:spacing w:after="0" w:line="240" w:lineRule="auto"/>
        <w:ind w:firstLine="709"/>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Аттестация: цели, виды, форма, содержание;</w:t>
      </w:r>
    </w:p>
    <w:p w:rsidR="00DE68A3" w:rsidRPr="00DE68A3" w:rsidRDefault="00DE68A3" w:rsidP="00DE68A3">
      <w:pPr>
        <w:widowControl w:val="0"/>
        <w:spacing w:after="0" w:line="240" w:lineRule="auto"/>
        <w:ind w:firstLine="709"/>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Критерии оценки;</w:t>
      </w:r>
    </w:p>
    <w:p w:rsidR="00DE68A3" w:rsidRPr="00DE68A3" w:rsidRDefault="00DE68A3" w:rsidP="00DE68A3">
      <w:pPr>
        <w:widowControl w:val="0"/>
        <w:spacing w:after="0" w:line="240" w:lineRule="auto"/>
        <w:ind w:firstLine="709"/>
        <w:rPr>
          <w:rFonts w:ascii="Times New Roman" w:eastAsia="Times New Roman" w:hAnsi="Times New Roman" w:cs="Times New Roman"/>
          <w:color w:val="000000"/>
          <w:sz w:val="24"/>
          <w:szCs w:val="24"/>
          <w:lang w:eastAsia="ru-RU"/>
        </w:rPr>
      </w:pPr>
    </w:p>
    <w:p w:rsidR="00DE68A3" w:rsidRPr="00DE68A3" w:rsidRDefault="00DE68A3" w:rsidP="00DE68A3">
      <w:pPr>
        <w:snapToGrid w:val="0"/>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val="en-US" w:eastAsia="ru-RU"/>
        </w:rPr>
        <w:t>V</w:t>
      </w:r>
      <w:r w:rsidRPr="00DE68A3">
        <w:rPr>
          <w:rFonts w:ascii="Times New Roman" w:eastAsia="Times New Roman" w:hAnsi="Times New Roman" w:cs="Times New Roman"/>
          <w:b/>
          <w:sz w:val="24"/>
          <w:szCs w:val="24"/>
          <w:lang w:eastAsia="ru-RU"/>
        </w:rPr>
        <w:t>.</w:t>
      </w:r>
      <w:r w:rsidRPr="00DE68A3">
        <w:rPr>
          <w:rFonts w:ascii="Times New Roman" w:eastAsia="Times New Roman" w:hAnsi="Times New Roman" w:cs="Times New Roman"/>
          <w:b/>
          <w:sz w:val="24"/>
          <w:szCs w:val="24"/>
          <w:lang w:eastAsia="ru-RU"/>
        </w:rPr>
        <w:tab/>
        <w:t>МЕТОДИЧЕСКОЕ ОБЕСПЕЧЕНИЕ УЧЕБНОГО ПРОЦЕССА</w:t>
      </w:r>
    </w:p>
    <w:p w:rsidR="00DE68A3" w:rsidRPr="00DE68A3" w:rsidRDefault="00DE68A3" w:rsidP="00DE68A3">
      <w:pPr>
        <w:widowControl w:val="0"/>
        <w:spacing w:after="0" w:line="240" w:lineRule="auto"/>
        <w:rPr>
          <w:rFonts w:ascii="Times New Roman" w:eastAsia="Times New Roman" w:hAnsi="Times New Roman" w:cs="Times New Roman"/>
          <w:b/>
          <w:color w:val="000000"/>
          <w:sz w:val="24"/>
          <w:szCs w:val="24"/>
          <w:lang w:eastAsia="ru-RU"/>
        </w:rPr>
      </w:pPr>
      <w:r w:rsidRPr="00DE68A3">
        <w:rPr>
          <w:rFonts w:ascii="Times New Roman" w:eastAsia="Times New Roman" w:hAnsi="Times New Roman" w:cs="Times New Roman"/>
          <w:b/>
          <w:color w:val="000000"/>
          <w:sz w:val="24"/>
          <w:szCs w:val="24"/>
          <w:lang w:eastAsia="ru-RU"/>
        </w:rPr>
        <w:tab/>
      </w:r>
      <w:r w:rsidRPr="00DE68A3">
        <w:rPr>
          <w:rFonts w:ascii="Times New Roman" w:eastAsia="Times New Roman" w:hAnsi="Times New Roman" w:cs="Times New Roman"/>
          <w:b/>
          <w:color w:val="000000"/>
          <w:sz w:val="24"/>
          <w:szCs w:val="24"/>
          <w:lang w:eastAsia="ru-RU"/>
        </w:rPr>
        <w:tab/>
      </w:r>
      <w:r w:rsidRPr="00DE68A3">
        <w:rPr>
          <w:rFonts w:ascii="Times New Roman" w:eastAsia="Times New Roman" w:hAnsi="Times New Roman" w:cs="Times New Roman"/>
          <w:b/>
          <w:color w:val="000000"/>
          <w:sz w:val="24"/>
          <w:szCs w:val="24"/>
          <w:lang w:eastAsia="ru-RU"/>
        </w:rPr>
        <w:tab/>
      </w:r>
    </w:p>
    <w:p w:rsidR="00DE68A3" w:rsidRPr="00DE68A3" w:rsidRDefault="00DE68A3" w:rsidP="00DE68A3">
      <w:pPr>
        <w:widowControl w:val="0"/>
        <w:spacing w:after="0" w:line="240" w:lineRule="auto"/>
        <w:rPr>
          <w:rFonts w:ascii="Times New Roman" w:eastAsia="Times New Roman" w:hAnsi="Times New Roman" w:cs="Times New Roman"/>
          <w:b/>
          <w:color w:val="000000"/>
          <w:sz w:val="24"/>
          <w:szCs w:val="24"/>
          <w:lang w:eastAsia="ru-RU"/>
        </w:rPr>
      </w:pPr>
      <w:r w:rsidRPr="00DE68A3">
        <w:rPr>
          <w:rFonts w:ascii="Times New Roman" w:eastAsia="Times New Roman" w:hAnsi="Times New Roman" w:cs="Times New Roman"/>
          <w:b/>
          <w:color w:val="000000"/>
          <w:sz w:val="24"/>
          <w:szCs w:val="24"/>
          <w:lang w:val="en-US" w:eastAsia="ru-RU"/>
        </w:rPr>
        <w:t>VI</w:t>
      </w:r>
      <w:r w:rsidRPr="00DE68A3">
        <w:rPr>
          <w:rFonts w:ascii="Times New Roman" w:eastAsia="Times New Roman" w:hAnsi="Times New Roman" w:cs="Times New Roman"/>
          <w:b/>
          <w:color w:val="000000"/>
          <w:sz w:val="24"/>
          <w:szCs w:val="24"/>
          <w:lang w:eastAsia="ru-RU"/>
        </w:rPr>
        <w:t>.</w:t>
      </w:r>
      <w:r w:rsidRPr="00DE68A3">
        <w:rPr>
          <w:rFonts w:ascii="Times New Roman" w:eastAsia="Times New Roman" w:hAnsi="Times New Roman" w:cs="Times New Roman"/>
          <w:b/>
          <w:color w:val="000000"/>
          <w:sz w:val="24"/>
          <w:szCs w:val="24"/>
          <w:lang w:eastAsia="ru-RU"/>
        </w:rPr>
        <w:tab/>
        <w:t xml:space="preserve">СПИСОК ЛИТЕРАТУРЫ И СРЕДСТВ ОБУЧЕНИЯ </w:t>
      </w:r>
    </w:p>
    <w:p w:rsidR="00DE68A3" w:rsidRPr="00DE68A3" w:rsidRDefault="00DE68A3" w:rsidP="00DE68A3">
      <w:pPr>
        <w:widowControl w:val="0"/>
        <w:spacing w:after="0" w:line="240" w:lineRule="auto"/>
        <w:rPr>
          <w:rFonts w:ascii="Times New Roman" w:eastAsia="Times New Roman" w:hAnsi="Times New Roman" w:cs="Times New Roman"/>
          <w:b/>
          <w:color w:val="000000"/>
          <w:sz w:val="24"/>
          <w:szCs w:val="24"/>
          <w:lang w:eastAsia="ru-RU"/>
        </w:rPr>
      </w:pP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Методическая литература;</w:t>
      </w:r>
    </w:p>
    <w:p w:rsid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xml:space="preserve">  - Учебная литература;</w:t>
      </w:r>
    </w:p>
    <w:p w:rsid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p>
    <w:p w:rsidR="00DE68A3" w:rsidRPr="00DE68A3" w:rsidRDefault="00DE68A3" w:rsidP="00DE68A3">
      <w:pPr>
        <w:widowControl w:val="0"/>
        <w:spacing w:after="0" w:line="240" w:lineRule="auto"/>
        <w:ind w:firstLine="567"/>
        <w:rPr>
          <w:rFonts w:ascii="Times New Roman" w:eastAsia="Times New Roman" w:hAnsi="Times New Roman" w:cs="Times New Roman"/>
          <w:color w:val="000000"/>
          <w:sz w:val="24"/>
          <w:szCs w:val="24"/>
          <w:lang w:eastAsia="ru-RU"/>
        </w:rPr>
      </w:pPr>
    </w:p>
    <w:p w:rsidR="00DE68A3" w:rsidRPr="00DE68A3" w:rsidRDefault="00DE68A3" w:rsidP="00DE68A3">
      <w:pPr>
        <w:widowControl w:val="0"/>
        <w:spacing w:after="0" w:line="240" w:lineRule="auto"/>
        <w:ind w:firstLine="567"/>
        <w:rPr>
          <w:rFonts w:ascii="Times New Roman" w:eastAsia="Times New Roman" w:hAnsi="Times New Roman" w:cs="Times New Roman"/>
          <w:i/>
          <w:color w:val="000000"/>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lastRenderedPageBreak/>
        <w:t>1. ПОЯСНИТЕЛЬНАЯ ЗАПИСКА</w:t>
      </w: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i/>
          <w:sz w:val="24"/>
          <w:szCs w:val="24"/>
          <w:lang w:eastAsia="ru-RU"/>
        </w:rPr>
        <w:t>Характеристика учебного предмета, его место и роль в образовательном процессе</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Программа учебного предмета «Прикладное творчество» разработана на основе примерной программы по учебному предмету </w:t>
      </w:r>
      <w:r w:rsidRPr="00DE68A3">
        <w:rPr>
          <w:rFonts w:ascii="Times New Roman" w:eastAsia="Times New Roman" w:hAnsi="Times New Roman" w:cs="Times New Roman"/>
          <w:bCs/>
          <w:sz w:val="24"/>
          <w:szCs w:val="24"/>
          <w:lang w:eastAsia="ru-RU"/>
        </w:rPr>
        <w:t xml:space="preserve">ПО.01.УП.02. </w:t>
      </w:r>
      <w:r w:rsidRPr="00DE68A3">
        <w:rPr>
          <w:rFonts w:ascii="Times New Roman" w:eastAsia="Times New Roman" w:hAnsi="Times New Roman" w:cs="Times New Roman"/>
          <w:sz w:val="24"/>
          <w:szCs w:val="24"/>
          <w:lang w:eastAsia="ru-RU"/>
        </w:rPr>
        <w:t>«Прикладное творчество»</w:t>
      </w:r>
      <w:r w:rsidRPr="00DE68A3">
        <w:rPr>
          <w:rFonts w:ascii="Times New Roman" w:eastAsia="Times New Roman" w:hAnsi="Times New Roman" w:cs="Times New Roman"/>
          <w:bCs/>
          <w:sz w:val="24"/>
          <w:szCs w:val="24"/>
          <w:lang w:eastAsia="ru-RU"/>
        </w:rPr>
        <w:t xml:space="preserve">(Москва 2012., </w:t>
      </w:r>
      <w:proofErr w:type="spellStart"/>
      <w:r w:rsidRPr="00DE68A3">
        <w:rPr>
          <w:rFonts w:ascii="Times New Roman" w:eastAsia="Times New Roman" w:hAnsi="Times New Roman" w:cs="Times New Roman"/>
          <w:sz w:val="24"/>
          <w:szCs w:val="24"/>
          <w:lang w:eastAsia="ru-RU"/>
        </w:rPr>
        <w:t>Разработчики:</w:t>
      </w:r>
      <w:r w:rsidRPr="00DE68A3">
        <w:rPr>
          <w:rFonts w:ascii="Times New Roman" w:eastAsia="Times New Roman" w:hAnsi="Times New Roman" w:cs="Times New Roman"/>
          <w:b/>
          <w:sz w:val="24"/>
          <w:szCs w:val="24"/>
          <w:lang w:eastAsia="ru-RU"/>
        </w:rPr>
        <w:t>А.Ю.Анохин</w:t>
      </w:r>
      <w:proofErr w:type="spellEnd"/>
      <w:r w:rsidRPr="00DE68A3">
        <w:rPr>
          <w:rFonts w:ascii="Times New Roman" w:eastAsia="Times New Roman" w:hAnsi="Times New Roman" w:cs="Times New Roman"/>
          <w:b/>
          <w:sz w:val="24"/>
          <w:szCs w:val="24"/>
          <w:lang w:eastAsia="ru-RU"/>
        </w:rPr>
        <w:t xml:space="preserve">, </w:t>
      </w:r>
      <w:r w:rsidRPr="00DE68A3">
        <w:rPr>
          <w:rFonts w:ascii="Times New Roman" w:eastAsia="Times New Roman" w:hAnsi="Times New Roman" w:cs="Times New Roman"/>
          <w:sz w:val="24"/>
          <w:szCs w:val="24"/>
          <w:lang w:eastAsia="ru-RU"/>
        </w:rPr>
        <w:t xml:space="preserve">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 </w:t>
      </w:r>
      <w:r w:rsidRPr="00DE68A3">
        <w:rPr>
          <w:rFonts w:ascii="Times New Roman" w:eastAsia="Times New Roman" w:hAnsi="Times New Roman" w:cs="Times New Roman"/>
          <w:b/>
          <w:sz w:val="24"/>
          <w:szCs w:val="24"/>
          <w:lang w:eastAsia="ru-RU"/>
        </w:rPr>
        <w:t>В.В.Демичева</w:t>
      </w:r>
      <w:r w:rsidRPr="00DE68A3">
        <w:rPr>
          <w:rFonts w:ascii="Times New Roman" w:eastAsia="Times New Roman" w:hAnsi="Times New Roman" w:cs="Times New Roman"/>
          <w:sz w:val="24"/>
          <w:szCs w:val="24"/>
          <w:lang w:eastAsia="ru-RU"/>
        </w:rPr>
        <w:t xml:space="preserve">, преподаватель Орловской детской школы изобразительных искусство и народных ремесел, народный мастер России,член Союза художников России; </w:t>
      </w:r>
      <w:r w:rsidRPr="00DE68A3">
        <w:rPr>
          <w:rFonts w:ascii="Times New Roman" w:eastAsia="Times New Roman" w:hAnsi="Times New Roman" w:cs="Times New Roman"/>
          <w:b/>
          <w:sz w:val="24"/>
          <w:szCs w:val="24"/>
          <w:lang w:eastAsia="ru-RU"/>
        </w:rPr>
        <w:t xml:space="preserve">Т.А.Маслова, </w:t>
      </w:r>
      <w:r w:rsidRPr="00DE68A3">
        <w:rPr>
          <w:rFonts w:ascii="Times New Roman" w:eastAsia="Times New Roman" w:hAnsi="Times New Roman" w:cs="Times New Roman"/>
          <w:sz w:val="24"/>
          <w:szCs w:val="24"/>
          <w:lang w:eastAsia="ru-RU"/>
        </w:rPr>
        <w:t xml:space="preserve">преподаватель Орловской детской школы изобразительных искусств и народных ремесел, народный мастер </w:t>
      </w:r>
      <w:proofErr w:type="spellStart"/>
      <w:r w:rsidRPr="00DE68A3">
        <w:rPr>
          <w:rFonts w:ascii="Times New Roman" w:eastAsia="Times New Roman" w:hAnsi="Times New Roman" w:cs="Times New Roman"/>
          <w:sz w:val="24"/>
          <w:szCs w:val="24"/>
          <w:lang w:eastAsia="ru-RU"/>
        </w:rPr>
        <w:t>России;</w:t>
      </w:r>
      <w:r w:rsidRPr="00DE68A3">
        <w:rPr>
          <w:rFonts w:ascii="Times New Roman" w:eastAsia="Times New Roman" w:hAnsi="Times New Roman" w:cs="Times New Roman"/>
          <w:b/>
          <w:sz w:val="24"/>
          <w:szCs w:val="24"/>
          <w:lang w:eastAsia="ru-RU"/>
        </w:rPr>
        <w:t>М.А.Семенова</w:t>
      </w:r>
      <w:proofErr w:type="spellEnd"/>
      <w:r w:rsidRPr="00DE68A3">
        <w:rPr>
          <w:rFonts w:ascii="Times New Roman" w:eastAsia="Times New Roman" w:hAnsi="Times New Roman" w:cs="Times New Roman"/>
          <w:sz w:val="24"/>
          <w:szCs w:val="24"/>
          <w:lang w:eastAsia="ru-RU"/>
        </w:rPr>
        <w:t xml:space="preserve">, преподаватель Орловской детской школы изобразительных искусств и народных ремесел, народный мастер России,член Российского творческого союза работников культуры)на основании и с учетом федеральных государственных требований к дополнительным предпрофессиональным программам в области изобразительного искусства «Живопись». </w:t>
      </w:r>
    </w:p>
    <w:p w:rsidR="00DE68A3" w:rsidRPr="00DE68A3" w:rsidRDefault="00DE68A3" w:rsidP="00DE68A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E68A3">
        <w:rPr>
          <w:rFonts w:ascii="Times New Roman" w:eastAsia="Times New Roman" w:hAnsi="Times New Roman" w:cs="Times New Roman"/>
          <w:sz w:val="24"/>
          <w:szCs w:val="24"/>
          <w:lang w:eastAsia="ar-SA"/>
        </w:rPr>
        <w:t xml:space="preserve">Учебный предмет «Прикладное творчество» занимает важное место в комплексе предметов программ «Живопись». Он является базовой составляющей для последующего изучения предметов в области изобразительного искусства. </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Программа учебного предмета «Прикладное творчество» направлена на создание условий для познания обучающимися приемов работы в различных материалах, техниках, на выявление и развитие потенциальных творческих способностей каждого обучающегося, на формирование основ целостного восприятия эстетической культуры через пробуждение интереса к национальной культуре.</w:t>
      </w:r>
    </w:p>
    <w:p w:rsidR="00DE68A3" w:rsidRPr="00DE68A3" w:rsidRDefault="00DE68A3" w:rsidP="00DE68A3">
      <w:pPr>
        <w:spacing w:after="0" w:line="240" w:lineRule="auto"/>
        <w:ind w:firstLine="851"/>
        <w:jc w:val="both"/>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sz w:val="24"/>
          <w:szCs w:val="24"/>
          <w:lang w:eastAsia="ru-RU"/>
        </w:rPr>
        <w:t>Программа включает в себя четыре раздела, объединенных одной темой, содержанием которой являются задания, составленные исходя из возрастных возможностей обучающихся и спланированные по степени сложности. В заданиях, связанных с изобразительной деятельностью, обучающиеся, н</w:t>
      </w:r>
      <w:r w:rsidRPr="00DE68A3">
        <w:rPr>
          <w:rFonts w:ascii="Times New Roman" w:eastAsia="Times New Roman" w:hAnsi="Times New Roman" w:cs="Times New Roman"/>
          <w:color w:val="000000"/>
          <w:spacing w:val="6"/>
          <w:sz w:val="24"/>
          <w:szCs w:val="24"/>
          <w:lang w:eastAsia="ru-RU"/>
        </w:rPr>
        <w:t>а протяжении всего курса обучения, учатся</w:t>
      </w:r>
      <w:r w:rsidRPr="00DE68A3">
        <w:rPr>
          <w:rFonts w:ascii="Times New Roman" w:eastAsia="Times New Roman" w:hAnsi="Times New Roman" w:cs="Times New Roman"/>
          <w:color w:val="000000"/>
          <w:spacing w:val="3"/>
          <w:sz w:val="24"/>
          <w:szCs w:val="24"/>
          <w:lang w:eastAsia="ru-RU"/>
        </w:rPr>
        <w:t xml:space="preserve">организовать композиционную плоскость, сообразуясь с композиционным </w:t>
      </w:r>
      <w:r w:rsidRPr="00DE68A3">
        <w:rPr>
          <w:rFonts w:ascii="Times New Roman" w:eastAsia="Times New Roman" w:hAnsi="Times New Roman" w:cs="Times New Roman"/>
          <w:color w:val="000000"/>
          <w:sz w:val="24"/>
          <w:szCs w:val="24"/>
          <w:lang w:eastAsia="ru-RU"/>
        </w:rPr>
        <w:t xml:space="preserve">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его многообразии, учатся создавать своими руками предметы, в которые вкладывают свои знания об окружающем мире, фантазию. Знакомство с традиционными видами ремесел также играет важную роль в </w:t>
      </w:r>
      <w:r w:rsidRPr="00DE68A3">
        <w:rPr>
          <w:rFonts w:ascii="Times New Roman" w:eastAsia="Times New Roman" w:hAnsi="Times New Roman" w:cs="Times New Roman"/>
          <w:sz w:val="24"/>
          <w:szCs w:val="24"/>
          <w:lang w:eastAsia="ru-RU"/>
        </w:rPr>
        <w:t xml:space="preserve">передаче традиций из поколения в поколение. </w:t>
      </w:r>
    </w:p>
    <w:p w:rsidR="00DE68A3" w:rsidRPr="00DE68A3" w:rsidRDefault="00DE68A3" w:rsidP="00DE68A3">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color w:val="000000"/>
          <w:sz w:val="24"/>
          <w:szCs w:val="24"/>
          <w:lang w:eastAsia="ru-RU"/>
        </w:rPr>
        <w:t>Учитывая возраст обучающихся, программа предполагает использование разных форм проведения занятий: просмотр тематических фильмов, прослушивание музыки, применение игровых приемов обучения,  выполнение коллективных работ.</w:t>
      </w:r>
      <w:r w:rsidRPr="00DE68A3">
        <w:rPr>
          <w:rFonts w:ascii="Times New Roman" w:eastAsia="Times New Roman" w:hAnsi="Times New Roman" w:cs="Times New Roman"/>
          <w:sz w:val="24"/>
          <w:szCs w:val="24"/>
          <w:lang w:eastAsia="ru-RU"/>
        </w:rPr>
        <w:t xml:space="preserve"> По ходу занятий обучающиеся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DE68A3" w:rsidRPr="00DE68A3" w:rsidRDefault="00DE68A3" w:rsidP="00DE68A3">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Срок реализации учебного предмета</w:t>
      </w:r>
    </w:p>
    <w:p w:rsidR="00DE68A3" w:rsidRPr="00DE68A3" w:rsidRDefault="00DE68A3" w:rsidP="00DE68A3">
      <w:pPr>
        <w:spacing w:after="0" w:line="240" w:lineRule="auto"/>
        <w:ind w:firstLine="851"/>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Программа рассчитана на 3 года обучения, с 1 по 3 класс. В первый год продолжительность учебных занятий составляет 32 недели, во второй и третий годы – по 33 недели.</w:t>
      </w:r>
    </w:p>
    <w:p w:rsidR="00DE68A3" w:rsidRPr="00DE68A3" w:rsidRDefault="00DE68A3" w:rsidP="00DE68A3">
      <w:pPr>
        <w:widowControl w:val="0"/>
        <w:spacing w:after="0" w:line="240" w:lineRule="auto"/>
        <w:ind w:firstLine="567"/>
        <w:jc w:val="center"/>
        <w:rPr>
          <w:rFonts w:ascii="Times New Roman" w:eastAsia="Times New Roman" w:hAnsi="Times New Roman" w:cs="Times New Roman"/>
          <w:b/>
          <w:color w:val="000000"/>
          <w:sz w:val="24"/>
          <w:szCs w:val="24"/>
          <w:lang w:eastAsia="ru-RU"/>
        </w:rPr>
      </w:pPr>
      <w:r w:rsidRPr="00DE68A3">
        <w:rPr>
          <w:rFonts w:ascii="Times New Roman" w:eastAsia="Times New Roman" w:hAnsi="Times New Roman" w:cs="Times New Roman"/>
          <w:b/>
          <w:color w:val="000000"/>
          <w:sz w:val="24"/>
          <w:szCs w:val="24"/>
          <w:lang w:eastAsia="ru-RU"/>
        </w:rPr>
        <w:t>Объем учебного времени, предусмотренный учебным планом образовательного учреждения на реализацию учебного предмета</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Общая трудоемкость учебного предмета «Прикладное творчество»  при 3-летнем сроке обучения составляет 294 часа. Из них: 196  часов – аудиторные занятия,  98 часов - самостоятельная работа. </w:t>
      </w:r>
    </w:p>
    <w:p w:rsidR="00DE68A3" w:rsidRPr="00DE68A3" w:rsidRDefault="00DE68A3" w:rsidP="00DE68A3">
      <w:pPr>
        <w:tabs>
          <w:tab w:val="left" w:pos="4305"/>
        </w:tab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lastRenderedPageBreak/>
        <w:tab/>
      </w: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Сведения о затратах учебного времени</w:t>
      </w: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и графике промежуточной и итоговой аттестации</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1719"/>
        <w:gridCol w:w="1974"/>
        <w:gridCol w:w="1753"/>
        <w:gridCol w:w="2192"/>
        <w:gridCol w:w="1974"/>
        <w:gridCol w:w="1611"/>
        <w:gridCol w:w="1227"/>
      </w:tblGrid>
      <w:tr w:rsidR="00DE68A3" w:rsidRPr="00DE68A3" w:rsidTr="001A62A1">
        <w:tc>
          <w:tcPr>
            <w:tcW w:w="1052" w:type="pct"/>
          </w:tcPr>
          <w:p w:rsidR="00DE68A3" w:rsidRPr="00DE68A3" w:rsidRDefault="00DE68A3" w:rsidP="00DE68A3">
            <w:pPr>
              <w:spacing w:after="0" w:line="240" w:lineRule="auto"/>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color w:val="FF0000"/>
                <w:sz w:val="24"/>
                <w:szCs w:val="24"/>
                <w:lang w:eastAsia="ru-RU"/>
              </w:rPr>
            </w:pPr>
            <w:r w:rsidRPr="00DE68A3">
              <w:rPr>
                <w:rFonts w:ascii="Times New Roman" w:eastAsia="Times New Roman" w:hAnsi="Times New Roman" w:cs="Times New Roman"/>
                <w:b/>
                <w:sz w:val="24"/>
                <w:szCs w:val="24"/>
                <w:lang w:eastAsia="ru-RU"/>
              </w:rPr>
              <w:t>Вид учебной работы, аттестации, учебной нагрузки</w:t>
            </w:r>
          </w:p>
        </w:tc>
        <w:tc>
          <w:tcPr>
            <w:tcW w:w="3559" w:type="pct"/>
            <w:gridSpan w:val="6"/>
          </w:tcPr>
          <w:p w:rsidR="00DE68A3" w:rsidRPr="00DE68A3" w:rsidRDefault="00DE68A3" w:rsidP="00DE68A3">
            <w:pPr>
              <w:snapToGrid w:val="0"/>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Затраты учебного времени,</w:t>
            </w:r>
          </w:p>
          <w:p w:rsidR="00DE68A3" w:rsidRPr="00DE68A3" w:rsidRDefault="00DE68A3" w:rsidP="00DE68A3">
            <w:pPr>
              <w:snapToGrid w:val="0"/>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график промежуточной аттестации</w:t>
            </w:r>
          </w:p>
          <w:p w:rsidR="00DE68A3" w:rsidRPr="00DE68A3" w:rsidRDefault="00DE68A3" w:rsidP="00DE68A3">
            <w:pPr>
              <w:spacing w:after="0" w:line="240" w:lineRule="auto"/>
              <w:rPr>
                <w:rFonts w:ascii="Times New Roman" w:eastAsia="Times New Roman" w:hAnsi="Times New Roman" w:cs="Times New Roman"/>
                <w:b/>
                <w:sz w:val="24"/>
                <w:szCs w:val="24"/>
                <w:lang w:eastAsia="ru-RU"/>
              </w:rPr>
            </w:pPr>
          </w:p>
        </w:tc>
        <w:tc>
          <w:tcPr>
            <w:tcW w:w="389" w:type="pct"/>
          </w:tcPr>
          <w:p w:rsidR="00DE68A3" w:rsidRPr="00DE68A3" w:rsidRDefault="00DE68A3" w:rsidP="00DE68A3">
            <w:pPr>
              <w:spacing w:after="0" w:line="240" w:lineRule="auto"/>
              <w:rPr>
                <w:rFonts w:ascii="Times New Roman" w:eastAsia="Times New Roman" w:hAnsi="Times New Roman" w:cs="Times New Roman"/>
                <w:color w:val="FF0000"/>
                <w:sz w:val="24"/>
                <w:szCs w:val="24"/>
                <w:lang w:eastAsia="ru-RU"/>
              </w:rPr>
            </w:pPr>
            <w:r w:rsidRPr="00DE68A3">
              <w:rPr>
                <w:rFonts w:ascii="Times New Roman" w:eastAsia="Times New Roman" w:hAnsi="Times New Roman" w:cs="Times New Roman"/>
                <w:b/>
                <w:sz w:val="24"/>
                <w:szCs w:val="24"/>
                <w:lang w:eastAsia="ru-RU"/>
              </w:rPr>
              <w:t>Всего часов</w:t>
            </w:r>
          </w:p>
        </w:tc>
      </w:tr>
      <w:tr w:rsidR="00DE68A3" w:rsidRPr="00DE68A3" w:rsidTr="001A62A1">
        <w:tc>
          <w:tcPr>
            <w:tcW w:w="1052" w:type="pct"/>
            <w:shd w:val="clear" w:color="auto" w:fill="E6E6E6"/>
          </w:tcPr>
          <w:p w:rsidR="00DE68A3" w:rsidRPr="00DE68A3" w:rsidRDefault="00DE68A3" w:rsidP="00DE68A3">
            <w:pPr>
              <w:spacing w:after="0" w:line="240" w:lineRule="auto"/>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Классы</w:t>
            </w:r>
          </w:p>
        </w:tc>
        <w:tc>
          <w:tcPr>
            <w:tcW w:w="1171" w:type="pct"/>
            <w:gridSpan w:val="2"/>
            <w:shd w:val="clear" w:color="auto" w:fill="E6E6E6"/>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w:t>
            </w:r>
          </w:p>
          <w:p w:rsidR="00DE68A3" w:rsidRPr="00DE68A3" w:rsidRDefault="00DE68A3" w:rsidP="00DE68A3">
            <w:pPr>
              <w:spacing w:after="0" w:line="240" w:lineRule="auto"/>
              <w:jc w:val="center"/>
              <w:rPr>
                <w:rFonts w:ascii="Times New Roman" w:eastAsia="Times New Roman" w:hAnsi="Times New Roman" w:cs="Times New Roman"/>
                <w:color w:val="FF0000"/>
                <w:sz w:val="24"/>
                <w:szCs w:val="24"/>
                <w:lang w:eastAsia="ru-RU"/>
              </w:rPr>
            </w:pPr>
          </w:p>
        </w:tc>
        <w:tc>
          <w:tcPr>
            <w:tcW w:w="1251" w:type="pct"/>
            <w:gridSpan w:val="2"/>
            <w:shd w:val="clear" w:color="auto" w:fill="E6E6E6"/>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2</w:t>
            </w:r>
          </w:p>
          <w:p w:rsidR="00DE68A3" w:rsidRPr="00DE68A3" w:rsidRDefault="00DE68A3" w:rsidP="00DE68A3">
            <w:pPr>
              <w:spacing w:after="0" w:line="240" w:lineRule="auto"/>
              <w:jc w:val="center"/>
              <w:rPr>
                <w:rFonts w:ascii="Times New Roman" w:eastAsia="Times New Roman" w:hAnsi="Times New Roman" w:cs="Times New Roman"/>
                <w:color w:val="FF0000"/>
                <w:sz w:val="24"/>
                <w:szCs w:val="24"/>
                <w:lang w:eastAsia="ru-RU"/>
              </w:rPr>
            </w:pPr>
          </w:p>
        </w:tc>
        <w:tc>
          <w:tcPr>
            <w:tcW w:w="1137" w:type="pct"/>
            <w:gridSpan w:val="2"/>
            <w:shd w:val="clear" w:color="auto" w:fill="E6E6E6"/>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3</w:t>
            </w:r>
          </w:p>
          <w:p w:rsidR="00DE68A3" w:rsidRPr="00DE68A3" w:rsidRDefault="00DE68A3" w:rsidP="00DE68A3">
            <w:pPr>
              <w:spacing w:after="0" w:line="240" w:lineRule="auto"/>
              <w:jc w:val="center"/>
              <w:rPr>
                <w:rFonts w:ascii="Times New Roman" w:eastAsia="Times New Roman" w:hAnsi="Times New Roman" w:cs="Times New Roman"/>
                <w:color w:val="FF0000"/>
                <w:sz w:val="24"/>
                <w:szCs w:val="24"/>
                <w:lang w:eastAsia="ru-RU"/>
              </w:rPr>
            </w:pPr>
          </w:p>
        </w:tc>
        <w:tc>
          <w:tcPr>
            <w:tcW w:w="389" w:type="pct"/>
            <w:shd w:val="clear" w:color="auto" w:fill="E6E6E6"/>
          </w:tcPr>
          <w:p w:rsidR="00DE68A3" w:rsidRPr="00DE68A3" w:rsidRDefault="00DE68A3" w:rsidP="00DE68A3">
            <w:pPr>
              <w:spacing w:after="0" w:line="240" w:lineRule="auto"/>
              <w:jc w:val="center"/>
              <w:rPr>
                <w:rFonts w:ascii="Times New Roman" w:eastAsia="Times New Roman" w:hAnsi="Times New Roman" w:cs="Times New Roman"/>
                <w:color w:val="FF0000"/>
                <w:sz w:val="24"/>
                <w:szCs w:val="24"/>
                <w:lang w:eastAsia="ru-RU"/>
              </w:rPr>
            </w:pPr>
          </w:p>
        </w:tc>
      </w:tr>
      <w:tr w:rsidR="00DE68A3" w:rsidRPr="00DE68A3" w:rsidTr="001A62A1">
        <w:tc>
          <w:tcPr>
            <w:tcW w:w="1052" w:type="pct"/>
            <w:shd w:val="clear" w:color="auto" w:fill="E6E6E6"/>
          </w:tcPr>
          <w:p w:rsidR="00DE68A3" w:rsidRPr="00DE68A3" w:rsidRDefault="00DE68A3" w:rsidP="00DE68A3">
            <w:pPr>
              <w:spacing w:after="0" w:line="240" w:lineRule="auto"/>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Полугодия</w:t>
            </w:r>
          </w:p>
        </w:tc>
        <w:tc>
          <w:tcPr>
            <w:tcW w:w="545" w:type="pct"/>
            <w:shd w:val="clear" w:color="auto" w:fill="E6E6E6"/>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w:t>
            </w:r>
          </w:p>
        </w:tc>
        <w:tc>
          <w:tcPr>
            <w:tcW w:w="626" w:type="pct"/>
            <w:shd w:val="clear" w:color="auto" w:fill="E6E6E6"/>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2</w:t>
            </w:r>
          </w:p>
        </w:tc>
        <w:tc>
          <w:tcPr>
            <w:tcW w:w="556" w:type="pct"/>
            <w:shd w:val="clear" w:color="auto" w:fill="E6E6E6"/>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3</w:t>
            </w:r>
          </w:p>
        </w:tc>
        <w:tc>
          <w:tcPr>
            <w:tcW w:w="695" w:type="pct"/>
            <w:shd w:val="clear" w:color="auto" w:fill="E6E6E6"/>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4</w:t>
            </w:r>
          </w:p>
        </w:tc>
        <w:tc>
          <w:tcPr>
            <w:tcW w:w="626" w:type="pct"/>
            <w:shd w:val="clear" w:color="auto" w:fill="E6E6E6"/>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5</w:t>
            </w:r>
          </w:p>
        </w:tc>
        <w:tc>
          <w:tcPr>
            <w:tcW w:w="511" w:type="pct"/>
            <w:shd w:val="clear" w:color="auto" w:fill="E6E6E6"/>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6</w:t>
            </w:r>
          </w:p>
        </w:tc>
        <w:tc>
          <w:tcPr>
            <w:tcW w:w="389" w:type="pct"/>
            <w:shd w:val="clear" w:color="auto" w:fill="E6E6E6"/>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p>
        </w:tc>
      </w:tr>
      <w:tr w:rsidR="00DE68A3" w:rsidRPr="00DE68A3" w:rsidTr="001A62A1">
        <w:trPr>
          <w:trHeight w:val="354"/>
        </w:trPr>
        <w:tc>
          <w:tcPr>
            <w:tcW w:w="1052" w:type="pct"/>
          </w:tcPr>
          <w:p w:rsidR="00DE68A3" w:rsidRPr="00DE68A3" w:rsidRDefault="00DE68A3" w:rsidP="00DE68A3">
            <w:pPr>
              <w:spacing w:after="0" w:line="240" w:lineRule="auto"/>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Аудиторные занятия </w:t>
            </w:r>
          </w:p>
        </w:tc>
        <w:tc>
          <w:tcPr>
            <w:tcW w:w="545"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32</w:t>
            </w:r>
          </w:p>
        </w:tc>
        <w:tc>
          <w:tcPr>
            <w:tcW w:w="626"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32</w:t>
            </w:r>
          </w:p>
        </w:tc>
        <w:tc>
          <w:tcPr>
            <w:tcW w:w="556"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32</w:t>
            </w:r>
          </w:p>
        </w:tc>
        <w:tc>
          <w:tcPr>
            <w:tcW w:w="695"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34</w:t>
            </w:r>
          </w:p>
        </w:tc>
        <w:tc>
          <w:tcPr>
            <w:tcW w:w="626"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32</w:t>
            </w:r>
          </w:p>
        </w:tc>
        <w:tc>
          <w:tcPr>
            <w:tcW w:w="511"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34</w:t>
            </w:r>
          </w:p>
        </w:tc>
        <w:tc>
          <w:tcPr>
            <w:tcW w:w="389"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196</w:t>
            </w:r>
          </w:p>
        </w:tc>
      </w:tr>
      <w:tr w:rsidR="00DE68A3" w:rsidRPr="00DE68A3" w:rsidTr="001A62A1">
        <w:tc>
          <w:tcPr>
            <w:tcW w:w="1052" w:type="pct"/>
          </w:tcPr>
          <w:p w:rsidR="00DE68A3" w:rsidRPr="00DE68A3" w:rsidRDefault="00DE68A3" w:rsidP="00DE68A3">
            <w:pPr>
              <w:spacing w:after="0" w:line="240" w:lineRule="auto"/>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Самостоятельная работа </w:t>
            </w:r>
          </w:p>
        </w:tc>
        <w:tc>
          <w:tcPr>
            <w:tcW w:w="545"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16</w:t>
            </w:r>
          </w:p>
        </w:tc>
        <w:tc>
          <w:tcPr>
            <w:tcW w:w="626"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16</w:t>
            </w:r>
          </w:p>
        </w:tc>
        <w:tc>
          <w:tcPr>
            <w:tcW w:w="556"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16</w:t>
            </w:r>
          </w:p>
        </w:tc>
        <w:tc>
          <w:tcPr>
            <w:tcW w:w="695"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17</w:t>
            </w:r>
          </w:p>
        </w:tc>
        <w:tc>
          <w:tcPr>
            <w:tcW w:w="626"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16</w:t>
            </w:r>
          </w:p>
        </w:tc>
        <w:tc>
          <w:tcPr>
            <w:tcW w:w="511"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17</w:t>
            </w:r>
          </w:p>
        </w:tc>
        <w:tc>
          <w:tcPr>
            <w:tcW w:w="389"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98</w:t>
            </w:r>
          </w:p>
        </w:tc>
      </w:tr>
      <w:tr w:rsidR="00DE68A3" w:rsidRPr="00DE68A3" w:rsidTr="001A62A1">
        <w:tc>
          <w:tcPr>
            <w:tcW w:w="1052" w:type="pct"/>
          </w:tcPr>
          <w:p w:rsidR="00DE68A3" w:rsidRPr="00DE68A3" w:rsidRDefault="00DE68A3" w:rsidP="00DE68A3">
            <w:pPr>
              <w:spacing w:after="0" w:line="240" w:lineRule="auto"/>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Максимальная учебная нагрузка </w:t>
            </w:r>
          </w:p>
        </w:tc>
        <w:tc>
          <w:tcPr>
            <w:tcW w:w="545"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48</w:t>
            </w:r>
          </w:p>
        </w:tc>
        <w:tc>
          <w:tcPr>
            <w:tcW w:w="626"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48</w:t>
            </w:r>
          </w:p>
        </w:tc>
        <w:tc>
          <w:tcPr>
            <w:tcW w:w="556"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48</w:t>
            </w:r>
          </w:p>
        </w:tc>
        <w:tc>
          <w:tcPr>
            <w:tcW w:w="695"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51</w:t>
            </w:r>
          </w:p>
        </w:tc>
        <w:tc>
          <w:tcPr>
            <w:tcW w:w="626"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48</w:t>
            </w:r>
          </w:p>
        </w:tc>
        <w:tc>
          <w:tcPr>
            <w:tcW w:w="511"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51</w:t>
            </w:r>
          </w:p>
        </w:tc>
        <w:tc>
          <w:tcPr>
            <w:tcW w:w="389"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294</w:t>
            </w:r>
          </w:p>
        </w:tc>
      </w:tr>
      <w:tr w:rsidR="00DE68A3" w:rsidRPr="00DE68A3" w:rsidTr="001A62A1">
        <w:tc>
          <w:tcPr>
            <w:tcW w:w="1052" w:type="pct"/>
          </w:tcPr>
          <w:p w:rsidR="00DE68A3" w:rsidRPr="00DE68A3" w:rsidRDefault="00DE68A3" w:rsidP="00DE68A3">
            <w:pPr>
              <w:spacing w:after="0" w:line="240" w:lineRule="auto"/>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Вид промежуточной аттестации </w:t>
            </w:r>
          </w:p>
        </w:tc>
        <w:tc>
          <w:tcPr>
            <w:tcW w:w="545" w:type="pct"/>
          </w:tcPr>
          <w:p w:rsidR="00DE68A3" w:rsidRPr="00DE68A3" w:rsidRDefault="00DE68A3" w:rsidP="00DE68A3">
            <w:pPr>
              <w:spacing w:after="0" w:line="240" w:lineRule="auto"/>
              <w:rPr>
                <w:rFonts w:ascii="Times New Roman" w:eastAsia="Times New Roman" w:hAnsi="Times New Roman" w:cs="Times New Roman"/>
                <w:sz w:val="24"/>
                <w:szCs w:val="24"/>
                <w:lang w:eastAsia="ru-RU"/>
              </w:rPr>
            </w:pPr>
          </w:p>
        </w:tc>
        <w:tc>
          <w:tcPr>
            <w:tcW w:w="626"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просмотр</w:t>
            </w: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p>
        </w:tc>
        <w:tc>
          <w:tcPr>
            <w:tcW w:w="556" w:type="pct"/>
          </w:tcPr>
          <w:p w:rsidR="00DE68A3" w:rsidRPr="00DE68A3" w:rsidRDefault="00DE68A3" w:rsidP="00DE68A3">
            <w:pPr>
              <w:spacing w:after="0" w:line="240" w:lineRule="auto"/>
              <w:rPr>
                <w:rFonts w:ascii="Times New Roman" w:eastAsia="Times New Roman" w:hAnsi="Times New Roman" w:cs="Times New Roman"/>
                <w:sz w:val="24"/>
                <w:szCs w:val="24"/>
                <w:lang w:eastAsia="ru-RU"/>
              </w:rPr>
            </w:pPr>
          </w:p>
        </w:tc>
        <w:tc>
          <w:tcPr>
            <w:tcW w:w="695" w:type="pct"/>
          </w:tcPr>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просмотр</w:t>
            </w: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p>
        </w:tc>
        <w:tc>
          <w:tcPr>
            <w:tcW w:w="626" w:type="pct"/>
          </w:tcPr>
          <w:p w:rsidR="00DE68A3" w:rsidRPr="00DE68A3" w:rsidRDefault="00DE68A3" w:rsidP="00DE68A3">
            <w:pPr>
              <w:spacing w:after="0" w:line="240" w:lineRule="auto"/>
              <w:rPr>
                <w:rFonts w:ascii="Times New Roman" w:eastAsia="Times New Roman" w:hAnsi="Times New Roman" w:cs="Times New Roman"/>
                <w:sz w:val="24"/>
                <w:szCs w:val="24"/>
                <w:lang w:eastAsia="ru-RU"/>
              </w:rPr>
            </w:pPr>
          </w:p>
        </w:tc>
        <w:tc>
          <w:tcPr>
            <w:tcW w:w="511" w:type="pct"/>
          </w:tcPr>
          <w:p w:rsidR="00DE68A3" w:rsidRPr="00DE68A3" w:rsidRDefault="00DE68A3" w:rsidP="00DE68A3">
            <w:pPr>
              <w:spacing w:after="0" w:line="240" w:lineRule="auto"/>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просмотр</w:t>
            </w:r>
          </w:p>
        </w:tc>
        <w:tc>
          <w:tcPr>
            <w:tcW w:w="389" w:type="pct"/>
          </w:tcPr>
          <w:p w:rsidR="00DE68A3" w:rsidRPr="00DE68A3" w:rsidRDefault="00DE68A3" w:rsidP="00DE68A3">
            <w:pPr>
              <w:spacing w:after="0" w:line="240" w:lineRule="auto"/>
              <w:jc w:val="center"/>
              <w:rPr>
                <w:rFonts w:ascii="Times New Roman" w:eastAsia="Times New Roman" w:hAnsi="Times New Roman" w:cs="Times New Roman"/>
                <w:color w:val="FF0000"/>
                <w:sz w:val="24"/>
                <w:szCs w:val="24"/>
                <w:lang w:eastAsia="ru-RU"/>
              </w:rPr>
            </w:pPr>
          </w:p>
        </w:tc>
      </w:tr>
    </w:tbl>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p>
    <w:p w:rsidR="00DE68A3" w:rsidRPr="00DE68A3" w:rsidRDefault="00DE68A3" w:rsidP="00DE68A3">
      <w:pPr>
        <w:spacing w:after="0" w:line="240" w:lineRule="auto"/>
        <w:ind w:firstLine="709"/>
        <w:jc w:val="both"/>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Форма проведения учебных занятий</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Программа составлена в соответствии с возрастными возможностями  и учетом уровня развития обучающихся. Занятия проводятся в мелкогрупповой форме, численность группы – от 4 до 10 человек. Для развития навыков творческой работы обучающихся, программой предусмотрены методы дифференциации и индивидуализации на различных этапах обучения. </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Недельную учебную нагрузку составляют 2 часа аудиторных занятий, а также 1 час самостоятельной работы.</w:t>
      </w:r>
    </w:p>
    <w:p w:rsidR="00DE68A3" w:rsidRPr="00DE68A3" w:rsidRDefault="00DE68A3" w:rsidP="00DE68A3">
      <w:pPr>
        <w:tabs>
          <w:tab w:val="left" w:pos="2205"/>
        </w:tabs>
        <w:spacing w:after="0" w:line="240" w:lineRule="auto"/>
        <w:ind w:firstLine="851"/>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ab/>
      </w: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Цели и задачи учебного предмета «Прикладное творчество»</w:t>
      </w:r>
    </w:p>
    <w:p w:rsidR="00DE68A3" w:rsidRPr="00DE68A3" w:rsidRDefault="00DE68A3" w:rsidP="00DE68A3">
      <w:pPr>
        <w:spacing w:after="0" w:line="240" w:lineRule="auto"/>
        <w:ind w:firstLine="709"/>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Цели:</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выявление одаренных обучающихся в области изобразительного искусства в раннем детском возрасте;</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формирование у обучающихся младшего школьного возраста комплекса начальных знаний, умений и навыков в области декоративно-прикладного творчества;</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формирование понимания художественной культуры, как неотъемлемой части культуры духовной.</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Задачи:</w:t>
      </w:r>
    </w:p>
    <w:p w:rsidR="00DE68A3" w:rsidRPr="00DE68A3" w:rsidRDefault="00DE68A3" w:rsidP="00DE68A3">
      <w:pPr>
        <w:numPr>
          <w:ilvl w:val="0"/>
          <w:numId w:val="8"/>
        </w:numPr>
        <w:spacing w:after="0" w:line="240" w:lineRule="auto"/>
        <w:contextualSpacing/>
        <w:jc w:val="both"/>
        <w:outlineLvl w:val="0"/>
        <w:rPr>
          <w:rFonts w:ascii="Times New Roman" w:eastAsia="Times New Roman" w:hAnsi="Times New Roman" w:cs="Times New Roman"/>
          <w:i/>
          <w:sz w:val="24"/>
          <w:szCs w:val="24"/>
          <w:lang w:eastAsia="ru-RU"/>
        </w:rPr>
      </w:pPr>
      <w:r w:rsidRPr="00DE68A3">
        <w:rPr>
          <w:rFonts w:ascii="Times New Roman" w:eastAsia="Times New Roman" w:hAnsi="Times New Roman" w:cs="Times New Roman"/>
          <w:i/>
          <w:sz w:val="24"/>
          <w:szCs w:val="24"/>
          <w:lang w:eastAsia="ru-RU"/>
        </w:rPr>
        <w:t>обучающие:</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–научить основам художественной грамоты;</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lastRenderedPageBreak/>
        <w:t xml:space="preserve">–сформировать стойкий интерес к художественной деятельности; </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–овладеть различными техниками декоративно-прикладного творчества и основами художественного мастерства;</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научить практическим навыкам создания объектов в  разных видах декоративно-прикладного творчества;</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–научить приемам составления и использования композиции в различных материалах и техниках;</w:t>
      </w:r>
    </w:p>
    <w:p w:rsidR="00DE68A3" w:rsidRPr="00DE68A3" w:rsidRDefault="00DE68A3" w:rsidP="00DE68A3">
      <w:pPr>
        <w:spacing w:after="0" w:line="240" w:lineRule="auto"/>
        <w:ind w:firstLine="709"/>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sz w:val="24"/>
          <w:szCs w:val="24"/>
          <w:lang w:eastAsia="ru-RU"/>
        </w:rPr>
        <w:t>–научить творчески использовать полученные умения и практические навыки;</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–научить планировать последовательность выполнения действий и осуществлять контроль на разных этапах выполнения работы;</w:t>
      </w:r>
    </w:p>
    <w:p w:rsidR="00DE68A3" w:rsidRPr="00DE68A3" w:rsidRDefault="00DE68A3" w:rsidP="00DE68A3">
      <w:pPr>
        <w:numPr>
          <w:ilvl w:val="0"/>
          <w:numId w:val="9"/>
        </w:numPr>
        <w:spacing w:after="0" w:line="240" w:lineRule="auto"/>
        <w:contextualSpacing/>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i/>
          <w:sz w:val="24"/>
          <w:szCs w:val="24"/>
          <w:lang w:eastAsia="ru-RU"/>
        </w:rPr>
        <w:t>воспитательно-развивающие</w:t>
      </w:r>
      <w:r w:rsidRPr="00DE68A3">
        <w:rPr>
          <w:rFonts w:ascii="Times New Roman" w:eastAsia="Times New Roman" w:hAnsi="Times New Roman" w:cs="Times New Roman"/>
          <w:b/>
          <w:sz w:val="24"/>
          <w:szCs w:val="24"/>
          <w:lang w:eastAsia="ru-RU"/>
        </w:rPr>
        <w:t>:</w:t>
      </w:r>
    </w:p>
    <w:p w:rsidR="00DE68A3" w:rsidRPr="00DE68A3" w:rsidRDefault="00DE68A3" w:rsidP="00DE68A3">
      <w:pPr>
        <w:spacing w:after="0" w:line="240" w:lineRule="auto"/>
        <w:ind w:firstLine="709"/>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sz w:val="24"/>
          <w:szCs w:val="24"/>
          <w:lang w:eastAsia="ru-RU"/>
        </w:rPr>
        <w:t>–пробудить интерес к изобразительному и декоративно-прикладному творчеству;</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–раскрыть и развить потенциальные  творческие способности каждого ребенка;</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–формировать творческое отношение к художественной деятельности;</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–развивать художественный вкус, фантазию, пространственное воображение;</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–приобщить к народным традициям;</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–воспитать внимание, аккуратность, трудолюбие, доброжелательное отношение друг к другу, сотворчество.</w:t>
      </w:r>
    </w:p>
    <w:p w:rsidR="00DE68A3" w:rsidRPr="00DE68A3" w:rsidRDefault="00DE68A3" w:rsidP="00DE68A3">
      <w:pPr>
        <w:spacing w:after="0" w:line="240" w:lineRule="auto"/>
        <w:rPr>
          <w:rFonts w:ascii="Times New Roman" w:eastAsia="Times New Roman" w:hAnsi="Times New Roman" w:cs="Times New Roman"/>
          <w:sz w:val="24"/>
          <w:szCs w:val="24"/>
          <w:lang w:eastAsia="ru-RU"/>
        </w:rPr>
      </w:pPr>
    </w:p>
    <w:p w:rsidR="00DE68A3" w:rsidRPr="00DE68A3" w:rsidRDefault="00DE68A3" w:rsidP="00DE68A3">
      <w:pPr>
        <w:spacing w:after="0" w:line="240" w:lineRule="auto"/>
        <w:ind w:firstLine="851"/>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Обоснование структуры программы</w:t>
      </w:r>
    </w:p>
    <w:p w:rsidR="00DE68A3" w:rsidRPr="00DE68A3" w:rsidRDefault="00DE68A3" w:rsidP="00DE68A3">
      <w:pPr>
        <w:suppressAutoHyphens/>
        <w:spacing w:after="0" w:line="240" w:lineRule="auto"/>
        <w:ind w:firstLine="709"/>
        <w:jc w:val="both"/>
        <w:rPr>
          <w:rFonts w:ascii="Times New Roman" w:eastAsia="ヒラギノ角ゴ Pro W3" w:hAnsi="Times New Roman" w:cs="Times New Roman"/>
          <w:color w:val="000000"/>
          <w:kern w:val="2"/>
          <w:sz w:val="24"/>
          <w:szCs w:val="24"/>
          <w:lang w:eastAsia="hi-IN" w:bidi="hi-IN"/>
        </w:rPr>
      </w:pPr>
      <w:r w:rsidRPr="00DE68A3">
        <w:rPr>
          <w:rFonts w:ascii="Times New Roman" w:eastAsia="Helvetica" w:hAnsi="Times New Roman" w:cs="Times New Roman"/>
          <w:color w:val="000000"/>
          <w:kern w:val="2"/>
          <w:sz w:val="24"/>
          <w:szCs w:val="24"/>
          <w:lang w:eastAsia="hi-IN" w:bidi="hi-IN"/>
        </w:rPr>
        <w:t xml:space="preserve">Обоснованием структуры программы являются ФГТ, отражающие все аспекты работы преподавателя с учеником. </w:t>
      </w:r>
    </w:p>
    <w:p w:rsidR="00DE68A3" w:rsidRPr="00DE68A3" w:rsidRDefault="00DE68A3" w:rsidP="00DE68A3">
      <w:pPr>
        <w:suppressAutoHyphens/>
        <w:spacing w:after="0" w:line="240" w:lineRule="auto"/>
        <w:ind w:firstLine="709"/>
        <w:jc w:val="both"/>
        <w:rPr>
          <w:rFonts w:ascii="Times New Roman" w:eastAsia="Helvetica" w:hAnsi="Times New Roman" w:cs="Times New Roman"/>
          <w:color w:val="000000"/>
          <w:kern w:val="2"/>
          <w:sz w:val="24"/>
          <w:szCs w:val="24"/>
          <w:lang w:eastAsia="hi-IN" w:bidi="hi-IN"/>
        </w:rPr>
      </w:pPr>
      <w:r w:rsidRPr="00DE68A3">
        <w:rPr>
          <w:rFonts w:ascii="Times New Roman" w:eastAsia="Helvetica" w:hAnsi="Times New Roman" w:cs="Times New Roman"/>
          <w:color w:val="000000"/>
          <w:kern w:val="2"/>
          <w:sz w:val="24"/>
          <w:szCs w:val="24"/>
          <w:lang w:eastAsia="hi-IN" w:bidi="hi-IN"/>
        </w:rPr>
        <w:t>Программа содержит  следующие разделы:</w:t>
      </w:r>
    </w:p>
    <w:p w:rsidR="00DE68A3" w:rsidRPr="00DE68A3" w:rsidRDefault="00DE68A3" w:rsidP="00DE68A3">
      <w:pPr>
        <w:numPr>
          <w:ilvl w:val="0"/>
          <w:numId w:val="3"/>
        </w:numPr>
        <w:tabs>
          <w:tab w:val="left" w:pos="993"/>
        </w:tabs>
        <w:spacing w:after="0" w:line="240" w:lineRule="auto"/>
        <w:ind w:firstLine="709"/>
        <w:contextualSpacing/>
        <w:jc w:val="both"/>
        <w:outlineLvl w:val="0"/>
        <w:rPr>
          <w:rFonts w:ascii="Times New Roman" w:eastAsia="ヒラギノ角ゴ Pro W3" w:hAnsi="Times New Roman" w:cs="Times New Roman"/>
          <w:color w:val="000000"/>
          <w:sz w:val="24"/>
          <w:szCs w:val="24"/>
          <w:lang w:eastAsia="ru-RU"/>
        </w:rPr>
      </w:pPr>
      <w:r w:rsidRPr="00DE68A3">
        <w:rPr>
          <w:rFonts w:ascii="Times New Roman" w:eastAsia="Geeza Pro" w:hAnsi="Times New Roman" w:cs="Times New Roman"/>
          <w:color w:val="000000"/>
          <w:sz w:val="24"/>
          <w:szCs w:val="24"/>
          <w:lang w:eastAsia="ru-RU"/>
        </w:rPr>
        <w:t>сведения о затратах учебного времени, предусмотренного на освоениеучебного предмета;</w:t>
      </w:r>
    </w:p>
    <w:p w:rsidR="00DE68A3" w:rsidRPr="00DE68A3" w:rsidRDefault="00DE68A3" w:rsidP="00DE68A3">
      <w:pPr>
        <w:numPr>
          <w:ilvl w:val="0"/>
          <w:numId w:val="3"/>
        </w:numPr>
        <w:tabs>
          <w:tab w:val="left" w:pos="993"/>
        </w:tabs>
        <w:spacing w:after="0" w:line="240" w:lineRule="auto"/>
        <w:ind w:firstLine="709"/>
        <w:contextualSpacing/>
        <w:jc w:val="both"/>
        <w:outlineLvl w:val="0"/>
        <w:rPr>
          <w:rFonts w:ascii="Times New Roman" w:eastAsia="ヒラギノ角ゴ Pro W3" w:hAnsi="Times New Roman" w:cs="Times New Roman"/>
          <w:color w:val="000000"/>
          <w:sz w:val="24"/>
          <w:szCs w:val="24"/>
          <w:lang w:eastAsia="ru-RU"/>
        </w:rPr>
      </w:pPr>
      <w:r w:rsidRPr="00DE68A3">
        <w:rPr>
          <w:rFonts w:ascii="Times New Roman" w:eastAsia="Geeza Pro" w:hAnsi="Times New Roman" w:cs="Times New Roman"/>
          <w:color w:val="000000"/>
          <w:sz w:val="24"/>
          <w:szCs w:val="24"/>
          <w:lang w:eastAsia="ru-RU"/>
        </w:rPr>
        <w:t>распределение учебного материала по годам обучения;</w:t>
      </w:r>
    </w:p>
    <w:p w:rsidR="00DE68A3" w:rsidRPr="00DE68A3" w:rsidRDefault="00DE68A3" w:rsidP="00DE68A3">
      <w:pPr>
        <w:numPr>
          <w:ilvl w:val="0"/>
          <w:numId w:val="3"/>
        </w:numPr>
        <w:tabs>
          <w:tab w:val="left" w:pos="993"/>
        </w:tabs>
        <w:spacing w:after="0" w:line="240" w:lineRule="auto"/>
        <w:ind w:firstLine="709"/>
        <w:contextualSpacing/>
        <w:jc w:val="both"/>
        <w:outlineLvl w:val="0"/>
        <w:rPr>
          <w:rFonts w:ascii="Times New Roman" w:eastAsia="ヒラギノ角ゴ Pro W3" w:hAnsi="Times New Roman" w:cs="Times New Roman"/>
          <w:color w:val="000000"/>
          <w:sz w:val="24"/>
          <w:szCs w:val="24"/>
          <w:lang w:eastAsia="ru-RU"/>
        </w:rPr>
      </w:pPr>
      <w:r w:rsidRPr="00DE68A3">
        <w:rPr>
          <w:rFonts w:ascii="Times New Roman" w:eastAsia="Geeza Pro" w:hAnsi="Times New Roman" w:cs="Times New Roman"/>
          <w:color w:val="000000"/>
          <w:sz w:val="24"/>
          <w:szCs w:val="24"/>
          <w:lang w:eastAsia="ru-RU"/>
        </w:rPr>
        <w:t>описание дидактических единиц учебного предмета;</w:t>
      </w:r>
    </w:p>
    <w:p w:rsidR="00DE68A3" w:rsidRPr="00DE68A3" w:rsidRDefault="00DE68A3" w:rsidP="00DE68A3">
      <w:pPr>
        <w:numPr>
          <w:ilvl w:val="0"/>
          <w:numId w:val="3"/>
        </w:numPr>
        <w:tabs>
          <w:tab w:val="left" w:pos="993"/>
        </w:tabs>
        <w:spacing w:after="0" w:line="240" w:lineRule="auto"/>
        <w:ind w:firstLine="709"/>
        <w:contextualSpacing/>
        <w:jc w:val="both"/>
        <w:outlineLvl w:val="0"/>
        <w:rPr>
          <w:rFonts w:ascii="Times New Roman" w:eastAsia="ヒラギノ角ゴ Pro W3" w:hAnsi="Times New Roman" w:cs="Times New Roman"/>
          <w:color w:val="000000"/>
          <w:sz w:val="24"/>
          <w:szCs w:val="24"/>
          <w:lang w:eastAsia="ru-RU"/>
        </w:rPr>
      </w:pPr>
      <w:r w:rsidRPr="00DE68A3">
        <w:rPr>
          <w:rFonts w:ascii="Times New Roman" w:eastAsia="Geeza Pro" w:hAnsi="Times New Roman" w:cs="Times New Roman"/>
          <w:color w:val="000000"/>
          <w:sz w:val="24"/>
          <w:szCs w:val="24"/>
          <w:lang w:eastAsia="ru-RU"/>
        </w:rPr>
        <w:t>требования к уровню подготовки обучающихся;</w:t>
      </w:r>
    </w:p>
    <w:p w:rsidR="00DE68A3" w:rsidRPr="00DE68A3" w:rsidRDefault="00DE68A3" w:rsidP="00DE68A3">
      <w:pPr>
        <w:numPr>
          <w:ilvl w:val="0"/>
          <w:numId w:val="3"/>
        </w:numPr>
        <w:tabs>
          <w:tab w:val="left" w:pos="993"/>
        </w:tabs>
        <w:spacing w:after="0" w:line="240" w:lineRule="auto"/>
        <w:ind w:firstLine="709"/>
        <w:contextualSpacing/>
        <w:jc w:val="both"/>
        <w:outlineLvl w:val="0"/>
        <w:rPr>
          <w:rFonts w:ascii="Times New Roman" w:eastAsia="ヒラギノ角ゴ Pro W3" w:hAnsi="Times New Roman" w:cs="Times New Roman"/>
          <w:color w:val="000000"/>
          <w:sz w:val="24"/>
          <w:szCs w:val="24"/>
          <w:lang w:eastAsia="ru-RU"/>
        </w:rPr>
      </w:pPr>
      <w:r w:rsidRPr="00DE68A3">
        <w:rPr>
          <w:rFonts w:ascii="Times New Roman" w:eastAsia="Geeza Pro" w:hAnsi="Times New Roman" w:cs="Times New Roman"/>
          <w:color w:val="000000"/>
          <w:sz w:val="24"/>
          <w:szCs w:val="24"/>
          <w:lang w:eastAsia="ru-RU"/>
        </w:rPr>
        <w:t>формы и методы контроля, система оценок;</w:t>
      </w:r>
    </w:p>
    <w:p w:rsidR="00DE68A3" w:rsidRPr="00DE68A3" w:rsidRDefault="00DE68A3" w:rsidP="00DE68A3">
      <w:pPr>
        <w:numPr>
          <w:ilvl w:val="0"/>
          <w:numId w:val="3"/>
        </w:numPr>
        <w:tabs>
          <w:tab w:val="left" w:pos="993"/>
        </w:tabs>
        <w:spacing w:after="0" w:line="240" w:lineRule="auto"/>
        <w:ind w:firstLine="709"/>
        <w:contextualSpacing/>
        <w:jc w:val="both"/>
        <w:outlineLvl w:val="0"/>
        <w:rPr>
          <w:rFonts w:ascii="Times New Roman" w:eastAsia="ヒラギノ角ゴ Pro W3" w:hAnsi="Times New Roman" w:cs="Times New Roman"/>
          <w:color w:val="000000"/>
          <w:sz w:val="24"/>
          <w:szCs w:val="24"/>
          <w:lang w:eastAsia="ru-RU"/>
        </w:rPr>
      </w:pPr>
      <w:r w:rsidRPr="00DE68A3">
        <w:rPr>
          <w:rFonts w:ascii="Times New Roman" w:eastAsia="Geeza Pro" w:hAnsi="Times New Roman" w:cs="Times New Roman"/>
          <w:color w:val="000000"/>
          <w:sz w:val="24"/>
          <w:szCs w:val="24"/>
          <w:lang w:eastAsia="ru-RU"/>
        </w:rPr>
        <w:t>методическое обеспечение учебного процесса.</w:t>
      </w:r>
    </w:p>
    <w:p w:rsidR="00DE68A3" w:rsidRPr="00DE68A3" w:rsidRDefault="00DE68A3" w:rsidP="00DE68A3">
      <w:pPr>
        <w:spacing w:after="0" w:line="240" w:lineRule="auto"/>
        <w:ind w:firstLine="709"/>
        <w:jc w:val="both"/>
        <w:outlineLvl w:val="0"/>
        <w:rPr>
          <w:rFonts w:ascii="Times New Roman" w:eastAsia="Geeza Pro" w:hAnsi="Times New Roman" w:cs="Times New Roman"/>
          <w:color w:val="000000"/>
          <w:sz w:val="24"/>
          <w:szCs w:val="24"/>
          <w:lang w:eastAsia="ru-RU"/>
        </w:rPr>
      </w:pPr>
      <w:r w:rsidRPr="00DE68A3">
        <w:rPr>
          <w:rFonts w:ascii="Times New Roman" w:eastAsia="Geeza Pro" w:hAnsi="Times New Roman" w:cs="Times New Roman"/>
          <w:color w:val="000000"/>
          <w:sz w:val="24"/>
          <w:szCs w:val="24"/>
          <w:lang w:eastAsia="ru-RU"/>
        </w:rPr>
        <w:t>В соответствии с данными направлениями строится основной раздел программы «Содержание учебного предмета».</w:t>
      </w:r>
    </w:p>
    <w:p w:rsidR="00DE68A3" w:rsidRPr="00DE68A3" w:rsidRDefault="00DE68A3" w:rsidP="00DE68A3">
      <w:pPr>
        <w:tabs>
          <w:tab w:val="left" w:pos="2790"/>
        </w:tabs>
        <w:spacing w:after="0" w:line="240" w:lineRule="auto"/>
        <w:ind w:firstLine="851"/>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Методы обучения</w:t>
      </w:r>
    </w:p>
    <w:p w:rsidR="00DE68A3" w:rsidRPr="00DE68A3" w:rsidRDefault="00DE68A3" w:rsidP="00DE68A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E68A3">
        <w:rPr>
          <w:rFonts w:ascii="Times New Roman" w:eastAsia="Times New Roman" w:hAnsi="Times New Roman" w:cs="Times New Roman"/>
          <w:sz w:val="24"/>
          <w:szCs w:val="24"/>
          <w:lang w:eastAsia="ar-SA"/>
        </w:rPr>
        <w:t>Для воспитания и развития навыков творческой работы обучающихся в учебном процессе применяются следующие основные методы:</w:t>
      </w:r>
    </w:p>
    <w:p w:rsidR="00DE68A3" w:rsidRPr="00DE68A3" w:rsidRDefault="00DE68A3" w:rsidP="00DE68A3">
      <w:pPr>
        <w:numPr>
          <w:ilvl w:val="0"/>
          <w:numId w:val="6"/>
        </w:numPr>
        <w:shd w:val="clear" w:color="auto" w:fill="FFFFFF"/>
        <w:tabs>
          <w:tab w:val="num" w:pos="720"/>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объяснительно-иллюстративные (демонстрация методических пособий, иллюстраций); </w:t>
      </w:r>
    </w:p>
    <w:p w:rsidR="00DE68A3" w:rsidRPr="00DE68A3" w:rsidRDefault="00DE68A3" w:rsidP="00DE68A3">
      <w:pPr>
        <w:numPr>
          <w:ilvl w:val="0"/>
          <w:numId w:val="6"/>
        </w:numPr>
        <w:shd w:val="clear" w:color="auto" w:fill="FFFFFF"/>
        <w:tabs>
          <w:tab w:val="num" w:pos="720"/>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частично-поисковые (выполнение вариативных заданий); </w:t>
      </w:r>
    </w:p>
    <w:p w:rsidR="00DE68A3" w:rsidRPr="00DE68A3" w:rsidRDefault="00DE68A3" w:rsidP="00DE68A3">
      <w:pPr>
        <w:numPr>
          <w:ilvl w:val="0"/>
          <w:numId w:val="6"/>
        </w:numPr>
        <w:shd w:val="clear" w:color="auto" w:fill="FFFFFF"/>
        <w:tabs>
          <w:tab w:val="num" w:pos="720"/>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творческие (творческие задания, участие детей в конкурсах); </w:t>
      </w:r>
    </w:p>
    <w:p w:rsidR="00DE68A3" w:rsidRPr="00DE68A3" w:rsidRDefault="00DE68A3" w:rsidP="00DE68A3">
      <w:pPr>
        <w:numPr>
          <w:ilvl w:val="0"/>
          <w:numId w:val="6"/>
        </w:numPr>
        <w:shd w:val="clear" w:color="auto" w:fill="FFFFFF"/>
        <w:tabs>
          <w:tab w:val="num" w:pos="720"/>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исследовательские (исследование свойств бумаги, красок, а также возможностей других материалов).</w:t>
      </w:r>
    </w:p>
    <w:p w:rsidR="00DE68A3" w:rsidRPr="00DE68A3" w:rsidRDefault="00DE68A3" w:rsidP="00DE68A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Предложенный в настоящей программе тематический ряд заданий носит рекомендательный характер, что дает возможность педагогу творчески подойти к преподаванию учебного предмета, применять разработанные им методики. Применение различных методов и форм </w:t>
      </w:r>
      <w:r w:rsidRPr="00DE68A3">
        <w:rPr>
          <w:rFonts w:ascii="Times New Roman" w:eastAsia="Times New Roman" w:hAnsi="Times New Roman" w:cs="Times New Roman"/>
          <w:sz w:val="24"/>
          <w:szCs w:val="24"/>
          <w:lang w:eastAsia="ru-RU"/>
        </w:rPr>
        <w:lastRenderedPageBreak/>
        <w:t>(теоретических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проведения занятий:</w:t>
      </w:r>
    </w:p>
    <w:p w:rsidR="00DE68A3" w:rsidRPr="00DE68A3" w:rsidRDefault="00DE68A3" w:rsidP="00DE68A3">
      <w:pPr>
        <w:numPr>
          <w:ilvl w:val="1"/>
          <w:numId w:val="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Обзорная беседа-знакомство с новой техникой работы в материале.</w:t>
      </w:r>
    </w:p>
    <w:p w:rsidR="00DE68A3" w:rsidRPr="00DE68A3" w:rsidRDefault="00DE68A3" w:rsidP="00DE68A3">
      <w:pPr>
        <w:numPr>
          <w:ilvl w:val="1"/>
          <w:numId w:val="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Освоение приемов работы в материале.</w:t>
      </w:r>
    </w:p>
    <w:p w:rsidR="00DE68A3" w:rsidRPr="00DE68A3" w:rsidRDefault="00DE68A3" w:rsidP="00DE68A3">
      <w:pPr>
        <w:numPr>
          <w:ilvl w:val="1"/>
          <w:numId w:val="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Выполнение учебного задания.</w:t>
      </w:r>
    </w:p>
    <w:p w:rsidR="00DE68A3" w:rsidRPr="00DE68A3" w:rsidRDefault="00DE68A3" w:rsidP="00DE68A3">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color w:val="000000"/>
          <w:sz w:val="24"/>
          <w:szCs w:val="24"/>
          <w:lang w:eastAsia="ru-RU"/>
        </w:rPr>
        <w:t xml:space="preserve">Итогом каждой пройденной темы становится изделие, выполненное в материале. </w:t>
      </w:r>
    </w:p>
    <w:p w:rsidR="00DE68A3" w:rsidRPr="00DE68A3" w:rsidRDefault="00DE68A3" w:rsidP="00DE68A3">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p>
    <w:p w:rsidR="00DE68A3" w:rsidRPr="00DE68A3" w:rsidRDefault="00DE68A3" w:rsidP="00DE68A3">
      <w:pPr>
        <w:spacing w:after="0" w:line="240" w:lineRule="auto"/>
        <w:ind w:firstLine="709"/>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Описание материально-технических условий реализации учебного предмета</w:t>
      </w:r>
    </w:p>
    <w:p w:rsidR="00DE68A3" w:rsidRPr="00DE68A3" w:rsidRDefault="00DE68A3" w:rsidP="00DE68A3">
      <w:pPr>
        <w:spacing w:after="0" w:line="240" w:lineRule="auto"/>
        <w:ind w:firstLine="709"/>
        <w:jc w:val="both"/>
        <w:rPr>
          <w:rFonts w:ascii="Times New Roman" w:eastAsia="Times New Roman" w:hAnsi="Times New Roman" w:cs="Times New Roman"/>
          <w:b/>
          <w:i/>
          <w:sz w:val="24"/>
          <w:szCs w:val="24"/>
          <w:lang w:eastAsia="ru-RU"/>
        </w:rPr>
      </w:pPr>
      <w:r w:rsidRPr="00DE68A3">
        <w:rPr>
          <w:rFonts w:ascii="Times New Roman" w:eastAsia="Times New Roman" w:hAnsi="Times New Roman" w:cs="Times New Roman"/>
          <w:sz w:val="24"/>
          <w:szCs w:val="24"/>
          <w:lang w:eastAsia="ru-RU"/>
        </w:rPr>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видов народных ремесел, техник работы с материалами, а также информацию  о мастерах и народных умельцах.</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Библиотечный фонд  укомплектовывается печатными и электронными изданиями основной, дополнительной, учебной и учебно-методической литературой по декоративно-прикладному искусству и народным ремёслам, а также альбомами по искусству. Кабинет  оборудован  удобной мебелью, наглядными пособиями.</w:t>
      </w:r>
    </w:p>
    <w:p w:rsidR="00DE68A3" w:rsidRPr="00DE68A3" w:rsidRDefault="00DE68A3" w:rsidP="00DE68A3">
      <w:pPr>
        <w:spacing w:after="0" w:line="240" w:lineRule="auto"/>
        <w:rPr>
          <w:rFonts w:ascii="Times New Roman" w:eastAsia="Times New Roman" w:hAnsi="Times New Roman" w:cs="Times New Roman"/>
          <w:sz w:val="24"/>
          <w:szCs w:val="24"/>
          <w:lang w:eastAsia="ru-RU"/>
        </w:rPr>
      </w:pPr>
    </w:p>
    <w:p w:rsidR="00DE68A3" w:rsidRPr="00DE68A3" w:rsidRDefault="00DE68A3" w:rsidP="00DE68A3">
      <w:pPr>
        <w:spacing w:after="0" w:line="240" w:lineRule="auto"/>
        <w:rPr>
          <w:rFonts w:ascii="Times New Roman" w:eastAsia="Times New Roman" w:hAnsi="Times New Roman" w:cs="Times New Roman"/>
          <w:sz w:val="24"/>
          <w:szCs w:val="24"/>
          <w:lang w:eastAsia="ru-RU"/>
        </w:rPr>
      </w:pPr>
    </w:p>
    <w:p w:rsidR="00DE68A3" w:rsidRPr="00DE68A3" w:rsidRDefault="00DE68A3" w:rsidP="00DE68A3">
      <w:pPr>
        <w:spacing w:after="0" w:line="240" w:lineRule="auto"/>
        <w:rPr>
          <w:rFonts w:ascii="Times New Roman" w:eastAsia="Times New Roman" w:hAnsi="Times New Roman" w:cs="Times New Roman"/>
          <w:sz w:val="24"/>
          <w:szCs w:val="24"/>
          <w:lang w:eastAsia="ru-RU"/>
        </w:rPr>
      </w:pPr>
    </w:p>
    <w:p w:rsidR="00DE68A3" w:rsidRPr="00DE68A3" w:rsidRDefault="00DE68A3" w:rsidP="00DE68A3">
      <w:pPr>
        <w:spacing w:after="0" w:line="240" w:lineRule="auto"/>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val="en-US" w:eastAsia="ru-RU"/>
        </w:rPr>
        <w:t>II</w:t>
      </w:r>
      <w:r w:rsidRPr="00DE68A3">
        <w:rPr>
          <w:rFonts w:ascii="Times New Roman" w:eastAsia="Times New Roman" w:hAnsi="Times New Roman" w:cs="Times New Roman"/>
          <w:b/>
          <w:sz w:val="24"/>
          <w:szCs w:val="24"/>
          <w:lang w:eastAsia="ru-RU"/>
        </w:rPr>
        <w:t>.СОДЕРЖАНИЕ УЧЕБНОГО ПРЕДМЕТА</w:t>
      </w: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Содержание учебного предмета «Прикладное творчество» построено с учетом возрастных особенностей обучающихся, а также с учетом особенностей развития их пространственного мышления; включает теоретическую и практическую части.</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Теоретическая часть предполагает знакомство обучающихся с техниками и способами  работы с различными материалами, а практическая часть основана на применении теоретических знаний в учебном и творческом процессе.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rsidR="00DE68A3" w:rsidRPr="00DE68A3" w:rsidRDefault="00DE68A3" w:rsidP="00DE68A3">
      <w:pPr>
        <w:spacing w:after="0" w:line="240" w:lineRule="auto"/>
        <w:ind w:firstLine="709"/>
        <w:rPr>
          <w:rFonts w:ascii="Times New Roman" w:eastAsia="Times New Roman" w:hAnsi="Times New Roman" w:cs="Times New Roman"/>
          <w:color w:val="000000"/>
          <w:sz w:val="24"/>
          <w:szCs w:val="24"/>
          <w:lang w:eastAsia="ru-RU"/>
        </w:rPr>
      </w:pPr>
      <w:r w:rsidRPr="00DE68A3">
        <w:rPr>
          <w:rFonts w:ascii="Times New Roman" w:eastAsia="Times New Roman" w:hAnsi="Times New Roman" w:cs="Times New Roman"/>
          <w:sz w:val="24"/>
          <w:szCs w:val="24"/>
          <w:lang w:eastAsia="ru-RU"/>
        </w:rPr>
        <w:t>Содержание программы включает следующие основные разделы:</w:t>
      </w:r>
    </w:p>
    <w:p w:rsidR="00DE68A3" w:rsidRPr="00DE68A3" w:rsidRDefault="00DE68A3" w:rsidP="00DE68A3">
      <w:pPr>
        <w:spacing w:after="0" w:line="240" w:lineRule="auto"/>
        <w:ind w:firstLine="709"/>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Раздел 1: Работа с бумагой.</w:t>
      </w:r>
    </w:p>
    <w:p w:rsidR="00DE68A3" w:rsidRPr="00DE68A3" w:rsidRDefault="00DE68A3" w:rsidP="00DE68A3">
      <w:pPr>
        <w:spacing w:after="0" w:line="240" w:lineRule="auto"/>
        <w:ind w:firstLine="709"/>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Раздел 2: Традиционные виды росписи.</w:t>
      </w:r>
    </w:p>
    <w:p w:rsidR="00DE68A3" w:rsidRPr="00DE68A3" w:rsidRDefault="00DE68A3" w:rsidP="00DE68A3">
      <w:pPr>
        <w:spacing w:after="0" w:line="240" w:lineRule="auto"/>
        <w:ind w:firstLine="709"/>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Раздел 3: Текстиль. </w:t>
      </w:r>
    </w:p>
    <w:p w:rsidR="00DE68A3" w:rsidRPr="00DE68A3" w:rsidRDefault="00DE68A3" w:rsidP="00DE68A3">
      <w:pPr>
        <w:spacing w:after="0" w:line="240" w:lineRule="auto"/>
        <w:ind w:firstLine="709"/>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Раздел 4: Игрушка в различных техниках и материалах.</w:t>
      </w:r>
    </w:p>
    <w:p w:rsidR="00DE68A3" w:rsidRPr="00DE68A3" w:rsidRDefault="00DE68A3" w:rsidP="00DE68A3">
      <w:pPr>
        <w:spacing w:after="0" w:line="240" w:lineRule="auto"/>
        <w:ind w:firstLine="709"/>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sz w:val="24"/>
          <w:szCs w:val="24"/>
          <w:lang w:eastAsia="ru-RU"/>
        </w:rPr>
        <w:t>Содержание  программы направлено на освоение различных способов работы с материалами, ознакомление с традиционными народными ремеслами, а также с другими видами декоративно-прикладного творчества.</w:t>
      </w:r>
    </w:p>
    <w:p w:rsidR="00DE68A3" w:rsidRPr="00DE68A3" w:rsidRDefault="00DE68A3" w:rsidP="00DE68A3">
      <w:pPr>
        <w:spacing w:after="0" w:line="240" w:lineRule="auto"/>
        <w:jc w:val="center"/>
        <w:rPr>
          <w:rFonts w:ascii="Times New Roman" w:eastAsia="Times New Roman" w:hAnsi="Times New Roman" w:cs="Times New Roman"/>
          <w:i/>
          <w:iCs/>
          <w:color w:val="000000"/>
          <w:spacing w:val="2"/>
          <w:sz w:val="24"/>
          <w:szCs w:val="24"/>
          <w:shd w:val="clear" w:color="auto" w:fill="FFFFFF"/>
          <w:lang w:eastAsia="ru-RU"/>
        </w:rPr>
      </w:pP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iCs/>
          <w:color w:val="000000"/>
          <w:spacing w:val="2"/>
          <w:sz w:val="24"/>
          <w:szCs w:val="24"/>
          <w:shd w:val="clear" w:color="auto" w:fill="FFFFFF"/>
          <w:lang w:eastAsia="ru-RU"/>
        </w:rPr>
        <w:t>Учебно-тематический план</w:t>
      </w: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 класс</w:t>
      </w:r>
    </w:p>
    <w:tbl>
      <w:tblPr>
        <w:tblStyle w:val="a8"/>
        <w:tblW w:w="13750" w:type="dxa"/>
        <w:tblInd w:w="108" w:type="dxa"/>
        <w:tblLayout w:type="fixed"/>
        <w:tblLook w:val="04A0"/>
      </w:tblPr>
      <w:tblGrid>
        <w:gridCol w:w="567"/>
        <w:gridCol w:w="7230"/>
        <w:gridCol w:w="1417"/>
        <w:gridCol w:w="1701"/>
        <w:gridCol w:w="1418"/>
        <w:gridCol w:w="1417"/>
      </w:tblGrid>
      <w:tr w:rsidR="00DE68A3" w:rsidRPr="00DE68A3" w:rsidTr="001A62A1">
        <w:tc>
          <w:tcPr>
            <w:tcW w:w="567" w:type="dxa"/>
          </w:tcPr>
          <w:p w:rsidR="00DE68A3" w:rsidRPr="00DE68A3" w:rsidRDefault="00DE68A3" w:rsidP="00DE68A3">
            <w:pPr>
              <w:jc w:val="center"/>
              <w:rPr>
                <w:rFonts w:ascii="Times New Roman" w:hAnsi="Times New Roman" w:cs="Times New Roman"/>
                <w:spacing w:val="-3"/>
                <w:sz w:val="24"/>
                <w:szCs w:val="24"/>
              </w:rPr>
            </w:pPr>
            <w:r w:rsidRPr="00DE68A3">
              <w:rPr>
                <w:rFonts w:ascii="Times New Roman" w:hAnsi="Times New Roman" w:cs="Times New Roman"/>
                <w:spacing w:val="-3"/>
                <w:sz w:val="24"/>
                <w:szCs w:val="24"/>
              </w:rPr>
              <w:t>№</w:t>
            </w:r>
          </w:p>
          <w:p w:rsidR="00DE68A3" w:rsidRPr="00DE68A3" w:rsidRDefault="00DE68A3" w:rsidP="00DE68A3">
            <w:pPr>
              <w:jc w:val="center"/>
              <w:rPr>
                <w:rFonts w:ascii="Times New Roman" w:hAnsi="Times New Roman" w:cs="Times New Roman"/>
                <w:spacing w:val="-3"/>
                <w:sz w:val="24"/>
                <w:szCs w:val="24"/>
              </w:rPr>
            </w:pPr>
          </w:p>
        </w:tc>
        <w:tc>
          <w:tcPr>
            <w:tcW w:w="7230"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2"/>
                <w:kern w:val="2"/>
                <w:sz w:val="24"/>
                <w:szCs w:val="24"/>
                <w:shd w:val="clear" w:color="auto" w:fill="FFFFFF"/>
                <w:lang w:eastAsia="hi-IN" w:bidi="hi-IN"/>
              </w:rPr>
              <w:t>Наименование раздела, темы</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2"/>
                <w:kern w:val="2"/>
                <w:sz w:val="24"/>
                <w:szCs w:val="24"/>
                <w:shd w:val="clear" w:color="auto" w:fill="FFFFFF"/>
                <w:lang w:eastAsia="hi-IN" w:bidi="hi-IN"/>
              </w:rPr>
              <w:t>Вид</w:t>
            </w:r>
          </w:p>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2"/>
                <w:kern w:val="2"/>
                <w:sz w:val="24"/>
                <w:szCs w:val="24"/>
                <w:shd w:val="clear" w:color="auto" w:fill="FFFFFF"/>
                <w:lang w:eastAsia="hi-IN" w:bidi="hi-IN"/>
              </w:rPr>
              <w:t>учебного</w:t>
            </w:r>
          </w:p>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2"/>
                <w:kern w:val="2"/>
                <w:sz w:val="24"/>
                <w:szCs w:val="24"/>
                <w:shd w:val="clear" w:color="auto" w:fill="FFFFFF"/>
                <w:lang w:eastAsia="hi-IN" w:bidi="hi-IN"/>
              </w:rPr>
              <w:t>занятия</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максимальная</w:t>
            </w:r>
          </w:p>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учебная нагрузка</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самостоятельная</w:t>
            </w:r>
          </w:p>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учебная нагрузка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аудиторные</w:t>
            </w:r>
          </w:p>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занятия</w:t>
            </w:r>
          </w:p>
        </w:tc>
      </w:tr>
      <w:tr w:rsidR="00DE68A3" w:rsidRPr="00DE68A3" w:rsidTr="001A62A1">
        <w:tc>
          <w:tcPr>
            <w:tcW w:w="567" w:type="dxa"/>
          </w:tcPr>
          <w:p w:rsidR="00DE68A3" w:rsidRPr="00DE68A3" w:rsidRDefault="00DE68A3" w:rsidP="00DE68A3">
            <w:pPr>
              <w:jc w:val="center"/>
              <w:rPr>
                <w:rFonts w:ascii="Times New Roman" w:hAnsi="Times New Roman" w:cs="Times New Roman"/>
                <w:spacing w:val="-3"/>
                <w:sz w:val="24"/>
                <w:szCs w:val="24"/>
              </w:rPr>
            </w:pPr>
            <w:r w:rsidRPr="00DE68A3">
              <w:rPr>
                <w:rFonts w:ascii="Times New Roman" w:hAnsi="Times New Roman" w:cs="Times New Roman"/>
                <w:spacing w:val="-3"/>
                <w:sz w:val="24"/>
                <w:szCs w:val="24"/>
              </w:rPr>
              <w:t>1</w:t>
            </w:r>
          </w:p>
        </w:tc>
        <w:tc>
          <w:tcPr>
            <w:tcW w:w="13183" w:type="dxa"/>
            <w:gridSpan w:val="5"/>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b/>
                <w:bCs/>
                <w:color w:val="000000"/>
                <w:spacing w:val="3"/>
                <w:kern w:val="2"/>
                <w:sz w:val="24"/>
                <w:szCs w:val="24"/>
                <w:lang w:bidi="hi-IN"/>
              </w:rPr>
              <w:t xml:space="preserve">Раздел </w:t>
            </w:r>
            <w:r w:rsidRPr="00DE68A3">
              <w:rPr>
                <w:rFonts w:ascii="Times New Roman" w:hAnsi="Times New Roman" w:cs="Times New Roman"/>
                <w:color w:val="000000"/>
                <w:spacing w:val="4"/>
                <w:kern w:val="2"/>
                <w:sz w:val="24"/>
                <w:szCs w:val="24"/>
                <w:lang w:bidi="hi-IN"/>
              </w:rPr>
              <w:t xml:space="preserve">1: </w:t>
            </w:r>
            <w:r w:rsidRPr="00DE68A3">
              <w:rPr>
                <w:rFonts w:ascii="Times New Roman" w:hAnsi="Times New Roman" w:cs="Times New Roman"/>
                <w:b/>
                <w:bCs/>
                <w:color w:val="000000"/>
                <w:spacing w:val="3"/>
                <w:kern w:val="2"/>
                <w:sz w:val="24"/>
                <w:szCs w:val="24"/>
                <w:lang w:bidi="hi-IN"/>
              </w:rPr>
              <w:t>Работа с бумагой</w:t>
            </w:r>
            <w:r w:rsidRPr="00DE68A3">
              <w:rPr>
                <w:rFonts w:ascii="Times New Roman" w:hAnsi="Times New Roman" w:cs="Times New Roman"/>
                <w:color w:val="000000"/>
                <w:spacing w:val="4"/>
                <w:kern w:val="2"/>
                <w:sz w:val="24"/>
                <w:szCs w:val="24"/>
                <w:lang w:bidi="hi-IN"/>
              </w:rPr>
              <w:t xml:space="preserve">. </w:t>
            </w:r>
            <w:r w:rsidRPr="00DE68A3">
              <w:rPr>
                <w:rFonts w:ascii="Times New Roman" w:hAnsi="Times New Roman" w:cs="Times New Roman"/>
                <w:b/>
                <w:bCs/>
                <w:color w:val="000000"/>
                <w:spacing w:val="3"/>
                <w:kern w:val="2"/>
                <w:sz w:val="24"/>
                <w:szCs w:val="24"/>
                <w:lang w:bidi="hi-IN"/>
              </w:rPr>
              <w:t>Основы декоративной композиции</w:t>
            </w:r>
            <w:r w:rsidRPr="00DE68A3">
              <w:rPr>
                <w:rFonts w:ascii="Times New Roman" w:hAnsi="Times New Roman" w:cs="Times New Roman"/>
                <w:color w:val="000000"/>
                <w:spacing w:val="4"/>
                <w:kern w:val="2"/>
                <w:sz w:val="24"/>
                <w:szCs w:val="24"/>
                <w:lang w:bidi="hi-IN"/>
              </w:rPr>
              <w:t xml:space="preserve">. </w:t>
            </w:r>
            <w:r w:rsidRPr="00DE68A3">
              <w:rPr>
                <w:rFonts w:ascii="Times New Roman" w:hAnsi="Times New Roman" w:cs="Times New Roman"/>
                <w:b/>
                <w:bCs/>
                <w:color w:val="000000"/>
                <w:spacing w:val="3"/>
                <w:kern w:val="2"/>
                <w:sz w:val="24"/>
                <w:szCs w:val="24"/>
                <w:lang w:bidi="hi-IN"/>
              </w:rPr>
              <w:t>Аппликация с элементами коллажа</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1.1</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Дерево - рука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1.2</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Букет цветов</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1.3</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Осенние листочки</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1.4</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Пейзаж-настроение</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1.5</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Сказка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2</w:t>
            </w:r>
          </w:p>
        </w:tc>
        <w:tc>
          <w:tcPr>
            <w:tcW w:w="13183" w:type="dxa"/>
            <w:gridSpan w:val="5"/>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 xml:space="preserve">Раздел 2: Традиционные виды росписи. </w:t>
            </w:r>
            <w:proofErr w:type="spellStart"/>
            <w:r w:rsidRPr="00DE68A3">
              <w:rPr>
                <w:rFonts w:ascii="Times New Roman" w:hAnsi="Times New Roman" w:cs="Times New Roman"/>
                <w:color w:val="000000"/>
                <w:spacing w:val="4"/>
                <w:kern w:val="2"/>
                <w:sz w:val="24"/>
                <w:szCs w:val="24"/>
                <w:lang w:bidi="hi-IN"/>
              </w:rPr>
              <w:t>Филимоновская</w:t>
            </w:r>
            <w:proofErr w:type="spellEnd"/>
            <w:r w:rsidRPr="00DE68A3">
              <w:rPr>
                <w:rFonts w:ascii="Times New Roman" w:hAnsi="Times New Roman" w:cs="Times New Roman"/>
                <w:color w:val="000000"/>
                <w:spacing w:val="4"/>
                <w:kern w:val="2"/>
                <w:sz w:val="24"/>
                <w:szCs w:val="24"/>
                <w:lang w:bidi="hi-IN"/>
              </w:rPr>
              <w:t xml:space="preserve"> роспись</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2.1</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Беседа о росписи. Знакомство с элементами</w:t>
            </w:r>
          </w:p>
        </w:tc>
        <w:tc>
          <w:tcPr>
            <w:tcW w:w="1417" w:type="dxa"/>
            <w:tcBorders>
              <w:top w:val="nil"/>
            </w:tcBorders>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Borders>
              <w:top w:val="nil"/>
            </w:tcBorders>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2.2</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Копирование образца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2.3</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Творческая работа создание композиции с использованием характерных образов данной росписи</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jc w:val="center"/>
              <w:rPr>
                <w:rFonts w:ascii="Times New Roman" w:hAnsi="Times New Roman" w:cs="Times New Roman"/>
                <w:spacing w:val="-3"/>
                <w:sz w:val="24"/>
                <w:szCs w:val="24"/>
              </w:rPr>
            </w:pPr>
            <w:r w:rsidRPr="00DE68A3">
              <w:rPr>
                <w:rFonts w:ascii="Times New Roman" w:hAnsi="Times New Roman" w:cs="Times New Roman"/>
                <w:spacing w:val="-3"/>
                <w:sz w:val="24"/>
                <w:szCs w:val="24"/>
              </w:rPr>
              <w:t>3</w:t>
            </w:r>
          </w:p>
        </w:tc>
        <w:tc>
          <w:tcPr>
            <w:tcW w:w="13183" w:type="dxa"/>
            <w:gridSpan w:val="5"/>
          </w:tcPr>
          <w:p w:rsidR="00DE68A3" w:rsidRPr="00DE68A3" w:rsidRDefault="00DE68A3" w:rsidP="00DE68A3">
            <w:pPr>
              <w:suppressAutoHyphens/>
              <w:jc w:val="both"/>
              <w:rPr>
                <w:rFonts w:ascii="Times New Roman" w:hAnsi="Times New Roman" w:cs="Times New Roman"/>
                <w:b/>
                <w:kern w:val="2"/>
                <w:sz w:val="24"/>
                <w:szCs w:val="24"/>
                <w:lang w:eastAsia="hi-IN" w:bidi="hi-IN"/>
              </w:rPr>
            </w:pPr>
            <w:r w:rsidRPr="00DE68A3">
              <w:rPr>
                <w:rFonts w:ascii="Times New Roman" w:hAnsi="Times New Roman" w:cs="Times New Roman"/>
                <w:color w:val="000000"/>
                <w:spacing w:val="4"/>
                <w:kern w:val="2"/>
                <w:sz w:val="24"/>
                <w:szCs w:val="24"/>
                <w:lang w:bidi="hi-IN"/>
              </w:rPr>
              <w:t>Раздел 3: Текстиль. Ткачество</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3.1</w:t>
            </w:r>
          </w:p>
        </w:tc>
        <w:tc>
          <w:tcPr>
            <w:tcW w:w="7230" w:type="dxa"/>
            <w:tcBorders>
              <w:top w:val="nil"/>
            </w:tcBorders>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История ткацкого ремесла</w:t>
            </w:r>
          </w:p>
        </w:tc>
        <w:tc>
          <w:tcPr>
            <w:tcW w:w="1417" w:type="dxa"/>
            <w:tcBorders>
              <w:top w:val="nil"/>
            </w:tcBorders>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Экскурсия</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3.2</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Основные технические приемы ткачества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8</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5</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3.3</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Копирование гобелена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3.4</w:t>
            </w:r>
          </w:p>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Значение колорита в работе над гобеленом</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3.5</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Выполнение эскиза гобелена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3.6</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Пояс в технике дерганье (плоский)</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3.7</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Пояс в технике дерганье (квадратный)</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jc w:val="center"/>
              <w:rPr>
                <w:rFonts w:ascii="Times New Roman" w:hAnsi="Times New Roman" w:cs="Times New Roman"/>
                <w:spacing w:val="-3"/>
                <w:sz w:val="24"/>
                <w:szCs w:val="24"/>
              </w:rPr>
            </w:pPr>
            <w:r w:rsidRPr="00DE68A3">
              <w:rPr>
                <w:rFonts w:ascii="Times New Roman" w:hAnsi="Times New Roman" w:cs="Times New Roman"/>
                <w:spacing w:val="-3"/>
                <w:sz w:val="24"/>
                <w:szCs w:val="24"/>
              </w:rPr>
              <w:t>4</w:t>
            </w:r>
          </w:p>
        </w:tc>
        <w:tc>
          <w:tcPr>
            <w:tcW w:w="13183" w:type="dxa"/>
            <w:gridSpan w:val="5"/>
          </w:tcPr>
          <w:p w:rsidR="00DE68A3" w:rsidRPr="00DE68A3" w:rsidRDefault="00DE68A3" w:rsidP="00DE68A3">
            <w:pPr>
              <w:suppressAutoHyphens/>
              <w:jc w:val="both"/>
              <w:rPr>
                <w:rFonts w:ascii="Times New Roman" w:hAnsi="Times New Roman" w:cs="Times New Roman"/>
                <w:b/>
                <w:kern w:val="2"/>
                <w:sz w:val="24"/>
                <w:szCs w:val="24"/>
                <w:lang w:eastAsia="hi-IN" w:bidi="hi-IN"/>
              </w:rPr>
            </w:pPr>
            <w:r w:rsidRPr="00DE68A3">
              <w:rPr>
                <w:rFonts w:ascii="Times New Roman" w:hAnsi="Times New Roman" w:cs="Times New Roman"/>
                <w:color w:val="000000"/>
                <w:spacing w:val="4"/>
                <w:kern w:val="2"/>
                <w:sz w:val="24"/>
                <w:szCs w:val="24"/>
                <w:lang w:bidi="hi-IN"/>
              </w:rPr>
              <w:t>Раздел 4: Игрушка в различных техниках и материалах</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4.1</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proofErr w:type="spellStart"/>
            <w:r w:rsidRPr="00DE68A3">
              <w:rPr>
                <w:rFonts w:ascii="Times New Roman" w:hAnsi="Times New Roman" w:cs="Times New Roman"/>
                <w:color w:val="000000"/>
                <w:spacing w:val="4"/>
                <w:kern w:val="2"/>
                <w:sz w:val="24"/>
                <w:szCs w:val="24"/>
                <w:lang w:bidi="hi-IN"/>
              </w:rPr>
              <w:t>Плешковская</w:t>
            </w:r>
            <w:proofErr w:type="spellEnd"/>
            <w:r w:rsidRPr="00DE68A3">
              <w:rPr>
                <w:rFonts w:ascii="Times New Roman" w:hAnsi="Times New Roman" w:cs="Times New Roman"/>
                <w:color w:val="000000"/>
                <w:spacing w:val="4"/>
                <w:kern w:val="2"/>
                <w:sz w:val="24"/>
                <w:szCs w:val="24"/>
                <w:lang w:bidi="hi-IN"/>
              </w:rPr>
              <w:t xml:space="preserve"> игрушка-свистулька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4.2</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proofErr w:type="spellStart"/>
            <w:r w:rsidRPr="00DE68A3">
              <w:rPr>
                <w:rFonts w:ascii="Times New Roman" w:hAnsi="Times New Roman" w:cs="Times New Roman"/>
                <w:color w:val="000000"/>
                <w:spacing w:val="4"/>
                <w:kern w:val="2"/>
                <w:sz w:val="24"/>
                <w:szCs w:val="24"/>
                <w:lang w:bidi="hi-IN"/>
              </w:rPr>
              <w:t>Чернышенская</w:t>
            </w:r>
            <w:proofErr w:type="spellEnd"/>
            <w:r w:rsidRPr="00DE68A3">
              <w:rPr>
                <w:rFonts w:ascii="Times New Roman" w:hAnsi="Times New Roman" w:cs="Times New Roman"/>
                <w:color w:val="000000"/>
                <w:spacing w:val="4"/>
                <w:kern w:val="2"/>
                <w:sz w:val="24"/>
                <w:szCs w:val="24"/>
                <w:lang w:bidi="hi-IN"/>
              </w:rPr>
              <w:t xml:space="preserve"> глиняная кукла»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4.3</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Колокольчик</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4.4</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Матрешка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lastRenderedPageBreak/>
              <w:t>4.5</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Игрушка - погремушка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p>
        </w:tc>
        <w:tc>
          <w:tcPr>
            <w:tcW w:w="7230"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ИТОГО:</w:t>
            </w:r>
          </w:p>
        </w:tc>
        <w:tc>
          <w:tcPr>
            <w:tcW w:w="141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p>
        </w:tc>
        <w:tc>
          <w:tcPr>
            <w:tcW w:w="1701"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96</w:t>
            </w:r>
          </w:p>
        </w:tc>
        <w:tc>
          <w:tcPr>
            <w:tcW w:w="1418"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32</w:t>
            </w:r>
          </w:p>
        </w:tc>
        <w:tc>
          <w:tcPr>
            <w:tcW w:w="141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64</w:t>
            </w:r>
          </w:p>
        </w:tc>
      </w:tr>
    </w:tbl>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2 класс</w:t>
      </w:r>
    </w:p>
    <w:tbl>
      <w:tblPr>
        <w:tblStyle w:val="a8"/>
        <w:tblW w:w="13750" w:type="dxa"/>
        <w:tblInd w:w="108" w:type="dxa"/>
        <w:tblLayout w:type="fixed"/>
        <w:tblLook w:val="04A0"/>
      </w:tblPr>
      <w:tblGrid>
        <w:gridCol w:w="567"/>
        <w:gridCol w:w="7230"/>
        <w:gridCol w:w="1417"/>
        <w:gridCol w:w="1701"/>
        <w:gridCol w:w="1418"/>
        <w:gridCol w:w="1417"/>
      </w:tblGrid>
      <w:tr w:rsidR="00DE68A3" w:rsidRPr="00DE68A3" w:rsidTr="001A62A1">
        <w:tc>
          <w:tcPr>
            <w:tcW w:w="567" w:type="dxa"/>
          </w:tcPr>
          <w:p w:rsidR="00DE68A3" w:rsidRPr="00DE68A3" w:rsidRDefault="00DE68A3" w:rsidP="00DE68A3">
            <w:pPr>
              <w:jc w:val="center"/>
              <w:rPr>
                <w:rFonts w:ascii="Times New Roman" w:hAnsi="Times New Roman" w:cs="Times New Roman"/>
                <w:spacing w:val="-3"/>
                <w:sz w:val="24"/>
                <w:szCs w:val="24"/>
              </w:rPr>
            </w:pPr>
            <w:r w:rsidRPr="00DE68A3">
              <w:rPr>
                <w:rFonts w:ascii="Times New Roman" w:hAnsi="Times New Roman" w:cs="Times New Roman"/>
                <w:spacing w:val="-3"/>
                <w:sz w:val="24"/>
                <w:szCs w:val="24"/>
              </w:rPr>
              <w:t>№</w:t>
            </w:r>
          </w:p>
          <w:p w:rsidR="00DE68A3" w:rsidRPr="00DE68A3" w:rsidRDefault="00DE68A3" w:rsidP="00DE68A3">
            <w:pPr>
              <w:jc w:val="center"/>
              <w:rPr>
                <w:rFonts w:ascii="Times New Roman" w:hAnsi="Times New Roman" w:cs="Times New Roman"/>
                <w:spacing w:val="-3"/>
                <w:sz w:val="24"/>
                <w:szCs w:val="24"/>
              </w:rPr>
            </w:pPr>
          </w:p>
        </w:tc>
        <w:tc>
          <w:tcPr>
            <w:tcW w:w="7230"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2"/>
                <w:kern w:val="2"/>
                <w:sz w:val="24"/>
                <w:szCs w:val="24"/>
                <w:shd w:val="clear" w:color="auto" w:fill="FFFFFF"/>
                <w:lang w:eastAsia="hi-IN" w:bidi="hi-IN"/>
              </w:rPr>
              <w:t>Наименование раздела, темы</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2"/>
                <w:kern w:val="2"/>
                <w:sz w:val="24"/>
                <w:szCs w:val="24"/>
                <w:shd w:val="clear" w:color="auto" w:fill="FFFFFF"/>
                <w:lang w:eastAsia="hi-IN" w:bidi="hi-IN"/>
              </w:rPr>
              <w:t>Вид</w:t>
            </w:r>
          </w:p>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2"/>
                <w:kern w:val="2"/>
                <w:sz w:val="24"/>
                <w:szCs w:val="24"/>
                <w:shd w:val="clear" w:color="auto" w:fill="FFFFFF"/>
                <w:lang w:eastAsia="hi-IN" w:bidi="hi-IN"/>
              </w:rPr>
              <w:t>учебного</w:t>
            </w:r>
          </w:p>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2"/>
                <w:kern w:val="2"/>
                <w:sz w:val="24"/>
                <w:szCs w:val="24"/>
                <w:shd w:val="clear" w:color="auto" w:fill="FFFFFF"/>
                <w:lang w:eastAsia="hi-IN" w:bidi="hi-IN"/>
              </w:rPr>
              <w:t>занятия</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максимальная</w:t>
            </w:r>
          </w:p>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учебная нагрузка</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самостоятельная</w:t>
            </w:r>
          </w:p>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учебная нагрузка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аудиторные</w:t>
            </w:r>
          </w:p>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занятия</w:t>
            </w:r>
          </w:p>
        </w:tc>
      </w:tr>
      <w:tr w:rsidR="00DE68A3" w:rsidRPr="00DE68A3" w:rsidTr="001A62A1">
        <w:tc>
          <w:tcPr>
            <w:tcW w:w="567" w:type="dxa"/>
          </w:tcPr>
          <w:p w:rsidR="00DE68A3" w:rsidRPr="00DE68A3" w:rsidRDefault="00DE68A3" w:rsidP="00DE68A3">
            <w:pPr>
              <w:jc w:val="center"/>
              <w:rPr>
                <w:rFonts w:ascii="Times New Roman" w:hAnsi="Times New Roman" w:cs="Times New Roman"/>
                <w:spacing w:val="-3"/>
                <w:sz w:val="24"/>
                <w:szCs w:val="24"/>
              </w:rPr>
            </w:pPr>
            <w:r w:rsidRPr="00DE68A3">
              <w:rPr>
                <w:rFonts w:ascii="Times New Roman" w:hAnsi="Times New Roman" w:cs="Times New Roman"/>
                <w:spacing w:val="-3"/>
                <w:sz w:val="24"/>
                <w:szCs w:val="24"/>
              </w:rPr>
              <w:t>1</w:t>
            </w:r>
          </w:p>
        </w:tc>
        <w:tc>
          <w:tcPr>
            <w:tcW w:w="13183" w:type="dxa"/>
            <w:gridSpan w:val="5"/>
          </w:tcPr>
          <w:p w:rsidR="00DE68A3" w:rsidRPr="00DE68A3" w:rsidRDefault="00DE68A3" w:rsidP="00DE68A3">
            <w:pPr>
              <w:suppressAutoHyphens/>
              <w:jc w:val="both"/>
              <w:rPr>
                <w:rFonts w:ascii="Times New Roman" w:hAnsi="Times New Roman" w:cs="Times New Roman"/>
                <w:b/>
                <w:kern w:val="2"/>
                <w:sz w:val="24"/>
                <w:szCs w:val="24"/>
                <w:lang w:eastAsia="hi-IN" w:bidi="hi-IN"/>
              </w:rPr>
            </w:pPr>
            <w:r w:rsidRPr="00DE68A3">
              <w:rPr>
                <w:rFonts w:ascii="Times New Roman" w:hAnsi="Times New Roman" w:cs="Times New Roman"/>
                <w:color w:val="000000"/>
                <w:spacing w:val="4"/>
                <w:kern w:val="2"/>
                <w:sz w:val="24"/>
                <w:szCs w:val="24"/>
                <w:lang w:bidi="hi-IN"/>
              </w:rPr>
              <w:t>Раздел 1: Работа с бумагой. Коллаж</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1.1</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Мир, в котором я живу</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9</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1.2</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Натюрморт</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1.3</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Открытка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9</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1.4</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Город</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9</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kern w:val="2"/>
                <w:sz w:val="24"/>
                <w:szCs w:val="24"/>
                <w:lang w:eastAsia="hi-IN" w:bidi="hi-IN"/>
              </w:rPr>
              <w:t>2</w:t>
            </w:r>
          </w:p>
        </w:tc>
        <w:tc>
          <w:tcPr>
            <w:tcW w:w="13183" w:type="dxa"/>
            <w:gridSpan w:val="5"/>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4"/>
                <w:kern w:val="2"/>
                <w:sz w:val="24"/>
                <w:szCs w:val="24"/>
                <w:lang w:bidi="hi-IN"/>
              </w:rPr>
              <w:t>Раздел 2: Традиционные виды роспись. Кистевая роспись. Гжель</w:t>
            </w:r>
          </w:p>
        </w:tc>
      </w:tr>
      <w:tr w:rsidR="00DE68A3" w:rsidRPr="00DE68A3" w:rsidTr="001A62A1">
        <w:trPr>
          <w:trHeight w:val="294"/>
        </w:trPr>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2.1</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Беседа о росписи. Знакомство с элементами</w:t>
            </w:r>
          </w:p>
        </w:tc>
        <w:tc>
          <w:tcPr>
            <w:tcW w:w="1417" w:type="dxa"/>
            <w:tcBorders>
              <w:top w:val="nil"/>
            </w:tcBorders>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Borders>
              <w:top w:val="nil"/>
            </w:tcBorders>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2.2</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Копирование образца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2.3</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Творческая работа создание композиции с использованием характерных образов данной росписи</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9</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r>
      <w:tr w:rsidR="00DE68A3" w:rsidRPr="00DE68A3" w:rsidTr="001A62A1">
        <w:tc>
          <w:tcPr>
            <w:tcW w:w="567" w:type="dxa"/>
          </w:tcPr>
          <w:p w:rsidR="00DE68A3" w:rsidRPr="00DE68A3" w:rsidRDefault="00DE68A3" w:rsidP="00DE68A3">
            <w:pPr>
              <w:jc w:val="center"/>
              <w:rPr>
                <w:rFonts w:ascii="Times New Roman" w:hAnsi="Times New Roman" w:cs="Times New Roman"/>
                <w:spacing w:val="-3"/>
                <w:sz w:val="24"/>
                <w:szCs w:val="24"/>
              </w:rPr>
            </w:pPr>
            <w:r w:rsidRPr="00DE68A3">
              <w:rPr>
                <w:rFonts w:ascii="Times New Roman" w:hAnsi="Times New Roman" w:cs="Times New Roman"/>
                <w:spacing w:val="-3"/>
                <w:sz w:val="24"/>
                <w:szCs w:val="24"/>
              </w:rPr>
              <w:t>3</w:t>
            </w:r>
          </w:p>
        </w:tc>
        <w:tc>
          <w:tcPr>
            <w:tcW w:w="13183" w:type="dxa"/>
            <w:gridSpan w:val="5"/>
          </w:tcPr>
          <w:p w:rsidR="00DE68A3" w:rsidRPr="00DE68A3" w:rsidRDefault="00DE68A3" w:rsidP="00DE68A3">
            <w:pPr>
              <w:suppressAutoHyphens/>
              <w:jc w:val="both"/>
              <w:rPr>
                <w:rFonts w:ascii="Times New Roman" w:hAnsi="Times New Roman" w:cs="Times New Roman"/>
                <w:b/>
                <w:kern w:val="2"/>
                <w:sz w:val="24"/>
                <w:szCs w:val="24"/>
                <w:lang w:eastAsia="hi-IN" w:bidi="hi-IN"/>
              </w:rPr>
            </w:pPr>
            <w:r w:rsidRPr="00DE68A3">
              <w:rPr>
                <w:rFonts w:ascii="Times New Roman" w:hAnsi="Times New Roman" w:cs="Times New Roman"/>
                <w:color w:val="000000"/>
                <w:spacing w:val="4"/>
                <w:kern w:val="2"/>
                <w:sz w:val="24"/>
                <w:szCs w:val="24"/>
                <w:lang w:bidi="hi-IN"/>
              </w:rPr>
              <w:t>Раздел 3: Текстиль. Кружево и вышивка</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3.1</w:t>
            </w:r>
          </w:p>
        </w:tc>
        <w:tc>
          <w:tcPr>
            <w:tcW w:w="7230" w:type="dxa"/>
            <w:tcBorders>
              <w:top w:val="nil"/>
            </w:tcBorders>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Вышивка и кружево в русском костюме</w:t>
            </w:r>
          </w:p>
        </w:tc>
        <w:tc>
          <w:tcPr>
            <w:tcW w:w="1417" w:type="dxa"/>
            <w:tcBorders>
              <w:top w:val="nil"/>
            </w:tcBorders>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Экскурсия</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3.2</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История кружевоплетения на коклюшках в России, оборудование</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3.3</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 xml:space="preserve">Орнамент сцепного кружева, </w:t>
            </w:r>
            <w:proofErr w:type="spellStart"/>
            <w:r w:rsidRPr="00DE68A3">
              <w:rPr>
                <w:rFonts w:ascii="Times New Roman" w:hAnsi="Times New Roman" w:cs="Times New Roman"/>
                <w:color w:val="000000"/>
                <w:spacing w:val="4"/>
                <w:kern w:val="2"/>
                <w:sz w:val="24"/>
                <w:szCs w:val="24"/>
                <w:lang w:bidi="hi-IN"/>
              </w:rPr>
              <w:t>полотнянка</w:t>
            </w:r>
            <w:proofErr w:type="spellEnd"/>
            <w:r w:rsidRPr="00DE68A3">
              <w:rPr>
                <w:rFonts w:ascii="Times New Roman" w:hAnsi="Times New Roman" w:cs="Times New Roman"/>
                <w:color w:val="000000"/>
                <w:spacing w:val="4"/>
                <w:kern w:val="2"/>
                <w:sz w:val="24"/>
                <w:szCs w:val="24"/>
                <w:lang w:bidi="hi-IN"/>
              </w:rPr>
              <w:t>, ажурные решетки</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3.4</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Копирование образцов</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3.5</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Творческая работа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3.6</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Искусство вышивки</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3.7</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 xml:space="preserve">Традиционная вышивка «Орловский </w:t>
            </w:r>
            <w:proofErr w:type="spellStart"/>
            <w:r w:rsidRPr="00DE68A3">
              <w:rPr>
                <w:rFonts w:ascii="Times New Roman" w:hAnsi="Times New Roman" w:cs="Times New Roman"/>
                <w:color w:val="000000"/>
                <w:spacing w:val="4"/>
                <w:kern w:val="2"/>
                <w:sz w:val="24"/>
                <w:szCs w:val="24"/>
                <w:lang w:bidi="hi-IN"/>
              </w:rPr>
              <w:t>спис</w:t>
            </w:r>
            <w:proofErr w:type="spellEnd"/>
            <w:r w:rsidRPr="00DE68A3">
              <w:rPr>
                <w:rFonts w:ascii="Times New Roman" w:hAnsi="Times New Roman" w:cs="Times New Roman"/>
                <w:color w:val="000000"/>
                <w:spacing w:val="4"/>
                <w:kern w:val="2"/>
                <w:sz w:val="24"/>
                <w:szCs w:val="24"/>
                <w:lang w:bidi="hi-IN"/>
              </w:rPr>
              <w:t>»</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6</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Орнаментальная композиция «Сказочные птицы»</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jc w:val="center"/>
              <w:rPr>
                <w:rFonts w:ascii="Times New Roman" w:hAnsi="Times New Roman" w:cs="Times New Roman"/>
                <w:spacing w:val="-3"/>
                <w:sz w:val="24"/>
                <w:szCs w:val="24"/>
              </w:rPr>
            </w:pPr>
            <w:r w:rsidRPr="00DE68A3">
              <w:rPr>
                <w:rFonts w:ascii="Times New Roman" w:hAnsi="Times New Roman" w:cs="Times New Roman"/>
                <w:spacing w:val="-3"/>
                <w:sz w:val="24"/>
                <w:szCs w:val="24"/>
              </w:rPr>
              <w:t>4</w:t>
            </w:r>
          </w:p>
        </w:tc>
        <w:tc>
          <w:tcPr>
            <w:tcW w:w="13183" w:type="dxa"/>
            <w:gridSpan w:val="5"/>
          </w:tcPr>
          <w:p w:rsidR="00DE68A3" w:rsidRPr="00DE68A3" w:rsidRDefault="00DE68A3" w:rsidP="00DE68A3">
            <w:pPr>
              <w:suppressAutoHyphens/>
              <w:jc w:val="both"/>
              <w:rPr>
                <w:rFonts w:ascii="Times New Roman" w:hAnsi="Times New Roman" w:cs="Times New Roman"/>
                <w:b/>
                <w:kern w:val="2"/>
                <w:sz w:val="24"/>
                <w:szCs w:val="24"/>
                <w:lang w:eastAsia="hi-IN" w:bidi="hi-IN"/>
              </w:rPr>
            </w:pPr>
            <w:r w:rsidRPr="00DE68A3">
              <w:rPr>
                <w:rFonts w:ascii="Times New Roman" w:hAnsi="Times New Roman" w:cs="Times New Roman"/>
                <w:color w:val="000000"/>
                <w:spacing w:val="4"/>
                <w:kern w:val="2"/>
                <w:sz w:val="24"/>
                <w:szCs w:val="24"/>
                <w:lang w:bidi="hi-IN"/>
              </w:rPr>
              <w:t>Раздел 4: Игрушка в различных техниках и материалах. Игрушка из природного материала (солома, листья кукурузы, рогоз)</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4.1</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Закладка на основе косички из 3-х, 5-и соломин, 4-х с двумя основными</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4.2</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«Сердечко»</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lastRenderedPageBreak/>
              <w:t>4.3</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«Птица»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4.4.</w:t>
            </w:r>
          </w:p>
        </w:tc>
        <w:tc>
          <w:tcPr>
            <w:tcW w:w="7230"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«Лошадка»</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3</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1</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bidi="hi-IN"/>
              </w:rPr>
            </w:pPr>
            <w:r w:rsidRPr="00DE68A3">
              <w:rPr>
                <w:rFonts w:ascii="Times New Roman" w:hAnsi="Times New Roman" w:cs="Times New Roman"/>
                <w:color w:val="000000"/>
                <w:spacing w:val="4"/>
                <w:kern w:val="2"/>
                <w:sz w:val="24"/>
                <w:szCs w:val="24"/>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p>
        </w:tc>
        <w:tc>
          <w:tcPr>
            <w:tcW w:w="7230"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r w:rsidRPr="00DE68A3">
              <w:rPr>
                <w:rFonts w:ascii="Times New Roman" w:hAnsi="Times New Roman" w:cs="Times New Roman"/>
                <w:color w:val="000000"/>
                <w:spacing w:val="3"/>
                <w:kern w:val="2"/>
                <w:sz w:val="24"/>
                <w:szCs w:val="24"/>
                <w:lang w:eastAsia="hi-IN" w:bidi="hi-IN"/>
              </w:rPr>
              <w:t>ИТОГО:</w:t>
            </w:r>
          </w:p>
        </w:tc>
        <w:tc>
          <w:tcPr>
            <w:tcW w:w="1417" w:type="dxa"/>
          </w:tcPr>
          <w:p w:rsidR="00DE68A3" w:rsidRPr="00DE68A3" w:rsidRDefault="00DE68A3" w:rsidP="00DE68A3">
            <w:pPr>
              <w:suppressAutoHyphens/>
              <w:jc w:val="both"/>
              <w:rPr>
                <w:rFonts w:ascii="Times New Roman" w:hAnsi="Times New Roman" w:cs="Times New Roman"/>
                <w:color w:val="000000"/>
                <w:spacing w:val="3"/>
                <w:kern w:val="2"/>
                <w:sz w:val="24"/>
                <w:szCs w:val="24"/>
                <w:lang w:eastAsia="hi-IN" w:bidi="hi-IN"/>
              </w:rPr>
            </w:pPr>
          </w:p>
        </w:tc>
        <w:tc>
          <w:tcPr>
            <w:tcW w:w="1701"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99</w:t>
            </w:r>
          </w:p>
        </w:tc>
        <w:tc>
          <w:tcPr>
            <w:tcW w:w="1418"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33</w:t>
            </w:r>
          </w:p>
        </w:tc>
        <w:tc>
          <w:tcPr>
            <w:tcW w:w="1417" w:type="dxa"/>
          </w:tcPr>
          <w:p w:rsidR="00DE68A3" w:rsidRPr="00DE68A3" w:rsidRDefault="00DE68A3" w:rsidP="00DE68A3">
            <w:pPr>
              <w:suppressAutoHyphens/>
              <w:jc w:val="both"/>
              <w:rPr>
                <w:rFonts w:ascii="Times New Roman" w:hAnsi="Times New Roman" w:cs="Times New Roman"/>
                <w:kern w:val="2"/>
                <w:sz w:val="24"/>
                <w:szCs w:val="24"/>
                <w:lang w:eastAsia="hi-IN" w:bidi="hi-IN"/>
              </w:rPr>
            </w:pPr>
            <w:r w:rsidRPr="00DE68A3">
              <w:rPr>
                <w:rFonts w:ascii="Times New Roman" w:hAnsi="Times New Roman" w:cs="Times New Roman"/>
                <w:color w:val="000000"/>
                <w:spacing w:val="3"/>
                <w:kern w:val="2"/>
                <w:sz w:val="24"/>
                <w:szCs w:val="24"/>
                <w:lang w:eastAsia="hi-IN" w:bidi="hi-IN"/>
              </w:rPr>
              <w:t>66</w:t>
            </w:r>
          </w:p>
        </w:tc>
      </w:tr>
    </w:tbl>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3 класс</w:t>
      </w:r>
    </w:p>
    <w:tbl>
      <w:tblPr>
        <w:tblStyle w:val="a8"/>
        <w:tblW w:w="13750" w:type="dxa"/>
        <w:tblInd w:w="108" w:type="dxa"/>
        <w:tblLayout w:type="fixed"/>
        <w:tblLook w:val="04A0"/>
      </w:tblPr>
      <w:tblGrid>
        <w:gridCol w:w="567"/>
        <w:gridCol w:w="7230"/>
        <w:gridCol w:w="1417"/>
        <w:gridCol w:w="1701"/>
        <w:gridCol w:w="1418"/>
        <w:gridCol w:w="1417"/>
      </w:tblGrid>
      <w:tr w:rsidR="00DE68A3" w:rsidRPr="00DE68A3" w:rsidTr="001A62A1">
        <w:tc>
          <w:tcPr>
            <w:tcW w:w="567" w:type="dxa"/>
          </w:tcPr>
          <w:p w:rsidR="00DE68A3" w:rsidRPr="00DE68A3" w:rsidRDefault="00DE68A3" w:rsidP="00DE68A3">
            <w:pPr>
              <w:jc w:val="center"/>
              <w:rPr>
                <w:rFonts w:ascii="Times New Roman" w:hAnsi="Times New Roman" w:cs="Times New Roman"/>
                <w:spacing w:val="-3"/>
              </w:rPr>
            </w:pPr>
            <w:r w:rsidRPr="00DE68A3">
              <w:rPr>
                <w:rFonts w:ascii="Times New Roman" w:hAnsi="Times New Roman" w:cs="Times New Roman"/>
                <w:spacing w:val="-3"/>
              </w:rPr>
              <w:t>№</w:t>
            </w:r>
          </w:p>
          <w:p w:rsidR="00DE68A3" w:rsidRPr="00DE68A3" w:rsidRDefault="00DE68A3" w:rsidP="00DE68A3">
            <w:pPr>
              <w:jc w:val="center"/>
              <w:rPr>
                <w:rFonts w:ascii="Times New Roman" w:hAnsi="Times New Roman" w:cs="Times New Roman"/>
                <w:spacing w:val="-3"/>
              </w:rPr>
            </w:pPr>
          </w:p>
        </w:tc>
        <w:tc>
          <w:tcPr>
            <w:tcW w:w="7230"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2"/>
                <w:kern w:val="2"/>
                <w:shd w:val="clear" w:color="auto" w:fill="FFFFFF"/>
                <w:lang w:eastAsia="hi-IN" w:bidi="hi-IN"/>
              </w:rPr>
              <w:t>Наименование раздела, темы</w:t>
            </w:r>
          </w:p>
        </w:tc>
        <w:tc>
          <w:tcPr>
            <w:tcW w:w="141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2"/>
                <w:kern w:val="2"/>
                <w:shd w:val="clear" w:color="auto" w:fill="FFFFFF"/>
                <w:lang w:eastAsia="hi-IN" w:bidi="hi-IN"/>
              </w:rPr>
              <w:t>Вид</w:t>
            </w:r>
          </w:p>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2"/>
                <w:kern w:val="2"/>
                <w:shd w:val="clear" w:color="auto" w:fill="FFFFFF"/>
                <w:lang w:eastAsia="hi-IN" w:bidi="hi-IN"/>
              </w:rPr>
              <w:t>учебного</w:t>
            </w:r>
          </w:p>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2"/>
                <w:kern w:val="2"/>
                <w:shd w:val="clear" w:color="auto" w:fill="FFFFFF"/>
                <w:lang w:eastAsia="hi-IN" w:bidi="hi-IN"/>
              </w:rPr>
              <w:t>занятия</w:t>
            </w:r>
          </w:p>
        </w:tc>
        <w:tc>
          <w:tcPr>
            <w:tcW w:w="1701"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kern w:val="2"/>
                <w:lang w:eastAsia="hi-IN" w:bidi="hi-IN"/>
              </w:rPr>
              <w:t>максимальная</w:t>
            </w:r>
          </w:p>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kern w:val="2"/>
                <w:lang w:eastAsia="hi-IN" w:bidi="hi-IN"/>
              </w:rPr>
              <w:t>учебная нагрузка</w:t>
            </w:r>
          </w:p>
        </w:tc>
        <w:tc>
          <w:tcPr>
            <w:tcW w:w="1418"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kern w:val="2"/>
                <w:lang w:eastAsia="hi-IN" w:bidi="hi-IN"/>
              </w:rPr>
              <w:t>самостоятельная</w:t>
            </w:r>
          </w:p>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kern w:val="2"/>
                <w:lang w:eastAsia="hi-IN" w:bidi="hi-IN"/>
              </w:rPr>
              <w:t>учебная нагрузка</w:t>
            </w:r>
          </w:p>
        </w:tc>
        <w:tc>
          <w:tcPr>
            <w:tcW w:w="141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kern w:val="2"/>
                <w:lang w:eastAsia="hi-IN" w:bidi="hi-IN"/>
              </w:rPr>
              <w:t>аудиторные</w:t>
            </w:r>
          </w:p>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kern w:val="2"/>
                <w:lang w:eastAsia="hi-IN" w:bidi="hi-IN"/>
              </w:rPr>
              <w:t>занятия</w:t>
            </w:r>
          </w:p>
        </w:tc>
      </w:tr>
      <w:tr w:rsidR="00DE68A3" w:rsidRPr="00DE68A3" w:rsidTr="001A62A1">
        <w:tc>
          <w:tcPr>
            <w:tcW w:w="567" w:type="dxa"/>
          </w:tcPr>
          <w:p w:rsidR="00DE68A3" w:rsidRPr="00DE68A3" w:rsidRDefault="00DE68A3" w:rsidP="00DE68A3">
            <w:pPr>
              <w:jc w:val="center"/>
              <w:rPr>
                <w:rFonts w:ascii="Times New Roman" w:hAnsi="Times New Roman" w:cs="Times New Roman"/>
                <w:spacing w:val="-3"/>
              </w:rPr>
            </w:pPr>
            <w:r w:rsidRPr="00DE68A3">
              <w:rPr>
                <w:rFonts w:ascii="Times New Roman" w:hAnsi="Times New Roman" w:cs="Times New Roman"/>
                <w:spacing w:val="-3"/>
              </w:rPr>
              <w:t>1</w:t>
            </w:r>
          </w:p>
        </w:tc>
        <w:tc>
          <w:tcPr>
            <w:tcW w:w="13183" w:type="dxa"/>
            <w:gridSpan w:val="5"/>
          </w:tcPr>
          <w:p w:rsidR="00DE68A3" w:rsidRPr="00DE68A3" w:rsidRDefault="00DE68A3" w:rsidP="00DE68A3">
            <w:pPr>
              <w:suppressAutoHyphens/>
              <w:jc w:val="both"/>
              <w:rPr>
                <w:rFonts w:ascii="Times New Roman" w:hAnsi="Times New Roman" w:cs="Times New Roman"/>
                <w:b/>
                <w:kern w:val="2"/>
                <w:lang w:eastAsia="hi-IN" w:bidi="hi-IN"/>
              </w:rPr>
            </w:pPr>
            <w:r w:rsidRPr="00DE68A3">
              <w:rPr>
                <w:rFonts w:ascii="Times New Roman" w:hAnsi="Times New Roman" w:cs="Times New Roman"/>
                <w:color w:val="000000"/>
                <w:spacing w:val="4"/>
                <w:kern w:val="2"/>
                <w:lang w:bidi="hi-IN"/>
              </w:rPr>
              <w:t>Раздел 1: Работа с бумагой. Способы окрашивания бумаги. Объемное моделирование и конструирование</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1.1</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Способы создания фактуры на бумаге</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Мастер-</w:t>
            </w:r>
          </w:p>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класс</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1</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1.2</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 xml:space="preserve">Монотипия или </w:t>
            </w:r>
            <w:proofErr w:type="spellStart"/>
            <w:r w:rsidRPr="00DE68A3">
              <w:rPr>
                <w:rFonts w:ascii="Times New Roman" w:hAnsi="Times New Roman" w:cs="Times New Roman"/>
                <w:color w:val="000000"/>
                <w:spacing w:val="4"/>
                <w:kern w:val="2"/>
                <w:lang w:bidi="hi-IN"/>
              </w:rPr>
              <w:t>мраморирование</w:t>
            </w:r>
            <w:proofErr w:type="spellEnd"/>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Мастер-</w:t>
            </w:r>
          </w:p>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класс</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1</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1.3</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Волнистый шар</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6</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2</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1.4</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Елка объемная</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9</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6</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lang w:eastAsia="hi-IN" w:bidi="hi-IN"/>
              </w:rPr>
            </w:pPr>
            <w:r w:rsidRPr="00DE68A3">
              <w:rPr>
                <w:rFonts w:ascii="Times New Roman" w:hAnsi="Times New Roman" w:cs="Times New Roman"/>
                <w:color w:val="000000"/>
                <w:spacing w:val="3"/>
                <w:kern w:val="2"/>
                <w:lang w:eastAsia="hi-IN" w:bidi="hi-IN"/>
              </w:rPr>
              <w:t>1.5</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Бумажная бижутерия</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9</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6</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kern w:val="2"/>
                <w:lang w:eastAsia="hi-IN" w:bidi="hi-IN"/>
              </w:rPr>
              <w:t>2</w:t>
            </w:r>
          </w:p>
        </w:tc>
        <w:tc>
          <w:tcPr>
            <w:tcW w:w="11766" w:type="dxa"/>
            <w:gridSpan w:val="4"/>
          </w:tcPr>
          <w:p w:rsidR="00DE68A3" w:rsidRPr="00DE68A3" w:rsidRDefault="00DE68A3" w:rsidP="00DE68A3">
            <w:pPr>
              <w:suppressAutoHyphens/>
              <w:jc w:val="both"/>
              <w:rPr>
                <w:rFonts w:ascii="Times New Roman" w:hAnsi="Times New Roman" w:cs="Times New Roman"/>
                <w:b/>
                <w:kern w:val="2"/>
                <w:lang w:eastAsia="hi-IN" w:bidi="hi-IN"/>
              </w:rPr>
            </w:pPr>
            <w:r w:rsidRPr="00DE68A3">
              <w:rPr>
                <w:rFonts w:ascii="Times New Roman" w:hAnsi="Times New Roman" w:cs="Times New Roman"/>
                <w:color w:val="000000"/>
                <w:spacing w:val="4"/>
                <w:kern w:val="2"/>
                <w:lang w:bidi="hi-IN"/>
              </w:rPr>
              <w:t>Раздел 2: Традиционные виды росписи. Роспись по дереву (Городец и Мезень)</w:t>
            </w:r>
          </w:p>
        </w:tc>
        <w:tc>
          <w:tcPr>
            <w:tcW w:w="1417" w:type="dxa"/>
          </w:tcPr>
          <w:p w:rsidR="00DE68A3" w:rsidRPr="00DE68A3" w:rsidRDefault="00DE68A3" w:rsidP="00DE68A3">
            <w:pPr>
              <w:suppressAutoHyphens/>
              <w:jc w:val="both"/>
              <w:rPr>
                <w:rFonts w:ascii="Times New Roman" w:hAnsi="Times New Roman" w:cs="Times New Roman"/>
                <w:b/>
                <w:kern w:val="2"/>
                <w:lang w:eastAsia="hi-IN" w:bidi="hi-IN"/>
              </w:rPr>
            </w:pP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2.1</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 xml:space="preserve">Беседа о видах росписи. Знакомство с их </w:t>
            </w:r>
            <w:proofErr w:type="spellStart"/>
            <w:r w:rsidRPr="00DE68A3">
              <w:rPr>
                <w:rFonts w:ascii="Times New Roman" w:hAnsi="Times New Roman" w:cs="Times New Roman"/>
                <w:color w:val="000000"/>
                <w:spacing w:val="4"/>
                <w:kern w:val="2"/>
                <w:lang w:bidi="hi-IN"/>
              </w:rPr>
              <w:t>художественно</w:t>
            </w:r>
            <w:r w:rsidRPr="00DE68A3">
              <w:rPr>
                <w:rFonts w:ascii="Times New Roman" w:hAnsi="Times New Roman" w:cs="Times New Roman"/>
                <w:color w:val="000000"/>
                <w:spacing w:val="4"/>
                <w:kern w:val="2"/>
                <w:lang w:bidi="hi-IN"/>
              </w:rPr>
              <w:softHyphen/>
              <w:t>стилистическими</w:t>
            </w:r>
            <w:proofErr w:type="spellEnd"/>
            <w:r w:rsidRPr="00DE68A3">
              <w:rPr>
                <w:rFonts w:ascii="Times New Roman" w:hAnsi="Times New Roman" w:cs="Times New Roman"/>
                <w:color w:val="000000"/>
                <w:spacing w:val="4"/>
                <w:kern w:val="2"/>
                <w:lang w:bidi="hi-IN"/>
              </w:rPr>
              <w:t xml:space="preserve"> особенностями</w:t>
            </w:r>
          </w:p>
        </w:tc>
        <w:tc>
          <w:tcPr>
            <w:tcW w:w="1417" w:type="dxa"/>
            <w:tcBorders>
              <w:top w:val="nil"/>
            </w:tcBorders>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Borders>
              <w:top w:val="nil"/>
            </w:tcBorders>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1</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2.2</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Копирование образца</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6</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2</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4</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2.3</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Эскиз росписи разделочной доски в городецкой технике</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9</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6</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2.4</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Эскиз росписи прялки в мезенской технике</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12</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4</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8</w:t>
            </w:r>
          </w:p>
        </w:tc>
      </w:tr>
      <w:tr w:rsidR="00DE68A3" w:rsidRPr="00DE68A3" w:rsidTr="001A62A1">
        <w:tc>
          <w:tcPr>
            <w:tcW w:w="567" w:type="dxa"/>
          </w:tcPr>
          <w:p w:rsidR="00DE68A3" w:rsidRPr="00DE68A3" w:rsidRDefault="00DE68A3" w:rsidP="00DE68A3">
            <w:pPr>
              <w:jc w:val="center"/>
              <w:rPr>
                <w:rFonts w:ascii="Times New Roman" w:hAnsi="Times New Roman" w:cs="Times New Roman"/>
                <w:spacing w:val="-3"/>
              </w:rPr>
            </w:pPr>
            <w:r w:rsidRPr="00DE68A3">
              <w:rPr>
                <w:rFonts w:ascii="Times New Roman" w:hAnsi="Times New Roman" w:cs="Times New Roman"/>
                <w:spacing w:val="-3"/>
              </w:rPr>
              <w:t>3</w:t>
            </w:r>
          </w:p>
        </w:tc>
        <w:tc>
          <w:tcPr>
            <w:tcW w:w="13183" w:type="dxa"/>
            <w:gridSpan w:val="5"/>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4"/>
                <w:kern w:val="2"/>
                <w:lang w:bidi="hi-IN"/>
              </w:rPr>
              <w:t>Раздел 3: Текстиль. Способы декорирования ткани</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3.1</w:t>
            </w:r>
          </w:p>
        </w:tc>
        <w:tc>
          <w:tcPr>
            <w:tcW w:w="7230" w:type="dxa"/>
            <w:tcBorders>
              <w:top w:val="nil"/>
            </w:tcBorders>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Роспись тканей. Беседа о способах нанесения узора</w:t>
            </w:r>
          </w:p>
        </w:tc>
        <w:tc>
          <w:tcPr>
            <w:tcW w:w="1417" w:type="dxa"/>
            <w:tcBorders>
              <w:top w:val="nil"/>
            </w:tcBorders>
          </w:tcPr>
          <w:p w:rsidR="00DE68A3" w:rsidRPr="00DE68A3" w:rsidRDefault="00DE68A3" w:rsidP="00DE68A3">
            <w:pPr>
              <w:rPr>
                <w:rFonts w:ascii="Times New Roman" w:hAnsi="Times New Roman" w:cs="Times New Roman"/>
              </w:rPr>
            </w:pP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1</w:t>
            </w:r>
          </w:p>
        </w:tc>
        <w:tc>
          <w:tcPr>
            <w:tcW w:w="1418" w:type="dxa"/>
          </w:tcPr>
          <w:p w:rsidR="00DE68A3" w:rsidRPr="00DE68A3" w:rsidRDefault="00DE68A3" w:rsidP="00DE68A3">
            <w:pPr>
              <w:rPr>
                <w:rFonts w:ascii="Times New Roman" w:hAnsi="Times New Roman" w:cs="Times New Roman"/>
              </w:rPr>
            </w:pP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1</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3.2</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Печать на ткани геометрического орнамента.</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5</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2</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lang w:eastAsia="hi-IN" w:bidi="hi-IN"/>
              </w:rPr>
            </w:pPr>
            <w:r w:rsidRPr="00DE68A3">
              <w:rPr>
                <w:rFonts w:ascii="Times New Roman" w:hAnsi="Times New Roman" w:cs="Times New Roman"/>
                <w:color w:val="000000"/>
                <w:spacing w:val="3"/>
                <w:kern w:val="2"/>
                <w:lang w:eastAsia="hi-IN" w:bidi="hi-IN"/>
              </w:rPr>
              <w:t>3.3</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Печать на ткани Растительного  орнамента.</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1</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lang w:eastAsia="hi-IN" w:bidi="hi-IN"/>
              </w:rPr>
            </w:pPr>
            <w:r w:rsidRPr="00DE68A3">
              <w:rPr>
                <w:rFonts w:ascii="Times New Roman" w:hAnsi="Times New Roman" w:cs="Times New Roman"/>
                <w:color w:val="000000"/>
                <w:spacing w:val="3"/>
                <w:kern w:val="2"/>
                <w:lang w:eastAsia="hi-IN" w:bidi="hi-IN"/>
              </w:rPr>
              <w:t>3.4</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Батик. Свободная техника росписи.</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9</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6</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lang w:eastAsia="hi-IN" w:bidi="hi-IN"/>
              </w:rPr>
            </w:pPr>
            <w:r w:rsidRPr="00DE68A3">
              <w:rPr>
                <w:rFonts w:ascii="Times New Roman" w:hAnsi="Times New Roman" w:cs="Times New Roman"/>
                <w:color w:val="000000"/>
                <w:spacing w:val="3"/>
                <w:kern w:val="2"/>
                <w:lang w:eastAsia="hi-IN" w:bidi="hi-IN"/>
              </w:rPr>
              <w:t>3.5</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Техника росписи «Холодный батик».</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12</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4</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8</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lang w:eastAsia="hi-IN" w:bidi="hi-IN"/>
              </w:rPr>
            </w:pPr>
            <w:r w:rsidRPr="00DE68A3">
              <w:rPr>
                <w:rFonts w:ascii="Times New Roman" w:hAnsi="Times New Roman" w:cs="Times New Roman"/>
                <w:color w:val="000000"/>
                <w:spacing w:val="3"/>
                <w:kern w:val="2"/>
                <w:lang w:eastAsia="hi-IN" w:bidi="hi-IN"/>
              </w:rPr>
              <w:lastRenderedPageBreak/>
              <w:t>4</w:t>
            </w:r>
          </w:p>
        </w:tc>
        <w:tc>
          <w:tcPr>
            <w:tcW w:w="13183" w:type="dxa"/>
            <w:gridSpan w:val="5"/>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4"/>
                <w:kern w:val="2"/>
                <w:lang w:bidi="hi-IN"/>
              </w:rPr>
              <w:t>Раздел 4: Игрушка в различных техниках и материалах. Тряпичная игрушка</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lang w:eastAsia="hi-IN" w:bidi="hi-IN"/>
              </w:rPr>
            </w:pPr>
            <w:r w:rsidRPr="00DE68A3">
              <w:rPr>
                <w:rFonts w:ascii="Times New Roman" w:hAnsi="Times New Roman" w:cs="Times New Roman"/>
                <w:color w:val="000000"/>
                <w:spacing w:val="3"/>
                <w:kern w:val="2"/>
                <w:lang w:eastAsia="hi-IN" w:bidi="hi-IN"/>
              </w:rPr>
              <w:t>4.1</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Знакомств с миром тряпичной куклы. Кукла «Зайчик на пальчик».</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1</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lang w:eastAsia="hi-IN" w:bidi="hi-IN"/>
              </w:rPr>
            </w:pPr>
            <w:r w:rsidRPr="00DE68A3">
              <w:rPr>
                <w:rFonts w:ascii="Times New Roman" w:hAnsi="Times New Roman" w:cs="Times New Roman"/>
                <w:color w:val="000000"/>
                <w:spacing w:val="3"/>
                <w:kern w:val="2"/>
                <w:lang w:eastAsia="hi-IN" w:bidi="hi-IN"/>
              </w:rPr>
              <w:t>4.2</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Кукла «</w:t>
            </w:r>
            <w:proofErr w:type="spellStart"/>
            <w:r w:rsidRPr="00DE68A3">
              <w:rPr>
                <w:rFonts w:ascii="Times New Roman" w:hAnsi="Times New Roman" w:cs="Times New Roman"/>
                <w:color w:val="000000"/>
                <w:spacing w:val="4"/>
                <w:kern w:val="2"/>
                <w:lang w:bidi="hi-IN"/>
              </w:rPr>
              <w:t>Мартиничка</w:t>
            </w:r>
            <w:proofErr w:type="spellEnd"/>
            <w:r w:rsidRPr="00DE68A3">
              <w:rPr>
                <w:rFonts w:ascii="Times New Roman" w:hAnsi="Times New Roman" w:cs="Times New Roman"/>
                <w:color w:val="000000"/>
                <w:spacing w:val="4"/>
                <w:kern w:val="2"/>
                <w:lang w:bidi="hi-IN"/>
              </w:rPr>
              <w:t>»</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1</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lang w:eastAsia="hi-IN" w:bidi="hi-IN"/>
              </w:rPr>
            </w:pPr>
            <w:r w:rsidRPr="00DE68A3">
              <w:rPr>
                <w:rFonts w:ascii="Times New Roman" w:hAnsi="Times New Roman" w:cs="Times New Roman"/>
                <w:color w:val="000000"/>
                <w:spacing w:val="3"/>
                <w:kern w:val="2"/>
                <w:lang w:eastAsia="hi-IN" w:bidi="hi-IN"/>
              </w:rPr>
              <w:t>4.3</w:t>
            </w:r>
          </w:p>
        </w:tc>
        <w:tc>
          <w:tcPr>
            <w:tcW w:w="7230"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Кукла «Колокольчик»</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Урок</w:t>
            </w:r>
          </w:p>
        </w:tc>
        <w:tc>
          <w:tcPr>
            <w:tcW w:w="1701"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3</w:t>
            </w:r>
          </w:p>
        </w:tc>
        <w:tc>
          <w:tcPr>
            <w:tcW w:w="1418"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1</w:t>
            </w:r>
          </w:p>
        </w:tc>
        <w:tc>
          <w:tcPr>
            <w:tcW w:w="1417" w:type="dxa"/>
          </w:tcPr>
          <w:p w:rsidR="00DE68A3" w:rsidRPr="00DE68A3" w:rsidRDefault="00DE68A3" w:rsidP="00DE68A3">
            <w:pPr>
              <w:suppressAutoHyphens/>
              <w:jc w:val="both"/>
              <w:rPr>
                <w:rFonts w:ascii="Times New Roman" w:hAnsi="Times New Roman" w:cs="Times New Roman"/>
                <w:kern w:val="2"/>
                <w:lang w:bidi="hi-IN"/>
              </w:rPr>
            </w:pPr>
            <w:r w:rsidRPr="00DE68A3">
              <w:rPr>
                <w:rFonts w:ascii="Times New Roman" w:hAnsi="Times New Roman" w:cs="Times New Roman"/>
                <w:color w:val="000000"/>
                <w:spacing w:val="4"/>
                <w:kern w:val="2"/>
                <w:lang w:bidi="hi-IN"/>
              </w:rPr>
              <w:t>2</w:t>
            </w:r>
          </w:p>
        </w:tc>
      </w:tr>
      <w:tr w:rsidR="00DE68A3" w:rsidRPr="00DE68A3" w:rsidTr="001A62A1">
        <w:tc>
          <w:tcPr>
            <w:tcW w:w="567" w:type="dxa"/>
          </w:tcPr>
          <w:p w:rsidR="00DE68A3" w:rsidRPr="00DE68A3" w:rsidRDefault="00DE68A3" w:rsidP="00DE68A3">
            <w:pPr>
              <w:suppressAutoHyphens/>
              <w:jc w:val="both"/>
              <w:rPr>
                <w:rFonts w:ascii="Times New Roman" w:hAnsi="Times New Roman" w:cs="Times New Roman"/>
                <w:color w:val="000000"/>
                <w:spacing w:val="3"/>
                <w:kern w:val="2"/>
                <w:lang w:eastAsia="hi-IN" w:bidi="hi-IN"/>
              </w:rPr>
            </w:pPr>
          </w:p>
        </w:tc>
        <w:tc>
          <w:tcPr>
            <w:tcW w:w="7230"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ИТОГО:</w:t>
            </w:r>
          </w:p>
        </w:tc>
        <w:tc>
          <w:tcPr>
            <w:tcW w:w="1417" w:type="dxa"/>
          </w:tcPr>
          <w:p w:rsidR="00DE68A3" w:rsidRPr="00DE68A3" w:rsidRDefault="00DE68A3" w:rsidP="00DE68A3">
            <w:pPr>
              <w:suppressAutoHyphens/>
              <w:jc w:val="both"/>
              <w:rPr>
                <w:rFonts w:ascii="Times New Roman" w:hAnsi="Times New Roman" w:cs="Times New Roman"/>
                <w:kern w:val="2"/>
                <w:lang w:eastAsia="hi-IN" w:bidi="hi-IN"/>
              </w:rPr>
            </w:pPr>
          </w:p>
        </w:tc>
        <w:tc>
          <w:tcPr>
            <w:tcW w:w="1701"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99</w:t>
            </w:r>
          </w:p>
        </w:tc>
        <w:tc>
          <w:tcPr>
            <w:tcW w:w="1418"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33</w:t>
            </w:r>
          </w:p>
        </w:tc>
        <w:tc>
          <w:tcPr>
            <w:tcW w:w="1417" w:type="dxa"/>
          </w:tcPr>
          <w:p w:rsidR="00DE68A3" w:rsidRPr="00DE68A3" w:rsidRDefault="00DE68A3" w:rsidP="00DE68A3">
            <w:pPr>
              <w:suppressAutoHyphens/>
              <w:jc w:val="both"/>
              <w:rPr>
                <w:rFonts w:ascii="Times New Roman" w:hAnsi="Times New Roman" w:cs="Times New Roman"/>
                <w:kern w:val="2"/>
                <w:lang w:eastAsia="hi-IN" w:bidi="hi-IN"/>
              </w:rPr>
            </w:pPr>
            <w:r w:rsidRPr="00DE68A3">
              <w:rPr>
                <w:rFonts w:ascii="Times New Roman" w:hAnsi="Times New Roman" w:cs="Times New Roman"/>
                <w:color w:val="000000"/>
                <w:spacing w:val="3"/>
                <w:kern w:val="2"/>
                <w:lang w:eastAsia="hi-IN" w:bidi="hi-IN"/>
              </w:rPr>
              <w:t>66</w:t>
            </w:r>
          </w:p>
        </w:tc>
      </w:tr>
    </w:tbl>
    <w:p w:rsidR="00DE68A3" w:rsidRPr="00DE68A3" w:rsidRDefault="00DE68A3" w:rsidP="00DE68A3">
      <w:pPr>
        <w:spacing w:after="0" w:line="240" w:lineRule="auto"/>
        <w:jc w:val="center"/>
        <w:rPr>
          <w:rFonts w:ascii="Times New Roman" w:eastAsia="Times New Roman" w:hAnsi="Times New Roman" w:cs="Times New Roman"/>
          <w:b/>
          <w:lang w:eastAsia="ru-RU"/>
        </w:rPr>
      </w:pP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Годовые требования. Содержание разделов и тем</w:t>
      </w:r>
    </w:p>
    <w:p w:rsidR="00DE68A3" w:rsidRPr="00DE68A3" w:rsidRDefault="00DE68A3" w:rsidP="00DE68A3">
      <w:pPr>
        <w:spacing w:after="0" w:line="240" w:lineRule="auto"/>
        <w:jc w:val="center"/>
        <w:rPr>
          <w:rFonts w:ascii="Times New Roman" w:eastAsia="Times New Roman" w:hAnsi="Times New Roman" w:cs="Times New Roman"/>
          <w:b/>
          <w:i/>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Первый год обучения</w:t>
      </w: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Раздел 1: Работа с бумагой. Основы декоративной композиции. Аппликация с элементами коллажа</w:t>
      </w: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1.1. Тема: Дерево – рука.</w:t>
      </w:r>
      <w:r w:rsidRPr="00DE68A3">
        <w:rPr>
          <w:rFonts w:ascii="Times New Roman" w:eastAsia="Times New Roman" w:hAnsi="Times New Roman" w:cs="Times New Roman"/>
          <w:sz w:val="24"/>
          <w:szCs w:val="24"/>
          <w:lang w:eastAsia="ru-RU"/>
        </w:rPr>
        <w:t xml:space="preserve"> Познакомиться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 и пестрой аппликации, которая на него наклеивается. Используется картон, цветная и пестрая бумага из журналов, клей, ножницы.</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«Веселые </w:t>
      </w:r>
      <w:proofErr w:type="spellStart"/>
      <w:r w:rsidRPr="00DE68A3">
        <w:rPr>
          <w:rFonts w:ascii="Times New Roman" w:eastAsia="Times New Roman" w:hAnsi="Times New Roman" w:cs="Times New Roman"/>
          <w:sz w:val="24"/>
          <w:szCs w:val="24"/>
          <w:lang w:eastAsia="ru-RU"/>
        </w:rPr>
        <w:t>осьминожки</w:t>
      </w:r>
      <w:proofErr w:type="spellEnd"/>
      <w:r w:rsidRPr="00DE68A3">
        <w:rPr>
          <w:rFonts w:ascii="Times New Roman" w:eastAsia="Times New Roman" w:hAnsi="Times New Roman" w:cs="Times New Roman"/>
          <w:sz w:val="24"/>
          <w:szCs w:val="24"/>
          <w:lang w:eastAsia="ru-RU"/>
        </w:rPr>
        <w:t>». Придумать и выполнить декоративную композицию с использованием отпечатков рук (гуашь, акварель, формат А3).</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1.2. Тема: Букет цветов</w:t>
      </w:r>
      <w:r w:rsidRPr="00DE68A3">
        <w:rPr>
          <w:rFonts w:ascii="Times New Roman" w:eastAsia="Times New Roman" w:hAnsi="Times New Roman" w:cs="Times New Roman"/>
          <w:sz w:val="24"/>
          <w:szCs w:val="24"/>
          <w:lang w:eastAsia="ru-RU"/>
        </w:rPr>
        <w:t>. Познакомиться с техникой мозаичной аппликации. Узнать о виде  монументального декоративно-прикладного искусства - мозаика. Выполнить композицию из заранее подготовленных кусочков бумаги разных оттенков одного цвета. Организовать плоскость листа при акцентировании композиционного центра и соподчинении всех элементов композиции. Задание выполняется на картоне с использованием цветной бумажной мозаикой.</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собрать коллекцию осенних листьев.  </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1.3.Тема:Осенние листочки</w:t>
      </w:r>
      <w:r w:rsidRPr="00DE68A3">
        <w:rPr>
          <w:rFonts w:ascii="Times New Roman" w:eastAsia="Times New Roman" w:hAnsi="Times New Roman" w:cs="Times New Roman"/>
          <w:sz w:val="24"/>
          <w:szCs w:val="24"/>
          <w:lang w:eastAsia="ru-RU"/>
        </w:rPr>
        <w:t>. Знакомство с понятием «простая и сложная форма». Сравнение по форме различных листьев (рябина и липа, ясень и дуб), и выявление их геометрической основы. Сравнение пропорций частей  в сложных составных формах. Понятия «симметрия» и «асимметрия». Использованиецветной бумаги, картона, шаблона листьев, декоративных маркеров.</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используя технику мозаичной аппликации выполнить упражнение «Радуга-дуга»,  цветная мозаичная бумага,  картон формат А5.</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1.4. Тема: Пейзаж-настроение</w:t>
      </w:r>
      <w:r w:rsidRPr="00DE68A3">
        <w:rPr>
          <w:rFonts w:ascii="Times New Roman" w:eastAsia="Times New Roman" w:hAnsi="Times New Roman" w:cs="Times New Roman"/>
          <w:sz w:val="24"/>
          <w:szCs w:val="24"/>
          <w:lang w:eastAsia="ru-RU"/>
        </w:rPr>
        <w:t>. Используя навыки, приобретенные на предыдущих уроках, выполнить композицию на передачу  эмоционального состояния природы с помощью ритмически организованных  пятен. Работа выполняется из осенних листьев, цветной мозаики на картона формат А4.</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b/>
          <w:i/>
          <w:sz w:val="24"/>
          <w:szCs w:val="24"/>
          <w:lang w:eastAsia="ru-RU"/>
        </w:rPr>
        <w:t>:</w:t>
      </w:r>
      <w:r w:rsidRPr="00DE68A3">
        <w:rPr>
          <w:rFonts w:ascii="Times New Roman" w:eastAsia="Times New Roman" w:hAnsi="Times New Roman" w:cs="Times New Roman"/>
          <w:sz w:val="24"/>
          <w:szCs w:val="24"/>
          <w:lang w:eastAsia="ru-RU"/>
        </w:rPr>
        <w:t>прочитать русские народные сказки, героями которых являются звери.</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1.5.Тема: Сказка. </w:t>
      </w:r>
      <w:r w:rsidRPr="00DE68A3">
        <w:rPr>
          <w:rFonts w:ascii="Times New Roman" w:eastAsia="Times New Roman" w:hAnsi="Times New Roman" w:cs="Times New Roman"/>
          <w:sz w:val="24"/>
          <w:szCs w:val="24"/>
          <w:lang w:eastAsia="ru-RU"/>
        </w:rPr>
        <w:t>Познакомить санималистическим жанром в декоративно-прикладном искусстве.  Выполнить иллюстрацию к русской народной сказке в технике аппликации из кусочков рваной цветной бумаги. Найти выразительное решение композиции, выполнить силуэтное  изображение животного. Использование цветной бумаги, цветного картона.</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:поинтересоваться у родных есть ли дома глиняная игрушка, если есть, то узнать какая и принести на занятие.</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Раздел 2: Традиционные виды росписи. </w:t>
      </w:r>
      <w:proofErr w:type="spellStart"/>
      <w:r w:rsidRPr="00DE68A3">
        <w:rPr>
          <w:rFonts w:ascii="Times New Roman" w:eastAsia="Times New Roman" w:hAnsi="Times New Roman" w:cs="Times New Roman"/>
          <w:b/>
          <w:sz w:val="24"/>
          <w:szCs w:val="24"/>
          <w:lang w:eastAsia="ru-RU"/>
        </w:rPr>
        <w:t>Филимоновская</w:t>
      </w:r>
      <w:proofErr w:type="spellEnd"/>
      <w:r w:rsidRPr="00DE68A3">
        <w:rPr>
          <w:rFonts w:ascii="Times New Roman" w:eastAsia="Times New Roman" w:hAnsi="Times New Roman" w:cs="Times New Roman"/>
          <w:b/>
          <w:sz w:val="24"/>
          <w:szCs w:val="24"/>
          <w:lang w:eastAsia="ru-RU"/>
        </w:rPr>
        <w:t xml:space="preserve"> роспись</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2.1. Тема: </w:t>
      </w:r>
      <w:proofErr w:type="spellStart"/>
      <w:r w:rsidRPr="00DE68A3">
        <w:rPr>
          <w:rFonts w:ascii="Times New Roman" w:eastAsia="Times New Roman" w:hAnsi="Times New Roman" w:cs="Times New Roman"/>
          <w:b/>
          <w:sz w:val="24"/>
          <w:szCs w:val="24"/>
          <w:lang w:eastAsia="ru-RU"/>
        </w:rPr>
        <w:t>Филимоновская</w:t>
      </w:r>
      <w:proofErr w:type="spellEnd"/>
      <w:r w:rsidRPr="00DE68A3">
        <w:rPr>
          <w:rFonts w:ascii="Times New Roman" w:eastAsia="Times New Roman" w:hAnsi="Times New Roman" w:cs="Times New Roman"/>
          <w:b/>
          <w:sz w:val="24"/>
          <w:szCs w:val="24"/>
          <w:lang w:eastAsia="ru-RU"/>
        </w:rPr>
        <w:t xml:space="preserve"> роспись</w:t>
      </w:r>
      <w:r w:rsidRPr="00DE68A3">
        <w:rPr>
          <w:rFonts w:ascii="Times New Roman" w:eastAsia="Times New Roman" w:hAnsi="Times New Roman" w:cs="Times New Roman"/>
          <w:sz w:val="24"/>
          <w:szCs w:val="24"/>
          <w:lang w:eastAsia="ru-RU"/>
        </w:rPr>
        <w:t xml:space="preserve">. Беседа об истории возникновения и развития  росписи деревни Филимоново Тульской области. Знакомство с ее орнаментальными мотивами, видами узоров, которыми украшают </w:t>
      </w:r>
      <w:proofErr w:type="spellStart"/>
      <w:r w:rsidRPr="00DE68A3">
        <w:rPr>
          <w:rFonts w:ascii="Times New Roman" w:eastAsia="Times New Roman" w:hAnsi="Times New Roman" w:cs="Times New Roman"/>
          <w:sz w:val="24"/>
          <w:szCs w:val="24"/>
          <w:lang w:eastAsia="ru-RU"/>
        </w:rPr>
        <w:t>филимоновскую</w:t>
      </w:r>
      <w:proofErr w:type="spellEnd"/>
      <w:r w:rsidRPr="00DE68A3">
        <w:rPr>
          <w:rFonts w:ascii="Times New Roman" w:eastAsia="Times New Roman" w:hAnsi="Times New Roman" w:cs="Times New Roman"/>
          <w:sz w:val="24"/>
          <w:szCs w:val="24"/>
          <w:lang w:eastAsia="ru-RU"/>
        </w:rPr>
        <w:t xml:space="preserve"> игрушку и способами их нанесения на поверхность. Выполнение орнаментальных схем. Заполнение плоской формы узором. Возможно создание коллективной композиции «Ярмарка игрушек». Работа ведется на формате А4 гуашью, с использованием шаблонов.</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вместе с родителямипосмотреть информацию  о мастерах </w:t>
      </w:r>
      <w:proofErr w:type="spellStart"/>
      <w:r w:rsidRPr="00DE68A3">
        <w:rPr>
          <w:rFonts w:ascii="Times New Roman" w:eastAsia="Times New Roman" w:hAnsi="Times New Roman" w:cs="Times New Roman"/>
          <w:sz w:val="24"/>
          <w:szCs w:val="24"/>
          <w:lang w:eastAsia="ru-RU"/>
        </w:rPr>
        <w:t>филимоновской</w:t>
      </w:r>
      <w:proofErr w:type="spellEnd"/>
      <w:r w:rsidRPr="00DE68A3">
        <w:rPr>
          <w:rFonts w:ascii="Times New Roman" w:eastAsia="Times New Roman" w:hAnsi="Times New Roman" w:cs="Times New Roman"/>
          <w:sz w:val="24"/>
          <w:szCs w:val="24"/>
          <w:lang w:eastAsia="ru-RU"/>
        </w:rPr>
        <w:t xml:space="preserve"> игрушки  и вписать ее в альбом домашних заданий.</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2.2. Тема: Копирование образца. </w:t>
      </w:r>
      <w:r w:rsidRPr="00DE68A3">
        <w:rPr>
          <w:rFonts w:ascii="Times New Roman" w:eastAsia="Times New Roman" w:hAnsi="Times New Roman" w:cs="Times New Roman"/>
          <w:sz w:val="24"/>
          <w:szCs w:val="24"/>
          <w:lang w:eastAsia="ru-RU"/>
        </w:rPr>
        <w:t xml:space="preserve">Выполнить копию росписи </w:t>
      </w:r>
      <w:proofErr w:type="spellStart"/>
      <w:r w:rsidRPr="00DE68A3">
        <w:rPr>
          <w:rFonts w:ascii="Times New Roman" w:eastAsia="Times New Roman" w:hAnsi="Times New Roman" w:cs="Times New Roman"/>
          <w:sz w:val="24"/>
          <w:szCs w:val="24"/>
          <w:lang w:eastAsia="ru-RU"/>
        </w:rPr>
        <w:t>филимоновской</w:t>
      </w:r>
      <w:proofErr w:type="spellEnd"/>
      <w:r w:rsidRPr="00DE68A3">
        <w:rPr>
          <w:rFonts w:ascii="Times New Roman" w:eastAsia="Times New Roman" w:hAnsi="Times New Roman" w:cs="Times New Roman"/>
          <w:sz w:val="24"/>
          <w:szCs w:val="24"/>
          <w:lang w:eastAsia="ru-RU"/>
        </w:rPr>
        <w:t xml:space="preserve"> игрушки. Расписать нарисованную по шаблону фигурку или готовую белую игрушку-свистульку простой формы, используя в качестве образцов игрушки  расписанные мастерами, а также схемы,  выполненные на предыдущих уроках. Используется акварель, гуашь, формат А4.</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разработать узор для </w:t>
      </w:r>
      <w:proofErr w:type="spellStart"/>
      <w:r w:rsidRPr="00DE68A3">
        <w:rPr>
          <w:rFonts w:ascii="Times New Roman" w:eastAsia="Times New Roman" w:hAnsi="Times New Roman" w:cs="Times New Roman"/>
          <w:sz w:val="24"/>
          <w:szCs w:val="24"/>
          <w:lang w:eastAsia="ru-RU"/>
        </w:rPr>
        <w:t>филимоновского</w:t>
      </w:r>
      <w:proofErr w:type="spellEnd"/>
      <w:r w:rsidRPr="00DE68A3">
        <w:rPr>
          <w:rFonts w:ascii="Times New Roman" w:eastAsia="Times New Roman" w:hAnsi="Times New Roman" w:cs="Times New Roman"/>
          <w:sz w:val="24"/>
          <w:szCs w:val="24"/>
          <w:lang w:eastAsia="ru-RU"/>
        </w:rPr>
        <w:t xml:space="preserve"> всадника и барыни в альбоме домашних заданий.</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2.3. Тема: Творческая работа«Праздничное гуляние».</w:t>
      </w:r>
      <w:r w:rsidRPr="00DE68A3">
        <w:rPr>
          <w:rFonts w:ascii="Times New Roman" w:eastAsia="Times New Roman" w:hAnsi="Times New Roman" w:cs="Times New Roman"/>
          <w:sz w:val="24"/>
          <w:szCs w:val="24"/>
          <w:lang w:eastAsia="ru-RU"/>
        </w:rPr>
        <w:t xml:space="preserve"> Создать композицию сфигурками людей, зверей, птиц выполнив их роспись. Закрепить пройденный материал. Используется акварель, формат А4, орнаментальные схемы выполненные на первом уроке.</w:t>
      </w: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 Раздел 3: Текстиль. Ткачество</w:t>
      </w:r>
    </w:p>
    <w:p w:rsidR="00DE68A3" w:rsidRPr="00DE68A3" w:rsidRDefault="00DE68A3" w:rsidP="00DE68A3">
      <w:pPr>
        <w:spacing w:after="0" w:line="240" w:lineRule="auto"/>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3.1. Тема: История ткацкого ремесла. </w:t>
      </w:r>
      <w:r w:rsidRPr="00DE68A3">
        <w:rPr>
          <w:rFonts w:ascii="Times New Roman" w:eastAsia="Times New Roman" w:hAnsi="Times New Roman" w:cs="Times New Roman"/>
          <w:sz w:val="24"/>
          <w:szCs w:val="24"/>
          <w:lang w:eastAsia="ru-RU"/>
        </w:rPr>
        <w:t>Просмотр фильма об истории ткацкого ремесла, об оборудовании, необходимом для ткачества. На основе музейных образцов познакомиться с видами ткачества.</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3.2. Тема: Основные технические приемы ткачества</w:t>
      </w:r>
      <w:r w:rsidRPr="00DE68A3">
        <w:rPr>
          <w:rFonts w:ascii="Times New Roman" w:eastAsia="Times New Roman" w:hAnsi="Times New Roman" w:cs="Times New Roman"/>
          <w:sz w:val="24"/>
          <w:szCs w:val="24"/>
          <w:lang w:eastAsia="ru-RU"/>
        </w:rPr>
        <w:t>. Подготовить картон к ткачеству, выполнить простое полотняное переплетение. Познакомиться с понятиями зев, уток, долевая нить. Используетсякартон, хлопковая и шерстяная нить, пластиковая иголка.</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b/>
          <w:i/>
          <w:sz w:val="24"/>
          <w:szCs w:val="24"/>
          <w:lang w:eastAsia="ru-RU"/>
        </w:rPr>
        <w:t>:</w:t>
      </w:r>
      <w:r w:rsidRPr="00DE68A3">
        <w:rPr>
          <w:rFonts w:ascii="Times New Roman" w:eastAsia="Times New Roman" w:hAnsi="Times New Roman" w:cs="Times New Roman"/>
          <w:sz w:val="24"/>
          <w:szCs w:val="24"/>
          <w:lang w:eastAsia="ru-RU"/>
        </w:rPr>
        <w:t>вклеить в альбом домашних заданий картинки с изображением тканых изделий.</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3.3.Тема:Копирование гобелена. </w:t>
      </w:r>
      <w:r w:rsidRPr="00DE68A3">
        <w:rPr>
          <w:rFonts w:ascii="Times New Roman" w:eastAsia="Times New Roman" w:hAnsi="Times New Roman" w:cs="Times New Roman"/>
          <w:sz w:val="24"/>
          <w:szCs w:val="24"/>
          <w:lang w:eastAsia="ru-RU"/>
        </w:rPr>
        <w:t>Используя возможности изобразительных средств (линия, точка) выполнить копию готового гобелена с натуры, имитируя технику ткачества. Используетсяформат А4, гуашь, акварель, фломастеры.</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в альбоме домашних заданий выполнить копию гобелена с его изображения на фотографии.</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3.4. Тема:Значение колорита в работе над гобеленом. </w:t>
      </w:r>
      <w:r w:rsidRPr="00DE68A3">
        <w:rPr>
          <w:rFonts w:ascii="Times New Roman" w:eastAsia="Times New Roman" w:hAnsi="Times New Roman" w:cs="Times New Roman"/>
          <w:sz w:val="24"/>
          <w:szCs w:val="24"/>
          <w:lang w:eastAsia="ru-RU"/>
        </w:rPr>
        <w:t>Выполнить ассоциативную цветовую композицию на заданную тему (грустно-весело, тепло-холодно и т.д.). Возможно использование фактуры для достижения большей эмоциональной выразительности. Материалы</w:t>
      </w:r>
      <w:r w:rsidRPr="00DE68A3">
        <w:rPr>
          <w:rFonts w:ascii="Times New Roman" w:eastAsia="Times New Roman" w:hAnsi="Times New Roman" w:cs="Times New Roman"/>
          <w:b/>
          <w:sz w:val="24"/>
          <w:szCs w:val="24"/>
          <w:lang w:eastAsia="ru-RU"/>
        </w:rPr>
        <w:t xml:space="preserve">: </w:t>
      </w:r>
      <w:r w:rsidRPr="00DE68A3">
        <w:rPr>
          <w:rFonts w:ascii="Times New Roman" w:eastAsia="Times New Roman" w:hAnsi="Times New Roman" w:cs="Times New Roman"/>
          <w:sz w:val="24"/>
          <w:szCs w:val="24"/>
          <w:lang w:eastAsia="ru-RU"/>
        </w:rPr>
        <w:t>гуашь, формат А4.</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Выполнить колористическую композицию на заданную тему.</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3.5. Тема:Выполнение эскиза гобелена. </w:t>
      </w:r>
      <w:r w:rsidRPr="00DE68A3">
        <w:rPr>
          <w:rFonts w:ascii="Times New Roman" w:eastAsia="Times New Roman" w:hAnsi="Times New Roman" w:cs="Times New Roman"/>
          <w:sz w:val="24"/>
          <w:szCs w:val="24"/>
          <w:lang w:eastAsia="ru-RU"/>
        </w:rPr>
        <w:t>Симметрия и асимметрия в декоративной композиции. Выполнить эскиз гобелена в цвете, используя технику работы мазком, направленном только вертикально или только горизонтально. Используется гуашь, формат А4.</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Выполнить эскиз гобелена на заданную тему.</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lastRenderedPageBreak/>
        <w:t xml:space="preserve">3.6. Тема:Пояс в технике «дерганье» (плоский). </w:t>
      </w:r>
      <w:r w:rsidRPr="00DE68A3">
        <w:rPr>
          <w:rFonts w:ascii="Times New Roman" w:eastAsia="Times New Roman" w:hAnsi="Times New Roman" w:cs="Times New Roman"/>
          <w:sz w:val="24"/>
          <w:szCs w:val="24"/>
          <w:lang w:eastAsia="ru-RU"/>
        </w:rPr>
        <w:t>Познакомиться с техникой выполнения несложных поясов в технике дерганье. Используются толстые нити разных цветов.</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повторить дома способ выполнения пояса.</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3.7. Тема:Пояс в технике «дерганье» (квадратный).</w:t>
      </w:r>
      <w:r w:rsidRPr="00DE68A3">
        <w:rPr>
          <w:rFonts w:ascii="Times New Roman" w:eastAsia="Times New Roman" w:hAnsi="Times New Roman" w:cs="Times New Roman"/>
          <w:sz w:val="24"/>
          <w:szCs w:val="24"/>
          <w:lang w:eastAsia="ru-RU"/>
        </w:rPr>
        <w:t xml:space="preserve"> Познакомиться с техникой выполнения несложных поясов в технике дерганье. Выполнить небольшое изделие (шнурок, брелок). Используются толстые нити разных цветов.</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повторить дома способ выполнения пояса.</w:t>
      </w: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Раздел 4: Игрушка в различных техниках и материалах. </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4.1.  Тема: «</w:t>
      </w:r>
      <w:proofErr w:type="spellStart"/>
      <w:r w:rsidRPr="00DE68A3">
        <w:rPr>
          <w:rFonts w:ascii="Times New Roman" w:eastAsia="Times New Roman" w:hAnsi="Times New Roman" w:cs="Times New Roman"/>
          <w:b/>
          <w:sz w:val="24"/>
          <w:szCs w:val="24"/>
          <w:lang w:eastAsia="ru-RU"/>
        </w:rPr>
        <w:t>Плешковская</w:t>
      </w:r>
      <w:proofErr w:type="spellEnd"/>
      <w:r w:rsidRPr="00DE68A3">
        <w:rPr>
          <w:rFonts w:ascii="Times New Roman" w:eastAsia="Times New Roman" w:hAnsi="Times New Roman" w:cs="Times New Roman"/>
          <w:b/>
          <w:sz w:val="24"/>
          <w:szCs w:val="24"/>
          <w:lang w:eastAsia="ru-RU"/>
        </w:rPr>
        <w:t xml:space="preserve"> игрушка – свистулька»</w:t>
      </w:r>
      <w:r w:rsidRPr="00DE68A3">
        <w:rPr>
          <w:rFonts w:ascii="Times New Roman" w:eastAsia="Times New Roman" w:hAnsi="Times New Roman" w:cs="Times New Roman"/>
          <w:sz w:val="24"/>
          <w:szCs w:val="24"/>
          <w:lang w:eastAsia="ru-RU"/>
        </w:rPr>
        <w:t xml:space="preserve">. Познакомиться с традиционной глиняной игрушкой Орловского края и особенностями ее выполнения. Освоить приемы лепки и декора </w:t>
      </w:r>
      <w:proofErr w:type="spellStart"/>
      <w:r w:rsidRPr="00DE68A3">
        <w:rPr>
          <w:rFonts w:ascii="Times New Roman" w:eastAsia="Times New Roman" w:hAnsi="Times New Roman" w:cs="Times New Roman"/>
          <w:sz w:val="24"/>
          <w:szCs w:val="24"/>
          <w:lang w:eastAsia="ru-RU"/>
        </w:rPr>
        <w:t>плешковской</w:t>
      </w:r>
      <w:proofErr w:type="spellEnd"/>
      <w:r w:rsidRPr="00DE68A3">
        <w:rPr>
          <w:rFonts w:ascii="Times New Roman" w:eastAsia="Times New Roman" w:hAnsi="Times New Roman" w:cs="Times New Roman"/>
          <w:sz w:val="24"/>
          <w:szCs w:val="24"/>
          <w:lang w:eastAsia="ru-RU"/>
        </w:rPr>
        <w:t xml:space="preserve"> игрушки-свистульки. Зарисовать образцы, фрагменты декора игрушек-свистулек. Выполнить игрушку в материале. Используетсяглина, красители.</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:посмотреть информацию о мастерах игрушки, зарисовать некоторые их работы в альбом домашних заданий.</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4.2.Тема:  «</w:t>
      </w:r>
      <w:proofErr w:type="spellStart"/>
      <w:r w:rsidRPr="00DE68A3">
        <w:rPr>
          <w:rFonts w:ascii="Times New Roman" w:eastAsia="Times New Roman" w:hAnsi="Times New Roman" w:cs="Times New Roman"/>
          <w:b/>
          <w:sz w:val="24"/>
          <w:szCs w:val="24"/>
          <w:lang w:eastAsia="ru-RU"/>
        </w:rPr>
        <w:t>Чернышенская</w:t>
      </w:r>
      <w:proofErr w:type="spellEnd"/>
      <w:r w:rsidRPr="00DE68A3">
        <w:rPr>
          <w:rFonts w:ascii="Times New Roman" w:eastAsia="Times New Roman" w:hAnsi="Times New Roman" w:cs="Times New Roman"/>
          <w:b/>
          <w:sz w:val="24"/>
          <w:szCs w:val="24"/>
          <w:lang w:eastAsia="ru-RU"/>
        </w:rPr>
        <w:t xml:space="preserve"> глиняная кукла». </w:t>
      </w:r>
      <w:r w:rsidRPr="00DE68A3">
        <w:rPr>
          <w:rFonts w:ascii="Times New Roman" w:eastAsia="Times New Roman" w:hAnsi="Times New Roman" w:cs="Times New Roman"/>
          <w:sz w:val="24"/>
          <w:szCs w:val="24"/>
          <w:lang w:eastAsia="ru-RU"/>
        </w:rPr>
        <w:t xml:space="preserve">Познакомиться с традиционной глиняной игрушкой Орловского края. Освоить приемы лепки и декора </w:t>
      </w:r>
      <w:proofErr w:type="spellStart"/>
      <w:r w:rsidRPr="00DE68A3">
        <w:rPr>
          <w:rFonts w:ascii="Times New Roman" w:eastAsia="Times New Roman" w:hAnsi="Times New Roman" w:cs="Times New Roman"/>
          <w:sz w:val="24"/>
          <w:szCs w:val="24"/>
          <w:lang w:eastAsia="ru-RU"/>
        </w:rPr>
        <w:t>чернышенской</w:t>
      </w:r>
      <w:proofErr w:type="spellEnd"/>
      <w:r w:rsidRPr="00DE68A3">
        <w:rPr>
          <w:rFonts w:ascii="Times New Roman" w:eastAsia="Times New Roman" w:hAnsi="Times New Roman" w:cs="Times New Roman"/>
          <w:sz w:val="24"/>
          <w:szCs w:val="24"/>
          <w:lang w:eastAsia="ru-RU"/>
        </w:rPr>
        <w:t xml:space="preserve"> </w:t>
      </w:r>
      <w:proofErr w:type="spellStart"/>
      <w:r w:rsidRPr="00DE68A3">
        <w:rPr>
          <w:rFonts w:ascii="Times New Roman" w:eastAsia="Times New Roman" w:hAnsi="Times New Roman" w:cs="Times New Roman"/>
          <w:sz w:val="24"/>
          <w:szCs w:val="24"/>
          <w:lang w:eastAsia="ru-RU"/>
        </w:rPr>
        <w:t>куклы.Зарисовать</w:t>
      </w:r>
      <w:proofErr w:type="spellEnd"/>
      <w:r w:rsidRPr="00DE68A3">
        <w:rPr>
          <w:rFonts w:ascii="Times New Roman" w:eastAsia="Times New Roman" w:hAnsi="Times New Roman" w:cs="Times New Roman"/>
          <w:sz w:val="24"/>
          <w:szCs w:val="24"/>
          <w:lang w:eastAsia="ru-RU"/>
        </w:rPr>
        <w:t xml:space="preserve"> образцы фрагментов декора глиняной куклы. Выполнить куклу в материале. Используетсяглина, красители.</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b/>
          <w:i/>
          <w:sz w:val="24"/>
          <w:szCs w:val="24"/>
          <w:lang w:eastAsia="ru-RU"/>
        </w:rPr>
        <w:t>:</w:t>
      </w:r>
      <w:r w:rsidRPr="00DE68A3">
        <w:rPr>
          <w:rFonts w:ascii="Times New Roman" w:eastAsia="Times New Roman" w:hAnsi="Times New Roman" w:cs="Times New Roman"/>
          <w:sz w:val="24"/>
          <w:szCs w:val="24"/>
          <w:lang w:eastAsia="ru-RU"/>
        </w:rPr>
        <w:t xml:space="preserve"> посмотреть информацию о мастерах игрушки, зарисовать некоторые их работы в альбом с домашними заданиями. Принести на следующие занятие мелко порванные кусочки газеты.</w:t>
      </w:r>
    </w:p>
    <w:p w:rsidR="00DE68A3" w:rsidRPr="00DE68A3" w:rsidRDefault="00DE68A3" w:rsidP="00DE68A3">
      <w:pPr>
        <w:spacing w:after="0" w:line="240" w:lineRule="auto"/>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4.3. Тема: Колокольчик (папье-маше). </w:t>
      </w:r>
      <w:r w:rsidRPr="00DE68A3">
        <w:rPr>
          <w:rFonts w:ascii="Times New Roman" w:eastAsia="Times New Roman" w:hAnsi="Times New Roman" w:cs="Times New Roman"/>
          <w:sz w:val="24"/>
          <w:szCs w:val="24"/>
          <w:lang w:eastAsia="ru-RU"/>
        </w:rPr>
        <w:t>Познакомиться с техникой прикладного творчествапапье-маше. Выполнить основу формы из пластилина, послойно оклеить ее мелко порванной тонкой бумагой. После полного застывания объемную форму расписать, украсить декоративными элементами. Используется пластилин, клей ПВА, мелко порванная газета, гуашь.</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закончить нанесение необходимого количества слоев бумаги на пластилиновую форму, дать ей просохнуть.</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4.4. Тема: Матрешка</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Познакомиться с историей возникновения матрешки – образа красавицы, воспетой в русских песнях и сказках. Расписать матрешку в </w:t>
      </w:r>
      <w:proofErr w:type="spellStart"/>
      <w:r w:rsidRPr="00DE68A3">
        <w:rPr>
          <w:rFonts w:ascii="Times New Roman" w:eastAsia="Times New Roman" w:hAnsi="Times New Roman" w:cs="Times New Roman"/>
          <w:sz w:val="24"/>
          <w:szCs w:val="24"/>
          <w:lang w:eastAsia="ru-RU"/>
        </w:rPr>
        <w:t>полховско</w:t>
      </w:r>
      <w:proofErr w:type="spellEnd"/>
      <w:r w:rsidRPr="00DE68A3">
        <w:rPr>
          <w:rFonts w:ascii="Times New Roman" w:eastAsia="Times New Roman" w:hAnsi="Times New Roman" w:cs="Times New Roman"/>
          <w:sz w:val="24"/>
          <w:szCs w:val="24"/>
          <w:lang w:eastAsia="ru-RU"/>
        </w:rPr>
        <w:t xml:space="preserve"> - </w:t>
      </w:r>
      <w:proofErr w:type="spellStart"/>
      <w:r w:rsidRPr="00DE68A3">
        <w:rPr>
          <w:rFonts w:ascii="Times New Roman" w:eastAsia="Times New Roman" w:hAnsi="Times New Roman" w:cs="Times New Roman"/>
          <w:sz w:val="24"/>
          <w:szCs w:val="24"/>
          <w:lang w:eastAsia="ru-RU"/>
        </w:rPr>
        <w:t>майданской</w:t>
      </w:r>
      <w:proofErr w:type="spellEnd"/>
      <w:r w:rsidRPr="00DE68A3">
        <w:rPr>
          <w:rFonts w:ascii="Times New Roman" w:eastAsia="Times New Roman" w:hAnsi="Times New Roman" w:cs="Times New Roman"/>
          <w:sz w:val="24"/>
          <w:szCs w:val="24"/>
          <w:lang w:eastAsia="ru-RU"/>
        </w:rPr>
        <w:t xml:space="preserve"> традиции. Познакомиться с последовательностью работы над заготовкой, сначала лицо и руки, после этого фоновые места на поверхности формы, после этого разные элементы декора. Используется гуашь, плотная бумага.</w:t>
      </w:r>
    </w:p>
    <w:p w:rsidR="00DE68A3" w:rsidRPr="00DE68A3" w:rsidRDefault="00DE68A3" w:rsidP="00DE68A3">
      <w:pPr>
        <w:spacing w:after="0" w:line="240" w:lineRule="auto"/>
        <w:jc w:val="both"/>
        <w:outlineLvl w:val="0"/>
        <w:rPr>
          <w:rFonts w:ascii="Times New Roman" w:eastAsia="Times New Roman" w:hAnsi="Times New Roman" w:cs="Times New Roman"/>
          <w:b/>
          <w:sz w:val="24"/>
          <w:szCs w:val="24"/>
          <w:highlight w:val="yellow"/>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изучить литературу про русскую матрешку.</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4.5. Тема: Игрушка-погремушка</w:t>
      </w:r>
      <w:r w:rsidRPr="00DE68A3">
        <w:rPr>
          <w:rFonts w:ascii="Times New Roman" w:eastAsia="Times New Roman" w:hAnsi="Times New Roman" w:cs="Times New Roman"/>
          <w:b/>
          <w:color w:val="215868"/>
          <w:sz w:val="24"/>
          <w:szCs w:val="24"/>
          <w:lang w:eastAsia="ru-RU"/>
        </w:rPr>
        <w:t xml:space="preserve">. </w:t>
      </w:r>
      <w:r w:rsidRPr="00DE68A3">
        <w:rPr>
          <w:rFonts w:ascii="Times New Roman" w:eastAsia="Times New Roman" w:hAnsi="Times New Roman" w:cs="Times New Roman"/>
          <w:sz w:val="24"/>
          <w:szCs w:val="24"/>
          <w:lang w:eastAsia="ru-RU"/>
        </w:rPr>
        <w:t>Знакомство с традицией изготовления  предметов  быта, игрушек, украшений, лаптей, туесков для хранения продуктов из бересты. На примере простого изделия освоить приемы работы с берестой. Вырезать заготовку по разметке. Разметить линии сгиба согласно технологической карте, собрать игрушку. Используются береста, ножницы, линейка, подкладная доска, горох.</w:t>
      </w:r>
    </w:p>
    <w:p w:rsidR="00DE68A3" w:rsidRPr="00DE68A3" w:rsidRDefault="00DE68A3" w:rsidP="00DE68A3">
      <w:pPr>
        <w:spacing w:after="0" w:line="240" w:lineRule="auto"/>
        <w:jc w:val="both"/>
        <w:outlineLvl w:val="0"/>
        <w:rPr>
          <w:rFonts w:ascii="Times New Roman" w:eastAsia="Times New Roman" w:hAnsi="Times New Roman" w:cs="Times New Roman"/>
          <w:b/>
          <w:sz w:val="24"/>
          <w:szCs w:val="24"/>
          <w:highlight w:val="yellow"/>
          <w:lang w:eastAsia="ru-RU"/>
        </w:rPr>
      </w:pPr>
      <w:r w:rsidRPr="00DE68A3">
        <w:rPr>
          <w:rFonts w:ascii="Times New Roman" w:eastAsia="Times New Roman" w:hAnsi="Times New Roman" w:cs="Times New Roman"/>
          <w:i/>
          <w:sz w:val="24"/>
          <w:szCs w:val="24"/>
          <w:lang w:eastAsia="ru-RU"/>
        </w:rPr>
        <w:t xml:space="preserve"> Самостоятельная работа</w:t>
      </w:r>
      <w:r w:rsidRPr="00DE68A3">
        <w:rPr>
          <w:rFonts w:ascii="Times New Roman" w:eastAsia="Times New Roman" w:hAnsi="Times New Roman" w:cs="Times New Roman"/>
          <w:sz w:val="24"/>
          <w:szCs w:val="24"/>
          <w:lang w:eastAsia="ru-RU"/>
        </w:rPr>
        <w:t>: изучить литературу про изделия из бересты.</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Второй  год обучения</w:t>
      </w: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Раздел 1: Работа с бумагой.Коллаж</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lastRenderedPageBreak/>
        <w:t>1.1.Тема: Натюрморт</w:t>
      </w:r>
      <w:r w:rsidRPr="00DE68A3">
        <w:rPr>
          <w:rFonts w:ascii="Times New Roman" w:eastAsia="Times New Roman" w:hAnsi="Times New Roman" w:cs="Times New Roman"/>
          <w:sz w:val="24"/>
          <w:szCs w:val="24"/>
          <w:lang w:eastAsia="ru-RU"/>
        </w:rPr>
        <w:t>. Используя технику коллажа выполнить выразительное решение сюжета. Выбрать удачное композиционное  размещение  предметов на плоскости.  Составить эскиз аппликации, вырезать отдельные  его части по заготовленным лекалам из тканей различных по фактуре и цвету и наклеить их согласно рисунку.Материалы: ткань, кожа, бумага, фурнитура.</w:t>
      </w:r>
    </w:p>
    <w:p w:rsidR="00DE68A3" w:rsidRPr="00DE68A3" w:rsidRDefault="00DE68A3" w:rsidP="00DE68A3">
      <w:pPr>
        <w:spacing w:after="0" w:line="240" w:lineRule="auto"/>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собрать в коллекцию разные по фактуре ткани и бумагу.</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1.2.Тема: Мир, в котором я живу. </w:t>
      </w:r>
      <w:r w:rsidRPr="00DE68A3">
        <w:rPr>
          <w:rFonts w:ascii="Times New Roman" w:eastAsia="Times New Roman" w:hAnsi="Times New Roman" w:cs="Times New Roman"/>
          <w:sz w:val="24"/>
          <w:szCs w:val="24"/>
          <w:lang w:eastAsia="ru-RU"/>
        </w:rPr>
        <w:t>На бумагу, согласно задумке наклеить вырезанный из пестрой ткани силуэт. Импровизируя на тему рисунка, нанесенного на ткань, выполнить  композицию, дорисовывать фон, как органическую среду для данного мотива. В процессе работы необходимо соблюдение единого с рисунком ткани стиля (тот же колорит, характер рисунка, ритм, структура), таким образом, определяется значение стилевого единства в композиции. Используется ткань, гуашь, бумага формат А4.</w:t>
      </w:r>
    </w:p>
    <w:p w:rsidR="00DE68A3" w:rsidRPr="00DE68A3" w:rsidRDefault="00DE68A3" w:rsidP="00DE68A3">
      <w:pPr>
        <w:shd w:val="clear" w:color="auto" w:fill="FFFFFF"/>
        <w:spacing w:after="0" w:line="240" w:lineRule="auto"/>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выполнить аналогичное задание на формате А5.</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1.3.Тема: Открытка. </w:t>
      </w:r>
      <w:r w:rsidRPr="00DE68A3">
        <w:rPr>
          <w:rFonts w:ascii="Times New Roman" w:eastAsia="Times New Roman" w:hAnsi="Times New Roman" w:cs="Times New Roman"/>
          <w:sz w:val="24"/>
          <w:szCs w:val="24"/>
          <w:lang w:eastAsia="ru-RU"/>
        </w:rPr>
        <w:t xml:space="preserve">Продумать сюжет и эскиз на основе знаний о симметрии и асимметрии, понятий ритмически расположенных форм. Согласно эскизу продумать порядок формирования изображения способом послойного наложения вырезанных заготовок на плоскость. Используется в работе цветная бумага, картон, фетр,  фурнитура  (пуговицы, </w:t>
      </w:r>
      <w:proofErr w:type="spellStart"/>
      <w:r w:rsidRPr="00DE68A3">
        <w:rPr>
          <w:rFonts w:ascii="Times New Roman" w:eastAsia="Times New Roman" w:hAnsi="Times New Roman" w:cs="Times New Roman"/>
          <w:sz w:val="24"/>
          <w:szCs w:val="24"/>
          <w:lang w:eastAsia="ru-RU"/>
        </w:rPr>
        <w:t>пайетки</w:t>
      </w:r>
      <w:proofErr w:type="spellEnd"/>
      <w:r w:rsidRPr="00DE68A3">
        <w:rPr>
          <w:rFonts w:ascii="Times New Roman" w:eastAsia="Times New Roman" w:hAnsi="Times New Roman" w:cs="Times New Roman"/>
          <w:sz w:val="24"/>
          <w:szCs w:val="24"/>
          <w:lang w:eastAsia="ru-RU"/>
        </w:rPr>
        <w:t>, бусины).</w:t>
      </w:r>
    </w:p>
    <w:p w:rsidR="00DE68A3" w:rsidRPr="00DE68A3" w:rsidRDefault="00DE68A3" w:rsidP="00DE68A3">
      <w:pPr>
        <w:spacing w:after="0" w:line="240" w:lineRule="auto"/>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выполнить композицию «Дерево» из пуговиц.</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1.4.Тема:Зима в городе. </w:t>
      </w:r>
      <w:r w:rsidRPr="00DE68A3">
        <w:rPr>
          <w:rFonts w:ascii="Times New Roman" w:eastAsia="Times New Roman" w:hAnsi="Times New Roman" w:cs="Times New Roman"/>
          <w:sz w:val="24"/>
          <w:szCs w:val="24"/>
          <w:lang w:eastAsia="ru-RU"/>
        </w:rPr>
        <w:t xml:space="preserve">Нарисовать эскиз панно, затем выполнить его в технике коллажа с использованием различных материалов и способов их обработки. Используя способ </w:t>
      </w:r>
      <w:proofErr w:type="spellStart"/>
      <w:r w:rsidRPr="00DE68A3">
        <w:rPr>
          <w:rFonts w:ascii="Times New Roman" w:eastAsia="Times New Roman" w:hAnsi="Times New Roman" w:cs="Times New Roman"/>
          <w:sz w:val="24"/>
          <w:szCs w:val="24"/>
          <w:lang w:eastAsia="ru-RU"/>
        </w:rPr>
        <w:t>бумагокручения</w:t>
      </w:r>
      <w:proofErr w:type="spellEnd"/>
      <w:r w:rsidRPr="00DE68A3">
        <w:rPr>
          <w:rFonts w:ascii="Times New Roman" w:eastAsia="Times New Roman" w:hAnsi="Times New Roman" w:cs="Times New Roman"/>
          <w:sz w:val="24"/>
          <w:szCs w:val="24"/>
          <w:lang w:eastAsia="ru-RU"/>
        </w:rPr>
        <w:t>, основанный  на умении скручивать полоски бумаги разной ширины и длины, возможно получение объемных деталей композиции.Использование бумаги, ткани, картона, дырокола и др.</w:t>
      </w:r>
    </w:p>
    <w:p w:rsidR="00DE68A3" w:rsidRPr="00DE68A3" w:rsidRDefault="00DE68A3" w:rsidP="00DE68A3">
      <w:pPr>
        <w:spacing w:after="0" w:line="240" w:lineRule="auto"/>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подготовить некоторые детали композиции </w:t>
      </w:r>
    </w:p>
    <w:p w:rsidR="00DE68A3" w:rsidRPr="00DE68A3" w:rsidRDefault="00DE68A3" w:rsidP="00DE68A3">
      <w:pPr>
        <w:spacing w:after="0" w:line="240" w:lineRule="auto"/>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Раздел 2: Традиционные виды росписи. Кистевая роспись. Гжель</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2.1.Тема: Кистевая роспись. Гжель.</w:t>
      </w:r>
      <w:r w:rsidRPr="00DE68A3">
        <w:rPr>
          <w:rFonts w:ascii="Times New Roman" w:eastAsia="Times New Roman" w:hAnsi="Times New Roman" w:cs="Times New Roman"/>
          <w:sz w:val="24"/>
          <w:szCs w:val="24"/>
          <w:lang w:eastAsia="ru-RU"/>
        </w:rPr>
        <w:t xml:space="preserve"> Беседа об истории возникновения и развития кистевой росписи «Гжель». Знакомство с элементами (бордюр, «мазок с тенью», капелька и др.) Изучить элементы росписи,  овладеть основными  приемами  их выполнения. Написать цветок или птицу в технике «Гжель». Использование материалов: гуашь, формат А4.</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в альбоме домашних заданий отработать навыки работы кистью полученные на уроке.</w:t>
      </w:r>
    </w:p>
    <w:p w:rsidR="00DE68A3" w:rsidRPr="00DE68A3" w:rsidRDefault="00DE68A3" w:rsidP="00DE68A3">
      <w:pPr>
        <w:spacing w:after="0" w:line="240" w:lineRule="auto"/>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2.2.Тема:Кистевая роспись. Гжель. Выполнение копии. </w:t>
      </w:r>
      <w:r w:rsidRPr="00DE68A3">
        <w:rPr>
          <w:rFonts w:ascii="Times New Roman" w:eastAsia="Times New Roman" w:hAnsi="Times New Roman" w:cs="Times New Roman"/>
          <w:sz w:val="24"/>
          <w:szCs w:val="24"/>
          <w:lang w:eastAsia="ru-RU"/>
        </w:rPr>
        <w:t>Копирование росписи. Научиться работать по образцу, изучить разнообразие элементов росписи, отработать навыки выполнения основных приемов. Гуашь, керамическая плитка.</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внимательно рассмотреть изделия с росписью, и интересные элементы зарисовать в альбом домашних заданий.</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2.3.Тема: Кистевая роспись. Создание композиции. </w:t>
      </w:r>
      <w:r w:rsidRPr="00DE68A3">
        <w:rPr>
          <w:rFonts w:ascii="Times New Roman" w:eastAsia="Times New Roman" w:hAnsi="Times New Roman" w:cs="Times New Roman"/>
          <w:sz w:val="24"/>
          <w:szCs w:val="24"/>
          <w:lang w:eastAsia="ru-RU"/>
        </w:rPr>
        <w:t>Повторение основных особенностей гжельской росписи (орнаментальные мотивы и приемы выполнения росписи). Создать свой эскиз и выполнить роспись керамической плитки. Роспись выполняется на керамической плитке гуашью, по предварительно выполненному эскизу.</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 xml:space="preserve"> Самостоятельная работа:</w:t>
      </w:r>
      <w:r w:rsidRPr="00DE68A3">
        <w:rPr>
          <w:rFonts w:ascii="Times New Roman" w:eastAsia="Times New Roman" w:hAnsi="Times New Roman" w:cs="Times New Roman"/>
          <w:sz w:val="24"/>
          <w:szCs w:val="24"/>
          <w:lang w:eastAsia="ru-RU"/>
        </w:rPr>
        <w:t xml:space="preserve"> выполнить свой вариант росписи в технике «Гжель».</w:t>
      </w: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Раздел 3: Текстиль. Кружево и вышивка</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3.1. Тема</w:t>
      </w:r>
      <w:r w:rsidRPr="00DE68A3">
        <w:rPr>
          <w:rFonts w:ascii="Times New Roman" w:eastAsia="Times New Roman" w:hAnsi="Times New Roman" w:cs="Times New Roman"/>
          <w:sz w:val="24"/>
          <w:szCs w:val="24"/>
          <w:lang w:eastAsia="ru-RU"/>
        </w:rPr>
        <w:t>:</w:t>
      </w:r>
      <w:r w:rsidRPr="00DE68A3">
        <w:rPr>
          <w:rFonts w:ascii="Times New Roman" w:eastAsia="Times New Roman" w:hAnsi="Times New Roman" w:cs="Times New Roman"/>
          <w:b/>
          <w:sz w:val="24"/>
          <w:szCs w:val="24"/>
          <w:lang w:eastAsia="ru-RU"/>
        </w:rPr>
        <w:t xml:space="preserve"> Кружево и вышивка в русском традиционном костюме.</w:t>
      </w:r>
      <w:r w:rsidRPr="00DE68A3">
        <w:rPr>
          <w:rFonts w:ascii="Times New Roman" w:eastAsia="Times New Roman" w:hAnsi="Times New Roman" w:cs="Times New Roman"/>
          <w:sz w:val="24"/>
          <w:szCs w:val="24"/>
          <w:lang w:eastAsia="ru-RU"/>
        </w:rPr>
        <w:t xml:space="preserve"> Экскурсия в краеведческий музей. Знакомство с предметами быта наших предков, уклад их жизни. Народный костюм - философия жизни русского народа, использование орнамента и цвета в костюме. </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lastRenderedPageBreak/>
        <w:t>Самостоятельная работа</w:t>
      </w:r>
      <w:r w:rsidRPr="00DE68A3">
        <w:rPr>
          <w:rFonts w:ascii="Times New Roman" w:eastAsia="Times New Roman" w:hAnsi="Times New Roman" w:cs="Times New Roman"/>
          <w:sz w:val="24"/>
          <w:szCs w:val="24"/>
          <w:lang w:eastAsia="ru-RU"/>
        </w:rPr>
        <w:t>: прочитать литературу о женских ремеслах</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3.2. Тема:История кружевоплетения на коклюшках в России, оборудование.</w:t>
      </w:r>
      <w:r w:rsidRPr="00DE68A3">
        <w:rPr>
          <w:rFonts w:ascii="Times New Roman" w:eastAsia="Times New Roman" w:hAnsi="Times New Roman" w:cs="Times New Roman"/>
          <w:sz w:val="24"/>
          <w:szCs w:val="24"/>
          <w:lang w:eastAsia="ru-RU"/>
        </w:rPr>
        <w:t xml:space="preserve"> Познакомиться с историческими центрами кружевоплетения в России, технологией плетения кружева и оборудованием. Зарисовать характерные мотивы сцепного кружева. Тонированная бумага, белая </w:t>
      </w:r>
      <w:proofErr w:type="spellStart"/>
      <w:r w:rsidRPr="00DE68A3">
        <w:rPr>
          <w:rFonts w:ascii="Times New Roman" w:eastAsia="Times New Roman" w:hAnsi="Times New Roman" w:cs="Times New Roman"/>
          <w:sz w:val="24"/>
          <w:szCs w:val="24"/>
          <w:lang w:eastAsia="ru-RU"/>
        </w:rPr>
        <w:t>гелевая</w:t>
      </w:r>
      <w:proofErr w:type="spellEnd"/>
      <w:r w:rsidRPr="00DE68A3">
        <w:rPr>
          <w:rFonts w:ascii="Times New Roman" w:eastAsia="Times New Roman" w:hAnsi="Times New Roman" w:cs="Times New Roman"/>
          <w:sz w:val="24"/>
          <w:szCs w:val="24"/>
          <w:lang w:eastAsia="ru-RU"/>
        </w:rPr>
        <w:t xml:space="preserve"> ручка, белая гуашь.</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посмотреть изделия различных кружевных центров России.</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3.3. Тема</w:t>
      </w:r>
      <w:r w:rsidRPr="00DE68A3">
        <w:rPr>
          <w:rFonts w:ascii="Times New Roman" w:eastAsia="Times New Roman" w:hAnsi="Times New Roman" w:cs="Times New Roman"/>
          <w:sz w:val="24"/>
          <w:szCs w:val="24"/>
          <w:lang w:eastAsia="ru-RU"/>
        </w:rPr>
        <w:t xml:space="preserve">: </w:t>
      </w:r>
      <w:r w:rsidRPr="00DE68A3">
        <w:rPr>
          <w:rFonts w:ascii="Times New Roman" w:eastAsia="Times New Roman" w:hAnsi="Times New Roman" w:cs="Times New Roman"/>
          <w:b/>
          <w:sz w:val="24"/>
          <w:szCs w:val="24"/>
          <w:lang w:eastAsia="ru-RU"/>
        </w:rPr>
        <w:t xml:space="preserve">Орнамент сцепного кружева, </w:t>
      </w:r>
      <w:proofErr w:type="spellStart"/>
      <w:r w:rsidRPr="00DE68A3">
        <w:rPr>
          <w:rFonts w:ascii="Times New Roman" w:eastAsia="Times New Roman" w:hAnsi="Times New Roman" w:cs="Times New Roman"/>
          <w:b/>
          <w:sz w:val="24"/>
          <w:szCs w:val="24"/>
          <w:lang w:eastAsia="ru-RU"/>
        </w:rPr>
        <w:t>полотнянка</w:t>
      </w:r>
      <w:proofErr w:type="spellEnd"/>
      <w:r w:rsidRPr="00DE68A3">
        <w:rPr>
          <w:rFonts w:ascii="Times New Roman" w:eastAsia="Times New Roman" w:hAnsi="Times New Roman" w:cs="Times New Roman"/>
          <w:b/>
          <w:sz w:val="24"/>
          <w:szCs w:val="24"/>
          <w:lang w:eastAsia="ru-RU"/>
        </w:rPr>
        <w:t xml:space="preserve">, ажурные решетки. </w:t>
      </w:r>
      <w:r w:rsidRPr="00DE68A3">
        <w:rPr>
          <w:rFonts w:ascii="Times New Roman" w:eastAsia="Times New Roman" w:hAnsi="Times New Roman" w:cs="Times New Roman"/>
          <w:sz w:val="24"/>
          <w:szCs w:val="24"/>
          <w:lang w:eastAsia="ru-RU"/>
        </w:rPr>
        <w:t xml:space="preserve">Работа с образцами коклюшечного кружева в сцепной технике плетения. Зарисовать наиболее распространенные образцы ажурных решеток в нем. Работа ведется на тонированной бумаге белой </w:t>
      </w:r>
      <w:proofErr w:type="spellStart"/>
      <w:r w:rsidRPr="00DE68A3">
        <w:rPr>
          <w:rFonts w:ascii="Times New Roman" w:eastAsia="Times New Roman" w:hAnsi="Times New Roman" w:cs="Times New Roman"/>
          <w:sz w:val="24"/>
          <w:szCs w:val="24"/>
          <w:lang w:eastAsia="ru-RU"/>
        </w:rPr>
        <w:t>гелевой</w:t>
      </w:r>
      <w:proofErr w:type="spellEnd"/>
      <w:r w:rsidRPr="00DE68A3">
        <w:rPr>
          <w:rFonts w:ascii="Times New Roman" w:eastAsia="Times New Roman" w:hAnsi="Times New Roman" w:cs="Times New Roman"/>
          <w:sz w:val="24"/>
          <w:szCs w:val="24"/>
          <w:lang w:eastAsia="ru-RU"/>
        </w:rPr>
        <w:t xml:space="preserve"> ручкой.</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посмотреть орнаментальное разнообразие кружева в разных информационных источниках.</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3.4. Тема: Копирование образцов</w:t>
      </w:r>
      <w:r w:rsidRPr="00DE68A3">
        <w:rPr>
          <w:rFonts w:ascii="Times New Roman" w:eastAsia="Times New Roman" w:hAnsi="Times New Roman" w:cs="Times New Roman"/>
          <w:sz w:val="24"/>
          <w:szCs w:val="24"/>
          <w:lang w:eastAsia="ru-RU"/>
        </w:rPr>
        <w:t xml:space="preserve"> коклюшечного кружева, выполненных в сцепной технике плетения. Обратить особое внимание на использование ажурных решеток. Работа ведется на тонированной бумаге белой </w:t>
      </w:r>
      <w:proofErr w:type="spellStart"/>
      <w:r w:rsidRPr="00DE68A3">
        <w:rPr>
          <w:rFonts w:ascii="Times New Roman" w:eastAsia="Times New Roman" w:hAnsi="Times New Roman" w:cs="Times New Roman"/>
          <w:sz w:val="24"/>
          <w:szCs w:val="24"/>
          <w:lang w:eastAsia="ru-RU"/>
        </w:rPr>
        <w:t>гелевой</w:t>
      </w:r>
      <w:proofErr w:type="spellEnd"/>
      <w:r w:rsidRPr="00DE68A3">
        <w:rPr>
          <w:rFonts w:ascii="Times New Roman" w:eastAsia="Times New Roman" w:hAnsi="Times New Roman" w:cs="Times New Roman"/>
          <w:sz w:val="24"/>
          <w:szCs w:val="24"/>
          <w:lang w:eastAsia="ru-RU"/>
        </w:rPr>
        <w:t xml:space="preserve"> ручкой.</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выполнить копию образца. </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3.6. Тема: Творческая работа «Дерево». </w:t>
      </w:r>
      <w:r w:rsidRPr="00DE68A3">
        <w:rPr>
          <w:rFonts w:ascii="Times New Roman" w:eastAsia="Times New Roman" w:hAnsi="Times New Roman" w:cs="Times New Roman"/>
          <w:sz w:val="24"/>
          <w:szCs w:val="24"/>
          <w:lang w:eastAsia="ru-RU"/>
        </w:rPr>
        <w:t xml:space="preserve">Беседа. Симметрия и уравновешенность в композиции. Выполнение эскиза по мотивам кружева сцепной техники плетения. Тонированная бумага, гуашь, </w:t>
      </w:r>
      <w:proofErr w:type="spellStart"/>
      <w:r w:rsidRPr="00DE68A3">
        <w:rPr>
          <w:rFonts w:ascii="Times New Roman" w:eastAsia="Times New Roman" w:hAnsi="Times New Roman" w:cs="Times New Roman"/>
          <w:sz w:val="24"/>
          <w:szCs w:val="24"/>
          <w:lang w:eastAsia="ru-RU"/>
        </w:rPr>
        <w:t>гелевая</w:t>
      </w:r>
      <w:proofErr w:type="spellEnd"/>
      <w:r w:rsidRPr="00DE68A3">
        <w:rPr>
          <w:rFonts w:ascii="Times New Roman" w:eastAsia="Times New Roman" w:hAnsi="Times New Roman" w:cs="Times New Roman"/>
          <w:sz w:val="24"/>
          <w:szCs w:val="24"/>
          <w:lang w:eastAsia="ru-RU"/>
        </w:rPr>
        <w:t xml:space="preserve"> белая ручка.</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продумать варианты орнаментального решения композиции.</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3.6. Тема: Искусство вышивки. </w:t>
      </w:r>
      <w:r w:rsidRPr="00DE68A3">
        <w:rPr>
          <w:rFonts w:ascii="Times New Roman" w:eastAsia="Times New Roman" w:hAnsi="Times New Roman" w:cs="Times New Roman"/>
          <w:sz w:val="24"/>
          <w:szCs w:val="24"/>
          <w:lang w:eastAsia="ru-RU"/>
        </w:rPr>
        <w:t>Познакомиться с традиционной русской вышивкой, узнать особенности основных центров вышивания (русский Север, юг России, Ивановская, Владимирская области др.). Работая с образцами,</w:t>
      </w:r>
      <w:r w:rsidRPr="00DE68A3">
        <w:rPr>
          <w:rFonts w:ascii="Times New Roman" w:eastAsia="Times New Roman" w:hAnsi="Times New Roman" w:cs="Times New Roman"/>
          <w:b/>
          <w:sz w:val="24"/>
          <w:szCs w:val="24"/>
          <w:lang w:eastAsia="ru-RU"/>
        </w:rPr>
        <w:t xml:space="preserve"> з</w:t>
      </w:r>
      <w:r w:rsidRPr="00DE68A3">
        <w:rPr>
          <w:rFonts w:ascii="Times New Roman" w:eastAsia="Times New Roman" w:hAnsi="Times New Roman" w:cs="Times New Roman"/>
          <w:sz w:val="24"/>
          <w:szCs w:val="24"/>
          <w:lang w:eastAsia="ru-RU"/>
        </w:rPr>
        <w:t>арисовать геометрические и зооморфные мотивывышивки. Использование бумаги в клетку, фломастеров, гуаши.</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вышивка в быту, посмотреть образцы вышивки</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3.7. Тема: Традиционная вышивка «Орловский </w:t>
      </w:r>
      <w:proofErr w:type="spellStart"/>
      <w:r w:rsidRPr="00DE68A3">
        <w:rPr>
          <w:rFonts w:ascii="Times New Roman" w:eastAsia="Times New Roman" w:hAnsi="Times New Roman" w:cs="Times New Roman"/>
          <w:b/>
          <w:sz w:val="24"/>
          <w:szCs w:val="24"/>
          <w:lang w:eastAsia="ru-RU"/>
        </w:rPr>
        <w:t>спис</w:t>
      </w:r>
      <w:proofErr w:type="spellEnd"/>
      <w:r w:rsidRPr="00DE68A3">
        <w:rPr>
          <w:rFonts w:ascii="Times New Roman" w:eastAsia="Times New Roman" w:hAnsi="Times New Roman" w:cs="Times New Roman"/>
          <w:b/>
          <w:sz w:val="24"/>
          <w:szCs w:val="24"/>
          <w:lang w:eastAsia="ru-RU"/>
        </w:rPr>
        <w:t xml:space="preserve">». </w:t>
      </w:r>
      <w:r w:rsidRPr="00DE68A3">
        <w:rPr>
          <w:rFonts w:ascii="Times New Roman" w:eastAsia="Times New Roman" w:hAnsi="Times New Roman" w:cs="Times New Roman"/>
          <w:sz w:val="24"/>
          <w:szCs w:val="24"/>
          <w:lang w:eastAsia="ru-RU"/>
        </w:rPr>
        <w:t>Познакомиться с традиционной вышивкой орловского края</w:t>
      </w:r>
      <w:r w:rsidRPr="00DE68A3">
        <w:rPr>
          <w:rFonts w:ascii="Times New Roman" w:eastAsia="Times New Roman" w:hAnsi="Times New Roman" w:cs="Times New Roman"/>
          <w:b/>
          <w:sz w:val="24"/>
          <w:szCs w:val="24"/>
          <w:lang w:eastAsia="ru-RU"/>
        </w:rPr>
        <w:t xml:space="preserve">, </w:t>
      </w:r>
      <w:r w:rsidRPr="00DE68A3">
        <w:rPr>
          <w:rFonts w:ascii="Times New Roman" w:eastAsia="Times New Roman" w:hAnsi="Times New Roman" w:cs="Times New Roman"/>
          <w:sz w:val="24"/>
          <w:szCs w:val="24"/>
          <w:lang w:eastAsia="ru-RU"/>
        </w:rPr>
        <w:t xml:space="preserve">с понятиями симметрия и асимметрия относительно вертикальной оси на примере орнаментальных особенностей  «Орловского </w:t>
      </w:r>
      <w:proofErr w:type="spellStart"/>
      <w:r w:rsidRPr="00DE68A3">
        <w:rPr>
          <w:rFonts w:ascii="Times New Roman" w:eastAsia="Times New Roman" w:hAnsi="Times New Roman" w:cs="Times New Roman"/>
          <w:sz w:val="24"/>
          <w:szCs w:val="24"/>
          <w:lang w:eastAsia="ru-RU"/>
        </w:rPr>
        <w:t>списа</w:t>
      </w:r>
      <w:proofErr w:type="spellEnd"/>
      <w:r w:rsidRPr="00DE68A3">
        <w:rPr>
          <w:rFonts w:ascii="Times New Roman" w:eastAsia="Times New Roman" w:hAnsi="Times New Roman" w:cs="Times New Roman"/>
          <w:sz w:val="24"/>
          <w:szCs w:val="24"/>
          <w:lang w:eastAsia="ru-RU"/>
        </w:rPr>
        <w:t>».  Работая с образцами, зарисовать основные мотивы  вышивки. Используютсяфломастеры красный и синий, формат А4.</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:выполнить эскиз вышивки по мотивам </w:t>
      </w:r>
      <w:proofErr w:type="spellStart"/>
      <w:r w:rsidRPr="00DE68A3">
        <w:rPr>
          <w:rFonts w:ascii="Times New Roman" w:eastAsia="Times New Roman" w:hAnsi="Times New Roman" w:cs="Times New Roman"/>
          <w:sz w:val="24"/>
          <w:szCs w:val="24"/>
          <w:lang w:eastAsia="ru-RU"/>
        </w:rPr>
        <w:t>орловскогосписа</w:t>
      </w:r>
      <w:proofErr w:type="spellEnd"/>
      <w:r w:rsidRPr="00DE68A3">
        <w:rPr>
          <w:rFonts w:ascii="Times New Roman" w:eastAsia="Times New Roman" w:hAnsi="Times New Roman" w:cs="Times New Roman"/>
          <w:sz w:val="24"/>
          <w:szCs w:val="24"/>
          <w:lang w:eastAsia="ru-RU"/>
        </w:rPr>
        <w:t>.</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3.8. Тема: Орнаментальная композиция “Сказочные птицы”. </w:t>
      </w:r>
      <w:r w:rsidRPr="00DE68A3">
        <w:rPr>
          <w:rFonts w:ascii="Times New Roman" w:eastAsia="Times New Roman" w:hAnsi="Times New Roman" w:cs="Times New Roman"/>
          <w:sz w:val="24"/>
          <w:szCs w:val="24"/>
          <w:lang w:eastAsia="ru-RU"/>
        </w:rPr>
        <w:t>Беседа. Симметрия и уравновешенность в трехчастной композиции. Декоративное заполнение плоскости орнамента. Выполнение эскиза по мотивам народных вышивок. Знакомство с народными поверьями, связанными с изображениями птиц и разнообразными воплощениями этого образа в декоративно-прикладном искусстве. Работа ведется на тонированной бумаге гуашью.</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продумать варианты орнаментального решения композиции, её цветовое решение.</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Раздел 4: Игрушка в различных техниках и материалах. </w:t>
      </w: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sz w:val="24"/>
          <w:szCs w:val="24"/>
          <w:lang w:eastAsia="ru-RU"/>
        </w:rPr>
        <w:t>Игрушка из природного материала (солома, листья кукурузы, рогоз).</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lastRenderedPageBreak/>
        <w:t>4.1. Тема: Закладка на основе косички из 3-х, 5-и соломин, 4-х с двумя основными.</w:t>
      </w:r>
      <w:r w:rsidRPr="00DE68A3">
        <w:rPr>
          <w:rFonts w:ascii="Times New Roman" w:eastAsia="Times New Roman" w:hAnsi="Times New Roman" w:cs="Times New Roman"/>
          <w:sz w:val="24"/>
          <w:szCs w:val="24"/>
          <w:lang w:eastAsia="ru-RU"/>
        </w:rPr>
        <w:t xml:space="preserve"> Познакомиться с </w:t>
      </w:r>
      <w:proofErr w:type="spellStart"/>
      <w:r w:rsidRPr="00DE68A3">
        <w:rPr>
          <w:rFonts w:ascii="Times New Roman" w:eastAsia="Times New Roman" w:hAnsi="Times New Roman" w:cs="Times New Roman"/>
          <w:sz w:val="24"/>
          <w:szCs w:val="24"/>
          <w:lang w:eastAsia="ru-RU"/>
        </w:rPr>
        <w:t>соломоплетением</w:t>
      </w:r>
      <w:proofErr w:type="spellEnd"/>
      <w:r w:rsidRPr="00DE68A3">
        <w:rPr>
          <w:rFonts w:ascii="Times New Roman" w:eastAsia="Times New Roman" w:hAnsi="Times New Roman" w:cs="Times New Roman"/>
          <w:sz w:val="24"/>
          <w:szCs w:val="24"/>
          <w:lang w:eastAsia="ru-RU"/>
        </w:rPr>
        <w:t xml:space="preserve"> (рогозом, листьями кукурузы и т.д.),  правилами заготовки растений, отбеливанием и крашением, техникой плетения. Выполнить плоские плетенки – закладки с использованием разного количества соломин. Изделие выплетается из соломы, фиксируется прочной нитью.</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4.2.Тема: «Сердечко». </w:t>
      </w:r>
      <w:r w:rsidRPr="00DE68A3">
        <w:rPr>
          <w:rFonts w:ascii="Times New Roman" w:eastAsia="Times New Roman" w:hAnsi="Times New Roman" w:cs="Times New Roman"/>
          <w:sz w:val="24"/>
          <w:szCs w:val="24"/>
          <w:lang w:eastAsia="ru-RU"/>
        </w:rPr>
        <w:t>Изготовление игрушек из природных материалов – традиция, уходящая корнями в глубокое прошлое. История сакрального значения данных фигурок (птица, конь, солярные знаки). Выполнение объемных фигурок из плоских плетенок. Освоение способов соединения плетенок между собой. Работа выполняется из соломки, фиксируется прочной нитью.</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придумать возможные варианты фигурок из плетеных соломенных </w:t>
      </w:r>
      <w:proofErr w:type="spellStart"/>
      <w:r w:rsidRPr="00DE68A3">
        <w:rPr>
          <w:rFonts w:ascii="Times New Roman" w:eastAsia="Times New Roman" w:hAnsi="Times New Roman" w:cs="Times New Roman"/>
          <w:sz w:val="24"/>
          <w:szCs w:val="24"/>
          <w:lang w:eastAsia="ru-RU"/>
        </w:rPr>
        <w:t>полосочек</w:t>
      </w:r>
      <w:proofErr w:type="spellEnd"/>
      <w:r w:rsidRPr="00DE68A3">
        <w:rPr>
          <w:rFonts w:ascii="Times New Roman" w:eastAsia="Times New Roman" w:hAnsi="Times New Roman" w:cs="Times New Roman"/>
          <w:sz w:val="24"/>
          <w:szCs w:val="24"/>
          <w:lang w:eastAsia="ru-RU"/>
        </w:rPr>
        <w:t>.</w:t>
      </w:r>
    </w:p>
    <w:p w:rsidR="00DE68A3" w:rsidRPr="00DE68A3" w:rsidRDefault="00DE68A3" w:rsidP="00DE68A3">
      <w:pPr>
        <w:spacing w:after="0" w:line="240" w:lineRule="auto"/>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4.3. Тема: «Птица»</w:t>
      </w:r>
      <w:r w:rsidRPr="00DE68A3">
        <w:rPr>
          <w:rFonts w:ascii="Times New Roman" w:eastAsia="Times New Roman" w:hAnsi="Times New Roman" w:cs="Times New Roman"/>
          <w:sz w:val="24"/>
          <w:szCs w:val="24"/>
          <w:lang w:eastAsia="ru-RU"/>
        </w:rPr>
        <w:t>. Символика образа птицы в народном творчестве. Знакомство с несколькими способами изготовления птиц, от которых зависит конструкция изделия: птицы могут быть подвесными, стоячими на двух ногах или на одной ноге-подставке. Работа выполняется из лыка, цветных нитей, ткани.</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попробовать разные варианты изготовления птицы из лыка</w:t>
      </w:r>
    </w:p>
    <w:p w:rsidR="00DE68A3" w:rsidRPr="00DE68A3" w:rsidRDefault="00DE68A3" w:rsidP="00DE68A3">
      <w:pPr>
        <w:spacing w:after="0" w:line="240" w:lineRule="auto"/>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4.4. Тема: «Лошадка». </w:t>
      </w:r>
      <w:r w:rsidRPr="00DE68A3">
        <w:rPr>
          <w:rFonts w:ascii="Times New Roman" w:eastAsia="Times New Roman" w:hAnsi="Times New Roman" w:cs="Times New Roman"/>
          <w:sz w:val="24"/>
          <w:szCs w:val="24"/>
          <w:lang w:eastAsia="ru-RU"/>
        </w:rPr>
        <w:t>Знакомство с символикой образа коня в народном творчестве. Выполнить фигурку лошадки. При изготовлении фигурки соблюдать последовательность, которую ученикам необходимо запомнить.Используется соломка, нитки</w:t>
      </w:r>
      <w:r w:rsidRPr="00DE68A3">
        <w:rPr>
          <w:rFonts w:ascii="Times New Roman" w:eastAsia="Times New Roman" w:hAnsi="Times New Roman" w:cs="Times New Roman"/>
          <w:b/>
          <w:sz w:val="24"/>
          <w:szCs w:val="24"/>
          <w:lang w:eastAsia="ru-RU"/>
        </w:rPr>
        <w:t>.</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посмотреть литературу по теме - образ коня в народном творчестве.</w:t>
      </w:r>
    </w:p>
    <w:p w:rsidR="00DE68A3" w:rsidRPr="00DE68A3" w:rsidRDefault="00DE68A3" w:rsidP="00DE68A3">
      <w:pPr>
        <w:spacing w:after="0" w:line="240" w:lineRule="auto"/>
        <w:jc w:val="both"/>
        <w:outlineLvl w:val="0"/>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Третий год обучения</w:t>
      </w: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Раздел 1: Работа с бумагой. Способы окрашивания бумаги.  Объемное моделирование и конструирование</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1.1. Тема: Способы создания фактуру на бумаге. </w:t>
      </w:r>
      <w:r w:rsidRPr="00DE68A3">
        <w:rPr>
          <w:rFonts w:ascii="Times New Roman" w:eastAsia="Times New Roman" w:hAnsi="Times New Roman" w:cs="Times New Roman"/>
          <w:sz w:val="24"/>
          <w:szCs w:val="24"/>
          <w:lang w:eastAsia="ru-RU"/>
        </w:rPr>
        <w:t>Познакомиться со способами создания фактуры на бумаге с помощью пленки и соли. Результатом работы станут навыки получения цветной бумаги из обычной. Возможно, использование получившихся образцов в изготовлении изделий в других заданиях, а также при изготовлении упаковки. Используется бумага, акварель, пищевая пленка.</w:t>
      </w:r>
    </w:p>
    <w:p w:rsidR="00DE68A3" w:rsidRPr="00DE68A3" w:rsidRDefault="00DE68A3" w:rsidP="00DE68A3">
      <w:pPr>
        <w:spacing w:after="0" w:line="240" w:lineRule="auto"/>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повторить эксперименты с красками дома.</w:t>
      </w:r>
    </w:p>
    <w:p w:rsidR="00DE68A3" w:rsidRPr="00DE68A3" w:rsidRDefault="00DE68A3" w:rsidP="00DE68A3">
      <w:pPr>
        <w:spacing w:after="0" w:line="240" w:lineRule="auto"/>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1.2. Тема: Монотипия или </w:t>
      </w:r>
      <w:proofErr w:type="spellStart"/>
      <w:r w:rsidRPr="00DE68A3">
        <w:rPr>
          <w:rFonts w:ascii="Times New Roman" w:eastAsia="Times New Roman" w:hAnsi="Times New Roman" w:cs="Times New Roman"/>
          <w:b/>
          <w:sz w:val="24"/>
          <w:szCs w:val="24"/>
          <w:lang w:eastAsia="ru-RU"/>
        </w:rPr>
        <w:t>мраморирование</w:t>
      </w:r>
      <w:proofErr w:type="spellEnd"/>
      <w:r w:rsidRPr="00DE68A3">
        <w:rPr>
          <w:rFonts w:ascii="Times New Roman" w:eastAsia="Times New Roman" w:hAnsi="Times New Roman" w:cs="Times New Roman"/>
          <w:b/>
          <w:sz w:val="24"/>
          <w:szCs w:val="24"/>
          <w:lang w:eastAsia="ru-RU"/>
        </w:rPr>
        <w:t xml:space="preserve">. </w:t>
      </w:r>
      <w:r w:rsidRPr="00DE68A3">
        <w:rPr>
          <w:rFonts w:ascii="Times New Roman" w:eastAsia="Times New Roman" w:hAnsi="Times New Roman" w:cs="Times New Roman"/>
          <w:sz w:val="24"/>
          <w:szCs w:val="24"/>
          <w:lang w:eastAsia="ru-RU"/>
        </w:rPr>
        <w:t xml:space="preserve"> Познакомиться со способами получения  «единственного отпечатка». Плавные переходы тонов монотипии усиливают декоративный эффект. </w:t>
      </w:r>
      <w:proofErr w:type="spellStart"/>
      <w:r w:rsidRPr="00DE68A3">
        <w:rPr>
          <w:rFonts w:ascii="Times New Roman" w:eastAsia="Times New Roman" w:hAnsi="Times New Roman" w:cs="Times New Roman"/>
          <w:sz w:val="24"/>
          <w:szCs w:val="24"/>
          <w:lang w:eastAsia="ru-RU"/>
        </w:rPr>
        <w:t>Мраморирование</w:t>
      </w:r>
      <w:proofErr w:type="spellEnd"/>
      <w:r w:rsidRPr="00DE68A3">
        <w:rPr>
          <w:rFonts w:ascii="Times New Roman" w:eastAsia="Times New Roman" w:hAnsi="Times New Roman" w:cs="Times New Roman"/>
          <w:sz w:val="24"/>
          <w:szCs w:val="24"/>
          <w:lang w:eastAsia="ru-RU"/>
        </w:rPr>
        <w:t xml:space="preserve"> – оттиск с поверхности воды, монотипия – с  любой гладкой плоскости. Используютсяв работебумага, акварель, мыло, чернила для </w:t>
      </w:r>
      <w:proofErr w:type="spellStart"/>
      <w:r w:rsidRPr="00DE68A3">
        <w:rPr>
          <w:rFonts w:ascii="Times New Roman" w:eastAsia="Times New Roman" w:hAnsi="Times New Roman" w:cs="Times New Roman"/>
          <w:sz w:val="24"/>
          <w:szCs w:val="24"/>
          <w:lang w:eastAsia="ru-RU"/>
        </w:rPr>
        <w:t>мраморирования</w:t>
      </w:r>
      <w:proofErr w:type="spellEnd"/>
      <w:r w:rsidRPr="00DE68A3">
        <w:rPr>
          <w:rFonts w:ascii="Times New Roman" w:eastAsia="Times New Roman" w:hAnsi="Times New Roman" w:cs="Times New Roman"/>
          <w:sz w:val="24"/>
          <w:szCs w:val="24"/>
          <w:lang w:eastAsia="ru-RU"/>
        </w:rPr>
        <w:t>.</w:t>
      </w:r>
    </w:p>
    <w:p w:rsidR="00DE68A3" w:rsidRPr="00DE68A3" w:rsidRDefault="00DE68A3" w:rsidP="00DE68A3">
      <w:pPr>
        <w:spacing w:after="0" w:line="240" w:lineRule="auto"/>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закрепление полученных на уроке навыков.</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1.3. Тема:Конструирование объемной формы «Волнистый шар»</w:t>
      </w:r>
      <w:r w:rsidRPr="00DE68A3">
        <w:rPr>
          <w:rFonts w:ascii="Times New Roman" w:eastAsia="Times New Roman" w:hAnsi="Times New Roman" w:cs="Times New Roman"/>
          <w:sz w:val="24"/>
          <w:szCs w:val="24"/>
          <w:lang w:eastAsia="ru-RU"/>
        </w:rPr>
        <w:t>. Теоретические сведения. Понятие «круг», «овал». Правила деления круга на равные части. Художественное конструирование объемных форм на основе геометрических фигур (квадрат, треугольник, прямоугольник, круг, овал, цилиндр).  Техника изготовления «Волнистого шара». Сбор шара из 12 и 18 частей. Используемые материалы:  бумага, циркуль, клей ПВА.</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повторить способы деление окружности на равные части, отработать навыки аккуратного резанья бумаги ножницами и ее сгибания.</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1.4. Тема:Елка объемная</w:t>
      </w:r>
      <w:r w:rsidRPr="00DE68A3">
        <w:rPr>
          <w:rFonts w:ascii="Times New Roman" w:eastAsia="Times New Roman" w:hAnsi="Times New Roman" w:cs="Times New Roman"/>
          <w:sz w:val="24"/>
          <w:szCs w:val="24"/>
          <w:lang w:eastAsia="ru-RU"/>
        </w:rPr>
        <w:t xml:space="preserve">. Система работы с бумагой построена по принципу от простого к сложному, схемы и чертежи легко воспринимаются зрительно. Возможен индивидуальный подход:  более подготовленным детям будет интересна сложная конструкция, менее </w:t>
      </w:r>
      <w:r w:rsidRPr="00DE68A3">
        <w:rPr>
          <w:rFonts w:ascii="Times New Roman" w:eastAsia="Times New Roman" w:hAnsi="Times New Roman" w:cs="Times New Roman"/>
          <w:sz w:val="24"/>
          <w:szCs w:val="24"/>
          <w:lang w:eastAsia="ru-RU"/>
        </w:rPr>
        <w:lastRenderedPageBreak/>
        <w:t>подготовленным можно предложить упрощенный вариант. При этом обучающий и развивающий смысл задания  сохраняется. Используя шаблон и правила симметричного вырезания подготовить детали елки. Согласно схеме соединить части в общую форму. Используется плотная бумага, линейка, ножницы, клей ПВА.</w:t>
      </w:r>
    </w:p>
    <w:p w:rsidR="00DE68A3" w:rsidRPr="00DE68A3" w:rsidRDefault="00DE68A3" w:rsidP="00DE68A3">
      <w:pPr>
        <w:spacing w:after="0" w:line="240" w:lineRule="auto"/>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создание своих вариантов силуэта елки.</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1.5. Тема:Бумажная бижутерия. </w:t>
      </w:r>
      <w:r w:rsidRPr="00DE68A3">
        <w:rPr>
          <w:rFonts w:ascii="Times New Roman" w:eastAsia="Times New Roman" w:hAnsi="Times New Roman" w:cs="Times New Roman"/>
          <w:sz w:val="24"/>
          <w:szCs w:val="24"/>
          <w:lang w:eastAsia="ru-RU"/>
        </w:rPr>
        <w:t xml:space="preserve">Такой эксперимент в работе с бумагой позволит детям увидеть привычные вещи по-новому. Освоить способы скручивания бумаги в трубочки. Форма бусины зависит от способа нарезки бумаги (прямоугольник или треугольник), дополнительными вставками в </w:t>
      </w:r>
      <w:proofErr w:type="spellStart"/>
      <w:r w:rsidRPr="00DE68A3">
        <w:rPr>
          <w:rFonts w:ascii="Times New Roman" w:eastAsia="Times New Roman" w:hAnsi="Times New Roman" w:cs="Times New Roman"/>
          <w:sz w:val="24"/>
          <w:szCs w:val="24"/>
          <w:lang w:eastAsia="ru-RU"/>
        </w:rPr>
        <w:t>снизке</w:t>
      </w:r>
      <w:proofErr w:type="spellEnd"/>
      <w:r w:rsidRPr="00DE68A3">
        <w:rPr>
          <w:rFonts w:ascii="Times New Roman" w:eastAsia="Times New Roman" w:hAnsi="Times New Roman" w:cs="Times New Roman"/>
          <w:sz w:val="24"/>
          <w:szCs w:val="24"/>
          <w:lang w:eastAsia="ru-RU"/>
        </w:rPr>
        <w:t xml:space="preserve"> могут стать гофрированные элементы. Использование цветных страниц из глянцевых журналов (чем толще бумага, тем больше бусина), ножницы, линейка, зубочистка, клей. </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закончить работу над заданием дома собрать </w:t>
      </w:r>
      <w:proofErr w:type="spellStart"/>
      <w:r w:rsidRPr="00DE68A3">
        <w:rPr>
          <w:rFonts w:ascii="Times New Roman" w:eastAsia="Times New Roman" w:hAnsi="Times New Roman" w:cs="Times New Roman"/>
          <w:sz w:val="24"/>
          <w:szCs w:val="24"/>
          <w:lang w:eastAsia="ru-RU"/>
        </w:rPr>
        <w:t>снизку</w:t>
      </w:r>
      <w:proofErr w:type="spellEnd"/>
      <w:r w:rsidRPr="00DE68A3">
        <w:rPr>
          <w:rFonts w:ascii="Times New Roman" w:eastAsia="Times New Roman" w:hAnsi="Times New Roman" w:cs="Times New Roman"/>
          <w:sz w:val="24"/>
          <w:szCs w:val="24"/>
          <w:lang w:eastAsia="ru-RU"/>
        </w:rPr>
        <w:t xml:space="preserve"> из бусин.</w:t>
      </w:r>
    </w:p>
    <w:p w:rsidR="00DE68A3" w:rsidRPr="00DE68A3" w:rsidRDefault="00DE68A3" w:rsidP="00DE68A3">
      <w:pPr>
        <w:spacing w:after="0" w:line="240" w:lineRule="auto"/>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Раздел 2: Традиционные виды росписи. Роспись по дереву </w:t>
      </w: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(Городец и Мезень)</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2.1. Тема: Роспись по дереву</w:t>
      </w:r>
      <w:r w:rsidRPr="00DE68A3">
        <w:rPr>
          <w:rFonts w:ascii="Times New Roman" w:eastAsia="Times New Roman" w:hAnsi="Times New Roman" w:cs="Times New Roman"/>
          <w:sz w:val="24"/>
          <w:szCs w:val="24"/>
          <w:lang w:eastAsia="ru-RU"/>
        </w:rPr>
        <w:t>. Беседа о видах росписи, художественно-стилистические особенности основных центров росписи по дереву (Хохлома, Городец, Мезень). Краски, применяемые для росписи. Познакомить сцентрами росписи по дереву, узнать особенности стиля и орнаментальные мотивы. Изучить элементы и мотивы  выбранной росписи,  овладеть основными  приемами  их выполнения. На основе полученных знаний самостоятельно выполнить гирлянду из  цветов на бумаге. Используется гуашь, формат А4.</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изучить литературу по данной теме.</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2.2. Тема: Роспись по дереву. Выполнение копии. </w:t>
      </w:r>
      <w:r w:rsidRPr="00DE68A3">
        <w:rPr>
          <w:rFonts w:ascii="Times New Roman" w:eastAsia="Times New Roman" w:hAnsi="Times New Roman" w:cs="Times New Roman"/>
          <w:sz w:val="24"/>
          <w:szCs w:val="24"/>
          <w:lang w:eastAsia="ru-RU"/>
        </w:rPr>
        <w:t>Научиться работать по образцу, изучить разнообразие элементов росписи, отработать навыки выполнения основных приемов. Выполнение копии с подлинника. Использование  деревянной заготовки, гуаши.</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подобрать иллюстративный материал для работы над будущей композицией.</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2.3. Тема: Эскиз росписи разделочной доски в городецкой технике</w:t>
      </w:r>
      <w:r w:rsidRPr="00DE68A3">
        <w:rPr>
          <w:rFonts w:ascii="Times New Roman" w:eastAsia="Times New Roman" w:hAnsi="Times New Roman" w:cs="Times New Roman"/>
          <w:sz w:val="24"/>
          <w:szCs w:val="24"/>
          <w:lang w:eastAsia="ru-RU"/>
        </w:rPr>
        <w:t>.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выполнить аналогичную работу дома.</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2.4. Тема: Эскиз росписи прялки в мезенской технике.</w:t>
      </w:r>
      <w:r w:rsidRPr="00DE68A3">
        <w:rPr>
          <w:rFonts w:ascii="Times New Roman" w:eastAsia="Times New Roman" w:hAnsi="Times New Roman" w:cs="Times New Roman"/>
          <w:sz w:val="24"/>
          <w:szCs w:val="24"/>
          <w:lang w:eastAsia="ru-RU"/>
        </w:rPr>
        <w:t xml:space="preserve">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выполнить аналогичную работу дома.</w:t>
      </w:r>
    </w:p>
    <w:p w:rsidR="00DE68A3" w:rsidRPr="00DE68A3" w:rsidRDefault="00DE68A3" w:rsidP="00DE68A3">
      <w:pPr>
        <w:spacing w:after="0" w:line="240" w:lineRule="auto"/>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Раздел 3: Текстиль. Способы декорирования ткани</w:t>
      </w:r>
    </w:p>
    <w:p w:rsidR="00DE68A3" w:rsidRPr="00DE68A3" w:rsidRDefault="00DE68A3" w:rsidP="00DE68A3">
      <w:pPr>
        <w:shd w:val="clear" w:color="auto" w:fill="FFFFFF"/>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3.1.Тема: Роспись тканей</w:t>
      </w:r>
      <w:r w:rsidRPr="00DE68A3">
        <w:rPr>
          <w:rFonts w:ascii="Times New Roman" w:eastAsia="Times New Roman" w:hAnsi="Times New Roman" w:cs="Times New Roman"/>
          <w:sz w:val="24"/>
          <w:szCs w:val="24"/>
          <w:lang w:eastAsia="ru-RU"/>
        </w:rPr>
        <w:t xml:space="preserve">. </w:t>
      </w:r>
      <w:r w:rsidRPr="00DE68A3">
        <w:rPr>
          <w:rFonts w:ascii="Times New Roman" w:eastAsia="Times New Roman" w:hAnsi="Times New Roman" w:cs="Times New Roman"/>
          <w:bCs/>
          <w:sz w:val="24"/>
          <w:szCs w:val="24"/>
          <w:lang w:eastAsia="ru-RU"/>
        </w:rPr>
        <w:t>Провести беседу о способах н</w:t>
      </w:r>
      <w:r w:rsidRPr="00DE68A3">
        <w:rPr>
          <w:rFonts w:ascii="Times New Roman" w:eastAsia="Times New Roman" w:hAnsi="Times New Roman" w:cs="Times New Roman"/>
          <w:sz w:val="24"/>
          <w:szCs w:val="24"/>
          <w:lang w:eastAsia="ru-RU"/>
        </w:rPr>
        <w:t>анесения узора на ткань ручным спо</w:t>
      </w:r>
      <w:r w:rsidRPr="00DE68A3">
        <w:rPr>
          <w:rFonts w:ascii="Times New Roman" w:eastAsia="Times New Roman" w:hAnsi="Times New Roman" w:cs="Times New Roman"/>
          <w:sz w:val="24"/>
          <w:szCs w:val="24"/>
          <w:lang w:eastAsia="ru-RU"/>
        </w:rPr>
        <w:softHyphen/>
        <w:t>собом: набойка, холодный и горячий батик, свобод</w:t>
      </w:r>
      <w:r w:rsidRPr="00DE68A3">
        <w:rPr>
          <w:rFonts w:ascii="Times New Roman" w:eastAsia="Times New Roman" w:hAnsi="Times New Roman" w:cs="Times New Roman"/>
          <w:sz w:val="24"/>
          <w:szCs w:val="24"/>
          <w:lang w:eastAsia="ru-RU"/>
        </w:rPr>
        <w:softHyphen/>
        <w:t>ная роспись; красители и инструменты, применяемые при рос</w:t>
      </w:r>
      <w:r w:rsidRPr="00DE68A3">
        <w:rPr>
          <w:rFonts w:ascii="Times New Roman" w:eastAsia="Times New Roman" w:hAnsi="Times New Roman" w:cs="Times New Roman"/>
          <w:sz w:val="24"/>
          <w:szCs w:val="24"/>
          <w:lang w:eastAsia="ru-RU"/>
        </w:rPr>
        <w:softHyphen/>
        <w:t xml:space="preserve">писи тканей. Возможность многообразия цветовых сочетаний при свободной росписи. </w:t>
      </w:r>
    </w:p>
    <w:p w:rsidR="00DE68A3" w:rsidRPr="00DE68A3" w:rsidRDefault="00DE68A3" w:rsidP="00DE68A3">
      <w:pPr>
        <w:shd w:val="clear" w:color="auto" w:fill="FFFFFF"/>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lastRenderedPageBreak/>
        <w:t>Самостоятельная работа</w:t>
      </w:r>
      <w:r w:rsidRPr="00DE68A3">
        <w:rPr>
          <w:rFonts w:ascii="Times New Roman" w:eastAsia="Times New Roman" w:hAnsi="Times New Roman" w:cs="Times New Roman"/>
          <w:sz w:val="24"/>
          <w:szCs w:val="24"/>
          <w:lang w:eastAsia="ru-RU"/>
        </w:rPr>
        <w:t>:изучить литературу по теме.</w:t>
      </w:r>
    </w:p>
    <w:p w:rsidR="00DE68A3" w:rsidRPr="00DE68A3" w:rsidRDefault="00DE68A3" w:rsidP="00DE68A3">
      <w:pPr>
        <w:shd w:val="clear" w:color="auto" w:fill="FFFFFF"/>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3.2. Тема: Печать на ткани геометрического орнамента.</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Познакомить с историей возникновения печатания на ткани (набойки). Выполнить оформление ткани, используя различные штампы из природных форм - простые узоры из кругов, квадратов, ромбов и т.д., вырезанных на картофеле и моркови. Продумать эскиз оформления ткани, по предложенным преподавателем схемам (круг или квадрат), создать свои раппорты, потренироваться на ткани, после этого приступить к ее оформлению. Используемые материалы: ткань, гуашь, штампы из природного материала.</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придумать раппорты геометрического орнамента, приготовить штампы, выполнить отпечатки на ткани согласно схемам.</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3.3. Тема: Печать на ткани растительного орнамента</w:t>
      </w:r>
      <w:r w:rsidRPr="00DE68A3">
        <w:rPr>
          <w:rFonts w:ascii="Times New Roman" w:eastAsia="Times New Roman" w:hAnsi="Times New Roman" w:cs="Times New Roman"/>
          <w:sz w:val="24"/>
          <w:szCs w:val="24"/>
          <w:lang w:eastAsia="ru-RU"/>
        </w:rPr>
        <w:t>. Составить эскиз растительного орнамента из отпечатков разрезанной поперек головки чеснока (цветок) и листьев с хорошо выраженными прожилками (листочки). При печатании, дети пользуются предложенными преподавателем схемами (круг или квадрат). Используемые материалы: ткань, гуашь, штампы из природного материала.</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выполнить аналогичную работу дома.</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 xml:space="preserve">3.4. Тема: Батик. Свободная техника росписи. </w:t>
      </w:r>
      <w:r w:rsidRPr="00DE68A3">
        <w:rPr>
          <w:rFonts w:ascii="Times New Roman" w:eastAsia="Times New Roman" w:hAnsi="Times New Roman" w:cs="Times New Roman"/>
          <w:sz w:val="24"/>
          <w:szCs w:val="24"/>
          <w:lang w:eastAsia="ru-RU"/>
        </w:rPr>
        <w:t xml:space="preserve">Познакомитьс техникой свободной росписи ткани. Обратить внимание на цветовую гармонию, выразительность линий и мягких переходов одного цвета в другой. Продемонстрировать приемы работы кистью на ткани. Создать композицию “Цветы”, работая с наглядным материалом. Выполнить рисунок на бумаге, узнать способы его перенесения на ткань, подготовить рамы к росписи, резервирование, роспись (работа с цветом). Декорирование выполненной композиции контурами. Использование красок для батика, ткани, декоративных контуров. </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читать сказки, найти образы птиц, собрать иллюстративный материал.</w:t>
      </w:r>
    </w:p>
    <w:p w:rsidR="00DE68A3" w:rsidRPr="00DE68A3" w:rsidRDefault="00DE68A3" w:rsidP="00DE68A3">
      <w:pPr>
        <w:spacing w:after="0" w:line="240" w:lineRule="auto"/>
        <w:jc w:val="both"/>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3.5. Тема: Панно «Птица-пава».</w:t>
      </w:r>
      <w:r w:rsidRPr="00DE68A3">
        <w:rPr>
          <w:rFonts w:ascii="Times New Roman" w:eastAsia="Times New Roman" w:hAnsi="Times New Roman" w:cs="Times New Roman"/>
          <w:sz w:val="24"/>
          <w:szCs w:val="24"/>
          <w:lang w:eastAsia="ru-RU"/>
        </w:rPr>
        <w:t xml:space="preserve"> Познакомиться с техникой росписи «Холодный батик». Освоить приемы работы (переведение рисунка на ткань, нанесение контура, роспись с более светлых участков). Работа над эскизом батика. Возможно использование геометрического орнамента при создании рамки вокруг основного мотива.Использование ткани, красок для батика, резерва, стеклянных трубочек.</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выполнить упражнения по отработке навыков работы кистью  на ткани.</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Раздел 4: Игрушка в различных техниках и материалах. Тряпичная игрушка</w:t>
      </w:r>
    </w:p>
    <w:p w:rsidR="00DE68A3" w:rsidRPr="00DE68A3" w:rsidRDefault="00DE68A3" w:rsidP="00DE68A3">
      <w:pPr>
        <w:spacing w:after="0" w:line="240" w:lineRule="auto"/>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 xml:space="preserve">4.1.Тема: Знакомство с миром тряпичной куклы. Кукла «Зайчик на пальчик». </w:t>
      </w:r>
      <w:r w:rsidRPr="00DE68A3">
        <w:rPr>
          <w:rFonts w:ascii="Times New Roman" w:eastAsia="Times New Roman" w:hAnsi="Times New Roman" w:cs="Times New Roman"/>
          <w:sz w:val="24"/>
          <w:szCs w:val="24"/>
          <w:lang w:eastAsia="ru-RU"/>
        </w:rPr>
        <w:t>Знакомство с миром тряпичной куклы, показ готовых кукол - закруток. Традиционная кукла – это не просто ловкость и мастерство исполнения, за их неприхотливым обликом дети должны увидеть целый мир, полный чудес и творческих поисков. Выполнение куклы осуществляется  одновременно с учителем, отрабатываются приемы закрепления  ткани нитью в определенных местах согласно традиции.Используются ткань, нитки, синтепон, ножницы.</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закрепить навыки, полученные на уроке.</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t>4.2. Тема: Кукла «</w:t>
      </w:r>
      <w:proofErr w:type="spellStart"/>
      <w:r w:rsidRPr="00DE68A3">
        <w:rPr>
          <w:rFonts w:ascii="Times New Roman" w:eastAsia="Times New Roman" w:hAnsi="Times New Roman" w:cs="Times New Roman"/>
          <w:b/>
          <w:sz w:val="24"/>
          <w:szCs w:val="24"/>
          <w:lang w:eastAsia="ru-RU"/>
        </w:rPr>
        <w:t>Мартиничка</w:t>
      </w:r>
      <w:proofErr w:type="spellEnd"/>
      <w:r w:rsidRPr="00DE68A3">
        <w:rPr>
          <w:rFonts w:ascii="Times New Roman" w:eastAsia="Times New Roman" w:hAnsi="Times New Roman" w:cs="Times New Roman"/>
          <w:b/>
          <w:sz w:val="24"/>
          <w:szCs w:val="24"/>
          <w:lang w:eastAsia="ru-RU"/>
        </w:rPr>
        <w:t xml:space="preserve">». </w:t>
      </w:r>
      <w:r w:rsidRPr="00DE68A3">
        <w:rPr>
          <w:rFonts w:ascii="Times New Roman" w:eastAsia="Times New Roman" w:hAnsi="Times New Roman" w:cs="Times New Roman"/>
          <w:sz w:val="24"/>
          <w:szCs w:val="24"/>
          <w:lang w:eastAsia="ru-RU"/>
        </w:rPr>
        <w:t xml:space="preserve">Познакомиться с традицией выполнения куклы из ниток, с приемами ее изготовления из ниток разных цветов. Выполнить пару кукол (девочка и мальчик)  и соединить их </w:t>
      </w:r>
      <w:proofErr w:type="spellStart"/>
      <w:r w:rsidRPr="00DE68A3">
        <w:rPr>
          <w:rFonts w:ascii="Times New Roman" w:eastAsia="Times New Roman" w:hAnsi="Times New Roman" w:cs="Times New Roman"/>
          <w:sz w:val="24"/>
          <w:szCs w:val="24"/>
          <w:lang w:eastAsia="ru-RU"/>
        </w:rPr>
        <w:t>крученымшнурочком</w:t>
      </w:r>
      <w:proofErr w:type="spellEnd"/>
      <w:r w:rsidRPr="00DE68A3">
        <w:rPr>
          <w:rFonts w:ascii="Times New Roman" w:eastAsia="Times New Roman" w:hAnsi="Times New Roman" w:cs="Times New Roman"/>
          <w:sz w:val="24"/>
          <w:szCs w:val="24"/>
          <w:lang w:eastAsia="ru-RU"/>
        </w:rPr>
        <w:t>. Освоить технику работы с нитками при стягивания нитей в нужных местах для получения заданной формы. Используются нитки двух цветов.</w:t>
      </w:r>
    </w:p>
    <w:p w:rsidR="00DE68A3" w:rsidRPr="00DE68A3" w:rsidRDefault="00DE68A3" w:rsidP="00DE68A3">
      <w:pPr>
        <w:spacing w:after="0" w:line="240" w:lineRule="auto"/>
        <w:jc w:val="both"/>
        <w:outlineLvl w:val="0"/>
        <w:rPr>
          <w:rFonts w:ascii="Times New Roman" w:eastAsia="Times New Roman" w:hAnsi="Times New Roman" w:cs="Times New Roman"/>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xml:space="preserve"> закрепить навыки, полученные на уроке, выполнив подобные куклы.</w:t>
      </w:r>
    </w:p>
    <w:p w:rsidR="00DE68A3" w:rsidRPr="00DE68A3" w:rsidRDefault="00DE68A3" w:rsidP="00DE68A3">
      <w:pPr>
        <w:spacing w:after="0" w:line="240" w:lineRule="auto"/>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eastAsia="ru-RU"/>
        </w:rPr>
        <w:lastRenderedPageBreak/>
        <w:t xml:space="preserve">4.4. Тема: Кукла «Колокольчик». </w:t>
      </w:r>
      <w:r w:rsidRPr="00DE68A3">
        <w:rPr>
          <w:rFonts w:ascii="Times New Roman" w:eastAsia="Times New Roman" w:hAnsi="Times New Roman" w:cs="Times New Roman"/>
          <w:sz w:val="24"/>
          <w:szCs w:val="24"/>
          <w:lang w:eastAsia="ru-RU"/>
        </w:rPr>
        <w:t>Познакомить с символичностью данной куклы, так как колокольный звон – один из самых сильных оберегов, и если верить тряпичному колокольчику, он станет обладателем таких свойств. Рассказать о порядке работы во время создания данной куклы. Отработать навыки и умения работы с тканями, которые способствуют развитию аккуратности и усидчивости в процессе выполнения заданий. Используются ткань и синтепон.</w:t>
      </w:r>
    </w:p>
    <w:p w:rsidR="00DE68A3" w:rsidRPr="00DE68A3" w:rsidRDefault="00DE68A3" w:rsidP="00DE68A3">
      <w:pPr>
        <w:spacing w:after="0" w:line="240" w:lineRule="auto"/>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i/>
          <w:sz w:val="24"/>
          <w:szCs w:val="24"/>
          <w:lang w:eastAsia="ru-RU"/>
        </w:rPr>
        <w:t>Самостоятельная работа</w:t>
      </w:r>
      <w:r w:rsidRPr="00DE68A3">
        <w:rPr>
          <w:rFonts w:ascii="Times New Roman" w:eastAsia="Times New Roman" w:hAnsi="Times New Roman" w:cs="Times New Roman"/>
          <w:sz w:val="24"/>
          <w:szCs w:val="24"/>
          <w:lang w:eastAsia="ru-RU"/>
        </w:rPr>
        <w:t>: закрепить навыки, полученные на уроке, выполнив подобную куклу.</w:t>
      </w: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p>
    <w:p w:rsidR="00DE68A3" w:rsidRPr="00DE68A3" w:rsidRDefault="00DE68A3" w:rsidP="00DE68A3">
      <w:pPr>
        <w:spacing w:after="0" w:line="240" w:lineRule="auto"/>
        <w:jc w:val="center"/>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val="en-US" w:eastAsia="ru-RU"/>
        </w:rPr>
        <w:t>III</w:t>
      </w:r>
      <w:r w:rsidRPr="00DE68A3">
        <w:rPr>
          <w:rFonts w:ascii="Times New Roman" w:eastAsia="Times New Roman" w:hAnsi="Times New Roman" w:cs="Times New Roman"/>
          <w:b/>
          <w:sz w:val="24"/>
          <w:szCs w:val="24"/>
          <w:lang w:eastAsia="ru-RU"/>
        </w:rPr>
        <w:t>. ТРЕБОВАНИЯ К УРОВНЮ ПОДГОТОВКИ ОБУЧАЮЩИХСЯ</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Раздел содержит перечень знаний, умений и навыков, приобретение которых обеспечивает программа «Прикладное творчество».</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1. Знание основных понятий и терминологии в области декоративно-прикладного искусства и художественных промыслов. </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2.Знание основных видов и техник декоративно-прикладной деятельности.</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3.Знание основных признаков декоративной композиции (плоскостность изображения, выразительность силуэта, локальный цвет, симметрия-асимметрия и др.).</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4. Умение решать художественно – творческие задачи, пользуясь эскизом.</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5. Умение использовать техники прикладного творчества для воплощения художественного замысла.</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6. Умение работать с различными материалами.</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7. Умение работать в различных техниках: плетения, аппликации, коллажа, конструирования.</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8. Умение изготавливать игрушки из различных материалов.</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9. Навыки заполнения объемной формы узором. </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10. Навыки ритмического заполнения поверхности.</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11. Навыки проведения объемно-декоративных работ рельефного изображения.</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12. Навыки изготовления объемных изделий и заполнения их узором.</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13. Навыки конструирования и моделирования из различных материалов.</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14. Наличие творческой инициативы, понимание выразительности цветового и композиционного решения. </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15. Умение анализировать и оценивать результаты собственной творческой деятельности.</w:t>
      </w: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val="en-US" w:eastAsia="ru-RU"/>
        </w:rPr>
        <w:t>IV</w:t>
      </w:r>
      <w:r w:rsidRPr="00DE68A3">
        <w:rPr>
          <w:rFonts w:ascii="Times New Roman" w:eastAsia="Times New Roman" w:hAnsi="Times New Roman" w:cs="Times New Roman"/>
          <w:b/>
          <w:sz w:val="24"/>
          <w:szCs w:val="24"/>
          <w:lang w:eastAsia="ru-RU"/>
        </w:rPr>
        <w:t>.ФОРМЫ И МЕТОДЫ КОНТРОЛЯ, СИСТЕМА ОЦЕНОК</w:t>
      </w:r>
    </w:p>
    <w:p w:rsidR="00DE68A3" w:rsidRPr="00DE68A3" w:rsidRDefault="00DE68A3" w:rsidP="00DE68A3">
      <w:pPr>
        <w:spacing w:after="0" w:line="240" w:lineRule="auto"/>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Аттестация: цели, виды, форма, содержание</w:t>
      </w:r>
    </w:p>
    <w:p w:rsidR="00DE68A3" w:rsidRPr="00DE68A3" w:rsidRDefault="00DE68A3" w:rsidP="00DE68A3">
      <w:pPr>
        <w:spacing w:after="0" w:line="240" w:lineRule="auto"/>
        <w:ind w:firstLine="705"/>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DE68A3" w:rsidRPr="00DE68A3" w:rsidRDefault="00DE68A3" w:rsidP="00DE68A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Текущий контроль знаний обучающихся осуществляется педагогом практически на всех занятиях. </w:t>
      </w:r>
    </w:p>
    <w:p w:rsidR="00DE68A3" w:rsidRPr="00DE68A3" w:rsidRDefault="00DE68A3" w:rsidP="00DE68A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E68A3">
        <w:rPr>
          <w:rFonts w:ascii="Times New Roman" w:eastAsia="Times New Roman" w:hAnsi="Times New Roman" w:cs="Times New Roman"/>
          <w:sz w:val="24"/>
          <w:szCs w:val="24"/>
          <w:lang w:eastAsia="ar-SA"/>
        </w:rPr>
        <w:t xml:space="preserve">В качестве средств текущего контроля успеваемости обучающихся программой предусмотрено введение оценки за практическую работу и теоретическую грамотность. </w:t>
      </w:r>
    </w:p>
    <w:p w:rsidR="00DE68A3" w:rsidRPr="00DE68A3" w:rsidRDefault="00DE68A3" w:rsidP="00DE68A3">
      <w:pPr>
        <w:suppressAutoHyphens/>
        <w:spacing w:after="0" w:line="240" w:lineRule="auto"/>
        <w:ind w:firstLine="709"/>
        <w:jc w:val="both"/>
        <w:rPr>
          <w:rFonts w:ascii="Times New Roman" w:eastAsia="ヒラギノ角ゴ Pro W3" w:hAnsi="Times New Roman" w:cs="Times New Roman"/>
          <w:color w:val="000000"/>
          <w:kern w:val="2"/>
          <w:sz w:val="24"/>
          <w:szCs w:val="24"/>
          <w:lang w:eastAsia="hi-IN" w:bidi="hi-IN"/>
        </w:rPr>
      </w:pPr>
      <w:r w:rsidRPr="00DE68A3">
        <w:rPr>
          <w:rFonts w:ascii="Times New Roman" w:eastAsia="ヒラギノ角ゴ Pro W3" w:hAnsi="Times New Roman" w:cs="Times New Roman"/>
          <w:color w:val="000000"/>
          <w:kern w:val="2"/>
          <w:sz w:val="24"/>
          <w:szCs w:val="24"/>
          <w:lang w:eastAsia="hi-IN" w:bidi="hi-IN"/>
        </w:rPr>
        <w:lastRenderedPageBreak/>
        <w:t>Программа предусматривает промежуточную аттестацию. Промежуточная аттестация (зачет) проводится в форме творческих просмотров работ обучающихся во 2-м, 4-м, 6-м полугодиях за счет аудиторного времени. На просмотрах учащимся выставляется оценка за полугодие.Одной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DE68A3" w:rsidRPr="00DE68A3" w:rsidRDefault="00DE68A3" w:rsidP="00DE68A3">
      <w:pPr>
        <w:tabs>
          <w:tab w:val="left" w:pos="284"/>
        </w:tabs>
        <w:suppressAutoHyphens/>
        <w:spacing w:after="0" w:line="240" w:lineRule="auto"/>
        <w:jc w:val="center"/>
        <w:rPr>
          <w:rFonts w:ascii="Times New Roman" w:eastAsia="ヒラギノ角ゴ Pro W3" w:hAnsi="Times New Roman" w:cs="Times New Roman"/>
          <w:b/>
          <w:color w:val="000000"/>
          <w:kern w:val="2"/>
          <w:sz w:val="24"/>
          <w:szCs w:val="24"/>
          <w:lang w:eastAsia="hi-IN" w:bidi="hi-IN"/>
        </w:rPr>
      </w:pPr>
      <w:r w:rsidRPr="00DE68A3">
        <w:rPr>
          <w:rFonts w:ascii="Times New Roman" w:eastAsia="Helvetica" w:hAnsi="Times New Roman" w:cs="Times New Roman"/>
          <w:b/>
          <w:color w:val="000000"/>
          <w:kern w:val="2"/>
          <w:sz w:val="24"/>
          <w:szCs w:val="24"/>
          <w:lang w:eastAsia="hi-IN" w:bidi="hi-IN"/>
        </w:rPr>
        <w:t>Критерии оценок</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Оценивание работ осуществляется по двум направлениям: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Это обеспечивает стимул к творческой деятельности и объективную самооценку учащихся.</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w:t>
      </w:r>
      <w:smartTag w:uri="urn:schemas-microsoft-com:office:smarttags" w:element="metricconverter">
        <w:smartTagPr>
          <w:attr w:name="ProductID" w:val="5”"/>
        </w:smartTagPr>
        <w:r w:rsidRPr="00DE68A3">
          <w:rPr>
            <w:rFonts w:ascii="Times New Roman" w:eastAsia="Times New Roman" w:hAnsi="Times New Roman" w:cs="Times New Roman"/>
            <w:sz w:val="24"/>
            <w:szCs w:val="24"/>
            <w:lang w:eastAsia="ru-RU"/>
          </w:rPr>
          <w:t>5”</w:t>
        </w:r>
      </w:smartTag>
      <w:r w:rsidRPr="00DE68A3">
        <w:rPr>
          <w:rFonts w:ascii="Times New Roman" w:eastAsia="Times New Roman" w:hAnsi="Times New Roman" w:cs="Times New Roman"/>
          <w:sz w:val="24"/>
          <w:szCs w:val="24"/>
          <w:lang w:eastAsia="ru-RU"/>
        </w:rPr>
        <w:t xml:space="preserve"> (отлично) 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 </w:t>
      </w:r>
    </w:p>
    <w:p w:rsidR="00DE68A3" w:rsidRPr="00DE68A3" w:rsidRDefault="00DE68A3" w:rsidP="00DE68A3">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“4” (хорошо) ставится, если в работе есть незначительные промахи в композиции и в цветовом решении, при работе в материале есть небрежность.</w:t>
      </w:r>
    </w:p>
    <w:p w:rsidR="00DE68A3" w:rsidRPr="00DE68A3" w:rsidRDefault="00DE68A3" w:rsidP="00DE68A3">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w:t>
      </w:r>
      <w:smartTag w:uri="urn:schemas-microsoft-com:office:smarttags" w:element="metricconverter">
        <w:smartTagPr>
          <w:attr w:name="ProductID" w:val="3”"/>
        </w:smartTagPr>
        <w:r w:rsidRPr="00DE68A3">
          <w:rPr>
            <w:rFonts w:ascii="Times New Roman" w:eastAsia="Times New Roman" w:hAnsi="Times New Roman" w:cs="Times New Roman"/>
            <w:sz w:val="24"/>
            <w:szCs w:val="24"/>
            <w:lang w:eastAsia="ru-RU"/>
          </w:rPr>
          <w:t>3”</w:t>
        </w:r>
      </w:smartTag>
      <w:r w:rsidRPr="00DE68A3">
        <w:rPr>
          <w:rFonts w:ascii="Times New Roman" w:eastAsia="Times New Roman" w:hAnsi="Times New Roman" w:cs="Times New Roman"/>
          <w:sz w:val="24"/>
          <w:szCs w:val="24"/>
          <w:lang w:eastAsia="ru-RU"/>
        </w:rPr>
        <w:t xml:space="preserve"> (удовлетворительно) 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DE68A3" w:rsidRPr="00DE68A3" w:rsidRDefault="00DE68A3" w:rsidP="00DE68A3">
      <w:pPr>
        <w:tabs>
          <w:tab w:val="left" w:pos="4845"/>
          <w:tab w:val="left" w:pos="7350"/>
        </w:tabs>
        <w:spacing w:after="0" w:line="240" w:lineRule="auto"/>
        <w:ind w:firstLine="709"/>
        <w:jc w:val="both"/>
        <w:rPr>
          <w:rFonts w:ascii="Times New Roman" w:eastAsia="Times New Roman" w:hAnsi="Times New Roman" w:cs="Times New Roman"/>
          <w:sz w:val="24"/>
          <w:szCs w:val="24"/>
          <w:lang w:eastAsia="ru-RU"/>
        </w:rPr>
      </w:pPr>
    </w:p>
    <w:p w:rsidR="00DE68A3" w:rsidRPr="00DE68A3" w:rsidRDefault="00DE68A3" w:rsidP="00DE68A3">
      <w:pPr>
        <w:spacing w:after="0" w:line="240" w:lineRule="auto"/>
        <w:jc w:val="center"/>
        <w:rPr>
          <w:rFonts w:ascii="Times New Roman" w:eastAsia="Times New Roman" w:hAnsi="Times New Roman" w:cs="Times New Roman"/>
          <w:sz w:val="24"/>
          <w:szCs w:val="24"/>
          <w:lang w:eastAsia="ru-RU"/>
        </w:rPr>
      </w:pPr>
      <w:r w:rsidRPr="00DE68A3">
        <w:rPr>
          <w:rFonts w:ascii="Times New Roman" w:eastAsia="Times New Roman" w:hAnsi="Times New Roman" w:cs="Times New Roman"/>
          <w:b/>
          <w:sz w:val="24"/>
          <w:szCs w:val="24"/>
          <w:lang w:val="en-US" w:eastAsia="ru-RU"/>
        </w:rPr>
        <w:t>V</w:t>
      </w:r>
      <w:r w:rsidRPr="00DE68A3">
        <w:rPr>
          <w:rFonts w:ascii="Times New Roman" w:eastAsia="Times New Roman" w:hAnsi="Times New Roman" w:cs="Times New Roman"/>
          <w:b/>
          <w:sz w:val="24"/>
          <w:szCs w:val="24"/>
          <w:lang w:eastAsia="ru-RU"/>
        </w:rPr>
        <w:t>. МЕТОДИЧЕСКОЕ ОБЕСПЕЧЕНИЕ УЧЕБНОГО ПРОЦЕССА</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Для развития навыков творческой работы обучающихся программой предусмотрены методы дифференциации и индивидуализации на различных этапах обучения,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обучающихся младшего  школьного возраста.</w:t>
      </w:r>
    </w:p>
    <w:p w:rsidR="00DE68A3" w:rsidRPr="00DE68A3" w:rsidRDefault="00DE68A3" w:rsidP="00DE68A3">
      <w:pPr>
        <w:spacing w:after="0" w:line="240" w:lineRule="auto"/>
        <w:ind w:firstLine="709"/>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Применяются следующие средства дифференциации:</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а) разработка заданий различной трудности и объема;</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б) разная мера помощи преподавателя обучающимся при выполнении учебных заданий;</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в) вариативность темпа освоения учебного материала;</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г) индивидуальные и дифференцированные домашние задания.</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 При этом на этапе освоения нового материала обучающимся предлагается воспользоваться ранее полученной информацией. </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Обучающиеся могут получить разную меру помощи, которую может оказать педагог посредством инструктажа, технических схем, памяток. </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Основное время на уроке отводится практической деятельности, поэтому создание творческой атмосферы способствует  ее продуктивности. </w:t>
      </w:r>
    </w:p>
    <w:p w:rsidR="00DE68A3" w:rsidRPr="00DE68A3" w:rsidRDefault="00DE68A3" w:rsidP="00DE68A3">
      <w:pPr>
        <w:spacing w:after="0" w:line="240" w:lineRule="auto"/>
        <w:ind w:firstLine="709"/>
        <w:jc w:val="both"/>
        <w:outlineLvl w:val="0"/>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В процессе освоения программы применяются на 3 вида заданий:</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lastRenderedPageBreak/>
        <w:t>- тренировочные, в которых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частично-поисковые, где учащиеся должны самостоятельно выбрать тот или иной известный им способ изображения предметов;</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 xml:space="preserve">- творческие, для которых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 </w:t>
      </w:r>
    </w:p>
    <w:p w:rsidR="00DE68A3" w:rsidRPr="00DE68A3" w:rsidRDefault="00DE68A3" w:rsidP="00DE68A3">
      <w:pPr>
        <w:spacing w:after="0" w:line="240" w:lineRule="auto"/>
        <w:jc w:val="center"/>
        <w:rPr>
          <w:rFonts w:ascii="Times New Roman" w:eastAsia="Times New Roman" w:hAnsi="Times New Roman" w:cs="Times New Roman"/>
          <w:b/>
          <w:sz w:val="24"/>
          <w:szCs w:val="24"/>
          <w:lang w:eastAsia="ru-RU"/>
        </w:rPr>
      </w:pPr>
      <w:r w:rsidRPr="00DE68A3">
        <w:rPr>
          <w:rFonts w:ascii="Times New Roman" w:eastAsia="Times New Roman" w:hAnsi="Times New Roman" w:cs="Times New Roman"/>
          <w:b/>
          <w:sz w:val="24"/>
          <w:szCs w:val="24"/>
          <w:lang w:eastAsia="ru-RU"/>
        </w:rPr>
        <w:t>Рекомендации по организации самостоятельной  работы</w:t>
      </w:r>
    </w:p>
    <w:p w:rsidR="00DE68A3" w:rsidRPr="00DE68A3" w:rsidRDefault="00DE68A3" w:rsidP="00DE68A3">
      <w:pPr>
        <w:spacing w:after="0" w:line="240" w:lineRule="auto"/>
        <w:ind w:firstLine="709"/>
        <w:jc w:val="both"/>
        <w:rPr>
          <w:rFonts w:ascii="Times New Roman" w:eastAsia="Times New Roman" w:hAnsi="Times New Roman" w:cs="Times New Roman"/>
          <w:sz w:val="24"/>
          <w:szCs w:val="24"/>
          <w:lang w:eastAsia="ru-RU"/>
        </w:rPr>
      </w:pPr>
      <w:r w:rsidRPr="00DE68A3">
        <w:rPr>
          <w:rFonts w:ascii="Times New Roman" w:eastAsia="Times New Roman" w:hAnsi="Times New Roman" w:cs="Times New Roman"/>
          <w:sz w:val="24"/>
          <w:szCs w:val="24"/>
          <w:lang w:eastAsia="ru-RU"/>
        </w:rPr>
        <w:t>Для полноценного усвоения программы предусмотрено введение самостоятельной работы. На самостоятельную работу отводится 50% времени от аудиторных занятий, которые выполняются  в форме домашних заданий (упражнений к изученным темам, завершения работ, рисования с применением шаблонов, сбора информации по теме), а также возможны экскурсии, участие обучающихся в творческих мероприятиях города и образовательного заведения. Для эффективного выполнения домашней работы все задания выполняются в специальном «Альбоме домашних заданий».</w:t>
      </w:r>
    </w:p>
    <w:p w:rsidR="00DE68A3" w:rsidRPr="00DE68A3" w:rsidRDefault="00DE68A3" w:rsidP="00DE68A3">
      <w:pPr>
        <w:widowControl w:val="0"/>
        <w:spacing w:after="0" w:line="240" w:lineRule="auto"/>
        <w:jc w:val="center"/>
        <w:rPr>
          <w:rFonts w:ascii="Times New Roman" w:eastAsia="Times New Roman" w:hAnsi="Times New Roman" w:cs="Times New Roman"/>
          <w:b/>
          <w:i/>
          <w:iCs/>
          <w:spacing w:val="3"/>
          <w:sz w:val="24"/>
          <w:szCs w:val="24"/>
          <w:lang w:eastAsia="ru-RU"/>
        </w:rPr>
      </w:pPr>
      <w:r w:rsidRPr="00DE68A3">
        <w:rPr>
          <w:rFonts w:ascii="Times New Roman" w:eastAsia="Times New Roman" w:hAnsi="Times New Roman" w:cs="Times New Roman"/>
          <w:b/>
          <w:color w:val="000000"/>
          <w:spacing w:val="5"/>
          <w:sz w:val="24"/>
          <w:szCs w:val="24"/>
          <w:lang w:eastAsia="ru-RU"/>
        </w:rPr>
        <w:t>Средства обучения</w:t>
      </w:r>
    </w:p>
    <w:p w:rsidR="00DE68A3" w:rsidRPr="00DE68A3" w:rsidRDefault="00DE68A3" w:rsidP="00DE68A3">
      <w:pPr>
        <w:suppressAutoHyphens/>
        <w:spacing w:after="0" w:line="240" w:lineRule="auto"/>
        <w:ind w:firstLine="700"/>
        <w:jc w:val="both"/>
        <w:rPr>
          <w:rFonts w:ascii="Times New Roman" w:eastAsia="Times New Roman" w:hAnsi="Times New Roman" w:cs="Mangal"/>
          <w:kern w:val="2"/>
          <w:sz w:val="24"/>
          <w:szCs w:val="24"/>
          <w:lang w:eastAsia="hi-IN" w:bidi="hi-IN"/>
        </w:rPr>
      </w:pPr>
      <w:r w:rsidRPr="00DE68A3">
        <w:rPr>
          <w:rFonts w:ascii="Times New Roman" w:eastAsia="Times New Roman" w:hAnsi="Times New Roman" w:cs="Mangal"/>
          <w:color w:val="000000"/>
          <w:kern w:val="2"/>
          <w:sz w:val="24"/>
          <w:szCs w:val="24"/>
          <w:lang w:eastAsia="hi-IN" w:bidi="hi-IN"/>
        </w:rPr>
        <w:t>На уроках прикладного творчества используется большое количество разнообразных наглядных пособий. Они необходимы, чтобы преподаватель мог ознакомить обучающихся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 Типы пособий:</w:t>
      </w:r>
    </w:p>
    <w:p w:rsidR="00DE68A3" w:rsidRPr="00DE68A3" w:rsidRDefault="00DE68A3" w:rsidP="00DE68A3">
      <w:pPr>
        <w:widowControl w:val="0"/>
        <w:numPr>
          <w:ilvl w:val="0"/>
          <w:numId w:val="12"/>
        </w:numPr>
        <w:tabs>
          <w:tab w:val="left" w:pos="1241"/>
        </w:tabs>
        <w:spacing w:after="0" w:line="240" w:lineRule="auto"/>
        <w:jc w:val="both"/>
        <w:rPr>
          <w:rFonts w:ascii="Times New Roman" w:eastAsia="Times New Roman" w:hAnsi="Times New Roman" w:cs="Mangal"/>
          <w:kern w:val="2"/>
          <w:sz w:val="24"/>
          <w:szCs w:val="24"/>
          <w:lang w:eastAsia="hi-IN" w:bidi="hi-IN"/>
        </w:rPr>
      </w:pPr>
      <w:r w:rsidRPr="00DE68A3">
        <w:rPr>
          <w:rFonts w:ascii="Times New Roman" w:eastAsia="Times New Roman" w:hAnsi="Times New Roman" w:cs="Mangal"/>
          <w:color w:val="000000"/>
          <w:kern w:val="2"/>
          <w:sz w:val="24"/>
          <w:szCs w:val="24"/>
          <w:lang w:eastAsia="hi-IN" w:bidi="hi-IN"/>
        </w:rPr>
        <w:t>натуральные наглядные пособия - 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Возможно, использование предметно</w:t>
      </w:r>
      <w:r w:rsidRPr="00DE68A3">
        <w:rPr>
          <w:rFonts w:ascii="Times New Roman" w:eastAsia="Times New Roman" w:hAnsi="Times New Roman" w:cs="Times New Roman"/>
          <w:color w:val="000000"/>
          <w:spacing w:val="4"/>
          <w:kern w:val="2"/>
          <w:sz w:val="20"/>
          <w:szCs w:val="20"/>
          <w:lang w:eastAsia="hi-IN" w:bidi="hi-IN"/>
        </w:rPr>
        <w:t>-</w:t>
      </w:r>
      <w:r w:rsidRPr="00DE68A3">
        <w:rPr>
          <w:rFonts w:ascii="Times New Roman" w:eastAsia="Times New Roman" w:hAnsi="Times New Roman" w:cs="Mangal"/>
          <w:color w:val="000000"/>
          <w:kern w:val="2"/>
          <w:sz w:val="24"/>
          <w:szCs w:val="24"/>
          <w:lang w:eastAsia="hi-IN" w:bidi="hi-IN"/>
        </w:rPr>
        <w:t>технологической карты</w:t>
      </w:r>
      <w:r w:rsidRPr="00DE68A3">
        <w:rPr>
          <w:rFonts w:ascii="Times New Roman" w:eastAsia="Times New Roman" w:hAnsi="Times New Roman" w:cs="Times New Roman"/>
          <w:color w:val="000000"/>
          <w:spacing w:val="4"/>
          <w:kern w:val="2"/>
          <w:sz w:val="20"/>
          <w:szCs w:val="20"/>
          <w:lang w:eastAsia="hi-IN" w:bidi="hi-IN"/>
        </w:rPr>
        <w:t>;</w:t>
      </w:r>
    </w:p>
    <w:p w:rsidR="00DE68A3" w:rsidRPr="00DE68A3" w:rsidRDefault="00DE68A3" w:rsidP="00DE68A3">
      <w:pPr>
        <w:widowControl w:val="0"/>
        <w:numPr>
          <w:ilvl w:val="0"/>
          <w:numId w:val="12"/>
        </w:numPr>
        <w:tabs>
          <w:tab w:val="left" w:pos="1241"/>
        </w:tabs>
        <w:spacing w:after="0" w:line="240" w:lineRule="auto"/>
        <w:jc w:val="both"/>
        <w:rPr>
          <w:rFonts w:ascii="Times New Roman" w:eastAsia="Times New Roman" w:hAnsi="Times New Roman" w:cs="Mangal"/>
          <w:kern w:val="2"/>
          <w:sz w:val="24"/>
          <w:szCs w:val="24"/>
          <w:lang w:eastAsia="hi-IN" w:bidi="hi-IN"/>
        </w:rPr>
      </w:pPr>
      <w:r w:rsidRPr="00DE68A3">
        <w:rPr>
          <w:rFonts w:ascii="Times New Roman" w:eastAsia="Times New Roman" w:hAnsi="Times New Roman" w:cs="Mangal"/>
          <w:color w:val="000000"/>
          <w:kern w:val="2"/>
          <w:sz w:val="24"/>
          <w:szCs w:val="24"/>
          <w:lang w:eastAsia="hi-IN" w:bidi="hi-IN"/>
        </w:rPr>
        <w:t>образец - это конкретный предмет</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который при его рассмотрении будет мысленно расчленен на отдельные составляющие детали</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дальнейший анализ которых позволит определить действия и операции</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необходимые для изготовления всего изделия</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Отсутствие образца изделия на уроке</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особенно на первом этапе обучения</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делает выполнение детьми операций</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необходимых для изготовления изделия</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случайными и неосознанными;</w:t>
      </w:r>
    </w:p>
    <w:p w:rsidR="00DE68A3" w:rsidRPr="00DE68A3" w:rsidRDefault="00DE68A3" w:rsidP="00DE68A3">
      <w:pPr>
        <w:widowControl w:val="0"/>
        <w:numPr>
          <w:ilvl w:val="0"/>
          <w:numId w:val="12"/>
        </w:numPr>
        <w:tabs>
          <w:tab w:val="left" w:pos="1241"/>
        </w:tabs>
        <w:spacing w:after="0" w:line="240" w:lineRule="auto"/>
        <w:jc w:val="both"/>
        <w:outlineLvl w:val="7"/>
        <w:rPr>
          <w:rFonts w:ascii="Times New Roman" w:eastAsia="Times New Roman" w:hAnsi="Times New Roman" w:cs="Times New Roman"/>
          <w:spacing w:val="1"/>
          <w:sz w:val="24"/>
          <w:szCs w:val="24"/>
          <w:lang w:eastAsia="ru-RU"/>
        </w:rPr>
      </w:pPr>
      <w:bookmarkStart w:id="0" w:name="bookmark292"/>
      <w:r w:rsidRPr="00DE68A3">
        <w:rPr>
          <w:rFonts w:ascii="Times New Roman" w:eastAsia="Times New Roman" w:hAnsi="Times New Roman" w:cs="Times New Roman"/>
          <w:color w:val="000000"/>
          <w:spacing w:val="1"/>
          <w:sz w:val="24"/>
          <w:szCs w:val="24"/>
          <w:shd w:val="clear" w:color="auto" w:fill="FFFFFF"/>
          <w:lang w:eastAsia="ru-RU"/>
        </w:rPr>
        <w:t>устное описание внешнего вида предмета и его конструкции -</w:t>
      </w:r>
      <w:bookmarkEnd w:id="0"/>
    </w:p>
    <w:p w:rsidR="00DE68A3" w:rsidRPr="00DE68A3" w:rsidRDefault="00DE68A3" w:rsidP="00DE68A3">
      <w:pPr>
        <w:suppressAutoHyphens/>
        <w:spacing w:after="0" w:line="240" w:lineRule="auto"/>
        <w:jc w:val="both"/>
        <w:rPr>
          <w:rFonts w:ascii="Times New Roman" w:eastAsia="Times New Roman" w:hAnsi="Times New Roman" w:cs="Mangal"/>
          <w:kern w:val="2"/>
          <w:sz w:val="24"/>
          <w:szCs w:val="24"/>
          <w:lang w:eastAsia="hi-IN" w:bidi="hi-IN"/>
        </w:rPr>
      </w:pPr>
      <w:r w:rsidRPr="00DE68A3">
        <w:rPr>
          <w:rFonts w:ascii="Times New Roman" w:eastAsia="Times New Roman" w:hAnsi="Times New Roman" w:cs="Mangal"/>
          <w:color w:val="000000"/>
          <w:kern w:val="2"/>
          <w:sz w:val="24"/>
          <w:szCs w:val="24"/>
          <w:lang w:eastAsia="hi-IN" w:bidi="hi-IN"/>
        </w:rPr>
        <w:t>способствует образованию у обучающихся правильного представления о предмете творчества</w:t>
      </w:r>
      <w:r w:rsidRPr="00DE68A3">
        <w:rPr>
          <w:rFonts w:ascii="Times New Roman" w:eastAsia="Times New Roman" w:hAnsi="Times New Roman" w:cs="Times New Roman"/>
          <w:color w:val="000000"/>
          <w:spacing w:val="4"/>
          <w:kern w:val="2"/>
          <w:sz w:val="20"/>
          <w:szCs w:val="20"/>
          <w:lang w:eastAsia="hi-IN" w:bidi="hi-IN"/>
        </w:rPr>
        <w:t>;</w:t>
      </w:r>
    </w:p>
    <w:p w:rsidR="00DE68A3" w:rsidRPr="00DE68A3" w:rsidRDefault="00DE68A3" w:rsidP="00DE68A3">
      <w:pPr>
        <w:widowControl w:val="0"/>
        <w:numPr>
          <w:ilvl w:val="0"/>
          <w:numId w:val="12"/>
        </w:numPr>
        <w:tabs>
          <w:tab w:val="left" w:pos="1241"/>
        </w:tabs>
        <w:spacing w:after="0" w:line="240" w:lineRule="auto"/>
        <w:jc w:val="both"/>
        <w:rPr>
          <w:rFonts w:ascii="Times New Roman" w:eastAsia="Times New Roman" w:hAnsi="Times New Roman" w:cs="Mangal"/>
          <w:kern w:val="2"/>
          <w:sz w:val="24"/>
          <w:szCs w:val="24"/>
          <w:lang w:eastAsia="hi-IN" w:bidi="hi-IN"/>
        </w:rPr>
      </w:pPr>
      <w:r w:rsidRPr="00DE68A3">
        <w:rPr>
          <w:rFonts w:ascii="Times New Roman" w:eastAsia="Times New Roman" w:hAnsi="Times New Roman" w:cs="Mangal"/>
          <w:color w:val="000000"/>
          <w:kern w:val="2"/>
          <w:sz w:val="24"/>
          <w:szCs w:val="24"/>
          <w:lang w:eastAsia="hi-IN" w:bidi="hi-IN"/>
        </w:rPr>
        <w:t xml:space="preserve">электронные образовательные ресурсы </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мультимедийные учебники</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мультимедийные универсальные энциклопедии</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сетевые образовательные ресурсы</w:t>
      </w:r>
      <w:r w:rsidRPr="00DE68A3">
        <w:rPr>
          <w:rFonts w:ascii="Times New Roman" w:eastAsia="Times New Roman" w:hAnsi="Times New Roman" w:cs="Times New Roman"/>
          <w:color w:val="000000"/>
          <w:spacing w:val="4"/>
          <w:kern w:val="2"/>
          <w:sz w:val="20"/>
          <w:szCs w:val="20"/>
          <w:lang w:eastAsia="hi-IN" w:bidi="hi-IN"/>
        </w:rPr>
        <w:t>;</w:t>
      </w:r>
    </w:p>
    <w:p w:rsidR="00DE68A3" w:rsidRPr="00DE68A3" w:rsidRDefault="00DE68A3" w:rsidP="00DE68A3">
      <w:pPr>
        <w:widowControl w:val="0"/>
        <w:numPr>
          <w:ilvl w:val="0"/>
          <w:numId w:val="12"/>
        </w:numPr>
        <w:tabs>
          <w:tab w:val="left" w:pos="1241"/>
        </w:tabs>
        <w:spacing w:after="0" w:line="240" w:lineRule="auto"/>
        <w:jc w:val="both"/>
        <w:rPr>
          <w:rFonts w:ascii="Times New Roman" w:eastAsia="Times New Roman" w:hAnsi="Times New Roman" w:cs="Mangal"/>
          <w:kern w:val="2"/>
          <w:sz w:val="24"/>
          <w:szCs w:val="24"/>
          <w:lang w:eastAsia="hi-IN" w:bidi="hi-IN"/>
        </w:rPr>
      </w:pPr>
      <w:r w:rsidRPr="00DE68A3">
        <w:rPr>
          <w:rFonts w:ascii="Times New Roman" w:eastAsia="Times New Roman" w:hAnsi="Times New Roman" w:cs="Mangal"/>
          <w:color w:val="000000"/>
          <w:kern w:val="2"/>
          <w:sz w:val="24"/>
          <w:szCs w:val="24"/>
          <w:lang w:eastAsia="hi-IN" w:bidi="hi-IN"/>
        </w:rPr>
        <w:t>аудиовизуальные - слайд</w:t>
      </w:r>
      <w:r w:rsidRPr="00DE68A3">
        <w:rPr>
          <w:rFonts w:ascii="Times New Roman" w:eastAsia="Times New Roman" w:hAnsi="Times New Roman" w:cs="Times New Roman"/>
          <w:color w:val="000000"/>
          <w:spacing w:val="4"/>
          <w:kern w:val="2"/>
          <w:sz w:val="20"/>
          <w:szCs w:val="20"/>
          <w:lang w:eastAsia="hi-IN" w:bidi="hi-IN"/>
        </w:rPr>
        <w:t>-</w:t>
      </w:r>
      <w:r w:rsidRPr="00DE68A3">
        <w:rPr>
          <w:rFonts w:ascii="Times New Roman" w:eastAsia="Times New Roman" w:hAnsi="Times New Roman" w:cs="Mangal"/>
          <w:color w:val="000000"/>
          <w:kern w:val="2"/>
          <w:sz w:val="24"/>
          <w:szCs w:val="24"/>
          <w:lang w:eastAsia="hi-IN" w:bidi="hi-IN"/>
        </w:rPr>
        <w:t>фильмы</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видеофильмы</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учебные кинофильмы</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аудио записи</w:t>
      </w:r>
      <w:r w:rsidRPr="00DE68A3">
        <w:rPr>
          <w:rFonts w:ascii="Times New Roman" w:eastAsia="Times New Roman" w:hAnsi="Times New Roman" w:cs="Times New Roman"/>
          <w:color w:val="000000"/>
          <w:spacing w:val="4"/>
          <w:kern w:val="2"/>
          <w:sz w:val="20"/>
          <w:szCs w:val="20"/>
          <w:lang w:eastAsia="hi-IN" w:bidi="hi-IN"/>
        </w:rPr>
        <w:t>;</w:t>
      </w:r>
    </w:p>
    <w:p w:rsidR="00DE68A3" w:rsidRPr="00DE68A3" w:rsidRDefault="00DE68A3" w:rsidP="00DE68A3">
      <w:pPr>
        <w:widowControl w:val="0"/>
        <w:numPr>
          <w:ilvl w:val="0"/>
          <w:numId w:val="12"/>
        </w:numPr>
        <w:tabs>
          <w:tab w:val="left" w:pos="1241"/>
        </w:tabs>
        <w:spacing w:after="0" w:line="240" w:lineRule="auto"/>
        <w:ind w:firstLine="720"/>
        <w:jc w:val="both"/>
        <w:rPr>
          <w:rFonts w:ascii="Times New Roman" w:eastAsia="Times New Roman" w:hAnsi="Times New Roman" w:cs="Mangal"/>
          <w:kern w:val="2"/>
          <w:sz w:val="24"/>
          <w:szCs w:val="24"/>
          <w:lang w:eastAsia="hi-IN" w:bidi="hi-IN"/>
        </w:rPr>
      </w:pPr>
      <w:r w:rsidRPr="00DE68A3">
        <w:rPr>
          <w:rFonts w:ascii="Times New Roman" w:eastAsia="Times New Roman" w:hAnsi="Times New Roman" w:cs="Mangal"/>
          <w:color w:val="000000"/>
          <w:kern w:val="2"/>
          <w:sz w:val="24"/>
          <w:szCs w:val="24"/>
          <w:lang w:eastAsia="hi-IN" w:bidi="hi-IN"/>
        </w:rPr>
        <w:t>материальные - для полноценного усвоения заданий каждого раздела программы необходимо</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чтобы обучающиеся были обеспеченны всеми необходимыми материалами</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 xml:space="preserve">красками </w:t>
      </w:r>
      <w:r w:rsidRPr="00DE68A3">
        <w:rPr>
          <w:rFonts w:ascii="Times New Roman" w:eastAsia="Times New Roman" w:hAnsi="Times New Roman" w:cs="Times New Roman"/>
          <w:color w:val="000000"/>
          <w:spacing w:val="4"/>
          <w:kern w:val="2"/>
          <w:sz w:val="20"/>
          <w:szCs w:val="20"/>
          <w:lang w:eastAsia="hi-IN" w:bidi="hi-IN"/>
        </w:rPr>
        <w:t>(</w:t>
      </w:r>
      <w:r w:rsidRPr="00DE68A3">
        <w:rPr>
          <w:rFonts w:ascii="Times New Roman" w:eastAsia="Times New Roman" w:hAnsi="Times New Roman" w:cs="Mangal"/>
          <w:color w:val="000000"/>
          <w:kern w:val="2"/>
          <w:sz w:val="24"/>
          <w:szCs w:val="24"/>
          <w:lang w:eastAsia="hi-IN" w:bidi="hi-IN"/>
        </w:rPr>
        <w:t>акварель</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гуашь</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краски для батика</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бумагой разных видов</w:t>
      </w:r>
      <w:r w:rsidRPr="00DE68A3">
        <w:rPr>
          <w:rFonts w:ascii="Times New Roman" w:eastAsia="Times New Roman" w:hAnsi="Times New Roman" w:cs="Times New Roman"/>
          <w:color w:val="000000"/>
          <w:spacing w:val="4"/>
          <w:kern w:val="2"/>
          <w:sz w:val="20"/>
          <w:szCs w:val="20"/>
          <w:lang w:eastAsia="hi-IN" w:bidi="hi-IN"/>
        </w:rPr>
        <w:t xml:space="preserve">, </w:t>
      </w:r>
      <w:proofErr w:type="spellStart"/>
      <w:r w:rsidRPr="00DE68A3">
        <w:rPr>
          <w:rFonts w:ascii="Times New Roman" w:eastAsia="Times New Roman" w:hAnsi="Times New Roman" w:cs="Mangal"/>
          <w:color w:val="000000"/>
          <w:kern w:val="2"/>
          <w:sz w:val="24"/>
          <w:szCs w:val="24"/>
          <w:lang w:eastAsia="hi-IN" w:bidi="hi-IN"/>
        </w:rPr>
        <w:t>гелевыми</w:t>
      </w:r>
      <w:proofErr w:type="spellEnd"/>
      <w:r w:rsidRPr="00DE68A3">
        <w:rPr>
          <w:rFonts w:ascii="Times New Roman" w:eastAsia="Times New Roman" w:hAnsi="Times New Roman" w:cs="Mangal"/>
          <w:color w:val="000000"/>
          <w:kern w:val="2"/>
          <w:sz w:val="24"/>
          <w:szCs w:val="24"/>
          <w:lang w:eastAsia="hi-IN" w:bidi="hi-IN"/>
        </w:rPr>
        <w:t xml:space="preserve"> ручки</w:t>
      </w:r>
      <w:r w:rsidRPr="00DE68A3">
        <w:rPr>
          <w:rFonts w:ascii="Times New Roman" w:eastAsia="Times New Roman" w:hAnsi="Times New Roman" w:cs="Times New Roman"/>
          <w:color w:val="000000"/>
          <w:spacing w:val="4"/>
          <w:kern w:val="2"/>
          <w:sz w:val="20"/>
          <w:szCs w:val="20"/>
          <w:lang w:eastAsia="hi-IN" w:bidi="hi-IN"/>
        </w:rPr>
        <w:t xml:space="preserve">, </w:t>
      </w:r>
      <w:r w:rsidRPr="00DE68A3">
        <w:rPr>
          <w:rFonts w:ascii="Times New Roman" w:eastAsia="Times New Roman" w:hAnsi="Times New Roman" w:cs="Mangal"/>
          <w:color w:val="000000"/>
          <w:kern w:val="2"/>
          <w:sz w:val="24"/>
          <w:szCs w:val="24"/>
          <w:lang w:eastAsia="hi-IN" w:bidi="hi-IN"/>
        </w:rPr>
        <w:t>материалами для изготовления кукол и др.</w:t>
      </w:r>
    </w:p>
    <w:p w:rsidR="00DE68A3" w:rsidRDefault="00DE68A3" w:rsidP="00DE68A3">
      <w:pPr>
        <w:widowControl w:val="0"/>
        <w:tabs>
          <w:tab w:val="left" w:pos="1241"/>
        </w:tabs>
        <w:spacing w:after="0" w:line="240" w:lineRule="auto"/>
        <w:jc w:val="both"/>
        <w:rPr>
          <w:rFonts w:ascii="Times New Roman" w:eastAsia="Times New Roman" w:hAnsi="Times New Roman" w:cs="Mangal"/>
          <w:color w:val="000000"/>
          <w:kern w:val="2"/>
          <w:sz w:val="24"/>
          <w:szCs w:val="24"/>
          <w:lang w:eastAsia="hi-IN" w:bidi="hi-IN"/>
        </w:rPr>
      </w:pPr>
    </w:p>
    <w:p w:rsidR="00DE68A3" w:rsidRDefault="00DE68A3" w:rsidP="00DE68A3">
      <w:pPr>
        <w:widowControl w:val="0"/>
        <w:tabs>
          <w:tab w:val="left" w:pos="1241"/>
        </w:tabs>
        <w:spacing w:after="0" w:line="240" w:lineRule="auto"/>
        <w:jc w:val="both"/>
        <w:rPr>
          <w:rFonts w:ascii="Times New Roman" w:eastAsia="Times New Roman" w:hAnsi="Times New Roman" w:cs="Mangal"/>
          <w:color w:val="000000"/>
          <w:kern w:val="2"/>
          <w:sz w:val="24"/>
          <w:szCs w:val="24"/>
          <w:lang w:eastAsia="hi-IN" w:bidi="hi-IN"/>
        </w:rPr>
      </w:pPr>
    </w:p>
    <w:p w:rsidR="00DE68A3" w:rsidRPr="00DE68A3" w:rsidRDefault="00DE68A3" w:rsidP="00DE68A3">
      <w:pPr>
        <w:widowControl w:val="0"/>
        <w:tabs>
          <w:tab w:val="left" w:pos="1241"/>
        </w:tabs>
        <w:spacing w:after="0" w:line="240" w:lineRule="auto"/>
        <w:jc w:val="both"/>
        <w:rPr>
          <w:rFonts w:ascii="Times New Roman" w:eastAsia="Times New Roman" w:hAnsi="Times New Roman" w:cs="Mangal"/>
          <w:kern w:val="2"/>
          <w:sz w:val="24"/>
          <w:szCs w:val="24"/>
          <w:lang w:eastAsia="hi-IN" w:bidi="hi-IN"/>
        </w:rPr>
      </w:pPr>
      <w:bookmarkStart w:id="1" w:name="_GoBack"/>
      <w:bookmarkEnd w:id="1"/>
    </w:p>
    <w:p w:rsidR="00DE68A3" w:rsidRPr="00DE68A3" w:rsidRDefault="00DE68A3" w:rsidP="00DE68A3">
      <w:pPr>
        <w:widowControl w:val="0"/>
        <w:tabs>
          <w:tab w:val="left" w:pos="2952"/>
        </w:tabs>
        <w:spacing w:after="0" w:line="240" w:lineRule="auto"/>
        <w:jc w:val="center"/>
        <w:rPr>
          <w:rFonts w:ascii="Times New Roman" w:eastAsia="Times New Roman" w:hAnsi="Times New Roman" w:cs="Mangal"/>
          <w:spacing w:val="1"/>
          <w:kern w:val="2"/>
          <w:sz w:val="26"/>
          <w:szCs w:val="26"/>
          <w:shd w:val="clear" w:color="auto" w:fill="FFFFFF"/>
          <w:lang w:eastAsia="hi-IN" w:bidi="hi-IN"/>
        </w:rPr>
      </w:pPr>
      <w:bookmarkStart w:id="2" w:name="bookmark33"/>
      <w:r w:rsidRPr="00DE68A3">
        <w:rPr>
          <w:rFonts w:ascii="Times New Roman" w:eastAsia="Times New Roman" w:hAnsi="Times New Roman" w:cs="Times New Roman"/>
          <w:b/>
          <w:kern w:val="2"/>
          <w:sz w:val="24"/>
          <w:szCs w:val="24"/>
          <w:lang w:val="en-US" w:eastAsia="hi-IN" w:bidi="hi-IN"/>
        </w:rPr>
        <w:lastRenderedPageBreak/>
        <w:t>V</w:t>
      </w:r>
      <w:r w:rsidRPr="00DE68A3">
        <w:rPr>
          <w:rFonts w:ascii="Times New Roman" w:eastAsia="Times New Roman" w:hAnsi="Times New Roman" w:cs="Times New Roman"/>
          <w:b/>
          <w:color w:val="000000"/>
          <w:spacing w:val="1"/>
          <w:kern w:val="2"/>
          <w:sz w:val="26"/>
          <w:szCs w:val="26"/>
          <w:shd w:val="clear" w:color="auto" w:fill="FFFFFF"/>
          <w:lang w:eastAsia="hi-IN" w:bidi="hi-IN"/>
        </w:rPr>
        <w:t>I</w:t>
      </w:r>
      <w:r w:rsidRPr="00DE68A3">
        <w:rPr>
          <w:rFonts w:ascii="Times New Roman" w:eastAsia="Times New Roman" w:hAnsi="Times New Roman" w:cs="Mangal"/>
          <w:color w:val="000000"/>
          <w:spacing w:val="1"/>
          <w:kern w:val="2"/>
          <w:sz w:val="26"/>
          <w:szCs w:val="26"/>
          <w:shd w:val="clear" w:color="auto" w:fill="FFFFFF"/>
          <w:lang w:eastAsia="hi-IN" w:bidi="hi-IN"/>
        </w:rPr>
        <w:t>СПИСОК ЛИТЕРАТУРЫ</w:t>
      </w:r>
    </w:p>
    <w:p w:rsidR="00DE68A3" w:rsidRPr="00DE68A3" w:rsidRDefault="00DE68A3" w:rsidP="00DE68A3">
      <w:pPr>
        <w:widowControl w:val="0"/>
        <w:spacing w:after="0" w:line="240" w:lineRule="auto"/>
        <w:jc w:val="center"/>
        <w:outlineLvl w:val="6"/>
        <w:rPr>
          <w:rFonts w:ascii="Times New Roman" w:eastAsia="Times New Roman" w:hAnsi="Times New Roman" w:cs="Times New Roman"/>
          <w:i/>
          <w:iCs/>
          <w:spacing w:val="3"/>
          <w:lang w:eastAsia="ru-RU"/>
        </w:rPr>
      </w:pPr>
      <w:bookmarkStart w:id="3" w:name="bookmark291"/>
      <w:bookmarkEnd w:id="2"/>
      <w:r w:rsidRPr="00DE68A3">
        <w:rPr>
          <w:rFonts w:ascii="Times New Roman" w:eastAsia="Times New Roman" w:hAnsi="Times New Roman" w:cs="Times New Roman"/>
          <w:color w:val="000000"/>
          <w:spacing w:val="5"/>
          <w:lang w:eastAsia="ru-RU"/>
        </w:rPr>
        <w:t>Список методической литературы</w:t>
      </w:r>
      <w:bookmarkEnd w:id="3"/>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iCs/>
          <w:spacing w:val="2"/>
          <w:shd w:val="clear" w:color="auto" w:fill="FFFFFF"/>
        </w:rPr>
      </w:pPr>
      <w:r w:rsidRPr="00DE68A3">
        <w:rPr>
          <w:rFonts w:ascii="Times New Roman" w:eastAsia="Calibri" w:hAnsi="Times New Roman" w:cs="Times New Roman"/>
          <w:i/>
          <w:iCs/>
          <w:color w:val="000000"/>
          <w:spacing w:val="2"/>
          <w:shd w:val="clear" w:color="auto" w:fill="FFFFFF"/>
        </w:rPr>
        <w:t>Аверьянова М.Г</w:t>
      </w:r>
      <w:r w:rsidRPr="00DE68A3">
        <w:rPr>
          <w:rFonts w:ascii="Times New Roman" w:eastAsia="Calibri" w:hAnsi="Times New Roman" w:cs="Times New Roman"/>
          <w:iCs/>
          <w:color w:val="000000"/>
          <w:spacing w:val="2"/>
          <w:shd w:val="clear" w:color="auto" w:fill="FFFFFF"/>
        </w:rPr>
        <w:t xml:space="preserve">. Гжель - российская жемчужина. М., 1993. </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iCs/>
          <w:spacing w:val="2"/>
          <w:shd w:val="clear" w:color="auto" w:fill="FFFFFF"/>
        </w:rPr>
      </w:pPr>
      <w:r w:rsidRPr="00DE68A3">
        <w:rPr>
          <w:rFonts w:ascii="Times New Roman" w:eastAsia="Calibri" w:hAnsi="Times New Roman" w:cs="Times New Roman"/>
          <w:i/>
          <w:iCs/>
          <w:color w:val="000000"/>
          <w:spacing w:val="2"/>
          <w:shd w:val="clear" w:color="auto" w:fill="FFFFFF"/>
        </w:rPr>
        <w:t>Бесчастнов Н.П.</w:t>
      </w:r>
      <w:r w:rsidRPr="00DE68A3">
        <w:rPr>
          <w:rFonts w:ascii="Times New Roman" w:eastAsia="Calibri" w:hAnsi="Times New Roman" w:cs="Times New Roman"/>
          <w:iCs/>
          <w:color w:val="000000"/>
          <w:spacing w:val="2"/>
          <w:shd w:val="clear" w:color="auto" w:fill="FFFFFF"/>
        </w:rPr>
        <w:t xml:space="preserve"> Основы изображения растительных мотивов. М., 1989.</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iCs/>
          <w:spacing w:val="2"/>
          <w:shd w:val="clear" w:color="auto" w:fill="FFFFFF"/>
        </w:rPr>
      </w:pPr>
      <w:r w:rsidRPr="00DE68A3">
        <w:rPr>
          <w:rFonts w:ascii="Times New Roman" w:eastAsia="Calibri" w:hAnsi="Times New Roman" w:cs="Times New Roman"/>
          <w:i/>
          <w:iCs/>
          <w:color w:val="000000"/>
          <w:spacing w:val="2"/>
          <w:shd w:val="clear" w:color="auto" w:fill="FFFFFF"/>
        </w:rPr>
        <w:t>Бесчастнов Н.П</w:t>
      </w:r>
      <w:r w:rsidRPr="00DE68A3">
        <w:rPr>
          <w:rFonts w:ascii="Times New Roman" w:eastAsia="Calibri" w:hAnsi="Times New Roman" w:cs="Times New Roman"/>
          <w:iCs/>
          <w:color w:val="000000"/>
          <w:spacing w:val="2"/>
          <w:shd w:val="clear" w:color="auto" w:fill="FFFFFF"/>
        </w:rPr>
        <w:t>. Художественный язык орнамента. М., 2010.</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iCs/>
          <w:spacing w:val="2"/>
          <w:shd w:val="clear" w:color="auto" w:fill="FFFFFF"/>
        </w:rPr>
      </w:pPr>
      <w:proofErr w:type="spellStart"/>
      <w:r w:rsidRPr="00DE68A3">
        <w:rPr>
          <w:rFonts w:ascii="Times New Roman" w:eastAsia="Calibri" w:hAnsi="Times New Roman" w:cs="Times New Roman"/>
          <w:i/>
          <w:iCs/>
          <w:color w:val="000000"/>
          <w:spacing w:val="2"/>
          <w:shd w:val="clear" w:color="auto" w:fill="FFFFFF"/>
        </w:rPr>
        <w:t>Берстенева</w:t>
      </w:r>
      <w:proofErr w:type="spellEnd"/>
      <w:r w:rsidRPr="00DE68A3">
        <w:rPr>
          <w:rFonts w:ascii="Times New Roman" w:eastAsia="Calibri" w:hAnsi="Times New Roman" w:cs="Times New Roman"/>
          <w:i/>
          <w:iCs/>
          <w:color w:val="000000"/>
          <w:spacing w:val="2"/>
          <w:shd w:val="clear" w:color="auto" w:fill="FFFFFF"/>
        </w:rPr>
        <w:t xml:space="preserve"> </w:t>
      </w:r>
      <w:proofErr w:type="spellStart"/>
      <w:r w:rsidRPr="00DE68A3">
        <w:rPr>
          <w:rFonts w:ascii="Times New Roman" w:eastAsia="Calibri" w:hAnsi="Times New Roman" w:cs="Times New Roman"/>
          <w:i/>
          <w:iCs/>
          <w:color w:val="000000"/>
          <w:spacing w:val="2"/>
          <w:shd w:val="clear" w:color="auto" w:fill="FFFFFF"/>
        </w:rPr>
        <w:t>В.Е.,</w:t>
      </w:r>
      <w:r w:rsidRPr="00DE68A3">
        <w:rPr>
          <w:rFonts w:ascii="Times New Roman" w:eastAsia="Calibri" w:hAnsi="Times New Roman" w:cs="Times New Roman"/>
          <w:iCs/>
          <w:color w:val="000000"/>
          <w:spacing w:val="2"/>
          <w:shd w:val="clear" w:color="auto" w:fill="FFFFFF"/>
        </w:rPr>
        <w:t>Догаева</w:t>
      </w:r>
      <w:proofErr w:type="spellEnd"/>
      <w:r w:rsidRPr="00DE68A3">
        <w:rPr>
          <w:rFonts w:ascii="Times New Roman" w:eastAsia="Calibri" w:hAnsi="Times New Roman" w:cs="Times New Roman"/>
          <w:iCs/>
          <w:color w:val="000000"/>
          <w:spacing w:val="2"/>
          <w:shd w:val="clear" w:color="auto" w:fill="FFFFFF"/>
        </w:rPr>
        <w:t xml:space="preserve"> Н.В. Кукольный сундучок. Трад</w:t>
      </w:r>
      <w:r w:rsidRPr="00DE68A3">
        <w:rPr>
          <w:rFonts w:ascii="Times New Roman" w:eastAsia="Calibri" w:hAnsi="Times New Roman" w:cs="Times New Roman"/>
          <w:color w:val="000000"/>
          <w:spacing w:val="4"/>
        </w:rPr>
        <w:t>ици</w:t>
      </w:r>
      <w:r w:rsidRPr="00DE68A3">
        <w:rPr>
          <w:rFonts w:ascii="Times New Roman" w:eastAsia="Calibri" w:hAnsi="Times New Roman" w:cs="Times New Roman"/>
          <w:iCs/>
          <w:color w:val="000000"/>
          <w:spacing w:val="2"/>
          <w:shd w:val="clear" w:color="auto" w:fill="FFFFFF"/>
        </w:rPr>
        <w:t>онная кукла своими руками. Белый город, 2010.</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iCs/>
          <w:spacing w:val="2"/>
          <w:shd w:val="clear" w:color="auto" w:fill="FFFFFF"/>
        </w:rPr>
      </w:pPr>
      <w:r w:rsidRPr="00DE68A3">
        <w:rPr>
          <w:rFonts w:ascii="Times New Roman" w:eastAsia="Calibri" w:hAnsi="Times New Roman" w:cs="Times New Roman"/>
          <w:i/>
          <w:iCs/>
          <w:color w:val="000000"/>
          <w:spacing w:val="2"/>
          <w:shd w:val="clear" w:color="auto" w:fill="FFFFFF"/>
        </w:rPr>
        <w:t>Богуславская И.</w:t>
      </w:r>
      <w:r w:rsidRPr="00DE68A3">
        <w:rPr>
          <w:rFonts w:ascii="Times New Roman" w:eastAsia="Calibri" w:hAnsi="Times New Roman" w:cs="Times New Roman"/>
          <w:iCs/>
          <w:color w:val="000000"/>
          <w:spacing w:val="2"/>
          <w:shd w:val="clear" w:color="auto" w:fill="FFFFFF"/>
        </w:rPr>
        <w:t xml:space="preserve"> Русская глиняная игрушка.  Л.: Изд-во «Искусство», 1975.</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spacing w:val="4"/>
        </w:rPr>
      </w:pPr>
      <w:proofErr w:type="spellStart"/>
      <w:r w:rsidRPr="00DE68A3">
        <w:rPr>
          <w:rFonts w:ascii="Times New Roman" w:eastAsia="Calibri" w:hAnsi="Times New Roman" w:cs="Times New Roman"/>
          <w:i/>
          <w:iCs/>
          <w:color w:val="000000"/>
          <w:spacing w:val="2"/>
          <w:shd w:val="clear" w:color="auto" w:fill="FFFFFF"/>
        </w:rPr>
        <w:t>Божьева</w:t>
      </w:r>
      <w:proofErr w:type="spellEnd"/>
      <w:r w:rsidRPr="00DE68A3">
        <w:rPr>
          <w:rFonts w:ascii="Times New Roman" w:eastAsia="Calibri" w:hAnsi="Times New Roman" w:cs="Times New Roman"/>
          <w:i/>
          <w:iCs/>
          <w:color w:val="000000"/>
          <w:spacing w:val="2"/>
          <w:shd w:val="clear" w:color="auto" w:fill="FFFFFF"/>
        </w:rPr>
        <w:t xml:space="preserve"> Н</w:t>
      </w:r>
      <w:r w:rsidRPr="00DE68A3">
        <w:rPr>
          <w:rFonts w:ascii="Times New Roman" w:eastAsia="Calibri" w:hAnsi="Times New Roman" w:cs="Times New Roman"/>
          <w:iCs/>
          <w:color w:val="000000"/>
          <w:spacing w:val="2"/>
          <w:shd w:val="clear" w:color="auto" w:fill="FFFFFF"/>
        </w:rPr>
        <w:t>. Русский орнамент в вышивке: традиция и современность, Северный паломник, 2008.</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spacing w:val="4"/>
        </w:rPr>
      </w:pPr>
      <w:r w:rsidRPr="00DE68A3">
        <w:rPr>
          <w:rFonts w:ascii="Times New Roman" w:eastAsia="Calibri" w:hAnsi="Times New Roman" w:cs="Times New Roman"/>
          <w:i/>
          <w:iCs/>
          <w:color w:val="000000"/>
          <w:spacing w:val="2"/>
          <w:shd w:val="clear" w:color="auto" w:fill="FFFFFF"/>
        </w:rPr>
        <w:t>Величко Н.</w:t>
      </w:r>
      <w:r w:rsidRPr="00DE68A3">
        <w:rPr>
          <w:rFonts w:ascii="Times New Roman" w:eastAsia="Calibri" w:hAnsi="Times New Roman" w:cs="Times New Roman"/>
          <w:iCs/>
          <w:color w:val="000000"/>
          <w:spacing w:val="2"/>
          <w:shd w:val="clear" w:color="auto" w:fill="FFFFFF"/>
        </w:rPr>
        <w:t xml:space="preserve"> Русская роспись.</w:t>
      </w:r>
      <w:r w:rsidRPr="00DE68A3">
        <w:rPr>
          <w:rFonts w:ascii="Times New Roman" w:eastAsia="Calibri" w:hAnsi="Times New Roman" w:cs="Times New Roman"/>
          <w:iCs/>
          <w:color w:val="000000"/>
          <w:spacing w:val="2"/>
          <w:shd w:val="clear" w:color="auto" w:fill="FFFFFF"/>
        </w:rPr>
        <w:tab/>
        <w:t>Техника.</w:t>
      </w:r>
      <w:r w:rsidRPr="00DE68A3">
        <w:rPr>
          <w:rFonts w:ascii="Times New Roman" w:eastAsia="Calibri" w:hAnsi="Times New Roman" w:cs="Times New Roman"/>
          <w:iCs/>
          <w:color w:val="000000"/>
          <w:spacing w:val="2"/>
          <w:shd w:val="clear" w:color="auto" w:fill="FFFFFF"/>
        </w:rPr>
        <w:tab/>
        <w:t>Приемы. Изделия. Энциклопедия, Изд-во «АСТ-пресс» Книга, 2009.</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iCs/>
          <w:spacing w:val="2"/>
          <w:shd w:val="clear" w:color="auto" w:fill="FFFFFF"/>
        </w:rPr>
      </w:pPr>
      <w:r w:rsidRPr="00DE68A3">
        <w:rPr>
          <w:rFonts w:ascii="Times New Roman" w:eastAsia="Calibri" w:hAnsi="Times New Roman" w:cs="Times New Roman"/>
          <w:i/>
          <w:iCs/>
          <w:color w:val="000000"/>
          <w:spacing w:val="2"/>
          <w:shd w:val="clear" w:color="auto" w:fill="FFFFFF"/>
        </w:rPr>
        <w:t>Вернер Шульце</w:t>
      </w:r>
      <w:r w:rsidRPr="00DE68A3">
        <w:rPr>
          <w:rFonts w:ascii="Times New Roman" w:eastAsia="Calibri" w:hAnsi="Times New Roman" w:cs="Times New Roman"/>
          <w:iCs/>
          <w:color w:val="000000"/>
          <w:spacing w:val="2"/>
          <w:shd w:val="clear" w:color="auto" w:fill="FFFFFF"/>
        </w:rPr>
        <w:t>. Украшения из бумаги. Изд-во «Арт-Родник», 2007.</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iCs/>
          <w:spacing w:val="2"/>
          <w:shd w:val="clear" w:color="auto" w:fill="FFFFFF"/>
        </w:rPr>
      </w:pPr>
      <w:r w:rsidRPr="00DE68A3">
        <w:rPr>
          <w:rFonts w:ascii="Times New Roman" w:eastAsia="Calibri" w:hAnsi="Times New Roman" w:cs="Times New Roman"/>
          <w:i/>
          <w:iCs/>
          <w:color w:val="000000"/>
          <w:spacing w:val="2"/>
          <w:shd w:val="clear" w:color="auto" w:fill="FFFFFF"/>
        </w:rPr>
        <w:t>Давыдов С.</w:t>
      </w:r>
      <w:r w:rsidRPr="00DE68A3">
        <w:rPr>
          <w:rFonts w:ascii="Times New Roman" w:eastAsia="Calibri" w:hAnsi="Times New Roman" w:cs="Times New Roman"/>
          <w:iCs/>
          <w:color w:val="000000"/>
          <w:spacing w:val="2"/>
          <w:shd w:val="clear" w:color="auto" w:fill="FFFFFF"/>
        </w:rPr>
        <w:t xml:space="preserve"> Батик. Техника, приемы, изделия. Изд-во «АСТ-пресс», 2005.</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spacing w:val="4"/>
        </w:rPr>
      </w:pPr>
      <w:r w:rsidRPr="00DE68A3">
        <w:rPr>
          <w:rFonts w:ascii="Times New Roman" w:eastAsia="Calibri" w:hAnsi="Times New Roman" w:cs="Times New Roman"/>
          <w:i/>
          <w:iCs/>
          <w:color w:val="000000"/>
          <w:spacing w:val="2"/>
          <w:shd w:val="clear" w:color="auto" w:fill="FFFFFF"/>
        </w:rPr>
        <w:t xml:space="preserve">Ефимова </w:t>
      </w:r>
      <w:proofErr w:type="spellStart"/>
      <w:r w:rsidRPr="00DE68A3">
        <w:rPr>
          <w:rFonts w:ascii="Times New Roman" w:eastAsia="Calibri" w:hAnsi="Times New Roman" w:cs="Times New Roman"/>
          <w:i/>
          <w:iCs/>
          <w:color w:val="000000"/>
          <w:spacing w:val="2"/>
          <w:shd w:val="clear" w:color="auto" w:fill="FFFFFF"/>
        </w:rPr>
        <w:t>Л.В.,</w:t>
      </w:r>
      <w:r w:rsidRPr="00DE68A3">
        <w:rPr>
          <w:rFonts w:ascii="Times New Roman" w:eastAsia="Calibri" w:hAnsi="Times New Roman" w:cs="Times New Roman"/>
          <w:iCs/>
          <w:color w:val="000000"/>
          <w:spacing w:val="2"/>
          <w:shd w:val="clear" w:color="auto" w:fill="FFFFFF"/>
        </w:rPr>
        <w:t>Белогорская</w:t>
      </w:r>
      <w:proofErr w:type="spellEnd"/>
      <w:r w:rsidRPr="00DE68A3">
        <w:rPr>
          <w:rFonts w:ascii="Times New Roman" w:eastAsia="Calibri" w:hAnsi="Times New Roman" w:cs="Times New Roman"/>
          <w:iCs/>
          <w:color w:val="000000"/>
          <w:spacing w:val="2"/>
          <w:shd w:val="clear" w:color="auto" w:fill="FFFFFF"/>
        </w:rPr>
        <w:t xml:space="preserve"> Р.М. Русская вышивка и кружево, М.: Изд-во «Изобразительное искусство», 1984.</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iCs/>
          <w:spacing w:val="2"/>
          <w:shd w:val="clear" w:color="auto" w:fill="FFFFFF"/>
        </w:rPr>
      </w:pPr>
      <w:proofErr w:type="spellStart"/>
      <w:r w:rsidRPr="00DE68A3">
        <w:rPr>
          <w:rFonts w:ascii="Times New Roman" w:eastAsia="Calibri" w:hAnsi="Times New Roman" w:cs="Times New Roman"/>
          <w:i/>
          <w:iCs/>
          <w:color w:val="000000"/>
          <w:spacing w:val="2"/>
          <w:shd w:val="clear" w:color="auto" w:fill="FFFFFF"/>
        </w:rPr>
        <w:t>Жегалова</w:t>
      </w:r>
      <w:proofErr w:type="spellEnd"/>
      <w:r w:rsidRPr="00DE68A3">
        <w:rPr>
          <w:rFonts w:ascii="Times New Roman" w:eastAsia="Calibri" w:hAnsi="Times New Roman" w:cs="Times New Roman"/>
          <w:i/>
          <w:iCs/>
          <w:color w:val="000000"/>
          <w:spacing w:val="2"/>
          <w:shd w:val="clear" w:color="auto" w:fill="FFFFFF"/>
        </w:rPr>
        <w:t xml:space="preserve"> С.О</w:t>
      </w:r>
      <w:r w:rsidRPr="00DE68A3">
        <w:rPr>
          <w:rFonts w:ascii="Times New Roman" w:eastAsia="Calibri" w:hAnsi="Times New Roman" w:cs="Times New Roman"/>
          <w:iCs/>
          <w:color w:val="000000"/>
          <w:spacing w:val="2"/>
          <w:shd w:val="clear" w:color="auto" w:fill="FFFFFF"/>
        </w:rPr>
        <w:t>. О русском народном искусстве. Юный художник, 1994.</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iCs/>
          <w:spacing w:val="2"/>
          <w:shd w:val="clear" w:color="auto" w:fill="FFFFFF"/>
        </w:rPr>
      </w:pPr>
      <w:r w:rsidRPr="00DE68A3">
        <w:rPr>
          <w:rFonts w:ascii="Times New Roman" w:eastAsia="Calibri" w:hAnsi="Times New Roman" w:cs="Times New Roman"/>
          <w:i/>
          <w:iCs/>
          <w:color w:val="000000"/>
          <w:spacing w:val="2"/>
          <w:shd w:val="clear" w:color="auto" w:fill="FFFFFF"/>
        </w:rPr>
        <w:t>Коновалов А.Е</w:t>
      </w:r>
      <w:r w:rsidRPr="00DE68A3">
        <w:rPr>
          <w:rFonts w:ascii="Times New Roman" w:eastAsia="Calibri" w:hAnsi="Times New Roman" w:cs="Times New Roman"/>
          <w:iCs/>
          <w:color w:val="000000"/>
          <w:spacing w:val="2"/>
          <w:shd w:val="clear" w:color="auto" w:fill="FFFFFF"/>
        </w:rPr>
        <w:t>. Городецкая роспись. Горький,1988.</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spacing w:val="4"/>
        </w:rPr>
      </w:pPr>
      <w:proofErr w:type="spellStart"/>
      <w:r w:rsidRPr="00DE68A3">
        <w:rPr>
          <w:rFonts w:ascii="Times New Roman" w:eastAsia="Calibri" w:hAnsi="Times New Roman" w:cs="Times New Roman"/>
          <w:i/>
          <w:color w:val="000000"/>
          <w:spacing w:val="4"/>
        </w:rPr>
        <w:t>Неменский</w:t>
      </w:r>
      <w:proofErr w:type="spellEnd"/>
      <w:r w:rsidRPr="00DE68A3">
        <w:rPr>
          <w:rFonts w:ascii="Times New Roman" w:eastAsia="Calibri" w:hAnsi="Times New Roman" w:cs="Times New Roman"/>
          <w:i/>
          <w:color w:val="000000"/>
          <w:spacing w:val="4"/>
        </w:rPr>
        <w:t xml:space="preserve"> Б.М</w:t>
      </w:r>
      <w:r w:rsidRPr="00DE68A3">
        <w:rPr>
          <w:rFonts w:ascii="Times New Roman" w:eastAsia="Calibri" w:hAnsi="Times New Roman" w:cs="Times New Roman"/>
          <w:color w:val="000000"/>
          <w:spacing w:val="4"/>
        </w:rPr>
        <w:t>. Программы.</w:t>
      </w:r>
      <w:r w:rsidRPr="00DE68A3">
        <w:rPr>
          <w:rFonts w:ascii="Times New Roman" w:eastAsia="Calibri" w:hAnsi="Times New Roman" w:cs="Times New Roman"/>
          <w:color w:val="000000"/>
          <w:spacing w:val="4"/>
        </w:rPr>
        <w:tab/>
        <w:t>«Изобразительное искусство и художественный труд». 1-9 класс. М., Просвещение, 2009.</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spacing w:val="4"/>
        </w:rPr>
      </w:pPr>
      <w:r w:rsidRPr="00DE68A3">
        <w:rPr>
          <w:rFonts w:ascii="Times New Roman" w:eastAsia="Calibri" w:hAnsi="Times New Roman" w:cs="Times New Roman"/>
          <w:i/>
          <w:iCs/>
          <w:color w:val="000000"/>
          <w:spacing w:val="2"/>
          <w:shd w:val="clear" w:color="auto" w:fill="FFFFFF"/>
        </w:rPr>
        <w:t>Орловская традиционная игрушка.</w:t>
      </w:r>
      <w:r w:rsidRPr="00DE68A3">
        <w:rPr>
          <w:rFonts w:ascii="Times New Roman" w:eastAsia="Calibri" w:hAnsi="Times New Roman" w:cs="Times New Roman"/>
          <w:iCs/>
          <w:color w:val="000000"/>
          <w:spacing w:val="2"/>
          <w:shd w:val="clear" w:color="auto" w:fill="FFFFFF"/>
        </w:rPr>
        <w:t xml:space="preserve"> Каталог. / сост. Борисова И.И., 2007.</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spacing w:val="4"/>
        </w:rPr>
      </w:pPr>
      <w:r w:rsidRPr="00DE68A3">
        <w:rPr>
          <w:rFonts w:ascii="Times New Roman" w:eastAsia="Calibri" w:hAnsi="Times New Roman" w:cs="Times New Roman"/>
          <w:i/>
          <w:iCs/>
          <w:color w:val="000000"/>
          <w:spacing w:val="2"/>
          <w:shd w:val="clear" w:color="auto" w:fill="FFFFFF"/>
        </w:rPr>
        <w:t>Плетение. Лоза. Береста. Рогоза. Соломка. Тростник</w:t>
      </w:r>
      <w:r w:rsidRPr="00DE68A3">
        <w:rPr>
          <w:rFonts w:ascii="Times New Roman" w:eastAsia="Calibri" w:hAnsi="Times New Roman" w:cs="Times New Roman"/>
          <w:iCs/>
          <w:color w:val="000000"/>
          <w:spacing w:val="2"/>
          <w:shd w:val="clear" w:color="auto" w:fill="FFFFFF"/>
        </w:rPr>
        <w:t xml:space="preserve">: справочник / сост. </w:t>
      </w:r>
      <w:proofErr w:type="spellStart"/>
      <w:r w:rsidRPr="00DE68A3">
        <w:rPr>
          <w:rFonts w:ascii="Times New Roman" w:eastAsia="Calibri" w:hAnsi="Times New Roman" w:cs="Times New Roman"/>
          <w:iCs/>
          <w:color w:val="000000"/>
          <w:spacing w:val="2"/>
          <w:shd w:val="clear" w:color="auto" w:fill="FFFFFF"/>
        </w:rPr>
        <w:t>Теличко</w:t>
      </w:r>
      <w:proofErr w:type="spellEnd"/>
      <w:r w:rsidRPr="00DE68A3">
        <w:rPr>
          <w:rFonts w:ascii="Times New Roman" w:eastAsia="Calibri" w:hAnsi="Times New Roman" w:cs="Times New Roman"/>
          <w:iCs/>
          <w:color w:val="000000"/>
          <w:spacing w:val="2"/>
          <w:shd w:val="clear" w:color="auto" w:fill="FFFFFF"/>
        </w:rPr>
        <w:t xml:space="preserve"> А. А., Рыженко В.И. М.; Изд-во «Оникс», 2008.</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spacing w:val="4"/>
        </w:rPr>
      </w:pPr>
      <w:r w:rsidRPr="00DE68A3">
        <w:rPr>
          <w:rFonts w:ascii="Times New Roman" w:eastAsia="Calibri" w:hAnsi="Times New Roman" w:cs="Times New Roman"/>
          <w:i/>
          <w:iCs/>
          <w:color w:val="000000"/>
          <w:spacing w:val="2"/>
          <w:shd w:val="clear" w:color="auto" w:fill="FFFFFF"/>
        </w:rPr>
        <w:t>Русские художественные промыслы</w:t>
      </w:r>
      <w:r w:rsidRPr="00DE68A3">
        <w:rPr>
          <w:rFonts w:ascii="Times New Roman" w:eastAsia="Calibri" w:hAnsi="Times New Roman" w:cs="Times New Roman"/>
          <w:iCs/>
          <w:color w:val="000000"/>
          <w:spacing w:val="2"/>
          <w:shd w:val="clear" w:color="auto" w:fill="FFFFFF"/>
        </w:rPr>
        <w:t>.  М.: Мир э</w:t>
      </w:r>
      <w:r w:rsidRPr="00DE68A3">
        <w:rPr>
          <w:rFonts w:ascii="Times New Roman" w:eastAsia="Calibri" w:hAnsi="Times New Roman" w:cs="Times New Roman"/>
          <w:color w:val="000000"/>
          <w:spacing w:val="4"/>
        </w:rPr>
        <w:t>нци</w:t>
      </w:r>
      <w:r w:rsidRPr="00DE68A3">
        <w:rPr>
          <w:rFonts w:ascii="Times New Roman" w:eastAsia="Calibri" w:hAnsi="Times New Roman" w:cs="Times New Roman"/>
          <w:iCs/>
          <w:color w:val="000000"/>
          <w:spacing w:val="2"/>
          <w:shd w:val="clear" w:color="auto" w:fill="FFFFFF"/>
        </w:rPr>
        <w:t xml:space="preserve">клопедий </w:t>
      </w:r>
      <w:proofErr w:type="spellStart"/>
      <w:r w:rsidRPr="00DE68A3">
        <w:rPr>
          <w:rFonts w:ascii="Times New Roman" w:eastAsia="Calibri" w:hAnsi="Times New Roman" w:cs="Times New Roman"/>
          <w:iCs/>
          <w:color w:val="000000"/>
          <w:spacing w:val="2"/>
          <w:shd w:val="clear" w:color="auto" w:fill="FFFFFF"/>
        </w:rPr>
        <w:t>Аванта+</w:t>
      </w:r>
      <w:proofErr w:type="spellEnd"/>
      <w:r w:rsidRPr="00DE68A3">
        <w:rPr>
          <w:rFonts w:ascii="Times New Roman" w:eastAsia="Calibri" w:hAnsi="Times New Roman" w:cs="Times New Roman"/>
          <w:iCs/>
          <w:color w:val="000000"/>
          <w:spacing w:val="2"/>
          <w:shd w:val="clear" w:color="auto" w:fill="FFFFFF"/>
        </w:rPr>
        <w:t xml:space="preserve">, </w:t>
      </w:r>
      <w:proofErr w:type="spellStart"/>
      <w:r w:rsidRPr="00DE68A3">
        <w:rPr>
          <w:rFonts w:ascii="Times New Roman" w:eastAsia="Calibri" w:hAnsi="Times New Roman" w:cs="Times New Roman"/>
          <w:iCs/>
          <w:color w:val="000000"/>
          <w:spacing w:val="2"/>
          <w:shd w:val="clear" w:color="auto" w:fill="FFFFFF"/>
        </w:rPr>
        <w:t>Астрель</w:t>
      </w:r>
      <w:proofErr w:type="spellEnd"/>
      <w:r w:rsidRPr="00DE68A3">
        <w:rPr>
          <w:rFonts w:ascii="Times New Roman" w:eastAsia="Calibri" w:hAnsi="Times New Roman" w:cs="Times New Roman"/>
          <w:iCs/>
          <w:color w:val="000000"/>
          <w:spacing w:val="2"/>
          <w:shd w:val="clear" w:color="auto" w:fill="FFFFFF"/>
        </w:rPr>
        <w:t>, 2010.</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iCs/>
          <w:spacing w:val="2"/>
          <w:shd w:val="clear" w:color="auto" w:fill="FFFFFF"/>
        </w:rPr>
      </w:pPr>
      <w:r w:rsidRPr="00DE68A3">
        <w:rPr>
          <w:rFonts w:ascii="Times New Roman" w:eastAsia="Calibri" w:hAnsi="Times New Roman" w:cs="Times New Roman"/>
          <w:i/>
          <w:iCs/>
          <w:color w:val="000000"/>
          <w:spacing w:val="2"/>
          <w:shd w:val="clear" w:color="auto" w:fill="FFFFFF"/>
        </w:rPr>
        <w:t>Супрун Л.Я.</w:t>
      </w:r>
      <w:r w:rsidRPr="00DE68A3">
        <w:rPr>
          <w:rFonts w:ascii="Times New Roman" w:eastAsia="Calibri" w:hAnsi="Times New Roman" w:cs="Times New Roman"/>
          <w:iCs/>
          <w:color w:val="000000"/>
          <w:spacing w:val="2"/>
          <w:shd w:val="clear" w:color="auto" w:fill="FFFFFF"/>
        </w:rPr>
        <w:t xml:space="preserve"> Городецкая роспись. Культура и традиции, 2006.</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spacing w:val="4"/>
        </w:rPr>
      </w:pPr>
      <w:proofErr w:type="spellStart"/>
      <w:r w:rsidRPr="00DE68A3">
        <w:rPr>
          <w:rFonts w:ascii="Times New Roman" w:eastAsia="Calibri" w:hAnsi="Times New Roman" w:cs="Times New Roman"/>
          <w:i/>
          <w:color w:val="000000"/>
          <w:spacing w:val="4"/>
        </w:rPr>
        <w:t>ФионаДжоунс</w:t>
      </w:r>
      <w:proofErr w:type="spellEnd"/>
      <w:r w:rsidRPr="00DE68A3">
        <w:rPr>
          <w:rFonts w:ascii="Times New Roman" w:eastAsia="Calibri" w:hAnsi="Times New Roman" w:cs="Times New Roman"/>
          <w:color w:val="000000"/>
          <w:spacing w:val="4"/>
        </w:rPr>
        <w:t xml:space="preserve"> Фантазии из бумаги. Техника, приемы, изделия. </w:t>
      </w:r>
      <w:r w:rsidRPr="00DE68A3">
        <w:rPr>
          <w:rFonts w:ascii="Times New Roman" w:eastAsia="Calibri" w:hAnsi="Times New Roman" w:cs="Times New Roman"/>
          <w:iCs/>
          <w:color w:val="000000"/>
          <w:spacing w:val="2"/>
          <w:shd w:val="clear" w:color="auto" w:fill="FFFFFF"/>
        </w:rPr>
        <w:t>Изд-во «АСТ-пресс»</w:t>
      </w:r>
      <w:r w:rsidRPr="00DE68A3">
        <w:rPr>
          <w:rFonts w:ascii="Times New Roman" w:eastAsia="Calibri" w:hAnsi="Times New Roman" w:cs="Times New Roman"/>
          <w:color w:val="000000"/>
          <w:spacing w:val="4"/>
        </w:rPr>
        <w:t>, 2006.</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spacing w:val="4"/>
        </w:rPr>
      </w:pPr>
      <w:r w:rsidRPr="00DE68A3">
        <w:rPr>
          <w:rFonts w:ascii="Times New Roman" w:eastAsia="Calibri" w:hAnsi="Times New Roman" w:cs="Times New Roman"/>
          <w:i/>
          <w:color w:val="000000"/>
          <w:spacing w:val="4"/>
        </w:rPr>
        <w:t>Шевчук Л.В</w:t>
      </w:r>
      <w:r w:rsidRPr="00DE68A3">
        <w:rPr>
          <w:rFonts w:ascii="Times New Roman" w:eastAsia="Calibri" w:hAnsi="Times New Roman" w:cs="Times New Roman"/>
          <w:color w:val="000000"/>
          <w:spacing w:val="4"/>
        </w:rPr>
        <w:t>. Дети и народное творчество.  М.: Просвещение, 1985.</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spacing w:val="4"/>
        </w:rPr>
      </w:pPr>
      <w:r w:rsidRPr="00DE68A3">
        <w:rPr>
          <w:rFonts w:ascii="Times New Roman" w:eastAsia="Calibri" w:hAnsi="Times New Roman" w:cs="Times New Roman"/>
          <w:i/>
          <w:color w:val="000000"/>
          <w:spacing w:val="4"/>
        </w:rPr>
        <w:t>Юный художник</w:t>
      </w:r>
      <w:r w:rsidRPr="00DE68A3">
        <w:rPr>
          <w:rFonts w:ascii="Times New Roman" w:eastAsia="Calibri" w:hAnsi="Times New Roman" w:cs="Times New Roman"/>
          <w:color w:val="000000"/>
          <w:spacing w:val="4"/>
        </w:rPr>
        <w:t xml:space="preserve"> 1992 г.: №№3-4. </w:t>
      </w:r>
    </w:p>
    <w:p w:rsidR="00DE68A3" w:rsidRPr="00DE68A3" w:rsidRDefault="00DE68A3" w:rsidP="00DE68A3">
      <w:pPr>
        <w:widowControl w:val="0"/>
        <w:numPr>
          <w:ilvl w:val="0"/>
          <w:numId w:val="10"/>
        </w:numPr>
        <w:spacing w:after="0" w:line="240" w:lineRule="auto"/>
        <w:jc w:val="both"/>
        <w:rPr>
          <w:rFonts w:ascii="Times New Roman" w:eastAsia="Calibri" w:hAnsi="Times New Roman" w:cs="Times New Roman"/>
          <w:spacing w:val="4"/>
        </w:rPr>
      </w:pPr>
      <w:r w:rsidRPr="00DE68A3">
        <w:rPr>
          <w:rFonts w:ascii="Times New Roman" w:eastAsia="Calibri" w:hAnsi="Times New Roman" w:cs="Times New Roman"/>
          <w:i/>
          <w:color w:val="000000"/>
          <w:spacing w:val="4"/>
        </w:rPr>
        <w:t>Яковлева О.</w:t>
      </w:r>
      <w:r w:rsidRPr="00DE68A3">
        <w:rPr>
          <w:rFonts w:ascii="Times New Roman" w:eastAsia="Calibri" w:hAnsi="Times New Roman" w:cs="Times New Roman"/>
          <w:color w:val="000000"/>
          <w:spacing w:val="4"/>
        </w:rPr>
        <w:t xml:space="preserve"> «</w:t>
      </w:r>
      <w:proofErr w:type="spellStart"/>
      <w:r w:rsidRPr="00DE68A3">
        <w:rPr>
          <w:rFonts w:ascii="Times New Roman" w:eastAsia="Calibri" w:hAnsi="Times New Roman" w:cs="Times New Roman"/>
          <w:color w:val="000000"/>
          <w:spacing w:val="4"/>
        </w:rPr>
        <w:t>Филимоновская</w:t>
      </w:r>
      <w:proofErr w:type="spellEnd"/>
      <w:r w:rsidRPr="00DE68A3">
        <w:rPr>
          <w:rFonts w:ascii="Times New Roman" w:eastAsia="Calibri" w:hAnsi="Times New Roman" w:cs="Times New Roman"/>
          <w:color w:val="000000"/>
          <w:spacing w:val="4"/>
        </w:rPr>
        <w:t xml:space="preserve"> игрушка»</w:t>
      </w:r>
    </w:p>
    <w:p w:rsidR="00DE68A3" w:rsidRPr="00DE68A3" w:rsidRDefault="00DE68A3" w:rsidP="00DE68A3">
      <w:pPr>
        <w:suppressAutoHyphens/>
        <w:spacing w:after="0" w:line="240" w:lineRule="auto"/>
        <w:jc w:val="center"/>
        <w:rPr>
          <w:rFonts w:ascii="Times New Roman" w:eastAsia="Times New Roman" w:hAnsi="Times New Roman" w:cs="Times New Roman"/>
          <w:iCs/>
          <w:color w:val="000000"/>
          <w:spacing w:val="5"/>
          <w:kern w:val="2"/>
          <w:lang w:eastAsia="hi-IN" w:bidi="hi-IN"/>
        </w:rPr>
      </w:pPr>
      <w:r w:rsidRPr="00DE68A3">
        <w:rPr>
          <w:rFonts w:ascii="Times New Roman" w:eastAsia="Times New Roman" w:hAnsi="Times New Roman" w:cs="Times New Roman"/>
          <w:iCs/>
          <w:color w:val="000000"/>
          <w:spacing w:val="5"/>
          <w:kern w:val="2"/>
          <w:lang w:eastAsia="hi-IN" w:bidi="hi-IN"/>
        </w:rPr>
        <w:t>Список учебной литературы</w:t>
      </w:r>
    </w:p>
    <w:p w:rsidR="00DE68A3" w:rsidRPr="00DE68A3" w:rsidRDefault="00DE68A3" w:rsidP="00DE68A3">
      <w:pPr>
        <w:widowControl w:val="0"/>
        <w:numPr>
          <w:ilvl w:val="0"/>
          <w:numId w:val="11"/>
        </w:numPr>
        <w:spacing w:after="0" w:line="240" w:lineRule="auto"/>
        <w:jc w:val="both"/>
        <w:rPr>
          <w:rFonts w:ascii="Times New Roman" w:eastAsia="Times New Roman" w:hAnsi="Times New Roman" w:cs="Mangal"/>
          <w:kern w:val="2"/>
          <w:lang w:eastAsia="hi-IN" w:bidi="hi-IN"/>
        </w:rPr>
      </w:pPr>
      <w:proofErr w:type="spellStart"/>
      <w:r w:rsidRPr="00DE68A3">
        <w:rPr>
          <w:rFonts w:ascii="Times New Roman" w:eastAsia="Times New Roman" w:hAnsi="Times New Roman" w:cs="Mangal"/>
          <w:i/>
          <w:color w:val="000000"/>
          <w:kern w:val="2"/>
          <w:lang w:eastAsia="hi-IN" w:bidi="hi-IN"/>
        </w:rPr>
        <w:t>Дорожин</w:t>
      </w:r>
      <w:proofErr w:type="spellEnd"/>
      <w:r w:rsidRPr="00DE68A3">
        <w:rPr>
          <w:rFonts w:ascii="Times New Roman" w:eastAsia="Times New Roman" w:hAnsi="Times New Roman" w:cs="Mangal"/>
          <w:i/>
          <w:color w:val="000000"/>
          <w:kern w:val="2"/>
          <w:lang w:eastAsia="hi-IN" w:bidi="hi-IN"/>
        </w:rPr>
        <w:t xml:space="preserve"> Ю.Г</w:t>
      </w:r>
      <w:r w:rsidRPr="00DE68A3">
        <w:rPr>
          <w:rFonts w:ascii="Times New Roman" w:eastAsia="Times New Roman" w:hAnsi="Times New Roman" w:cs="Mangal"/>
          <w:color w:val="000000"/>
          <w:kern w:val="2"/>
          <w:lang w:eastAsia="hi-IN" w:bidi="hi-IN"/>
        </w:rPr>
        <w:t>. Городецкая роспись. Рабочая тетрадь по основам народного искусства.  М. Мозаика-Синтез, 2007.</w:t>
      </w:r>
    </w:p>
    <w:p w:rsidR="00DE68A3" w:rsidRPr="00DE68A3" w:rsidRDefault="00DE68A3" w:rsidP="00DE68A3">
      <w:pPr>
        <w:widowControl w:val="0"/>
        <w:numPr>
          <w:ilvl w:val="0"/>
          <w:numId w:val="11"/>
        </w:numPr>
        <w:spacing w:after="0" w:line="240" w:lineRule="auto"/>
        <w:jc w:val="both"/>
        <w:rPr>
          <w:rFonts w:ascii="Times New Roman" w:eastAsia="Times New Roman" w:hAnsi="Times New Roman" w:cs="Mangal"/>
          <w:kern w:val="2"/>
          <w:lang w:eastAsia="hi-IN" w:bidi="hi-IN"/>
        </w:rPr>
      </w:pPr>
      <w:proofErr w:type="spellStart"/>
      <w:r w:rsidRPr="00DE68A3">
        <w:rPr>
          <w:rFonts w:ascii="Times New Roman" w:eastAsia="Times New Roman" w:hAnsi="Times New Roman" w:cs="Mangal"/>
          <w:i/>
          <w:color w:val="000000"/>
          <w:kern w:val="2"/>
          <w:lang w:eastAsia="hi-IN" w:bidi="hi-IN"/>
        </w:rPr>
        <w:t>Дорожин</w:t>
      </w:r>
      <w:proofErr w:type="spellEnd"/>
      <w:r w:rsidRPr="00DE68A3">
        <w:rPr>
          <w:rFonts w:ascii="Times New Roman" w:eastAsia="Times New Roman" w:hAnsi="Times New Roman" w:cs="Mangal"/>
          <w:i/>
          <w:color w:val="000000"/>
          <w:kern w:val="2"/>
          <w:lang w:eastAsia="hi-IN" w:bidi="hi-IN"/>
        </w:rPr>
        <w:t xml:space="preserve"> Ю.Г</w:t>
      </w:r>
      <w:r w:rsidRPr="00DE68A3">
        <w:rPr>
          <w:rFonts w:ascii="Times New Roman" w:eastAsia="Times New Roman" w:hAnsi="Times New Roman" w:cs="Mangal"/>
          <w:color w:val="000000"/>
          <w:kern w:val="2"/>
          <w:lang w:eastAsia="hi-IN" w:bidi="hi-IN"/>
        </w:rPr>
        <w:t>. Мезенская роспись. Рабочая тетрадь по основам народного искусства.  М. Мозаика-Синтез, 2007.</w:t>
      </w:r>
    </w:p>
    <w:p w:rsidR="00DE68A3" w:rsidRPr="00DE68A3" w:rsidRDefault="00DE68A3" w:rsidP="00DE68A3">
      <w:pPr>
        <w:widowControl w:val="0"/>
        <w:numPr>
          <w:ilvl w:val="0"/>
          <w:numId w:val="11"/>
        </w:numPr>
        <w:spacing w:after="0" w:line="240" w:lineRule="auto"/>
        <w:jc w:val="both"/>
        <w:rPr>
          <w:rFonts w:ascii="Times New Roman" w:eastAsia="Times New Roman" w:hAnsi="Times New Roman" w:cs="Mangal"/>
          <w:kern w:val="2"/>
          <w:lang w:eastAsia="hi-IN" w:bidi="hi-IN"/>
        </w:rPr>
      </w:pPr>
      <w:r w:rsidRPr="00DE68A3">
        <w:rPr>
          <w:rFonts w:ascii="Times New Roman" w:eastAsia="Times New Roman" w:hAnsi="Times New Roman" w:cs="Mangal"/>
          <w:i/>
          <w:color w:val="000000"/>
          <w:kern w:val="2"/>
          <w:lang w:eastAsia="hi-IN" w:bidi="hi-IN"/>
        </w:rPr>
        <w:t>Клиентов А</w:t>
      </w:r>
      <w:r w:rsidRPr="00DE68A3">
        <w:rPr>
          <w:rFonts w:ascii="Times New Roman" w:eastAsia="Times New Roman" w:hAnsi="Times New Roman" w:cs="Mangal"/>
          <w:color w:val="000000"/>
          <w:kern w:val="2"/>
          <w:lang w:eastAsia="hi-IN" w:bidi="hi-IN"/>
        </w:rPr>
        <w:t>. Народные промыслы. М.: Белый город, 2010.</w:t>
      </w:r>
    </w:p>
    <w:p w:rsidR="00DE68A3" w:rsidRPr="00DE68A3" w:rsidRDefault="00DE68A3" w:rsidP="00DE68A3">
      <w:pPr>
        <w:widowControl w:val="0"/>
        <w:numPr>
          <w:ilvl w:val="0"/>
          <w:numId w:val="11"/>
        </w:numPr>
        <w:spacing w:after="0" w:line="240" w:lineRule="auto"/>
        <w:jc w:val="both"/>
        <w:rPr>
          <w:rFonts w:ascii="Times New Roman" w:eastAsia="Times New Roman" w:hAnsi="Times New Roman" w:cs="Mangal"/>
          <w:kern w:val="2"/>
          <w:lang w:eastAsia="hi-IN" w:bidi="hi-IN"/>
        </w:rPr>
      </w:pPr>
      <w:r w:rsidRPr="00DE68A3">
        <w:rPr>
          <w:rFonts w:ascii="Times New Roman" w:eastAsia="Times New Roman" w:hAnsi="Times New Roman" w:cs="Mangal"/>
          <w:i/>
          <w:color w:val="000000"/>
          <w:kern w:val="2"/>
          <w:lang w:eastAsia="hi-IN" w:bidi="hi-IN"/>
        </w:rPr>
        <w:t>Лаврова С</w:t>
      </w:r>
      <w:r w:rsidRPr="00DE68A3">
        <w:rPr>
          <w:rFonts w:ascii="Times New Roman" w:eastAsia="Times New Roman" w:hAnsi="Times New Roman" w:cs="Mangal"/>
          <w:color w:val="000000"/>
          <w:kern w:val="2"/>
          <w:lang w:eastAsia="hi-IN" w:bidi="hi-IN"/>
        </w:rPr>
        <w:t>. Русские игрушки, игры, забавы.  М.: Белый город, 2010.</w:t>
      </w:r>
    </w:p>
    <w:p w:rsidR="00DE68A3" w:rsidRPr="00DE68A3" w:rsidRDefault="00DE68A3" w:rsidP="00DE68A3">
      <w:pPr>
        <w:widowControl w:val="0"/>
        <w:numPr>
          <w:ilvl w:val="0"/>
          <w:numId w:val="11"/>
        </w:numPr>
        <w:spacing w:after="0" w:line="240" w:lineRule="auto"/>
        <w:jc w:val="both"/>
        <w:rPr>
          <w:rFonts w:ascii="Times New Roman" w:eastAsia="Times New Roman" w:hAnsi="Times New Roman" w:cs="Mangal"/>
          <w:kern w:val="2"/>
          <w:lang w:eastAsia="hi-IN" w:bidi="hi-IN"/>
        </w:rPr>
      </w:pPr>
      <w:proofErr w:type="spellStart"/>
      <w:r w:rsidRPr="00DE68A3">
        <w:rPr>
          <w:rFonts w:ascii="Times New Roman" w:eastAsia="Times New Roman" w:hAnsi="Times New Roman" w:cs="Mangal"/>
          <w:i/>
          <w:color w:val="000000"/>
          <w:kern w:val="2"/>
          <w:lang w:eastAsia="hi-IN" w:bidi="hi-IN"/>
        </w:rPr>
        <w:t>Межуева</w:t>
      </w:r>
      <w:proofErr w:type="spellEnd"/>
      <w:r w:rsidRPr="00DE68A3">
        <w:rPr>
          <w:rFonts w:ascii="Times New Roman" w:eastAsia="Times New Roman" w:hAnsi="Times New Roman" w:cs="Mangal"/>
          <w:i/>
          <w:color w:val="000000"/>
          <w:kern w:val="2"/>
          <w:lang w:eastAsia="hi-IN" w:bidi="hi-IN"/>
        </w:rPr>
        <w:t xml:space="preserve"> Ю.А</w:t>
      </w:r>
      <w:r w:rsidRPr="00DE68A3">
        <w:rPr>
          <w:rFonts w:ascii="Times New Roman" w:eastAsia="Times New Roman" w:hAnsi="Times New Roman" w:cs="Mangal"/>
          <w:color w:val="000000"/>
          <w:kern w:val="2"/>
          <w:lang w:eastAsia="hi-IN" w:bidi="hi-IN"/>
        </w:rPr>
        <w:t>. Сказочная Гжель: Рабочая тетрадь по основам народного искусства. М., Мозаика-Синтез, 2003.</w:t>
      </w:r>
    </w:p>
    <w:p w:rsidR="00DE68A3" w:rsidRPr="00DE68A3" w:rsidRDefault="00DE68A3" w:rsidP="00DE68A3">
      <w:pPr>
        <w:widowControl w:val="0"/>
        <w:numPr>
          <w:ilvl w:val="0"/>
          <w:numId w:val="11"/>
        </w:numPr>
        <w:spacing w:after="0" w:line="240" w:lineRule="auto"/>
        <w:jc w:val="both"/>
        <w:rPr>
          <w:rFonts w:ascii="Times New Roman" w:eastAsia="Times New Roman" w:hAnsi="Times New Roman" w:cs="Mangal"/>
          <w:kern w:val="2"/>
          <w:lang w:eastAsia="hi-IN" w:bidi="hi-IN"/>
        </w:rPr>
      </w:pPr>
      <w:r w:rsidRPr="00DE68A3">
        <w:rPr>
          <w:rFonts w:ascii="Times New Roman" w:eastAsia="Times New Roman" w:hAnsi="Times New Roman" w:cs="Mangal"/>
          <w:i/>
          <w:color w:val="000000"/>
          <w:kern w:val="2"/>
          <w:lang w:eastAsia="hi-IN" w:bidi="hi-IN"/>
        </w:rPr>
        <w:t>Федотов Г.Я.</w:t>
      </w:r>
      <w:r w:rsidRPr="00DE68A3">
        <w:rPr>
          <w:rFonts w:ascii="Times New Roman" w:eastAsia="Times New Roman" w:hAnsi="Times New Roman" w:cs="Mangal"/>
          <w:color w:val="000000"/>
          <w:kern w:val="2"/>
          <w:lang w:eastAsia="hi-IN" w:bidi="hi-IN"/>
        </w:rPr>
        <w:t xml:space="preserve"> Энциклопедия ремесел. М.. Изд-во </w:t>
      </w:r>
      <w:proofErr w:type="spellStart"/>
      <w:r w:rsidRPr="00DE68A3">
        <w:rPr>
          <w:rFonts w:ascii="Times New Roman" w:eastAsia="Times New Roman" w:hAnsi="Times New Roman" w:cs="Mangal"/>
          <w:color w:val="000000"/>
          <w:kern w:val="2"/>
          <w:lang w:eastAsia="hi-IN" w:bidi="hi-IN"/>
        </w:rPr>
        <w:t>Эксмо</w:t>
      </w:r>
      <w:proofErr w:type="spellEnd"/>
      <w:r w:rsidRPr="00DE68A3">
        <w:rPr>
          <w:rFonts w:ascii="Times New Roman" w:eastAsia="Times New Roman" w:hAnsi="Times New Roman" w:cs="Mangal"/>
          <w:color w:val="000000"/>
          <w:kern w:val="2"/>
          <w:lang w:eastAsia="hi-IN" w:bidi="hi-IN"/>
        </w:rPr>
        <w:t>, 2003.</w:t>
      </w:r>
    </w:p>
    <w:p w:rsidR="00DE68A3" w:rsidRPr="00DE68A3" w:rsidRDefault="00DE68A3" w:rsidP="00DE68A3">
      <w:pPr>
        <w:widowControl w:val="0"/>
        <w:numPr>
          <w:ilvl w:val="0"/>
          <w:numId w:val="11"/>
        </w:numPr>
        <w:spacing w:after="0" w:line="240" w:lineRule="auto"/>
        <w:jc w:val="both"/>
        <w:rPr>
          <w:rFonts w:ascii="Times New Roman" w:eastAsia="Times New Roman" w:hAnsi="Times New Roman" w:cs="Mangal"/>
          <w:kern w:val="2"/>
          <w:lang w:eastAsia="hi-IN" w:bidi="hi-IN"/>
        </w:rPr>
      </w:pPr>
      <w:r w:rsidRPr="00DE68A3">
        <w:rPr>
          <w:rFonts w:ascii="Times New Roman" w:eastAsia="Times New Roman" w:hAnsi="Times New Roman" w:cs="Mangal"/>
          <w:i/>
          <w:color w:val="000000"/>
          <w:kern w:val="2"/>
          <w:lang w:eastAsia="hi-IN" w:bidi="hi-IN"/>
        </w:rPr>
        <w:t>Я познаю мир</w:t>
      </w:r>
      <w:r w:rsidRPr="00DE68A3">
        <w:rPr>
          <w:rFonts w:ascii="Times New Roman" w:eastAsia="Times New Roman" w:hAnsi="Times New Roman" w:cs="Mangal"/>
          <w:color w:val="000000"/>
          <w:kern w:val="2"/>
          <w:lang w:eastAsia="hi-IN" w:bidi="hi-IN"/>
        </w:rPr>
        <w:t>. Игрушки: Детская энциклопедия. / сост.Н.Г. Юрина. М.: АСТ, 1998.</w:t>
      </w:r>
    </w:p>
    <w:p w:rsidR="00A4644B" w:rsidRPr="00DE68A3" w:rsidRDefault="00A4644B">
      <w:pPr>
        <w:rPr>
          <w:rFonts w:ascii="Times New Roman" w:hAnsi="Times New Roman" w:cs="Times New Roman"/>
          <w:sz w:val="24"/>
          <w:szCs w:val="24"/>
        </w:rPr>
      </w:pPr>
    </w:p>
    <w:sectPr w:rsidR="00A4644B" w:rsidRPr="00DE68A3" w:rsidSect="00DE68A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font315">
    <w:altName w:val="Times New Roman"/>
    <w:charset w:val="CC"/>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ヒラギノ角ゴ Pro W3">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eza Pro">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A80991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8">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9">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11">
    <w:nsid w:val="00000165"/>
    <w:multiLevelType w:val="multilevel"/>
    <w:tmpl w:val="00000164"/>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2">
    <w:nsid w:val="0B557638"/>
    <w:multiLevelType w:val="hybridMultilevel"/>
    <w:tmpl w:val="68B0C2D8"/>
    <w:lvl w:ilvl="0" w:tplc="94BA4396">
      <w:start w:val="1"/>
      <w:numFmt w:val="decimal"/>
      <w:lvlText w:val="%1."/>
      <w:lvlJc w:val="left"/>
      <w:pPr>
        <w:ind w:left="720" w:hanging="360"/>
      </w:pPr>
      <w:rPr>
        <w:rFonts w:ascii="Times New Roman" w:hAnsi="Times New Roman" w:hint="default"/>
        <w:b w:val="0"/>
        <w:i w:val="0"/>
        <w:spacing w:val="0"/>
        <w:w w:val="100"/>
        <w:position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934B46"/>
    <w:multiLevelType w:val="hybridMultilevel"/>
    <w:tmpl w:val="7B0E3174"/>
    <w:lvl w:ilvl="0" w:tplc="0419000F">
      <w:start w:val="1"/>
      <w:numFmt w:val="decimal"/>
      <w:lvlText w:val="%1."/>
      <w:lvlJc w:val="left"/>
      <w:pPr>
        <w:tabs>
          <w:tab w:val="num" w:pos="720"/>
        </w:tabs>
        <w:ind w:left="720" w:hanging="360"/>
      </w:pPr>
    </w:lvl>
    <w:lvl w:ilvl="1" w:tplc="172414BA">
      <w:start w:val="1"/>
      <w:numFmt w:val="decimal"/>
      <w:lvlText w:val="%2."/>
      <w:lvlJc w:val="left"/>
      <w:pPr>
        <w:tabs>
          <w:tab w:val="num" w:pos="1635"/>
        </w:tabs>
        <w:ind w:left="1635" w:hanging="555"/>
      </w:pPr>
      <w:rPr>
        <w:rFonts w:hint="default"/>
      </w:rPr>
    </w:lvl>
    <w:lvl w:ilvl="2" w:tplc="7E64409A">
      <w:start w:val="1"/>
      <w:numFmt w:val="decimal"/>
      <w:lvlText w:val="%3."/>
      <w:lvlJc w:val="left"/>
      <w:pPr>
        <w:ind w:left="2340" w:hanging="360"/>
      </w:pPr>
      <w:rPr>
        <w:rFonts w:hint="default"/>
        <w:b w:val="0"/>
        <w:i/>
        <w:sz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F3CF3"/>
    <w:multiLevelType w:val="hybridMultilevel"/>
    <w:tmpl w:val="D99A6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487E2B"/>
    <w:multiLevelType w:val="hybridMultilevel"/>
    <w:tmpl w:val="FB16F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5EC1775"/>
    <w:multiLevelType w:val="hybridMultilevel"/>
    <w:tmpl w:val="59081D2C"/>
    <w:lvl w:ilvl="0" w:tplc="B6788DF8">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6D72C0C"/>
    <w:multiLevelType w:val="multilevel"/>
    <w:tmpl w:val="142E71AC"/>
    <w:styleLink w:val="WWOutlineListStyle"/>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C266D6D"/>
    <w:multiLevelType w:val="hybridMultilevel"/>
    <w:tmpl w:val="619E73E6"/>
    <w:lvl w:ilvl="0" w:tplc="E3A6FFC8">
      <w:start w:val="1"/>
      <w:numFmt w:val="decimal"/>
      <w:lvlText w:val="%1."/>
      <w:lvlJc w:val="left"/>
      <w:pPr>
        <w:ind w:left="1420" w:hanging="360"/>
      </w:pPr>
      <w:rPr>
        <w:rFonts w:ascii="Times New Roman" w:hAnsi="Times New Roman" w:hint="default"/>
        <w:b w:val="0"/>
        <w:i w:val="0"/>
        <w:spacing w:val="0"/>
        <w:w w:val="100"/>
        <w:position w:val="0"/>
        <w:sz w:val="24"/>
        <w:szCs w:val="24"/>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num w:numId="1">
    <w:abstractNumId w:val="0"/>
  </w:num>
  <w:num w:numId="2">
    <w:abstractNumId w:val="17"/>
  </w:num>
  <w:num w:numId="3">
    <w:abstractNumId w:val="14"/>
  </w:num>
  <w:num w:numId="4">
    <w:abstractNumId w:val="18"/>
  </w:num>
  <w:num w:numId="5">
    <w:abstractNumId w:val="1"/>
  </w:num>
  <w:num w:numId="6">
    <w:abstractNumId w:val="4"/>
  </w:num>
  <w:num w:numId="7">
    <w:abstractNumId w:val="13"/>
  </w:num>
  <w:num w:numId="8">
    <w:abstractNumId w:val="15"/>
  </w:num>
  <w:num w:numId="9">
    <w:abstractNumId w:val="16"/>
  </w:num>
  <w:num w:numId="10">
    <w:abstractNumId w:val="19"/>
  </w:num>
  <w:num w:numId="11">
    <w:abstractNumId w:val="12"/>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A3A2F"/>
    <w:rsid w:val="007A3A2F"/>
    <w:rsid w:val="00A4644B"/>
    <w:rsid w:val="00AC0934"/>
    <w:rsid w:val="00C83C27"/>
    <w:rsid w:val="00DE6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3C27"/>
  </w:style>
  <w:style w:type="paragraph" w:styleId="10">
    <w:name w:val="heading 1"/>
    <w:basedOn w:val="a0"/>
    <w:next w:val="a0"/>
    <w:link w:val="11"/>
    <w:uiPriority w:val="9"/>
    <w:qFormat/>
    <w:rsid w:val="00DE68A3"/>
    <w:pPr>
      <w:spacing w:before="120" w:after="120" w:line="240" w:lineRule="auto"/>
      <w:jc w:val="center"/>
      <w:outlineLvl w:val="0"/>
    </w:pPr>
    <w:rPr>
      <w:rFonts w:ascii="Times New Roman" w:eastAsia="Calibri" w:hAnsi="Times New Roman" w:cs="Times New Roman"/>
      <w:b/>
      <w:caps/>
      <w:sz w:val="28"/>
      <w:szCs w:val="28"/>
    </w:rPr>
  </w:style>
  <w:style w:type="paragraph" w:styleId="20">
    <w:name w:val="heading 2"/>
    <w:basedOn w:val="a0"/>
    <w:next w:val="a0"/>
    <w:link w:val="21"/>
    <w:uiPriority w:val="9"/>
    <w:semiHidden/>
    <w:unhideWhenUsed/>
    <w:qFormat/>
    <w:rsid w:val="00DE68A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link w:val="30"/>
    <w:qFormat/>
    <w:rsid w:val="00DE68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DE68A3"/>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0"/>
    <w:next w:val="a0"/>
    <w:link w:val="50"/>
    <w:uiPriority w:val="99"/>
    <w:semiHidden/>
    <w:unhideWhenUsed/>
    <w:qFormat/>
    <w:rsid w:val="00DE68A3"/>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semiHidden/>
    <w:unhideWhenUsed/>
    <w:qFormat/>
    <w:rsid w:val="00DE68A3"/>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DE68A3"/>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DE68A3"/>
    <w:rPr>
      <w:rFonts w:ascii="Times New Roman" w:eastAsia="Calibri" w:hAnsi="Times New Roman" w:cs="Times New Roman"/>
      <w:b/>
      <w:caps/>
      <w:sz w:val="28"/>
      <w:szCs w:val="28"/>
    </w:rPr>
  </w:style>
  <w:style w:type="paragraph" w:customStyle="1" w:styleId="210">
    <w:name w:val="Заголовок 21"/>
    <w:basedOn w:val="a0"/>
    <w:next w:val="a0"/>
    <w:uiPriority w:val="9"/>
    <w:unhideWhenUsed/>
    <w:qFormat/>
    <w:rsid w:val="00DE68A3"/>
    <w:pPr>
      <w:keepNext/>
      <w:keepLines/>
      <w:spacing w:before="200" w:after="0"/>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DE68A3"/>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DE68A3"/>
    <w:rPr>
      <w:rFonts w:ascii="Times New Roman" w:eastAsia="Times New Roman" w:hAnsi="Times New Roman" w:cs="Times New Roman"/>
      <w:b/>
      <w:bCs/>
      <w:i/>
      <w:iCs/>
      <w:sz w:val="28"/>
    </w:rPr>
  </w:style>
  <w:style w:type="paragraph" w:customStyle="1" w:styleId="51">
    <w:name w:val="Заголовок 51"/>
    <w:basedOn w:val="a0"/>
    <w:next w:val="a0"/>
    <w:uiPriority w:val="99"/>
    <w:unhideWhenUsed/>
    <w:qFormat/>
    <w:rsid w:val="00DE68A3"/>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0"/>
    <w:next w:val="a0"/>
    <w:uiPriority w:val="99"/>
    <w:unhideWhenUsed/>
    <w:qFormat/>
    <w:rsid w:val="00DE68A3"/>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0"/>
    <w:next w:val="a0"/>
    <w:uiPriority w:val="9"/>
    <w:semiHidden/>
    <w:unhideWhenUsed/>
    <w:qFormat/>
    <w:rsid w:val="00DE68A3"/>
    <w:pPr>
      <w:keepNext/>
      <w:keepLines/>
      <w:spacing w:before="200" w:after="0"/>
      <w:outlineLvl w:val="6"/>
    </w:pPr>
    <w:rPr>
      <w:rFonts w:ascii="Cambria" w:eastAsia="Times New Roman" w:hAnsi="Cambria" w:cs="Times New Roman"/>
      <w:i/>
      <w:iCs/>
      <w:color w:val="404040"/>
      <w:lang w:eastAsia="ru-RU"/>
    </w:rPr>
  </w:style>
  <w:style w:type="numbering" w:customStyle="1" w:styleId="12">
    <w:name w:val="Нет списка1"/>
    <w:next w:val="a3"/>
    <w:uiPriority w:val="99"/>
    <w:semiHidden/>
    <w:unhideWhenUsed/>
    <w:rsid w:val="00DE68A3"/>
  </w:style>
  <w:style w:type="character" w:customStyle="1" w:styleId="21">
    <w:name w:val="Заголовок 2 Знак"/>
    <w:basedOn w:val="a1"/>
    <w:link w:val="20"/>
    <w:uiPriority w:val="9"/>
    <w:rsid w:val="00DE68A3"/>
    <w:rPr>
      <w:rFonts w:ascii="Cambria" w:eastAsia="Times New Roman" w:hAnsi="Cambria" w:cs="Times New Roman"/>
      <w:b/>
      <w:bCs/>
      <w:color w:val="4F81BD"/>
      <w:sz w:val="26"/>
      <w:szCs w:val="26"/>
    </w:rPr>
  </w:style>
  <w:style w:type="character" w:customStyle="1" w:styleId="50">
    <w:name w:val="Заголовок 5 Знак"/>
    <w:basedOn w:val="a1"/>
    <w:link w:val="5"/>
    <w:uiPriority w:val="99"/>
    <w:rsid w:val="00DE68A3"/>
    <w:rPr>
      <w:rFonts w:ascii="Cambria" w:eastAsia="Times New Roman" w:hAnsi="Cambria" w:cs="Times New Roman"/>
      <w:color w:val="243F60"/>
    </w:rPr>
  </w:style>
  <w:style w:type="character" w:customStyle="1" w:styleId="60">
    <w:name w:val="Заголовок 6 Знак"/>
    <w:basedOn w:val="a1"/>
    <w:link w:val="6"/>
    <w:uiPriority w:val="99"/>
    <w:rsid w:val="00DE68A3"/>
    <w:rPr>
      <w:rFonts w:ascii="Cambria" w:eastAsia="Times New Roman" w:hAnsi="Cambria" w:cs="Times New Roman"/>
      <w:i/>
      <w:iCs/>
      <w:color w:val="243F60"/>
    </w:rPr>
  </w:style>
  <w:style w:type="character" w:customStyle="1" w:styleId="FontStyle16">
    <w:name w:val="Font Style16"/>
    <w:rsid w:val="00DE68A3"/>
    <w:rPr>
      <w:rFonts w:ascii="Times New Roman" w:hAnsi="Times New Roman" w:cs="Times New Roman"/>
      <w:sz w:val="24"/>
      <w:szCs w:val="24"/>
    </w:rPr>
  </w:style>
  <w:style w:type="paragraph" w:customStyle="1" w:styleId="Style4">
    <w:name w:val="Style4"/>
    <w:basedOn w:val="a0"/>
    <w:uiPriority w:val="99"/>
    <w:qFormat/>
    <w:rsid w:val="00DE68A3"/>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4">
    <w:name w:val="Normal (Web)"/>
    <w:aliases w:val="Обычный (Web)"/>
    <w:basedOn w:val="a0"/>
    <w:uiPriority w:val="99"/>
    <w:qFormat/>
    <w:rsid w:val="00DE68A3"/>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customStyle="1" w:styleId="13">
    <w:name w:val="Абзац списка1"/>
    <w:basedOn w:val="a0"/>
    <w:uiPriority w:val="99"/>
    <w:qFormat/>
    <w:rsid w:val="00DE68A3"/>
    <w:pPr>
      <w:ind w:left="720"/>
      <w:contextualSpacing/>
    </w:pPr>
    <w:rPr>
      <w:rFonts w:ascii="Calibri" w:eastAsia="Times New Roman" w:hAnsi="Calibri" w:cs="Times New Roman"/>
    </w:rPr>
  </w:style>
  <w:style w:type="paragraph" w:customStyle="1" w:styleId="Style17">
    <w:name w:val="Style17"/>
    <w:basedOn w:val="a0"/>
    <w:uiPriority w:val="99"/>
    <w:qFormat/>
    <w:rsid w:val="00DE68A3"/>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22">
    <w:name w:val="Абзац списка2"/>
    <w:basedOn w:val="a0"/>
    <w:uiPriority w:val="99"/>
    <w:qFormat/>
    <w:rsid w:val="00DE68A3"/>
    <w:pPr>
      <w:ind w:left="720"/>
      <w:contextualSpacing/>
    </w:pPr>
    <w:rPr>
      <w:rFonts w:ascii="Calibri" w:eastAsia="Times New Roman" w:hAnsi="Calibri" w:cs="Times New Roman"/>
    </w:rPr>
  </w:style>
  <w:style w:type="paragraph" w:styleId="a5">
    <w:name w:val="Balloon Text"/>
    <w:basedOn w:val="a0"/>
    <w:link w:val="a6"/>
    <w:uiPriority w:val="99"/>
    <w:unhideWhenUsed/>
    <w:rsid w:val="00DE68A3"/>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rsid w:val="00DE68A3"/>
    <w:rPr>
      <w:rFonts w:ascii="Tahoma" w:eastAsia="Times New Roman" w:hAnsi="Tahoma" w:cs="Tahoma"/>
      <w:sz w:val="16"/>
      <w:szCs w:val="16"/>
      <w:lang w:eastAsia="ru-RU"/>
    </w:rPr>
  </w:style>
  <w:style w:type="paragraph" w:styleId="a7">
    <w:name w:val="List Paragraph"/>
    <w:basedOn w:val="a0"/>
    <w:uiPriority w:val="34"/>
    <w:qFormat/>
    <w:rsid w:val="00DE68A3"/>
    <w:pPr>
      <w:ind w:left="720"/>
      <w:contextualSpacing/>
    </w:pPr>
    <w:rPr>
      <w:rFonts w:eastAsia="Times New Roman"/>
      <w:lang w:eastAsia="ru-RU"/>
    </w:rPr>
  </w:style>
  <w:style w:type="table" w:styleId="a8">
    <w:name w:val="Table Grid"/>
    <w:basedOn w:val="a2"/>
    <w:rsid w:val="00DE68A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DE68A3"/>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1"/>
    <w:link w:val="a9"/>
    <w:uiPriority w:val="99"/>
    <w:rsid w:val="00DE68A3"/>
    <w:rPr>
      <w:rFonts w:eastAsia="Times New Roman"/>
      <w:lang w:eastAsia="ru-RU"/>
    </w:rPr>
  </w:style>
  <w:style w:type="paragraph" w:styleId="ab">
    <w:name w:val="footer"/>
    <w:basedOn w:val="a0"/>
    <w:link w:val="ac"/>
    <w:uiPriority w:val="99"/>
    <w:unhideWhenUsed/>
    <w:rsid w:val="00DE68A3"/>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1"/>
    <w:link w:val="ab"/>
    <w:uiPriority w:val="99"/>
    <w:rsid w:val="00DE68A3"/>
    <w:rPr>
      <w:rFonts w:eastAsia="Times New Roman"/>
      <w:lang w:eastAsia="ru-RU"/>
    </w:rPr>
  </w:style>
  <w:style w:type="character" w:styleId="ad">
    <w:name w:val="Hyperlink"/>
    <w:uiPriority w:val="99"/>
    <w:unhideWhenUsed/>
    <w:rsid w:val="00DE68A3"/>
    <w:rPr>
      <w:dstrike/>
      <w:color w:val="363636"/>
      <w:effect w:val="none"/>
    </w:rPr>
  </w:style>
  <w:style w:type="character" w:customStyle="1" w:styleId="14">
    <w:name w:val="Просмотренная гиперссылка1"/>
    <w:basedOn w:val="a1"/>
    <w:uiPriority w:val="99"/>
    <w:semiHidden/>
    <w:unhideWhenUsed/>
    <w:rsid w:val="00DE68A3"/>
    <w:rPr>
      <w:color w:val="800080"/>
      <w:u w:val="single"/>
    </w:rPr>
  </w:style>
  <w:style w:type="paragraph" w:styleId="ae">
    <w:name w:val="footnote text"/>
    <w:basedOn w:val="a0"/>
    <w:link w:val="af"/>
    <w:unhideWhenUsed/>
    <w:rsid w:val="00DE68A3"/>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rsid w:val="00DE68A3"/>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0"/>
    <w:link w:val="15"/>
    <w:uiPriority w:val="99"/>
    <w:unhideWhenUsed/>
    <w:qFormat/>
    <w:rsid w:val="00DE68A3"/>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1"/>
    <w:uiPriority w:val="99"/>
    <w:rsid w:val="00DE68A3"/>
  </w:style>
  <w:style w:type="character" w:customStyle="1" w:styleId="15">
    <w:name w:val="Основной текст Знак1"/>
    <w:aliases w:val="Основной текст Знак Знак Знак Знак"/>
    <w:basedOn w:val="a1"/>
    <w:link w:val="af0"/>
    <w:uiPriority w:val="99"/>
    <w:locked/>
    <w:rsid w:val="00DE68A3"/>
    <w:rPr>
      <w:rFonts w:ascii="Times New Roman" w:eastAsia="Times New Roman" w:hAnsi="Times New Roman" w:cs="Mangal"/>
      <w:kern w:val="2"/>
      <w:sz w:val="24"/>
      <w:szCs w:val="24"/>
      <w:lang w:eastAsia="hi-IN" w:bidi="hi-IN"/>
    </w:rPr>
  </w:style>
  <w:style w:type="paragraph" w:styleId="af2">
    <w:name w:val="List"/>
    <w:basedOn w:val="af0"/>
    <w:unhideWhenUsed/>
    <w:rsid w:val="00DE68A3"/>
    <w:rPr>
      <w:rFonts w:ascii="Arial" w:hAnsi="Arial"/>
    </w:rPr>
  </w:style>
  <w:style w:type="paragraph" w:styleId="af3">
    <w:name w:val="Body Text Indent"/>
    <w:aliases w:val="текст,Основной текст 1,Нумерованный список !!,Надин стиль"/>
    <w:basedOn w:val="a0"/>
    <w:link w:val="16"/>
    <w:unhideWhenUsed/>
    <w:qFormat/>
    <w:rsid w:val="00DE68A3"/>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rsid w:val="00DE68A3"/>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1"/>
    <w:link w:val="af3"/>
    <w:locked/>
    <w:rsid w:val="00DE68A3"/>
    <w:rPr>
      <w:rFonts w:ascii="Times New Roman" w:eastAsia="Times New Roman" w:hAnsi="Times New Roman" w:cs="Mangal"/>
      <w:kern w:val="2"/>
      <w:sz w:val="24"/>
      <w:szCs w:val="24"/>
      <w:lang w:eastAsia="hi-IN" w:bidi="hi-IN"/>
    </w:rPr>
  </w:style>
  <w:style w:type="paragraph" w:styleId="23">
    <w:name w:val="Body Text 2"/>
    <w:basedOn w:val="a0"/>
    <w:link w:val="211"/>
    <w:unhideWhenUsed/>
    <w:rsid w:val="00DE68A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rsid w:val="00DE68A3"/>
  </w:style>
  <w:style w:type="character" w:customStyle="1" w:styleId="211">
    <w:name w:val="Основной текст 2 Знак1"/>
    <w:basedOn w:val="a1"/>
    <w:link w:val="23"/>
    <w:locked/>
    <w:rsid w:val="00DE68A3"/>
    <w:rPr>
      <w:rFonts w:ascii="Times New Roman" w:eastAsia="Times New Roman" w:hAnsi="Times New Roman" w:cs="Times New Roman"/>
      <w:sz w:val="24"/>
      <w:szCs w:val="24"/>
      <w:lang w:eastAsia="ru-RU"/>
    </w:rPr>
  </w:style>
  <w:style w:type="paragraph" w:customStyle="1" w:styleId="af5">
    <w:name w:val="Заголовок"/>
    <w:basedOn w:val="a0"/>
    <w:next w:val="af0"/>
    <w:uiPriority w:val="99"/>
    <w:qFormat/>
    <w:rsid w:val="00DE68A3"/>
    <w:pPr>
      <w:keepNext/>
      <w:suppressAutoHyphens/>
      <w:spacing w:before="240" w:after="120"/>
    </w:pPr>
    <w:rPr>
      <w:rFonts w:ascii="Arial" w:eastAsia="Microsoft YaHei" w:hAnsi="Arial" w:cs="Mangal"/>
      <w:kern w:val="2"/>
      <w:sz w:val="28"/>
      <w:szCs w:val="28"/>
      <w:lang w:eastAsia="hi-IN" w:bidi="hi-IN"/>
    </w:rPr>
  </w:style>
  <w:style w:type="paragraph" w:customStyle="1" w:styleId="17">
    <w:name w:val="Название1"/>
    <w:basedOn w:val="a0"/>
    <w:uiPriority w:val="99"/>
    <w:qFormat/>
    <w:rsid w:val="00DE68A3"/>
    <w:pPr>
      <w:suppressLineNumbers/>
      <w:suppressAutoHyphens/>
      <w:spacing w:before="120" w:after="120"/>
    </w:pPr>
    <w:rPr>
      <w:rFonts w:ascii="Arial" w:eastAsia="SimSun" w:hAnsi="Arial" w:cs="Mangal"/>
      <w:i/>
      <w:iCs/>
      <w:kern w:val="2"/>
      <w:sz w:val="20"/>
      <w:szCs w:val="24"/>
      <w:lang w:eastAsia="hi-IN" w:bidi="hi-IN"/>
    </w:rPr>
  </w:style>
  <w:style w:type="paragraph" w:customStyle="1" w:styleId="18">
    <w:name w:val="Указатель1"/>
    <w:basedOn w:val="a0"/>
    <w:uiPriority w:val="99"/>
    <w:qFormat/>
    <w:rsid w:val="00DE68A3"/>
    <w:pPr>
      <w:suppressLineNumbers/>
      <w:suppressAutoHyphens/>
    </w:pPr>
    <w:rPr>
      <w:rFonts w:ascii="Arial" w:eastAsia="SimSun" w:hAnsi="Arial" w:cs="Mangal"/>
      <w:kern w:val="2"/>
      <w:lang w:eastAsia="hi-IN" w:bidi="hi-IN"/>
    </w:rPr>
  </w:style>
  <w:style w:type="paragraph" w:customStyle="1" w:styleId="19">
    <w:name w:val="Обычный (веб)1"/>
    <w:basedOn w:val="a0"/>
    <w:uiPriority w:val="99"/>
    <w:qFormat/>
    <w:rsid w:val="00DE68A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0"/>
    <w:uiPriority w:val="99"/>
    <w:qFormat/>
    <w:rsid w:val="00DE68A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a">
    <w:name w:val="Текст выноски1"/>
    <w:basedOn w:val="a0"/>
    <w:uiPriority w:val="99"/>
    <w:qFormat/>
    <w:rsid w:val="00DE68A3"/>
    <w:pPr>
      <w:suppressAutoHyphens/>
      <w:spacing w:after="0" w:line="100" w:lineRule="atLeast"/>
    </w:pPr>
    <w:rPr>
      <w:rFonts w:ascii="Tahoma" w:eastAsia="SimSun" w:hAnsi="Tahoma" w:cs="Mangal"/>
      <w:kern w:val="2"/>
      <w:sz w:val="16"/>
      <w:szCs w:val="16"/>
      <w:lang w:eastAsia="hi-IN" w:bidi="hi-IN"/>
    </w:rPr>
  </w:style>
  <w:style w:type="paragraph" w:customStyle="1" w:styleId="212">
    <w:name w:val="Основной текст 21"/>
    <w:basedOn w:val="a0"/>
    <w:uiPriority w:val="99"/>
    <w:qFormat/>
    <w:rsid w:val="00DE68A3"/>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0"/>
    <w:uiPriority w:val="99"/>
    <w:qFormat/>
    <w:rsid w:val="00DE68A3"/>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b">
    <w:name w:val="Заголовок №1"/>
    <w:basedOn w:val="a0"/>
    <w:uiPriority w:val="99"/>
    <w:qFormat/>
    <w:rsid w:val="00DE68A3"/>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c">
    <w:name w:val="Схема документа1"/>
    <w:basedOn w:val="a0"/>
    <w:uiPriority w:val="99"/>
    <w:qFormat/>
    <w:rsid w:val="00DE68A3"/>
    <w:pPr>
      <w:shd w:val="clear" w:color="auto" w:fill="000080"/>
      <w:suppressAutoHyphens/>
    </w:pPr>
    <w:rPr>
      <w:rFonts w:ascii="Tahoma" w:eastAsia="SimSun" w:hAnsi="Tahoma" w:cs="Tahoma"/>
      <w:kern w:val="2"/>
      <w:sz w:val="20"/>
      <w:szCs w:val="20"/>
      <w:lang w:eastAsia="hi-IN" w:bidi="hi-IN"/>
    </w:rPr>
  </w:style>
  <w:style w:type="paragraph" w:customStyle="1" w:styleId="1d">
    <w:name w:val="Без интервала1"/>
    <w:uiPriority w:val="99"/>
    <w:qFormat/>
    <w:rsid w:val="00DE68A3"/>
    <w:pPr>
      <w:suppressAutoHyphens/>
      <w:spacing w:after="0" w:line="240" w:lineRule="auto"/>
    </w:pPr>
    <w:rPr>
      <w:rFonts w:ascii="Calibri" w:eastAsia="SimSun" w:hAnsi="Calibri" w:cs="font315"/>
      <w:kern w:val="2"/>
      <w:lang w:eastAsia="hi-IN" w:bidi="hi-IN"/>
    </w:rPr>
  </w:style>
  <w:style w:type="paragraph" w:customStyle="1" w:styleId="Body1">
    <w:name w:val="Body 1"/>
    <w:link w:val="Body10"/>
    <w:qFormat/>
    <w:rsid w:val="00DE68A3"/>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6">
    <w:name w:val="footnote reference"/>
    <w:basedOn w:val="a1"/>
    <w:unhideWhenUsed/>
    <w:rsid w:val="00DE68A3"/>
    <w:rPr>
      <w:vertAlign w:val="superscript"/>
    </w:rPr>
  </w:style>
  <w:style w:type="character" w:customStyle="1" w:styleId="1e">
    <w:name w:val="Основной шрифт абзаца1"/>
    <w:rsid w:val="00DE68A3"/>
  </w:style>
  <w:style w:type="character" w:customStyle="1" w:styleId="26">
    <w:name w:val="Основной текст (2)_"/>
    <w:rsid w:val="00DE68A3"/>
    <w:rPr>
      <w:rFonts w:ascii="Times New Roman" w:hAnsi="Times New Roman" w:cs="Times New Roman" w:hint="default"/>
      <w:b/>
      <w:bCs/>
      <w:sz w:val="23"/>
      <w:szCs w:val="23"/>
    </w:rPr>
  </w:style>
  <w:style w:type="character" w:customStyle="1" w:styleId="1f">
    <w:name w:val="Заголовок №1_"/>
    <w:link w:val="110"/>
    <w:rsid w:val="00DE68A3"/>
    <w:rPr>
      <w:rFonts w:ascii="Times New Roman" w:hAnsi="Times New Roman" w:cs="Times New Roman"/>
      <w:b/>
      <w:bCs/>
      <w:sz w:val="23"/>
      <w:szCs w:val="23"/>
      <w:shd w:val="clear" w:color="auto" w:fill="FFFFFF"/>
    </w:rPr>
  </w:style>
  <w:style w:type="paragraph" w:customStyle="1" w:styleId="110">
    <w:name w:val="Заголовок №11"/>
    <w:basedOn w:val="a0"/>
    <w:link w:val="1f"/>
    <w:qFormat/>
    <w:rsid w:val="00DE68A3"/>
    <w:pPr>
      <w:widowControl w:val="0"/>
      <w:shd w:val="clear" w:color="auto" w:fill="FFFFFF"/>
      <w:spacing w:before="1380" w:after="540" w:line="240" w:lineRule="atLeast"/>
      <w:jc w:val="center"/>
      <w:outlineLvl w:val="0"/>
    </w:pPr>
    <w:rPr>
      <w:rFonts w:ascii="Times New Roman" w:hAnsi="Times New Roman" w:cs="Times New Roman"/>
      <w:b/>
      <w:bCs/>
      <w:sz w:val="23"/>
      <w:szCs w:val="23"/>
    </w:rPr>
  </w:style>
  <w:style w:type="character" w:customStyle="1" w:styleId="af7">
    <w:name w:val="Основной текст + Полужирный"/>
    <w:rsid w:val="00DE68A3"/>
    <w:rPr>
      <w:rFonts w:ascii="Times New Roman" w:eastAsia="Arial Unicode MS" w:hAnsi="Times New Roman" w:cs="Times New Roman" w:hint="default"/>
      <w:b/>
      <w:bCs/>
      <w:sz w:val="23"/>
      <w:szCs w:val="23"/>
    </w:rPr>
  </w:style>
  <w:style w:type="character" w:customStyle="1" w:styleId="ListLabel1">
    <w:name w:val="ListLabel 1"/>
    <w:rsid w:val="00DE68A3"/>
    <w:rPr>
      <w:rFonts w:ascii="Times New Roman" w:hAnsi="Times New Roman" w:cs="Times New Roman" w:hint="default"/>
    </w:rPr>
  </w:style>
  <w:style w:type="character" w:customStyle="1" w:styleId="ListLabel2">
    <w:name w:val="ListLabel 2"/>
    <w:rsid w:val="00DE68A3"/>
    <w:rPr>
      <w:rFonts w:ascii="Calibri" w:eastAsia="Calibri" w:hAnsi="Calibri" w:hint="default"/>
      <w:sz w:val="28"/>
    </w:rPr>
  </w:style>
  <w:style w:type="character" w:customStyle="1" w:styleId="ListLabel3">
    <w:name w:val="ListLabel 3"/>
    <w:rsid w:val="00DE68A3"/>
    <w:rPr>
      <w:b w:val="0"/>
      <w:bCs w:val="0"/>
    </w:rPr>
  </w:style>
  <w:style w:type="character" w:customStyle="1" w:styleId="ListLabel4">
    <w:name w:val="ListLabel 4"/>
    <w:rsid w:val="00DE68A3"/>
    <w:rPr>
      <w:rFonts w:ascii="Courier New" w:hAnsi="Courier New" w:cs="Courier New" w:hint="default"/>
    </w:rPr>
  </w:style>
  <w:style w:type="character" w:customStyle="1" w:styleId="af8">
    <w:name w:val="Символ нумерации"/>
    <w:rsid w:val="00DE68A3"/>
  </w:style>
  <w:style w:type="paragraph" w:styleId="af9">
    <w:name w:val="Subtitle"/>
    <w:basedOn w:val="a0"/>
    <w:next w:val="a0"/>
    <w:link w:val="afa"/>
    <w:qFormat/>
    <w:rsid w:val="00DE68A3"/>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1"/>
    <w:link w:val="af9"/>
    <w:rsid w:val="00DE68A3"/>
    <w:rPr>
      <w:rFonts w:ascii="Cambria" w:eastAsia="Times New Roman" w:hAnsi="Cambria" w:cs="Times New Roman"/>
      <w:sz w:val="24"/>
      <w:szCs w:val="24"/>
      <w:lang w:eastAsia="ru-RU"/>
    </w:rPr>
  </w:style>
  <w:style w:type="character" w:customStyle="1" w:styleId="1f0">
    <w:name w:val="Нижний колонтитул Знак1"/>
    <w:basedOn w:val="a1"/>
    <w:uiPriority w:val="99"/>
    <w:rsid w:val="00DE68A3"/>
    <w:rPr>
      <w:rFonts w:eastAsia="Times New Roman" w:cs="Mangal"/>
      <w:kern w:val="1"/>
      <w:sz w:val="24"/>
      <w:szCs w:val="24"/>
      <w:lang w:eastAsia="hi-IN" w:bidi="hi-IN"/>
    </w:rPr>
  </w:style>
  <w:style w:type="character" w:customStyle="1" w:styleId="1f1">
    <w:name w:val="Верхний колонтитул Знак1"/>
    <w:basedOn w:val="a1"/>
    <w:uiPriority w:val="99"/>
    <w:rsid w:val="00DE68A3"/>
    <w:rPr>
      <w:rFonts w:ascii="Arial" w:eastAsia="SimSun" w:hAnsi="Arial" w:cs="Mangal"/>
      <w:kern w:val="1"/>
      <w:sz w:val="22"/>
      <w:szCs w:val="22"/>
      <w:lang w:eastAsia="hi-IN" w:bidi="hi-IN"/>
    </w:rPr>
  </w:style>
  <w:style w:type="paragraph" w:customStyle="1" w:styleId="afb">
    <w:name w:val="Знак Знак Знак Знак"/>
    <w:basedOn w:val="a0"/>
    <w:uiPriority w:val="99"/>
    <w:qFormat/>
    <w:rsid w:val="00DE68A3"/>
    <w:pPr>
      <w:tabs>
        <w:tab w:val="num" w:pos="643"/>
      </w:tabs>
      <w:spacing w:after="160" w:line="240" w:lineRule="exact"/>
    </w:pPr>
    <w:rPr>
      <w:rFonts w:ascii="Verdana" w:eastAsia="Times New Roman" w:hAnsi="Verdana" w:cs="Verdana"/>
      <w:sz w:val="20"/>
      <w:szCs w:val="20"/>
      <w:lang w:val="en-US"/>
    </w:rPr>
  </w:style>
  <w:style w:type="paragraph" w:customStyle="1" w:styleId="27">
    <w:name w:val="Знак Знак2 Знак Знак Знак Знак Знак Знак Знак"/>
    <w:basedOn w:val="a0"/>
    <w:uiPriority w:val="99"/>
    <w:qFormat/>
    <w:rsid w:val="00DE68A3"/>
    <w:pPr>
      <w:tabs>
        <w:tab w:val="num" w:pos="643"/>
      </w:tabs>
      <w:spacing w:after="160" w:line="240" w:lineRule="exact"/>
    </w:pPr>
    <w:rPr>
      <w:rFonts w:ascii="Verdana" w:eastAsia="Times New Roman" w:hAnsi="Verdana" w:cs="Verdana"/>
      <w:sz w:val="20"/>
      <w:szCs w:val="20"/>
      <w:lang w:val="en-US"/>
    </w:rPr>
  </w:style>
  <w:style w:type="paragraph" w:customStyle="1" w:styleId="style1">
    <w:name w:val="style1"/>
    <w:basedOn w:val="a0"/>
    <w:uiPriority w:val="99"/>
    <w:qFormat/>
    <w:rsid w:val="00DE6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1"/>
    <w:qFormat/>
    <w:rsid w:val="00DE68A3"/>
    <w:rPr>
      <w:i/>
      <w:iCs/>
    </w:rPr>
  </w:style>
  <w:style w:type="paragraph" w:styleId="2">
    <w:name w:val="List Bullet 2"/>
    <w:basedOn w:val="a0"/>
    <w:uiPriority w:val="99"/>
    <w:rsid w:val="00DE68A3"/>
    <w:pPr>
      <w:numPr>
        <w:numId w:val="1"/>
      </w:numPr>
      <w:spacing w:after="0" w:line="240" w:lineRule="auto"/>
    </w:pPr>
    <w:rPr>
      <w:rFonts w:ascii="Arial" w:eastAsia="Times New Roman" w:hAnsi="Arial" w:cs="Arial"/>
      <w:sz w:val="24"/>
      <w:szCs w:val="28"/>
      <w:lang w:eastAsia="ru-RU"/>
    </w:rPr>
  </w:style>
  <w:style w:type="paragraph" w:styleId="28">
    <w:name w:val="Body Text Indent 2"/>
    <w:basedOn w:val="a0"/>
    <w:link w:val="29"/>
    <w:uiPriority w:val="99"/>
    <w:unhideWhenUsed/>
    <w:rsid w:val="00DE68A3"/>
    <w:pPr>
      <w:spacing w:after="120" w:line="480" w:lineRule="auto"/>
      <w:ind w:left="283"/>
    </w:pPr>
    <w:rPr>
      <w:rFonts w:ascii="Calibri" w:eastAsia="Times New Roman" w:hAnsi="Calibri" w:cs="Times New Roman"/>
    </w:rPr>
  </w:style>
  <w:style w:type="character" w:customStyle="1" w:styleId="29">
    <w:name w:val="Основной текст с отступом 2 Знак"/>
    <w:basedOn w:val="a1"/>
    <w:link w:val="28"/>
    <w:uiPriority w:val="99"/>
    <w:rsid w:val="00DE68A3"/>
    <w:rPr>
      <w:rFonts w:ascii="Calibri" w:eastAsia="Times New Roman" w:hAnsi="Calibri" w:cs="Times New Roman"/>
    </w:rPr>
  </w:style>
  <w:style w:type="paragraph" w:customStyle="1" w:styleId="1">
    <w:name w:val="Список 1"/>
    <w:basedOn w:val="af3"/>
    <w:link w:val="1f2"/>
    <w:uiPriority w:val="99"/>
    <w:qFormat/>
    <w:rsid w:val="00DE68A3"/>
    <w:pPr>
      <w:numPr>
        <w:numId w:val="2"/>
      </w:numPr>
      <w:tabs>
        <w:tab w:val="left" w:pos="993"/>
      </w:tabs>
      <w:suppressAutoHyphens w:val="0"/>
      <w:spacing w:line="360" w:lineRule="auto"/>
      <w:ind w:left="0" w:firstLine="709"/>
    </w:pPr>
    <w:rPr>
      <w:rFonts w:cs="Times New Roman"/>
      <w:kern w:val="0"/>
      <w:sz w:val="28"/>
      <w:lang w:eastAsia="en-US" w:bidi="ar-SA"/>
    </w:rPr>
  </w:style>
  <w:style w:type="character" w:customStyle="1" w:styleId="1f2">
    <w:name w:val="Список 1 Знак"/>
    <w:basedOn w:val="af4"/>
    <w:link w:val="1"/>
    <w:uiPriority w:val="99"/>
    <w:locked/>
    <w:rsid w:val="00DE68A3"/>
    <w:rPr>
      <w:rFonts w:ascii="Times New Roman" w:eastAsia="Times New Roman" w:hAnsi="Times New Roman" w:cs="Times New Roman"/>
      <w:sz w:val="28"/>
      <w:szCs w:val="24"/>
    </w:rPr>
  </w:style>
  <w:style w:type="character" w:customStyle="1" w:styleId="snsep">
    <w:name w:val="snsep"/>
    <w:basedOn w:val="a1"/>
    <w:rsid w:val="00DE68A3"/>
  </w:style>
  <w:style w:type="character" w:styleId="afd">
    <w:name w:val="Strong"/>
    <w:uiPriority w:val="22"/>
    <w:qFormat/>
    <w:rsid w:val="00DE68A3"/>
    <w:rPr>
      <w:rFonts w:cs="Times New Roman"/>
      <w:b/>
      <w:bCs/>
    </w:rPr>
  </w:style>
  <w:style w:type="paragraph" w:customStyle="1" w:styleId="2a">
    <w:name w:val="Без интервала2"/>
    <w:uiPriority w:val="1"/>
    <w:qFormat/>
    <w:rsid w:val="00DE68A3"/>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DE68A3"/>
    <w:rPr>
      <w:rFonts w:ascii="Times New Roman" w:hAnsi="Times New Roman"/>
      <w:spacing w:val="2"/>
      <w:sz w:val="25"/>
      <w:szCs w:val="25"/>
      <w:shd w:val="clear" w:color="auto" w:fill="FFFFFF"/>
    </w:rPr>
  </w:style>
  <w:style w:type="character" w:customStyle="1" w:styleId="102">
    <w:name w:val="Основной текст + 102"/>
    <w:aliases w:val="5 pt13,Интервал 0 pt41,Заголовок №5 (2) + 12,5 pt32,Курсив20"/>
    <w:basedOn w:val="af1"/>
    <w:rsid w:val="00DE68A3"/>
    <w:rPr>
      <w:rFonts w:ascii="Times New Roman" w:hAnsi="Times New Roman" w:cs="Times New Roman"/>
      <w:spacing w:val="5"/>
      <w:sz w:val="21"/>
      <w:szCs w:val="21"/>
      <w:u w:val="none"/>
      <w:shd w:val="clear" w:color="auto" w:fill="FFFFFF"/>
    </w:rPr>
  </w:style>
  <w:style w:type="character" w:customStyle="1" w:styleId="103">
    <w:name w:val="Основной текст + 103"/>
    <w:aliases w:val="5 pt14,Интервал 0 pt42"/>
    <w:basedOn w:val="af1"/>
    <w:rsid w:val="00DE68A3"/>
    <w:rPr>
      <w:rFonts w:ascii="Times New Roman" w:hAnsi="Times New Roman" w:cs="Times New Roman"/>
      <w:spacing w:val="4"/>
      <w:sz w:val="21"/>
      <w:szCs w:val="21"/>
      <w:u w:val="none"/>
      <w:shd w:val="clear" w:color="auto" w:fill="FFFFFF"/>
    </w:rPr>
  </w:style>
  <w:style w:type="character" w:customStyle="1" w:styleId="31">
    <w:name w:val="Основной текст (3)_"/>
    <w:link w:val="310"/>
    <w:rsid w:val="00DE68A3"/>
    <w:rPr>
      <w:rFonts w:ascii="Times New Roman" w:hAnsi="Times New Roman" w:cs="Times New Roman"/>
      <w:i/>
      <w:iCs/>
      <w:sz w:val="20"/>
      <w:szCs w:val="20"/>
      <w:shd w:val="clear" w:color="auto" w:fill="FFFFFF"/>
    </w:rPr>
  </w:style>
  <w:style w:type="paragraph" w:customStyle="1" w:styleId="310">
    <w:name w:val="Основной текст (3)1"/>
    <w:basedOn w:val="a0"/>
    <w:link w:val="31"/>
    <w:qFormat/>
    <w:rsid w:val="00DE68A3"/>
    <w:pPr>
      <w:widowControl w:val="0"/>
      <w:shd w:val="clear" w:color="auto" w:fill="FFFFFF"/>
      <w:spacing w:after="60" w:line="240" w:lineRule="atLeast"/>
      <w:jc w:val="both"/>
    </w:pPr>
    <w:rPr>
      <w:rFonts w:ascii="Times New Roman" w:hAnsi="Times New Roman" w:cs="Times New Roman"/>
      <w:i/>
      <w:iCs/>
      <w:sz w:val="20"/>
      <w:szCs w:val="20"/>
    </w:rPr>
  </w:style>
  <w:style w:type="character" w:customStyle="1" w:styleId="32">
    <w:name w:val="Основной текст (3)"/>
    <w:basedOn w:val="31"/>
    <w:rsid w:val="00DE68A3"/>
    <w:rPr>
      <w:rFonts w:ascii="Times New Roman" w:hAnsi="Times New Roman" w:cs="Times New Roman"/>
      <w:i/>
      <w:iCs/>
      <w:sz w:val="20"/>
      <w:szCs w:val="20"/>
      <w:shd w:val="clear" w:color="auto" w:fill="FFFFFF"/>
    </w:rPr>
  </w:style>
  <w:style w:type="character" w:customStyle="1" w:styleId="9">
    <w:name w:val="Основной текст (9)_"/>
    <w:link w:val="90"/>
    <w:rsid w:val="00DE68A3"/>
    <w:rPr>
      <w:rFonts w:ascii="Times New Roman" w:hAnsi="Times New Roman" w:cs="Times New Roman"/>
      <w:b/>
      <w:bCs/>
      <w:sz w:val="26"/>
      <w:szCs w:val="26"/>
      <w:shd w:val="clear" w:color="auto" w:fill="FFFFFF"/>
    </w:rPr>
  </w:style>
  <w:style w:type="paragraph" w:customStyle="1" w:styleId="90">
    <w:name w:val="Основной текст (9)"/>
    <w:basedOn w:val="a0"/>
    <w:link w:val="9"/>
    <w:qFormat/>
    <w:rsid w:val="00DE68A3"/>
    <w:pPr>
      <w:widowControl w:val="0"/>
      <w:shd w:val="clear" w:color="auto" w:fill="FFFFFF"/>
      <w:spacing w:after="0" w:line="322" w:lineRule="exact"/>
      <w:jc w:val="center"/>
    </w:pPr>
    <w:rPr>
      <w:rFonts w:ascii="Times New Roman" w:hAnsi="Times New Roman" w:cs="Times New Roman"/>
      <w:b/>
      <w:bCs/>
      <w:sz w:val="26"/>
      <w:szCs w:val="26"/>
    </w:rPr>
  </w:style>
  <w:style w:type="character" w:customStyle="1" w:styleId="41">
    <w:name w:val="Основной текст (4)_"/>
    <w:link w:val="410"/>
    <w:rsid w:val="00DE68A3"/>
    <w:rPr>
      <w:rFonts w:ascii="Times New Roman" w:hAnsi="Times New Roman" w:cs="Times New Roman"/>
      <w:b/>
      <w:bCs/>
      <w:i/>
      <w:iCs/>
      <w:sz w:val="25"/>
      <w:szCs w:val="25"/>
      <w:shd w:val="clear" w:color="auto" w:fill="FFFFFF"/>
    </w:rPr>
  </w:style>
  <w:style w:type="paragraph" w:customStyle="1" w:styleId="410">
    <w:name w:val="Основной текст (4)1"/>
    <w:basedOn w:val="a0"/>
    <w:link w:val="41"/>
    <w:qFormat/>
    <w:rsid w:val="00DE68A3"/>
    <w:pPr>
      <w:widowControl w:val="0"/>
      <w:shd w:val="clear" w:color="auto" w:fill="FFFFFF"/>
      <w:spacing w:after="0" w:line="480" w:lineRule="exact"/>
      <w:jc w:val="both"/>
    </w:pPr>
    <w:rPr>
      <w:rFonts w:ascii="Times New Roman" w:hAnsi="Times New Roman" w:cs="Times New Roman"/>
      <w:b/>
      <w:bCs/>
      <w:i/>
      <w:iCs/>
      <w:sz w:val="25"/>
      <w:szCs w:val="25"/>
    </w:rPr>
  </w:style>
  <w:style w:type="character" w:customStyle="1" w:styleId="40pt4">
    <w:name w:val="Основной текст (4) + Интервал 0 pt4"/>
    <w:rsid w:val="00DE68A3"/>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DE68A3"/>
    <w:rPr>
      <w:rFonts w:ascii="Times New Roman" w:hAnsi="Times New Roman" w:cs="Times New Roman"/>
      <w:b/>
      <w:bCs/>
      <w:i/>
      <w:iCs/>
      <w:spacing w:val="2"/>
      <w:sz w:val="25"/>
      <w:szCs w:val="25"/>
      <w:u w:val="none"/>
    </w:rPr>
  </w:style>
  <w:style w:type="character" w:customStyle="1" w:styleId="43">
    <w:name w:val="Заголовок №4 (3)_"/>
    <w:link w:val="430"/>
    <w:rsid w:val="00DE68A3"/>
    <w:rPr>
      <w:rFonts w:ascii="Times New Roman" w:hAnsi="Times New Roman" w:cs="Times New Roman"/>
      <w:b/>
      <w:bCs/>
      <w:sz w:val="26"/>
      <w:szCs w:val="26"/>
      <w:shd w:val="clear" w:color="auto" w:fill="FFFFFF"/>
    </w:rPr>
  </w:style>
  <w:style w:type="paragraph" w:customStyle="1" w:styleId="430">
    <w:name w:val="Заголовок №4 (3)"/>
    <w:basedOn w:val="a0"/>
    <w:link w:val="43"/>
    <w:qFormat/>
    <w:rsid w:val="00DE68A3"/>
    <w:pPr>
      <w:widowControl w:val="0"/>
      <w:shd w:val="clear" w:color="auto" w:fill="FFFFFF"/>
      <w:spacing w:after="420" w:line="240" w:lineRule="atLeast"/>
      <w:jc w:val="center"/>
      <w:outlineLvl w:val="3"/>
    </w:pPr>
    <w:rPr>
      <w:rFonts w:ascii="Times New Roman" w:hAnsi="Times New Roman" w:cs="Times New Roman"/>
      <w:b/>
      <w:bCs/>
      <w:sz w:val="26"/>
      <w:szCs w:val="26"/>
    </w:rPr>
  </w:style>
  <w:style w:type="character" w:customStyle="1" w:styleId="320">
    <w:name w:val="Заголовок №3 (2)_"/>
    <w:link w:val="321"/>
    <w:rsid w:val="00DE68A3"/>
    <w:rPr>
      <w:rFonts w:ascii="Times New Roman" w:hAnsi="Times New Roman" w:cs="Times New Roman"/>
      <w:b/>
      <w:bCs/>
      <w:i/>
      <w:iCs/>
      <w:sz w:val="25"/>
      <w:szCs w:val="25"/>
      <w:shd w:val="clear" w:color="auto" w:fill="FFFFFF"/>
    </w:rPr>
  </w:style>
  <w:style w:type="paragraph" w:customStyle="1" w:styleId="321">
    <w:name w:val="Заголовок №3 (2)"/>
    <w:basedOn w:val="a0"/>
    <w:link w:val="320"/>
    <w:qFormat/>
    <w:rsid w:val="00DE68A3"/>
    <w:pPr>
      <w:widowControl w:val="0"/>
      <w:shd w:val="clear" w:color="auto" w:fill="FFFFFF"/>
      <w:spacing w:before="180" w:after="0" w:line="480" w:lineRule="exact"/>
      <w:ind w:firstLine="660"/>
      <w:jc w:val="both"/>
      <w:outlineLvl w:val="2"/>
    </w:pPr>
    <w:rPr>
      <w:rFonts w:ascii="Times New Roman" w:hAnsi="Times New Roman" w:cs="Times New Roman"/>
      <w:b/>
      <w:bCs/>
      <w:i/>
      <w:iCs/>
      <w:sz w:val="25"/>
      <w:szCs w:val="25"/>
    </w:rPr>
  </w:style>
  <w:style w:type="character" w:customStyle="1" w:styleId="320pt1">
    <w:name w:val="Заголовок №3 (2) + Интервал 0 pt1"/>
    <w:rsid w:val="00DE68A3"/>
    <w:rPr>
      <w:rFonts w:ascii="Times New Roman" w:hAnsi="Times New Roman" w:cs="Times New Roman"/>
      <w:b/>
      <w:bCs/>
      <w:i/>
      <w:iCs/>
      <w:spacing w:val="2"/>
      <w:sz w:val="25"/>
      <w:szCs w:val="25"/>
      <w:u w:val="none"/>
    </w:rPr>
  </w:style>
  <w:style w:type="character" w:customStyle="1" w:styleId="0pt2">
    <w:name w:val="Основной текст + Интервал 0 pt2"/>
    <w:rsid w:val="00DE68A3"/>
    <w:rPr>
      <w:rFonts w:ascii="Times New Roman" w:hAnsi="Times New Roman" w:cs="Times New Roman"/>
      <w:spacing w:val="2"/>
      <w:sz w:val="25"/>
      <w:szCs w:val="25"/>
      <w:u w:val="single"/>
    </w:rPr>
  </w:style>
  <w:style w:type="character" w:customStyle="1" w:styleId="40pt3">
    <w:name w:val="Основной текст (4) + Интервал 0 pt3"/>
    <w:rsid w:val="00DE68A3"/>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Основной текст (8) + 13 pt,Не курсив8"/>
    <w:rsid w:val="00DE68A3"/>
    <w:rPr>
      <w:rFonts w:ascii="Times New Roman" w:hAnsi="Times New Roman" w:cs="Times New Roman"/>
      <w:b/>
      <w:bCs/>
      <w:i/>
      <w:iCs/>
      <w:sz w:val="26"/>
      <w:szCs w:val="26"/>
      <w:u w:val="none"/>
    </w:rPr>
  </w:style>
  <w:style w:type="character" w:customStyle="1" w:styleId="52">
    <w:name w:val="Заголовок №5_"/>
    <w:link w:val="53"/>
    <w:rsid w:val="00DE68A3"/>
    <w:rPr>
      <w:rFonts w:ascii="Times New Roman" w:hAnsi="Times New Roman" w:cs="Times New Roman"/>
      <w:b/>
      <w:bCs/>
      <w:sz w:val="26"/>
      <w:szCs w:val="26"/>
      <w:shd w:val="clear" w:color="auto" w:fill="FFFFFF"/>
    </w:rPr>
  </w:style>
  <w:style w:type="paragraph" w:customStyle="1" w:styleId="53">
    <w:name w:val="Заголовок №5"/>
    <w:basedOn w:val="a0"/>
    <w:link w:val="52"/>
    <w:qFormat/>
    <w:rsid w:val="00DE68A3"/>
    <w:pPr>
      <w:widowControl w:val="0"/>
      <w:shd w:val="clear" w:color="auto" w:fill="FFFFFF"/>
      <w:spacing w:after="0" w:line="480" w:lineRule="exact"/>
      <w:jc w:val="both"/>
      <w:outlineLvl w:val="4"/>
    </w:pPr>
    <w:rPr>
      <w:rFonts w:ascii="Times New Roman" w:hAnsi="Times New Roman" w:cs="Times New Roman"/>
      <w:b/>
      <w:bCs/>
      <w:sz w:val="26"/>
      <w:szCs w:val="26"/>
    </w:rPr>
  </w:style>
  <w:style w:type="character" w:customStyle="1" w:styleId="90pt">
    <w:name w:val="Основной текст (9) + Интервал 0 pt"/>
    <w:basedOn w:val="9"/>
    <w:rsid w:val="00DE68A3"/>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DE68A3"/>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Заголовок №5 (3) + 13 pt,Не курсив6"/>
    <w:rsid w:val="00DE68A3"/>
    <w:rPr>
      <w:rFonts w:ascii="Times New Roman" w:hAnsi="Times New Roman" w:cs="Times New Roman"/>
      <w:b/>
      <w:bCs/>
      <w:spacing w:val="1"/>
      <w:sz w:val="25"/>
      <w:szCs w:val="25"/>
      <w:u w:val="none"/>
    </w:rPr>
  </w:style>
  <w:style w:type="character" w:customStyle="1" w:styleId="44">
    <w:name w:val="Заголовок №4 (4)_"/>
    <w:link w:val="440"/>
    <w:rsid w:val="00DE68A3"/>
    <w:rPr>
      <w:rFonts w:ascii="Times New Roman" w:hAnsi="Times New Roman" w:cs="Times New Roman"/>
      <w:b/>
      <w:bCs/>
      <w:i/>
      <w:iCs/>
      <w:spacing w:val="1"/>
      <w:sz w:val="25"/>
      <w:szCs w:val="25"/>
      <w:shd w:val="clear" w:color="auto" w:fill="FFFFFF"/>
    </w:rPr>
  </w:style>
  <w:style w:type="paragraph" w:customStyle="1" w:styleId="440">
    <w:name w:val="Заголовок №4 (4)"/>
    <w:basedOn w:val="a0"/>
    <w:link w:val="44"/>
    <w:qFormat/>
    <w:rsid w:val="00DE68A3"/>
    <w:pPr>
      <w:widowControl w:val="0"/>
      <w:shd w:val="clear" w:color="auto" w:fill="FFFFFF"/>
      <w:spacing w:before="420" w:after="0" w:line="480" w:lineRule="exact"/>
      <w:jc w:val="both"/>
      <w:outlineLvl w:val="3"/>
    </w:pPr>
    <w:rPr>
      <w:rFonts w:ascii="Times New Roman" w:hAnsi="Times New Roman" w:cs="Times New Roman"/>
      <w:b/>
      <w:bCs/>
      <w:i/>
      <w:iCs/>
      <w:spacing w:val="1"/>
      <w:sz w:val="25"/>
      <w:szCs w:val="25"/>
    </w:rPr>
  </w:style>
  <w:style w:type="character" w:customStyle="1" w:styleId="54">
    <w:name w:val="Основной текст (5)_"/>
    <w:link w:val="55"/>
    <w:rsid w:val="00DE68A3"/>
    <w:rPr>
      <w:rFonts w:ascii="Times New Roman" w:hAnsi="Times New Roman" w:cs="Times New Roman"/>
      <w:i/>
      <w:iCs/>
      <w:spacing w:val="2"/>
      <w:sz w:val="25"/>
      <w:szCs w:val="25"/>
      <w:shd w:val="clear" w:color="auto" w:fill="FFFFFF"/>
    </w:rPr>
  </w:style>
  <w:style w:type="paragraph" w:customStyle="1" w:styleId="55">
    <w:name w:val="Основной текст (5)"/>
    <w:basedOn w:val="a0"/>
    <w:link w:val="54"/>
    <w:qFormat/>
    <w:rsid w:val="00DE68A3"/>
    <w:pPr>
      <w:widowControl w:val="0"/>
      <w:shd w:val="clear" w:color="auto" w:fill="FFFFFF"/>
      <w:spacing w:after="0" w:line="480" w:lineRule="exact"/>
      <w:jc w:val="both"/>
    </w:pPr>
    <w:rPr>
      <w:rFonts w:ascii="Times New Roman" w:hAnsi="Times New Roman" w:cs="Times New Roman"/>
      <w:i/>
      <w:iCs/>
      <w:spacing w:val="2"/>
      <w:sz w:val="25"/>
      <w:szCs w:val="25"/>
    </w:rPr>
  </w:style>
  <w:style w:type="character" w:customStyle="1" w:styleId="50pt">
    <w:name w:val="Основной текст (5) + Интервал 0 pt"/>
    <w:rsid w:val="00DE68A3"/>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DE68A3"/>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5 pt22,Полужирный9,Курсив15"/>
    <w:rsid w:val="00DE68A3"/>
    <w:rPr>
      <w:rFonts w:ascii="Times New Roman" w:hAnsi="Times New Roman" w:cs="Times New Roman"/>
      <w:b/>
      <w:bCs/>
      <w:i/>
      <w:iCs/>
      <w:spacing w:val="1"/>
      <w:sz w:val="25"/>
      <w:szCs w:val="25"/>
      <w:u w:val="none"/>
    </w:rPr>
  </w:style>
  <w:style w:type="paragraph" w:customStyle="1" w:styleId="45">
    <w:name w:val="Абзац списка4"/>
    <w:basedOn w:val="a0"/>
    <w:uiPriority w:val="99"/>
    <w:qFormat/>
    <w:rsid w:val="00DE68A3"/>
    <w:pPr>
      <w:ind w:left="720"/>
      <w:contextualSpacing/>
    </w:pPr>
    <w:rPr>
      <w:rFonts w:ascii="Calibri" w:eastAsia="Times New Roman" w:hAnsi="Calibri" w:cs="Times New Roman"/>
    </w:rPr>
  </w:style>
  <w:style w:type="character" w:styleId="afe">
    <w:name w:val="page number"/>
    <w:basedOn w:val="a1"/>
    <w:rsid w:val="00DE68A3"/>
  </w:style>
  <w:style w:type="paragraph" w:customStyle="1" w:styleId="1f3">
    <w:name w:val="Основной текст1"/>
    <w:basedOn w:val="a0"/>
    <w:link w:val="aff"/>
    <w:qFormat/>
    <w:rsid w:val="00DE68A3"/>
    <w:pPr>
      <w:spacing w:after="0" w:line="240" w:lineRule="auto"/>
      <w:jc w:val="both"/>
    </w:pPr>
    <w:rPr>
      <w:rFonts w:ascii="Times New Roman" w:eastAsia="Times New Roman" w:hAnsi="Times New Roman" w:cs="Times New Roman"/>
      <w:snapToGrid w:val="0"/>
      <w:color w:val="000000"/>
      <w:sz w:val="24"/>
      <w:szCs w:val="20"/>
      <w:lang w:eastAsia="ru-RU"/>
    </w:rPr>
  </w:style>
  <w:style w:type="character" w:customStyle="1" w:styleId="aff">
    <w:name w:val="Основной текст_"/>
    <w:link w:val="1f3"/>
    <w:locked/>
    <w:rsid w:val="00DE68A3"/>
    <w:rPr>
      <w:rFonts w:ascii="Times New Roman" w:eastAsia="Times New Roman" w:hAnsi="Times New Roman" w:cs="Times New Roman"/>
      <w:snapToGrid w:val="0"/>
      <w:color w:val="000000"/>
      <w:sz w:val="24"/>
      <w:szCs w:val="20"/>
      <w:lang w:eastAsia="ru-RU"/>
    </w:rPr>
  </w:style>
  <w:style w:type="paragraph" w:customStyle="1" w:styleId="Standard">
    <w:name w:val="Standard"/>
    <w:uiPriority w:val="99"/>
    <w:qFormat/>
    <w:rsid w:val="00DE68A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uiPriority w:val="99"/>
    <w:qFormat/>
    <w:rsid w:val="00DE68A3"/>
    <w:pPr>
      <w:suppressLineNumbers/>
    </w:pPr>
  </w:style>
  <w:style w:type="paragraph" w:styleId="aff0">
    <w:name w:val="No Spacing"/>
    <w:uiPriority w:val="1"/>
    <w:qFormat/>
    <w:rsid w:val="00DE68A3"/>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1"/>
    <w:link w:val="Body1"/>
    <w:locked/>
    <w:rsid w:val="00DE68A3"/>
    <w:rPr>
      <w:rFonts w:ascii="Helvetica" w:eastAsia="ヒラギノ角ゴ Pro W3" w:hAnsi="Helvetica" w:cs="Mangal"/>
      <w:color w:val="000000"/>
      <w:kern w:val="2"/>
      <w:sz w:val="24"/>
      <w:szCs w:val="24"/>
      <w:lang w:val="en-US" w:eastAsia="hi-IN" w:bidi="hi-IN"/>
    </w:rPr>
  </w:style>
  <w:style w:type="paragraph" w:customStyle="1" w:styleId="Default">
    <w:name w:val="Default"/>
    <w:uiPriority w:val="99"/>
    <w:qFormat/>
    <w:rsid w:val="00DE68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0">
    <w:name w:val="Заголовок 7 Знак"/>
    <w:basedOn w:val="a1"/>
    <w:link w:val="7"/>
    <w:uiPriority w:val="9"/>
    <w:semiHidden/>
    <w:rsid w:val="00DE68A3"/>
    <w:rPr>
      <w:rFonts w:ascii="Cambria" w:eastAsia="Times New Roman" w:hAnsi="Cambria" w:cs="Times New Roman"/>
      <w:i/>
      <w:iCs/>
      <w:color w:val="404040"/>
    </w:rPr>
  </w:style>
  <w:style w:type="paragraph" w:styleId="aff1">
    <w:name w:val="Title"/>
    <w:basedOn w:val="Standard"/>
    <w:next w:val="Textbody"/>
    <w:link w:val="aff2"/>
    <w:uiPriority w:val="10"/>
    <w:qFormat/>
    <w:rsid w:val="00DE68A3"/>
    <w:pPr>
      <w:keepNext/>
      <w:spacing w:before="240" w:after="120"/>
    </w:pPr>
    <w:rPr>
      <w:rFonts w:ascii="Arial" w:hAnsi="Arial"/>
      <w:sz w:val="28"/>
      <w:szCs w:val="28"/>
    </w:rPr>
  </w:style>
  <w:style w:type="character" w:customStyle="1" w:styleId="aff2">
    <w:name w:val="Название Знак"/>
    <w:basedOn w:val="a1"/>
    <w:link w:val="aff1"/>
    <w:uiPriority w:val="10"/>
    <w:rsid w:val="00DE68A3"/>
    <w:rPr>
      <w:rFonts w:ascii="Arial" w:eastAsia="Lucida Sans Unicode" w:hAnsi="Arial" w:cs="Tahoma"/>
      <w:kern w:val="3"/>
      <w:sz w:val="28"/>
      <w:szCs w:val="28"/>
      <w:lang w:eastAsia="zh-CN" w:bidi="hi-IN"/>
    </w:rPr>
  </w:style>
  <w:style w:type="paragraph" w:customStyle="1" w:styleId="Textbody">
    <w:name w:val="Text body"/>
    <w:basedOn w:val="Standard"/>
    <w:uiPriority w:val="99"/>
    <w:qFormat/>
    <w:rsid w:val="00DE68A3"/>
    <w:pPr>
      <w:spacing w:after="120"/>
    </w:pPr>
  </w:style>
  <w:style w:type="paragraph" w:styleId="aff3">
    <w:name w:val="caption"/>
    <w:basedOn w:val="Standard"/>
    <w:rsid w:val="00DE68A3"/>
    <w:pPr>
      <w:suppressLineNumbers/>
      <w:spacing w:before="120" w:after="120"/>
    </w:pPr>
    <w:rPr>
      <w:i/>
      <w:iCs/>
    </w:rPr>
  </w:style>
  <w:style w:type="paragraph" w:customStyle="1" w:styleId="Index">
    <w:name w:val="Index"/>
    <w:basedOn w:val="Standard"/>
    <w:uiPriority w:val="99"/>
    <w:qFormat/>
    <w:rsid w:val="00DE68A3"/>
    <w:pPr>
      <w:suppressLineNumbers/>
    </w:pPr>
  </w:style>
  <w:style w:type="paragraph" w:customStyle="1" w:styleId="TableHeading">
    <w:name w:val="Table Heading"/>
    <w:basedOn w:val="TableContents"/>
    <w:uiPriority w:val="99"/>
    <w:qFormat/>
    <w:rsid w:val="00DE68A3"/>
    <w:pPr>
      <w:jc w:val="center"/>
    </w:pPr>
    <w:rPr>
      <w:b/>
      <w:bCs/>
    </w:rPr>
  </w:style>
  <w:style w:type="character" w:customStyle="1" w:styleId="NumberingSymbols">
    <w:name w:val="Numbering Symbols"/>
    <w:rsid w:val="00DE68A3"/>
  </w:style>
  <w:style w:type="character" w:customStyle="1" w:styleId="BulletSymbols">
    <w:name w:val="Bullet Symbols"/>
    <w:rsid w:val="00DE68A3"/>
    <w:rPr>
      <w:rFonts w:ascii="OpenSymbol" w:eastAsia="OpenSymbol" w:hAnsi="OpenSymbol" w:cs="OpenSymbol"/>
    </w:rPr>
  </w:style>
  <w:style w:type="numbering" w:customStyle="1" w:styleId="WWOutlineListStyle">
    <w:name w:val="WW_OutlineListStyle"/>
    <w:basedOn w:val="a3"/>
    <w:rsid w:val="00DE68A3"/>
    <w:pPr>
      <w:numPr>
        <w:numId w:val="4"/>
      </w:numPr>
    </w:pPr>
  </w:style>
  <w:style w:type="paragraph" w:customStyle="1" w:styleId="Style2">
    <w:name w:val="Style2"/>
    <w:basedOn w:val="a0"/>
    <w:uiPriority w:val="99"/>
    <w:qFormat/>
    <w:rsid w:val="00DE68A3"/>
    <w:pPr>
      <w:widowControl w:val="0"/>
      <w:autoSpaceDE w:val="0"/>
      <w:autoSpaceDN w:val="0"/>
      <w:adjustRightInd w:val="0"/>
      <w:spacing w:after="0" w:line="221" w:lineRule="exact"/>
      <w:ind w:firstLine="480"/>
    </w:pPr>
    <w:rPr>
      <w:rFonts w:ascii="Arial" w:eastAsia="Times New Roman" w:hAnsi="Arial" w:cs="Times New Roman"/>
      <w:sz w:val="24"/>
      <w:szCs w:val="24"/>
      <w:lang w:eastAsia="ru-RU"/>
    </w:rPr>
  </w:style>
  <w:style w:type="paragraph" w:customStyle="1" w:styleId="Style3">
    <w:name w:val="Style3"/>
    <w:basedOn w:val="a0"/>
    <w:uiPriority w:val="99"/>
    <w:qFormat/>
    <w:rsid w:val="00DE68A3"/>
    <w:pPr>
      <w:widowControl w:val="0"/>
      <w:autoSpaceDE w:val="0"/>
      <w:autoSpaceDN w:val="0"/>
      <w:adjustRightInd w:val="0"/>
      <w:spacing w:after="0" w:line="475" w:lineRule="exact"/>
      <w:ind w:firstLine="667"/>
    </w:pPr>
    <w:rPr>
      <w:rFonts w:ascii="Arial" w:eastAsia="Times New Roman" w:hAnsi="Arial" w:cs="Times New Roman"/>
      <w:sz w:val="24"/>
      <w:szCs w:val="24"/>
      <w:lang w:eastAsia="ru-RU"/>
    </w:rPr>
  </w:style>
  <w:style w:type="paragraph" w:customStyle="1" w:styleId="Style5">
    <w:name w:val="Style5"/>
    <w:basedOn w:val="a0"/>
    <w:uiPriority w:val="99"/>
    <w:qFormat/>
    <w:rsid w:val="00DE68A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0"/>
    <w:uiPriority w:val="99"/>
    <w:qFormat/>
    <w:rsid w:val="00DE68A3"/>
    <w:pPr>
      <w:widowControl w:val="0"/>
      <w:autoSpaceDE w:val="0"/>
      <w:autoSpaceDN w:val="0"/>
      <w:adjustRightInd w:val="0"/>
      <w:spacing w:after="0" w:line="216" w:lineRule="exact"/>
      <w:ind w:firstLine="384"/>
    </w:pPr>
    <w:rPr>
      <w:rFonts w:ascii="Arial" w:eastAsia="Times New Roman" w:hAnsi="Arial" w:cs="Times New Roman"/>
      <w:sz w:val="24"/>
      <w:szCs w:val="24"/>
      <w:lang w:eastAsia="ru-RU"/>
    </w:rPr>
  </w:style>
  <w:style w:type="paragraph" w:customStyle="1" w:styleId="Style7">
    <w:name w:val="Style7"/>
    <w:basedOn w:val="a0"/>
    <w:uiPriority w:val="99"/>
    <w:qFormat/>
    <w:rsid w:val="00DE68A3"/>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FontStyle90">
    <w:name w:val="Font Style90"/>
    <w:rsid w:val="00DE68A3"/>
    <w:rPr>
      <w:rFonts w:ascii="Arial" w:hAnsi="Arial" w:cs="Arial"/>
      <w:sz w:val="20"/>
      <w:szCs w:val="20"/>
    </w:rPr>
  </w:style>
  <w:style w:type="character" w:customStyle="1" w:styleId="FontStyle91">
    <w:name w:val="Font Style91"/>
    <w:rsid w:val="00DE68A3"/>
    <w:rPr>
      <w:rFonts w:ascii="Arial" w:hAnsi="Arial" w:cs="Arial"/>
      <w:b/>
      <w:bCs/>
      <w:sz w:val="14"/>
      <w:szCs w:val="14"/>
    </w:rPr>
  </w:style>
  <w:style w:type="character" w:customStyle="1" w:styleId="FontStyle92">
    <w:name w:val="Font Style92"/>
    <w:rsid w:val="00DE68A3"/>
    <w:rPr>
      <w:rFonts w:ascii="Times New Roman" w:hAnsi="Times New Roman" w:cs="Times New Roman"/>
      <w:spacing w:val="100"/>
      <w:sz w:val="30"/>
      <w:szCs w:val="30"/>
    </w:rPr>
  </w:style>
  <w:style w:type="character" w:customStyle="1" w:styleId="FontStyle93">
    <w:name w:val="Font Style93"/>
    <w:rsid w:val="00DE68A3"/>
    <w:rPr>
      <w:rFonts w:ascii="Times New Roman" w:hAnsi="Times New Roman" w:cs="Times New Roman"/>
      <w:spacing w:val="20"/>
      <w:sz w:val="32"/>
      <w:szCs w:val="32"/>
    </w:rPr>
  </w:style>
  <w:style w:type="character" w:customStyle="1" w:styleId="FontStyle111">
    <w:name w:val="Font Style111"/>
    <w:rsid w:val="00DE68A3"/>
    <w:rPr>
      <w:rFonts w:ascii="Arial" w:hAnsi="Arial" w:cs="Arial"/>
      <w:b/>
      <w:bCs/>
      <w:sz w:val="14"/>
      <w:szCs w:val="14"/>
    </w:rPr>
  </w:style>
  <w:style w:type="numbering" w:customStyle="1" w:styleId="111">
    <w:name w:val="Нет списка11"/>
    <w:next w:val="a3"/>
    <w:uiPriority w:val="99"/>
    <w:semiHidden/>
    <w:unhideWhenUsed/>
    <w:rsid w:val="00DE68A3"/>
  </w:style>
  <w:style w:type="paragraph" w:customStyle="1" w:styleId="34">
    <w:name w:val="Абзац списка3"/>
    <w:basedOn w:val="a0"/>
    <w:uiPriority w:val="99"/>
    <w:qFormat/>
    <w:rsid w:val="00DE68A3"/>
    <w:pPr>
      <w:ind w:left="720"/>
      <w:contextualSpacing/>
    </w:pPr>
    <w:rPr>
      <w:rFonts w:ascii="Calibri" w:eastAsia="Times New Roman" w:hAnsi="Calibri" w:cs="Times New Roman"/>
    </w:rPr>
  </w:style>
  <w:style w:type="character" w:customStyle="1" w:styleId="112">
    <w:name w:val="Основной текст (11)_"/>
    <w:link w:val="113"/>
    <w:rsid w:val="00DE68A3"/>
    <w:rPr>
      <w:i/>
      <w:iCs/>
      <w:spacing w:val="2"/>
      <w:sz w:val="18"/>
      <w:szCs w:val="18"/>
      <w:shd w:val="clear" w:color="auto" w:fill="FFFFFF"/>
    </w:rPr>
  </w:style>
  <w:style w:type="character" w:customStyle="1" w:styleId="120">
    <w:name w:val="Основной текст (12)_"/>
    <w:link w:val="121"/>
    <w:rsid w:val="00DE68A3"/>
    <w:rPr>
      <w:i/>
      <w:iCs/>
      <w:spacing w:val="-2"/>
      <w:shd w:val="clear" w:color="auto" w:fill="FFFFFF"/>
    </w:rPr>
  </w:style>
  <w:style w:type="paragraph" w:customStyle="1" w:styleId="113">
    <w:name w:val="Основной текст (11)"/>
    <w:basedOn w:val="a0"/>
    <w:link w:val="112"/>
    <w:qFormat/>
    <w:rsid w:val="00DE68A3"/>
    <w:pPr>
      <w:widowControl w:val="0"/>
      <w:shd w:val="clear" w:color="auto" w:fill="FFFFFF"/>
      <w:spacing w:before="420" w:after="0" w:line="250" w:lineRule="exact"/>
      <w:jc w:val="both"/>
    </w:pPr>
    <w:rPr>
      <w:i/>
      <w:iCs/>
      <w:spacing w:val="2"/>
      <w:sz w:val="18"/>
      <w:szCs w:val="18"/>
    </w:rPr>
  </w:style>
  <w:style w:type="paragraph" w:customStyle="1" w:styleId="121">
    <w:name w:val="Основной текст (12)"/>
    <w:basedOn w:val="a0"/>
    <w:link w:val="120"/>
    <w:qFormat/>
    <w:rsid w:val="00DE68A3"/>
    <w:pPr>
      <w:widowControl w:val="0"/>
      <w:shd w:val="clear" w:color="auto" w:fill="FFFFFF"/>
      <w:spacing w:before="420" w:after="300" w:line="240" w:lineRule="atLeast"/>
      <w:jc w:val="both"/>
    </w:pPr>
    <w:rPr>
      <w:i/>
      <w:iCs/>
      <w:spacing w:val="-2"/>
    </w:rPr>
  </w:style>
  <w:style w:type="character" w:customStyle="1" w:styleId="35">
    <w:name w:val="Заголовок №3_"/>
    <w:link w:val="36"/>
    <w:rsid w:val="00DE68A3"/>
    <w:rPr>
      <w:spacing w:val="1"/>
      <w:sz w:val="26"/>
      <w:szCs w:val="26"/>
      <w:shd w:val="clear" w:color="auto" w:fill="FFFFFF"/>
    </w:rPr>
  </w:style>
  <w:style w:type="paragraph" w:customStyle="1" w:styleId="36">
    <w:name w:val="Заголовок №3"/>
    <w:basedOn w:val="a0"/>
    <w:link w:val="35"/>
    <w:qFormat/>
    <w:rsid w:val="00DE68A3"/>
    <w:pPr>
      <w:widowControl w:val="0"/>
      <w:shd w:val="clear" w:color="auto" w:fill="FFFFFF"/>
      <w:spacing w:after="540" w:line="240" w:lineRule="atLeast"/>
      <w:jc w:val="both"/>
      <w:outlineLvl w:val="2"/>
    </w:pPr>
    <w:rPr>
      <w:spacing w:val="1"/>
      <w:sz w:val="26"/>
      <w:szCs w:val="26"/>
    </w:rPr>
  </w:style>
  <w:style w:type="character" w:customStyle="1" w:styleId="46">
    <w:name w:val="Заголовок №4_"/>
    <w:link w:val="47"/>
    <w:rsid w:val="00DE68A3"/>
    <w:rPr>
      <w:spacing w:val="1"/>
      <w:sz w:val="26"/>
      <w:szCs w:val="26"/>
      <w:shd w:val="clear" w:color="auto" w:fill="FFFFFF"/>
    </w:rPr>
  </w:style>
  <w:style w:type="paragraph" w:customStyle="1" w:styleId="47">
    <w:name w:val="Заголовок №4"/>
    <w:basedOn w:val="a0"/>
    <w:link w:val="46"/>
    <w:qFormat/>
    <w:rsid w:val="00DE68A3"/>
    <w:pPr>
      <w:widowControl w:val="0"/>
      <w:shd w:val="clear" w:color="auto" w:fill="FFFFFF"/>
      <w:spacing w:before="720" w:after="0" w:line="480" w:lineRule="exact"/>
      <w:ind w:hanging="280"/>
      <w:jc w:val="both"/>
      <w:outlineLvl w:val="3"/>
    </w:pPr>
    <w:rPr>
      <w:spacing w:val="1"/>
      <w:sz w:val="26"/>
      <w:szCs w:val="26"/>
    </w:rPr>
  </w:style>
  <w:style w:type="character" w:customStyle="1" w:styleId="530">
    <w:name w:val="Заголовок №5 (3)_"/>
    <w:link w:val="531"/>
    <w:rsid w:val="00DE68A3"/>
    <w:rPr>
      <w:b/>
      <w:bCs/>
      <w:i/>
      <w:iCs/>
      <w:spacing w:val="1"/>
      <w:sz w:val="25"/>
      <w:szCs w:val="25"/>
      <w:shd w:val="clear" w:color="auto" w:fill="FFFFFF"/>
    </w:rPr>
  </w:style>
  <w:style w:type="paragraph" w:customStyle="1" w:styleId="531">
    <w:name w:val="Заголовок №5 (3)"/>
    <w:basedOn w:val="a0"/>
    <w:link w:val="530"/>
    <w:qFormat/>
    <w:rsid w:val="00DE68A3"/>
    <w:pPr>
      <w:widowControl w:val="0"/>
      <w:shd w:val="clear" w:color="auto" w:fill="FFFFFF"/>
      <w:spacing w:after="420" w:line="240" w:lineRule="atLeast"/>
      <w:jc w:val="both"/>
      <w:outlineLvl w:val="4"/>
    </w:pPr>
    <w:rPr>
      <w:b/>
      <w:bCs/>
      <w:i/>
      <w:iCs/>
      <w:spacing w:val="1"/>
      <w:sz w:val="25"/>
      <w:szCs w:val="25"/>
    </w:rPr>
  </w:style>
  <w:style w:type="character" w:customStyle="1" w:styleId="8">
    <w:name w:val="Основной текст (8)_"/>
    <w:link w:val="81"/>
    <w:rsid w:val="00DE68A3"/>
    <w:rPr>
      <w:i/>
      <w:iCs/>
      <w:spacing w:val="2"/>
      <w:sz w:val="25"/>
      <w:szCs w:val="25"/>
      <w:shd w:val="clear" w:color="auto" w:fill="FFFFFF"/>
    </w:rPr>
  </w:style>
  <w:style w:type="character" w:customStyle="1" w:styleId="80pt">
    <w:name w:val="Основной текст (8) + Интервал 0 pt"/>
    <w:rsid w:val="00DE68A3"/>
    <w:rPr>
      <w:rFonts w:ascii="Times New Roman" w:hAnsi="Times New Roman" w:cs="Times New Roman"/>
      <w:i/>
      <w:iCs/>
      <w:spacing w:val="1"/>
      <w:sz w:val="25"/>
      <w:szCs w:val="25"/>
      <w:u w:val="none"/>
    </w:rPr>
  </w:style>
  <w:style w:type="paragraph" w:customStyle="1" w:styleId="81">
    <w:name w:val="Основной текст (8)1"/>
    <w:basedOn w:val="a0"/>
    <w:link w:val="8"/>
    <w:qFormat/>
    <w:rsid w:val="00DE68A3"/>
    <w:pPr>
      <w:widowControl w:val="0"/>
      <w:shd w:val="clear" w:color="auto" w:fill="FFFFFF"/>
      <w:spacing w:after="0" w:line="480" w:lineRule="exact"/>
      <w:jc w:val="both"/>
    </w:pPr>
    <w:rPr>
      <w:i/>
      <w:iCs/>
      <w:spacing w:val="2"/>
      <w:sz w:val="25"/>
      <w:szCs w:val="25"/>
    </w:rPr>
  </w:style>
  <w:style w:type="paragraph" w:styleId="37">
    <w:name w:val="Body Text Indent 3"/>
    <w:basedOn w:val="a0"/>
    <w:link w:val="38"/>
    <w:rsid w:val="00DE68A3"/>
    <w:pPr>
      <w:spacing w:after="120"/>
      <w:ind w:left="283"/>
    </w:pPr>
    <w:rPr>
      <w:rFonts w:ascii="Calibri" w:eastAsia="Calibri" w:hAnsi="Calibri" w:cs="Times New Roman"/>
      <w:sz w:val="16"/>
      <w:szCs w:val="16"/>
    </w:rPr>
  </w:style>
  <w:style w:type="character" w:customStyle="1" w:styleId="38">
    <w:name w:val="Основной текст с отступом 3 Знак"/>
    <w:basedOn w:val="a1"/>
    <w:link w:val="37"/>
    <w:rsid w:val="00DE68A3"/>
    <w:rPr>
      <w:rFonts w:ascii="Calibri" w:eastAsia="Calibri" w:hAnsi="Calibri" w:cs="Times New Roman"/>
      <w:sz w:val="16"/>
      <w:szCs w:val="16"/>
    </w:rPr>
  </w:style>
  <w:style w:type="paragraph" w:styleId="39">
    <w:name w:val="Body Text 3"/>
    <w:basedOn w:val="a0"/>
    <w:link w:val="3a"/>
    <w:rsid w:val="00DE68A3"/>
    <w:pPr>
      <w:spacing w:after="120" w:line="240" w:lineRule="auto"/>
    </w:pPr>
    <w:rPr>
      <w:rFonts w:ascii="Times New Roman" w:eastAsia="Calibri" w:hAnsi="Times New Roman" w:cs="Times New Roman"/>
      <w:sz w:val="16"/>
      <w:szCs w:val="16"/>
      <w:lang w:eastAsia="ru-RU"/>
    </w:rPr>
  </w:style>
  <w:style w:type="character" w:customStyle="1" w:styleId="3a">
    <w:name w:val="Основной текст 3 Знак"/>
    <w:basedOn w:val="a1"/>
    <w:link w:val="39"/>
    <w:rsid w:val="00DE68A3"/>
    <w:rPr>
      <w:rFonts w:ascii="Times New Roman" w:eastAsia="Calibri" w:hAnsi="Times New Roman" w:cs="Times New Roman"/>
      <w:sz w:val="16"/>
      <w:szCs w:val="16"/>
      <w:lang w:eastAsia="ru-RU"/>
    </w:rPr>
  </w:style>
  <w:style w:type="paragraph" w:customStyle="1" w:styleId="-">
    <w:name w:val="Обычный-мой"/>
    <w:basedOn w:val="a0"/>
    <w:uiPriority w:val="99"/>
    <w:qFormat/>
    <w:rsid w:val="00DE68A3"/>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4">
    <w:name w:val="Для таблиц"/>
    <w:basedOn w:val="a0"/>
    <w:uiPriority w:val="99"/>
    <w:qFormat/>
    <w:rsid w:val="00DE68A3"/>
    <w:pPr>
      <w:tabs>
        <w:tab w:val="num" w:pos="900"/>
      </w:tabs>
      <w:spacing w:after="0" w:line="240" w:lineRule="auto"/>
      <w:ind w:hanging="360"/>
    </w:pPr>
    <w:rPr>
      <w:rFonts w:ascii="Times New Roman" w:eastAsia="Times New Roman" w:hAnsi="Times New Roman" w:cs="Times New Roman"/>
      <w:sz w:val="24"/>
      <w:szCs w:val="24"/>
      <w:lang w:eastAsia="ru-RU"/>
    </w:rPr>
  </w:style>
  <w:style w:type="paragraph" w:styleId="aff5">
    <w:name w:val="Document Map"/>
    <w:basedOn w:val="a0"/>
    <w:link w:val="aff6"/>
    <w:rsid w:val="00DE68A3"/>
    <w:pPr>
      <w:shd w:val="clear" w:color="auto" w:fill="000080"/>
    </w:pPr>
    <w:rPr>
      <w:rFonts w:ascii="Tahoma" w:eastAsia="Calibri" w:hAnsi="Tahoma" w:cs="Times New Roman"/>
    </w:rPr>
  </w:style>
  <w:style w:type="character" w:customStyle="1" w:styleId="aff6">
    <w:name w:val="Схема документа Знак"/>
    <w:basedOn w:val="a1"/>
    <w:link w:val="aff5"/>
    <w:rsid w:val="00DE68A3"/>
    <w:rPr>
      <w:rFonts w:ascii="Tahoma" w:eastAsia="Calibri" w:hAnsi="Tahoma" w:cs="Times New Roman"/>
      <w:shd w:val="clear" w:color="auto" w:fill="000080"/>
    </w:rPr>
  </w:style>
  <w:style w:type="paragraph" w:styleId="a">
    <w:name w:val="List Bullet"/>
    <w:basedOn w:val="a0"/>
    <w:uiPriority w:val="99"/>
    <w:unhideWhenUsed/>
    <w:rsid w:val="00DE68A3"/>
    <w:pPr>
      <w:numPr>
        <w:numId w:val="5"/>
      </w:numPr>
      <w:contextualSpacing/>
    </w:pPr>
    <w:rPr>
      <w:rFonts w:ascii="Calibri" w:eastAsia="Calibri" w:hAnsi="Calibri" w:cs="Times New Roman"/>
    </w:rPr>
  </w:style>
  <w:style w:type="paragraph" w:customStyle="1" w:styleId="Style8">
    <w:name w:val="Style8"/>
    <w:basedOn w:val="a0"/>
    <w:uiPriority w:val="99"/>
    <w:qFormat/>
    <w:rsid w:val="00DE68A3"/>
    <w:pPr>
      <w:widowControl w:val="0"/>
      <w:autoSpaceDE w:val="0"/>
      <w:autoSpaceDN w:val="0"/>
      <w:adjustRightInd w:val="0"/>
      <w:spacing w:after="0" w:line="240" w:lineRule="auto"/>
      <w:jc w:val="center"/>
    </w:pPr>
    <w:rPr>
      <w:rFonts w:ascii="Georgia" w:eastAsia="Times New Roman" w:hAnsi="Georgia" w:cs="Times New Roman"/>
      <w:sz w:val="24"/>
      <w:szCs w:val="24"/>
      <w:lang w:eastAsia="ru-RU"/>
    </w:rPr>
  </w:style>
  <w:style w:type="paragraph" w:customStyle="1" w:styleId="Style15">
    <w:name w:val="Style15"/>
    <w:basedOn w:val="a0"/>
    <w:uiPriority w:val="99"/>
    <w:qFormat/>
    <w:rsid w:val="00DE68A3"/>
    <w:pPr>
      <w:widowControl w:val="0"/>
      <w:autoSpaceDE w:val="0"/>
      <w:autoSpaceDN w:val="0"/>
      <w:adjustRightInd w:val="0"/>
      <w:spacing w:after="0" w:line="206" w:lineRule="exact"/>
      <w:ind w:hanging="106"/>
      <w:jc w:val="both"/>
    </w:pPr>
    <w:rPr>
      <w:rFonts w:ascii="Georgia" w:eastAsia="Times New Roman" w:hAnsi="Georgia" w:cs="Times New Roman"/>
      <w:sz w:val="24"/>
      <w:szCs w:val="24"/>
      <w:lang w:eastAsia="ru-RU"/>
    </w:rPr>
  </w:style>
  <w:style w:type="paragraph" w:customStyle="1" w:styleId="Style20">
    <w:name w:val="Style20"/>
    <w:basedOn w:val="a0"/>
    <w:uiPriority w:val="99"/>
    <w:qFormat/>
    <w:rsid w:val="00DE68A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23">
    <w:name w:val="Style23"/>
    <w:basedOn w:val="a0"/>
    <w:uiPriority w:val="99"/>
    <w:qFormat/>
    <w:rsid w:val="00DE68A3"/>
    <w:pPr>
      <w:widowControl w:val="0"/>
      <w:autoSpaceDE w:val="0"/>
      <w:autoSpaceDN w:val="0"/>
      <w:adjustRightInd w:val="0"/>
      <w:spacing w:after="0" w:line="168" w:lineRule="exact"/>
      <w:ind w:hanging="67"/>
      <w:jc w:val="both"/>
    </w:pPr>
    <w:rPr>
      <w:rFonts w:ascii="Georgia" w:eastAsia="Times New Roman" w:hAnsi="Georgia" w:cs="Times New Roman"/>
      <w:sz w:val="24"/>
      <w:szCs w:val="24"/>
      <w:lang w:eastAsia="ru-RU"/>
    </w:rPr>
  </w:style>
  <w:style w:type="paragraph" w:customStyle="1" w:styleId="Style24">
    <w:name w:val="Style24"/>
    <w:basedOn w:val="a0"/>
    <w:uiPriority w:val="99"/>
    <w:qFormat/>
    <w:rsid w:val="00DE68A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37">
    <w:name w:val="Font Style37"/>
    <w:rsid w:val="00DE68A3"/>
    <w:rPr>
      <w:rFonts w:ascii="Times New Roman" w:hAnsi="Times New Roman" w:cs="Times New Roman"/>
      <w:b/>
      <w:bCs/>
      <w:sz w:val="16"/>
      <w:szCs w:val="16"/>
    </w:rPr>
  </w:style>
  <w:style w:type="character" w:customStyle="1" w:styleId="FontStyle41">
    <w:name w:val="Font Style41"/>
    <w:rsid w:val="00DE68A3"/>
    <w:rPr>
      <w:rFonts w:ascii="Times New Roman" w:hAnsi="Times New Roman" w:cs="Times New Roman"/>
      <w:sz w:val="16"/>
      <w:szCs w:val="16"/>
    </w:rPr>
  </w:style>
  <w:style w:type="character" w:customStyle="1" w:styleId="FontStyle44">
    <w:name w:val="Font Style44"/>
    <w:rsid w:val="00DE68A3"/>
    <w:rPr>
      <w:rFonts w:ascii="Times New Roman" w:hAnsi="Times New Roman" w:cs="Times New Roman"/>
      <w:b/>
      <w:bCs/>
      <w:sz w:val="20"/>
      <w:szCs w:val="20"/>
    </w:rPr>
  </w:style>
  <w:style w:type="character" w:customStyle="1" w:styleId="FontStyle47">
    <w:name w:val="Font Style47"/>
    <w:rsid w:val="00DE68A3"/>
    <w:rPr>
      <w:rFonts w:ascii="Times New Roman" w:hAnsi="Times New Roman" w:cs="Times New Roman"/>
      <w:b/>
      <w:bCs/>
      <w:w w:val="150"/>
      <w:sz w:val="14"/>
      <w:szCs w:val="14"/>
    </w:rPr>
  </w:style>
  <w:style w:type="character" w:customStyle="1" w:styleId="FontStyle48">
    <w:name w:val="Font Style48"/>
    <w:rsid w:val="00DE68A3"/>
    <w:rPr>
      <w:rFonts w:ascii="Times New Roman" w:hAnsi="Times New Roman" w:cs="Times New Roman"/>
      <w:b/>
      <w:bCs/>
      <w:sz w:val="16"/>
      <w:szCs w:val="16"/>
    </w:rPr>
  </w:style>
  <w:style w:type="character" w:customStyle="1" w:styleId="FontStyle49">
    <w:name w:val="Font Style49"/>
    <w:rsid w:val="00DE68A3"/>
    <w:rPr>
      <w:rFonts w:ascii="Times New Roman" w:hAnsi="Times New Roman" w:cs="Times New Roman"/>
      <w:b/>
      <w:bCs/>
      <w:i/>
      <w:iCs/>
      <w:sz w:val="14"/>
      <w:szCs w:val="14"/>
    </w:rPr>
  </w:style>
  <w:style w:type="character" w:customStyle="1" w:styleId="FontStyle50">
    <w:name w:val="Font Style50"/>
    <w:rsid w:val="00DE68A3"/>
    <w:rPr>
      <w:rFonts w:ascii="Times New Roman" w:hAnsi="Times New Roman" w:cs="Times New Roman"/>
      <w:b/>
      <w:bCs/>
      <w:i/>
      <w:iCs/>
      <w:sz w:val="18"/>
      <w:szCs w:val="18"/>
    </w:rPr>
  </w:style>
  <w:style w:type="character" w:customStyle="1" w:styleId="FontStyle51">
    <w:name w:val="Font Style51"/>
    <w:rsid w:val="00DE68A3"/>
    <w:rPr>
      <w:rFonts w:ascii="Arial Narrow" w:hAnsi="Arial Narrow" w:cs="Arial Narrow"/>
      <w:i/>
      <w:iCs/>
      <w:sz w:val="18"/>
      <w:szCs w:val="18"/>
    </w:rPr>
  </w:style>
  <w:style w:type="character" w:customStyle="1" w:styleId="FontStyle52">
    <w:name w:val="Font Style52"/>
    <w:rsid w:val="00DE68A3"/>
    <w:rPr>
      <w:rFonts w:ascii="Garamond" w:hAnsi="Garamond" w:cs="Garamond"/>
      <w:b/>
      <w:bCs/>
      <w:sz w:val="14"/>
      <w:szCs w:val="14"/>
    </w:rPr>
  </w:style>
  <w:style w:type="character" w:customStyle="1" w:styleId="FontStyle53">
    <w:name w:val="Font Style53"/>
    <w:rsid w:val="00DE68A3"/>
    <w:rPr>
      <w:rFonts w:ascii="Times New Roman" w:hAnsi="Times New Roman" w:cs="Times New Roman"/>
      <w:w w:val="200"/>
      <w:sz w:val="10"/>
      <w:szCs w:val="10"/>
    </w:rPr>
  </w:style>
  <w:style w:type="numbering" w:customStyle="1" w:styleId="1110">
    <w:name w:val="Нет списка111"/>
    <w:next w:val="a3"/>
    <w:uiPriority w:val="99"/>
    <w:semiHidden/>
    <w:unhideWhenUsed/>
    <w:rsid w:val="00DE68A3"/>
  </w:style>
  <w:style w:type="table" w:customStyle="1" w:styleId="1f4">
    <w:name w:val="Сетка таблицы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rsid w:val="00DE68A3"/>
  </w:style>
  <w:style w:type="table" w:customStyle="1" w:styleId="2c">
    <w:name w:val="Сетка таблицы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DE68A3"/>
  </w:style>
  <w:style w:type="table" w:customStyle="1" w:styleId="114">
    <w:name w:val="Сетка таблицы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DE68A3"/>
  </w:style>
  <w:style w:type="table" w:customStyle="1" w:styleId="3c">
    <w:name w:val="Сетка таблицы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DE68A3"/>
  </w:style>
  <w:style w:type="table" w:customStyle="1" w:styleId="56">
    <w:name w:val="Сетка таблицы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DE68A3"/>
  </w:style>
  <w:style w:type="table" w:customStyle="1" w:styleId="140">
    <w:name w:val="Сетка таблицы1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DE68A3"/>
  </w:style>
  <w:style w:type="table" w:customStyle="1" w:styleId="230">
    <w:name w:val="Сетка таблицы2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DE68A3"/>
  </w:style>
  <w:style w:type="table" w:customStyle="1" w:styleId="1130">
    <w:name w:val="Сетка таблицы11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E68A3"/>
  </w:style>
  <w:style w:type="table" w:customStyle="1" w:styleId="322">
    <w:name w:val="Сетка таблицы3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uiPriority w:val="99"/>
    <w:semiHidden/>
    <w:unhideWhenUsed/>
    <w:rsid w:val="00DE68A3"/>
  </w:style>
  <w:style w:type="table" w:customStyle="1" w:styleId="62">
    <w:name w:val="Сетка таблицы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DE68A3"/>
  </w:style>
  <w:style w:type="table" w:customStyle="1" w:styleId="150">
    <w:name w:val="Сетка таблицы1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DE68A3"/>
  </w:style>
  <w:style w:type="table" w:customStyle="1" w:styleId="240">
    <w:name w:val="Сетка таблицы2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DE68A3"/>
  </w:style>
  <w:style w:type="table" w:customStyle="1" w:styleId="1140">
    <w:name w:val="Сетка таблицы11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3"/>
    <w:uiPriority w:val="99"/>
    <w:semiHidden/>
    <w:unhideWhenUsed/>
    <w:rsid w:val="00DE68A3"/>
  </w:style>
  <w:style w:type="table" w:customStyle="1" w:styleId="330">
    <w:name w:val="Сетка таблицы3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DE68A3"/>
  </w:style>
  <w:style w:type="table" w:customStyle="1" w:styleId="72">
    <w:name w:val="Сетка таблицы7"/>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DE68A3"/>
  </w:style>
  <w:style w:type="table" w:customStyle="1" w:styleId="160">
    <w:name w:val="Сетка таблицы1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DE68A3"/>
  </w:style>
  <w:style w:type="table" w:customStyle="1" w:styleId="250">
    <w:name w:val="Сетка таблицы2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uiPriority w:val="99"/>
    <w:semiHidden/>
    <w:unhideWhenUsed/>
    <w:rsid w:val="00DE68A3"/>
  </w:style>
  <w:style w:type="table" w:customStyle="1" w:styleId="115">
    <w:name w:val="Сетка таблицы11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DE68A3"/>
  </w:style>
  <w:style w:type="table" w:customStyle="1" w:styleId="340">
    <w:name w:val="Сетка таблицы3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Без интервала3"/>
    <w:uiPriority w:val="99"/>
    <w:qFormat/>
    <w:rsid w:val="00DE68A3"/>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numbering" w:customStyle="1" w:styleId="73">
    <w:name w:val="Нет списка7"/>
    <w:next w:val="a3"/>
    <w:uiPriority w:val="99"/>
    <w:semiHidden/>
    <w:unhideWhenUsed/>
    <w:rsid w:val="00DE68A3"/>
  </w:style>
  <w:style w:type="table" w:customStyle="1" w:styleId="80">
    <w:name w:val="Сетка таблицы8"/>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E68A3"/>
  </w:style>
  <w:style w:type="table" w:customStyle="1" w:styleId="170">
    <w:name w:val="Сетка таблицы17"/>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DE68A3"/>
  </w:style>
  <w:style w:type="table" w:customStyle="1" w:styleId="260">
    <w:name w:val="Сетка таблицы2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DE68A3"/>
  </w:style>
  <w:style w:type="table" w:customStyle="1" w:styleId="350">
    <w:name w:val="Сетка таблицы3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DE68A3"/>
  </w:style>
  <w:style w:type="table" w:customStyle="1" w:styleId="91">
    <w:name w:val="Сетка таблицы9"/>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DE68A3"/>
  </w:style>
  <w:style w:type="table" w:customStyle="1" w:styleId="180">
    <w:name w:val="Сетка таблицы18"/>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DE68A3"/>
  </w:style>
  <w:style w:type="table" w:customStyle="1" w:styleId="270">
    <w:name w:val="Сетка таблицы27"/>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DE68A3"/>
  </w:style>
  <w:style w:type="table" w:customStyle="1" w:styleId="117">
    <w:name w:val="Сетка таблицы117"/>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3"/>
    <w:uiPriority w:val="99"/>
    <w:semiHidden/>
    <w:unhideWhenUsed/>
    <w:rsid w:val="00DE68A3"/>
  </w:style>
  <w:style w:type="table" w:customStyle="1" w:styleId="360">
    <w:name w:val="Сетка таблицы3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DE68A3"/>
  </w:style>
  <w:style w:type="numbering" w:customStyle="1" w:styleId="171">
    <w:name w:val="Нет списка17"/>
    <w:next w:val="a3"/>
    <w:uiPriority w:val="99"/>
    <w:semiHidden/>
    <w:unhideWhenUsed/>
    <w:rsid w:val="00DE68A3"/>
  </w:style>
  <w:style w:type="numbering" w:customStyle="1" w:styleId="1160">
    <w:name w:val="Нет списка116"/>
    <w:next w:val="a3"/>
    <w:uiPriority w:val="99"/>
    <w:semiHidden/>
    <w:unhideWhenUsed/>
    <w:rsid w:val="00DE68A3"/>
  </w:style>
  <w:style w:type="table" w:customStyle="1" w:styleId="100">
    <w:name w:val="Сетка таблицы10"/>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3"/>
    <w:uiPriority w:val="99"/>
    <w:semiHidden/>
    <w:unhideWhenUsed/>
    <w:rsid w:val="00DE68A3"/>
  </w:style>
  <w:style w:type="table" w:customStyle="1" w:styleId="190">
    <w:name w:val="Сетка таблицы19"/>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DE68A3"/>
  </w:style>
  <w:style w:type="table" w:customStyle="1" w:styleId="280">
    <w:name w:val="Сетка таблицы28"/>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unhideWhenUsed/>
    <w:rsid w:val="00DE68A3"/>
  </w:style>
  <w:style w:type="table" w:customStyle="1" w:styleId="118">
    <w:name w:val="Сетка таблицы118"/>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DE68A3"/>
  </w:style>
  <w:style w:type="table" w:customStyle="1" w:styleId="370">
    <w:name w:val="Сетка таблицы37"/>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unhideWhenUsed/>
    <w:rsid w:val="00DE68A3"/>
  </w:style>
  <w:style w:type="table" w:customStyle="1" w:styleId="510">
    <w:name w:val="Сетка таблицы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
    <w:name w:val="Нет списка121"/>
    <w:next w:val="a3"/>
    <w:uiPriority w:val="99"/>
    <w:semiHidden/>
    <w:unhideWhenUsed/>
    <w:rsid w:val="00DE68A3"/>
  </w:style>
  <w:style w:type="table" w:customStyle="1" w:styleId="1410">
    <w:name w:val="Сетка таблицы1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
    <w:next w:val="a3"/>
    <w:uiPriority w:val="99"/>
    <w:semiHidden/>
    <w:unhideWhenUsed/>
    <w:rsid w:val="00DE68A3"/>
  </w:style>
  <w:style w:type="table" w:customStyle="1" w:styleId="2310">
    <w:name w:val="Сетка таблицы2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DE68A3"/>
  </w:style>
  <w:style w:type="table" w:customStyle="1" w:styleId="11310">
    <w:name w:val="Сетка таблицы11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DE68A3"/>
  </w:style>
  <w:style w:type="table" w:customStyle="1" w:styleId="3210">
    <w:name w:val="Сетка таблицы3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DE68A3"/>
  </w:style>
  <w:style w:type="table" w:customStyle="1" w:styleId="610">
    <w:name w:val="Сетка таблицы6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DE68A3"/>
  </w:style>
  <w:style w:type="table" w:customStyle="1" w:styleId="1510">
    <w:name w:val="Сетка таблицы1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DE68A3"/>
  </w:style>
  <w:style w:type="table" w:customStyle="1" w:styleId="2410">
    <w:name w:val="Сетка таблицы2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3"/>
    <w:uiPriority w:val="99"/>
    <w:semiHidden/>
    <w:unhideWhenUsed/>
    <w:rsid w:val="00DE68A3"/>
  </w:style>
  <w:style w:type="table" w:customStyle="1" w:styleId="11410">
    <w:name w:val="Сетка таблицы11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DE68A3"/>
  </w:style>
  <w:style w:type="table" w:customStyle="1" w:styleId="3310">
    <w:name w:val="Сетка таблицы3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DE68A3"/>
  </w:style>
  <w:style w:type="table" w:customStyle="1" w:styleId="710">
    <w:name w:val="Сетка таблицы7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DE68A3"/>
  </w:style>
  <w:style w:type="table" w:customStyle="1" w:styleId="1610">
    <w:name w:val="Сетка таблицы16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DE68A3"/>
  </w:style>
  <w:style w:type="table" w:customStyle="1" w:styleId="2510">
    <w:name w:val="Сетка таблицы2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3"/>
    <w:uiPriority w:val="99"/>
    <w:semiHidden/>
    <w:unhideWhenUsed/>
    <w:rsid w:val="00DE68A3"/>
  </w:style>
  <w:style w:type="table" w:customStyle="1" w:styleId="1151">
    <w:name w:val="Сетка таблицы11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DE68A3"/>
  </w:style>
  <w:style w:type="table" w:customStyle="1" w:styleId="3410">
    <w:name w:val="Сетка таблицы3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DE68A3"/>
  </w:style>
  <w:style w:type="table" w:customStyle="1" w:styleId="810">
    <w:name w:val="Сетка таблицы8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DE68A3"/>
  </w:style>
  <w:style w:type="table" w:customStyle="1" w:styleId="1710">
    <w:name w:val="Сетка таблицы17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DE68A3"/>
  </w:style>
  <w:style w:type="table" w:customStyle="1" w:styleId="2610">
    <w:name w:val="Сетка таблицы26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DE68A3"/>
  </w:style>
  <w:style w:type="table" w:customStyle="1" w:styleId="3510">
    <w:name w:val="Сетка таблицы3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DE68A3"/>
  </w:style>
  <w:style w:type="table" w:customStyle="1" w:styleId="910">
    <w:name w:val="Сетка таблицы9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DE68A3"/>
  </w:style>
  <w:style w:type="table" w:customStyle="1" w:styleId="181">
    <w:name w:val="Сетка таблицы18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DE68A3"/>
  </w:style>
  <w:style w:type="table" w:customStyle="1" w:styleId="271">
    <w:name w:val="Сетка таблицы27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DE68A3"/>
  </w:style>
  <w:style w:type="table" w:customStyle="1" w:styleId="1171">
    <w:name w:val="Сетка таблицы117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
    <w:name w:val="Нет списка351"/>
    <w:next w:val="a3"/>
    <w:uiPriority w:val="99"/>
    <w:semiHidden/>
    <w:unhideWhenUsed/>
    <w:rsid w:val="00DE68A3"/>
  </w:style>
  <w:style w:type="table" w:customStyle="1" w:styleId="3610">
    <w:name w:val="Сетка таблицы36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DE68A3"/>
    <w:rPr>
      <w:rFonts w:ascii="Symbol" w:hAnsi="Symbol"/>
    </w:rPr>
  </w:style>
  <w:style w:type="character" w:customStyle="1" w:styleId="WW8Num2z1">
    <w:name w:val="WW8Num2z1"/>
    <w:rsid w:val="00DE68A3"/>
    <w:rPr>
      <w:rFonts w:ascii="Courier New" w:hAnsi="Courier New" w:cs="Courier New"/>
    </w:rPr>
  </w:style>
  <w:style w:type="character" w:customStyle="1" w:styleId="WW8Num2z2">
    <w:name w:val="WW8Num2z2"/>
    <w:rsid w:val="00DE68A3"/>
    <w:rPr>
      <w:rFonts w:ascii="Wingdings" w:hAnsi="Wingdings"/>
    </w:rPr>
  </w:style>
  <w:style w:type="character" w:customStyle="1" w:styleId="WW8Num10z0">
    <w:name w:val="WW8Num10z0"/>
    <w:rsid w:val="00DE68A3"/>
    <w:rPr>
      <w:rFonts w:ascii="Symbol" w:hAnsi="Symbol"/>
    </w:rPr>
  </w:style>
  <w:style w:type="character" w:customStyle="1" w:styleId="WW8Num10z1">
    <w:name w:val="WW8Num10z1"/>
    <w:rsid w:val="00DE68A3"/>
    <w:rPr>
      <w:rFonts w:ascii="Courier New" w:hAnsi="Courier New" w:cs="Courier New"/>
    </w:rPr>
  </w:style>
  <w:style w:type="character" w:customStyle="1" w:styleId="WW8Num10z2">
    <w:name w:val="WW8Num10z2"/>
    <w:rsid w:val="00DE68A3"/>
    <w:rPr>
      <w:rFonts w:ascii="Wingdings" w:hAnsi="Wingdings"/>
    </w:rPr>
  </w:style>
  <w:style w:type="character" w:customStyle="1" w:styleId="WW8Num11z0">
    <w:name w:val="WW8Num11z0"/>
    <w:rsid w:val="00DE68A3"/>
    <w:rPr>
      <w:rFonts w:ascii="Symbol" w:hAnsi="Symbol"/>
    </w:rPr>
  </w:style>
  <w:style w:type="character" w:customStyle="1" w:styleId="WW8Num11z1">
    <w:name w:val="WW8Num11z1"/>
    <w:rsid w:val="00DE68A3"/>
    <w:rPr>
      <w:rFonts w:ascii="Courier New" w:hAnsi="Courier New" w:cs="Courier New"/>
    </w:rPr>
  </w:style>
  <w:style w:type="character" w:customStyle="1" w:styleId="WW8Num11z2">
    <w:name w:val="WW8Num11z2"/>
    <w:rsid w:val="00DE68A3"/>
    <w:rPr>
      <w:rFonts w:ascii="Wingdings" w:hAnsi="Wingdings"/>
    </w:rPr>
  </w:style>
  <w:style w:type="character" w:customStyle="1" w:styleId="WW8Num16z0">
    <w:name w:val="WW8Num16z0"/>
    <w:rsid w:val="00DE68A3"/>
    <w:rPr>
      <w:rFonts w:ascii="Symbol" w:hAnsi="Symbol"/>
    </w:rPr>
  </w:style>
  <w:style w:type="character" w:customStyle="1" w:styleId="WW8Num16z1">
    <w:name w:val="WW8Num16z1"/>
    <w:rsid w:val="00DE68A3"/>
    <w:rPr>
      <w:rFonts w:ascii="Courier New" w:hAnsi="Courier New" w:cs="Courier New"/>
    </w:rPr>
  </w:style>
  <w:style w:type="character" w:customStyle="1" w:styleId="WW8Num16z2">
    <w:name w:val="WW8Num16z2"/>
    <w:rsid w:val="00DE68A3"/>
    <w:rPr>
      <w:rFonts w:ascii="Wingdings" w:hAnsi="Wingdings"/>
    </w:rPr>
  </w:style>
  <w:style w:type="character" w:customStyle="1" w:styleId="c5c1c19">
    <w:name w:val="c5 c1 c19"/>
    <w:basedOn w:val="1e"/>
    <w:rsid w:val="00DE68A3"/>
  </w:style>
  <w:style w:type="character" w:customStyle="1" w:styleId="c5c1">
    <w:name w:val="c5 c1"/>
    <w:basedOn w:val="1e"/>
    <w:rsid w:val="00DE68A3"/>
  </w:style>
  <w:style w:type="character" w:customStyle="1" w:styleId="c1c51">
    <w:name w:val="c1 c51"/>
    <w:basedOn w:val="1e"/>
    <w:rsid w:val="00DE68A3"/>
  </w:style>
  <w:style w:type="character" w:customStyle="1" w:styleId="c5c1c19c8">
    <w:name w:val="c5 c1 c19 c8"/>
    <w:basedOn w:val="1e"/>
    <w:rsid w:val="00DE68A3"/>
  </w:style>
  <w:style w:type="character" w:customStyle="1" w:styleId="c1">
    <w:name w:val="c1"/>
    <w:basedOn w:val="1e"/>
    <w:rsid w:val="00DE68A3"/>
  </w:style>
  <w:style w:type="character" w:customStyle="1" w:styleId="aff7">
    <w:name w:val="Маркеры списка"/>
    <w:rsid w:val="00DE68A3"/>
    <w:rPr>
      <w:rFonts w:ascii="OpenSymbol" w:eastAsia="OpenSymbol" w:hAnsi="OpenSymbol" w:cs="OpenSymbol"/>
    </w:rPr>
  </w:style>
  <w:style w:type="paragraph" w:customStyle="1" w:styleId="c0c28c4">
    <w:name w:val="c0 c28 c4"/>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4c50">
    <w:name w:val="c0 c4 c50"/>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
    <w:name w:val="c0 c23 c4"/>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c36">
    <w:name w:val="c0 c23 c4 c36"/>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5c4">
    <w:name w:val="c0 c25 c4"/>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7c16c0c4">
    <w:name w:val="c7 c16 c0 c4"/>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
    <w:name w:val="c0 c23"/>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aff8">
    <w:name w:val="Содержимое таблицы"/>
    <w:basedOn w:val="a0"/>
    <w:uiPriority w:val="99"/>
    <w:qFormat/>
    <w:rsid w:val="00DE68A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uiPriority w:val="99"/>
    <w:qFormat/>
    <w:rsid w:val="00DE68A3"/>
    <w:pPr>
      <w:jc w:val="center"/>
    </w:pPr>
    <w:rPr>
      <w:b/>
      <w:bCs/>
    </w:rPr>
  </w:style>
  <w:style w:type="character" w:customStyle="1" w:styleId="106">
    <w:name w:val="Основной текст + 106"/>
    <w:aliases w:val="5 pt39,Интервал 0 pt58"/>
    <w:rsid w:val="00DE68A3"/>
    <w:rPr>
      <w:rFonts w:ascii="Times New Roman" w:hAnsi="Times New Roman" w:cs="Times New Roman" w:hint="default"/>
      <w:strike w:val="0"/>
      <w:dstrike w:val="0"/>
      <w:spacing w:val="3"/>
      <w:sz w:val="21"/>
      <w:szCs w:val="21"/>
      <w:u w:val="none"/>
      <w:effect w:val="none"/>
    </w:rPr>
  </w:style>
  <w:style w:type="character" w:customStyle="1" w:styleId="83">
    <w:name w:val="Основной текст + 8"/>
    <w:aliases w:val="5 pt40,Интервал 0 pt59"/>
    <w:rsid w:val="00DE68A3"/>
    <w:rPr>
      <w:rFonts w:ascii="Times New Roman" w:hAnsi="Times New Roman" w:cs="Times New Roman" w:hint="default"/>
      <w:strike w:val="0"/>
      <w:dstrike w:val="0"/>
      <w:spacing w:val="3"/>
      <w:sz w:val="17"/>
      <w:szCs w:val="17"/>
      <w:u w:val="none"/>
      <w:effect w:val="none"/>
    </w:rPr>
  </w:style>
  <w:style w:type="character" w:customStyle="1" w:styleId="105">
    <w:name w:val="Основной текст + 105"/>
    <w:aliases w:val="5 pt38,Полужирный18,Интервал 0 pt57"/>
    <w:rsid w:val="00DE68A3"/>
    <w:rPr>
      <w:rFonts w:ascii="Times New Roman" w:hAnsi="Times New Roman" w:cs="Times New Roman" w:hint="default"/>
      <w:b/>
      <w:bCs/>
      <w:strike w:val="0"/>
      <w:dstrike w:val="0"/>
      <w:spacing w:val="3"/>
      <w:sz w:val="21"/>
      <w:szCs w:val="21"/>
      <w:u w:val="none"/>
      <w:effect w:val="none"/>
    </w:rPr>
  </w:style>
  <w:style w:type="character" w:customStyle="1" w:styleId="10pt2">
    <w:name w:val="Основной текст + 10 pt2"/>
    <w:aliases w:val="Интервал 0 pt50"/>
    <w:rsid w:val="00DE68A3"/>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1"/>
    <w:aliases w:val="5 pt18,Интервал 0 pt28"/>
    <w:rsid w:val="00DE68A3"/>
    <w:rPr>
      <w:rFonts w:ascii="Times New Roman" w:hAnsi="Times New Roman" w:cs="Times New Roman" w:hint="default"/>
      <w:strike w:val="0"/>
      <w:dstrike w:val="0"/>
      <w:spacing w:val="3"/>
      <w:sz w:val="21"/>
      <w:szCs w:val="21"/>
      <w:u w:val="none"/>
      <w:effect w:val="none"/>
    </w:rPr>
  </w:style>
  <w:style w:type="character" w:customStyle="1" w:styleId="730">
    <w:name w:val="Заголовок №7 (3)_"/>
    <w:link w:val="731"/>
    <w:rsid w:val="00DE68A3"/>
    <w:rPr>
      <w:rFonts w:ascii="Arial Narrow" w:hAnsi="Arial Narrow" w:cs="Arial Narrow"/>
      <w:i/>
      <w:iCs/>
      <w:spacing w:val="3"/>
      <w:sz w:val="16"/>
      <w:szCs w:val="16"/>
      <w:shd w:val="clear" w:color="auto" w:fill="FFFFFF"/>
    </w:rPr>
  </w:style>
  <w:style w:type="paragraph" w:customStyle="1" w:styleId="731">
    <w:name w:val="Заголовок №7 (3)"/>
    <w:basedOn w:val="a0"/>
    <w:link w:val="730"/>
    <w:qFormat/>
    <w:rsid w:val="00DE68A3"/>
    <w:pPr>
      <w:widowControl w:val="0"/>
      <w:shd w:val="clear" w:color="auto" w:fill="FFFFFF"/>
      <w:spacing w:before="240" w:after="240" w:line="240" w:lineRule="atLeast"/>
      <w:jc w:val="center"/>
      <w:outlineLvl w:val="6"/>
    </w:pPr>
    <w:rPr>
      <w:rFonts w:ascii="Arial Narrow" w:hAnsi="Arial Narrow" w:cs="Arial Narrow"/>
      <w:i/>
      <w:iCs/>
      <w:spacing w:val="3"/>
      <w:sz w:val="16"/>
      <w:szCs w:val="16"/>
    </w:rPr>
  </w:style>
  <w:style w:type="character" w:customStyle="1" w:styleId="84">
    <w:name w:val="Заголовок №8_"/>
    <w:link w:val="812"/>
    <w:rsid w:val="00DE68A3"/>
    <w:rPr>
      <w:rFonts w:ascii="Times New Roman" w:hAnsi="Times New Roman" w:cs="Times New Roman"/>
      <w:spacing w:val="1"/>
      <w:sz w:val="26"/>
      <w:szCs w:val="26"/>
      <w:shd w:val="clear" w:color="auto" w:fill="FFFFFF"/>
    </w:rPr>
  </w:style>
  <w:style w:type="character" w:customStyle="1" w:styleId="80pt0">
    <w:name w:val="Заголовок №8 + Интервал 0 pt"/>
    <w:rsid w:val="00DE68A3"/>
    <w:rPr>
      <w:rFonts w:ascii="Times New Roman" w:hAnsi="Times New Roman" w:cs="Times New Roman"/>
      <w:spacing w:val="2"/>
      <w:sz w:val="26"/>
      <w:szCs w:val="26"/>
      <w:u w:val="none"/>
    </w:rPr>
  </w:style>
  <w:style w:type="paragraph" w:customStyle="1" w:styleId="812">
    <w:name w:val="Заголовок №81"/>
    <w:basedOn w:val="a0"/>
    <w:link w:val="84"/>
    <w:qFormat/>
    <w:rsid w:val="00DE68A3"/>
    <w:pPr>
      <w:widowControl w:val="0"/>
      <w:shd w:val="clear" w:color="auto" w:fill="FFFFFF"/>
      <w:spacing w:before="840" w:after="60" w:line="240" w:lineRule="atLeast"/>
      <w:ind w:hanging="320"/>
      <w:jc w:val="center"/>
      <w:outlineLvl w:val="7"/>
    </w:pPr>
    <w:rPr>
      <w:rFonts w:ascii="Times New Roman" w:hAnsi="Times New Roman" w:cs="Times New Roman"/>
      <w:spacing w:val="1"/>
      <w:sz w:val="26"/>
      <w:szCs w:val="26"/>
    </w:rPr>
  </w:style>
  <w:style w:type="character" w:customStyle="1" w:styleId="730pt">
    <w:name w:val="Заголовок №7 (3) + Интервал 0 pt"/>
    <w:rsid w:val="00DE68A3"/>
    <w:rPr>
      <w:rFonts w:ascii="Arial Narrow" w:hAnsi="Arial Narrow" w:cs="Arial Narrow"/>
      <w:i/>
      <w:iCs/>
      <w:spacing w:val="5"/>
      <w:sz w:val="16"/>
      <w:szCs w:val="16"/>
      <w:u w:val="none"/>
    </w:rPr>
  </w:style>
  <w:style w:type="paragraph" w:customStyle="1" w:styleId="513">
    <w:name w:val="Основной текст (5)1"/>
    <w:basedOn w:val="a0"/>
    <w:uiPriority w:val="99"/>
    <w:qFormat/>
    <w:rsid w:val="00DE68A3"/>
    <w:pPr>
      <w:widowControl w:val="0"/>
      <w:shd w:val="clear" w:color="auto" w:fill="FFFFFF"/>
      <w:spacing w:before="5220" w:after="0" w:line="240" w:lineRule="atLeast"/>
      <w:ind w:hanging="320"/>
      <w:jc w:val="center"/>
    </w:pPr>
    <w:rPr>
      <w:rFonts w:ascii="Times New Roman" w:hAnsi="Times New Roman" w:cs="Times New Roman"/>
      <w:spacing w:val="4"/>
      <w:sz w:val="20"/>
      <w:szCs w:val="20"/>
    </w:rPr>
  </w:style>
  <w:style w:type="character" w:customStyle="1" w:styleId="ArialNarrow1">
    <w:name w:val="Основной текст + Arial Narrow1"/>
    <w:aliases w:val="8 pt1,Курсив3,Интервал 0 pt2"/>
    <w:rsid w:val="00DE68A3"/>
    <w:rPr>
      <w:rFonts w:ascii="Arial Narrow" w:hAnsi="Arial Narrow" w:cs="Arial Narrow"/>
      <w:i/>
      <w:iCs/>
      <w:spacing w:val="5"/>
      <w:sz w:val="16"/>
      <w:szCs w:val="16"/>
      <w:u w:val="none"/>
    </w:rPr>
  </w:style>
  <w:style w:type="character" w:customStyle="1" w:styleId="142">
    <w:name w:val="Основной текст (14)_"/>
    <w:link w:val="143"/>
    <w:rsid w:val="00DE68A3"/>
    <w:rPr>
      <w:rFonts w:ascii="Arial Narrow" w:hAnsi="Arial Narrow" w:cs="Arial Narrow"/>
      <w:i/>
      <w:iCs/>
      <w:spacing w:val="3"/>
      <w:sz w:val="16"/>
      <w:szCs w:val="16"/>
      <w:shd w:val="clear" w:color="auto" w:fill="FFFFFF"/>
    </w:rPr>
  </w:style>
  <w:style w:type="paragraph" w:customStyle="1" w:styleId="143">
    <w:name w:val="Основной текст (14)"/>
    <w:basedOn w:val="a0"/>
    <w:link w:val="142"/>
    <w:qFormat/>
    <w:rsid w:val="00DE68A3"/>
    <w:pPr>
      <w:widowControl w:val="0"/>
      <w:shd w:val="clear" w:color="auto" w:fill="FFFFFF"/>
      <w:spacing w:after="0" w:line="480" w:lineRule="exact"/>
    </w:pPr>
    <w:rPr>
      <w:rFonts w:ascii="Arial Narrow" w:hAnsi="Arial Narrow" w:cs="Arial Narrow"/>
      <w:i/>
      <w:iCs/>
      <w:spacing w:val="3"/>
      <w:sz w:val="16"/>
      <w:szCs w:val="16"/>
    </w:rPr>
  </w:style>
  <w:style w:type="character" w:customStyle="1" w:styleId="140pt">
    <w:name w:val="Основной текст (14) + Интервал 0 pt"/>
    <w:rsid w:val="00DE68A3"/>
    <w:rPr>
      <w:rFonts w:ascii="Arial Narrow" w:hAnsi="Arial Narrow" w:cs="Arial Narrow"/>
      <w:i/>
      <w:iCs/>
      <w:spacing w:val="5"/>
      <w:sz w:val="16"/>
      <w:szCs w:val="16"/>
      <w:u w:val="none"/>
    </w:rPr>
  </w:style>
  <w:style w:type="character" w:customStyle="1" w:styleId="apple-converted-space">
    <w:name w:val="apple-converted-space"/>
    <w:basedOn w:val="a1"/>
    <w:rsid w:val="00DE68A3"/>
  </w:style>
  <w:style w:type="character" w:customStyle="1" w:styleId="FontStyle164">
    <w:name w:val="Font Style164"/>
    <w:rsid w:val="00DE68A3"/>
    <w:rPr>
      <w:rFonts w:ascii="Times New Roman" w:hAnsi="Times New Roman" w:cs="Times New Roman"/>
      <w:sz w:val="18"/>
      <w:szCs w:val="18"/>
    </w:rPr>
  </w:style>
  <w:style w:type="paragraph" w:customStyle="1" w:styleId="Style12">
    <w:name w:val="Style12"/>
    <w:basedOn w:val="a0"/>
    <w:uiPriority w:val="99"/>
    <w:qFormat/>
    <w:rsid w:val="00DE68A3"/>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qFormat/>
    <w:rsid w:val="00DE68A3"/>
    <w:pPr>
      <w:widowControl w:val="0"/>
      <w:autoSpaceDE w:val="0"/>
      <w:autoSpaceDN w:val="0"/>
      <w:adjustRightInd w:val="0"/>
      <w:spacing w:after="0" w:line="234" w:lineRule="exact"/>
      <w:ind w:firstLine="566"/>
      <w:jc w:val="both"/>
    </w:pPr>
    <w:rPr>
      <w:rFonts w:ascii="Times New Roman" w:eastAsia="Times New Roman" w:hAnsi="Times New Roman" w:cs="Times New Roman"/>
      <w:sz w:val="24"/>
      <w:szCs w:val="24"/>
      <w:lang w:eastAsia="ru-RU"/>
    </w:rPr>
  </w:style>
  <w:style w:type="character" w:customStyle="1" w:styleId="FontStyle107">
    <w:name w:val="Font Style107"/>
    <w:rsid w:val="00DE68A3"/>
    <w:rPr>
      <w:rFonts w:ascii="Times New Roman" w:hAnsi="Times New Roman" w:cs="Times New Roman"/>
      <w:i/>
      <w:iCs/>
      <w:sz w:val="18"/>
      <w:szCs w:val="18"/>
    </w:rPr>
  </w:style>
  <w:style w:type="paragraph" w:customStyle="1" w:styleId="Style76">
    <w:name w:val="Style76"/>
    <w:basedOn w:val="a0"/>
    <w:uiPriority w:val="99"/>
    <w:qFormat/>
    <w:rsid w:val="00DE68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DE68A3"/>
    <w:rPr>
      <w:rFonts w:ascii="Times New Roman" w:hAnsi="Times New Roman" w:cs="Times New Roman"/>
      <w:spacing w:val="20"/>
      <w:sz w:val="14"/>
      <w:szCs w:val="14"/>
    </w:rPr>
  </w:style>
  <w:style w:type="character" w:customStyle="1" w:styleId="FontStyle145">
    <w:name w:val="Font Style145"/>
    <w:rsid w:val="00DE68A3"/>
    <w:rPr>
      <w:rFonts w:ascii="Times New Roman" w:hAnsi="Times New Roman" w:cs="Times New Roman"/>
      <w:b/>
      <w:bCs/>
      <w:sz w:val="20"/>
      <w:szCs w:val="20"/>
    </w:rPr>
  </w:style>
  <w:style w:type="paragraph" w:customStyle="1" w:styleId="Style10">
    <w:name w:val="Style10"/>
    <w:basedOn w:val="a0"/>
    <w:uiPriority w:val="99"/>
    <w:qFormat/>
    <w:rsid w:val="00DE68A3"/>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26">
    <w:name w:val="Font Style126"/>
    <w:rsid w:val="00DE68A3"/>
    <w:rPr>
      <w:rFonts w:ascii="Times New Roman" w:hAnsi="Times New Roman" w:cs="Times New Roman"/>
      <w:b/>
      <w:bCs/>
      <w:i/>
      <w:iCs/>
      <w:sz w:val="18"/>
      <w:szCs w:val="18"/>
    </w:rPr>
  </w:style>
  <w:style w:type="character" w:customStyle="1" w:styleId="WW8Num7z0">
    <w:name w:val="WW8Num7z0"/>
    <w:rsid w:val="00DE68A3"/>
    <w:rPr>
      <w:rFonts w:ascii="Symbol" w:hAnsi="Symbol"/>
    </w:rPr>
  </w:style>
  <w:style w:type="character" w:customStyle="1" w:styleId="1250">
    <w:name w:val="Основной текст + 125"/>
    <w:aliases w:val="5 pt21,Полужирный8,Курсив14"/>
    <w:rsid w:val="00DE68A3"/>
    <w:rPr>
      <w:rFonts w:ascii="Times New Roman" w:hAnsi="Times New Roman" w:cs="Times New Roman"/>
      <w:b/>
      <w:bCs/>
      <w:i/>
      <w:iCs/>
      <w:spacing w:val="1"/>
      <w:sz w:val="25"/>
      <w:szCs w:val="25"/>
      <w:u w:val="none"/>
    </w:rPr>
  </w:style>
  <w:style w:type="character" w:customStyle="1" w:styleId="9pt">
    <w:name w:val="Основной текст + 9 pt"/>
    <w:aliases w:val="Полужирный,Интервал 0 pt"/>
    <w:rsid w:val="00DE68A3"/>
    <w:rPr>
      <w:rFonts w:ascii="Times New Roman" w:hAnsi="Times New Roman" w:cs="Times New Roman"/>
      <w:b/>
      <w:bCs/>
      <w:spacing w:val="0"/>
      <w:sz w:val="18"/>
      <w:szCs w:val="18"/>
      <w:u w:val="none"/>
    </w:rPr>
  </w:style>
  <w:style w:type="character" w:customStyle="1" w:styleId="FontStyle105">
    <w:name w:val="Font Style105"/>
    <w:rsid w:val="00DE68A3"/>
    <w:rPr>
      <w:rFonts w:ascii="Times New Roman" w:hAnsi="Times New Roman" w:cs="Times New Roman"/>
      <w:b/>
      <w:bCs/>
      <w:sz w:val="20"/>
      <w:szCs w:val="20"/>
    </w:rPr>
  </w:style>
  <w:style w:type="character" w:customStyle="1" w:styleId="5120">
    <w:name w:val="Основной текст (5) + 12"/>
    <w:aliases w:val="5 pt37,Полужирный17,Курсив,Интервал 0 pt53"/>
    <w:rsid w:val="00DE68A3"/>
    <w:rPr>
      <w:rFonts w:ascii="Times New Roman" w:hAnsi="Times New Roman" w:cs="Times New Roman"/>
      <w:b/>
      <w:bCs/>
      <w:i/>
      <w:iCs/>
      <w:spacing w:val="1"/>
      <w:sz w:val="25"/>
      <w:szCs w:val="25"/>
      <w:u w:val="none"/>
    </w:rPr>
  </w:style>
  <w:style w:type="character" w:customStyle="1" w:styleId="10pt">
    <w:name w:val="Основной текст + 10 pt"/>
    <w:aliases w:val="Интервал 0 pt56"/>
    <w:rsid w:val="00DE68A3"/>
    <w:rPr>
      <w:rFonts w:ascii="Times New Roman" w:hAnsi="Times New Roman" w:cs="Times New Roman"/>
      <w:spacing w:val="4"/>
      <w:sz w:val="20"/>
      <w:szCs w:val="20"/>
      <w:u w:val="none"/>
    </w:rPr>
  </w:style>
  <w:style w:type="character" w:customStyle="1" w:styleId="4a">
    <w:name w:val="Основной текст (4)"/>
    <w:rsid w:val="00DE68A3"/>
    <w:rPr>
      <w:rFonts w:ascii="Times New Roman" w:hAnsi="Times New Roman" w:cs="Times New Roman"/>
      <w:b/>
      <w:bCs/>
      <w:sz w:val="26"/>
      <w:szCs w:val="26"/>
      <w:u w:val="single"/>
    </w:rPr>
  </w:style>
  <w:style w:type="character" w:customStyle="1" w:styleId="104">
    <w:name w:val="Основной текст + 10"/>
    <w:aliases w:val="5 pt,Полужирный19,Интервал 0 pt60"/>
    <w:rsid w:val="00DE68A3"/>
    <w:rPr>
      <w:rFonts w:ascii="Times New Roman" w:hAnsi="Times New Roman" w:cs="Times New Roman"/>
      <w:b/>
      <w:bCs/>
      <w:spacing w:val="3"/>
      <w:sz w:val="21"/>
      <w:szCs w:val="21"/>
      <w:u w:val="none"/>
    </w:rPr>
  </w:style>
  <w:style w:type="character" w:customStyle="1" w:styleId="affa">
    <w:name w:val="Подпись к таблице_"/>
    <w:link w:val="affb"/>
    <w:rsid w:val="00DE68A3"/>
    <w:rPr>
      <w:rFonts w:ascii="Times New Roman" w:hAnsi="Times New Roman" w:cs="Times New Roman"/>
      <w:spacing w:val="1"/>
      <w:sz w:val="26"/>
      <w:szCs w:val="26"/>
      <w:shd w:val="clear" w:color="auto" w:fill="FFFFFF"/>
    </w:rPr>
  </w:style>
  <w:style w:type="character" w:customStyle="1" w:styleId="9pt3">
    <w:name w:val="Основной текст + 9 pt3"/>
    <w:aliases w:val="Полужирный11"/>
    <w:rsid w:val="00DE68A3"/>
    <w:rPr>
      <w:rFonts w:ascii="Times New Roman" w:hAnsi="Times New Roman" w:cs="Times New Roman"/>
      <w:b/>
      <w:bCs/>
      <w:spacing w:val="1"/>
      <w:sz w:val="18"/>
      <w:szCs w:val="18"/>
      <w:u w:val="none"/>
    </w:rPr>
  </w:style>
  <w:style w:type="paragraph" w:customStyle="1" w:styleId="affb">
    <w:name w:val="Подпись к таблице"/>
    <w:basedOn w:val="a0"/>
    <w:link w:val="affa"/>
    <w:qFormat/>
    <w:rsid w:val="00DE68A3"/>
    <w:pPr>
      <w:widowControl w:val="0"/>
      <w:shd w:val="clear" w:color="auto" w:fill="FFFFFF"/>
      <w:spacing w:after="0" w:line="240" w:lineRule="atLeast"/>
    </w:pPr>
    <w:rPr>
      <w:rFonts w:ascii="Times New Roman" w:hAnsi="Times New Roman" w:cs="Times New Roman"/>
      <w:spacing w:val="1"/>
      <w:sz w:val="26"/>
      <w:szCs w:val="26"/>
    </w:rPr>
  </w:style>
  <w:style w:type="character" w:customStyle="1" w:styleId="3e">
    <w:name w:val="Колонтитул (3)_"/>
    <w:link w:val="3f"/>
    <w:rsid w:val="00DE68A3"/>
    <w:rPr>
      <w:rFonts w:ascii="Times New Roman" w:hAnsi="Times New Roman" w:cs="Times New Roman"/>
      <w:spacing w:val="2"/>
      <w:sz w:val="25"/>
      <w:szCs w:val="25"/>
      <w:shd w:val="clear" w:color="auto" w:fill="FFFFFF"/>
    </w:rPr>
  </w:style>
  <w:style w:type="paragraph" w:customStyle="1" w:styleId="3f">
    <w:name w:val="Колонтитул (3)"/>
    <w:basedOn w:val="a0"/>
    <w:link w:val="3e"/>
    <w:qFormat/>
    <w:rsid w:val="00DE68A3"/>
    <w:pPr>
      <w:widowControl w:val="0"/>
      <w:shd w:val="clear" w:color="auto" w:fill="FFFFFF"/>
      <w:spacing w:after="0" w:line="240" w:lineRule="atLeast"/>
    </w:pPr>
    <w:rPr>
      <w:rFonts w:ascii="Times New Roman" w:hAnsi="Times New Roman" w:cs="Times New Roman"/>
      <w:spacing w:val="2"/>
      <w:sz w:val="25"/>
      <w:szCs w:val="25"/>
    </w:rPr>
  </w:style>
  <w:style w:type="character" w:customStyle="1" w:styleId="1260">
    <w:name w:val="Основной текст + 126"/>
    <w:aliases w:val="5 pt24,Курсив16"/>
    <w:rsid w:val="00DE68A3"/>
    <w:rPr>
      <w:rFonts w:ascii="Times New Roman" w:hAnsi="Times New Roman" w:cs="Times New Roman"/>
      <w:i/>
      <w:iCs/>
      <w:spacing w:val="1"/>
      <w:sz w:val="25"/>
      <w:szCs w:val="25"/>
      <w:u w:val="none"/>
    </w:rPr>
  </w:style>
  <w:style w:type="character" w:customStyle="1" w:styleId="64">
    <w:name w:val="Заголовок №6_"/>
    <w:link w:val="65"/>
    <w:rsid w:val="00DE68A3"/>
    <w:rPr>
      <w:rFonts w:ascii="Times New Roman" w:hAnsi="Times New Roman" w:cs="Times New Roman"/>
      <w:spacing w:val="1"/>
      <w:sz w:val="26"/>
      <w:szCs w:val="26"/>
      <w:shd w:val="clear" w:color="auto" w:fill="FFFFFF"/>
    </w:rPr>
  </w:style>
  <w:style w:type="paragraph" w:customStyle="1" w:styleId="65">
    <w:name w:val="Заголовок №6"/>
    <w:basedOn w:val="a0"/>
    <w:link w:val="64"/>
    <w:qFormat/>
    <w:rsid w:val="00DE68A3"/>
    <w:pPr>
      <w:widowControl w:val="0"/>
      <w:shd w:val="clear" w:color="auto" w:fill="FFFFFF"/>
      <w:spacing w:before="480" w:after="240" w:line="240" w:lineRule="atLeast"/>
      <w:jc w:val="both"/>
      <w:outlineLvl w:val="5"/>
    </w:pPr>
    <w:rPr>
      <w:rFonts w:ascii="Times New Roman" w:hAnsi="Times New Roman" w:cs="Times New Roman"/>
      <w:spacing w:val="1"/>
      <w:sz w:val="26"/>
      <w:szCs w:val="26"/>
    </w:rPr>
  </w:style>
  <w:style w:type="character" w:customStyle="1" w:styleId="74">
    <w:name w:val="Заголовок №7_"/>
    <w:link w:val="75"/>
    <w:rsid w:val="00DE68A3"/>
    <w:rPr>
      <w:rFonts w:ascii="Times New Roman" w:hAnsi="Times New Roman" w:cs="Times New Roman"/>
      <w:spacing w:val="1"/>
      <w:sz w:val="26"/>
      <w:szCs w:val="26"/>
      <w:shd w:val="clear" w:color="auto" w:fill="FFFFFF"/>
    </w:rPr>
  </w:style>
  <w:style w:type="character" w:customStyle="1" w:styleId="712">
    <w:name w:val="Заголовок №7 + 12"/>
    <w:aliases w:val="5 pt1,Полужирный1,Курсив1"/>
    <w:rsid w:val="00DE68A3"/>
    <w:rPr>
      <w:rFonts w:ascii="Times New Roman" w:hAnsi="Times New Roman" w:cs="Times New Roman"/>
      <w:b/>
      <w:bCs/>
      <w:i/>
      <w:iCs/>
      <w:spacing w:val="1"/>
      <w:sz w:val="25"/>
      <w:szCs w:val="25"/>
      <w:u w:val="none"/>
    </w:rPr>
  </w:style>
  <w:style w:type="paragraph" w:customStyle="1" w:styleId="75">
    <w:name w:val="Заголовок №7"/>
    <w:basedOn w:val="a0"/>
    <w:link w:val="74"/>
    <w:qFormat/>
    <w:rsid w:val="00DE68A3"/>
    <w:pPr>
      <w:widowControl w:val="0"/>
      <w:shd w:val="clear" w:color="auto" w:fill="FFFFFF"/>
      <w:spacing w:before="780" w:after="540" w:line="240" w:lineRule="atLeast"/>
      <w:jc w:val="both"/>
      <w:outlineLvl w:val="6"/>
    </w:pPr>
    <w:rPr>
      <w:rFonts w:ascii="Times New Roman" w:hAnsi="Times New Roman" w:cs="Times New Roman"/>
      <w:spacing w:val="1"/>
      <w:sz w:val="26"/>
      <w:szCs w:val="26"/>
    </w:rPr>
  </w:style>
  <w:style w:type="character" w:customStyle="1" w:styleId="2d">
    <w:name w:val="Подпись к таблице (2)_"/>
    <w:link w:val="2e"/>
    <w:rsid w:val="00DE68A3"/>
    <w:rPr>
      <w:rFonts w:ascii="Times New Roman" w:hAnsi="Times New Roman" w:cs="Times New Roman"/>
      <w:spacing w:val="4"/>
      <w:sz w:val="20"/>
      <w:szCs w:val="20"/>
      <w:shd w:val="clear" w:color="auto" w:fill="FFFFFF"/>
    </w:rPr>
  </w:style>
  <w:style w:type="paragraph" w:customStyle="1" w:styleId="2e">
    <w:name w:val="Подпись к таблице (2)"/>
    <w:basedOn w:val="a0"/>
    <w:link w:val="2d"/>
    <w:rsid w:val="00DE68A3"/>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58">
    <w:name w:val="Абзац списка5"/>
    <w:basedOn w:val="a0"/>
    <w:rsid w:val="00DE68A3"/>
    <w:pPr>
      <w:suppressAutoHyphens/>
      <w:spacing w:after="0" w:line="240" w:lineRule="auto"/>
      <w:ind w:left="720"/>
    </w:pPr>
    <w:rPr>
      <w:rFonts w:ascii="Arial" w:eastAsia="SimSun" w:hAnsi="Arial" w:cs="Mangal"/>
      <w:kern w:val="1"/>
      <w:sz w:val="24"/>
      <w:szCs w:val="24"/>
      <w:lang w:eastAsia="hi-IN" w:bidi="hi-IN"/>
    </w:rPr>
  </w:style>
  <w:style w:type="paragraph" w:customStyle="1" w:styleId="4b">
    <w:name w:val="Без интервала4"/>
    <w:rsid w:val="00DE68A3"/>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Style11">
    <w:name w:val="Style1"/>
    <w:basedOn w:val="a0"/>
    <w:uiPriority w:val="99"/>
    <w:qFormat/>
    <w:rsid w:val="00DE68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0"/>
    <w:uiPriority w:val="99"/>
    <w:qFormat/>
    <w:rsid w:val="00DE68A3"/>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4">
    <w:name w:val="Style14"/>
    <w:basedOn w:val="a0"/>
    <w:uiPriority w:val="99"/>
    <w:qFormat/>
    <w:rsid w:val="00DE68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5">
    <w:name w:val="Подзаголовок1"/>
    <w:basedOn w:val="a0"/>
    <w:uiPriority w:val="99"/>
    <w:qFormat/>
    <w:rsid w:val="00DE68A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3">
    <w:name w:val="Заголовок 7 Знак1"/>
    <w:basedOn w:val="a1"/>
    <w:uiPriority w:val="9"/>
    <w:semiHidden/>
    <w:rsid w:val="00DE68A3"/>
    <w:rPr>
      <w:rFonts w:ascii="Cambria" w:eastAsia="Times New Roman" w:hAnsi="Cambria" w:cs="Times New Roman"/>
      <w:i/>
      <w:iCs/>
      <w:color w:val="404040"/>
      <w:sz w:val="22"/>
      <w:szCs w:val="22"/>
    </w:rPr>
  </w:style>
  <w:style w:type="character" w:customStyle="1" w:styleId="1f6">
    <w:name w:val="Текст выноски Знак1"/>
    <w:basedOn w:val="a1"/>
    <w:uiPriority w:val="99"/>
    <w:semiHidden/>
    <w:rsid w:val="00DE68A3"/>
    <w:rPr>
      <w:rFonts w:ascii="Tahoma" w:hAnsi="Tahoma" w:cs="Tahoma"/>
      <w:sz w:val="16"/>
      <w:szCs w:val="16"/>
    </w:rPr>
  </w:style>
  <w:style w:type="character" w:customStyle="1" w:styleId="1f7">
    <w:name w:val="Текст сноски Знак1"/>
    <w:basedOn w:val="a1"/>
    <w:semiHidden/>
    <w:rsid w:val="00DE68A3"/>
    <w:rPr>
      <w:sz w:val="20"/>
      <w:szCs w:val="20"/>
    </w:rPr>
  </w:style>
  <w:style w:type="character" w:customStyle="1" w:styleId="227">
    <w:name w:val="Основной текст 2 Знак2"/>
    <w:basedOn w:val="a1"/>
    <w:semiHidden/>
    <w:rsid w:val="00DE68A3"/>
  </w:style>
  <w:style w:type="character" w:customStyle="1" w:styleId="1f8">
    <w:name w:val="Подзаголовок Знак1"/>
    <w:basedOn w:val="a1"/>
    <w:rsid w:val="00DE68A3"/>
    <w:rPr>
      <w:rFonts w:ascii="Cambria" w:eastAsia="Times New Roman" w:hAnsi="Cambria" w:cs="Times New Roman"/>
      <w:i/>
      <w:iCs/>
      <w:color w:val="4F81BD"/>
      <w:spacing w:val="15"/>
      <w:sz w:val="24"/>
      <w:szCs w:val="24"/>
    </w:rPr>
  </w:style>
  <w:style w:type="character" w:customStyle="1" w:styleId="218">
    <w:name w:val="Основной текст с отступом 2 Знак1"/>
    <w:basedOn w:val="a1"/>
    <w:uiPriority w:val="99"/>
    <w:semiHidden/>
    <w:rsid w:val="00DE68A3"/>
  </w:style>
  <w:style w:type="character" w:customStyle="1" w:styleId="317">
    <w:name w:val="Основной текст с отступом 3 Знак1"/>
    <w:basedOn w:val="a1"/>
    <w:semiHidden/>
    <w:rsid w:val="00DE68A3"/>
    <w:rPr>
      <w:sz w:val="16"/>
      <w:szCs w:val="16"/>
    </w:rPr>
  </w:style>
  <w:style w:type="character" w:customStyle="1" w:styleId="318">
    <w:name w:val="Основной текст 3 Знак1"/>
    <w:basedOn w:val="a1"/>
    <w:semiHidden/>
    <w:rsid w:val="00DE68A3"/>
    <w:rPr>
      <w:sz w:val="16"/>
      <w:szCs w:val="16"/>
    </w:rPr>
  </w:style>
  <w:style w:type="character" w:customStyle="1" w:styleId="1f9">
    <w:name w:val="Схема документа Знак1"/>
    <w:basedOn w:val="a1"/>
    <w:semiHidden/>
    <w:rsid w:val="00DE68A3"/>
    <w:rPr>
      <w:rFonts w:ascii="Tahoma" w:hAnsi="Tahoma" w:cs="Tahoma"/>
      <w:sz w:val="16"/>
      <w:szCs w:val="16"/>
    </w:rPr>
  </w:style>
  <w:style w:type="character" w:customStyle="1" w:styleId="FontStyle24">
    <w:name w:val="Font Style24"/>
    <w:rsid w:val="00DE68A3"/>
    <w:rPr>
      <w:rFonts w:ascii="Times New Roman" w:hAnsi="Times New Roman" w:cs="Times New Roman" w:hint="default"/>
      <w:sz w:val="26"/>
      <w:szCs w:val="26"/>
    </w:rPr>
  </w:style>
  <w:style w:type="character" w:customStyle="1" w:styleId="FontStyle31">
    <w:name w:val="Font Style31"/>
    <w:rsid w:val="00DE68A3"/>
    <w:rPr>
      <w:rFonts w:ascii="Times New Roman" w:hAnsi="Times New Roman" w:cs="Times New Roman" w:hint="default"/>
      <w:i/>
      <w:iCs/>
      <w:sz w:val="26"/>
      <w:szCs w:val="26"/>
    </w:rPr>
  </w:style>
  <w:style w:type="character" w:customStyle="1" w:styleId="font40">
    <w:name w:val="font40"/>
    <w:basedOn w:val="a1"/>
    <w:rsid w:val="00DE68A3"/>
  </w:style>
  <w:style w:type="character" w:customStyle="1" w:styleId="font18">
    <w:name w:val="font18"/>
    <w:basedOn w:val="a1"/>
    <w:rsid w:val="00DE68A3"/>
  </w:style>
  <w:style w:type="character" w:customStyle="1" w:styleId="219">
    <w:name w:val="Заголовок 2 Знак1"/>
    <w:basedOn w:val="a1"/>
    <w:link w:val="20"/>
    <w:uiPriority w:val="9"/>
    <w:semiHidden/>
    <w:rsid w:val="00DE68A3"/>
    <w:rPr>
      <w:rFonts w:asciiTheme="majorHAnsi" w:eastAsiaTheme="majorEastAsia" w:hAnsiTheme="majorHAnsi" w:cstheme="majorBidi"/>
      <w:b/>
      <w:bCs/>
      <w:color w:val="4F81BD" w:themeColor="accent1"/>
      <w:sz w:val="26"/>
      <w:szCs w:val="26"/>
    </w:rPr>
  </w:style>
  <w:style w:type="character" w:customStyle="1" w:styleId="514">
    <w:name w:val="Заголовок 5 Знак1"/>
    <w:basedOn w:val="a1"/>
    <w:link w:val="5"/>
    <w:uiPriority w:val="9"/>
    <w:semiHidden/>
    <w:rsid w:val="00DE68A3"/>
    <w:rPr>
      <w:rFonts w:asciiTheme="majorHAnsi" w:eastAsiaTheme="majorEastAsia" w:hAnsiTheme="majorHAnsi" w:cstheme="majorBidi"/>
      <w:color w:val="243F60" w:themeColor="accent1" w:themeShade="7F"/>
    </w:rPr>
  </w:style>
  <w:style w:type="character" w:customStyle="1" w:styleId="612">
    <w:name w:val="Заголовок 6 Знак1"/>
    <w:basedOn w:val="a1"/>
    <w:link w:val="6"/>
    <w:uiPriority w:val="9"/>
    <w:semiHidden/>
    <w:rsid w:val="00DE68A3"/>
    <w:rPr>
      <w:rFonts w:asciiTheme="majorHAnsi" w:eastAsiaTheme="majorEastAsia" w:hAnsiTheme="majorHAnsi" w:cstheme="majorBidi"/>
      <w:i/>
      <w:iCs/>
      <w:color w:val="243F60" w:themeColor="accent1" w:themeShade="7F"/>
    </w:rPr>
  </w:style>
  <w:style w:type="character" w:styleId="affc">
    <w:name w:val="FollowedHyperlink"/>
    <w:basedOn w:val="a1"/>
    <w:uiPriority w:val="99"/>
    <w:semiHidden/>
    <w:unhideWhenUsed/>
    <w:rsid w:val="00DE68A3"/>
    <w:rPr>
      <w:color w:val="800080" w:themeColor="followedHyperlink"/>
      <w:u w:val="single"/>
    </w:rPr>
  </w:style>
  <w:style w:type="character" w:customStyle="1" w:styleId="720">
    <w:name w:val="Заголовок 7 Знак2"/>
    <w:basedOn w:val="a1"/>
    <w:link w:val="7"/>
    <w:uiPriority w:val="9"/>
    <w:semiHidden/>
    <w:rsid w:val="00DE68A3"/>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DE68A3"/>
    <w:pPr>
      <w:spacing w:before="120" w:after="120" w:line="240" w:lineRule="auto"/>
      <w:jc w:val="center"/>
      <w:outlineLvl w:val="0"/>
    </w:pPr>
    <w:rPr>
      <w:rFonts w:ascii="Times New Roman" w:eastAsia="Calibri" w:hAnsi="Times New Roman" w:cs="Times New Roman"/>
      <w:b/>
      <w:caps/>
      <w:sz w:val="28"/>
      <w:szCs w:val="28"/>
    </w:rPr>
  </w:style>
  <w:style w:type="paragraph" w:styleId="20">
    <w:name w:val="heading 2"/>
    <w:basedOn w:val="a0"/>
    <w:next w:val="a0"/>
    <w:link w:val="21"/>
    <w:uiPriority w:val="9"/>
    <w:semiHidden/>
    <w:unhideWhenUsed/>
    <w:qFormat/>
    <w:rsid w:val="00DE68A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link w:val="30"/>
    <w:qFormat/>
    <w:rsid w:val="00DE68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DE68A3"/>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0"/>
    <w:next w:val="a0"/>
    <w:link w:val="50"/>
    <w:uiPriority w:val="99"/>
    <w:semiHidden/>
    <w:unhideWhenUsed/>
    <w:qFormat/>
    <w:rsid w:val="00DE68A3"/>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semiHidden/>
    <w:unhideWhenUsed/>
    <w:qFormat/>
    <w:rsid w:val="00DE68A3"/>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DE68A3"/>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DE68A3"/>
    <w:rPr>
      <w:rFonts w:ascii="Times New Roman" w:eastAsia="Calibri" w:hAnsi="Times New Roman" w:cs="Times New Roman"/>
      <w:b/>
      <w:caps/>
      <w:sz w:val="28"/>
      <w:szCs w:val="28"/>
    </w:rPr>
  </w:style>
  <w:style w:type="paragraph" w:customStyle="1" w:styleId="210">
    <w:name w:val="Заголовок 21"/>
    <w:basedOn w:val="a0"/>
    <w:next w:val="a0"/>
    <w:uiPriority w:val="9"/>
    <w:unhideWhenUsed/>
    <w:qFormat/>
    <w:rsid w:val="00DE68A3"/>
    <w:pPr>
      <w:keepNext/>
      <w:keepLines/>
      <w:spacing w:before="200" w:after="0"/>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DE68A3"/>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DE68A3"/>
    <w:rPr>
      <w:rFonts w:ascii="Times New Roman" w:eastAsia="Times New Roman" w:hAnsi="Times New Roman" w:cs="Times New Roman"/>
      <w:b/>
      <w:bCs/>
      <w:i/>
      <w:iCs/>
      <w:sz w:val="28"/>
    </w:rPr>
  </w:style>
  <w:style w:type="paragraph" w:customStyle="1" w:styleId="51">
    <w:name w:val="Заголовок 51"/>
    <w:basedOn w:val="a0"/>
    <w:next w:val="a0"/>
    <w:uiPriority w:val="99"/>
    <w:unhideWhenUsed/>
    <w:qFormat/>
    <w:rsid w:val="00DE68A3"/>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0"/>
    <w:next w:val="a0"/>
    <w:uiPriority w:val="99"/>
    <w:unhideWhenUsed/>
    <w:qFormat/>
    <w:rsid w:val="00DE68A3"/>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0"/>
    <w:next w:val="a0"/>
    <w:uiPriority w:val="9"/>
    <w:semiHidden/>
    <w:unhideWhenUsed/>
    <w:qFormat/>
    <w:rsid w:val="00DE68A3"/>
    <w:pPr>
      <w:keepNext/>
      <w:keepLines/>
      <w:spacing w:before="200" w:after="0"/>
      <w:outlineLvl w:val="6"/>
    </w:pPr>
    <w:rPr>
      <w:rFonts w:ascii="Cambria" w:eastAsia="Times New Roman" w:hAnsi="Cambria" w:cs="Times New Roman"/>
      <w:i/>
      <w:iCs/>
      <w:color w:val="404040"/>
      <w:lang w:eastAsia="ru-RU"/>
    </w:rPr>
  </w:style>
  <w:style w:type="numbering" w:customStyle="1" w:styleId="12">
    <w:name w:val="Нет списка1"/>
    <w:next w:val="a3"/>
    <w:uiPriority w:val="99"/>
    <w:semiHidden/>
    <w:unhideWhenUsed/>
    <w:rsid w:val="00DE68A3"/>
  </w:style>
  <w:style w:type="character" w:customStyle="1" w:styleId="21">
    <w:name w:val="Заголовок 2 Знак"/>
    <w:basedOn w:val="a1"/>
    <w:link w:val="20"/>
    <w:uiPriority w:val="9"/>
    <w:rsid w:val="00DE68A3"/>
    <w:rPr>
      <w:rFonts w:ascii="Cambria" w:eastAsia="Times New Roman" w:hAnsi="Cambria" w:cs="Times New Roman"/>
      <w:b/>
      <w:bCs/>
      <w:color w:val="4F81BD"/>
      <w:sz w:val="26"/>
      <w:szCs w:val="26"/>
    </w:rPr>
  </w:style>
  <w:style w:type="character" w:customStyle="1" w:styleId="50">
    <w:name w:val="Заголовок 5 Знак"/>
    <w:basedOn w:val="a1"/>
    <w:link w:val="5"/>
    <w:uiPriority w:val="99"/>
    <w:rsid w:val="00DE68A3"/>
    <w:rPr>
      <w:rFonts w:ascii="Cambria" w:eastAsia="Times New Roman" w:hAnsi="Cambria" w:cs="Times New Roman"/>
      <w:color w:val="243F60"/>
    </w:rPr>
  </w:style>
  <w:style w:type="character" w:customStyle="1" w:styleId="60">
    <w:name w:val="Заголовок 6 Знак"/>
    <w:basedOn w:val="a1"/>
    <w:link w:val="6"/>
    <w:uiPriority w:val="99"/>
    <w:rsid w:val="00DE68A3"/>
    <w:rPr>
      <w:rFonts w:ascii="Cambria" w:eastAsia="Times New Roman" w:hAnsi="Cambria" w:cs="Times New Roman"/>
      <w:i/>
      <w:iCs/>
      <w:color w:val="243F60"/>
    </w:rPr>
  </w:style>
  <w:style w:type="character" w:customStyle="1" w:styleId="FontStyle16">
    <w:name w:val="Font Style16"/>
    <w:rsid w:val="00DE68A3"/>
    <w:rPr>
      <w:rFonts w:ascii="Times New Roman" w:hAnsi="Times New Roman" w:cs="Times New Roman"/>
      <w:sz w:val="24"/>
      <w:szCs w:val="24"/>
    </w:rPr>
  </w:style>
  <w:style w:type="paragraph" w:customStyle="1" w:styleId="Style4">
    <w:name w:val="Style4"/>
    <w:basedOn w:val="a0"/>
    <w:uiPriority w:val="99"/>
    <w:qFormat/>
    <w:rsid w:val="00DE68A3"/>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4">
    <w:name w:val="Normal (Web)"/>
    <w:aliases w:val="Обычный (Web)"/>
    <w:basedOn w:val="a0"/>
    <w:uiPriority w:val="99"/>
    <w:qFormat/>
    <w:rsid w:val="00DE68A3"/>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customStyle="1" w:styleId="13">
    <w:name w:val="Абзац списка1"/>
    <w:basedOn w:val="a0"/>
    <w:uiPriority w:val="99"/>
    <w:qFormat/>
    <w:rsid w:val="00DE68A3"/>
    <w:pPr>
      <w:ind w:left="720"/>
      <w:contextualSpacing/>
    </w:pPr>
    <w:rPr>
      <w:rFonts w:ascii="Calibri" w:eastAsia="Times New Roman" w:hAnsi="Calibri" w:cs="Times New Roman"/>
    </w:rPr>
  </w:style>
  <w:style w:type="paragraph" w:customStyle="1" w:styleId="Style17">
    <w:name w:val="Style17"/>
    <w:basedOn w:val="a0"/>
    <w:uiPriority w:val="99"/>
    <w:qFormat/>
    <w:rsid w:val="00DE68A3"/>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22">
    <w:name w:val="Абзац списка2"/>
    <w:basedOn w:val="a0"/>
    <w:uiPriority w:val="99"/>
    <w:qFormat/>
    <w:rsid w:val="00DE68A3"/>
    <w:pPr>
      <w:ind w:left="720"/>
      <w:contextualSpacing/>
    </w:pPr>
    <w:rPr>
      <w:rFonts w:ascii="Calibri" w:eastAsia="Times New Roman" w:hAnsi="Calibri" w:cs="Times New Roman"/>
    </w:rPr>
  </w:style>
  <w:style w:type="paragraph" w:styleId="a5">
    <w:name w:val="Balloon Text"/>
    <w:basedOn w:val="a0"/>
    <w:link w:val="a6"/>
    <w:uiPriority w:val="99"/>
    <w:unhideWhenUsed/>
    <w:rsid w:val="00DE68A3"/>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rsid w:val="00DE68A3"/>
    <w:rPr>
      <w:rFonts w:ascii="Tahoma" w:eastAsia="Times New Roman" w:hAnsi="Tahoma" w:cs="Tahoma"/>
      <w:sz w:val="16"/>
      <w:szCs w:val="16"/>
      <w:lang w:eastAsia="ru-RU"/>
    </w:rPr>
  </w:style>
  <w:style w:type="paragraph" w:styleId="a7">
    <w:name w:val="List Paragraph"/>
    <w:basedOn w:val="a0"/>
    <w:uiPriority w:val="34"/>
    <w:qFormat/>
    <w:rsid w:val="00DE68A3"/>
    <w:pPr>
      <w:ind w:left="720"/>
      <w:contextualSpacing/>
    </w:pPr>
    <w:rPr>
      <w:rFonts w:eastAsia="Times New Roman"/>
      <w:lang w:eastAsia="ru-RU"/>
    </w:rPr>
  </w:style>
  <w:style w:type="table" w:styleId="a8">
    <w:name w:val="Table Grid"/>
    <w:basedOn w:val="a2"/>
    <w:rsid w:val="00DE68A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DE68A3"/>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1"/>
    <w:link w:val="a9"/>
    <w:uiPriority w:val="99"/>
    <w:rsid w:val="00DE68A3"/>
    <w:rPr>
      <w:rFonts w:eastAsia="Times New Roman"/>
      <w:lang w:eastAsia="ru-RU"/>
    </w:rPr>
  </w:style>
  <w:style w:type="paragraph" w:styleId="ab">
    <w:name w:val="footer"/>
    <w:basedOn w:val="a0"/>
    <w:link w:val="ac"/>
    <w:uiPriority w:val="99"/>
    <w:unhideWhenUsed/>
    <w:rsid w:val="00DE68A3"/>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1"/>
    <w:link w:val="ab"/>
    <w:uiPriority w:val="99"/>
    <w:rsid w:val="00DE68A3"/>
    <w:rPr>
      <w:rFonts w:eastAsia="Times New Roman"/>
      <w:lang w:eastAsia="ru-RU"/>
    </w:rPr>
  </w:style>
  <w:style w:type="character" w:styleId="ad">
    <w:name w:val="Hyperlink"/>
    <w:uiPriority w:val="99"/>
    <w:unhideWhenUsed/>
    <w:rsid w:val="00DE68A3"/>
    <w:rPr>
      <w:dstrike/>
      <w:color w:val="363636"/>
      <w:effect w:val="none"/>
    </w:rPr>
  </w:style>
  <w:style w:type="character" w:customStyle="1" w:styleId="14">
    <w:name w:val="Просмотренная гиперссылка1"/>
    <w:basedOn w:val="a1"/>
    <w:uiPriority w:val="99"/>
    <w:semiHidden/>
    <w:unhideWhenUsed/>
    <w:rsid w:val="00DE68A3"/>
    <w:rPr>
      <w:color w:val="800080"/>
      <w:u w:val="single"/>
    </w:rPr>
  </w:style>
  <w:style w:type="paragraph" w:styleId="ae">
    <w:name w:val="footnote text"/>
    <w:basedOn w:val="a0"/>
    <w:link w:val="af"/>
    <w:unhideWhenUsed/>
    <w:rsid w:val="00DE68A3"/>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rsid w:val="00DE68A3"/>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0"/>
    <w:link w:val="15"/>
    <w:uiPriority w:val="99"/>
    <w:unhideWhenUsed/>
    <w:qFormat/>
    <w:rsid w:val="00DE68A3"/>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1"/>
    <w:uiPriority w:val="99"/>
    <w:rsid w:val="00DE68A3"/>
  </w:style>
  <w:style w:type="character" w:customStyle="1" w:styleId="15">
    <w:name w:val="Основной текст Знак1"/>
    <w:aliases w:val="Основной текст Знак Знак Знак Знак"/>
    <w:basedOn w:val="a1"/>
    <w:link w:val="af0"/>
    <w:uiPriority w:val="99"/>
    <w:locked/>
    <w:rsid w:val="00DE68A3"/>
    <w:rPr>
      <w:rFonts w:ascii="Times New Roman" w:eastAsia="Times New Roman" w:hAnsi="Times New Roman" w:cs="Mangal"/>
      <w:kern w:val="2"/>
      <w:sz w:val="24"/>
      <w:szCs w:val="24"/>
      <w:lang w:eastAsia="hi-IN" w:bidi="hi-IN"/>
    </w:rPr>
  </w:style>
  <w:style w:type="paragraph" w:styleId="af2">
    <w:name w:val="List"/>
    <w:basedOn w:val="af0"/>
    <w:unhideWhenUsed/>
    <w:rsid w:val="00DE68A3"/>
    <w:rPr>
      <w:rFonts w:ascii="Arial" w:hAnsi="Arial"/>
    </w:rPr>
  </w:style>
  <w:style w:type="paragraph" w:styleId="af3">
    <w:name w:val="Body Text Indent"/>
    <w:aliases w:val="текст,Основной текст 1,Нумерованный список !!,Надин стиль"/>
    <w:basedOn w:val="a0"/>
    <w:link w:val="16"/>
    <w:unhideWhenUsed/>
    <w:qFormat/>
    <w:rsid w:val="00DE68A3"/>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rsid w:val="00DE68A3"/>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1"/>
    <w:link w:val="af3"/>
    <w:locked/>
    <w:rsid w:val="00DE68A3"/>
    <w:rPr>
      <w:rFonts w:ascii="Times New Roman" w:eastAsia="Times New Roman" w:hAnsi="Times New Roman" w:cs="Mangal"/>
      <w:kern w:val="2"/>
      <w:sz w:val="24"/>
      <w:szCs w:val="24"/>
      <w:lang w:eastAsia="hi-IN" w:bidi="hi-IN"/>
    </w:rPr>
  </w:style>
  <w:style w:type="paragraph" w:styleId="23">
    <w:name w:val="Body Text 2"/>
    <w:basedOn w:val="a0"/>
    <w:link w:val="211"/>
    <w:unhideWhenUsed/>
    <w:rsid w:val="00DE68A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rsid w:val="00DE68A3"/>
  </w:style>
  <w:style w:type="character" w:customStyle="1" w:styleId="211">
    <w:name w:val="Основной текст 2 Знак1"/>
    <w:basedOn w:val="a1"/>
    <w:link w:val="23"/>
    <w:locked/>
    <w:rsid w:val="00DE68A3"/>
    <w:rPr>
      <w:rFonts w:ascii="Times New Roman" w:eastAsia="Times New Roman" w:hAnsi="Times New Roman" w:cs="Times New Roman"/>
      <w:sz w:val="24"/>
      <w:szCs w:val="24"/>
      <w:lang w:eastAsia="ru-RU"/>
    </w:rPr>
  </w:style>
  <w:style w:type="paragraph" w:customStyle="1" w:styleId="af5">
    <w:name w:val="Заголовок"/>
    <w:basedOn w:val="a0"/>
    <w:next w:val="af0"/>
    <w:uiPriority w:val="99"/>
    <w:qFormat/>
    <w:rsid w:val="00DE68A3"/>
    <w:pPr>
      <w:keepNext/>
      <w:suppressAutoHyphens/>
      <w:spacing w:before="240" w:after="120"/>
    </w:pPr>
    <w:rPr>
      <w:rFonts w:ascii="Arial" w:eastAsia="Microsoft YaHei" w:hAnsi="Arial" w:cs="Mangal"/>
      <w:kern w:val="2"/>
      <w:sz w:val="28"/>
      <w:szCs w:val="28"/>
      <w:lang w:eastAsia="hi-IN" w:bidi="hi-IN"/>
    </w:rPr>
  </w:style>
  <w:style w:type="paragraph" w:customStyle="1" w:styleId="17">
    <w:name w:val="Название1"/>
    <w:basedOn w:val="a0"/>
    <w:uiPriority w:val="99"/>
    <w:qFormat/>
    <w:rsid w:val="00DE68A3"/>
    <w:pPr>
      <w:suppressLineNumbers/>
      <w:suppressAutoHyphens/>
      <w:spacing w:before="120" w:after="120"/>
    </w:pPr>
    <w:rPr>
      <w:rFonts w:ascii="Arial" w:eastAsia="SimSun" w:hAnsi="Arial" w:cs="Mangal"/>
      <w:i/>
      <w:iCs/>
      <w:kern w:val="2"/>
      <w:sz w:val="20"/>
      <w:szCs w:val="24"/>
      <w:lang w:eastAsia="hi-IN" w:bidi="hi-IN"/>
    </w:rPr>
  </w:style>
  <w:style w:type="paragraph" w:customStyle="1" w:styleId="18">
    <w:name w:val="Указатель1"/>
    <w:basedOn w:val="a0"/>
    <w:uiPriority w:val="99"/>
    <w:qFormat/>
    <w:rsid w:val="00DE68A3"/>
    <w:pPr>
      <w:suppressLineNumbers/>
      <w:suppressAutoHyphens/>
    </w:pPr>
    <w:rPr>
      <w:rFonts w:ascii="Arial" w:eastAsia="SimSun" w:hAnsi="Arial" w:cs="Mangal"/>
      <w:kern w:val="2"/>
      <w:lang w:eastAsia="hi-IN" w:bidi="hi-IN"/>
    </w:rPr>
  </w:style>
  <w:style w:type="paragraph" w:customStyle="1" w:styleId="19">
    <w:name w:val="Обычный (веб)1"/>
    <w:basedOn w:val="a0"/>
    <w:uiPriority w:val="99"/>
    <w:qFormat/>
    <w:rsid w:val="00DE68A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0"/>
    <w:uiPriority w:val="99"/>
    <w:qFormat/>
    <w:rsid w:val="00DE68A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a">
    <w:name w:val="Текст выноски1"/>
    <w:basedOn w:val="a0"/>
    <w:uiPriority w:val="99"/>
    <w:qFormat/>
    <w:rsid w:val="00DE68A3"/>
    <w:pPr>
      <w:suppressAutoHyphens/>
      <w:spacing w:after="0" w:line="100" w:lineRule="atLeast"/>
    </w:pPr>
    <w:rPr>
      <w:rFonts w:ascii="Tahoma" w:eastAsia="SimSun" w:hAnsi="Tahoma" w:cs="Mangal"/>
      <w:kern w:val="2"/>
      <w:sz w:val="16"/>
      <w:szCs w:val="16"/>
      <w:lang w:eastAsia="hi-IN" w:bidi="hi-IN"/>
    </w:rPr>
  </w:style>
  <w:style w:type="paragraph" w:customStyle="1" w:styleId="212">
    <w:name w:val="Основной текст 21"/>
    <w:basedOn w:val="a0"/>
    <w:uiPriority w:val="99"/>
    <w:qFormat/>
    <w:rsid w:val="00DE68A3"/>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0"/>
    <w:uiPriority w:val="99"/>
    <w:qFormat/>
    <w:rsid w:val="00DE68A3"/>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b">
    <w:name w:val="Заголовок №1"/>
    <w:basedOn w:val="a0"/>
    <w:uiPriority w:val="99"/>
    <w:qFormat/>
    <w:rsid w:val="00DE68A3"/>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c">
    <w:name w:val="Схема документа1"/>
    <w:basedOn w:val="a0"/>
    <w:uiPriority w:val="99"/>
    <w:qFormat/>
    <w:rsid w:val="00DE68A3"/>
    <w:pPr>
      <w:shd w:val="clear" w:color="auto" w:fill="000080"/>
      <w:suppressAutoHyphens/>
    </w:pPr>
    <w:rPr>
      <w:rFonts w:ascii="Tahoma" w:eastAsia="SimSun" w:hAnsi="Tahoma" w:cs="Tahoma"/>
      <w:kern w:val="2"/>
      <w:sz w:val="20"/>
      <w:szCs w:val="20"/>
      <w:lang w:eastAsia="hi-IN" w:bidi="hi-IN"/>
    </w:rPr>
  </w:style>
  <w:style w:type="paragraph" w:customStyle="1" w:styleId="1d">
    <w:name w:val="Без интервала1"/>
    <w:uiPriority w:val="99"/>
    <w:qFormat/>
    <w:rsid w:val="00DE68A3"/>
    <w:pPr>
      <w:suppressAutoHyphens/>
      <w:spacing w:after="0" w:line="240" w:lineRule="auto"/>
    </w:pPr>
    <w:rPr>
      <w:rFonts w:ascii="Calibri" w:eastAsia="SimSun" w:hAnsi="Calibri" w:cs="font315"/>
      <w:kern w:val="2"/>
      <w:lang w:eastAsia="hi-IN" w:bidi="hi-IN"/>
    </w:rPr>
  </w:style>
  <w:style w:type="paragraph" w:customStyle="1" w:styleId="Body1">
    <w:name w:val="Body 1"/>
    <w:link w:val="Body10"/>
    <w:qFormat/>
    <w:rsid w:val="00DE68A3"/>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6">
    <w:name w:val="footnote reference"/>
    <w:basedOn w:val="a1"/>
    <w:unhideWhenUsed/>
    <w:rsid w:val="00DE68A3"/>
    <w:rPr>
      <w:vertAlign w:val="superscript"/>
    </w:rPr>
  </w:style>
  <w:style w:type="character" w:customStyle="1" w:styleId="1e">
    <w:name w:val="Основной шрифт абзаца1"/>
    <w:rsid w:val="00DE68A3"/>
  </w:style>
  <w:style w:type="character" w:customStyle="1" w:styleId="26">
    <w:name w:val="Основной текст (2)_"/>
    <w:rsid w:val="00DE68A3"/>
    <w:rPr>
      <w:rFonts w:ascii="Times New Roman" w:hAnsi="Times New Roman" w:cs="Times New Roman" w:hint="default"/>
      <w:b/>
      <w:bCs/>
      <w:sz w:val="23"/>
      <w:szCs w:val="23"/>
    </w:rPr>
  </w:style>
  <w:style w:type="character" w:customStyle="1" w:styleId="1f">
    <w:name w:val="Заголовок №1_"/>
    <w:link w:val="110"/>
    <w:rsid w:val="00DE68A3"/>
    <w:rPr>
      <w:rFonts w:ascii="Times New Roman" w:hAnsi="Times New Roman" w:cs="Times New Roman"/>
      <w:b/>
      <w:bCs/>
      <w:sz w:val="23"/>
      <w:szCs w:val="23"/>
      <w:shd w:val="clear" w:color="auto" w:fill="FFFFFF"/>
    </w:rPr>
  </w:style>
  <w:style w:type="paragraph" w:customStyle="1" w:styleId="110">
    <w:name w:val="Заголовок №11"/>
    <w:basedOn w:val="a0"/>
    <w:link w:val="1f"/>
    <w:qFormat/>
    <w:rsid w:val="00DE68A3"/>
    <w:pPr>
      <w:widowControl w:val="0"/>
      <w:shd w:val="clear" w:color="auto" w:fill="FFFFFF"/>
      <w:spacing w:before="1380" w:after="540" w:line="240" w:lineRule="atLeast"/>
      <w:jc w:val="center"/>
      <w:outlineLvl w:val="0"/>
    </w:pPr>
    <w:rPr>
      <w:rFonts w:ascii="Times New Roman" w:hAnsi="Times New Roman" w:cs="Times New Roman"/>
      <w:b/>
      <w:bCs/>
      <w:sz w:val="23"/>
      <w:szCs w:val="23"/>
    </w:rPr>
  </w:style>
  <w:style w:type="character" w:customStyle="1" w:styleId="af7">
    <w:name w:val="Основной текст + Полужирный"/>
    <w:rsid w:val="00DE68A3"/>
    <w:rPr>
      <w:rFonts w:ascii="Times New Roman" w:eastAsia="Arial Unicode MS" w:hAnsi="Times New Roman" w:cs="Times New Roman" w:hint="default"/>
      <w:b/>
      <w:bCs/>
      <w:sz w:val="23"/>
      <w:szCs w:val="23"/>
    </w:rPr>
  </w:style>
  <w:style w:type="character" w:customStyle="1" w:styleId="ListLabel1">
    <w:name w:val="ListLabel 1"/>
    <w:rsid w:val="00DE68A3"/>
    <w:rPr>
      <w:rFonts w:ascii="Times New Roman" w:hAnsi="Times New Roman" w:cs="Times New Roman" w:hint="default"/>
    </w:rPr>
  </w:style>
  <w:style w:type="character" w:customStyle="1" w:styleId="ListLabel2">
    <w:name w:val="ListLabel 2"/>
    <w:rsid w:val="00DE68A3"/>
    <w:rPr>
      <w:rFonts w:ascii="Calibri" w:eastAsia="Calibri" w:hAnsi="Calibri" w:hint="default"/>
      <w:sz w:val="28"/>
    </w:rPr>
  </w:style>
  <w:style w:type="character" w:customStyle="1" w:styleId="ListLabel3">
    <w:name w:val="ListLabel 3"/>
    <w:rsid w:val="00DE68A3"/>
    <w:rPr>
      <w:b w:val="0"/>
      <w:bCs w:val="0"/>
    </w:rPr>
  </w:style>
  <w:style w:type="character" w:customStyle="1" w:styleId="ListLabel4">
    <w:name w:val="ListLabel 4"/>
    <w:rsid w:val="00DE68A3"/>
    <w:rPr>
      <w:rFonts w:ascii="Courier New" w:hAnsi="Courier New" w:cs="Courier New" w:hint="default"/>
    </w:rPr>
  </w:style>
  <w:style w:type="character" w:customStyle="1" w:styleId="af8">
    <w:name w:val="Символ нумерации"/>
    <w:rsid w:val="00DE68A3"/>
  </w:style>
  <w:style w:type="paragraph" w:styleId="af9">
    <w:name w:val="Subtitle"/>
    <w:basedOn w:val="a0"/>
    <w:next w:val="a0"/>
    <w:link w:val="afa"/>
    <w:qFormat/>
    <w:rsid w:val="00DE68A3"/>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1"/>
    <w:link w:val="af9"/>
    <w:rsid w:val="00DE68A3"/>
    <w:rPr>
      <w:rFonts w:ascii="Cambria" w:eastAsia="Times New Roman" w:hAnsi="Cambria" w:cs="Times New Roman"/>
      <w:sz w:val="24"/>
      <w:szCs w:val="24"/>
      <w:lang w:eastAsia="ru-RU"/>
    </w:rPr>
  </w:style>
  <w:style w:type="character" w:customStyle="1" w:styleId="1f0">
    <w:name w:val="Нижний колонтитул Знак1"/>
    <w:basedOn w:val="a1"/>
    <w:uiPriority w:val="99"/>
    <w:rsid w:val="00DE68A3"/>
    <w:rPr>
      <w:rFonts w:eastAsia="Times New Roman" w:cs="Mangal"/>
      <w:kern w:val="1"/>
      <w:sz w:val="24"/>
      <w:szCs w:val="24"/>
      <w:lang w:eastAsia="hi-IN" w:bidi="hi-IN"/>
    </w:rPr>
  </w:style>
  <w:style w:type="character" w:customStyle="1" w:styleId="1f1">
    <w:name w:val="Верхний колонтитул Знак1"/>
    <w:basedOn w:val="a1"/>
    <w:uiPriority w:val="99"/>
    <w:rsid w:val="00DE68A3"/>
    <w:rPr>
      <w:rFonts w:ascii="Arial" w:eastAsia="SimSun" w:hAnsi="Arial" w:cs="Mangal"/>
      <w:kern w:val="1"/>
      <w:sz w:val="22"/>
      <w:szCs w:val="22"/>
      <w:lang w:eastAsia="hi-IN" w:bidi="hi-IN"/>
    </w:rPr>
  </w:style>
  <w:style w:type="paragraph" w:customStyle="1" w:styleId="afb">
    <w:name w:val="Знак Знак Знак Знак"/>
    <w:basedOn w:val="a0"/>
    <w:uiPriority w:val="99"/>
    <w:qFormat/>
    <w:rsid w:val="00DE68A3"/>
    <w:pPr>
      <w:tabs>
        <w:tab w:val="num" w:pos="643"/>
      </w:tabs>
      <w:spacing w:after="160" w:line="240" w:lineRule="exact"/>
    </w:pPr>
    <w:rPr>
      <w:rFonts w:ascii="Verdana" w:eastAsia="Times New Roman" w:hAnsi="Verdana" w:cs="Verdana"/>
      <w:sz w:val="20"/>
      <w:szCs w:val="20"/>
      <w:lang w:val="en-US"/>
    </w:rPr>
  </w:style>
  <w:style w:type="paragraph" w:customStyle="1" w:styleId="27">
    <w:name w:val="Знак Знак2 Знак Знак Знак Знак Знак Знак Знак"/>
    <w:basedOn w:val="a0"/>
    <w:uiPriority w:val="99"/>
    <w:qFormat/>
    <w:rsid w:val="00DE68A3"/>
    <w:pPr>
      <w:tabs>
        <w:tab w:val="num" w:pos="643"/>
      </w:tabs>
      <w:spacing w:after="160" w:line="240" w:lineRule="exact"/>
    </w:pPr>
    <w:rPr>
      <w:rFonts w:ascii="Verdana" w:eastAsia="Times New Roman" w:hAnsi="Verdana" w:cs="Verdana"/>
      <w:sz w:val="20"/>
      <w:szCs w:val="20"/>
      <w:lang w:val="en-US"/>
    </w:rPr>
  </w:style>
  <w:style w:type="paragraph" w:customStyle="1" w:styleId="style1">
    <w:name w:val="style1"/>
    <w:basedOn w:val="a0"/>
    <w:uiPriority w:val="99"/>
    <w:qFormat/>
    <w:rsid w:val="00DE6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1"/>
    <w:qFormat/>
    <w:rsid w:val="00DE68A3"/>
    <w:rPr>
      <w:i/>
      <w:iCs/>
    </w:rPr>
  </w:style>
  <w:style w:type="paragraph" w:styleId="2">
    <w:name w:val="List Bullet 2"/>
    <w:basedOn w:val="a0"/>
    <w:uiPriority w:val="99"/>
    <w:rsid w:val="00DE68A3"/>
    <w:pPr>
      <w:numPr>
        <w:numId w:val="1"/>
      </w:numPr>
      <w:spacing w:after="0" w:line="240" w:lineRule="auto"/>
    </w:pPr>
    <w:rPr>
      <w:rFonts w:ascii="Arial" w:eastAsia="Times New Roman" w:hAnsi="Arial" w:cs="Arial"/>
      <w:sz w:val="24"/>
      <w:szCs w:val="28"/>
      <w:lang w:eastAsia="ru-RU"/>
    </w:rPr>
  </w:style>
  <w:style w:type="paragraph" w:styleId="28">
    <w:name w:val="Body Text Indent 2"/>
    <w:basedOn w:val="a0"/>
    <w:link w:val="29"/>
    <w:uiPriority w:val="99"/>
    <w:unhideWhenUsed/>
    <w:rsid w:val="00DE68A3"/>
    <w:pPr>
      <w:spacing w:after="120" w:line="480" w:lineRule="auto"/>
      <w:ind w:left="283"/>
    </w:pPr>
    <w:rPr>
      <w:rFonts w:ascii="Calibri" w:eastAsia="Times New Roman" w:hAnsi="Calibri" w:cs="Times New Roman"/>
    </w:rPr>
  </w:style>
  <w:style w:type="character" w:customStyle="1" w:styleId="29">
    <w:name w:val="Основной текст с отступом 2 Знак"/>
    <w:basedOn w:val="a1"/>
    <w:link w:val="28"/>
    <w:uiPriority w:val="99"/>
    <w:rsid w:val="00DE68A3"/>
    <w:rPr>
      <w:rFonts w:ascii="Calibri" w:eastAsia="Times New Roman" w:hAnsi="Calibri" w:cs="Times New Roman"/>
    </w:rPr>
  </w:style>
  <w:style w:type="paragraph" w:customStyle="1" w:styleId="1">
    <w:name w:val="Список 1"/>
    <w:basedOn w:val="af3"/>
    <w:link w:val="1f2"/>
    <w:uiPriority w:val="99"/>
    <w:qFormat/>
    <w:rsid w:val="00DE68A3"/>
    <w:pPr>
      <w:numPr>
        <w:numId w:val="2"/>
      </w:numPr>
      <w:tabs>
        <w:tab w:val="left" w:pos="993"/>
      </w:tabs>
      <w:suppressAutoHyphens w:val="0"/>
      <w:spacing w:line="360" w:lineRule="auto"/>
      <w:ind w:left="0" w:firstLine="709"/>
    </w:pPr>
    <w:rPr>
      <w:rFonts w:cs="Times New Roman"/>
      <w:kern w:val="0"/>
      <w:sz w:val="28"/>
      <w:lang w:eastAsia="en-US" w:bidi="ar-SA"/>
    </w:rPr>
  </w:style>
  <w:style w:type="character" w:customStyle="1" w:styleId="1f2">
    <w:name w:val="Список 1 Знак"/>
    <w:basedOn w:val="af4"/>
    <w:link w:val="1"/>
    <w:uiPriority w:val="99"/>
    <w:locked/>
    <w:rsid w:val="00DE68A3"/>
    <w:rPr>
      <w:rFonts w:ascii="Times New Roman" w:eastAsia="Times New Roman" w:hAnsi="Times New Roman" w:cs="Times New Roman"/>
      <w:sz w:val="28"/>
      <w:szCs w:val="24"/>
    </w:rPr>
  </w:style>
  <w:style w:type="character" w:customStyle="1" w:styleId="snsep">
    <w:name w:val="snsep"/>
    <w:basedOn w:val="a1"/>
    <w:rsid w:val="00DE68A3"/>
  </w:style>
  <w:style w:type="character" w:styleId="afd">
    <w:name w:val="Strong"/>
    <w:uiPriority w:val="22"/>
    <w:qFormat/>
    <w:rsid w:val="00DE68A3"/>
    <w:rPr>
      <w:rFonts w:cs="Times New Roman"/>
      <w:b/>
      <w:bCs/>
    </w:rPr>
  </w:style>
  <w:style w:type="paragraph" w:customStyle="1" w:styleId="2a">
    <w:name w:val="Без интервала2"/>
    <w:uiPriority w:val="1"/>
    <w:qFormat/>
    <w:rsid w:val="00DE68A3"/>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DE68A3"/>
    <w:rPr>
      <w:rFonts w:ascii="Times New Roman" w:hAnsi="Times New Roman"/>
      <w:spacing w:val="2"/>
      <w:sz w:val="25"/>
      <w:szCs w:val="25"/>
      <w:shd w:val="clear" w:color="auto" w:fill="FFFFFF"/>
    </w:rPr>
  </w:style>
  <w:style w:type="character" w:customStyle="1" w:styleId="102">
    <w:name w:val="Основной текст + 102"/>
    <w:aliases w:val="5 pt13,Интервал 0 pt41,Заголовок №5 (2) + 12,5 pt32,Курсив20"/>
    <w:basedOn w:val="af1"/>
    <w:rsid w:val="00DE68A3"/>
    <w:rPr>
      <w:rFonts w:ascii="Times New Roman" w:hAnsi="Times New Roman" w:cs="Times New Roman"/>
      <w:spacing w:val="5"/>
      <w:sz w:val="21"/>
      <w:szCs w:val="21"/>
      <w:u w:val="none"/>
      <w:shd w:val="clear" w:color="auto" w:fill="FFFFFF"/>
    </w:rPr>
  </w:style>
  <w:style w:type="character" w:customStyle="1" w:styleId="103">
    <w:name w:val="Основной текст + 103"/>
    <w:aliases w:val="5 pt14,Интервал 0 pt42"/>
    <w:basedOn w:val="af1"/>
    <w:rsid w:val="00DE68A3"/>
    <w:rPr>
      <w:rFonts w:ascii="Times New Roman" w:hAnsi="Times New Roman" w:cs="Times New Roman"/>
      <w:spacing w:val="4"/>
      <w:sz w:val="21"/>
      <w:szCs w:val="21"/>
      <w:u w:val="none"/>
      <w:shd w:val="clear" w:color="auto" w:fill="FFFFFF"/>
    </w:rPr>
  </w:style>
  <w:style w:type="character" w:customStyle="1" w:styleId="31">
    <w:name w:val="Основной текст (3)_"/>
    <w:link w:val="310"/>
    <w:rsid w:val="00DE68A3"/>
    <w:rPr>
      <w:rFonts w:ascii="Times New Roman" w:hAnsi="Times New Roman" w:cs="Times New Roman"/>
      <w:i/>
      <w:iCs/>
      <w:sz w:val="20"/>
      <w:szCs w:val="20"/>
      <w:shd w:val="clear" w:color="auto" w:fill="FFFFFF"/>
    </w:rPr>
  </w:style>
  <w:style w:type="paragraph" w:customStyle="1" w:styleId="310">
    <w:name w:val="Основной текст (3)1"/>
    <w:basedOn w:val="a0"/>
    <w:link w:val="31"/>
    <w:qFormat/>
    <w:rsid w:val="00DE68A3"/>
    <w:pPr>
      <w:widowControl w:val="0"/>
      <w:shd w:val="clear" w:color="auto" w:fill="FFFFFF"/>
      <w:spacing w:after="60" w:line="240" w:lineRule="atLeast"/>
      <w:jc w:val="both"/>
    </w:pPr>
    <w:rPr>
      <w:rFonts w:ascii="Times New Roman" w:hAnsi="Times New Roman" w:cs="Times New Roman"/>
      <w:i/>
      <w:iCs/>
      <w:sz w:val="20"/>
      <w:szCs w:val="20"/>
    </w:rPr>
  </w:style>
  <w:style w:type="character" w:customStyle="1" w:styleId="32">
    <w:name w:val="Основной текст (3)"/>
    <w:basedOn w:val="31"/>
    <w:rsid w:val="00DE68A3"/>
    <w:rPr>
      <w:rFonts w:ascii="Times New Roman" w:hAnsi="Times New Roman" w:cs="Times New Roman"/>
      <w:i/>
      <w:iCs/>
      <w:sz w:val="20"/>
      <w:szCs w:val="20"/>
      <w:shd w:val="clear" w:color="auto" w:fill="FFFFFF"/>
    </w:rPr>
  </w:style>
  <w:style w:type="character" w:customStyle="1" w:styleId="9">
    <w:name w:val="Основной текст (9)_"/>
    <w:link w:val="90"/>
    <w:rsid w:val="00DE68A3"/>
    <w:rPr>
      <w:rFonts w:ascii="Times New Roman" w:hAnsi="Times New Roman" w:cs="Times New Roman"/>
      <w:b/>
      <w:bCs/>
      <w:sz w:val="26"/>
      <w:szCs w:val="26"/>
      <w:shd w:val="clear" w:color="auto" w:fill="FFFFFF"/>
    </w:rPr>
  </w:style>
  <w:style w:type="paragraph" w:customStyle="1" w:styleId="90">
    <w:name w:val="Основной текст (9)"/>
    <w:basedOn w:val="a0"/>
    <w:link w:val="9"/>
    <w:qFormat/>
    <w:rsid w:val="00DE68A3"/>
    <w:pPr>
      <w:widowControl w:val="0"/>
      <w:shd w:val="clear" w:color="auto" w:fill="FFFFFF"/>
      <w:spacing w:after="0" w:line="322" w:lineRule="exact"/>
      <w:jc w:val="center"/>
    </w:pPr>
    <w:rPr>
      <w:rFonts w:ascii="Times New Roman" w:hAnsi="Times New Roman" w:cs="Times New Roman"/>
      <w:b/>
      <w:bCs/>
      <w:sz w:val="26"/>
      <w:szCs w:val="26"/>
    </w:rPr>
  </w:style>
  <w:style w:type="character" w:customStyle="1" w:styleId="41">
    <w:name w:val="Основной текст (4)_"/>
    <w:link w:val="410"/>
    <w:rsid w:val="00DE68A3"/>
    <w:rPr>
      <w:rFonts w:ascii="Times New Roman" w:hAnsi="Times New Roman" w:cs="Times New Roman"/>
      <w:b/>
      <w:bCs/>
      <w:i/>
      <w:iCs/>
      <w:sz w:val="25"/>
      <w:szCs w:val="25"/>
      <w:shd w:val="clear" w:color="auto" w:fill="FFFFFF"/>
    </w:rPr>
  </w:style>
  <w:style w:type="paragraph" w:customStyle="1" w:styleId="410">
    <w:name w:val="Основной текст (4)1"/>
    <w:basedOn w:val="a0"/>
    <w:link w:val="41"/>
    <w:qFormat/>
    <w:rsid w:val="00DE68A3"/>
    <w:pPr>
      <w:widowControl w:val="0"/>
      <w:shd w:val="clear" w:color="auto" w:fill="FFFFFF"/>
      <w:spacing w:after="0" w:line="480" w:lineRule="exact"/>
      <w:jc w:val="both"/>
    </w:pPr>
    <w:rPr>
      <w:rFonts w:ascii="Times New Roman" w:hAnsi="Times New Roman" w:cs="Times New Roman"/>
      <w:b/>
      <w:bCs/>
      <w:i/>
      <w:iCs/>
      <w:sz w:val="25"/>
      <w:szCs w:val="25"/>
    </w:rPr>
  </w:style>
  <w:style w:type="character" w:customStyle="1" w:styleId="40pt4">
    <w:name w:val="Основной текст (4) + Интервал 0 pt4"/>
    <w:rsid w:val="00DE68A3"/>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DE68A3"/>
    <w:rPr>
      <w:rFonts w:ascii="Times New Roman" w:hAnsi="Times New Roman" w:cs="Times New Roman"/>
      <w:b/>
      <w:bCs/>
      <w:i/>
      <w:iCs/>
      <w:spacing w:val="2"/>
      <w:sz w:val="25"/>
      <w:szCs w:val="25"/>
      <w:u w:val="none"/>
    </w:rPr>
  </w:style>
  <w:style w:type="character" w:customStyle="1" w:styleId="43">
    <w:name w:val="Заголовок №4 (3)_"/>
    <w:link w:val="430"/>
    <w:rsid w:val="00DE68A3"/>
    <w:rPr>
      <w:rFonts w:ascii="Times New Roman" w:hAnsi="Times New Roman" w:cs="Times New Roman"/>
      <w:b/>
      <w:bCs/>
      <w:sz w:val="26"/>
      <w:szCs w:val="26"/>
      <w:shd w:val="clear" w:color="auto" w:fill="FFFFFF"/>
    </w:rPr>
  </w:style>
  <w:style w:type="paragraph" w:customStyle="1" w:styleId="430">
    <w:name w:val="Заголовок №4 (3)"/>
    <w:basedOn w:val="a0"/>
    <w:link w:val="43"/>
    <w:qFormat/>
    <w:rsid w:val="00DE68A3"/>
    <w:pPr>
      <w:widowControl w:val="0"/>
      <w:shd w:val="clear" w:color="auto" w:fill="FFFFFF"/>
      <w:spacing w:after="420" w:line="240" w:lineRule="atLeast"/>
      <w:jc w:val="center"/>
      <w:outlineLvl w:val="3"/>
    </w:pPr>
    <w:rPr>
      <w:rFonts w:ascii="Times New Roman" w:hAnsi="Times New Roman" w:cs="Times New Roman"/>
      <w:b/>
      <w:bCs/>
      <w:sz w:val="26"/>
      <w:szCs w:val="26"/>
    </w:rPr>
  </w:style>
  <w:style w:type="character" w:customStyle="1" w:styleId="320">
    <w:name w:val="Заголовок №3 (2)_"/>
    <w:link w:val="321"/>
    <w:rsid w:val="00DE68A3"/>
    <w:rPr>
      <w:rFonts w:ascii="Times New Roman" w:hAnsi="Times New Roman" w:cs="Times New Roman"/>
      <w:b/>
      <w:bCs/>
      <w:i/>
      <w:iCs/>
      <w:sz w:val="25"/>
      <w:szCs w:val="25"/>
      <w:shd w:val="clear" w:color="auto" w:fill="FFFFFF"/>
    </w:rPr>
  </w:style>
  <w:style w:type="paragraph" w:customStyle="1" w:styleId="321">
    <w:name w:val="Заголовок №3 (2)"/>
    <w:basedOn w:val="a0"/>
    <w:link w:val="320"/>
    <w:qFormat/>
    <w:rsid w:val="00DE68A3"/>
    <w:pPr>
      <w:widowControl w:val="0"/>
      <w:shd w:val="clear" w:color="auto" w:fill="FFFFFF"/>
      <w:spacing w:before="180" w:after="0" w:line="480" w:lineRule="exact"/>
      <w:ind w:firstLine="660"/>
      <w:jc w:val="both"/>
      <w:outlineLvl w:val="2"/>
    </w:pPr>
    <w:rPr>
      <w:rFonts w:ascii="Times New Roman" w:hAnsi="Times New Roman" w:cs="Times New Roman"/>
      <w:b/>
      <w:bCs/>
      <w:i/>
      <w:iCs/>
      <w:sz w:val="25"/>
      <w:szCs w:val="25"/>
    </w:rPr>
  </w:style>
  <w:style w:type="character" w:customStyle="1" w:styleId="320pt1">
    <w:name w:val="Заголовок №3 (2) + Интервал 0 pt1"/>
    <w:rsid w:val="00DE68A3"/>
    <w:rPr>
      <w:rFonts w:ascii="Times New Roman" w:hAnsi="Times New Roman" w:cs="Times New Roman"/>
      <w:b/>
      <w:bCs/>
      <w:i/>
      <w:iCs/>
      <w:spacing w:val="2"/>
      <w:sz w:val="25"/>
      <w:szCs w:val="25"/>
      <w:u w:val="none"/>
    </w:rPr>
  </w:style>
  <w:style w:type="character" w:customStyle="1" w:styleId="0pt2">
    <w:name w:val="Основной текст + Интервал 0 pt2"/>
    <w:rsid w:val="00DE68A3"/>
    <w:rPr>
      <w:rFonts w:ascii="Times New Roman" w:hAnsi="Times New Roman" w:cs="Times New Roman"/>
      <w:spacing w:val="2"/>
      <w:sz w:val="25"/>
      <w:szCs w:val="25"/>
      <w:u w:val="single"/>
    </w:rPr>
  </w:style>
  <w:style w:type="character" w:customStyle="1" w:styleId="40pt3">
    <w:name w:val="Основной текст (4) + Интервал 0 pt3"/>
    <w:rsid w:val="00DE68A3"/>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Основной текст (8) + 13 pt,Не курсив8"/>
    <w:rsid w:val="00DE68A3"/>
    <w:rPr>
      <w:rFonts w:ascii="Times New Roman" w:hAnsi="Times New Roman" w:cs="Times New Roman"/>
      <w:b/>
      <w:bCs/>
      <w:i/>
      <w:iCs/>
      <w:sz w:val="26"/>
      <w:szCs w:val="26"/>
      <w:u w:val="none"/>
    </w:rPr>
  </w:style>
  <w:style w:type="character" w:customStyle="1" w:styleId="52">
    <w:name w:val="Заголовок №5_"/>
    <w:link w:val="53"/>
    <w:rsid w:val="00DE68A3"/>
    <w:rPr>
      <w:rFonts w:ascii="Times New Roman" w:hAnsi="Times New Roman" w:cs="Times New Roman"/>
      <w:b/>
      <w:bCs/>
      <w:sz w:val="26"/>
      <w:szCs w:val="26"/>
      <w:shd w:val="clear" w:color="auto" w:fill="FFFFFF"/>
    </w:rPr>
  </w:style>
  <w:style w:type="paragraph" w:customStyle="1" w:styleId="53">
    <w:name w:val="Заголовок №5"/>
    <w:basedOn w:val="a0"/>
    <w:link w:val="52"/>
    <w:qFormat/>
    <w:rsid w:val="00DE68A3"/>
    <w:pPr>
      <w:widowControl w:val="0"/>
      <w:shd w:val="clear" w:color="auto" w:fill="FFFFFF"/>
      <w:spacing w:after="0" w:line="480" w:lineRule="exact"/>
      <w:jc w:val="both"/>
      <w:outlineLvl w:val="4"/>
    </w:pPr>
    <w:rPr>
      <w:rFonts w:ascii="Times New Roman" w:hAnsi="Times New Roman" w:cs="Times New Roman"/>
      <w:b/>
      <w:bCs/>
      <w:sz w:val="26"/>
      <w:szCs w:val="26"/>
    </w:rPr>
  </w:style>
  <w:style w:type="character" w:customStyle="1" w:styleId="90pt">
    <w:name w:val="Основной текст (9) + Интервал 0 pt"/>
    <w:basedOn w:val="9"/>
    <w:rsid w:val="00DE68A3"/>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DE68A3"/>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Заголовок №5 (3) + 13 pt,Не курсив6"/>
    <w:rsid w:val="00DE68A3"/>
    <w:rPr>
      <w:rFonts w:ascii="Times New Roman" w:hAnsi="Times New Roman" w:cs="Times New Roman"/>
      <w:b/>
      <w:bCs/>
      <w:spacing w:val="1"/>
      <w:sz w:val="25"/>
      <w:szCs w:val="25"/>
      <w:u w:val="none"/>
    </w:rPr>
  </w:style>
  <w:style w:type="character" w:customStyle="1" w:styleId="44">
    <w:name w:val="Заголовок №4 (4)_"/>
    <w:link w:val="440"/>
    <w:rsid w:val="00DE68A3"/>
    <w:rPr>
      <w:rFonts w:ascii="Times New Roman" w:hAnsi="Times New Roman" w:cs="Times New Roman"/>
      <w:b/>
      <w:bCs/>
      <w:i/>
      <w:iCs/>
      <w:spacing w:val="1"/>
      <w:sz w:val="25"/>
      <w:szCs w:val="25"/>
      <w:shd w:val="clear" w:color="auto" w:fill="FFFFFF"/>
    </w:rPr>
  </w:style>
  <w:style w:type="paragraph" w:customStyle="1" w:styleId="440">
    <w:name w:val="Заголовок №4 (4)"/>
    <w:basedOn w:val="a0"/>
    <w:link w:val="44"/>
    <w:qFormat/>
    <w:rsid w:val="00DE68A3"/>
    <w:pPr>
      <w:widowControl w:val="0"/>
      <w:shd w:val="clear" w:color="auto" w:fill="FFFFFF"/>
      <w:spacing w:before="420" w:after="0" w:line="480" w:lineRule="exact"/>
      <w:jc w:val="both"/>
      <w:outlineLvl w:val="3"/>
    </w:pPr>
    <w:rPr>
      <w:rFonts w:ascii="Times New Roman" w:hAnsi="Times New Roman" w:cs="Times New Roman"/>
      <w:b/>
      <w:bCs/>
      <w:i/>
      <w:iCs/>
      <w:spacing w:val="1"/>
      <w:sz w:val="25"/>
      <w:szCs w:val="25"/>
    </w:rPr>
  </w:style>
  <w:style w:type="character" w:customStyle="1" w:styleId="54">
    <w:name w:val="Основной текст (5)_"/>
    <w:link w:val="55"/>
    <w:rsid w:val="00DE68A3"/>
    <w:rPr>
      <w:rFonts w:ascii="Times New Roman" w:hAnsi="Times New Roman" w:cs="Times New Roman"/>
      <w:i/>
      <w:iCs/>
      <w:spacing w:val="2"/>
      <w:sz w:val="25"/>
      <w:szCs w:val="25"/>
      <w:shd w:val="clear" w:color="auto" w:fill="FFFFFF"/>
    </w:rPr>
  </w:style>
  <w:style w:type="paragraph" w:customStyle="1" w:styleId="55">
    <w:name w:val="Основной текст (5)"/>
    <w:basedOn w:val="a0"/>
    <w:link w:val="54"/>
    <w:qFormat/>
    <w:rsid w:val="00DE68A3"/>
    <w:pPr>
      <w:widowControl w:val="0"/>
      <w:shd w:val="clear" w:color="auto" w:fill="FFFFFF"/>
      <w:spacing w:after="0" w:line="480" w:lineRule="exact"/>
      <w:jc w:val="both"/>
    </w:pPr>
    <w:rPr>
      <w:rFonts w:ascii="Times New Roman" w:hAnsi="Times New Roman" w:cs="Times New Roman"/>
      <w:i/>
      <w:iCs/>
      <w:spacing w:val="2"/>
      <w:sz w:val="25"/>
      <w:szCs w:val="25"/>
    </w:rPr>
  </w:style>
  <w:style w:type="character" w:customStyle="1" w:styleId="50pt">
    <w:name w:val="Основной текст (5) + Интервал 0 pt"/>
    <w:rsid w:val="00DE68A3"/>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DE68A3"/>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5 pt22,Полужирный9,Курсив15"/>
    <w:rsid w:val="00DE68A3"/>
    <w:rPr>
      <w:rFonts w:ascii="Times New Roman" w:hAnsi="Times New Roman" w:cs="Times New Roman"/>
      <w:b/>
      <w:bCs/>
      <w:i/>
      <w:iCs/>
      <w:spacing w:val="1"/>
      <w:sz w:val="25"/>
      <w:szCs w:val="25"/>
      <w:u w:val="none"/>
    </w:rPr>
  </w:style>
  <w:style w:type="paragraph" w:customStyle="1" w:styleId="45">
    <w:name w:val="Абзац списка4"/>
    <w:basedOn w:val="a0"/>
    <w:uiPriority w:val="99"/>
    <w:qFormat/>
    <w:rsid w:val="00DE68A3"/>
    <w:pPr>
      <w:ind w:left="720"/>
      <w:contextualSpacing/>
    </w:pPr>
    <w:rPr>
      <w:rFonts w:ascii="Calibri" w:eastAsia="Times New Roman" w:hAnsi="Calibri" w:cs="Times New Roman"/>
    </w:rPr>
  </w:style>
  <w:style w:type="character" w:styleId="afe">
    <w:name w:val="page number"/>
    <w:basedOn w:val="a1"/>
    <w:rsid w:val="00DE68A3"/>
  </w:style>
  <w:style w:type="paragraph" w:customStyle="1" w:styleId="1f3">
    <w:name w:val="Основной текст1"/>
    <w:basedOn w:val="a0"/>
    <w:link w:val="aff"/>
    <w:qFormat/>
    <w:rsid w:val="00DE68A3"/>
    <w:pPr>
      <w:spacing w:after="0" w:line="240" w:lineRule="auto"/>
      <w:jc w:val="both"/>
    </w:pPr>
    <w:rPr>
      <w:rFonts w:ascii="Times New Roman" w:eastAsia="Times New Roman" w:hAnsi="Times New Roman" w:cs="Times New Roman"/>
      <w:snapToGrid w:val="0"/>
      <w:color w:val="000000"/>
      <w:sz w:val="24"/>
      <w:szCs w:val="20"/>
      <w:lang w:eastAsia="ru-RU"/>
    </w:rPr>
  </w:style>
  <w:style w:type="character" w:customStyle="1" w:styleId="aff">
    <w:name w:val="Основной текст_"/>
    <w:link w:val="1f3"/>
    <w:locked/>
    <w:rsid w:val="00DE68A3"/>
    <w:rPr>
      <w:rFonts w:ascii="Times New Roman" w:eastAsia="Times New Roman" w:hAnsi="Times New Roman" w:cs="Times New Roman"/>
      <w:snapToGrid w:val="0"/>
      <w:color w:val="000000"/>
      <w:sz w:val="24"/>
      <w:szCs w:val="20"/>
      <w:lang w:eastAsia="ru-RU"/>
    </w:rPr>
  </w:style>
  <w:style w:type="paragraph" w:customStyle="1" w:styleId="Standard">
    <w:name w:val="Standard"/>
    <w:uiPriority w:val="99"/>
    <w:qFormat/>
    <w:rsid w:val="00DE68A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uiPriority w:val="99"/>
    <w:qFormat/>
    <w:rsid w:val="00DE68A3"/>
    <w:pPr>
      <w:suppressLineNumbers/>
    </w:pPr>
  </w:style>
  <w:style w:type="paragraph" w:styleId="aff0">
    <w:name w:val="No Spacing"/>
    <w:uiPriority w:val="1"/>
    <w:qFormat/>
    <w:rsid w:val="00DE68A3"/>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1"/>
    <w:link w:val="Body1"/>
    <w:locked/>
    <w:rsid w:val="00DE68A3"/>
    <w:rPr>
      <w:rFonts w:ascii="Helvetica" w:eastAsia="ヒラギノ角ゴ Pro W3" w:hAnsi="Helvetica" w:cs="Mangal"/>
      <w:color w:val="000000"/>
      <w:kern w:val="2"/>
      <w:sz w:val="24"/>
      <w:szCs w:val="24"/>
      <w:lang w:val="en-US" w:eastAsia="hi-IN" w:bidi="hi-IN"/>
    </w:rPr>
  </w:style>
  <w:style w:type="paragraph" w:customStyle="1" w:styleId="Default">
    <w:name w:val="Default"/>
    <w:uiPriority w:val="99"/>
    <w:qFormat/>
    <w:rsid w:val="00DE68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0">
    <w:name w:val="Заголовок 7 Знак"/>
    <w:basedOn w:val="a1"/>
    <w:link w:val="7"/>
    <w:uiPriority w:val="9"/>
    <w:semiHidden/>
    <w:rsid w:val="00DE68A3"/>
    <w:rPr>
      <w:rFonts w:ascii="Cambria" w:eastAsia="Times New Roman" w:hAnsi="Cambria" w:cs="Times New Roman"/>
      <w:i/>
      <w:iCs/>
      <w:color w:val="404040"/>
    </w:rPr>
  </w:style>
  <w:style w:type="paragraph" w:styleId="aff1">
    <w:name w:val="Title"/>
    <w:basedOn w:val="Standard"/>
    <w:next w:val="Textbody"/>
    <w:link w:val="aff2"/>
    <w:uiPriority w:val="10"/>
    <w:qFormat/>
    <w:rsid w:val="00DE68A3"/>
    <w:pPr>
      <w:keepNext/>
      <w:spacing w:before="240" w:after="120"/>
    </w:pPr>
    <w:rPr>
      <w:rFonts w:ascii="Arial" w:hAnsi="Arial"/>
      <w:sz w:val="28"/>
      <w:szCs w:val="28"/>
    </w:rPr>
  </w:style>
  <w:style w:type="character" w:customStyle="1" w:styleId="aff2">
    <w:name w:val="Название Знак"/>
    <w:basedOn w:val="a1"/>
    <w:link w:val="aff1"/>
    <w:uiPriority w:val="10"/>
    <w:rsid w:val="00DE68A3"/>
    <w:rPr>
      <w:rFonts w:ascii="Arial" w:eastAsia="Lucida Sans Unicode" w:hAnsi="Arial" w:cs="Tahoma"/>
      <w:kern w:val="3"/>
      <w:sz w:val="28"/>
      <w:szCs w:val="28"/>
      <w:lang w:eastAsia="zh-CN" w:bidi="hi-IN"/>
    </w:rPr>
  </w:style>
  <w:style w:type="paragraph" w:customStyle="1" w:styleId="Textbody">
    <w:name w:val="Text body"/>
    <w:basedOn w:val="Standard"/>
    <w:uiPriority w:val="99"/>
    <w:qFormat/>
    <w:rsid w:val="00DE68A3"/>
    <w:pPr>
      <w:spacing w:after="120"/>
    </w:pPr>
  </w:style>
  <w:style w:type="paragraph" w:styleId="aff3">
    <w:name w:val="caption"/>
    <w:basedOn w:val="Standard"/>
    <w:rsid w:val="00DE68A3"/>
    <w:pPr>
      <w:suppressLineNumbers/>
      <w:spacing w:before="120" w:after="120"/>
    </w:pPr>
    <w:rPr>
      <w:i/>
      <w:iCs/>
    </w:rPr>
  </w:style>
  <w:style w:type="paragraph" w:customStyle="1" w:styleId="Index">
    <w:name w:val="Index"/>
    <w:basedOn w:val="Standard"/>
    <w:uiPriority w:val="99"/>
    <w:qFormat/>
    <w:rsid w:val="00DE68A3"/>
    <w:pPr>
      <w:suppressLineNumbers/>
    </w:pPr>
  </w:style>
  <w:style w:type="paragraph" w:customStyle="1" w:styleId="TableHeading">
    <w:name w:val="Table Heading"/>
    <w:basedOn w:val="TableContents"/>
    <w:uiPriority w:val="99"/>
    <w:qFormat/>
    <w:rsid w:val="00DE68A3"/>
    <w:pPr>
      <w:jc w:val="center"/>
    </w:pPr>
    <w:rPr>
      <w:b/>
      <w:bCs/>
    </w:rPr>
  </w:style>
  <w:style w:type="character" w:customStyle="1" w:styleId="NumberingSymbols">
    <w:name w:val="Numbering Symbols"/>
    <w:rsid w:val="00DE68A3"/>
  </w:style>
  <w:style w:type="character" w:customStyle="1" w:styleId="BulletSymbols">
    <w:name w:val="Bullet Symbols"/>
    <w:rsid w:val="00DE68A3"/>
    <w:rPr>
      <w:rFonts w:ascii="OpenSymbol" w:eastAsia="OpenSymbol" w:hAnsi="OpenSymbol" w:cs="OpenSymbol"/>
    </w:rPr>
  </w:style>
  <w:style w:type="numbering" w:customStyle="1" w:styleId="WWOutlineListStyle">
    <w:name w:val="WW_OutlineListStyle"/>
    <w:basedOn w:val="a3"/>
    <w:rsid w:val="00DE68A3"/>
    <w:pPr>
      <w:numPr>
        <w:numId w:val="4"/>
      </w:numPr>
    </w:pPr>
  </w:style>
  <w:style w:type="paragraph" w:customStyle="1" w:styleId="Style2">
    <w:name w:val="Style2"/>
    <w:basedOn w:val="a0"/>
    <w:uiPriority w:val="99"/>
    <w:qFormat/>
    <w:rsid w:val="00DE68A3"/>
    <w:pPr>
      <w:widowControl w:val="0"/>
      <w:autoSpaceDE w:val="0"/>
      <w:autoSpaceDN w:val="0"/>
      <w:adjustRightInd w:val="0"/>
      <w:spacing w:after="0" w:line="221" w:lineRule="exact"/>
      <w:ind w:firstLine="480"/>
    </w:pPr>
    <w:rPr>
      <w:rFonts w:ascii="Arial" w:eastAsia="Times New Roman" w:hAnsi="Arial" w:cs="Times New Roman"/>
      <w:sz w:val="24"/>
      <w:szCs w:val="24"/>
      <w:lang w:eastAsia="ru-RU"/>
    </w:rPr>
  </w:style>
  <w:style w:type="paragraph" w:customStyle="1" w:styleId="Style3">
    <w:name w:val="Style3"/>
    <w:basedOn w:val="a0"/>
    <w:uiPriority w:val="99"/>
    <w:qFormat/>
    <w:rsid w:val="00DE68A3"/>
    <w:pPr>
      <w:widowControl w:val="0"/>
      <w:autoSpaceDE w:val="0"/>
      <w:autoSpaceDN w:val="0"/>
      <w:adjustRightInd w:val="0"/>
      <w:spacing w:after="0" w:line="475" w:lineRule="exact"/>
      <w:ind w:firstLine="667"/>
    </w:pPr>
    <w:rPr>
      <w:rFonts w:ascii="Arial" w:eastAsia="Times New Roman" w:hAnsi="Arial" w:cs="Times New Roman"/>
      <w:sz w:val="24"/>
      <w:szCs w:val="24"/>
      <w:lang w:eastAsia="ru-RU"/>
    </w:rPr>
  </w:style>
  <w:style w:type="paragraph" w:customStyle="1" w:styleId="Style5">
    <w:name w:val="Style5"/>
    <w:basedOn w:val="a0"/>
    <w:uiPriority w:val="99"/>
    <w:qFormat/>
    <w:rsid w:val="00DE68A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0"/>
    <w:uiPriority w:val="99"/>
    <w:qFormat/>
    <w:rsid w:val="00DE68A3"/>
    <w:pPr>
      <w:widowControl w:val="0"/>
      <w:autoSpaceDE w:val="0"/>
      <w:autoSpaceDN w:val="0"/>
      <w:adjustRightInd w:val="0"/>
      <w:spacing w:after="0" w:line="216" w:lineRule="exact"/>
      <w:ind w:firstLine="384"/>
    </w:pPr>
    <w:rPr>
      <w:rFonts w:ascii="Arial" w:eastAsia="Times New Roman" w:hAnsi="Arial" w:cs="Times New Roman"/>
      <w:sz w:val="24"/>
      <w:szCs w:val="24"/>
      <w:lang w:eastAsia="ru-RU"/>
    </w:rPr>
  </w:style>
  <w:style w:type="paragraph" w:customStyle="1" w:styleId="Style7">
    <w:name w:val="Style7"/>
    <w:basedOn w:val="a0"/>
    <w:uiPriority w:val="99"/>
    <w:qFormat/>
    <w:rsid w:val="00DE68A3"/>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FontStyle90">
    <w:name w:val="Font Style90"/>
    <w:rsid w:val="00DE68A3"/>
    <w:rPr>
      <w:rFonts w:ascii="Arial" w:hAnsi="Arial" w:cs="Arial"/>
      <w:sz w:val="20"/>
      <w:szCs w:val="20"/>
    </w:rPr>
  </w:style>
  <w:style w:type="character" w:customStyle="1" w:styleId="FontStyle91">
    <w:name w:val="Font Style91"/>
    <w:rsid w:val="00DE68A3"/>
    <w:rPr>
      <w:rFonts w:ascii="Arial" w:hAnsi="Arial" w:cs="Arial"/>
      <w:b/>
      <w:bCs/>
      <w:sz w:val="14"/>
      <w:szCs w:val="14"/>
    </w:rPr>
  </w:style>
  <w:style w:type="character" w:customStyle="1" w:styleId="FontStyle92">
    <w:name w:val="Font Style92"/>
    <w:rsid w:val="00DE68A3"/>
    <w:rPr>
      <w:rFonts w:ascii="Times New Roman" w:hAnsi="Times New Roman" w:cs="Times New Roman"/>
      <w:spacing w:val="100"/>
      <w:sz w:val="30"/>
      <w:szCs w:val="30"/>
    </w:rPr>
  </w:style>
  <w:style w:type="character" w:customStyle="1" w:styleId="FontStyle93">
    <w:name w:val="Font Style93"/>
    <w:rsid w:val="00DE68A3"/>
    <w:rPr>
      <w:rFonts w:ascii="Times New Roman" w:hAnsi="Times New Roman" w:cs="Times New Roman"/>
      <w:spacing w:val="20"/>
      <w:sz w:val="32"/>
      <w:szCs w:val="32"/>
    </w:rPr>
  </w:style>
  <w:style w:type="character" w:customStyle="1" w:styleId="FontStyle111">
    <w:name w:val="Font Style111"/>
    <w:rsid w:val="00DE68A3"/>
    <w:rPr>
      <w:rFonts w:ascii="Arial" w:hAnsi="Arial" w:cs="Arial"/>
      <w:b/>
      <w:bCs/>
      <w:sz w:val="14"/>
      <w:szCs w:val="14"/>
    </w:rPr>
  </w:style>
  <w:style w:type="numbering" w:customStyle="1" w:styleId="111">
    <w:name w:val="Нет списка11"/>
    <w:next w:val="a3"/>
    <w:uiPriority w:val="99"/>
    <w:semiHidden/>
    <w:unhideWhenUsed/>
    <w:rsid w:val="00DE68A3"/>
  </w:style>
  <w:style w:type="paragraph" w:customStyle="1" w:styleId="34">
    <w:name w:val="Абзац списка3"/>
    <w:basedOn w:val="a0"/>
    <w:uiPriority w:val="99"/>
    <w:qFormat/>
    <w:rsid w:val="00DE68A3"/>
    <w:pPr>
      <w:ind w:left="720"/>
      <w:contextualSpacing/>
    </w:pPr>
    <w:rPr>
      <w:rFonts w:ascii="Calibri" w:eastAsia="Times New Roman" w:hAnsi="Calibri" w:cs="Times New Roman"/>
    </w:rPr>
  </w:style>
  <w:style w:type="character" w:customStyle="1" w:styleId="112">
    <w:name w:val="Основной текст (11)_"/>
    <w:link w:val="113"/>
    <w:rsid w:val="00DE68A3"/>
    <w:rPr>
      <w:i/>
      <w:iCs/>
      <w:spacing w:val="2"/>
      <w:sz w:val="18"/>
      <w:szCs w:val="18"/>
      <w:shd w:val="clear" w:color="auto" w:fill="FFFFFF"/>
    </w:rPr>
  </w:style>
  <w:style w:type="character" w:customStyle="1" w:styleId="120">
    <w:name w:val="Основной текст (12)_"/>
    <w:link w:val="121"/>
    <w:rsid w:val="00DE68A3"/>
    <w:rPr>
      <w:i/>
      <w:iCs/>
      <w:spacing w:val="-2"/>
      <w:shd w:val="clear" w:color="auto" w:fill="FFFFFF"/>
    </w:rPr>
  </w:style>
  <w:style w:type="paragraph" w:customStyle="1" w:styleId="113">
    <w:name w:val="Основной текст (11)"/>
    <w:basedOn w:val="a0"/>
    <w:link w:val="112"/>
    <w:qFormat/>
    <w:rsid w:val="00DE68A3"/>
    <w:pPr>
      <w:widowControl w:val="0"/>
      <w:shd w:val="clear" w:color="auto" w:fill="FFFFFF"/>
      <w:spacing w:before="420" w:after="0" w:line="250" w:lineRule="exact"/>
      <w:jc w:val="both"/>
    </w:pPr>
    <w:rPr>
      <w:i/>
      <w:iCs/>
      <w:spacing w:val="2"/>
      <w:sz w:val="18"/>
      <w:szCs w:val="18"/>
    </w:rPr>
  </w:style>
  <w:style w:type="paragraph" w:customStyle="1" w:styleId="121">
    <w:name w:val="Основной текст (12)"/>
    <w:basedOn w:val="a0"/>
    <w:link w:val="120"/>
    <w:qFormat/>
    <w:rsid w:val="00DE68A3"/>
    <w:pPr>
      <w:widowControl w:val="0"/>
      <w:shd w:val="clear" w:color="auto" w:fill="FFFFFF"/>
      <w:spacing w:before="420" w:after="300" w:line="240" w:lineRule="atLeast"/>
      <w:jc w:val="both"/>
    </w:pPr>
    <w:rPr>
      <w:i/>
      <w:iCs/>
      <w:spacing w:val="-2"/>
    </w:rPr>
  </w:style>
  <w:style w:type="character" w:customStyle="1" w:styleId="35">
    <w:name w:val="Заголовок №3_"/>
    <w:link w:val="36"/>
    <w:rsid w:val="00DE68A3"/>
    <w:rPr>
      <w:spacing w:val="1"/>
      <w:sz w:val="26"/>
      <w:szCs w:val="26"/>
      <w:shd w:val="clear" w:color="auto" w:fill="FFFFFF"/>
    </w:rPr>
  </w:style>
  <w:style w:type="paragraph" w:customStyle="1" w:styleId="36">
    <w:name w:val="Заголовок №3"/>
    <w:basedOn w:val="a0"/>
    <w:link w:val="35"/>
    <w:qFormat/>
    <w:rsid w:val="00DE68A3"/>
    <w:pPr>
      <w:widowControl w:val="0"/>
      <w:shd w:val="clear" w:color="auto" w:fill="FFFFFF"/>
      <w:spacing w:after="540" w:line="240" w:lineRule="atLeast"/>
      <w:jc w:val="both"/>
      <w:outlineLvl w:val="2"/>
    </w:pPr>
    <w:rPr>
      <w:spacing w:val="1"/>
      <w:sz w:val="26"/>
      <w:szCs w:val="26"/>
    </w:rPr>
  </w:style>
  <w:style w:type="character" w:customStyle="1" w:styleId="46">
    <w:name w:val="Заголовок №4_"/>
    <w:link w:val="47"/>
    <w:rsid w:val="00DE68A3"/>
    <w:rPr>
      <w:spacing w:val="1"/>
      <w:sz w:val="26"/>
      <w:szCs w:val="26"/>
      <w:shd w:val="clear" w:color="auto" w:fill="FFFFFF"/>
    </w:rPr>
  </w:style>
  <w:style w:type="paragraph" w:customStyle="1" w:styleId="47">
    <w:name w:val="Заголовок №4"/>
    <w:basedOn w:val="a0"/>
    <w:link w:val="46"/>
    <w:qFormat/>
    <w:rsid w:val="00DE68A3"/>
    <w:pPr>
      <w:widowControl w:val="0"/>
      <w:shd w:val="clear" w:color="auto" w:fill="FFFFFF"/>
      <w:spacing w:before="720" w:after="0" w:line="480" w:lineRule="exact"/>
      <w:ind w:hanging="280"/>
      <w:jc w:val="both"/>
      <w:outlineLvl w:val="3"/>
    </w:pPr>
    <w:rPr>
      <w:spacing w:val="1"/>
      <w:sz w:val="26"/>
      <w:szCs w:val="26"/>
    </w:rPr>
  </w:style>
  <w:style w:type="character" w:customStyle="1" w:styleId="530">
    <w:name w:val="Заголовок №5 (3)_"/>
    <w:link w:val="531"/>
    <w:rsid w:val="00DE68A3"/>
    <w:rPr>
      <w:b/>
      <w:bCs/>
      <w:i/>
      <w:iCs/>
      <w:spacing w:val="1"/>
      <w:sz w:val="25"/>
      <w:szCs w:val="25"/>
      <w:shd w:val="clear" w:color="auto" w:fill="FFFFFF"/>
    </w:rPr>
  </w:style>
  <w:style w:type="paragraph" w:customStyle="1" w:styleId="531">
    <w:name w:val="Заголовок №5 (3)"/>
    <w:basedOn w:val="a0"/>
    <w:link w:val="530"/>
    <w:qFormat/>
    <w:rsid w:val="00DE68A3"/>
    <w:pPr>
      <w:widowControl w:val="0"/>
      <w:shd w:val="clear" w:color="auto" w:fill="FFFFFF"/>
      <w:spacing w:after="420" w:line="240" w:lineRule="atLeast"/>
      <w:jc w:val="both"/>
      <w:outlineLvl w:val="4"/>
    </w:pPr>
    <w:rPr>
      <w:b/>
      <w:bCs/>
      <w:i/>
      <w:iCs/>
      <w:spacing w:val="1"/>
      <w:sz w:val="25"/>
      <w:szCs w:val="25"/>
    </w:rPr>
  </w:style>
  <w:style w:type="character" w:customStyle="1" w:styleId="8">
    <w:name w:val="Основной текст (8)_"/>
    <w:link w:val="81"/>
    <w:rsid w:val="00DE68A3"/>
    <w:rPr>
      <w:i/>
      <w:iCs/>
      <w:spacing w:val="2"/>
      <w:sz w:val="25"/>
      <w:szCs w:val="25"/>
      <w:shd w:val="clear" w:color="auto" w:fill="FFFFFF"/>
    </w:rPr>
  </w:style>
  <w:style w:type="character" w:customStyle="1" w:styleId="80pt">
    <w:name w:val="Основной текст (8) + Интервал 0 pt"/>
    <w:rsid w:val="00DE68A3"/>
    <w:rPr>
      <w:rFonts w:ascii="Times New Roman" w:hAnsi="Times New Roman" w:cs="Times New Roman"/>
      <w:i/>
      <w:iCs/>
      <w:spacing w:val="1"/>
      <w:sz w:val="25"/>
      <w:szCs w:val="25"/>
      <w:u w:val="none"/>
    </w:rPr>
  </w:style>
  <w:style w:type="paragraph" w:customStyle="1" w:styleId="81">
    <w:name w:val="Основной текст (8)1"/>
    <w:basedOn w:val="a0"/>
    <w:link w:val="8"/>
    <w:qFormat/>
    <w:rsid w:val="00DE68A3"/>
    <w:pPr>
      <w:widowControl w:val="0"/>
      <w:shd w:val="clear" w:color="auto" w:fill="FFFFFF"/>
      <w:spacing w:after="0" w:line="480" w:lineRule="exact"/>
      <w:jc w:val="both"/>
    </w:pPr>
    <w:rPr>
      <w:i/>
      <w:iCs/>
      <w:spacing w:val="2"/>
      <w:sz w:val="25"/>
      <w:szCs w:val="25"/>
    </w:rPr>
  </w:style>
  <w:style w:type="paragraph" w:styleId="37">
    <w:name w:val="Body Text Indent 3"/>
    <w:basedOn w:val="a0"/>
    <w:link w:val="38"/>
    <w:rsid w:val="00DE68A3"/>
    <w:pPr>
      <w:spacing w:after="120"/>
      <w:ind w:left="283"/>
    </w:pPr>
    <w:rPr>
      <w:rFonts w:ascii="Calibri" w:eastAsia="Calibri" w:hAnsi="Calibri" w:cs="Times New Roman"/>
      <w:sz w:val="16"/>
      <w:szCs w:val="16"/>
    </w:rPr>
  </w:style>
  <w:style w:type="character" w:customStyle="1" w:styleId="38">
    <w:name w:val="Основной текст с отступом 3 Знак"/>
    <w:basedOn w:val="a1"/>
    <w:link w:val="37"/>
    <w:rsid w:val="00DE68A3"/>
    <w:rPr>
      <w:rFonts w:ascii="Calibri" w:eastAsia="Calibri" w:hAnsi="Calibri" w:cs="Times New Roman"/>
      <w:sz w:val="16"/>
      <w:szCs w:val="16"/>
    </w:rPr>
  </w:style>
  <w:style w:type="paragraph" w:styleId="39">
    <w:name w:val="Body Text 3"/>
    <w:basedOn w:val="a0"/>
    <w:link w:val="3a"/>
    <w:rsid w:val="00DE68A3"/>
    <w:pPr>
      <w:spacing w:after="120" w:line="240" w:lineRule="auto"/>
    </w:pPr>
    <w:rPr>
      <w:rFonts w:ascii="Times New Roman" w:eastAsia="Calibri" w:hAnsi="Times New Roman" w:cs="Times New Roman"/>
      <w:sz w:val="16"/>
      <w:szCs w:val="16"/>
      <w:lang w:eastAsia="ru-RU"/>
    </w:rPr>
  </w:style>
  <w:style w:type="character" w:customStyle="1" w:styleId="3a">
    <w:name w:val="Основной текст 3 Знак"/>
    <w:basedOn w:val="a1"/>
    <w:link w:val="39"/>
    <w:rsid w:val="00DE68A3"/>
    <w:rPr>
      <w:rFonts w:ascii="Times New Roman" w:eastAsia="Calibri" w:hAnsi="Times New Roman" w:cs="Times New Roman"/>
      <w:sz w:val="16"/>
      <w:szCs w:val="16"/>
      <w:lang w:eastAsia="ru-RU"/>
    </w:rPr>
  </w:style>
  <w:style w:type="paragraph" w:customStyle="1" w:styleId="-">
    <w:name w:val="Обычный-мой"/>
    <w:basedOn w:val="a0"/>
    <w:uiPriority w:val="99"/>
    <w:qFormat/>
    <w:rsid w:val="00DE68A3"/>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4">
    <w:name w:val="Для таблиц"/>
    <w:basedOn w:val="a0"/>
    <w:uiPriority w:val="99"/>
    <w:qFormat/>
    <w:rsid w:val="00DE68A3"/>
    <w:pPr>
      <w:tabs>
        <w:tab w:val="num" w:pos="900"/>
      </w:tabs>
      <w:spacing w:after="0" w:line="240" w:lineRule="auto"/>
      <w:ind w:hanging="360"/>
    </w:pPr>
    <w:rPr>
      <w:rFonts w:ascii="Times New Roman" w:eastAsia="Times New Roman" w:hAnsi="Times New Roman" w:cs="Times New Roman"/>
      <w:sz w:val="24"/>
      <w:szCs w:val="24"/>
      <w:lang w:eastAsia="ru-RU"/>
    </w:rPr>
  </w:style>
  <w:style w:type="paragraph" w:styleId="aff5">
    <w:name w:val="Document Map"/>
    <w:basedOn w:val="a0"/>
    <w:link w:val="aff6"/>
    <w:rsid w:val="00DE68A3"/>
    <w:pPr>
      <w:shd w:val="clear" w:color="auto" w:fill="000080"/>
    </w:pPr>
    <w:rPr>
      <w:rFonts w:ascii="Tahoma" w:eastAsia="Calibri" w:hAnsi="Tahoma" w:cs="Times New Roman"/>
    </w:rPr>
  </w:style>
  <w:style w:type="character" w:customStyle="1" w:styleId="aff6">
    <w:name w:val="Схема документа Знак"/>
    <w:basedOn w:val="a1"/>
    <w:link w:val="aff5"/>
    <w:rsid w:val="00DE68A3"/>
    <w:rPr>
      <w:rFonts w:ascii="Tahoma" w:eastAsia="Calibri" w:hAnsi="Tahoma" w:cs="Times New Roman"/>
      <w:shd w:val="clear" w:color="auto" w:fill="000080"/>
    </w:rPr>
  </w:style>
  <w:style w:type="paragraph" w:styleId="a">
    <w:name w:val="List Bullet"/>
    <w:basedOn w:val="a0"/>
    <w:uiPriority w:val="99"/>
    <w:unhideWhenUsed/>
    <w:rsid w:val="00DE68A3"/>
    <w:pPr>
      <w:numPr>
        <w:numId w:val="5"/>
      </w:numPr>
      <w:contextualSpacing/>
    </w:pPr>
    <w:rPr>
      <w:rFonts w:ascii="Calibri" w:eastAsia="Calibri" w:hAnsi="Calibri" w:cs="Times New Roman"/>
    </w:rPr>
  </w:style>
  <w:style w:type="paragraph" w:customStyle="1" w:styleId="Style8">
    <w:name w:val="Style8"/>
    <w:basedOn w:val="a0"/>
    <w:uiPriority w:val="99"/>
    <w:qFormat/>
    <w:rsid w:val="00DE68A3"/>
    <w:pPr>
      <w:widowControl w:val="0"/>
      <w:autoSpaceDE w:val="0"/>
      <w:autoSpaceDN w:val="0"/>
      <w:adjustRightInd w:val="0"/>
      <w:spacing w:after="0" w:line="240" w:lineRule="auto"/>
      <w:jc w:val="center"/>
    </w:pPr>
    <w:rPr>
      <w:rFonts w:ascii="Georgia" w:eastAsia="Times New Roman" w:hAnsi="Georgia" w:cs="Times New Roman"/>
      <w:sz w:val="24"/>
      <w:szCs w:val="24"/>
      <w:lang w:eastAsia="ru-RU"/>
    </w:rPr>
  </w:style>
  <w:style w:type="paragraph" w:customStyle="1" w:styleId="Style15">
    <w:name w:val="Style15"/>
    <w:basedOn w:val="a0"/>
    <w:uiPriority w:val="99"/>
    <w:qFormat/>
    <w:rsid w:val="00DE68A3"/>
    <w:pPr>
      <w:widowControl w:val="0"/>
      <w:autoSpaceDE w:val="0"/>
      <w:autoSpaceDN w:val="0"/>
      <w:adjustRightInd w:val="0"/>
      <w:spacing w:after="0" w:line="206" w:lineRule="exact"/>
      <w:ind w:hanging="106"/>
      <w:jc w:val="both"/>
    </w:pPr>
    <w:rPr>
      <w:rFonts w:ascii="Georgia" w:eastAsia="Times New Roman" w:hAnsi="Georgia" w:cs="Times New Roman"/>
      <w:sz w:val="24"/>
      <w:szCs w:val="24"/>
      <w:lang w:eastAsia="ru-RU"/>
    </w:rPr>
  </w:style>
  <w:style w:type="paragraph" w:customStyle="1" w:styleId="Style20">
    <w:name w:val="Style20"/>
    <w:basedOn w:val="a0"/>
    <w:uiPriority w:val="99"/>
    <w:qFormat/>
    <w:rsid w:val="00DE68A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23">
    <w:name w:val="Style23"/>
    <w:basedOn w:val="a0"/>
    <w:uiPriority w:val="99"/>
    <w:qFormat/>
    <w:rsid w:val="00DE68A3"/>
    <w:pPr>
      <w:widowControl w:val="0"/>
      <w:autoSpaceDE w:val="0"/>
      <w:autoSpaceDN w:val="0"/>
      <w:adjustRightInd w:val="0"/>
      <w:spacing w:after="0" w:line="168" w:lineRule="exact"/>
      <w:ind w:hanging="67"/>
      <w:jc w:val="both"/>
    </w:pPr>
    <w:rPr>
      <w:rFonts w:ascii="Georgia" w:eastAsia="Times New Roman" w:hAnsi="Georgia" w:cs="Times New Roman"/>
      <w:sz w:val="24"/>
      <w:szCs w:val="24"/>
      <w:lang w:eastAsia="ru-RU"/>
    </w:rPr>
  </w:style>
  <w:style w:type="paragraph" w:customStyle="1" w:styleId="Style24">
    <w:name w:val="Style24"/>
    <w:basedOn w:val="a0"/>
    <w:uiPriority w:val="99"/>
    <w:qFormat/>
    <w:rsid w:val="00DE68A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37">
    <w:name w:val="Font Style37"/>
    <w:rsid w:val="00DE68A3"/>
    <w:rPr>
      <w:rFonts w:ascii="Times New Roman" w:hAnsi="Times New Roman" w:cs="Times New Roman"/>
      <w:b/>
      <w:bCs/>
      <w:sz w:val="16"/>
      <w:szCs w:val="16"/>
    </w:rPr>
  </w:style>
  <w:style w:type="character" w:customStyle="1" w:styleId="FontStyle41">
    <w:name w:val="Font Style41"/>
    <w:rsid w:val="00DE68A3"/>
    <w:rPr>
      <w:rFonts w:ascii="Times New Roman" w:hAnsi="Times New Roman" w:cs="Times New Roman"/>
      <w:sz w:val="16"/>
      <w:szCs w:val="16"/>
    </w:rPr>
  </w:style>
  <w:style w:type="character" w:customStyle="1" w:styleId="FontStyle44">
    <w:name w:val="Font Style44"/>
    <w:rsid w:val="00DE68A3"/>
    <w:rPr>
      <w:rFonts w:ascii="Times New Roman" w:hAnsi="Times New Roman" w:cs="Times New Roman"/>
      <w:b/>
      <w:bCs/>
      <w:sz w:val="20"/>
      <w:szCs w:val="20"/>
    </w:rPr>
  </w:style>
  <w:style w:type="character" w:customStyle="1" w:styleId="FontStyle47">
    <w:name w:val="Font Style47"/>
    <w:rsid w:val="00DE68A3"/>
    <w:rPr>
      <w:rFonts w:ascii="Times New Roman" w:hAnsi="Times New Roman" w:cs="Times New Roman"/>
      <w:b/>
      <w:bCs/>
      <w:w w:val="150"/>
      <w:sz w:val="14"/>
      <w:szCs w:val="14"/>
    </w:rPr>
  </w:style>
  <w:style w:type="character" w:customStyle="1" w:styleId="FontStyle48">
    <w:name w:val="Font Style48"/>
    <w:rsid w:val="00DE68A3"/>
    <w:rPr>
      <w:rFonts w:ascii="Times New Roman" w:hAnsi="Times New Roman" w:cs="Times New Roman"/>
      <w:b/>
      <w:bCs/>
      <w:sz w:val="16"/>
      <w:szCs w:val="16"/>
    </w:rPr>
  </w:style>
  <w:style w:type="character" w:customStyle="1" w:styleId="FontStyle49">
    <w:name w:val="Font Style49"/>
    <w:rsid w:val="00DE68A3"/>
    <w:rPr>
      <w:rFonts w:ascii="Times New Roman" w:hAnsi="Times New Roman" w:cs="Times New Roman"/>
      <w:b/>
      <w:bCs/>
      <w:i/>
      <w:iCs/>
      <w:sz w:val="14"/>
      <w:szCs w:val="14"/>
    </w:rPr>
  </w:style>
  <w:style w:type="character" w:customStyle="1" w:styleId="FontStyle50">
    <w:name w:val="Font Style50"/>
    <w:rsid w:val="00DE68A3"/>
    <w:rPr>
      <w:rFonts w:ascii="Times New Roman" w:hAnsi="Times New Roman" w:cs="Times New Roman"/>
      <w:b/>
      <w:bCs/>
      <w:i/>
      <w:iCs/>
      <w:sz w:val="18"/>
      <w:szCs w:val="18"/>
    </w:rPr>
  </w:style>
  <w:style w:type="character" w:customStyle="1" w:styleId="FontStyle51">
    <w:name w:val="Font Style51"/>
    <w:rsid w:val="00DE68A3"/>
    <w:rPr>
      <w:rFonts w:ascii="Arial Narrow" w:hAnsi="Arial Narrow" w:cs="Arial Narrow"/>
      <w:i/>
      <w:iCs/>
      <w:sz w:val="18"/>
      <w:szCs w:val="18"/>
    </w:rPr>
  </w:style>
  <w:style w:type="character" w:customStyle="1" w:styleId="FontStyle52">
    <w:name w:val="Font Style52"/>
    <w:rsid w:val="00DE68A3"/>
    <w:rPr>
      <w:rFonts w:ascii="Garamond" w:hAnsi="Garamond" w:cs="Garamond"/>
      <w:b/>
      <w:bCs/>
      <w:sz w:val="14"/>
      <w:szCs w:val="14"/>
    </w:rPr>
  </w:style>
  <w:style w:type="character" w:customStyle="1" w:styleId="FontStyle53">
    <w:name w:val="Font Style53"/>
    <w:rsid w:val="00DE68A3"/>
    <w:rPr>
      <w:rFonts w:ascii="Times New Roman" w:hAnsi="Times New Roman" w:cs="Times New Roman"/>
      <w:w w:val="200"/>
      <w:sz w:val="10"/>
      <w:szCs w:val="10"/>
    </w:rPr>
  </w:style>
  <w:style w:type="numbering" w:customStyle="1" w:styleId="1110">
    <w:name w:val="Нет списка111"/>
    <w:next w:val="a3"/>
    <w:uiPriority w:val="99"/>
    <w:semiHidden/>
    <w:unhideWhenUsed/>
    <w:rsid w:val="00DE68A3"/>
  </w:style>
  <w:style w:type="table" w:customStyle="1" w:styleId="1f4">
    <w:name w:val="Сетка таблицы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rsid w:val="00DE68A3"/>
  </w:style>
  <w:style w:type="table" w:customStyle="1" w:styleId="2c">
    <w:name w:val="Сетка таблицы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DE68A3"/>
  </w:style>
  <w:style w:type="table" w:customStyle="1" w:styleId="114">
    <w:name w:val="Сетка таблицы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DE68A3"/>
  </w:style>
  <w:style w:type="table" w:customStyle="1" w:styleId="3c">
    <w:name w:val="Сетка таблицы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DE68A3"/>
  </w:style>
  <w:style w:type="table" w:customStyle="1" w:styleId="56">
    <w:name w:val="Сетка таблицы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DE68A3"/>
  </w:style>
  <w:style w:type="table" w:customStyle="1" w:styleId="140">
    <w:name w:val="Сетка таблицы1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DE68A3"/>
  </w:style>
  <w:style w:type="table" w:customStyle="1" w:styleId="230">
    <w:name w:val="Сетка таблицы2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DE68A3"/>
  </w:style>
  <w:style w:type="table" w:customStyle="1" w:styleId="1130">
    <w:name w:val="Сетка таблицы11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E68A3"/>
  </w:style>
  <w:style w:type="table" w:customStyle="1" w:styleId="322">
    <w:name w:val="Сетка таблицы3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uiPriority w:val="99"/>
    <w:semiHidden/>
    <w:unhideWhenUsed/>
    <w:rsid w:val="00DE68A3"/>
  </w:style>
  <w:style w:type="table" w:customStyle="1" w:styleId="62">
    <w:name w:val="Сетка таблицы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DE68A3"/>
  </w:style>
  <w:style w:type="table" w:customStyle="1" w:styleId="150">
    <w:name w:val="Сетка таблицы1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DE68A3"/>
  </w:style>
  <w:style w:type="table" w:customStyle="1" w:styleId="240">
    <w:name w:val="Сетка таблицы2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DE68A3"/>
  </w:style>
  <w:style w:type="table" w:customStyle="1" w:styleId="1140">
    <w:name w:val="Сетка таблицы11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3"/>
    <w:uiPriority w:val="99"/>
    <w:semiHidden/>
    <w:unhideWhenUsed/>
    <w:rsid w:val="00DE68A3"/>
  </w:style>
  <w:style w:type="table" w:customStyle="1" w:styleId="330">
    <w:name w:val="Сетка таблицы3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DE68A3"/>
  </w:style>
  <w:style w:type="table" w:customStyle="1" w:styleId="72">
    <w:name w:val="Сетка таблицы7"/>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DE68A3"/>
  </w:style>
  <w:style w:type="table" w:customStyle="1" w:styleId="160">
    <w:name w:val="Сетка таблицы1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DE68A3"/>
  </w:style>
  <w:style w:type="table" w:customStyle="1" w:styleId="250">
    <w:name w:val="Сетка таблицы2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uiPriority w:val="99"/>
    <w:semiHidden/>
    <w:unhideWhenUsed/>
    <w:rsid w:val="00DE68A3"/>
  </w:style>
  <w:style w:type="table" w:customStyle="1" w:styleId="115">
    <w:name w:val="Сетка таблицы11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DE68A3"/>
  </w:style>
  <w:style w:type="table" w:customStyle="1" w:styleId="340">
    <w:name w:val="Сетка таблицы3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Без интервала3"/>
    <w:uiPriority w:val="99"/>
    <w:qFormat/>
    <w:rsid w:val="00DE68A3"/>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numbering" w:customStyle="1" w:styleId="73">
    <w:name w:val="Нет списка7"/>
    <w:next w:val="a3"/>
    <w:uiPriority w:val="99"/>
    <w:semiHidden/>
    <w:unhideWhenUsed/>
    <w:rsid w:val="00DE68A3"/>
  </w:style>
  <w:style w:type="table" w:customStyle="1" w:styleId="80">
    <w:name w:val="Сетка таблицы8"/>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E68A3"/>
  </w:style>
  <w:style w:type="table" w:customStyle="1" w:styleId="170">
    <w:name w:val="Сетка таблицы17"/>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DE68A3"/>
  </w:style>
  <w:style w:type="table" w:customStyle="1" w:styleId="260">
    <w:name w:val="Сетка таблицы2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DE68A3"/>
  </w:style>
  <w:style w:type="table" w:customStyle="1" w:styleId="350">
    <w:name w:val="Сетка таблицы3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DE68A3"/>
  </w:style>
  <w:style w:type="table" w:customStyle="1" w:styleId="91">
    <w:name w:val="Сетка таблицы9"/>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DE68A3"/>
  </w:style>
  <w:style w:type="table" w:customStyle="1" w:styleId="180">
    <w:name w:val="Сетка таблицы18"/>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DE68A3"/>
  </w:style>
  <w:style w:type="table" w:customStyle="1" w:styleId="270">
    <w:name w:val="Сетка таблицы27"/>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DE68A3"/>
  </w:style>
  <w:style w:type="table" w:customStyle="1" w:styleId="117">
    <w:name w:val="Сетка таблицы117"/>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3"/>
    <w:uiPriority w:val="99"/>
    <w:semiHidden/>
    <w:unhideWhenUsed/>
    <w:rsid w:val="00DE68A3"/>
  </w:style>
  <w:style w:type="table" w:customStyle="1" w:styleId="360">
    <w:name w:val="Сетка таблицы3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DE68A3"/>
  </w:style>
  <w:style w:type="numbering" w:customStyle="1" w:styleId="171">
    <w:name w:val="Нет списка17"/>
    <w:next w:val="a3"/>
    <w:uiPriority w:val="99"/>
    <w:semiHidden/>
    <w:unhideWhenUsed/>
    <w:rsid w:val="00DE68A3"/>
  </w:style>
  <w:style w:type="numbering" w:customStyle="1" w:styleId="1160">
    <w:name w:val="Нет списка116"/>
    <w:next w:val="a3"/>
    <w:uiPriority w:val="99"/>
    <w:semiHidden/>
    <w:unhideWhenUsed/>
    <w:rsid w:val="00DE68A3"/>
  </w:style>
  <w:style w:type="table" w:customStyle="1" w:styleId="100">
    <w:name w:val="Сетка таблицы10"/>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3"/>
    <w:uiPriority w:val="99"/>
    <w:semiHidden/>
    <w:unhideWhenUsed/>
    <w:rsid w:val="00DE68A3"/>
  </w:style>
  <w:style w:type="table" w:customStyle="1" w:styleId="190">
    <w:name w:val="Сетка таблицы19"/>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DE68A3"/>
  </w:style>
  <w:style w:type="table" w:customStyle="1" w:styleId="280">
    <w:name w:val="Сетка таблицы28"/>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unhideWhenUsed/>
    <w:rsid w:val="00DE68A3"/>
  </w:style>
  <w:style w:type="table" w:customStyle="1" w:styleId="118">
    <w:name w:val="Сетка таблицы118"/>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DE68A3"/>
  </w:style>
  <w:style w:type="table" w:customStyle="1" w:styleId="370">
    <w:name w:val="Сетка таблицы37"/>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unhideWhenUsed/>
    <w:rsid w:val="00DE68A3"/>
  </w:style>
  <w:style w:type="table" w:customStyle="1" w:styleId="510">
    <w:name w:val="Сетка таблицы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
    <w:name w:val="Нет списка121"/>
    <w:next w:val="a3"/>
    <w:uiPriority w:val="99"/>
    <w:semiHidden/>
    <w:unhideWhenUsed/>
    <w:rsid w:val="00DE68A3"/>
  </w:style>
  <w:style w:type="table" w:customStyle="1" w:styleId="1410">
    <w:name w:val="Сетка таблицы1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
    <w:next w:val="a3"/>
    <w:uiPriority w:val="99"/>
    <w:semiHidden/>
    <w:unhideWhenUsed/>
    <w:rsid w:val="00DE68A3"/>
  </w:style>
  <w:style w:type="table" w:customStyle="1" w:styleId="2310">
    <w:name w:val="Сетка таблицы2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DE68A3"/>
  </w:style>
  <w:style w:type="table" w:customStyle="1" w:styleId="11310">
    <w:name w:val="Сетка таблицы11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DE68A3"/>
  </w:style>
  <w:style w:type="table" w:customStyle="1" w:styleId="3210">
    <w:name w:val="Сетка таблицы3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DE68A3"/>
  </w:style>
  <w:style w:type="table" w:customStyle="1" w:styleId="610">
    <w:name w:val="Сетка таблицы6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DE68A3"/>
  </w:style>
  <w:style w:type="table" w:customStyle="1" w:styleId="1510">
    <w:name w:val="Сетка таблицы1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DE68A3"/>
  </w:style>
  <w:style w:type="table" w:customStyle="1" w:styleId="2410">
    <w:name w:val="Сетка таблицы2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3"/>
    <w:uiPriority w:val="99"/>
    <w:semiHidden/>
    <w:unhideWhenUsed/>
    <w:rsid w:val="00DE68A3"/>
  </w:style>
  <w:style w:type="table" w:customStyle="1" w:styleId="11410">
    <w:name w:val="Сетка таблицы11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DE68A3"/>
  </w:style>
  <w:style w:type="table" w:customStyle="1" w:styleId="3310">
    <w:name w:val="Сетка таблицы3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DE68A3"/>
  </w:style>
  <w:style w:type="table" w:customStyle="1" w:styleId="710">
    <w:name w:val="Сетка таблицы7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DE68A3"/>
  </w:style>
  <w:style w:type="table" w:customStyle="1" w:styleId="1610">
    <w:name w:val="Сетка таблицы16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DE68A3"/>
  </w:style>
  <w:style w:type="table" w:customStyle="1" w:styleId="2510">
    <w:name w:val="Сетка таблицы2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3"/>
    <w:uiPriority w:val="99"/>
    <w:semiHidden/>
    <w:unhideWhenUsed/>
    <w:rsid w:val="00DE68A3"/>
  </w:style>
  <w:style w:type="table" w:customStyle="1" w:styleId="1151">
    <w:name w:val="Сетка таблицы11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DE68A3"/>
  </w:style>
  <w:style w:type="table" w:customStyle="1" w:styleId="3410">
    <w:name w:val="Сетка таблицы3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DE68A3"/>
  </w:style>
  <w:style w:type="table" w:customStyle="1" w:styleId="810">
    <w:name w:val="Сетка таблицы8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DE68A3"/>
  </w:style>
  <w:style w:type="table" w:customStyle="1" w:styleId="1710">
    <w:name w:val="Сетка таблицы17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DE68A3"/>
  </w:style>
  <w:style w:type="table" w:customStyle="1" w:styleId="2610">
    <w:name w:val="Сетка таблицы26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DE68A3"/>
  </w:style>
  <w:style w:type="table" w:customStyle="1" w:styleId="3510">
    <w:name w:val="Сетка таблицы3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DE68A3"/>
  </w:style>
  <w:style w:type="table" w:customStyle="1" w:styleId="910">
    <w:name w:val="Сетка таблицы9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DE68A3"/>
  </w:style>
  <w:style w:type="table" w:customStyle="1" w:styleId="181">
    <w:name w:val="Сетка таблицы18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DE68A3"/>
  </w:style>
  <w:style w:type="table" w:customStyle="1" w:styleId="271">
    <w:name w:val="Сетка таблицы27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DE68A3"/>
  </w:style>
  <w:style w:type="table" w:customStyle="1" w:styleId="1171">
    <w:name w:val="Сетка таблицы117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
    <w:name w:val="Нет списка351"/>
    <w:next w:val="a3"/>
    <w:uiPriority w:val="99"/>
    <w:semiHidden/>
    <w:unhideWhenUsed/>
    <w:rsid w:val="00DE68A3"/>
  </w:style>
  <w:style w:type="table" w:customStyle="1" w:styleId="3610">
    <w:name w:val="Сетка таблицы36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8"/>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basedOn w:val="a2"/>
    <w:rsid w:val="00DE68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DE68A3"/>
    <w:rPr>
      <w:rFonts w:ascii="Symbol" w:hAnsi="Symbol"/>
    </w:rPr>
  </w:style>
  <w:style w:type="character" w:customStyle="1" w:styleId="WW8Num2z1">
    <w:name w:val="WW8Num2z1"/>
    <w:rsid w:val="00DE68A3"/>
    <w:rPr>
      <w:rFonts w:ascii="Courier New" w:hAnsi="Courier New" w:cs="Courier New"/>
    </w:rPr>
  </w:style>
  <w:style w:type="character" w:customStyle="1" w:styleId="WW8Num2z2">
    <w:name w:val="WW8Num2z2"/>
    <w:rsid w:val="00DE68A3"/>
    <w:rPr>
      <w:rFonts w:ascii="Wingdings" w:hAnsi="Wingdings"/>
    </w:rPr>
  </w:style>
  <w:style w:type="character" w:customStyle="1" w:styleId="WW8Num10z0">
    <w:name w:val="WW8Num10z0"/>
    <w:rsid w:val="00DE68A3"/>
    <w:rPr>
      <w:rFonts w:ascii="Symbol" w:hAnsi="Symbol"/>
    </w:rPr>
  </w:style>
  <w:style w:type="character" w:customStyle="1" w:styleId="WW8Num10z1">
    <w:name w:val="WW8Num10z1"/>
    <w:rsid w:val="00DE68A3"/>
    <w:rPr>
      <w:rFonts w:ascii="Courier New" w:hAnsi="Courier New" w:cs="Courier New"/>
    </w:rPr>
  </w:style>
  <w:style w:type="character" w:customStyle="1" w:styleId="WW8Num10z2">
    <w:name w:val="WW8Num10z2"/>
    <w:rsid w:val="00DE68A3"/>
    <w:rPr>
      <w:rFonts w:ascii="Wingdings" w:hAnsi="Wingdings"/>
    </w:rPr>
  </w:style>
  <w:style w:type="character" w:customStyle="1" w:styleId="WW8Num11z0">
    <w:name w:val="WW8Num11z0"/>
    <w:rsid w:val="00DE68A3"/>
    <w:rPr>
      <w:rFonts w:ascii="Symbol" w:hAnsi="Symbol"/>
    </w:rPr>
  </w:style>
  <w:style w:type="character" w:customStyle="1" w:styleId="WW8Num11z1">
    <w:name w:val="WW8Num11z1"/>
    <w:rsid w:val="00DE68A3"/>
    <w:rPr>
      <w:rFonts w:ascii="Courier New" w:hAnsi="Courier New" w:cs="Courier New"/>
    </w:rPr>
  </w:style>
  <w:style w:type="character" w:customStyle="1" w:styleId="WW8Num11z2">
    <w:name w:val="WW8Num11z2"/>
    <w:rsid w:val="00DE68A3"/>
    <w:rPr>
      <w:rFonts w:ascii="Wingdings" w:hAnsi="Wingdings"/>
    </w:rPr>
  </w:style>
  <w:style w:type="character" w:customStyle="1" w:styleId="WW8Num16z0">
    <w:name w:val="WW8Num16z0"/>
    <w:rsid w:val="00DE68A3"/>
    <w:rPr>
      <w:rFonts w:ascii="Symbol" w:hAnsi="Symbol"/>
    </w:rPr>
  </w:style>
  <w:style w:type="character" w:customStyle="1" w:styleId="WW8Num16z1">
    <w:name w:val="WW8Num16z1"/>
    <w:rsid w:val="00DE68A3"/>
    <w:rPr>
      <w:rFonts w:ascii="Courier New" w:hAnsi="Courier New" w:cs="Courier New"/>
    </w:rPr>
  </w:style>
  <w:style w:type="character" w:customStyle="1" w:styleId="WW8Num16z2">
    <w:name w:val="WW8Num16z2"/>
    <w:rsid w:val="00DE68A3"/>
    <w:rPr>
      <w:rFonts w:ascii="Wingdings" w:hAnsi="Wingdings"/>
    </w:rPr>
  </w:style>
  <w:style w:type="character" w:customStyle="1" w:styleId="c5c1c19">
    <w:name w:val="c5 c1 c19"/>
    <w:basedOn w:val="1e"/>
    <w:rsid w:val="00DE68A3"/>
  </w:style>
  <w:style w:type="character" w:customStyle="1" w:styleId="c5c1">
    <w:name w:val="c5 c1"/>
    <w:basedOn w:val="1e"/>
    <w:rsid w:val="00DE68A3"/>
  </w:style>
  <w:style w:type="character" w:customStyle="1" w:styleId="c1c51">
    <w:name w:val="c1 c51"/>
    <w:basedOn w:val="1e"/>
    <w:rsid w:val="00DE68A3"/>
  </w:style>
  <w:style w:type="character" w:customStyle="1" w:styleId="c5c1c19c8">
    <w:name w:val="c5 c1 c19 c8"/>
    <w:basedOn w:val="1e"/>
    <w:rsid w:val="00DE68A3"/>
  </w:style>
  <w:style w:type="character" w:customStyle="1" w:styleId="c1">
    <w:name w:val="c1"/>
    <w:basedOn w:val="1e"/>
    <w:rsid w:val="00DE68A3"/>
  </w:style>
  <w:style w:type="character" w:customStyle="1" w:styleId="aff7">
    <w:name w:val="Маркеры списка"/>
    <w:rsid w:val="00DE68A3"/>
    <w:rPr>
      <w:rFonts w:ascii="OpenSymbol" w:eastAsia="OpenSymbol" w:hAnsi="OpenSymbol" w:cs="OpenSymbol"/>
    </w:rPr>
  </w:style>
  <w:style w:type="paragraph" w:customStyle="1" w:styleId="c0c28c4">
    <w:name w:val="c0 c28 c4"/>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4c50">
    <w:name w:val="c0 c4 c50"/>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
    <w:name w:val="c0 c23 c4"/>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c36">
    <w:name w:val="c0 c23 c4 c36"/>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5c4">
    <w:name w:val="c0 c25 c4"/>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7c16c0c4">
    <w:name w:val="c7 c16 c0 c4"/>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
    <w:name w:val="c0 c23"/>
    <w:basedOn w:val="a0"/>
    <w:uiPriority w:val="99"/>
    <w:qFormat/>
    <w:rsid w:val="00DE68A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aff8">
    <w:name w:val="Содержимое таблицы"/>
    <w:basedOn w:val="a0"/>
    <w:uiPriority w:val="99"/>
    <w:qFormat/>
    <w:rsid w:val="00DE68A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uiPriority w:val="99"/>
    <w:qFormat/>
    <w:rsid w:val="00DE68A3"/>
    <w:pPr>
      <w:jc w:val="center"/>
    </w:pPr>
    <w:rPr>
      <w:b/>
      <w:bCs/>
    </w:rPr>
  </w:style>
  <w:style w:type="character" w:customStyle="1" w:styleId="106">
    <w:name w:val="Основной текст + 106"/>
    <w:aliases w:val="5 pt39,Интервал 0 pt58"/>
    <w:rsid w:val="00DE68A3"/>
    <w:rPr>
      <w:rFonts w:ascii="Times New Roman" w:hAnsi="Times New Roman" w:cs="Times New Roman" w:hint="default"/>
      <w:strike w:val="0"/>
      <w:dstrike w:val="0"/>
      <w:spacing w:val="3"/>
      <w:sz w:val="21"/>
      <w:szCs w:val="21"/>
      <w:u w:val="none"/>
      <w:effect w:val="none"/>
    </w:rPr>
  </w:style>
  <w:style w:type="character" w:customStyle="1" w:styleId="83">
    <w:name w:val="Основной текст + 8"/>
    <w:aliases w:val="5 pt40,Интервал 0 pt59"/>
    <w:rsid w:val="00DE68A3"/>
    <w:rPr>
      <w:rFonts w:ascii="Times New Roman" w:hAnsi="Times New Roman" w:cs="Times New Roman" w:hint="default"/>
      <w:strike w:val="0"/>
      <w:dstrike w:val="0"/>
      <w:spacing w:val="3"/>
      <w:sz w:val="17"/>
      <w:szCs w:val="17"/>
      <w:u w:val="none"/>
      <w:effect w:val="none"/>
    </w:rPr>
  </w:style>
  <w:style w:type="character" w:customStyle="1" w:styleId="105">
    <w:name w:val="Основной текст + 105"/>
    <w:aliases w:val="5 pt38,Полужирный18,Интервал 0 pt57"/>
    <w:rsid w:val="00DE68A3"/>
    <w:rPr>
      <w:rFonts w:ascii="Times New Roman" w:hAnsi="Times New Roman" w:cs="Times New Roman" w:hint="default"/>
      <w:b/>
      <w:bCs/>
      <w:strike w:val="0"/>
      <w:dstrike w:val="0"/>
      <w:spacing w:val="3"/>
      <w:sz w:val="21"/>
      <w:szCs w:val="21"/>
      <w:u w:val="none"/>
      <w:effect w:val="none"/>
    </w:rPr>
  </w:style>
  <w:style w:type="character" w:customStyle="1" w:styleId="10pt2">
    <w:name w:val="Основной текст + 10 pt2"/>
    <w:aliases w:val="Интервал 0 pt50"/>
    <w:rsid w:val="00DE68A3"/>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1"/>
    <w:aliases w:val="5 pt18,Интервал 0 pt28"/>
    <w:rsid w:val="00DE68A3"/>
    <w:rPr>
      <w:rFonts w:ascii="Times New Roman" w:hAnsi="Times New Roman" w:cs="Times New Roman" w:hint="default"/>
      <w:strike w:val="0"/>
      <w:dstrike w:val="0"/>
      <w:spacing w:val="3"/>
      <w:sz w:val="21"/>
      <w:szCs w:val="21"/>
      <w:u w:val="none"/>
      <w:effect w:val="none"/>
    </w:rPr>
  </w:style>
  <w:style w:type="character" w:customStyle="1" w:styleId="730">
    <w:name w:val="Заголовок №7 (3)_"/>
    <w:link w:val="731"/>
    <w:rsid w:val="00DE68A3"/>
    <w:rPr>
      <w:rFonts w:ascii="Arial Narrow" w:hAnsi="Arial Narrow" w:cs="Arial Narrow"/>
      <w:i/>
      <w:iCs/>
      <w:spacing w:val="3"/>
      <w:sz w:val="16"/>
      <w:szCs w:val="16"/>
      <w:shd w:val="clear" w:color="auto" w:fill="FFFFFF"/>
    </w:rPr>
  </w:style>
  <w:style w:type="paragraph" w:customStyle="1" w:styleId="731">
    <w:name w:val="Заголовок №7 (3)"/>
    <w:basedOn w:val="a0"/>
    <w:link w:val="730"/>
    <w:qFormat/>
    <w:rsid w:val="00DE68A3"/>
    <w:pPr>
      <w:widowControl w:val="0"/>
      <w:shd w:val="clear" w:color="auto" w:fill="FFFFFF"/>
      <w:spacing w:before="240" w:after="240" w:line="240" w:lineRule="atLeast"/>
      <w:jc w:val="center"/>
      <w:outlineLvl w:val="6"/>
    </w:pPr>
    <w:rPr>
      <w:rFonts w:ascii="Arial Narrow" w:hAnsi="Arial Narrow" w:cs="Arial Narrow"/>
      <w:i/>
      <w:iCs/>
      <w:spacing w:val="3"/>
      <w:sz w:val="16"/>
      <w:szCs w:val="16"/>
    </w:rPr>
  </w:style>
  <w:style w:type="character" w:customStyle="1" w:styleId="84">
    <w:name w:val="Заголовок №8_"/>
    <w:link w:val="812"/>
    <w:rsid w:val="00DE68A3"/>
    <w:rPr>
      <w:rFonts w:ascii="Times New Roman" w:hAnsi="Times New Roman" w:cs="Times New Roman"/>
      <w:spacing w:val="1"/>
      <w:sz w:val="26"/>
      <w:szCs w:val="26"/>
      <w:shd w:val="clear" w:color="auto" w:fill="FFFFFF"/>
    </w:rPr>
  </w:style>
  <w:style w:type="character" w:customStyle="1" w:styleId="80pt0">
    <w:name w:val="Заголовок №8 + Интервал 0 pt"/>
    <w:rsid w:val="00DE68A3"/>
    <w:rPr>
      <w:rFonts w:ascii="Times New Roman" w:hAnsi="Times New Roman" w:cs="Times New Roman"/>
      <w:spacing w:val="2"/>
      <w:sz w:val="26"/>
      <w:szCs w:val="26"/>
      <w:u w:val="none"/>
    </w:rPr>
  </w:style>
  <w:style w:type="paragraph" w:customStyle="1" w:styleId="812">
    <w:name w:val="Заголовок №81"/>
    <w:basedOn w:val="a0"/>
    <w:link w:val="84"/>
    <w:qFormat/>
    <w:rsid w:val="00DE68A3"/>
    <w:pPr>
      <w:widowControl w:val="0"/>
      <w:shd w:val="clear" w:color="auto" w:fill="FFFFFF"/>
      <w:spacing w:before="840" w:after="60" w:line="240" w:lineRule="atLeast"/>
      <w:ind w:hanging="320"/>
      <w:jc w:val="center"/>
      <w:outlineLvl w:val="7"/>
    </w:pPr>
    <w:rPr>
      <w:rFonts w:ascii="Times New Roman" w:hAnsi="Times New Roman" w:cs="Times New Roman"/>
      <w:spacing w:val="1"/>
      <w:sz w:val="26"/>
      <w:szCs w:val="26"/>
    </w:rPr>
  </w:style>
  <w:style w:type="character" w:customStyle="1" w:styleId="730pt">
    <w:name w:val="Заголовок №7 (3) + Интервал 0 pt"/>
    <w:rsid w:val="00DE68A3"/>
    <w:rPr>
      <w:rFonts w:ascii="Arial Narrow" w:hAnsi="Arial Narrow" w:cs="Arial Narrow"/>
      <w:i/>
      <w:iCs/>
      <w:spacing w:val="5"/>
      <w:sz w:val="16"/>
      <w:szCs w:val="16"/>
      <w:u w:val="none"/>
    </w:rPr>
  </w:style>
  <w:style w:type="paragraph" w:customStyle="1" w:styleId="513">
    <w:name w:val="Основной текст (5)1"/>
    <w:basedOn w:val="a0"/>
    <w:uiPriority w:val="99"/>
    <w:qFormat/>
    <w:rsid w:val="00DE68A3"/>
    <w:pPr>
      <w:widowControl w:val="0"/>
      <w:shd w:val="clear" w:color="auto" w:fill="FFFFFF"/>
      <w:spacing w:before="5220" w:after="0" w:line="240" w:lineRule="atLeast"/>
      <w:ind w:hanging="320"/>
      <w:jc w:val="center"/>
    </w:pPr>
    <w:rPr>
      <w:rFonts w:ascii="Times New Roman" w:hAnsi="Times New Roman" w:cs="Times New Roman"/>
      <w:spacing w:val="4"/>
      <w:sz w:val="20"/>
      <w:szCs w:val="20"/>
    </w:rPr>
  </w:style>
  <w:style w:type="character" w:customStyle="1" w:styleId="ArialNarrow1">
    <w:name w:val="Основной текст + Arial Narrow1"/>
    <w:aliases w:val="8 pt1,Курсив3,Интервал 0 pt2"/>
    <w:rsid w:val="00DE68A3"/>
    <w:rPr>
      <w:rFonts w:ascii="Arial Narrow" w:hAnsi="Arial Narrow" w:cs="Arial Narrow"/>
      <w:i/>
      <w:iCs/>
      <w:spacing w:val="5"/>
      <w:sz w:val="16"/>
      <w:szCs w:val="16"/>
      <w:u w:val="none"/>
    </w:rPr>
  </w:style>
  <w:style w:type="character" w:customStyle="1" w:styleId="142">
    <w:name w:val="Основной текст (14)_"/>
    <w:link w:val="143"/>
    <w:rsid w:val="00DE68A3"/>
    <w:rPr>
      <w:rFonts w:ascii="Arial Narrow" w:hAnsi="Arial Narrow" w:cs="Arial Narrow"/>
      <w:i/>
      <w:iCs/>
      <w:spacing w:val="3"/>
      <w:sz w:val="16"/>
      <w:szCs w:val="16"/>
      <w:shd w:val="clear" w:color="auto" w:fill="FFFFFF"/>
    </w:rPr>
  </w:style>
  <w:style w:type="paragraph" w:customStyle="1" w:styleId="143">
    <w:name w:val="Основной текст (14)"/>
    <w:basedOn w:val="a0"/>
    <w:link w:val="142"/>
    <w:qFormat/>
    <w:rsid w:val="00DE68A3"/>
    <w:pPr>
      <w:widowControl w:val="0"/>
      <w:shd w:val="clear" w:color="auto" w:fill="FFFFFF"/>
      <w:spacing w:after="0" w:line="480" w:lineRule="exact"/>
    </w:pPr>
    <w:rPr>
      <w:rFonts w:ascii="Arial Narrow" w:hAnsi="Arial Narrow" w:cs="Arial Narrow"/>
      <w:i/>
      <w:iCs/>
      <w:spacing w:val="3"/>
      <w:sz w:val="16"/>
      <w:szCs w:val="16"/>
    </w:rPr>
  </w:style>
  <w:style w:type="character" w:customStyle="1" w:styleId="140pt">
    <w:name w:val="Основной текст (14) + Интервал 0 pt"/>
    <w:rsid w:val="00DE68A3"/>
    <w:rPr>
      <w:rFonts w:ascii="Arial Narrow" w:hAnsi="Arial Narrow" w:cs="Arial Narrow"/>
      <w:i/>
      <w:iCs/>
      <w:spacing w:val="5"/>
      <w:sz w:val="16"/>
      <w:szCs w:val="16"/>
      <w:u w:val="none"/>
    </w:rPr>
  </w:style>
  <w:style w:type="character" w:customStyle="1" w:styleId="apple-converted-space">
    <w:name w:val="apple-converted-space"/>
    <w:basedOn w:val="a1"/>
    <w:rsid w:val="00DE68A3"/>
  </w:style>
  <w:style w:type="character" w:customStyle="1" w:styleId="FontStyle164">
    <w:name w:val="Font Style164"/>
    <w:rsid w:val="00DE68A3"/>
    <w:rPr>
      <w:rFonts w:ascii="Times New Roman" w:hAnsi="Times New Roman" w:cs="Times New Roman"/>
      <w:sz w:val="18"/>
      <w:szCs w:val="18"/>
    </w:rPr>
  </w:style>
  <w:style w:type="paragraph" w:customStyle="1" w:styleId="Style12">
    <w:name w:val="Style12"/>
    <w:basedOn w:val="a0"/>
    <w:uiPriority w:val="99"/>
    <w:qFormat/>
    <w:rsid w:val="00DE68A3"/>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qFormat/>
    <w:rsid w:val="00DE68A3"/>
    <w:pPr>
      <w:widowControl w:val="0"/>
      <w:autoSpaceDE w:val="0"/>
      <w:autoSpaceDN w:val="0"/>
      <w:adjustRightInd w:val="0"/>
      <w:spacing w:after="0" w:line="234" w:lineRule="exact"/>
      <w:ind w:firstLine="566"/>
      <w:jc w:val="both"/>
    </w:pPr>
    <w:rPr>
      <w:rFonts w:ascii="Times New Roman" w:eastAsia="Times New Roman" w:hAnsi="Times New Roman" w:cs="Times New Roman"/>
      <w:sz w:val="24"/>
      <w:szCs w:val="24"/>
      <w:lang w:eastAsia="ru-RU"/>
    </w:rPr>
  </w:style>
  <w:style w:type="character" w:customStyle="1" w:styleId="FontStyle107">
    <w:name w:val="Font Style107"/>
    <w:rsid w:val="00DE68A3"/>
    <w:rPr>
      <w:rFonts w:ascii="Times New Roman" w:hAnsi="Times New Roman" w:cs="Times New Roman"/>
      <w:i/>
      <w:iCs/>
      <w:sz w:val="18"/>
      <w:szCs w:val="18"/>
    </w:rPr>
  </w:style>
  <w:style w:type="paragraph" w:customStyle="1" w:styleId="Style76">
    <w:name w:val="Style76"/>
    <w:basedOn w:val="a0"/>
    <w:uiPriority w:val="99"/>
    <w:qFormat/>
    <w:rsid w:val="00DE68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DE68A3"/>
    <w:rPr>
      <w:rFonts w:ascii="Times New Roman" w:hAnsi="Times New Roman" w:cs="Times New Roman"/>
      <w:spacing w:val="20"/>
      <w:sz w:val="14"/>
      <w:szCs w:val="14"/>
    </w:rPr>
  </w:style>
  <w:style w:type="character" w:customStyle="1" w:styleId="FontStyle145">
    <w:name w:val="Font Style145"/>
    <w:rsid w:val="00DE68A3"/>
    <w:rPr>
      <w:rFonts w:ascii="Times New Roman" w:hAnsi="Times New Roman" w:cs="Times New Roman"/>
      <w:b/>
      <w:bCs/>
      <w:sz w:val="20"/>
      <w:szCs w:val="20"/>
    </w:rPr>
  </w:style>
  <w:style w:type="paragraph" w:customStyle="1" w:styleId="Style10">
    <w:name w:val="Style10"/>
    <w:basedOn w:val="a0"/>
    <w:uiPriority w:val="99"/>
    <w:qFormat/>
    <w:rsid w:val="00DE68A3"/>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26">
    <w:name w:val="Font Style126"/>
    <w:rsid w:val="00DE68A3"/>
    <w:rPr>
      <w:rFonts w:ascii="Times New Roman" w:hAnsi="Times New Roman" w:cs="Times New Roman"/>
      <w:b/>
      <w:bCs/>
      <w:i/>
      <w:iCs/>
      <w:sz w:val="18"/>
      <w:szCs w:val="18"/>
    </w:rPr>
  </w:style>
  <w:style w:type="character" w:customStyle="1" w:styleId="WW8Num7z0">
    <w:name w:val="WW8Num7z0"/>
    <w:rsid w:val="00DE68A3"/>
    <w:rPr>
      <w:rFonts w:ascii="Symbol" w:hAnsi="Symbol"/>
    </w:rPr>
  </w:style>
  <w:style w:type="character" w:customStyle="1" w:styleId="1250">
    <w:name w:val="Основной текст + 125"/>
    <w:aliases w:val="5 pt21,Полужирный8,Курсив14"/>
    <w:rsid w:val="00DE68A3"/>
    <w:rPr>
      <w:rFonts w:ascii="Times New Roman" w:hAnsi="Times New Roman" w:cs="Times New Roman"/>
      <w:b/>
      <w:bCs/>
      <w:i/>
      <w:iCs/>
      <w:spacing w:val="1"/>
      <w:sz w:val="25"/>
      <w:szCs w:val="25"/>
      <w:u w:val="none"/>
    </w:rPr>
  </w:style>
  <w:style w:type="character" w:customStyle="1" w:styleId="9pt">
    <w:name w:val="Основной текст + 9 pt"/>
    <w:aliases w:val="Полужирный,Интервал 0 pt"/>
    <w:rsid w:val="00DE68A3"/>
    <w:rPr>
      <w:rFonts w:ascii="Times New Roman" w:hAnsi="Times New Roman" w:cs="Times New Roman"/>
      <w:b/>
      <w:bCs/>
      <w:spacing w:val="0"/>
      <w:sz w:val="18"/>
      <w:szCs w:val="18"/>
      <w:u w:val="none"/>
    </w:rPr>
  </w:style>
  <w:style w:type="character" w:customStyle="1" w:styleId="FontStyle105">
    <w:name w:val="Font Style105"/>
    <w:rsid w:val="00DE68A3"/>
    <w:rPr>
      <w:rFonts w:ascii="Times New Roman" w:hAnsi="Times New Roman" w:cs="Times New Roman"/>
      <w:b/>
      <w:bCs/>
      <w:sz w:val="20"/>
      <w:szCs w:val="20"/>
    </w:rPr>
  </w:style>
  <w:style w:type="character" w:customStyle="1" w:styleId="5120">
    <w:name w:val="Основной текст (5) + 12"/>
    <w:aliases w:val="5 pt37,Полужирный17,Курсив,Интервал 0 pt53"/>
    <w:rsid w:val="00DE68A3"/>
    <w:rPr>
      <w:rFonts w:ascii="Times New Roman" w:hAnsi="Times New Roman" w:cs="Times New Roman"/>
      <w:b/>
      <w:bCs/>
      <w:i/>
      <w:iCs/>
      <w:spacing w:val="1"/>
      <w:sz w:val="25"/>
      <w:szCs w:val="25"/>
      <w:u w:val="none"/>
    </w:rPr>
  </w:style>
  <w:style w:type="character" w:customStyle="1" w:styleId="10pt">
    <w:name w:val="Основной текст + 10 pt"/>
    <w:aliases w:val="Интервал 0 pt56"/>
    <w:rsid w:val="00DE68A3"/>
    <w:rPr>
      <w:rFonts w:ascii="Times New Roman" w:hAnsi="Times New Roman" w:cs="Times New Roman"/>
      <w:spacing w:val="4"/>
      <w:sz w:val="20"/>
      <w:szCs w:val="20"/>
      <w:u w:val="none"/>
    </w:rPr>
  </w:style>
  <w:style w:type="character" w:customStyle="1" w:styleId="4a">
    <w:name w:val="Основной текст (4)"/>
    <w:rsid w:val="00DE68A3"/>
    <w:rPr>
      <w:rFonts w:ascii="Times New Roman" w:hAnsi="Times New Roman" w:cs="Times New Roman"/>
      <w:b/>
      <w:bCs/>
      <w:sz w:val="26"/>
      <w:szCs w:val="26"/>
      <w:u w:val="single"/>
    </w:rPr>
  </w:style>
  <w:style w:type="character" w:customStyle="1" w:styleId="104">
    <w:name w:val="Основной текст + 10"/>
    <w:aliases w:val="5 pt,Полужирный19,Интервал 0 pt60"/>
    <w:rsid w:val="00DE68A3"/>
    <w:rPr>
      <w:rFonts w:ascii="Times New Roman" w:hAnsi="Times New Roman" w:cs="Times New Roman"/>
      <w:b/>
      <w:bCs/>
      <w:spacing w:val="3"/>
      <w:sz w:val="21"/>
      <w:szCs w:val="21"/>
      <w:u w:val="none"/>
    </w:rPr>
  </w:style>
  <w:style w:type="character" w:customStyle="1" w:styleId="affa">
    <w:name w:val="Подпись к таблице_"/>
    <w:link w:val="affb"/>
    <w:rsid w:val="00DE68A3"/>
    <w:rPr>
      <w:rFonts w:ascii="Times New Roman" w:hAnsi="Times New Roman" w:cs="Times New Roman"/>
      <w:spacing w:val="1"/>
      <w:sz w:val="26"/>
      <w:szCs w:val="26"/>
      <w:shd w:val="clear" w:color="auto" w:fill="FFFFFF"/>
    </w:rPr>
  </w:style>
  <w:style w:type="character" w:customStyle="1" w:styleId="9pt3">
    <w:name w:val="Основной текст + 9 pt3"/>
    <w:aliases w:val="Полужирный11"/>
    <w:rsid w:val="00DE68A3"/>
    <w:rPr>
      <w:rFonts w:ascii="Times New Roman" w:hAnsi="Times New Roman" w:cs="Times New Roman"/>
      <w:b/>
      <w:bCs/>
      <w:spacing w:val="1"/>
      <w:sz w:val="18"/>
      <w:szCs w:val="18"/>
      <w:u w:val="none"/>
    </w:rPr>
  </w:style>
  <w:style w:type="paragraph" w:customStyle="1" w:styleId="affb">
    <w:name w:val="Подпись к таблице"/>
    <w:basedOn w:val="a0"/>
    <w:link w:val="affa"/>
    <w:qFormat/>
    <w:rsid w:val="00DE68A3"/>
    <w:pPr>
      <w:widowControl w:val="0"/>
      <w:shd w:val="clear" w:color="auto" w:fill="FFFFFF"/>
      <w:spacing w:after="0" w:line="240" w:lineRule="atLeast"/>
    </w:pPr>
    <w:rPr>
      <w:rFonts w:ascii="Times New Roman" w:hAnsi="Times New Roman" w:cs="Times New Roman"/>
      <w:spacing w:val="1"/>
      <w:sz w:val="26"/>
      <w:szCs w:val="26"/>
    </w:rPr>
  </w:style>
  <w:style w:type="character" w:customStyle="1" w:styleId="3e">
    <w:name w:val="Колонтитул (3)_"/>
    <w:link w:val="3f"/>
    <w:rsid w:val="00DE68A3"/>
    <w:rPr>
      <w:rFonts w:ascii="Times New Roman" w:hAnsi="Times New Roman" w:cs="Times New Roman"/>
      <w:spacing w:val="2"/>
      <w:sz w:val="25"/>
      <w:szCs w:val="25"/>
      <w:shd w:val="clear" w:color="auto" w:fill="FFFFFF"/>
    </w:rPr>
  </w:style>
  <w:style w:type="paragraph" w:customStyle="1" w:styleId="3f">
    <w:name w:val="Колонтитул (3)"/>
    <w:basedOn w:val="a0"/>
    <w:link w:val="3e"/>
    <w:qFormat/>
    <w:rsid w:val="00DE68A3"/>
    <w:pPr>
      <w:widowControl w:val="0"/>
      <w:shd w:val="clear" w:color="auto" w:fill="FFFFFF"/>
      <w:spacing w:after="0" w:line="240" w:lineRule="atLeast"/>
    </w:pPr>
    <w:rPr>
      <w:rFonts w:ascii="Times New Roman" w:hAnsi="Times New Roman" w:cs="Times New Roman"/>
      <w:spacing w:val="2"/>
      <w:sz w:val="25"/>
      <w:szCs w:val="25"/>
    </w:rPr>
  </w:style>
  <w:style w:type="character" w:customStyle="1" w:styleId="1260">
    <w:name w:val="Основной текст + 126"/>
    <w:aliases w:val="5 pt24,Курсив16"/>
    <w:rsid w:val="00DE68A3"/>
    <w:rPr>
      <w:rFonts w:ascii="Times New Roman" w:hAnsi="Times New Roman" w:cs="Times New Roman"/>
      <w:i/>
      <w:iCs/>
      <w:spacing w:val="1"/>
      <w:sz w:val="25"/>
      <w:szCs w:val="25"/>
      <w:u w:val="none"/>
    </w:rPr>
  </w:style>
  <w:style w:type="character" w:customStyle="1" w:styleId="64">
    <w:name w:val="Заголовок №6_"/>
    <w:link w:val="65"/>
    <w:rsid w:val="00DE68A3"/>
    <w:rPr>
      <w:rFonts w:ascii="Times New Roman" w:hAnsi="Times New Roman" w:cs="Times New Roman"/>
      <w:spacing w:val="1"/>
      <w:sz w:val="26"/>
      <w:szCs w:val="26"/>
      <w:shd w:val="clear" w:color="auto" w:fill="FFFFFF"/>
    </w:rPr>
  </w:style>
  <w:style w:type="paragraph" w:customStyle="1" w:styleId="65">
    <w:name w:val="Заголовок №6"/>
    <w:basedOn w:val="a0"/>
    <w:link w:val="64"/>
    <w:qFormat/>
    <w:rsid w:val="00DE68A3"/>
    <w:pPr>
      <w:widowControl w:val="0"/>
      <w:shd w:val="clear" w:color="auto" w:fill="FFFFFF"/>
      <w:spacing w:before="480" w:after="240" w:line="240" w:lineRule="atLeast"/>
      <w:jc w:val="both"/>
      <w:outlineLvl w:val="5"/>
    </w:pPr>
    <w:rPr>
      <w:rFonts w:ascii="Times New Roman" w:hAnsi="Times New Roman" w:cs="Times New Roman"/>
      <w:spacing w:val="1"/>
      <w:sz w:val="26"/>
      <w:szCs w:val="26"/>
    </w:rPr>
  </w:style>
  <w:style w:type="character" w:customStyle="1" w:styleId="74">
    <w:name w:val="Заголовок №7_"/>
    <w:link w:val="75"/>
    <w:rsid w:val="00DE68A3"/>
    <w:rPr>
      <w:rFonts w:ascii="Times New Roman" w:hAnsi="Times New Roman" w:cs="Times New Roman"/>
      <w:spacing w:val="1"/>
      <w:sz w:val="26"/>
      <w:szCs w:val="26"/>
      <w:shd w:val="clear" w:color="auto" w:fill="FFFFFF"/>
    </w:rPr>
  </w:style>
  <w:style w:type="character" w:customStyle="1" w:styleId="712">
    <w:name w:val="Заголовок №7 + 12"/>
    <w:aliases w:val="5 pt1,Полужирный1,Курсив1"/>
    <w:rsid w:val="00DE68A3"/>
    <w:rPr>
      <w:rFonts w:ascii="Times New Roman" w:hAnsi="Times New Roman" w:cs="Times New Roman"/>
      <w:b/>
      <w:bCs/>
      <w:i/>
      <w:iCs/>
      <w:spacing w:val="1"/>
      <w:sz w:val="25"/>
      <w:szCs w:val="25"/>
      <w:u w:val="none"/>
    </w:rPr>
  </w:style>
  <w:style w:type="paragraph" w:customStyle="1" w:styleId="75">
    <w:name w:val="Заголовок №7"/>
    <w:basedOn w:val="a0"/>
    <w:link w:val="74"/>
    <w:qFormat/>
    <w:rsid w:val="00DE68A3"/>
    <w:pPr>
      <w:widowControl w:val="0"/>
      <w:shd w:val="clear" w:color="auto" w:fill="FFFFFF"/>
      <w:spacing w:before="780" w:after="540" w:line="240" w:lineRule="atLeast"/>
      <w:jc w:val="both"/>
      <w:outlineLvl w:val="6"/>
    </w:pPr>
    <w:rPr>
      <w:rFonts w:ascii="Times New Roman" w:hAnsi="Times New Roman" w:cs="Times New Roman"/>
      <w:spacing w:val="1"/>
      <w:sz w:val="26"/>
      <w:szCs w:val="26"/>
    </w:rPr>
  </w:style>
  <w:style w:type="character" w:customStyle="1" w:styleId="2d">
    <w:name w:val="Подпись к таблице (2)_"/>
    <w:link w:val="2e"/>
    <w:rsid w:val="00DE68A3"/>
    <w:rPr>
      <w:rFonts w:ascii="Times New Roman" w:hAnsi="Times New Roman" w:cs="Times New Roman"/>
      <w:spacing w:val="4"/>
      <w:sz w:val="20"/>
      <w:szCs w:val="20"/>
      <w:shd w:val="clear" w:color="auto" w:fill="FFFFFF"/>
    </w:rPr>
  </w:style>
  <w:style w:type="paragraph" w:customStyle="1" w:styleId="2e">
    <w:name w:val="Подпись к таблице (2)"/>
    <w:basedOn w:val="a0"/>
    <w:link w:val="2d"/>
    <w:rsid w:val="00DE68A3"/>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58">
    <w:name w:val="Абзац списка5"/>
    <w:basedOn w:val="a0"/>
    <w:rsid w:val="00DE68A3"/>
    <w:pPr>
      <w:suppressAutoHyphens/>
      <w:spacing w:after="0" w:line="240" w:lineRule="auto"/>
      <w:ind w:left="720"/>
    </w:pPr>
    <w:rPr>
      <w:rFonts w:ascii="Arial" w:eastAsia="SimSun" w:hAnsi="Arial" w:cs="Mangal"/>
      <w:kern w:val="1"/>
      <w:sz w:val="24"/>
      <w:szCs w:val="24"/>
      <w:lang w:eastAsia="hi-IN" w:bidi="hi-IN"/>
    </w:rPr>
  </w:style>
  <w:style w:type="paragraph" w:customStyle="1" w:styleId="4b">
    <w:name w:val="Без интервала4"/>
    <w:rsid w:val="00DE68A3"/>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Style11">
    <w:name w:val="Style1"/>
    <w:basedOn w:val="a0"/>
    <w:uiPriority w:val="99"/>
    <w:qFormat/>
    <w:rsid w:val="00DE68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0"/>
    <w:uiPriority w:val="99"/>
    <w:qFormat/>
    <w:rsid w:val="00DE68A3"/>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4">
    <w:name w:val="Style14"/>
    <w:basedOn w:val="a0"/>
    <w:uiPriority w:val="99"/>
    <w:qFormat/>
    <w:rsid w:val="00DE68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5">
    <w:name w:val="Подзаголовок1"/>
    <w:basedOn w:val="a0"/>
    <w:uiPriority w:val="99"/>
    <w:qFormat/>
    <w:rsid w:val="00DE68A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3">
    <w:name w:val="Заголовок 7 Знак1"/>
    <w:basedOn w:val="a1"/>
    <w:uiPriority w:val="9"/>
    <w:semiHidden/>
    <w:rsid w:val="00DE68A3"/>
    <w:rPr>
      <w:rFonts w:ascii="Cambria" w:eastAsia="Times New Roman" w:hAnsi="Cambria" w:cs="Times New Roman"/>
      <w:i/>
      <w:iCs/>
      <w:color w:val="404040"/>
      <w:sz w:val="22"/>
      <w:szCs w:val="22"/>
    </w:rPr>
  </w:style>
  <w:style w:type="character" w:customStyle="1" w:styleId="1f6">
    <w:name w:val="Текст выноски Знак1"/>
    <w:basedOn w:val="a1"/>
    <w:uiPriority w:val="99"/>
    <w:semiHidden/>
    <w:rsid w:val="00DE68A3"/>
    <w:rPr>
      <w:rFonts w:ascii="Tahoma" w:hAnsi="Tahoma" w:cs="Tahoma"/>
      <w:sz w:val="16"/>
      <w:szCs w:val="16"/>
    </w:rPr>
  </w:style>
  <w:style w:type="character" w:customStyle="1" w:styleId="1f7">
    <w:name w:val="Текст сноски Знак1"/>
    <w:basedOn w:val="a1"/>
    <w:semiHidden/>
    <w:rsid w:val="00DE68A3"/>
    <w:rPr>
      <w:sz w:val="20"/>
      <w:szCs w:val="20"/>
    </w:rPr>
  </w:style>
  <w:style w:type="character" w:customStyle="1" w:styleId="227">
    <w:name w:val="Основной текст 2 Знак2"/>
    <w:basedOn w:val="a1"/>
    <w:semiHidden/>
    <w:rsid w:val="00DE68A3"/>
  </w:style>
  <w:style w:type="character" w:customStyle="1" w:styleId="1f8">
    <w:name w:val="Подзаголовок Знак1"/>
    <w:basedOn w:val="a1"/>
    <w:rsid w:val="00DE68A3"/>
    <w:rPr>
      <w:rFonts w:ascii="Cambria" w:eastAsia="Times New Roman" w:hAnsi="Cambria" w:cs="Times New Roman"/>
      <w:i/>
      <w:iCs/>
      <w:color w:val="4F81BD"/>
      <w:spacing w:val="15"/>
      <w:sz w:val="24"/>
      <w:szCs w:val="24"/>
    </w:rPr>
  </w:style>
  <w:style w:type="character" w:customStyle="1" w:styleId="218">
    <w:name w:val="Основной текст с отступом 2 Знак1"/>
    <w:basedOn w:val="a1"/>
    <w:uiPriority w:val="99"/>
    <w:semiHidden/>
    <w:rsid w:val="00DE68A3"/>
  </w:style>
  <w:style w:type="character" w:customStyle="1" w:styleId="317">
    <w:name w:val="Основной текст с отступом 3 Знак1"/>
    <w:basedOn w:val="a1"/>
    <w:semiHidden/>
    <w:rsid w:val="00DE68A3"/>
    <w:rPr>
      <w:sz w:val="16"/>
      <w:szCs w:val="16"/>
    </w:rPr>
  </w:style>
  <w:style w:type="character" w:customStyle="1" w:styleId="318">
    <w:name w:val="Основной текст 3 Знак1"/>
    <w:basedOn w:val="a1"/>
    <w:semiHidden/>
    <w:rsid w:val="00DE68A3"/>
    <w:rPr>
      <w:sz w:val="16"/>
      <w:szCs w:val="16"/>
    </w:rPr>
  </w:style>
  <w:style w:type="character" w:customStyle="1" w:styleId="1f9">
    <w:name w:val="Схема документа Знак1"/>
    <w:basedOn w:val="a1"/>
    <w:semiHidden/>
    <w:rsid w:val="00DE68A3"/>
    <w:rPr>
      <w:rFonts w:ascii="Tahoma" w:hAnsi="Tahoma" w:cs="Tahoma"/>
      <w:sz w:val="16"/>
      <w:szCs w:val="16"/>
    </w:rPr>
  </w:style>
  <w:style w:type="character" w:customStyle="1" w:styleId="FontStyle24">
    <w:name w:val="Font Style24"/>
    <w:rsid w:val="00DE68A3"/>
    <w:rPr>
      <w:rFonts w:ascii="Times New Roman" w:hAnsi="Times New Roman" w:cs="Times New Roman" w:hint="default"/>
      <w:sz w:val="26"/>
      <w:szCs w:val="26"/>
    </w:rPr>
  </w:style>
  <w:style w:type="character" w:customStyle="1" w:styleId="FontStyle31">
    <w:name w:val="Font Style31"/>
    <w:rsid w:val="00DE68A3"/>
    <w:rPr>
      <w:rFonts w:ascii="Times New Roman" w:hAnsi="Times New Roman" w:cs="Times New Roman" w:hint="default"/>
      <w:i/>
      <w:iCs/>
      <w:sz w:val="26"/>
      <w:szCs w:val="26"/>
    </w:rPr>
  </w:style>
  <w:style w:type="character" w:customStyle="1" w:styleId="font40">
    <w:name w:val="font40"/>
    <w:basedOn w:val="a1"/>
    <w:rsid w:val="00DE68A3"/>
  </w:style>
  <w:style w:type="character" w:customStyle="1" w:styleId="font18">
    <w:name w:val="font18"/>
    <w:basedOn w:val="a1"/>
    <w:rsid w:val="00DE68A3"/>
  </w:style>
  <w:style w:type="character" w:customStyle="1" w:styleId="219">
    <w:name w:val="Заголовок 2 Знак1"/>
    <w:basedOn w:val="a1"/>
    <w:link w:val="20"/>
    <w:uiPriority w:val="9"/>
    <w:semiHidden/>
    <w:rsid w:val="00DE68A3"/>
    <w:rPr>
      <w:rFonts w:asciiTheme="majorHAnsi" w:eastAsiaTheme="majorEastAsia" w:hAnsiTheme="majorHAnsi" w:cstheme="majorBidi"/>
      <w:b/>
      <w:bCs/>
      <w:color w:val="4F81BD" w:themeColor="accent1"/>
      <w:sz w:val="26"/>
      <w:szCs w:val="26"/>
    </w:rPr>
  </w:style>
  <w:style w:type="character" w:customStyle="1" w:styleId="514">
    <w:name w:val="Заголовок 5 Знак1"/>
    <w:basedOn w:val="a1"/>
    <w:link w:val="5"/>
    <w:uiPriority w:val="9"/>
    <w:semiHidden/>
    <w:rsid w:val="00DE68A3"/>
    <w:rPr>
      <w:rFonts w:asciiTheme="majorHAnsi" w:eastAsiaTheme="majorEastAsia" w:hAnsiTheme="majorHAnsi" w:cstheme="majorBidi"/>
      <w:color w:val="243F60" w:themeColor="accent1" w:themeShade="7F"/>
    </w:rPr>
  </w:style>
  <w:style w:type="character" w:customStyle="1" w:styleId="612">
    <w:name w:val="Заголовок 6 Знак1"/>
    <w:basedOn w:val="a1"/>
    <w:link w:val="6"/>
    <w:uiPriority w:val="9"/>
    <w:semiHidden/>
    <w:rsid w:val="00DE68A3"/>
    <w:rPr>
      <w:rFonts w:asciiTheme="majorHAnsi" w:eastAsiaTheme="majorEastAsia" w:hAnsiTheme="majorHAnsi" w:cstheme="majorBidi"/>
      <w:i/>
      <w:iCs/>
      <w:color w:val="243F60" w:themeColor="accent1" w:themeShade="7F"/>
    </w:rPr>
  </w:style>
  <w:style w:type="character" w:styleId="affc">
    <w:name w:val="FollowedHyperlink"/>
    <w:basedOn w:val="a1"/>
    <w:uiPriority w:val="99"/>
    <w:semiHidden/>
    <w:unhideWhenUsed/>
    <w:rsid w:val="00DE68A3"/>
    <w:rPr>
      <w:color w:val="800080" w:themeColor="followedHyperlink"/>
      <w:u w:val="single"/>
    </w:rPr>
  </w:style>
  <w:style w:type="character" w:customStyle="1" w:styleId="720">
    <w:name w:val="Заголовок 7 Знак2"/>
    <w:basedOn w:val="a1"/>
    <w:link w:val="7"/>
    <w:uiPriority w:val="9"/>
    <w:semiHidden/>
    <w:rsid w:val="00DE68A3"/>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7215</Words>
  <Characters>41131</Characters>
  <Application>Microsoft Office Word</Application>
  <DocSecurity>0</DocSecurity>
  <Lines>342</Lines>
  <Paragraphs>96</Paragraphs>
  <ScaleCrop>false</ScaleCrop>
  <Company/>
  <LinksUpToDate>false</LinksUpToDate>
  <CharactersWithSpaces>48250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Doom</cp:lastModifiedBy>
  <cp:revision>4</cp:revision>
  <dcterms:created xsi:type="dcterms:W3CDTF">2021-08-03T03:09:00Z</dcterms:created>
  <dcterms:modified xsi:type="dcterms:W3CDTF">2021-08-04T04:37:00Z</dcterms:modified>
</cp:coreProperties>
</file>