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CD9" w:rsidRPr="00B40A5F" w:rsidRDefault="00B63CD9" w:rsidP="00B63CD9">
      <w:pPr>
        <w:shd w:val="clear" w:color="auto" w:fill="FFFFFF"/>
        <w:tabs>
          <w:tab w:val="left" w:pos="2552"/>
        </w:tabs>
        <w:spacing w:after="0" w:line="240" w:lineRule="auto"/>
        <w:ind w:firstLine="245"/>
        <w:jc w:val="center"/>
        <w:rPr>
          <w:rFonts w:ascii="Times New Roman" w:hAnsi="Times New Roman" w:cs="Times New Roman"/>
          <w:sz w:val="24"/>
          <w:szCs w:val="24"/>
        </w:rPr>
      </w:pPr>
      <w:r w:rsidRPr="00B40A5F">
        <w:rPr>
          <w:rFonts w:ascii="Times New Roman" w:hAnsi="Times New Roman" w:cs="Times New Roman"/>
          <w:sz w:val="24"/>
          <w:szCs w:val="24"/>
        </w:rPr>
        <w:t>ДОПОЛНИТЕЛЬНАЯ ОБЩЕРАЗВИВАЮЩАЯ ПРОГРАММА В ОБЛАСТИ</w:t>
      </w:r>
    </w:p>
    <w:p w:rsidR="00B63CD9" w:rsidRPr="00B40A5F" w:rsidRDefault="00B63CD9" w:rsidP="00B63CD9">
      <w:pPr>
        <w:shd w:val="clear" w:color="auto" w:fill="FFFFFF"/>
        <w:spacing w:after="0" w:line="240" w:lineRule="auto"/>
        <w:jc w:val="center"/>
        <w:rPr>
          <w:rFonts w:ascii="Times New Roman" w:hAnsi="Times New Roman" w:cs="Times New Roman"/>
          <w:sz w:val="24"/>
          <w:szCs w:val="24"/>
        </w:rPr>
      </w:pPr>
      <w:r w:rsidRPr="00B40A5F">
        <w:rPr>
          <w:rFonts w:ascii="Times New Roman" w:hAnsi="Times New Roman" w:cs="Times New Roman"/>
          <w:sz w:val="24"/>
          <w:szCs w:val="24"/>
        </w:rPr>
        <w:t>МУЗЫКАЛЬНОГО ИСКУССТВА</w:t>
      </w:r>
    </w:p>
    <w:p w:rsidR="00B63CD9" w:rsidRPr="00B40A5F" w:rsidRDefault="00B63CD9" w:rsidP="00B63CD9">
      <w:pPr>
        <w:shd w:val="clear" w:color="auto" w:fill="FFFFFF"/>
        <w:spacing w:after="0" w:line="240" w:lineRule="auto"/>
        <w:jc w:val="center"/>
        <w:rPr>
          <w:rFonts w:ascii="Times New Roman" w:hAnsi="Times New Roman" w:cs="Times New Roman"/>
          <w:b/>
          <w:bCs/>
          <w:sz w:val="24"/>
          <w:szCs w:val="24"/>
        </w:rPr>
      </w:pPr>
    </w:p>
    <w:p w:rsidR="00B63CD9" w:rsidRPr="00B40A5F" w:rsidRDefault="00B63CD9" w:rsidP="00B63CD9">
      <w:pPr>
        <w:shd w:val="clear" w:color="auto" w:fill="FFFFFF"/>
        <w:spacing w:after="0" w:line="240" w:lineRule="auto"/>
        <w:jc w:val="center"/>
        <w:rPr>
          <w:rFonts w:ascii="Times New Roman" w:hAnsi="Times New Roman" w:cs="Times New Roman"/>
          <w:b/>
          <w:bCs/>
          <w:sz w:val="24"/>
          <w:szCs w:val="24"/>
        </w:rPr>
      </w:pPr>
    </w:p>
    <w:p w:rsidR="00B63CD9" w:rsidRPr="00B40A5F" w:rsidRDefault="00B63CD9" w:rsidP="00B63CD9">
      <w:pPr>
        <w:shd w:val="clear" w:color="auto" w:fill="FFFFFF"/>
        <w:spacing w:after="0" w:line="240" w:lineRule="auto"/>
        <w:ind w:hanging="989"/>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B40A5F">
        <w:rPr>
          <w:rFonts w:ascii="Times New Roman" w:hAnsi="Times New Roman" w:cs="Times New Roman"/>
          <w:sz w:val="24"/>
          <w:szCs w:val="24"/>
        </w:rPr>
        <w:t xml:space="preserve"> программа по учебному предмету </w:t>
      </w:r>
    </w:p>
    <w:p w:rsidR="00B63CD9" w:rsidRPr="00B40A5F" w:rsidRDefault="00B63CD9" w:rsidP="00B63CD9">
      <w:pPr>
        <w:shd w:val="clear" w:color="auto" w:fill="FFFFFF"/>
        <w:spacing w:after="0" w:line="240" w:lineRule="auto"/>
        <w:ind w:hanging="989"/>
        <w:jc w:val="center"/>
        <w:rPr>
          <w:rFonts w:ascii="Times New Roman" w:hAnsi="Times New Roman" w:cs="Times New Roman"/>
          <w:sz w:val="24"/>
          <w:szCs w:val="24"/>
        </w:rPr>
      </w:pPr>
    </w:p>
    <w:p w:rsidR="00B63CD9" w:rsidRPr="00B40A5F" w:rsidRDefault="00B63CD9" w:rsidP="00B63CD9">
      <w:pPr>
        <w:shd w:val="clear" w:color="auto" w:fill="FFFFFF"/>
        <w:spacing w:after="0" w:line="240" w:lineRule="auto"/>
        <w:ind w:hanging="989"/>
        <w:jc w:val="center"/>
        <w:rPr>
          <w:rFonts w:ascii="Times New Roman" w:hAnsi="Times New Roman" w:cs="Times New Roman"/>
          <w:sz w:val="24"/>
          <w:szCs w:val="24"/>
        </w:rPr>
      </w:pPr>
      <w:r w:rsidRPr="00B40A5F">
        <w:rPr>
          <w:rFonts w:ascii="Times New Roman" w:hAnsi="Times New Roman" w:cs="Times New Roman"/>
          <w:sz w:val="24"/>
          <w:szCs w:val="24"/>
        </w:rPr>
        <w:t>МУЗЫКАЛЬНЫЙ ИНСТРУМЕНТ</w:t>
      </w:r>
    </w:p>
    <w:p w:rsidR="00B63CD9" w:rsidRPr="00B40A5F" w:rsidRDefault="00B63CD9" w:rsidP="00B63CD9">
      <w:pPr>
        <w:shd w:val="clear" w:color="auto" w:fill="FFFFFF"/>
        <w:spacing w:after="0" w:line="240" w:lineRule="auto"/>
        <w:ind w:hanging="989"/>
        <w:jc w:val="center"/>
        <w:rPr>
          <w:rFonts w:ascii="Times New Roman" w:hAnsi="Times New Roman" w:cs="Times New Roman"/>
          <w:sz w:val="24"/>
          <w:szCs w:val="24"/>
        </w:rPr>
      </w:pPr>
      <w:r w:rsidRPr="00B40A5F">
        <w:rPr>
          <w:rFonts w:ascii="Times New Roman" w:hAnsi="Times New Roman" w:cs="Times New Roman"/>
          <w:sz w:val="24"/>
          <w:szCs w:val="24"/>
        </w:rPr>
        <w:t>(фортепиано)</w:t>
      </w:r>
    </w:p>
    <w:p w:rsidR="00B63CD9" w:rsidRPr="00B40A5F" w:rsidRDefault="00B63CD9" w:rsidP="00B63CD9">
      <w:pPr>
        <w:shd w:val="clear" w:color="auto" w:fill="FFFFFF"/>
        <w:spacing w:after="0" w:line="240" w:lineRule="auto"/>
        <w:ind w:hanging="989"/>
        <w:jc w:val="center"/>
        <w:rPr>
          <w:rFonts w:ascii="Times New Roman" w:hAnsi="Times New Roman" w:cs="Times New Roman"/>
          <w:sz w:val="24"/>
          <w:szCs w:val="24"/>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Pr="00B40A5F"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ind w:hanging="989"/>
        <w:jc w:val="center"/>
        <w:rPr>
          <w:rFonts w:ascii="Times New Roman" w:hAnsi="Times New Roman" w:cs="Times New Roman"/>
        </w:rPr>
      </w:pPr>
    </w:p>
    <w:p w:rsidR="00B63CD9" w:rsidRDefault="00B63CD9" w:rsidP="00B63CD9">
      <w:pPr>
        <w:shd w:val="clear" w:color="auto" w:fill="FFFFFF"/>
        <w:spacing w:after="0" w:line="240" w:lineRule="auto"/>
        <w:rPr>
          <w:rFonts w:ascii="Times New Roman" w:hAnsi="Times New Roman" w:cs="Times New Roman"/>
        </w:rPr>
      </w:pPr>
    </w:p>
    <w:p w:rsidR="00B63CD9" w:rsidRPr="00B40A5F" w:rsidRDefault="00B63CD9" w:rsidP="00B63CD9">
      <w:pPr>
        <w:shd w:val="clear" w:color="auto" w:fill="FFFFFF"/>
        <w:spacing w:after="0" w:line="240" w:lineRule="auto"/>
        <w:rPr>
          <w:rFonts w:ascii="Times New Roman" w:hAnsi="Times New Roman" w:cs="Times New Roman"/>
          <w:sz w:val="28"/>
          <w:szCs w:val="28"/>
        </w:rPr>
      </w:pPr>
      <w:r w:rsidRPr="00B40A5F">
        <w:rPr>
          <w:rFonts w:ascii="Times New Roman" w:hAnsi="Times New Roman" w:cs="Times New Roman"/>
          <w:sz w:val="28"/>
          <w:szCs w:val="28"/>
        </w:rPr>
        <w:t xml:space="preserve"> </w:t>
      </w:r>
    </w:p>
    <w:p w:rsidR="00B63CD9" w:rsidRPr="006F5365" w:rsidRDefault="00B63CD9" w:rsidP="00B63CD9">
      <w:pPr>
        <w:spacing w:after="0" w:line="240" w:lineRule="auto"/>
        <w:jc w:val="center"/>
        <w:rPr>
          <w:rFonts w:ascii="Times New Roman" w:hAnsi="Times New Roman" w:cs="Times New Roman"/>
          <w:b/>
          <w:sz w:val="28"/>
          <w:szCs w:val="28"/>
        </w:rPr>
      </w:pPr>
      <w:r w:rsidRPr="006F5365">
        <w:rPr>
          <w:rFonts w:ascii="Times New Roman" w:hAnsi="Times New Roman" w:cs="Times New Roman"/>
          <w:b/>
          <w:sz w:val="28"/>
          <w:szCs w:val="28"/>
        </w:rPr>
        <w:lastRenderedPageBreak/>
        <w:t>Структура программы учебного предмета</w:t>
      </w:r>
    </w:p>
    <w:p w:rsidR="00B63CD9" w:rsidRPr="00F57652" w:rsidRDefault="00B63CD9" w:rsidP="00B63CD9">
      <w:pPr>
        <w:spacing w:after="0" w:line="240" w:lineRule="auto"/>
        <w:rPr>
          <w:rFonts w:ascii="Times New Roman" w:hAnsi="Times New Roman" w:cs="Times New Roman"/>
          <w:b/>
          <w:sz w:val="28"/>
          <w:szCs w:val="28"/>
        </w:rPr>
      </w:pPr>
    </w:p>
    <w:p w:rsidR="00B63CD9" w:rsidRPr="00F57652" w:rsidRDefault="00B63CD9" w:rsidP="00B63CD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57652">
        <w:rPr>
          <w:rFonts w:ascii="Times New Roman" w:hAnsi="Times New Roman" w:cs="Times New Roman"/>
          <w:b/>
          <w:sz w:val="24"/>
          <w:szCs w:val="24"/>
          <w:lang w:val="en-US"/>
        </w:rPr>
        <w:t>I</w:t>
      </w:r>
      <w:r w:rsidRPr="00F57652">
        <w:rPr>
          <w:rFonts w:ascii="Times New Roman" w:hAnsi="Times New Roman" w:cs="Times New Roman"/>
          <w:b/>
          <w:sz w:val="24"/>
          <w:szCs w:val="24"/>
        </w:rPr>
        <w:t>.        Пояснительная записка</w:t>
      </w:r>
    </w:p>
    <w:p w:rsidR="00B63CD9"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Характеристика учебного предмета, его место и роль в образовательном процессе</w:t>
      </w:r>
    </w:p>
    <w:p w:rsidR="00B63CD9"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Срок реализации учебного предмета</w:t>
      </w:r>
    </w:p>
    <w:p w:rsidR="00B63CD9"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Объем учебного времени, предусмотренный учебным планом образовательной организации на реализацию учебного предмета</w:t>
      </w:r>
    </w:p>
    <w:p w:rsidR="00B63CD9"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Сведения о затратах учебного времени</w:t>
      </w:r>
    </w:p>
    <w:p w:rsidR="00B63CD9"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Форма проведения учебных аудиторных занятий</w:t>
      </w:r>
    </w:p>
    <w:p w:rsidR="00B63CD9"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Цели и задачи учебного предмета</w:t>
      </w:r>
    </w:p>
    <w:p w:rsidR="00B63CD9"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Структура программы учебного предмета</w:t>
      </w:r>
    </w:p>
    <w:p w:rsidR="00B63CD9"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Методы обучения</w:t>
      </w:r>
    </w:p>
    <w:p w:rsidR="00B63CD9" w:rsidRPr="00F57652" w:rsidRDefault="00B63CD9" w:rsidP="00B63CD9">
      <w:pPr>
        <w:pStyle w:val="a7"/>
        <w:numPr>
          <w:ilvl w:val="0"/>
          <w:numId w:val="6"/>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Описание материально-технических условий реализации учебного предмета</w:t>
      </w:r>
    </w:p>
    <w:p w:rsidR="00B63CD9" w:rsidRPr="00F57652" w:rsidRDefault="00B63CD9" w:rsidP="00B63CD9">
      <w:pPr>
        <w:spacing w:after="0" w:line="240" w:lineRule="auto"/>
        <w:jc w:val="both"/>
        <w:rPr>
          <w:rFonts w:ascii="Times New Roman" w:hAnsi="Times New Roman" w:cs="Times New Roman"/>
          <w:sz w:val="24"/>
          <w:szCs w:val="24"/>
        </w:rPr>
      </w:pPr>
    </w:p>
    <w:p w:rsidR="00B63CD9" w:rsidRPr="00F57652" w:rsidRDefault="00B63CD9" w:rsidP="00B63CD9">
      <w:pPr>
        <w:numPr>
          <w:ilvl w:val="0"/>
          <w:numId w:val="5"/>
        </w:numPr>
        <w:spacing w:after="0" w:line="240" w:lineRule="auto"/>
        <w:jc w:val="both"/>
        <w:rPr>
          <w:rFonts w:ascii="Times New Roman" w:hAnsi="Times New Roman" w:cs="Times New Roman"/>
          <w:b/>
          <w:sz w:val="24"/>
          <w:szCs w:val="24"/>
        </w:rPr>
      </w:pPr>
      <w:r w:rsidRPr="00F57652">
        <w:rPr>
          <w:rFonts w:ascii="Times New Roman" w:hAnsi="Times New Roman" w:cs="Times New Roman"/>
          <w:b/>
          <w:sz w:val="24"/>
          <w:szCs w:val="24"/>
        </w:rPr>
        <w:t>Содержание учебного предмета</w:t>
      </w:r>
    </w:p>
    <w:p w:rsidR="00B63CD9" w:rsidRDefault="00B63CD9" w:rsidP="00B63CD9">
      <w:pPr>
        <w:pStyle w:val="a7"/>
        <w:numPr>
          <w:ilvl w:val="0"/>
          <w:numId w:val="7"/>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Учебно-тематический план</w:t>
      </w:r>
    </w:p>
    <w:p w:rsidR="00B63CD9" w:rsidRPr="00F57652" w:rsidRDefault="00B63CD9" w:rsidP="00B63CD9">
      <w:pPr>
        <w:pStyle w:val="a7"/>
        <w:numPr>
          <w:ilvl w:val="0"/>
          <w:numId w:val="7"/>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Годовые требования</w:t>
      </w:r>
    </w:p>
    <w:p w:rsidR="00B63CD9" w:rsidRPr="00F57652" w:rsidRDefault="00B63CD9" w:rsidP="00B63CD9">
      <w:pPr>
        <w:spacing w:after="0" w:line="240" w:lineRule="auto"/>
        <w:ind w:left="360"/>
        <w:jc w:val="both"/>
        <w:rPr>
          <w:rFonts w:ascii="Times New Roman" w:hAnsi="Times New Roman" w:cs="Times New Roman"/>
          <w:sz w:val="24"/>
          <w:szCs w:val="24"/>
        </w:rPr>
      </w:pPr>
    </w:p>
    <w:p w:rsidR="00B63CD9" w:rsidRPr="00F57652" w:rsidRDefault="00B63CD9" w:rsidP="00B63CD9">
      <w:pPr>
        <w:numPr>
          <w:ilvl w:val="0"/>
          <w:numId w:val="5"/>
        </w:numPr>
        <w:spacing w:after="0" w:line="240" w:lineRule="auto"/>
        <w:jc w:val="both"/>
        <w:rPr>
          <w:rFonts w:ascii="Times New Roman" w:hAnsi="Times New Roman" w:cs="Times New Roman"/>
          <w:b/>
          <w:sz w:val="24"/>
          <w:szCs w:val="24"/>
        </w:rPr>
      </w:pPr>
      <w:r w:rsidRPr="00F57652">
        <w:rPr>
          <w:rFonts w:ascii="Times New Roman" w:hAnsi="Times New Roman" w:cs="Times New Roman"/>
          <w:b/>
          <w:sz w:val="24"/>
          <w:szCs w:val="24"/>
        </w:rPr>
        <w:t>Требования к уровню подготовки учащихся</w:t>
      </w:r>
    </w:p>
    <w:p w:rsidR="00B63CD9" w:rsidRPr="00F57652" w:rsidRDefault="00B63CD9" w:rsidP="00B63CD9">
      <w:pPr>
        <w:pStyle w:val="a7"/>
        <w:numPr>
          <w:ilvl w:val="0"/>
          <w:numId w:val="8"/>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Требования к уровню подготовки на различных этапах обучения</w:t>
      </w:r>
    </w:p>
    <w:p w:rsidR="00B63CD9" w:rsidRPr="00F57652" w:rsidRDefault="00B63CD9" w:rsidP="00B63CD9">
      <w:pPr>
        <w:spacing w:after="0" w:line="240" w:lineRule="auto"/>
        <w:ind w:left="708"/>
        <w:jc w:val="both"/>
        <w:rPr>
          <w:rFonts w:ascii="Times New Roman" w:hAnsi="Times New Roman" w:cs="Times New Roman"/>
          <w:b/>
          <w:sz w:val="24"/>
          <w:szCs w:val="24"/>
        </w:rPr>
      </w:pPr>
    </w:p>
    <w:p w:rsidR="00B63CD9" w:rsidRPr="00F57652" w:rsidRDefault="00B63CD9" w:rsidP="00B63CD9">
      <w:pPr>
        <w:numPr>
          <w:ilvl w:val="0"/>
          <w:numId w:val="5"/>
        </w:numPr>
        <w:spacing w:after="0" w:line="240" w:lineRule="auto"/>
        <w:jc w:val="both"/>
        <w:rPr>
          <w:rFonts w:ascii="Times New Roman" w:hAnsi="Times New Roman" w:cs="Times New Roman"/>
          <w:b/>
          <w:sz w:val="24"/>
          <w:szCs w:val="24"/>
        </w:rPr>
      </w:pPr>
      <w:r w:rsidRPr="00F57652">
        <w:rPr>
          <w:rFonts w:ascii="Times New Roman" w:hAnsi="Times New Roman" w:cs="Times New Roman"/>
          <w:b/>
          <w:sz w:val="24"/>
          <w:szCs w:val="24"/>
        </w:rPr>
        <w:t>Формы и методы контроля, система оценок</w:t>
      </w:r>
    </w:p>
    <w:p w:rsidR="00B63CD9" w:rsidRDefault="00B63CD9" w:rsidP="00B63CD9">
      <w:pPr>
        <w:pStyle w:val="a7"/>
        <w:numPr>
          <w:ilvl w:val="0"/>
          <w:numId w:val="8"/>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Аттестация: цели, виды, форма, содержание</w:t>
      </w:r>
    </w:p>
    <w:p w:rsidR="00B63CD9" w:rsidRPr="00F57652" w:rsidRDefault="00B63CD9" w:rsidP="00B63CD9">
      <w:pPr>
        <w:pStyle w:val="a7"/>
        <w:numPr>
          <w:ilvl w:val="0"/>
          <w:numId w:val="8"/>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Критерии оценки</w:t>
      </w:r>
    </w:p>
    <w:p w:rsidR="00B63CD9" w:rsidRPr="00F57652" w:rsidRDefault="00B63CD9" w:rsidP="00B63CD9">
      <w:pPr>
        <w:spacing w:after="0" w:line="240" w:lineRule="auto"/>
        <w:jc w:val="both"/>
        <w:rPr>
          <w:rFonts w:ascii="Times New Roman" w:hAnsi="Times New Roman" w:cs="Times New Roman"/>
          <w:sz w:val="24"/>
          <w:szCs w:val="24"/>
        </w:rPr>
      </w:pPr>
    </w:p>
    <w:p w:rsidR="00B63CD9" w:rsidRPr="00F57652" w:rsidRDefault="00B63CD9" w:rsidP="00B63CD9">
      <w:pPr>
        <w:numPr>
          <w:ilvl w:val="0"/>
          <w:numId w:val="5"/>
        </w:numPr>
        <w:spacing w:after="0" w:line="240" w:lineRule="auto"/>
        <w:jc w:val="both"/>
        <w:rPr>
          <w:rFonts w:ascii="Times New Roman" w:hAnsi="Times New Roman" w:cs="Times New Roman"/>
          <w:b/>
          <w:sz w:val="24"/>
          <w:szCs w:val="24"/>
        </w:rPr>
      </w:pPr>
      <w:r w:rsidRPr="00F57652">
        <w:rPr>
          <w:rFonts w:ascii="Times New Roman" w:hAnsi="Times New Roman" w:cs="Times New Roman"/>
          <w:b/>
          <w:sz w:val="24"/>
          <w:szCs w:val="24"/>
        </w:rPr>
        <w:t>Методическое обеспечение учебного процесса</w:t>
      </w:r>
    </w:p>
    <w:p w:rsidR="00B63CD9" w:rsidRPr="00F57652" w:rsidRDefault="00B63CD9" w:rsidP="00B63CD9">
      <w:pPr>
        <w:spacing w:after="0" w:line="240" w:lineRule="auto"/>
        <w:jc w:val="both"/>
        <w:rPr>
          <w:rFonts w:ascii="Times New Roman" w:hAnsi="Times New Roman" w:cs="Times New Roman"/>
          <w:b/>
          <w:sz w:val="24"/>
          <w:szCs w:val="24"/>
        </w:rPr>
      </w:pPr>
      <w:r w:rsidRPr="00F57652">
        <w:rPr>
          <w:rFonts w:ascii="Times New Roman" w:hAnsi="Times New Roman" w:cs="Times New Roman"/>
          <w:b/>
          <w:sz w:val="24"/>
          <w:szCs w:val="24"/>
        </w:rPr>
        <w:t xml:space="preserve">  </w:t>
      </w:r>
    </w:p>
    <w:p w:rsidR="00B63CD9" w:rsidRPr="00F57652" w:rsidRDefault="00B63CD9" w:rsidP="00B63CD9">
      <w:pPr>
        <w:numPr>
          <w:ilvl w:val="0"/>
          <w:numId w:val="5"/>
        </w:numPr>
        <w:spacing w:after="0" w:line="240" w:lineRule="auto"/>
        <w:jc w:val="both"/>
        <w:rPr>
          <w:rFonts w:ascii="Times New Roman" w:hAnsi="Times New Roman" w:cs="Times New Roman"/>
          <w:b/>
          <w:sz w:val="24"/>
          <w:szCs w:val="24"/>
        </w:rPr>
      </w:pPr>
      <w:r w:rsidRPr="00F57652">
        <w:rPr>
          <w:rFonts w:ascii="Times New Roman" w:hAnsi="Times New Roman" w:cs="Times New Roman"/>
          <w:b/>
          <w:sz w:val="24"/>
          <w:szCs w:val="24"/>
        </w:rPr>
        <w:t xml:space="preserve">Список учебной и методической литературы </w:t>
      </w:r>
    </w:p>
    <w:p w:rsidR="00B63CD9" w:rsidRDefault="00B63CD9" w:rsidP="00B63CD9">
      <w:pPr>
        <w:pStyle w:val="a7"/>
        <w:numPr>
          <w:ilvl w:val="0"/>
          <w:numId w:val="9"/>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Список рекомендуемой учебной литературы</w:t>
      </w:r>
    </w:p>
    <w:p w:rsidR="00B63CD9" w:rsidRPr="00F57652" w:rsidRDefault="00B63CD9" w:rsidP="00B63CD9">
      <w:pPr>
        <w:pStyle w:val="a7"/>
        <w:numPr>
          <w:ilvl w:val="0"/>
          <w:numId w:val="9"/>
        </w:numPr>
        <w:spacing w:after="0" w:line="240" w:lineRule="auto"/>
        <w:jc w:val="both"/>
        <w:rPr>
          <w:rFonts w:ascii="Times New Roman" w:hAnsi="Times New Roman" w:cs="Times New Roman"/>
          <w:sz w:val="24"/>
          <w:szCs w:val="24"/>
        </w:rPr>
      </w:pPr>
      <w:r w:rsidRPr="00F57652">
        <w:rPr>
          <w:rFonts w:ascii="Times New Roman" w:hAnsi="Times New Roman" w:cs="Times New Roman"/>
          <w:sz w:val="24"/>
          <w:szCs w:val="24"/>
        </w:rPr>
        <w:t>Список рекомендуемой методической литературы</w:t>
      </w:r>
    </w:p>
    <w:p w:rsidR="00B63CD9" w:rsidRPr="00B40A5F" w:rsidRDefault="00B63CD9" w:rsidP="00B63CD9">
      <w:pPr>
        <w:spacing w:after="0" w:line="240" w:lineRule="auto"/>
        <w:jc w:val="both"/>
        <w:rPr>
          <w:rFonts w:ascii="Times New Roman" w:hAnsi="Times New Roman" w:cs="Times New Roman"/>
          <w:b/>
          <w:sz w:val="32"/>
          <w:szCs w:val="32"/>
        </w:rPr>
      </w:pPr>
    </w:p>
    <w:p w:rsidR="00B63CD9" w:rsidRDefault="00B63CD9" w:rsidP="00B63CD9">
      <w:pPr>
        <w:spacing w:after="0" w:line="240" w:lineRule="auto"/>
        <w:jc w:val="center"/>
        <w:rPr>
          <w:rFonts w:ascii="Times New Roman" w:hAnsi="Times New Roman" w:cs="Times New Roman"/>
          <w:b/>
          <w:sz w:val="24"/>
          <w:szCs w:val="24"/>
        </w:rPr>
      </w:pPr>
    </w:p>
    <w:p w:rsidR="00B63CD9" w:rsidRDefault="00B63CD9" w:rsidP="00B63CD9">
      <w:pPr>
        <w:spacing w:after="0" w:line="240" w:lineRule="auto"/>
        <w:jc w:val="center"/>
        <w:rPr>
          <w:rFonts w:ascii="Times New Roman" w:hAnsi="Times New Roman" w:cs="Times New Roman"/>
          <w:b/>
          <w:sz w:val="24"/>
          <w:szCs w:val="24"/>
        </w:rPr>
      </w:pPr>
    </w:p>
    <w:p w:rsidR="00B63CD9" w:rsidRDefault="00B63CD9" w:rsidP="00B63CD9">
      <w:pPr>
        <w:spacing w:after="0" w:line="240" w:lineRule="auto"/>
        <w:jc w:val="center"/>
        <w:rPr>
          <w:rFonts w:ascii="Times New Roman" w:hAnsi="Times New Roman" w:cs="Times New Roman"/>
          <w:b/>
          <w:sz w:val="24"/>
          <w:szCs w:val="24"/>
        </w:rPr>
      </w:pPr>
    </w:p>
    <w:p w:rsidR="00B63CD9" w:rsidRPr="00490C80" w:rsidRDefault="00B63CD9" w:rsidP="00B63CD9">
      <w:pPr>
        <w:spacing w:after="0" w:line="240" w:lineRule="auto"/>
        <w:jc w:val="center"/>
        <w:rPr>
          <w:rFonts w:ascii="Times New Roman" w:hAnsi="Times New Roman" w:cs="Times New Roman"/>
          <w:b/>
          <w:sz w:val="24"/>
          <w:szCs w:val="24"/>
        </w:rPr>
      </w:pPr>
      <w:r w:rsidRPr="00490C80">
        <w:rPr>
          <w:rFonts w:ascii="Times New Roman" w:hAnsi="Times New Roman" w:cs="Times New Roman"/>
          <w:b/>
          <w:sz w:val="24"/>
          <w:szCs w:val="24"/>
          <w:lang w:val="en-US"/>
        </w:rPr>
        <w:lastRenderedPageBreak/>
        <w:t>I</w:t>
      </w:r>
      <w:r w:rsidRPr="00490C80">
        <w:rPr>
          <w:rFonts w:ascii="Times New Roman" w:hAnsi="Times New Roman" w:cs="Times New Roman"/>
          <w:b/>
          <w:sz w:val="24"/>
          <w:szCs w:val="24"/>
        </w:rPr>
        <w:t>. ПОЯСНИТЕЛЬНАЯ ЗАПИСКА</w:t>
      </w:r>
    </w:p>
    <w:p w:rsidR="00B63CD9" w:rsidRPr="00490C80" w:rsidRDefault="00B63CD9" w:rsidP="00B63CD9">
      <w:pPr>
        <w:spacing w:after="0" w:line="240" w:lineRule="auto"/>
        <w:jc w:val="center"/>
        <w:rPr>
          <w:rFonts w:ascii="Times New Roman" w:hAnsi="Times New Roman" w:cs="Times New Roman"/>
          <w:b/>
          <w:i/>
          <w:sz w:val="24"/>
          <w:szCs w:val="24"/>
        </w:rPr>
      </w:pPr>
      <w:r w:rsidRPr="00490C80">
        <w:rPr>
          <w:rFonts w:ascii="Times New Roman" w:hAnsi="Times New Roman" w:cs="Times New Roman"/>
          <w:b/>
          <w:i/>
          <w:sz w:val="24"/>
          <w:szCs w:val="24"/>
        </w:rPr>
        <w:t>Характеристика учебного процесса, его место и роль в образовательном процессе</w:t>
      </w:r>
    </w:p>
    <w:p w:rsidR="00B63CD9" w:rsidRDefault="00B63CD9" w:rsidP="00B63CD9">
      <w:pPr>
        <w:spacing w:after="0" w:line="240" w:lineRule="auto"/>
        <w:jc w:val="both"/>
        <w:rPr>
          <w:rFonts w:ascii="Times New Roman" w:hAnsi="Times New Roman" w:cs="Times New Roman"/>
          <w:sz w:val="24"/>
          <w:szCs w:val="24"/>
        </w:rPr>
      </w:pPr>
      <w:r w:rsidRPr="00490C80">
        <w:rPr>
          <w:rFonts w:ascii="Times New Roman" w:hAnsi="Times New Roman" w:cs="Times New Roman"/>
          <w:sz w:val="24"/>
          <w:szCs w:val="24"/>
        </w:rPr>
        <w:t xml:space="preserve">            </w:t>
      </w:r>
    </w:p>
    <w:p w:rsidR="00B63CD9" w:rsidRPr="00490C80" w:rsidRDefault="00B63CD9" w:rsidP="00B63C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0C80">
        <w:rPr>
          <w:rFonts w:ascii="Times New Roman" w:hAnsi="Times New Roman" w:cs="Times New Roman"/>
          <w:sz w:val="24"/>
          <w:szCs w:val="24"/>
        </w:rPr>
        <w:t xml:space="preserve"> Программа учебного предмета «Музыкальный инструмент» (фортепиано) разработана на основе  примерной программы по учебному предмету «Музыкальный инструмент» (фортепиано) (Москва 2013 Разработчики:</w:t>
      </w:r>
      <w:r w:rsidRPr="00490C80">
        <w:rPr>
          <w:rFonts w:ascii="Times New Roman" w:hAnsi="Times New Roman" w:cs="Times New Roman"/>
          <w:b/>
          <w:sz w:val="24"/>
          <w:szCs w:val="24"/>
        </w:rPr>
        <w:t xml:space="preserve"> </w:t>
      </w:r>
      <w:r w:rsidRPr="00490C80">
        <w:rPr>
          <w:rFonts w:ascii="Times New Roman" w:hAnsi="Times New Roman" w:cs="Times New Roman"/>
          <w:sz w:val="24"/>
          <w:szCs w:val="24"/>
        </w:rPr>
        <w:t xml:space="preserve">Е.Н. </w:t>
      </w:r>
      <w:proofErr w:type="spellStart"/>
      <w:r w:rsidRPr="00490C80">
        <w:rPr>
          <w:rFonts w:ascii="Times New Roman" w:hAnsi="Times New Roman" w:cs="Times New Roman"/>
          <w:sz w:val="24"/>
          <w:szCs w:val="24"/>
        </w:rPr>
        <w:t>Моховикова</w:t>
      </w:r>
      <w:proofErr w:type="spellEnd"/>
      <w:r w:rsidRPr="00490C80">
        <w:rPr>
          <w:rFonts w:ascii="Times New Roman" w:hAnsi="Times New Roman" w:cs="Times New Roman"/>
          <w:sz w:val="24"/>
          <w:szCs w:val="24"/>
        </w:rPr>
        <w:t>, заместитель директора по учебно-воспитательной работе Детской школы искусств №7 города Балашихи Московской области, преподаватель  И.А. Елесина, преподаватель Детской школы искусств №7 города Балашихи Московской области).</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 Обучение игре на фортепиано занимает особое место в музыкальном образовании ребенка. «Игра на фортепиано - движение пальцев; исполнение на фортепиано - движение души. Обычно мы слышим только первое» (А. Рубинштейн).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фортепианной техники не требует от начинающего пианиста значительных усилий, во многом обучение представляется ему как новая интересная игра. Обширный и разнообразный фортепианный репертуар включает музыку различных стилей и эпох, в том числе, классическую, популярную, джазовую.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Данная программа предполагает достаточную свободу в выборе репертуара и направлена, прежде всего, на развитие интересов обучающихся, не ориентированных на дальнейшее профессиональное обучение, но желающих получить навыки музицирования.</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 Программа имеет общеразвивающую направленность, </w:t>
      </w:r>
      <w:r w:rsidRPr="00490C80">
        <w:rPr>
          <w:rFonts w:ascii="Times New Roman" w:hAnsi="Times New Roman" w:cs="Times New Roman"/>
          <w:spacing w:val="-4"/>
          <w:sz w:val="24"/>
          <w:szCs w:val="24"/>
        </w:rPr>
        <w:t xml:space="preserve">основывается </w:t>
      </w:r>
      <w:r w:rsidRPr="00490C80">
        <w:rPr>
          <w:rStyle w:val="FontStyle16"/>
        </w:rPr>
        <w:t xml:space="preserve">на принципе вариативности для различных возрастных категорий обучающихся, </w:t>
      </w:r>
      <w:r w:rsidRPr="00490C80">
        <w:rPr>
          <w:rFonts w:ascii="Times New Roman" w:hAnsi="Times New Roman" w:cs="Times New Roman"/>
          <w:sz w:val="24"/>
          <w:szCs w:val="24"/>
        </w:rPr>
        <w:t>обеспечивает развитие творческих способностей, формирует устойчивый интерес к творческой деятельности.</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Предлагаемая программа рассчитана на трехлетний срок обучения.</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Рекомендуемый </w:t>
      </w:r>
      <w:proofErr w:type="gramStart"/>
      <w:r w:rsidRPr="00490C80">
        <w:rPr>
          <w:rFonts w:ascii="Times New Roman" w:hAnsi="Times New Roman" w:cs="Times New Roman"/>
          <w:sz w:val="24"/>
          <w:szCs w:val="24"/>
        </w:rPr>
        <w:t>возраст  приступающих</w:t>
      </w:r>
      <w:proofErr w:type="gramEnd"/>
      <w:r w:rsidRPr="00490C80">
        <w:rPr>
          <w:rFonts w:ascii="Times New Roman" w:hAnsi="Times New Roman" w:cs="Times New Roman"/>
          <w:sz w:val="24"/>
          <w:szCs w:val="24"/>
        </w:rPr>
        <w:t xml:space="preserve"> к освоению программы  </w:t>
      </w:r>
      <w:r>
        <w:rPr>
          <w:rFonts w:ascii="Times New Roman" w:hAnsi="Times New Roman" w:cs="Times New Roman"/>
          <w:sz w:val="24"/>
          <w:szCs w:val="24"/>
        </w:rPr>
        <w:t>- 6-15</w:t>
      </w:r>
      <w:r w:rsidRPr="00490C80">
        <w:rPr>
          <w:rFonts w:ascii="Times New Roman" w:hAnsi="Times New Roman" w:cs="Times New Roman"/>
          <w:sz w:val="24"/>
          <w:szCs w:val="24"/>
        </w:rPr>
        <w:t xml:space="preserve"> лет.</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В целях получения обучающимися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занятия инструментом формы ансамблевого музицирования.   Для этого может потребоваться увеличение объема недельной аудиторной нагрузки.</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 Занятия ансамблевым музицированием развивают музыкальное мышление, расширяют музыкальный кругозор обучающихся, готовят их к восприятию музыкальных произведений в концертном зале, театре, формируют коммуникативные навыки. </w:t>
      </w:r>
    </w:p>
    <w:p w:rsidR="00B63CD9" w:rsidRPr="00490C80" w:rsidRDefault="00B63CD9" w:rsidP="00B63CD9">
      <w:pPr>
        <w:spacing w:after="0" w:line="240" w:lineRule="auto"/>
        <w:jc w:val="center"/>
        <w:rPr>
          <w:rFonts w:ascii="Times New Roman" w:hAnsi="Times New Roman" w:cs="Times New Roman"/>
          <w:b/>
          <w:i/>
          <w:sz w:val="24"/>
          <w:szCs w:val="24"/>
        </w:rPr>
      </w:pPr>
      <w:r w:rsidRPr="00490C80">
        <w:rPr>
          <w:rFonts w:ascii="Times New Roman" w:hAnsi="Times New Roman" w:cs="Times New Roman"/>
          <w:b/>
          <w:i/>
          <w:sz w:val="24"/>
          <w:szCs w:val="24"/>
        </w:rPr>
        <w:t>Срок реализации учебного предмета</w:t>
      </w:r>
    </w:p>
    <w:p w:rsidR="00B63CD9" w:rsidRPr="00906666" w:rsidRDefault="00B63CD9" w:rsidP="00B63CD9">
      <w:pPr>
        <w:rPr>
          <w:rFonts w:ascii="Times New Roman" w:hAnsi="Times New Roman" w:cs="Times New Roman"/>
          <w:b/>
          <w:i/>
          <w:sz w:val="24"/>
          <w:szCs w:val="24"/>
        </w:rPr>
      </w:pPr>
      <w:r w:rsidRPr="00906666">
        <w:rPr>
          <w:rFonts w:ascii="Times New Roman" w:hAnsi="Times New Roman" w:cs="Times New Roman"/>
          <w:sz w:val="24"/>
          <w:szCs w:val="24"/>
        </w:rPr>
        <w:t xml:space="preserve">При реализации программы учебного предмета «Музыкальный инструмент (фортепиано)» со сроком обучения 3-4 года, продолжительность учебных </w:t>
      </w:r>
      <w:proofErr w:type="gramStart"/>
      <w:r w:rsidRPr="00906666">
        <w:rPr>
          <w:rFonts w:ascii="Times New Roman" w:hAnsi="Times New Roman" w:cs="Times New Roman"/>
          <w:sz w:val="24"/>
          <w:szCs w:val="24"/>
        </w:rPr>
        <w:t>за</w:t>
      </w:r>
      <w:r>
        <w:rPr>
          <w:rFonts w:ascii="Times New Roman" w:hAnsi="Times New Roman" w:cs="Times New Roman"/>
          <w:sz w:val="24"/>
          <w:szCs w:val="24"/>
        </w:rPr>
        <w:t>нятий  –</w:t>
      </w:r>
      <w:proofErr w:type="gramEnd"/>
      <w:r>
        <w:rPr>
          <w:rFonts w:ascii="Times New Roman" w:hAnsi="Times New Roman" w:cs="Times New Roman"/>
          <w:sz w:val="24"/>
          <w:szCs w:val="24"/>
        </w:rPr>
        <w:t xml:space="preserve"> </w:t>
      </w:r>
      <w:r w:rsidRPr="00906666">
        <w:rPr>
          <w:rFonts w:ascii="Times New Roman" w:hAnsi="Times New Roman" w:cs="Times New Roman"/>
          <w:sz w:val="24"/>
          <w:szCs w:val="24"/>
        </w:rPr>
        <w:t xml:space="preserve"> </w:t>
      </w:r>
      <w:r>
        <w:rPr>
          <w:rFonts w:ascii="Times New Roman" w:hAnsi="Times New Roman" w:cs="Times New Roman"/>
          <w:sz w:val="24"/>
          <w:szCs w:val="24"/>
        </w:rPr>
        <w:t xml:space="preserve">два часа в неделю </w:t>
      </w:r>
      <w:r w:rsidRPr="00906666">
        <w:rPr>
          <w:rFonts w:ascii="Times New Roman" w:hAnsi="Times New Roman" w:cs="Times New Roman"/>
          <w:sz w:val="24"/>
          <w:szCs w:val="24"/>
        </w:rPr>
        <w:t xml:space="preserve"> 34 недели в год.</w:t>
      </w:r>
      <w:r>
        <w:rPr>
          <w:rFonts w:ascii="Times New Roman" w:hAnsi="Times New Roman" w:cs="Times New Roman"/>
          <w:sz w:val="24"/>
          <w:szCs w:val="24"/>
        </w:rPr>
        <w:t xml:space="preserve"> </w:t>
      </w:r>
      <w:r w:rsidRPr="00906666">
        <w:rPr>
          <w:rFonts w:ascii="Times New Roman" w:hAnsi="Times New Roman" w:cs="Times New Roman"/>
          <w:sz w:val="24"/>
          <w:szCs w:val="24"/>
        </w:rPr>
        <w:t>Свидетельство об окончании курса обучения можно пол</w:t>
      </w:r>
      <w:r>
        <w:rPr>
          <w:rFonts w:ascii="Times New Roman" w:hAnsi="Times New Roman" w:cs="Times New Roman"/>
          <w:sz w:val="24"/>
          <w:szCs w:val="24"/>
        </w:rPr>
        <w:t xml:space="preserve">учить один раз по </w:t>
      </w:r>
      <w:proofErr w:type="gramStart"/>
      <w:r>
        <w:rPr>
          <w:rFonts w:ascii="Times New Roman" w:hAnsi="Times New Roman" w:cs="Times New Roman"/>
          <w:sz w:val="24"/>
          <w:szCs w:val="24"/>
        </w:rPr>
        <w:t>желанию  -</w:t>
      </w:r>
      <w:proofErr w:type="gramEnd"/>
      <w:r>
        <w:rPr>
          <w:rFonts w:ascii="Times New Roman" w:hAnsi="Times New Roman" w:cs="Times New Roman"/>
          <w:sz w:val="24"/>
          <w:szCs w:val="24"/>
        </w:rPr>
        <w:t xml:space="preserve"> либо после трех, либо</w:t>
      </w:r>
      <w:r w:rsidRPr="00906666">
        <w:rPr>
          <w:rFonts w:ascii="Times New Roman" w:hAnsi="Times New Roman" w:cs="Times New Roman"/>
          <w:sz w:val="24"/>
          <w:szCs w:val="24"/>
        </w:rPr>
        <w:t xml:space="preserve"> после четырех</w:t>
      </w:r>
      <w:r>
        <w:rPr>
          <w:rFonts w:ascii="Times New Roman" w:hAnsi="Times New Roman" w:cs="Times New Roman"/>
          <w:sz w:val="24"/>
          <w:szCs w:val="24"/>
        </w:rPr>
        <w:t xml:space="preserve"> </w:t>
      </w:r>
      <w:r w:rsidRPr="00906666">
        <w:rPr>
          <w:rFonts w:ascii="Times New Roman" w:hAnsi="Times New Roman" w:cs="Times New Roman"/>
          <w:sz w:val="24"/>
          <w:szCs w:val="24"/>
        </w:rPr>
        <w:t>лет обучения.</w:t>
      </w:r>
    </w:p>
    <w:p w:rsidR="00B63CD9" w:rsidRDefault="00B63CD9" w:rsidP="00B63CD9">
      <w:pPr>
        <w:spacing w:after="0" w:line="240" w:lineRule="auto"/>
        <w:jc w:val="both"/>
        <w:rPr>
          <w:rFonts w:ascii="Times New Roman" w:hAnsi="Times New Roman" w:cs="Times New Roman"/>
          <w:b/>
          <w:i/>
          <w:sz w:val="24"/>
          <w:szCs w:val="24"/>
        </w:rPr>
      </w:pPr>
    </w:p>
    <w:p w:rsidR="00B63CD9" w:rsidRDefault="00B63CD9" w:rsidP="00B63CD9">
      <w:pPr>
        <w:spacing w:after="0" w:line="240" w:lineRule="auto"/>
        <w:jc w:val="both"/>
        <w:rPr>
          <w:rFonts w:ascii="Times New Roman" w:hAnsi="Times New Roman" w:cs="Times New Roman"/>
          <w:b/>
          <w:i/>
          <w:sz w:val="24"/>
          <w:szCs w:val="24"/>
        </w:rPr>
      </w:pPr>
    </w:p>
    <w:p w:rsidR="00B63CD9" w:rsidRDefault="00B63CD9" w:rsidP="00B63CD9">
      <w:pPr>
        <w:spacing w:after="0" w:line="240" w:lineRule="auto"/>
        <w:jc w:val="both"/>
        <w:rPr>
          <w:rFonts w:ascii="Times New Roman" w:hAnsi="Times New Roman" w:cs="Times New Roman"/>
          <w:b/>
          <w:i/>
          <w:sz w:val="24"/>
          <w:szCs w:val="24"/>
        </w:rPr>
      </w:pPr>
    </w:p>
    <w:p w:rsidR="00B63CD9" w:rsidRPr="00490C80" w:rsidRDefault="00B63CD9" w:rsidP="00B63CD9">
      <w:pPr>
        <w:spacing w:after="0" w:line="240" w:lineRule="auto"/>
        <w:jc w:val="both"/>
        <w:rPr>
          <w:rFonts w:ascii="Times New Roman" w:hAnsi="Times New Roman" w:cs="Times New Roman"/>
          <w:b/>
          <w:i/>
          <w:sz w:val="24"/>
          <w:szCs w:val="24"/>
        </w:rPr>
      </w:pPr>
    </w:p>
    <w:p w:rsidR="00B63CD9" w:rsidRPr="00906666" w:rsidRDefault="00B63CD9" w:rsidP="00B63CD9">
      <w:pPr>
        <w:jc w:val="center"/>
        <w:rPr>
          <w:rFonts w:ascii="Times New Roman" w:hAnsi="Times New Roman" w:cs="Times New Roman"/>
          <w:b/>
          <w:i/>
          <w:sz w:val="28"/>
          <w:szCs w:val="28"/>
        </w:rPr>
      </w:pPr>
      <w:r w:rsidRPr="00906666">
        <w:rPr>
          <w:rFonts w:ascii="Times New Roman" w:hAnsi="Times New Roman" w:cs="Times New Roman"/>
          <w:b/>
          <w:i/>
          <w:sz w:val="28"/>
          <w:szCs w:val="28"/>
        </w:rPr>
        <w:lastRenderedPageBreak/>
        <w:t xml:space="preserve">Сведения о затратах учебного времени.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790"/>
        <w:gridCol w:w="790"/>
        <w:gridCol w:w="791"/>
        <w:gridCol w:w="791"/>
        <w:gridCol w:w="791"/>
        <w:gridCol w:w="791"/>
        <w:gridCol w:w="776"/>
        <w:gridCol w:w="776"/>
        <w:gridCol w:w="1047"/>
        <w:gridCol w:w="1279"/>
      </w:tblGrid>
      <w:tr w:rsidR="00B63CD9" w:rsidRPr="00A1006F" w:rsidTr="009B641F">
        <w:trPr>
          <w:jc w:val="center"/>
        </w:trPr>
        <w:tc>
          <w:tcPr>
            <w:tcW w:w="4597" w:type="dxa"/>
            <w:shd w:val="clear" w:color="auto" w:fill="auto"/>
            <w:vAlign w:val="center"/>
          </w:tcPr>
          <w:p w:rsidR="00B63CD9" w:rsidRPr="00906666" w:rsidRDefault="00B63CD9" w:rsidP="009B641F">
            <w:pPr>
              <w:jc w:val="center"/>
              <w:rPr>
                <w:rFonts w:ascii="Times New Roman" w:hAnsi="Times New Roman" w:cs="Times New Roman"/>
              </w:rPr>
            </w:pPr>
            <w:r w:rsidRPr="00906666">
              <w:rPr>
                <w:rFonts w:ascii="Times New Roman" w:hAnsi="Times New Roman" w:cs="Times New Roman"/>
              </w:rPr>
              <w:t>Вид учебной работы,</w:t>
            </w:r>
          </w:p>
          <w:p w:rsidR="00B63CD9" w:rsidRPr="00906666" w:rsidRDefault="00B63CD9" w:rsidP="009B641F">
            <w:pPr>
              <w:jc w:val="center"/>
              <w:rPr>
                <w:rFonts w:ascii="Times New Roman" w:hAnsi="Times New Roman" w:cs="Times New Roman"/>
              </w:rPr>
            </w:pPr>
            <w:r w:rsidRPr="00906666">
              <w:rPr>
                <w:rFonts w:ascii="Times New Roman" w:hAnsi="Times New Roman" w:cs="Times New Roman"/>
              </w:rPr>
              <w:t>нагрузки,</w:t>
            </w:r>
          </w:p>
          <w:p w:rsidR="00B63CD9" w:rsidRPr="00906666" w:rsidRDefault="00B63CD9" w:rsidP="009B641F">
            <w:pPr>
              <w:pStyle w:val="Standard"/>
              <w:jc w:val="center"/>
              <w:rPr>
                <w:rFonts w:cs="Times New Roman"/>
                <w:szCs w:val="28"/>
              </w:rPr>
            </w:pPr>
            <w:r w:rsidRPr="00906666">
              <w:rPr>
                <w:rFonts w:cs="Times New Roman"/>
              </w:rPr>
              <w:t>аттестации</w:t>
            </w:r>
          </w:p>
        </w:tc>
        <w:tc>
          <w:tcPr>
            <w:tcW w:w="6296" w:type="dxa"/>
            <w:gridSpan w:val="8"/>
            <w:shd w:val="clear" w:color="auto" w:fill="auto"/>
            <w:vAlign w:val="center"/>
          </w:tcPr>
          <w:p w:rsidR="00B63CD9" w:rsidRPr="00906666" w:rsidRDefault="00B63CD9" w:rsidP="009B641F">
            <w:pPr>
              <w:pStyle w:val="Standard"/>
              <w:jc w:val="center"/>
              <w:rPr>
                <w:rFonts w:cs="Times New Roman"/>
              </w:rPr>
            </w:pPr>
            <w:r w:rsidRPr="00906666">
              <w:rPr>
                <w:rFonts w:cs="Times New Roman"/>
                <w:b/>
              </w:rPr>
              <w:t>Затраты учебного времени</w:t>
            </w:r>
          </w:p>
        </w:tc>
        <w:tc>
          <w:tcPr>
            <w:tcW w:w="2326" w:type="dxa"/>
            <w:gridSpan w:val="2"/>
            <w:shd w:val="clear" w:color="auto" w:fill="auto"/>
            <w:vAlign w:val="center"/>
          </w:tcPr>
          <w:p w:rsidR="00B63CD9" w:rsidRPr="00906666" w:rsidRDefault="00B63CD9" w:rsidP="009B641F">
            <w:pPr>
              <w:pStyle w:val="Standard"/>
              <w:jc w:val="center"/>
              <w:rPr>
                <w:rFonts w:cs="Times New Roman"/>
                <w:szCs w:val="28"/>
              </w:rPr>
            </w:pPr>
            <w:r w:rsidRPr="00906666">
              <w:rPr>
                <w:rFonts w:cs="Times New Roman"/>
              </w:rPr>
              <w:t>Всего часов</w:t>
            </w:r>
          </w:p>
        </w:tc>
      </w:tr>
      <w:tr w:rsidR="00B63CD9" w:rsidRPr="006F45D9" w:rsidTr="009B641F">
        <w:trPr>
          <w:jc w:val="center"/>
        </w:trPr>
        <w:tc>
          <w:tcPr>
            <w:tcW w:w="4597" w:type="dxa"/>
            <w:shd w:val="clear" w:color="auto" w:fill="F2F2F2"/>
            <w:vAlign w:val="center"/>
          </w:tcPr>
          <w:p w:rsidR="00B63CD9" w:rsidRPr="00906666" w:rsidRDefault="00B63CD9" w:rsidP="009B641F">
            <w:pPr>
              <w:rPr>
                <w:rFonts w:ascii="Times New Roman" w:hAnsi="Times New Roman" w:cs="Times New Roman"/>
              </w:rPr>
            </w:pPr>
            <w:r w:rsidRPr="00906666">
              <w:rPr>
                <w:rFonts w:ascii="Times New Roman" w:hAnsi="Times New Roman" w:cs="Times New Roman"/>
              </w:rPr>
              <w:t xml:space="preserve">Годы обучения. </w:t>
            </w:r>
          </w:p>
        </w:tc>
        <w:tc>
          <w:tcPr>
            <w:tcW w:w="1580" w:type="dxa"/>
            <w:gridSpan w:val="2"/>
            <w:shd w:val="clear" w:color="auto" w:fill="F2F2F2"/>
            <w:vAlign w:val="center"/>
          </w:tcPr>
          <w:p w:rsidR="00B63CD9" w:rsidRPr="00906666" w:rsidRDefault="00B63CD9" w:rsidP="009B641F">
            <w:pPr>
              <w:jc w:val="center"/>
              <w:rPr>
                <w:rFonts w:ascii="Times New Roman" w:hAnsi="Times New Roman" w:cs="Times New Roman"/>
              </w:rPr>
            </w:pPr>
            <w:r w:rsidRPr="00906666">
              <w:rPr>
                <w:rFonts w:ascii="Times New Roman" w:hAnsi="Times New Roman" w:cs="Times New Roman"/>
              </w:rPr>
              <w:t>1-й год</w:t>
            </w:r>
          </w:p>
        </w:tc>
        <w:tc>
          <w:tcPr>
            <w:tcW w:w="1582" w:type="dxa"/>
            <w:gridSpan w:val="2"/>
            <w:shd w:val="clear" w:color="auto" w:fill="F2F2F2"/>
            <w:vAlign w:val="center"/>
          </w:tcPr>
          <w:p w:rsidR="00B63CD9" w:rsidRPr="00906666" w:rsidRDefault="00B63CD9" w:rsidP="009B641F">
            <w:pPr>
              <w:jc w:val="center"/>
              <w:rPr>
                <w:rFonts w:ascii="Times New Roman" w:hAnsi="Times New Roman" w:cs="Times New Roman"/>
              </w:rPr>
            </w:pPr>
            <w:r w:rsidRPr="00906666">
              <w:rPr>
                <w:rFonts w:ascii="Times New Roman" w:hAnsi="Times New Roman" w:cs="Times New Roman"/>
              </w:rPr>
              <w:t>2-й год</w:t>
            </w:r>
          </w:p>
        </w:tc>
        <w:tc>
          <w:tcPr>
            <w:tcW w:w="1582" w:type="dxa"/>
            <w:gridSpan w:val="2"/>
            <w:shd w:val="clear" w:color="auto" w:fill="F2F2F2"/>
            <w:vAlign w:val="center"/>
          </w:tcPr>
          <w:p w:rsidR="00B63CD9" w:rsidRPr="00906666" w:rsidRDefault="00B63CD9" w:rsidP="009B641F">
            <w:pPr>
              <w:jc w:val="center"/>
              <w:rPr>
                <w:rFonts w:ascii="Times New Roman" w:hAnsi="Times New Roman" w:cs="Times New Roman"/>
              </w:rPr>
            </w:pPr>
            <w:r w:rsidRPr="00906666">
              <w:rPr>
                <w:rFonts w:ascii="Times New Roman" w:hAnsi="Times New Roman" w:cs="Times New Roman"/>
              </w:rPr>
              <w:t>3-й год</w:t>
            </w:r>
          </w:p>
        </w:tc>
        <w:tc>
          <w:tcPr>
            <w:tcW w:w="1552" w:type="dxa"/>
            <w:gridSpan w:val="2"/>
            <w:shd w:val="clear" w:color="auto" w:fill="F2F2F2"/>
          </w:tcPr>
          <w:p w:rsidR="00B63CD9" w:rsidRPr="00906666" w:rsidRDefault="00B63CD9" w:rsidP="009B641F">
            <w:pPr>
              <w:pStyle w:val="Standard"/>
              <w:jc w:val="center"/>
              <w:rPr>
                <w:rFonts w:cs="Times New Roman"/>
              </w:rPr>
            </w:pPr>
            <w:r w:rsidRPr="00906666">
              <w:rPr>
                <w:rFonts w:cs="Times New Roman"/>
              </w:rPr>
              <w:t>4-й год</w:t>
            </w:r>
          </w:p>
        </w:tc>
        <w:tc>
          <w:tcPr>
            <w:tcW w:w="2326" w:type="dxa"/>
            <w:gridSpan w:val="2"/>
            <w:shd w:val="clear" w:color="auto" w:fill="auto"/>
            <w:vAlign w:val="center"/>
          </w:tcPr>
          <w:p w:rsidR="00B63CD9" w:rsidRPr="00906666" w:rsidRDefault="00B63CD9" w:rsidP="009B641F">
            <w:pPr>
              <w:pStyle w:val="Standard"/>
              <w:jc w:val="center"/>
              <w:rPr>
                <w:rFonts w:cs="Times New Roman"/>
                <w:szCs w:val="28"/>
              </w:rPr>
            </w:pPr>
          </w:p>
        </w:tc>
      </w:tr>
      <w:tr w:rsidR="00B63CD9" w:rsidRPr="006F45D9" w:rsidTr="009B641F">
        <w:trPr>
          <w:trHeight w:val="330"/>
          <w:jc w:val="center"/>
        </w:trPr>
        <w:tc>
          <w:tcPr>
            <w:tcW w:w="4597" w:type="dxa"/>
            <w:shd w:val="clear" w:color="auto" w:fill="F2F2F2"/>
          </w:tcPr>
          <w:p w:rsidR="00B63CD9" w:rsidRPr="00906666" w:rsidRDefault="00B63CD9" w:rsidP="009B641F">
            <w:pPr>
              <w:rPr>
                <w:rFonts w:ascii="Times New Roman" w:hAnsi="Times New Roman" w:cs="Times New Roman"/>
              </w:rPr>
            </w:pPr>
            <w:r w:rsidRPr="00906666">
              <w:rPr>
                <w:rFonts w:ascii="Times New Roman" w:hAnsi="Times New Roman" w:cs="Times New Roman"/>
              </w:rPr>
              <w:t xml:space="preserve">Полугодия. </w:t>
            </w:r>
          </w:p>
        </w:tc>
        <w:tc>
          <w:tcPr>
            <w:tcW w:w="790" w:type="dxa"/>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w:t>
            </w:r>
          </w:p>
        </w:tc>
        <w:tc>
          <w:tcPr>
            <w:tcW w:w="790" w:type="dxa"/>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2</w:t>
            </w:r>
          </w:p>
        </w:tc>
        <w:tc>
          <w:tcPr>
            <w:tcW w:w="791" w:type="dxa"/>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3</w:t>
            </w:r>
          </w:p>
        </w:tc>
        <w:tc>
          <w:tcPr>
            <w:tcW w:w="791" w:type="dxa"/>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4</w:t>
            </w:r>
          </w:p>
        </w:tc>
        <w:tc>
          <w:tcPr>
            <w:tcW w:w="791" w:type="dxa"/>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5</w:t>
            </w:r>
          </w:p>
        </w:tc>
        <w:tc>
          <w:tcPr>
            <w:tcW w:w="791" w:type="dxa"/>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6</w:t>
            </w:r>
          </w:p>
        </w:tc>
        <w:tc>
          <w:tcPr>
            <w:tcW w:w="776" w:type="dxa"/>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7</w:t>
            </w:r>
          </w:p>
        </w:tc>
        <w:tc>
          <w:tcPr>
            <w:tcW w:w="776" w:type="dxa"/>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8</w:t>
            </w:r>
          </w:p>
        </w:tc>
        <w:tc>
          <w:tcPr>
            <w:tcW w:w="2326" w:type="dxa"/>
            <w:gridSpan w:val="2"/>
            <w:vMerge w:val="restart"/>
            <w:shd w:val="clear" w:color="auto" w:fill="auto"/>
          </w:tcPr>
          <w:p w:rsidR="00B63CD9" w:rsidRPr="00906666" w:rsidRDefault="00B63CD9" w:rsidP="009B641F">
            <w:pPr>
              <w:pStyle w:val="Standard"/>
              <w:jc w:val="center"/>
              <w:rPr>
                <w:rFonts w:cs="Times New Roman"/>
                <w:szCs w:val="28"/>
              </w:rPr>
            </w:pPr>
          </w:p>
        </w:tc>
      </w:tr>
      <w:tr w:rsidR="00B63CD9" w:rsidRPr="006F45D9" w:rsidTr="009B641F">
        <w:trPr>
          <w:trHeight w:val="509"/>
          <w:jc w:val="center"/>
        </w:trPr>
        <w:tc>
          <w:tcPr>
            <w:tcW w:w="4597" w:type="dxa"/>
            <w:vMerge w:val="restart"/>
            <w:shd w:val="clear" w:color="auto" w:fill="F2F2F2"/>
          </w:tcPr>
          <w:p w:rsidR="00B63CD9" w:rsidRPr="00906666" w:rsidRDefault="00B63CD9" w:rsidP="009B641F">
            <w:pPr>
              <w:rPr>
                <w:rFonts w:ascii="Times New Roman" w:hAnsi="Times New Roman" w:cs="Times New Roman"/>
              </w:rPr>
            </w:pPr>
            <w:r w:rsidRPr="00906666">
              <w:rPr>
                <w:rFonts w:ascii="Times New Roman" w:hAnsi="Times New Roman" w:cs="Times New Roman"/>
              </w:rPr>
              <w:t xml:space="preserve">Количество недель. </w:t>
            </w:r>
          </w:p>
        </w:tc>
        <w:tc>
          <w:tcPr>
            <w:tcW w:w="790" w:type="dxa"/>
            <w:vMerge w:val="restart"/>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16</w:t>
            </w:r>
          </w:p>
        </w:tc>
        <w:tc>
          <w:tcPr>
            <w:tcW w:w="790" w:type="dxa"/>
            <w:vMerge w:val="restart"/>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18</w:t>
            </w:r>
          </w:p>
        </w:tc>
        <w:tc>
          <w:tcPr>
            <w:tcW w:w="791" w:type="dxa"/>
            <w:vMerge w:val="restart"/>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16</w:t>
            </w:r>
          </w:p>
        </w:tc>
        <w:tc>
          <w:tcPr>
            <w:tcW w:w="791" w:type="dxa"/>
            <w:vMerge w:val="restart"/>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18</w:t>
            </w:r>
          </w:p>
        </w:tc>
        <w:tc>
          <w:tcPr>
            <w:tcW w:w="791" w:type="dxa"/>
            <w:vMerge w:val="restart"/>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16</w:t>
            </w:r>
          </w:p>
        </w:tc>
        <w:tc>
          <w:tcPr>
            <w:tcW w:w="791" w:type="dxa"/>
            <w:vMerge w:val="restart"/>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18</w:t>
            </w:r>
          </w:p>
        </w:tc>
        <w:tc>
          <w:tcPr>
            <w:tcW w:w="776" w:type="dxa"/>
            <w:vMerge w:val="restart"/>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16</w:t>
            </w:r>
          </w:p>
        </w:tc>
        <w:tc>
          <w:tcPr>
            <w:tcW w:w="776" w:type="dxa"/>
            <w:vMerge w:val="restart"/>
            <w:shd w:val="clear" w:color="auto" w:fill="F2F2F2"/>
          </w:tcPr>
          <w:p w:rsidR="00B63CD9" w:rsidRPr="00906666" w:rsidRDefault="00B63CD9" w:rsidP="009B641F">
            <w:pPr>
              <w:pStyle w:val="Standard"/>
              <w:jc w:val="center"/>
              <w:rPr>
                <w:rFonts w:cs="Times New Roman"/>
                <w:szCs w:val="28"/>
              </w:rPr>
            </w:pPr>
            <w:r w:rsidRPr="00906666">
              <w:rPr>
                <w:rFonts w:cs="Times New Roman"/>
                <w:szCs w:val="28"/>
              </w:rPr>
              <w:t>18</w:t>
            </w:r>
          </w:p>
        </w:tc>
        <w:tc>
          <w:tcPr>
            <w:tcW w:w="2326" w:type="dxa"/>
            <w:gridSpan w:val="2"/>
            <w:vMerge/>
            <w:shd w:val="clear" w:color="auto" w:fill="auto"/>
          </w:tcPr>
          <w:p w:rsidR="00B63CD9" w:rsidRPr="00906666" w:rsidRDefault="00B63CD9" w:rsidP="009B641F">
            <w:pPr>
              <w:pStyle w:val="Standard"/>
              <w:jc w:val="center"/>
              <w:rPr>
                <w:rFonts w:cs="Times New Roman"/>
                <w:szCs w:val="28"/>
              </w:rPr>
            </w:pPr>
          </w:p>
        </w:tc>
      </w:tr>
      <w:tr w:rsidR="00B63CD9" w:rsidRPr="006F45D9" w:rsidTr="009B641F">
        <w:trPr>
          <w:trHeight w:val="450"/>
          <w:jc w:val="center"/>
        </w:trPr>
        <w:tc>
          <w:tcPr>
            <w:tcW w:w="4597" w:type="dxa"/>
            <w:vMerge/>
            <w:shd w:val="clear" w:color="auto" w:fill="F2F2F2"/>
          </w:tcPr>
          <w:p w:rsidR="00B63CD9" w:rsidRPr="00906666" w:rsidRDefault="00B63CD9" w:rsidP="009B641F">
            <w:pPr>
              <w:rPr>
                <w:rFonts w:ascii="Times New Roman" w:hAnsi="Times New Roman" w:cs="Times New Roman"/>
              </w:rPr>
            </w:pPr>
          </w:p>
        </w:tc>
        <w:tc>
          <w:tcPr>
            <w:tcW w:w="790" w:type="dxa"/>
            <w:vMerge/>
            <w:shd w:val="clear" w:color="auto" w:fill="F2F2F2"/>
          </w:tcPr>
          <w:p w:rsidR="00B63CD9" w:rsidRPr="00906666" w:rsidRDefault="00B63CD9" w:rsidP="009B641F">
            <w:pPr>
              <w:pStyle w:val="Standard"/>
              <w:jc w:val="center"/>
              <w:rPr>
                <w:rFonts w:cs="Times New Roman"/>
                <w:szCs w:val="28"/>
              </w:rPr>
            </w:pPr>
          </w:p>
        </w:tc>
        <w:tc>
          <w:tcPr>
            <w:tcW w:w="790" w:type="dxa"/>
            <w:vMerge/>
            <w:shd w:val="clear" w:color="auto" w:fill="F2F2F2"/>
          </w:tcPr>
          <w:p w:rsidR="00B63CD9" w:rsidRPr="00906666" w:rsidRDefault="00B63CD9" w:rsidP="009B641F">
            <w:pPr>
              <w:pStyle w:val="Standard"/>
              <w:jc w:val="center"/>
              <w:rPr>
                <w:rFonts w:cs="Times New Roman"/>
                <w:szCs w:val="28"/>
              </w:rPr>
            </w:pPr>
          </w:p>
        </w:tc>
        <w:tc>
          <w:tcPr>
            <w:tcW w:w="791" w:type="dxa"/>
            <w:vMerge/>
            <w:shd w:val="clear" w:color="auto" w:fill="F2F2F2"/>
          </w:tcPr>
          <w:p w:rsidR="00B63CD9" w:rsidRPr="00906666" w:rsidRDefault="00B63CD9" w:rsidP="009B641F">
            <w:pPr>
              <w:pStyle w:val="Standard"/>
              <w:jc w:val="center"/>
              <w:rPr>
                <w:rFonts w:cs="Times New Roman"/>
                <w:szCs w:val="28"/>
              </w:rPr>
            </w:pPr>
          </w:p>
        </w:tc>
        <w:tc>
          <w:tcPr>
            <w:tcW w:w="791" w:type="dxa"/>
            <w:vMerge/>
            <w:shd w:val="clear" w:color="auto" w:fill="F2F2F2"/>
          </w:tcPr>
          <w:p w:rsidR="00B63CD9" w:rsidRPr="00906666" w:rsidRDefault="00B63CD9" w:rsidP="009B641F">
            <w:pPr>
              <w:pStyle w:val="Standard"/>
              <w:jc w:val="center"/>
              <w:rPr>
                <w:rFonts w:cs="Times New Roman"/>
                <w:szCs w:val="28"/>
              </w:rPr>
            </w:pPr>
          </w:p>
        </w:tc>
        <w:tc>
          <w:tcPr>
            <w:tcW w:w="791" w:type="dxa"/>
            <w:vMerge/>
            <w:shd w:val="clear" w:color="auto" w:fill="F2F2F2"/>
          </w:tcPr>
          <w:p w:rsidR="00B63CD9" w:rsidRPr="00906666" w:rsidRDefault="00B63CD9" w:rsidP="009B641F">
            <w:pPr>
              <w:pStyle w:val="Standard"/>
              <w:jc w:val="center"/>
              <w:rPr>
                <w:rFonts w:cs="Times New Roman"/>
                <w:szCs w:val="28"/>
              </w:rPr>
            </w:pPr>
          </w:p>
        </w:tc>
        <w:tc>
          <w:tcPr>
            <w:tcW w:w="791" w:type="dxa"/>
            <w:vMerge/>
            <w:shd w:val="clear" w:color="auto" w:fill="F2F2F2"/>
          </w:tcPr>
          <w:p w:rsidR="00B63CD9" w:rsidRPr="00906666" w:rsidRDefault="00B63CD9" w:rsidP="009B641F">
            <w:pPr>
              <w:pStyle w:val="Standard"/>
              <w:jc w:val="center"/>
              <w:rPr>
                <w:rFonts w:cs="Times New Roman"/>
                <w:szCs w:val="28"/>
              </w:rPr>
            </w:pPr>
          </w:p>
        </w:tc>
        <w:tc>
          <w:tcPr>
            <w:tcW w:w="776" w:type="dxa"/>
            <w:vMerge/>
            <w:shd w:val="clear" w:color="auto" w:fill="F2F2F2"/>
          </w:tcPr>
          <w:p w:rsidR="00B63CD9" w:rsidRPr="00906666" w:rsidRDefault="00B63CD9" w:rsidP="009B641F">
            <w:pPr>
              <w:pStyle w:val="Standard"/>
              <w:jc w:val="center"/>
              <w:rPr>
                <w:rFonts w:cs="Times New Roman"/>
                <w:szCs w:val="28"/>
              </w:rPr>
            </w:pPr>
          </w:p>
        </w:tc>
        <w:tc>
          <w:tcPr>
            <w:tcW w:w="776" w:type="dxa"/>
            <w:vMerge/>
            <w:shd w:val="clear" w:color="auto" w:fill="F2F2F2"/>
          </w:tcPr>
          <w:p w:rsidR="00B63CD9" w:rsidRPr="00906666" w:rsidRDefault="00B63CD9" w:rsidP="009B641F">
            <w:pPr>
              <w:pStyle w:val="Standard"/>
              <w:jc w:val="center"/>
              <w:rPr>
                <w:rFonts w:cs="Times New Roman"/>
                <w:szCs w:val="28"/>
              </w:rPr>
            </w:pPr>
          </w:p>
        </w:tc>
        <w:tc>
          <w:tcPr>
            <w:tcW w:w="1047" w:type="dxa"/>
            <w:shd w:val="clear" w:color="auto" w:fill="auto"/>
          </w:tcPr>
          <w:p w:rsidR="00B63CD9" w:rsidRPr="00906666" w:rsidRDefault="00B63CD9" w:rsidP="009B641F">
            <w:pPr>
              <w:pStyle w:val="Standard"/>
              <w:jc w:val="center"/>
              <w:rPr>
                <w:rFonts w:cs="Times New Roman"/>
                <w:sz w:val="20"/>
                <w:szCs w:val="20"/>
              </w:rPr>
            </w:pPr>
            <w:r w:rsidRPr="00906666">
              <w:rPr>
                <w:rFonts w:cs="Times New Roman"/>
                <w:sz w:val="20"/>
                <w:szCs w:val="20"/>
              </w:rPr>
              <w:t>3года</w:t>
            </w:r>
          </w:p>
        </w:tc>
        <w:tc>
          <w:tcPr>
            <w:tcW w:w="1279" w:type="dxa"/>
            <w:shd w:val="clear" w:color="auto" w:fill="auto"/>
          </w:tcPr>
          <w:p w:rsidR="00B63CD9" w:rsidRPr="00906666" w:rsidRDefault="00B63CD9" w:rsidP="009B641F">
            <w:pPr>
              <w:pStyle w:val="Standard"/>
              <w:rPr>
                <w:rFonts w:cs="Times New Roman"/>
                <w:sz w:val="20"/>
                <w:szCs w:val="20"/>
              </w:rPr>
            </w:pPr>
            <w:r w:rsidRPr="00906666">
              <w:rPr>
                <w:rFonts w:cs="Times New Roman"/>
                <w:sz w:val="20"/>
                <w:szCs w:val="20"/>
              </w:rPr>
              <w:t>4 года</w:t>
            </w:r>
          </w:p>
        </w:tc>
      </w:tr>
      <w:tr w:rsidR="00B63CD9" w:rsidRPr="006F45D9" w:rsidTr="009B641F">
        <w:trPr>
          <w:jc w:val="center"/>
        </w:trPr>
        <w:tc>
          <w:tcPr>
            <w:tcW w:w="4597" w:type="dxa"/>
            <w:shd w:val="clear" w:color="auto" w:fill="auto"/>
          </w:tcPr>
          <w:p w:rsidR="00B63CD9" w:rsidRPr="00906666" w:rsidRDefault="00B63CD9" w:rsidP="009B641F">
            <w:pPr>
              <w:rPr>
                <w:rFonts w:ascii="Times New Roman" w:hAnsi="Times New Roman" w:cs="Times New Roman"/>
              </w:rPr>
            </w:pPr>
            <w:r w:rsidRPr="00906666">
              <w:rPr>
                <w:rFonts w:ascii="Times New Roman" w:hAnsi="Times New Roman" w:cs="Times New Roman"/>
              </w:rPr>
              <w:t>Аудиторные занятия.</w:t>
            </w:r>
          </w:p>
        </w:tc>
        <w:tc>
          <w:tcPr>
            <w:tcW w:w="790" w:type="dxa"/>
            <w:shd w:val="clear" w:color="auto" w:fill="auto"/>
          </w:tcPr>
          <w:p w:rsidR="00B63CD9" w:rsidRPr="00906666" w:rsidRDefault="00B63CD9" w:rsidP="009B641F">
            <w:pPr>
              <w:pStyle w:val="Standard"/>
              <w:jc w:val="center"/>
              <w:rPr>
                <w:rFonts w:cs="Times New Roman"/>
                <w:szCs w:val="28"/>
              </w:rPr>
            </w:pPr>
            <w:r>
              <w:rPr>
                <w:rFonts w:cs="Times New Roman"/>
                <w:szCs w:val="28"/>
              </w:rPr>
              <w:t>32</w:t>
            </w:r>
          </w:p>
        </w:tc>
        <w:tc>
          <w:tcPr>
            <w:tcW w:w="790" w:type="dxa"/>
            <w:shd w:val="clear" w:color="auto" w:fill="auto"/>
          </w:tcPr>
          <w:p w:rsidR="00B63CD9" w:rsidRPr="00906666" w:rsidRDefault="00B63CD9" w:rsidP="009B641F">
            <w:pPr>
              <w:pStyle w:val="Standard"/>
              <w:jc w:val="center"/>
              <w:rPr>
                <w:rFonts w:cs="Times New Roman"/>
                <w:szCs w:val="28"/>
              </w:rPr>
            </w:pPr>
            <w:r>
              <w:rPr>
                <w:rFonts w:cs="Times New Roman"/>
                <w:szCs w:val="28"/>
              </w:rPr>
              <w:t>36</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32</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36</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32</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36</w:t>
            </w:r>
          </w:p>
        </w:tc>
        <w:tc>
          <w:tcPr>
            <w:tcW w:w="776" w:type="dxa"/>
          </w:tcPr>
          <w:p w:rsidR="00B63CD9" w:rsidRPr="00906666" w:rsidRDefault="00B63CD9" w:rsidP="009B641F">
            <w:pPr>
              <w:pStyle w:val="Standard"/>
              <w:jc w:val="center"/>
              <w:rPr>
                <w:rFonts w:cs="Times New Roman"/>
                <w:szCs w:val="28"/>
              </w:rPr>
            </w:pPr>
            <w:r w:rsidRPr="00906666">
              <w:rPr>
                <w:rFonts w:cs="Times New Roman"/>
                <w:szCs w:val="28"/>
              </w:rPr>
              <w:t>32</w:t>
            </w:r>
          </w:p>
        </w:tc>
        <w:tc>
          <w:tcPr>
            <w:tcW w:w="776" w:type="dxa"/>
          </w:tcPr>
          <w:p w:rsidR="00B63CD9" w:rsidRPr="00906666" w:rsidRDefault="00B63CD9" w:rsidP="009B641F">
            <w:pPr>
              <w:pStyle w:val="Standard"/>
              <w:jc w:val="center"/>
              <w:rPr>
                <w:rFonts w:cs="Times New Roman"/>
                <w:szCs w:val="28"/>
              </w:rPr>
            </w:pPr>
            <w:r w:rsidRPr="00906666">
              <w:rPr>
                <w:rFonts w:cs="Times New Roman"/>
                <w:szCs w:val="28"/>
              </w:rPr>
              <w:t>36</w:t>
            </w:r>
          </w:p>
        </w:tc>
        <w:tc>
          <w:tcPr>
            <w:tcW w:w="1047" w:type="dxa"/>
            <w:shd w:val="clear" w:color="auto" w:fill="F2DBDB"/>
          </w:tcPr>
          <w:p w:rsidR="00B63CD9" w:rsidRPr="00906666" w:rsidRDefault="00B63CD9" w:rsidP="009B641F">
            <w:pPr>
              <w:pStyle w:val="Standard"/>
              <w:jc w:val="center"/>
              <w:rPr>
                <w:rFonts w:cs="Times New Roman"/>
                <w:b/>
                <w:szCs w:val="28"/>
              </w:rPr>
            </w:pPr>
            <w:r>
              <w:rPr>
                <w:rFonts w:cs="Times New Roman"/>
                <w:b/>
                <w:szCs w:val="28"/>
              </w:rPr>
              <w:t>204</w:t>
            </w:r>
          </w:p>
        </w:tc>
        <w:tc>
          <w:tcPr>
            <w:tcW w:w="1279" w:type="dxa"/>
            <w:shd w:val="clear" w:color="auto" w:fill="F2DBDB"/>
          </w:tcPr>
          <w:p w:rsidR="00B63CD9" w:rsidRPr="00906666" w:rsidRDefault="00B63CD9" w:rsidP="009B641F">
            <w:pPr>
              <w:pStyle w:val="Standard"/>
              <w:jc w:val="center"/>
              <w:rPr>
                <w:rFonts w:cs="Times New Roman"/>
                <w:b/>
                <w:szCs w:val="28"/>
              </w:rPr>
            </w:pPr>
            <w:r w:rsidRPr="00906666">
              <w:rPr>
                <w:rFonts w:cs="Times New Roman"/>
                <w:b/>
                <w:szCs w:val="28"/>
              </w:rPr>
              <w:t>2</w:t>
            </w:r>
            <w:r>
              <w:rPr>
                <w:rFonts w:cs="Times New Roman"/>
                <w:b/>
                <w:szCs w:val="28"/>
              </w:rPr>
              <w:t>72</w:t>
            </w:r>
          </w:p>
        </w:tc>
      </w:tr>
      <w:tr w:rsidR="00B63CD9" w:rsidRPr="006F45D9" w:rsidTr="009B641F">
        <w:trPr>
          <w:jc w:val="center"/>
        </w:trPr>
        <w:tc>
          <w:tcPr>
            <w:tcW w:w="4597" w:type="dxa"/>
            <w:shd w:val="clear" w:color="auto" w:fill="auto"/>
          </w:tcPr>
          <w:p w:rsidR="00B63CD9" w:rsidRPr="00906666" w:rsidRDefault="00B63CD9" w:rsidP="009B641F">
            <w:pPr>
              <w:rPr>
                <w:rFonts w:ascii="Times New Roman" w:hAnsi="Times New Roman" w:cs="Times New Roman"/>
              </w:rPr>
            </w:pPr>
            <w:r w:rsidRPr="00906666">
              <w:rPr>
                <w:rFonts w:ascii="Times New Roman" w:hAnsi="Times New Roman" w:cs="Times New Roman"/>
              </w:rPr>
              <w:t>Самостоятельная работа.</w:t>
            </w:r>
          </w:p>
        </w:tc>
        <w:tc>
          <w:tcPr>
            <w:tcW w:w="790"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32</w:t>
            </w:r>
          </w:p>
        </w:tc>
        <w:tc>
          <w:tcPr>
            <w:tcW w:w="790"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36</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32</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36</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32</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36</w:t>
            </w:r>
          </w:p>
        </w:tc>
        <w:tc>
          <w:tcPr>
            <w:tcW w:w="776" w:type="dxa"/>
          </w:tcPr>
          <w:p w:rsidR="00B63CD9" w:rsidRPr="00906666" w:rsidRDefault="00B63CD9" w:rsidP="009B641F">
            <w:pPr>
              <w:pStyle w:val="Standard"/>
              <w:jc w:val="center"/>
              <w:rPr>
                <w:rFonts w:cs="Times New Roman"/>
                <w:szCs w:val="28"/>
              </w:rPr>
            </w:pPr>
            <w:r w:rsidRPr="00906666">
              <w:rPr>
                <w:rFonts w:cs="Times New Roman"/>
                <w:szCs w:val="28"/>
              </w:rPr>
              <w:t>32</w:t>
            </w:r>
          </w:p>
        </w:tc>
        <w:tc>
          <w:tcPr>
            <w:tcW w:w="776" w:type="dxa"/>
          </w:tcPr>
          <w:p w:rsidR="00B63CD9" w:rsidRPr="00906666" w:rsidRDefault="00B63CD9" w:rsidP="009B641F">
            <w:pPr>
              <w:pStyle w:val="Standard"/>
              <w:jc w:val="center"/>
              <w:rPr>
                <w:rFonts w:cs="Times New Roman"/>
                <w:szCs w:val="28"/>
              </w:rPr>
            </w:pPr>
            <w:r w:rsidRPr="00906666">
              <w:rPr>
                <w:rFonts w:cs="Times New Roman"/>
                <w:szCs w:val="28"/>
              </w:rPr>
              <w:t>36</w:t>
            </w:r>
          </w:p>
        </w:tc>
        <w:tc>
          <w:tcPr>
            <w:tcW w:w="1047" w:type="dxa"/>
            <w:shd w:val="clear" w:color="auto" w:fill="F2DBDB"/>
          </w:tcPr>
          <w:p w:rsidR="00B63CD9" w:rsidRPr="00906666" w:rsidRDefault="00B63CD9" w:rsidP="009B641F">
            <w:pPr>
              <w:pStyle w:val="Standard"/>
              <w:jc w:val="center"/>
              <w:rPr>
                <w:rFonts w:cs="Times New Roman"/>
                <w:b/>
                <w:szCs w:val="28"/>
              </w:rPr>
            </w:pPr>
            <w:r w:rsidRPr="00906666">
              <w:rPr>
                <w:rFonts w:cs="Times New Roman"/>
                <w:b/>
                <w:szCs w:val="28"/>
              </w:rPr>
              <w:t>204</w:t>
            </w:r>
          </w:p>
        </w:tc>
        <w:tc>
          <w:tcPr>
            <w:tcW w:w="1279" w:type="dxa"/>
            <w:shd w:val="clear" w:color="auto" w:fill="F2DBDB"/>
          </w:tcPr>
          <w:p w:rsidR="00B63CD9" w:rsidRPr="00906666" w:rsidRDefault="00B63CD9" w:rsidP="009B641F">
            <w:pPr>
              <w:pStyle w:val="Standard"/>
              <w:jc w:val="center"/>
              <w:rPr>
                <w:rFonts w:cs="Times New Roman"/>
                <w:b/>
                <w:szCs w:val="28"/>
              </w:rPr>
            </w:pPr>
            <w:r w:rsidRPr="00906666">
              <w:rPr>
                <w:rFonts w:cs="Times New Roman"/>
                <w:b/>
                <w:szCs w:val="28"/>
              </w:rPr>
              <w:t xml:space="preserve"> 272</w:t>
            </w:r>
          </w:p>
        </w:tc>
      </w:tr>
      <w:tr w:rsidR="00B63CD9" w:rsidRPr="006F45D9" w:rsidTr="009B641F">
        <w:trPr>
          <w:jc w:val="center"/>
        </w:trPr>
        <w:tc>
          <w:tcPr>
            <w:tcW w:w="4597" w:type="dxa"/>
            <w:shd w:val="clear" w:color="auto" w:fill="auto"/>
          </w:tcPr>
          <w:p w:rsidR="00B63CD9" w:rsidRPr="00906666" w:rsidRDefault="00B63CD9" w:rsidP="009B641F">
            <w:pPr>
              <w:rPr>
                <w:rFonts w:ascii="Times New Roman" w:hAnsi="Times New Roman" w:cs="Times New Roman"/>
              </w:rPr>
            </w:pPr>
            <w:r w:rsidRPr="00906666">
              <w:rPr>
                <w:rFonts w:ascii="Times New Roman" w:hAnsi="Times New Roman" w:cs="Times New Roman"/>
              </w:rPr>
              <w:t xml:space="preserve">Максимальная учебная нагрузка </w:t>
            </w:r>
          </w:p>
        </w:tc>
        <w:tc>
          <w:tcPr>
            <w:tcW w:w="790" w:type="dxa"/>
            <w:shd w:val="clear" w:color="auto" w:fill="auto"/>
          </w:tcPr>
          <w:p w:rsidR="00B63CD9" w:rsidRPr="00906666" w:rsidRDefault="00B63CD9" w:rsidP="009B641F">
            <w:pPr>
              <w:pStyle w:val="Standard"/>
              <w:jc w:val="center"/>
              <w:rPr>
                <w:rFonts w:cs="Times New Roman"/>
                <w:szCs w:val="28"/>
              </w:rPr>
            </w:pPr>
            <w:r>
              <w:rPr>
                <w:rFonts w:cs="Times New Roman"/>
                <w:szCs w:val="28"/>
              </w:rPr>
              <w:t>64</w:t>
            </w:r>
          </w:p>
        </w:tc>
        <w:tc>
          <w:tcPr>
            <w:tcW w:w="790" w:type="dxa"/>
            <w:shd w:val="clear" w:color="auto" w:fill="auto"/>
          </w:tcPr>
          <w:p w:rsidR="00B63CD9" w:rsidRPr="00906666" w:rsidRDefault="00B63CD9" w:rsidP="009B641F">
            <w:pPr>
              <w:pStyle w:val="Standard"/>
              <w:jc w:val="center"/>
              <w:rPr>
                <w:rFonts w:cs="Times New Roman"/>
                <w:szCs w:val="28"/>
              </w:rPr>
            </w:pPr>
            <w:r>
              <w:rPr>
                <w:rFonts w:cs="Times New Roman"/>
                <w:szCs w:val="28"/>
              </w:rPr>
              <w:t>72</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64</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72</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64</w:t>
            </w:r>
          </w:p>
        </w:tc>
        <w:tc>
          <w:tcPr>
            <w:tcW w:w="791" w:type="dxa"/>
            <w:shd w:val="clear" w:color="auto" w:fill="auto"/>
          </w:tcPr>
          <w:p w:rsidR="00B63CD9" w:rsidRPr="00906666" w:rsidRDefault="00B63CD9" w:rsidP="009B641F">
            <w:pPr>
              <w:pStyle w:val="Standard"/>
              <w:jc w:val="center"/>
              <w:rPr>
                <w:rFonts w:cs="Times New Roman"/>
                <w:szCs w:val="28"/>
              </w:rPr>
            </w:pPr>
            <w:r w:rsidRPr="00906666">
              <w:rPr>
                <w:rFonts w:cs="Times New Roman"/>
                <w:szCs w:val="28"/>
              </w:rPr>
              <w:t>72</w:t>
            </w:r>
          </w:p>
        </w:tc>
        <w:tc>
          <w:tcPr>
            <w:tcW w:w="776" w:type="dxa"/>
          </w:tcPr>
          <w:p w:rsidR="00B63CD9" w:rsidRPr="00906666" w:rsidRDefault="00B63CD9" w:rsidP="009B641F">
            <w:pPr>
              <w:pStyle w:val="Standard"/>
              <w:jc w:val="center"/>
              <w:rPr>
                <w:rFonts w:cs="Times New Roman"/>
                <w:szCs w:val="28"/>
              </w:rPr>
            </w:pPr>
            <w:r w:rsidRPr="00906666">
              <w:rPr>
                <w:rFonts w:cs="Times New Roman"/>
                <w:szCs w:val="28"/>
              </w:rPr>
              <w:t>64</w:t>
            </w:r>
          </w:p>
        </w:tc>
        <w:tc>
          <w:tcPr>
            <w:tcW w:w="776" w:type="dxa"/>
          </w:tcPr>
          <w:p w:rsidR="00B63CD9" w:rsidRPr="00906666" w:rsidRDefault="00B63CD9" w:rsidP="009B641F">
            <w:pPr>
              <w:pStyle w:val="Standard"/>
              <w:jc w:val="center"/>
              <w:rPr>
                <w:rFonts w:cs="Times New Roman"/>
                <w:szCs w:val="28"/>
              </w:rPr>
            </w:pPr>
            <w:r w:rsidRPr="00906666">
              <w:rPr>
                <w:rFonts w:cs="Times New Roman"/>
                <w:szCs w:val="28"/>
              </w:rPr>
              <w:t>72</w:t>
            </w:r>
          </w:p>
        </w:tc>
        <w:tc>
          <w:tcPr>
            <w:tcW w:w="1047" w:type="dxa"/>
            <w:shd w:val="clear" w:color="auto" w:fill="F2DBDB"/>
          </w:tcPr>
          <w:p w:rsidR="00B63CD9" w:rsidRPr="00906666" w:rsidRDefault="00B63CD9" w:rsidP="009B641F">
            <w:pPr>
              <w:pStyle w:val="Standard"/>
              <w:jc w:val="center"/>
              <w:rPr>
                <w:rFonts w:cs="Times New Roman"/>
                <w:b/>
                <w:szCs w:val="28"/>
              </w:rPr>
            </w:pPr>
            <w:r>
              <w:rPr>
                <w:rFonts w:cs="Times New Roman"/>
                <w:b/>
                <w:szCs w:val="28"/>
              </w:rPr>
              <w:t>408</w:t>
            </w:r>
          </w:p>
        </w:tc>
        <w:tc>
          <w:tcPr>
            <w:tcW w:w="1279" w:type="dxa"/>
            <w:shd w:val="clear" w:color="auto" w:fill="F2DBDB"/>
          </w:tcPr>
          <w:p w:rsidR="00B63CD9" w:rsidRPr="00906666" w:rsidRDefault="00B63CD9" w:rsidP="009B641F">
            <w:pPr>
              <w:pStyle w:val="Standard"/>
              <w:jc w:val="center"/>
              <w:rPr>
                <w:rFonts w:cs="Times New Roman"/>
                <w:b/>
                <w:szCs w:val="28"/>
              </w:rPr>
            </w:pPr>
            <w:r>
              <w:rPr>
                <w:rFonts w:cs="Times New Roman"/>
                <w:b/>
                <w:szCs w:val="28"/>
              </w:rPr>
              <w:t>544</w:t>
            </w:r>
          </w:p>
        </w:tc>
      </w:tr>
    </w:tbl>
    <w:p w:rsidR="00B63CD9" w:rsidRPr="006F45D9" w:rsidRDefault="00B63CD9" w:rsidP="00B63CD9">
      <w:pPr>
        <w:jc w:val="center"/>
        <w:rPr>
          <w:b/>
          <w:i/>
          <w:sz w:val="28"/>
          <w:szCs w:val="28"/>
        </w:rPr>
      </w:pPr>
    </w:p>
    <w:p w:rsidR="00B63CD9" w:rsidRDefault="00B63CD9" w:rsidP="00B63CD9">
      <w:pPr>
        <w:pStyle w:val="aff"/>
        <w:jc w:val="center"/>
        <w:rPr>
          <w:rFonts w:ascii="Times New Roman" w:hAnsi="Times New Roman" w:cs="Times New Roman"/>
          <w:b/>
          <w:i/>
        </w:rPr>
      </w:pPr>
      <w:r w:rsidRPr="00490C80">
        <w:rPr>
          <w:rFonts w:ascii="Times New Roman" w:hAnsi="Times New Roman" w:cs="Times New Roman"/>
          <w:b/>
          <w:i/>
        </w:rPr>
        <w:t>Объем учебного времени, предусмотренный учебным планом образовательной организации на реализацию учебного предмета</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Рекомендуемая недельная нагрузка в часах:</w:t>
      </w:r>
    </w:p>
    <w:p w:rsidR="00B63CD9" w:rsidRPr="00906666" w:rsidRDefault="00B63CD9" w:rsidP="00B63CD9">
      <w:p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Аудиторные занятия:</w:t>
      </w:r>
    </w:p>
    <w:p w:rsidR="00B63CD9" w:rsidRPr="00D85BCD" w:rsidRDefault="00B63CD9" w:rsidP="00B63CD9">
      <w:pPr>
        <w:pStyle w:val="a7"/>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1</w:t>
      </w:r>
      <w:r w:rsidRPr="00D85BCD">
        <w:rPr>
          <w:rFonts w:ascii="Times New Roman" w:hAnsi="Times New Roman" w:cs="Times New Roman"/>
          <w:sz w:val="24"/>
          <w:szCs w:val="24"/>
        </w:rPr>
        <w:t>- 4 классы – по 2 часа в неделю.</w:t>
      </w:r>
    </w:p>
    <w:p w:rsidR="00B63CD9" w:rsidRPr="00906666" w:rsidRDefault="00B63CD9" w:rsidP="00B63CD9">
      <w:p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Самостоятельная работа (внеаудиторная нагрузка):</w:t>
      </w:r>
    </w:p>
    <w:p w:rsidR="00B63CD9" w:rsidRPr="00906666" w:rsidRDefault="00B63CD9" w:rsidP="00B63CD9">
      <w:pPr>
        <w:pStyle w:val="a7"/>
        <w:spacing w:after="0" w:line="240" w:lineRule="auto"/>
        <w:ind w:left="851"/>
        <w:jc w:val="both"/>
        <w:rPr>
          <w:rFonts w:ascii="Times New Roman" w:hAnsi="Times New Roman" w:cs="Times New Roman"/>
          <w:sz w:val="24"/>
          <w:szCs w:val="24"/>
        </w:rPr>
      </w:pPr>
      <w:r w:rsidRPr="00906666">
        <w:rPr>
          <w:rFonts w:ascii="Times New Roman" w:hAnsi="Times New Roman" w:cs="Times New Roman"/>
          <w:sz w:val="24"/>
          <w:szCs w:val="24"/>
        </w:rPr>
        <w:t xml:space="preserve">1-4 классы </w:t>
      </w:r>
      <w:proofErr w:type="gramStart"/>
      <w:r w:rsidRPr="00906666">
        <w:rPr>
          <w:rFonts w:ascii="Times New Roman" w:hAnsi="Times New Roman" w:cs="Times New Roman"/>
          <w:sz w:val="24"/>
          <w:szCs w:val="24"/>
        </w:rPr>
        <w:t>–  по</w:t>
      </w:r>
      <w:proofErr w:type="gramEnd"/>
      <w:r w:rsidRPr="00906666">
        <w:rPr>
          <w:rFonts w:ascii="Times New Roman" w:hAnsi="Times New Roman" w:cs="Times New Roman"/>
          <w:sz w:val="24"/>
          <w:szCs w:val="24"/>
        </w:rPr>
        <w:t xml:space="preserve"> 2 часа в неделю.</w:t>
      </w:r>
    </w:p>
    <w:p w:rsidR="00B63CD9" w:rsidRPr="00906666" w:rsidRDefault="00B63CD9" w:rsidP="00B63CD9">
      <w:p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Виды</w:t>
      </w:r>
      <w:r>
        <w:rPr>
          <w:rFonts w:ascii="Times New Roman" w:hAnsi="Times New Roman" w:cs="Times New Roman"/>
          <w:sz w:val="24"/>
          <w:szCs w:val="24"/>
        </w:rPr>
        <w:t xml:space="preserve"> </w:t>
      </w:r>
      <w:r w:rsidRPr="00906666">
        <w:rPr>
          <w:rFonts w:ascii="Times New Roman" w:hAnsi="Times New Roman" w:cs="Times New Roman"/>
          <w:sz w:val="24"/>
          <w:szCs w:val="24"/>
        </w:rPr>
        <w:t>внеаудиторной</w:t>
      </w:r>
      <w:r>
        <w:rPr>
          <w:rFonts w:ascii="Times New Roman" w:hAnsi="Times New Roman" w:cs="Times New Roman"/>
          <w:sz w:val="24"/>
          <w:szCs w:val="24"/>
        </w:rPr>
        <w:t xml:space="preserve"> </w:t>
      </w:r>
      <w:r w:rsidRPr="00906666">
        <w:rPr>
          <w:rFonts w:ascii="Times New Roman" w:hAnsi="Times New Roman" w:cs="Times New Roman"/>
          <w:sz w:val="24"/>
          <w:szCs w:val="24"/>
        </w:rPr>
        <w:t>работы:</w:t>
      </w:r>
    </w:p>
    <w:p w:rsidR="00B63CD9" w:rsidRPr="00906666" w:rsidRDefault="00B63CD9" w:rsidP="00B63CD9">
      <w:pPr>
        <w:pStyle w:val="a7"/>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 выполнение домашнего задания;</w:t>
      </w:r>
    </w:p>
    <w:p w:rsidR="00B63CD9" w:rsidRPr="00906666" w:rsidRDefault="00B63CD9" w:rsidP="00B63CD9">
      <w:pPr>
        <w:pStyle w:val="a7"/>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906666">
        <w:rPr>
          <w:rFonts w:ascii="Times New Roman" w:hAnsi="Times New Roman" w:cs="Times New Roman"/>
          <w:sz w:val="24"/>
          <w:szCs w:val="24"/>
        </w:rPr>
        <w:t>подготовка к концертным выступлениям;</w:t>
      </w:r>
    </w:p>
    <w:p w:rsidR="00B63CD9" w:rsidRPr="00906666" w:rsidRDefault="00B63CD9" w:rsidP="00B63CD9">
      <w:pPr>
        <w:pStyle w:val="a7"/>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 посещение концертов, спектаклей и др.;</w:t>
      </w:r>
    </w:p>
    <w:p w:rsidR="00B63CD9" w:rsidRPr="00906666" w:rsidRDefault="00B63CD9" w:rsidP="00B63CD9">
      <w:pPr>
        <w:pStyle w:val="a7"/>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 участие учеников в концертах, творческих мероприятиях и культурно-просветительской деятельности учреждения.</w:t>
      </w:r>
    </w:p>
    <w:p w:rsidR="00B63CD9" w:rsidRPr="00906666" w:rsidRDefault="00B63CD9" w:rsidP="00B63CD9">
      <w:pPr>
        <w:spacing w:after="0" w:line="240" w:lineRule="auto"/>
        <w:ind w:left="142" w:firstLine="425"/>
        <w:rPr>
          <w:rFonts w:ascii="Times New Roman" w:hAnsi="Times New Roman" w:cs="Times New Roman"/>
          <w:sz w:val="24"/>
          <w:szCs w:val="24"/>
        </w:rPr>
      </w:pPr>
      <w:r w:rsidRPr="00906666">
        <w:rPr>
          <w:rFonts w:ascii="Times New Roman" w:hAnsi="Times New Roman" w:cs="Times New Roman"/>
          <w:sz w:val="24"/>
          <w:szCs w:val="24"/>
        </w:rPr>
        <w:t>Время на самостоятельную работу учащихся в неделю определяется с учетом минимальных затрат н</w:t>
      </w:r>
      <w:r>
        <w:rPr>
          <w:rFonts w:ascii="Times New Roman" w:hAnsi="Times New Roman" w:cs="Times New Roman"/>
          <w:sz w:val="24"/>
          <w:szCs w:val="24"/>
        </w:rPr>
        <w:t>а подготовку домашнего задания.</w:t>
      </w:r>
    </w:p>
    <w:p w:rsidR="00B63CD9" w:rsidRPr="00490C80" w:rsidRDefault="00B63CD9" w:rsidP="00B63CD9">
      <w:pPr>
        <w:spacing w:after="0" w:line="240" w:lineRule="auto"/>
        <w:jc w:val="center"/>
        <w:rPr>
          <w:rFonts w:ascii="Times New Roman" w:hAnsi="Times New Roman" w:cs="Times New Roman"/>
          <w:sz w:val="24"/>
          <w:szCs w:val="24"/>
        </w:rPr>
      </w:pPr>
      <w:r w:rsidRPr="00490C80">
        <w:rPr>
          <w:rFonts w:ascii="Times New Roman" w:hAnsi="Times New Roman" w:cs="Times New Roman"/>
          <w:b/>
          <w:i/>
          <w:sz w:val="24"/>
          <w:szCs w:val="24"/>
        </w:rPr>
        <w:lastRenderedPageBreak/>
        <w:t>Форма проведения учебных занятий</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i/>
          <w:sz w:val="24"/>
          <w:szCs w:val="24"/>
        </w:rPr>
        <w:t xml:space="preserve"> </w:t>
      </w:r>
      <w:r w:rsidRPr="00490C80">
        <w:rPr>
          <w:rFonts w:ascii="Times New Roman" w:hAnsi="Times New Roman" w:cs="Times New Roman"/>
          <w:color w:val="000000"/>
          <w:sz w:val="24"/>
          <w:szCs w:val="24"/>
        </w:rPr>
        <w:t>Занятия проводятся в индивидуальной форме, возможно чередование индивидуальных и мелкогрупповых (от 2-х человек) занятий. Индивидуальная и м</w:t>
      </w:r>
      <w:r w:rsidRPr="00490C80">
        <w:rPr>
          <w:rFonts w:ascii="Times New Roman" w:eastAsia="Geeza Pro" w:hAnsi="Times New Roman" w:cs="Times New Roman"/>
          <w:color w:val="000000"/>
          <w:sz w:val="24"/>
          <w:szCs w:val="24"/>
        </w:rPr>
        <w:t xml:space="preserve">елкогрупповая формы занятий позволяют преподавателю построить процесс обучения </w:t>
      </w:r>
      <w:proofErr w:type="gramStart"/>
      <w:r w:rsidRPr="00490C80">
        <w:rPr>
          <w:rFonts w:ascii="Times New Roman" w:eastAsia="Geeza Pro" w:hAnsi="Times New Roman" w:cs="Times New Roman"/>
          <w:color w:val="000000"/>
          <w:sz w:val="24"/>
          <w:szCs w:val="24"/>
        </w:rPr>
        <w:t>в соответствии с принципами</w:t>
      </w:r>
      <w:proofErr w:type="gramEnd"/>
      <w:r w:rsidRPr="00490C80">
        <w:rPr>
          <w:rFonts w:ascii="Times New Roman" w:eastAsia="Geeza Pro" w:hAnsi="Times New Roman" w:cs="Times New Roman"/>
          <w:color w:val="000000"/>
          <w:sz w:val="24"/>
          <w:szCs w:val="24"/>
        </w:rPr>
        <w:t xml:space="preserve"> дифференцированного и индивидуального подходов.</w:t>
      </w:r>
    </w:p>
    <w:p w:rsidR="00B63CD9" w:rsidRPr="00490C80" w:rsidRDefault="00B63CD9" w:rsidP="00B63CD9">
      <w:pPr>
        <w:spacing w:after="0" w:line="240" w:lineRule="auto"/>
        <w:jc w:val="center"/>
        <w:rPr>
          <w:rFonts w:ascii="Times New Roman" w:hAnsi="Times New Roman" w:cs="Times New Roman"/>
          <w:b/>
          <w:i/>
          <w:sz w:val="24"/>
          <w:szCs w:val="24"/>
        </w:rPr>
      </w:pPr>
      <w:r w:rsidRPr="00490C80">
        <w:rPr>
          <w:rFonts w:ascii="Times New Roman" w:hAnsi="Times New Roman" w:cs="Times New Roman"/>
          <w:b/>
          <w:i/>
          <w:sz w:val="24"/>
          <w:szCs w:val="24"/>
        </w:rPr>
        <w:t>Цель и задачи учебного предмета</w:t>
      </w:r>
    </w:p>
    <w:p w:rsidR="00B63CD9" w:rsidRPr="00490C80" w:rsidRDefault="00B63CD9" w:rsidP="00B63CD9">
      <w:pPr>
        <w:spacing w:after="0" w:line="240" w:lineRule="auto"/>
        <w:ind w:firstLine="709"/>
        <w:jc w:val="both"/>
        <w:rPr>
          <w:rFonts w:ascii="Times New Roman" w:hAnsi="Times New Roman" w:cs="Times New Roman"/>
          <w:i/>
          <w:color w:val="FF0000"/>
          <w:sz w:val="24"/>
          <w:szCs w:val="24"/>
        </w:rPr>
      </w:pPr>
      <w:r w:rsidRPr="00490C80">
        <w:rPr>
          <w:rFonts w:ascii="Times New Roman" w:hAnsi="Times New Roman" w:cs="Times New Roman"/>
          <w:sz w:val="24"/>
          <w:szCs w:val="24"/>
        </w:rPr>
        <w:t xml:space="preserve"> Целью учебного предмета является обеспечение развития творческих способностей и индивидуальности обучающегося,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B63CD9" w:rsidRPr="00490C80" w:rsidRDefault="00B63CD9" w:rsidP="00B63CD9">
      <w:pPr>
        <w:spacing w:after="0" w:line="240" w:lineRule="auto"/>
        <w:jc w:val="center"/>
        <w:rPr>
          <w:rFonts w:ascii="Times New Roman" w:hAnsi="Times New Roman" w:cs="Times New Roman"/>
          <w:sz w:val="24"/>
          <w:szCs w:val="24"/>
        </w:rPr>
      </w:pPr>
      <w:r w:rsidRPr="00490C80">
        <w:rPr>
          <w:rFonts w:ascii="Times New Roman" w:hAnsi="Times New Roman" w:cs="Times New Roman"/>
          <w:b/>
          <w:i/>
          <w:sz w:val="24"/>
          <w:szCs w:val="24"/>
        </w:rPr>
        <w:t>Задачи учебного предмета</w:t>
      </w:r>
    </w:p>
    <w:p w:rsidR="00B63CD9" w:rsidRDefault="00B63CD9" w:rsidP="00B63CD9">
      <w:pPr>
        <w:pStyle w:val="a7"/>
        <w:numPr>
          <w:ilvl w:val="0"/>
          <w:numId w:val="11"/>
        </w:numPr>
        <w:tabs>
          <w:tab w:val="left" w:pos="993"/>
        </w:tabs>
        <w:spacing w:after="0" w:line="240" w:lineRule="auto"/>
        <w:jc w:val="both"/>
        <w:rPr>
          <w:rStyle w:val="TimesNewRoman14"/>
          <w:bCs/>
          <w:sz w:val="24"/>
          <w:szCs w:val="24"/>
        </w:rPr>
      </w:pPr>
      <w:r w:rsidRPr="001D6BA7">
        <w:rPr>
          <w:rStyle w:val="TimesNewRoman14"/>
          <w:bCs/>
          <w:sz w:val="24"/>
          <w:szCs w:val="24"/>
        </w:rPr>
        <w:t>создание условий для художественного образования, эстетического воспитания, духовно-нравственного развития обучающихся;</w:t>
      </w:r>
    </w:p>
    <w:p w:rsidR="00B63CD9" w:rsidRPr="001D6BA7" w:rsidRDefault="00B63CD9" w:rsidP="00B63CD9">
      <w:pPr>
        <w:pStyle w:val="a7"/>
        <w:numPr>
          <w:ilvl w:val="0"/>
          <w:numId w:val="11"/>
        </w:numPr>
        <w:tabs>
          <w:tab w:val="left" w:pos="993"/>
        </w:tabs>
        <w:spacing w:after="0" w:line="240" w:lineRule="auto"/>
        <w:jc w:val="both"/>
        <w:rPr>
          <w:rStyle w:val="FontStyle16"/>
          <w:bCs/>
        </w:rPr>
      </w:pPr>
      <w:r w:rsidRPr="00490C80">
        <w:rPr>
          <w:rStyle w:val="FontStyle16"/>
        </w:rPr>
        <w:t xml:space="preserve">формирование у </w:t>
      </w:r>
      <w:r w:rsidRPr="001D6BA7">
        <w:rPr>
          <w:rStyle w:val="TimesNewRoman14"/>
          <w:bCs/>
          <w:sz w:val="24"/>
          <w:szCs w:val="24"/>
        </w:rPr>
        <w:t>обучающихся</w:t>
      </w:r>
      <w:r w:rsidRPr="00490C80">
        <w:rPr>
          <w:rStyle w:val="FontStyle16"/>
        </w:rPr>
        <w:t xml:space="preserve"> эстетических взглядов, нравственных установок и потребности общения с духовными ценностями, произведениями искусства;</w:t>
      </w:r>
    </w:p>
    <w:p w:rsidR="00B63CD9" w:rsidRPr="00FF0CFD" w:rsidRDefault="00B63CD9" w:rsidP="00B63CD9">
      <w:pPr>
        <w:pStyle w:val="a7"/>
        <w:numPr>
          <w:ilvl w:val="0"/>
          <w:numId w:val="11"/>
        </w:numPr>
        <w:tabs>
          <w:tab w:val="left" w:pos="993"/>
        </w:tabs>
        <w:spacing w:after="0" w:line="240" w:lineRule="auto"/>
        <w:jc w:val="both"/>
        <w:rPr>
          <w:rStyle w:val="FontStyle16"/>
          <w:bCs/>
        </w:rPr>
      </w:pPr>
      <w:r w:rsidRPr="00490C80">
        <w:rPr>
          <w:rStyle w:val="FontStyle16"/>
        </w:rPr>
        <w:t>воспитание активного слушателя, зрителя, участника творческой самодеятельности</w:t>
      </w:r>
      <w:r>
        <w:rPr>
          <w:rStyle w:val="FontStyle16"/>
        </w:rPr>
        <w:t>;</w:t>
      </w:r>
    </w:p>
    <w:p w:rsidR="00B63CD9" w:rsidRPr="00FF0CFD" w:rsidRDefault="00B63CD9" w:rsidP="00B63CD9">
      <w:pPr>
        <w:pStyle w:val="a7"/>
        <w:numPr>
          <w:ilvl w:val="0"/>
          <w:numId w:val="11"/>
        </w:numPr>
        <w:tabs>
          <w:tab w:val="left" w:pos="993"/>
        </w:tabs>
        <w:spacing w:after="0" w:line="240" w:lineRule="auto"/>
        <w:jc w:val="both"/>
        <w:rPr>
          <w:rStyle w:val="TimesNewRoman14"/>
          <w:bCs/>
          <w:sz w:val="24"/>
          <w:szCs w:val="24"/>
        </w:rPr>
      </w:pPr>
      <w:r w:rsidRPr="001D6BA7">
        <w:rPr>
          <w:rStyle w:val="TimesNewRoman14"/>
          <w:sz w:val="24"/>
          <w:szCs w:val="24"/>
        </w:rPr>
        <w:t xml:space="preserve">приобретение </w:t>
      </w:r>
      <w:r w:rsidRPr="001D6BA7">
        <w:rPr>
          <w:rStyle w:val="TimesNewRoman14"/>
          <w:bCs/>
          <w:sz w:val="24"/>
          <w:szCs w:val="24"/>
        </w:rPr>
        <w:t>обучающимися</w:t>
      </w:r>
      <w:r w:rsidRPr="001D6BA7">
        <w:rPr>
          <w:rStyle w:val="TimesNewRoman14"/>
          <w:sz w:val="24"/>
          <w:szCs w:val="24"/>
        </w:rPr>
        <w:t xml:space="preserve">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B63CD9" w:rsidRPr="00FF0CFD" w:rsidRDefault="00B63CD9" w:rsidP="00B63CD9">
      <w:pPr>
        <w:pStyle w:val="a7"/>
        <w:numPr>
          <w:ilvl w:val="0"/>
          <w:numId w:val="11"/>
        </w:numPr>
        <w:tabs>
          <w:tab w:val="left" w:pos="993"/>
        </w:tabs>
        <w:spacing w:after="0" w:line="240" w:lineRule="auto"/>
        <w:jc w:val="both"/>
        <w:rPr>
          <w:rFonts w:ascii="Times New Roman" w:hAnsi="Times New Roman" w:cs="Times New Roman"/>
          <w:bCs/>
          <w:sz w:val="24"/>
          <w:szCs w:val="24"/>
        </w:rPr>
      </w:pPr>
      <w:r w:rsidRPr="00FF0CFD">
        <w:rPr>
          <w:rFonts w:ascii="Times New Roman" w:hAnsi="Times New Roman" w:cs="Times New Roman"/>
          <w:sz w:val="24"/>
          <w:szCs w:val="24"/>
        </w:rPr>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rsidR="00B63CD9" w:rsidRPr="00FF0CFD" w:rsidRDefault="00B63CD9" w:rsidP="00B63CD9">
      <w:pPr>
        <w:pStyle w:val="a7"/>
        <w:numPr>
          <w:ilvl w:val="0"/>
          <w:numId w:val="11"/>
        </w:numPr>
        <w:tabs>
          <w:tab w:val="left" w:pos="993"/>
        </w:tabs>
        <w:spacing w:after="0" w:line="240" w:lineRule="auto"/>
        <w:jc w:val="both"/>
        <w:rPr>
          <w:rFonts w:ascii="Times New Roman" w:hAnsi="Times New Roman" w:cs="Times New Roman"/>
          <w:bCs/>
          <w:sz w:val="24"/>
          <w:szCs w:val="24"/>
        </w:rPr>
      </w:pPr>
      <w:r w:rsidRPr="00FF0CFD">
        <w:rPr>
          <w:rStyle w:val="TimesNewRoman14"/>
          <w:sz w:val="24"/>
          <w:szCs w:val="24"/>
        </w:rPr>
        <w:t xml:space="preserve">воспитание у </w:t>
      </w:r>
      <w:r w:rsidRPr="00FF0CFD">
        <w:rPr>
          <w:rStyle w:val="TimesNewRoman14"/>
          <w:bCs/>
          <w:sz w:val="24"/>
          <w:szCs w:val="24"/>
        </w:rPr>
        <w:t>обучающихся</w:t>
      </w:r>
      <w:r w:rsidRPr="00FF0CFD">
        <w:rPr>
          <w:rStyle w:val="TimesNewRoman14"/>
          <w:sz w:val="24"/>
          <w:szCs w:val="24"/>
        </w:rPr>
        <w:t xml:space="preserve"> культуры сольного и ансамблевого музицирования на инструменте, </w:t>
      </w:r>
      <w:r w:rsidRPr="00FF0CFD">
        <w:rPr>
          <w:rFonts w:ascii="Times New Roman" w:hAnsi="Times New Roman" w:cs="Times New Roman"/>
          <w:sz w:val="24"/>
          <w:szCs w:val="24"/>
        </w:rPr>
        <w:t>стремления к практическому использованию приобретенных   знаний, умений и навыков игры на фортепиано</w:t>
      </w:r>
      <w:r w:rsidRPr="00FF0CFD">
        <w:rPr>
          <w:rStyle w:val="TimesNewRoman14"/>
          <w:sz w:val="24"/>
          <w:szCs w:val="24"/>
        </w:rPr>
        <w:t>.</w:t>
      </w:r>
    </w:p>
    <w:p w:rsidR="00B63CD9" w:rsidRPr="00490C80" w:rsidRDefault="00B63CD9" w:rsidP="00B63CD9">
      <w:pPr>
        <w:spacing w:after="0" w:line="240" w:lineRule="auto"/>
        <w:jc w:val="center"/>
        <w:rPr>
          <w:rFonts w:ascii="Times New Roman" w:hAnsi="Times New Roman" w:cs="Times New Roman"/>
          <w:b/>
          <w:i/>
          <w:sz w:val="24"/>
          <w:szCs w:val="24"/>
        </w:rPr>
      </w:pPr>
      <w:r w:rsidRPr="00490C80">
        <w:rPr>
          <w:rFonts w:ascii="Times New Roman" w:hAnsi="Times New Roman" w:cs="Times New Roman"/>
          <w:b/>
          <w:i/>
          <w:sz w:val="24"/>
          <w:szCs w:val="24"/>
        </w:rPr>
        <w:t>Структура программы</w:t>
      </w:r>
    </w:p>
    <w:p w:rsidR="00B63CD9" w:rsidRPr="00490C80" w:rsidRDefault="00B63CD9" w:rsidP="00B63CD9">
      <w:pPr>
        <w:pStyle w:val="Body1"/>
        <w:ind w:firstLine="710"/>
        <w:jc w:val="both"/>
        <w:rPr>
          <w:rFonts w:ascii="Times New Roman" w:eastAsia="Helvetica" w:hAnsi="Times New Roman" w:cs="Times New Roman"/>
          <w:lang w:val="ru-RU"/>
        </w:rPr>
      </w:pPr>
      <w:r w:rsidRPr="00490C80">
        <w:rPr>
          <w:rFonts w:ascii="Times New Roman" w:eastAsia="Helvetica" w:hAnsi="Times New Roman" w:cs="Times New Roman"/>
          <w:lang w:val="ru-RU"/>
        </w:rPr>
        <w:t>Программа содержит следующие разделы:</w:t>
      </w:r>
    </w:p>
    <w:p w:rsidR="00B63CD9" w:rsidRPr="00FF0CFD" w:rsidRDefault="00B63CD9" w:rsidP="00B63CD9">
      <w:pPr>
        <w:pStyle w:val="a7"/>
        <w:numPr>
          <w:ilvl w:val="0"/>
          <w:numId w:val="12"/>
        </w:numPr>
        <w:tabs>
          <w:tab w:val="left" w:pos="1134"/>
        </w:tabs>
        <w:spacing w:after="0" w:line="240" w:lineRule="auto"/>
        <w:jc w:val="both"/>
        <w:outlineLvl w:val="0"/>
        <w:rPr>
          <w:rFonts w:ascii="Times New Roman" w:eastAsia="ヒラギノ角ゴ Pro W3" w:hAnsi="Times New Roman" w:cs="Times New Roman"/>
          <w:color w:val="000000"/>
          <w:sz w:val="24"/>
          <w:szCs w:val="24"/>
        </w:rPr>
      </w:pPr>
      <w:r w:rsidRPr="00FF0CFD">
        <w:rPr>
          <w:rFonts w:ascii="Times New Roman" w:eastAsia="Geeza Pro" w:hAnsi="Times New Roman" w:cs="Times New Roman"/>
          <w:color w:val="000000"/>
          <w:sz w:val="24"/>
          <w:szCs w:val="24"/>
        </w:rPr>
        <w:t>сведения о затратах учебного времени, предусмотренного на освоение</w:t>
      </w:r>
      <w:r w:rsidRPr="00FF0CFD">
        <w:rPr>
          <w:rFonts w:ascii="Times New Roman" w:eastAsia="ヒラギノ角ゴ Pro W3" w:hAnsi="Times New Roman" w:cs="Times New Roman"/>
          <w:color w:val="000000"/>
          <w:sz w:val="24"/>
          <w:szCs w:val="24"/>
        </w:rPr>
        <w:t xml:space="preserve"> </w:t>
      </w:r>
      <w:r w:rsidRPr="00FF0CFD">
        <w:rPr>
          <w:rFonts w:ascii="Times New Roman" w:eastAsia="Geeza Pro" w:hAnsi="Times New Roman" w:cs="Times New Roman"/>
          <w:color w:val="000000"/>
          <w:sz w:val="24"/>
          <w:szCs w:val="24"/>
        </w:rPr>
        <w:t>учебного предмета;</w:t>
      </w:r>
    </w:p>
    <w:p w:rsidR="00B63CD9" w:rsidRPr="00FF0CFD" w:rsidRDefault="00B63CD9" w:rsidP="00B63CD9">
      <w:pPr>
        <w:pStyle w:val="a7"/>
        <w:numPr>
          <w:ilvl w:val="0"/>
          <w:numId w:val="12"/>
        </w:numPr>
        <w:tabs>
          <w:tab w:val="left" w:pos="1134"/>
        </w:tabs>
        <w:spacing w:after="0" w:line="240" w:lineRule="auto"/>
        <w:jc w:val="both"/>
        <w:outlineLvl w:val="0"/>
        <w:rPr>
          <w:rFonts w:ascii="Times New Roman" w:eastAsia="ヒラギノ角ゴ Pro W3" w:hAnsi="Times New Roman" w:cs="Times New Roman"/>
          <w:color w:val="000000"/>
          <w:sz w:val="24"/>
          <w:szCs w:val="24"/>
        </w:rPr>
      </w:pPr>
      <w:r w:rsidRPr="00FF0CFD">
        <w:rPr>
          <w:rFonts w:ascii="Times New Roman" w:eastAsia="Geeza Pro" w:hAnsi="Times New Roman" w:cs="Times New Roman"/>
          <w:color w:val="000000"/>
          <w:sz w:val="24"/>
          <w:szCs w:val="24"/>
        </w:rPr>
        <w:t>распределение учебного материала по годам обучения;</w:t>
      </w:r>
    </w:p>
    <w:p w:rsidR="00B63CD9" w:rsidRPr="00FF0CFD" w:rsidRDefault="00B63CD9" w:rsidP="00B63CD9">
      <w:pPr>
        <w:pStyle w:val="a7"/>
        <w:numPr>
          <w:ilvl w:val="0"/>
          <w:numId w:val="12"/>
        </w:numPr>
        <w:tabs>
          <w:tab w:val="left" w:pos="1134"/>
        </w:tabs>
        <w:spacing w:after="0" w:line="240" w:lineRule="auto"/>
        <w:jc w:val="both"/>
        <w:outlineLvl w:val="0"/>
        <w:rPr>
          <w:rFonts w:ascii="Times New Roman" w:eastAsia="ヒラギノ角ゴ Pro W3" w:hAnsi="Times New Roman" w:cs="Times New Roman"/>
          <w:color w:val="000000"/>
          <w:sz w:val="24"/>
          <w:szCs w:val="24"/>
        </w:rPr>
      </w:pPr>
      <w:r w:rsidRPr="00FF0CFD">
        <w:rPr>
          <w:rFonts w:ascii="Times New Roman" w:eastAsia="Geeza Pro" w:hAnsi="Times New Roman" w:cs="Times New Roman"/>
          <w:color w:val="000000"/>
          <w:sz w:val="24"/>
          <w:szCs w:val="24"/>
        </w:rPr>
        <w:t>описание дидактических единиц учебного предмета;</w:t>
      </w:r>
    </w:p>
    <w:p w:rsidR="00B63CD9" w:rsidRPr="00FF0CFD" w:rsidRDefault="00B63CD9" w:rsidP="00B63CD9">
      <w:pPr>
        <w:pStyle w:val="a7"/>
        <w:numPr>
          <w:ilvl w:val="0"/>
          <w:numId w:val="12"/>
        </w:numPr>
        <w:tabs>
          <w:tab w:val="left" w:pos="1134"/>
        </w:tabs>
        <w:spacing w:after="0" w:line="240" w:lineRule="auto"/>
        <w:jc w:val="both"/>
        <w:outlineLvl w:val="0"/>
        <w:rPr>
          <w:rFonts w:ascii="Times New Roman" w:eastAsia="ヒラギノ角ゴ Pro W3" w:hAnsi="Times New Roman" w:cs="Times New Roman"/>
          <w:color w:val="000000"/>
          <w:sz w:val="24"/>
          <w:szCs w:val="24"/>
        </w:rPr>
      </w:pPr>
      <w:r w:rsidRPr="00FF0CFD">
        <w:rPr>
          <w:rFonts w:ascii="Times New Roman" w:eastAsia="Geeza Pro" w:hAnsi="Times New Roman" w:cs="Times New Roman"/>
          <w:color w:val="000000"/>
          <w:sz w:val="24"/>
          <w:szCs w:val="24"/>
        </w:rPr>
        <w:t>требования к уровню подготовки учащихся;</w:t>
      </w:r>
    </w:p>
    <w:p w:rsidR="00B63CD9" w:rsidRPr="00FF0CFD" w:rsidRDefault="00B63CD9" w:rsidP="00B63CD9">
      <w:pPr>
        <w:pStyle w:val="a7"/>
        <w:numPr>
          <w:ilvl w:val="0"/>
          <w:numId w:val="12"/>
        </w:numPr>
        <w:tabs>
          <w:tab w:val="left" w:pos="1134"/>
        </w:tabs>
        <w:spacing w:after="0" w:line="240" w:lineRule="auto"/>
        <w:jc w:val="both"/>
        <w:outlineLvl w:val="0"/>
        <w:rPr>
          <w:rFonts w:ascii="Times New Roman" w:eastAsia="ヒラギノ角ゴ Pro W3" w:hAnsi="Times New Roman" w:cs="Times New Roman"/>
          <w:color w:val="000000"/>
          <w:sz w:val="24"/>
          <w:szCs w:val="24"/>
        </w:rPr>
      </w:pPr>
      <w:r w:rsidRPr="00FF0CFD">
        <w:rPr>
          <w:rFonts w:ascii="Times New Roman" w:eastAsia="Geeza Pro" w:hAnsi="Times New Roman" w:cs="Times New Roman"/>
          <w:sz w:val="24"/>
          <w:szCs w:val="24"/>
        </w:rPr>
        <w:t>формы и методы контроля, система оценок, итоговая аттестация;</w:t>
      </w:r>
    </w:p>
    <w:p w:rsidR="00B63CD9" w:rsidRPr="00FF0CFD" w:rsidRDefault="00B63CD9" w:rsidP="00B63CD9">
      <w:pPr>
        <w:pStyle w:val="a7"/>
        <w:numPr>
          <w:ilvl w:val="0"/>
          <w:numId w:val="12"/>
        </w:numPr>
        <w:tabs>
          <w:tab w:val="left" w:pos="1134"/>
        </w:tabs>
        <w:spacing w:after="0" w:line="240" w:lineRule="auto"/>
        <w:jc w:val="both"/>
        <w:outlineLvl w:val="0"/>
        <w:rPr>
          <w:rFonts w:ascii="Times New Roman" w:eastAsia="ヒラギノ角ゴ Pro W3" w:hAnsi="Times New Roman" w:cs="Times New Roman"/>
          <w:color w:val="000000"/>
          <w:sz w:val="24"/>
          <w:szCs w:val="24"/>
        </w:rPr>
      </w:pPr>
      <w:r w:rsidRPr="00FF0CFD">
        <w:rPr>
          <w:rFonts w:ascii="Times New Roman" w:eastAsia="Geeza Pro" w:hAnsi="Times New Roman" w:cs="Times New Roman"/>
          <w:color w:val="000000"/>
          <w:sz w:val="24"/>
          <w:szCs w:val="24"/>
        </w:rPr>
        <w:t>методическое обеспечение учебного процесса.</w:t>
      </w:r>
    </w:p>
    <w:p w:rsidR="00B63CD9" w:rsidRPr="00490C80" w:rsidRDefault="00B63CD9" w:rsidP="00B63CD9">
      <w:pPr>
        <w:spacing w:after="0" w:line="240" w:lineRule="auto"/>
        <w:ind w:firstLine="710"/>
        <w:jc w:val="both"/>
        <w:outlineLvl w:val="0"/>
        <w:rPr>
          <w:rFonts w:ascii="Times New Roman" w:eastAsia="Geeza Pro" w:hAnsi="Times New Roman" w:cs="Times New Roman"/>
          <w:color w:val="000000"/>
          <w:sz w:val="24"/>
          <w:szCs w:val="24"/>
        </w:rPr>
      </w:pPr>
      <w:r w:rsidRPr="00490C80">
        <w:rPr>
          <w:rFonts w:ascii="Times New Roman" w:eastAsia="Geeza Pro" w:hAnsi="Times New Roman" w:cs="Times New Roman"/>
          <w:color w:val="000000"/>
          <w:sz w:val="24"/>
          <w:szCs w:val="24"/>
        </w:rPr>
        <w:t>В соответствии с данными направлениями строится основной раздел    программы «Содержание учебного предмета».</w:t>
      </w:r>
    </w:p>
    <w:p w:rsidR="00B63CD9" w:rsidRPr="00490C80" w:rsidRDefault="00B63CD9" w:rsidP="00B63CD9">
      <w:pPr>
        <w:spacing w:after="0" w:line="240" w:lineRule="auto"/>
        <w:jc w:val="center"/>
        <w:rPr>
          <w:rFonts w:ascii="Times New Roman" w:hAnsi="Times New Roman" w:cs="Times New Roman"/>
          <w:b/>
          <w:i/>
          <w:sz w:val="24"/>
          <w:szCs w:val="24"/>
        </w:rPr>
      </w:pPr>
      <w:r w:rsidRPr="00490C80">
        <w:rPr>
          <w:rFonts w:ascii="Times New Roman" w:hAnsi="Times New Roman" w:cs="Times New Roman"/>
          <w:b/>
          <w:i/>
          <w:sz w:val="24"/>
          <w:szCs w:val="24"/>
        </w:rPr>
        <w:t>Методы обучения</w:t>
      </w:r>
    </w:p>
    <w:p w:rsidR="00B63CD9" w:rsidRPr="00490C80" w:rsidRDefault="00B63CD9" w:rsidP="00B63CD9">
      <w:pPr>
        <w:pStyle w:val="Body1"/>
        <w:ind w:firstLine="709"/>
        <w:jc w:val="both"/>
        <w:rPr>
          <w:rFonts w:ascii="Times New Roman" w:eastAsia="Helvetica" w:hAnsi="Times New Roman" w:cs="Times New Roman"/>
          <w:lang w:val="ru-RU"/>
        </w:rPr>
      </w:pPr>
      <w:r w:rsidRPr="00490C80">
        <w:rPr>
          <w:rFonts w:ascii="Times New Roman" w:eastAsia="Helvetica" w:hAnsi="Times New Roman" w:cs="Times New Roman"/>
          <w:lang w:val="ru-RU"/>
        </w:rPr>
        <w:t>Для достижения поставленной цели и реализации задач предмета используются следующие методы обучения:</w:t>
      </w:r>
    </w:p>
    <w:p w:rsidR="00B63CD9" w:rsidRPr="00490C80" w:rsidRDefault="00B63CD9" w:rsidP="00B63CD9">
      <w:pPr>
        <w:pStyle w:val="12"/>
        <w:spacing w:after="0" w:line="240" w:lineRule="auto"/>
        <w:ind w:left="0" w:firstLine="709"/>
        <w:jc w:val="both"/>
        <w:rPr>
          <w:rFonts w:ascii="Times New Roman" w:eastAsia="Geeza Pro" w:hAnsi="Times New Roman"/>
          <w:color w:val="000000"/>
          <w:sz w:val="24"/>
          <w:szCs w:val="24"/>
        </w:rPr>
      </w:pPr>
      <w:r w:rsidRPr="00490C80">
        <w:rPr>
          <w:rFonts w:ascii="Times New Roman" w:eastAsia="Geeza Pro" w:hAnsi="Times New Roman"/>
          <w:color w:val="000000"/>
          <w:sz w:val="24"/>
          <w:szCs w:val="24"/>
        </w:rPr>
        <w:t>- словесный (объяснение, беседа, рассказ);</w:t>
      </w:r>
    </w:p>
    <w:p w:rsidR="00B63CD9" w:rsidRPr="00490C80" w:rsidRDefault="00B63CD9" w:rsidP="00B63CD9">
      <w:pPr>
        <w:pStyle w:val="12"/>
        <w:spacing w:after="0" w:line="240" w:lineRule="auto"/>
        <w:ind w:left="0" w:firstLine="709"/>
        <w:jc w:val="both"/>
        <w:rPr>
          <w:rFonts w:ascii="Times New Roman" w:eastAsia="Geeza Pro" w:hAnsi="Times New Roman"/>
          <w:color w:val="000000"/>
          <w:sz w:val="24"/>
          <w:szCs w:val="24"/>
        </w:rPr>
      </w:pPr>
      <w:r w:rsidRPr="00490C80">
        <w:rPr>
          <w:rFonts w:ascii="Times New Roman" w:eastAsia="Geeza Pro" w:hAnsi="Times New Roman"/>
          <w:color w:val="000000"/>
          <w:sz w:val="24"/>
          <w:szCs w:val="24"/>
        </w:rPr>
        <w:t>- наглядный (показ, наблюдение, демонстрация приемов работы);</w:t>
      </w:r>
    </w:p>
    <w:p w:rsidR="00B63CD9" w:rsidRPr="00490C80" w:rsidRDefault="00B63CD9" w:rsidP="00B63CD9">
      <w:pPr>
        <w:pStyle w:val="12"/>
        <w:spacing w:after="0" w:line="240" w:lineRule="auto"/>
        <w:ind w:left="0" w:firstLine="709"/>
        <w:jc w:val="both"/>
        <w:rPr>
          <w:rFonts w:ascii="Times New Roman" w:eastAsia="Geeza Pro" w:hAnsi="Times New Roman"/>
          <w:color w:val="000000"/>
          <w:sz w:val="24"/>
          <w:szCs w:val="24"/>
        </w:rPr>
      </w:pPr>
      <w:r w:rsidRPr="00490C80">
        <w:rPr>
          <w:rFonts w:ascii="Times New Roman" w:eastAsia="Geeza Pro" w:hAnsi="Times New Roman"/>
          <w:color w:val="000000"/>
          <w:sz w:val="24"/>
          <w:szCs w:val="24"/>
        </w:rPr>
        <w:t>- практический (освоение приемов игры на инструменте);</w:t>
      </w:r>
    </w:p>
    <w:p w:rsidR="00B63CD9" w:rsidRPr="00490C80" w:rsidRDefault="00B63CD9" w:rsidP="00B63CD9">
      <w:pPr>
        <w:pStyle w:val="12"/>
        <w:spacing w:after="0" w:line="240" w:lineRule="auto"/>
        <w:ind w:left="0" w:firstLine="709"/>
        <w:jc w:val="both"/>
        <w:rPr>
          <w:rStyle w:val="afb"/>
          <w:rFonts w:ascii="Times New Roman" w:eastAsia="Geeza Pro" w:hAnsi="Times New Roman"/>
          <w:i w:val="0"/>
          <w:iCs w:val="0"/>
          <w:color w:val="000000"/>
          <w:sz w:val="24"/>
          <w:szCs w:val="24"/>
        </w:rPr>
      </w:pPr>
      <w:r w:rsidRPr="00490C80">
        <w:rPr>
          <w:rFonts w:ascii="Times New Roman" w:eastAsia="Geeza Pro" w:hAnsi="Times New Roman"/>
          <w:color w:val="000000"/>
          <w:sz w:val="24"/>
          <w:szCs w:val="24"/>
        </w:rPr>
        <w:lastRenderedPageBreak/>
        <w:t>- эмоциональный (подбор ассоциаций, образов, художественные впечатления).</w:t>
      </w:r>
    </w:p>
    <w:p w:rsidR="00B63CD9" w:rsidRPr="00490C80" w:rsidRDefault="00B63CD9" w:rsidP="00B63CD9">
      <w:pPr>
        <w:spacing w:after="0" w:line="240" w:lineRule="auto"/>
        <w:jc w:val="center"/>
        <w:rPr>
          <w:rFonts w:ascii="Times New Roman" w:hAnsi="Times New Roman" w:cs="Times New Roman"/>
          <w:b/>
          <w:i/>
          <w:sz w:val="24"/>
          <w:szCs w:val="24"/>
        </w:rPr>
      </w:pPr>
      <w:r w:rsidRPr="00490C80">
        <w:rPr>
          <w:rFonts w:ascii="Times New Roman" w:hAnsi="Times New Roman" w:cs="Times New Roman"/>
          <w:b/>
          <w:i/>
          <w:sz w:val="24"/>
          <w:szCs w:val="24"/>
        </w:rPr>
        <w:t>Описание материально-технических условий реализации учебного предмета</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Реализация программы учебного предмета «Музыкальный инструмент (фортепиано)» обеспечивается:</w:t>
      </w:r>
    </w:p>
    <w:p w:rsidR="00B63CD9" w:rsidRDefault="00B63CD9" w:rsidP="00B63CD9">
      <w:pPr>
        <w:pStyle w:val="a7"/>
        <w:numPr>
          <w:ilvl w:val="0"/>
          <w:numId w:val="13"/>
        </w:numPr>
        <w:tabs>
          <w:tab w:val="left" w:pos="993"/>
        </w:tabs>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 xml:space="preserve">доступом каждого </w:t>
      </w:r>
      <w:r w:rsidRPr="00FF0CFD">
        <w:rPr>
          <w:rStyle w:val="TimesNewRoman14"/>
          <w:bCs/>
          <w:sz w:val="24"/>
          <w:szCs w:val="24"/>
        </w:rPr>
        <w:t>обучающегося</w:t>
      </w:r>
      <w:r w:rsidRPr="00FF0CFD">
        <w:rPr>
          <w:rFonts w:ascii="Times New Roman" w:hAnsi="Times New Roman" w:cs="Times New Roman"/>
          <w:sz w:val="24"/>
          <w:szCs w:val="24"/>
        </w:rPr>
        <w:t xml:space="preserve"> к библиотечным фондам и фондам фонотеки, аудио и видеозаписей; </w:t>
      </w:r>
    </w:p>
    <w:p w:rsidR="00B63CD9" w:rsidRPr="00FF0CFD" w:rsidRDefault="00B63CD9" w:rsidP="00B63CD9">
      <w:pPr>
        <w:pStyle w:val="a7"/>
        <w:numPr>
          <w:ilvl w:val="0"/>
          <w:numId w:val="13"/>
        </w:numPr>
        <w:tabs>
          <w:tab w:val="left" w:pos="993"/>
        </w:tabs>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 xml:space="preserve">учебными аудиториями для индивидуальных занятий площадью не менее 6 </w:t>
      </w:r>
      <w:proofErr w:type="spellStart"/>
      <w:r w:rsidRPr="00FF0CFD">
        <w:rPr>
          <w:rFonts w:ascii="Times New Roman" w:hAnsi="Times New Roman" w:cs="Times New Roman"/>
          <w:sz w:val="24"/>
          <w:szCs w:val="24"/>
        </w:rPr>
        <w:t>кв.м</w:t>
      </w:r>
      <w:proofErr w:type="spellEnd"/>
      <w:r w:rsidRPr="00FF0CFD">
        <w:rPr>
          <w:rFonts w:ascii="Times New Roman" w:hAnsi="Times New Roman" w:cs="Times New Roman"/>
          <w:sz w:val="24"/>
          <w:szCs w:val="24"/>
        </w:rPr>
        <w:t>., оснащенными роялями или пианино и имеющими звукоизоляцию.</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В образовательной организации должны быть созданы условия для содержания, своевременного обслуживания и ремонта музыкальных инструментов.</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Библиотечный фонд укомплектовывается печатными, электронными изданиями, учебно-методической и нотной литературой.</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Материально-техническая база должна соответствовать санитарным и противопожарным нормам, нормам охраны труда. </w:t>
      </w:r>
    </w:p>
    <w:p w:rsidR="00B63CD9" w:rsidRPr="00490C80" w:rsidRDefault="00B63CD9" w:rsidP="00B63CD9">
      <w:pPr>
        <w:spacing w:after="0" w:line="240" w:lineRule="auto"/>
        <w:jc w:val="center"/>
        <w:rPr>
          <w:rFonts w:ascii="Times New Roman" w:hAnsi="Times New Roman" w:cs="Times New Roman"/>
          <w:b/>
          <w:sz w:val="24"/>
          <w:szCs w:val="24"/>
        </w:rPr>
      </w:pPr>
      <w:r w:rsidRPr="00490C80">
        <w:rPr>
          <w:rFonts w:ascii="Times New Roman" w:hAnsi="Times New Roman" w:cs="Times New Roman"/>
          <w:b/>
          <w:sz w:val="24"/>
          <w:szCs w:val="24"/>
          <w:lang w:val="en-US"/>
        </w:rPr>
        <w:t>II</w:t>
      </w:r>
      <w:r w:rsidRPr="00490C80">
        <w:rPr>
          <w:rFonts w:ascii="Times New Roman" w:hAnsi="Times New Roman" w:cs="Times New Roman"/>
          <w:b/>
          <w:sz w:val="24"/>
          <w:szCs w:val="24"/>
        </w:rPr>
        <w:t>. СОДЕРЖАНИЕ УЧЕБНОГО ПРЕДМЕТА</w:t>
      </w:r>
    </w:p>
    <w:p w:rsidR="00B63CD9" w:rsidRPr="00490C80" w:rsidRDefault="00B63CD9" w:rsidP="00B63CD9">
      <w:pPr>
        <w:spacing w:after="0" w:line="240" w:lineRule="auto"/>
        <w:jc w:val="center"/>
        <w:rPr>
          <w:rFonts w:ascii="Times New Roman" w:hAnsi="Times New Roman" w:cs="Times New Roman"/>
          <w:b/>
          <w:sz w:val="24"/>
          <w:szCs w:val="24"/>
        </w:rPr>
      </w:pPr>
      <w:r w:rsidRPr="00490C80">
        <w:rPr>
          <w:rFonts w:ascii="Times New Roman" w:hAnsi="Times New Roman" w:cs="Times New Roman"/>
          <w:b/>
          <w:sz w:val="24"/>
          <w:szCs w:val="24"/>
        </w:rPr>
        <w:t>Годовые требования</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Учебная программа по предмету «Музыкальный инструмент (фортепиано</w:t>
      </w:r>
      <w:proofErr w:type="gramStart"/>
      <w:r w:rsidRPr="00490C80">
        <w:rPr>
          <w:rFonts w:ascii="Times New Roman" w:hAnsi="Times New Roman" w:cs="Times New Roman"/>
          <w:sz w:val="24"/>
          <w:szCs w:val="24"/>
        </w:rPr>
        <w:t>)»  рассчитана</w:t>
      </w:r>
      <w:proofErr w:type="gramEnd"/>
      <w:r w:rsidRPr="00490C80">
        <w:rPr>
          <w:rFonts w:ascii="Times New Roman" w:hAnsi="Times New Roman" w:cs="Times New Roman"/>
          <w:sz w:val="24"/>
          <w:szCs w:val="24"/>
        </w:rPr>
        <w:t xml:space="preserve"> на 3</w:t>
      </w:r>
      <w:r>
        <w:rPr>
          <w:rFonts w:ascii="Times New Roman" w:hAnsi="Times New Roman" w:cs="Times New Roman"/>
          <w:sz w:val="24"/>
          <w:szCs w:val="24"/>
        </w:rPr>
        <w:t xml:space="preserve">-4 </w:t>
      </w:r>
      <w:r w:rsidRPr="00490C80">
        <w:rPr>
          <w:rFonts w:ascii="Times New Roman" w:hAnsi="Times New Roman" w:cs="Times New Roman"/>
          <w:sz w:val="24"/>
          <w:szCs w:val="24"/>
        </w:rPr>
        <w:t xml:space="preserve"> года.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w:t>
      </w:r>
      <w:r>
        <w:rPr>
          <w:rStyle w:val="TimesNewRoman14"/>
          <w:bCs/>
          <w:sz w:val="24"/>
          <w:szCs w:val="24"/>
        </w:rPr>
        <w:t>обучающимся</w:t>
      </w:r>
      <w:r w:rsidRPr="00490C80">
        <w:rPr>
          <w:rFonts w:ascii="Times New Roman" w:hAnsi="Times New Roman" w:cs="Times New Roman"/>
          <w:sz w:val="24"/>
          <w:szCs w:val="24"/>
        </w:rPr>
        <w:t xml:space="preserve"> применять полученные знания и умения в изучении нового материала.  Формирование у </w:t>
      </w:r>
      <w:r>
        <w:rPr>
          <w:rStyle w:val="TimesNewRoman14"/>
          <w:bCs/>
          <w:sz w:val="24"/>
          <w:szCs w:val="24"/>
        </w:rPr>
        <w:t>обучающихся</w:t>
      </w:r>
      <w:r w:rsidRPr="00490C80">
        <w:rPr>
          <w:rFonts w:ascii="Times New Roman" w:hAnsi="Times New Roman" w:cs="Times New Roman"/>
          <w:sz w:val="24"/>
          <w:szCs w:val="24"/>
        </w:rPr>
        <w:t xml:space="preserve">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B63CD9" w:rsidRPr="00490C80" w:rsidRDefault="00B63CD9" w:rsidP="00B63CD9">
      <w:pPr>
        <w:spacing w:after="0" w:line="240" w:lineRule="auto"/>
        <w:ind w:firstLine="588"/>
        <w:jc w:val="both"/>
        <w:rPr>
          <w:rFonts w:ascii="Times New Roman" w:hAnsi="Times New Roman" w:cs="Times New Roman"/>
          <w:spacing w:val="1"/>
          <w:sz w:val="24"/>
          <w:szCs w:val="24"/>
        </w:rPr>
      </w:pPr>
      <w:r w:rsidRPr="00490C80">
        <w:rPr>
          <w:rFonts w:ascii="Times New Roman" w:hAnsi="Times New Roman" w:cs="Times New Roman"/>
          <w:sz w:val="24"/>
          <w:szCs w:val="24"/>
        </w:rPr>
        <w:t xml:space="preserve">Содержание учебного предмета «Музыкальный инструмент (фортепиано)» соответствует </w:t>
      </w:r>
      <w:proofErr w:type="gramStart"/>
      <w:r w:rsidRPr="00490C80">
        <w:rPr>
          <w:rFonts w:ascii="Times New Roman" w:hAnsi="Times New Roman" w:cs="Times New Roman"/>
          <w:sz w:val="24"/>
          <w:szCs w:val="24"/>
        </w:rPr>
        <w:t>направленности  общеразвивающей</w:t>
      </w:r>
      <w:proofErr w:type="gramEnd"/>
      <w:r w:rsidRPr="00490C80">
        <w:rPr>
          <w:rFonts w:ascii="Times New Roman" w:hAnsi="Times New Roman" w:cs="Times New Roman"/>
          <w:sz w:val="24"/>
          <w:szCs w:val="24"/>
        </w:rPr>
        <w:t xml:space="preserve"> программы на приобщение </w:t>
      </w:r>
      <w:r>
        <w:rPr>
          <w:rStyle w:val="TimesNewRoman14"/>
          <w:bCs/>
          <w:sz w:val="24"/>
          <w:szCs w:val="24"/>
        </w:rPr>
        <w:t>обучающихся</w:t>
      </w:r>
      <w:r w:rsidRPr="00490C80">
        <w:rPr>
          <w:rFonts w:ascii="Times New Roman" w:hAnsi="Times New Roman" w:cs="Times New Roman"/>
          <w:sz w:val="24"/>
          <w:szCs w:val="24"/>
        </w:rPr>
        <w:t xml:space="preserve"> к любительскому музицированию.</w:t>
      </w:r>
      <w:r w:rsidRPr="00490C80">
        <w:rPr>
          <w:rFonts w:ascii="Times New Roman" w:hAnsi="Times New Roman" w:cs="Times New Roman"/>
          <w:spacing w:val="1"/>
          <w:sz w:val="24"/>
          <w:szCs w:val="24"/>
        </w:rPr>
        <w:t xml:space="preserve">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Годовые требования содержат несколько вариантов примерных исполнительских программ, разработанных с учетом индивидуальных и возрастных </w:t>
      </w:r>
      <w:proofErr w:type="gramStart"/>
      <w:r w:rsidRPr="00490C80">
        <w:rPr>
          <w:rFonts w:ascii="Times New Roman" w:hAnsi="Times New Roman" w:cs="Times New Roman"/>
          <w:sz w:val="24"/>
          <w:szCs w:val="24"/>
        </w:rPr>
        <w:t>возможностей,  интересов</w:t>
      </w:r>
      <w:proofErr w:type="gramEnd"/>
      <w:r w:rsidRPr="00490C80">
        <w:rPr>
          <w:rFonts w:ascii="Times New Roman" w:hAnsi="Times New Roman" w:cs="Times New Roman"/>
          <w:sz w:val="24"/>
          <w:szCs w:val="24"/>
        </w:rPr>
        <w:t xml:space="preserve"> </w:t>
      </w:r>
      <w:r>
        <w:rPr>
          <w:rStyle w:val="TimesNewRoman14"/>
          <w:bCs/>
          <w:sz w:val="24"/>
          <w:szCs w:val="24"/>
        </w:rPr>
        <w:t>обучающихся</w:t>
      </w:r>
      <w:r w:rsidRPr="00490C80">
        <w:rPr>
          <w:rFonts w:ascii="Times New Roman" w:hAnsi="Times New Roman" w:cs="Times New Roman"/>
          <w:sz w:val="24"/>
          <w:szCs w:val="24"/>
        </w:rPr>
        <w:t>.</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Для продвинутых </w:t>
      </w:r>
      <w:r>
        <w:rPr>
          <w:rStyle w:val="TimesNewRoman14"/>
          <w:bCs/>
          <w:sz w:val="24"/>
          <w:szCs w:val="24"/>
        </w:rPr>
        <w:t>обучающихся</w:t>
      </w:r>
      <w:r w:rsidRPr="00490C80">
        <w:rPr>
          <w:rFonts w:ascii="Times New Roman" w:hAnsi="Times New Roman" w:cs="Times New Roman"/>
          <w:sz w:val="24"/>
          <w:szCs w:val="24"/>
        </w:rPr>
        <w:t>, а также с учетом их возрастных возможностей может разрабатываться и использоваться более высокий уровень сложности программных требований.</w:t>
      </w:r>
    </w:p>
    <w:p w:rsidR="00B63CD9"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Важна игра в ансамбле с </w:t>
      </w:r>
      <w:r>
        <w:rPr>
          <w:rStyle w:val="TimesNewRoman14"/>
          <w:bCs/>
          <w:sz w:val="24"/>
          <w:szCs w:val="24"/>
        </w:rPr>
        <w:t>обучающимся</w:t>
      </w:r>
      <w:r w:rsidRPr="00490C80">
        <w:rPr>
          <w:rFonts w:ascii="Times New Roman" w:hAnsi="Times New Roman" w:cs="Times New Roman"/>
          <w:sz w:val="24"/>
          <w:szCs w:val="24"/>
        </w:rPr>
        <w:t xml:space="preserve">: </w:t>
      </w:r>
      <w:r>
        <w:rPr>
          <w:rFonts w:ascii="Times New Roman" w:hAnsi="Times New Roman" w:cs="Times New Roman"/>
          <w:sz w:val="24"/>
          <w:szCs w:val="24"/>
        </w:rPr>
        <w:t>первоначально</w:t>
      </w:r>
      <w:r w:rsidRPr="00490C80">
        <w:rPr>
          <w:rFonts w:ascii="Times New Roman" w:hAnsi="Times New Roman" w:cs="Times New Roman"/>
          <w:sz w:val="24"/>
          <w:szCs w:val="24"/>
        </w:rPr>
        <w:t xml:space="preserve"> </w:t>
      </w:r>
      <w:r>
        <w:rPr>
          <w:rStyle w:val="TimesNewRoman14"/>
          <w:bCs/>
          <w:sz w:val="24"/>
          <w:szCs w:val="24"/>
        </w:rPr>
        <w:t>обучающийся</w:t>
      </w:r>
      <w:r w:rsidRPr="00490C80">
        <w:rPr>
          <w:rFonts w:ascii="Times New Roman" w:hAnsi="Times New Roman" w:cs="Times New Roman"/>
          <w:sz w:val="24"/>
          <w:szCs w:val="24"/>
        </w:rPr>
        <w:t xml:space="preserve">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rsidR="00B63CD9" w:rsidRDefault="00B63CD9" w:rsidP="00B63CD9">
      <w:pPr>
        <w:ind w:firstLine="709"/>
        <w:rPr>
          <w:rFonts w:ascii="Times New Roman" w:hAnsi="Times New Roman" w:cs="Times New Roman"/>
          <w:sz w:val="24"/>
          <w:szCs w:val="24"/>
        </w:rPr>
      </w:pPr>
      <w:r>
        <w:rPr>
          <w:rFonts w:ascii="Times New Roman" w:hAnsi="Times New Roman" w:cs="Times New Roman"/>
          <w:b/>
          <w:sz w:val="24"/>
          <w:szCs w:val="24"/>
        </w:rPr>
        <w:t xml:space="preserve">                                                                      </w:t>
      </w:r>
      <w:r w:rsidRPr="00A8184A">
        <w:rPr>
          <w:rFonts w:ascii="Times New Roman" w:hAnsi="Times New Roman" w:cs="Times New Roman"/>
          <w:b/>
          <w:sz w:val="24"/>
          <w:szCs w:val="24"/>
        </w:rPr>
        <w:t>Первый год обучения</w:t>
      </w:r>
    </w:p>
    <w:p w:rsidR="00B63CD9" w:rsidRPr="00A8184A" w:rsidRDefault="00B63CD9" w:rsidP="00B63CD9">
      <w:pPr>
        <w:ind w:firstLine="709"/>
        <w:rPr>
          <w:rFonts w:ascii="Times New Roman" w:hAnsi="Times New Roman" w:cs="Times New Roman"/>
          <w:sz w:val="24"/>
          <w:szCs w:val="24"/>
        </w:rPr>
      </w:pPr>
      <w:r w:rsidRPr="00906666">
        <w:rPr>
          <w:rFonts w:ascii="Times New Roman" w:hAnsi="Times New Roman" w:cs="Times New Roman"/>
          <w:sz w:val="24"/>
          <w:szCs w:val="24"/>
        </w:rPr>
        <w:t xml:space="preserve">Ознакомление с инструментом «фортепиано», основными приемами игры, знакомство со </w:t>
      </w:r>
      <w:proofErr w:type="gramStart"/>
      <w:r w:rsidRPr="00906666">
        <w:rPr>
          <w:rFonts w:ascii="Times New Roman" w:hAnsi="Times New Roman" w:cs="Times New Roman"/>
          <w:sz w:val="24"/>
          <w:szCs w:val="24"/>
        </w:rPr>
        <w:t xml:space="preserve">штрихами  </w:t>
      </w:r>
      <w:proofErr w:type="spellStart"/>
      <w:r w:rsidRPr="00906666">
        <w:rPr>
          <w:rFonts w:ascii="Times New Roman" w:hAnsi="Times New Roman" w:cs="Times New Roman"/>
          <w:sz w:val="24"/>
          <w:szCs w:val="24"/>
        </w:rPr>
        <w:t>nonlegato</w:t>
      </w:r>
      <w:proofErr w:type="spellEnd"/>
      <w:proofErr w:type="gram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legato</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staccato</w:t>
      </w:r>
      <w:proofErr w:type="spellEnd"/>
      <w:r w:rsidRPr="00906666">
        <w:rPr>
          <w:rFonts w:ascii="Times New Roman" w:hAnsi="Times New Roman" w:cs="Times New Roman"/>
          <w:sz w:val="24"/>
          <w:szCs w:val="24"/>
        </w:rPr>
        <w:t xml:space="preserve">. Освоение нотной грамоты, музыкальной терминологии.  Упражнения на постановку рук, развитие пальцевой техники, приемов звукоизвлечения, владение основными видами штрихов.  </w:t>
      </w:r>
      <w:r>
        <w:rPr>
          <w:rFonts w:ascii="Times New Roman" w:hAnsi="Times New Roman" w:cs="Times New Roman"/>
          <w:sz w:val="24"/>
          <w:szCs w:val="24"/>
        </w:rPr>
        <w:t xml:space="preserve">                                                                     </w:t>
      </w:r>
    </w:p>
    <w:p w:rsidR="00B63CD9" w:rsidRPr="00906666" w:rsidRDefault="00B63CD9" w:rsidP="00B63CD9">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906666">
        <w:rPr>
          <w:rFonts w:ascii="Times New Roman" w:hAnsi="Times New Roman" w:cs="Times New Roman"/>
          <w:b/>
          <w:sz w:val="24"/>
          <w:szCs w:val="24"/>
        </w:rPr>
        <w:t>План работы на год.</w:t>
      </w:r>
    </w:p>
    <w:p w:rsidR="00B63CD9" w:rsidRPr="00906666" w:rsidRDefault="00B63CD9" w:rsidP="00B63CD9">
      <w:pPr>
        <w:pStyle w:val="a7"/>
        <w:widowControl w:val="0"/>
        <w:numPr>
          <w:ilvl w:val="0"/>
          <w:numId w:val="35"/>
        </w:numPr>
        <w:autoSpaceDE w:val="0"/>
        <w:autoSpaceDN w:val="0"/>
        <w:adjustRightInd w:val="0"/>
        <w:spacing w:after="0" w:line="240" w:lineRule="auto"/>
        <w:ind w:left="567" w:hanging="425"/>
        <w:rPr>
          <w:rFonts w:ascii="Times New Roman" w:hAnsi="Times New Roman" w:cs="Times New Roman"/>
          <w:sz w:val="24"/>
          <w:szCs w:val="24"/>
        </w:rPr>
      </w:pPr>
      <w:r w:rsidRPr="00906666">
        <w:rPr>
          <w:rFonts w:ascii="Times New Roman" w:hAnsi="Times New Roman" w:cs="Times New Roman"/>
          <w:sz w:val="24"/>
          <w:szCs w:val="24"/>
          <w:u w:val="single"/>
        </w:rPr>
        <w:t>Игровой материал</w:t>
      </w:r>
      <w:r w:rsidRPr="00906666">
        <w:rPr>
          <w:rFonts w:ascii="Times New Roman" w:hAnsi="Times New Roman" w:cs="Times New Roman"/>
          <w:sz w:val="24"/>
          <w:szCs w:val="24"/>
        </w:rPr>
        <w:t xml:space="preserve">. В течение учебного года учащийся должен пройти не менее 20-30 музыкальных пьес разнопланового характера и </w:t>
      </w:r>
      <w:r w:rsidRPr="00906666">
        <w:rPr>
          <w:rFonts w:ascii="Times New Roman" w:hAnsi="Times New Roman" w:cs="Times New Roman"/>
          <w:sz w:val="24"/>
          <w:szCs w:val="24"/>
        </w:rPr>
        <w:lastRenderedPageBreak/>
        <w:t>направленности.</w:t>
      </w:r>
    </w:p>
    <w:p w:rsidR="00B63CD9" w:rsidRPr="00906666" w:rsidRDefault="00B63CD9" w:rsidP="00B63CD9">
      <w:pPr>
        <w:numPr>
          <w:ilvl w:val="0"/>
          <w:numId w:val="19"/>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u w:val="single"/>
        </w:rPr>
        <w:t xml:space="preserve"> </w:t>
      </w:r>
      <w:r w:rsidRPr="00906666">
        <w:rPr>
          <w:rFonts w:ascii="Times New Roman" w:hAnsi="Times New Roman" w:cs="Times New Roman"/>
          <w:sz w:val="24"/>
          <w:szCs w:val="24"/>
          <w:u w:val="single"/>
        </w:rPr>
        <w:t>Чтение с листа</w:t>
      </w:r>
      <w:r w:rsidRPr="00906666">
        <w:rPr>
          <w:rFonts w:ascii="Times New Roman" w:hAnsi="Times New Roman" w:cs="Times New Roman"/>
          <w:sz w:val="24"/>
          <w:szCs w:val="24"/>
        </w:rPr>
        <w:t xml:space="preserve"> отдельно каждой рукой легкого нотного текста.</w:t>
      </w:r>
    </w:p>
    <w:p w:rsidR="00B63CD9" w:rsidRPr="00906666" w:rsidRDefault="00B63CD9" w:rsidP="00B63CD9">
      <w:pPr>
        <w:numPr>
          <w:ilvl w:val="0"/>
          <w:numId w:val="19"/>
        </w:numPr>
        <w:spacing w:after="0" w:line="240" w:lineRule="auto"/>
        <w:ind w:left="142" w:hanging="142"/>
        <w:rPr>
          <w:rFonts w:ascii="Times New Roman" w:hAnsi="Times New Roman" w:cs="Times New Roman"/>
          <w:sz w:val="24"/>
          <w:szCs w:val="24"/>
        </w:rPr>
      </w:pPr>
      <w:r w:rsidRPr="00351FCB">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906666">
        <w:rPr>
          <w:rFonts w:ascii="Times New Roman" w:hAnsi="Times New Roman" w:cs="Times New Roman"/>
          <w:sz w:val="24"/>
          <w:szCs w:val="24"/>
          <w:u w:val="single"/>
        </w:rPr>
        <w:t>Знакомство со строением мажорной и минорной гамм</w:t>
      </w:r>
      <w:r w:rsidRPr="00906666">
        <w:rPr>
          <w:rFonts w:ascii="Times New Roman" w:hAnsi="Times New Roman" w:cs="Times New Roman"/>
          <w:sz w:val="24"/>
          <w:szCs w:val="24"/>
        </w:rPr>
        <w:t>, строением тонического трезвучия.</w:t>
      </w:r>
    </w:p>
    <w:p w:rsidR="00B63CD9" w:rsidRPr="00906666" w:rsidRDefault="00B63CD9" w:rsidP="00B63CD9">
      <w:pPr>
        <w:numPr>
          <w:ilvl w:val="0"/>
          <w:numId w:val="19"/>
        </w:numPr>
        <w:tabs>
          <w:tab w:val="left" w:pos="284"/>
        </w:tabs>
        <w:spacing w:after="0" w:line="240" w:lineRule="auto"/>
        <w:ind w:left="426" w:hanging="425"/>
        <w:rPr>
          <w:rFonts w:ascii="Times New Roman" w:hAnsi="Times New Roman" w:cs="Times New Roman"/>
          <w:sz w:val="24"/>
          <w:szCs w:val="24"/>
        </w:rPr>
      </w:pPr>
      <w:r>
        <w:rPr>
          <w:rFonts w:ascii="Times New Roman" w:hAnsi="Times New Roman" w:cs="Times New Roman"/>
          <w:sz w:val="24"/>
          <w:szCs w:val="24"/>
          <w:u w:val="single"/>
        </w:rPr>
        <w:t xml:space="preserve">   </w:t>
      </w:r>
      <w:r w:rsidRPr="00906666">
        <w:rPr>
          <w:rFonts w:ascii="Times New Roman" w:hAnsi="Times New Roman" w:cs="Times New Roman"/>
          <w:sz w:val="24"/>
          <w:szCs w:val="24"/>
          <w:u w:val="single"/>
        </w:rPr>
        <w:t>Знание обозначения понятий</w:t>
      </w:r>
      <w:r w:rsidRPr="00906666">
        <w:rPr>
          <w:rFonts w:ascii="Times New Roman" w:hAnsi="Times New Roman" w:cs="Times New Roman"/>
          <w:sz w:val="24"/>
          <w:szCs w:val="24"/>
        </w:rPr>
        <w:t xml:space="preserve">: нота, пауза, нотный стан, скрипичный и басовый ключи, длительности, размеры, такты, динамические </w:t>
      </w:r>
      <w:r>
        <w:rPr>
          <w:rFonts w:ascii="Times New Roman" w:hAnsi="Times New Roman" w:cs="Times New Roman"/>
          <w:sz w:val="24"/>
          <w:szCs w:val="24"/>
        </w:rPr>
        <w:t xml:space="preserve">      </w:t>
      </w:r>
      <w:proofErr w:type="spellStart"/>
      <w:proofErr w:type="gramStart"/>
      <w:r w:rsidRPr="00906666">
        <w:rPr>
          <w:rFonts w:ascii="Times New Roman" w:hAnsi="Times New Roman" w:cs="Times New Roman"/>
          <w:sz w:val="24"/>
          <w:szCs w:val="24"/>
        </w:rPr>
        <w:t>обозначения.А</w:t>
      </w:r>
      <w:proofErr w:type="spellEnd"/>
      <w:proofErr w:type="gramEnd"/>
      <w:r w:rsidRPr="00906666">
        <w:rPr>
          <w:rFonts w:ascii="Times New Roman" w:hAnsi="Times New Roman" w:cs="Times New Roman"/>
          <w:sz w:val="24"/>
          <w:szCs w:val="24"/>
        </w:rPr>
        <w:t xml:space="preserve"> также - штриховые обозначения, мажорная, минорная гамма, тональность, ключевые знаки, аппликатура.</w:t>
      </w:r>
    </w:p>
    <w:p w:rsidR="00B63CD9" w:rsidRPr="00906666" w:rsidRDefault="00B63CD9" w:rsidP="00B63CD9">
      <w:pPr>
        <w:numPr>
          <w:ilvl w:val="0"/>
          <w:numId w:val="19"/>
        </w:numPr>
        <w:spacing w:after="0" w:line="240" w:lineRule="auto"/>
        <w:ind w:left="709" w:hanging="709"/>
        <w:rPr>
          <w:rFonts w:ascii="Times New Roman" w:hAnsi="Times New Roman" w:cs="Times New Roman"/>
          <w:sz w:val="24"/>
          <w:szCs w:val="24"/>
        </w:rPr>
      </w:pPr>
      <w:r w:rsidRPr="00906666">
        <w:rPr>
          <w:rFonts w:ascii="Times New Roman" w:hAnsi="Times New Roman" w:cs="Times New Roman"/>
          <w:sz w:val="24"/>
          <w:szCs w:val="24"/>
          <w:u w:val="single"/>
        </w:rPr>
        <w:t>Гаммы До-мажор, Ля-минор</w:t>
      </w:r>
      <w:r w:rsidRPr="00906666">
        <w:rPr>
          <w:rFonts w:ascii="Times New Roman" w:hAnsi="Times New Roman" w:cs="Times New Roman"/>
          <w:sz w:val="24"/>
          <w:szCs w:val="24"/>
        </w:rPr>
        <w:t xml:space="preserve">   отдельно каждой рукой в одну октаву. Хроматическая гамма отдельно каждой рукой. Аккорд - тоническое трезвучие с обращениями - отдельно каждой рукой. Арпеджио трезвучное – отдельно каждой </w:t>
      </w:r>
      <w:proofErr w:type="spellStart"/>
      <w:proofErr w:type="gramStart"/>
      <w:r w:rsidRPr="00906666">
        <w:rPr>
          <w:rFonts w:ascii="Times New Roman" w:hAnsi="Times New Roman" w:cs="Times New Roman"/>
          <w:sz w:val="24"/>
          <w:szCs w:val="24"/>
        </w:rPr>
        <w:t>рукой.Гармоническая</w:t>
      </w:r>
      <w:proofErr w:type="spellEnd"/>
      <w:proofErr w:type="gramEnd"/>
      <w:r w:rsidRPr="00906666">
        <w:rPr>
          <w:rFonts w:ascii="Times New Roman" w:hAnsi="Times New Roman" w:cs="Times New Roman"/>
          <w:sz w:val="24"/>
          <w:szCs w:val="24"/>
        </w:rPr>
        <w:t xml:space="preserve"> последовательность трезвучий:               Т-S-Д-Т.</w:t>
      </w:r>
    </w:p>
    <w:p w:rsidR="00B63CD9" w:rsidRPr="00906666" w:rsidRDefault="00B63CD9" w:rsidP="00B63CD9">
      <w:pPr>
        <w:ind w:firstLine="709"/>
        <w:rPr>
          <w:rFonts w:ascii="Times New Roman" w:hAnsi="Times New Roman" w:cs="Times New Roman"/>
          <w:sz w:val="24"/>
          <w:szCs w:val="24"/>
        </w:rPr>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7"/>
      </w:tblGrid>
      <w:tr w:rsidR="00B63CD9" w:rsidRPr="00906666" w:rsidTr="009B641F">
        <w:trPr>
          <w:trHeight w:val="210"/>
        </w:trPr>
        <w:tc>
          <w:tcPr>
            <w:tcW w:w="11907" w:type="dxa"/>
          </w:tcPr>
          <w:p w:rsidR="00B63CD9" w:rsidRPr="00906666" w:rsidRDefault="00B63CD9" w:rsidP="009B641F">
            <w:pPr>
              <w:ind w:firstLine="709"/>
              <w:rPr>
                <w:rFonts w:ascii="Times New Roman" w:hAnsi="Times New Roman" w:cs="Times New Roman"/>
                <w:b/>
                <w:sz w:val="24"/>
                <w:szCs w:val="24"/>
              </w:rPr>
            </w:pPr>
            <w:r w:rsidRPr="00906666">
              <w:rPr>
                <w:rFonts w:ascii="Times New Roman" w:hAnsi="Times New Roman" w:cs="Times New Roman"/>
                <w:b/>
                <w:sz w:val="24"/>
                <w:szCs w:val="24"/>
              </w:rPr>
              <w:t>Аттестационный план 1 класса.</w:t>
            </w:r>
          </w:p>
          <w:p w:rsidR="00B63CD9" w:rsidRPr="00906666" w:rsidRDefault="00B63CD9" w:rsidP="009B641F">
            <w:pPr>
              <w:rPr>
                <w:rFonts w:ascii="Times New Roman" w:hAnsi="Times New Roman" w:cs="Times New Roman"/>
                <w:sz w:val="24"/>
                <w:szCs w:val="24"/>
              </w:rPr>
            </w:pPr>
            <w:r w:rsidRPr="00906666">
              <w:rPr>
                <w:rFonts w:ascii="Times New Roman" w:hAnsi="Times New Roman" w:cs="Times New Roman"/>
                <w:b/>
                <w:sz w:val="24"/>
                <w:szCs w:val="24"/>
              </w:rPr>
              <w:t>Переводной экзамен</w:t>
            </w:r>
            <w:r w:rsidRPr="00906666">
              <w:rPr>
                <w:rFonts w:ascii="Times New Roman" w:hAnsi="Times New Roman" w:cs="Times New Roman"/>
                <w:sz w:val="24"/>
                <w:szCs w:val="24"/>
              </w:rPr>
              <w:t xml:space="preserve"> в мае (</w:t>
            </w:r>
            <w:proofErr w:type="gramStart"/>
            <w:r w:rsidRPr="00906666">
              <w:rPr>
                <w:rFonts w:ascii="Times New Roman" w:hAnsi="Times New Roman" w:cs="Times New Roman"/>
                <w:sz w:val="24"/>
                <w:szCs w:val="24"/>
              </w:rPr>
              <w:t>че</w:t>
            </w:r>
            <w:r w:rsidRPr="00906666">
              <w:rPr>
                <w:rFonts w:ascii="Times New Roman" w:hAnsi="Times New Roman" w:cs="Times New Roman"/>
                <w:sz w:val="24"/>
                <w:szCs w:val="24"/>
                <w:u w:val="single"/>
              </w:rPr>
              <w:t>твертая  четверть</w:t>
            </w:r>
            <w:proofErr w:type="gramEnd"/>
            <w:r w:rsidRPr="00906666">
              <w:rPr>
                <w:rFonts w:ascii="Times New Roman" w:hAnsi="Times New Roman" w:cs="Times New Roman"/>
                <w:sz w:val="24"/>
                <w:szCs w:val="24"/>
              </w:rPr>
              <w:t xml:space="preserve"> – </w:t>
            </w:r>
            <w:r>
              <w:rPr>
                <w:rFonts w:ascii="Times New Roman" w:hAnsi="Times New Roman" w:cs="Times New Roman"/>
                <w:b/>
                <w:sz w:val="24"/>
                <w:szCs w:val="24"/>
              </w:rPr>
              <w:t>три</w:t>
            </w:r>
            <w:r w:rsidRPr="00906666">
              <w:rPr>
                <w:rFonts w:ascii="Times New Roman" w:hAnsi="Times New Roman" w:cs="Times New Roman"/>
                <w:b/>
                <w:sz w:val="24"/>
                <w:szCs w:val="24"/>
              </w:rPr>
              <w:t xml:space="preserve"> разнохарактерных произведения)</w:t>
            </w:r>
            <w:r w:rsidRPr="00906666">
              <w:rPr>
                <w:rFonts w:ascii="Times New Roman" w:hAnsi="Times New Roman" w:cs="Times New Roman"/>
                <w:sz w:val="24"/>
                <w:szCs w:val="24"/>
              </w:rPr>
              <w:t>.</w:t>
            </w:r>
          </w:p>
        </w:tc>
      </w:tr>
    </w:tbl>
    <w:p w:rsidR="00B63CD9" w:rsidRPr="00906666" w:rsidRDefault="00B63CD9" w:rsidP="00B63CD9">
      <w:pPr>
        <w:ind w:firstLine="709"/>
        <w:rPr>
          <w:rFonts w:ascii="Times New Roman" w:hAnsi="Times New Roman" w:cs="Times New Roman"/>
          <w:b/>
          <w:bCs/>
          <w:sz w:val="24"/>
          <w:szCs w:val="24"/>
        </w:rPr>
      </w:pPr>
    </w:p>
    <w:p w:rsidR="00B63CD9" w:rsidRDefault="00B63CD9" w:rsidP="00B63CD9">
      <w:pPr>
        <w:spacing w:after="0" w:line="240" w:lineRule="auto"/>
        <w:ind w:firstLine="709"/>
        <w:rPr>
          <w:rFonts w:ascii="Times New Roman" w:hAnsi="Times New Roman" w:cs="Times New Roman"/>
          <w:b/>
          <w:bCs/>
          <w:sz w:val="24"/>
          <w:szCs w:val="24"/>
        </w:rPr>
      </w:pPr>
    </w:p>
    <w:p w:rsidR="00B63CD9" w:rsidRDefault="00B63CD9" w:rsidP="00B63CD9">
      <w:pPr>
        <w:spacing w:after="0" w:line="240" w:lineRule="auto"/>
        <w:ind w:firstLine="709"/>
        <w:rPr>
          <w:rFonts w:ascii="Times New Roman" w:hAnsi="Times New Roman" w:cs="Times New Roman"/>
          <w:b/>
          <w:bCs/>
          <w:sz w:val="24"/>
          <w:szCs w:val="24"/>
        </w:rPr>
      </w:pPr>
    </w:p>
    <w:p w:rsidR="00B63CD9" w:rsidRDefault="00B63CD9" w:rsidP="00B63CD9">
      <w:pPr>
        <w:spacing w:after="0" w:line="240" w:lineRule="auto"/>
        <w:ind w:firstLine="709"/>
        <w:rPr>
          <w:rFonts w:ascii="Times New Roman" w:hAnsi="Times New Roman" w:cs="Times New Roman"/>
          <w:b/>
          <w:bCs/>
          <w:sz w:val="24"/>
          <w:szCs w:val="24"/>
        </w:rPr>
      </w:pPr>
    </w:p>
    <w:p w:rsidR="00B63CD9" w:rsidRPr="00906666" w:rsidRDefault="00B63CD9" w:rsidP="00B63CD9">
      <w:pPr>
        <w:spacing w:after="0" w:line="240" w:lineRule="auto"/>
        <w:ind w:firstLine="709"/>
        <w:rPr>
          <w:rFonts w:ascii="Times New Roman" w:hAnsi="Times New Roman" w:cs="Times New Roman"/>
          <w:b/>
          <w:bCs/>
          <w:sz w:val="24"/>
          <w:szCs w:val="24"/>
        </w:rPr>
      </w:pPr>
      <w:r w:rsidRPr="00906666">
        <w:rPr>
          <w:rFonts w:ascii="Times New Roman" w:hAnsi="Times New Roman" w:cs="Times New Roman"/>
          <w:b/>
          <w:bCs/>
          <w:sz w:val="24"/>
          <w:szCs w:val="24"/>
        </w:rPr>
        <w:t>Примерный репертуарный список для переводного экзамена.</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   «Адажио» А. </w:t>
      </w:r>
      <w:proofErr w:type="spellStart"/>
      <w:r w:rsidRPr="00906666">
        <w:rPr>
          <w:rFonts w:ascii="Times New Roman" w:hAnsi="Times New Roman" w:cs="Times New Roman"/>
          <w:sz w:val="24"/>
          <w:szCs w:val="24"/>
        </w:rPr>
        <w:t>Штейбельт</w:t>
      </w:r>
      <w:proofErr w:type="spellEnd"/>
      <w:r w:rsidRPr="00906666">
        <w:rPr>
          <w:rFonts w:ascii="Times New Roman" w:hAnsi="Times New Roman" w:cs="Times New Roman"/>
          <w:sz w:val="24"/>
          <w:szCs w:val="24"/>
        </w:rPr>
        <w:t xml:space="preserve">; </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2.   «Анданте» Й. Гайдн;</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3.   «Время чая» </w:t>
      </w:r>
      <w:proofErr w:type="spellStart"/>
      <w:r w:rsidRPr="00906666">
        <w:rPr>
          <w:rFonts w:ascii="Times New Roman" w:hAnsi="Times New Roman" w:cs="Times New Roman"/>
          <w:sz w:val="24"/>
          <w:szCs w:val="24"/>
        </w:rPr>
        <w:t>С.Аллерм</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4.  «</w:t>
      </w:r>
      <w:proofErr w:type="spellStart"/>
      <w:r w:rsidRPr="00906666">
        <w:rPr>
          <w:rFonts w:ascii="Times New Roman" w:hAnsi="Times New Roman" w:cs="Times New Roman"/>
          <w:sz w:val="24"/>
          <w:szCs w:val="24"/>
        </w:rPr>
        <w:t>Вистл</w:t>
      </w:r>
      <w:proofErr w:type="spellEnd"/>
      <w:r w:rsidRPr="00906666">
        <w:rPr>
          <w:rFonts w:ascii="Times New Roman" w:hAnsi="Times New Roman" w:cs="Times New Roman"/>
          <w:sz w:val="24"/>
          <w:szCs w:val="24"/>
        </w:rPr>
        <w:t xml:space="preserve">-стоп- </w:t>
      </w:r>
      <w:proofErr w:type="spellStart"/>
      <w:proofErr w:type="gramStart"/>
      <w:r w:rsidRPr="00906666">
        <w:rPr>
          <w:rFonts w:ascii="Times New Roman" w:hAnsi="Times New Roman" w:cs="Times New Roman"/>
          <w:sz w:val="24"/>
          <w:szCs w:val="24"/>
        </w:rPr>
        <w:t>буги»Дж.Мартин</w:t>
      </w:r>
      <w:proofErr w:type="spellEnd"/>
      <w:proofErr w:type="gram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5.  «Едет паровоз» Г. </w:t>
      </w:r>
      <w:proofErr w:type="spellStart"/>
      <w:r w:rsidRPr="00906666">
        <w:rPr>
          <w:rFonts w:ascii="Times New Roman" w:hAnsi="Times New Roman" w:cs="Times New Roman"/>
          <w:sz w:val="24"/>
          <w:szCs w:val="24"/>
        </w:rPr>
        <w:t>Эрнесакс</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6.   «Ёлочка» М. </w:t>
      </w:r>
      <w:proofErr w:type="spellStart"/>
      <w:r w:rsidRPr="00906666">
        <w:rPr>
          <w:rFonts w:ascii="Times New Roman" w:hAnsi="Times New Roman" w:cs="Times New Roman"/>
          <w:sz w:val="24"/>
          <w:szCs w:val="24"/>
        </w:rPr>
        <w:t>Красев</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7.   «Игра в классики» </w:t>
      </w:r>
      <w:proofErr w:type="gramStart"/>
      <w:r w:rsidRPr="00906666">
        <w:rPr>
          <w:rFonts w:ascii="Times New Roman" w:hAnsi="Times New Roman" w:cs="Times New Roman"/>
          <w:sz w:val="24"/>
          <w:szCs w:val="24"/>
        </w:rPr>
        <w:t>Г .</w:t>
      </w:r>
      <w:proofErr w:type="spellStart"/>
      <w:r w:rsidRPr="00906666">
        <w:rPr>
          <w:rFonts w:ascii="Times New Roman" w:hAnsi="Times New Roman" w:cs="Times New Roman"/>
          <w:sz w:val="24"/>
          <w:szCs w:val="24"/>
        </w:rPr>
        <w:t>Массон</w:t>
      </w:r>
      <w:proofErr w:type="spellEnd"/>
      <w:proofErr w:type="gramEnd"/>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8.    «Инвенция на два голоса» </w:t>
      </w:r>
      <w:proofErr w:type="spellStart"/>
      <w:r w:rsidRPr="00906666">
        <w:rPr>
          <w:rFonts w:ascii="Times New Roman" w:hAnsi="Times New Roman" w:cs="Times New Roman"/>
          <w:sz w:val="24"/>
          <w:szCs w:val="24"/>
        </w:rPr>
        <w:t>Ф.Жан</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9.   «Игрушечный </w:t>
      </w:r>
      <w:proofErr w:type="gramStart"/>
      <w:r w:rsidRPr="00906666">
        <w:rPr>
          <w:rFonts w:ascii="Times New Roman" w:hAnsi="Times New Roman" w:cs="Times New Roman"/>
          <w:sz w:val="24"/>
          <w:szCs w:val="24"/>
        </w:rPr>
        <w:t xml:space="preserve">медвежонок»   </w:t>
      </w:r>
      <w:proofErr w:type="spellStart"/>
      <w:proofErr w:type="gramEnd"/>
      <w:r w:rsidRPr="00906666">
        <w:rPr>
          <w:rFonts w:ascii="Times New Roman" w:hAnsi="Times New Roman" w:cs="Times New Roman"/>
          <w:sz w:val="24"/>
          <w:szCs w:val="24"/>
        </w:rPr>
        <w:t>О.Геталова</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10.  «Канон» А. </w:t>
      </w:r>
      <w:proofErr w:type="spellStart"/>
      <w:r w:rsidRPr="00906666">
        <w:rPr>
          <w:rFonts w:ascii="Times New Roman" w:hAnsi="Times New Roman" w:cs="Times New Roman"/>
          <w:sz w:val="24"/>
          <w:szCs w:val="24"/>
        </w:rPr>
        <w:t>Караманов</w:t>
      </w:r>
      <w:proofErr w:type="spellEnd"/>
      <w:r w:rsidRPr="00906666">
        <w:rPr>
          <w:rFonts w:ascii="Times New Roman" w:hAnsi="Times New Roman" w:cs="Times New Roman"/>
          <w:sz w:val="24"/>
          <w:szCs w:val="24"/>
        </w:rPr>
        <w:t xml:space="preserve">; </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11.  «Колючки» </w:t>
      </w:r>
      <w:proofErr w:type="spellStart"/>
      <w:r w:rsidRPr="00906666">
        <w:rPr>
          <w:rFonts w:ascii="Times New Roman" w:hAnsi="Times New Roman" w:cs="Times New Roman"/>
          <w:sz w:val="24"/>
          <w:szCs w:val="24"/>
        </w:rPr>
        <w:t>Ф.Куперен</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12.  «Кукушка и осёл» А. </w:t>
      </w:r>
      <w:proofErr w:type="spellStart"/>
      <w:r w:rsidRPr="00906666">
        <w:rPr>
          <w:rFonts w:ascii="Times New Roman" w:hAnsi="Times New Roman" w:cs="Times New Roman"/>
          <w:sz w:val="24"/>
          <w:szCs w:val="24"/>
        </w:rPr>
        <w:t>Гретри</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13.  «Легкие этюды для начинающих» А. </w:t>
      </w:r>
      <w:proofErr w:type="spellStart"/>
      <w:r w:rsidRPr="00906666">
        <w:rPr>
          <w:rFonts w:ascii="Times New Roman" w:hAnsi="Times New Roman" w:cs="Times New Roman"/>
          <w:sz w:val="24"/>
          <w:szCs w:val="24"/>
        </w:rPr>
        <w:t>Жилинскис</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14.   «Марш гномиков» К. </w:t>
      </w:r>
      <w:proofErr w:type="spellStart"/>
      <w:r w:rsidRPr="00906666">
        <w:rPr>
          <w:rFonts w:ascii="Times New Roman" w:hAnsi="Times New Roman" w:cs="Times New Roman"/>
          <w:sz w:val="24"/>
          <w:szCs w:val="24"/>
        </w:rPr>
        <w:t>Лоншан</w:t>
      </w:r>
      <w:proofErr w:type="spellEnd"/>
      <w:r w:rsidRPr="00906666">
        <w:rPr>
          <w:rFonts w:ascii="Times New Roman" w:hAnsi="Times New Roman" w:cs="Times New Roman"/>
          <w:sz w:val="24"/>
          <w:szCs w:val="24"/>
        </w:rPr>
        <w:t xml:space="preserve"> – </w:t>
      </w:r>
      <w:proofErr w:type="spellStart"/>
      <w:r w:rsidRPr="00906666">
        <w:rPr>
          <w:rFonts w:ascii="Times New Roman" w:hAnsi="Times New Roman" w:cs="Times New Roman"/>
          <w:sz w:val="24"/>
          <w:szCs w:val="24"/>
        </w:rPr>
        <w:t>Друшкевичова</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15. «Менуэт» В.А. Моцарт; </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16. «Ночка </w:t>
      </w:r>
      <w:proofErr w:type="spellStart"/>
      <w:r w:rsidRPr="00906666">
        <w:rPr>
          <w:rFonts w:ascii="Times New Roman" w:hAnsi="Times New Roman" w:cs="Times New Roman"/>
          <w:sz w:val="24"/>
          <w:szCs w:val="24"/>
        </w:rPr>
        <w:t>темная</w:t>
      </w:r>
      <w:proofErr w:type="gramStart"/>
      <w:r w:rsidRPr="00906666">
        <w:rPr>
          <w:rFonts w:ascii="Times New Roman" w:hAnsi="Times New Roman" w:cs="Times New Roman"/>
          <w:sz w:val="24"/>
          <w:szCs w:val="24"/>
        </w:rPr>
        <w:t>».Р.Н.П</w:t>
      </w:r>
      <w:proofErr w:type="spellEnd"/>
      <w:r w:rsidRPr="00906666">
        <w:rPr>
          <w:rFonts w:ascii="Times New Roman" w:hAnsi="Times New Roman" w:cs="Times New Roman"/>
          <w:sz w:val="24"/>
          <w:szCs w:val="24"/>
        </w:rPr>
        <w:t>.</w:t>
      </w:r>
      <w:proofErr w:type="gramEnd"/>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17.  «По грибы» Т. Потапенко;</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lastRenderedPageBreak/>
        <w:t xml:space="preserve">18. «Свет и тьма» </w:t>
      </w:r>
      <w:proofErr w:type="spellStart"/>
      <w:r w:rsidRPr="00906666">
        <w:rPr>
          <w:rFonts w:ascii="Times New Roman" w:hAnsi="Times New Roman" w:cs="Times New Roman"/>
          <w:sz w:val="24"/>
          <w:szCs w:val="24"/>
        </w:rPr>
        <w:t>Г.Массон</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19. «Сонатина» </w:t>
      </w:r>
      <w:proofErr w:type="spellStart"/>
      <w:r w:rsidRPr="00906666">
        <w:rPr>
          <w:rFonts w:ascii="Times New Roman" w:hAnsi="Times New Roman" w:cs="Times New Roman"/>
          <w:sz w:val="24"/>
          <w:szCs w:val="24"/>
        </w:rPr>
        <w:t>Ю.Весняк</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20.  «Сонатина» </w:t>
      </w:r>
      <w:proofErr w:type="spellStart"/>
      <w:r w:rsidRPr="00906666">
        <w:rPr>
          <w:rFonts w:ascii="Times New Roman" w:hAnsi="Times New Roman" w:cs="Times New Roman"/>
          <w:sz w:val="24"/>
          <w:szCs w:val="24"/>
        </w:rPr>
        <w:t>Н.Вилм</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21. «Тема вариаций» </w:t>
      </w:r>
      <w:proofErr w:type="spellStart"/>
      <w:r w:rsidRPr="00906666">
        <w:rPr>
          <w:rFonts w:ascii="Times New Roman" w:hAnsi="Times New Roman" w:cs="Times New Roman"/>
          <w:sz w:val="24"/>
          <w:szCs w:val="24"/>
        </w:rPr>
        <w:t>В.А.Моцарт</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22. «Тема с вариациями» </w:t>
      </w:r>
      <w:proofErr w:type="spellStart"/>
      <w:r w:rsidRPr="00906666">
        <w:rPr>
          <w:rFonts w:ascii="Times New Roman" w:hAnsi="Times New Roman" w:cs="Times New Roman"/>
          <w:sz w:val="24"/>
          <w:szCs w:val="24"/>
        </w:rPr>
        <w:t>Ю.Весняк</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23. «Тихая песня» В. Игнатьева;</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24. «Угощение» </w:t>
      </w:r>
      <w:proofErr w:type="spellStart"/>
      <w:r w:rsidRPr="00906666">
        <w:rPr>
          <w:rFonts w:ascii="Times New Roman" w:hAnsi="Times New Roman" w:cs="Times New Roman"/>
          <w:sz w:val="24"/>
          <w:szCs w:val="24"/>
        </w:rPr>
        <w:t>Ш.Решевский</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25. «Цыплята» </w:t>
      </w:r>
      <w:proofErr w:type="spellStart"/>
      <w:r w:rsidRPr="00906666">
        <w:rPr>
          <w:rFonts w:ascii="Times New Roman" w:hAnsi="Times New Roman" w:cs="Times New Roman"/>
          <w:sz w:val="24"/>
          <w:szCs w:val="24"/>
        </w:rPr>
        <w:t>А.Филиппенко</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26. «Шутливая </w:t>
      </w:r>
      <w:proofErr w:type="spellStart"/>
      <w:proofErr w:type="gramStart"/>
      <w:r w:rsidRPr="00906666">
        <w:rPr>
          <w:rFonts w:ascii="Times New Roman" w:hAnsi="Times New Roman" w:cs="Times New Roman"/>
          <w:sz w:val="24"/>
          <w:szCs w:val="24"/>
        </w:rPr>
        <w:t>песенка»Э.Зёхтинг</w:t>
      </w:r>
      <w:proofErr w:type="spellEnd"/>
      <w:proofErr w:type="gram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27.   «Этюды» </w:t>
      </w:r>
      <w:proofErr w:type="spellStart"/>
      <w:r w:rsidRPr="00906666">
        <w:rPr>
          <w:rFonts w:ascii="Times New Roman" w:hAnsi="Times New Roman" w:cs="Times New Roman"/>
          <w:sz w:val="24"/>
          <w:szCs w:val="24"/>
        </w:rPr>
        <w:t>Д.Томпсон</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28.  «Этюд» </w:t>
      </w:r>
      <w:proofErr w:type="spellStart"/>
      <w:r w:rsidRPr="00906666">
        <w:rPr>
          <w:rFonts w:ascii="Times New Roman" w:hAnsi="Times New Roman" w:cs="Times New Roman"/>
          <w:sz w:val="24"/>
          <w:szCs w:val="24"/>
        </w:rPr>
        <w:t>В.Курочкин</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29. «Этюды» </w:t>
      </w:r>
      <w:proofErr w:type="spellStart"/>
      <w:r w:rsidRPr="00906666">
        <w:rPr>
          <w:rFonts w:ascii="Times New Roman" w:hAnsi="Times New Roman" w:cs="Times New Roman"/>
          <w:sz w:val="24"/>
          <w:szCs w:val="24"/>
        </w:rPr>
        <w:t>Е.Гнесина</w:t>
      </w:r>
      <w:proofErr w:type="spellEnd"/>
      <w:r w:rsidRPr="00906666">
        <w:rPr>
          <w:rFonts w:ascii="Times New Roman" w:hAnsi="Times New Roman" w:cs="Times New Roman"/>
          <w:sz w:val="24"/>
          <w:szCs w:val="24"/>
        </w:rPr>
        <w:t xml:space="preserve"> из фортепианной азбуки.</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30. «Крохе-музыканту» </w:t>
      </w:r>
      <w:proofErr w:type="spellStart"/>
      <w:r w:rsidRPr="00906666">
        <w:rPr>
          <w:rFonts w:ascii="Times New Roman" w:hAnsi="Times New Roman" w:cs="Times New Roman"/>
          <w:sz w:val="24"/>
          <w:szCs w:val="24"/>
        </w:rPr>
        <w:t>И.Королькова</w:t>
      </w:r>
      <w:proofErr w:type="spellEnd"/>
      <w:r w:rsidRPr="00906666">
        <w:rPr>
          <w:rFonts w:ascii="Times New Roman" w:hAnsi="Times New Roman" w:cs="Times New Roman"/>
          <w:sz w:val="24"/>
          <w:szCs w:val="24"/>
        </w:rPr>
        <w:t xml:space="preserve"> - 1,2,3 части – все песенки подряд.</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31. «Пьесы для </w:t>
      </w:r>
      <w:proofErr w:type="spellStart"/>
      <w:proofErr w:type="gramStart"/>
      <w:r w:rsidRPr="00906666">
        <w:rPr>
          <w:rFonts w:ascii="Times New Roman" w:hAnsi="Times New Roman" w:cs="Times New Roman"/>
          <w:sz w:val="24"/>
          <w:szCs w:val="24"/>
        </w:rPr>
        <w:t>начинающих»Н.Торопова</w:t>
      </w:r>
      <w:proofErr w:type="spellEnd"/>
      <w:proofErr w:type="gramEnd"/>
      <w:r w:rsidRPr="00906666">
        <w:rPr>
          <w:rFonts w:ascii="Times New Roman" w:hAnsi="Times New Roman" w:cs="Times New Roman"/>
          <w:sz w:val="24"/>
          <w:szCs w:val="24"/>
        </w:rPr>
        <w:t>. – все подряд.</w:t>
      </w:r>
    </w:p>
    <w:p w:rsidR="00B63CD9" w:rsidRPr="00906666" w:rsidRDefault="00B63CD9" w:rsidP="00B63CD9">
      <w:pPr>
        <w:keepNext/>
        <w:spacing w:after="0"/>
        <w:ind w:firstLine="709"/>
        <w:outlineLvl w:val="1"/>
        <w:rPr>
          <w:rFonts w:ascii="Times New Roman" w:eastAsia="ヒラギノ角ゴ Pro W3" w:hAnsi="Times New Roman" w:cs="Times New Roman"/>
          <w:b/>
          <w:color w:val="000000"/>
          <w:sz w:val="24"/>
          <w:szCs w:val="24"/>
        </w:rPr>
      </w:pPr>
      <w:r w:rsidRPr="00906666">
        <w:rPr>
          <w:rFonts w:ascii="Times New Roman" w:eastAsia="Geeza Pro" w:hAnsi="Times New Roman" w:cs="Times New Roman"/>
          <w:b/>
          <w:color w:val="000000"/>
          <w:sz w:val="24"/>
          <w:szCs w:val="24"/>
        </w:rPr>
        <w:t>Примеры переводных программ</w:t>
      </w:r>
    </w:p>
    <w:p w:rsidR="00B63CD9" w:rsidRPr="00906666" w:rsidRDefault="00B63CD9" w:rsidP="00B63CD9">
      <w:pPr>
        <w:spacing w:after="0" w:line="240" w:lineRule="auto"/>
        <w:ind w:firstLine="709"/>
        <w:rPr>
          <w:rFonts w:ascii="Times New Roman" w:hAnsi="Times New Roman" w:cs="Times New Roman"/>
          <w:sz w:val="24"/>
          <w:szCs w:val="24"/>
          <w:u w:val="single"/>
        </w:rPr>
      </w:pPr>
      <w:r w:rsidRPr="00906666">
        <w:rPr>
          <w:rFonts w:ascii="Times New Roman" w:hAnsi="Times New Roman" w:cs="Times New Roman"/>
          <w:i/>
          <w:sz w:val="24"/>
          <w:szCs w:val="24"/>
          <w:u w:val="single"/>
        </w:rPr>
        <w:t>Вариант 1</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        1.Н.Торопова. «Светлячок»</w:t>
      </w:r>
    </w:p>
    <w:p w:rsidR="00B63CD9"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        2.Ю.Литовко «Вальс»</w:t>
      </w:r>
    </w:p>
    <w:p w:rsidR="00B63CD9" w:rsidRPr="00906666" w:rsidRDefault="00B63CD9" w:rsidP="00B63CD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3.</w:t>
      </w:r>
      <w:r w:rsidRPr="00906666">
        <w:rPr>
          <w:rFonts w:ascii="Times New Roman" w:hAnsi="Times New Roman" w:cs="Times New Roman"/>
          <w:sz w:val="24"/>
          <w:szCs w:val="24"/>
        </w:rPr>
        <w:t>А.</w:t>
      </w:r>
      <w:r>
        <w:rPr>
          <w:rFonts w:ascii="Times New Roman" w:hAnsi="Times New Roman" w:cs="Times New Roman"/>
          <w:sz w:val="24"/>
          <w:szCs w:val="24"/>
        </w:rPr>
        <w:t xml:space="preserve"> </w:t>
      </w:r>
      <w:r w:rsidRPr="00906666">
        <w:rPr>
          <w:rFonts w:ascii="Times New Roman" w:hAnsi="Times New Roman" w:cs="Times New Roman"/>
          <w:sz w:val="24"/>
          <w:szCs w:val="24"/>
        </w:rPr>
        <w:t>Филиппенко</w:t>
      </w:r>
      <w:r>
        <w:rPr>
          <w:rFonts w:ascii="Times New Roman" w:hAnsi="Times New Roman" w:cs="Times New Roman"/>
          <w:sz w:val="24"/>
          <w:szCs w:val="24"/>
        </w:rPr>
        <w:t xml:space="preserve"> </w:t>
      </w:r>
      <w:r w:rsidRPr="00906666">
        <w:rPr>
          <w:rFonts w:ascii="Times New Roman" w:hAnsi="Times New Roman" w:cs="Times New Roman"/>
          <w:sz w:val="24"/>
          <w:szCs w:val="24"/>
        </w:rPr>
        <w:t>«Цыплята»</w:t>
      </w:r>
    </w:p>
    <w:p w:rsidR="00B63CD9" w:rsidRPr="00906666" w:rsidRDefault="00B63CD9" w:rsidP="00B63CD9">
      <w:pPr>
        <w:spacing w:after="0" w:line="240" w:lineRule="auto"/>
        <w:ind w:firstLine="709"/>
        <w:rPr>
          <w:rFonts w:ascii="Times New Roman" w:hAnsi="Times New Roman" w:cs="Times New Roman"/>
          <w:i/>
          <w:sz w:val="24"/>
          <w:szCs w:val="24"/>
          <w:u w:val="single"/>
        </w:rPr>
      </w:pPr>
      <w:r w:rsidRPr="00906666">
        <w:rPr>
          <w:rFonts w:ascii="Times New Roman" w:hAnsi="Times New Roman" w:cs="Times New Roman"/>
          <w:i/>
          <w:sz w:val="24"/>
          <w:szCs w:val="24"/>
          <w:u w:val="single"/>
        </w:rPr>
        <w:t>Вариант 2</w:t>
      </w:r>
    </w:p>
    <w:p w:rsidR="00B63CD9" w:rsidRPr="00906666"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         1.Н.Хотунцов. «Два попугая»</w:t>
      </w:r>
    </w:p>
    <w:p w:rsidR="00B63CD9" w:rsidRDefault="00B63CD9" w:rsidP="00B63CD9">
      <w:pPr>
        <w:spacing w:after="0" w:line="240" w:lineRule="auto"/>
        <w:ind w:firstLine="709"/>
        <w:rPr>
          <w:rFonts w:ascii="Times New Roman" w:hAnsi="Times New Roman" w:cs="Times New Roman"/>
          <w:sz w:val="24"/>
          <w:szCs w:val="24"/>
        </w:rPr>
      </w:pPr>
      <w:r w:rsidRPr="00906666">
        <w:rPr>
          <w:rFonts w:ascii="Times New Roman" w:hAnsi="Times New Roman" w:cs="Times New Roman"/>
          <w:sz w:val="24"/>
          <w:szCs w:val="24"/>
        </w:rPr>
        <w:t xml:space="preserve">         2.И.Королькова. «Старый джип»</w:t>
      </w:r>
    </w:p>
    <w:p w:rsidR="00B63CD9" w:rsidRPr="00906666" w:rsidRDefault="00B63CD9" w:rsidP="00B63CD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3.РНП «Ночка темная»</w:t>
      </w:r>
    </w:p>
    <w:p w:rsidR="00B63CD9" w:rsidRPr="00906666" w:rsidRDefault="00B63CD9" w:rsidP="00B63C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906666">
        <w:rPr>
          <w:rFonts w:ascii="Times New Roman" w:hAnsi="Times New Roman" w:cs="Times New Roman"/>
          <w:b/>
          <w:bCs/>
          <w:sz w:val="24"/>
          <w:szCs w:val="24"/>
        </w:rPr>
        <w:t>Второй год обучения.</w:t>
      </w:r>
    </w:p>
    <w:p w:rsidR="00B63CD9" w:rsidRPr="00906666" w:rsidRDefault="00B63CD9" w:rsidP="00B63CD9">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p>
    <w:p w:rsidR="00B63CD9" w:rsidRDefault="00B63CD9" w:rsidP="00B63CD9">
      <w:pPr>
        <w:ind w:left="142" w:firstLine="567"/>
        <w:rPr>
          <w:rFonts w:ascii="Times New Roman" w:hAnsi="Times New Roman" w:cs="Times New Roman"/>
          <w:sz w:val="24"/>
          <w:szCs w:val="24"/>
        </w:rPr>
      </w:pPr>
      <w:r w:rsidRPr="00906666">
        <w:rPr>
          <w:rFonts w:ascii="Times New Roman" w:hAnsi="Times New Roman" w:cs="Times New Roman"/>
          <w:sz w:val="24"/>
          <w:szCs w:val="24"/>
        </w:rPr>
        <w:t xml:space="preserve">На втором году обучения продолжается повторение и закрепление основ нотной грамоты на практике.  Продолжается работа по </w:t>
      </w:r>
      <w:proofErr w:type="gramStart"/>
      <w:r w:rsidRPr="00906666">
        <w:rPr>
          <w:rFonts w:ascii="Times New Roman" w:hAnsi="Times New Roman" w:cs="Times New Roman"/>
          <w:sz w:val="24"/>
          <w:szCs w:val="24"/>
        </w:rPr>
        <w:t>формированию  игрового</w:t>
      </w:r>
      <w:proofErr w:type="gramEnd"/>
      <w:r w:rsidRPr="00906666">
        <w:rPr>
          <w:rFonts w:ascii="Times New Roman" w:hAnsi="Times New Roman" w:cs="Times New Roman"/>
          <w:sz w:val="24"/>
          <w:szCs w:val="24"/>
        </w:rPr>
        <w:t xml:space="preserve"> аппарата. Осваиваются и выучиваются аппликатурные формулы. Развивается и закрепляется музыкальная ответная реакция на характер произведения, штрихи, динамику и темп.  </w:t>
      </w:r>
      <w:proofErr w:type="gramStart"/>
      <w:r w:rsidRPr="00906666">
        <w:rPr>
          <w:rFonts w:ascii="Times New Roman" w:hAnsi="Times New Roman" w:cs="Times New Roman"/>
          <w:sz w:val="24"/>
          <w:szCs w:val="24"/>
        </w:rPr>
        <w:t>Изучаются  формы</w:t>
      </w:r>
      <w:proofErr w:type="gramEnd"/>
      <w:r w:rsidRPr="00906666">
        <w:rPr>
          <w:rFonts w:ascii="Times New Roman" w:hAnsi="Times New Roman" w:cs="Times New Roman"/>
          <w:sz w:val="24"/>
          <w:szCs w:val="24"/>
        </w:rPr>
        <w:t xml:space="preserve">  музыкальных произведений.</w:t>
      </w:r>
    </w:p>
    <w:p w:rsidR="00B63CD9" w:rsidRPr="00906666" w:rsidRDefault="00B63CD9" w:rsidP="00B63CD9">
      <w:pPr>
        <w:ind w:left="142" w:firstLine="567"/>
        <w:rPr>
          <w:rFonts w:ascii="Times New Roman" w:hAnsi="Times New Roman" w:cs="Times New Roman"/>
          <w:sz w:val="24"/>
          <w:szCs w:val="24"/>
        </w:rPr>
      </w:pPr>
      <w:r>
        <w:rPr>
          <w:rFonts w:ascii="Times New Roman" w:hAnsi="Times New Roman" w:cs="Times New Roman"/>
          <w:b/>
          <w:sz w:val="24"/>
          <w:szCs w:val="24"/>
        </w:rPr>
        <w:t xml:space="preserve">                                                                                            </w:t>
      </w:r>
      <w:r w:rsidRPr="00906666">
        <w:rPr>
          <w:rFonts w:ascii="Times New Roman" w:hAnsi="Times New Roman" w:cs="Times New Roman"/>
          <w:b/>
          <w:sz w:val="24"/>
          <w:szCs w:val="24"/>
        </w:rPr>
        <w:t>План работы на год.</w:t>
      </w:r>
    </w:p>
    <w:p w:rsidR="00B63CD9" w:rsidRPr="00906666" w:rsidRDefault="00B63CD9" w:rsidP="00B63CD9">
      <w:pPr>
        <w:pStyle w:val="a7"/>
        <w:widowControl w:val="0"/>
        <w:numPr>
          <w:ilvl w:val="0"/>
          <w:numId w:val="19"/>
        </w:numPr>
        <w:autoSpaceDE w:val="0"/>
        <w:autoSpaceDN w:val="0"/>
        <w:adjustRightInd w:val="0"/>
        <w:spacing w:after="0" w:line="240" w:lineRule="auto"/>
        <w:ind w:left="567" w:hanging="567"/>
        <w:rPr>
          <w:rFonts w:ascii="Times New Roman" w:hAnsi="Times New Roman" w:cs="Times New Roman"/>
          <w:sz w:val="24"/>
          <w:szCs w:val="24"/>
        </w:rPr>
      </w:pPr>
      <w:r w:rsidRPr="00906666">
        <w:rPr>
          <w:rFonts w:ascii="Times New Roman" w:hAnsi="Times New Roman" w:cs="Times New Roman"/>
          <w:sz w:val="24"/>
          <w:szCs w:val="24"/>
          <w:u w:val="single"/>
        </w:rPr>
        <w:t>Игровой материал</w:t>
      </w:r>
      <w:r w:rsidRPr="00906666">
        <w:rPr>
          <w:rFonts w:ascii="Times New Roman" w:hAnsi="Times New Roman" w:cs="Times New Roman"/>
          <w:sz w:val="24"/>
          <w:szCs w:val="24"/>
        </w:rPr>
        <w:t xml:space="preserve">.  За год учащийся изучает:8-10   </w:t>
      </w:r>
    </w:p>
    <w:p w:rsidR="00B63CD9" w:rsidRPr="00906666" w:rsidRDefault="00B63CD9" w:rsidP="00B63CD9">
      <w:pPr>
        <w:spacing w:line="240" w:lineRule="auto"/>
        <w:ind w:left="1069"/>
        <w:rPr>
          <w:rFonts w:ascii="Times New Roman" w:hAnsi="Times New Roman" w:cs="Times New Roman"/>
          <w:sz w:val="24"/>
          <w:szCs w:val="24"/>
        </w:rPr>
      </w:pPr>
      <w:r w:rsidRPr="00906666">
        <w:rPr>
          <w:rFonts w:ascii="Times New Roman" w:hAnsi="Times New Roman" w:cs="Times New Roman"/>
          <w:sz w:val="24"/>
          <w:szCs w:val="24"/>
        </w:rPr>
        <w:t>музыкальных произведений разнообразных жанров.</w:t>
      </w:r>
    </w:p>
    <w:p w:rsidR="00B63CD9" w:rsidRPr="00906666" w:rsidRDefault="00B63CD9" w:rsidP="00B63CD9">
      <w:pPr>
        <w:pStyle w:val="a7"/>
        <w:widowControl w:val="0"/>
        <w:numPr>
          <w:ilvl w:val="0"/>
          <w:numId w:val="19"/>
        </w:numPr>
        <w:autoSpaceDE w:val="0"/>
        <w:autoSpaceDN w:val="0"/>
        <w:adjustRightInd w:val="0"/>
        <w:spacing w:after="0" w:line="240" w:lineRule="auto"/>
        <w:ind w:left="567" w:hanging="567"/>
        <w:rPr>
          <w:rFonts w:ascii="Times New Roman" w:hAnsi="Times New Roman" w:cs="Times New Roman"/>
          <w:sz w:val="24"/>
          <w:szCs w:val="24"/>
        </w:rPr>
      </w:pPr>
      <w:r w:rsidRPr="00906666">
        <w:rPr>
          <w:rFonts w:ascii="Times New Roman" w:hAnsi="Times New Roman" w:cs="Times New Roman"/>
          <w:sz w:val="24"/>
          <w:szCs w:val="24"/>
          <w:u w:val="single"/>
        </w:rPr>
        <w:lastRenderedPageBreak/>
        <w:t>Чтение с листа</w:t>
      </w:r>
      <w:r w:rsidRPr="00906666">
        <w:rPr>
          <w:rFonts w:ascii="Times New Roman" w:hAnsi="Times New Roman" w:cs="Times New Roman"/>
          <w:sz w:val="24"/>
          <w:szCs w:val="24"/>
        </w:rPr>
        <w:t xml:space="preserve"> </w:t>
      </w:r>
      <w:proofErr w:type="gramStart"/>
      <w:r w:rsidRPr="00906666">
        <w:rPr>
          <w:rFonts w:ascii="Times New Roman" w:hAnsi="Times New Roman" w:cs="Times New Roman"/>
          <w:sz w:val="24"/>
          <w:szCs w:val="24"/>
        </w:rPr>
        <w:t>двумя  руками</w:t>
      </w:r>
      <w:proofErr w:type="gramEnd"/>
      <w:r w:rsidRPr="00906666">
        <w:rPr>
          <w:rFonts w:ascii="Times New Roman" w:hAnsi="Times New Roman" w:cs="Times New Roman"/>
          <w:sz w:val="24"/>
          <w:szCs w:val="24"/>
        </w:rPr>
        <w:t xml:space="preserve"> легкого нотного текста.</w:t>
      </w:r>
    </w:p>
    <w:p w:rsidR="00B63CD9" w:rsidRPr="00351FCB" w:rsidRDefault="00B63CD9" w:rsidP="00B63CD9">
      <w:pPr>
        <w:numPr>
          <w:ilvl w:val="0"/>
          <w:numId w:val="19"/>
        </w:numPr>
        <w:spacing w:after="0" w:line="240" w:lineRule="auto"/>
        <w:ind w:left="142" w:hanging="142"/>
        <w:jc w:val="both"/>
        <w:rPr>
          <w:rFonts w:ascii="Times New Roman" w:hAnsi="Times New Roman" w:cs="Times New Roman"/>
          <w:b/>
          <w:bCs/>
          <w:sz w:val="24"/>
          <w:szCs w:val="24"/>
        </w:rPr>
      </w:pPr>
      <w:r w:rsidRPr="00906666">
        <w:rPr>
          <w:rFonts w:ascii="Times New Roman" w:hAnsi="Times New Roman" w:cs="Times New Roman"/>
          <w:sz w:val="24"/>
          <w:szCs w:val="24"/>
          <w:u w:val="single"/>
        </w:rPr>
        <w:t>Гаммы</w:t>
      </w:r>
      <w:r w:rsidRPr="00906666">
        <w:rPr>
          <w:rFonts w:ascii="Times New Roman" w:hAnsi="Times New Roman" w:cs="Times New Roman"/>
          <w:sz w:val="24"/>
          <w:szCs w:val="24"/>
        </w:rPr>
        <w:t xml:space="preserve"> (До, Ре, Соль мажор; Ля и До- минор), отдельно </w:t>
      </w:r>
      <w:proofErr w:type="gramStart"/>
      <w:r w:rsidRPr="00906666">
        <w:rPr>
          <w:rFonts w:ascii="Times New Roman" w:hAnsi="Times New Roman" w:cs="Times New Roman"/>
          <w:sz w:val="24"/>
          <w:szCs w:val="24"/>
        </w:rPr>
        <w:t>и  двумя</w:t>
      </w:r>
      <w:proofErr w:type="gramEnd"/>
      <w:r w:rsidRPr="00906666">
        <w:rPr>
          <w:rFonts w:ascii="Times New Roman" w:hAnsi="Times New Roman" w:cs="Times New Roman"/>
          <w:sz w:val="24"/>
          <w:szCs w:val="24"/>
        </w:rPr>
        <w:t xml:space="preserve"> руками в две октавы, аккорды, арпеджио </w:t>
      </w:r>
      <w:proofErr w:type="spellStart"/>
      <w:r w:rsidRPr="00906666">
        <w:rPr>
          <w:rFonts w:ascii="Times New Roman" w:hAnsi="Times New Roman" w:cs="Times New Roman"/>
          <w:sz w:val="24"/>
          <w:szCs w:val="24"/>
        </w:rPr>
        <w:t>трехзвучные</w:t>
      </w:r>
      <w:proofErr w:type="spellEnd"/>
      <w:r w:rsidRPr="00906666">
        <w:rPr>
          <w:rFonts w:ascii="Times New Roman" w:hAnsi="Times New Roman" w:cs="Times New Roman"/>
          <w:sz w:val="24"/>
          <w:szCs w:val="24"/>
        </w:rPr>
        <w:t xml:space="preserve">  к ним отдельно и двумя руками в две октавы. Хроматические гаммы от всех звуков в две октавы. Хроматический </w:t>
      </w:r>
      <w:proofErr w:type="spellStart"/>
      <w:r w:rsidRPr="00906666">
        <w:rPr>
          <w:rFonts w:ascii="Times New Roman" w:hAnsi="Times New Roman" w:cs="Times New Roman"/>
          <w:sz w:val="24"/>
          <w:szCs w:val="24"/>
        </w:rPr>
        <w:t>противоход</w:t>
      </w:r>
      <w:proofErr w:type="spellEnd"/>
      <w:r w:rsidRPr="00906666">
        <w:rPr>
          <w:rFonts w:ascii="Times New Roman" w:hAnsi="Times New Roman" w:cs="Times New Roman"/>
          <w:sz w:val="24"/>
          <w:szCs w:val="24"/>
        </w:rPr>
        <w:t xml:space="preserve"> (от соль- диез и ре).</w:t>
      </w:r>
    </w:p>
    <w:p w:rsidR="00B63CD9" w:rsidRPr="00906666" w:rsidRDefault="00B63CD9" w:rsidP="00B63CD9">
      <w:pPr>
        <w:ind w:firstLine="709"/>
        <w:rPr>
          <w:rFonts w:ascii="Times New Roman" w:hAnsi="Times New Roman" w:cs="Times New Roman"/>
          <w:b/>
          <w:bCs/>
          <w:sz w:val="24"/>
          <w:szCs w:val="24"/>
        </w:rPr>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7"/>
      </w:tblGrid>
      <w:tr w:rsidR="00B63CD9" w:rsidRPr="00906666" w:rsidTr="009B641F">
        <w:trPr>
          <w:trHeight w:val="210"/>
        </w:trPr>
        <w:tc>
          <w:tcPr>
            <w:tcW w:w="12157" w:type="dxa"/>
          </w:tcPr>
          <w:p w:rsidR="00B63CD9" w:rsidRPr="00906666" w:rsidRDefault="00B63CD9" w:rsidP="009B641F">
            <w:pPr>
              <w:ind w:firstLine="709"/>
              <w:rPr>
                <w:rFonts w:ascii="Times New Roman" w:hAnsi="Times New Roman" w:cs="Times New Roman"/>
                <w:b/>
                <w:sz w:val="24"/>
                <w:szCs w:val="24"/>
              </w:rPr>
            </w:pPr>
            <w:r w:rsidRPr="00906666">
              <w:rPr>
                <w:rFonts w:ascii="Times New Roman" w:hAnsi="Times New Roman" w:cs="Times New Roman"/>
                <w:b/>
                <w:sz w:val="24"/>
                <w:szCs w:val="24"/>
              </w:rPr>
              <w:t>Аттестационный план 2 класса.</w:t>
            </w:r>
          </w:p>
          <w:p w:rsidR="00B63CD9" w:rsidRPr="00906666" w:rsidRDefault="00B63CD9" w:rsidP="009B641F">
            <w:pPr>
              <w:rPr>
                <w:rFonts w:ascii="Times New Roman" w:hAnsi="Times New Roman" w:cs="Times New Roman"/>
                <w:sz w:val="24"/>
                <w:szCs w:val="24"/>
              </w:rPr>
            </w:pPr>
            <w:r w:rsidRPr="00906666">
              <w:rPr>
                <w:rFonts w:ascii="Times New Roman" w:hAnsi="Times New Roman" w:cs="Times New Roman"/>
                <w:b/>
                <w:sz w:val="24"/>
                <w:szCs w:val="24"/>
              </w:rPr>
              <w:t xml:space="preserve">Академический </w:t>
            </w:r>
            <w:proofErr w:type="gramStart"/>
            <w:r w:rsidRPr="00906666">
              <w:rPr>
                <w:rFonts w:ascii="Times New Roman" w:hAnsi="Times New Roman" w:cs="Times New Roman"/>
                <w:b/>
                <w:sz w:val="24"/>
                <w:szCs w:val="24"/>
              </w:rPr>
              <w:t>концерт</w:t>
            </w:r>
            <w:r>
              <w:rPr>
                <w:rFonts w:ascii="Times New Roman" w:hAnsi="Times New Roman" w:cs="Times New Roman"/>
                <w:sz w:val="24"/>
                <w:szCs w:val="24"/>
              </w:rPr>
              <w:t xml:space="preserve">  проводится</w:t>
            </w:r>
            <w:proofErr w:type="gramEnd"/>
            <w:r>
              <w:rPr>
                <w:rFonts w:ascii="Times New Roman" w:hAnsi="Times New Roman" w:cs="Times New Roman"/>
                <w:sz w:val="24"/>
                <w:szCs w:val="24"/>
              </w:rPr>
              <w:t xml:space="preserve"> 1 раз</w:t>
            </w:r>
            <w:r w:rsidRPr="00906666">
              <w:rPr>
                <w:rFonts w:ascii="Times New Roman" w:hAnsi="Times New Roman" w:cs="Times New Roman"/>
                <w:sz w:val="24"/>
                <w:szCs w:val="24"/>
              </w:rPr>
              <w:t xml:space="preserve"> в год  в декабре</w:t>
            </w:r>
            <w:r w:rsidRPr="00906666">
              <w:rPr>
                <w:rFonts w:ascii="Times New Roman" w:hAnsi="Times New Roman" w:cs="Times New Roman"/>
                <w:sz w:val="24"/>
                <w:szCs w:val="24"/>
                <w:u w:val="single"/>
              </w:rPr>
              <w:t xml:space="preserve"> (вторая  четверть</w:t>
            </w:r>
            <w:r w:rsidRPr="00906666">
              <w:rPr>
                <w:rFonts w:ascii="Times New Roman" w:hAnsi="Times New Roman" w:cs="Times New Roman"/>
                <w:sz w:val="24"/>
                <w:szCs w:val="24"/>
              </w:rPr>
              <w:t xml:space="preserve"> – </w:t>
            </w:r>
            <w:r w:rsidRPr="00906666">
              <w:rPr>
                <w:rFonts w:ascii="Times New Roman" w:hAnsi="Times New Roman" w:cs="Times New Roman"/>
                <w:b/>
                <w:sz w:val="24"/>
                <w:szCs w:val="24"/>
              </w:rPr>
              <w:t>два разнохарактерных произведения;</w:t>
            </w:r>
            <w:r w:rsidRPr="00906666">
              <w:rPr>
                <w:rFonts w:ascii="Times New Roman" w:hAnsi="Times New Roman" w:cs="Times New Roman"/>
                <w:sz w:val="24"/>
                <w:szCs w:val="24"/>
              </w:rPr>
              <w:t xml:space="preserve"> )</w:t>
            </w:r>
          </w:p>
          <w:p w:rsidR="00B63CD9" w:rsidRPr="00906666" w:rsidRDefault="00B63CD9" w:rsidP="009B641F">
            <w:pPr>
              <w:rPr>
                <w:rFonts w:ascii="Times New Roman" w:hAnsi="Times New Roman" w:cs="Times New Roman"/>
                <w:sz w:val="24"/>
                <w:szCs w:val="24"/>
              </w:rPr>
            </w:pPr>
            <w:r w:rsidRPr="00906666">
              <w:rPr>
                <w:rFonts w:ascii="Times New Roman" w:hAnsi="Times New Roman" w:cs="Times New Roman"/>
                <w:b/>
                <w:sz w:val="24"/>
                <w:szCs w:val="24"/>
              </w:rPr>
              <w:t>Переводной экзамен</w:t>
            </w:r>
            <w:r w:rsidRPr="00906666">
              <w:rPr>
                <w:rFonts w:ascii="Times New Roman" w:hAnsi="Times New Roman" w:cs="Times New Roman"/>
                <w:sz w:val="24"/>
                <w:szCs w:val="24"/>
              </w:rPr>
              <w:t xml:space="preserve"> в мае (</w:t>
            </w:r>
            <w:proofErr w:type="gramStart"/>
            <w:r w:rsidRPr="00906666">
              <w:rPr>
                <w:rFonts w:ascii="Times New Roman" w:hAnsi="Times New Roman" w:cs="Times New Roman"/>
                <w:sz w:val="24"/>
                <w:szCs w:val="24"/>
              </w:rPr>
              <w:t>че</w:t>
            </w:r>
            <w:r w:rsidRPr="00906666">
              <w:rPr>
                <w:rFonts w:ascii="Times New Roman" w:hAnsi="Times New Roman" w:cs="Times New Roman"/>
                <w:sz w:val="24"/>
                <w:szCs w:val="24"/>
                <w:u w:val="single"/>
              </w:rPr>
              <w:t>твертая  четверть</w:t>
            </w:r>
            <w:proofErr w:type="gramEnd"/>
            <w:r>
              <w:rPr>
                <w:rFonts w:ascii="Times New Roman" w:hAnsi="Times New Roman" w:cs="Times New Roman"/>
                <w:sz w:val="24"/>
                <w:szCs w:val="24"/>
                <w:u w:val="single"/>
              </w:rPr>
              <w:t xml:space="preserve"> </w:t>
            </w:r>
            <w:r w:rsidRPr="0090666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три</w:t>
            </w:r>
            <w:r w:rsidRPr="00906666">
              <w:rPr>
                <w:rFonts w:ascii="Times New Roman" w:hAnsi="Times New Roman" w:cs="Times New Roman"/>
                <w:b/>
                <w:sz w:val="24"/>
                <w:szCs w:val="24"/>
              </w:rPr>
              <w:t xml:space="preserve"> разнохарактерных произведения - одно по желанию ансамбль с педагогом)</w:t>
            </w:r>
            <w:r w:rsidRPr="00906666">
              <w:rPr>
                <w:rFonts w:ascii="Times New Roman" w:hAnsi="Times New Roman" w:cs="Times New Roman"/>
                <w:sz w:val="24"/>
                <w:szCs w:val="24"/>
              </w:rPr>
              <w:t>.</w:t>
            </w:r>
          </w:p>
        </w:tc>
      </w:tr>
    </w:tbl>
    <w:p w:rsidR="00B63CD9" w:rsidRPr="00906666" w:rsidRDefault="00B63CD9" w:rsidP="00B63CD9">
      <w:pPr>
        <w:ind w:firstLine="709"/>
        <w:rPr>
          <w:rFonts w:ascii="Times New Roman" w:hAnsi="Times New Roman" w:cs="Times New Roman"/>
          <w:b/>
          <w:bCs/>
          <w:sz w:val="24"/>
          <w:szCs w:val="24"/>
        </w:rPr>
      </w:pPr>
      <w:r w:rsidRPr="00906666">
        <w:rPr>
          <w:rFonts w:ascii="Times New Roman" w:hAnsi="Times New Roman" w:cs="Times New Roman"/>
          <w:b/>
          <w:bCs/>
          <w:sz w:val="24"/>
          <w:szCs w:val="24"/>
        </w:rPr>
        <w:t>Примерные</w:t>
      </w:r>
      <w:r>
        <w:rPr>
          <w:rFonts w:ascii="Times New Roman" w:hAnsi="Times New Roman" w:cs="Times New Roman"/>
          <w:b/>
          <w:bCs/>
          <w:sz w:val="24"/>
          <w:szCs w:val="24"/>
        </w:rPr>
        <w:t xml:space="preserve"> </w:t>
      </w:r>
      <w:r w:rsidRPr="00906666">
        <w:rPr>
          <w:rFonts w:ascii="Times New Roman" w:hAnsi="Times New Roman" w:cs="Times New Roman"/>
          <w:b/>
          <w:bCs/>
          <w:sz w:val="24"/>
          <w:szCs w:val="24"/>
        </w:rPr>
        <w:t>репертуарные</w:t>
      </w:r>
      <w:r>
        <w:rPr>
          <w:rFonts w:ascii="Times New Roman" w:hAnsi="Times New Roman" w:cs="Times New Roman"/>
          <w:b/>
          <w:bCs/>
          <w:sz w:val="24"/>
          <w:szCs w:val="24"/>
        </w:rPr>
        <w:t xml:space="preserve"> </w:t>
      </w:r>
      <w:r w:rsidRPr="00906666">
        <w:rPr>
          <w:rFonts w:ascii="Times New Roman" w:hAnsi="Times New Roman" w:cs="Times New Roman"/>
          <w:b/>
          <w:bCs/>
          <w:sz w:val="24"/>
          <w:szCs w:val="24"/>
        </w:rPr>
        <w:t>списки</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«В </w:t>
      </w:r>
      <w:proofErr w:type="spellStart"/>
      <w:proofErr w:type="gramStart"/>
      <w:r w:rsidRPr="00906666">
        <w:rPr>
          <w:rFonts w:ascii="Times New Roman" w:hAnsi="Times New Roman" w:cs="Times New Roman"/>
          <w:sz w:val="24"/>
          <w:szCs w:val="24"/>
        </w:rPr>
        <w:t>церкви»П.И.Чайковский</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«Менуэт» И. С. Бах;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gramStart"/>
      <w:r w:rsidRPr="00906666">
        <w:rPr>
          <w:rFonts w:ascii="Times New Roman" w:hAnsi="Times New Roman" w:cs="Times New Roman"/>
          <w:sz w:val="24"/>
          <w:szCs w:val="24"/>
        </w:rPr>
        <w:t>Менуэт»  Й.</w:t>
      </w:r>
      <w:proofErr w:type="gramEnd"/>
      <w:r w:rsidRPr="00906666">
        <w:rPr>
          <w:rFonts w:ascii="Times New Roman" w:hAnsi="Times New Roman" w:cs="Times New Roman"/>
          <w:sz w:val="24"/>
          <w:szCs w:val="24"/>
        </w:rPr>
        <w:t xml:space="preserve"> Гайдн;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gramStart"/>
      <w:r w:rsidRPr="00906666">
        <w:rPr>
          <w:rFonts w:ascii="Times New Roman" w:hAnsi="Times New Roman" w:cs="Times New Roman"/>
          <w:sz w:val="24"/>
          <w:szCs w:val="24"/>
        </w:rPr>
        <w:t>Менуэт»  В.</w:t>
      </w:r>
      <w:proofErr w:type="gramEnd"/>
      <w:r w:rsidRPr="00906666">
        <w:rPr>
          <w:rFonts w:ascii="Times New Roman" w:hAnsi="Times New Roman" w:cs="Times New Roman"/>
          <w:sz w:val="24"/>
          <w:szCs w:val="24"/>
        </w:rPr>
        <w:t xml:space="preserve"> А. Моцарт;</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gramStart"/>
      <w:r w:rsidRPr="00906666">
        <w:rPr>
          <w:rFonts w:ascii="Times New Roman" w:hAnsi="Times New Roman" w:cs="Times New Roman"/>
          <w:sz w:val="24"/>
          <w:szCs w:val="24"/>
        </w:rPr>
        <w:t>Менуэт»  С.</w:t>
      </w:r>
      <w:proofErr w:type="gram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Сперонтес</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gramStart"/>
      <w:r w:rsidRPr="00906666">
        <w:rPr>
          <w:rFonts w:ascii="Times New Roman" w:hAnsi="Times New Roman" w:cs="Times New Roman"/>
          <w:sz w:val="24"/>
          <w:szCs w:val="24"/>
        </w:rPr>
        <w:t>Менуэт»  И.</w:t>
      </w:r>
      <w:proofErr w:type="gramEnd"/>
      <w:r w:rsidRPr="00906666">
        <w:rPr>
          <w:rFonts w:ascii="Times New Roman" w:hAnsi="Times New Roman" w:cs="Times New Roman"/>
          <w:sz w:val="24"/>
          <w:szCs w:val="24"/>
        </w:rPr>
        <w:t xml:space="preserve"> Х. Бах;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Менуэт»И.Кригер</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«Мой </w:t>
      </w:r>
      <w:proofErr w:type="spellStart"/>
      <w:proofErr w:type="gramStart"/>
      <w:r w:rsidRPr="00906666">
        <w:rPr>
          <w:rFonts w:ascii="Times New Roman" w:hAnsi="Times New Roman" w:cs="Times New Roman"/>
          <w:sz w:val="24"/>
          <w:szCs w:val="24"/>
        </w:rPr>
        <w:t>Лизочек</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П.И.Чайковский</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«Охота за бабочкой» И. </w:t>
      </w:r>
      <w:proofErr w:type="spellStart"/>
      <w:r w:rsidRPr="00906666">
        <w:rPr>
          <w:rFonts w:ascii="Times New Roman" w:hAnsi="Times New Roman" w:cs="Times New Roman"/>
          <w:sz w:val="24"/>
          <w:szCs w:val="24"/>
        </w:rPr>
        <w:t>Ордан</w:t>
      </w:r>
      <w:proofErr w:type="spell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«Пастушок», «В садике», соч. 28 А. </w:t>
      </w:r>
      <w:proofErr w:type="spellStart"/>
      <w:r w:rsidRPr="00906666">
        <w:rPr>
          <w:rFonts w:ascii="Times New Roman" w:hAnsi="Times New Roman" w:cs="Times New Roman"/>
          <w:sz w:val="24"/>
          <w:szCs w:val="24"/>
        </w:rPr>
        <w:t>Майкапар</w:t>
      </w:r>
      <w:proofErr w:type="spellEnd"/>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Пьесаля-</w:t>
      </w:r>
      <w:proofErr w:type="gramStart"/>
      <w:r w:rsidRPr="00906666">
        <w:rPr>
          <w:rFonts w:ascii="Times New Roman" w:hAnsi="Times New Roman" w:cs="Times New Roman"/>
          <w:sz w:val="24"/>
          <w:szCs w:val="24"/>
        </w:rPr>
        <w:t>минор»Ж.Арман</w:t>
      </w:r>
      <w:proofErr w:type="spellEnd"/>
      <w:proofErr w:type="gramEnd"/>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«Пьеса» </w:t>
      </w:r>
      <w:proofErr w:type="spellStart"/>
      <w:r w:rsidRPr="00906666">
        <w:rPr>
          <w:rFonts w:ascii="Times New Roman" w:hAnsi="Times New Roman" w:cs="Times New Roman"/>
          <w:sz w:val="24"/>
          <w:szCs w:val="24"/>
        </w:rPr>
        <w:t>Д.Курочкин</w:t>
      </w:r>
      <w:proofErr w:type="spell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«Пьеса» </w:t>
      </w:r>
      <w:proofErr w:type="spellStart"/>
      <w:r w:rsidRPr="00906666">
        <w:rPr>
          <w:rFonts w:ascii="Times New Roman" w:hAnsi="Times New Roman" w:cs="Times New Roman"/>
          <w:sz w:val="24"/>
          <w:szCs w:val="24"/>
        </w:rPr>
        <w:t>Д.Левидова</w:t>
      </w:r>
      <w:proofErr w:type="spell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Русскаяпесня</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Е.Аглинцова</w:t>
      </w:r>
      <w:proofErr w:type="spell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«Танец» Р. </w:t>
      </w:r>
      <w:proofErr w:type="spellStart"/>
      <w:r w:rsidRPr="00906666">
        <w:rPr>
          <w:rFonts w:ascii="Times New Roman" w:hAnsi="Times New Roman" w:cs="Times New Roman"/>
          <w:sz w:val="24"/>
          <w:szCs w:val="24"/>
        </w:rPr>
        <w:t>Скалецкий</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«В разлуке» А. Гречанинов;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«В стране гномов» А. </w:t>
      </w:r>
      <w:proofErr w:type="spellStart"/>
      <w:r w:rsidRPr="00906666">
        <w:rPr>
          <w:rFonts w:ascii="Times New Roman" w:hAnsi="Times New Roman" w:cs="Times New Roman"/>
          <w:sz w:val="24"/>
          <w:szCs w:val="24"/>
        </w:rPr>
        <w:t>Роули</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Танецмедвежат</w:t>
      </w:r>
      <w:proofErr w:type="spellEnd"/>
      <w:r w:rsidRPr="00906666">
        <w:rPr>
          <w:rFonts w:ascii="Times New Roman" w:hAnsi="Times New Roman" w:cs="Times New Roman"/>
          <w:sz w:val="24"/>
          <w:szCs w:val="24"/>
        </w:rPr>
        <w:t xml:space="preserve">» Ю. Виноградов;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Этюды «40 мелодических этюдов», соч. 32, 1 ч. А. </w:t>
      </w:r>
      <w:proofErr w:type="spellStart"/>
      <w:r w:rsidRPr="00906666">
        <w:rPr>
          <w:rFonts w:ascii="Times New Roman" w:hAnsi="Times New Roman" w:cs="Times New Roman"/>
          <w:sz w:val="24"/>
          <w:szCs w:val="24"/>
        </w:rPr>
        <w:t>Гедике</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proofErr w:type="spellStart"/>
      <w:r w:rsidRPr="00906666">
        <w:rPr>
          <w:rFonts w:ascii="Times New Roman" w:hAnsi="Times New Roman" w:cs="Times New Roman"/>
          <w:sz w:val="24"/>
          <w:szCs w:val="24"/>
        </w:rPr>
        <w:lastRenderedPageBreak/>
        <w:t>Этюдысоч</w:t>
      </w:r>
      <w:proofErr w:type="spellEnd"/>
      <w:r w:rsidRPr="00906666">
        <w:rPr>
          <w:rFonts w:ascii="Times New Roman" w:hAnsi="Times New Roman" w:cs="Times New Roman"/>
          <w:sz w:val="24"/>
          <w:szCs w:val="24"/>
        </w:rPr>
        <w:t xml:space="preserve">. 108 №№ 1,3,5,7Л. </w:t>
      </w:r>
      <w:proofErr w:type="spellStart"/>
      <w:r w:rsidRPr="00906666">
        <w:rPr>
          <w:rFonts w:ascii="Times New Roman" w:hAnsi="Times New Roman" w:cs="Times New Roman"/>
          <w:sz w:val="24"/>
          <w:szCs w:val="24"/>
        </w:rPr>
        <w:t>Шитте</w:t>
      </w:r>
      <w:proofErr w:type="spell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Этюд фа- мажор И. Беркович;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Этюд О. </w:t>
      </w:r>
      <w:proofErr w:type="spellStart"/>
      <w:r w:rsidRPr="00906666">
        <w:rPr>
          <w:rFonts w:ascii="Times New Roman" w:hAnsi="Times New Roman" w:cs="Times New Roman"/>
          <w:sz w:val="24"/>
          <w:szCs w:val="24"/>
        </w:rPr>
        <w:t>Геталова</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Этюд А. </w:t>
      </w:r>
      <w:proofErr w:type="spellStart"/>
      <w:r w:rsidRPr="00906666">
        <w:rPr>
          <w:rFonts w:ascii="Times New Roman" w:hAnsi="Times New Roman" w:cs="Times New Roman"/>
          <w:sz w:val="24"/>
          <w:szCs w:val="24"/>
        </w:rPr>
        <w:t>Гумберт</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Этюды №№ 1-15 (1 </w:t>
      </w:r>
      <w:proofErr w:type="spellStart"/>
      <w:r w:rsidRPr="00906666">
        <w:rPr>
          <w:rFonts w:ascii="Times New Roman" w:hAnsi="Times New Roman" w:cs="Times New Roman"/>
          <w:sz w:val="24"/>
          <w:szCs w:val="24"/>
        </w:rPr>
        <w:t>тетр</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К.Черни-Гермер</w:t>
      </w:r>
      <w:proofErr w:type="spellEnd"/>
      <w:r w:rsidRPr="00906666">
        <w:rPr>
          <w:rFonts w:ascii="Times New Roman" w:hAnsi="Times New Roman" w:cs="Times New Roman"/>
          <w:sz w:val="24"/>
          <w:szCs w:val="24"/>
        </w:rPr>
        <w:t>.</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Сонатина М. </w:t>
      </w:r>
      <w:proofErr w:type="spellStart"/>
      <w:r w:rsidRPr="00906666">
        <w:rPr>
          <w:rFonts w:ascii="Times New Roman" w:hAnsi="Times New Roman" w:cs="Times New Roman"/>
          <w:sz w:val="24"/>
          <w:szCs w:val="24"/>
        </w:rPr>
        <w:t>Клементи</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Вариации Т. Назарова;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Сонатина А. </w:t>
      </w:r>
      <w:proofErr w:type="spellStart"/>
      <w:r w:rsidRPr="00906666">
        <w:rPr>
          <w:rFonts w:ascii="Times New Roman" w:hAnsi="Times New Roman" w:cs="Times New Roman"/>
          <w:sz w:val="24"/>
          <w:szCs w:val="24"/>
        </w:rPr>
        <w:t>Ванхаль</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proofErr w:type="spellStart"/>
      <w:r w:rsidRPr="00906666">
        <w:rPr>
          <w:rFonts w:ascii="Times New Roman" w:hAnsi="Times New Roman" w:cs="Times New Roman"/>
          <w:sz w:val="24"/>
          <w:szCs w:val="24"/>
        </w:rPr>
        <w:t>Токкатина</w:t>
      </w:r>
      <w:proofErr w:type="spellEnd"/>
      <w:r w:rsidRPr="00906666">
        <w:rPr>
          <w:rFonts w:ascii="Times New Roman" w:hAnsi="Times New Roman" w:cs="Times New Roman"/>
          <w:sz w:val="24"/>
          <w:szCs w:val="24"/>
        </w:rPr>
        <w:t xml:space="preserve"> А. </w:t>
      </w:r>
      <w:proofErr w:type="spellStart"/>
      <w:r w:rsidRPr="00906666">
        <w:rPr>
          <w:rFonts w:ascii="Times New Roman" w:hAnsi="Times New Roman" w:cs="Times New Roman"/>
          <w:sz w:val="24"/>
          <w:szCs w:val="24"/>
        </w:rPr>
        <w:t>Гедике</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Вариации И. Беркович.</w:t>
      </w:r>
    </w:p>
    <w:p w:rsidR="00B63CD9" w:rsidRPr="00DF0075" w:rsidRDefault="00B63CD9" w:rsidP="00B63CD9">
      <w:pPr>
        <w:numPr>
          <w:ilvl w:val="0"/>
          <w:numId w:val="20"/>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Вариации. </w:t>
      </w:r>
      <w:proofErr w:type="spellStart"/>
      <w:r w:rsidRPr="00906666">
        <w:rPr>
          <w:rFonts w:ascii="Times New Roman" w:hAnsi="Times New Roman" w:cs="Times New Roman"/>
          <w:sz w:val="24"/>
          <w:szCs w:val="24"/>
        </w:rPr>
        <w:t>И.Королькова</w:t>
      </w:r>
      <w:proofErr w:type="spellEnd"/>
      <w:r w:rsidRPr="00906666">
        <w:rPr>
          <w:rFonts w:ascii="Times New Roman" w:hAnsi="Times New Roman" w:cs="Times New Roman"/>
          <w:sz w:val="24"/>
          <w:szCs w:val="24"/>
        </w:rPr>
        <w:t>. на тему «Ехал казак за Дунай»</w:t>
      </w:r>
    </w:p>
    <w:p w:rsidR="00B63CD9" w:rsidRPr="00906666" w:rsidRDefault="00B63CD9" w:rsidP="00B63CD9">
      <w:pPr>
        <w:keepNext/>
        <w:ind w:firstLine="709"/>
        <w:rPr>
          <w:rFonts w:ascii="Times New Roman" w:hAnsi="Times New Roman" w:cs="Times New Roman"/>
          <w:b/>
          <w:iCs/>
          <w:sz w:val="24"/>
          <w:szCs w:val="24"/>
        </w:rPr>
      </w:pPr>
      <w:r w:rsidRPr="00906666">
        <w:rPr>
          <w:rFonts w:ascii="Times New Roman" w:hAnsi="Times New Roman" w:cs="Times New Roman"/>
          <w:b/>
          <w:iCs/>
          <w:sz w:val="24"/>
          <w:szCs w:val="24"/>
        </w:rPr>
        <w:t>Ансамбли в 4 руки</w:t>
      </w:r>
    </w:p>
    <w:p w:rsidR="00B63CD9" w:rsidRPr="00906666" w:rsidRDefault="00B63CD9" w:rsidP="00B63CD9">
      <w:pPr>
        <w:keepNext/>
        <w:numPr>
          <w:ilvl w:val="0"/>
          <w:numId w:val="21"/>
        </w:numPr>
        <w:spacing w:after="0" w:line="240" w:lineRule="auto"/>
        <w:ind w:left="851" w:firstLine="283"/>
        <w:rPr>
          <w:rFonts w:ascii="Times New Roman" w:hAnsi="Times New Roman" w:cs="Times New Roman"/>
          <w:sz w:val="24"/>
          <w:szCs w:val="24"/>
        </w:rPr>
      </w:pPr>
      <w:r w:rsidRPr="00906666">
        <w:rPr>
          <w:rFonts w:ascii="Times New Roman" w:hAnsi="Times New Roman" w:cs="Times New Roman"/>
          <w:sz w:val="24"/>
          <w:szCs w:val="24"/>
        </w:rPr>
        <w:t xml:space="preserve">«Дом с колокольчиком» Ж. </w:t>
      </w:r>
      <w:proofErr w:type="spellStart"/>
      <w:r w:rsidRPr="00906666">
        <w:rPr>
          <w:rFonts w:ascii="Times New Roman" w:hAnsi="Times New Roman" w:cs="Times New Roman"/>
          <w:sz w:val="24"/>
          <w:szCs w:val="24"/>
        </w:rPr>
        <w:t>Металлиди</w:t>
      </w:r>
      <w:proofErr w:type="spellEnd"/>
      <w:r w:rsidRPr="00906666">
        <w:rPr>
          <w:rFonts w:ascii="Times New Roman" w:hAnsi="Times New Roman" w:cs="Times New Roman"/>
          <w:sz w:val="24"/>
          <w:szCs w:val="24"/>
        </w:rPr>
        <w:tab/>
      </w:r>
    </w:p>
    <w:p w:rsidR="00B63CD9" w:rsidRPr="00906666" w:rsidRDefault="00B63CD9" w:rsidP="00B63CD9">
      <w:pPr>
        <w:numPr>
          <w:ilvl w:val="0"/>
          <w:numId w:val="21"/>
        </w:numPr>
        <w:spacing w:after="0" w:line="240" w:lineRule="auto"/>
        <w:ind w:left="851" w:firstLine="283"/>
        <w:jc w:val="both"/>
        <w:rPr>
          <w:rFonts w:ascii="Times New Roman" w:hAnsi="Times New Roman" w:cs="Times New Roman"/>
          <w:sz w:val="24"/>
          <w:szCs w:val="24"/>
        </w:rPr>
      </w:pPr>
      <w:r w:rsidRPr="00906666">
        <w:rPr>
          <w:rFonts w:ascii="Times New Roman" w:hAnsi="Times New Roman" w:cs="Times New Roman"/>
          <w:sz w:val="24"/>
          <w:szCs w:val="24"/>
        </w:rPr>
        <w:t xml:space="preserve">Колыбельная (из к/ф «Цирк») И. Дунаевский                </w:t>
      </w:r>
    </w:p>
    <w:p w:rsidR="00B63CD9" w:rsidRPr="00906666" w:rsidRDefault="00B63CD9" w:rsidP="00B63CD9">
      <w:pPr>
        <w:numPr>
          <w:ilvl w:val="0"/>
          <w:numId w:val="21"/>
        </w:numPr>
        <w:spacing w:after="0" w:line="240" w:lineRule="auto"/>
        <w:ind w:left="851" w:firstLine="283"/>
        <w:rPr>
          <w:rFonts w:ascii="Times New Roman" w:hAnsi="Times New Roman" w:cs="Times New Roman"/>
          <w:sz w:val="24"/>
          <w:szCs w:val="24"/>
        </w:rPr>
      </w:pPr>
      <w:proofErr w:type="gramStart"/>
      <w:r w:rsidRPr="00906666">
        <w:rPr>
          <w:rFonts w:ascii="Times New Roman" w:hAnsi="Times New Roman" w:cs="Times New Roman"/>
          <w:sz w:val="24"/>
          <w:szCs w:val="24"/>
        </w:rPr>
        <w:t>Марш  из</w:t>
      </w:r>
      <w:proofErr w:type="gramEnd"/>
      <w:r w:rsidRPr="00906666">
        <w:rPr>
          <w:rFonts w:ascii="Times New Roman" w:hAnsi="Times New Roman" w:cs="Times New Roman"/>
          <w:sz w:val="24"/>
          <w:szCs w:val="24"/>
        </w:rPr>
        <w:t xml:space="preserve"> музыки к пьесе «Афинские развалины» </w:t>
      </w:r>
      <w:proofErr w:type="spellStart"/>
      <w:r w:rsidRPr="00906666">
        <w:rPr>
          <w:rFonts w:ascii="Times New Roman" w:hAnsi="Times New Roman" w:cs="Times New Roman"/>
          <w:sz w:val="24"/>
          <w:szCs w:val="24"/>
        </w:rPr>
        <w:t>Л.Бетховен</w:t>
      </w:r>
      <w:proofErr w:type="spellEnd"/>
    </w:p>
    <w:p w:rsidR="00B63CD9" w:rsidRPr="00906666" w:rsidRDefault="00B63CD9" w:rsidP="00B63CD9">
      <w:pPr>
        <w:numPr>
          <w:ilvl w:val="0"/>
          <w:numId w:val="21"/>
        </w:numPr>
        <w:spacing w:after="0" w:line="240" w:lineRule="auto"/>
        <w:ind w:left="851" w:firstLine="283"/>
        <w:rPr>
          <w:rFonts w:ascii="Times New Roman" w:hAnsi="Times New Roman" w:cs="Times New Roman"/>
          <w:sz w:val="24"/>
          <w:szCs w:val="24"/>
        </w:rPr>
      </w:pPr>
      <w:r w:rsidRPr="00906666">
        <w:rPr>
          <w:rFonts w:ascii="Times New Roman" w:hAnsi="Times New Roman" w:cs="Times New Roman"/>
          <w:sz w:val="24"/>
          <w:szCs w:val="24"/>
        </w:rPr>
        <w:t>«Мороженое</w:t>
      </w:r>
      <w:proofErr w:type="gramStart"/>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пер.О</w:t>
      </w:r>
      <w:proofErr w:type="spellEnd"/>
      <w:r w:rsidRPr="00906666">
        <w:rPr>
          <w:rFonts w:ascii="Times New Roman" w:hAnsi="Times New Roman" w:cs="Times New Roman"/>
          <w:sz w:val="24"/>
          <w:szCs w:val="24"/>
        </w:rPr>
        <w:t>.</w:t>
      </w:r>
      <w:proofErr w:type="gram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Геталовой</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Э.Градески</w:t>
      </w:r>
      <w:proofErr w:type="spellEnd"/>
    </w:p>
    <w:p w:rsidR="00B63CD9" w:rsidRPr="00906666" w:rsidRDefault="00B63CD9" w:rsidP="00B63CD9">
      <w:pPr>
        <w:numPr>
          <w:ilvl w:val="0"/>
          <w:numId w:val="21"/>
        </w:numPr>
        <w:spacing w:after="0" w:line="240" w:lineRule="auto"/>
        <w:ind w:left="851" w:firstLine="283"/>
        <w:rPr>
          <w:rFonts w:ascii="Times New Roman" w:hAnsi="Times New Roman" w:cs="Times New Roman"/>
          <w:sz w:val="24"/>
          <w:szCs w:val="24"/>
        </w:rPr>
      </w:pPr>
      <w:r w:rsidRPr="00906666">
        <w:rPr>
          <w:rFonts w:ascii="Times New Roman" w:hAnsi="Times New Roman" w:cs="Times New Roman"/>
          <w:sz w:val="24"/>
          <w:szCs w:val="24"/>
        </w:rPr>
        <w:t xml:space="preserve">Оранжевые </w:t>
      </w:r>
      <w:proofErr w:type="gramStart"/>
      <w:r w:rsidRPr="00906666">
        <w:rPr>
          <w:rFonts w:ascii="Times New Roman" w:hAnsi="Times New Roman" w:cs="Times New Roman"/>
          <w:sz w:val="24"/>
          <w:szCs w:val="24"/>
        </w:rPr>
        <w:t xml:space="preserve">буги,  </w:t>
      </w:r>
      <w:proofErr w:type="spellStart"/>
      <w:r w:rsidRPr="00906666">
        <w:rPr>
          <w:rFonts w:ascii="Times New Roman" w:hAnsi="Times New Roman" w:cs="Times New Roman"/>
          <w:sz w:val="24"/>
          <w:szCs w:val="24"/>
        </w:rPr>
        <w:t>пер.О</w:t>
      </w:r>
      <w:proofErr w:type="spellEnd"/>
      <w:r w:rsidRPr="00906666">
        <w:rPr>
          <w:rFonts w:ascii="Times New Roman" w:hAnsi="Times New Roman" w:cs="Times New Roman"/>
          <w:sz w:val="24"/>
          <w:szCs w:val="24"/>
        </w:rPr>
        <w:t>.</w:t>
      </w:r>
      <w:proofErr w:type="gram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Геталовой</w:t>
      </w:r>
      <w:proofErr w:type="spellEnd"/>
      <w:r w:rsidRPr="00906666">
        <w:rPr>
          <w:rFonts w:ascii="Times New Roman" w:hAnsi="Times New Roman" w:cs="Times New Roman"/>
          <w:sz w:val="24"/>
          <w:szCs w:val="24"/>
        </w:rPr>
        <w:t xml:space="preserve"> М. </w:t>
      </w:r>
      <w:proofErr w:type="spellStart"/>
      <w:r w:rsidRPr="00906666">
        <w:rPr>
          <w:rFonts w:ascii="Times New Roman" w:hAnsi="Times New Roman" w:cs="Times New Roman"/>
          <w:sz w:val="24"/>
          <w:szCs w:val="24"/>
        </w:rPr>
        <w:t>Шмитц</w:t>
      </w:r>
      <w:proofErr w:type="spellEnd"/>
    </w:p>
    <w:p w:rsidR="00B63CD9" w:rsidRPr="00906666" w:rsidRDefault="00B63CD9" w:rsidP="00B63CD9">
      <w:pPr>
        <w:keepNext/>
        <w:numPr>
          <w:ilvl w:val="0"/>
          <w:numId w:val="21"/>
        </w:numPr>
        <w:spacing w:after="0" w:line="240" w:lineRule="auto"/>
        <w:ind w:left="851" w:firstLine="283"/>
        <w:rPr>
          <w:rFonts w:ascii="Times New Roman" w:hAnsi="Times New Roman" w:cs="Times New Roman"/>
          <w:sz w:val="24"/>
          <w:szCs w:val="24"/>
        </w:rPr>
      </w:pPr>
      <w:r w:rsidRPr="00906666">
        <w:rPr>
          <w:rFonts w:ascii="Times New Roman" w:hAnsi="Times New Roman" w:cs="Times New Roman"/>
          <w:sz w:val="24"/>
          <w:szCs w:val="24"/>
        </w:rPr>
        <w:t xml:space="preserve">«Пусть бегут </w:t>
      </w:r>
      <w:proofErr w:type="gramStart"/>
      <w:r w:rsidRPr="00906666">
        <w:rPr>
          <w:rFonts w:ascii="Times New Roman" w:hAnsi="Times New Roman" w:cs="Times New Roman"/>
          <w:sz w:val="24"/>
          <w:szCs w:val="24"/>
        </w:rPr>
        <w:t>неуклюже»  В.</w:t>
      </w:r>
      <w:proofErr w:type="gramEnd"/>
      <w:r w:rsidRPr="00906666">
        <w:rPr>
          <w:rFonts w:ascii="Times New Roman" w:hAnsi="Times New Roman" w:cs="Times New Roman"/>
          <w:sz w:val="24"/>
          <w:szCs w:val="24"/>
        </w:rPr>
        <w:t xml:space="preserve"> Шаинский</w:t>
      </w:r>
    </w:p>
    <w:p w:rsidR="00B63CD9" w:rsidRPr="00906666" w:rsidRDefault="00B63CD9" w:rsidP="00B63CD9">
      <w:pPr>
        <w:keepNext/>
        <w:numPr>
          <w:ilvl w:val="0"/>
          <w:numId w:val="21"/>
        </w:numPr>
        <w:spacing w:after="0" w:line="240" w:lineRule="auto"/>
        <w:ind w:left="851" w:firstLine="283"/>
        <w:rPr>
          <w:rFonts w:ascii="Times New Roman" w:hAnsi="Times New Roman" w:cs="Times New Roman"/>
          <w:sz w:val="24"/>
          <w:szCs w:val="24"/>
        </w:rPr>
      </w:pPr>
      <w:r w:rsidRPr="00906666">
        <w:rPr>
          <w:rFonts w:ascii="Times New Roman" w:hAnsi="Times New Roman" w:cs="Times New Roman"/>
          <w:sz w:val="24"/>
          <w:szCs w:val="24"/>
        </w:rPr>
        <w:t>Хор мальчиков из оперы «Кармен» Бизе Ж.</w:t>
      </w:r>
    </w:p>
    <w:p w:rsidR="00B63CD9" w:rsidRPr="00906666" w:rsidRDefault="00B63CD9" w:rsidP="00B63CD9">
      <w:pPr>
        <w:numPr>
          <w:ilvl w:val="0"/>
          <w:numId w:val="21"/>
        </w:numPr>
        <w:spacing w:after="0" w:line="240" w:lineRule="auto"/>
        <w:ind w:left="851" w:firstLine="283"/>
        <w:jc w:val="both"/>
        <w:rPr>
          <w:rFonts w:ascii="Times New Roman" w:hAnsi="Times New Roman" w:cs="Times New Roman"/>
          <w:sz w:val="24"/>
          <w:szCs w:val="24"/>
        </w:rPr>
      </w:pPr>
      <w:proofErr w:type="spellStart"/>
      <w:proofErr w:type="gramStart"/>
      <w:r w:rsidRPr="00906666">
        <w:rPr>
          <w:rFonts w:ascii="Times New Roman" w:hAnsi="Times New Roman" w:cs="Times New Roman"/>
          <w:sz w:val="24"/>
          <w:szCs w:val="24"/>
        </w:rPr>
        <w:t>Хор«</w:t>
      </w:r>
      <w:proofErr w:type="gramEnd"/>
      <w:r w:rsidRPr="00906666">
        <w:rPr>
          <w:rFonts w:ascii="Times New Roman" w:hAnsi="Times New Roman" w:cs="Times New Roman"/>
          <w:sz w:val="24"/>
          <w:szCs w:val="24"/>
        </w:rPr>
        <w:t>Славься»Глинка</w:t>
      </w:r>
      <w:proofErr w:type="spellEnd"/>
      <w:r w:rsidRPr="00906666">
        <w:rPr>
          <w:rFonts w:ascii="Times New Roman" w:hAnsi="Times New Roman" w:cs="Times New Roman"/>
          <w:sz w:val="24"/>
          <w:szCs w:val="24"/>
        </w:rPr>
        <w:t xml:space="preserve"> М.</w:t>
      </w:r>
    </w:p>
    <w:p w:rsidR="00B63CD9" w:rsidRPr="00906666" w:rsidRDefault="00B63CD9" w:rsidP="00B63CD9">
      <w:pPr>
        <w:numPr>
          <w:ilvl w:val="0"/>
          <w:numId w:val="21"/>
        </w:numPr>
        <w:spacing w:after="0" w:line="240" w:lineRule="auto"/>
        <w:ind w:left="851" w:firstLine="283"/>
        <w:jc w:val="both"/>
        <w:rPr>
          <w:rFonts w:ascii="Times New Roman" w:hAnsi="Times New Roman" w:cs="Times New Roman"/>
          <w:sz w:val="24"/>
          <w:szCs w:val="24"/>
        </w:rPr>
      </w:pPr>
      <w:r w:rsidRPr="00906666">
        <w:rPr>
          <w:rFonts w:ascii="Times New Roman" w:hAnsi="Times New Roman" w:cs="Times New Roman"/>
          <w:sz w:val="24"/>
          <w:szCs w:val="24"/>
        </w:rPr>
        <w:t xml:space="preserve">Аноним. </w:t>
      </w:r>
      <w:proofErr w:type="gramStart"/>
      <w:r w:rsidRPr="00906666">
        <w:rPr>
          <w:rFonts w:ascii="Times New Roman" w:hAnsi="Times New Roman" w:cs="Times New Roman"/>
          <w:sz w:val="24"/>
          <w:szCs w:val="24"/>
        </w:rPr>
        <w:t>« Водяная</w:t>
      </w:r>
      <w:proofErr w:type="gramEnd"/>
      <w:r w:rsidRPr="00906666">
        <w:rPr>
          <w:rFonts w:ascii="Times New Roman" w:hAnsi="Times New Roman" w:cs="Times New Roman"/>
          <w:sz w:val="24"/>
          <w:szCs w:val="24"/>
        </w:rPr>
        <w:t xml:space="preserve"> лилия»</w:t>
      </w:r>
    </w:p>
    <w:p w:rsidR="00B63CD9" w:rsidRPr="00906666" w:rsidRDefault="00B63CD9" w:rsidP="00B63CD9">
      <w:pPr>
        <w:pStyle w:val="a7"/>
        <w:ind w:left="1134"/>
        <w:rPr>
          <w:rFonts w:ascii="Times New Roman" w:hAnsi="Times New Roman" w:cs="Times New Roman"/>
          <w:sz w:val="24"/>
          <w:szCs w:val="24"/>
        </w:rPr>
      </w:pPr>
      <w:r w:rsidRPr="00906666">
        <w:rPr>
          <w:rFonts w:ascii="Times New Roman" w:hAnsi="Times New Roman" w:cs="Times New Roman"/>
          <w:sz w:val="24"/>
          <w:szCs w:val="24"/>
        </w:rPr>
        <w:t>10. Аноним «В стране Барокко»</w:t>
      </w:r>
      <w:r w:rsidRPr="00906666">
        <w:rPr>
          <w:rFonts w:ascii="Times New Roman" w:hAnsi="Times New Roman" w:cs="Times New Roman"/>
          <w:sz w:val="24"/>
          <w:szCs w:val="24"/>
        </w:rPr>
        <w:tab/>
      </w:r>
    </w:p>
    <w:p w:rsidR="00B63CD9" w:rsidRPr="00906666" w:rsidRDefault="00B63CD9" w:rsidP="00B63CD9">
      <w:pPr>
        <w:keepNext/>
        <w:spacing w:after="0"/>
        <w:ind w:firstLine="709"/>
        <w:outlineLvl w:val="1"/>
        <w:rPr>
          <w:rFonts w:ascii="Times New Roman" w:eastAsia="ヒラギノ角ゴ Pro W3" w:hAnsi="Times New Roman" w:cs="Times New Roman"/>
          <w:b/>
          <w:color w:val="000000"/>
          <w:sz w:val="24"/>
          <w:szCs w:val="24"/>
        </w:rPr>
      </w:pPr>
      <w:r w:rsidRPr="00906666">
        <w:rPr>
          <w:rFonts w:ascii="Times New Roman" w:eastAsia="Geeza Pro" w:hAnsi="Times New Roman" w:cs="Times New Roman"/>
          <w:b/>
          <w:color w:val="000000"/>
          <w:sz w:val="24"/>
          <w:szCs w:val="24"/>
        </w:rPr>
        <w:t>Примеры переводных программ</w:t>
      </w:r>
    </w:p>
    <w:p w:rsidR="00B63CD9" w:rsidRPr="00906666" w:rsidRDefault="00B63CD9" w:rsidP="00B63CD9">
      <w:pPr>
        <w:spacing w:after="0"/>
        <w:ind w:firstLine="709"/>
        <w:rPr>
          <w:rFonts w:ascii="Times New Roman" w:hAnsi="Times New Roman" w:cs="Times New Roman"/>
          <w:i/>
          <w:sz w:val="24"/>
          <w:szCs w:val="24"/>
          <w:u w:val="single"/>
        </w:rPr>
      </w:pPr>
      <w:r w:rsidRPr="00906666">
        <w:rPr>
          <w:rFonts w:ascii="Times New Roman" w:hAnsi="Times New Roman" w:cs="Times New Roman"/>
          <w:i/>
          <w:sz w:val="24"/>
          <w:szCs w:val="24"/>
          <w:u w:val="single"/>
        </w:rPr>
        <w:t>Вариант 1</w:t>
      </w:r>
    </w:p>
    <w:p w:rsidR="00B63CD9" w:rsidRPr="00906666" w:rsidRDefault="00B63CD9" w:rsidP="00B63CD9">
      <w:pPr>
        <w:numPr>
          <w:ilvl w:val="0"/>
          <w:numId w:val="22"/>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Этюд ля минор </w:t>
      </w:r>
      <w:proofErr w:type="spellStart"/>
      <w:r w:rsidRPr="00906666">
        <w:rPr>
          <w:rFonts w:ascii="Times New Roman" w:hAnsi="Times New Roman" w:cs="Times New Roman"/>
          <w:sz w:val="24"/>
          <w:szCs w:val="24"/>
        </w:rPr>
        <w:t>Гедике</w:t>
      </w:r>
      <w:proofErr w:type="spellEnd"/>
      <w:r w:rsidRPr="00906666">
        <w:rPr>
          <w:rFonts w:ascii="Times New Roman" w:hAnsi="Times New Roman" w:cs="Times New Roman"/>
          <w:sz w:val="24"/>
          <w:szCs w:val="24"/>
        </w:rPr>
        <w:t xml:space="preserve"> А.</w:t>
      </w:r>
    </w:p>
    <w:p w:rsidR="00B63CD9" w:rsidRDefault="00B63CD9" w:rsidP="00B63CD9">
      <w:pPr>
        <w:numPr>
          <w:ilvl w:val="0"/>
          <w:numId w:val="22"/>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Сонатина М. </w:t>
      </w:r>
      <w:proofErr w:type="spellStart"/>
      <w:r w:rsidRPr="00906666">
        <w:rPr>
          <w:rFonts w:ascii="Times New Roman" w:hAnsi="Times New Roman" w:cs="Times New Roman"/>
          <w:sz w:val="24"/>
          <w:szCs w:val="24"/>
        </w:rPr>
        <w:t>Клементи</w:t>
      </w:r>
      <w:proofErr w:type="spellEnd"/>
      <w:r w:rsidRPr="00906666">
        <w:rPr>
          <w:rFonts w:ascii="Times New Roman" w:hAnsi="Times New Roman" w:cs="Times New Roman"/>
          <w:sz w:val="24"/>
          <w:szCs w:val="24"/>
        </w:rPr>
        <w:t xml:space="preserve">; </w:t>
      </w:r>
    </w:p>
    <w:p w:rsidR="00B63CD9" w:rsidRPr="00351FCB" w:rsidRDefault="00B63CD9" w:rsidP="00B63CD9">
      <w:pPr>
        <w:numPr>
          <w:ilvl w:val="0"/>
          <w:numId w:val="22"/>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«Дом с колокольчиком» Ж. </w:t>
      </w:r>
      <w:proofErr w:type="spellStart"/>
      <w:r w:rsidRPr="00906666">
        <w:rPr>
          <w:rFonts w:ascii="Times New Roman" w:hAnsi="Times New Roman" w:cs="Times New Roman"/>
          <w:sz w:val="24"/>
          <w:szCs w:val="24"/>
        </w:rPr>
        <w:t>Металлиди</w:t>
      </w:r>
      <w:proofErr w:type="spellEnd"/>
    </w:p>
    <w:p w:rsidR="00B63CD9" w:rsidRPr="00906666" w:rsidRDefault="00B63CD9" w:rsidP="00B63CD9">
      <w:pPr>
        <w:spacing w:after="0"/>
        <w:ind w:firstLine="709"/>
        <w:rPr>
          <w:rFonts w:ascii="Times New Roman" w:hAnsi="Times New Roman" w:cs="Times New Roman"/>
          <w:i/>
          <w:sz w:val="24"/>
          <w:szCs w:val="24"/>
          <w:u w:val="single"/>
        </w:rPr>
      </w:pPr>
      <w:r w:rsidRPr="00906666">
        <w:rPr>
          <w:rFonts w:ascii="Times New Roman" w:hAnsi="Times New Roman" w:cs="Times New Roman"/>
          <w:i/>
          <w:sz w:val="24"/>
          <w:szCs w:val="24"/>
          <w:u w:val="single"/>
        </w:rPr>
        <w:t>Вариант 2</w:t>
      </w:r>
    </w:p>
    <w:p w:rsidR="00B63CD9" w:rsidRPr="00906666" w:rsidRDefault="00B63CD9" w:rsidP="00B63CD9">
      <w:pPr>
        <w:numPr>
          <w:ilvl w:val="0"/>
          <w:numId w:val="23"/>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Аноним. Романтическая </w:t>
      </w:r>
      <w:proofErr w:type="gramStart"/>
      <w:r w:rsidRPr="00906666">
        <w:rPr>
          <w:rFonts w:ascii="Times New Roman" w:hAnsi="Times New Roman" w:cs="Times New Roman"/>
          <w:sz w:val="24"/>
          <w:szCs w:val="24"/>
        </w:rPr>
        <w:t>секвенция.(</w:t>
      </w:r>
      <w:proofErr w:type="gramEnd"/>
      <w:r w:rsidRPr="00906666">
        <w:rPr>
          <w:rFonts w:ascii="Times New Roman" w:hAnsi="Times New Roman" w:cs="Times New Roman"/>
          <w:sz w:val="24"/>
          <w:szCs w:val="24"/>
        </w:rPr>
        <w:t>ансамбль).</w:t>
      </w:r>
    </w:p>
    <w:p w:rsidR="00B63CD9" w:rsidRDefault="00B63CD9" w:rsidP="00B63CD9">
      <w:pPr>
        <w:numPr>
          <w:ilvl w:val="0"/>
          <w:numId w:val="23"/>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Вариации. </w:t>
      </w:r>
      <w:proofErr w:type="spellStart"/>
      <w:r w:rsidRPr="00906666">
        <w:rPr>
          <w:rFonts w:ascii="Times New Roman" w:hAnsi="Times New Roman" w:cs="Times New Roman"/>
          <w:sz w:val="24"/>
          <w:szCs w:val="24"/>
        </w:rPr>
        <w:t>И.Королькова</w:t>
      </w:r>
      <w:proofErr w:type="spellEnd"/>
      <w:r w:rsidRPr="00906666">
        <w:rPr>
          <w:rFonts w:ascii="Times New Roman" w:hAnsi="Times New Roman" w:cs="Times New Roman"/>
          <w:sz w:val="24"/>
          <w:szCs w:val="24"/>
        </w:rPr>
        <w:t>. на тему «Ехал казак за Дунай»</w:t>
      </w:r>
    </w:p>
    <w:p w:rsidR="00B63CD9" w:rsidRPr="00121B9B" w:rsidRDefault="00B63CD9" w:rsidP="00B63CD9">
      <w:pPr>
        <w:numPr>
          <w:ilvl w:val="0"/>
          <w:numId w:val="23"/>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Колыбельная (из к/ф «Цирк») И. Дунаевский                </w:t>
      </w:r>
    </w:p>
    <w:p w:rsidR="00B63CD9" w:rsidRPr="00906666" w:rsidRDefault="00B63CD9" w:rsidP="00B63CD9">
      <w:pPr>
        <w:spacing w:after="0"/>
        <w:jc w:val="center"/>
        <w:rPr>
          <w:rFonts w:ascii="Times New Roman" w:hAnsi="Times New Roman" w:cs="Times New Roman"/>
          <w:b/>
          <w:bCs/>
          <w:sz w:val="24"/>
          <w:szCs w:val="24"/>
        </w:rPr>
      </w:pPr>
      <w:r w:rsidRPr="00906666">
        <w:rPr>
          <w:rFonts w:ascii="Times New Roman" w:hAnsi="Times New Roman" w:cs="Times New Roman"/>
          <w:b/>
          <w:bCs/>
          <w:sz w:val="24"/>
          <w:szCs w:val="24"/>
        </w:rPr>
        <w:lastRenderedPageBreak/>
        <w:t>Третий год обучения</w:t>
      </w:r>
    </w:p>
    <w:p w:rsidR="00B63CD9" w:rsidRPr="00906666" w:rsidRDefault="00B63CD9" w:rsidP="00B63CD9">
      <w:pPr>
        <w:ind w:left="142" w:firstLine="567"/>
        <w:rPr>
          <w:rFonts w:ascii="Times New Roman" w:hAnsi="Times New Roman" w:cs="Times New Roman"/>
          <w:sz w:val="24"/>
          <w:szCs w:val="24"/>
        </w:rPr>
      </w:pPr>
      <w:r w:rsidRPr="00906666">
        <w:rPr>
          <w:rFonts w:ascii="Times New Roman" w:hAnsi="Times New Roman" w:cs="Times New Roman"/>
          <w:sz w:val="24"/>
          <w:szCs w:val="24"/>
        </w:rPr>
        <w:t xml:space="preserve">На </w:t>
      </w:r>
      <w:proofErr w:type="gramStart"/>
      <w:r w:rsidRPr="00906666">
        <w:rPr>
          <w:rFonts w:ascii="Times New Roman" w:hAnsi="Times New Roman" w:cs="Times New Roman"/>
          <w:sz w:val="24"/>
          <w:szCs w:val="24"/>
        </w:rPr>
        <w:t>третьем  году</w:t>
      </w:r>
      <w:proofErr w:type="gramEnd"/>
      <w:r w:rsidRPr="00906666">
        <w:rPr>
          <w:rFonts w:ascii="Times New Roman" w:hAnsi="Times New Roman" w:cs="Times New Roman"/>
          <w:sz w:val="24"/>
          <w:szCs w:val="24"/>
        </w:rPr>
        <w:t xml:space="preserve"> обучения происходит постепенное усложнение репертуара.  Ведется работа над звукоизвлечением, так как, происходит расширение образного строя исполняемых пьес.  Осваиваются и выучиваются мелизмы. Продолжается работа над реакцией </w:t>
      </w:r>
      <w:proofErr w:type="gramStart"/>
      <w:r w:rsidRPr="00906666">
        <w:rPr>
          <w:rFonts w:ascii="Times New Roman" w:hAnsi="Times New Roman" w:cs="Times New Roman"/>
          <w:sz w:val="24"/>
          <w:szCs w:val="24"/>
        </w:rPr>
        <w:t>ученика  на</w:t>
      </w:r>
      <w:proofErr w:type="gramEnd"/>
      <w:r w:rsidRPr="00906666">
        <w:rPr>
          <w:rFonts w:ascii="Times New Roman" w:hAnsi="Times New Roman" w:cs="Times New Roman"/>
          <w:sz w:val="24"/>
          <w:szCs w:val="24"/>
        </w:rPr>
        <w:t xml:space="preserve"> обозначенный характер произведения,  штрихи, динамику и темп.   Осваивается </w:t>
      </w:r>
      <w:proofErr w:type="gramStart"/>
      <w:r w:rsidRPr="00906666">
        <w:rPr>
          <w:rFonts w:ascii="Times New Roman" w:hAnsi="Times New Roman" w:cs="Times New Roman"/>
          <w:sz w:val="24"/>
          <w:szCs w:val="24"/>
        </w:rPr>
        <w:t>крупная  форма</w:t>
      </w:r>
      <w:proofErr w:type="gramEnd"/>
      <w:r w:rsidRPr="00906666">
        <w:rPr>
          <w:rFonts w:ascii="Times New Roman" w:hAnsi="Times New Roman" w:cs="Times New Roman"/>
          <w:sz w:val="24"/>
          <w:szCs w:val="24"/>
        </w:rPr>
        <w:t xml:space="preserve">  музыкальных произведений.</w:t>
      </w:r>
    </w:p>
    <w:p w:rsidR="00B63CD9" w:rsidRPr="00906666" w:rsidRDefault="00B63CD9" w:rsidP="00B63CD9">
      <w:pPr>
        <w:ind w:firstLine="709"/>
        <w:rPr>
          <w:rFonts w:ascii="Times New Roman" w:hAnsi="Times New Roman" w:cs="Times New Roman"/>
          <w:sz w:val="24"/>
          <w:szCs w:val="24"/>
        </w:rPr>
      </w:pPr>
      <w:r w:rsidRPr="00906666">
        <w:rPr>
          <w:rFonts w:ascii="Times New Roman" w:hAnsi="Times New Roman" w:cs="Times New Roman"/>
          <w:sz w:val="24"/>
          <w:szCs w:val="24"/>
        </w:rPr>
        <w:t xml:space="preserve">В третьем классе можно включать в репертуар пьесы, в которых педаль является неотъемлемым элементом выразительного исполнения. Учащиеся, которые </w:t>
      </w:r>
      <w:proofErr w:type="spellStart"/>
      <w:r w:rsidRPr="00906666">
        <w:rPr>
          <w:rFonts w:ascii="Times New Roman" w:hAnsi="Times New Roman" w:cs="Times New Roman"/>
          <w:sz w:val="24"/>
          <w:szCs w:val="24"/>
        </w:rPr>
        <w:t>желаютокончить</w:t>
      </w:r>
      <w:proofErr w:type="spellEnd"/>
      <w:r w:rsidRPr="00906666">
        <w:rPr>
          <w:rFonts w:ascii="Times New Roman" w:hAnsi="Times New Roman" w:cs="Times New Roman"/>
          <w:sz w:val="24"/>
          <w:szCs w:val="24"/>
        </w:rPr>
        <w:t xml:space="preserve"> обучение в этом году – готовят экзаменационную программу.</w:t>
      </w:r>
    </w:p>
    <w:p w:rsidR="00B63CD9" w:rsidRPr="00906666" w:rsidRDefault="00B63CD9" w:rsidP="00B63CD9">
      <w:pPr>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906666">
        <w:rPr>
          <w:rFonts w:ascii="Times New Roman" w:hAnsi="Times New Roman" w:cs="Times New Roman"/>
          <w:b/>
          <w:sz w:val="24"/>
          <w:szCs w:val="24"/>
        </w:rPr>
        <w:t>План работы на год.</w:t>
      </w:r>
    </w:p>
    <w:p w:rsidR="00B63CD9" w:rsidRPr="00906666" w:rsidRDefault="00B63CD9" w:rsidP="00B63CD9">
      <w:pPr>
        <w:pStyle w:val="a7"/>
        <w:widowControl w:val="0"/>
        <w:numPr>
          <w:ilvl w:val="0"/>
          <w:numId w:val="35"/>
        </w:numPr>
        <w:autoSpaceDE w:val="0"/>
        <w:autoSpaceDN w:val="0"/>
        <w:adjustRightInd w:val="0"/>
        <w:spacing w:after="0" w:line="360" w:lineRule="auto"/>
        <w:ind w:left="142" w:firstLine="0"/>
        <w:rPr>
          <w:rFonts w:ascii="Times New Roman" w:hAnsi="Times New Roman" w:cs="Times New Roman"/>
          <w:sz w:val="24"/>
          <w:szCs w:val="24"/>
        </w:rPr>
      </w:pPr>
      <w:r w:rsidRPr="00906666">
        <w:rPr>
          <w:rFonts w:ascii="Times New Roman" w:hAnsi="Times New Roman" w:cs="Times New Roman"/>
          <w:sz w:val="24"/>
          <w:szCs w:val="24"/>
          <w:u w:val="single"/>
        </w:rPr>
        <w:t>Игровой материал</w:t>
      </w:r>
      <w:r w:rsidRPr="00906666">
        <w:rPr>
          <w:rFonts w:ascii="Times New Roman" w:hAnsi="Times New Roman" w:cs="Times New Roman"/>
          <w:sz w:val="24"/>
          <w:szCs w:val="24"/>
        </w:rPr>
        <w:t>.  За год учащийся должен освоить:6-</w:t>
      </w:r>
      <w:proofErr w:type="gramStart"/>
      <w:r w:rsidRPr="00906666">
        <w:rPr>
          <w:rFonts w:ascii="Times New Roman" w:hAnsi="Times New Roman" w:cs="Times New Roman"/>
          <w:sz w:val="24"/>
          <w:szCs w:val="24"/>
        </w:rPr>
        <w:t>8  различных</w:t>
      </w:r>
      <w:proofErr w:type="gramEnd"/>
      <w:r w:rsidRPr="00906666">
        <w:rPr>
          <w:rFonts w:ascii="Times New Roman" w:hAnsi="Times New Roman" w:cs="Times New Roman"/>
          <w:sz w:val="24"/>
          <w:szCs w:val="24"/>
        </w:rPr>
        <w:t xml:space="preserve"> музыкальных произведений     1 – 2 полифонических произведений; 1   произведение крупной формы;  2   этюда;   2 – 3 ансамбля;  2- 3 пьесы разнопланового характера.</w:t>
      </w:r>
    </w:p>
    <w:p w:rsidR="00B63CD9" w:rsidRPr="00906666" w:rsidRDefault="00B63CD9" w:rsidP="00B63CD9">
      <w:pPr>
        <w:pStyle w:val="a7"/>
        <w:widowControl w:val="0"/>
        <w:numPr>
          <w:ilvl w:val="0"/>
          <w:numId w:val="35"/>
        </w:numPr>
        <w:autoSpaceDE w:val="0"/>
        <w:autoSpaceDN w:val="0"/>
        <w:adjustRightInd w:val="0"/>
        <w:spacing w:after="0" w:line="360" w:lineRule="auto"/>
        <w:ind w:left="567" w:hanging="425"/>
        <w:rPr>
          <w:rFonts w:ascii="Times New Roman" w:hAnsi="Times New Roman" w:cs="Times New Roman"/>
          <w:sz w:val="24"/>
          <w:szCs w:val="24"/>
        </w:rPr>
      </w:pPr>
      <w:r w:rsidRPr="00906666">
        <w:rPr>
          <w:rFonts w:ascii="Times New Roman" w:hAnsi="Times New Roman" w:cs="Times New Roman"/>
          <w:sz w:val="24"/>
          <w:szCs w:val="24"/>
          <w:u w:val="single"/>
        </w:rPr>
        <w:t xml:space="preserve">Чтение с </w:t>
      </w:r>
      <w:proofErr w:type="gramStart"/>
      <w:r w:rsidRPr="00906666">
        <w:rPr>
          <w:rFonts w:ascii="Times New Roman" w:hAnsi="Times New Roman" w:cs="Times New Roman"/>
          <w:sz w:val="24"/>
          <w:szCs w:val="24"/>
          <w:u w:val="single"/>
        </w:rPr>
        <w:t>листа</w:t>
      </w:r>
      <w:r w:rsidRPr="00906666">
        <w:rPr>
          <w:rFonts w:ascii="Times New Roman" w:hAnsi="Times New Roman" w:cs="Times New Roman"/>
          <w:sz w:val="24"/>
          <w:szCs w:val="24"/>
        </w:rPr>
        <w:t xml:space="preserve">  становится</w:t>
      </w:r>
      <w:proofErr w:type="gramEnd"/>
      <w:r w:rsidRPr="00906666">
        <w:rPr>
          <w:rFonts w:ascii="Times New Roman" w:hAnsi="Times New Roman" w:cs="Times New Roman"/>
          <w:sz w:val="24"/>
          <w:szCs w:val="24"/>
        </w:rPr>
        <w:t xml:space="preserve"> одним из основных навыков развития – ему нужно уделить особое внимание.  </w:t>
      </w:r>
    </w:p>
    <w:p w:rsidR="00B63CD9" w:rsidRPr="00906666" w:rsidRDefault="00B63CD9" w:rsidP="00B63CD9">
      <w:pPr>
        <w:numPr>
          <w:ilvl w:val="0"/>
          <w:numId w:val="19"/>
        </w:numPr>
        <w:spacing w:after="0" w:line="360" w:lineRule="auto"/>
        <w:ind w:left="142" w:firstLine="0"/>
        <w:jc w:val="both"/>
        <w:rPr>
          <w:rFonts w:ascii="Times New Roman" w:hAnsi="Times New Roman" w:cs="Times New Roman"/>
          <w:sz w:val="24"/>
          <w:szCs w:val="24"/>
        </w:rPr>
      </w:pPr>
      <w:r w:rsidRPr="00906666">
        <w:rPr>
          <w:rFonts w:ascii="Times New Roman" w:hAnsi="Times New Roman" w:cs="Times New Roman"/>
          <w:sz w:val="24"/>
          <w:szCs w:val="24"/>
          <w:u w:val="single"/>
        </w:rPr>
        <w:t xml:space="preserve"> </w:t>
      </w:r>
      <w:proofErr w:type="spellStart"/>
      <w:r w:rsidRPr="00906666">
        <w:rPr>
          <w:rFonts w:ascii="Times New Roman" w:hAnsi="Times New Roman" w:cs="Times New Roman"/>
          <w:sz w:val="24"/>
          <w:szCs w:val="24"/>
          <w:u w:val="single"/>
        </w:rPr>
        <w:t>Гаммы</w:t>
      </w:r>
      <w:r w:rsidRPr="00906666">
        <w:rPr>
          <w:rFonts w:ascii="Times New Roman" w:hAnsi="Times New Roman" w:cs="Times New Roman"/>
          <w:sz w:val="24"/>
          <w:szCs w:val="24"/>
        </w:rPr>
        <w:t>до</w:t>
      </w:r>
      <w:proofErr w:type="spellEnd"/>
      <w:r w:rsidRPr="00906666">
        <w:rPr>
          <w:rFonts w:ascii="Times New Roman" w:hAnsi="Times New Roman" w:cs="Times New Roman"/>
          <w:sz w:val="24"/>
          <w:szCs w:val="24"/>
        </w:rPr>
        <w:t xml:space="preserve"> </w:t>
      </w:r>
      <w:proofErr w:type="gramStart"/>
      <w:r w:rsidRPr="00906666">
        <w:rPr>
          <w:rFonts w:ascii="Times New Roman" w:hAnsi="Times New Roman" w:cs="Times New Roman"/>
          <w:sz w:val="24"/>
          <w:szCs w:val="24"/>
        </w:rPr>
        <w:t>двух  знаков</w:t>
      </w:r>
      <w:proofErr w:type="gramEnd"/>
      <w:r w:rsidRPr="00906666">
        <w:rPr>
          <w:rFonts w:ascii="Times New Roman" w:hAnsi="Times New Roman" w:cs="Times New Roman"/>
          <w:sz w:val="24"/>
          <w:szCs w:val="24"/>
        </w:rPr>
        <w:t xml:space="preserve"> с параллелями на 2-4 октавы отдельно, и вместе – (кто может).  Хроматическая гамма от всех клавиш на 2-4 октавы отдельно или вместе – по способностям ученика. Аккорды и арпеджио по выбору – трех, </w:t>
      </w:r>
      <w:proofErr w:type="spellStart"/>
      <w:r w:rsidRPr="00906666">
        <w:rPr>
          <w:rFonts w:ascii="Times New Roman" w:hAnsi="Times New Roman" w:cs="Times New Roman"/>
          <w:sz w:val="24"/>
          <w:szCs w:val="24"/>
        </w:rPr>
        <w:t>четырехзвучные</w:t>
      </w:r>
      <w:proofErr w:type="spellEnd"/>
      <w:r w:rsidRPr="00906666">
        <w:rPr>
          <w:rFonts w:ascii="Times New Roman" w:hAnsi="Times New Roman" w:cs="Times New Roman"/>
          <w:sz w:val="24"/>
          <w:szCs w:val="24"/>
        </w:rPr>
        <w:t xml:space="preserve"> отдельно каждой рукой. </w:t>
      </w:r>
      <w:proofErr w:type="spellStart"/>
      <w:r w:rsidRPr="00906666">
        <w:rPr>
          <w:rFonts w:ascii="Times New Roman" w:hAnsi="Times New Roman" w:cs="Times New Roman"/>
          <w:sz w:val="24"/>
          <w:szCs w:val="24"/>
        </w:rPr>
        <w:t>Кадансовый</w:t>
      </w:r>
      <w:proofErr w:type="spellEnd"/>
      <w:r w:rsidRPr="00906666">
        <w:rPr>
          <w:rFonts w:ascii="Times New Roman" w:hAnsi="Times New Roman" w:cs="Times New Roman"/>
          <w:sz w:val="24"/>
          <w:szCs w:val="24"/>
        </w:rPr>
        <w:t xml:space="preserve"> оборот Т-S-Д-Т. Упражнения </w:t>
      </w:r>
      <w:proofErr w:type="spellStart"/>
      <w:r w:rsidRPr="00906666">
        <w:rPr>
          <w:rFonts w:ascii="Times New Roman" w:hAnsi="Times New Roman" w:cs="Times New Roman"/>
          <w:sz w:val="24"/>
          <w:szCs w:val="24"/>
        </w:rPr>
        <w:t>Ш.Ганона</w:t>
      </w:r>
      <w:proofErr w:type="spellEnd"/>
      <w:r w:rsidRPr="00906666">
        <w:rPr>
          <w:rFonts w:ascii="Times New Roman" w:hAnsi="Times New Roman" w:cs="Times New Roman"/>
          <w:sz w:val="24"/>
          <w:szCs w:val="24"/>
        </w:rPr>
        <w:t xml:space="preserve"> – по выбору преподавателя.</w:t>
      </w:r>
    </w:p>
    <w:p w:rsidR="00B63CD9" w:rsidRPr="00906666" w:rsidRDefault="00B63CD9" w:rsidP="00B63CD9">
      <w:pPr>
        <w:rPr>
          <w:rFonts w:ascii="Times New Roman" w:hAnsi="Times New Roman" w:cs="Times New Roman"/>
          <w:b/>
          <w:bCs/>
          <w:sz w:val="24"/>
          <w:szCs w:val="24"/>
        </w:rPr>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6"/>
      </w:tblGrid>
      <w:tr w:rsidR="00B63CD9" w:rsidRPr="00906666" w:rsidTr="009B641F">
        <w:trPr>
          <w:trHeight w:val="3251"/>
        </w:trPr>
        <w:tc>
          <w:tcPr>
            <w:tcW w:w="14176" w:type="dxa"/>
          </w:tcPr>
          <w:p w:rsidR="00B63CD9" w:rsidRPr="00906666" w:rsidRDefault="00B63CD9" w:rsidP="009B641F">
            <w:pPr>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906666">
              <w:rPr>
                <w:rFonts w:ascii="Times New Roman" w:hAnsi="Times New Roman" w:cs="Times New Roman"/>
                <w:b/>
                <w:sz w:val="24"/>
                <w:szCs w:val="24"/>
              </w:rPr>
              <w:t>Аттестационный план 3 класса.</w:t>
            </w:r>
          </w:p>
          <w:p w:rsidR="00B63CD9" w:rsidRPr="00906666" w:rsidRDefault="00B63CD9" w:rsidP="009B641F">
            <w:pPr>
              <w:rPr>
                <w:rFonts w:ascii="Times New Roman" w:hAnsi="Times New Roman" w:cs="Times New Roman"/>
                <w:sz w:val="24"/>
                <w:szCs w:val="24"/>
              </w:rPr>
            </w:pPr>
            <w:r w:rsidRPr="00906666">
              <w:rPr>
                <w:rFonts w:ascii="Times New Roman" w:hAnsi="Times New Roman" w:cs="Times New Roman"/>
                <w:b/>
                <w:sz w:val="24"/>
                <w:szCs w:val="24"/>
              </w:rPr>
              <w:t xml:space="preserve">Академический </w:t>
            </w:r>
            <w:proofErr w:type="gramStart"/>
            <w:r w:rsidRPr="00906666">
              <w:rPr>
                <w:rFonts w:ascii="Times New Roman" w:hAnsi="Times New Roman" w:cs="Times New Roman"/>
                <w:b/>
                <w:sz w:val="24"/>
                <w:szCs w:val="24"/>
              </w:rPr>
              <w:t>концерт</w:t>
            </w:r>
            <w:r>
              <w:rPr>
                <w:rFonts w:ascii="Times New Roman" w:hAnsi="Times New Roman" w:cs="Times New Roman"/>
                <w:sz w:val="24"/>
                <w:szCs w:val="24"/>
              </w:rPr>
              <w:t xml:space="preserve">  проводится</w:t>
            </w:r>
            <w:proofErr w:type="gramEnd"/>
            <w:r>
              <w:rPr>
                <w:rFonts w:ascii="Times New Roman" w:hAnsi="Times New Roman" w:cs="Times New Roman"/>
                <w:sz w:val="24"/>
                <w:szCs w:val="24"/>
              </w:rPr>
              <w:t xml:space="preserve"> 1 раз</w:t>
            </w:r>
            <w:r w:rsidRPr="00906666">
              <w:rPr>
                <w:rFonts w:ascii="Times New Roman" w:hAnsi="Times New Roman" w:cs="Times New Roman"/>
                <w:sz w:val="24"/>
                <w:szCs w:val="24"/>
              </w:rPr>
              <w:t xml:space="preserve"> в год  в декабре</w:t>
            </w:r>
            <w:r w:rsidRPr="00906666">
              <w:rPr>
                <w:rFonts w:ascii="Times New Roman" w:hAnsi="Times New Roman" w:cs="Times New Roman"/>
                <w:sz w:val="24"/>
                <w:szCs w:val="24"/>
                <w:u w:val="single"/>
              </w:rPr>
              <w:t xml:space="preserve"> (вторая  четверть</w:t>
            </w:r>
            <w:r w:rsidRPr="00906666">
              <w:rPr>
                <w:rFonts w:ascii="Times New Roman" w:hAnsi="Times New Roman" w:cs="Times New Roman"/>
                <w:sz w:val="24"/>
                <w:szCs w:val="24"/>
              </w:rPr>
              <w:t xml:space="preserve"> – </w:t>
            </w:r>
            <w:r w:rsidRPr="00906666">
              <w:rPr>
                <w:rFonts w:ascii="Times New Roman" w:hAnsi="Times New Roman" w:cs="Times New Roman"/>
                <w:b/>
                <w:sz w:val="24"/>
                <w:szCs w:val="24"/>
              </w:rPr>
              <w:t>полифоническое произведение + пьеса;</w:t>
            </w:r>
            <w:r w:rsidRPr="00906666">
              <w:rPr>
                <w:rFonts w:ascii="Times New Roman" w:hAnsi="Times New Roman" w:cs="Times New Roman"/>
                <w:sz w:val="24"/>
                <w:szCs w:val="24"/>
              </w:rPr>
              <w:t xml:space="preserve"> )</w:t>
            </w:r>
          </w:p>
          <w:p w:rsidR="00B63CD9" w:rsidRPr="00906666" w:rsidRDefault="00B63CD9" w:rsidP="009B641F">
            <w:pPr>
              <w:rPr>
                <w:rFonts w:ascii="Times New Roman" w:hAnsi="Times New Roman" w:cs="Times New Roman"/>
                <w:sz w:val="24"/>
                <w:szCs w:val="24"/>
              </w:rPr>
            </w:pPr>
            <w:r w:rsidRPr="00906666">
              <w:rPr>
                <w:rFonts w:ascii="Times New Roman" w:hAnsi="Times New Roman" w:cs="Times New Roman"/>
                <w:b/>
                <w:sz w:val="24"/>
                <w:szCs w:val="24"/>
              </w:rPr>
              <w:t>Переводной экзамен</w:t>
            </w:r>
            <w:r w:rsidRPr="00906666">
              <w:rPr>
                <w:rFonts w:ascii="Times New Roman" w:hAnsi="Times New Roman" w:cs="Times New Roman"/>
                <w:sz w:val="24"/>
                <w:szCs w:val="24"/>
              </w:rPr>
              <w:t xml:space="preserve"> в мае (</w:t>
            </w:r>
            <w:proofErr w:type="gramStart"/>
            <w:r w:rsidRPr="00906666">
              <w:rPr>
                <w:rFonts w:ascii="Times New Roman" w:hAnsi="Times New Roman" w:cs="Times New Roman"/>
                <w:sz w:val="24"/>
                <w:szCs w:val="24"/>
              </w:rPr>
              <w:t>че</w:t>
            </w:r>
            <w:r w:rsidRPr="00906666">
              <w:rPr>
                <w:rFonts w:ascii="Times New Roman" w:hAnsi="Times New Roman" w:cs="Times New Roman"/>
                <w:sz w:val="24"/>
                <w:szCs w:val="24"/>
                <w:u w:val="single"/>
              </w:rPr>
              <w:t>твертая  четверть</w:t>
            </w:r>
            <w:proofErr w:type="gramEnd"/>
            <w:r w:rsidRPr="00906666">
              <w:rPr>
                <w:rFonts w:ascii="Times New Roman" w:hAnsi="Times New Roman" w:cs="Times New Roman"/>
                <w:sz w:val="24"/>
                <w:szCs w:val="24"/>
              </w:rPr>
              <w:t xml:space="preserve"> </w:t>
            </w:r>
            <w:r>
              <w:rPr>
                <w:rFonts w:ascii="Times New Roman" w:hAnsi="Times New Roman" w:cs="Times New Roman"/>
                <w:sz w:val="24"/>
                <w:szCs w:val="24"/>
              </w:rPr>
              <w:t>–</w:t>
            </w:r>
            <w:r w:rsidRPr="00906666">
              <w:rPr>
                <w:rFonts w:ascii="Times New Roman" w:hAnsi="Times New Roman" w:cs="Times New Roman"/>
                <w:sz w:val="24"/>
                <w:szCs w:val="24"/>
              </w:rPr>
              <w:t xml:space="preserve"> </w:t>
            </w:r>
            <w:r w:rsidRPr="00597282">
              <w:rPr>
                <w:rFonts w:ascii="Times New Roman" w:hAnsi="Times New Roman" w:cs="Times New Roman"/>
                <w:b/>
                <w:sz w:val="24"/>
                <w:szCs w:val="24"/>
              </w:rPr>
              <w:t>полифония,</w:t>
            </w:r>
            <w:r>
              <w:rPr>
                <w:rFonts w:ascii="Times New Roman" w:hAnsi="Times New Roman" w:cs="Times New Roman"/>
                <w:sz w:val="24"/>
                <w:szCs w:val="24"/>
              </w:rPr>
              <w:t xml:space="preserve"> </w:t>
            </w:r>
            <w:r w:rsidRPr="00906666">
              <w:rPr>
                <w:rFonts w:ascii="Times New Roman" w:hAnsi="Times New Roman" w:cs="Times New Roman"/>
                <w:b/>
                <w:sz w:val="24"/>
                <w:szCs w:val="24"/>
              </w:rPr>
              <w:t xml:space="preserve">произведение крупной формы + </w:t>
            </w:r>
            <w:r>
              <w:rPr>
                <w:rFonts w:ascii="Times New Roman" w:hAnsi="Times New Roman" w:cs="Times New Roman"/>
                <w:b/>
                <w:sz w:val="24"/>
                <w:szCs w:val="24"/>
              </w:rPr>
              <w:t>пьеса</w:t>
            </w:r>
            <w:r w:rsidRPr="00906666">
              <w:rPr>
                <w:rFonts w:ascii="Times New Roman" w:hAnsi="Times New Roman" w:cs="Times New Roman"/>
                <w:b/>
                <w:sz w:val="24"/>
                <w:szCs w:val="24"/>
              </w:rPr>
              <w:t>)</w:t>
            </w:r>
            <w:r w:rsidRPr="00906666">
              <w:rPr>
                <w:rFonts w:ascii="Times New Roman" w:hAnsi="Times New Roman" w:cs="Times New Roman"/>
                <w:sz w:val="24"/>
                <w:szCs w:val="24"/>
              </w:rPr>
              <w:t>.</w:t>
            </w:r>
          </w:p>
          <w:p w:rsidR="00B63CD9" w:rsidRPr="00A8184A" w:rsidRDefault="00B63CD9" w:rsidP="009B641F">
            <w:pPr>
              <w:rPr>
                <w:rFonts w:ascii="Times New Roman" w:hAnsi="Times New Roman" w:cs="Times New Roman"/>
                <w:sz w:val="24"/>
                <w:szCs w:val="24"/>
              </w:rPr>
            </w:pPr>
            <w:r w:rsidRPr="00906666">
              <w:rPr>
                <w:rFonts w:ascii="Times New Roman" w:hAnsi="Times New Roman" w:cs="Times New Roman"/>
                <w:b/>
                <w:sz w:val="24"/>
                <w:szCs w:val="24"/>
              </w:rPr>
              <w:t xml:space="preserve">Для желающих получить свидетельство об окончании трехлетнего курса </w:t>
            </w:r>
            <w:proofErr w:type="spellStart"/>
            <w:r w:rsidRPr="00906666">
              <w:rPr>
                <w:rFonts w:ascii="Times New Roman" w:hAnsi="Times New Roman" w:cs="Times New Roman"/>
                <w:b/>
                <w:sz w:val="24"/>
                <w:szCs w:val="24"/>
              </w:rPr>
              <w:t>обучения:</w:t>
            </w:r>
            <w:r w:rsidRPr="00906666">
              <w:rPr>
                <w:rFonts w:ascii="Times New Roman" w:hAnsi="Times New Roman" w:cs="Times New Roman"/>
                <w:sz w:val="24"/>
                <w:szCs w:val="24"/>
              </w:rPr>
              <w:t>В</w:t>
            </w:r>
            <w:proofErr w:type="spellEnd"/>
            <w:r w:rsidRPr="00906666">
              <w:rPr>
                <w:rFonts w:ascii="Times New Roman" w:hAnsi="Times New Roman" w:cs="Times New Roman"/>
                <w:sz w:val="24"/>
                <w:szCs w:val="24"/>
              </w:rPr>
              <w:t xml:space="preserve"> конце года (выпускной экзамен, май) выпускник должен исполнить 3 произведения: п</w:t>
            </w:r>
            <w:r w:rsidRPr="00906666">
              <w:rPr>
                <w:rFonts w:ascii="Times New Roman" w:hAnsi="Times New Roman" w:cs="Times New Roman"/>
                <w:sz w:val="24"/>
                <w:szCs w:val="24"/>
                <w:u w:val="single"/>
              </w:rPr>
              <w:t>ьеса, полифония, крупная форма (соната, сонатина или вариации).</w:t>
            </w:r>
            <w:r w:rsidRPr="00906666">
              <w:rPr>
                <w:rFonts w:ascii="Times New Roman" w:hAnsi="Times New Roman" w:cs="Times New Roman"/>
                <w:sz w:val="24"/>
                <w:szCs w:val="24"/>
              </w:rPr>
              <w:t xml:space="preserve">В течение учебного года учащиеся выпускных классов выступают на 3-х прослушиваниях с исполнением   произведений выпускной программы </w:t>
            </w:r>
            <w:r w:rsidRPr="00906666">
              <w:rPr>
                <w:rFonts w:ascii="Times New Roman" w:hAnsi="Times New Roman" w:cs="Times New Roman"/>
                <w:sz w:val="24"/>
                <w:szCs w:val="24"/>
                <w:u w:val="single"/>
              </w:rPr>
              <w:t>(декабрь, февраль, апрель</w:t>
            </w:r>
            <w:r>
              <w:rPr>
                <w:rFonts w:ascii="Times New Roman" w:hAnsi="Times New Roman" w:cs="Times New Roman"/>
                <w:sz w:val="24"/>
                <w:szCs w:val="24"/>
                <w:u w:val="single"/>
              </w:rPr>
              <w:t>)</w:t>
            </w:r>
          </w:p>
        </w:tc>
      </w:tr>
    </w:tbl>
    <w:p w:rsidR="00B63CD9" w:rsidRPr="00906666" w:rsidRDefault="00B63CD9" w:rsidP="00B63CD9">
      <w:pPr>
        <w:rPr>
          <w:rFonts w:ascii="Times New Roman" w:hAnsi="Times New Roman" w:cs="Times New Roman"/>
          <w:b/>
          <w:bCs/>
          <w:sz w:val="24"/>
          <w:szCs w:val="24"/>
        </w:rPr>
      </w:pPr>
      <w:proofErr w:type="gramStart"/>
      <w:r w:rsidRPr="00906666">
        <w:rPr>
          <w:rFonts w:ascii="Times New Roman" w:hAnsi="Times New Roman" w:cs="Times New Roman"/>
          <w:b/>
          <w:bCs/>
          <w:sz w:val="24"/>
          <w:szCs w:val="24"/>
        </w:rPr>
        <w:t xml:space="preserve">Примерный  </w:t>
      </w:r>
      <w:r>
        <w:rPr>
          <w:rFonts w:ascii="Times New Roman" w:hAnsi="Times New Roman" w:cs="Times New Roman"/>
          <w:b/>
          <w:bCs/>
          <w:sz w:val="24"/>
          <w:szCs w:val="24"/>
        </w:rPr>
        <w:t>р</w:t>
      </w:r>
      <w:r w:rsidRPr="00906666">
        <w:rPr>
          <w:rFonts w:ascii="Times New Roman" w:hAnsi="Times New Roman" w:cs="Times New Roman"/>
          <w:b/>
          <w:bCs/>
          <w:sz w:val="24"/>
          <w:szCs w:val="24"/>
        </w:rPr>
        <w:t>епертуарный</w:t>
      </w:r>
      <w:proofErr w:type="gramEnd"/>
      <w:r>
        <w:rPr>
          <w:rFonts w:ascii="Times New Roman" w:hAnsi="Times New Roman" w:cs="Times New Roman"/>
          <w:b/>
          <w:bCs/>
          <w:sz w:val="24"/>
          <w:szCs w:val="24"/>
        </w:rPr>
        <w:t xml:space="preserve"> </w:t>
      </w:r>
      <w:r w:rsidRPr="00906666">
        <w:rPr>
          <w:rFonts w:ascii="Times New Roman" w:hAnsi="Times New Roman" w:cs="Times New Roman"/>
          <w:b/>
          <w:bCs/>
          <w:sz w:val="24"/>
          <w:szCs w:val="24"/>
        </w:rPr>
        <w:t>список.</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lastRenderedPageBreak/>
        <w:t xml:space="preserve">«Ария» ля-минор </w:t>
      </w:r>
      <w:proofErr w:type="spellStart"/>
      <w:r w:rsidRPr="00906666">
        <w:rPr>
          <w:rFonts w:ascii="Times New Roman" w:hAnsi="Times New Roman" w:cs="Times New Roman"/>
          <w:sz w:val="24"/>
          <w:szCs w:val="24"/>
        </w:rPr>
        <w:t>Г.Ф.Гендель</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«Белые</w:t>
      </w:r>
      <w:r>
        <w:rPr>
          <w:rFonts w:ascii="Times New Roman" w:hAnsi="Times New Roman" w:cs="Times New Roman"/>
          <w:sz w:val="24"/>
          <w:szCs w:val="24"/>
        </w:rPr>
        <w:t xml:space="preserve"> </w:t>
      </w:r>
      <w:r w:rsidRPr="00906666">
        <w:rPr>
          <w:rFonts w:ascii="Times New Roman" w:hAnsi="Times New Roman" w:cs="Times New Roman"/>
          <w:sz w:val="24"/>
          <w:szCs w:val="24"/>
        </w:rPr>
        <w:t xml:space="preserve">цапли» </w:t>
      </w:r>
      <w:proofErr w:type="spellStart"/>
      <w:r w:rsidRPr="00906666">
        <w:rPr>
          <w:rFonts w:ascii="Times New Roman" w:hAnsi="Times New Roman" w:cs="Times New Roman"/>
          <w:sz w:val="24"/>
          <w:szCs w:val="24"/>
        </w:rPr>
        <w:t>Р.Борисов</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«Бурре» Ж. Сен-Люк.</w:t>
      </w:r>
    </w:p>
    <w:p w:rsidR="00B63CD9" w:rsidRPr="00906666" w:rsidRDefault="00B63CD9" w:rsidP="00B63CD9">
      <w:pPr>
        <w:keepNext/>
        <w:numPr>
          <w:ilvl w:val="0"/>
          <w:numId w:val="24"/>
        </w:numPr>
        <w:spacing w:after="0" w:line="240" w:lineRule="auto"/>
        <w:ind w:left="1134" w:hanging="141"/>
        <w:jc w:val="both"/>
        <w:rPr>
          <w:rFonts w:ascii="Times New Roman" w:hAnsi="Times New Roman" w:cs="Times New Roman"/>
          <w:iCs/>
          <w:sz w:val="24"/>
          <w:szCs w:val="24"/>
        </w:rPr>
      </w:pPr>
      <w:r w:rsidRPr="00906666">
        <w:rPr>
          <w:rFonts w:ascii="Times New Roman" w:hAnsi="Times New Roman" w:cs="Times New Roman"/>
          <w:iCs/>
          <w:sz w:val="24"/>
          <w:szCs w:val="24"/>
        </w:rPr>
        <w:t>«</w:t>
      </w:r>
      <w:proofErr w:type="spellStart"/>
      <w:proofErr w:type="gramStart"/>
      <w:r w:rsidRPr="00906666">
        <w:rPr>
          <w:rFonts w:ascii="Times New Roman" w:hAnsi="Times New Roman" w:cs="Times New Roman"/>
          <w:iCs/>
          <w:sz w:val="24"/>
          <w:szCs w:val="24"/>
        </w:rPr>
        <w:t>Канцона»З.Борриз</w:t>
      </w:r>
      <w:proofErr w:type="spellEnd"/>
      <w:proofErr w:type="gramEnd"/>
      <w:r w:rsidRPr="00906666">
        <w:rPr>
          <w:rFonts w:ascii="Times New Roman" w:hAnsi="Times New Roman" w:cs="Times New Roman"/>
          <w:iCs/>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«Маленькая фантазия» </w:t>
      </w:r>
      <w:proofErr w:type="spellStart"/>
      <w:r w:rsidRPr="00906666">
        <w:rPr>
          <w:rFonts w:ascii="Times New Roman" w:hAnsi="Times New Roman" w:cs="Times New Roman"/>
          <w:sz w:val="24"/>
          <w:szCs w:val="24"/>
        </w:rPr>
        <w:t>Ф.Э.Бах</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«Маленькие прелюдии и фуги» 1 </w:t>
      </w:r>
      <w:proofErr w:type="spellStart"/>
      <w:r w:rsidRPr="00906666">
        <w:rPr>
          <w:rFonts w:ascii="Times New Roman" w:hAnsi="Times New Roman" w:cs="Times New Roman"/>
          <w:sz w:val="24"/>
          <w:szCs w:val="24"/>
        </w:rPr>
        <w:t>тетр</w:t>
      </w:r>
      <w:proofErr w:type="spellEnd"/>
      <w:r w:rsidRPr="00906666">
        <w:rPr>
          <w:rFonts w:ascii="Times New Roman" w:hAnsi="Times New Roman" w:cs="Times New Roman"/>
          <w:sz w:val="24"/>
          <w:szCs w:val="24"/>
        </w:rPr>
        <w:t>.:</w:t>
      </w:r>
      <w:r w:rsidRPr="00906666">
        <w:rPr>
          <w:rFonts w:ascii="Times New Roman" w:hAnsi="Times New Roman" w:cs="Times New Roman"/>
          <w:sz w:val="24"/>
          <w:szCs w:val="24"/>
        </w:rPr>
        <w:tab/>
        <w:t>До</w:t>
      </w:r>
      <w:r>
        <w:rPr>
          <w:rFonts w:ascii="Times New Roman" w:hAnsi="Times New Roman" w:cs="Times New Roman"/>
          <w:sz w:val="24"/>
          <w:szCs w:val="24"/>
        </w:rPr>
        <w:t xml:space="preserve"> </w:t>
      </w:r>
      <w:r w:rsidRPr="00906666">
        <w:rPr>
          <w:rFonts w:ascii="Times New Roman" w:hAnsi="Times New Roman" w:cs="Times New Roman"/>
          <w:sz w:val="24"/>
          <w:szCs w:val="24"/>
        </w:rPr>
        <w:t>мажор, ре минор, Фа мажор.</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«Менуэт» Г. </w:t>
      </w:r>
      <w:proofErr w:type="spellStart"/>
      <w:r w:rsidRPr="00906666">
        <w:rPr>
          <w:rFonts w:ascii="Times New Roman" w:hAnsi="Times New Roman" w:cs="Times New Roman"/>
          <w:sz w:val="24"/>
          <w:szCs w:val="24"/>
        </w:rPr>
        <w:t>Бём</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«Норвежская</w:t>
      </w:r>
      <w:r>
        <w:rPr>
          <w:rFonts w:ascii="Times New Roman" w:hAnsi="Times New Roman" w:cs="Times New Roman"/>
          <w:sz w:val="24"/>
          <w:szCs w:val="24"/>
        </w:rPr>
        <w:t xml:space="preserve"> </w:t>
      </w:r>
      <w:r w:rsidRPr="00906666">
        <w:rPr>
          <w:rFonts w:ascii="Times New Roman" w:hAnsi="Times New Roman" w:cs="Times New Roman"/>
          <w:sz w:val="24"/>
          <w:szCs w:val="24"/>
        </w:rPr>
        <w:t xml:space="preserve">мелодия» </w:t>
      </w:r>
      <w:proofErr w:type="spellStart"/>
      <w:r w:rsidRPr="00906666">
        <w:rPr>
          <w:rFonts w:ascii="Times New Roman" w:hAnsi="Times New Roman" w:cs="Times New Roman"/>
          <w:sz w:val="24"/>
          <w:szCs w:val="24"/>
        </w:rPr>
        <w:t>Э.Григ</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proofErr w:type="gramStart"/>
      <w:r w:rsidRPr="00906666">
        <w:rPr>
          <w:rFonts w:ascii="Times New Roman" w:hAnsi="Times New Roman" w:cs="Times New Roman"/>
          <w:sz w:val="24"/>
          <w:szCs w:val="24"/>
        </w:rPr>
        <w:t>« Полифонический</w:t>
      </w:r>
      <w:proofErr w:type="gramEnd"/>
      <w:r w:rsidRPr="00906666">
        <w:rPr>
          <w:rFonts w:ascii="Times New Roman" w:hAnsi="Times New Roman" w:cs="Times New Roman"/>
          <w:sz w:val="24"/>
          <w:szCs w:val="24"/>
        </w:rPr>
        <w:t xml:space="preserve"> эскиз»  </w:t>
      </w:r>
      <w:proofErr w:type="spellStart"/>
      <w:r w:rsidRPr="00906666">
        <w:rPr>
          <w:rFonts w:ascii="Times New Roman" w:hAnsi="Times New Roman" w:cs="Times New Roman"/>
          <w:sz w:val="24"/>
          <w:szCs w:val="24"/>
        </w:rPr>
        <w:t>Т.Арнэ</w:t>
      </w:r>
      <w:proofErr w:type="spellEnd"/>
      <w:r w:rsidRPr="00906666">
        <w:rPr>
          <w:rFonts w:ascii="Times New Roman" w:hAnsi="Times New Roman" w:cs="Times New Roman"/>
          <w:sz w:val="24"/>
          <w:szCs w:val="24"/>
        </w:rPr>
        <w:t>.</w:t>
      </w:r>
      <w:r w:rsidRPr="00906666">
        <w:rPr>
          <w:rFonts w:ascii="Times New Roman" w:hAnsi="Times New Roman" w:cs="Times New Roman"/>
          <w:sz w:val="24"/>
          <w:szCs w:val="24"/>
        </w:rPr>
        <w:tab/>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«Полонез соль минор, Ария ре минор, Менуэт ре минор» Бах И.С</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«Три пьесы из цикла сельские сцены» </w:t>
      </w:r>
      <w:proofErr w:type="spellStart"/>
      <w:r w:rsidRPr="00906666">
        <w:rPr>
          <w:rFonts w:ascii="Times New Roman" w:hAnsi="Times New Roman" w:cs="Times New Roman"/>
          <w:sz w:val="24"/>
          <w:szCs w:val="24"/>
        </w:rPr>
        <w:t>Ф.Пуленк</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«Пьеса» </w:t>
      </w:r>
      <w:proofErr w:type="spellStart"/>
      <w:r w:rsidRPr="00906666">
        <w:rPr>
          <w:rFonts w:ascii="Times New Roman" w:hAnsi="Times New Roman" w:cs="Times New Roman"/>
          <w:sz w:val="24"/>
          <w:szCs w:val="24"/>
        </w:rPr>
        <w:t>Э.Вила-Лобос</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«Романс» </w:t>
      </w:r>
      <w:proofErr w:type="spellStart"/>
      <w:r w:rsidRPr="00906666">
        <w:rPr>
          <w:rFonts w:ascii="Times New Roman" w:hAnsi="Times New Roman" w:cs="Times New Roman"/>
          <w:sz w:val="24"/>
          <w:szCs w:val="24"/>
        </w:rPr>
        <w:t>М.Маре</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«Сарабанда» </w:t>
      </w:r>
      <w:proofErr w:type="spellStart"/>
      <w:r w:rsidRPr="00906666">
        <w:rPr>
          <w:rFonts w:ascii="Times New Roman" w:hAnsi="Times New Roman" w:cs="Times New Roman"/>
          <w:sz w:val="24"/>
          <w:szCs w:val="24"/>
        </w:rPr>
        <w:t>Г.Пёрселл</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«Тише, Вильям, тише» </w:t>
      </w:r>
      <w:proofErr w:type="spellStart"/>
      <w:r w:rsidRPr="00906666">
        <w:rPr>
          <w:rFonts w:ascii="Times New Roman" w:hAnsi="Times New Roman" w:cs="Times New Roman"/>
          <w:sz w:val="24"/>
          <w:szCs w:val="24"/>
        </w:rPr>
        <w:t>Д.Брубек</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Фугетты</w:t>
      </w:r>
      <w:proofErr w:type="spellEnd"/>
      <w:r w:rsidRPr="00906666">
        <w:rPr>
          <w:rFonts w:ascii="Times New Roman" w:hAnsi="Times New Roman" w:cs="Times New Roman"/>
          <w:sz w:val="24"/>
          <w:szCs w:val="24"/>
        </w:rPr>
        <w:t xml:space="preserve"> соч. 36: </w:t>
      </w:r>
      <w:proofErr w:type="spellStart"/>
      <w:r w:rsidRPr="00906666">
        <w:rPr>
          <w:rFonts w:ascii="Times New Roman" w:hAnsi="Times New Roman" w:cs="Times New Roman"/>
          <w:sz w:val="24"/>
          <w:szCs w:val="24"/>
        </w:rPr>
        <w:t>Домажор</w:t>
      </w:r>
      <w:proofErr w:type="spellEnd"/>
      <w:r w:rsidRPr="00906666">
        <w:rPr>
          <w:rFonts w:ascii="Times New Roman" w:hAnsi="Times New Roman" w:cs="Times New Roman"/>
          <w:sz w:val="24"/>
          <w:szCs w:val="24"/>
        </w:rPr>
        <w:t xml:space="preserve">, Соль мажор» </w:t>
      </w:r>
      <w:proofErr w:type="spellStart"/>
      <w:r w:rsidRPr="00906666">
        <w:rPr>
          <w:rFonts w:ascii="Times New Roman" w:hAnsi="Times New Roman" w:cs="Times New Roman"/>
          <w:sz w:val="24"/>
          <w:szCs w:val="24"/>
        </w:rPr>
        <w:t>А.Гедике</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«Этюд» Соль мажор А. </w:t>
      </w:r>
      <w:proofErr w:type="spellStart"/>
      <w:r w:rsidRPr="00906666">
        <w:rPr>
          <w:rFonts w:ascii="Times New Roman" w:hAnsi="Times New Roman" w:cs="Times New Roman"/>
          <w:sz w:val="24"/>
          <w:szCs w:val="24"/>
        </w:rPr>
        <w:t>Бертини</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«40 мелодических этюдов, 2 тетрадь, соч. 32» А. </w:t>
      </w:r>
      <w:proofErr w:type="spellStart"/>
      <w:r w:rsidRPr="00906666">
        <w:rPr>
          <w:rFonts w:ascii="Times New Roman" w:hAnsi="Times New Roman" w:cs="Times New Roman"/>
          <w:sz w:val="24"/>
          <w:szCs w:val="24"/>
        </w:rPr>
        <w:t>Гедике</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«Этюды» Соч. 58 «Ровность и беглость» </w:t>
      </w:r>
      <w:proofErr w:type="spellStart"/>
      <w:r w:rsidRPr="00906666">
        <w:rPr>
          <w:rFonts w:ascii="Times New Roman" w:hAnsi="Times New Roman" w:cs="Times New Roman"/>
          <w:sz w:val="24"/>
          <w:szCs w:val="24"/>
        </w:rPr>
        <w:t>А.Гедике</w:t>
      </w:r>
      <w:proofErr w:type="spell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«Этюды» Соч. 65 №№ 4-8,11,</w:t>
      </w:r>
      <w:proofErr w:type="gramStart"/>
      <w:r w:rsidRPr="00906666">
        <w:rPr>
          <w:rFonts w:ascii="Times New Roman" w:hAnsi="Times New Roman" w:cs="Times New Roman"/>
          <w:sz w:val="24"/>
          <w:szCs w:val="24"/>
        </w:rPr>
        <w:t>12,15А.Лешгорн</w:t>
      </w:r>
      <w:proofErr w:type="gram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«Этюды» соч.37 №№1,2А.Лемуан.</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«Этюды» 1 тетрадь: №№ 7-28; 2 тетрадь: №№ 1,2 Черни-</w:t>
      </w:r>
      <w:proofErr w:type="spellStart"/>
      <w:r w:rsidRPr="00906666">
        <w:rPr>
          <w:rFonts w:ascii="Times New Roman" w:hAnsi="Times New Roman" w:cs="Times New Roman"/>
          <w:sz w:val="24"/>
          <w:szCs w:val="24"/>
        </w:rPr>
        <w:t>Гермер</w:t>
      </w:r>
      <w:proofErr w:type="spellEnd"/>
      <w:r w:rsidRPr="00906666">
        <w:rPr>
          <w:rFonts w:ascii="Times New Roman" w:hAnsi="Times New Roman" w:cs="Times New Roman"/>
          <w:sz w:val="24"/>
          <w:szCs w:val="24"/>
        </w:rPr>
        <w:t>.</w:t>
      </w:r>
      <w:r w:rsidRPr="00906666">
        <w:rPr>
          <w:rFonts w:ascii="Times New Roman" w:hAnsi="Times New Roman" w:cs="Times New Roman"/>
          <w:sz w:val="24"/>
          <w:szCs w:val="24"/>
        </w:rPr>
        <w:tab/>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Этюды»Соч</w:t>
      </w:r>
      <w:proofErr w:type="spellEnd"/>
      <w:r w:rsidRPr="00906666">
        <w:rPr>
          <w:rFonts w:ascii="Times New Roman" w:hAnsi="Times New Roman" w:cs="Times New Roman"/>
          <w:sz w:val="24"/>
          <w:szCs w:val="24"/>
        </w:rPr>
        <w:t>.</w:t>
      </w:r>
      <w:proofErr w:type="gramEnd"/>
      <w:r w:rsidRPr="00906666">
        <w:rPr>
          <w:rFonts w:ascii="Times New Roman" w:hAnsi="Times New Roman" w:cs="Times New Roman"/>
          <w:sz w:val="24"/>
          <w:szCs w:val="24"/>
        </w:rPr>
        <w:t xml:space="preserve"> 108 №№ 14-19Шитте Л.</w:t>
      </w:r>
    </w:p>
    <w:p w:rsidR="00B63CD9" w:rsidRPr="00906666" w:rsidRDefault="00B63CD9" w:rsidP="00B63CD9">
      <w:pPr>
        <w:keepNext/>
        <w:numPr>
          <w:ilvl w:val="0"/>
          <w:numId w:val="24"/>
        </w:numPr>
        <w:spacing w:after="0" w:line="240" w:lineRule="auto"/>
        <w:ind w:left="1134" w:hanging="141"/>
        <w:jc w:val="both"/>
        <w:rPr>
          <w:rFonts w:ascii="Times New Roman" w:hAnsi="Times New Roman" w:cs="Times New Roman"/>
          <w:iCs/>
          <w:sz w:val="24"/>
          <w:szCs w:val="24"/>
        </w:rPr>
      </w:pPr>
      <w:r w:rsidRPr="00906666">
        <w:rPr>
          <w:rFonts w:ascii="Times New Roman" w:hAnsi="Times New Roman" w:cs="Times New Roman"/>
          <w:iCs/>
          <w:sz w:val="24"/>
          <w:szCs w:val="24"/>
        </w:rPr>
        <w:t>«</w:t>
      </w:r>
      <w:proofErr w:type="spellStart"/>
      <w:proofErr w:type="gramStart"/>
      <w:r w:rsidRPr="00906666">
        <w:rPr>
          <w:rFonts w:ascii="Times New Roman" w:hAnsi="Times New Roman" w:cs="Times New Roman"/>
          <w:iCs/>
          <w:sz w:val="24"/>
          <w:szCs w:val="24"/>
        </w:rPr>
        <w:t>Рондо»Ж.Ф.Рамо</w:t>
      </w:r>
      <w:proofErr w:type="spellEnd"/>
      <w:proofErr w:type="gramEnd"/>
      <w:r w:rsidRPr="00906666">
        <w:rPr>
          <w:rFonts w:ascii="Times New Roman" w:hAnsi="Times New Roman" w:cs="Times New Roman"/>
          <w:iCs/>
          <w:sz w:val="24"/>
          <w:szCs w:val="24"/>
        </w:rPr>
        <w:t>.</w:t>
      </w:r>
    </w:p>
    <w:p w:rsidR="00B63CD9" w:rsidRPr="00906666" w:rsidRDefault="00B63CD9" w:rsidP="00B63CD9">
      <w:pPr>
        <w:keepNext/>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Сонатина»Диабелли</w:t>
      </w:r>
      <w:proofErr w:type="spellEnd"/>
      <w:proofErr w:type="gramEnd"/>
      <w:r w:rsidRPr="00906666">
        <w:rPr>
          <w:rFonts w:ascii="Times New Roman" w:hAnsi="Times New Roman" w:cs="Times New Roman"/>
          <w:sz w:val="24"/>
          <w:szCs w:val="24"/>
        </w:rPr>
        <w:t xml:space="preserve"> А.</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«Сонатина» До мажор </w:t>
      </w:r>
      <w:proofErr w:type="spellStart"/>
      <w:r w:rsidRPr="00906666">
        <w:rPr>
          <w:rFonts w:ascii="Times New Roman" w:hAnsi="Times New Roman" w:cs="Times New Roman"/>
          <w:sz w:val="24"/>
          <w:szCs w:val="24"/>
        </w:rPr>
        <w:t>Кулау</w:t>
      </w:r>
      <w:proofErr w:type="spellEnd"/>
      <w:r w:rsidRPr="00906666">
        <w:rPr>
          <w:rFonts w:ascii="Times New Roman" w:hAnsi="Times New Roman" w:cs="Times New Roman"/>
          <w:sz w:val="24"/>
          <w:szCs w:val="24"/>
        </w:rPr>
        <w:t xml:space="preserve"> Ф.</w:t>
      </w:r>
      <w:r w:rsidRPr="00906666">
        <w:rPr>
          <w:rFonts w:ascii="Times New Roman" w:hAnsi="Times New Roman" w:cs="Times New Roman"/>
          <w:sz w:val="24"/>
          <w:szCs w:val="24"/>
        </w:rPr>
        <w:tab/>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 xml:space="preserve">«Сонатина» </w:t>
      </w:r>
      <w:proofErr w:type="spellStart"/>
      <w:r w:rsidRPr="00906666">
        <w:rPr>
          <w:rFonts w:ascii="Times New Roman" w:hAnsi="Times New Roman" w:cs="Times New Roman"/>
          <w:sz w:val="24"/>
          <w:szCs w:val="24"/>
        </w:rPr>
        <w:t>Домажор</w:t>
      </w:r>
      <w:proofErr w:type="spellEnd"/>
      <w:r w:rsidRPr="00906666">
        <w:rPr>
          <w:rFonts w:ascii="Times New Roman" w:hAnsi="Times New Roman" w:cs="Times New Roman"/>
          <w:sz w:val="24"/>
          <w:szCs w:val="24"/>
        </w:rPr>
        <w:t xml:space="preserve"> № 1, 1 ч. Моцарт В.</w:t>
      </w:r>
      <w:r w:rsidRPr="00906666">
        <w:rPr>
          <w:rFonts w:ascii="Times New Roman" w:hAnsi="Times New Roman" w:cs="Times New Roman"/>
          <w:sz w:val="24"/>
          <w:szCs w:val="24"/>
        </w:rPr>
        <w:tab/>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Сонатина»Я.Ванхал</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Сонатина</w:t>
      </w:r>
      <w:proofErr w:type="gramStart"/>
      <w:r w:rsidRPr="00906666">
        <w:rPr>
          <w:rFonts w:ascii="Times New Roman" w:hAnsi="Times New Roman" w:cs="Times New Roman"/>
          <w:sz w:val="24"/>
          <w:szCs w:val="24"/>
        </w:rPr>
        <w:t>».до</w:t>
      </w:r>
      <w:proofErr w:type="spellEnd"/>
      <w:proofErr w:type="gramEnd"/>
      <w:r w:rsidRPr="00906666">
        <w:rPr>
          <w:rFonts w:ascii="Times New Roman" w:hAnsi="Times New Roman" w:cs="Times New Roman"/>
          <w:sz w:val="24"/>
          <w:szCs w:val="24"/>
        </w:rPr>
        <w:t xml:space="preserve">-мажор. </w:t>
      </w:r>
      <w:proofErr w:type="spellStart"/>
      <w:r w:rsidRPr="00906666">
        <w:rPr>
          <w:rFonts w:ascii="Times New Roman" w:hAnsi="Times New Roman" w:cs="Times New Roman"/>
          <w:sz w:val="24"/>
          <w:szCs w:val="24"/>
        </w:rPr>
        <w:t>Д.Тюрк</w:t>
      </w:r>
      <w:proofErr w:type="spellEnd"/>
    </w:p>
    <w:p w:rsidR="00B63CD9" w:rsidRPr="00906666" w:rsidRDefault="00B63CD9" w:rsidP="00B63CD9">
      <w:pPr>
        <w:numPr>
          <w:ilvl w:val="0"/>
          <w:numId w:val="24"/>
        </w:numPr>
        <w:spacing w:after="0" w:line="240" w:lineRule="auto"/>
        <w:ind w:left="1134" w:hanging="141"/>
        <w:jc w:val="both"/>
        <w:rPr>
          <w:rFonts w:ascii="Times New Roman" w:hAnsi="Times New Roman" w:cs="Times New Roman"/>
          <w:sz w:val="24"/>
          <w:szCs w:val="24"/>
        </w:rPr>
      </w:pPr>
      <w:r w:rsidRPr="00906666">
        <w:rPr>
          <w:rFonts w:ascii="Times New Roman" w:hAnsi="Times New Roman" w:cs="Times New Roman"/>
          <w:sz w:val="24"/>
          <w:szCs w:val="24"/>
        </w:rPr>
        <w:t>«Сонатина» Дж. Хук.</w:t>
      </w:r>
      <w:r w:rsidRPr="00906666">
        <w:rPr>
          <w:rFonts w:ascii="Times New Roman" w:hAnsi="Times New Roman" w:cs="Times New Roman"/>
          <w:sz w:val="24"/>
          <w:szCs w:val="24"/>
        </w:rPr>
        <w:tab/>
      </w:r>
    </w:p>
    <w:p w:rsidR="00B63CD9" w:rsidRPr="00906666" w:rsidRDefault="00B63CD9" w:rsidP="00B63CD9">
      <w:pPr>
        <w:keepNext/>
        <w:spacing w:line="240" w:lineRule="auto"/>
        <w:ind w:firstLine="709"/>
        <w:rPr>
          <w:rFonts w:ascii="Times New Roman" w:hAnsi="Times New Roman" w:cs="Times New Roman"/>
          <w:b/>
          <w:i/>
          <w:iCs/>
          <w:sz w:val="24"/>
          <w:szCs w:val="24"/>
        </w:rPr>
      </w:pPr>
      <w:r w:rsidRPr="00906666">
        <w:rPr>
          <w:rFonts w:ascii="Times New Roman" w:hAnsi="Times New Roman" w:cs="Times New Roman"/>
          <w:b/>
          <w:i/>
          <w:sz w:val="24"/>
          <w:szCs w:val="24"/>
        </w:rPr>
        <w:t>Ансамбли в 4 руки</w:t>
      </w:r>
    </w:p>
    <w:p w:rsidR="00B63CD9" w:rsidRPr="00906666" w:rsidRDefault="00B63CD9" w:rsidP="00B63CD9">
      <w:pPr>
        <w:numPr>
          <w:ilvl w:val="0"/>
          <w:numId w:val="25"/>
        </w:numPr>
        <w:spacing w:after="0" w:line="240" w:lineRule="auto"/>
        <w:jc w:val="both"/>
        <w:rPr>
          <w:rFonts w:ascii="Times New Roman" w:hAnsi="Times New Roman" w:cs="Times New Roman"/>
          <w:sz w:val="24"/>
          <w:szCs w:val="24"/>
        </w:rPr>
      </w:pPr>
      <w:proofErr w:type="spellStart"/>
      <w:r w:rsidRPr="00906666">
        <w:rPr>
          <w:rFonts w:ascii="Times New Roman" w:hAnsi="Times New Roman" w:cs="Times New Roman"/>
          <w:sz w:val="24"/>
          <w:szCs w:val="24"/>
        </w:rPr>
        <w:t>Векерлен</w:t>
      </w:r>
      <w:proofErr w:type="spellEnd"/>
      <w:r w:rsidRPr="00906666">
        <w:rPr>
          <w:rFonts w:ascii="Times New Roman" w:hAnsi="Times New Roman" w:cs="Times New Roman"/>
          <w:sz w:val="24"/>
          <w:szCs w:val="24"/>
        </w:rPr>
        <w:t xml:space="preserve"> Ж.Б.</w:t>
      </w:r>
      <w:r w:rsidRPr="00906666">
        <w:rPr>
          <w:rFonts w:ascii="Times New Roman" w:hAnsi="Times New Roman" w:cs="Times New Roman"/>
          <w:sz w:val="24"/>
          <w:szCs w:val="24"/>
        </w:rPr>
        <w:tab/>
        <w:t>«Пастораль»</w:t>
      </w:r>
    </w:p>
    <w:p w:rsidR="00B63CD9" w:rsidRPr="00906666" w:rsidRDefault="00B63CD9" w:rsidP="00B63CD9">
      <w:pPr>
        <w:numPr>
          <w:ilvl w:val="0"/>
          <w:numId w:val="25"/>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Бетховен Л.</w:t>
      </w:r>
      <w:r w:rsidRPr="00906666">
        <w:rPr>
          <w:rFonts w:ascii="Times New Roman" w:hAnsi="Times New Roman" w:cs="Times New Roman"/>
          <w:sz w:val="24"/>
          <w:szCs w:val="24"/>
        </w:rPr>
        <w:tab/>
        <w:t>«Марш из музыки к пьесе «Афинские развалины»</w:t>
      </w:r>
    </w:p>
    <w:p w:rsidR="00B63CD9" w:rsidRPr="00906666" w:rsidRDefault="00B63CD9" w:rsidP="00B63CD9">
      <w:pPr>
        <w:numPr>
          <w:ilvl w:val="0"/>
          <w:numId w:val="25"/>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lastRenderedPageBreak/>
        <w:t>Моцарт В.</w:t>
      </w:r>
      <w:r w:rsidRPr="00906666">
        <w:rPr>
          <w:rFonts w:ascii="Times New Roman" w:hAnsi="Times New Roman" w:cs="Times New Roman"/>
          <w:sz w:val="24"/>
          <w:szCs w:val="24"/>
        </w:rPr>
        <w:tab/>
      </w:r>
      <w:r w:rsidRPr="00906666">
        <w:rPr>
          <w:rFonts w:ascii="Times New Roman" w:hAnsi="Times New Roman" w:cs="Times New Roman"/>
          <w:sz w:val="24"/>
          <w:szCs w:val="24"/>
        </w:rPr>
        <w:tab/>
        <w:t>«Менуэт из оперы «Дон-Жуан»</w:t>
      </w:r>
    </w:p>
    <w:p w:rsidR="00B63CD9" w:rsidRPr="00906666" w:rsidRDefault="00B63CD9" w:rsidP="00B63CD9">
      <w:pPr>
        <w:numPr>
          <w:ilvl w:val="0"/>
          <w:numId w:val="25"/>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Шуберт Ф.</w:t>
      </w:r>
      <w:r w:rsidRPr="00906666">
        <w:rPr>
          <w:rFonts w:ascii="Times New Roman" w:hAnsi="Times New Roman" w:cs="Times New Roman"/>
          <w:sz w:val="24"/>
          <w:szCs w:val="24"/>
        </w:rPr>
        <w:tab/>
      </w:r>
      <w:r w:rsidRPr="00906666">
        <w:rPr>
          <w:rFonts w:ascii="Times New Roman" w:hAnsi="Times New Roman" w:cs="Times New Roman"/>
          <w:sz w:val="24"/>
          <w:szCs w:val="24"/>
        </w:rPr>
        <w:tab/>
        <w:t>«</w:t>
      </w:r>
      <w:proofErr w:type="spellStart"/>
      <w:r w:rsidRPr="00906666">
        <w:rPr>
          <w:rFonts w:ascii="Times New Roman" w:hAnsi="Times New Roman" w:cs="Times New Roman"/>
          <w:sz w:val="24"/>
          <w:szCs w:val="24"/>
        </w:rPr>
        <w:t>Немецкийтанец</w:t>
      </w:r>
      <w:proofErr w:type="spellEnd"/>
      <w:r w:rsidRPr="00906666">
        <w:rPr>
          <w:rFonts w:ascii="Times New Roman" w:hAnsi="Times New Roman" w:cs="Times New Roman"/>
          <w:sz w:val="24"/>
          <w:szCs w:val="24"/>
        </w:rPr>
        <w:t>»</w:t>
      </w:r>
    </w:p>
    <w:p w:rsidR="00B63CD9" w:rsidRPr="00906666" w:rsidRDefault="00B63CD9" w:rsidP="00B63CD9">
      <w:pPr>
        <w:numPr>
          <w:ilvl w:val="0"/>
          <w:numId w:val="25"/>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Чайковский П.</w:t>
      </w:r>
      <w:r w:rsidRPr="00906666">
        <w:rPr>
          <w:rFonts w:ascii="Times New Roman" w:hAnsi="Times New Roman" w:cs="Times New Roman"/>
          <w:sz w:val="24"/>
          <w:szCs w:val="24"/>
        </w:rPr>
        <w:tab/>
        <w:t>«Танец феи Драже»</w:t>
      </w:r>
    </w:p>
    <w:p w:rsidR="00B63CD9" w:rsidRPr="00906666" w:rsidRDefault="00B63CD9" w:rsidP="00B63CD9">
      <w:pPr>
        <w:numPr>
          <w:ilvl w:val="0"/>
          <w:numId w:val="25"/>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Моцарт В.А.</w:t>
      </w:r>
      <w:r w:rsidRPr="00906666">
        <w:rPr>
          <w:rFonts w:ascii="Times New Roman" w:hAnsi="Times New Roman" w:cs="Times New Roman"/>
          <w:sz w:val="24"/>
          <w:szCs w:val="24"/>
        </w:rPr>
        <w:tab/>
        <w:t xml:space="preserve">«Ария </w:t>
      </w:r>
      <w:proofErr w:type="spellStart"/>
      <w:r w:rsidRPr="00906666">
        <w:rPr>
          <w:rFonts w:ascii="Times New Roman" w:hAnsi="Times New Roman" w:cs="Times New Roman"/>
          <w:sz w:val="24"/>
          <w:szCs w:val="24"/>
        </w:rPr>
        <w:t>Папагено</w:t>
      </w:r>
      <w:proofErr w:type="spellEnd"/>
      <w:r w:rsidRPr="00906666">
        <w:rPr>
          <w:rFonts w:ascii="Times New Roman" w:hAnsi="Times New Roman" w:cs="Times New Roman"/>
          <w:sz w:val="24"/>
          <w:szCs w:val="24"/>
        </w:rPr>
        <w:t>»</w:t>
      </w:r>
    </w:p>
    <w:p w:rsidR="00B63CD9" w:rsidRPr="00906666" w:rsidRDefault="00B63CD9" w:rsidP="00B63CD9">
      <w:pPr>
        <w:numPr>
          <w:ilvl w:val="0"/>
          <w:numId w:val="25"/>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Чайковский П.     «Колыбельная песня в бурю»</w:t>
      </w:r>
    </w:p>
    <w:p w:rsidR="00B63CD9" w:rsidRPr="00906666" w:rsidRDefault="00B63CD9" w:rsidP="00B63CD9">
      <w:pPr>
        <w:numPr>
          <w:ilvl w:val="0"/>
          <w:numId w:val="25"/>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Мусоргский М.    «Гопак из оперы «</w:t>
      </w:r>
      <w:proofErr w:type="spellStart"/>
      <w:r w:rsidRPr="00906666">
        <w:rPr>
          <w:rFonts w:ascii="Times New Roman" w:hAnsi="Times New Roman" w:cs="Times New Roman"/>
          <w:sz w:val="24"/>
          <w:szCs w:val="24"/>
        </w:rPr>
        <w:t>Сорочинская</w:t>
      </w:r>
      <w:proofErr w:type="spellEnd"/>
      <w:r w:rsidRPr="00906666">
        <w:rPr>
          <w:rFonts w:ascii="Times New Roman" w:hAnsi="Times New Roman" w:cs="Times New Roman"/>
          <w:sz w:val="24"/>
          <w:szCs w:val="24"/>
        </w:rPr>
        <w:t xml:space="preserve"> ярмарка»</w:t>
      </w:r>
    </w:p>
    <w:p w:rsidR="00B63CD9" w:rsidRPr="00906666" w:rsidRDefault="00B63CD9" w:rsidP="00B63CD9">
      <w:pPr>
        <w:keepNext/>
        <w:spacing w:line="240" w:lineRule="auto"/>
        <w:ind w:firstLine="709"/>
        <w:outlineLvl w:val="1"/>
        <w:rPr>
          <w:rFonts w:ascii="Times New Roman" w:eastAsia="ヒラギノ角ゴ Pro W3" w:hAnsi="Times New Roman" w:cs="Times New Roman"/>
          <w:b/>
          <w:color w:val="000000"/>
          <w:sz w:val="24"/>
          <w:szCs w:val="24"/>
        </w:rPr>
      </w:pPr>
      <w:r w:rsidRPr="00906666">
        <w:rPr>
          <w:rFonts w:ascii="Times New Roman" w:eastAsia="Geeza Pro" w:hAnsi="Times New Roman" w:cs="Times New Roman"/>
          <w:b/>
          <w:color w:val="000000"/>
          <w:sz w:val="24"/>
          <w:szCs w:val="24"/>
        </w:rPr>
        <w:t>Примеры</w:t>
      </w:r>
      <w:r>
        <w:rPr>
          <w:rFonts w:ascii="Times New Roman" w:eastAsia="Geeza Pro" w:hAnsi="Times New Roman" w:cs="Times New Roman"/>
          <w:b/>
          <w:color w:val="000000"/>
          <w:sz w:val="24"/>
          <w:szCs w:val="24"/>
        </w:rPr>
        <w:t xml:space="preserve"> </w:t>
      </w:r>
      <w:r w:rsidRPr="00906666">
        <w:rPr>
          <w:rFonts w:ascii="Times New Roman" w:eastAsia="Geeza Pro" w:hAnsi="Times New Roman" w:cs="Times New Roman"/>
          <w:b/>
          <w:color w:val="000000"/>
          <w:sz w:val="24"/>
          <w:szCs w:val="24"/>
        </w:rPr>
        <w:t>переводных</w:t>
      </w:r>
      <w:r>
        <w:rPr>
          <w:rFonts w:ascii="Times New Roman" w:eastAsia="Geeza Pro" w:hAnsi="Times New Roman" w:cs="Times New Roman"/>
          <w:b/>
          <w:color w:val="000000"/>
          <w:sz w:val="24"/>
          <w:szCs w:val="24"/>
        </w:rPr>
        <w:t xml:space="preserve"> </w:t>
      </w:r>
      <w:r w:rsidRPr="00906666">
        <w:rPr>
          <w:rFonts w:ascii="Times New Roman" w:eastAsia="Geeza Pro" w:hAnsi="Times New Roman" w:cs="Times New Roman"/>
          <w:b/>
          <w:color w:val="000000"/>
          <w:sz w:val="24"/>
          <w:szCs w:val="24"/>
        </w:rPr>
        <w:t>программ:</w:t>
      </w:r>
    </w:p>
    <w:p w:rsidR="00B63CD9" w:rsidRPr="00906666" w:rsidRDefault="00B63CD9" w:rsidP="00B63CD9">
      <w:pPr>
        <w:spacing w:line="240" w:lineRule="auto"/>
        <w:ind w:firstLine="709"/>
        <w:rPr>
          <w:rFonts w:ascii="Times New Roman" w:hAnsi="Times New Roman" w:cs="Times New Roman"/>
          <w:sz w:val="24"/>
          <w:szCs w:val="24"/>
          <w:u w:val="single"/>
        </w:rPr>
      </w:pPr>
      <w:r w:rsidRPr="00906666">
        <w:rPr>
          <w:rFonts w:ascii="Times New Roman" w:hAnsi="Times New Roman" w:cs="Times New Roman"/>
          <w:i/>
          <w:sz w:val="24"/>
          <w:szCs w:val="24"/>
          <w:u w:val="single"/>
        </w:rPr>
        <w:t>Вариант 1</w:t>
      </w:r>
    </w:p>
    <w:p w:rsidR="00B63CD9" w:rsidRPr="00906666" w:rsidRDefault="00B63CD9" w:rsidP="00B63CD9">
      <w:pPr>
        <w:numPr>
          <w:ilvl w:val="0"/>
          <w:numId w:val="26"/>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«Этюд» № 21, 1 </w:t>
      </w:r>
      <w:proofErr w:type="spellStart"/>
      <w:r w:rsidRPr="00906666">
        <w:rPr>
          <w:rFonts w:ascii="Times New Roman" w:hAnsi="Times New Roman" w:cs="Times New Roman"/>
          <w:sz w:val="24"/>
          <w:szCs w:val="24"/>
        </w:rPr>
        <w:t>тетрадьЧерни-Гермер</w:t>
      </w:r>
      <w:proofErr w:type="spellEnd"/>
    </w:p>
    <w:p w:rsidR="00B63CD9" w:rsidRPr="00906666" w:rsidRDefault="00B63CD9" w:rsidP="00B63CD9">
      <w:pPr>
        <w:numPr>
          <w:ilvl w:val="0"/>
          <w:numId w:val="26"/>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Сонатина»Я.Ванхал</w:t>
      </w:r>
      <w:proofErr w:type="spellEnd"/>
      <w:proofErr w:type="gramEnd"/>
      <w:r w:rsidRPr="00906666">
        <w:rPr>
          <w:rFonts w:ascii="Times New Roman" w:hAnsi="Times New Roman" w:cs="Times New Roman"/>
          <w:sz w:val="24"/>
          <w:szCs w:val="24"/>
        </w:rPr>
        <w:t>.</w:t>
      </w:r>
    </w:p>
    <w:p w:rsidR="00B63CD9" w:rsidRPr="00906666" w:rsidRDefault="00B63CD9" w:rsidP="00B63CD9">
      <w:pPr>
        <w:spacing w:line="240" w:lineRule="auto"/>
        <w:ind w:firstLine="709"/>
        <w:rPr>
          <w:rFonts w:ascii="Times New Roman" w:hAnsi="Times New Roman" w:cs="Times New Roman"/>
          <w:sz w:val="24"/>
          <w:szCs w:val="24"/>
          <w:u w:val="single"/>
        </w:rPr>
      </w:pPr>
      <w:r w:rsidRPr="00906666">
        <w:rPr>
          <w:rFonts w:ascii="Times New Roman" w:hAnsi="Times New Roman" w:cs="Times New Roman"/>
          <w:i/>
          <w:sz w:val="24"/>
          <w:szCs w:val="24"/>
          <w:u w:val="single"/>
        </w:rPr>
        <w:t>Вариант 2</w:t>
      </w:r>
    </w:p>
    <w:p w:rsidR="00B63CD9" w:rsidRPr="00906666" w:rsidRDefault="00B63CD9" w:rsidP="00B63CD9">
      <w:pPr>
        <w:numPr>
          <w:ilvl w:val="0"/>
          <w:numId w:val="27"/>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Этюд»соч</w:t>
      </w:r>
      <w:proofErr w:type="spellEnd"/>
      <w:r w:rsidRPr="00906666">
        <w:rPr>
          <w:rFonts w:ascii="Times New Roman" w:hAnsi="Times New Roman" w:cs="Times New Roman"/>
          <w:sz w:val="24"/>
          <w:szCs w:val="24"/>
        </w:rPr>
        <w:t>.</w:t>
      </w:r>
      <w:proofErr w:type="gramEnd"/>
      <w:r w:rsidRPr="00906666">
        <w:rPr>
          <w:rFonts w:ascii="Times New Roman" w:hAnsi="Times New Roman" w:cs="Times New Roman"/>
          <w:sz w:val="24"/>
          <w:szCs w:val="24"/>
        </w:rPr>
        <w:t xml:space="preserve"> 65 № 11Лешгорн А</w:t>
      </w:r>
    </w:p>
    <w:p w:rsidR="00B63CD9" w:rsidRPr="00351FCB" w:rsidRDefault="00B63CD9" w:rsidP="00B63CD9">
      <w:pPr>
        <w:pStyle w:val="a7"/>
        <w:numPr>
          <w:ilvl w:val="0"/>
          <w:numId w:val="27"/>
        </w:numPr>
        <w:spacing w:line="240" w:lineRule="auto"/>
        <w:rPr>
          <w:rFonts w:ascii="Times New Roman" w:hAnsi="Times New Roman" w:cs="Times New Roman"/>
          <w:sz w:val="24"/>
          <w:szCs w:val="24"/>
        </w:rPr>
      </w:pPr>
      <w:r w:rsidRPr="00351FCB">
        <w:rPr>
          <w:rFonts w:ascii="Times New Roman" w:hAnsi="Times New Roman" w:cs="Times New Roman"/>
          <w:sz w:val="24"/>
          <w:szCs w:val="24"/>
        </w:rPr>
        <w:t xml:space="preserve">«Сонатина» До-мажор </w:t>
      </w:r>
      <w:proofErr w:type="spellStart"/>
      <w:r w:rsidRPr="00351FCB">
        <w:rPr>
          <w:rFonts w:ascii="Times New Roman" w:hAnsi="Times New Roman" w:cs="Times New Roman"/>
          <w:sz w:val="24"/>
          <w:szCs w:val="24"/>
        </w:rPr>
        <w:t>Кулау</w:t>
      </w:r>
      <w:proofErr w:type="spellEnd"/>
      <w:r w:rsidRPr="00351FCB">
        <w:rPr>
          <w:rFonts w:ascii="Times New Roman" w:hAnsi="Times New Roman" w:cs="Times New Roman"/>
          <w:sz w:val="24"/>
          <w:szCs w:val="24"/>
        </w:rPr>
        <w:t xml:space="preserve"> Ф.</w:t>
      </w:r>
      <w:r w:rsidRPr="00351FCB">
        <w:rPr>
          <w:rFonts w:ascii="Times New Roman" w:hAnsi="Times New Roman" w:cs="Times New Roman"/>
          <w:sz w:val="24"/>
          <w:szCs w:val="24"/>
        </w:rPr>
        <w:tab/>
      </w:r>
    </w:p>
    <w:p w:rsidR="00B63CD9" w:rsidRPr="00906666" w:rsidRDefault="00B63CD9" w:rsidP="00B63CD9">
      <w:pPr>
        <w:spacing w:line="240" w:lineRule="auto"/>
        <w:ind w:left="360"/>
        <w:rPr>
          <w:rFonts w:ascii="Times New Roman" w:hAnsi="Times New Roman" w:cs="Times New Roman"/>
          <w:b/>
          <w:sz w:val="24"/>
          <w:szCs w:val="24"/>
        </w:rPr>
      </w:pPr>
      <w:r w:rsidRPr="00906666">
        <w:rPr>
          <w:rFonts w:ascii="Times New Roman" w:hAnsi="Times New Roman" w:cs="Times New Roman"/>
          <w:b/>
          <w:sz w:val="24"/>
          <w:szCs w:val="24"/>
        </w:rPr>
        <w:t>Примеры итоговых программ для желающих получить свидетельство об окончании трехлетнего курса обучения.</w:t>
      </w:r>
    </w:p>
    <w:p w:rsidR="00B63CD9" w:rsidRPr="00906666" w:rsidRDefault="00B63CD9" w:rsidP="00B63CD9">
      <w:pPr>
        <w:shd w:val="clear" w:color="auto" w:fill="FFFFFF"/>
        <w:spacing w:before="38" w:line="240" w:lineRule="auto"/>
        <w:ind w:left="19"/>
        <w:rPr>
          <w:rFonts w:ascii="Times New Roman" w:hAnsi="Times New Roman" w:cs="Times New Roman"/>
          <w:i/>
          <w:sz w:val="24"/>
          <w:szCs w:val="24"/>
          <w:u w:val="single"/>
        </w:rPr>
      </w:pPr>
      <w:r w:rsidRPr="00906666">
        <w:rPr>
          <w:rFonts w:ascii="Times New Roman" w:hAnsi="Times New Roman" w:cs="Times New Roman"/>
          <w:i/>
          <w:sz w:val="24"/>
          <w:szCs w:val="24"/>
          <w:u w:val="single"/>
        </w:rPr>
        <w:t xml:space="preserve">Вариант 1  </w:t>
      </w:r>
    </w:p>
    <w:p w:rsidR="00B63CD9" w:rsidRPr="00906666" w:rsidRDefault="00B63CD9" w:rsidP="00B63CD9">
      <w:pPr>
        <w:numPr>
          <w:ilvl w:val="0"/>
          <w:numId w:val="32"/>
        </w:numPr>
        <w:shd w:val="clear" w:color="auto" w:fill="FFFFFF"/>
        <w:spacing w:before="38" w:after="0" w:line="240" w:lineRule="auto"/>
        <w:rPr>
          <w:rFonts w:ascii="Times New Roman" w:hAnsi="Times New Roman" w:cs="Times New Roman"/>
          <w:i/>
          <w:sz w:val="24"/>
          <w:szCs w:val="24"/>
        </w:rPr>
      </w:pPr>
      <w:r w:rsidRPr="00906666">
        <w:rPr>
          <w:rFonts w:ascii="Times New Roman" w:hAnsi="Times New Roman" w:cs="Times New Roman"/>
          <w:sz w:val="24"/>
          <w:szCs w:val="24"/>
        </w:rPr>
        <w:t>Ю. Литовко. Инвенция.</w:t>
      </w:r>
    </w:p>
    <w:p w:rsidR="00B63CD9" w:rsidRPr="00906666" w:rsidRDefault="00B63CD9" w:rsidP="00B63CD9">
      <w:pPr>
        <w:pStyle w:val="af3"/>
        <w:numPr>
          <w:ilvl w:val="0"/>
          <w:numId w:val="32"/>
        </w:numPr>
        <w:suppressAutoHyphens w:val="0"/>
        <w:spacing w:after="120" w:line="240" w:lineRule="auto"/>
        <w:jc w:val="left"/>
        <w:rPr>
          <w:rFonts w:cs="Times New Roman"/>
        </w:rPr>
      </w:pPr>
      <w:r w:rsidRPr="00906666">
        <w:rPr>
          <w:rFonts w:cs="Times New Roman"/>
        </w:rPr>
        <w:t xml:space="preserve">Т. </w:t>
      </w:r>
      <w:proofErr w:type="spellStart"/>
      <w:r w:rsidRPr="00906666">
        <w:rPr>
          <w:rFonts w:cs="Times New Roman"/>
        </w:rPr>
        <w:t>Атвуд</w:t>
      </w:r>
      <w:proofErr w:type="spellEnd"/>
      <w:r w:rsidRPr="00906666">
        <w:rPr>
          <w:rFonts w:cs="Times New Roman"/>
        </w:rPr>
        <w:t xml:space="preserve">. </w:t>
      </w:r>
      <w:proofErr w:type="gramStart"/>
      <w:r w:rsidRPr="00906666">
        <w:rPr>
          <w:rFonts w:cs="Times New Roman"/>
        </w:rPr>
        <w:t>Сонатина .</w:t>
      </w:r>
      <w:proofErr w:type="gramEnd"/>
    </w:p>
    <w:p w:rsidR="00B63CD9" w:rsidRPr="00906666" w:rsidRDefault="00B63CD9" w:rsidP="00B63CD9">
      <w:pPr>
        <w:numPr>
          <w:ilvl w:val="0"/>
          <w:numId w:val="32"/>
        </w:numPr>
        <w:spacing w:after="0" w:line="240" w:lineRule="auto"/>
        <w:jc w:val="both"/>
        <w:rPr>
          <w:rFonts w:ascii="Times New Roman" w:hAnsi="Times New Roman" w:cs="Times New Roman"/>
          <w:sz w:val="24"/>
          <w:szCs w:val="24"/>
        </w:rPr>
      </w:pPr>
      <w:proofErr w:type="spellStart"/>
      <w:r w:rsidRPr="00906666">
        <w:rPr>
          <w:rFonts w:ascii="Times New Roman" w:hAnsi="Times New Roman" w:cs="Times New Roman"/>
          <w:sz w:val="24"/>
          <w:szCs w:val="24"/>
        </w:rPr>
        <w:t>Г.Пахульский</w:t>
      </w:r>
      <w:proofErr w:type="spellEnd"/>
      <w:r w:rsidRPr="00906666">
        <w:rPr>
          <w:rFonts w:ascii="Times New Roman" w:hAnsi="Times New Roman" w:cs="Times New Roman"/>
          <w:sz w:val="24"/>
          <w:szCs w:val="24"/>
        </w:rPr>
        <w:t>. Мечты.</w:t>
      </w:r>
    </w:p>
    <w:p w:rsidR="00B63CD9" w:rsidRPr="00906666" w:rsidRDefault="00B63CD9" w:rsidP="00B63CD9">
      <w:pPr>
        <w:shd w:val="clear" w:color="auto" w:fill="FFFFFF"/>
        <w:spacing w:line="240" w:lineRule="auto"/>
        <w:rPr>
          <w:rFonts w:ascii="Times New Roman" w:hAnsi="Times New Roman" w:cs="Times New Roman"/>
          <w:i/>
          <w:spacing w:val="-1"/>
          <w:sz w:val="24"/>
          <w:szCs w:val="24"/>
          <w:u w:val="single"/>
        </w:rPr>
      </w:pPr>
      <w:r w:rsidRPr="00906666">
        <w:rPr>
          <w:rFonts w:ascii="Times New Roman" w:hAnsi="Times New Roman" w:cs="Times New Roman"/>
          <w:i/>
          <w:sz w:val="24"/>
          <w:szCs w:val="24"/>
          <w:u w:val="single"/>
        </w:rPr>
        <w:t xml:space="preserve">Вариант 2 </w:t>
      </w:r>
    </w:p>
    <w:p w:rsidR="00B63CD9" w:rsidRPr="00906666" w:rsidRDefault="00B63CD9" w:rsidP="00B63CD9">
      <w:pPr>
        <w:numPr>
          <w:ilvl w:val="0"/>
          <w:numId w:val="33"/>
        </w:numPr>
        <w:shd w:val="clear" w:color="auto" w:fill="FFFFFF"/>
        <w:spacing w:after="0" w:line="240" w:lineRule="auto"/>
        <w:rPr>
          <w:rFonts w:ascii="Times New Roman" w:hAnsi="Times New Roman" w:cs="Times New Roman"/>
          <w:i/>
          <w:spacing w:val="-1"/>
          <w:sz w:val="24"/>
          <w:szCs w:val="24"/>
        </w:rPr>
      </w:pPr>
      <w:proofErr w:type="spellStart"/>
      <w:r w:rsidRPr="00906666">
        <w:rPr>
          <w:rFonts w:ascii="Times New Roman" w:hAnsi="Times New Roman" w:cs="Times New Roman"/>
          <w:sz w:val="24"/>
          <w:szCs w:val="24"/>
        </w:rPr>
        <w:t>Л.Бетховен</w:t>
      </w:r>
      <w:proofErr w:type="spellEnd"/>
      <w:r w:rsidRPr="00906666">
        <w:rPr>
          <w:rFonts w:ascii="Times New Roman" w:hAnsi="Times New Roman" w:cs="Times New Roman"/>
          <w:sz w:val="24"/>
          <w:szCs w:val="24"/>
        </w:rPr>
        <w:t xml:space="preserve">. Сонатина соль мажор, </w:t>
      </w:r>
      <w:proofErr w:type="spellStart"/>
      <w:r w:rsidRPr="00906666">
        <w:rPr>
          <w:rFonts w:ascii="Times New Roman" w:hAnsi="Times New Roman" w:cs="Times New Roman"/>
          <w:sz w:val="24"/>
          <w:szCs w:val="24"/>
        </w:rPr>
        <w:t>ч.I</w:t>
      </w:r>
      <w:proofErr w:type="spellEnd"/>
      <w:r w:rsidRPr="00906666">
        <w:rPr>
          <w:rFonts w:ascii="Times New Roman" w:hAnsi="Times New Roman" w:cs="Times New Roman"/>
          <w:sz w:val="24"/>
          <w:szCs w:val="24"/>
        </w:rPr>
        <w:t>.</w:t>
      </w:r>
    </w:p>
    <w:p w:rsidR="00B63CD9" w:rsidRPr="00906666" w:rsidRDefault="00B63CD9" w:rsidP="00B63CD9">
      <w:pPr>
        <w:pStyle w:val="aff5"/>
        <w:numPr>
          <w:ilvl w:val="0"/>
          <w:numId w:val="33"/>
        </w:numPr>
        <w:rPr>
          <w:sz w:val="24"/>
        </w:rPr>
      </w:pPr>
      <w:proofErr w:type="spellStart"/>
      <w:r w:rsidRPr="00906666">
        <w:rPr>
          <w:sz w:val="24"/>
        </w:rPr>
        <w:t>О.Мериканто</w:t>
      </w:r>
      <w:proofErr w:type="spellEnd"/>
      <w:r w:rsidRPr="00906666">
        <w:rPr>
          <w:sz w:val="24"/>
        </w:rPr>
        <w:t xml:space="preserve">. </w:t>
      </w:r>
      <w:proofErr w:type="gramStart"/>
      <w:r w:rsidRPr="00906666">
        <w:rPr>
          <w:sz w:val="24"/>
        </w:rPr>
        <w:t>Вальс  в</w:t>
      </w:r>
      <w:proofErr w:type="gramEnd"/>
      <w:r w:rsidRPr="00906666">
        <w:rPr>
          <w:sz w:val="24"/>
        </w:rPr>
        <w:t xml:space="preserve"> стиле Шопена.</w:t>
      </w:r>
    </w:p>
    <w:p w:rsidR="00B63CD9" w:rsidRPr="00351FCB" w:rsidRDefault="00B63CD9" w:rsidP="00B63CD9">
      <w:pPr>
        <w:numPr>
          <w:ilvl w:val="0"/>
          <w:numId w:val="33"/>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Д. </w:t>
      </w:r>
      <w:proofErr w:type="spellStart"/>
      <w:r w:rsidRPr="00906666">
        <w:rPr>
          <w:rFonts w:ascii="Times New Roman" w:hAnsi="Times New Roman" w:cs="Times New Roman"/>
          <w:sz w:val="24"/>
          <w:szCs w:val="24"/>
        </w:rPr>
        <w:t>Скарлатти</w:t>
      </w:r>
      <w:proofErr w:type="spellEnd"/>
      <w:r w:rsidRPr="00906666">
        <w:rPr>
          <w:rFonts w:ascii="Times New Roman" w:hAnsi="Times New Roman" w:cs="Times New Roman"/>
          <w:sz w:val="24"/>
          <w:szCs w:val="24"/>
        </w:rPr>
        <w:t>. Ария.</w:t>
      </w:r>
    </w:p>
    <w:p w:rsidR="00B63CD9" w:rsidRPr="00906666" w:rsidRDefault="00B63CD9" w:rsidP="00B63CD9">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906666">
        <w:rPr>
          <w:rFonts w:ascii="Times New Roman" w:hAnsi="Times New Roman" w:cs="Times New Roman"/>
          <w:b/>
          <w:sz w:val="24"/>
          <w:szCs w:val="24"/>
        </w:rPr>
        <w:t>Четвертый год обучения.</w:t>
      </w:r>
    </w:p>
    <w:p w:rsidR="00B63CD9" w:rsidRPr="00A8184A" w:rsidRDefault="00B63CD9" w:rsidP="00B63CD9">
      <w:pPr>
        <w:widowControl w:val="0"/>
        <w:autoSpaceDE w:val="0"/>
        <w:autoSpaceDN w:val="0"/>
        <w:adjustRightInd w:val="0"/>
        <w:spacing w:after="0" w:line="240" w:lineRule="auto"/>
        <w:rPr>
          <w:rFonts w:ascii="Times New Roman" w:hAnsi="Times New Roman" w:cs="Times New Roman"/>
          <w:sz w:val="24"/>
          <w:szCs w:val="24"/>
        </w:rPr>
      </w:pPr>
      <w:r w:rsidRPr="00A8184A">
        <w:rPr>
          <w:rFonts w:ascii="Times New Roman" w:hAnsi="Times New Roman" w:cs="Times New Roman"/>
          <w:sz w:val="24"/>
          <w:szCs w:val="24"/>
        </w:rPr>
        <w:t>Основная задача – подготовка к итоговой аттестации.</w:t>
      </w:r>
      <w:r>
        <w:rPr>
          <w:rFonts w:ascii="Times New Roman" w:hAnsi="Times New Roman" w:cs="Times New Roman"/>
          <w:sz w:val="24"/>
          <w:szCs w:val="24"/>
        </w:rPr>
        <w:t xml:space="preserve"> </w:t>
      </w:r>
      <w:r w:rsidRPr="00A8184A">
        <w:rPr>
          <w:rFonts w:ascii="Times New Roman" w:hAnsi="Times New Roman" w:cs="Times New Roman"/>
          <w:sz w:val="24"/>
          <w:szCs w:val="24"/>
        </w:rPr>
        <w:t xml:space="preserve">Наибольшие затруднения   </w:t>
      </w:r>
      <w:proofErr w:type="gramStart"/>
      <w:r w:rsidRPr="00A8184A">
        <w:rPr>
          <w:rFonts w:ascii="Times New Roman" w:hAnsi="Times New Roman" w:cs="Times New Roman"/>
          <w:sz w:val="24"/>
          <w:szCs w:val="24"/>
        </w:rPr>
        <w:t>учащихся  вызывают</w:t>
      </w:r>
      <w:proofErr w:type="gramEnd"/>
      <w:r w:rsidRPr="00A8184A">
        <w:rPr>
          <w:rFonts w:ascii="Times New Roman" w:hAnsi="Times New Roman" w:cs="Times New Roman"/>
          <w:sz w:val="24"/>
          <w:szCs w:val="24"/>
        </w:rPr>
        <w:t xml:space="preserve"> задачи на жанровое соответствие исполняемого репертуара,  особенно   полифонии и крупной формы. Поэтому им нужно уделить особое внимание. </w:t>
      </w:r>
    </w:p>
    <w:p w:rsidR="00B63CD9" w:rsidRPr="00906666" w:rsidRDefault="00B63CD9" w:rsidP="00B63CD9">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906666">
        <w:rPr>
          <w:rFonts w:ascii="Times New Roman" w:hAnsi="Times New Roman" w:cs="Times New Roman"/>
          <w:b/>
          <w:sz w:val="24"/>
          <w:szCs w:val="24"/>
        </w:rPr>
        <w:t>План работы на год.</w:t>
      </w:r>
    </w:p>
    <w:p w:rsidR="00B63CD9" w:rsidRPr="00906666" w:rsidRDefault="00B63CD9" w:rsidP="00B63CD9">
      <w:pPr>
        <w:pStyle w:val="a7"/>
        <w:widowControl w:val="0"/>
        <w:numPr>
          <w:ilvl w:val="0"/>
          <w:numId w:val="35"/>
        </w:numPr>
        <w:autoSpaceDE w:val="0"/>
        <w:autoSpaceDN w:val="0"/>
        <w:adjustRightInd w:val="0"/>
        <w:spacing w:after="0" w:line="240" w:lineRule="auto"/>
        <w:ind w:left="567" w:hanging="425"/>
        <w:rPr>
          <w:rFonts w:ascii="Times New Roman" w:hAnsi="Times New Roman" w:cs="Times New Roman"/>
          <w:sz w:val="24"/>
          <w:szCs w:val="24"/>
        </w:rPr>
      </w:pPr>
      <w:r w:rsidRPr="00906666">
        <w:rPr>
          <w:rFonts w:ascii="Times New Roman" w:hAnsi="Times New Roman" w:cs="Times New Roman"/>
          <w:sz w:val="24"/>
          <w:szCs w:val="24"/>
          <w:u w:val="single"/>
        </w:rPr>
        <w:t>Игровой материал</w:t>
      </w:r>
      <w:r w:rsidRPr="00906666">
        <w:rPr>
          <w:rFonts w:ascii="Times New Roman" w:hAnsi="Times New Roman" w:cs="Times New Roman"/>
          <w:sz w:val="24"/>
          <w:szCs w:val="24"/>
        </w:rPr>
        <w:t xml:space="preserve">.  В течение учебного года ученик должен изучить </w:t>
      </w:r>
      <w:r w:rsidRPr="00906666">
        <w:rPr>
          <w:rFonts w:ascii="Times New Roman" w:hAnsi="Times New Roman" w:cs="Times New Roman"/>
          <w:b/>
          <w:sz w:val="24"/>
          <w:szCs w:val="24"/>
        </w:rPr>
        <w:t>4 – 6</w:t>
      </w:r>
      <w:r w:rsidRPr="00906666">
        <w:rPr>
          <w:rFonts w:ascii="Times New Roman" w:hAnsi="Times New Roman" w:cs="Times New Roman"/>
          <w:sz w:val="24"/>
          <w:szCs w:val="24"/>
        </w:rPr>
        <w:t xml:space="preserve"> произведений. Из них </w:t>
      </w:r>
      <w:r w:rsidRPr="00906666">
        <w:rPr>
          <w:rFonts w:ascii="Times New Roman" w:hAnsi="Times New Roman" w:cs="Times New Roman"/>
          <w:b/>
          <w:sz w:val="24"/>
          <w:szCs w:val="24"/>
        </w:rPr>
        <w:t xml:space="preserve">1-2   </w:t>
      </w:r>
      <w:r w:rsidRPr="00906666">
        <w:rPr>
          <w:rFonts w:ascii="Times New Roman" w:hAnsi="Times New Roman" w:cs="Times New Roman"/>
          <w:sz w:val="24"/>
          <w:szCs w:val="24"/>
        </w:rPr>
        <w:t xml:space="preserve">этюда на различные виды </w:t>
      </w:r>
      <w:r w:rsidRPr="00906666">
        <w:rPr>
          <w:rFonts w:ascii="Times New Roman" w:hAnsi="Times New Roman" w:cs="Times New Roman"/>
          <w:sz w:val="24"/>
          <w:szCs w:val="24"/>
        </w:rPr>
        <w:lastRenderedPageBreak/>
        <w:t xml:space="preserve">техники, </w:t>
      </w:r>
      <w:r w:rsidRPr="00906666">
        <w:rPr>
          <w:rFonts w:ascii="Times New Roman" w:hAnsi="Times New Roman" w:cs="Times New Roman"/>
          <w:b/>
          <w:sz w:val="24"/>
          <w:szCs w:val="24"/>
        </w:rPr>
        <w:t xml:space="preserve">2 – 3 </w:t>
      </w:r>
      <w:r w:rsidRPr="00906666">
        <w:rPr>
          <w:rFonts w:ascii="Times New Roman" w:hAnsi="Times New Roman" w:cs="Times New Roman"/>
          <w:sz w:val="24"/>
          <w:szCs w:val="24"/>
        </w:rPr>
        <w:t>разнохарактерные пьесы, ансамбли</w:t>
      </w:r>
      <w:r>
        <w:rPr>
          <w:rFonts w:ascii="Times New Roman" w:hAnsi="Times New Roman" w:cs="Times New Roman"/>
          <w:sz w:val="24"/>
          <w:szCs w:val="24"/>
        </w:rPr>
        <w:t xml:space="preserve"> </w:t>
      </w:r>
      <w:r w:rsidRPr="00906666">
        <w:rPr>
          <w:rFonts w:ascii="Times New Roman" w:hAnsi="Times New Roman" w:cs="Times New Roman"/>
          <w:sz w:val="24"/>
          <w:szCs w:val="24"/>
        </w:rPr>
        <w:t xml:space="preserve">(одну с элементами полифонии) </w:t>
      </w:r>
    </w:p>
    <w:p w:rsidR="00B63CD9" w:rsidRPr="00906666" w:rsidRDefault="00B63CD9" w:rsidP="00B63CD9">
      <w:pPr>
        <w:spacing w:after="0" w:line="240" w:lineRule="auto"/>
        <w:rPr>
          <w:rFonts w:ascii="Times New Roman" w:hAnsi="Times New Roman" w:cs="Times New Roman"/>
          <w:sz w:val="24"/>
          <w:szCs w:val="24"/>
        </w:rPr>
      </w:pPr>
      <w:r w:rsidRPr="00906666">
        <w:rPr>
          <w:rFonts w:ascii="Times New Roman" w:hAnsi="Times New Roman" w:cs="Times New Roman"/>
          <w:b/>
          <w:sz w:val="24"/>
          <w:szCs w:val="24"/>
        </w:rPr>
        <w:t xml:space="preserve"> 1</w:t>
      </w:r>
      <w:r w:rsidRPr="00906666">
        <w:rPr>
          <w:rFonts w:ascii="Times New Roman" w:hAnsi="Times New Roman" w:cs="Times New Roman"/>
          <w:sz w:val="24"/>
          <w:szCs w:val="24"/>
        </w:rPr>
        <w:t>сонатинуиливариации.</w:t>
      </w:r>
    </w:p>
    <w:p w:rsidR="00B63CD9" w:rsidRPr="00906666" w:rsidRDefault="00B63CD9" w:rsidP="00B63CD9">
      <w:pPr>
        <w:pStyle w:val="a7"/>
        <w:widowControl w:val="0"/>
        <w:numPr>
          <w:ilvl w:val="0"/>
          <w:numId w:val="35"/>
        </w:numPr>
        <w:autoSpaceDE w:val="0"/>
        <w:autoSpaceDN w:val="0"/>
        <w:adjustRightInd w:val="0"/>
        <w:spacing w:after="0" w:line="240" w:lineRule="auto"/>
        <w:ind w:left="567" w:hanging="425"/>
        <w:rPr>
          <w:rFonts w:ascii="Times New Roman" w:hAnsi="Times New Roman" w:cs="Times New Roman"/>
          <w:sz w:val="24"/>
          <w:szCs w:val="24"/>
        </w:rPr>
      </w:pPr>
      <w:r w:rsidRPr="00906666">
        <w:rPr>
          <w:rFonts w:ascii="Times New Roman" w:hAnsi="Times New Roman" w:cs="Times New Roman"/>
          <w:sz w:val="24"/>
          <w:szCs w:val="24"/>
          <w:u w:val="single"/>
        </w:rPr>
        <w:t xml:space="preserve">  Чтение с </w:t>
      </w:r>
      <w:proofErr w:type="gramStart"/>
      <w:r w:rsidRPr="00906666">
        <w:rPr>
          <w:rFonts w:ascii="Times New Roman" w:hAnsi="Times New Roman" w:cs="Times New Roman"/>
          <w:sz w:val="24"/>
          <w:szCs w:val="24"/>
          <w:u w:val="single"/>
        </w:rPr>
        <w:t xml:space="preserve">листа </w:t>
      </w:r>
      <w:r w:rsidRPr="00906666">
        <w:rPr>
          <w:rFonts w:ascii="Times New Roman" w:hAnsi="Times New Roman" w:cs="Times New Roman"/>
          <w:sz w:val="24"/>
          <w:szCs w:val="24"/>
        </w:rPr>
        <w:t xml:space="preserve"> становится</w:t>
      </w:r>
      <w:proofErr w:type="gramEnd"/>
      <w:r w:rsidRPr="00906666">
        <w:rPr>
          <w:rFonts w:ascii="Times New Roman" w:hAnsi="Times New Roman" w:cs="Times New Roman"/>
          <w:sz w:val="24"/>
          <w:szCs w:val="24"/>
        </w:rPr>
        <w:t xml:space="preserve"> одним из основных навыков развития – ему нужно уделять больше  внимания и времени на уроке.  </w:t>
      </w:r>
    </w:p>
    <w:p w:rsidR="00B63CD9" w:rsidRPr="00906666" w:rsidRDefault="00B63CD9" w:rsidP="00B63CD9">
      <w:pPr>
        <w:spacing w:after="0" w:line="240" w:lineRule="auto"/>
        <w:rPr>
          <w:rFonts w:ascii="Times New Roman" w:hAnsi="Times New Roman" w:cs="Times New Roman"/>
          <w:sz w:val="24"/>
          <w:szCs w:val="24"/>
        </w:rPr>
      </w:pPr>
      <w:proofErr w:type="spellStart"/>
      <w:r w:rsidRPr="00906666">
        <w:rPr>
          <w:rFonts w:ascii="Times New Roman" w:hAnsi="Times New Roman" w:cs="Times New Roman"/>
          <w:sz w:val="24"/>
          <w:szCs w:val="24"/>
          <w:u w:val="single"/>
        </w:rPr>
        <w:t>Гаммы</w:t>
      </w:r>
      <w:r w:rsidRPr="00906666">
        <w:rPr>
          <w:rFonts w:ascii="Times New Roman" w:hAnsi="Times New Roman" w:cs="Times New Roman"/>
          <w:sz w:val="24"/>
          <w:szCs w:val="24"/>
        </w:rPr>
        <w:t>до</w:t>
      </w:r>
      <w:proofErr w:type="spellEnd"/>
      <w:r w:rsidRPr="00906666">
        <w:rPr>
          <w:rFonts w:ascii="Times New Roman" w:hAnsi="Times New Roman" w:cs="Times New Roman"/>
          <w:sz w:val="24"/>
          <w:szCs w:val="24"/>
        </w:rPr>
        <w:t xml:space="preserve"> 3-х знаков. Ранее изученные тональности играть в виде гамм и аккордов двумя руками по возможности на 4 октавы. Гаммы и аккорды новых тональностей играть отдельными руками на 2 октавы. Расходящиеся гаммы от одного звука играть по выбору педагога и ученика. Начать изучение коротких</w:t>
      </w:r>
      <w:r>
        <w:rPr>
          <w:rFonts w:ascii="Times New Roman" w:hAnsi="Times New Roman" w:cs="Times New Roman"/>
          <w:sz w:val="24"/>
          <w:szCs w:val="24"/>
        </w:rPr>
        <w:t xml:space="preserve"> </w:t>
      </w:r>
      <w:proofErr w:type="spellStart"/>
      <w:proofErr w:type="gramStart"/>
      <w:r w:rsidRPr="00906666">
        <w:rPr>
          <w:rFonts w:ascii="Times New Roman" w:hAnsi="Times New Roman" w:cs="Times New Roman"/>
          <w:sz w:val="24"/>
          <w:szCs w:val="24"/>
        </w:rPr>
        <w:t>четырехзвучных</w:t>
      </w:r>
      <w:proofErr w:type="spellEnd"/>
      <w:r w:rsidRPr="00906666">
        <w:rPr>
          <w:rFonts w:ascii="Times New Roman" w:hAnsi="Times New Roman" w:cs="Times New Roman"/>
          <w:sz w:val="24"/>
          <w:szCs w:val="24"/>
        </w:rPr>
        <w:t xml:space="preserve">  арпеджио</w:t>
      </w:r>
      <w:proofErr w:type="gramEnd"/>
      <w:r w:rsidRPr="00906666">
        <w:rPr>
          <w:rFonts w:ascii="Times New Roman" w:hAnsi="Times New Roman" w:cs="Times New Roman"/>
          <w:sz w:val="24"/>
          <w:szCs w:val="24"/>
        </w:rPr>
        <w:t xml:space="preserve"> в одной – двух тональностях отдельными руками.</w:t>
      </w:r>
    </w:p>
    <w:p w:rsidR="00B63CD9" w:rsidRPr="00906666" w:rsidRDefault="00B63CD9" w:rsidP="00B63CD9">
      <w:pPr>
        <w:numPr>
          <w:ilvl w:val="0"/>
          <w:numId w:val="19"/>
        </w:numPr>
        <w:spacing w:after="0" w:line="240" w:lineRule="auto"/>
        <w:ind w:left="142" w:firstLine="0"/>
        <w:jc w:val="both"/>
        <w:rPr>
          <w:rFonts w:ascii="Times New Roman" w:hAnsi="Times New Roman" w:cs="Times New Roman"/>
          <w:sz w:val="24"/>
          <w:szCs w:val="24"/>
        </w:rPr>
      </w:pPr>
      <w:r w:rsidRPr="00906666">
        <w:rPr>
          <w:rFonts w:ascii="Times New Roman" w:hAnsi="Times New Roman" w:cs="Times New Roman"/>
          <w:sz w:val="24"/>
          <w:szCs w:val="24"/>
          <w:u w:val="single"/>
        </w:rPr>
        <w:t>Рекомендуется играть аккордовые цепочки</w:t>
      </w:r>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Am</w:t>
      </w:r>
      <w:proofErr w:type="spellEnd"/>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Dm</w:t>
      </w:r>
      <w:proofErr w:type="spellEnd"/>
      <w:r w:rsidRPr="00906666">
        <w:rPr>
          <w:rFonts w:ascii="Times New Roman" w:hAnsi="Times New Roman" w:cs="Times New Roman"/>
          <w:sz w:val="24"/>
          <w:szCs w:val="24"/>
        </w:rPr>
        <w:t>-E-</w:t>
      </w:r>
      <w:proofErr w:type="spellStart"/>
      <w:r w:rsidRPr="00906666">
        <w:rPr>
          <w:rFonts w:ascii="Times New Roman" w:hAnsi="Times New Roman" w:cs="Times New Roman"/>
          <w:sz w:val="24"/>
          <w:szCs w:val="24"/>
        </w:rPr>
        <w:t>Am</w:t>
      </w:r>
      <w:proofErr w:type="spellEnd"/>
      <w:r w:rsidRPr="00906666">
        <w:rPr>
          <w:rFonts w:ascii="Times New Roman" w:hAnsi="Times New Roman" w:cs="Times New Roman"/>
          <w:sz w:val="24"/>
          <w:szCs w:val="24"/>
        </w:rPr>
        <w:t xml:space="preserve">; Am-A7-Dm-E-Am; </w:t>
      </w:r>
      <w:proofErr w:type="spellStart"/>
      <w:r w:rsidRPr="00906666">
        <w:rPr>
          <w:rFonts w:ascii="Times New Roman" w:hAnsi="Times New Roman" w:cs="Times New Roman"/>
          <w:sz w:val="24"/>
          <w:szCs w:val="24"/>
        </w:rPr>
        <w:t>Am</w:t>
      </w:r>
      <w:proofErr w:type="spellEnd"/>
      <w:r w:rsidRPr="00906666">
        <w:rPr>
          <w:rFonts w:ascii="Times New Roman" w:hAnsi="Times New Roman" w:cs="Times New Roman"/>
          <w:sz w:val="24"/>
          <w:szCs w:val="24"/>
        </w:rPr>
        <w:t>-E-</w:t>
      </w:r>
      <w:proofErr w:type="spellStart"/>
      <w:r w:rsidRPr="00906666">
        <w:rPr>
          <w:rFonts w:ascii="Times New Roman" w:hAnsi="Times New Roman" w:cs="Times New Roman"/>
          <w:sz w:val="24"/>
          <w:szCs w:val="24"/>
        </w:rPr>
        <w:t>Am</w:t>
      </w:r>
      <w:proofErr w:type="spellEnd"/>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Dm-Am</w:t>
      </w:r>
      <w:proofErr w:type="spellEnd"/>
      <w:r w:rsidRPr="00906666">
        <w:rPr>
          <w:rFonts w:ascii="Times New Roman" w:hAnsi="Times New Roman" w:cs="Times New Roman"/>
          <w:sz w:val="24"/>
          <w:szCs w:val="24"/>
        </w:rPr>
        <w:t xml:space="preserve"> и т.д. (такие же цепочки можно играть в других тональностях</w:t>
      </w:r>
      <w:proofErr w:type="gramStart"/>
      <w:r w:rsidRPr="00906666">
        <w:rPr>
          <w:rFonts w:ascii="Times New Roman" w:hAnsi="Times New Roman" w:cs="Times New Roman"/>
          <w:sz w:val="24"/>
          <w:szCs w:val="24"/>
        </w:rPr>
        <w:t>).Упражнения</w:t>
      </w:r>
      <w:proofErr w:type="gram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Ш.Ганона</w:t>
      </w:r>
      <w:proofErr w:type="spellEnd"/>
      <w:r w:rsidRPr="00906666">
        <w:rPr>
          <w:rFonts w:ascii="Times New Roman" w:hAnsi="Times New Roman" w:cs="Times New Roman"/>
          <w:sz w:val="24"/>
          <w:szCs w:val="24"/>
        </w:rPr>
        <w:t xml:space="preserve"> – по выбору преподавателя.</w:t>
      </w:r>
    </w:p>
    <w:p w:rsidR="00B63CD9" w:rsidRPr="00906666" w:rsidRDefault="00B63CD9" w:rsidP="00B63CD9">
      <w:pPr>
        <w:spacing w:after="0"/>
        <w:rPr>
          <w:rFonts w:ascii="Times New Roman" w:hAnsi="Times New Roman" w:cs="Times New Roman"/>
          <w:sz w:val="24"/>
          <w:szCs w:val="24"/>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0"/>
      </w:tblGrid>
      <w:tr w:rsidR="00B63CD9" w:rsidRPr="00906666" w:rsidTr="009B641F">
        <w:trPr>
          <w:trHeight w:val="390"/>
        </w:trPr>
        <w:tc>
          <w:tcPr>
            <w:tcW w:w="13940" w:type="dxa"/>
          </w:tcPr>
          <w:p w:rsidR="00B63CD9" w:rsidRPr="009C3862" w:rsidRDefault="00B63CD9" w:rsidP="009B641F">
            <w:pPr>
              <w:ind w:firstLine="709"/>
              <w:rPr>
                <w:rFonts w:ascii="Times New Roman" w:hAnsi="Times New Roman" w:cs="Times New Roman"/>
                <w:b/>
                <w:sz w:val="24"/>
                <w:szCs w:val="24"/>
              </w:rPr>
            </w:pPr>
            <w:r w:rsidRPr="00906666">
              <w:rPr>
                <w:rFonts w:ascii="Times New Roman" w:hAnsi="Times New Roman" w:cs="Times New Roman"/>
                <w:b/>
                <w:sz w:val="24"/>
                <w:szCs w:val="24"/>
              </w:rPr>
              <w:t xml:space="preserve">  Аттестационный план 4 </w:t>
            </w:r>
            <w:proofErr w:type="spellStart"/>
            <w:proofErr w:type="gramStart"/>
            <w:r w:rsidRPr="00906666">
              <w:rPr>
                <w:rFonts w:ascii="Times New Roman" w:hAnsi="Times New Roman" w:cs="Times New Roman"/>
                <w:b/>
                <w:sz w:val="24"/>
                <w:szCs w:val="24"/>
              </w:rPr>
              <w:t>класса.</w:t>
            </w:r>
            <w:r w:rsidRPr="00906666">
              <w:rPr>
                <w:rFonts w:ascii="Times New Roman" w:hAnsi="Times New Roman" w:cs="Times New Roman"/>
                <w:sz w:val="24"/>
                <w:szCs w:val="24"/>
              </w:rPr>
              <w:t>В</w:t>
            </w:r>
            <w:proofErr w:type="spellEnd"/>
            <w:proofErr w:type="gramEnd"/>
            <w:r w:rsidRPr="00906666">
              <w:rPr>
                <w:rFonts w:ascii="Times New Roman" w:hAnsi="Times New Roman" w:cs="Times New Roman"/>
                <w:sz w:val="24"/>
                <w:szCs w:val="24"/>
              </w:rPr>
              <w:t xml:space="preserve"> конце года (выпускной экзамен, май) выпускник должен исполнить 3 произведения: п</w:t>
            </w:r>
            <w:r w:rsidRPr="00906666">
              <w:rPr>
                <w:rFonts w:ascii="Times New Roman" w:hAnsi="Times New Roman" w:cs="Times New Roman"/>
                <w:sz w:val="24"/>
                <w:szCs w:val="24"/>
                <w:u w:val="single"/>
              </w:rPr>
              <w:t xml:space="preserve">ьеса, полифония, крупная форма (соната или вариации)   </w:t>
            </w:r>
            <w:r w:rsidRPr="00906666">
              <w:rPr>
                <w:rFonts w:ascii="Times New Roman" w:hAnsi="Times New Roman" w:cs="Times New Roman"/>
                <w:sz w:val="24"/>
                <w:szCs w:val="24"/>
              </w:rPr>
              <w:t xml:space="preserve">В течение учебного года учащиеся выпускных классов выступают на 3-х прослушиваниях с исполнением   произведений выпускной программы </w:t>
            </w:r>
            <w:r w:rsidRPr="00906666">
              <w:rPr>
                <w:rFonts w:ascii="Times New Roman" w:hAnsi="Times New Roman" w:cs="Times New Roman"/>
                <w:sz w:val="24"/>
                <w:szCs w:val="24"/>
                <w:u w:val="single"/>
              </w:rPr>
              <w:t>(декабрь, февраль, апрель</w:t>
            </w:r>
            <w:r w:rsidRPr="00906666">
              <w:rPr>
                <w:rFonts w:ascii="Times New Roman" w:hAnsi="Times New Roman" w:cs="Times New Roman"/>
                <w:sz w:val="24"/>
                <w:szCs w:val="24"/>
              </w:rPr>
              <w:t>).</w:t>
            </w:r>
          </w:p>
          <w:p w:rsidR="00B63CD9" w:rsidRPr="00906666" w:rsidRDefault="00B63CD9" w:rsidP="009B641F">
            <w:pPr>
              <w:ind w:left="-94"/>
              <w:rPr>
                <w:rFonts w:ascii="Times New Roman" w:hAnsi="Times New Roman" w:cs="Times New Roman"/>
                <w:b/>
                <w:bCs/>
                <w:sz w:val="24"/>
                <w:szCs w:val="24"/>
              </w:rPr>
            </w:pPr>
          </w:p>
        </w:tc>
      </w:tr>
    </w:tbl>
    <w:p w:rsidR="00B63CD9" w:rsidRPr="00906666" w:rsidRDefault="00B63CD9" w:rsidP="00B63CD9">
      <w:pPr>
        <w:spacing w:after="0" w:line="240" w:lineRule="auto"/>
        <w:ind w:firstLine="709"/>
        <w:rPr>
          <w:rFonts w:ascii="Times New Roman" w:hAnsi="Times New Roman" w:cs="Times New Roman"/>
          <w:b/>
          <w:bCs/>
          <w:sz w:val="24"/>
          <w:szCs w:val="24"/>
        </w:rPr>
      </w:pPr>
    </w:p>
    <w:p w:rsidR="00B63CD9" w:rsidRPr="00906666" w:rsidRDefault="00B63CD9" w:rsidP="00B63CD9">
      <w:pPr>
        <w:spacing w:after="0" w:line="240" w:lineRule="auto"/>
        <w:ind w:firstLine="709"/>
        <w:rPr>
          <w:rFonts w:ascii="Times New Roman" w:hAnsi="Times New Roman" w:cs="Times New Roman"/>
          <w:b/>
          <w:bCs/>
          <w:sz w:val="24"/>
          <w:szCs w:val="24"/>
        </w:rPr>
      </w:pPr>
      <w:r w:rsidRPr="00906666">
        <w:rPr>
          <w:rFonts w:ascii="Times New Roman" w:hAnsi="Times New Roman" w:cs="Times New Roman"/>
          <w:b/>
          <w:bCs/>
          <w:sz w:val="24"/>
          <w:szCs w:val="24"/>
        </w:rPr>
        <w:t>Примерные</w:t>
      </w:r>
      <w:r>
        <w:rPr>
          <w:rFonts w:ascii="Times New Roman" w:hAnsi="Times New Roman" w:cs="Times New Roman"/>
          <w:b/>
          <w:bCs/>
          <w:sz w:val="24"/>
          <w:szCs w:val="24"/>
        </w:rPr>
        <w:t xml:space="preserve"> </w:t>
      </w:r>
      <w:r w:rsidRPr="00906666">
        <w:rPr>
          <w:rFonts w:ascii="Times New Roman" w:hAnsi="Times New Roman" w:cs="Times New Roman"/>
          <w:b/>
          <w:bCs/>
          <w:sz w:val="24"/>
          <w:szCs w:val="24"/>
        </w:rPr>
        <w:t>репертуарные</w:t>
      </w:r>
      <w:r>
        <w:rPr>
          <w:rFonts w:ascii="Times New Roman" w:hAnsi="Times New Roman" w:cs="Times New Roman"/>
          <w:b/>
          <w:bCs/>
          <w:sz w:val="24"/>
          <w:szCs w:val="24"/>
        </w:rPr>
        <w:t xml:space="preserve"> </w:t>
      </w:r>
      <w:r w:rsidRPr="00906666">
        <w:rPr>
          <w:rFonts w:ascii="Times New Roman" w:hAnsi="Times New Roman" w:cs="Times New Roman"/>
          <w:b/>
          <w:bCs/>
          <w:sz w:val="24"/>
          <w:szCs w:val="24"/>
        </w:rPr>
        <w:t>списки</w:t>
      </w:r>
    </w:p>
    <w:p w:rsidR="00B63CD9" w:rsidRPr="00906666" w:rsidRDefault="00B63CD9" w:rsidP="00B63CD9">
      <w:pPr>
        <w:spacing w:after="0" w:line="240" w:lineRule="auto"/>
        <w:ind w:firstLine="709"/>
        <w:rPr>
          <w:rFonts w:ascii="Times New Roman" w:hAnsi="Times New Roman" w:cs="Times New Roman"/>
          <w:b/>
          <w:bCs/>
          <w:sz w:val="24"/>
          <w:szCs w:val="24"/>
        </w:rPr>
      </w:pPr>
      <w:r w:rsidRPr="00906666">
        <w:rPr>
          <w:rFonts w:ascii="Times New Roman" w:hAnsi="Times New Roman" w:cs="Times New Roman"/>
          <w:b/>
          <w:bCs/>
          <w:sz w:val="24"/>
          <w:szCs w:val="24"/>
        </w:rPr>
        <w:t>Этюды:</w:t>
      </w:r>
    </w:p>
    <w:p w:rsidR="00B63CD9" w:rsidRPr="00906666" w:rsidRDefault="00B63CD9" w:rsidP="00B63CD9">
      <w:pPr>
        <w:numPr>
          <w:ilvl w:val="0"/>
          <w:numId w:val="28"/>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«Этюд» </w:t>
      </w:r>
      <w:proofErr w:type="spellStart"/>
      <w:r w:rsidRPr="00906666">
        <w:rPr>
          <w:rFonts w:ascii="Times New Roman" w:hAnsi="Times New Roman" w:cs="Times New Roman"/>
          <w:sz w:val="24"/>
          <w:szCs w:val="24"/>
        </w:rPr>
        <w:t>соч</w:t>
      </w:r>
      <w:proofErr w:type="spellEnd"/>
      <w:r w:rsidRPr="00906666">
        <w:rPr>
          <w:rFonts w:ascii="Times New Roman" w:hAnsi="Times New Roman" w:cs="Times New Roman"/>
          <w:sz w:val="24"/>
          <w:szCs w:val="24"/>
        </w:rPr>
        <w:t xml:space="preserve"> 290 №1-7 К. Черни; </w:t>
      </w:r>
    </w:p>
    <w:p w:rsidR="00B63CD9" w:rsidRPr="00906666" w:rsidRDefault="00B63CD9" w:rsidP="00B63CD9">
      <w:pPr>
        <w:numPr>
          <w:ilvl w:val="0"/>
          <w:numId w:val="28"/>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«Этюд» </w:t>
      </w:r>
      <w:proofErr w:type="spellStart"/>
      <w:r w:rsidRPr="00906666">
        <w:rPr>
          <w:rFonts w:ascii="Times New Roman" w:hAnsi="Times New Roman" w:cs="Times New Roman"/>
          <w:sz w:val="24"/>
          <w:szCs w:val="24"/>
        </w:rPr>
        <w:t>соч</w:t>
      </w:r>
      <w:proofErr w:type="spellEnd"/>
      <w:r w:rsidRPr="00906666">
        <w:rPr>
          <w:rFonts w:ascii="Times New Roman" w:hAnsi="Times New Roman" w:cs="Times New Roman"/>
          <w:sz w:val="24"/>
          <w:szCs w:val="24"/>
        </w:rPr>
        <w:t xml:space="preserve"> 88№7А. </w:t>
      </w:r>
      <w:proofErr w:type="spellStart"/>
      <w:r w:rsidRPr="00906666">
        <w:rPr>
          <w:rFonts w:ascii="Times New Roman" w:hAnsi="Times New Roman" w:cs="Times New Roman"/>
          <w:sz w:val="24"/>
          <w:szCs w:val="24"/>
        </w:rPr>
        <w:t>Беренс</w:t>
      </w:r>
      <w:proofErr w:type="spellEnd"/>
      <w:r w:rsidRPr="00906666">
        <w:rPr>
          <w:rFonts w:ascii="Times New Roman" w:hAnsi="Times New Roman" w:cs="Times New Roman"/>
          <w:sz w:val="24"/>
          <w:szCs w:val="24"/>
        </w:rPr>
        <w:t xml:space="preserve">; </w:t>
      </w:r>
    </w:p>
    <w:p w:rsidR="00B63CD9" w:rsidRPr="00906666" w:rsidRDefault="00B63CD9" w:rsidP="00B63CD9">
      <w:pPr>
        <w:numPr>
          <w:ilvl w:val="0"/>
          <w:numId w:val="28"/>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«Этюды» К. Черни – </w:t>
      </w:r>
      <w:proofErr w:type="spellStart"/>
      <w:r w:rsidRPr="00906666">
        <w:rPr>
          <w:rFonts w:ascii="Times New Roman" w:hAnsi="Times New Roman" w:cs="Times New Roman"/>
          <w:sz w:val="24"/>
          <w:szCs w:val="24"/>
        </w:rPr>
        <w:t>Гермер</w:t>
      </w:r>
      <w:proofErr w:type="spellEnd"/>
      <w:r w:rsidRPr="00906666">
        <w:rPr>
          <w:rFonts w:ascii="Times New Roman" w:hAnsi="Times New Roman" w:cs="Times New Roman"/>
          <w:sz w:val="24"/>
          <w:szCs w:val="24"/>
        </w:rPr>
        <w:t xml:space="preserve"> 1ч-36,2ч-12; </w:t>
      </w:r>
    </w:p>
    <w:p w:rsidR="00B63CD9" w:rsidRPr="00906666" w:rsidRDefault="00B63CD9" w:rsidP="00B63CD9">
      <w:pPr>
        <w:numPr>
          <w:ilvl w:val="0"/>
          <w:numId w:val="28"/>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«Этюд» </w:t>
      </w:r>
      <w:proofErr w:type="spellStart"/>
      <w:r w:rsidRPr="00906666">
        <w:rPr>
          <w:rFonts w:ascii="Times New Roman" w:hAnsi="Times New Roman" w:cs="Times New Roman"/>
          <w:sz w:val="24"/>
          <w:szCs w:val="24"/>
        </w:rPr>
        <w:t>соч</w:t>
      </w:r>
      <w:proofErr w:type="spellEnd"/>
      <w:r w:rsidRPr="00906666">
        <w:rPr>
          <w:rFonts w:ascii="Times New Roman" w:hAnsi="Times New Roman" w:cs="Times New Roman"/>
          <w:sz w:val="24"/>
          <w:szCs w:val="24"/>
        </w:rPr>
        <w:t xml:space="preserve"> 172№4,5 Т. Лак; </w:t>
      </w:r>
    </w:p>
    <w:p w:rsidR="00B63CD9" w:rsidRPr="00906666" w:rsidRDefault="00B63CD9" w:rsidP="00B63CD9">
      <w:pPr>
        <w:numPr>
          <w:ilvl w:val="0"/>
          <w:numId w:val="28"/>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Этюд»соч</w:t>
      </w:r>
      <w:proofErr w:type="spellEnd"/>
      <w:proofErr w:type="gramEnd"/>
      <w:r w:rsidRPr="00906666">
        <w:rPr>
          <w:rFonts w:ascii="Times New Roman" w:hAnsi="Times New Roman" w:cs="Times New Roman"/>
          <w:sz w:val="24"/>
          <w:szCs w:val="24"/>
        </w:rPr>
        <w:t xml:space="preserve"> 37№48 , 4. </w:t>
      </w:r>
      <w:proofErr w:type="spellStart"/>
      <w:r w:rsidRPr="00906666">
        <w:rPr>
          <w:rFonts w:ascii="Times New Roman" w:hAnsi="Times New Roman" w:cs="Times New Roman"/>
          <w:sz w:val="24"/>
          <w:szCs w:val="24"/>
        </w:rPr>
        <w:t>Г.Лемуан</w:t>
      </w:r>
      <w:proofErr w:type="spellEnd"/>
    </w:p>
    <w:p w:rsidR="00B63CD9" w:rsidRPr="00906666" w:rsidRDefault="00B63CD9" w:rsidP="00B63CD9">
      <w:pPr>
        <w:numPr>
          <w:ilvl w:val="0"/>
          <w:numId w:val="28"/>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«Этюды» </w:t>
      </w:r>
      <w:proofErr w:type="spellStart"/>
      <w:r w:rsidRPr="00906666">
        <w:rPr>
          <w:rFonts w:ascii="Times New Roman" w:hAnsi="Times New Roman" w:cs="Times New Roman"/>
          <w:sz w:val="24"/>
          <w:szCs w:val="24"/>
        </w:rPr>
        <w:t>соч</w:t>
      </w:r>
      <w:proofErr w:type="spellEnd"/>
      <w:r w:rsidRPr="00906666">
        <w:rPr>
          <w:rFonts w:ascii="Times New Roman" w:hAnsi="Times New Roman" w:cs="Times New Roman"/>
          <w:sz w:val="24"/>
          <w:szCs w:val="24"/>
        </w:rPr>
        <w:t xml:space="preserve"> 68№1-25 </w:t>
      </w:r>
      <w:proofErr w:type="spellStart"/>
      <w:r w:rsidRPr="00906666">
        <w:rPr>
          <w:rFonts w:ascii="Times New Roman" w:hAnsi="Times New Roman" w:cs="Times New Roman"/>
          <w:sz w:val="24"/>
          <w:szCs w:val="24"/>
        </w:rPr>
        <w:t>А.Шитте</w:t>
      </w:r>
      <w:proofErr w:type="spellEnd"/>
    </w:p>
    <w:p w:rsidR="00B63CD9" w:rsidRPr="009C3862" w:rsidRDefault="00B63CD9" w:rsidP="00B63CD9">
      <w:pPr>
        <w:numPr>
          <w:ilvl w:val="0"/>
          <w:numId w:val="28"/>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Этюд»соч</w:t>
      </w:r>
      <w:proofErr w:type="spellEnd"/>
      <w:proofErr w:type="gramEnd"/>
      <w:r w:rsidRPr="00906666">
        <w:rPr>
          <w:rFonts w:ascii="Times New Roman" w:hAnsi="Times New Roman" w:cs="Times New Roman"/>
          <w:sz w:val="24"/>
          <w:szCs w:val="24"/>
        </w:rPr>
        <w:t xml:space="preserve"> 65№31  </w:t>
      </w:r>
      <w:proofErr w:type="spellStart"/>
      <w:r w:rsidRPr="00906666">
        <w:rPr>
          <w:rFonts w:ascii="Times New Roman" w:hAnsi="Times New Roman" w:cs="Times New Roman"/>
          <w:sz w:val="24"/>
          <w:szCs w:val="24"/>
        </w:rPr>
        <w:t>А.Лешгорн</w:t>
      </w:r>
      <w:proofErr w:type="spellEnd"/>
    </w:p>
    <w:p w:rsidR="00B63CD9" w:rsidRPr="00906666" w:rsidRDefault="00B63CD9" w:rsidP="00B63CD9">
      <w:pPr>
        <w:spacing w:after="0" w:line="240" w:lineRule="auto"/>
        <w:ind w:left="426"/>
        <w:rPr>
          <w:rFonts w:ascii="Times New Roman" w:hAnsi="Times New Roman" w:cs="Times New Roman"/>
          <w:b/>
          <w:sz w:val="24"/>
          <w:szCs w:val="24"/>
        </w:rPr>
      </w:pPr>
      <w:r w:rsidRPr="00906666">
        <w:rPr>
          <w:rFonts w:ascii="Times New Roman" w:hAnsi="Times New Roman" w:cs="Times New Roman"/>
          <w:b/>
          <w:sz w:val="24"/>
          <w:szCs w:val="24"/>
        </w:rPr>
        <w:t>Пьесы.</w:t>
      </w:r>
    </w:p>
    <w:p w:rsidR="00B63CD9" w:rsidRPr="00906666" w:rsidRDefault="00B63CD9" w:rsidP="00B63CD9">
      <w:pPr>
        <w:numPr>
          <w:ilvl w:val="0"/>
          <w:numId w:val="29"/>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«Альбом для юношества:» Сицилийская песенка, Веселый крестьянин. Соч. 68. </w:t>
      </w:r>
      <w:proofErr w:type="spellStart"/>
      <w:r w:rsidRPr="00906666">
        <w:rPr>
          <w:rFonts w:ascii="Times New Roman" w:hAnsi="Times New Roman" w:cs="Times New Roman"/>
          <w:sz w:val="24"/>
          <w:szCs w:val="24"/>
        </w:rPr>
        <w:t>Р.Шуман</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«Андантино</w:t>
      </w:r>
      <w:proofErr w:type="gramStart"/>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А.Хачатурян</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«Анданте» </w:t>
      </w:r>
      <w:proofErr w:type="spellStart"/>
      <w:r w:rsidRPr="00906666">
        <w:rPr>
          <w:rFonts w:ascii="Times New Roman" w:hAnsi="Times New Roman" w:cs="Times New Roman"/>
          <w:sz w:val="24"/>
          <w:szCs w:val="24"/>
        </w:rPr>
        <w:t>К.Гурлитт</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«В Весеннем лесу» И. Парфенов.</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«Восточный напев.  Соч. 118, Бусинки, Соч. 123Грустная </w:t>
      </w:r>
      <w:proofErr w:type="spellStart"/>
      <w:proofErr w:type="gramStart"/>
      <w:r w:rsidRPr="00906666">
        <w:rPr>
          <w:rFonts w:ascii="Times New Roman" w:hAnsi="Times New Roman" w:cs="Times New Roman"/>
          <w:sz w:val="24"/>
          <w:szCs w:val="24"/>
        </w:rPr>
        <w:t>песенка.А.Гречанинов</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«Восемь пьес на тему русской народной песни: Песня, Полька.» </w:t>
      </w:r>
      <w:proofErr w:type="spellStart"/>
      <w:r w:rsidRPr="00906666">
        <w:rPr>
          <w:rFonts w:ascii="Times New Roman" w:hAnsi="Times New Roman" w:cs="Times New Roman"/>
          <w:sz w:val="24"/>
          <w:szCs w:val="24"/>
        </w:rPr>
        <w:t>Домажор.Н.Раков</w:t>
      </w:r>
      <w:proofErr w:type="spellEnd"/>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«Двадцать </w:t>
      </w:r>
      <w:proofErr w:type="gramStart"/>
      <w:r w:rsidRPr="00906666">
        <w:rPr>
          <w:rFonts w:ascii="Times New Roman" w:hAnsi="Times New Roman" w:cs="Times New Roman"/>
          <w:sz w:val="24"/>
          <w:szCs w:val="24"/>
        </w:rPr>
        <w:t>четыре  детских</w:t>
      </w:r>
      <w:proofErr w:type="gramEnd"/>
      <w:r w:rsidRPr="00906666">
        <w:rPr>
          <w:rFonts w:ascii="Times New Roman" w:hAnsi="Times New Roman" w:cs="Times New Roman"/>
          <w:sz w:val="24"/>
          <w:szCs w:val="24"/>
        </w:rPr>
        <w:t xml:space="preserve"> пьесы: Вальс, Полька, </w:t>
      </w:r>
      <w:proofErr w:type="spellStart"/>
      <w:r w:rsidRPr="00906666">
        <w:rPr>
          <w:rFonts w:ascii="Times New Roman" w:hAnsi="Times New Roman" w:cs="Times New Roman"/>
          <w:sz w:val="24"/>
          <w:szCs w:val="24"/>
        </w:rPr>
        <w:t>Скерцино</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В.Косенко</w:t>
      </w:r>
      <w:proofErr w:type="spellEnd"/>
      <w:r w:rsidRPr="00906666">
        <w:rPr>
          <w:rFonts w:ascii="Times New Roman" w:hAnsi="Times New Roman" w:cs="Times New Roman"/>
          <w:sz w:val="24"/>
          <w:szCs w:val="24"/>
        </w:rPr>
        <w:t>. Соч. 15.</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lastRenderedPageBreak/>
        <w:t xml:space="preserve">«Детский альбом»: Марш оловянных солдатиков, Новая кукла, Мазурка. Соч. 39.  </w:t>
      </w:r>
      <w:proofErr w:type="spellStart"/>
      <w:r w:rsidRPr="00906666">
        <w:rPr>
          <w:rFonts w:ascii="Times New Roman" w:hAnsi="Times New Roman" w:cs="Times New Roman"/>
          <w:sz w:val="24"/>
          <w:szCs w:val="24"/>
        </w:rPr>
        <w:t>Идр.П.Чайковский</w:t>
      </w:r>
      <w:proofErr w:type="spellEnd"/>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«Избранные нетрудные пьесы (по выбору)</w:t>
      </w:r>
      <w:proofErr w:type="gramStart"/>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Э.Вила</w:t>
      </w:r>
      <w:proofErr w:type="gramEnd"/>
      <w:r w:rsidRPr="00906666">
        <w:rPr>
          <w:rFonts w:ascii="Times New Roman" w:hAnsi="Times New Roman" w:cs="Times New Roman"/>
          <w:sz w:val="24"/>
          <w:szCs w:val="24"/>
        </w:rPr>
        <w:t>-Лобос</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«Карусель» </w:t>
      </w:r>
      <w:proofErr w:type="spellStart"/>
      <w:r w:rsidRPr="00906666">
        <w:rPr>
          <w:rFonts w:ascii="Times New Roman" w:hAnsi="Times New Roman" w:cs="Times New Roman"/>
          <w:sz w:val="24"/>
          <w:szCs w:val="24"/>
        </w:rPr>
        <w:t>А.Дворжак</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Кукушка»Л.Шитте</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Менуэт»Ф.Шуберт</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«Миниатюры: Тарантелла. Соч. 28. Бирюльки: Эхо в горах, </w:t>
      </w:r>
      <w:proofErr w:type="spellStart"/>
      <w:r w:rsidRPr="00906666">
        <w:rPr>
          <w:rFonts w:ascii="Times New Roman" w:hAnsi="Times New Roman" w:cs="Times New Roman"/>
          <w:sz w:val="24"/>
          <w:szCs w:val="24"/>
        </w:rPr>
        <w:t>Весною.С.Майкапар</w:t>
      </w:r>
      <w:proofErr w:type="spellEnd"/>
      <w:r w:rsidRPr="00906666">
        <w:rPr>
          <w:rFonts w:ascii="Times New Roman" w:hAnsi="Times New Roman" w:cs="Times New Roman"/>
          <w:sz w:val="24"/>
          <w:szCs w:val="24"/>
        </w:rPr>
        <w:t>. Соч. 23.</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«Песня» </w:t>
      </w:r>
      <w:proofErr w:type="spellStart"/>
      <w:r w:rsidRPr="00906666">
        <w:rPr>
          <w:rFonts w:ascii="Times New Roman" w:hAnsi="Times New Roman" w:cs="Times New Roman"/>
          <w:sz w:val="24"/>
          <w:szCs w:val="24"/>
        </w:rPr>
        <w:t>В.Купревич</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«Полька», «Чувство», «</w:t>
      </w:r>
      <w:proofErr w:type="spellStart"/>
      <w:r w:rsidRPr="00906666">
        <w:rPr>
          <w:rFonts w:ascii="Times New Roman" w:hAnsi="Times New Roman" w:cs="Times New Roman"/>
          <w:sz w:val="24"/>
          <w:szCs w:val="24"/>
        </w:rPr>
        <w:t>Простодушие</w:t>
      </w:r>
      <w:proofErr w:type="gramStart"/>
      <w:r w:rsidRPr="00906666">
        <w:rPr>
          <w:rFonts w:ascii="Times New Roman" w:hAnsi="Times New Roman" w:cs="Times New Roman"/>
          <w:sz w:val="24"/>
          <w:szCs w:val="24"/>
        </w:rPr>
        <w:t>».М</w:t>
      </w:r>
      <w:proofErr w:type="spellEnd"/>
      <w:r w:rsidRPr="00906666">
        <w:rPr>
          <w:rFonts w:ascii="Times New Roman" w:hAnsi="Times New Roman" w:cs="Times New Roman"/>
          <w:sz w:val="24"/>
          <w:szCs w:val="24"/>
        </w:rPr>
        <w:t>.</w:t>
      </w:r>
      <w:proofErr w:type="gramEnd"/>
      <w:r w:rsidRPr="00906666">
        <w:rPr>
          <w:rFonts w:ascii="Times New Roman" w:hAnsi="Times New Roman" w:cs="Times New Roman"/>
          <w:sz w:val="24"/>
          <w:szCs w:val="24"/>
        </w:rPr>
        <w:t xml:space="preserve"> Глинка .</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proofErr w:type="gramStart"/>
      <w:r w:rsidRPr="00906666">
        <w:rPr>
          <w:rFonts w:ascii="Times New Roman" w:hAnsi="Times New Roman" w:cs="Times New Roman"/>
          <w:sz w:val="24"/>
          <w:szCs w:val="24"/>
        </w:rPr>
        <w:t>Полька»Е.Климовский</w:t>
      </w:r>
      <w:proofErr w:type="spellEnd"/>
      <w:proofErr w:type="gram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СадЧерномора</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В.Ходош</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Семь пьес: «С Новым годом!», Весенняя песенка. </w:t>
      </w:r>
      <w:proofErr w:type="spellStart"/>
      <w:r w:rsidRPr="00906666">
        <w:rPr>
          <w:rFonts w:ascii="Times New Roman" w:hAnsi="Times New Roman" w:cs="Times New Roman"/>
          <w:sz w:val="24"/>
          <w:szCs w:val="24"/>
        </w:rPr>
        <w:t>Г.Фрид</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«Сувенир» </w:t>
      </w:r>
      <w:proofErr w:type="spellStart"/>
      <w:r w:rsidRPr="00906666">
        <w:rPr>
          <w:rFonts w:ascii="Times New Roman" w:hAnsi="Times New Roman" w:cs="Times New Roman"/>
          <w:sz w:val="24"/>
          <w:szCs w:val="24"/>
        </w:rPr>
        <w:t>Я.Сибелиус</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«Скерцо - вьюга» </w:t>
      </w:r>
      <w:proofErr w:type="spellStart"/>
      <w:r w:rsidRPr="00906666">
        <w:rPr>
          <w:rFonts w:ascii="Times New Roman" w:hAnsi="Times New Roman" w:cs="Times New Roman"/>
          <w:sz w:val="24"/>
          <w:szCs w:val="24"/>
        </w:rPr>
        <w:t>А.Роули</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Старыйвиолончелист</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И.Есино</w:t>
      </w:r>
      <w:proofErr w:type="spellEnd"/>
      <w:r w:rsidRPr="00906666">
        <w:rPr>
          <w:rFonts w:ascii="Times New Roman" w:hAnsi="Times New Roman" w:cs="Times New Roman"/>
          <w:sz w:val="24"/>
          <w:szCs w:val="24"/>
        </w:rPr>
        <w:t>.</w:t>
      </w:r>
    </w:p>
    <w:p w:rsidR="00B63CD9" w:rsidRPr="00906666"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w:t>
      </w:r>
      <w:proofErr w:type="spellStart"/>
      <w:r w:rsidRPr="00906666">
        <w:rPr>
          <w:rFonts w:ascii="Times New Roman" w:hAnsi="Times New Roman" w:cs="Times New Roman"/>
          <w:sz w:val="24"/>
          <w:szCs w:val="24"/>
        </w:rPr>
        <w:t>Токкатина</w:t>
      </w:r>
      <w:proofErr w:type="spellEnd"/>
      <w:r w:rsidRPr="00906666">
        <w:rPr>
          <w:rFonts w:ascii="Times New Roman" w:hAnsi="Times New Roman" w:cs="Times New Roman"/>
          <w:sz w:val="24"/>
          <w:szCs w:val="24"/>
        </w:rPr>
        <w:t xml:space="preserve">. Соч. 27.  Соч. 39. Клоуны. Соч. 39». </w:t>
      </w:r>
      <w:proofErr w:type="spellStart"/>
      <w:r w:rsidRPr="00906666">
        <w:rPr>
          <w:rFonts w:ascii="Times New Roman" w:hAnsi="Times New Roman" w:cs="Times New Roman"/>
          <w:sz w:val="24"/>
          <w:szCs w:val="24"/>
        </w:rPr>
        <w:t>Д.Кабалевский</w:t>
      </w:r>
      <w:proofErr w:type="spellEnd"/>
      <w:r w:rsidRPr="00906666">
        <w:rPr>
          <w:rFonts w:ascii="Times New Roman" w:hAnsi="Times New Roman" w:cs="Times New Roman"/>
          <w:sz w:val="24"/>
          <w:szCs w:val="24"/>
        </w:rPr>
        <w:t>.</w:t>
      </w:r>
    </w:p>
    <w:p w:rsidR="00B63CD9" w:rsidRPr="009C3862" w:rsidRDefault="00B63CD9" w:rsidP="00B63CD9">
      <w:pPr>
        <w:numPr>
          <w:ilvl w:val="0"/>
          <w:numId w:val="29"/>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«Фортепианные пьесы для детей: «Уличные игры», «Солнечный день», «Американская народная песня» Э. </w:t>
      </w:r>
      <w:proofErr w:type="spellStart"/>
      <w:r w:rsidRPr="00906666">
        <w:rPr>
          <w:rFonts w:ascii="Times New Roman" w:hAnsi="Times New Roman" w:cs="Times New Roman"/>
          <w:sz w:val="24"/>
          <w:szCs w:val="24"/>
        </w:rPr>
        <w:t>Сигмейстер</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rPr>
          <w:rFonts w:ascii="Times New Roman" w:hAnsi="Times New Roman" w:cs="Times New Roman"/>
          <w:b/>
          <w:sz w:val="24"/>
          <w:szCs w:val="24"/>
        </w:rPr>
      </w:pPr>
      <w:r w:rsidRPr="00906666">
        <w:rPr>
          <w:rFonts w:ascii="Times New Roman" w:hAnsi="Times New Roman" w:cs="Times New Roman"/>
          <w:b/>
          <w:sz w:val="24"/>
          <w:szCs w:val="24"/>
        </w:rPr>
        <w:t>Произведения</w:t>
      </w:r>
      <w:r>
        <w:rPr>
          <w:rFonts w:ascii="Times New Roman" w:hAnsi="Times New Roman" w:cs="Times New Roman"/>
          <w:b/>
          <w:sz w:val="24"/>
          <w:szCs w:val="24"/>
        </w:rPr>
        <w:t xml:space="preserve"> </w:t>
      </w:r>
      <w:r w:rsidRPr="00906666">
        <w:rPr>
          <w:rFonts w:ascii="Times New Roman" w:hAnsi="Times New Roman" w:cs="Times New Roman"/>
          <w:b/>
          <w:sz w:val="24"/>
          <w:szCs w:val="24"/>
        </w:rPr>
        <w:t>крупной</w:t>
      </w:r>
      <w:r>
        <w:rPr>
          <w:rFonts w:ascii="Times New Roman" w:hAnsi="Times New Roman" w:cs="Times New Roman"/>
          <w:b/>
          <w:sz w:val="24"/>
          <w:szCs w:val="24"/>
        </w:rPr>
        <w:t xml:space="preserve"> </w:t>
      </w:r>
      <w:r w:rsidRPr="00906666">
        <w:rPr>
          <w:rFonts w:ascii="Times New Roman" w:hAnsi="Times New Roman" w:cs="Times New Roman"/>
          <w:b/>
          <w:sz w:val="24"/>
          <w:szCs w:val="24"/>
        </w:rPr>
        <w:t>формы.</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«Вариации на тему </w:t>
      </w:r>
      <w:proofErr w:type="spellStart"/>
      <w:r w:rsidRPr="00906666">
        <w:rPr>
          <w:rFonts w:ascii="Times New Roman" w:hAnsi="Times New Roman" w:cs="Times New Roman"/>
          <w:sz w:val="24"/>
          <w:szCs w:val="24"/>
        </w:rPr>
        <w:t>Р.Н.П.Н.Любарский</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«Вариации» соль мажор </w:t>
      </w:r>
      <w:proofErr w:type="spellStart"/>
      <w:r w:rsidRPr="00906666">
        <w:rPr>
          <w:rFonts w:ascii="Times New Roman" w:hAnsi="Times New Roman" w:cs="Times New Roman"/>
          <w:sz w:val="24"/>
          <w:szCs w:val="24"/>
        </w:rPr>
        <w:t>Ф.Кулау</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«Вариации на тему Р.Н.П.Н </w:t>
      </w:r>
      <w:proofErr w:type="spellStart"/>
      <w:r w:rsidRPr="00906666">
        <w:rPr>
          <w:rFonts w:ascii="Times New Roman" w:hAnsi="Times New Roman" w:cs="Times New Roman"/>
          <w:sz w:val="24"/>
          <w:szCs w:val="24"/>
        </w:rPr>
        <w:t>соч</w:t>
      </w:r>
      <w:proofErr w:type="spellEnd"/>
      <w:r w:rsidRPr="00906666">
        <w:rPr>
          <w:rFonts w:ascii="Times New Roman" w:hAnsi="Times New Roman" w:cs="Times New Roman"/>
          <w:sz w:val="24"/>
          <w:szCs w:val="24"/>
        </w:rPr>
        <w:t xml:space="preserve"> 8 №14 </w:t>
      </w:r>
      <w:proofErr w:type="spellStart"/>
      <w:r w:rsidRPr="00906666">
        <w:rPr>
          <w:rFonts w:ascii="Times New Roman" w:hAnsi="Times New Roman" w:cs="Times New Roman"/>
          <w:sz w:val="24"/>
          <w:szCs w:val="24"/>
        </w:rPr>
        <w:t>С.Майкапар</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«Детская сонатина» соль мажор </w:t>
      </w:r>
      <w:proofErr w:type="spellStart"/>
      <w:r w:rsidRPr="00906666">
        <w:rPr>
          <w:rFonts w:ascii="Times New Roman" w:hAnsi="Times New Roman" w:cs="Times New Roman"/>
          <w:sz w:val="24"/>
          <w:szCs w:val="24"/>
        </w:rPr>
        <w:t>Р.Шуман</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«Легкие вариации на тему словацкой народной песни» </w:t>
      </w:r>
      <w:proofErr w:type="spellStart"/>
      <w:r w:rsidRPr="00906666">
        <w:rPr>
          <w:rFonts w:ascii="Times New Roman" w:hAnsi="Times New Roman" w:cs="Times New Roman"/>
          <w:sz w:val="24"/>
          <w:szCs w:val="24"/>
        </w:rPr>
        <w:t>Д.Кабалевский</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«Рондо» </w:t>
      </w:r>
      <w:proofErr w:type="spellStart"/>
      <w:r w:rsidRPr="00906666">
        <w:rPr>
          <w:rFonts w:ascii="Times New Roman" w:hAnsi="Times New Roman" w:cs="Times New Roman"/>
          <w:sz w:val="24"/>
          <w:szCs w:val="24"/>
        </w:rPr>
        <w:t>соч</w:t>
      </w:r>
      <w:proofErr w:type="spellEnd"/>
      <w:r w:rsidRPr="00906666">
        <w:rPr>
          <w:rFonts w:ascii="Times New Roman" w:hAnsi="Times New Roman" w:cs="Times New Roman"/>
          <w:sz w:val="24"/>
          <w:szCs w:val="24"/>
        </w:rPr>
        <w:t xml:space="preserve"> 43№6 </w:t>
      </w:r>
      <w:proofErr w:type="spellStart"/>
      <w:r w:rsidRPr="00906666">
        <w:rPr>
          <w:rFonts w:ascii="Times New Roman" w:hAnsi="Times New Roman" w:cs="Times New Roman"/>
          <w:sz w:val="24"/>
          <w:szCs w:val="24"/>
        </w:rPr>
        <w:t>Р.Глиэр</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«Сонатина» соч. 36№2(1часть) </w:t>
      </w:r>
      <w:proofErr w:type="spellStart"/>
      <w:r w:rsidRPr="00906666">
        <w:rPr>
          <w:rFonts w:ascii="Times New Roman" w:hAnsi="Times New Roman" w:cs="Times New Roman"/>
          <w:sz w:val="24"/>
          <w:szCs w:val="24"/>
        </w:rPr>
        <w:t>М.Клементи</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«Сонатина» соч. 27№18 </w:t>
      </w:r>
      <w:proofErr w:type="spellStart"/>
      <w:r w:rsidRPr="00906666">
        <w:rPr>
          <w:rFonts w:ascii="Times New Roman" w:hAnsi="Times New Roman" w:cs="Times New Roman"/>
          <w:sz w:val="24"/>
          <w:szCs w:val="24"/>
        </w:rPr>
        <w:t>Д.Кабалевский</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«Сонатина» фа-мажор </w:t>
      </w:r>
      <w:proofErr w:type="spellStart"/>
      <w:r w:rsidRPr="00906666">
        <w:rPr>
          <w:rFonts w:ascii="Times New Roman" w:hAnsi="Times New Roman" w:cs="Times New Roman"/>
          <w:sz w:val="24"/>
          <w:szCs w:val="24"/>
        </w:rPr>
        <w:t>В.А.Моцарт</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«Соната» соль минор </w:t>
      </w:r>
      <w:proofErr w:type="spellStart"/>
      <w:r w:rsidRPr="00906666">
        <w:rPr>
          <w:rFonts w:ascii="Times New Roman" w:hAnsi="Times New Roman" w:cs="Times New Roman"/>
          <w:sz w:val="24"/>
          <w:szCs w:val="24"/>
        </w:rPr>
        <w:t>Д.Чимароза</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«Сонатина» ми бемоль мажор </w:t>
      </w:r>
      <w:proofErr w:type="spellStart"/>
      <w:r w:rsidRPr="00906666">
        <w:rPr>
          <w:rFonts w:ascii="Times New Roman" w:hAnsi="Times New Roman" w:cs="Times New Roman"/>
          <w:sz w:val="24"/>
          <w:szCs w:val="24"/>
        </w:rPr>
        <w:t>Л.Бетховен</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«Сонатина» соч55№1 </w:t>
      </w:r>
      <w:proofErr w:type="spellStart"/>
      <w:r w:rsidRPr="00906666">
        <w:rPr>
          <w:rFonts w:ascii="Times New Roman" w:hAnsi="Times New Roman" w:cs="Times New Roman"/>
          <w:sz w:val="24"/>
          <w:szCs w:val="24"/>
        </w:rPr>
        <w:t>Ф.Кулау</w:t>
      </w:r>
      <w:proofErr w:type="spellEnd"/>
      <w:r w:rsidRPr="00906666">
        <w:rPr>
          <w:rFonts w:ascii="Times New Roman" w:hAnsi="Times New Roman" w:cs="Times New Roman"/>
          <w:sz w:val="24"/>
          <w:szCs w:val="24"/>
        </w:rPr>
        <w:t>.</w:t>
      </w:r>
    </w:p>
    <w:p w:rsidR="00B63CD9" w:rsidRPr="00906666"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«Сонатина» до-мажор 1 часть </w:t>
      </w:r>
      <w:proofErr w:type="spellStart"/>
      <w:r w:rsidRPr="00906666">
        <w:rPr>
          <w:rFonts w:ascii="Times New Roman" w:hAnsi="Times New Roman" w:cs="Times New Roman"/>
          <w:sz w:val="24"/>
          <w:szCs w:val="24"/>
        </w:rPr>
        <w:t>В.А.Моцарт</w:t>
      </w:r>
      <w:proofErr w:type="spellEnd"/>
      <w:r w:rsidRPr="00906666">
        <w:rPr>
          <w:rFonts w:ascii="Times New Roman" w:hAnsi="Times New Roman" w:cs="Times New Roman"/>
          <w:sz w:val="24"/>
          <w:szCs w:val="24"/>
        </w:rPr>
        <w:t>.</w:t>
      </w:r>
    </w:p>
    <w:p w:rsidR="00B63CD9" w:rsidRPr="009C3862" w:rsidRDefault="00B63CD9" w:rsidP="00B63CD9">
      <w:pPr>
        <w:numPr>
          <w:ilvl w:val="0"/>
          <w:numId w:val="30"/>
        </w:numPr>
        <w:spacing w:after="0" w:line="240" w:lineRule="auto"/>
        <w:rPr>
          <w:rFonts w:ascii="Times New Roman" w:hAnsi="Times New Roman" w:cs="Times New Roman"/>
          <w:sz w:val="24"/>
          <w:szCs w:val="24"/>
        </w:rPr>
      </w:pPr>
      <w:r w:rsidRPr="00906666">
        <w:rPr>
          <w:rFonts w:ascii="Times New Roman" w:hAnsi="Times New Roman" w:cs="Times New Roman"/>
          <w:sz w:val="24"/>
          <w:szCs w:val="24"/>
        </w:rPr>
        <w:t xml:space="preserve">«Сонатина» соч. 36 №3 </w:t>
      </w:r>
      <w:proofErr w:type="spellStart"/>
      <w:r w:rsidRPr="00906666">
        <w:rPr>
          <w:rFonts w:ascii="Times New Roman" w:hAnsi="Times New Roman" w:cs="Times New Roman"/>
          <w:sz w:val="24"/>
          <w:szCs w:val="24"/>
        </w:rPr>
        <w:t>М.Клементи</w:t>
      </w:r>
      <w:proofErr w:type="spellEnd"/>
      <w:r w:rsidRPr="00906666">
        <w:rPr>
          <w:rFonts w:ascii="Times New Roman" w:hAnsi="Times New Roman" w:cs="Times New Roman"/>
          <w:sz w:val="24"/>
          <w:szCs w:val="24"/>
        </w:rPr>
        <w:t>.</w:t>
      </w:r>
    </w:p>
    <w:p w:rsidR="00B63CD9" w:rsidRPr="00906666" w:rsidRDefault="00B63CD9" w:rsidP="00B63CD9">
      <w:pPr>
        <w:spacing w:after="0" w:line="240" w:lineRule="auto"/>
        <w:rPr>
          <w:rFonts w:ascii="Times New Roman" w:hAnsi="Times New Roman" w:cs="Times New Roman"/>
          <w:b/>
          <w:sz w:val="24"/>
          <w:szCs w:val="24"/>
        </w:rPr>
      </w:pPr>
      <w:r w:rsidRPr="00906666">
        <w:rPr>
          <w:rFonts w:ascii="Times New Roman" w:hAnsi="Times New Roman" w:cs="Times New Roman"/>
          <w:b/>
          <w:sz w:val="24"/>
          <w:szCs w:val="24"/>
        </w:rPr>
        <w:t>Полифонические произведения.</w:t>
      </w:r>
    </w:p>
    <w:p w:rsidR="00B63CD9" w:rsidRPr="00906666" w:rsidRDefault="00B63CD9" w:rsidP="00B63CD9">
      <w:pPr>
        <w:numPr>
          <w:ilvl w:val="0"/>
          <w:numId w:val="31"/>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Бах И. С. Нотная тетрадь А. М. Бах. Менуэт №3 До минор, Менуэт №12 Соль мажор, Марш №16, Полонез №19.</w:t>
      </w:r>
    </w:p>
    <w:p w:rsidR="00B63CD9" w:rsidRPr="00906666" w:rsidRDefault="00B63CD9" w:rsidP="00B63CD9">
      <w:pPr>
        <w:numPr>
          <w:ilvl w:val="0"/>
          <w:numId w:val="31"/>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lastRenderedPageBreak/>
        <w:t xml:space="preserve">Избранные произведения композиторов XVI, XVII, XVIII, начала XIX веков. </w:t>
      </w:r>
      <w:proofErr w:type="spellStart"/>
      <w:r w:rsidRPr="00906666">
        <w:rPr>
          <w:rFonts w:ascii="Times New Roman" w:hAnsi="Times New Roman" w:cs="Times New Roman"/>
          <w:sz w:val="24"/>
          <w:szCs w:val="24"/>
        </w:rPr>
        <w:t>Вып</w:t>
      </w:r>
      <w:proofErr w:type="spellEnd"/>
      <w:r w:rsidRPr="00906666">
        <w:rPr>
          <w:rFonts w:ascii="Times New Roman" w:hAnsi="Times New Roman" w:cs="Times New Roman"/>
          <w:sz w:val="24"/>
          <w:szCs w:val="24"/>
        </w:rPr>
        <w:t xml:space="preserve">. 2 </w:t>
      </w:r>
      <w:proofErr w:type="spellStart"/>
      <w:r w:rsidRPr="00906666">
        <w:rPr>
          <w:rFonts w:ascii="Times New Roman" w:hAnsi="Times New Roman" w:cs="Times New Roman"/>
          <w:sz w:val="24"/>
          <w:szCs w:val="24"/>
        </w:rPr>
        <w:t>подред</w:t>
      </w:r>
      <w:proofErr w:type="spellEnd"/>
      <w:r w:rsidRPr="00906666">
        <w:rPr>
          <w:rFonts w:ascii="Times New Roman" w:hAnsi="Times New Roman" w:cs="Times New Roman"/>
          <w:sz w:val="24"/>
          <w:szCs w:val="24"/>
        </w:rPr>
        <w:t xml:space="preserve">. Н. Кувшинникова. </w:t>
      </w:r>
      <w:proofErr w:type="spellStart"/>
      <w:r w:rsidRPr="00906666">
        <w:rPr>
          <w:rFonts w:ascii="Times New Roman" w:hAnsi="Times New Roman" w:cs="Times New Roman"/>
          <w:sz w:val="24"/>
          <w:szCs w:val="24"/>
        </w:rPr>
        <w:t>Повыбору</w:t>
      </w:r>
      <w:proofErr w:type="spellEnd"/>
      <w:r w:rsidRPr="00906666">
        <w:rPr>
          <w:rFonts w:ascii="Times New Roman" w:hAnsi="Times New Roman" w:cs="Times New Roman"/>
          <w:sz w:val="24"/>
          <w:szCs w:val="24"/>
        </w:rPr>
        <w:t>.</w:t>
      </w:r>
    </w:p>
    <w:p w:rsidR="00B63CD9" w:rsidRPr="00906666" w:rsidRDefault="00B63CD9" w:rsidP="00B63CD9">
      <w:pPr>
        <w:numPr>
          <w:ilvl w:val="0"/>
          <w:numId w:val="31"/>
        </w:numPr>
        <w:spacing w:after="0" w:line="240" w:lineRule="auto"/>
        <w:jc w:val="both"/>
        <w:rPr>
          <w:rFonts w:ascii="Times New Roman" w:hAnsi="Times New Roman" w:cs="Times New Roman"/>
          <w:sz w:val="24"/>
          <w:szCs w:val="24"/>
        </w:rPr>
      </w:pPr>
      <w:r w:rsidRPr="00906666">
        <w:rPr>
          <w:rFonts w:ascii="Times New Roman" w:hAnsi="Times New Roman" w:cs="Times New Roman"/>
          <w:sz w:val="24"/>
          <w:szCs w:val="24"/>
        </w:rPr>
        <w:t xml:space="preserve">Обработки народных песен. </w:t>
      </w:r>
      <w:proofErr w:type="spellStart"/>
      <w:r w:rsidRPr="00906666">
        <w:rPr>
          <w:rFonts w:ascii="Times New Roman" w:hAnsi="Times New Roman" w:cs="Times New Roman"/>
          <w:sz w:val="24"/>
          <w:szCs w:val="24"/>
        </w:rPr>
        <w:t>И.Парфенов</w:t>
      </w:r>
      <w:proofErr w:type="spellEnd"/>
      <w:r w:rsidRPr="00906666">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А.Щуровский</w:t>
      </w:r>
      <w:proofErr w:type="spellEnd"/>
      <w:r w:rsidRPr="00906666">
        <w:rPr>
          <w:rFonts w:ascii="Times New Roman" w:hAnsi="Times New Roman" w:cs="Times New Roman"/>
          <w:sz w:val="24"/>
          <w:szCs w:val="24"/>
        </w:rPr>
        <w:t xml:space="preserve">. </w:t>
      </w:r>
    </w:p>
    <w:p w:rsidR="00B63CD9" w:rsidRPr="00906666" w:rsidRDefault="00B63CD9" w:rsidP="00B63CD9">
      <w:pPr>
        <w:spacing w:after="0" w:line="240" w:lineRule="auto"/>
        <w:rPr>
          <w:rFonts w:ascii="Times New Roman" w:hAnsi="Times New Roman" w:cs="Times New Roman"/>
          <w:b/>
          <w:sz w:val="24"/>
          <w:szCs w:val="24"/>
        </w:rPr>
      </w:pPr>
      <w:r w:rsidRPr="00906666">
        <w:rPr>
          <w:rFonts w:ascii="Times New Roman" w:hAnsi="Times New Roman" w:cs="Times New Roman"/>
          <w:b/>
          <w:sz w:val="24"/>
          <w:szCs w:val="24"/>
        </w:rPr>
        <w:t>Ансамбли.</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Fonts w:ascii="Times New Roman" w:hAnsi="Times New Roman" w:cs="Times New Roman"/>
          <w:color w:val="000000"/>
          <w:sz w:val="24"/>
          <w:szCs w:val="24"/>
        </w:rPr>
        <w:t xml:space="preserve">Глинка М. — Марш Черномора из оперы „Руслан и Людмила" (облегченная редакция А. </w:t>
      </w:r>
      <w:proofErr w:type="spellStart"/>
      <w:r w:rsidRPr="00906666">
        <w:rPr>
          <w:rFonts w:ascii="Times New Roman" w:hAnsi="Times New Roman" w:cs="Times New Roman"/>
          <w:color w:val="000000"/>
          <w:sz w:val="24"/>
          <w:szCs w:val="24"/>
        </w:rPr>
        <w:t>Рапопорта</w:t>
      </w:r>
      <w:proofErr w:type="spellEnd"/>
      <w:r w:rsidRPr="00906666">
        <w:rPr>
          <w:rFonts w:ascii="Times New Roman" w:hAnsi="Times New Roman" w:cs="Times New Roman"/>
          <w:color w:val="000000"/>
          <w:sz w:val="24"/>
          <w:szCs w:val="24"/>
        </w:rPr>
        <w:t>)</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proofErr w:type="spellStart"/>
      <w:proofErr w:type="gramStart"/>
      <w:r w:rsidRPr="00906666">
        <w:rPr>
          <w:rFonts w:ascii="Times New Roman" w:hAnsi="Times New Roman" w:cs="Times New Roman"/>
          <w:color w:val="000000"/>
          <w:sz w:val="24"/>
          <w:szCs w:val="24"/>
        </w:rPr>
        <w:t>ГлинкаМ</w:t>
      </w:r>
      <w:proofErr w:type="spellEnd"/>
      <w:r w:rsidRPr="00906666">
        <w:rPr>
          <w:rFonts w:ascii="Times New Roman" w:hAnsi="Times New Roman" w:cs="Times New Roman"/>
          <w:color w:val="000000"/>
          <w:sz w:val="24"/>
          <w:szCs w:val="24"/>
        </w:rPr>
        <w:t>.—</w:t>
      </w:r>
      <w:proofErr w:type="gramEnd"/>
      <w:r w:rsidRPr="00906666">
        <w:rPr>
          <w:rFonts w:ascii="Times New Roman" w:hAnsi="Times New Roman" w:cs="Times New Roman"/>
          <w:color w:val="000000"/>
          <w:sz w:val="24"/>
          <w:szCs w:val="24"/>
        </w:rPr>
        <w:t xml:space="preserve"> Танцы из оперы „Иван Сусанин" (облегченная редакция Э. </w:t>
      </w:r>
      <w:proofErr w:type="spellStart"/>
      <w:r w:rsidRPr="00906666">
        <w:rPr>
          <w:rFonts w:ascii="Times New Roman" w:hAnsi="Times New Roman" w:cs="Times New Roman"/>
          <w:color w:val="000000"/>
          <w:sz w:val="24"/>
          <w:szCs w:val="24"/>
        </w:rPr>
        <w:t>Аптекман</w:t>
      </w:r>
      <w:proofErr w:type="spellEnd"/>
      <w:r w:rsidRPr="00906666">
        <w:rPr>
          <w:rFonts w:ascii="Times New Roman" w:hAnsi="Times New Roman" w:cs="Times New Roman"/>
          <w:color w:val="000000"/>
          <w:sz w:val="24"/>
          <w:szCs w:val="24"/>
        </w:rPr>
        <w:t>)</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Fonts w:ascii="Times New Roman" w:hAnsi="Times New Roman" w:cs="Times New Roman"/>
          <w:color w:val="000000"/>
          <w:sz w:val="24"/>
          <w:szCs w:val="24"/>
        </w:rPr>
        <w:t>Даргомыжский А. — Песня Ольги из оперы «Русалка» (переложение А. Кедровой).</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Fonts w:ascii="Times New Roman" w:hAnsi="Times New Roman" w:cs="Times New Roman"/>
          <w:color w:val="000000"/>
          <w:sz w:val="24"/>
          <w:szCs w:val="24"/>
        </w:rPr>
        <w:t>Бородин А. — Половецкая пляска с хором из оперы „Князь Игорь" (переложение А. Михайлова)</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proofErr w:type="gramStart"/>
      <w:r w:rsidRPr="00906666">
        <w:rPr>
          <w:rFonts w:ascii="Times New Roman" w:hAnsi="Times New Roman" w:cs="Times New Roman"/>
          <w:color w:val="000000"/>
          <w:sz w:val="24"/>
          <w:szCs w:val="24"/>
        </w:rPr>
        <w:t>Мусоргский  М.</w:t>
      </w:r>
      <w:proofErr w:type="gramEnd"/>
      <w:r w:rsidRPr="00906666">
        <w:rPr>
          <w:rFonts w:ascii="Times New Roman" w:hAnsi="Times New Roman" w:cs="Times New Roman"/>
          <w:color w:val="000000"/>
          <w:sz w:val="24"/>
          <w:szCs w:val="24"/>
        </w:rPr>
        <w:t xml:space="preserve">— Пляска </w:t>
      </w:r>
      <w:proofErr w:type="spellStart"/>
      <w:r w:rsidRPr="00906666">
        <w:rPr>
          <w:rFonts w:ascii="Times New Roman" w:hAnsi="Times New Roman" w:cs="Times New Roman"/>
          <w:color w:val="000000"/>
          <w:sz w:val="24"/>
          <w:szCs w:val="24"/>
        </w:rPr>
        <w:t>персидок</w:t>
      </w:r>
      <w:proofErr w:type="spellEnd"/>
      <w:r w:rsidRPr="00906666">
        <w:rPr>
          <w:rFonts w:ascii="Times New Roman" w:hAnsi="Times New Roman" w:cs="Times New Roman"/>
          <w:color w:val="000000"/>
          <w:sz w:val="24"/>
          <w:szCs w:val="24"/>
        </w:rPr>
        <w:t xml:space="preserve"> из оперы „</w:t>
      </w:r>
      <w:proofErr w:type="spellStart"/>
      <w:r w:rsidRPr="00906666">
        <w:rPr>
          <w:rFonts w:ascii="Times New Roman" w:hAnsi="Times New Roman" w:cs="Times New Roman"/>
          <w:color w:val="000000"/>
          <w:sz w:val="24"/>
          <w:szCs w:val="24"/>
        </w:rPr>
        <w:t>Хованщина</w:t>
      </w:r>
      <w:proofErr w:type="spellEnd"/>
      <w:r w:rsidRPr="00906666">
        <w:rPr>
          <w:rFonts w:ascii="Times New Roman" w:hAnsi="Times New Roman" w:cs="Times New Roman"/>
          <w:color w:val="000000"/>
          <w:sz w:val="24"/>
          <w:szCs w:val="24"/>
        </w:rPr>
        <w:t xml:space="preserve">" (переложение А. </w:t>
      </w:r>
      <w:proofErr w:type="spellStart"/>
      <w:r w:rsidRPr="00906666">
        <w:rPr>
          <w:rFonts w:ascii="Times New Roman" w:hAnsi="Times New Roman" w:cs="Times New Roman"/>
          <w:color w:val="000000"/>
          <w:sz w:val="24"/>
          <w:szCs w:val="24"/>
        </w:rPr>
        <w:t>Рапопорта</w:t>
      </w:r>
      <w:proofErr w:type="spellEnd"/>
      <w:r w:rsidRPr="00906666">
        <w:rPr>
          <w:rFonts w:ascii="Times New Roman" w:hAnsi="Times New Roman" w:cs="Times New Roman"/>
          <w:color w:val="000000"/>
          <w:sz w:val="24"/>
          <w:szCs w:val="24"/>
        </w:rPr>
        <w:t>).</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proofErr w:type="gramStart"/>
      <w:r w:rsidRPr="00906666">
        <w:rPr>
          <w:rFonts w:ascii="Times New Roman" w:hAnsi="Times New Roman" w:cs="Times New Roman"/>
          <w:color w:val="000000"/>
          <w:sz w:val="24"/>
          <w:szCs w:val="24"/>
        </w:rPr>
        <w:t>Балакирев  М.</w:t>
      </w:r>
      <w:proofErr w:type="gramEnd"/>
      <w:r w:rsidRPr="00906666">
        <w:rPr>
          <w:rFonts w:ascii="Times New Roman" w:hAnsi="Times New Roman" w:cs="Times New Roman"/>
          <w:color w:val="000000"/>
          <w:sz w:val="24"/>
          <w:szCs w:val="24"/>
        </w:rPr>
        <w:t>— Полька (переложение А. Кедровой).</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Fonts w:ascii="Times New Roman" w:hAnsi="Times New Roman" w:cs="Times New Roman"/>
          <w:color w:val="000000"/>
          <w:sz w:val="24"/>
          <w:szCs w:val="24"/>
        </w:rPr>
        <w:t>Римский-Корсаков Н. — Восточный романс (переложение Н. Болдырева).</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Fonts w:ascii="Times New Roman" w:hAnsi="Times New Roman" w:cs="Times New Roman"/>
          <w:color w:val="000000"/>
          <w:sz w:val="24"/>
          <w:szCs w:val="24"/>
        </w:rPr>
        <w:t>Чайковский П. — Красная Шапочка и Волк из балета „Спящая красавица" (переложение А. Михайлова).</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proofErr w:type="gramStart"/>
      <w:r w:rsidRPr="00906666">
        <w:rPr>
          <w:rFonts w:ascii="Times New Roman" w:hAnsi="Times New Roman" w:cs="Times New Roman"/>
          <w:color w:val="000000"/>
          <w:sz w:val="24"/>
          <w:szCs w:val="24"/>
        </w:rPr>
        <w:t>Чайковский  П.</w:t>
      </w:r>
      <w:proofErr w:type="gramEnd"/>
      <w:r w:rsidRPr="00906666">
        <w:rPr>
          <w:rFonts w:ascii="Times New Roman" w:hAnsi="Times New Roman" w:cs="Times New Roman"/>
          <w:color w:val="000000"/>
          <w:sz w:val="24"/>
          <w:szCs w:val="24"/>
        </w:rPr>
        <w:t xml:space="preserve"> — Вальс из балета „Спящая красавица" (облегченная редакция Э. </w:t>
      </w:r>
      <w:proofErr w:type="spellStart"/>
      <w:r w:rsidRPr="00906666">
        <w:rPr>
          <w:rFonts w:ascii="Times New Roman" w:hAnsi="Times New Roman" w:cs="Times New Roman"/>
          <w:color w:val="000000"/>
          <w:sz w:val="24"/>
          <w:szCs w:val="24"/>
        </w:rPr>
        <w:t>Аптекман</w:t>
      </w:r>
      <w:proofErr w:type="spellEnd"/>
      <w:r w:rsidRPr="00906666">
        <w:rPr>
          <w:rFonts w:ascii="Times New Roman" w:hAnsi="Times New Roman" w:cs="Times New Roman"/>
          <w:color w:val="000000"/>
          <w:sz w:val="24"/>
          <w:szCs w:val="24"/>
        </w:rPr>
        <w:t>).</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proofErr w:type="gramStart"/>
      <w:r w:rsidRPr="00906666">
        <w:rPr>
          <w:rFonts w:ascii="Times New Roman" w:hAnsi="Times New Roman" w:cs="Times New Roman"/>
          <w:color w:val="000000"/>
          <w:sz w:val="24"/>
          <w:szCs w:val="24"/>
        </w:rPr>
        <w:t>Прокофьев  С.</w:t>
      </w:r>
      <w:proofErr w:type="gramEnd"/>
      <w:r w:rsidRPr="00906666">
        <w:rPr>
          <w:rFonts w:ascii="Times New Roman" w:hAnsi="Times New Roman" w:cs="Times New Roman"/>
          <w:color w:val="000000"/>
          <w:sz w:val="24"/>
          <w:szCs w:val="24"/>
        </w:rPr>
        <w:t>— Гавот из Классической симфонии (переложение А. Кедровой).</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Fonts w:ascii="Times New Roman" w:hAnsi="Times New Roman" w:cs="Times New Roman"/>
          <w:color w:val="000000"/>
          <w:sz w:val="24"/>
          <w:szCs w:val="24"/>
        </w:rPr>
        <w:t>Щербачев В.  — Сентиментальный романс из фильма «Гроза» (переложение А. Кедровой).</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Fonts w:ascii="Times New Roman" w:hAnsi="Times New Roman" w:cs="Times New Roman"/>
          <w:color w:val="000000"/>
          <w:sz w:val="24"/>
          <w:szCs w:val="24"/>
        </w:rPr>
        <w:t>Чулаки М. — Утренняя серенада из балета «Мнимый жених» (</w:t>
      </w:r>
      <w:proofErr w:type="gramStart"/>
      <w:r w:rsidRPr="00906666">
        <w:rPr>
          <w:rFonts w:ascii="Times New Roman" w:hAnsi="Times New Roman" w:cs="Times New Roman"/>
          <w:color w:val="000000"/>
          <w:sz w:val="24"/>
          <w:szCs w:val="24"/>
        </w:rPr>
        <w:t>переложение  А.</w:t>
      </w:r>
      <w:proofErr w:type="gramEnd"/>
      <w:r w:rsidRPr="00906666">
        <w:rPr>
          <w:rFonts w:ascii="Times New Roman" w:hAnsi="Times New Roman" w:cs="Times New Roman"/>
          <w:color w:val="000000"/>
          <w:sz w:val="24"/>
          <w:szCs w:val="24"/>
        </w:rPr>
        <w:t xml:space="preserve"> </w:t>
      </w:r>
      <w:proofErr w:type="spellStart"/>
      <w:r w:rsidRPr="00906666">
        <w:rPr>
          <w:rFonts w:ascii="Times New Roman" w:hAnsi="Times New Roman" w:cs="Times New Roman"/>
          <w:color w:val="000000"/>
          <w:sz w:val="24"/>
          <w:szCs w:val="24"/>
        </w:rPr>
        <w:t>Рапопорта</w:t>
      </w:r>
      <w:proofErr w:type="spellEnd"/>
      <w:r w:rsidRPr="00906666">
        <w:rPr>
          <w:rFonts w:ascii="Times New Roman" w:hAnsi="Times New Roman" w:cs="Times New Roman"/>
          <w:color w:val="000000"/>
          <w:sz w:val="24"/>
          <w:szCs w:val="24"/>
        </w:rPr>
        <w:t>).</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Style w:val="apple-converted-space"/>
          <w:rFonts w:ascii="Times New Roman" w:hAnsi="Times New Roman" w:cs="Times New Roman"/>
          <w:color w:val="000000"/>
          <w:sz w:val="24"/>
          <w:szCs w:val="24"/>
        </w:rPr>
        <w:t>Осин И. </w:t>
      </w:r>
      <w:r w:rsidRPr="00906666">
        <w:rPr>
          <w:rFonts w:ascii="Times New Roman" w:hAnsi="Times New Roman" w:cs="Times New Roman"/>
          <w:color w:val="000000"/>
          <w:sz w:val="24"/>
          <w:szCs w:val="24"/>
        </w:rPr>
        <w:t>Буги-вуги.</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proofErr w:type="spellStart"/>
      <w:r w:rsidRPr="00906666">
        <w:rPr>
          <w:rFonts w:ascii="Times New Roman" w:hAnsi="Times New Roman" w:cs="Times New Roman"/>
          <w:color w:val="000000"/>
          <w:sz w:val="24"/>
          <w:szCs w:val="24"/>
        </w:rPr>
        <w:t>ГершвинДж.Прелюдия</w:t>
      </w:r>
      <w:proofErr w:type="spellEnd"/>
      <w:r w:rsidRPr="00906666">
        <w:rPr>
          <w:rFonts w:ascii="Times New Roman" w:hAnsi="Times New Roman" w:cs="Times New Roman"/>
          <w:color w:val="000000"/>
          <w:sz w:val="24"/>
          <w:szCs w:val="24"/>
        </w:rPr>
        <w:t>.</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themeColor="text1"/>
          <w:sz w:val="24"/>
          <w:szCs w:val="24"/>
        </w:rPr>
      </w:pPr>
      <w:proofErr w:type="spellStart"/>
      <w:r w:rsidRPr="00906666">
        <w:rPr>
          <w:rFonts w:ascii="Times New Roman" w:hAnsi="Times New Roman" w:cs="Times New Roman"/>
          <w:color w:val="000000"/>
          <w:sz w:val="24"/>
          <w:szCs w:val="24"/>
        </w:rPr>
        <w:t>Вильельдо</w:t>
      </w:r>
      <w:proofErr w:type="spellEnd"/>
      <w:r w:rsidRPr="00906666">
        <w:rPr>
          <w:rFonts w:ascii="Times New Roman" w:hAnsi="Times New Roman" w:cs="Times New Roman"/>
          <w:color w:val="000000"/>
          <w:sz w:val="24"/>
          <w:szCs w:val="24"/>
        </w:rPr>
        <w:t xml:space="preserve"> А</w:t>
      </w:r>
      <w:r w:rsidRPr="00906666">
        <w:rPr>
          <w:rFonts w:ascii="Times New Roman" w:hAnsi="Times New Roman" w:cs="Times New Roman"/>
          <w:color w:val="000000" w:themeColor="text1"/>
          <w:sz w:val="24"/>
          <w:szCs w:val="24"/>
        </w:rPr>
        <w:t>.</w:t>
      </w:r>
      <w:r w:rsidRPr="00906666">
        <w:rPr>
          <w:rStyle w:val="apple-converted-space"/>
          <w:rFonts w:ascii="Times New Roman" w:hAnsi="Times New Roman" w:cs="Times New Roman"/>
          <w:color w:val="000000" w:themeColor="text1"/>
          <w:sz w:val="24"/>
          <w:szCs w:val="24"/>
        </w:rPr>
        <w:t> </w:t>
      </w:r>
      <w:hyperlink r:id="rId5" w:history="1">
        <w:r w:rsidRPr="00906666">
          <w:rPr>
            <w:rStyle w:val="ac"/>
            <w:rFonts w:ascii="Times New Roman" w:hAnsi="Times New Roman" w:cs="Times New Roman"/>
            <w:color w:val="000000" w:themeColor="text1"/>
            <w:sz w:val="24"/>
            <w:szCs w:val="24"/>
          </w:rPr>
          <w:t>Эль-</w:t>
        </w:r>
        <w:proofErr w:type="spellStart"/>
        <w:r w:rsidRPr="00906666">
          <w:rPr>
            <w:rStyle w:val="ac"/>
            <w:rFonts w:ascii="Times New Roman" w:hAnsi="Times New Roman" w:cs="Times New Roman"/>
            <w:color w:val="000000" w:themeColor="text1"/>
            <w:sz w:val="24"/>
            <w:szCs w:val="24"/>
          </w:rPr>
          <w:t>чокло</w:t>
        </w:r>
        <w:proofErr w:type="spellEnd"/>
      </w:hyperlink>
      <w:r w:rsidRPr="00906666">
        <w:rPr>
          <w:rFonts w:ascii="Times New Roman" w:hAnsi="Times New Roman" w:cs="Times New Roman"/>
          <w:color w:val="000000" w:themeColor="text1"/>
          <w:sz w:val="24"/>
          <w:szCs w:val="24"/>
        </w:rPr>
        <w:t>. Танго.</w:t>
      </w:r>
    </w:p>
    <w:p w:rsidR="00B63CD9" w:rsidRPr="00906666" w:rsidRDefault="00B63CD9" w:rsidP="00B63CD9">
      <w:pPr>
        <w:numPr>
          <w:ilvl w:val="0"/>
          <w:numId w:val="34"/>
        </w:numPr>
        <w:shd w:val="clear" w:color="auto" w:fill="FFFFFF"/>
        <w:spacing w:after="0" w:line="240" w:lineRule="auto"/>
        <w:ind w:left="714" w:hanging="357"/>
        <w:rPr>
          <w:rFonts w:ascii="Times New Roman" w:hAnsi="Times New Roman" w:cs="Times New Roman"/>
          <w:color w:val="000000"/>
          <w:sz w:val="24"/>
          <w:szCs w:val="24"/>
        </w:rPr>
      </w:pPr>
      <w:r w:rsidRPr="00906666">
        <w:rPr>
          <w:rFonts w:ascii="Times New Roman" w:hAnsi="Times New Roman" w:cs="Times New Roman"/>
          <w:color w:val="000000" w:themeColor="text1"/>
          <w:sz w:val="24"/>
          <w:szCs w:val="24"/>
        </w:rPr>
        <w:t xml:space="preserve">  Дашкевич В.</w:t>
      </w:r>
      <w:r w:rsidRPr="00906666">
        <w:rPr>
          <w:rStyle w:val="apple-converted-space"/>
          <w:rFonts w:ascii="Times New Roman" w:hAnsi="Times New Roman" w:cs="Times New Roman"/>
          <w:color w:val="000000" w:themeColor="text1"/>
          <w:sz w:val="24"/>
          <w:szCs w:val="24"/>
        </w:rPr>
        <w:t> </w:t>
      </w:r>
      <w:hyperlink r:id="rId6" w:history="1">
        <w:r w:rsidRPr="00906666">
          <w:rPr>
            <w:rStyle w:val="ac"/>
            <w:rFonts w:ascii="Times New Roman" w:hAnsi="Times New Roman" w:cs="Times New Roman"/>
            <w:color w:val="000000" w:themeColor="text1"/>
            <w:sz w:val="24"/>
            <w:szCs w:val="24"/>
          </w:rPr>
          <w:t>Увертюра</w:t>
        </w:r>
      </w:hyperlink>
      <w:r w:rsidRPr="00906666">
        <w:rPr>
          <w:rFonts w:ascii="Times New Roman" w:hAnsi="Times New Roman" w:cs="Times New Roman"/>
          <w:color w:val="000000" w:themeColor="text1"/>
          <w:sz w:val="24"/>
          <w:szCs w:val="24"/>
        </w:rPr>
        <w:t>.</w:t>
      </w:r>
      <w:r w:rsidRPr="00906666">
        <w:rPr>
          <w:rFonts w:ascii="Times New Roman" w:hAnsi="Times New Roman" w:cs="Times New Roman"/>
          <w:color w:val="000000"/>
          <w:sz w:val="24"/>
          <w:szCs w:val="24"/>
        </w:rPr>
        <w:t xml:space="preserve"> Из телефильма "Приключения Шерлока Холмса и доктора Ватсона.</w:t>
      </w:r>
    </w:p>
    <w:p w:rsidR="00B63CD9" w:rsidRPr="00906666" w:rsidRDefault="00B63CD9" w:rsidP="00B63CD9">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                   </w:t>
      </w:r>
      <w:r w:rsidRPr="00906666">
        <w:rPr>
          <w:rFonts w:ascii="Times New Roman" w:hAnsi="Times New Roman" w:cs="Times New Roman"/>
          <w:b/>
          <w:sz w:val="24"/>
          <w:szCs w:val="24"/>
        </w:rPr>
        <w:t>Примеры</w:t>
      </w:r>
      <w:r>
        <w:rPr>
          <w:rFonts w:ascii="Times New Roman" w:hAnsi="Times New Roman" w:cs="Times New Roman"/>
          <w:b/>
          <w:sz w:val="24"/>
          <w:szCs w:val="24"/>
        </w:rPr>
        <w:t xml:space="preserve"> </w:t>
      </w:r>
      <w:r w:rsidRPr="00906666">
        <w:rPr>
          <w:rFonts w:ascii="Times New Roman" w:hAnsi="Times New Roman" w:cs="Times New Roman"/>
          <w:b/>
          <w:sz w:val="24"/>
          <w:szCs w:val="24"/>
        </w:rPr>
        <w:t>итоговых</w:t>
      </w:r>
      <w:r>
        <w:rPr>
          <w:rFonts w:ascii="Times New Roman" w:hAnsi="Times New Roman" w:cs="Times New Roman"/>
          <w:b/>
          <w:sz w:val="24"/>
          <w:szCs w:val="24"/>
        </w:rPr>
        <w:t xml:space="preserve"> </w:t>
      </w:r>
      <w:r w:rsidRPr="00906666">
        <w:rPr>
          <w:rFonts w:ascii="Times New Roman" w:hAnsi="Times New Roman" w:cs="Times New Roman"/>
          <w:b/>
          <w:sz w:val="24"/>
          <w:szCs w:val="24"/>
        </w:rPr>
        <w:t>программ</w:t>
      </w:r>
    </w:p>
    <w:p w:rsidR="00B63CD9" w:rsidRPr="00906666" w:rsidRDefault="00B63CD9" w:rsidP="00B63CD9">
      <w:pPr>
        <w:shd w:val="clear" w:color="auto" w:fill="FFFFFF"/>
        <w:spacing w:before="38" w:after="0" w:line="240" w:lineRule="auto"/>
        <w:ind w:left="19"/>
        <w:rPr>
          <w:rFonts w:ascii="Times New Roman" w:hAnsi="Times New Roman" w:cs="Times New Roman"/>
          <w:i/>
          <w:sz w:val="24"/>
          <w:szCs w:val="24"/>
          <w:u w:val="single"/>
        </w:rPr>
      </w:pPr>
      <w:r w:rsidRPr="00906666">
        <w:rPr>
          <w:rFonts w:ascii="Times New Roman" w:hAnsi="Times New Roman" w:cs="Times New Roman"/>
          <w:i/>
          <w:sz w:val="24"/>
          <w:szCs w:val="24"/>
          <w:u w:val="single"/>
        </w:rPr>
        <w:t xml:space="preserve">Вариант 1  </w:t>
      </w:r>
    </w:p>
    <w:p w:rsidR="00B63CD9" w:rsidRPr="00906666" w:rsidRDefault="00B63CD9" w:rsidP="00B63CD9">
      <w:pPr>
        <w:numPr>
          <w:ilvl w:val="0"/>
          <w:numId w:val="32"/>
        </w:numPr>
        <w:shd w:val="clear" w:color="auto" w:fill="FFFFFF"/>
        <w:spacing w:before="38" w:after="0" w:line="240" w:lineRule="auto"/>
        <w:rPr>
          <w:rFonts w:ascii="Times New Roman" w:hAnsi="Times New Roman" w:cs="Times New Roman"/>
          <w:i/>
          <w:sz w:val="24"/>
          <w:szCs w:val="24"/>
        </w:rPr>
      </w:pPr>
      <w:r w:rsidRPr="00906666">
        <w:rPr>
          <w:rFonts w:ascii="Times New Roman" w:hAnsi="Times New Roman" w:cs="Times New Roman"/>
          <w:sz w:val="24"/>
          <w:szCs w:val="24"/>
        </w:rPr>
        <w:t>Бах И. С. Маленькая прелюдия ре минор.</w:t>
      </w:r>
    </w:p>
    <w:p w:rsidR="00B63CD9" w:rsidRPr="00906666" w:rsidRDefault="00B63CD9" w:rsidP="00B63CD9">
      <w:pPr>
        <w:pStyle w:val="af3"/>
        <w:numPr>
          <w:ilvl w:val="0"/>
          <w:numId w:val="32"/>
        </w:numPr>
        <w:suppressAutoHyphens w:val="0"/>
        <w:spacing w:line="240" w:lineRule="auto"/>
        <w:jc w:val="left"/>
        <w:rPr>
          <w:rFonts w:cs="Times New Roman"/>
        </w:rPr>
      </w:pPr>
      <w:r w:rsidRPr="00906666">
        <w:rPr>
          <w:rFonts w:cs="Times New Roman"/>
        </w:rPr>
        <w:t>Бах К.Ф.Э. Сонатина-Каролина.</w:t>
      </w:r>
    </w:p>
    <w:p w:rsidR="00B63CD9" w:rsidRPr="00906666" w:rsidRDefault="00B63CD9" w:rsidP="00B63CD9">
      <w:pPr>
        <w:numPr>
          <w:ilvl w:val="0"/>
          <w:numId w:val="32"/>
        </w:numPr>
        <w:spacing w:after="0" w:line="240" w:lineRule="auto"/>
        <w:jc w:val="both"/>
        <w:rPr>
          <w:rFonts w:ascii="Times New Roman" w:hAnsi="Times New Roman" w:cs="Times New Roman"/>
          <w:sz w:val="24"/>
          <w:szCs w:val="24"/>
        </w:rPr>
      </w:pPr>
      <w:proofErr w:type="spellStart"/>
      <w:r w:rsidRPr="00906666">
        <w:rPr>
          <w:rFonts w:ascii="Times New Roman" w:hAnsi="Times New Roman" w:cs="Times New Roman"/>
          <w:sz w:val="24"/>
          <w:szCs w:val="24"/>
        </w:rPr>
        <w:t>СибелиусЯ</w:t>
      </w:r>
      <w:proofErr w:type="spellEnd"/>
      <w:r w:rsidRPr="00906666">
        <w:rPr>
          <w:rFonts w:ascii="Times New Roman" w:hAnsi="Times New Roman" w:cs="Times New Roman"/>
          <w:sz w:val="24"/>
          <w:szCs w:val="24"/>
        </w:rPr>
        <w:t>.   Сувенир.</w:t>
      </w:r>
    </w:p>
    <w:p w:rsidR="00B63CD9" w:rsidRPr="00906666" w:rsidRDefault="00B63CD9" w:rsidP="00B63CD9">
      <w:pPr>
        <w:shd w:val="clear" w:color="auto" w:fill="FFFFFF"/>
        <w:spacing w:after="0" w:line="240" w:lineRule="auto"/>
        <w:rPr>
          <w:rFonts w:ascii="Times New Roman" w:hAnsi="Times New Roman" w:cs="Times New Roman"/>
          <w:i/>
          <w:spacing w:val="-1"/>
          <w:sz w:val="24"/>
          <w:szCs w:val="24"/>
          <w:u w:val="single"/>
        </w:rPr>
      </w:pPr>
      <w:r w:rsidRPr="00906666">
        <w:rPr>
          <w:rFonts w:ascii="Times New Roman" w:hAnsi="Times New Roman" w:cs="Times New Roman"/>
          <w:i/>
          <w:sz w:val="24"/>
          <w:szCs w:val="24"/>
          <w:u w:val="single"/>
        </w:rPr>
        <w:t xml:space="preserve">Вариант 2 </w:t>
      </w:r>
    </w:p>
    <w:p w:rsidR="00B63CD9" w:rsidRPr="00906666" w:rsidRDefault="00B63CD9" w:rsidP="00B63CD9">
      <w:pPr>
        <w:numPr>
          <w:ilvl w:val="0"/>
          <w:numId w:val="33"/>
        </w:numPr>
        <w:shd w:val="clear" w:color="auto" w:fill="FFFFFF"/>
        <w:spacing w:after="0" w:line="240" w:lineRule="auto"/>
        <w:rPr>
          <w:rFonts w:ascii="Times New Roman" w:hAnsi="Times New Roman" w:cs="Times New Roman"/>
          <w:i/>
          <w:spacing w:val="-1"/>
          <w:sz w:val="24"/>
          <w:szCs w:val="24"/>
        </w:rPr>
      </w:pPr>
      <w:r w:rsidRPr="00906666">
        <w:rPr>
          <w:rFonts w:ascii="Times New Roman" w:hAnsi="Times New Roman" w:cs="Times New Roman"/>
          <w:sz w:val="24"/>
          <w:szCs w:val="24"/>
        </w:rPr>
        <w:t xml:space="preserve">Шуман Р. Детская сонатина, </w:t>
      </w:r>
      <w:proofErr w:type="spellStart"/>
      <w:r w:rsidRPr="00906666">
        <w:rPr>
          <w:rFonts w:ascii="Times New Roman" w:hAnsi="Times New Roman" w:cs="Times New Roman"/>
          <w:sz w:val="24"/>
          <w:szCs w:val="24"/>
        </w:rPr>
        <w:t>ч.I</w:t>
      </w:r>
      <w:proofErr w:type="spellEnd"/>
      <w:r w:rsidRPr="00906666">
        <w:rPr>
          <w:rFonts w:ascii="Times New Roman" w:hAnsi="Times New Roman" w:cs="Times New Roman"/>
          <w:sz w:val="24"/>
          <w:szCs w:val="24"/>
        </w:rPr>
        <w:t>.</w:t>
      </w:r>
    </w:p>
    <w:p w:rsidR="00B63CD9" w:rsidRPr="00906666" w:rsidRDefault="00B63CD9" w:rsidP="00B63CD9">
      <w:pPr>
        <w:pStyle w:val="aff5"/>
        <w:numPr>
          <w:ilvl w:val="0"/>
          <w:numId w:val="33"/>
        </w:numPr>
        <w:rPr>
          <w:sz w:val="24"/>
        </w:rPr>
      </w:pPr>
      <w:r w:rsidRPr="00906666">
        <w:rPr>
          <w:sz w:val="24"/>
        </w:rPr>
        <w:t>Таривердиев М. Картина старого мастера.</w:t>
      </w:r>
    </w:p>
    <w:p w:rsidR="00B63CD9" w:rsidRPr="009C3862" w:rsidRDefault="00B63CD9" w:rsidP="00B63CD9">
      <w:pPr>
        <w:numPr>
          <w:ilvl w:val="0"/>
          <w:numId w:val="33"/>
        </w:numPr>
        <w:spacing w:after="0" w:line="240" w:lineRule="auto"/>
        <w:jc w:val="both"/>
        <w:rPr>
          <w:rFonts w:ascii="Times New Roman" w:hAnsi="Times New Roman" w:cs="Times New Roman"/>
          <w:sz w:val="24"/>
          <w:szCs w:val="24"/>
        </w:rPr>
      </w:pPr>
      <w:proofErr w:type="spellStart"/>
      <w:r w:rsidRPr="00906666">
        <w:rPr>
          <w:rFonts w:ascii="Times New Roman" w:hAnsi="Times New Roman" w:cs="Times New Roman"/>
          <w:sz w:val="24"/>
          <w:szCs w:val="24"/>
        </w:rPr>
        <w:t>Купревич</w:t>
      </w:r>
      <w:proofErr w:type="spellEnd"/>
      <w:r>
        <w:rPr>
          <w:rFonts w:ascii="Times New Roman" w:hAnsi="Times New Roman" w:cs="Times New Roman"/>
          <w:sz w:val="24"/>
          <w:szCs w:val="24"/>
        </w:rPr>
        <w:t xml:space="preserve"> </w:t>
      </w:r>
      <w:proofErr w:type="spellStart"/>
      <w:r w:rsidRPr="00906666">
        <w:rPr>
          <w:rFonts w:ascii="Times New Roman" w:hAnsi="Times New Roman" w:cs="Times New Roman"/>
          <w:sz w:val="24"/>
          <w:szCs w:val="24"/>
        </w:rPr>
        <w:t>В.Песня</w:t>
      </w:r>
      <w:proofErr w:type="spellEnd"/>
      <w:r w:rsidRPr="00906666">
        <w:rPr>
          <w:rFonts w:ascii="Times New Roman" w:hAnsi="Times New Roman" w:cs="Times New Roman"/>
          <w:sz w:val="24"/>
          <w:szCs w:val="24"/>
        </w:rPr>
        <w:t>.</w:t>
      </w:r>
    </w:p>
    <w:p w:rsidR="00B63CD9" w:rsidRPr="00490C80" w:rsidRDefault="00B63CD9" w:rsidP="00B63CD9">
      <w:pPr>
        <w:spacing w:after="0" w:line="240" w:lineRule="auto"/>
        <w:jc w:val="center"/>
        <w:rPr>
          <w:rFonts w:ascii="Times New Roman" w:hAnsi="Times New Roman" w:cs="Times New Roman"/>
          <w:sz w:val="24"/>
          <w:szCs w:val="24"/>
        </w:rPr>
      </w:pPr>
      <w:r w:rsidRPr="00490C80">
        <w:rPr>
          <w:rFonts w:ascii="Times New Roman" w:hAnsi="Times New Roman" w:cs="Times New Roman"/>
          <w:b/>
          <w:sz w:val="24"/>
          <w:szCs w:val="24"/>
        </w:rPr>
        <w:t xml:space="preserve">        </w:t>
      </w:r>
      <w:r w:rsidRPr="00490C80">
        <w:rPr>
          <w:rFonts w:ascii="Times New Roman" w:hAnsi="Times New Roman" w:cs="Times New Roman"/>
          <w:b/>
          <w:sz w:val="24"/>
          <w:szCs w:val="24"/>
          <w:lang w:val="en-US"/>
        </w:rPr>
        <w:t>III</w:t>
      </w:r>
      <w:r w:rsidRPr="00490C80">
        <w:rPr>
          <w:rFonts w:ascii="Times New Roman" w:hAnsi="Times New Roman" w:cs="Times New Roman"/>
          <w:b/>
          <w:sz w:val="24"/>
          <w:szCs w:val="24"/>
        </w:rPr>
        <w:t xml:space="preserve">.  ТРЕБОВАНИЯ К УРОВНЮ ПОДГОТОВКИ </w:t>
      </w:r>
      <w:r>
        <w:rPr>
          <w:rFonts w:ascii="Times New Roman" w:hAnsi="Times New Roman" w:cs="Times New Roman"/>
          <w:b/>
          <w:sz w:val="24"/>
          <w:szCs w:val="24"/>
        </w:rPr>
        <w:t>ОБУЧАЮЩИХСЯ</w:t>
      </w:r>
    </w:p>
    <w:p w:rsidR="00B63CD9" w:rsidRPr="00490C80" w:rsidRDefault="00B63CD9" w:rsidP="00B63CD9">
      <w:pPr>
        <w:spacing w:after="0" w:line="240" w:lineRule="auto"/>
        <w:ind w:firstLine="720"/>
        <w:jc w:val="both"/>
        <w:rPr>
          <w:rFonts w:ascii="Times New Roman" w:hAnsi="Times New Roman" w:cs="Times New Roman"/>
          <w:sz w:val="24"/>
          <w:szCs w:val="24"/>
        </w:rPr>
      </w:pPr>
      <w:r w:rsidRPr="00490C80">
        <w:rPr>
          <w:rFonts w:ascii="Times New Roman" w:hAnsi="Times New Roman" w:cs="Times New Roman"/>
          <w:sz w:val="24"/>
          <w:szCs w:val="24"/>
        </w:rPr>
        <w:t xml:space="preserve">  Результатом освоения программы по учебному предмету «Музыкальный инструмент (фортепиано</w:t>
      </w:r>
      <w:proofErr w:type="gramStart"/>
      <w:r w:rsidRPr="00490C80">
        <w:rPr>
          <w:rFonts w:ascii="Times New Roman" w:hAnsi="Times New Roman" w:cs="Times New Roman"/>
          <w:sz w:val="24"/>
          <w:szCs w:val="24"/>
        </w:rPr>
        <w:t>)»  является</w:t>
      </w:r>
      <w:proofErr w:type="gramEnd"/>
      <w:r w:rsidRPr="00490C80">
        <w:rPr>
          <w:rFonts w:ascii="Times New Roman" w:hAnsi="Times New Roman" w:cs="Times New Roman"/>
          <w:sz w:val="24"/>
          <w:szCs w:val="24"/>
        </w:rPr>
        <w:t xml:space="preserve"> приобретение </w:t>
      </w:r>
      <w:r>
        <w:rPr>
          <w:rStyle w:val="TimesNewRoman14"/>
          <w:bCs/>
          <w:sz w:val="24"/>
          <w:szCs w:val="24"/>
        </w:rPr>
        <w:t>обучающимися</w:t>
      </w:r>
      <w:r w:rsidRPr="00490C80">
        <w:rPr>
          <w:rFonts w:ascii="Times New Roman" w:hAnsi="Times New Roman" w:cs="Times New Roman"/>
          <w:sz w:val="24"/>
          <w:szCs w:val="24"/>
        </w:rPr>
        <w:t xml:space="preserve"> следующих знаний, умений и навыков:</w:t>
      </w:r>
    </w:p>
    <w:p w:rsidR="00B63CD9" w:rsidRDefault="00B63CD9" w:rsidP="00B63CD9">
      <w:pPr>
        <w:pStyle w:val="a7"/>
        <w:numPr>
          <w:ilvl w:val="0"/>
          <w:numId w:val="14"/>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навыков исполнения музыкальных произведений (сольное исполнение, ансамблевое исполнение);</w:t>
      </w:r>
    </w:p>
    <w:p w:rsidR="00B63CD9" w:rsidRDefault="00B63CD9" w:rsidP="00B63CD9">
      <w:pPr>
        <w:pStyle w:val="a7"/>
        <w:numPr>
          <w:ilvl w:val="0"/>
          <w:numId w:val="14"/>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умений использовать выразительные средства для создания художественного образа;</w:t>
      </w:r>
    </w:p>
    <w:p w:rsidR="00B63CD9" w:rsidRDefault="00B63CD9" w:rsidP="00B63CD9">
      <w:pPr>
        <w:pStyle w:val="a7"/>
        <w:numPr>
          <w:ilvl w:val="0"/>
          <w:numId w:val="14"/>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lastRenderedPageBreak/>
        <w:t xml:space="preserve">умений самостоятельно разучивать музыкальные </w:t>
      </w:r>
      <w:proofErr w:type="gramStart"/>
      <w:r w:rsidRPr="00FF0CFD">
        <w:rPr>
          <w:rFonts w:ascii="Times New Roman" w:hAnsi="Times New Roman" w:cs="Times New Roman"/>
          <w:sz w:val="24"/>
          <w:szCs w:val="24"/>
        </w:rPr>
        <w:t>произведения  различных</w:t>
      </w:r>
      <w:proofErr w:type="gramEnd"/>
      <w:r w:rsidRPr="00FF0CFD">
        <w:rPr>
          <w:rFonts w:ascii="Times New Roman" w:hAnsi="Times New Roman" w:cs="Times New Roman"/>
          <w:sz w:val="24"/>
          <w:szCs w:val="24"/>
        </w:rPr>
        <w:t xml:space="preserve"> жанров и стилей;</w:t>
      </w:r>
    </w:p>
    <w:p w:rsidR="00B63CD9" w:rsidRDefault="00B63CD9" w:rsidP="00B63CD9">
      <w:pPr>
        <w:pStyle w:val="a7"/>
        <w:numPr>
          <w:ilvl w:val="0"/>
          <w:numId w:val="14"/>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знаний основ музыкальной грамоты;</w:t>
      </w:r>
    </w:p>
    <w:p w:rsidR="00B63CD9" w:rsidRDefault="00B63CD9" w:rsidP="00B63CD9">
      <w:pPr>
        <w:pStyle w:val="a7"/>
        <w:numPr>
          <w:ilvl w:val="0"/>
          <w:numId w:val="14"/>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 xml:space="preserve">знаний основных средств выразительности, используемых </w:t>
      </w:r>
      <w:proofErr w:type="gramStart"/>
      <w:r w:rsidRPr="00FF0CFD">
        <w:rPr>
          <w:rFonts w:ascii="Times New Roman" w:hAnsi="Times New Roman" w:cs="Times New Roman"/>
          <w:sz w:val="24"/>
          <w:szCs w:val="24"/>
        </w:rPr>
        <w:t>в  музыкальном</w:t>
      </w:r>
      <w:proofErr w:type="gramEnd"/>
      <w:r w:rsidRPr="00FF0CFD">
        <w:rPr>
          <w:rFonts w:ascii="Times New Roman" w:hAnsi="Times New Roman" w:cs="Times New Roman"/>
          <w:sz w:val="24"/>
          <w:szCs w:val="24"/>
        </w:rPr>
        <w:t xml:space="preserve"> искусстве;</w:t>
      </w:r>
    </w:p>
    <w:p w:rsidR="00B63CD9" w:rsidRDefault="00B63CD9" w:rsidP="00B63CD9">
      <w:pPr>
        <w:pStyle w:val="a7"/>
        <w:numPr>
          <w:ilvl w:val="0"/>
          <w:numId w:val="14"/>
        </w:numPr>
        <w:spacing w:after="0" w:line="240" w:lineRule="auto"/>
        <w:jc w:val="both"/>
        <w:rPr>
          <w:rFonts w:ascii="Times New Roman" w:hAnsi="Times New Roman" w:cs="Times New Roman"/>
          <w:sz w:val="24"/>
          <w:szCs w:val="24"/>
        </w:rPr>
      </w:pPr>
      <w:proofErr w:type="gramStart"/>
      <w:r w:rsidRPr="00FF0CFD">
        <w:rPr>
          <w:rFonts w:ascii="Times New Roman" w:hAnsi="Times New Roman" w:cs="Times New Roman"/>
          <w:sz w:val="24"/>
          <w:szCs w:val="24"/>
        </w:rPr>
        <w:t>знаний  наиболее</w:t>
      </w:r>
      <w:proofErr w:type="gramEnd"/>
      <w:r w:rsidRPr="00FF0CFD">
        <w:rPr>
          <w:rFonts w:ascii="Times New Roman" w:hAnsi="Times New Roman" w:cs="Times New Roman"/>
          <w:sz w:val="24"/>
          <w:szCs w:val="24"/>
        </w:rPr>
        <w:t xml:space="preserve"> употребляемой музыкальной терминологии;</w:t>
      </w:r>
    </w:p>
    <w:p w:rsidR="00B63CD9" w:rsidRDefault="00B63CD9" w:rsidP="00B63CD9">
      <w:pPr>
        <w:pStyle w:val="a7"/>
        <w:numPr>
          <w:ilvl w:val="0"/>
          <w:numId w:val="14"/>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навыков публичных выступлений;</w:t>
      </w:r>
    </w:p>
    <w:p w:rsidR="00B63CD9" w:rsidRPr="009C3862" w:rsidRDefault="00B63CD9" w:rsidP="00B63CD9">
      <w:pPr>
        <w:pStyle w:val="a7"/>
        <w:numPr>
          <w:ilvl w:val="0"/>
          <w:numId w:val="14"/>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 xml:space="preserve">навыков общения со </w:t>
      </w:r>
      <w:proofErr w:type="spellStart"/>
      <w:r w:rsidRPr="00FF0CFD">
        <w:rPr>
          <w:rFonts w:ascii="Times New Roman" w:hAnsi="Times New Roman" w:cs="Times New Roman"/>
          <w:sz w:val="24"/>
          <w:szCs w:val="24"/>
        </w:rPr>
        <w:t>слушательской</w:t>
      </w:r>
      <w:proofErr w:type="spellEnd"/>
      <w:r w:rsidRPr="00FF0CFD">
        <w:rPr>
          <w:rFonts w:ascii="Times New Roman" w:hAnsi="Times New Roman" w:cs="Times New Roman"/>
          <w:sz w:val="24"/>
          <w:szCs w:val="24"/>
        </w:rPr>
        <w:t xml:space="preserve"> аудиторией в условиях музыкально-просветительской деятельности образовательной организации.</w:t>
      </w:r>
    </w:p>
    <w:p w:rsidR="00B63CD9" w:rsidRDefault="00B63CD9" w:rsidP="00B63CD9">
      <w:pPr>
        <w:spacing w:after="0" w:line="240" w:lineRule="auto"/>
        <w:jc w:val="center"/>
        <w:rPr>
          <w:rFonts w:ascii="Times New Roman" w:hAnsi="Times New Roman" w:cs="Times New Roman"/>
          <w:b/>
          <w:sz w:val="24"/>
          <w:szCs w:val="24"/>
        </w:rPr>
      </w:pPr>
      <w:r w:rsidRPr="00490C80">
        <w:rPr>
          <w:rFonts w:ascii="Times New Roman" w:hAnsi="Times New Roman" w:cs="Times New Roman"/>
          <w:b/>
          <w:sz w:val="24"/>
          <w:szCs w:val="24"/>
          <w:lang w:val="en-US"/>
        </w:rPr>
        <w:t>IV</w:t>
      </w:r>
      <w:r w:rsidRPr="00490C80">
        <w:rPr>
          <w:rFonts w:ascii="Times New Roman" w:hAnsi="Times New Roman" w:cs="Times New Roman"/>
          <w:b/>
          <w:sz w:val="24"/>
          <w:szCs w:val="24"/>
        </w:rPr>
        <w:t>. ФОРМЫ И МЕТОДЫ КОНТРОЛЯ. КРИТЕРИИ ОЦЕНОК</w:t>
      </w:r>
    </w:p>
    <w:p w:rsidR="00B63CD9" w:rsidRPr="00962C90" w:rsidRDefault="00B63CD9" w:rsidP="00B63CD9">
      <w:pPr>
        <w:spacing w:after="0" w:line="240" w:lineRule="auto"/>
        <w:jc w:val="center"/>
        <w:rPr>
          <w:rFonts w:ascii="Times New Roman" w:hAnsi="Times New Roman" w:cs="Times New Roman"/>
          <w:b/>
          <w:sz w:val="24"/>
          <w:szCs w:val="24"/>
        </w:rPr>
      </w:pPr>
    </w:p>
    <w:p w:rsidR="00B63CD9" w:rsidRPr="00490C80" w:rsidRDefault="00B63CD9" w:rsidP="00B63CD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90C80">
        <w:rPr>
          <w:rFonts w:ascii="Times New Roman" w:hAnsi="Times New Roman" w:cs="Times New Roman"/>
          <w:sz w:val="24"/>
          <w:szCs w:val="24"/>
        </w:rPr>
        <w:t xml:space="preserve"> Контроль знаний, умений, навыков </w:t>
      </w:r>
      <w:r>
        <w:rPr>
          <w:rStyle w:val="TimesNewRoman14"/>
          <w:bCs/>
          <w:sz w:val="24"/>
          <w:szCs w:val="24"/>
        </w:rPr>
        <w:t>обучающихся</w:t>
      </w:r>
      <w:r w:rsidRPr="00490C80">
        <w:rPr>
          <w:rFonts w:ascii="Times New Roman" w:hAnsi="Times New Roman" w:cs="Times New Roman"/>
          <w:sz w:val="24"/>
          <w:szCs w:val="24"/>
        </w:rPr>
        <w:t xml:space="preserve">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w:t>
      </w:r>
      <w:r>
        <w:rPr>
          <w:rStyle w:val="TimesNewRoman14"/>
          <w:bCs/>
          <w:sz w:val="24"/>
          <w:szCs w:val="24"/>
        </w:rPr>
        <w:t>обучающихся</w:t>
      </w:r>
      <w:r w:rsidRPr="00490C80">
        <w:rPr>
          <w:rFonts w:ascii="Times New Roman" w:hAnsi="Times New Roman" w:cs="Times New Roman"/>
          <w:sz w:val="24"/>
          <w:szCs w:val="24"/>
        </w:rPr>
        <w:t xml:space="preserve"> позволяют объективно оценить успешность и качество образовательного процесса.</w:t>
      </w:r>
    </w:p>
    <w:p w:rsidR="00B63CD9" w:rsidRPr="00490C80" w:rsidRDefault="00B63CD9" w:rsidP="00B63CD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90C80">
        <w:rPr>
          <w:rFonts w:ascii="Times New Roman" w:hAnsi="Times New Roman" w:cs="Times New Roman"/>
          <w:sz w:val="24"/>
          <w:szCs w:val="24"/>
        </w:rPr>
        <w:t xml:space="preserve">Основными видами контроля успеваемости по </w:t>
      </w:r>
      <w:proofErr w:type="gramStart"/>
      <w:r w:rsidRPr="00490C80">
        <w:rPr>
          <w:rFonts w:ascii="Times New Roman" w:hAnsi="Times New Roman" w:cs="Times New Roman"/>
          <w:sz w:val="24"/>
          <w:szCs w:val="24"/>
        </w:rPr>
        <w:t xml:space="preserve">предмету  </w:t>
      </w:r>
      <w:r w:rsidRPr="00490C80">
        <w:rPr>
          <w:rStyle w:val="TimesNewRoman14"/>
          <w:sz w:val="24"/>
          <w:szCs w:val="24"/>
        </w:rPr>
        <w:t>«</w:t>
      </w:r>
      <w:proofErr w:type="gramEnd"/>
      <w:r w:rsidRPr="00490C80">
        <w:rPr>
          <w:rStyle w:val="TimesNewRoman14"/>
          <w:sz w:val="24"/>
          <w:szCs w:val="24"/>
        </w:rPr>
        <w:t>Музыкальный инструмент (фортепиано)»</w:t>
      </w:r>
      <w:r w:rsidRPr="00490C80">
        <w:rPr>
          <w:rFonts w:ascii="Times New Roman" w:hAnsi="Times New Roman" w:cs="Times New Roman"/>
          <w:sz w:val="24"/>
          <w:szCs w:val="24"/>
        </w:rPr>
        <w:t xml:space="preserve">  являются:</w:t>
      </w:r>
    </w:p>
    <w:p w:rsidR="00B63CD9" w:rsidRDefault="00B63CD9" w:rsidP="00B63CD9">
      <w:pPr>
        <w:pStyle w:val="a7"/>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 xml:space="preserve">текущий контроль успеваемости </w:t>
      </w:r>
      <w:r w:rsidRPr="00FF0CFD">
        <w:rPr>
          <w:rStyle w:val="TimesNewRoman14"/>
          <w:bCs/>
          <w:sz w:val="24"/>
          <w:szCs w:val="24"/>
        </w:rPr>
        <w:t>обучающихся</w:t>
      </w:r>
      <w:r w:rsidRPr="00FF0CFD">
        <w:rPr>
          <w:rFonts w:ascii="Times New Roman" w:hAnsi="Times New Roman" w:cs="Times New Roman"/>
          <w:sz w:val="24"/>
          <w:szCs w:val="24"/>
        </w:rPr>
        <w:t>,</w:t>
      </w:r>
    </w:p>
    <w:p w:rsidR="00B63CD9" w:rsidRDefault="00B63CD9" w:rsidP="00B63CD9">
      <w:pPr>
        <w:pStyle w:val="a7"/>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промежуточная аттестация,</w:t>
      </w:r>
    </w:p>
    <w:p w:rsidR="00B63CD9" w:rsidRPr="00FF0CFD" w:rsidRDefault="00B63CD9" w:rsidP="00B63CD9">
      <w:pPr>
        <w:pStyle w:val="a7"/>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итоговая аттестация.</w:t>
      </w:r>
    </w:p>
    <w:p w:rsidR="00B63CD9" w:rsidRPr="00490C80" w:rsidRDefault="00B63CD9" w:rsidP="00B63CD9">
      <w:pPr>
        <w:shd w:val="clear" w:color="auto" w:fill="FFFFFF"/>
        <w:spacing w:after="0" w:line="240" w:lineRule="auto"/>
        <w:ind w:firstLine="708"/>
        <w:jc w:val="both"/>
        <w:rPr>
          <w:rFonts w:ascii="Times New Roman" w:hAnsi="Times New Roman" w:cs="Times New Roman"/>
          <w:spacing w:val="-1"/>
          <w:sz w:val="24"/>
          <w:szCs w:val="24"/>
        </w:rPr>
      </w:pPr>
      <w:r w:rsidRPr="00490C80">
        <w:rPr>
          <w:rFonts w:ascii="Times New Roman" w:hAnsi="Times New Roman" w:cs="Times New Roman"/>
          <w:b/>
          <w:bCs/>
          <w:spacing w:val="-1"/>
          <w:sz w:val="24"/>
          <w:szCs w:val="24"/>
        </w:rPr>
        <w:t>Текущая аттестация</w:t>
      </w:r>
      <w:r w:rsidRPr="00490C80">
        <w:rPr>
          <w:rFonts w:ascii="Times New Roman" w:hAnsi="Times New Roman" w:cs="Times New Roman"/>
          <w:sz w:val="24"/>
          <w:szCs w:val="24"/>
        </w:rPr>
        <w:t xml:space="preserve"> проводится с целью контроля за качеством освоения какого-либо раздела учебного материала</w:t>
      </w:r>
      <w:r w:rsidRPr="00490C80">
        <w:rPr>
          <w:rFonts w:ascii="Times New Roman" w:hAnsi="Times New Roman" w:cs="Times New Roman"/>
          <w:spacing w:val="-1"/>
          <w:sz w:val="24"/>
          <w:szCs w:val="24"/>
        </w:rPr>
        <w:t xml:space="preserve"> </w:t>
      </w:r>
      <w:proofErr w:type="gramStart"/>
      <w:r w:rsidRPr="00490C80">
        <w:rPr>
          <w:rFonts w:ascii="Times New Roman" w:hAnsi="Times New Roman" w:cs="Times New Roman"/>
          <w:spacing w:val="-1"/>
          <w:sz w:val="24"/>
          <w:szCs w:val="24"/>
        </w:rPr>
        <w:t>предмета  и</w:t>
      </w:r>
      <w:proofErr w:type="gramEnd"/>
      <w:r w:rsidRPr="00490C80">
        <w:rPr>
          <w:rFonts w:ascii="Times New Roman" w:hAnsi="Times New Roman" w:cs="Times New Roman"/>
          <w:spacing w:val="-1"/>
          <w:sz w:val="24"/>
          <w:szCs w:val="24"/>
        </w:rPr>
        <w:t xml:space="preserve">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B63CD9" w:rsidRPr="00490C80" w:rsidRDefault="00B63CD9" w:rsidP="00B63CD9">
      <w:pPr>
        <w:shd w:val="clear" w:color="auto" w:fill="FFFFFF"/>
        <w:spacing w:after="0" w:line="240" w:lineRule="auto"/>
        <w:ind w:firstLine="708"/>
        <w:jc w:val="both"/>
        <w:rPr>
          <w:rFonts w:ascii="Times New Roman" w:hAnsi="Times New Roman" w:cs="Times New Roman"/>
          <w:spacing w:val="-1"/>
          <w:sz w:val="24"/>
          <w:szCs w:val="24"/>
        </w:rPr>
      </w:pPr>
      <w:r w:rsidRPr="00490C80">
        <w:rPr>
          <w:rFonts w:ascii="Times New Roman" w:hAnsi="Times New Roman" w:cs="Times New Roman"/>
          <w:spacing w:val="-1"/>
          <w:sz w:val="24"/>
          <w:szCs w:val="24"/>
        </w:rPr>
        <w:t xml:space="preserve">Текущий контроль осуществляется регулярно </w:t>
      </w:r>
      <w:proofErr w:type="gramStart"/>
      <w:r w:rsidRPr="00490C80">
        <w:rPr>
          <w:rFonts w:ascii="Times New Roman" w:hAnsi="Times New Roman" w:cs="Times New Roman"/>
          <w:spacing w:val="-1"/>
          <w:sz w:val="24"/>
          <w:szCs w:val="24"/>
        </w:rPr>
        <w:t>преподавателем,  отметки</w:t>
      </w:r>
      <w:proofErr w:type="gramEnd"/>
      <w:r w:rsidRPr="00490C80">
        <w:rPr>
          <w:rFonts w:ascii="Times New Roman" w:hAnsi="Times New Roman" w:cs="Times New Roman"/>
          <w:spacing w:val="-1"/>
          <w:sz w:val="24"/>
          <w:szCs w:val="24"/>
        </w:rPr>
        <w:t xml:space="preserve"> выставляются в журнал и дневник </w:t>
      </w:r>
      <w:r>
        <w:rPr>
          <w:rStyle w:val="TimesNewRoman14"/>
          <w:bCs/>
          <w:sz w:val="24"/>
          <w:szCs w:val="24"/>
        </w:rPr>
        <w:t>обучающегося</w:t>
      </w:r>
      <w:r w:rsidRPr="00490C80">
        <w:rPr>
          <w:rFonts w:ascii="Times New Roman" w:hAnsi="Times New Roman" w:cs="Times New Roman"/>
          <w:spacing w:val="-1"/>
          <w:sz w:val="24"/>
          <w:szCs w:val="24"/>
        </w:rPr>
        <w:t>. В них учитываются:</w:t>
      </w:r>
    </w:p>
    <w:p w:rsidR="00B63CD9" w:rsidRDefault="00B63CD9" w:rsidP="00B63CD9">
      <w:pPr>
        <w:pStyle w:val="a7"/>
        <w:numPr>
          <w:ilvl w:val="0"/>
          <w:numId w:val="16"/>
        </w:numPr>
        <w:shd w:val="clear" w:color="auto" w:fill="FFFFFF"/>
        <w:tabs>
          <w:tab w:val="left" w:pos="993"/>
        </w:tabs>
        <w:spacing w:after="0" w:line="240" w:lineRule="auto"/>
        <w:jc w:val="both"/>
        <w:rPr>
          <w:rFonts w:ascii="Times New Roman" w:hAnsi="Times New Roman" w:cs="Times New Roman"/>
          <w:spacing w:val="-1"/>
          <w:sz w:val="24"/>
          <w:szCs w:val="24"/>
        </w:rPr>
      </w:pPr>
      <w:r w:rsidRPr="00FF0CFD">
        <w:rPr>
          <w:rFonts w:ascii="Times New Roman" w:hAnsi="Times New Roman" w:cs="Times New Roman"/>
          <w:spacing w:val="-1"/>
          <w:sz w:val="24"/>
          <w:szCs w:val="24"/>
        </w:rPr>
        <w:t xml:space="preserve">отношение </w:t>
      </w:r>
      <w:r w:rsidRPr="00FF0CFD">
        <w:rPr>
          <w:rStyle w:val="TimesNewRoman14"/>
          <w:bCs/>
          <w:sz w:val="24"/>
          <w:szCs w:val="24"/>
        </w:rPr>
        <w:t>обучающегося</w:t>
      </w:r>
      <w:r w:rsidRPr="00FF0CFD">
        <w:rPr>
          <w:rFonts w:ascii="Times New Roman" w:hAnsi="Times New Roman" w:cs="Times New Roman"/>
          <w:spacing w:val="-1"/>
          <w:sz w:val="24"/>
          <w:szCs w:val="24"/>
        </w:rPr>
        <w:t xml:space="preserve"> к занятиям, его старание, прилежность;</w:t>
      </w:r>
    </w:p>
    <w:p w:rsidR="00B63CD9" w:rsidRDefault="00B63CD9" w:rsidP="00B63CD9">
      <w:pPr>
        <w:pStyle w:val="a7"/>
        <w:numPr>
          <w:ilvl w:val="0"/>
          <w:numId w:val="16"/>
        </w:numPr>
        <w:shd w:val="clear" w:color="auto" w:fill="FFFFFF"/>
        <w:tabs>
          <w:tab w:val="left" w:pos="993"/>
        </w:tabs>
        <w:spacing w:after="0" w:line="240" w:lineRule="auto"/>
        <w:jc w:val="both"/>
        <w:rPr>
          <w:rFonts w:ascii="Times New Roman" w:hAnsi="Times New Roman" w:cs="Times New Roman"/>
          <w:spacing w:val="-1"/>
          <w:sz w:val="24"/>
          <w:szCs w:val="24"/>
        </w:rPr>
      </w:pPr>
      <w:r w:rsidRPr="00FF0CFD">
        <w:rPr>
          <w:rFonts w:ascii="Times New Roman" w:hAnsi="Times New Roman" w:cs="Times New Roman"/>
          <w:spacing w:val="-1"/>
          <w:sz w:val="24"/>
          <w:szCs w:val="24"/>
        </w:rPr>
        <w:t>качество выполнения домашних заданий;</w:t>
      </w:r>
    </w:p>
    <w:p w:rsidR="00B63CD9" w:rsidRDefault="00B63CD9" w:rsidP="00B63CD9">
      <w:pPr>
        <w:pStyle w:val="a7"/>
        <w:numPr>
          <w:ilvl w:val="0"/>
          <w:numId w:val="16"/>
        </w:numPr>
        <w:shd w:val="clear" w:color="auto" w:fill="FFFFFF"/>
        <w:tabs>
          <w:tab w:val="left" w:pos="993"/>
        </w:tabs>
        <w:spacing w:after="0" w:line="240" w:lineRule="auto"/>
        <w:jc w:val="both"/>
        <w:rPr>
          <w:rFonts w:ascii="Times New Roman" w:hAnsi="Times New Roman" w:cs="Times New Roman"/>
          <w:spacing w:val="-1"/>
          <w:sz w:val="24"/>
          <w:szCs w:val="24"/>
        </w:rPr>
      </w:pPr>
      <w:r w:rsidRPr="00FF0CFD">
        <w:rPr>
          <w:rFonts w:ascii="Times New Roman" w:hAnsi="Times New Roman" w:cs="Times New Roman"/>
          <w:spacing w:val="-1"/>
          <w:sz w:val="24"/>
          <w:szCs w:val="24"/>
        </w:rPr>
        <w:t>инициативность и проявление самостоятельности - как на уроке, так и во время домашней работы;</w:t>
      </w:r>
    </w:p>
    <w:p w:rsidR="00B63CD9" w:rsidRPr="00FF0CFD" w:rsidRDefault="00B63CD9" w:rsidP="00B63CD9">
      <w:pPr>
        <w:pStyle w:val="a7"/>
        <w:numPr>
          <w:ilvl w:val="0"/>
          <w:numId w:val="16"/>
        </w:numPr>
        <w:shd w:val="clear" w:color="auto" w:fill="FFFFFF"/>
        <w:tabs>
          <w:tab w:val="left" w:pos="993"/>
        </w:tabs>
        <w:spacing w:after="0" w:line="240" w:lineRule="auto"/>
        <w:jc w:val="both"/>
        <w:rPr>
          <w:rFonts w:ascii="Times New Roman" w:hAnsi="Times New Roman" w:cs="Times New Roman"/>
          <w:spacing w:val="-1"/>
          <w:sz w:val="24"/>
          <w:szCs w:val="24"/>
        </w:rPr>
      </w:pPr>
      <w:r w:rsidRPr="00FF0CFD">
        <w:rPr>
          <w:rFonts w:ascii="Times New Roman" w:hAnsi="Times New Roman" w:cs="Times New Roman"/>
          <w:spacing w:val="-1"/>
          <w:sz w:val="24"/>
          <w:szCs w:val="24"/>
        </w:rPr>
        <w:t>темпы продвижения.</w:t>
      </w:r>
    </w:p>
    <w:p w:rsidR="00B63CD9" w:rsidRPr="00490C80" w:rsidRDefault="00B63CD9" w:rsidP="00B63CD9">
      <w:pPr>
        <w:shd w:val="clear" w:color="auto" w:fill="FFFFFF"/>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pacing w:val="-1"/>
          <w:sz w:val="24"/>
          <w:szCs w:val="24"/>
        </w:rPr>
        <w:t xml:space="preserve">На основании результатов текущего контроля выводятся четвертные оценки. </w:t>
      </w:r>
    </w:p>
    <w:p w:rsidR="00B63CD9" w:rsidRPr="00490C80" w:rsidRDefault="00B63CD9" w:rsidP="00B63CD9">
      <w:pPr>
        <w:shd w:val="clear" w:color="auto" w:fill="FFFFFF"/>
        <w:spacing w:after="0" w:line="240" w:lineRule="auto"/>
        <w:ind w:firstLine="708"/>
        <w:jc w:val="both"/>
        <w:rPr>
          <w:rFonts w:ascii="Times New Roman" w:hAnsi="Times New Roman" w:cs="Times New Roman"/>
          <w:color w:val="000000"/>
          <w:sz w:val="24"/>
          <w:szCs w:val="24"/>
        </w:rPr>
      </w:pPr>
      <w:r w:rsidRPr="00490C80">
        <w:rPr>
          <w:rFonts w:ascii="Times New Roman" w:hAnsi="Times New Roman" w:cs="Times New Roman"/>
          <w:b/>
          <w:bCs/>
          <w:sz w:val="24"/>
          <w:szCs w:val="24"/>
        </w:rPr>
        <w:t>Промежуточная аттестация</w:t>
      </w:r>
      <w:r w:rsidRPr="00490C80">
        <w:rPr>
          <w:rFonts w:ascii="Times New Roman" w:hAnsi="Times New Roman" w:cs="Times New Roman"/>
          <w:sz w:val="24"/>
          <w:szCs w:val="24"/>
        </w:rPr>
        <w:t xml:space="preserve"> определяет успешность развития </w:t>
      </w:r>
      <w:r>
        <w:rPr>
          <w:rStyle w:val="TimesNewRoman14"/>
          <w:bCs/>
          <w:sz w:val="24"/>
          <w:szCs w:val="24"/>
        </w:rPr>
        <w:t>обучающегося</w:t>
      </w:r>
      <w:r w:rsidRPr="00490C80">
        <w:rPr>
          <w:rFonts w:ascii="Times New Roman" w:hAnsi="Times New Roman" w:cs="Times New Roman"/>
          <w:sz w:val="24"/>
          <w:szCs w:val="24"/>
        </w:rPr>
        <w:t xml:space="preserve"> и степень освоения им учебных задач на данном этапе.</w:t>
      </w:r>
    </w:p>
    <w:p w:rsidR="00B63CD9" w:rsidRPr="00490C80" w:rsidRDefault="00B63CD9" w:rsidP="00B63CD9">
      <w:pPr>
        <w:pStyle w:val="af0"/>
        <w:spacing w:line="240" w:lineRule="auto"/>
        <w:ind w:firstLine="708"/>
        <w:rPr>
          <w:rFonts w:cs="Times New Roman"/>
        </w:rPr>
      </w:pPr>
      <w:r w:rsidRPr="00490C80">
        <w:rPr>
          <w:rFonts w:cs="Times New Roman"/>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B63CD9" w:rsidRPr="00490C80" w:rsidRDefault="00B63CD9" w:rsidP="00B63CD9">
      <w:pPr>
        <w:pStyle w:val="af0"/>
        <w:spacing w:line="240" w:lineRule="auto"/>
        <w:jc w:val="center"/>
        <w:rPr>
          <w:rFonts w:cs="Times New Roman"/>
          <w:b/>
          <w:bCs/>
          <w:i/>
        </w:rPr>
      </w:pPr>
      <w:r w:rsidRPr="00490C80">
        <w:rPr>
          <w:rFonts w:cs="Times New Roman"/>
          <w:b/>
          <w:bCs/>
          <w:i/>
        </w:rPr>
        <w:t>Итоговая аттестация</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B63CD9" w:rsidRPr="009C3862" w:rsidRDefault="00B63CD9" w:rsidP="00B63CD9">
      <w:pPr>
        <w:pStyle w:val="af0"/>
        <w:spacing w:line="240" w:lineRule="auto"/>
        <w:ind w:firstLine="709"/>
        <w:rPr>
          <w:rFonts w:cs="Times New Roman"/>
        </w:rPr>
      </w:pPr>
      <w:r w:rsidRPr="00490C80">
        <w:rPr>
          <w:rFonts w:cs="Times New Roman"/>
        </w:rPr>
        <w:lastRenderedPageBreak/>
        <w:t xml:space="preserve">Форма и содержание итоговой аттестации по учебному предмету «Музыкальный инструмент (фортепиано)» устанавливаются образовательной организацией самостоятельно. При проведении итоговой аттестации может применяться форма </w:t>
      </w:r>
      <w:r>
        <w:rPr>
          <w:rFonts w:cs="Times New Roman"/>
        </w:rPr>
        <w:t>зачета (с оценкой), академического прослушивания</w:t>
      </w:r>
    </w:p>
    <w:p w:rsidR="00B63CD9" w:rsidRDefault="00B63CD9" w:rsidP="00B63CD9">
      <w:pPr>
        <w:pStyle w:val="a3"/>
        <w:spacing w:after="0" w:line="240" w:lineRule="auto"/>
        <w:ind w:left="1068"/>
        <w:rPr>
          <w:rFonts w:ascii="Times New Roman" w:hAnsi="Times New Roman"/>
          <w:b/>
          <w:sz w:val="28"/>
          <w:szCs w:val="28"/>
        </w:rPr>
      </w:pPr>
    </w:p>
    <w:p w:rsidR="00B63CD9" w:rsidRPr="006211C3" w:rsidRDefault="00B63CD9" w:rsidP="00B63CD9">
      <w:pPr>
        <w:pStyle w:val="a3"/>
        <w:spacing w:after="0" w:line="240" w:lineRule="auto"/>
        <w:ind w:left="1068"/>
        <w:rPr>
          <w:rFonts w:ascii="Times New Roman" w:hAnsi="Times New Roman"/>
          <w:b/>
          <w:sz w:val="28"/>
          <w:szCs w:val="28"/>
        </w:rPr>
      </w:pPr>
      <w:r>
        <w:rPr>
          <w:rFonts w:ascii="Times New Roman" w:hAnsi="Times New Roman"/>
          <w:b/>
          <w:sz w:val="28"/>
          <w:szCs w:val="28"/>
        </w:rPr>
        <w:t xml:space="preserve">                                           </w:t>
      </w:r>
      <w:r w:rsidRPr="006211C3">
        <w:rPr>
          <w:rFonts w:ascii="Times New Roman" w:hAnsi="Times New Roman"/>
          <w:b/>
          <w:sz w:val="28"/>
          <w:szCs w:val="28"/>
        </w:rPr>
        <w:t>План прохождения курса обучения.</w:t>
      </w:r>
    </w:p>
    <w:tbl>
      <w:tblPr>
        <w:tblpPr w:leftFromText="180" w:rightFromText="180" w:vertAnchor="text" w:tblpX="1384" w:tblpY="1"/>
        <w:tblOverlap w:val="never"/>
        <w:tblW w:w="1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953"/>
        <w:gridCol w:w="201"/>
        <w:gridCol w:w="4536"/>
      </w:tblGrid>
      <w:tr w:rsidR="00B63CD9" w:rsidTr="009B641F">
        <w:trPr>
          <w:trHeight w:val="136"/>
        </w:trPr>
        <w:tc>
          <w:tcPr>
            <w:tcW w:w="534" w:type="dxa"/>
            <w:vMerge w:val="restart"/>
            <w:textDirection w:val="btLr"/>
          </w:tcPr>
          <w:p w:rsidR="00B63CD9" w:rsidRPr="00131DE4" w:rsidRDefault="00B63CD9" w:rsidP="009B641F">
            <w:pPr>
              <w:spacing w:after="0"/>
              <w:ind w:right="113"/>
              <w:rPr>
                <w:rFonts w:ascii="Times New Roman" w:hAnsi="Times New Roman" w:cs="Times New Roman"/>
                <w:sz w:val="24"/>
                <w:szCs w:val="24"/>
              </w:rPr>
            </w:pPr>
            <w:r w:rsidRPr="00131DE4">
              <w:rPr>
                <w:rFonts w:ascii="Times New Roman" w:hAnsi="Times New Roman" w:cs="Times New Roman"/>
                <w:sz w:val="24"/>
                <w:szCs w:val="24"/>
              </w:rPr>
              <w:t>Класс</w:t>
            </w:r>
          </w:p>
        </w:tc>
        <w:tc>
          <w:tcPr>
            <w:tcW w:w="567" w:type="dxa"/>
            <w:vMerge w:val="restart"/>
            <w:textDirection w:val="btLr"/>
          </w:tcPr>
          <w:p w:rsidR="00B63CD9" w:rsidRPr="003A701F" w:rsidRDefault="00B63CD9" w:rsidP="009B641F">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Кол-во часов в </w:t>
            </w:r>
          </w:p>
        </w:tc>
        <w:tc>
          <w:tcPr>
            <w:tcW w:w="10690" w:type="dxa"/>
            <w:gridSpan w:val="3"/>
          </w:tcPr>
          <w:p w:rsidR="00B63CD9" w:rsidRPr="00C4772C" w:rsidRDefault="00B63CD9" w:rsidP="009B64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Аттестация ДООП 3-4 ГОДА </w:t>
            </w:r>
            <w:proofErr w:type="gramStart"/>
            <w:r>
              <w:rPr>
                <w:rFonts w:ascii="Times New Roman" w:hAnsi="Times New Roman" w:cs="Times New Roman"/>
                <w:sz w:val="28"/>
                <w:szCs w:val="28"/>
              </w:rPr>
              <w:t>( специальность</w:t>
            </w:r>
            <w:proofErr w:type="gramEnd"/>
            <w:r>
              <w:rPr>
                <w:rFonts w:ascii="Times New Roman" w:hAnsi="Times New Roman" w:cs="Times New Roman"/>
                <w:sz w:val="28"/>
                <w:szCs w:val="28"/>
              </w:rPr>
              <w:t xml:space="preserve"> ФОРТЕПИАНО)</w:t>
            </w:r>
          </w:p>
        </w:tc>
      </w:tr>
      <w:tr w:rsidR="00B63CD9" w:rsidTr="009B641F">
        <w:trPr>
          <w:trHeight w:val="1532"/>
        </w:trPr>
        <w:tc>
          <w:tcPr>
            <w:tcW w:w="534" w:type="dxa"/>
            <w:vMerge/>
          </w:tcPr>
          <w:p w:rsidR="00B63CD9" w:rsidRDefault="00B63CD9" w:rsidP="009B641F">
            <w:pPr>
              <w:spacing w:after="0"/>
              <w:rPr>
                <w:rFonts w:ascii="Times New Roman" w:hAnsi="Times New Roman" w:cs="Times New Roman"/>
                <w:sz w:val="28"/>
                <w:szCs w:val="28"/>
              </w:rPr>
            </w:pPr>
          </w:p>
        </w:tc>
        <w:tc>
          <w:tcPr>
            <w:tcW w:w="567" w:type="dxa"/>
            <w:vMerge/>
          </w:tcPr>
          <w:p w:rsidR="00B63CD9" w:rsidRPr="00C4772C" w:rsidRDefault="00B63CD9" w:rsidP="009B641F">
            <w:pPr>
              <w:spacing w:after="0"/>
              <w:rPr>
                <w:rFonts w:ascii="Times New Roman" w:hAnsi="Times New Roman" w:cs="Times New Roman"/>
                <w:sz w:val="28"/>
                <w:szCs w:val="28"/>
              </w:rPr>
            </w:pPr>
          </w:p>
        </w:tc>
        <w:tc>
          <w:tcPr>
            <w:tcW w:w="5953" w:type="dxa"/>
          </w:tcPr>
          <w:p w:rsidR="00B63CD9" w:rsidRDefault="00B63CD9" w:rsidP="009B64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Академический концерт</w:t>
            </w:r>
          </w:p>
        </w:tc>
        <w:tc>
          <w:tcPr>
            <w:tcW w:w="4737" w:type="dxa"/>
            <w:gridSpan w:val="2"/>
          </w:tcPr>
          <w:p w:rsidR="00B63CD9" w:rsidRPr="00DA093A" w:rsidRDefault="00B63CD9" w:rsidP="009B641F">
            <w:pPr>
              <w:spacing w:after="0" w:line="240" w:lineRule="auto"/>
              <w:jc w:val="center"/>
              <w:rPr>
                <w:rFonts w:ascii="Times New Roman" w:hAnsi="Times New Roman" w:cs="Times New Roman"/>
                <w:sz w:val="28"/>
                <w:szCs w:val="28"/>
              </w:rPr>
            </w:pPr>
            <w:r w:rsidRPr="00DA093A">
              <w:rPr>
                <w:rFonts w:ascii="Times New Roman" w:hAnsi="Times New Roman" w:cs="Times New Roman"/>
                <w:sz w:val="28"/>
                <w:szCs w:val="28"/>
              </w:rPr>
              <w:t>Переводный экзамен</w:t>
            </w:r>
          </w:p>
          <w:p w:rsidR="00B63CD9" w:rsidRDefault="00B63CD9" w:rsidP="009B641F">
            <w:pPr>
              <w:spacing w:after="0" w:line="240" w:lineRule="auto"/>
              <w:jc w:val="center"/>
              <w:rPr>
                <w:rFonts w:ascii="Times New Roman" w:hAnsi="Times New Roman" w:cs="Times New Roman"/>
                <w:sz w:val="28"/>
                <w:szCs w:val="28"/>
              </w:rPr>
            </w:pPr>
          </w:p>
          <w:p w:rsidR="00B63CD9" w:rsidRPr="00DA093A" w:rsidRDefault="00B63CD9" w:rsidP="009B641F">
            <w:pPr>
              <w:spacing w:after="0" w:line="240" w:lineRule="auto"/>
              <w:jc w:val="center"/>
              <w:rPr>
                <w:rFonts w:ascii="Times New Roman" w:hAnsi="Times New Roman" w:cs="Times New Roman"/>
                <w:sz w:val="28"/>
                <w:szCs w:val="28"/>
              </w:rPr>
            </w:pPr>
          </w:p>
        </w:tc>
      </w:tr>
      <w:tr w:rsidR="00B63CD9" w:rsidTr="009B641F">
        <w:trPr>
          <w:trHeight w:val="633"/>
        </w:trPr>
        <w:tc>
          <w:tcPr>
            <w:tcW w:w="534" w:type="dxa"/>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B63CD9" w:rsidRPr="00C4772C"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2</w:t>
            </w:r>
          </w:p>
        </w:tc>
        <w:tc>
          <w:tcPr>
            <w:tcW w:w="5953" w:type="dxa"/>
          </w:tcPr>
          <w:p w:rsidR="00B63CD9" w:rsidRDefault="00B63CD9" w:rsidP="009B64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737" w:type="dxa"/>
            <w:gridSpan w:val="2"/>
          </w:tcPr>
          <w:p w:rsidR="00B63CD9" w:rsidRPr="00DA093A" w:rsidRDefault="00B63CD9" w:rsidP="009B641F">
            <w:pPr>
              <w:spacing w:after="0" w:line="240" w:lineRule="auto"/>
              <w:rPr>
                <w:rFonts w:ascii="Times New Roman" w:hAnsi="Times New Roman" w:cs="Times New Roman"/>
                <w:sz w:val="24"/>
                <w:szCs w:val="24"/>
              </w:rPr>
            </w:pPr>
            <w:r w:rsidRPr="00DA093A">
              <w:rPr>
                <w:rFonts w:ascii="Times New Roman" w:hAnsi="Times New Roman" w:cs="Times New Roman"/>
                <w:sz w:val="24"/>
                <w:szCs w:val="24"/>
              </w:rPr>
              <w:t>3 разнохарактерных произведения</w:t>
            </w:r>
          </w:p>
        </w:tc>
      </w:tr>
      <w:tr w:rsidR="00B63CD9" w:rsidTr="009B641F">
        <w:trPr>
          <w:trHeight w:val="495"/>
        </w:trPr>
        <w:tc>
          <w:tcPr>
            <w:tcW w:w="534" w:type="dxa"/>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2</w:t>
            </w:r>
          </w:p>
        </w:tc>
        <w:tc>
          <w:tcPr>
            <w:tcW w:w="5953" w:type="dxa"/>
          </w:tcPr>
          <w:p w:rsidR="00B63CD9" w:rsidRPr="00DA093A" w:rsidRDefault="00B63CD9" w:rsidP="009B641F">
            <w:pPr>
              <w:spacing w:after="0" w:line="240" w:lineRule="auto"/>
              <w:jc w:val="center"/>
              <w:rPr>
                <w:rFonts w:ascii="Times New Roman" w:hAnsi="Times New Roman" w:cs="Times New Roman"/>
                <w:sz w:val="28"/>
                <w:szCs w:val="28"/>
              </w:rPr>
            </w:pPr>
            <w:r w:rsidRPr="00DA093A">
              <w:rPr>
                <w:rFonts w:ascii="Times New Roman" w:hAnsi="Times New Roman" w:cs="Times New Roman"/>
                <w:sz w:val="24"/>
                <w:szCs w:val="24"/>
              </w:rPr>
              <w:t>два разнохарактерных произведения</w:t>
            </w:r>
          </w:p>
        </w:tc>
        <w:tc>
          <w:tcPr>
            <w:tcW w:w="4737" w:type="dxa"/>
            <w:gridSpan w:val="2"/>
          </w:tcPr>
          <w:p w:rsidR="00B63CD9" w:rsidRPr="00DA093A" w:rsidRDefault="00B63CD9" w:rsidP="009B641F">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3</w:t>
            </w:r>
            <w:r w:rsidRPr="00DA093A">
              <w:rPr>
                <w:rFonts w:ascii="Times New Roman" w:hAnsi="Times New Roman" w:cs="Times New Roman"/>
                <w:sz w:val="24"/>
                <w:szCs w:val="24"/>
              </w:rPr>
              <w:t xml:space="preserve"> разнохарактерных произведения </w:t>
            </w:r>
            <w:r>
              <w:rPr>
                <w:rFonts w:ascii="Times New Roman" w:hAnsi="Times New Roman" w:cs="Times New Roman"/>
                <w:sz w:val="24"/>
                <w:szCs w:val="24"/>
              </w:rPr>
              <w:t>–</w:t>
            </w:r>
            <w:r w:rsidRPr="00DA093A">
              <w:rPr>
                <w:rFonts w:ascii="Times New Roman" w:hAnsi="Times New Roman" w:cs="Times New Roman"/>
                <w:sz w:val="24"/>
                <w:szCs w:val="24"/>
              </w:rPr>
              <w:t xml:space="preserve"> </w:t>
            </w:r>
            <w:r>
              <w:rPr>
                <w:rFonts w:ascii="Times New Roman" w:hAnsi="Times New Roman" w:cs="Times New Roman"/>
                <w:sz w:val="24"/>
                <w:szCs w:val="24"/>
              </w:rPr>
              <w:t>(</w:t>
            </w:r>
            <w:r w:rsidRPr="00DA093A">
              <w:rPr>
                <w:rFonts w:ascii="Times New Roman" w:hAnsi="Times New Roman" w:cs="Times New Roman"/>
                <w:sz w:val="24"/>
                <w:szCs w:val="24"/>
              </w:rPr>
              <w:t>одно по желанию ансамбль с педагогом</w:t>
            </w:r>
            <w:r>
              <w:rPr>
                <w:rFonts w:ascii="Times New Roman" w:hAnsi="Times New Roman" w:cs="Times New Roman"/>
                <w:sz w:val="24"/>
                <w:szCs w:val="24"/>
              </w:rPr>
              <w:t>)</w:t>
            </w:r>
          </w:p>
        </w:tc>
      </w:tr>
      <w:tr w:rsidR="00B63CD9" w:rsidTr="009B641F">
        <w:trPr>
          <w:trHeight w:val="1170"/>
        </w:trPr>
        <w:tc>
          <w:tcPr>
            <w:tcW w:w="534" w:type="dxa"/>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2</w:t>
            </w:r>
          </w:p>
        </w:tc>
        <w:tc>
          <w:tcPr>
            <w:tcW w:w="5953" w:type="dxa"/>
          </w:tcPr>
          <w:p w:rsidR="00B63CD9" w:rsidRPr="00DA093A" w:rsidRDefault="00B63CD9" w:rsidP="009B641F">
            <w:pPr>
              <w:spacing w:after="0" w:line="240" w:lineRule="auto"/>
              <w:jc w:val="center"/>
              <w:rPr>
                <w:rFonts w:ascii="Times New Roman" w:hAnsi="Times New Roman" w:cs="Times New Roman"/>
                <w:sz w:val="24"/>
                <w:szCs w:val="24"/>
              </w:rPr>
            </w:pPr>
            <w:r w:rsidRPr="00DA093A">
              <w:rPr>
                <w:rFonts w:ascii="Times New Roman" w:hAnsi="Times New Roman" w:cs="Times New Roman"/>
                <w:sz w:val="24"/>
                <w:szCs w:val="24"/>
              </w:rPr>
              <w:t>полифоническое произведение + пьеса</w:t>
            </w:r>
          </w:p>
        </w:tc>
        <w:tc>
          <w:tcPr>
            <w:tcW w:w="4737" w:type="dxa"/>
            <w:gridSpan w:val="2"/>
          </w:tcPr>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полифония;</w:t>
            </w:r>
          </w:p>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A093A">
              <w:rPr>
                <w:rFonts w:ascii="Times New Roman" w:hAnsi="Times New Roman" w:cs="Times New Roman"/>
                <w:sz w:val="24"/>
                <w:szCs w:val="24"/>
              </w:rPr>
              <w:t>крупн</w:t>
            </w:r>
            <w:r>
              <w:rPr>
                <w:rFonts w:ascii="Times New Roman" w:hAnsi="Times New Roman" w:cs="Times New Roman"/>
                <w:sz w:val="24"/>
                <w:szCs w:val="24"/>
              </w:rPr>
              <w:t>ая</w:t>
            </w:r>
            <w:r w:rsidRPr="00DA093A">
              <w:rPr>
                <w:rFonts w:ascii="Times New Roman" w:hAnsi="Times New Roman" w:cs="Times New Roman"/>
                <w:sz w:val="24"/>
                <w:szCs w:val="24"/>
              </w:rPr>
              <w:t xml:space="preserve"> форм</w:t>
            </w:r>
            <w:r>
              <w:rPr>
                <w:rFonts w:ascii="Times New Roman" w:hAnsi="Times New Roman" w:cs="Times New Roman"/>
                <w:sz w:val="24"/>
                <w:szCs w:val="24"/>
              </w:rPr>
              <w:t>а;</w:t>
            </w:r>
          </w:p>
          <w:p w:rsidR="00B63CD9" w:rsidRPr="00DA093A"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A093A">
              <w:rPr>
                <w:rFonts w:ascii="Times New Roman" w:hAnsi="Times New Roman" w:cs="Times New Roman"/>
                <w:sz w:val="24"/>
                <w:szCs w:val="24"/>
              </w:rPr>
              <w:t xml:space="preserve"> </w:t>
            </w:r>
            <w:r>
              <w:rPr>
                <w:rFonts w:ascii="Times New Roman" w:hAnsi="Times New Roman" w:cs="Times New Roman"/>
                <w:sz w:val="24"/>
                <w:szCs w:val="24"/>
              </w:rPr>
              <w:t>пьеса</w:t>
            </w:r>
          </w:p>
        </w:tc>
      </w:tr>
      <w:tr w:rsidR="00B63CD9" w:rsidTr="009B641F">
        <w:trPr>
          <w:trHeight w:val="442"/>
        </w:trPr>
        <w:tc>
          <w:tcPr>
            <w:tcW w:w="534" w:type="dxa"/>
            <w:vMerge w:val="restart"/>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 xml:space="preserve">3 </w:t>
            </w:r>
          </w:p>
        </w:tc>
        <w:tc>
          <w:tcPr>
            <w:tcW w:w="567" w:type="dxa"/>
            <w:vMerge w:val="restart"/>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2</w:t>
            </w:r>
          </w:p>
        </w:tc>
        <w:tc>
          <w:tcPr>
            <w:tcW w:w="10690" w:type="dxa"/>
            <w:gridSpan w:val="3"/>
          </w:tcPr>
          <w:p w:rsidR="00B63CD9" w:rsidRDefault="00B63CD9" w:rsidP="009B64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желающих получить свидетельство</w:t>
            </w:r>
          </w:p>
        </w:tc>
      </w:tr>
      <w:tr w:rsidR="00B63CD9" w:rsidTr="009B641F">
        <w:trPr>
          <w:trHeight w:val="675"/>
        </w:trPr>
        <w:tc>
          <w:tcPr>
            <w:tcW w:w="534" w:type="dxa"/>
            <w:vMerge/>
          </w:tcPr>
          <w:p w:rsidR="00B63CD9" w:rsidRDefault="00B63CD9" w:rsidP="009B641F">
            <w:pPr>
              <w:spacing w:after="0"/>
              <w:rPr>
                <w:rFonts w:ascii="Times New Roman" w:hAnsi="Times New Roman" w:cs="Times New Roman"/>
                <w:sz w:val="28"/>
                <w:szCs w:val="28"/>
              </w:rPr>
            </w:pPr>
          </w:p>
        </w:tc>
        <w:tc>
          <w:tcPr>
            <w:tcW w:w="567" w:type="dxa"/>
            <w:vMerge/>
          </w:tcPr>
          <w:p w:rsidR="00B63CD9" w:rsidRDefault="00B63CD9" w:rsidP="009B641F">
            <w:pPr>
              <w:spacing w:after="0"/>
              <w:rPr>
                <w:rFonts w:ascii="Times New Roman" w:hAnsi="Times New Roman" w:cs="Times New Roman"/>
                <w:sz w:val="28"/>
                <w:szCs w:val="28"/>
              </w:rPr>
            </w:pPr>
          </w:p>
        </w:tc>
        <w:tc>
          <w:tcPr>
            <w:tcW w:w="6154" w:type="dxa"/>
            <w:gridSpan w:val="2"/>
          </w:tcPr>
          <w:p w:rsidR="00B63CD9" w:rsidRDefault="00B63CD9" w:rsidP="009B641F">
            <w:pPr>
              <w:spacing w:after="0" w:line="240" w:lineRule="auto"/>
              <w:jc w:val="center"/>
              <w:rPr>
                <w:rFonts w:ascii="Times New Roman" w:hAnsi="Times New Roman" w:cs="Times New Roman"/>
                <w:sz w:val="24"/>
                <w:szCs w:val="24"/>
              </w:rPr>
            </w:pPr>
            <w:r w:rsidRPr="005C2EEB">
              <w:rPr>
                <w:rFonts w:ascii="Times New Roman" w:hAnsi="Times New Roman" w:cs="Times New Roman"/>
                <w:b/>
                <w:sz w:val="24"/>
                <w:szCs w:val="24"/>
              </w:rPr>
              <w:t>Прослушивания</w:t>
            </w:r>
            <w:r>
              <w:rPr>
                <w:rFonts w:ascii="Times New Roman" w:hAnsi="Times New Roman" w:cs="Times New Roman"/>
                <w:b/>
                <w:sz w:val="24"/>
                <w:szCs w:val="24"/>
              </w:rPr>
              <w:t xml:space="preserve">: </w:t>
            </w:r>
            <w:r w:rsidRPr="005C2EEB">
              <w:rPr>
                <w:rFonts w:ascii="Times New Roman" w:hAnsi="Times New Roman" w:cs="Times New Roman"/>
                <w:sz w:val="24"/>
                <w:szCs w:val="24"/>
              </w:rPr>
              <w:t>декабрь, февраль, апрель</w:t>
            </w:r>
          </w:p>
        </w:tc>
        <w:tc>
          <w:tcPr>
            <w:tcW w:w="4536" w:type="dxa"/>
          </w:tcPr>
          <w:p w:rsidR="00B63CD9" w:rsidRDefault="00B63CD9" w:rsidP="009B64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Итоговый экзамен</w:t>
            </w:r>
          </w:p>
        </w:tc>
      </w:tr>
      <w:tr w:rsidR="00B63CD9" w:rsidTr="009B641F">
        <w:trPr>
          <w:trHeight w:val="1380"/>
        </w:trPr>
        <w:tc>
          <w:tcPr>
            <w:tcW w:w="534" w:type="dxa"/>
            <w:vMerge/>
          </w:tcPr>
          <w:p w:rsidR="00B63CD9" w:rsidRDefault="00B63CD9" w:rsidP="009B641F">
            <w:pPr>
              <w:spacing w:after="0"/>
              <w:rPr>
                <w:rFonts w:ascii="Times New Roman" w:hAnsi="Times New Roman" w:cs="Times New Roman"/>
                <w:sz w:val="28"/>
                <w:szCs w:val="28"/>
              </w:rPr>
            </w:pPr>
          </w:p>
        </w:tc>
        <w:tc>
          <w:tcPr>
            <w:tcW w:w="567" w:type="dxa"/>
            <w:vMerge/>
          </w:tcPr>
          <w:p w:rsidR="00B63CD9" w:rsidRDefault="00B63CD9" w:rsidP="009B641F">
            <w:pPr>
              <w:spacing w:after="0"/>
              <w:rPr>
                <w:rFonts w:ascii="Times New Roman" w:hAnsi="Times New Roman" w:cs="Times New Roman"/>
                <w:sz w:val="28"/>
                <w:szCs w:val="28"/>
              </w:rPr>
            </w:pPr>
          </w:p>
        </w:tc>
        <w:tc>
          <w:tcPr>
            <w:tcW w:w="6154" w:type="dxa"/>
            <w:gridSpan w:val="2"/>
          </w:tcPr>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2EEB">
              <w:rPr>
                <w:rFonts w:ascii="Times New Roman" w:hAnsi="Times New Roman" w:cs="Times New Roman"/>
                <w:sz w:val="24"/>
                <w:szCs w:val="24"/>
              </w:rPr>
              <w:t>п</w:t>
            </w:r>
            <w:r>
              <w:rPr>
                <w:rFonts w:ascii="Times New Roman" w:hAnsi="Times New Roman" w:cs="Times New Roman"/>
                <w:sz w:val="24"/>
                <w:szCs w:val="24"/>
              </w:rPr>
              <w:t>ьеса;</w:t>
            </w:r>
          </w:p>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полифония;</w:t>
            </w:r>
          </w:p>
          <w:p w:rsidR="00B63CD9" w:rsidRPr="005C2EEB" w:rsidRDefault="00B63CD9" w:rsidP="009B641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5C2EEB">
              <w:rPr>
                <w:rFonts w:ascii="Times New Roman" w:hAnsi="Times New Roman" w:cs="Times New Roman"/>
                <w:sz w:val="24"/>
                <w:szCs w:val="24"/>
              </w:rPr>
              <w:t>крупная форма</w:t>
            </w:r>
          </w:p>
        </w:tc>
        <w:tc>
          <w:tcPr>
            <w:tcW w:w="4536" w:type="dxa"/>
          </w:tcPr>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2EEB">
              <w:rPr>
                <w:rFonts w:ascii="Times New Roman" w:hAnsi="Times New Roman" w:cs="Times New Roman"/>
                <w:sz w:val="24"/>
                <w:szCs w:val="24"/>
              </w:rPr>
              <w:t>п</w:t>
            </w:r>
            <w:r>
              <w:rPr>
                <w:rFonts w:ascii="Times New Roman" w:hAnsi="Times New Roman" w:cs="Times New Roman"/>
                <w:sz w:val="24"/>
                <w:szCs w:val="24"/>
              </w:rPr>
              <w:t>ьеса;</w:t>
            </w:r>
          </w:p>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полифония;</w:t>
            </w:r>
          </w:p>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2EEB">
              <w:rPr>
                <w:rFonts w:ascii="Times New Roman" w:hAnsi="Times New Roman" w:cs="Times New Roman"/>
                <w:sz w:val="24"/>
                <w:szCs w:val="24"/>
              </w:rPr>
              <w:t>крупная форма</w:t>
            </w:r>
          </w:p>
          <w:p w:rsidR="00B63CD9" w:rsidRDefault="00B63CD9" w:rsidP="009B641F">
            <w:pPr>
              <w:spacing w:after="0" w:line="240" w:lineRule="auto"/>
              <w:rPr>
                <w:rFonts w:ascii="Times New Roman" w:hAnsi="Times New Roman" w:cs="Times New Roman"/>
                <w:sz w:val="24"/>
                <w:szCs w:val="24"/>
              </w:rPr>
            </w:pPr>
          </w:p>
        </w:tc>
      </w:tr>
      <w:tr w:rsidR="00B63CD9" w:rsidTr="009B641F">
        <w:trPr>
          <w:trHeight w:val="436"/>
        </w:trPr>
        <w:tc>
          <w:tcPr>
            <w:tcW w:w="534" w:type="dxa"/>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B63CD9" w:rsidRDefault="00B63CD9" w:rsidP="009B641F">
            <w:pPr>
              <w:spacing w:after="0"/>
              <w:rPr>
                <w:rFonts w:ascii="Times New Roman" w:hAnsi="Times New Roman" w:cs="Times New Roman"/>
                <w:sz w:val="28"/>
                <w:szCs w:val="28"/>
              </w:rPr>
            </w:pPr>
            <w:r>
              <w:rPr>
                <w:rFonts w:ascii="Times New Roman" w:hAnsi="Times New Roman" w:cs="Times New Roman"/>
                <w:sz w:val="28"/>
                <w:szCs w:val="28"/>
              </w:rPr>
              <w:t>2</w:t>
            </w:r>
          </w:p>
        </w:tc>
        <w:tc>
          <w:tcPr>
            <w:tcW w:w="6154" w:type="dxa"/>
            <w:gridSpan w:val="2"/>
          </w:tcPr>
          <w:p w:rsidR="00B63CD9" w:rsidRDefault="00B63CD9" w:rsidP="009B641F">
            <w:pPr>
              <w:spacing w:after="0" w:line="240" w:lineRule="auto"/>
              <w:jc w:val="center"/>
              <w:rPr>
                <w:rFonts w:ascii="Times New Roman" w:hAnsi="Times New Roman" w:cs="Times New Roman"/>
                <w:sz w:val="24"/>
                <w:szCs w:val="24"/>
              </w:rPr>
            </w:pPr>
            <w:r w:rsidRPr="005C2EEB">
              <w:rPr>
                <w:rFonts w:ascii="Times New Roman" w:hAnsi="Times New Roman" w:cs="Times New Roman"/>
                <w:b/>
                <w:sz w:val="24"/>
                <w:szCs w:val="24"/>
              </w:rPr>
              <w:t>Прослушивания</w:t>
            </w:r>
            <w:r>
              <w:rPr>
                <w:rFonts w:ascii="Times New Roman" w:hAnsi="Times New Roman" w:cs="Times New Roman"/>
                <w:b/>
                <w:sz w:val="24"/>
                <w:szCs w:val="24"/>
              </w:rPr>
              <w:t xml:space="preserve">: </w:t>
            </w:r>
            <w:r w:rsidRPr="005C2EEB">
              <w:rPr>
                <w:rFonts w:ascii="Times New Roman" w:hAnsi="Times New Roman" w:cs="Times New Roman"/>
                <w:sz w:val="24"/>
                <w:szCs w:val="24"/>
              </w:rPr>
              <w:t>декабрь, февраль, апрель</w:t>
            </w:r>
          </w:p>
        </w:tc>
        <w:tc>
          <w:tcPr>
            <w:tcW w:w="4536" w:type="dxa"/>
          </w:tcPr>
          <w:p w:rsidR="00B63CD9" w:rsidRDefault="00B63CD9" w:rsidP="009B64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Итоговый экзамен</w:t>
            </w:r>
          </w:p>
        </w:tc>
      </w:tr>
      <w:tr w:rsidR="00B63CD9" w:rsidTr="009B641F">
        <w:trPr>
          <w:trHeight w:val="436"/>
        </w:trPr>
        <w:tc>
          <w:tcPr>
            <w:tcW w:w="534" w:type="dxa"/>
          </w:tcPr>
          <w:p w:rsidR="00B63CD9" w:rsidRDefault="00B63CD9" w:rsidP="009B641F">
            <w:pPr>
              <w:spacing w:after="0"/>
              <w:rPr>
                <w:rFonts w:ascii="Times New Roman" w:hAnsi="Times New Roman" w:cs="Times New Roman"/>
                <w:sz w:val="28"/>
                <w:szCs w:val="28"/>
              </w:rPr>
            </w:pPr>
          </w:p>
        </w:tc>
        <w:tc>
          <w:tcPr>
            <w:tcW w:w="567" w:type="dxa"/>
          </w:tcPr>
          <w:p w:rsidR="00B63CD9" w:rsidRDefault="00B63CD9" w:rsidP="009B641F">
            <w:pPr>
              <w:spacing w:after="0"/>
              <w:rPr>
                <w:rFonts w:ascii="Times New Roman" w:hAnsi="Times New Roman" w:cs="Times New Roman"/>
                <w:sz w:val="28"/>
                <w:szCs w:val="28"/>
              </w:rPr>
            </w:pPr>
          </w:p>
        </w:tc>
        <w:tc>
          <w:tcPr>
            <w:tcW w:w="6154" w:type="dxa"/>
            <w:gridSpan w:val="2"/>
          </w:tcPr>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2EEB">
              <w:rPr>
                <w:rFonts w:ascii="Times New Roman" w:hAnsi="Times New Roman" w:cs="Times New Roman"/>
                <w:sz w:val="24"/>
                <w:szCs w:val="24"/>
              </w:rPr>
              <w:t>п</w:t>
            </w:r>
            <w:r>
              <w:rPr>
                <w:rFonts w:ascii="Times New Roman" w:hAnsi="Times New Roman" w:cs="Times New Roman"/>
                <w:sz w:val="24"/>
                <w:szCs w:val="24"/>
              </w:rPr>
              <w:t>ьеса;</w:t>
            </w:r>
          </w:p>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полифония;</w:t>
            </w:r>
          </w:p>
          <w:p w:rsidR="00B63CD9" w:rsidRPr="005C2EEB" w:rsidRDefault="00B63CD9" w:rsidP="009B641F">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5C2EEB">
              <w:rPr>
                <w:rFonts w:ascii="Times New Roman" w:hAnsi="Times New Roman" w:cs="Times New Roman"/>
                <w:sz w:val="24"/>
                <w:szCs w:val="24"/>
              </w:rPr>
              <w:t>крупная форма</w:t>
            </w:r>
          </w:p>
        </w:tc>
        <w:tc>
          <w:tcPr>
            <w:tcW w:w="4536" w:type="dxa"/>
          </w:tcPr>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2EEB">
              <w:rPr>
                <w:rFonts w:ascii="Times New Roman" w:hAnsi="Times New Roman" w:cs="Times New Roman"/>
                <w:sz w:val="24"/>
                <w:szCs w:val="24"/>
              </w:rPr>
              <w:t>п</w:t>
            </w:r>
            <w:r>
              <w:rPr>
                <w:rFonts w:ascii="Times New Roman" w:hAnsi="Times New Roman" w:cs="Times New Roman"/>
                <w:sz w:val="24"/>
                <w:szCs w:val="24"/>
              </w:rPr>
              <w:t>ьеса;</w:t>
            </w:r>
          </w:p>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 полифония;</w:t>
            </w:r>
          </w:p>
          <w:p w:rsidR="00B63CD9" w:rsidRDefault="00B63CD9"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2EEB">
              <w:rPr>
                <w:rFonts w:ascii="Times New Roman" w:hAnsi="Times New Roman" w:cs="Times New Roman"/>
                <w:sz w:val="24"/>
                <w:szCs w:val="24"/>
              </w:rPr>
              <w:t>крупная форма</w:t>
            </w:r>
          </w:p>
        </w:tc>
      </w:tr>
    </w:tbl>
    <w:p w:rsidR="00B63CD9" w:rsidRDefault="00B63CD9" w:rsidP="00B63CD9">
      <w:pPr>
        <w:spacing w:after="0" w:line="240" w:lineRule="auto"/>
        <w:rPr>
          <w:rFonts w:ascii="Times New Roman" w:hAnsi="Times New Roman" w:cs="Times New Roman"/>
          <w:b/>
          <w:i/>
          <w:sz w:val="24"/>
          <w:szCs w:val="24"/>
        </w:rPr>
      </w:pPr>
      <w:bookmarkStart w:id="0" w:name="_GoBack"/>
      <w:bookmarkEnd w:id="0"/>
    </w:p>
    <w:p w:rsidR="00B63CD9" w:rsidRDefault="00B63CD9" w:rsidP="00B63CD9">
      <w:pPr>
        <w:spacing w:after="0" w:line="240" w:lineRule="auto"/>
        <w:jc w:val="center"/>
        <w:rPr>
          <w:rFonts w:ascii="Times New Roman" w:hAnsi="Times New Roman" w:cs="Times New Roman"/>
          <w:b/>
          <w:i/>
          <w:sz w:val="24"/>
          <w:szCs w:val="24"/>
        </w:rPr>
      </w:pPr>
    </w:p>
    <w:p w:rsidR="00B63CD9" w:rsidRDefault="00B63CD9" w:rsidP="00B63CD9">
      <w:pPr>
        <w:spacing w:after="0" w:line="240" w:lineRule="auto"/>
        <w:jc w:val="center"/>
        <w:rPr>
          <w:rFonts w:ascii="Times New Roman" w:hAnsi="Times New Roman" w:cs="Times New Roman"/>
          <w:b/>
          <w:i/>
          <w:sz w:val="24"/>
          <w:szCs w:val="24"/>
        </w:rPr>
      </w:pPr>
    </w:p>
    <w:p w:rsidR="00B63CD9" w:rsidRDefault="00B63CD9" w:rsidP="00B63CD9">
      <w:pPr>
        <w:spacing w:after="0" w:line="240" w:lineRule="auto"/>
        <w:jc w:val="center"/>
        <w:rPr>
          <w:rFonts w:ascii="Times New Roman" w:hAnsi="Times New Roman" w:cs="Times New Roman"/>
          <w:b/>
          <w:i/>
          <w:sz w:val="24"/>
          <w:szCs w:val="24"/>
        </w:rPr>
      </w:pPr>
    </w:p>
    <w:p w:rsidR="00B63CD9" w:rsidRPr="00490C80" w:rsidRDefault="00B63CD9" w:rsidP="00B63CD9">
      <w:pPr>
        <w:spacing w:after="0" w:line="240" w:lineRule="auto"/>
        <w:jc w:val="center"/>
        <w:rPr>
          <w:rFonts w:ascii="Times New Roman" w:hAnsi="Times New Roman" w:cs="Times New Roman"/>
          <w:b/>
          <w:i/>
          <w:sz w:val="24"/>
          <w:szCs w:val="24"/>
        </w:rPr>
      </w:pPr>
      <w:r w:rsidRPr="00490C80">
        <w:rPr>
          <w:rFonts w:ascii="Times New Roman" w:hAnsi="Times New Roman" w:cs="Times New Roman"/>
          <w:b/>
          <w:i/>
          <w:sz w:val="24"/>
          <w:szCs w:val="24"/>
        </w:rPr>
        <w:t>Критерии оценки</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bCs/>
          <w:sz w:val="24"/>
          <w:szCs w:val="24"/>
        </w:rPr>
        <w:t xml:space="preserve">Критерии оценки качества подготовки </w:t>
      </w:r>
      <w:r>
        <w:rPr>
          <w:rStyle w:val="TimesNewRoman14"/>
          <w:bCs/>
          <w:sz w:val="24"/>
          <w:szCs w:val="24"/>
        </w:rPr>
        <w:t>обучающегося</w:t>
      </w:r>
      <w:r w:rsidRPr="00490C80">
        <w:rPr>
          <w:rFonts w:ascii="Times New Roman" w:hAnsi="Times New Roman" w:cs="Times New Roman"/>
          <w:sz w:val="24"/>
          <w:szCs w:val="24"/>
        </w:rPr>
        <w:t xml:space="preserve"> позволяют определить уровень освоения материала, предусмотренного учебной программой. Основным критерием оценок </w:t>
      </w:r>
      <w:r>
        <w:rPr>
          <w:rStyle w:val="TimesNewRoman14"/>
          <w:bCs/>
          <w:sz w:val="24"/>
          <w:szCs w:val="24"/>
        </w:rPr>
        <w:t>обучающегося</w:t>
      </w:r>
      <w:r w:rsidRPr="00490C80">
        <w:rPr>
          <w:rFonts w:ascii="Times New Roman" w:hAnsi="Times New Roman" w:cs="Times New Roman"/>
          <w:sz w:val="24"/>
          <w:szCs w:val="24"/>
        </w:rPr>
        <w:t xml:space="preserve">, </w:t>
      </w:r>
      <w:proofErr w:type="gramStart"/>
      <w:r w:rsidRPr="00490C80">
        <w:rPr>
          <w:rFonts w:ascii="Times New Roman" w:hAnsi="Times New Roman" w:cs="Times New Roman"/>
          <w:sz w:val="24"/>
          <w:szCs w:val="24"/>
        </w:rPr>
        <w:t>осваивающего  общеразвивающую</w:t>
      </w:r>
      <w:proofErr w:type="gramEnd"/>
      <w:r w:rsidRPr="00490C80">
        <w:rPr>
          <w:rFonts w:ascii="Times New Roman" w:hAnsi="Times New Roman" w:cs="Times New Roman"/>
          <w:sz w:val="24"/>
          <w:szCs w:val="24"/>
        </w:rPr>
        <w:t xml:space="preserve">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При оценивании </w:t>
      </w:r>
      <w:r>
        <w:rPr>
          <w:rStyle w:val="TimesNewRoman14"/>
          <w:bCs/>
          <w:sz w:val="24"/>
          <w:szCs w:val="24"/>
        </w:rPr>
        <w:t>обучающегося</w:t>
      </w:r>
      <w:r>
        <w:rPr>
          <w:rFonts w:ascii="Times New Roman" w:hAnsi="Times New Roman" w:cs="Times New Roman"/>
          <w:sz w:val="24"/>
          <w:szCs w:val="24"/>
        </w:rPr>
        <w:t>, осваивающего</w:t>
      </w:r>
      <w:r w:rsidRPr="00490C80">
        <w:rPr>
          <w:rFonts w:ascii="Times New Roman" w:hAnsi="Times New Roman" w:cs="Times New Roman"/>
          <w:sz w:val="24"/>
          <w:szCs w:val="24"/>
        </w:rPr>
        <w:t xml:space="preserve"> общеразвивающую программу, следует учитывать:</w:t>
      </w:r>
    </w:p>
    <w:p w:rsidR="00B63CD9" w:rsidRDefault="00B63CD9" w:rsidP="00B63CD9">
      <w:pPr>
        <w:pStyle w:val="a7"/>
        <w:numPr>
          <w:ilvl w:val="0"/>
          <w:numId w:val="10"/>
        </w:numPr>
        <w:spacing w:after="0" w:line="240" w:lineRule="auto"/>
        <w:jc w:val="both"/>
        <w:rPr>
          <w:rFonts w:ascii="Times New Roman" w:hAnsi="Times New Roman" w:cs="Times New Roman"/>
          <w:sz w:val="24"/>
          <w:szCs w:val="24"/>
        </w:rPr>
      </w:pPr>
      <w:r w:rsidRPr="009E0467">
        <w:rPr>
          <w:rFonts w:ascii="Times New Roman" w:hAnsi="Times New Roman" w:cs="Times New Roman"/>
          <w:sz w:val="24"/>
          <w:szCs w:val="24"/>
        </w:rPr>
        <w:t>формирование устойчивого интереса к музыкальному искусству, к занятиям музыкой;</w:t>
      </w:r>
    </w:p>
    <w:p w:rsidR="00B63CD9" w:rsidRDefault="00B63CD9" w:rsidP="00B63CD9">
      <w:pPr>
        <w:pStyle w:val="a7"/>
        <w:numPr>
          <w:ilvl w:val="0"/>
          <w:numId w:val="10"/>
        </w:numPr>
        <w:spacing w:after="0" w:line="240" w:lineRule="auto"/>
        <w:jc w:val="both"/>
        <w:rPr>
          <w:rFonts w:ascii="Times New Roman" w:hAnsi="Times New Roman" w:cs="Times New Roman"/>
          <w:sz w:val="24"/>
          <w:szCs w:val="24"/>
        </w:rPr>
      </w:pPr>
      <w:r w:rsidRPr="001D6BA7">
        <w:rPr>
          <w:rFonts w:ascii="Times New Roman" w:hAnsi="Times New Roman" w:cs="Times New Roman"/>
          <w:sz w:val="24"/>
          <w:szCs w:val="24"/>
        </w:rPr>
        <w:t xml:space="preserve">наличие исполнительской культуры, развитие музыкального мышления; </w:t>
      </w:r>
    </w:p>
    <w:p w:rsidR="00B63CD9" w:rsidRDefault="00B63CD9" w:rsidP="00B63CD9">
      <w:pPr>
        <w:pStyle w:val="a7"/>
        <w:numPr>
          <w:ilvl w:val="0"/>
          <w:numId w:val="10"/>
        </w:numPr>
        <w:spacing w:after="0" w:line="240" w:lineRule="auto"/>
        <w:jc w:val="both"/>
        <w:rPr>
          <w:rFonts w:ascii="Times New Roman" w:hAnsi="Times New Roman" w:cs="Times New Roman"/>
          <w:sz w:val="24"/>
          <w:szCs w:val="24"/>
        </w:rPr>
      </w:pPr>
      <w:r w:rsidRPr="001D6BA7">
        <w:rPr>
          <w:rFonts w:ascii="Times New Roman" w:hAnsi="Times New Roman" w:cs="Times New Roman"/>
          <w:sz w:val="24"/>
          <w:szCs w:val="24"/>
        </w:rPr>
        <w:t>овладение практическими умениями и навыками в различных видах музыкально-исполнительской деятельности: сольном, ансамблевом исполнительстве, подборе аккомпанемента;</w:t>
      </w:r>
    </w:p>
    <w:p w:rsidR="00B63CD9" w:rsidRPr="001D6BA7" w:rsidRDefault="00B63CD9" w:rsidP="00B63CD9">
      <w:pPr>
        <w:pStyle w:val="a7"/>
        <w:numPr>
          <w:ilvl w:val="0"/>
          <w:numId w:val="10"/>
        </w:numPr>
        <w:spacing w:after="0" w:line="240" w:lineRule="auto"/>
        <w:jc w:val="both"/>
        <w:rPr>
          <w:rFonts w:ascii="Times New Roman" w:hAnsi="Times New Roman" w:cs="Times New Roman"/>
          <w:sz w:val="24"/>
          <w:szCs w:val="24"/>
        </w:rPr>
      </w:pPr>
      <w:r w:rsidRPr="001D6BA7">
        <w:rPr>
          <w:rFonts w:ascii="Times New Roman" w:hAnsi="Times New Roman" w:cs="Times New Roman"/>
          <w:sz w:val="24"/>
          <w:szCs w:val="24"/>
        </w:rPr>
        <w:t xml:space="preserve">степень продвижения </w:t>
      </w:r>
      <w:r>
        <w:rPr>
          <w:rStyle w:val="TimesNewRoman14"/>
          <w:bCs/>
          <w:sz w:val="24"/>
          <w:szCs w:val="24"/>
        </w:rPr>
        <w:t>обучающегося</w:t>
      </w:r>
      <w:r w:rsidRPr="001D6BA7">
        <w:rPr>
          <w:rFonts w:ascii="Times New Roman" w:hAnsi="Times New Roman" w:cs="Times New Roman"/>
          <w:sz w:val="24"/>
          <w:szCs w:val="24"/>
        </w:rPr>
        <w:t>, успешность личностных достижений.</w:t>
      </w:r>
    </w:p>
    <w:p w:rsidR="00B63CD9" w:rsidRDefault="00B63CD9" w:rsidP="00B63CD9">
      <w:pPr>
        <w:pStyle w:val="aff"/>
        <w:ind w:firstLine="709"/>
        <w:jc w:val="both"/>
        <w:rPr>
          <w:rFonts w:ascii="Times New Roman" w:hAnsi="Times New Roman" w:cs="Times New Roman"/>
        </w:rPr>
      </w:pPr>
      <w:r w:rsidRPr="00490C80">
        <w:rPr>
          <w:rFonts w:ascii="Times New Roman" w:hAnsi="Times New Roman" w:cs="Times New Roman"/>
        </w:rPr>
        <w:t>По итогам исполнения программы на зачете, академическом прослушивании выставляется оценка по пятибалльной шкале:</w:t>
      </w:r>
    </w:p>
    <w:p w:rsidR="00B63CD9" w:rsidRPr="00490C80" w:rsidRDefault="00B63CD9" w:rsidP="00B63CD9">
      <w:pPr>
        <w:pStyle w:val="aff"/>
        <w:ind w:firstLine="709"/>
        <w:jc w:val="both"/>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1"/>
        <w:gridCol w:w="9005"/>
      </w:tblGrid>
      <w:tr w:rsidR="00B63CD9" w:rsidRPr="00490C80" w:rsidTr="009B641F">
        <w:trPr>
          <w:trHeight w:val="272"/>
          <w:jc w:val="center"/>
        </w:trPr>
        <w:tc>
          <w:tcPr>
            <w:tcW w:w="5301" w:type="dxa"/>
          </w:tcPr>
          <w:p w:rsidR="00B63CD9" w:rsidRPr="00490C80" w:rsidRDefault="00B63CD9" w:rsidP="009B641F">
            <w:pPr>
              <w:pStyle w:val="aff"/>
              <w:autoSpaceDE w:val="0"/>
              <w:autoSpaceDN w:val="0"/>
              <w:adjustRightInd w:val="0"/>
              <w:ind w:firstLine="709"/>
              <w:jc w:val="center"/>
              <w:rPr>
                <w:rFonts w:ascii="Times New Roman" w:hAnsi="Times New Roman" w:cs="Times New Roman"/>
                <w:b/>
              </w:rPr>
            </w:pPr>
            <w:r w:rsidRPr="00490C80">
              <w:rPr>
                <w:rFonts w:ascii="Times New Roman" w:hAnsi="Times New Roman" w:cs="Times New Roman"/>
                <w:b/>
              </w:rPr>
              <w:t>Оценка</w:t>
            </w:r>
          </w:p>
        </w:tc>
        <w:tc>
          <w:tcPr>
            <w:tcW w:w="9005" w:type="dxa"/>
          </w:tcPr>
          <w:p w:rsidR="00B63CD9" w:rsidRPr="00490C80" w:rsidRDefault="00B63CD9" w:rsidP="009B641F">
            <w:pPr>
              <w:pStyle w:val="aff"/>
              <w:autoSpaceDE w:val="0"/>
              <w:autoSpaceDN w:val="0"/>
              <w:adjustRightInd w:val="0"/>
              <w:ind w:firstLine="709"/>
              <w:jc w:val="center"/>
              <w:rPr>
                <w:rFonts w:ascii="Times New Roman" w:hAnsi="Times New Roman" w:cs="Times New Roman"/>
                <w:b/>
              </w:rPr>
            </w:pPr>
            <w:r w:rsidRPr="00490C80">
              <w:rPr>
                <w:rFonts w:ascii="Times New Roman" w:hAnsi="Times New Roman" w:cs="Times New Roman"/>
                <w:b/>
              </w:rPr>
              <w:t>Критерии оценивания выступления</w:t>
            </w:r>
          </w:p>
        </w:tc>
      </w:tr>
      <w:tr w:rsidR="00B63CD9" w:rsidRPr="00490C80" w:rsidTr="009B641F">
        <w:trPr>
          <w:trHeight w:val="1705"/>
          <w:jc w:val="center"/>
        </w:trPr>
        <w:tc>
          <w:tcPr>
            <w:tcW w:w="5301" w:type="dxa"/>
          </w:tcPr>
          <w:p w:rsidR="00B63CD9" w:rsidRPr="00490C80" w:rsidRDefault="00B63CD9" w:rsidP="009B641F">
            <w:pPr>
              <w:spacing w:after="0" w:line="240" w:lineRule="auto"/>
              <w:rPr>
                <w:rFonts w:ascii="Times New Roman" w:hAnsi="Times New Roman" w:cs="Times New Roman"/>
                <w:sz w:val="24"/>
                <w:szCs w:val="24"/>
              </w:rPr>
            </w:pPr>
            <w:r w:rsidRPr="00490C80">
              <w:rPr>
                <w:rFonts w:ascii="Times New Roman" w:hAnsi="Times New Roman" w:cs="Times New Roman"/>
                <w:sz w:val="24"/>
                <w:szCs w:val="24"/>
              </w:rPr>
              <w:t>5 («отлично»)</w:t>
            </w:r>
          </w:p>
        </w:tc>
        <w:tc>
          <w:tcPr>
            <w:tcW w:w="9005" w:type="dxa"/>
          </w:tcPr>
          <w:p w:rsidR="00B63CD9" w:rsidRPr="00490C80" w:rsidRDefault="00B63CD9" w:rsidP="009B641F">
            <w:pPr>
              <w:pStyle w:val="Body1"/>
              <w:widowControl w:val="0"/>
              <w:autoSpaceDE w:val="0"/>
              <w:autoSpaceDN w:val="0"/>
              <w:adjustRightInd w:val="0"/>
              <w:jc w:val="both"/>
              <w:rPr>
                <w:rFonts w:ascii="Times New Roman" w:hAnsi="Times New Roman" w:cs="Times New Roman"/>
                <w:color w:val="auto"/>
                <w:lang w:val="ru-RU"/>
              </w:rPr>
            </w:pPr>
            <w:r w:rsidRPr="00490C80">
              <w:rPr>
                <w:rFonts w:ascii="Times New Roman" w:hAnsi="Times New Roman" w:cs="Times New Roman"/>
                <w:color w:val="auto"/>
                <w:lang w:val="ru-RU"/>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B63CD9" w:rsidRPr="00490C80" w:rsidTr="009B641F">
        <w:trPr>
          <w:trHeight w:val="847"/>
          <w:jc w:val="center"/>
        </w:trPr>
        <w:tc>
          <w:tcPr>
            <w:tcW w:w="5301" w:type="dxa"/>
          </w:tcPr>
          <w:p w:rsidR="00B63CD9" w:rsidRPr="00490C80" w:rsidRDefault="00B63CD9" w:rsidP="009B641F">
            <w:pPr>
              <w:spacing w:after="0" w:line="240" w:lineRule="auto"/>
              <w:rPr>
                <w:rFonts w:ascii="Times New Roman" w:hAnsi="Times New Roman" w:cs="Times New Roman"/>
                <w:sz w:val="24"/>
                <w:szCs w:val="24"/>
              </w:rPr>
            </w:pPr>
            <w:r w:rsidRPr="00490C80">
              <w:rPr>
                <w:rFonts w:ascii="Times New Roman" w:hAnsi="Times New Roman" w:cs="Times New Roman"/>
                <w:sz w:val="24"/>
                <w:szCs w:val="24"/>
              </w:rPr>
              <w:t>4 («хорошо»)</w:t>
            </w:r>
          </w:p>
        </w:tc>
        <w:tc>
          <w:tcPr>
            <w:tcW w:w="9005" w:type="dxa"/>
          </w:tcPr>
          <w:p w:rsidR="00B63CD9" w:rsidRPr="00490C80" w:rsidRDefault="00B63CD9" w:rsidP="009B641F">
            <w:pPr>
              <w:pStyle w:val="Body1"/>
              <w:widowControl w:val="0"/>
              <w:autoSpaceDE w:val="0"/>
              <w:autoSpaceDN w:val="0"/>
              <w:adjustRightInd w:val="0"/>
              <w:jc w:val="both"/>
              <w:rPr>
                <w:rFonts w:ascii="Times New Roman" w:hAnsi="Times New Roman" w:cs="Times New Roman"/>
                <w:color w:val="auto"/>
                <w:lang w:val="ru-RU"/>
              </w:rPr>
            </w:pPr>
            <w:r w:rsidRPr="00490C80">
              <w:rPr>
                <w:rFonts w:ascii="Times New Roman" w:hAnsi="Times New Roman" w:cs="Times New Roman"/>
                <w:color w:val="auto"/>
                <w:lang w:val="ru-RU"/>
              </w:rPr>
              <w:t>программа соответствует году обучения, грамотное исполнение с наличием мелких технических недочетов, небольшое несоответствие темпа, недостаточно убедительное донесение образа исполняемого произведения</w:t>
            </w:r>
          </w:p>
        </w:tc>
      </w:tr>
      <w:tr w:rsidR="00B63CD9" w:rsidRPr="00490C80" w:rsidTr="009B641F">
        <w:trPr>
          <w:trHeight w:val="832"/>
          <w:jc w:val="center"/>
        </w:trPr>
        <w:tc>
          <w:tcPr>
            <w:tcW w:w="5301" w:type="dxa"/>
          </w:tcPr>
          <w:p w:rsidR="00B63CD9" w:rsidRPr="00490C80" w:rsidRDefault="00B63CD9" w:rsidP="009B641F">
            <w:pPr>
              <w:spacing w:after="0" w:line="240" w:lineRule="auto"/>
              <w:rPr>
                <w:rFonts w:ascii="Times New Roman" w:hAnsi="Times New Roman" w:cs="Times New Roman"/>
                <w:sz w:val="24"/>
                <w:szCs w:val="24"/>
              </w:rPr>
            </w:pPr>
            <w:r w:rsidRPr="00490C80">
              <w:rPr>
                <w:rFonts w:ascii="Times New Roman" w:hAnsi="Times New Roman" w:cs="Times New Roman"/>
                <w:sz w:val="24"/>
                <w:szCs w:val="24"/>
              </w:rPr>
              <w:t>3 («удовлетворительно»)</w:t>
            </w:r>
          </w:p>
        </w:tc>
        <w:tc>
          <w:tcPr>
            <w:tcW w:w="9005" w:type="dxa"/>
          </w:tcPr>
          <w:p w:rsidR="00B63CD9" w:rsidRPr="00490C80" w:rsidRDefault="00B63CD9" w:rsidP="009B641F">
            <w:pPr>
              <w:pStyle w:val="Body1"/>
              <w:widowControl w:val="0"/>
              <w:autoSpaceDE w:val="0"/>
              <w:autoSpaceDN w:val="0"/>
              <w:adjustRightInd w:val="0"/>
              <w:ind w:hanging="3"/>
              <w:jc w:val="both"/>
              <w:rPr>
                <w:rFonts w:ascii="Times New Roman" w:hAnsi="Times New Roman" w:cs="Times New Roman"/>
                <w:color w:val="auto"/>
                <w:lang w:val="ru-RU"/>
              </w:rPr>
            </w:pPr>
            <w:r w:rsidRPr="00490C80">
              <w:rPr>
                <w:rFonts w:ascii="Times New Roman" w:hAnsi="Times New Roman" w:cs="Times New Roman"/>
                <w:color w:val="auto"/>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B63CD9" w:rsidRPr="00490C80" w:rsidTr="009B641F">
        <w:trPr>
          <w:trHeight w:val="832"/>
          <w:jc w:val="center"/>
        </w:trPr>
        <w:tc>
          <w:tcPr>
            <w:tcW w:w="5301" w:type="dxa"/>
          </w:tcPr>
          <w:p w:rsidR="00B63CD9" w:rsidRPr="00490C80" w:rsidRDefault="00B63CD9" w:rsidP="009B641F">
            <w:pPr>
              <w:spacing w:after="0" w:line="240" w:lineRule="auto"/>
              <w:rPr>
                <w:rFonts w:ascii="Times New Roman" w:hAnsi="Times New Roman" w:cs="Times New Roman"/>
                <w:sz w:val="24"/>
                <w:szCs w:val="24"/>
              </w:rPr>
            </w:pPr>
            <w:r w:rsidRPr="00490C80">
              <w:rPr>
                <w:rFonts w:ascii="Times New Roman" w:hAnsi="Times New Roman" w:cs="Times New Roman"/>
                <w:sz w:val="24"/>
                <w:szCs w:val="24"/>
              </w:rPr>
              <w:t>2 («неудовлетворительно»)</w:t>
            </w:r>
          </w:p>
        </w:tc>
        <w:tc>
          <w:tcPr>
            <w:tcW w:w="9005" w:type="dxa"/>
          </w:tcPr>
          <w:p w:rsidR="00B63CD9" w:rsidRPr="00490C80" w:rsidRDefault="00B63CD9" w:rsidP="009B641F">
            <w:pPr>
              <w:pStyle w:val="Body1"/>
              <w:widowControl w:val="0"/>
              <w:autoSpaceDE w:val="0"/>
              <w:autoSpaceDN w:val="0"/>
              <w:adjustRightInd w:val="0"/>
              <w:ind w:hanging="3"/>
              <w:jc w:val="both"/>
              <w:rPr>
                <w:rFonts w:ascii="Times New Roman" w:hAnsi="Times New Roman" w:cs="Times New Roman"/>
                <w:color w:val="auto"/>
                <w:lang w:val="ru-RU"/>
              </w:rPr>
            </w:pPr>
            <w:r w:rsidRPr="00490C80">
              <w:rPr>
                <w:rFonts w:ascii="Times New Roman" w:hAnsi="Times New Roman" w:cs="Times New Roman"/>
                <w:color w:val="auto"/>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B63CD9" w:rsidRPr="00490C80" w:rsidTr="009B641F">
        <w:trPr>
          <w:trHeight w:val="560"/>
          <w:jc w:val="center"/>
        </w:trPr>
        <w:tc>
          <w:tcPr>
            <w:tcW w:w="5301" w:type="dxa"/>
          </w:tcPr>
          <w:p w:rsidR="00B63CD9" w:rsidRPr="00490C80" w:rsidRDefault="00B63CD9" w:rsidP="009B641F">
            <w:pPr>
              <w:spacing w:after="0" w:line="240" w:lineRule="auto"/>
              <w:rPr>
                <w:rFonts w:ascii="Times New Roman" w:hAnsi="Times New Roman" w:cs="Times New Roman"/>
                <w:sz w:val="24"/>
                <w:szCs w:val="24"/>
              </w:rPr>
            </w:pPr>
            <w:r w:rsidRPr="00490C80">
              <w:rPr>
                <w:rFonts w:ascii="Times New Roman" w:hAnsi="Times New Roman" w:cs="Times New Roman"/>
                <w:sz w:val="24"/>
                <w:szCs w:val="24"/>
              </w:rPr>
              <w:lastRenderedPageBreak/>
              <w:t>«зачет» (без отметки)</w:t>
            </w:r>
          </w:p>
        </w:tc>
        <w:tc>
          <w:tcPr>
            <w:tcW w:w="9005" w:type="dxa"/>
          </w:tcPr>
          <w:p w:rsidR="00B63CD9" w:rsidRPr="00490C80" w:rsidRDefault="00B63CD9" w:rsidP="009B641F">
            <w:pPr>
              <w:pStyle w:val="Body1"/>
              <w:widowControl w:val="0"/>
              <w:autoSpaceDE w:val="0"/>
              <w:autoSpaceDN w:val="0"/>
              <w:adjustRightInd w:val="0"/>
              <w:ind w:hanging="3"/>
              <w:jc w:val="both"/>
              <w:rPr>
                <w:rFonts w:ascii="Times New Roman" w:hAnsi="Times New Roman" w:cs="Times New Roman"/>
                <w:color w:val="auto"/>
                <w:lang w:val="ru-RU"/>
              </w:rPr>
            </w:pPr>
            <w:r w:rsidRPr="00490C80">
              <w:rPr>
                <w:rFonts w:ascii="Times New Roman" w:eastAsia="Helvetica" w:hAnsi="Times New Roman" w:cs="Times New Roman"/>
                <w:color w:val="auto"/>
                <w:lang w:val="ru-RU"/>
              </w:rPr>
              <w:t>отражает достаточный уровень подготовки и исполнения на данном этапе обучения.</w:t>
            </w:r>
          </w:p>
        </w:tc>
      </w:tr>
    </w:tbl>
    <w:p w:rsidR="00B63CD9" w:rsidRDefault="00B63CD9" w:rsidP="00B63CD9">
      <w:pPr>
        <w:spacing w:after="0" w:line="240" w:lineRule="auto"/>
        <w:jc w:val="center"/>
        <w:rPr>
          <w:rFonts w:ascii="Times New Roman" w:hAnsi="Times New Roman" w:cs="Times New Roman"/>
          <w:b/>
          <w:sz w:val="24"/>
          <w:szCs w:val="24"/>
        </w:rPr>
      </w:pPr>
    </w:p>
    <w:p w:rsidR="00B63CD9" w:rsidRPr="00490C80" w:rsidRDefault="00B63CD9" w:rsidP="00B63CD9">
      <w:pPr>
        <w:spacing w:after="0" w:line="240" w:lineRule="auto"/>
        <w:jc w:val="center"/>
        <w:rPr>
          <w:rFonts w:ascii="Times New Roman" w:hAnsi="Times New Roman" w:cs="Times New Roman"/>
          <w:b/>
          <w:sz w:val="24"/>
          <w:szCs w:val="24"/>
        </w:rPr>
      </w:pPr>
      <w:r w:rsidRPr="00490C80">
        <w:rPr>
          <w:rFonts w:ascii="Times New Roman" w:hAnsi="Times New Roman" w:cs="Times New Roman"/>
          <w:b/>
          <w:sz w:val="24"/>
          <w:szCs w:val="24"/>
          <w:lang w:val="en-US"/>
        </w:rPr>
        <w:t>V</w:t>
      </w:r>
      <w:r w:rsidRPr="00490C80">
        <w:rPr>
          <w:rFonts w:ascii="Times New Roman" w:hAnsi="Times New Roman" w:cs="Times New Roman"/>
          <w:b/>
          <w:sz w:val="24"/>
          <w:szCs w:val="24"/>
        </w:rPr>
        <w:t xml:space="preserve">. МЕТОДИЧЕСКОЕ </w:t>
      </w:r>
      <w:proofErr w:type="gramStart"/>
      <w:r w:rsidRPr="00490C80">
        <w:rPr>
          <w:rFonts w:ascii="Times New Roman" w:hAnsi="Times New Roman" w:cs="Times New Roman"/>
          <w:b/>
          <w:sz w:val="24"/>
          <w:szCs w:val="24"/>
        </w:rPr>
        <w:t>ОБЕСПЕЧЕНИЕ  УЧЕБНОГО</w:t>
      </w:r>
      <w:proofErr w:type="gramEnd"/>
      <w:r w:rsidRPr="00490C80">
        <w:rPr>
          <w:rFonts w:ascii="Times New Roman" w:hAnsi="Times New Roman" w:cs="Times New Roman"/>
          <w:b/>
          <w:sz w:val="24"/>
          <w:szCs w:val="24"/>
        </w:rPr>
        <w:t xml:space="preserve">   ПРОЦЕССА</w:t>
      </w:r>
    </w:p>
    <w:p w:rsidR="00B63CD9" w:rsidRPr="00490C80" w:rsidRDefault="00B63CD9" w:rsidP="00B63CD9">
      <w:pPr>
        <w:spacing w:after="0" w:line="240" w:lineRule="auto"/>
        <w:jc w:val="center"/>
        <w:rPr>
          <w:rFonts w:ascii="Times New Roman" w:hAnsi="Times New Roman" w:cs="Times New Roman"/>
          <w:b/>
          <w:i/>
          <w:sz w:val="24"/>
          <w:szCs w:val="24"/>
        </w:rPr>
      </w:pPr>
      <w:r w:rsidRPr="00490C80">
        <w:rPr>
          <w:rFonts w:ascii="Times New Roman" w:hAnsi="Times New Roman" w:cs="Times New Roman"/>
          <w:b/>
          <w:i/>
          <w:sz w:val="24"/>
          <w:szCs w:val="24"/>
        </w:rPr>
        <w:t>Методические рекомендации преподавателям</w:t>
      </w:r>
    </w:p>
    <w:p w:rsidR="00B63CD9"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Трехлетний срок реализации программы учебного предмета позволяет: перейти </w:t>
      </w:r>
      <w:proofErr w:type="gramStart"/>
      <w:r w:rsidRPr="00490C80">
        <w:rPr>
          <w:rFonts w:ascii="Times New Roman" w:hAnsi="Times New Roman" w:cs="Times New Roman"/>
          <w:sz w:val="24"/>
          <w:szCs w:val="24"/>
        </w:rPr>
        <w:t>на  обучение</w:t>
      </w:r>
      <w:proofErr w:type="gramEnd"/>
      <w:r w:rsidRPr="00490C80">
        <w:rPr>
          <w:rFonts w:ascii="Times New Roman" w:hAnsi="Times New Roman" w:cs="Times New Roman"/>
          <w:sz w:val="24"/>
          <w:szCs w:val="24"/>
        </w:rPr>
        <w:t xml:space="preserve"> по предпрофессиональной программе,  продолжить самостоятельные занятия, приобщиться к любительскому сольному и ансамблевому музицированию.  </w:t>
      </w:r>
    </w:p>
    <w:p w:rsidR="00B63CD9" w:rsidRPr="001D6BA7"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sz w:val="24"/>
          <w:szCs w:val="24"/>
        </w:rPr>
        <w:t xml:space="preserve">Важнейшие педагогические принципы постепенности и последовательности в изучении материала требуют от преподавателя применения различных подходов к </w:t>
      </w:r>
      <w:r>
        <w:rPr>
          <w:rStyle w:val="TimesNewRoman14"/>
          <w:bCs/>
          <w:sz w:val="24"/>
          <w:szCs w:val="24"/>
        </w:rPr>
        <w:t>обучающимся</w:t>
      </w:r>
      <w:r w:rsidRPr="00490C80">
        <w:rPr>
          <w:rFonts w:ascii="Times New Roman" w:hAnsi="Times New Roman"/>
          <w:sz w:val="24"/>
          <w:szCs w:val="24"/>
        </w:rPr>
        <w:t>, учитывающих оценку их интеллектуальных, физических, музыкальных и эмоциональных данных, уровень подготовки.</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Достичь более высоких результатов в обучении и развитии творческих способностей </w:t>
      </w:r>
      <w:r>
        <w:rPr>
          <w:rStyle w:val="TimesNewRoman14"/>
          <w:bCs/>
          <w:sz w:val="24"/>
          <w:szCs w:val="24"/>
        </w:rPr>
        <w:t>обучающихся</w:t>
      </w:r>
      <w:r w:rsidRPr="00490C80">
        <w:rPr>
          <w:rFonts w:ascii="Times New Roman" w:hAnsi="Times New Roman" w:cs="Times New Roman"/>
          <w:sz w:val="24"/>
          <w:szCs w:val="24"/>
        </w:rPr>
        <w:t xml:space="preserve">, </w:t>
      </w:r>
      <w:proofErr w:type="gramStart"/>
      <w:r w:rsidRPr="00490C80">
        <w:rPr>
          <w:rFonts w:ascii="Times New Roman" w:hAnsi="Times New Roman" w:cs="Times New Roman"/>
          <w:sz w:val="24"/>
          <w:szCs w:val="24"/>
        </w:rPr>
        <w:t>полнее  учитывать</w:t>
      </w:r>
      <w:proofErr w:type="gramEnd"/>
      <w:r w:rsidRPr="00490C80">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490C80">
        <w:rPr>
          <w:rFonts w:ascii="Times New Roman" w:hAnsi="Times New Roman" w:cs="Times New Roman"/>
          <w:sz w:val="24"/>
          <w:szCs w:val="24"/>
        </w:rPr>
        <w:t xml:space="preserve">индивидуальные возможности и личностные особенности позволяют следующие методы дифференциации и индивидуализации:              </w:t>
      </w:r>
    </w:p>
    <w:p w:rsidR="00B63CD9" w:rsidRPr="00490C80" w:rsidRDefault="00B63CD9" w:rsidP="00B63CD9">
      <w:pPr>
        <w:spacing w:after="0" w:line="240" w:lineRule="auto"/>
        <w:jc w:val="both"/>
        <w:rPr>
          <w:rFonts w:ascii="Times New Roman" w:hAnsi="Times New Roman" w:cs="Times New Roman"/>
          <w:sz w:val="24"/>
          <w:szCs w:val="24"/>
        </w:rPr>
      </w:pPr>
      <w:r w:rsidRPr="00490C80">
        <w:rPr>
          <w:rFonts w:ascii="Times New Roman" w:hAnsi="Times New Roman" w:cs="Times New Roman"/>
          <w:sz w:val="24"/>
          <w:szCs w:val="24"/>
        </w:rPr>
        <w:t xml:space="preserve">разработка педагогом заданий различной </w:t>
      </w:r>
      <w:proofErr w:type="gramStart"/>
      <w:r w:rsidRPr="00490C80">
        <w:rPr>
          <w:rFonts w:ascii="Times New Roman" w:hAnsi="Times New Roman" w:cs="Times New Roman"/>
          <w:sz w:val="24"/>
          <w:szCs w:val="24"/>
        </w:rPr>
        <w:t>трудности  и</w:t>
      </w:r>
      <w:proofErr w:type="gramEnd"/>
      <w:r w:rsidRPr="00490C80">
        <w:rPr>
          <w:rFonts w:ascii="Times New Roman" w:hAnsi="Times New Roman" w:cs="Times New Roman"/>
          <w:sz w:val="24"/>
          <w:szCs w:val="24"/>
        </w:rPr>
        <w:t xml:space="preserve"> объема;</w:t>
      </w:r>
    </w:p>
    <w:p w:rsidR="00B63CD9" w:rsidRDefault="00B63CD9" w:rsidP="00B63CD9">
      <w:pPr>
        <w:pStyle w:val="a7"/>
        <w:numPr>
          <w:ilvl w:val="0"/>
          <w:numId w:val="17"/>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 xml:space="preserve">разная мера помощи преподавателя </w:t>
      </w:r>
      <w:r w:rsidRPr="00FF0CFD">
        <w:rPr>
          <w:rStyle w:val="TimesNewRoman14"/>
          <w:bCs/>
          <w:sz w:val="24"/>
          <w:szCs w:val="24"/>
        </w:rPr>
        <w:t>обучающимся</w:t>
      </w:r>
      <w:r w:rsidRPr="00FF0CFD">
        <w:rPr>
          <w:rFonts w:ascii="Times New Roman" w:hAnsi="Times New Roman" w:cs="Times New Roman"/>
          <w:sz w:val="24"/>
          <w:szCs w:val="24"/>
        </w:rPr>
        <w:t xml:space="preserve"> при выполнении учебных заданий;</w:t>
      </w:r>
    </w:p>
    <w:p w:rsidR="00B63CD9" w:rsidRDefault="00B63CD9" w:rsidP="00B63CD9">
      <w:pPr>
        <w:pStyle w:val="a7"/>
        <w:numPr>
          <w:ilvl w:val="0"/>
          <w:numId w:val="17"/>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вариативность темпа освоения учебного материала;</w:t>
      </w:r>
    </w:p>
    <w:p w:rsidR="00B63CD9" w:rsidRPr="00FF0CFD" w:rsidRDefault="00B63CD9" w:rsidP="00B63CD9">
      <w:pPr>
        <w:pStyle w:val="a7"/>
        <w:numPr>
          <w:ilvl w:val="0"/>
          <w:numId w:val="17"/>
        </w:numPr>
        <w:spacing w:after="0" w:line="240" w:lineRule="auto"/>
        <w:jc w:val="both"/>
        <w:rPr>
          <w:rFonts w:ascii="Times New Roman" w:hAnsi="Times New Roman" w:cs="Times New Roman"/>
          <w:sz w:val="24"/>
          <w:szCs w:val="24"/>
        </w:rPr>
      </w:pPr>
      <w:r w:rsidRPr="00FF0CFD">
        <w:rPr>
          <w:rFonts w:ascii="Times New Roman" w:hAnsi="Times New Roman" w:cs="Times New Roman"/>
          <w:sz w:val="24"/>
          <w:szCs w:val="24"/>
        </w:rPr>
        <w:t>индивидуальные и дифференцированные домашние задания.</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w:t>
      </w:r>
      <w:r>
        <w:rPr>
          <w:rStyle w:val="TimesNewRoman14"/>
          <w:bCs/>
          <w:sz w:val="24"/>
          <w:szCs w:val="24"/>
        </w:rPr>
        <w:t>обучающимся</w:t>
      </w:r>
      <w:r w:rsidRPr="00490C80">
        <w:rPr>
          <w:rFonts w:ascii="Times New Roman" w:hAnsi="Times New Roman" w:cs="Times New Roman"/>
          <w:sz w:val="24"/>
          <w:szCs w:val="24"/>
        </w:rPr>
        <w:t xml:space="preserve"> предлагается воспользоваться ранее полученной информацией, и при этом </w:t>
      </w:r>
      <w:r>
        <w:rPr>
          <w:rStyle w:val="TimesNewRoman14"/>
          <w:bCs/>
          <w:sz w:val="24"/>
          <w:szCs w:val="24"/>
        </w:rPr>
        <w:t>обучающиеся</w:t>
      </w:r>
      <w:r w:rsidRPr="00490C80">
        <w:rPr>
          <w:rFonts w:ascii="Times New Roman" w:hAnsi="Times New Roman" w:cs="Times New Roman"/>
          <w:sz w:val="24"/>
          <w:szCs w:val="24"/>
        </w:rPr>
        <w:t xml:space="preserve"> получают разную меру помощи, которую может оказать преподаватель посредством показа на инструменте. </w:t>
      </w:r>
    </w:p>
    <w:p w:rsidR="00B63CD9"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Основное время на уроке отводится практической деятельности, поэтому создание творческой атмосферы способствует ее продуктивности.</w:t>
      </w:r>
    </w:p>
    <w:p w:rsidR="00B63CD9" w:rsidRDefault="00B63CD9" w:rsidP="00B63CD9">
      <w:pPr>
        <w:spacing w:after="0" w:line="240" w:lineRule="auto"/>
        <w:ind w:firstLine="709"/>
        <w:jc w:val="both"/>
        <w:rPr>
          <w:rFonts w:ascii="Times New Roman" w:hAnsi="Times New Roman"/>
          <w:sz w:val="24"/>
          <w:szCs w:val="24"/>
        </w:rPr>
      </w:pPr>
      <w:r w:rsidRPr="00490C80">
        <w:rPr>
          <w:rFonts w:ascii="Times New Roman" w:hAnsi="Times New Roman"/>
          <w:sz w:val="24"/>
          <w:szCs w:val="24"/>
        </w:rPr>
        <w:t xml:space="preserve">Правильная организация учебного процесса, успешное и всестороннее развитие музыкально-исполнительских данных </w:t>
      </w:r>
      <w:r>
        <w:rPr>
          <w:rStyle w:val="TimesNewRoman14"/>
          <w:bCs/>
          <w:sz w:val="24"/>
          <w:szCs w:val="24"/>
        </w:rPr>
        <w:t>обучающегося</w:t>
      </w:r>
      <w:r w:rsidRPr="00490C80">
        <w:rPr>
          <w:rFonts w:ascii="Times New Roman" w:hAnsi="Times New Roman"/>
          <w:sz w:val="24"/>
          <w:szCs w:val="24"/>
        </w:rPr>
        <w:t xml:space="preserve">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w:t>
      </w:r>
      <w:r>
        <w:rPr>
          <w:rStyle w:val="TimesNewRoman14"/>
          <w:bCs/>
          <w:sz w:val="24"/>
          <w:szCs w:val="24"/>
        </w:rPr>
        <w:t>обучающегося</w:t>
      </w:r>
      <w:r w:rsidRPr="00490C80">
        <w:rPr>
          <w:rFonts w:ascii="Times New Roman" w:hAnsi="Times New Roman"/>
          <w:sz w:val="24"/>
          <w:szCs w:val="24"/>
        </w:rPr>
        <w:t>.</w:t>
      </w:r>
    </w:p>
    <w:p w:rsidR="00B63CD9" w:rsidRPr="009F1B7F"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sz w:val="24"/>
          <w:szCs w:val="24"/>
        </w:rPr>
        <w:t xml:space="preserve">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w:t>
      </w:r>
      <w:r>
        <w:rPr>
          <w:rStyle w:val="TimesNewRoman14"/>
          <w:bCs/>
          <w:sz w:val="24"/>
          <w:szCs w:val="24"/>
        </w:rPr>
        <w:t>обучающегося</w:t>
      </w:r>
      <w:r w:rsidRPr="00490C80">
        <w:rPr>
          <w:rFonts w:ascii="Times New Roman" w:hAnsi="Times New Roman"/>
          <w:sz w:val="24"/>
          <w:szCs w:val="24"/>
        </w:rPr>
        <w:t>.</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w:t>
      </w:r>
      <w:r>
        <w:rPr>
          <w:rStyle w:val="TimesNewRoman14"/>
          <w:bCs/>
          <w:sz w:val="24"/>
          <w:szCs w:val="24"/>
        </w:rPr>
        <w:t>обучающегося</w:t>
      </w:r>
      <w:r w:rsidRPr="00490C80">
        <w:rPr>
          <w:rFonts w:ascii="Times New Roman" w:hAnsi="Times New Roman" w:cs="Times New Roman"/>
          <w:sz w:val="24"/>
          <w:szCs w:val="24"/>
        </w:rPr>
        <w:t>.</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lastRenderedPageBreak/>
        <w:t xml:space="preserve">На заключительном этапе </w:t>
      </w:r>
      <w:r>
        <w:rPr>
          <w:rStyle w:val="TimesNewRoman14"/>
          <w:bCs/>
          <w:sz w:val="24"/>
          <w:szCs w:val="24"/>
        </w:rPr>
        <w:t>обучающиеся</w:t>
      </w:r>
      <w:r w:rsidRPr="00490C80">
        <w:rPr>
          <w:rFonts w:ascii="Times New Roman" w:hAnsi="Times New Roman" w:cs="Times New Roman"/>
          <w:sz w:val="24"/>
          <w:szCs w:val="24"/>
        </w:rPr>
        <w:t xml:space="preserve"> имеют опыт исполнения произведений классической и современной музыки, опыт сольного </w:t>
      </w:r>
      <w:proofErr w:type="gramStart"/>
      <w:r w:rsidRPr="00490C80">
        <w:rPr>
          <w:rFonts w:ascii="Times New Roman" w:hAnsi="Times New Roman" w:cs="Times New Roman"/>
          <w:sz w:val="24"/>
          <w:szCs w:val="24"/>
        </w:rPr>
        <w:t>и  ансамблевого</w:t>
      </w:r>
      <w:proofErr w:type="gramEnd"/>
      <w:r w:rsidRPr="00490C80">
        <w:rPr>
          <w:rFonts w:ascii="Times New Roman" w:hAnsi="Times New Roman" w:cs="Times New Roman"/>
          <w:sz w:val="24"/>
          <w:szCs w:val="24"/>
        </w:rPr>
        <w:t xml:space="preserve">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 Методы работы над качеством звука зависят от индивидуальных способностей и возможностей </w:t>
      </w:r>
      <w:r>
        <w:rPr>
          <w:rStyle w:val="TimesNewRoman14"/>
          <w:bCs/>
          <w:sz w:val="24"/>
          <w:szCs w:val="24"/>
        </w:rPr>
        <w:t>обучающихся</w:t>
      </w:r>
      <w:r w:rsidRPr="00490C80">
        <w:rPr>
          <w:rFonts w:ascii="Times New Roman" w:hAnsi="Times New Roman" w:cs="Times New Roman"/>
          <w:sz w:val="24"/>
          <w:szCs w:val="24"/>
        </w:rPr>
        <w:t xml:space="preserve">, степени развития музыкального слуха и музыкально-игровых навыков.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B63CD9" w:rsidRDefault="00B63CD9" w:rsidP="00B63CD9">
      <w:pPr>
        <w:pStyle w:val="Body1"/>
        <w:tabs>
          <w:tab w:val="left" w:pos="1276"/>
        </w:tabs>
        <w:rPr>
          <w:rFonts w:ascii="Times New Roman" w:eastAsia="Helvetica" w:hAnsi="Times New Roman" w:cs="Times New Roman"/>
          <w:b/>
          <w:lang w:val="ru-RU"/>
        </w:rPr>
      </w:pPr>
    </w:p>
    <w:p w:rsidR="00B63CD9" w:rsidRDefault="00B63CD9" w:rsidP="00B63CD9">
      <w:pPr>
        <w:pStyle w:val="Body1"/>
        <w:tabs>
          <w:tab w:val="left" w:pos="1276"/>
        </w:tabs>
        <w:jc w:val="center"/>
        <w:rPr>
          <w:rFonts w:ascii="Times New Roman" w:eastAsia="Helvetica" w:hAnsi="Times New Roman" w:cs="Times New Roman"/>
          <w:b/>
          <w:lang w:val="ru-RU"/>
        </w:rPr>
      </w:pPr>
    </w:p>
    <w:p w:rsidR="00B63CD9" w:rsidRPr="00490C80" w:rsidRDefault="00B63CD9" w:rsidP="00B63CD9">
      <w:pPr>
        <w:pStyle w:val="Body1"/>
        <w:tabs>
          <w:tab w:val="left" w:pos="1276"/>
        </w:tabs>
        <w:jc w:val="center"/>
        <w:rPr>
          <w:rFonts w:ascii="Times New Roman" w:hAnsi="Times New Roman" w:cs="Times New Roman"/>
          <w:lang w:val="ru-RU"/>
        </w:rPr>
      </w:pPr>
      <w:r w:rsidRPr="00490C80">
        <w:rPr>
          <w:rFonts w:ascii="Times New Roman" w:eastAsia="Helvetica" w:hAnsi="Times New Roman" w:cs="Times New Roman"/>
          <w:b/>
        </w:rPr>
        <w:t>VI</w:t>
      </w:r>
      <w:r w:rsidRPr="00490C80">
        <w:rPr>
          <w:rFonts w:ascii="Times New Roman" w:eastAsia="Helvetica" w:hAnsi="Times New Roman" w:cs="Times New Roman"/>
          <w:b/>
          <w:lang w:val="ru-RU"/>
        </w:rPr>
        <w:t>. СПИСКИ РЕКОМЕНДУЕМОЙ УЧЕБНОЙ И МЕТОДИЧЕСКОЙ ЛИТЕРАТУРЫ</w:t>
      </w:r>
    </w:p>
    <w:p w:rsidR="00B63CD9" w:rsidRPr="00490C80" w:rsidRDefault="00B63CD9" w:rsidP="00B63CD9">
      <w:pPr>
        <w:pStyle w:val="Body1"/>
        <w:numPr>
          <w:ilvl w:val="0"/>
          <w:numId w:val="4"/>
        </w:numPr>
        <w:suppressAutoHyphens w:val="0"/>
        <w:ind w:left="0" w:firstLine="0"/>
        <w:jc w:val="center"/>
        <w:rPr>
          <w:rFonts w:ascii="Times New Roman" w:hAnsi="Times New Roman" w:cs="Times New Roman"/>
          <w:b/>
          <w:i/>
          <w:lang w:val="ru-RU"/>
        </w:rPr>
      </w:pPr>
      <w:proofErr w:type="gramStart"/>
      <w:r w:rsidRPr="00490C80">
        <w:rPr>
          <w:rFonts w:ascii="Times New Roman" w:eastAsia="Helvetica" w:hAnsi="Times New Roman" w:cs="Times New Roman"/>
          <w:b/>
          <w:i/>
          <w:lang w:val="ru-RU"/>
        </w:rPr>
        <w:t>Список  рекомендуемой</w:t>
      </w:r>
      <w:proofErr w:type="gramEnd"/>
      <w:r w:rsidRPr="00490C80">
        <w:rPr>
          <w:rFonts w:ascii="Times New Roman" w:eastAsia="Helvetica" w:hAnsi="Times New Roman" w:cs="Times New Roman"/>
          <w:b/>
          <w:i/>
          <w:lang w:val="ru-RU"/>
        </w:rPr>
        <w:t xml:space="preserve"> учебной литературы</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Альбом классического репертуара. Пособие для </w:t>
      </w:r>
      <w:proofErr w:type="gramStart"/>
      <w:r w:rsidRPr="00490C80">
        <w:rPr>
          <w:rFonts w:ascii="Times New Roman" w:hAnsi="Times New Roman" w:cs="Times New Roman"/>
          <w:sz w:val="24"/>
          <w:szCs w:val="24"/>
        </w:rPr>
        <w:t>подготовительного  и</w:t>
      </w:r>
      <w:proofErr w:type="gramEnd"/>
      <w:r w:rsidRPr="00490C80">
        <w:rPr>
          <w:rFonts w:ascii="Times New Roman" w:hAnsi="Times New Roman" w:cs="Times New Roman"/>
          <w:sz w:val="24"/>
          <w:szCs w:val="24"/>
        </w:rPr>
        <w:t xml:space="preserve"> 1 классов /сост. </w:t>
      </w:r>
      <w:proofErr w:type="spellStart"/>
      <w:r w:rsidRPr="00490C80">
        <w:rPr>
          <w:rFonts w:ascii="Times New Roman" w:hAnsi="Times New Roman" w:cs="Times New Roman"/>
          <w:sz w:val="24"/>
          <w:szCs w:val="24"/>
        </w:rPr>
        <w:t>Т.Директоренко</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О.Мечетина</w:t>
      </w:r>
      <w:proofErr w:type="spellEnd"/>
      <w:r w:rsidRPr="00490C80">
        <w:rPr>
          <w:rFonts w:ascii="Times New Roman" w:hAnsi="Times New Roman" w:cs="Times New Roman"/>
          <w:sz w:val="24"/>
          <w:szCs w:val="24"/>
        </w:rPr>
        <w:t>. М., Композитор, 2003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Альбом легких переложений для ф-но в 4 руки. Вып.2/сост. Э.Денисов,1962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Альбом юного музыканта. Педагогический репертуар ДМШ 1-3 </w:t>
      </w:r>
      <w:proofErr w:type="spellStart"/>
      <w:proofErr w:type="gram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w:t>
      </w:r>
      <w:proofErr w:type="gramEnd"/>
      <w:r w:rsidRPr="00490C80">
        <w:rPr>
          <w:rFonts w:ascii="Times New Roman" w:hAnsi="Times New Roman" w:cs="Times New Roman"/>
          <w:sz w:val="24"/>
          <w:szCs w:val="24"/>
        </w:rPr>
        <w:t>ред.-сост. И. Беркович. Киев,1964</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Артоболевская А. Первая встреча с музыкой: Учебное пособие. М.: Российское музыкальное издательство, 1996</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Бах И.С. </w:t>
      </w:r>
      <w:r w:rsidRPr="00490C80">
        <w:rPr>
          <w:rFonts w:ascii="Times New Roman" w:hAnsi="Times New Roman" w:cs="Times New Roman"/>
          <w:sz w:val="24"/>
          <w:szCs w:val="24"/>
        </w:rPr>
        <w:tab/>
        <w:t>Нотная тетрадь Анны Магдалены Бах. М.: Музыка, 2012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Бах И.С. </w:t>
      </w:r>
      <w:r w:rsidRPr="00490C80">
        <w:rPr>
          <w:rFonts w:ascii="Times New Roman" w:hAnsi="Times New Roman" w:cs="Times New Roman"/>
          <w:sz w:val="24"/>
          <w:szCs w:val="24"/>
        </w:rPr>
        <w:tab/>
        <w:t xml:space="preserve">Маленькие прелюдии и фуги для ф-но. Под ред. </w:t>
      </w:r>
      <w:proofErr w:type="spellStart"/>
      <w:r w:rsidRPr="00490C80">
        <w:rPr>
          <w:rFonts w:ascii="Times New Roman" w:hAnsi="Times New Roman" w:cs="Times New Roman"/>
          <w:sz w:val="24"/>
          <w:szCs w:val="24"/>
        </w:rPr>
        <w:t>И.А.Браудо</w:t>
      </w:r>
      <w:proofErr w:type="spellEnd"/>
      <w:r w:rsidRPr="00490C80">
        <w:rPr>
          <w:rFonts w:ascii="Times New Roman" w:hAnsi="Times New Roman" w:cs="Times New Roman"/>
          <w:sz w:val="24"/>
          <w:szCs w:val="24"/>
        </w:rPr>
        <w:t>. СПб: Композитор, 1997</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Беренс</w:t>
      </w:r>
      <w:proofErr w:type="spellEnd"/>
      <w:r w:rsidRPr="00490C80">
        <w:rPr>
          <w:rFonts w:ascii="Times New Roman" w:hAnsi="Times New Roman" w:cs="Times New Roman"/>
          <w:sz w:val="24"/>
          <w:szCs w:val="24"/>
        </w:rPr>
        <w:t xml:space="preserve"> Г. Этюды. М.: Музыка, 2005</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Беренс</w:t>
      </w:r>
      <w:proofErr w:type="spellEnd"/>
      <w:r w:rsidRPr="00490C80">
        <w:rPr>
          <w:rFonts w:ascii="Times New Roman" w:hAnsi="Times New Roman" w:cs="Times New Roman"/>
          <w:sz w:val="24"/>
          <w:szCs w:val="24"/>
        </w:rPr>
        <w:t xml:space="preserve"> Г. 32 избранных этюда (соч.61, 68, 88)</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Бертини</w:t>
      </w:r>
      <w:proofErr w:type="spellEnd"/>
      <w:r w:rsidRPr="00490C80">
        <w:rPr>
          <w:rFonts w:ascii="Times New Roman" w:hAnsi="Times New Roman" w:cs="Times New Roman"/>
          <w:sz w:val="24"/>
          <w:szCs w:val="24"/>
        </w:rPr>
        <w:t xml:space="preserve"> А. </w:t>
      </w:r>
      <w:r w:rsidRPr="00490C80">
        <w:rPr>
          <w:rFonts w:ascii="Times New Roman" w:hAnsi="Times New Roman" w:cs="Times New Roman"/>
          <w:sz w:val="24"/>
          <w:szCs w:val="24"/>
        </w:rPr>
        <w:tab/>
        <w:t>Избранные этюды.  М.: Музыка, 1992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Бетховен Л.   Легкие сонаты (сонатины) для ф-но. М.: Музыка, 2011</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Библиотека юного пианиста. Сонаты. Средние и старшие классы ДМШ. Вып.1. Сост. Ю. Курганов. М.,1991</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Ветлугина</w:t>
      </w:r>
      <w:r w:rsidRPr="00490C80">
        <w:rPr>
          <w:rFonts w:ascii="Times New Roman" w:hAnsi="Times New Roman" w:cs="Times New Roman"/>
          <w:sz w:val="24"/>
          <w:szCs w:val="24"/>
        </w:rPr>
        <w:tab/>
        <w:t>Н. Музыкальный букварь. - М., Музыка, 1987</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Веселые нотки. Сборник пьес для ф-но, 3-4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xml:space="preserve">. ДМШ, </w:t>
      </w:r>
      <w:proofErr w:type="spellStart"/>
      <w:r w:rsidRPr="00490C80">
        <w:rPr>
          <w:rFonts w:ascii="Times New Roman" w:hAnsi="Times New Roman" w:cs="Times New Roman"/>
          <w:sz w:val="24"/>
          <w:szCs w:val="24"/>
        </w:rPr>
        <w:t>вып</w:t>
      </w:r>
      <w:proofErr w:type="spellEnd"/>
      <w:r w:rsidRPr="00490C80">
        <w:rPr>
          <w:rFonts w:ascii="Times New Roman" w:hAnsi="Times New Roman" w:cs="Times New Roman"/>
          <w:sz w:val="24"/>
          <w:szCs w:val="24"/>
        </w:rPr>
        <w:t>. 1: Уч</w:t>
      </w:r>
      <w:r>
        <w:rPr>
          <w:rFonts w:ascii="Times New Roman" w:hAnsi="Times New Roman" w:cs="Times New Roman"/>
          <w:sz w:val="24"/>
          <w:szCs w:val="24"/>
        </w:rPr>
        <w:t>.</w:t>
      </w:r>
      <w:r w:rsidRPr="00490C80">
        <w:rPr>
          <w:rFonts w:ascii="Times New Roman" w:hAnsi="Times New Roman" w:cs="Times New Roman"/>
          <w:sz w:val="24"/>
          <w:szCs w:val="24"/>
        </w:rPr>
        <w:t xml:space="preserve">-метод. пособие, сост. С.А. </w:t>
      </w:r>
      <w:proofErr w:type="spellStart"/>
      <w:r w:rsidRPr="00490C80">
        <w:rPr>
          <w:rFonts w:ascii="Times New Roman" w:hAnsi="Times New Roman" w:cs="Times New Roman"/>
          <w:sz w:val="24"/>
          <w:szCs w:val="24"/>
        </w:rPr>
        <w:t>Барсукова</w:t>
      </w:r>
      <w:proofErr w:type="spellEnd"/>
      <w:r w:rsidRPr="00490C80">
        <w:rPr>
          <w:rFonts w:ascii="Times New Roman" w:hAnsi="Times New Roman" w:cs="Times New Roman"/>
          <w:sz w:val="24"/>
          <w:szCs w:val="24"/>
        </w:rPr>
        <w:t xml:space="preserve">. – </w:t>
      </w:r>
      <w:proofErr w:type="spellStart"/>
      <w:r w:rsidRPr="00490C80">
        <w:rPr>
          <w:rFonts w:ascii="Times New Roman" w:hAnsi="Times New Roman" w:cs="Times New Roman"/>
          <w:sz w:val="24"/>
          <w:szCs w:val="24"/>
        </w:rPr>
        <w:t>Ростов</w:t>
      </w:r>
      <w:proofErr w:type="spellEnd"/>
      <w:r w:rsidRPr="00490C80">
        <w:rPr>
          <w:rFonts w:ascii="Times New Roman" w:hAnsi="Times New Roman" w:cs="Times New Roman"/>
          <w:sz w:val="24"/>
          <w:szCs w:val="24"/>
        </w:rPr>
        <w:t xml:space="preserve"> н/Д: Феникс, 2007</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Гайдн Й. Избранные пьесы для ф-но. 1-4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М.,1993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Гаммы и арпеджио в 2-х ч. Сост. </w:t>
      </w:r>
      <w:proofErr w:type="spellStart"/>
      <w:r w:rsidRPr="00490C80">
        <w:rPr>
          <w:rFonts w:ascii="Times New Roman" w:hAnsi="Times New Roman" w:cs="Times New Roman"/>
          <w:sz w:val="24"/>
          <w:szCs w:val="24"/>
        </w:rPr>
        <w:t>Ширинская</w:t>
      </w:r>
      <w:proofErr w:type="spellEnd"/>
      <w:r w:rsidRPr="00490C80">
        <w:rPr>
          <w:rFonts w:ascii="Times New Roman" w:hAnsi="Times New Roman" w:cs="Times New Roman"/>
          <w:sz w:val="24"/>
          <w:szCs w:val="24"/>
        </w:rPr>
        <w:t xml:space="preserve"> Н. М., Музыка, 2006</w:t>
      </w:r>
    </w:p>
    <w:p w:rsidR="00B63CD9" w:rsidRPr="00490C80" w:rsidRDefault="00B63CD9" w:rsidP="00B63CD9">
      <w:pPr>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Геталова</w:t>
      </w:r>
      <w:proofErr w:type="spellEnd"/>
      <w:r w:rsidRPr="00490C80">
        <w:rPr>
          <w:rFonts w:ascii="Times New Roman" w:hAnsi="Times New Roman" w:cs="Times New Roman"/>
          <w:sz w:val="24"/>
          <w:szCs w:val="24"/>
        </w:rPr>
        <w:t xml:space="preserve"> О., </w:t>
      </w:r>
      <w:proofErr w:type="spellStart"/>
      <w:r w:rsidRPr="00490C80">
        <w:rPr>
          <w:rFonts w:ascii="Times New Roman" w:hAnsi="Times New Roman" w:cs="Times New Roman"/>
          <w:sz w:val="24"/>
          <w:szCs w:val="24"/>
        </w:rPr>
        <w:t>Визная</w:t>
      </w:r>
      <w:proofErr w:type="spellEnd"/>
      <w:r w:rsidRPr="00490C80">
        <w:rPr>
          <w:rFonts w:ascii="Times New Roman" w:hAnsi="Times New Roman" w:cs="Times New Roman"/>
          <w:sz w:val="24"/>
          <w:szCs w:val="24"/>
        </w:rPr>
        <w:t xml:space="preserve"> И. «В музыку с радостью». СПб, Композитор, 2005</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Григ Э. Избранные лирические пьесы для ф-но, Вып.1,2.  М.: </w:t>
      </w:r>
      <w:proofErr w:type="gramStart"/>
      <w:r w:rsidRPr="00490C80">
        <w:rPr>
          <w:rFonts w:ascii="Times New Roman" w:hAnsi="Times New Roman" w:cs="Times New Roman"/>
          <w:sz w:val="24"/>
          <w:szCs w:val="24"/>
        </w:rPr>
        <w:t xml:space="preserve">Музыка,   </w:t>
      </w:r>
      <w:proofErr w:type="gramEnd"/>
      <w:r w:rsidRPr="00490C80">
        <w:rPr>
          <w:rFonts w:ascii="Times New Roman" w:hAnsi="Times New Roman" w:cs="Times New Roman"/>
          <w:sz w:val="24"/>
          <w:szCs w:val="24"/>
        </w:rPr>
        <w:t xml:space="preserve"> 2011</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Гедике</w:t>
      </w:r>
      <w:proofErr w:type="spellEnd"/>
      <w:r w:rsidRPr="00490C80">
        <w:rPr>
          <w:rFonts w:ascii="Times New Roman" w:hAnsi="Times New Roman" w:cs="Times New Roman"/>
          <w:sz w:val="24"/>
          <w:szCs w:val="24"/>
        </w:rPr>
        <w:t xml:space="preserve"> А.</w:t>
      </w:r>
      <w:r w:rsidRPr="00490C80">
        <w:rPr>
          <w:rFonts w:ascii="Times New Roman" w:hAnsi="Times New Roman" w:cs="Times New Roman"/>
          <w:sz w:val="24"/>
          <w:szCs w:val="24"/>
        </w:rPr>
        <w:tab/>
        <w:t>40 мелодических этюдов для начинающих, соч.32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Джаз для детей, средние и старшие классы ДМШ, вып.6: Учебно-метод. пособие / сост. С.А. </w:t>
      </w:r>
      <w:proofErr w:type="spellStart"/>
      <w:r w:rsidRPr="00490C80">
        <w:rPr>
          <w:rFonts w:ascii="Times New Roman" w:hAnsi="Times New Roman" w:cs="Times New Roman"/>
          <w:sz w:val="24"/>
          <w:szCs w:val="24"/>
        </w:rPr>
        <w:t>Барсукова</w:t>
      </w:r>
      <w:proofErr w:type="spellEnd"/>
      <w:r w:rsidRPr="00490C80">
        <w:rPr>
          <w:rFonts w:ascii="Times New Roman" w:hAnsi="Times New Roman" w:cs="Times New Roman"/>
          <w:sz w:val="24"/>
          <w:szCs w:val="24"/>
        </w:rPr>
        <w:t xml:space="preserve">. – </w:t>
      </w:r>
      <w:proofErr w:type="spellStart"/>
      <w:r w:rsidRPr="00490C80">
        <w:rPr>
          <w:rFonts w:ascii="Times New Roman" w:hAnsi="Times New Roman" w:cs="Times New Roman"/>
          <w:sz w:val="24"/>
          <w:szCs w:val="24"/>
        </w:rPr>
        <w:t>Ростов</w:t>
      </w:r>
      <w:proofErr w:type="spellEnd"/>
      <w:r w:rsidRPr="00490C80">
        <w:rPr>
          <w:rFonts w:ascii="Times New Roman" w:hAnsi="Times New Roman" w:cs="Times New Roman"/>
          <w:sz w:val="24"/>
          <w:szCs w:val="24"/>
        </w:rPr>
        <w:t xml:space="preserve"> н/Д: Феникс, 2003 </w:t>
      </w:r>
    </w:p>
    <w:p w:rsidR="00B63CD9" w:rsidRPr="00490C80" w:rsidRDefault="00B63CD9" w:rsidP="00B63CD9">
      <w:pPr>
        <w:tabs>
          <w:tab w:val="left" w:pos="0"/>
        </w:tabs>
        <w:spacing w:after="0" w:line="240" w:lineRule="auto"/>
        <w:ind w:firstLine="709"/>
        <w:rPr>
          <w:rFonts w:ascii="Times New Roman" w:hAnsi="Times New Roman" w:cs="Times New Roman"/>
          <w:sz w:val="24"/>
          <w:szCs w:val="24"/>
        </w:rPr>
      </w:pPr>
      <w:r w:rsidRPr="00490C80">
        <w:rPr>
          <w:rFonts w:ascii="Times New Roman" w:hAnsi="Times New Roman" w:cs="Times New Roman"/>
          <w:sz w:val="24"/>
          <w:szCs w:val="24"/>
        </w:rPr>
        <w:t xml:space="preserve">«Иду, гляжу по сторонам», ансамбль в 4 руки. Изд. «Композитор», </w:t>
      </w:r>
      <w:proofErr w:type="gramStart"/>
      <w:r w:rsidRPr="00490C80">
        <w:rPr>
          <w:rFonts w:ascii="Times New Roman" w:hAnsi="Times New Roman" w:cs="Times New Roman"/>
          <w:sz w:val="24"/>
          <w:szCs w:val="24"/>
        </w:rPr>
        <w:t>СПб,  1999</w:t>
      </w:r>
      <w:proofErr w:type="gramEnd"/>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lastRenderedPageBreak/>
        <w:t xml:space="preserve">Избранные этюды зарубежных композиторов. </w:t>
      </w:r>
      <w:proofErr w:type="spellStart"/>
      <w:r w:rsidRPr="00490C80">
        <w:rPr>
          <w:rFonts w:ascii="Times New Roman" w:hAnsi="Times New Roman" w:cs="Times New Roman"/>
          <w:sz w:val="24"/>
          <w:szCs w:val="24"/>
        </w:rPr>
        <w:t>Вып</w:t>
      </w:r>
      <w:proofErr w:type="spellEnd"/>
      <w:r w:rsidRPr="00490C80">
        <w:rPr>
          <w:rFonts w:ascii="Times New Roman" w:hAnsi="Times New Roman" w:cs="Times New Roman"/>
          <w:sz w:val="24"/>
          <w:szCs w:val="24"/>
        </w:rPr>
        <w:t xml:space="preserve"> 4.</w:t>
      </w:r>
      <w:r w:rsidRPr="00490C80">
        <w:rPr>
          <w:rFonts w:ascii="Times New Roman" w:hAnsi="Times New Roman" w:cs="Times New Roman"/>
          <w:sz w:val="24"/>
          <w:szCs w:val="24"/>
          <w:lang w:val="en-US"/>
        </w:rPr>
        <w:t>V</w:t>
      </w:r>
      <w:r w:rsidRPr="00490C80">
        <w:rPr>
          <w:rFonts w:ascii="Times New Roman" w:hAnsi="Times New Roman" w:cs="Times New Roman"/>
          <w:sz w:val="24"/>
          <w:szCs w:val="24"/>
        </w:rPr>
        <w:t>-</w:t>
      </w:r>
      <w:r w:rsidRPr="00490C80">
        <w:rPr>
          <w:rFonts w:ascii="Times New Roman" w:hAnsi="Times New Roman" w:cs="Times New Roman"/>
          <w:sz w:val="24"/>
          <w:szCs w:val="24"/>
          <w:lang w:val="en-US"/>
        </w:rPr>
        <w:t>VI</w:t>
      </w:r>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xml:space="preserve">. ДМШ: Уч. пос. / редакторы – составители </w:t>
      </w:r>
      <w:proofErr w:type="spellStart"/>
      <w:r w:rsidRPr="00490C80">
        <w:rPr>
          <w:rFonts w:ascii="Times New Roman" w:hAnsi="Times New Roman" w:cs="Times New Roman"/>
          <w:sz w:val="24"/>
          <w:szCs w:val="24"/>
        </w:rPr>
        <w:t>А.Г.Руббах</w:t>
      </w:r>
      <w:proofErr w:type="spellEnd"/>
      <w:r w:rsidRPr="00490C80">
        <w:rPr>
          <w:rFonts w:ascii="Times New Roman" w:hAnsi="Times New Roman" w:cs="Times New Roman"/>
          <w:sz w:val="24"/>
          <w:szCs w:val="24"/>
        </w:rPr>
        <w:t xml:space="preserve"> и </w:t>
      </w:r>
      <w:proofErr w:type="spellStart"/>
      <w:r w:rsidRPr="00490C80">
        <w:rPr>
          <w:rFonts w:ascii="Times New Roman" w:hAnsi="Times New Roman" w:cs="Times New Roman"/>
          <w:sz w:val="24"/>
          <w:szCs w:val="24"/>
        </w:rPr>
        <w:t>В.А.Натансон</w:t>
      </w:r>
      <w:proofErr w:type="spellEnd"/>
      <w:r w:rsidRPr="00490C80">
        <w:rPr>
          <w:rFonts w:ascii="Times New Roman" w:hAnsi="Times New Roman" w:cs="Times New Roman"/>
          <w:sz w:val="24"/>
          <w:szCs w:val="24"/>
        </w:rPr>
        <w:t xml:space="preserve"> М.: Государственное музыкальное издательство, 1962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Избранные этюды иностранных композиторов, вып.1, </w:t>
      </w:r>
      <w:r w:rsidRPr="00490C80">
        <w:rPr>
          <w:rFonts w:ascii="Times New Roman" w:hAnsi="Times New Roman" w:cs="Times New Roman"/>
          <w:sz w:val="24"/>
          <w:szCs w:val="24"/>
          <w:lang w:val="en-US"/>
        </w:rPr>
        <w:t>I</w:t>
      </w:r>
      <w:r w:rsidRPr="00490C80">
        <w:rPr>
          <w:rFonts w:ascii="Times New Roman" w:hAnsi="Times New Roman" w:cs="Times New Roman"/>
          <w:sz w:val="24"/>
          <w:szCs w:val="24"/>
        </w:rPr>
        <w:t>-</w:t>
      </w:r>
      <w:r w:rsidRPr="00490C80">
        <w:rPr>
          <w:rFonts w:ascii="Times New Roman" w:hAnsi="Times New Roman" w:cs="Times New Roman"/>
          <w:sz w:val="24"/>
          <w:szCs w:val="24"/>
          <w:lang w:val="en-US"/>
        </w:rPr>
        <w:t>II</w:t>
      </w:r>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xml:space="preserve">. ДМШ: Уч. пос. /сост. </w:t>
      </w:r>
      <w:proofErr w:type="spellStart"/>
      <w:r w:rsidRPr="00490C80">
        <w:rPr>
          <w:rFonts w:ascii="Times New Roman" w:hAnsi="Times New Roman" w:cs="Times New Roman"/>
          <w:sz w:val="24"/>
          <w:szCs w:val="24"/>
        </w:rPr>
        <w:t>А.Руббах</w:t>
      </w:r>
      <w:proofErr w:type="spellEnd"/>
      <w:r w:rsidRPr="00490C80">
        <w:rPr>
          <w:rFonts w:ascii="Times New Roman" w:hAnsi="Times New Roman" w:cs="Times New Roman"/>
          <w:sz w:val="24"/>
          <w:szCs w:val="24"/>
        </w:rPr>
        <w:t xml:space="preserve"> и </w:t>
      </w:r>
      <w:proofErr w:type="spellStart"/>
      <w:r w:rsidRPr="00490C80">
        <w:rPr>
          <w:rFonts w:ascii="Times New Roman" w:hAnsi="Times New Roman" w:cs="Times New Roman"/>
          <w:sz w:val="24"/>
          <w:szCs w:val="24"/>
        </w:rPr>
        <w:t>В.Натансон</w:t>
      </w:r>
      <w:proofErr w:type="spellEnd"/>
      <w:r w:rsidRPr="00490C80">
        <w:rPr>
          <w:rFonts w:ascii="Times New Roman" w:hAnsi="Times New Roman" w:cs="Times New Roman"/>
          <w:sz w:val="24"/>
          <w:szCs w:val="24"/>
        </w:rPr>
        <w:t>. М.: Государственное музыкальное издательство, 1960</w:t>
      </w:r>
      <w:r w:rsidRPr="00490C80">
        <w:rPr>
          <w:rFonts w:ascii="Times New Roman" w:hAnsi="Times New Roman" w:cs="Times New Roman"/>
          <w:sz w:val="24"/>
          <w:szCs w:val="24"/>
        </w:rPr>
        <w:tab/>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Казановский Е. Дюжина джазовых </w:t>
      </w:r>
      <w:proofErr w:type="spellStart"/>
      <w:r w:rsidRPr="00490C80">
        <w:rPr>
          <w:rFonts w:ascii="Times New Roman" w:hAnsi="Times New Roman" w:cs="Times New Roman"/>
          <w:sz w:val="24"/>
          <w:szCs w:val="24"/>
        </w:rPr>
        <w:t>крохотулечек</w:t>
      </w:r>
      <w:proofErr w:type="spellEnd"/>
      <w:r w:rsidRPr="00490C80">
        <w:rPr>
          <w:rFonts w:ascii="Times New Roman" w:hAnsi="Times New Roman" w:cs="Times New Roman"/>
          <w:sz w:val="24"/>
          <w:szCs w:val="24"/>
        </w:rPr>
        <w:t>: Учеб. пособие – СПб: Союз художников, 2008</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Лемуан</w:t>
      </w:r>
      <w:proofErr w:type="spellEnd"/>
      <w:r w:rsidRPr="00490C80">
        <w:rPr>
          <w:rFonts w:ascii="Times New Roman" w:hAnsi="Times New Roman" w:cs="Times New Roman"/>
          <w:sz w:val="24"/>
          <w:szCs w:val="24"/>
        </w:rPr>
        <w:t xml:space="preserve"> А.</w:t>
      </w:r>
      <w:r w:rsidRPr="00490C80">
        <w:rPr>
          <w:rFonts w:ascii="Times New Roman" w:hAnsi="Times New Roman" w:cs="Times New Roman"/>
          <w:sz w:val="24"/>
          <w:szCs w:val="24"/>
        </w:rPr>
        <w:tab/>
        <w:t>Соч.37. 50 характерных и прогрессивных этюдов. М.: Музыка, 2010</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Лекуппе</w:t>
      </w:r>
      <w:proofErr w:type="spellEnd"/>
      <w:r w:rsidRPr="00490C80">
        <w:rPr>
          <w:rFonts w:ascii="Times New Roman" w:hAnsi="Times New Roman" w:cs="Times New Roman"/>
          <w:sz w:val="24"/>
          <w:szCs w:val="24"/>
        </w:rPr>
        <w:t xml:space="preserve"> Ф. 25 легких этюдов. Соч. 17</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Лещинская И. Малыш за роялем. - М.: Кифара, 1994</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Лешгорн</w:t>
      </w:r>
      <w:proofErr w:type="spellEnd"/>
      <w:r w:rsidRPr="00490C80">
        <w:rPr>
          <w:rFonts w:ascii="Times New Roman" w:hAnsi="Times New Roman" w:cs="Times New Roman"/>
          <w:sz w:val="24"/>
          <w:szCs w:val="24"/>
        </w:rPr>
        <w:tab/>
        <w:t>А. Избранные этюды. Соч.65, 66</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Металлиди</w:t>
      </w:r>
      <w:proofErr w:type="spellEnd"/>
      <w:r w:rsidRPr="00490C80">
        <w:rPr>
          <w:rFonts w:ascii="Times New Roman" w:hAnsi="Times New Roman" w:cs="Times New Roman"/>
          <w:sz w:val="24"/>
          <w:szCs w:val="24"/>
        </w:rPr>
        <w:t xml:space="preserve"> Ж. «Дом с колокольчиком». Изд. «Композитор», </w:t>
      </w:r>
      <w:proofErr w:type="gramStart"/>
      <w:r w:rsidRPr="00490C80">
        <w:rPr>
          <w:rFonts w:ascii="Times New Roman" w:hAnsi="Times New Roman" w:cs="Times New Roman"/>
          <w:sz w:val="24"/>
          <w:szCs w:val="24"/>
        </w:rPr>
        <w:t>СПб,  1994</w:t>
      </w:r>
      <w:proofErr w:type="gramEnd"/>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Милич</w:t>
      </w:r>
      <w:proofErr w:type="spellEnd"/>
      <w:r w:rsidRPr="00490C80">
        <w:rPr>
          <w:rFonts w:ascii="Times New Roman" w:hAnsi="Times New Roman" w:cs="Times New Roman"/>
          <w:sz w:val="24"/>
          <w:szCs w:val="24"/>
        </w:rPr>
        <w:t xml:space="preserve"> Б.</w:t>
      </w:r>
      <w:r w:rsidRPr="00490C80">
        <w:rPr>
          <w:rFonts w:ascii="Times New Roman" w:hAnsi="Times New Roman" w:cs="Times New Roman"/>
          <w:sz w:val="24"/>
          <w:szCs w:val="24"/>
        </w:rPr>
        <w:tab/>
        <w:t xml:space="preserve">Фортепиано 1, 2, 3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Кифара, 2006</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Милич</w:t>
      </w:r>
      <w:proofErr w:type="spellEnd"/>
      <w:r w:rsidRPr="00490C80">
        <w:rPr>
          <w:rFonts w:ascii="Times New Roman" w:hAnsi="Times New Roman" w:cs="Times New Roman"/>
          <w:sz w:val="24"/>
          <w:szCs w:val="24"/>
        </w:rPr>
        <w:t xml:space="preserve"> Б.</w:t>
      </w:r>
      <w:r w:rsidRPr="00490C80">
        <w:rPr>
          <w:rFonts w:ascii="Times New Roman" w:hAnsi="Times New Roman" w:cs="Times New Roman"/>
          <w:sz w:val="24"/>
          <w:szCs w:val="24"/>
        </w:rPr>
        <w:tab/>
        <w:t xml:space="preserve">Фортепиано 4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Кифара, 2001</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Милич</w:t>
      </w:r>
      <w:proofErr w:type="spellEnd"/>
      <w:r w:rsidRPr="00490C80">
        <w:rPr>
          <w:rFonts w:ascii="Times New Roman" w:hAnsi="Times New Roman" w:cs="Times New Roman"/>
          <w:sz w:val="24"/>
          <w:szCs w:val="24"/>
        </w:rPr>
        <w:t xml:space="preserve"> Б.</w:t>
      </w:r>
      <w:r w:rsidRPr="00490C80">
        <w:rPr>
          <w:rFonts w:ascii="Times New Roman" w:hAnsi="Times New Roman" w:cs="Times New Roman"/>
          <w:sz w:val="24"/>
          <w:szCs w:val="24"/>
        </w:rPr>
        <w:tab/>
        <w:t xml:space="preserve">Фортепиано 6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Кифара, 2002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Музицирование для детей и взрослых, вып.2: Учебное пособие/ сост. </w:t>
      </w:r>
      <w:proofErr w:type="spellStart"/>
      <w:r w:rsidRPr="00490C80">
        <w:rPr>
          <w:rFonts w:ascii="Times New Roman" w:hAnsi="Times New Roman" w:cs="Times New Roman"/>
          <w:sz w:val="24"/>
          <w:szCs w:val="24"/>
        </w:rPr>
        <w:t>Барахтин</w:t>
      </w:r>
      <w:proofErr w:type="spellEnd"/>
      <w:r w:rsidRPr="00490C80">
        <w:rPr>
          <w:rFonts w:ascii="Times New Roman" w:hAnsi="Times New Roman" w:cs="Times New Roman"/>
          <w:sz w:val="24"/>
          <w:szCs w:val="24"/>
        </w:rPr>
        <w:t xml:space="preserve"> Ю.В.  Новосибирск, Окарина, 2008</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Музыка для детей. Фортепианные пьесы: вып.2, издание 4. Сост. </w:t>
      </w:r>
      <w:proofErr w:type="spellStart"/>
      <w:proofErr w:type="gramStart"/>
      <w:r w:rsidRPr="00490C80">
        <w:rPr>
          <w:rFonts w:ascii="Times New Roman" w:hAnsi="Times New Roman" w:cs="Times New Roman"/>
          <w:sz w:val="24"/>
          <w:szCs w:val="24"/>
        </w:rPr>
        <w:t>К.С.Сорокина</w:t>
      </w:r>
      <w:proofErr w:type="spellEnd"/>
      <w:r w:rsidRPr="00490C80">
        <w:rPr>
          <w:rFonts w:ascii="Times New Roman" w:hAnsi="Times New Roman" w:cs="Times New Roman"/>
          <w:sz w:val="24"/>
          <w:szCs w:val="24"/>
        </w:rPr>
        <w:t xml:space="preserve">  М.</w:t>
      </w:r>
      <w:proofErr w:type="gramEnd"/>
      <w:r w:rsidRPr="00490C80">
        <w:rPr>
          <w:rFonts w:ascii="Times New Roman" w:hAnsi="Times New Roman" w:cs="Times New Roman"/>
          <w:sz w:val="24"/>
          <w:szCs w:val="24"/>
        </w:rPr>
        <w:t>: Современный композитор, 1986</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Музыкальный альбом для фортепиано, </w:t>
      </w:r>
      <w:proofErr w:type="spellStart"/>
      <w:r w:rsidRPr="00490C80">
        <w:rPr>
          <w:rFonts w:ascii="Times New Roman" w:hAnsi="Times New Roman" w:cs="Times New Roman"/>
          <w:sz w:val="24"/>
          <w:szCs w:val="24"/>
        </w:rPr>
        <w:t>вып</w:t>
      </w:r>
      <w:proofErr w:type="spellEnd"/>
      <w:r w:rsidRPr="00490C80">
        <w:rPr>
          <w:rFonts w:ascii="Times New Roman" w:hAnsi="Times New Roman" w:cs="Times New Roman"/>
          <w:sz w:val="24"/>
          <w:szCs w:val="24"/>
        </w:rPr>
        <w:t xml:space="preserve">. </w:t>
      </w:r>
      <w:proofErr w:type="gramStart"/>
      <w:r w:rsidRPr="00490C80">
        <w:rPr>
          <w:rFonts w:ascii="Times New Roman" w:hAnsi="Times New Roman" w:cs="Times New Roman"/>
          <w:sz w:val="24"/>
          <w:szCs w:val="24"/>
        </w:rPr>
        <w:t>1.Составитель</w:t>
      </w:r>
      <w:proofErr w:type="gramEnd"/>
      <w:r w:rsidRPr="00490C80">
        <w:rPr>
          <w:rFonts w:ascii="Times New Roman" w:hAnsi="Times New Roman" w:cs="Times New Roman"/>
          <w:sz w:val="24"/>
          <w:szCs w:val="24"/>
        </w:rPr>
        <w:t xml:space="preserve"> А. </w:t>
      </w:r>
      <w:proofErr w:type="spellStart"/>
      <w:r w:rsidRPr="00490C80">
        <w:rPr>
          <w:rFonts w:ascii="Times New Roman" w:hAnsi="Times New Roman" w:cs="Times New Roman"/>
          <w:sz w:val="24"/>
          <w:szCs w:val="24"/>
        </w:rPr>
        <w:t>Руббах</w:t>
      </w:r>
      <w:proofErr w:type="spellEnd"/>
      <w:r w:rsidRPr="00490C80">
        <w:rPr>
          <w:rFonts w:ascii="Times New Roman" w:hAnsi="Times New Roman" w:cs="Times New Roman"/>
          <w:sz w:val="24"/>
          <w:szCs w:val="24"/>
        </w:rPr>
        <w:t>. М., 1972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Музыкальный альбом для ф-но, вып.2/ сост. </w:t>
      </w:r>
      <w:proofErr w:type="spellStart"/>
      <w:r w:rsidRPr="00490C80">
        <w:rPr>
          <w:rFonts w:ascii="Times New Roman" w:hAnsi="Times New Roman" w:cs="Times New Roman"/>
          <w:sz w:val="24"/>
          <w:szCs w:val="24"/>
        </w:rPr>
        <w:t>А.Руббах</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В.Малинникова</w:t>
      </w:r>
      <w:proofErr w:type="spellEnd"/>
      <w:r w:rsidRPr="00490C80">
        <w:rPr>
          <w:rFonts w:ascii="Times New Roman" w:hAnsi="Times New Roman" w:cs="Times New Roman"/>
          <w:sz w:val="24"/>
          <w:szCs w:val="24"/>
        </w:rPr>
        <w:t>. М.: Советский композитор, 1973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Музыкальная коллекция, 2-3 классы ДМШ. Сборник пьес для ф-</w:t>
      </w:r>
      <w:proofErr w:type="gramStart"/>
      <w:r w:rsidRPr="00490C80">
        <w:rPr>
          <w:rFonts w:ascii="Times New Roman" w:hAnsi="Times New Roman" w:cs="Times New Roman"/>
          <w:sz w:val="24"/>
          <w:szCs w:val="24"/>
        </w:rPr>
        <w:t>но./</w:t>
      </w:r>
      <w:proofErr w:type="gramEnd"/>
      <w:r w:rsidRPr="00490C80">
        <w:rPr>
          <w:rFonts w:ascii="Times New Roman" w:hAnsi="Times New Roman" w:cs="Times New Roman"/>
          <w:sz w:val="24"/>
          <w:szCs w:val="24"/>
        </w:rPr>
        <w:t xml:space="preserve">Учебно-метод. пособие. Сост. </w:t>
      </w:r>
      <w:proofErr w:type="spellStart"/>
      <w:r w:rsidRPr="00490C80">
        <w:rPr>
          <w:rFonts w:ascii="Times New Roman" w:hAnsi="Times New Roman" w:cs="Times New Roman"/>
          <w:sz w:val="24"/>
          <w:szCs w:val="24"/>
        </w:rPr>
        <w:t>Гавриш</w:t>
      </w:r>
      <w:proofErr w:type="spellEnd"/>
      <w:r w:rsidRPr="00490C80">
        <w:rPr>
          <w:rFonts w:ascii="Times New Roman" w:hAnsi="Times New Roman" w:cs="Times New Roman"/>
          <w:sz w:val="24"/>
          <w:szCs w:val="24"/>
        </w:rPr>
        <w:t xml:space="preserve"> О.Ю., </w:t>
      </w:r>
      <w:proofErr w:type="spellStart"/>
      <w:r w:rsidRPr="00490C80">
        <w:rPr>
          <w:rFonts w:ascii="Times New Roman" w:hAnsi="Times New Roman" w:cs="Times New Roman"/>
          <w:sz w:val="24"/>
          <w:szCs w:val="24"/>
        </w:rPr>
        <w:t>Барсукова</w:t>
      </w:r>
      <w:proofErr w:type="spellEnd"/>
      <w:r w:rsidRPr="00490C80">
        <w:rPr>
          <w:rFonts w:ascii="Times New Roman" w:hAnsi="Times New Roman" w:cs="Times New Roman"/>
          <w:sz w:val="24"/>
          <w:szCs w:val="24"/>
        </w:rPr>
        <w:t xml:space="preserve"> С.А.  </w:t>
      </w:r>
      <w:proofErr w:type="spellStart"/>
      <w:r w:rsidRPr="00490C80">
        <w:rPr>
          <w:rFonts w:ascii="Times New Roman" w:hAnsi="Times New Roman" w:cs="Times New Roman"/>
          <w:sz w:val="24"/>
          <w:szCs w:val="24"/>
        </w:rPr>
        <w:t>Ростов</w:t>
      </w:r>
      <w:proofErr w:type="spellEnd"/>
      <w:r w:rsidRPr="00490C80">
        <w:rPr>
          <w:rFonts w:ascii="Times New Roman" w:hAnsi="Times New Roman" w:cs="Times New Roman"/>
          <w:sz w:val="24"/>
          <w:szCs w:val="24"/>
        </w:rPr>
        <w:t xml:space="preserve"> н/Д: Феникс, 2008</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Музыкальная азбука для самых маленьких: Учебно-метод. пособие. Сост. </w:t>
      </w:r>
      <w:proofErr w:type="spellStart"/>
      <w:r w:rsidRPr="00490C80">
        <w:rPr>
          <w:rFonts w:ascii="Times New Roman" w:hAnsi="Times New Roman" w:cs="Times New Roman"/>
          <w:sz w:val="24"/>
          <w:szCs w:val="24"/>
        </w:rPr>
        <w:t>Н.Н.Горошко</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Ростов</w:t>
      </w:r>
      <w:proofErr w:type="spellEnd"/>
      <w:r w:rsidRPr="00490C80">
        <w:rPr>
          <w:rFonts w:ascii="Times New Roman" w:hAnsi="Times New Roman" w:cs="Times New Roman"/>
          <w:sz w:val="24"/>
          <w:szCs w:val="24"/>
        </w:rPr>
        <w:t xml:space="preserve"> н/Д: Феникс, 2007</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Орфей. Альбом популярных пьес зарубежных композиторов для ф-но: Сб./ сост. </w:t>
      </w:r>
      <w:proofErr w:type="spellStart"/>
      <w:r w:rsidRPr="00490C80">
        <w:rPr>
          <w:rFonts w:ascii="Times New Roman" w:hAnsi="Times New Roman" w:cs="Times New Roman"/>
          <w:sz w:val="24"/>
          <w:szCs w:val="24"/>
        </w:rPr>
        <w:t>К.Сорокин</w:t>
      </w:r>
      <w:proofErr w:type="spellEnd"/>
      <w:r w:rsidRPr="00490C80">
        <w:rPr>
          <w:rFonts w:ascii="Times New Roman" w:hAnsi="Times New Roman" w:cs="Times New Roman"/>
          <w:sz w:val="24"/>
          <w:szCs w:val="24"/>
        </w:rPr>
        <w:t>. М.: Музыка, 1976</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Путешествие в мир музыки: Уч. пособие/сост. </w:t>
      </w:r>
      <w:proofErr w:type="spellStart"/>
      <w:r w:rsidRPr="00490C80">
        <w:rPr>
          <w:rFonts w:ascii="Times New Roman" w:hAnsi="Times New Roman" w:cs="Times New Roman"/>
          <w:sz w:val="24"/>
          <w:szCs w:val="24"/>
        </w:rPr>
        <w:t>О.В.Бахлацкая</w:t>
      </w:r>
      <w:proofErr w:type="spellEnd"/>
      <w:r w:rsidRPr="00490C80">
        <w:rPr>
          <w:rFonts w:ascii="Times New Roman" w:hAnsi="Times New Roman" w:cs="Times New Roman"/>
          <w:sz w:val="24"/>
          <w:szCs w:val="24"/>
        </w:rPr>
        <w:t>. М.: Советский композитор, 1990</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Парцхаладзе</w:t>
      </w:r>
      <w:proofErr w:type="spellEnd"/>
      <w:r w:rsidRPr="00490C80">
        <w:rPr>
          <w:rFonts w:ascii="Times New Roman" w:hAnsi="Times New Roman" w:cs="Times New Roman"/>
          <w:sz w:val="24"/>
          <w:szCs w:val="24"/>
        </w:rPr>
        <w:t xml:space="preserve"> М. </w:t>
      </w:r>
      <w:r w:rsidRPr="00490C80">
        <w:rPr>
          <w:rFonts w:ascii="Times New Roman" w:hAnsi="Times New Roman" w:cs="Times New Roman"/>
          <w:sz w:val="24"/>
          <w:szCs w:val="24"/>
        </w:rPr>
        <w:tab/>
        <w:t xml:space="preserve">Детский альбом. Учебное пособие. Педагогическая редакция </w:t>
      </w:r>
      <w:proofErr w:type="spellStart"/>
      <w:r w:rsidRPr="00490C80">
        <w:rPr>
          <w:rFonts w:ascii="Times New Roman" w:hAnsi="Times New Roman" w:cs="Times New Roman"/>
          <w:sz w:val="24"/>
          <w:szCs w:val="24"/>
        </w:rPr>
        <w:t>А.Батаговой</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Н.Лукьяновой</w:t>
      </w:r>
      <w:proofErr w:type="spellEnd"/>
      <w:r w:rsidRPr="00490C80">
        <w:rPr>
          <w:rFonts w:ascii="Times New Roman" w:hAnsi="Times New Roman" w:cs="Times New Roman"/>
          <w:sz w:val="24"/>
          <w:szCs w:val="24"/>
        </w:rPr>
        <w:t>. М.: Советский композитор, 1963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Педагогический репертуар ДМШ. Итальянская клавирная музыка для фортепиано, </w:t>
      </w:r>
      <w:proofErr w:type="spellStart"/>
      <w:r w:rsidRPr="00490C80">
        <w:rPr>
          <w:rFonts w:ascii="Times New Roman" w:hAnsi="Times New Roman" w:cs="Times New Roman"/>
          <w:sz w:val="24"/>
          <w:szCs w:val="24"/>
        </w:rPr>
        <w:t>вып</w:t>
      </w:r>
      <w:proofErr w:type="spellEnd"/>
      <w:r w:rsidRPr="00490C80">
        <w:rPr>
          <w:rFonts w:ascii="Times New Roman" w:hAnsi="Times New Roman" w:cs="Times New Roman"/>
          <w:sz w:val="24"/>
          <w:szCs w:val="24"/>
        </w:rPr>
        <w:t xml:space="preserve">. 3. Сост. </w:t>
      </w:r>
      <w:proofErr w:type="spellStart"/>
      <w:r w:rsidRPr="00490C80">
        <w:rPr>
          <w:rFonts w:ascii="Times New Roman" w:hAnsi="Times New Roman" w:cs="Times New Roman"/>
          <w:sz w:val="24"/>
          <w:szCs w:val="24"/>
        </w:rPr>
        <w:t>О.Брыкова</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А.Парасаднова</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Л.Россик</w:t>
      </w:r>
      <w:proofErr w:type="spellEnd"/>
      <w:r w:rsidRPr="00490C80">
        <w:rPr>
          <w:rFonts w:ascii="Times New Roman" w:hAnsi="Times New Roman" w:cs="Times New Roman"/>
          <w:sz w:val="24"/>
          <w:szCs w:val="24"/>
        </w:rPr>
        <w:t>. М., 1973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Пьесы в форме старинных танцев. Сост. </w:t>
      </w:r>
      <w:proofErr w:type="spellStart"/>
      <w:r w:rsidRPr="00490C80">
        <w:rPr>
          <w:rFonts w:ascii="Times New Roman" w:hAnsi="Times New Roman" w:cs="Times New Roman"/>
          <w:sz w:val="24"/>
          <w:szCs w:val="24"/>
        </w:rPr>
        <w:t>М.Соколов</w:t>
      </w:r>
      <w:proofErr w:type="spellEnd"/>
      <w:r w:rsidRPr="00490C80">
        <w:rPr>
          <w:rFonts w:ascii="Times New Roman" w:hAnsi="Times New Roman" w:cs="Times New Roman"/>
          <w:sz w:val="24"/>
          <w:szCs w:val="24"/>
        </w:rPr>
        <w:t>. М., 1972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Педагогический репертуар ДМШ для ф-но. Легкие пьесы зарубежных композиторов/ Сост. </w:t>
      </w:r>
      <w:proofErr w:type="spellStart"/>
      <w:r w:rsidRPr="00490C80">
        <w:rPr>
          <w:rFonts w:ascii="Times New Roman" w:hAnsi="Times New Roman" w:cs="Times New Roman"/>
          <w:sz w:val="24"/>
          <w:szCs w:val="24"/>
        </w:rPr>
        <w:t>Н.Семенова</w:t>
      </w:r>
      <w:proofErr w:type="spellEnd"/>
      <w:r w:rsidRPr="00490C80">
        <w:rPr>
          <w:rFonts w:ascii="Times New Roman" w:hAnsi="Times New Roman" w:cs="Times New Roman"/>
          <w:sz w:val="24"/>
          <w:szCs w:val="24"/>
        </w:rPr>
        <w:t>. СПб,1993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Педагогический репертуар ДМШ. Этюды для ф-но 5 </w:t>
      </w:r>
      <w:proofErr w:type="spellStart"/>
      <w:proofErr w:type="gram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w:t>
      </w:r>
      <w:proofErr w:type="gramEnd"/>
      <w:r w:rsidRPr="00490C80">
        <w:rPr>
          <w:rFonts w:ascii="Times New Roman" w:hAnsi="Times New Roman" w:cs="Times New Roman"/>
          <w:sz w:val="24"/>
          <w:szCs w:val="24"/>
        </w:rPr>
        <w:t xml:space="preserve"> Ред. </w:t>
      </w:r>
      <w:proofErr w:type="spellStart"/>
      <w:r w:rsidRPr="00490C80">
        <w:rPr>
          <w:rFonts w:ascii="Times New Roman" w:hAnsi="Times New Roman" w:cs="Times New Roman"/>
          <w:sz w:val="24"/>
          <w:szCs w:val="24"/>
        </w:rPr>
        <w:t>В.Дельновой</w:t>
      </w:r>
      <w:proofErr w:type="spellEnd"/>
      <w:r w:rsidRPr="00490C80">
        <w:rPr>
          <w:rFonts w:ascii="Times New Roman" w:hAnsi="Times New Roman" w:cs="Times New Roman"/>
          <w:sz w:val="24"/>
          <w:szCs w:val="24"/>
        </w:rPr>
        <w:t>.  М.,1974</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Полифонические пьесы. Педагогический репертуар ДМШ 4-5 </w:t>
      </w:r>
      <w:proofErr w:type="spellStart"/>
      <w:proofErr w:type="gram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w:t>
      </w:r>
      <w:proofErr w:type="gramEnd"/>
      <w:r w:rsidRPr="00490C80">
        <w:rPr>
          <w:rFonts w:ascii="Times New Roman" w:hAnsi="Times New Roman" w:cs="Times New Roman"/>
          <w:sz w:val="24"/>
          <w:szCs w:val="24"/>
        </w:rPr>
        <w:t xml:space="preserve"> М.,1974                                                                      </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Пьесы композиторов 20 века для ф-но. Зарубежная музыка/ Ред. </w:t>
      </w:r>
      <w:proofErr w:type="spellStart"/>
      <w:r w:rsidRPr="00490C80">
        <w:rPr>
          <w:rFonts w:ascii="Times New Roman" w:hAnsi="Times New Roman" w:cs="Times New Roman"/>
          <w:sz w:val="24"/>
          <w:szCs w:val="24"/>
        </w:rPr>
        <w:t>Ю.Холопова</w:t>
      </w:r>
      <w:proofErr w:type="spellEnd"/>
      <w:r w:rsidRPr="00490C80">
        <w:rPr>
          <w:rFonts w:ascii="Times New Roman" w:hAnsi="Times New Roman" w:cs="Times New Roman"/>
          <w:sz w:val="24"/>
          <w:szCs w:val="24"/>
        </w:rPr>
        <w:t>.  М.,1996</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Сборник фортепианных пьес, этюдов и ансамблей, ч. 1. Составитель </w:t>
      </w:r>
      <w:proofErr w:type="spellStart"/>
      <w:r w:rsidRPr="00490C80">
        <w:rPr>
          <w:rFonts w:ascii="Times New Roman" w:hAnsi="Times New Roman" w:cs="Times New Roman"/>
          <w:sz w:val="24"/>
          <w:szCs w:val="24"/>
        </w:rPr>
        <w:t>С.Ляховицкая</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Л.Баренбойм</w:t>
      </w:r>
      <w:proofErr w:type="spellEnd"/>
      <w:r w:rsidRPr="00490C80">
        <w:rPr>
          <w:rFonts w:ascii="Times New Roman" w:hAnsi="Times New Roman" w:cs="Times New Roman"/>
          <w:sz w:val="24"/>
          <w:szCs w:val="24"/>
        </w:rPr>
        <w:t>. М., 1962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Свиридов Г. Альбом пьес для детей. Советский композитор, 1973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lastRenderedPageBreak/>
        <w:t xml:space="preserve">Старинная клавирная музыка: Сборник/ редакция </w:t>
      </w:r>
      <w:proofErr w:type="spellStart"/>
      <w:r w:rsidRPr="00490C80">
        <w:rPr>
          <w:rFonts w:ascii="Times New Roman" w:hAnsi="Times New Roman" w:cs="Times New Roman"/>
          <w:sz w:val="24"/>
          <w:szCs w:val="24"/>
        </w:rPr>
        <w:t>Н.Голубовской</w:t>
      </w:r>
      <w:proofErr w:type="spellEnd"/>
      <w:r w:rsidRPr="00490C80">
        <w:rPr>
          <w:rFonts w:ascii="Times New Roman" w:hAnsi="Times New Roman" w:cs="Times New Roman"/>
          <w:sz w:val="24"/>
          <w:szCs w:val="24"/>
        </w:rPr>
        <w:t xml:space="preserve">, сост. </w:t>
      </w:r>
      <w:proofErr w:type="spellStart"/>
      <w:r w:rsidRPr="00490C80">
        <w:rPr>
          <w:rFonts w:ascii="Times New Roman" w:hAnsi="Times New Roman" w:cs="Times New Roman"/>
          <w:sz w:val="24"/>
          <w:szCs w:val="24"/>
        </w:rPr>
        <w:t>Ф.Розенблюм</w:t>
      </w:r>
      <w:proofErr w:type="spellEnd"/>
      <w:r w:rsidRPr="00490C80">
        <w:rPr>
          <w:rFonts w:ascii="Times New Roman" w:hAnsi="Times New Roman" w:cs="Times New Roman"/>
          <w:sz w:val="24"/>
          <w:szCs w:val="24"/>
        </w:rPr>
        <w:t>. М.: Музыка, 1978</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Сборник фортепианных пьес композиторов </w:t>
      </w:r>
      <w:r w:rsidRPr="00490C80">
        <w:rPr>
          <w:rFonts w:ascii="Times New Roman" w:hAnsi="Times New Roman" w:cs="Times New Roman"/>
          <w:sz w:val="24"/>
          <w:szCs w:val="24"/>
          <w:lang w:val="en-US"/>
        </w:rPr>
        <w:t>XVII</w:t>
      </w:r>
      <w:r w:rsidRPr="00490C80">
        <w:rPr>
          <w:rFonts w:ascii="Times New Roman" w:hAnsi="Times New Roman" w:cs="Times New Roman"/>
          <w:sz w:val="24"/>
          <w:szCs w:val="24"/>
        </w:rPr>
        <w:t xml:space="preserve"> – </w:t>
      </w:r>
      <w:r w:rsidRPr="00490C80">
        <w:rPr>
          <w:rFonts w:ascii="Times New Roman" w:hAnsi="Times New Roman" w:cs="Times New Roman"/>
          <w:sz w:val="24"/>
          <w:szCs w:val="24"/>
          <w:lang w:val="en-US"/>
        </w:rPr>
        <w:t>XVIII</w:t>
      </w:r>
      <w:r w:rsidRPr="00490C80">
        <w:rPr>
          <w:rFonts w:ascii="Times New Roman" w:hAnsi="Times New Roman" w:cs="Times New Roman"/>
          <w:sz w:val="24"/>
          <w:szCs w:val="24"/>
        </w:rPr>
        <w:t xml:space="preserve"> веков, вып.2.: Учеб. пособие/Сост. и редактор </w:t>
      </w:r>
      <w:proofErr w:type="spellStart"/>
      <w:r w:rsidRPr="00490C80">
        <w:rPr>
          <w:rFonts w:ascii="Times New Roman" w:hAnsi="Times New Roman" w:cs="Times New Roman"/>
          <w:sz w:val="24"/>
          <w:szCs w:val="24"/>
        </w:rPr>
        <w:t>А.Юровский</w:t>
      </w:r>
      <w:proofErr w:type="spellEnd"/>
      <w:r w:rsidRPr="00490C80">
        <w:rPr>
          <w:rFonts w:ascii="Times New Roman" w:hAnsi="Times New Roman" w:cs="Times New Roman"/>
          <w:sz w:val="24"/>
          <w:szCs w:val="24"/>
        </w:rPr>
        <w:t>. М.: Государственное музыкальное издательство, 1962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Смирнова Т. Фортепиано. Интенсивный курс. Тетради 3, 6, 9, 11. М., Музыка, 1993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Сонаты, сонатины, рондо, вариации для ф-но, 1 ч./ сост. С. </w:t>
      </w:r>
      <w:proofErr w:type="spellStart"/>
      <w:r w:rsidRPr="00490C80">
        <w:rPr>
          <w:rFonts w:ascii="Times New Roman" w:hAnsi="Times New Roman" w:cs="Times New Roman"/>
          <w:sz w:val="24"/>
          <w:szCs w:val="24"/>
        </w:rPr>
        <w:t>Ляховицкая</w:t>
      </w:r>
      <w:proofErr w:type="spellEnd"/>
      <w:r w:rsidRPr="00490C80">
        <w:rPr>
          <w:rFonts w:ascii="Times New Roman" w:hAnsi="Times New Roman" w:cs="Times New Roman"/>
          <w:sz w:val="24"/>
          <w:szCs w:val="24"/>
        </w:rPr>
        <w:t>. М., 1961</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Таривердиев М.</w:t>
      </w:r>
      <w:r w:rsidRPr="00490C80">
        <w:rPr>
          <w:rFonts w:ascii="Times New Roman" w:hAnsi="Times New Roman" w:cs="Times New Roman"/>
          <w:sz w:val="24"/>
          <w:szCs w:val="24"/>
        </w:rPr>
        <w:tab/>
        <w:t xml:space="preserve">«Настроения». 24 простые пьесы для фортепиано. Изд. «Классика </w:t>
      </w:r>
      <w:r w:rsidRPr="00490C80">
        <w:rPr>
          <w:rFonts w:ascii="Times New Roman" w:hAnsi="Times New Roman" w:cs="Times New Roman"/>
          <w:sz w:val="24"/>
          <w:szCs w:val="24"/>
          <w:lang w:val="en-US"/>
        </w:rPr>
        <w:t>XXI</w:t>
      </w:r>
      <w:r w:rsidRPr="00490C80">
        <w:rPr>
          <w:rFonts w:ascii="Times New Roman" w:hAnsi="Times New Roman" w:cs="Times New Roman"/>
          <w:sz w:val="24"/>
          <w:szCs w:val="24"/>
        </w:rPr>
        <w:t xml:space="preserve"> век». М., 2002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Фортепиано 5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ДМШ, ч.</w:t>
      </w:r>
      <w:r w:rsidRPr="00490C80">
        <w:rPr>
          <w:rFonts w:ascii="Times New Roman" w:hAnsi="Times New Roman" w:cs="Times New Roman"/>
          <w:sz w:val="24"/>
          <w:szCs w:val="24"/>
          <w:lang w:val="en-US"/>
        </w:rPr>
        <w:t>I</w:t>
      </w:r>
      <w:r w:rsidRPr="00490C80">
        <w:rPr>
          <w:rFonts w:ascii="Times New Roman" w:hAnsi="Times New Roman" w:cs="Times New Roman"/>
          <w:sz w:val="24"/>
          <w:szCs w:val="24"/>
        </w:rPr>
        <w:t xml:space="preserve">: Учеб. пособие/ сост. - редактор </w:t>
      </w:r>
      <w:proofErr w:type="spellStart"/>
      <w:r w:rsidRPr="00490C80">
        <w:rPr>
          <w:rFonts w:ascii="Times New Roman" w:hAnsi="Times New Roman" w:cs="Times New Roman"/>
          <w:sz w:val="24"/>
          <w:szCs w:val="24"/>
        </w:rPr>
        <w:t>Милич</w:t>
      </w:r>
      <w:proofErr w:type="spellEnd"/>
      <w:r w:rsidRPr="00490C80">
        <w:rPr>
          <w:rFonts w:ascii="Times New Roman" w:hAnsi="Times New Roman" w:cs="Times New Roman"/>
          <w:sz w:val="24"/>
          <w:szCs w:val="24"/>
        </w:rPr>
        <w:t xml:space="preserve"> Б.Е. Киев, </w:t>
      </w:r>
      <w:proofErr w:type="spellStart"/>
      <w:r w:rsidRPr="00490C80">
        <w:rPr>
          <w:rFonts w:ascii="Times New Roman" w:hAnsi="Times New Roman" w:cs="Times New Roman"/>
          <w:sz w:val="24"/>
          <w:szCs w:val="24"/>
        </w:rPr>
        <w:t>Музична</w:t>
      </w:r>
      <w:proofErr w:type="spellEnd"/>
      <w:r w:rsidRPr="00490C80">
        <w:rPr>
          <w:rFonts w:ascii="Times New Roman" w:hAnsi="Times New Roman" w:cs="Times New Roman"/>
          <w:sz w:val="24"/>
          <w:szCs w:val="24"/>
        </w:rPr>
        <w:t xml:space="preserve"> Украина, 1973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Фортепиано 6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ДМШ, ч.</w:t>
      </w:r>
      <w:r w:rsidRPr="00490C80">
        <w:rPr>
          <w:rFonts w:ascii="Times New Roman" w:hAnsi="Times New Roman" w:cs="Times New Roman"/>
          <w:sz w:val="24"/>
          <w:szCs w:val="24"/>
          <w:lang w:val="en-US"/>
        </w:rPr>
        <w:t>II</w:t>
      </w:r>
      <w:r w:rsidRPr="00490C80">
        <w:rPr>
          <w:rFonts w:ascii="Times New Roman" w:hAnsi="Times New Roman" w:cs="Times New Roman"/>
          <w:sz w:val="24"/>
          <w:szCs w:val="24"/>
        </w:rPr>
        <w:t xml:space="preserve">: Учеб. пособие/ сост. - редактор </w:t>
      </w:r>
      <w:proofErr w:type="spellStart"/>
      <w:r w:rsidRPr="00490C80">
        <w:rPr>
          <w:rFonts w:ascii="Times New Roman" w:hAnsi="Times New Roman" w:cs="Times New Roman"/>
          <w:sz w:val="24"/>
          <w:szCs w:val="24"/>
        </w:rPr>
        <w:t>Милич</w:t>
      </w:r>
      <w:proofErr w:type="spellEnd"/>
      <w:r w:rsidRPr="00490C80">
        <w:rPr>
          <w:rFonts w:ascii="Times New Roman" w:hAnsi="Times New Roman" w:cs="Times New Roman"/>
          <w:sz w:val="24"/>
          <w:szCs w:val="24"/>
        </w:rPr>
        <w:t xml:space="preserve"> Б.Е. Киев: </w:t>
      </w:r>
      <w:proofErr w:type="spellStart"/>
      <w:r w:rsidRPr="00490C80">
        <w:rPr>
          <w:rFonts w:ascii="Times New Roman" w:hAnsi="Times New Roman" w:cs="Times New Roman"/>
          <w:sz w:val="24"/>
          <w:szCs w:val="24"/>
        </w:rPr>
        <w:t>Музична</w:t>
      </w:r>
      <w:proofErr w:type="spellEnd"/>
      <w:r w:rsidRPr="00490C80">
        <w:rPr>
          <w:rFonts w:ascii="Times New Roman" w:hAnsi="Times New Roman" w:cs="Times New Roman"/>
          <w:sz w:val="24"/>
          <w:szCs w:val="24"/>
        </w:rPr>
        <w:t xml:space="preserve"> Украина, 1972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Фортепианная игра, 1,2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xml:space="preserve">. ДМШ: Учеб. пособие/ сост. </w:t>
      </w:r>
      <w:proofErr w:type="spellStart"/>
      <w:r w:rsidRPr="00490C80">
        <w:rPr>
          <w:rFonts w:ascii="Times New Roman" w:hAnsi="Times New Roman" w:cs="Times New Roman"/>
          <w:sz w:val="24"/>
          <w:szCs w:val="24"/>
        </w:rPr>
        <w:t>В.Натансон</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Л.Рощина</w:t>
      </w:r>
      <w:proofErr w:type="spellEnd"/>
      <w:r w:rsidRPr="00490C80">
        <w:rPr>
          <w:rFonts w:ascii="Times New Roman" w:hAnsi="Times New Roman" w:cs="Times New Roman"/>
          <w:sz w:val="24"/>
          <w:szCs w:val="24"/>
        </w:rPr>
        <w:t>.  М.: Музыка, 1988</w:t>
      </w:r>
    </w:p>
    <w:p w:rsidR="00B63CD9" w:rsidRPr="00490C80" w:rsidRDefault="00B63CD9" w:rsidP="00B63CD9">
      <w:pPr>
        <w:tabs>
          <w:tab w:val="left" w:pos="0"/>
        </w:tabs>
        <w:spacing w:after="0" w:line="240" w:lineRule="auto"/>
        <w:ind w:firstLine="709"/>
        <w:rPr>
          <w:rFonts w:ascii="Times New Roman" w:hAnsi="Times New Roman" w:cs="Times New Roman"/>
          <w:sz w:val="24"/>
          <w:szCs w:val="24"/>
        </w:rPr>
      </w:pPr>
      <w:r w:rsidRPr="00490C80">
        <w:rPr>
          <w:rFonts w:ascii="Times New Roman" w:hAnsi="Times New Roman" w:cs="Times New Roman"/>
          <w:sz w:val="24"/>
          <w:szCs w:val="24"/>
        </w:rPr>
        <w:t>Фортепианные циклы для ДМШ. СПб, Изд. «Композитор», 1997</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Хрестоматия для ф-но ДМШ 5 класс. Пьесы. </w:t>
      </w:r>
      <w:proofErr w:type="spellStart"/>
      <w:r w:rsidRPr="00490C80">
        <w:rPr>
          <w:rFonts w:ascii="Times New Roman" w:hAnsi="Times New Roman" w:cs="Times New Roman"/>
          <w:sz w:val="24"/>
          <w:szCs w:val="24"/>
        </w:rPr>
        <w:t>Вып</w:t>
      </w:r>
      <w:proofErr w:type="spellEnd"/>
      <w:r w:rsidRPr="00490C80">
        <w:rPr>
          <w:rFonts w:ascii="Times New Roman" w:hAnsi="Times New Roman" w:cs="Times New Roman"/>
          <w:sz w:val="24"/>
          <w:szCs w:val="24"/>
        </w:rPr>
        <w:t xml:space="preserve"> 1: Учебник/ Сост. </w:t>
      </w:r>
      <w:proofErr w:type="spellStart"/>
      <w:r w:rsidRPr="00490C80">
        <w:rPr>
          <w:rFonts w:ascii="Times New Roman" w:hAnsi="Times New Roman" w:cs="Times New Roman"/>
          <w:sz w:val="24"/>
          <w:szCs w:val="24"/>
        </w:rPr>
        <w:t>М.Копчевский</w:t>
      </w:r>
      <w:proofErr w:type="spellEnd"/>
      <w:r w:rsidRPr="00490C80">
        <w:rPr>
          <w:rFonts w:ascii="Times New Roman" w:hAnsi="Times New Roman" w:cs="Times New Roman"/>
          <w:sz w:val="24"/>
          <w:szCs w:val="24"/>
        </w:rPr>
        <w:t>.  М.: Музыка, 1978</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Хрестоматия для ф-но,3 </w:t>
      </w:r>
      <w:proofErr w:type="spellStart"/>
      <w:r>
        <w:rPr>
          <w:rFonts w:ascii="Times New Roman" w:hAnsi="Times New Roman" w:cs="Times New Roman"/>
          <w:sz w:val="24"/>
          <w:szCs w:val="24"/>
        </w:rPr>
        <w:t>кл.</w:t>
      </w:r>
      <w:r w:rsidRPr="00490C80">
        <w:rPr>
          <w:rFonts w:ascii="Times New Roman" w:hAnsi="Times New Roman" w:cs="Times New Roman"/>
          <w:sz w:val="24"/>
          <w:szCs w:val="24"/>
        </w:rPr>
        <w:t>ДМШ</w:t>
      </w:r>
      <w:proofErr w:type="spellEnd"/>
      <w:r w:rsidRPr="00490C80">
        <w:rPr>
          <w:rFonts w:ascii="Times New Roman" w:hAnsi="Times New Roman" w:cs="Times New Roman"/>
          <w:sz w:val="24"/>
          <w:szCs w:val="24"/>
        </w:rPr>
        <w:t>: Уч</w:t>
      </w:r>
      <w:r>
        <w:rPr>
          <w:rFonts w:ascii="Times New Roman" w:hAnsi="Times New Roman" w:cs="Times New Roman"/>
          <w:sz w:val="24"/>
          <w:szCs w:val="24"/>
        </w:rPr>
        <w:t>.</w:t>
      </w:r>
      <w:r w:rsidRPr="00490C80">
        <w:rPr>
          <w:rFonts w:ascii="Times New Roman" w:hAnsi="Times New Roman" w:cs="Times New Roman"/>
          <w:sz w:val="24"/>
          <w:szCs w:val="24"/>
        </w:rPr>
        <w:t xml:space="preserve">/ сост. </w:t>
      </w:r>
      <w:proofErr w:type="spellStart"/>
      <w:r w:rsidRPr="00490C80">
        <w:rPr>
          <w:rFonts w:ascii="Times New Roman" w:hAnsi="Times New Roman" w:cs="Times New Roman"/>
          <w:sz w:val="24"/>
          <w:szCs w:val="24"/>
        </w:rPr>
        <w:t>Н.А.Любомудров</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К.С.Сорокин</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А.А.Туманян</w:t>
      </w:r>
      <w:proofErr w:type="spellEnd"/>
      <w:r w:rsidRPr="00490C80">
        <w:rPr>
          <w:rFonts w:ascii="Times New Roman" w:hAnsi="Times New Roman" w:cs="Times New Roman"/>
          <w:sz w:val="24"/>
          <w:szCs w:val="24"/>
        </w:rPr>
        <w:t xml:space="preserve">, редактор </w:t>
      </w:r>
      <w:proofErr w:type="spellStart"/>
      <w:r w:rsidRPr="00490C80">
        <w:rPr>
          <w:rFonts w:ascii="Times New Roman" w:hAnsi="Times New Roman" w:cs="Times New Roman"/>
          <w:sz w:val="24"/>
          <w:szCs w:val="24"/>
        </w:rPr>
        <w:t>С.Диденко</w:t>
      </w:r>
      <w:proofErr w:type="spellEnd"/>
      <w:r w:rsidRPr="00490C80">
        <w:rPr>
          <w:rFonts w:ascii="Times New Roman" w:hAnsi="Times New Roman" w:cs="Times New Roman"/>
          <w:sz w:val="24"/>
          <w:szCs w:val="24"/>
        </w:rPr>
        <w:t>.  М.: Музыка, 1983</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Хрестоматия для ф-но, 1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xml:space="preserve">. ДМШ: Учебник /сост. </w:t>
      </w:r>
      <w:proofErr w:type="spellStart"/>
      <w:r w:rsidRPr="00490C80">
        <w:rPr>
          <w:rFonts w:ascii="Times New Roman" w:hAnsi="Times New Roman" w:cs="Times New Roman"/>
          <w:sz w:val="24"/>
          <w:szCs w:val="24"/>
        </w:rPr>
        <w:t>А.Бакулов</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К.Сорокин</w:t>
      </w:r>
      <w:proofErr w:type="spellEnd"/>
      <w:r w:rsidRPr="00490C80">
        <w:rPr>
          <w:rFonts w:ascii="Times New Roman" w:hAnsi="Times New Roman" w:cs="Times New Roman"/>
          <w:sz w:val="24"/>
          <w:szCs w:val="24"/>
        </w:rPr>
        <w:t>. М.: Музыка, 1989</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Хрестоматия для ф-но, 2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xml:space="preserve">. ДМШ: Учебник /сост. </w:t>
      </w:r>
      <w:proofErr w:type="spellStart"/>
      <w:r w:rsidRPr="00490C80">
        <w:rPr>
          <w:rFonts w:ascii="Times New Roman" w:hAnsi="Times New Roman" w:cs="Times New Roman"/>
          <w:sz w:val="24"/>
          <w:szCs w:val="24"/>
        </w:rPr>
        <w:t>А.Бакулов</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К.Сорокин</w:t>
      </w:r>
      <w:proofErr w:type="spellEnd"/>
      <w:r w:rsidRPr="00490C80">
        <w:rPr>
          <w:rFonts w:ascii="Times New Roman" w:hAnsi="Times New Roman" w:cs="Times New Roman"/>
          <w:sz w:val="24"/>
          <w:szCs w:val="24"/>
        </w:rPr>
        <w:t>.  М.: Музыка, 1989</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Хромушин</w:t>
      </w:r>
      <w:proofErr w:type="spellEnd"/>
      <w:r w:rsidRPr="00490C80">
        <w:rPr>
          <w:rFonts w:ascii="Times New Roman" w:hAnsi="Times New Roman" w:cs="Times New Roman"/>
          <w:sz w:val="24"/>
          <w:szCs w:val="24"/>
        </w:rPr>
        <w:t xml:space="preserve"> О. Джазовые композиции в репертуаре ДМШ. Изд. «Северный олень», СПб, 1994</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Чайковский П. Детский альбом: Соч.39.  М.: Музыка 2006</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Черни К. Сто пьес для удовольствия и отдыха. Тетр.1, 2. Ред.-сост. </w:t>
      </w:r>
      <w:proofErr w:type="spellStart"/>
      <w:r w:rsidRPr="00490C80">
        <w:rPr>
          <w:rFonts w:ascii="Times New Roman" w:hAnsi="Times New Roman" w:cs="Times New Roman"/>
          <w:sz w:val="24"/>
          <w:szCs w:val="24"/>
        </w:rPr>
        <w:t>А.Бакулов</w:t>
      </w:r>
      <w:proofErr w:type="spellEnd"/>
      <w:r w:rsidRPr="00490C80">
        <w:rPr>
          <w:rFonts w:ascii="Times New Roman" w:hAnsi="Times New Roman" w:cs="Times New Roman"/>
          <w:sz w:val="24"/>
          <w:szCs w:val="24"/>
        </w:rPr>
        <w:t>, 1992</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Черни К.-</w:t>
      </w:r>
      <w:proofErr w:type="spellStart"/>
      <w:r w:rsidRPr="00490C80">
        <w:rPr>
          <w:rFonts w:ascii="Times New Roman" w:hAnsi="Times New Roman" w:cs="Times New Roman"/>
          <w:sz w:val="24"/>
          <w:szCs w:val="24"/>
        </w:rPr>
        <w:t>Гермер</w:t>
      </w:r>
      <w:proofErr w:type="spellEnd"/>
      <w:r w:rsidRPr="00490C80">
        <w:rPr>
          <w:rFonts w:ascii="Times New Roman" w:hAnsi="Times New Roman" w:cs="Times New Roman"/>
          <w:sz w:val="24"/>
          <w:szCs w:val="24"/>
        </w:rPr>
        <w:t xml:space="preserve"> Т. Этюды. 1, 2 </w:t>
      </w:r>
      <w:proofErr w:type="spellStart"/>
      <w:r w:rsidRPr="00490C80">
        <w:rPr>
          <w:rFonts w:ascii="Times New Roman" w:hAnsi="Times New Roman" w:cs="Times New Roman"/>
          <w:sz w:val="24"/>
          <w:szCs w:val="24"/>
        </w:rPr>
        <w:t>тетр</w:t>
      </w:r>
      <w:proofErr w:type="spellEnd"/>
      <w:r w:rsidRPr="00490C80">
        <w:rPr>
          <w:rFonts w:ascii="Times New Roman" w:hAnsi="Times New Roman" w:cs="Times New Roman"/>
          <w:sz w:val="24"/>
          <w:szCs w:val="24"/>
        </w:rPr>
        <w:t>.</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proofErr w:type="spellStart"/>
      <w:r w:rsidRPr="00490C80">
        <w:rPr>
          <w:rFonts w:ascii="Times New Roman" w:hAnsi="Times New Roman" w:cs="Times New Roman"/>
          <w:sz w:val="24"/>
          <w:szCs w:val="24"/>
        </w:rPr>
        <w:t>Шитте</w:t>
      </w:r>
      <w:proofErr w:type="spellEnd"/>
      <w:r w:rsidRPr="00490C80">
        <w:rPr>
          <w:rFonts w:ascii="Times New Roman" w:hAnsi="Times New Roman" w:cs="Times New Roman"/>
          <w:sz w:val="24"/>
          <w:szCs w:val="24"/>
        </w:rPr>
        <w:t xml:space="preserve"> А. 25 маленьких этюдов соч.108, 25 легких этюдов соч.160</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Шуман Р. </w:t>
      </w:r>
      <w:r w:rsidRPr="00490C80">
        <w:rPr>
          <w:rFonts w:ascii="Times New Roman" w:hAnsi="Times New Roman" w:cs="Times New Roman"/>
          <w:sz w:val="24"/>
          <w:szCs w:val="24"/>
        </w:rPr>
        <w:tab/>
        <w:t>Альбом для юношества. М.: Музыка, 2011</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Школа игры на ф-но: Учебник/ сост. </w:t>
      </w:r>
      <w:proofErr w:type="spellStart"/>
      <w:r w:rsidRPr="00490C80">
        <w:rPr>
          <w:rFonts w:ascii="Times New Roman" w:hAnsi="Times New Roman" w:cs="Times New Roman"/>
          <w:sz w:val="24"/>
          <w:szCs w:val="24"/>
        </w:rPr>
        <w:t>А.Николаев</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В.Натансон</w:t>
      </w:r>
      <w:proofErr w:type="spellEnd"/>
      <w:r w:rsidRPr="00490C80">
        <w:rPr>
          <w:rFonts w:ascii="Times New Roman" w:hAnsi="Times New Roman" w:cs="Times New Roman"/>
          <w:sz w:val="24"/>
          <w:szCs w:val="24"/>
        </w:rPr>
        <w:t>. М.: Музыка, 2011</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Юный пианист. Пьесы, этюды, ансамбли для 3-5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xml:space="preserve">. ДМШ, </w:t>
      </w:r>
      <w:proofErr w:type="spellStart"/>
      <w:r w:rsidRPr="00490C80">
        <w:rPr>
          <w:rFonts w:ascii="Times New Roman" w:hAnsi="Times New Roman" w:cs="Times New Roman"/>
          <w:sz w:val="24"/>
          <w:szCs w:val="24"/>
        </w:rPr>
        <w:t>вып</w:t>
      </w:r>
      <w:proofErr w:type="spellEnd"/>
      <w:r w:rsidRPr="00490C80">
        <w:rPr>
          <w:rFonts w:ascii="Times New Roman" w:hAnsi="Times New Roman" w:cs="Times New Roman"/>
          <w:sz w:val="24"/>
          <w:szCs w:val="24"/>
        </w:rPr>
        <w:t xml:space="preserve">. </w:t>
      </w:r>
      <w:r w:rsidRPr="00490C80">
        <w:rPr>
          <w:rFonts w:ascii="Times New Roman" w:hAnsi="Times New Roman" w:cs="Times New Roman"/>
          <w:sz w:val="24"/>
          <w:szCs w:val="24"/>
          <w:lang w:val="en-US"/>
        </w:rPr>
        <w:t>II</w:t>
      </w:r>
      <w:r w:rsidRPr="00490C80">
        <w:rPr>
          <w:rFonts w:ascii="Times New Roman" w:hAnsi="Times New Roman" w:cs="Times New Roman"/>
          <w:sz w:val="24"/>
          <w:szCs w:val="24"/>
        </w:rPr>
        <w:t xml:space="preserve">.: Учеб. пособие/ сост. и редакция </w:t>
      </w:r>
      <w:proofErr w:type="spellStart"/>
      <w:r w:rsidRPr="00490C80">
        <w:rPr>
          <w:rFonts w:ascii="Times New Roman" w:hAnsi="Times New Roman" w:cs="Times New Roman"/>
          <w:sz w:val="24"/>
          <w:szCs w:val="24"/>
        </w:rPr>
        <w:t>Л.И.Ройзмана</w:t>
      </w:r>
      <w:proofErr w:type="spell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В.А.Натансона</w:t>
      </w:r>
      <w:proofErr w:type="spellEnd"/>
      <w:r w:rsidRPr="00490C80">
        <w:rPr>
          <w:rFonts w:ascii="Times New Roman" w:hAnsi="Times New Roman" w:cs="Times New Roman"/>
          <w:sz w:val="24"/>
          <w:szCs w:val="24"/>
        </w:rPr>
        <w:t>.  М.: Советский композитор, 1967</w:t>
      </w:r>
    </w:p>
    <w:p w:rsidR="00B63CD9" w:rsidRPr="00490C80" w:rsidRDefault="00B63CD9" w:rsidP="00B63CD9">
      <w:pPr>
        <w:tabs>
          <w:tab w:val="left" w:pos="0"/>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Юному музыканту-пианисту, 5 </w:t>
      </w:r>
      <w:proofErr w:type="spellStart"/>
      <w:r w:rsidRPr="00490C80">
        <w:rPr>
          <w:rFonts w:ascii="Times New Roman" w:hAnsi="Times New Roman" w:cs="Times New Roman"/>
          <w:sz w:val="24"/>
          <w:szCs w:val="24"/>
        </w:rPr>
        <w:t>кл</w:t>
      </w:r>
      <w:proofErr w:type="spellEnd"/>
      <w:r w:rsidRPr="00490C80">
        <w:rPr>
          <w:rFonts w:ascii="Times New Roman" w:hAnsi="Times New Roman" w:cs="Times New Roman"/>
          <w:sz w:val="24"/>
          <w:szCs w:val="24"/>
        </w:rPr>
        <w:t>.: Хрестоматия для уч-ся ДМШ: Учебно-метод. пособие/</w:t>
      </w:r>
      <w:proofErr w:type="spellStart"/>
      <w:proofErr w:type="gramStart"/>
      <w:r w:rsidRPr="00490C80">
        <w:rPr>
          <w:rFonts w:ascii="Times New Roman" w:hAnsi="Times New Roman" w:cs="Times New Roman"/>
          <w:sz w:val="24"/>
          <w:szCs w:val="24"/>
        </w:rPr>
        <w:t>сост.Г.Цыганова</w:t>
      </w:r>
      <w:proofErr w:type="spellEnd"/>
      <w:proofErr w:type="gramEnd"/>
      <w:r w:rsidRPr="00490C80">
        <w:rPr>
          <w:rFonts w:ascii="Times New Roman" w:hAnsi="Times New Roman" w:cs="Times New Roman"/>
          <w:sz w:val="24"/>
          <w:szCs w:val="24"/>
        </w:rPr>
        <w:t xml:space="preserve">, </w:t>
      </w:r>
      <w:proofErr w:type="spellStart"/>
      <w:r w:rsidRPr="00490C80">
        <w:rPr>
          <w:rFonts w:ascii="Times New Roman" w:hAnsi="Times New Roman" w:cs="Times New Roman"/>
          <w:sz w:val="24"/>
          <w:szCs w:val="24"/>
        </w:rPr>
        <w:t>И.Королькова</w:t>
      </w:r>
      <w:proofErr w:type="spellEnd"/>
      <w:r w:rsidRPr="00490C80">
        <w:rPr>
          <w:rFonts w:ascii="Times New Roman" w:hAnsi="Times New Roman" w:cs="Times New Roman"/>
          <w:sz w:val="24"/>
          <w:szCs w:val="24"/>
        </w:rPr>
        <w:t xml:space="preserve">. Изд. 3-е. </w:t>
      </w:r>
      <w:proofErr w:type="spellStart"/>
      <w:r w:rsidRPr="00490C80">
        <w:rPr>
          <w:rFonts w:ascii="Times New Roman" w:hAnsi="Times New Roman" w:cs="Times New Roman"/>
          <w:sz w:val="24"/>
          <w:szCs w:val="24"/>
        </w:rPr>
        <w:t>Ростов</w:t>
      </w:r>
      <w:proofErr w:type="spellEnd"/>
      <w:r w:rsidRPr="00490C80">
        <w:rPr>
          <w:rFonts w:ascii="Times New Roman" w:hAnsi="Times New Roman" w:cs="Times New Roman"/>
          <w:sz w:val="24"/>
          <w:szCs w:val="24"/>
        </w:rPr>
        <w:t>- н/Д: Феникс, 2008</w:t>
      </w:r>
    </w:p>
    <w:p w:rsidR="00B63CD9" w:rsidRPr="00540932" w:rsidRDefault="00B63CD9" w:rsidP="00B63CD9">
      <w:pPr>
        <w:pStyle w:val="a7"/>
        <w:widowControl w:val="0"/>
        <w:numPr>
          <w:ilvl w:val="0"/>
          <w:numId w:val="4"/>
        </w:numPr>
        <w:autoSpaceDE w:val="0"/>
        <w:autoSpaceDN w:val="0"/>
        <w:adjustRightInd w:val="0"/>
        <w:spacing w:after="0" w:line="240" w:lineRule="auto"/>
        <w:ind w:left="0" w:firstLine="0"/>
        <w:jc w:val="center"/>
        <w:rPr>
          <w:rFonts w:ascii="Times New Roman" w:hAnsi="Times New Roman" w:cs="Times New Roman"/>
          <w:b/>
          <w:i/>
          <w:sz w:val="24"/>
          <w:szCs w:val="24"/>
        </w:rPr>
      </w:pPr>
      <w:r w:rsidRPr="00490C80">
        <w:rPr>
          <w:rFonts w:ascii="Times New Roman" w:hAnsi="Times New Roman" w:cs="Times New Roman"/>
          <w:b/>
          <w:i/>
          <w:sz w:val="24"/>
          <w:szCs w:val="24"/>
        </w:rPr>
        <w:t xml:space="preserve">Список </w:t>
      </w:r>
      <w:proofErr w:type="gramStart"/>
      <w:r w:rsidRPr="00490C80">
        <w:rPr>
          <w:rFonts w:ascii="Times New Roman" w:hAnsi="Times New Roman" w:cs="Times New Roman"/>
          <w:b/>
          <w:i/>
          <w:sz w:val="24"/>
          <w:szCs w:val="24"/>
        </w:rPr>
        <w:t>рекомендуемой  методической</w:t>
      </w:r>
      <w:proofErr w:type="gramEnd"/>
      <w:r w:rsidRPr="00490C80">
        <w:rPr>
          <w:rFonts w:ascii="Times New Roman" w:hAnsi="Times New Roman" w:cs="Times New Roman"/>
          <w:b/>
          <w:i/>
          <w:sz w:val="24"/>
          <w:szCs w:val="24"/>
        </w:rPr>
        <w:t xml:space="preserve">  литературы</w:t>
      </w:r>
    </w:p>
    <w:p w:rsidR="00B63CD9" w:rsidRPr="00490C80" w:rsidRDefault="00B63CD9" w:rsidP="00B63CD9">
      <w:pPr>
        <w:spacing w:after="0" w:line="240" w:lineRule="auto"/>
        <w:ind w:firstLine="709"/>
        <w:jc w:val="both"/>
        <w:rPr>
          <w:rFonts w:ascii="Times New Roman" w:hAnsi="Times New Roman" w:cs="Times New Roman"/>
          <w:b/>
          <w:bCs/>
          <w:sz w:val="24"/>
          <w:szCs w:val="24"/>
          <w:u w:val="single"/>
        </w:rPr>
      </w:pPr>
      <w:r w:rsidRPr="00490C80">
        <w:rPr>
          <w:rFonts w:ascii="Times New Roman" w:hAnsi="Times New Roman" w:cs="Times New Roman"/>
          <w:sz w:val="24"/>
          <w:szCs w:val="24"/>
        </w:rPr>
        <w:t xml:space="preserve">1. Алексеев А. Методика обучения игре на ф-но. 3-е изд. М., Музыка, 1978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2. Асафьев Б. Избранные статьи о музыкальном просвещении и образовании. М.-Л., 1965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3. </w:t>
      </w:r>
      <w:proofErr w:type="spellStart"/>
      <w:r w:rsidRPr="00490C80">
        <w:rPr>
          <w:rFonts w:ascii="Times New Roman" w:hAnsi="Times New Roman" w:cs="Times New Roman"/>
          <w:sz w:val="24"/>
          <w:szCs w:val="24"/>
        </w:rPr>
        <w:t>Баренбойм</w:t>
      </w:r>
      <w:proofErr w:type="spellEnd"/>
      <w:r w:rsidRPr="00490C80">
        <w:rPr>
          <w:rFonts w:ascii="Times New Roman" w:hAnsi="Times New Roman" w:cs="Times New Roman"/>
          <w:sz w:val="24"/>
          <w:szCs w:val="24"/>
        </w:rPr>
        <w:t xml:space="preserve"> Л. "Путь к музицированию". 2-е изд. М, Советский композитор,1973 </w:t>
      </w:r>
    </w:p>
    <w:p w:rsidR="00B63CD9" w:rsidRDefault="00B63CD9" w:rsidP="00B63CD9">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4.Корто А.</w:t>
      </w:r>
      <w:r w:rsidRPr="00490C80">
        <w:rPr>
          <w:rFonts w:ascii="Times New Roman" w:hAnsi="Times New Roman" w:cs="Times New Roman"/>
          <w:sz w:val="24"/>
          <w:szCs w:val="24"/>
        </w:rPr>
        <w:t>"О фортепианном искусст</w:t>
      </w:r>
      <w:r>
        <w:rPr>
          <w:rFonts w:ascii="Times New Roman" w:hAnsi="Times New Roman" w:cs="Times New Roman"/>
          <w:sz w:val="24"/>
          <w:szCs w:val="24"/>
        </w:rPr>
        <w:t xml:space="preserve">ве". М., Музыка, 1965 </w:t>
      </w:r>
    </w:p>
    <w:p w:rsidR="00B63CD9" w:rsidRPr="00490C80" w:rsidRDefault="00B63CD9" w:rsidP="00B63CD9">
      <w:pPr>
        <w:tabs>
          <w:tab w:val="left" w:pos="1134"/>
        </w:tabs>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5. "Выдающиеся пианисты-педагоги о фортепианном исполнительстве". М., Музыка, 1966 </w:t>
      </w:r>
    </w:p>
    <w:p w:rsidR="00B63CD9" w:rsidRPr="00490C80" w:rsidRDefault="00B63CD9" w:rsidP="00B63CD9">
      <w:pPr>
        <w:spacing w:after="0" w:line="240" w:lineRule="auto"/>
        <w:ind w:firstLine="709"/>
        <w:jc w:val="both"/>
        <w:rPr>
          <w:rFonts w:ascii="Times New Roman" w:hAnsi="Times New Roman" w:cs="Times New Roman"/>
          <w:i/>
          <w:iCs/>
          <w:sz w:val="24"/>
          <w:szCs w:val="24"/>
          <w:u w:val="single"/>
        </w:rPr>
      </w:pPr>
      <w:r w:rsidRPr="00490C80">
        <w:rPr>
          <w:rFonts w:ascii="Times New Roman" w:hAnsi="Times New Roman" w:cs="Times New Roman"/>
          <w:sz w:val="24"/>
          <w:szCs w:val="24"/>
        </w:rPr>
        <w:t xml:space="preserve">6. Гофман И. "Фортепианная игра: ответы на вопросы о фортепианной игре". М., Музыка, 1961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7. Коган Г. "Работа пианиста". М., Классика-</w:t>
      </w:r>
      <w:r w:rsidRPr="00490C80">
        <w:rPr>
          <w:rFonts w:ascii="Times New Roman" w:hAnsi="Times New Roman" w:cs="Times New Roman"/>
          <w:sz w:val="24"/>
          <w:szCs w:val="24"/>
          <w:lang w:val="en-US"/>
        </w:rPr>
        <w:t>XXI</w:t>
      </w:r>
      <w:r w:rsidRPr="00490C80">
        <w:rPr>
          <w:rFonts w:ascii="Times New Roman" w:hAnsi="Times New Roman" w:cs="Times New Roman"/>
          <w:sz w:val="24"/>
          <w:szCs w:val="24"/>
        </w:rPr>
        <w:t xml:space="preserve">, 2004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lastRenderedPageBreak/>
        <w:t xml:space="preserve">8. </w:t>
      </w:r>
      <w:proofErr w:type="spellStart"/>
      <w:r w:rsidRPr="00490C80">
        <w:rPr>
          <w:rFonts w:ascii="Times New Roman" w:hAnsi="Times New Roman" w:cs="Times New Roman"/>
          <w:sz w:val="24"/>
          <w:szCs w:val="24"/>
        </w:rPr>
        <w:t>Маккиннон</w:t>
      </w:r>
      <w:proofErr w:type="spellEnd"/>
      <w:r w:rsidRPr="00490C80">
        <w:rPr>
          <w:rFonts w:ascii="Times New Roman" w:hAnsi="Times New Roman" w:cs="Times New Roman"/>
          <w:sz w:val="24"/>
          <w:szCs w:val="24"/>
        </w:rPr>
        <w:t xml:space="preserve"> Л. "Игра наизусть", Ленинград, Музыка, 1967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9. </w:t>
      </w:r>
      <w:proofErr w:type="spellStart"/>
      <w:r w:rsidRPr="00490C80">
        <w:rPr>
          <w:rFonts w:ascii="Times New Roman" w:hAnsi="Times New Roman" w:cs="Times New Roman"/>
          <w:sz w:val="24"/>
          <w:szCs w:val="24"/>
        </w:rPr>
        <w:t>Метнер</w:t>
      </w:r>
      <w:proofErr w:type="spellEnd"/>
      <w:r w:rsidRPr="00490C80">
        <w:rPr>
          <w:rFonts w:ascii="Times New Roman" w:hAnsi="Times New Roman" w:cs="Times New Roman"/>
          <w:sz w:val="24"/>
          <w:szCs w:val="24"/>
        </w:rPr>
        <w:t xml:space="preserve"> Н. "Повседневная работа пианиста и композитора", М., Музыка, 2011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10. Нейгауз Г. "Об искусстве фортепианной игры", 5 изд. М., Музыка, 1987</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11. Петрушин В. "Музыкальная психология". М., </w:t>
      </w:r>
      <w:proofErr w:type="spellStart"/>
      <w:r w:rsidRPr="00490C80">
        <w:rPr>
          <w:rFonts w:ascii="Times New Roman" w:hAnsi="Times New Roman" w:cs="Times New Roman"/>
          <w:sz w:val="24"/>
          <w:szCs w:val="24"/>
        </w:rPr>
        <w:t>Эльга</w:t>
      </w:r>
      <w:proofErr w:type="spellEnd"/>
      <w:r w:rsidRPr="00490C80">
        <w:rPr>
          <w:rFonts w:ascii="Times New Roman" w:hAnsi="Times New Roman" w:cs="Times New Roman"/>
          <w:sz w:val="24"/>
          <w:szCs w:val="24"/>
        </w:rPr>
        <w:t xml:space="preserve">, 2008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12. Смирнова Т. " Беседы о музыкальной педагогике и о многом другом". М., 1997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13. Цыпин Г. "Обучение игре на фортепиано". М., Просвещение, 1974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14. Шуман Р. "О музыке и о музыкантах". Собрание статей. Т. 1. М., Музыка, 1975 </w:t>
      </w:r>
    </w:p>
    <w:p w:rsidR="00B63CD9" w:rsidRPr="00490C80" w:rsidRDefault="00B63CD9" w:rsidP="00B63CD9">
      <w:pPr>
        <w:spacing w:after="0" w:line="240" w:lineRule="auto"/>
        <w:ind w:firstLine="709"/>
        <w:jc w:val="both"/>
        <w:rPr>
          <w:rFonts w:ascii="Times New Roman" w:hAnsi="Times New Roman" w:cs="Times New Roman"/>
          <w:sz w:val="24"/>
          <w:szCs w:val="24"/>
        </w:rPr>
      </w:pPr>
      <w:r w:rsidRPr="00490C80">
        <w:rPr>
          <w:rFonts w:ascii="Times New Roman" w:hAnsi="Times New Roman" w:cs="Times New Roman"/>
          <w:sz w:val="24"/>
          <w:szCs w:val="24"/>
        </w:rPr>
        <w:t xml:space="preserve">15. Шуман Р. "Жизненные правила для музыканта" </w:t>
      </w:r>
    </w:p>
    <w:p w:rsidR="00355BA8" w:rsidRDefault="00355BA8"/>
    <w:sectPr w:rsidR="00355BA8" w:rsidSect="00B63CD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315">
    <w:altName w:val="Times New Roman"/>
    <w:charset w:val="CC"/>
    <w:family w:val="auto"/>
    <w:pitch w:val="variable"/>
  </w:font>
  <w:font w:name="ヒラギノ角ゴ Pro W3">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Geeza Pro">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2" w15:restartNumberingAfterBreak="0">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3" w15:restartNumberingAfterBreak="0">
    <w:nsid w:val="0000000A"/>
    <w:multiLevelType w:val="multilevel"/>
    <w:tmpl w:val="0000000A"/>
    <w:name w:val="WWNum1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4" w15:restartNumberingAfterBreak="0">
    <w:nsid w:val="0000000E"/>
    <w:multiLevelType w:val="singleLevel"/>
    <w:tmpl w:val="0000000E"/>
    <w:name w:val="WW8Num14"/>
    <w:lvl w:ilvl="0">
      <w:start w:val="1"/>
      <w:numFmt w:val="decimal"/>
      <w:lvlText w:val="%1."/>
      <w:lvlJc w:val="left"/>
      <w:pPr>
        <w:tabs>
          <w:tab w:val="num" w:pos="207"/>
        </w:tabs>
        <w:ind w:left="927" w:hanging="360"/>
      </w:pPr>
      <w:rPr>
        <w:rFonts w:cs="Times New Roman"/>
      </w:rPr>
    </w:lvl>
  </w:abstractNum>
  <w:abstractNum w:abstractNumId="5" w15:restartNumberingAfterBreak="0">
    <w:nsid w:val="02F6579D"/>
    <w:multiLevelType w:val="hybridMultilevel"/>
    <w:tmpl w:val="BA6436CC"/>
    <w:lvl w:ilvl="0" w:tplc="8B6AEA06">
      <w:numFmt w:val="bullet"/>
      <w:lvlText w:val="-"/>
      <w:lvlJc w:val="left"/>
      <w:pPr>
        <w:ind w:left="1065" w:hanging="360"/>
      </w:p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05A23E7A"/>
    <w:multiLevelType w:val="hybridMultilevel"/>
    <w:tmpl w:val="CE02A59C"/>
    <w:lvl w:ilvl="0" w:tplc="C706E6FE">
      <w:start w:val="2"/>
      <w:numFmt w:val="upperRoman"/>
      <w:lvlText w:val="%1."/>
      <w:lvlJc w:val="left"/>
      <w:pPr>
        <w:tabs>
          <w:tab w:val="num" w:pos="780"/>
        </w:tabs>
        <w:ind w:left="780" w:hanging="780"/>
      </w:pPr>
      <w:rPr>
        <w:rFonts w:hint="default"/>
      </w:rPr>
    </w:lvl>
    <w:lvl w:ilvl="1" w:tplc="F3F2452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5DA28A0"/>
    <w:multiLevelType w:val="hybridMultilevel"/>
    <w:tmpl w:val="936652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B4019E"/>
    <w:multiLevelType w:val="hybridMultilevel"/>
    <w:tmpl w:val="899EDF5A"/>
    <w:lvl w:ilvl="0" w:tplc="8B6AEA06">
      <w:numFmt w:val="bullet"/>
      <w:lvlText w:val="-"/>
      <w:lvlJc w:val="left"/>
      <w:pPr>
        <w:ind w:left="1005" w:hanging="360"/>
      </w:p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9" w15:restartNumberingAfterBreak="0">
    <w:nsid w:val="0B1256E2"/>
    <w:multiLevelType w:val="hybridMultilevel"/>
    <w:tmpl w:val="CD20D9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D6874C3"/>
    <w:multiLevelType w:val="hybridMultilevel"/>
    <w:tmpl w:val="375E7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4419E6"/>
    <w:multiLevelType w:val="hybridMultilevel"/>
    <w:tmpl w:val="DDF48F2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14FD502F"/>
    <w:multiLevelType w:val="hybridMultilevel"/>
    <w:tmpl w:val="C9682940"/>
    <w:lvl w:ilvl="0" w:tplc="8B6AEA0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781D12"/>
    <w:multiLevelType w:val="hybridMultilevel"/>
    <w:tmpl w:val="E786B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D2696D"/>
    <w:multiLevelType w:val="hybridMultilevel"/>
    <w:tmpl w:val="B9A80F84"/>
    <w:lvl w:ilvl="0" w:tplc="8B6AEA06">
      <w:numFmt w:val="bullet"/>
      <w:lvlText w:val="-"/>
      <w:lvlJc w:val="left"/>
      <w:pPr>
        <w:ind w:left="1065" w:hanging="360"/>
      </w:p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195173C7"/>
    <w:multiLevelType w:val="hybridMultilevel"/>
    <w:tmpl w:val="D78E0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EF2928"/>
    <w:multiLevelType w:val="hybridMultilevel"/>
    <w:tmpl w:val="22EC4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904CB9"/>
    <w:multiLevelType w:val="hybridMultilevel"/>
    <w:tmpl w:val="4696521C"/>
    <w:lvl w:ilvl="0" w:tplc="8B6AEA0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110294"/>
    <w:multiLevelType w:val="hybridMultilevel"/>
    <w:tmpl w:val="0D70F710"/>
    <w:lvl w:ilvl="0" w:tplc="8B6AEA0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4BE5178"/>
    <w:multiLevelType w:val="hybridMultilevel"/>
    <w:tmpl w:val="9676C8E4"/>
    <w:lvl w:ilvl="0" w:tplc="9AE498B2">
      <w:start w:val="1"/>
      <w:numFmt w:val="bullet"/>
      <w:lvlText w:val=""/>
      <w:lvlJc w:val="left"/>
      <w:pPr>
        <w:ind w:left="1996"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623576A"/>
    <w:multiLevelType w:val="hybridMultilevel"/>
    <w:tmpl w:val="95AA16AE"/>
    <w:lvl w:ilvl="0" w:tplc="0419000F">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E1E030A"/>
    <w:multiLevelType w:val="hybridMultilevel"/>
    <w:tmpl w:val="756E8C56"/>
    <w:lvl w:ilvl="0" w:tplc="8B6AEA0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445463"/>
    <w:multiLevelType w:val="hybridMultilevel"/>
    <w:tmpl w:val="426C8FE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15E1BF5"/>
    <w:multiLevelType w:val="hybridMultilevel"/>
    <w:tmpl w:val="74648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7185624"/>
    <w:multiLevelType w:val="hybridMultilevel"/>
    <w:tmpl w:val="E57A0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E5A4E1E"/>
    <w:multiLevelType w:val="hybridMultilevel"/>
    <w:tmpl w:val="1EB8D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8167B6"/>
    <w:multiLevelType w:val="hybridMultilevel"/>
    <w:tmpl w:val="FAB800A4"/>
    <w:lvl w:ilvl="0" w:tplc="8B6AEA0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6013C1"/>
    <w:multiLevelType w:val="hybridMultilevel"/>
    <w:tmpl w:val="30D6D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9CA730C"/>
    <w:multiLevelType w:val="hybridMultilevel"/>
    <w:tmpl w:val="AF8E4A6A"/>
    <w:lvl w:ilvl="0" w:tplc="8B6AEA06">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19C5916"/>
    <w:multiLevelType w:val="hybridMultilevel"/>
    <w:tmpl w:val="F0381404"/>
    <w:lvl w:ilvl="0" w:tplc="8B6AEA06">
      <w:numFmt w:val="bullet"/>
      <w:lvlText w:val="-"/>
      <w:lvlJc w:val="left"/>
      <w:pPr>
        <w:ind w:left="1005" w:hanging="360"/>
      </w:p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3" w15:restartNumberingAfterBreak="0">
    <w:nsid w:val="6223321F"/>
    <w:multiLevelType w:val="hybridMultilevel"/>
    <w:tmpl w:val="2D289F1C"/>
    <w:lvl w:ilvl="0" w:tplc="8B6AEA06">
      <w:numFmt w:val="bullet"/>
      <w:lvlText w:val="-"/>
      <w:lvlJc w:val="left"/>
      <w:pPr>
        <w:ind w:left="1425" w:hanging="360"/>
      </w:p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15:restartNumberingAfterBreak="0">
    <w:nsid w:val="62AD5BBE"/>
    <w:multiLevelType w:val="hybridMultilevel"/>
    <w:tmpl w:val="C6CAC4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7FF7225"/>
    <w:multiLevelType w:val="hybridMultilevel"/>
    <w:tmpl w:val="A44EB6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36707D2"/>
    <w:multiLevelType w:val="hybridMultilevel"/>
    <w:tmpl w:val="79566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ED47D2"/>
    <w:multiLevelType w:val="hybridMultilevel"/>
    <w:tmpl w:val="1CDA1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4511D1"/>
    <w:multiLevelType w:val="hybridMultilevel"/>
    <w:tmpl w:val="526687BC"/>
    <w:lvl w:ilvl="0" w:tplc="8B6AEA0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0"/>
  </w:num>
  <w:num w:numId="4">
    <w:abstractNumId w:val="24"/>
  </w:num>
  <w:num w:numId="5">
    <w:abstractNumId w:val="6"/>
  </w:num>
  <w:num w:numId="6">
    <w:abstractNumId w:val="32"/>
  </w:num>
  <w:num w:numId="7">
    <w:abstractNumId w:val="8"/>
  </w:num>
  <w:num w:numId="8">
    <w:abstractNumId w:val="14"/>
  </w:num>
  <w:num w:numId="9">
    <w:abstractNumId w:val="5"/>
  </w:num>
  <w:num w:numId="10">
    <w:abstractNumId w:val="17"/>
  </w:num>
  <w:num w:numId="11">
    <w:abstractNumId w:val="31"/>
  </w:num>
  <w:num w:numId="12">
    <w:abstractNumId w:val="33"/>
  </w:num>
  <w:num w:numId="13">
    <w:abstractNumId w:val="18"/>
  </w:num>
  <w:num w:numId="14">
    <w:abstractNumId w:val="38"/>
  </w:num>
  <w:num w:numId="15">
    <w:abstractNumId w:val="12"/>
  </w:num>
  <w:num w:numId="16">
    <w:abstractNumId w:val="27"/>
  </w:num>
  <w:num w:numId="17">
    <w:abstractNumId w:val="21"/>
  </w:num>
  <w:num w:numId="18">
    <w:abstractNumId w:val="11"/>
  </w:num>
  <w:num w:numId="19">
    <w:abstractNumId w:val="22"/>
  </w:num>
  <w:num w:numId="20">
    <w:abstractNumId w:val="25"/>
  </w:num>
  <w:num w:numId="21">
    <w:abstractNumId w:val="26"/>
  </w:num>
  <w:num w:numId="22">
    <w:abstractNumId w:val="9"/>
  </w:num>
  <w:num w:numId="23">
    <w:abstractNumId w:val="34"/>
  </w:num>
  <w:num w:numId="24">
    <w:abstractNumId w:val="36"/>
  </w:num>
  <w:num w:numId="25">
    <w:abstractNumId w:val="35"/>
  </w:num>
  <w:num w:numId="26">
    <w:abstractNumId w:val="7"/>
  </w:num>
  <w:num w:numId="27">
    <w:abstractNumId w:val="20"/>
  </w:num>
  <w:num w:numId="28">
    <w:abstractNumId w:val="23"/>
  </w:num>
  <w:num w:numId="29">
    <w:abstractNumId w:val="13"/>
  </w:num>
  <w:num w:numId="30">
    <w:abstractNumId w:val="16"/>
  </w:num>
  <w:num w:numId="31">
    <w:abstractNumId w:val="15"/>
  </w:num>
  <w:num w:numId="32">
    <w:abstractNumId w:val="10"/>
  </w:num>
  <w:num w:numId="33">
    <w:abstractNumId w:val="28"/>
  </w:num>
  <w:num w:numId="34">
    <w:abstractNumId w:val="37"/>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D9"/>
    <w:rsid w:val="00355BA8"/>
    <w:rsid w:val="00B6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678F"/>
  <w15:chartTrackingRefBased/>
  <w15:docId w15:val="{1856E1EF-8EB8-4978-91BE-D4E11324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CD9"/>
    <w:pPr>
      <w:spacing w:after="200" w:line="276" w:lineRule="auto"/>
    </w:pPr>
    <w:rPr>
      <w:rFonts w:eastAsiaTheme="minorEastAsia"/>
      <w:lang w:eastAsia="ru-RU"/>
    </w:rPr>
  </w:style>
  <w:style w:type="paragraph" w:styleId="10">
    <w:name w:val="heading 1"/>
    <w:basedOn w:val="a"/>
    <w:next w:val="a"/>
    <w:link w:val="11"/>
    <w:uiPriority w:val="9"/>
    <w:qFormat/>
    <w:rsid w:val="00B63CD9"/>
    <w:pPr>
      <w:spacing w:before="120" w:after="120" w:line="240" w:lineRule="auto"/>
      <w:jc w:val="center"/>
      <w:outlineLvl w:val="0"/>
    </w:pPr>
    <w:rPr>
      <w:rFonts w:ascii="Times New Roman" w:eastAsia="Calibri" w:hAnsi="Times New Roman" w:cs="Times New Roman"/>
      <w:b/>
      <w:caps/>
      <w:sz w:val="28"/>
      <w:szCs w:val="28"/>
      <w:lang w:eastAsia="en-US"/>
    </w:rPr>
  </w:style>
  <w:style w:type="paragraph" w:styleId="20">
    <w:name w:val="heading 2"/>
    <w:basedOn w:val="a"/>
    <w:next w:val="a"/>
    <w:link w:val="21"/>
    <w:unhideWhenUsed/>
    <w:qFormat/>
    <w:rsid w:val="00B63CD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qFormat/>
    <w:rsid w:val="00B63C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B63CD9"/>
    <w:pPr>
      <w:keepNext/>
      <w:keepLines/>
      <w:spacing w:before="600" w:after="600" w:line="240" w:lineRule="auto"/>
      <w:outlineLvl w:val="3"/>
    </w:pPr>
    <w:rPr>
      <w:rFonts w:ascii="Times New Roman" w:eastAsia="Times New Roman" w:hAnsi="Times New Roman" w:cs="Times New Roman"/>
      <w:b/>
      <w:bCs/>
      <w:i/>
      <w:iCs/>
      <w:sz w:val="28"/>
      <w:lang w:eastAsia="en-US"/>
    </w:rPr>
  </w:style>
  <w:style w:type="paragraph" w:styleId="5">
    <w:name w:val="heading 5"/>
    <w:basedOn w:val="a"/>
    <w:next w:val="a"/>
    <w:link w:val="50"/>
    <w:uiPriority w:val="99"/>
    <w:unhideWhenUsed/>
    <w:qFormat/>
    <w:rsid w:val="00B63CD9"/>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B63CD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B63CD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63CD9"/>
    <w:rPr>
      <w:rFonts w:ascii="Times New Roman" w:eastAsia="Calibri" w:hAnsi="Times New Roman" w:cs="Times New Roman"/>
      <w:b/>
      <w:caps/>
      <w:sz w:val="28"/>
      <w:szCs w:val="28"/>
    </w:rPr>
  </w:style>
  <w:style w:type="character" w:customStyle="1" w:styleId="21">
    <w:name w:val="Заголовок 2 Знак"/>
    <w:basedOn w:val="a0"/>
    <w:link w:val="20"/>
    <w:rsid w:val="00B63CD9"/>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B63C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63CD9"/>
    <w:rPr>
      <w:rFonts w:ascii="Times New Roman" w:eastAsia="Times New Roman" w:hAnsi="Times New Roman" w:cs="Times New Roman"/>
      <w:b/>
      <w:bCs/>
      <w:i/>
      <w:iCs/>
      <w:sz w:val="28"/>
    </w:rPr>
  </w:style>
  <w:style w:type="character" w:customStyle="1" w:styleId="50">
    <w:name w:val="Заголовок 5 Знак"/>
    <w:basedOn w:val="a0"/>
    <w:link w:val="5"/>
    <w:uiPriority w:val="99"/>
    <w:rsid w:val="00B63CD9"/>
    <w:rPr>
      <w:rFonts w:asciiTheme="majorHAnsi" w:eastAsiaTheme="majorEastAsia" w:hAnsiTheme="majorHAnsi" w:cstheme="majorBidi"/>
      <w:color w:val="1F3763" w:themeColor="accent1" w:themeShade="7F"/>
      <w:lang w:eastAsia="ru-RU"/>
    </w:rPr>
  </w:style>
  <w:style w:type="character" w:customStyle="1" w:styleId="60">
    <w:name w:val="Заголовок 6 Знак"/>
    <w:basedOn w:val="a0"/>
    <w:link w:val="6"/>
    <w:uiPriority w:val="99"/>
    <w:rsid w:val="00B63CD9"/>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0"/>
    <w:link w:val="7"/>
    <w:uiPriority w:val="9"/>
    <w:semiHidden/>
    <w:rsid w:val="00B63CD9"/>
    <w:rPr>
      <w:rFonts w:asciiTheme="majorHAnsi" w:eastAsiaTheme="majorEastAsia" w:hAnsiTheme="majorHAnsi" w:cstheme="majorBidi"/>
      <w:i/>
      <w:iCs/>
      <w:color w:val="404040" w:themeColor="text1" w:themeTint="BF"/>
      <w:lang w:eastAsia="ru-RU"/>
    </w:rPr>
  </w:style>
  <w:style w:type="paragraph" w:styleId="a3">
    <w:name w:val="Normal (Web)"/>
    <w:aliases w:val="Обычный (Web)"/>
    <w:basedOn w:val="a"/>
    <w:uiPriority w:val="99"/>
    <w:unhideWhenUsed/>
    <w:qFormat/>
    <w:rsid w:val="00B63CD9"/>
    <w:pPr>
      <w:autoSpaceDN w:val="0"/>
      <w:ind w:left="720"/>
      <w:contextualSpacing/>
    </w:pPr>
    <w:rPr>
      <w:rFonts w:ascii="Calibri" w:eastAsia="Calibri" w:hAnsi="Calibri" w:cs="Times New Roman"/>
      <w:lang w:eastAsia="en-US"/>
    </w:rPr>
  </w:style>
  <w:style w:type="character" w:customStyle="1" w:styleId="FontStyle16">
    <w:name w:val="Font Style16"/>
    <w:rsid w:val="00B63CD9"/>
    <w:rPr>
      <w:rFonts w:ascii="Times New Roman" w:hAnsi="Times New Roman" w:cs="Times New Roman" w:hint="default"/>
      <w:sz w:val="24"/>
      <w:szCs w:val="24"/>
    </w:rPr>
  </w:style>
  <w:style w:type="table" w:styleId="a4">
    <w:name w:val="Table Grid"/>
    <w:basedOn w:val="a1"/>
    <w:uiPriority w:val="59"/>
    <w:rsid w:val="00B63CD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63CD9"/>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customStyle="1" w:styleId="12">
    <w:name w:val="Абзац списка1"/>
    <w:basedOn w:val="a"/>
    <w:qFormat/>
    <w:rsid w:val="00B63CD9"/>
    <w:pPr>
      <w:ind w:left="720"/>
      <w:contextualSpacing/>
    </w:pPr>
    <w:rPr>
      <w:rFonts w:ascii="Calibri" w:eastAsia="Times New Roman" w:hAnsi="Calibri" w:cs="Times New Roman"/>
      <w:lang w:eastAsia="en-US"/>
    </w:rPr>
  </w:style>
  <w:style w:type="paragraph" w:customStyle="1" w:styleId="Style17">
    <w:name w:val="Style17"/>
    <w:basedOn w:val="a"/>
    <w:rsid w:val="00B63CD9"/>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22">
    <w:name w:val="Абзац списка2"/>
    <w:basedOn w:val="a"/>
    <w:uiPriority w:val="99"/>
    <w:qFormat/>
    <w:rsid w:val="00B63CD9"/>
    <w:pPr>
      <w:ind w:left="720"/>
      <w:contextualSpacing/>
    </w:pPr>
    <w:rPr>
      <w:rFonts w:ascii="Calibri" w:eastAsia="Times New Roman" w:hAnsi="Calibri" w:cs="Times New Roman"/>
      <w:lang w:eastAsia="en-US"/>
    </w:rPr>
  </w:style>
  <w:style w:type="paragraph" w:styleId="a5">
    <w:name w:val="Balloon Text"/>
    <w:basedOn w:val="a"/>
    <w:link w:val="a6"/>
    <w:uiPriority w:val="99"/>
    <w:unhideWhenUsed/>
    <w:rsid w:val="00B63CD9"/>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63CD9"/>
    <w:rPr>
      <w:rFonts w:ascii="Tahoma" w:eastAsiaTheme="minorEastAsia" w:hAnsi="Tahoma" w:cs="Tahoma"/>
      <w:sz w:val="16"/>
      <w:szCs w:val="16"/>
      <w:lang w:eastAsia="ru-RU"/>
    </w:rPr>
  </w:style>
  <w:style w:type="paragraph" w:styleId="a7">
    <w:name w:val="List Paragraph"/>
    <w:basedOn w:val="a"/>
    <w:qFormat/>
    <w:rsid w:val="00B63CD9"/>
    <w:pPr>
      <w:ind w:left="720"/>
      <w:contextualSpacing/>
    </w:pPr>
  </w:style>
  <w:style w:type="paragraph" w:styleId="a8">
    <w:name w:val="header"/>
    <w:basedOn w:val="a"/>
    <w:link w:val="a9"/>
    <w:uiPriority w:val="99"/>
    <w:unhideWhenUsed/>
    <w:rsid w:val="00B63C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3CD9"/>
    <w:rPr>
      <w:rFonts w:eastAsiaTheme="minorEastAsia"/>
      <w:lang w:eastAsia="ru-RU"/>
    </w:rPr>
  </w:style>
  <w:style w:type="paragraph" w:styleId="aa">
    <w:name w:val="footer"/>
    <w:basedOn w:val="a"/>
    <w:link w:val="ab"/>
    <w:uiPriority w:val="99"/>
    <w:unhideWhenUsed/>
    <w:rsid w:val="00B63C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3CD9"/>
    <w:rPr>
      <w:rFonts w:eastAsiaTheme="minorEastAsia"/>
      <w:lang w:eastAsia="ru-RU"/>
    </w:rPr>
  </w:style>
  <w:style w:type="character" w:styleId="ac">
    <w:name w:val="Hyperlink"/>
    <w:uiPriority w:val="99"/>
    <w:unhideWhenUsed/>
    <w:rsid w:val="00B63CD9"/>
    <w:rPr>
      <w:dstrike/>
      <w:color w:val="363636"/>
      <w:effect w:val="none"/>
    </w:rPr>
  </w:style>
  <w:style w:type="character" w:styleId="ad">
    <w:name w:val="FollowedHyperlink"/>
    <w:basedOn w:val="a0"/>
    <w:uiPriority w:val="99"/>
    <w:semiHidden/>
    <w:unhideWhenUsed/>
    <w:rsid w:val="00B63CD9"/>
    <w:rPr>
      <w:color w:val="954F72" w:themeColor="followedHyperlink"/>
      <w:u w:val="single"/>
    </w:rPr>
  </w:style>
  <w:style w:type="paragraph" w:styleId="ae">
    <w:name w:val="footnote text"/>
    <w:basedOn w:val="a"/>
    <w:link w:val="af"/>
    <w:unhideWhenUsed/>
    <w:rsid w:val="00B63CD9"/>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B63CD9"/>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
    <w:link w:val="13"/>
    <w:uiPriority w:val="99"/>
    <w:unhideWhenUsed/>
    <w:rsid w:val="00B63CD9"/>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0"/>
    <w:uiPriority w:val="99"/>
    <w:rsid w:val="00B63CD9"/>
    <w:rPr>
      <w:rFonts w:eastAsiaTheme="minorEastAsia"/>
      <w:lang w:eastAsia="ru-RU"/>
    </w:rPr>
  </w:style>
  <w:style w:type="character" w:customStyle="1" w:styleId="13">
    <w:name w:val="Основной текст Знак1"/>
    <w:aliases w:val="Основной текст Знак Знак Знак Знак"/>
    <w:basedOn w:val="a0"/>
    <w:link w:val="af0"/>
    <w:uiPriority w:val="99"/>
    <w:locked/>
    <w:rsid w:val="00B63CD9"/>
    <w:rPr>
      <w:rFonts w:ascii="Times New Roman" w:eastAsia="Times New Roman" w:hAnsi="Times New Roman" w:cs="Mangal"/>
      <w:kern w:val="2"/>
      <w:sz w:val="24"/>
      <w:szCs w:val="24"/>
      <w:lang w:eastAsia="hi-IN" w:bidi="hi-IN"/>
    </w:rPr>
  </w:style>
  <w:style w:type="paragraph" w:styleId="af2">
    <w:name w:val="List"/>
    <w:basedOn w:val="af0"/>
    <w:unhideWhenUsed/>
    <w:rsid w:val="00B63CD9"/>
    <w:rPr>
      <w:rFonts w:ascii="Arial" w:hAnsi="Arial"/>
    </w:rPr>
  </w:style>
  <w:style w:type="paragraph" w:styleId="af3">
    <w:name w:val="Body Text Indent"/>
    <w:aliases w:val="текст,Основной текст 1,Нумерованный список !!,Надин стиль"/>
    <w:basedOn w:val="a"/>
    <w:link w:val="14"/>
    <w:unhideWhenUsed/>
    <w:rsid w:val="00B63CD9"/>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0"/>
    <w:rsid w:val="00B63CD9"/>
    <w:rPr>
      <w:rFonts w:eastAsiaTheme="minorEastAsia"/>
      <w:lang w:eastAsia="ru-RU"/>
    </w:rPr>
  </w:style>
  <w:style w:type="character" w:customStyle="1" w:styleId="14">
    <w:name w:val="Основной текст с отступом Знак1"/>
    <w:aliases w:val="текст Знак1,Основной текст 1 Знак1,Нумерованный список !! Знак1,Надин стиль Знак1"/>
    <w:basedOn w:val="a0"/>
    <w:link w:val="af3"/>
    <w:locked/>
    <w:rsid w:val="00B63CD9"/>
    <w:rPr>
      <w:rFonts w:ascii="Times New Roman" w:eastAsia="Times New Roman" w:hAnsi="Times New Roman" w:cs="Mangal"/>
      <w:kern w:val="2"/>
      <w:sz w:val="24"/>
      <w:szCs w:val="24"/>
      <w:lang w:eastAsia="hi-IN" w:bidi="hi-IN"/>
    </w:rPr>
  </w:style>
  <w:style w:type="paragraph" w:styleId="23">
    <w:name w:val="Body Text 2"/>
    <w:basedOn w:val="a"/>
    <w:link w:val="210"/>
    <w:unhideWhenUsed/>
    <w:rsid w:val="00B63CD9"/>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rsid w:val="00B63CD9"/>
    <w:rPr>
      <w:rFonts w:eastAsiaTheme="minorEastAsia"/>
      <w:lang w:eastAsia="ru-RU"/>
    </w:rPr>
  </w:style>
  <w:style w:type="character" w:customStyle="1" w:styleId="210">
    <w:name w:val="Основной текст 2 Знак1"/>
    <w:basedOn w:val="a0"/>
    <w:link w:val="23"/>
    <w:locked/>
    <w:rsid w:val="00B63CD9"/>
    <w:rPr>
      <w:rFonts w:ascii="Times New Roman" w:eastAsia="Times New Roman" w:hAnsi="Times New Roman" w:cs="Times New Roman"/>
      <w:sz w:val="24"/>
      <w:szCs w:val="24"/>
      <w:lang w:eastAsia="ru-RU"/>
    </w:rPr>
  </w:style>
  <w:style w:type="paragraph" w:customStyle="1" w:styleId="15">
    <w:name w:val="Заголовок1"/>
    <w:basedOn w:val="a"/>
    <w:next w:val="af0"/>
    <w:rsid w:val="00B63CD9"/>
    <w:pPr>
      <w:keepNext/>
      <w:suppressAutoHyphens/>
      <w:spacing w:before="240" w:after="120"/>
    </w:pPr>
    <w:rPr>
      <w:rFonts w:ascii="Arial" w:eastAsia="Microsoft YaHei" w:hAnsi="Arial" w:cs="Mangal"/>
      <w:kern w:val="2"/>
      <w:sz w:val="28"/>
      <w:szCs w:val="28"/>
      <w:lang w:eastAsia="hi-IN" w:bidi="hi-IN"/>
    </w:rPr>
  </w:style>
  <w:style w:type="paragraph" w:customStyle="1" w:styleId="16">
    <w:name w:val="Название1"/>
    <w:basedOn w:val="a"/>
    <w:rsid w:val="00B63CD9"/>
    <w:pPr>
      <w:suppressLineNumbers/>
      <w:suppressAutoHyphens/>
      <w:spacing w:before="120" w:after="120"/>
    </w:pPr>
    <w:rPr>
      <w:rFonts w:ascii="Arial" w:eastAsia="SimSun" w:hAnsi="Arial" w:cs="Mangal"/>
      <w:i/>
      <w:iCs/>
      <w:kern w:val="2"/>
      <w:sz w:val="20"/>
      <w:szCs w:val="24"/>
      <w:lang w:eastAsia="hi-IN" w:bidi="hi-IN"/>
    </w:rPr>
  </w:style>
  <w:style w:type="paragraph" w:customStyle="1" w:styleId="17">
    <w:name w:val="Указатель1"/>
    <w:basedOn w:val="a"/>
    <w:rsid w:val="00B63CD9"/>
    <w:pPr>
      <w:suppressLineNumbers/>
      <w:suppressAutoHyphens/>
    </w:pPr>
    <w:rPr>
      <w:rFonts w:ascii="Arial" w:eastAsia="SimSun" w:hAnsi="Arial" w:cs="Mangal"/>
      <w:kern w:val="2"/>
      <w:lang w:eastAsia="hi-IN" w:bidi="hi-IN"/>
    </w:rPr>
  </w:style>
  <w:style w:type="paragraph" w:customStyle="1" w:styleId="18">
    <w:name w:val="Обычный (веб)1"/>
    <w:basedOn w:val="a"/>
    <w:rsid w:val="00B63CD9"/>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
    <w:rsid w:val="00B63CD9"/>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9">
    <w:name w:val="Текст выноски1"/>
    <w:basedOn w:val="a"/>
    <w:rsid w:val="00B63CD9"/>
    <w:pPr>
      <w:suppressAutoHyphens/>
      <w:spacing w:after="0" w:line="100" w:lineRule="atLeast"/>
    </w:pPr>
    <w:rPr>
      <w:rFonts w:ascii="Tahoma" w:eastAsia="SimSun" w:hAnsi="Tahoma" w:cs="Mangal"/>
      <w:kern w:val="2"/>
      <w:sz w:val="16"/>
      <w:szCs w:val="16"/>
      <w:lang w:eastAsia="hi-IN" w:bidi="hi-IN"/>
    </w:rPr>
  </w:style>
  <w:style w:type="paragraph" w:customStyle="1" w:styleId="211">
    <w:name w:val="Основной текст 21"/>
    <w:basedOn w:val="a"/>
    <w:rsid w:val="00B63CD9"/>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
    <w:rsid w:val="00B63CD9"/>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a">
    <w:name w:val="Заголовок №1"/>
    <w:basedOn w:val="a"/>
    <w:uiPriority w:val="99"/>
    <w:rsid w:val="00B63CD9"/>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b">
    <w:name w:val="Схема документа1"/>
    <w:basedOn w:val="a"/>
    <w:rsid w:val="00B63CD9"/>
    <w:pPr>
      <w:shd w:val="clear" w:color="auto" w:fill="000080"/>
      <w:suppressAutoHyphens/>
    </w:pPr>
    <w:rPr>
      <w:rFonts w:ascii="Tahoma" w:eastAsia="SimSun" w:hAnsi="Tahoma" w:cs="Tahoma"/>
      <w:kern w:val="2"/>
      <w:sz w:val="20"/>
      <w:szCs w:val="20"/>
      <w:lang w:eastAsia="hi-IN" w:bidi="hi-IN"/>
    </w:rPr>
  </w:style>
  <w:style w:type="paragraph" w:customStyle="1" w:styleId="1c">
    <w:name w:val="Без интервала1"/>
    <w:rsid w:val="00B63CD9"/>
    <w:pPr>
      <w:suppressAutoHyphens/>
      <w:spacing w:after="0" w:line="240" w:lineRule="auto"/>
    </w:pPr>
    <w:rPr>
      <w:rFonts w:ascii="Calibri" w:eastAsia="SimSun" w:hAnsi="Calibri" w:cs="font315"/>
      <w:kern w:val="2"/>
      <w:lang w:eastAsia="hi-IN" w:bidi="hi-IN"/>
    </w:rPr>
  </w:style>
  <w:style w:type="paragraph" w:customStyle="1" w:styleId="Body1">
    <w:name w:val="Body 1"/>
    <w:link w:val="Body10"/>
    <w:rsid w:val="00B63CD9"/>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5">
    <w:name w:val="footnote reference"/>
    <w:basedOn w:val="a0"/>
    <w:unhideWhenUsed/>
    <w:rsid w:val="00B63CD9"/>
    <w:rPr>
      <w:vertAlign w:val="superscript"/>
    </w:rPr>
  </w:style>
  <w:style w:type="character" w:customStyle="1" w:styleId="1d">
    <w:name w:val="Основной шрифт абзаца1"/>
    <w:rsid w:val="00B63CD9"/>
  </w:style>
  <w:style w:type="character" w:customStyle="1" w:styleId="26">
    <w:name w:val="Основной текст (2)_"/>
    <w:rsid w:val="00B63CD9"/>
    <w:rPr>
      <w:rFonts w:ascii="Times New Roman" w:hAnsi="Times New Roman" w:cs="Times New Roman" w:hint="default"/>
      <w:b/>
      <w:bCs/>
      <w:sz w:val="23"/>
      <w:szCs w:val="23"/>
    </w:rPr>
  </w:style>
  <w:style w:type="character" w:customStyle="1" w:styleId="1e">
    <w:name w:val="Заголовок №1_"/>
    <w:link w:val="110"/>
    <w:uiPriority w:val="99"/>
    <w:rsid w:val="00B63CD9"/>
    <w:rPr>
      <w:rFonts w:ascii="Times New Roman" w:hAnsi="Times New Roman" w:cs="Times New Roman"/>
      <w:b/>
      <w:bCs/>
      <w:sz w:val="23"/>
      <w:szCs w:val="23"/>
      <w:shd w:val="clear" w:color="auto" w:fill="FFFFFF"/>
    </w:rPr>
  </w:style>
  <w:style w:type="character" w:customStyle="1" w:styleId="af6">
    <w:name w:val="Основной текст + Полужирный"/>
    <w:rsid w:val="00B63CD9"/>
    <w:rPr>
      <w:rFonts w:ascii="Times New Roman" w:eastAsia="Arial Unicode MS" w:hAnsi="Times New Roman" w:cs="Times New Roman" w:hint="default"/>
      <w:b/>
      <w:bCs/>
      <w:sz w:val="23"/>
      <w:szCs w:val="23"/>
    </w:rPr>
  </w:style>
  <w:style w:type="character" w:customStyle="1" w:styleId="ListLabel1">
    <w:name w:val="ListLabel 1"/>
    <w:rsid w:val="00B63CD9"/>
    <w:rPr>
      <w:rFonts w:ascii="Times New Roman" w:hAnsi="Times New Roman" w:cs="Times New Roman" w:hint="default"/>
    </w:rPr>
  </w:style>
  <w:style w:type="character" w:customStyle="1" w:styleId="ListLabel2">
    <w:name w:val="ListLabel 2"/>
    <w:rsid w:val="00B63CD9"/>
    <w:rPr>
      <w:rFonts w:ascii="Calibri" w:eastAsia="Calibri" w:hAnsi="Calibri" w:hint="default"/>
      <w:sz w:val="28"/>
    </w:rPr>
  </w:style>
  <w:style w:type="character" w:customStyle="1" w:styleId="ListLabel3">
    <w:name w:val="ListLabel 3"/>
    <w:rsid w:val="00B63CD9"/>
    <w:rPr>
      <w:b w:val="0"/>
      <w:bCs w:val="0"/>
    </w:rPr>
  </w:style>
  <w:style w:type="character" w:customStyle="1" w:styleId="ListLabel4">
    <w:name w:val="ListLabel 4"/>
    <w:rsid w:val="00B63CD9"/>
    <w:rPr>
      <w:rFonts w:ascii="Courier New" w:hAnsi="Courier New" w:cs="Courier New" w:hint="default"/>
    </w:rPr>
  </w:style>
  <w:style w:type="character" w:customStyle="1" w:styleId="af7">
    <w:name w:val="Символ нумерации"/>
    <w:rsid w:val="00B63CD9"/>
  </w:style>
  <w:style w:type="paragraph" w:styleId="af8">
    <w:name w:val="Subtitle"/>
    <w:basedOn w:val="a"/>
    <w:next w:val="a"/>
    <w:link w:val="af9"/>
    <w:qFormat/>
    <w:rsid w:val="00B63CD9"/>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9">
    <w:name w:val="Подзаголовок Знак"/>
    <w:basedOn w:val="a0"/>
    <w:link w:val="af8"/>
    <w:rsid w:val="00B63CD9"/>
    <w:rPr>
      <w:rFonts w:ascii="Cambria" w:eastAsia="Times New Roman" w:hAnsi="Cambria" w:cs="Times New Roman"/>
      <w:sz w:val="24"/>
      <w:szCs w:val="24"/>
      <w:lang w:eastAsia="ru-RU"/>
    </w:rPr>
  </w:style>
  <w:style w:type="character" w:customStyle="1" w:styleId="1f">
    <w:name w:val="Нижний колонтитул Знак1"/>
    <w:basedOn w:val="a0"/>
    <w:uiPriority w:val="99"/>
    <w:rsid w:val="00B63CD9"/>
    <w:rPr>
      <w:rFonts w:eastAsia="Times New Roman" w:cs="Mangal"/>
      <w:kern w:val="1"/>
      <w:sz w:val="24"/>
      <w:szCs w:val="24"/>
      <w:lang w:eastAsia="hi-IN" w:bidi="hi-IN"/>
    </w:rPr>
  </w:style>
  <w:style w:type="character" w:customStyle="1" w:styleId="1f0">
    <w:name w:val="Верхний колонтитул Знак1"/>
    <w:basedOn w:val="a0"/>
    <w:rsid w:val="00B63CD9"/>
    <w:rPr>
      <w:rFonts w:ascii="Arial" w:eastAsia="SimSun" w:hAnsi="Arial" w:cs="Mangal"/>
      <w:kern w:val="1"/>
      <w:sz w:val="22"/>
      <w:szCs w:val="22"/>
      <w:lang w:eastAsia="hi-IN" w:bidi="hi-IN"/>
    </w:rPr>
  </w:style>
  <w:style w:type="paragraph" w:customStyle="1" w:styleId="afa">
    <w:name w:val="Знак Знак Знак Знак"/>
    <w:basedOn w:val="a"/>
    <w:rsid w:val="00B63CD9"/>
    <w:pPr>
      <w:tabs>
        <w:tab w:val="num" w:pos="643"/>
      </w:tabs>
      <w:spacing w:after="160" w:line="240" w:lineRule="exact"/>
    </w:pPr>
    <w:rPr>
      <w:rFonts w:ascii="Verdana" w:eastAsia="Times New Roman" w:hAnsi="Verdana" w:cs="Verdana"/>
      <w:sz w:val="20"/>
      <w:szCs w:val="20"/>
      <w:lang w:val="en-US" w:eastAsia="en-US"/>
    </w:rPr>
  </w:style>
  <w:style w:type="paragraph" w:customStyle="1" w:styleId="27">
    <w:name w:val="Знак Знак2 Знак Знак Знак Знак Знак Знак Знак"/>
    <w:basedOn w:val="a"/>
    <w:rsid w:val="00B63CD9"/>
    <w:pPr>
      <w:tabs>
        <w:tab w:val="num" w:pos="643"/>
      </w:tabs>
      <w:spacing w:after="160" w:line="240" w:lineRule="exact"/>
    </w:pPr>
    <w:rPr>
      <w:rFonts w:ascii="Verdana" w:eastAsia="Times New Roman" w:hAnsi="Verdana" w:cs="Verdana"/>
      <w:sz w:val="20"/>
      <w:szCs w:val="20"/>
      <w:lang w:val="en-US" w:eastAsia="en-US"/>
    </w:rPr>
  </w:style>
  <w:style w:type="paragraph" w:customStyle="1" w:styleId="style1">
    <w:name w:val="style1"/>
    <w:basedOn w:val="a"/>
    <w:rsid w:val="00B63CD9"/>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basedOn w:val="a0"/>
    <w:uiPriority w:val="20"/>
    <w:qFormat/>
    <w:rsid w:val="00B63CD9"/>
    <w:rPr>
      <w:i/>
      <w:iCs/>
    </w:rPr>
  </w:style>
  <w:style w:type="paragraph" w:styleId="2">
    <w:name w:val="List Bullet 2"/>
    <w:basedOn w:val="a"/>
    <w:uiPriority w:val="99"/>
    <w:rsid w:val="00B63CD9"/>
    <w:pPr>
      <w:numPr>
        <w:numId w:val="1"/>
      </w:numPr>
      <w:spacing w:after="0" w:line="240" w:lineRule="auto"/>
    </w:pPr>
    <w:rPr>
      <w:rFonts w:ascii="Arial" w:eastAsia="Times New Roman" w:hAnsi="Arial" w:cs="Arial"/>
      <w:sz w:val="24"/>
      <w:szCs w:val="28"/>
    </w:rPr>
  </w:style>
  <w:style w:type="paragraph" w:styleId="28">
    <w:name w:val="Body Text Indent 2"/>
    <w:basedOn w:val="a"/>
    <w:link w:val="29"/>
    <w:uiPriority w:val="99"/>
    <w:unhideWhenUsed/>
    <w:rsid w:val="00B63CD9"/>
    <w:pPr>
      <w:spacing w:after="120" w:line="480" w:lineRule="auto"/>
      <w:ind w:left="283"/>
    </w:pPr>
    <w:rPr>
      <w:rFonts w:ascii="Calibri" w:eastAsia="Times New Roman" w:hAnsi="Calibri" w:cs="Times New Roman"/>
      <w:lang w:eastAsia="en-US"/>
    </w:rPr>
  </w:style>
  <w:style w:type="character" w:customStyle="1" w:styleId="29">
    <w:name w:val="Основной текст с отступом 2 Знак"/>
    <w:basedOn w:val="a0"/>
    <w:link w:val="28"/>
    <w:uiPriority w:val="99"/>
    <w:rsid w:val="00B63CD9"/>
    <w:rPr>
      <w:rFonts w:ascii="Calibri" w:eastAsia="Times New Roman" w:hAnsi="Calibri" w:cs="Times New Roman"/>
    </w:rPr>
  </w:style>
  <w:style w:type="paragraph" w:customStyle="1" w:styleId="1">
    <w:name w:val="Список 1"/>
    <w:basedOn w:val="af3"/>
    <w:link w:val="1f1"/>
    <w:uiPriority w:val="99"/>
    <w:rsid w:val="00B63CD9"/>
    <w:pPr>
      <w:numPr>
        <w:numId w:val="2"/>
      </w:numPr>
      <w:tabs>
        <w:tab w:val="left" w:pos="993"/>
      </w:tabs>
      <w:suppressAutoHyphens w:val="0"/>
      <w:spacing w:line="360" w:lineRule="auto"/>
      <w:ind w:left="0" w:firstLine="709"/>
    </w:pPr>
    <w:rPr>
      <w:rFonts w:cs="Times New Roman"/>
      <w:kern w:val="0"/>
      <w:sz w:val="28"/>
      <w:lang w:eastAsia="ru-RU" w:bidi="ar-SA"/>
    </w:rPr>
  </w:style>
  <w:style w:type="character" w:customStyle="1" w:styleId="1f1">
    <w:name w:val="Список 1 Знак"/>
    <w:basedOn w:val="af4"/>
    <w:link w:val="1"/>
    <w:uiPriority w:val="99"/>
    <w:locked/>
    <w:rsid w:val="00B63CD9"/>
    <w:rPr>
      <w:rFonts w:ascii="Times New Roman" w:eastAsia="Times New Roman" w:hAnsi="Times New Roman" w:cs="Times New Roman"/>
      <w:sz w:val="28"/>
      <w:szCs w:val="24"/>
      <w:lang w:eastAsia="ru-RU"/>
    </w:rPr>
  </w:style>
  <w:style w:type="character" w:customStyle="1" w:styleId="snsep">
    <w:name w:val="snsep"/>
    <w:basedOn w:val="a0"/>
    <w:rsid w:val="00B63CD9"/>
  </w:style>
  <w:style w:type="character" w:styleId="afc">
    <w:name w:val="Strong"/>
    <w:uiPriority w:val="99"/>
    <w:qFormat/>
    <w:rsid w:val="00B63CD9"/>
    <w:rPr>
      <w:rFonts w:cs="Times New Roman"/>
      <w:b/>
      <w:bCs/>
    </w:rPr>
  </w:style>
  <w:style w:type="paragraph" w:customStyle="1" w:styleId="2a">
    <w:name w:val="Без интервала2"/>
    <w:uiPriority w:val="1"/>
    <w:qFormat/>
    <w:rsid w:val="00B63CD9"/>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B63CD9"/>
    <w:rPr>
      <w:rFonts w:ascii="Times New Roman" w:eastAsiaTheme="minorEastAsia" w:hAnsi="Times New Roman"/>
      <w:spacing w:val="2"/>
      <w:sz w:val="25"/>
      <w:szCs w:val="25"/>
      <w:shd w:val="clear" w:color="auto" w:fill="FFFFFF"/>
      <w:lang w:eastAsia="ru-RU"/>
    </w:rPr>
  </w:style>
  <w:style w:type="character" w:customStyle="1" w:styleId="102">
    <w:name w:val="Основной текст + 102"/>
    <w:aliases w:val="5 pt13,Интервал 0 pt41"/>
    <w:basedOn w:val="af1"/>
    <w:rsid w:val="00B63CD9"/>
    <w:rPr>
      <w:rFonts w:ascii="Times New Roman" w:eastAsiaTheme="minorEastAsia" w:hAnsi="Times New Roman" w:cs="Times New Roman"/>
      <w:spacing w:val="5"/>
      <w:sz w:val="21"/>
      <w:szCs w:val="21"/>
      <w:u w:val="none"/>
      <w:shd w:val="clear" w:color="auto" w:fill="FFFFFF"/>
      <w:lang w:eastAsia="ru-RU"/>
    </w:rPr>
  </w:style>
  <w:style w:type="character" w:customStyle="1" w:styleId="103">
    <w:name w:val="Основной текст + 103"/>
    <w:aliases w:val="5 pt14,Интервал 0 pt42"/>
    <w:basedOn w:val="af1"/>
    <w:rsid w:val="00B63CD9"/>
    <w:rPr>
      <w:rFonts w:ascii="Times New Roman" w:eastAsiaTheme="minorEastAsia" w:hAnsi="Times New Roman" w:cs="Times New Roman"/>
      <w:spacing w:val="4"/>
      <w:sz w:val="21"/>
      <w:szCs w:val="21"/>
      <w:u w:val="none"/>
      <w:shd w:val="clear" w:color="auto" w:fill="FFFFFF"/>
      <w:lang w:eastAsia="ru-RU"/>
    </w:rPr>
  </w:style>
  <w:style w:type="character" w:customStyle="1" w:styleId="31">
    <w:name w:val="Основной текст (3)_"/>
    <w:link w:val="310"/>
    <w:rsid w:val="00B63CD9"/>
    <w:rPr>
      <w:rFonts w:ascii="Times New Roman" w:hAnsi="Times New Roman" w:cs="Times New Roman"/>
      <w:i/>
      <w:iCs/>
      <w:sz w:val="20"/>
      <w:szCs w:val="20"/>
      <w:shd w:val="clear" w:color="auto" w:fill="FFFFFF"/>
    </w:rPr>
  </w:style>
  <w:style w:type="character" w:customStyle="1" w:styleId="32">
    <w:name w:val="Основной текст (3)"/>
    <w:basedOn w:val="31"/>
    <w:rsid w:val="00B63CD9"/>
    <w:rPr>
      <w:rFonts w:ascii="Times New Roman" w:hAnsi="Times New Roman" w:cs="Times New Roman"/>
      <w:i/>
      <w:iCs/>
      <w:sz w:val="20"/>
      <w:szCs w:val="20"/>
      <w:shd w:val="clear" w:color="auto" w:fill="FFFFFF"/>
    </w:rPr>
  </w:style>
  <w:style w:type="character" w:customStyle="1" w:styleId="9">
    <w:name w:val="Основной текст (9)_"/>
    <w:link w:val="90"/>
    <w:rsid w:val="00B63CD9"/>
    <w:rPr>
      <w:rFonts w:ascii="Times New Roman" w:hAnsi="Times New Roman" w:cs="Times New Roman"/>
      <w:b/>
      <w:bCs/>
      <w:sz w:val="26"/>
      <w:szCs w:val="26"/>
      <w:shd w:val="clear" w:color="auto" w:fill="FFFFFF"/>
    </w:rPr>
  </w:style>
  <w:style w:type="paragraph" w:customStyle="1" w:styleId="310">
    <w:name w:val="Основной текст (3)1"/>
    <w:basedOn w:val="a"/>
    <w:link w:val="31"/>
    <w:rsid w:val="00B63CD9"/>
    <w:pPr>
      <w:widowControl w:val="0"/>
      <w:shd w:val="clear" w:color="auto" w:fill="FFFFFF"/>
      <w:spacing w:after="60" w:line="240" w:lineRule="atLeast"/>
      <w:jc w:val="both"/>
    </w:pPr>
    <w:rPr>
      <w:rFonts w:ascii="Times New Roman" w:eastAsiaTheme="minorHAnsi" w:hAnsi="Times New Roman" w:cs="Times New Roman"/>
      <w:i/>
      <w:iCs/>
      <w:sz w:val="20"/>
      <w:szCs w:val="20"/>
      <w:lang w:eastAsia="en-US"/>
    </w:rPr>
  </w:style>
  <w:style w:type="paragraph" w:customStyle="1" w:styleId="90">
    <w:name w:val="Основной текст (9)"/>
    <w:basedOn w:val="a"/>
    <w:link w:val="9"/>
    <w:rsid w:val="00B63CD9"/>
    <w:pPr>
      <w:widowControl w:val="0"/>
      <w:shd w:val="clear" w:color="auto" w:fill="FFFFFF"/>
      <w:spacing w:after="0" w:line="322" w:lineRule="exact"/>
      <w:jc w:val="center"/>
    </w:pPr>
    <w:rPr>
      <w:rFonts w:ascii="Times New Roman" w:eastAsiaTheme="minorHAnsi" w:hAnsi="Times New Roman" w:cs="Times New Roman"/>
      <w:b/>
      <w:bCs/>
      <w:sz w:val="26"/>
      <w:szCs w:val="26"/>
      <w:lang w:eastAsia="en-US"/>
    </w:rPr>
  </w:style>
  <w:style w:type="character" w:customStyle="1" w:styleId="41">
    <w:name w:val="Основной текст (4)_"/>
    <w:link w:val="410"/>
    <w:rsid w:val="00B63CD9"/>
    <w:rPr>
      <w:rFonts w:ascii="Times New Roman" w:hAnsi="Times New Roman" w:cs="Times New Roman"/>
      <w:b/>
      <w:bCs/>
      <w:i/>
      <w:iCs/>
      <w:sz w:val="25"/>
      <w:szCs w:val="25"/>
      <w:shd w:val="clear" w:color="auto" w:fill="FFFFFF"/>
    </w:rPr>
  </w:style>
  <w:style w:type="character" w:customStyle="1" w:styleId="40pt4">
    <w:name w:val="Основной текст (4) + Интервал 0 pt4"/>
    <w:rsid w:val="00B63CD9"/>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B63CD9"/>
    <w:rPr>
      <w:rFonts w:ascii="Times New Roman" w:hAnsi="Times New Roman" w:cs="Times New Roman"/>
      <w:b/>
      <w:bCs/>
      <w:i/>
      <w:iCs/>
      <w:spacing w:val="2"/>
      <w:sz w:val="25"/>
      <w:szCs w:val="25"/>
      <w:u w:val="none"/>
    </w:rPr>
  </w:style>
  <w:style w:type="character" w:customStyle="1" w:styleId="43">
    <w:name w:val="Заголовок №4 (3)_"/>
    <w:link w:val="430"/>
    <w:rsid w:val="00B63CD9"/>
    <w:rPr>
      <w:rFonts w:ascii="Times New Roman" w:hAnsi="Times New Roman" w:cs="Times New Roman"/>
      <w:b/>
      <w:bCs/>
      <w:sz w:val="26"/>
      <w:szCs w:val="26"/>
      <w:shd w:val="clear" w:color="auto" w:fill="FFFFFF"/>
    </w:rPr>
  </w:style>
  <w:style w:type="paragraph" w:customStyle="1" w:styleId="410">
    <w:name w:val="Основной текст (4)1"/>
    <w:basedOn w:val="a"/>
    <w:link w:val="41"/>
    <w:rsid w:val="00B63CD9"/>
    <w:pPr>
      <w:widowControl w:val="0"/>
      <w:shd w:val="clear" w:color="auto" w:fill="FFFFFF"/>
      <w:spacing w:after="0" w:line="480" w:lineRule="exact"/>
      <w:jc w:val="both"/>
    </w:pPr>
    <w:rPr>
      <w:rFonts w:ascii="Times New Roman" w:eastAsiaTheme="minorHAnsi" w:hAnsi="Times New Roman" w:cs="Times New Roman"/>
      <w:b/>
      <w:bCs/>
      <w:i/>
      <w:iCs/>
      <w:sz w:val="25"/>
      <w:szCs w:val="25"/>
      <w:lang w:eastAsia="en-US"/>
    </w:rPr>
  </w:style>
  <w:style w:type="paragraph" w:customStyle="1" w:styleId="430">
    <w:name w:val="Заголовок №4 (3)"/>
    <w:basedOn w:val="a"/>
    <w:link w:val="43"/>
    <w:rsid w:val="00B63CD9"/>
    <w:pPr>
      <w:widowControl w:val="0"/>
      <w:shd w:val="clear" w:color="auto" w:fill="FFFFFF"/>
      <w:spacing w:after="420" w:line="240" w:lineRule="atLeast"/>
      <w:jc w:val="center"/>
      <w:outlineLvl w:val="3"/>
    </w:pPr>
    <w:rPr>
      <w:rFonts w:ascii="Times New Roman" w:eastAsiaTheme="minorHAnsi" w:hAnsi="Times New Roman" w:cs="Times New Roman"/>
      <w:b/>
      <w:bCs/>
      <w:sz w:val="26"/>
      <w:szCs w:val="26"/>
      <w:lang w:eastAsia="en-US"/>
    </w:rPr>
  </w:style>
  <w:style w:type="character" w:customStyle="1" w:styleId="320">
    <w:name w:val="Заголовок №3 (2)_"/>
    <w:link w:val="321"/>
    <w:rsid w:val="00B63CD9"/>
    <w:rPr>
      <w:rFonts w:ascii="Times New Roman" w:hAnsi="Times New Roman" w:cs="Times New Roman"/>
      <w:b/>
      <w:bCs/>
      <w:i/>
      <w:iCs/>
      <w:sz w:val="25"/>
      <w:szCs w:val="25"/>
      <w:shd w:val="clear" w:color="auto" w:fill="FFFFFF"/>
    </w:rPr>
  </w:style>
  <w:style w:type="character" w:customStyle="1" w:styleId="320pt1">
    <w:name w:val="Заголовок №3 (2) + Интервал 0 pt1"/>
    <w:rsid w:val="00B63CD9"/>
    <w:rPr>
      <w:rFonts w:ascii="Times New Roman" w:hAnsi="Times New Roman" w:cs="Times New Roman"/>
      <w:b/>
      <w:bCs/>
      <w:i/>
      <w:iCs/>
      <w:spacing w:val="2"/>
      <w:sz w:val="25"/>
      <w:szCs w:val="25"/>
      <w:u w:val="none"/>
    </w:rPr>
  </w:style>
  <w:style w:type="paragraph" w:customStyle="1" w:styleId="321">
    <w:name w:val="Заголовок №3 (2)"/>
    <w:basedOn w:val="a"/>
    <w:link w:val="320"/>
    <w:rsid w:val="00B63CD9"/>
    <w:pPr>
      <w:widowControl w:val="0"/>
      <w:shd w:val="clear" w:color="auto" w:fill="FFFFFF"/>
      <w:spacing w:before="180" w:after="0" w:line="480" w:lineRule="exact"/>
      <w:ind w:firstLine="660"/>
      <w:jc w:val="both"/>
      <w:outlineLvl w:val="2"/>
    </w:pPr>
    <w:rPr>
      <w:rFonts w:ascii="Times New Roman" w:eastAsiaTheme="minorHAnsi" w:hAnsi="Times New Roman" w:cs="Times New Roman"/>
      <w:b/>
      <w:bCs/>
      <w:i/>
      <w:iCs/>
      <w:sz w:val="25"/>
      <w:szCs w:val="25"/>
      <w:lang w:eastAsia="en-US"/>
    </w:rPr>
  </w:style>
  <w:style w:type="character" w:customStyle="1" w:styleId="0pt2">
    <w:name w:val="Основной текст + Интервал 0 pt2"/>
    <w:rsid w:val="00B63CD9"/>
    <w:rPr>
      <w:rFonts w:ascii="Times New Roman" w:hAnsi="Times New Roman" w:cs="Times New Roman"/>
      <w:spacing w:val="2"/>
      <w:sz w:val="25"/>
      <w:szCs w:val="25"/>
      <w:u w:val="single"/>
    </w:rPr>
  </w:style>
  <w:style w:type="character" w:customStyle="1" w:styleId="40pt3">
    <w:name w:val="Основной текст (4) + Интервал 0 pt3"/>
    <w:rsid w:val="00B63CD9"/>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
    <w:rsid w:val="00B63CD9"/>
    <w:rPr>
      <w:rFonts w:ascii="Times New Roman" w:hAnsi="Times New Roman" w:cs="Times New Roman"/>
      <w:b/>
      <w:bCs/>
      <w:i/>
      <w:iCs/>
      <w:sz w:val="26"/>
      <w:szCs w:val="26"/>
      <w:u w:val="none"/>
    </w:rPr>
  </w:style>
  <w:style w:type="character" w:customStyle="1" w:styleId="51">
    <w:name w:val="Заголовок №5_"/>
    <w:link w:val="52"/>
    <w:rsid w:val="00B63CD9"/>
    <w:rPr>
      <w:rFonts w:ascii="Times New Roman" w:hAnsi="Times New Roman" w:cs="Times New Roman"/>
      <w:b/>
      <w:bCs/>
      <w:sz w:val="26"/>
      <w:szCs w:val="26"/>
      <w:shd w:val="clear" w:color="auto" w:fill="FFFFFF"/>
    </w:rPr>
  </w:style>
  <w:style w:type="paragraph" w:customStyle="1" w:styleId="52">
    <w:name w:val="Заголовок №5"/>
    <w:basedOn w:val="a"/>
    <w:link w:val="51"/>
    <w:rsid w:val="00B63CD9"/>
    <w:pPr>
      <w:widowControl w:val="0"/>
      <w:shd w:val="clear" w:color="auto" w:fill="FFFFFF"/>
      <w:spacing w:after="0" w:line="480" w:lineRule="exact"/>
      <w:jc w:val="both"/>
      <w:outlineLvl w:val="4"/>
    </w:pPr>
    <w:rPr>
      <w:rFonts w:ascii="Times New Roman" w:eastAsiaTheme="minorHAnsi" w:hAnsi="Times New Roman" w:cs="Times New Roman"/>
      <w:b/>
      <w:bCs/>
      <w:sz w:val="26"/>
      <w:szCs w:val="26"/>
      <w:lang w:eastAsia="en-US"/>
    </w:rPr>
  </w:style>
  <w:style w:type="character" w:customStyle="1" w:styleId="90pt">
    <w:name w:val="Основной текст (9) + Интервал 0 pt"/>
    <w:basedOn w:val="9"/>
    <w:rsid w:val="00B63CD9"/>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B63CD9"/>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
    <w:rsid w:val="00B63CD9"/>
    <w:rPr>
      <w:rFonts w:ascii="Times New Roman" w:hAnsi="Times New Roman" w:cs="Times New Roman"/>
      <w:b/>
      <w:bCs/>
      <w:spacing w:val="1"/>
      <w:sz w:val="25"/>
      <w:szCs w:val="25"/>
      <w:u w:val="none"/>
    </w:rPr>
  </w:style>
  <w:style w:type="character" w:customStyle="1" w:styleId="44">
    <w:name w:val="Заголовок №4 (4)_"/>
    <w:link w:val="440"/>
    <w:rsid w:val="00B63CD9"/>
    <w:rPr>
      <w:rFonts w:ascii="Times New Roman" w:hAnsi="Times New Roman" w:cs="Times New Roman"/>
      <w:b/>
      <w:bCs/>
      <w:i/>
      <w:iCs/>
      <w:spacing w:val="1"/>
      <w:sz w:val="25"/>
      <w:szCs w:val="25"/>
      <w:shd w:val="clear" w:color="auto" w:fill="FFFFFF"/>
    </w:rPr>
  </w:style>
  <w:style w:type="paragraph" w:customStyle="1" w:styleId="440">
    <w:name w:val="Заголовок №4 (4)"/>
    <w:basedOn w:val="a"/>
    <w:link w:val="44"/>
    <w:rsid w:val="00B63CD9"/>
    <w:pPr>
      <w:widowControl w:val="0"/>
      <w:shd w:val="clear" w:color="auto" w:fill="FFFFFF"/>
      <w:spacing w:before="420" w:after="0" w:line="480" w:lineRule="exact"/>
      <w:jc w:val="both"/>
      <w:outlineLvl w:val="3"/>
    </w:pPr>
    <w:rPr>
      <w:rFonts w:ascii="Times New Roman" w:eastAsiaTheme="minorHAnsi" w:hAnsi="Times New Roman" w:cs="Times New Roman"/>
      <w:b/>
      <w:bCs/>
      <w:i/>
      <w:iCs/>
      <w:spacing w:val="1"/>
      <w:sz w:val="25"/>
      <w:szCs w:val="25"/>
      <w:lang w:eastAsia="en-US"/>
    </w:rPr>
  </w:style>
  <w:style w:type="character" w:customStyle="1" w:styleId="53">
    <w:name w:val="Основной текст (5)_"/>
    <w:link w:val="54"/>
    <w:rsid w:val="00B63CD9"/>
    <w:rPr>
      <w:rFonts w:ascii="Times New Roman" w:hAnsi="Times New Roman" w:cs="Times New Roman"/>
      <w:i/>
      <w:iCs/>
      <w:spacing w:val="2"/>
      <w:sz w:val="25"/>
      <w:szCs w:val="25"/>
      <w:shd w:val="clear" w:color="auto" w:fill="FFFFFF"/>
    </w:rPr>
  </w:style>
  <w:style w:type="character" w:customStyle="1" w:styleId="50pt">
    <w:name w:val="Основной текст (5) + Интервал 0 pt"/>
    <w:rsid w:val="00B63CD9"/>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B63CD9"/>
    <w:rPr>
      <w:rFonts w:ascii="Times New Roman" w:hAnsi="Times New Roman" w:cs="Times New Roman"/>
      <w:b/>
      <w:bCs/>
      <w:i/>
      <w:iCs/>
      <w:spacing w:val="1"/>
      <w:sz w:val="25"/>
      <w:szCs w:val="25"/>
      <w:u w:val="none"/>
    </w:rPr>
  </w:style>
  <w:style w:type="paragraph" w:customStyle="1" w:styleId="54">
    <w:name w:val="Основной текст (5)"/>
    <w:basedOn w:val="a"/>
    <w:link w:val="53"/>
    <w:rsid w:val="00B63CD9"/>
    <w:pPr>
      <w:widowControl w:val="0"/>
      <w:shd w:val="clear" w:color="auto" w:fill="FFFFFF"/>
      <w:spacing w:after="0" w:line="480" w:lineRule="exact"/>
      <w:jc w:val="both"/>
    </w:pPr>
    <w:rPr>
      <w:rFonts w:ascii="Times New Roman" w:eastAsiaTheme="minorHAnsi" w:hAnsi="Times New Roman" w:cs="Times New Roman"/>
      <w:i/>
      <w:iCs/>
      <w:spacing w:val="2"/>
      <w:sz w:val="25"/>
      <w:szCs w:val="25"/>
      <w:lang w:eastAsia="en-US"/>
    </w:rPr>
  </w:style>
  <w:style w:type="paragraph" w:customStyle="1" w:styleId="110">
    <w:name w:val="Заголовок №11"/>
    <w:basedOn w:val="a"/>
    <w:link w:val="1e"/>
    <w:uiPriority w:val="99"/>
    <w:rsid w:val="00B63CD9"/>
    <w:pPr>
      <w:widowControl w:val="0"/>
      <w:shd w:val="clear" w:color="auto" w:fill="FFFFFF"/>
      <w:spacing w:before="1380" w:after="540" w:line="240" w:lineRule="atLeast"/>
      <w:jc w:val="center"/>
      <w:outlineLvl w:val="0"/>
    </w:pPr>
    <w:rPr>
      <w:rFonts w:ascii="Times New Roman" w:eastAsiaTheme="minorHAnsi" w:hAnsi="Times New Roman" w:cs="Times New Roman"/>
      <w:b/>
      <w:bCs/>
      <w:sz w:val="23"/>
      <w:szCs w:val="23"/>
      <w:lang w:eastAsia="en-US"/>
    </w:rPr>
  </w:style>
  <w:style w:type="character" w:customStyle="1" w:styleId="512">
    <w:name w:val="Заголовок №5 + 12"/>
    <w:aliases w:val="5 pt11,Курсив10,Интервал 0 pt37"/>
    <w:rsid w:val="00B63CD9"/>
    <w:rPr>
      <w:rFonts w:ascii="Times New Roman" w:hAnsi="Times New Roman" w:cs="Times New Roman"/>
      <w:b/>
      <w:bCs/>
      <w:i/>
      <w:iCs/>
      <w:spacing w:val="1"/>
      <w:sz w:val="25"/>
      <w:szCs w:val="25"/>
      <w:u w:val="none"/>
    </w:rPr>
  </w:style>
  <w:style w:type="paragraph" w:customStyle="1" w:styleId="45">
    <w:name w:val="Абзац списка4"/>
    <w:basedOn w:val="a"/>
    <w:uiPriority w:val="99"/>
    <w:qFormat/>
    <w:rsid w:val="00B63CD9"/>
    <w:pPr>
      <w:ind w:left="720"/>
      <w:contextualSpacing/>
    </w:pPr>
    <w:rPr>
      <w:rFonts w:ascii="Calibri" w:eastAsia="Times New Roman" w:hAnsi="Calibri" w:cs="Times New Roman"/>
      <w:lang w:eastAsia="en-US"/>
    </w:rPr>
  </w:style>
  <w:style w:type="character" w:styleId="afd">
    <w:name w:val="page number"/>
    <w:basedOn w:val="a0"/>
    <w:rsid w:val="00B63CD9"/>
  </w:style>
  <w:style w:type="paragraph" w:customStyle="1" w:styleId="1f2">
    <w:name w:val="Основной текст1"/>
    <w:basedOn w:val="a"/>
    <w:link w:val="afe"/>
    <w:rsid w:val="00B63CD9"/>
    <w:pPr>
      <w:spacing w:after="0" w:line="240" w:lineRule="auto"/>
      <w:jc w:val="both"/>
    </w:pPr>
    <w:rPr>
      <w:rFonts w:ascii="Times New Roman" w:eastAsia="Times New Roman" w:hAnsi="Times New Roman" w:cs="Times New Roman"/>
      <w:snapToGrid w:val="0"/>
      <w:color w:val="000000"/>
      <w:sz w:val="24"/>
      <w:szCs w:val="20"/>
    </w:rPr>
  </w:style>
  <w:style w:type="paragraph" w:styleId="aff">
    <w:name w:val="No Spacing"/>
    <w:link w:val="aff0"/>
    <w:uiPriority w:val="1"/>
    <w:qFormat/>
    <w:rsid w:val="00B63CD9"/>
    <w:pPr>
      <w:widowControl w:val="0"/>
      <w:spacing w:after="0" w:line="240" w:lineRule="auto"/>
    </w:pPr>
    <w:rPr>
      <w:rFonts w:ascii="Courier New" w:eastAsia="Times New Roman" w:hAnsi="Courier New" w:cs="Courier New"/>
      <w:color w:val="000000"/>
      <w:sz w:val="24"/>
      <w:szCs w:val="24"/>
      <w:lang w:eastAsia="ru-RU"/>
    </w:rPr>
  </w:style>
  <w:style w:type="paragraph" w:customStyle="1" w:styleId="Standard">
    <w:name w:val="Standard"/>
    <w:qFormat/>
    <w:rsid w:val="00B63CD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aff1">
    <w:name w:val="Title"/>
    <w:basedOn w:val="Standard"/>
    <w:next w:val="Textbody"/>
    <w:link w:val="aff2"/>
    <w:rsid w:val="00B63CD9"/>
    <w:pPr>
      <w:keepNext/>
      <w:spacing w:before="240" w:after="120"/>
    </w:pPr>
    <w:rPr>
      <w:rFonts w:ascii="Arial" w:hAnsi="Arial"/>
      <w:sz w:val="28"/>
      <w:szCs w:val="28"/>
    </w:rPr>
  </w:style>
  <w:style w:type="character" w:customStyle="1" w:styleId="aff2">
    <w:name w:val="Заголовок Знак"/>
    <w:basedOn w:val="a0"/>
    <w:link w:val="aff1"/>
    <w:rsid w:val="00B63CD9"/>
    <w:rPr>
      <w:rFonts w:ascii="Arial" w:eastAsia="Lucida Sans Unicode" w:hAnsi="Arial" w:cs="Tahoma"/>
      <w:kern w:val="3"/>
      <w:sz w:val="28"/>
      <w:szCs w:val="28"/>
      <w:lang w:eastAsia="zh-CN" w:bidi="hi-IN"/>
    </w:rPr>
  </w:style>
  <w:style w:type="paragraph" w:customStyle="1" w:styleId="Textbody">
    <w:name w:val="Text body"/>
    <w:basedOn w:val="Standard"/>
    <w:rsid w:val="00B63CD9"/>
    <w:pPr>
      <w:spacing w:after="120"/>
    </w:pPr>
  </w:style>
  <w:style w:type="paragraph" w:styleId="aff3">
    <w:name w:val="caption"/>
    <w:basedOn w:val="Standard"/>
    <w:rsid w:val="00B63CD9"/>
    <w:pPr>
      <w:suppressLineNumbers/>
      <w:spacing w:before="120" w:after="120"/>
    </w:pPr>
    <w:rPr>
      <w:i/>
      <w:iCs/>
    </w:rPr>
  </w:style>
  <w:style w:type="paragraph" w:customStyle="1" w:styleId="Index">
    <w:name w:val="Index"/>
    <w:basedOn w:val="Standard"/>
    <w:rsid w:val="00B63CD9"/>
    <w:pPr>
      <w:suppressLineNumbers/>
    </w:pPr>
  </w:style>
  <w:style w:type="paragraph" w:customStyle="1" w:styleId="TableContents">
    <w:name w:val="Table Contents"/>
    <w:basedOn w:val="Standard"/>
    <w:rsid w:val="00B63CD9"/>
    <w:pPr>
      <w:suppressLineNumbers/>
    </w:pPr>
  </w:style>
  <w:style w:type="paragraph" w:customStyle="1" w:styleId="TableHeading">
    <w:name w:val="Table Heading"/>
    <w:basedOn w:val="TableContents"/>
    <w:rsid w:val="00B63CD9"/>
    <w:pPr>
      <w:jc w:val="center"/>
    </w:pPr>
    <w:rPr>
      <w:b/>
      <w:bCs/>
    </w:rPr>
  </w:style>
  <w:style w:type="character" w:customStyle="1" w:styleId="NumberingSymbols">
    <w:name w:val="Numbering Symbols"/>
    <w:rsid w:val="00B63CD9"/>
  </w:style>
  <w:style w:type="character" w:customStyle="1" w:styleId="BulletSymbols">
    <w:name w:val="Bullet Symbols"/>
    <w:rsid w:val="00B63CD9"/>
    <w:rPr>
      <w:rFonts w:ascii="OpenSymbol" w:eastAsia="OpenSymbol" w:hAnsi="OpenSymbol" w:cs="OpenSymbol"/>
    </w:rPr>
  </w:style>
  <w:style w:type="numbering" w:customStyle="1" w:styleId="WWOutlineListStyle">
    <w:name w:val="WW_OutlineListStyle"/>
    <w:basedOn w:val="a2"/>
    <w:rsid w:val="00B63CD9"/>
    <w:pPr>
      <w:numPr>
        <w:numId w:val="3"/>
      </w:numPr>
    </w:pPr>
  </w:style>
  <w:style w:type="character" w:customStyle="1" w:styleId="Body10">
    <w:name w:val="Body 1 Знак"/>
    <w:basedOn w:val="a0"/>
    <w:link w:val="Body1"/>
    <w:locked/>
    <w:rsid w:val="00B63CD9"/>
    <w:rPr>
      <w:rFonts w:ascii="Helvetica" w:eastAsia="ヒラギノ角ゴ Pro W3" w:hAnsi="Helvetica" w:cs="Mangal"/>
      <w:color w:val="000000"/>
      <w:kern w:val="2"/>
      <w:sz w:val="24"/>
      <w:szCs w:val="24"/>
      <w:lang w:val="en-US" w:eastAsia="hi-IN" w:bidi="hi-IN"/>
    </w:rPr>
  </w:style>
  <w:style w:type="paragraph" w:customStyle="1" w:styleId="Style2">
    <w:name w:val="Style2"/>
    <w:basedOn w:val="a"/>
    <w:rsid w:val="00B63CD9"/>
    <w:pPr>
      <w:widowControl w:val="0"/>
      <w:autoSpaceDE w:val="0"/>
      <w:autoSpaceDN w:val="0"/>
      <w:adjustRightInd w:val="0"/>
      <w:spacing w:after="0" w:line="221" w:lineRule="exact"/>
      <w:ind w:firstLine="480"/>
    </w:pPr>
    <w:rPr>
      <w:rFonts w:ascii="Arial" w:eastAsia="Times New Roman" w:hAnsi="Arial" w:cs="Times New Roman"/>
      <w:sz w:val="24"/>
      <w:szCs w:val="24"/>
    </w:rPr>
  </w:style>
  <w:style w:type="paragraph" w:customStyle="1" w:styleId="Style3">
    <w:name w:val="Style3"/>
    <w:basedOn w:val="a"/>
    <w:rsid w:val="00B63CD9"/>
    <w:pPr>
      <w:widowControl w:val="0"/>
      <w:autoSpaceDE w:val="0"/>
      <w:autoSpaceDN w:val="0"/>
      <w:adjustRightInd w:val="0"/>
      <w:spacing w:after="0" w:line="475" w:lineRule="exact"/>
      <w:ind w:firstLine="667"/>
    </w:pPr>
    <w:rPr>
      <w:rFonts w:ascii="Arial" w:eastAsia="Times New Roman" w:hAnsi="Arial" w:cs="Times New Roman"/>
      <w:sz w:val="24"/>
      <w:szCs w:val="24"/>
    </w:rPr>
  </w:style>
  <w:style w:type="paragraph" w:customStyle="1" w:styleId="Style5">
    <w:name w:val="Style5"/>
    <w:basedOn w:val="a"/>
    <w:rsid w:val="00B63CD9"/>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
    <w:name w:val="Style6"/>
    <w:basedOn w:val="a"/>
    <w:rsid w:val="00B63CD9"/>
    <w:pPr>
      <w:widowControl w:val="0"/>
      <w:autoSpaceDE w:val="0"/>
      <w:autoSpaceDN w:val="0"/>
      <w:adjustRightInd w:val="0"/>
      <w:spacing w:after="0" w:line="216" w:lineRule="exact"/>
      <w:ind w:firstLine="384"/>
    </w:pPr>
    <w:rPr>
      <w:rFonts w:ascii="Arial" w:eastAsia="Times New Roman" w:hAnsi="Arial" w:cs="Times New Roman"/>
      <w:sz w:val="24"/>
      <w:szCs w:val="24"/>
    </w:rPr>
  </w:style>
  <w:style w:type="paragraph" w:customStyle="1" w:styleId="Style7">
    <w:name w:val="Style7"/>
    <w:basedOn w:val="a"/>
    <w:rsid w:val="00B63CD9"/>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FontStyle90">
    <w:name w:val="Font Style90"/>
    <w:rsid w:val="00B63CD9"/>
    <w:rPr>
      <w:rFonts w:ascii="Arial" w:hAnsi="Arial" w:cs="Arial"/>
      <w:sz w:val="20"/>
      <w:szCs w:val="20"/>
    </w:rPr>
  </w:style>
  <w:style w:type="character" w:customStyle="1" w:styleId="FontStyle91">
    <w:name w:val="Font Style91"/>
    <w:rsid w:val="00B63CD9"/>
    <w:rPr>
      <w:rFonts w:ascii="Arial" w:hAnsi="Arial" w:cs="Arial"/>
      <w:b/>
      <w:bCs/>
      <w:sz w:val="14"/>
      <w:szCs w:val="14"/>
    </w:rPr>
  </w:style>
  <w:style w:type="character" w:customStyle="1" w:styleId="FontStyle92">
    <w:name w:val="Font Style92"/>
    <w:rsid w:val="00B63CD9"/>
    <w:rPr>
      <w:rFonts w:ascii="Times New Roman" w:hAnsi="Times New Roman" w:cs="Times New Roman"/>
      <w:spacing w:val="100"/>
      <w:sz w:val="30"/>
      <w:szCs w:val="30"/>
    </w:rPr>
  </w:style>
  <w:style w:type="character" w:customStyle="1" w:styleId="FontStyle93">
    <w:name w:val="Font Style93"/>
    <w:rsid w:val="00B63CD9"/>
    <w:rPr>
      <w:rFonts w:ascii="Times New Roman" w:hAnsi="Times New Roman" w:cs="Times New Roman"/>
      <w:spacing w:val="20"/>
      <w:sz w:val="32"/>
      <w:szCs w:val="32"/>
    </w:rPr>
  </w:style>
  <w:style w:type="character" w:customStyle="1" w:styleId="FontStyle111">
    <w:name w:val="Font Style111"/>
    <w:rsid w:val="00B63CD9"/>
    <w:rPr>
      <w:rFonts w:ascii="Arial" w:hAnsi="Arial" w:cs="Arial"/>
      <w:b/>
      <w:bCs/>
      <w:sz w:val="14"/>
      <w:szCs w:val="14"/>
    </w:rPr>
  </w:style>
  <w:style w:type="paragraph" w:customStyle="1" w:styleId="Default">
    <w:name w:val="Default"/>
    <w:uiPriority w:val="99"/>
    <w:qFormat/>
    <w:rsid w:val="00B63CD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imesNewRoman14">
    <w:name w:val="Стиль (латиница) Times New Roman 14 пт"/>
    <w:uiPriority w:val="99"/>
    <w:rsid w:val="00B63CD9"/>
    <w:rPr>
      <w:rFonts w:ascii="Times New Roman" w:hAnsi="Times New Roman" w:cs="Times New Roman" w:hint="default"/>
      <w:sz w:val="28"/>
      <w:szCs w:val="28"/>
    </w:rPr>
  </w:style>
  <w:style w:type="paragraph" w:styleId="34">
    <w:name w:val="Body Text Indent 3"/>
    <w:basedOn w:val="a"/>
    <w:link w:val="35"/>
    <w:semiHidden/>
    <w:unhideWhenUsed/>
    <w:rsid w:val="00B63CD9"/>
    <w:pPr>
      <w:spacing w:after="0" w:line="240" w:lineRule="auto"/>
      <w:ind w:left="-180"/>
    </w:pPr>
    <w:rPr>
      <w:rFonts w:ascii="Times New Roman" w:eastAsia="Times New Roman" w:hAnsi="Times New Roman" w:cs="Times New Roman"/>
      <w:sz w:val="24"/>
      <w:szCs w:val="24"/>
      <w:u w:val="single"/>
    </w:rPr>
  </w:style>
  <w:style w:type="character" w:customStyle="1" w:styleId="35">
    <w:name w:val="Основной текст с отступом 3 Знак"/>
    <w:basedOn w:val="a0"/>
    <w:link w:val="34"/>
    <w:semiHidden/>
    <w:rsid w:val="00B63CD9"/>
    <w:rPr>
      <w:rFonts w:ascii="Times New Roman" w:eastAsia="Times New Roman" w:hAnsi="Times New Roman" w:cs="Times New Roman"/>
      <w:sz w:val="24"/>
      <w:szCs w:val="24"/>
      <w:u w:val="single"/>
      <w:lang w:eastAsia="ru-RU"/>
    </w:rPr>
  </w:style>
  <w:style w:type="paragraph" w:customStyle="1" w:styleId="FR1">
    <w:name w:val="FR1"/>
    <w:rsid w:val="00B63CD9"/>
    <w:pPr>
      <w:widowControl w:val="0"/>
      <w:autoSpaceDE w:val="0"/>
      <w:autoSpaceDN w:val="0"/>
      <w:adjustRightInd w:val="0"/>
      <w:spacing w:after="0" w:line="240" w:lineRule="auto"/>
      <w:ind w:left="280"/>
    </w:pPr>
    <w:rPr>
      <w:rFonts w:ascii="Times New Roman" w:eastAsia="Times New Roman" w:hAnsi="Times New Roman" w:cs="Times New Roman"/>
      <w:sz w:val="28"/>
      <w:szCs w:val="28"/>
      <w:lang w:eastAsia="ru-RU"/>
    </w:rPr>
  </w:style>
  <w:style w:type="paragraph" w:customStyle="1" w:styleId="36">
    <w:name w:val="Абзац списка3"/>
    <w:basedOn w:val="a"/>
    <w:rsid w:val="00B63CD9"/>
    <w:pPr>
      <w:suppressAutoHyphens/>
      <w:spacing w:after="0" w:line="240" w:lineRule="auto"/>
      <w:ind w:left="720"/>
    </w:pPr>
    <w:rPr>
      <w:rFonts w:ascii="Arial" w:eastAsia="SimSun" w:hAnsi="Arial" w:cs="Mangal"/>
      <w:kern w:val="1"/>
      <w:sz w:val="24"/>
      <w:szCs w:val="24"/>
      <w:lang w:eastAsia="hi-IN" w:bidi="hi-IN"/>
    </w:rPr>
  </w:style>
  <w:style w:type="character" w:customStyle="1" w:styleId="FontStyle12">
    <w:name w:val="Font Style12"/>
    <w:uiPriority w:val="99"/>
    <w:rsid w:val="00B63CD9"/>
    <w:rPr>
      <w:rFonts w:ascii="Arial" w:hAnsi="Arial" w:cs="Arial"/>
      <w:sz w:val="24"/>
      <w:szCs w:val="24"/>
    </w:rPr>
  </w:style>
  <w:style w:type="character" w:customStyle="1" w:styleId="FontStyle13">
    <w:name w:val="Font Style13"/>
    <w:rsid w:val="00B63CD9"/>
    <w:rPr>
      <w:rFonts w:ascii="Arial" w:hAnsi="Arial" w:cs="Arial"/>
      <w:sz w:val="26"/>
      <w:szCs w:val="26"/>
    </w:rPr>
  </w:style>
  <w:style w:type="character" w:customStyle="1" w:styleId="FontStyle11">
    <w:name w:val="Font Style11"/>
    <w:uiPriority w:val="99"/>
    <w:rsid w:val="00B63CD9"/>
    <w:rPr>
      <w:rFonts w:ascii="Arial" w:hAnsi="Arial" w:cs="Arial"/>
      <w:sz w:val="24"/>
      <w:szCs w:val="24"/>
    </w:rPr>
  </w:style>
  <w:style w:type="paragraph" w:customStyle="1" w:styleId="Style10">
    <w:name w:val="Style1"/>
    <w:basedOn w:val="a"/>
    <w:uiPriority w:val="99"/>
    <w:rsid w:val="00B63CD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2">
    <w:name w:val="Style12"/>
    <w:basedOn w:val="a"/>
    <w:rsid w:val="00B63CD9"/>
    <w:pPr>
      <w:widowControl w:val="0"/>
      <w:autoSpaceDE w:val="0"/>
      <w:autoSpaceDN w:val="0"/>
      <w:adjustRightInd w:val="0"/>
      <w:spacing w:after="0" w:line="482" w:lineRule="exact"/>
      <w:ind w:firstLine="710"/>
      <w:jc w:val="both"/>
    </w:pPr>
    <w:rPr>
      <w:rFonts w:ascii="Times New Roman" w:eastAsia="Times New Roman" w:hAnsi="Times New Roman" w:cs="Times New Roman"/>
      <w:sz w:val="24"/>
      <w:szCs w:val="24"/>
    </w:rPr>
  </w:style>
  <w:style w:type="paragraph" w:customStyle="1" w:styleId="Style35">
    <w:name w:val="Style35"/>
    <w:basedOn w:val="a"/>
    <w:uiPriority w:val="99"/>
    <w:rsid w:val="00B63CD9"/>
    <w:pPr>
      <w:widowControl w:val="0"/>
      <w:autoSpaceDE w:val="0"/>
      <w:autoSpaceDN w:val="0"/>
      <w:adjustRightInd w:val="0"/>
      <w:spacing w:after="0" w:line="485" w:lineRule="exact"/>
      <w:ind w:hanging="250"/>
    </w:pPr>
    <w:rPr>
      <w:rFonts w:ascii="Times New Roman" w:eastAsia="Times New Roman" w:hAnsi="Times New Roman" w:cs="Times New Roman"/>
      <w:sz w:val="24"/>
      <w:szCs w:val="24"/>
    </w:rPr>
  </w:style>
  <w:style w:type="paragraph" w:customStyle="1" w:styleId="Style47">
    <w:name w:val="Style47"/>
    <w:basedOn w:val="a"/>
    <w:uiPriority w:val="99"/>
    <w:rsid w:val="00B63CD9"/>
    <w:pPr>
      <w:widowControl w:val="0"/>
      <w:autoSpaceDE w:val="0"/>
      <w:autoSpaceDN w:val="0"/>
      <w:adjustRightInd w:val="0"/>
      <w:spacing w:after="0" w:line="485" w:lineRule="exact"/>
      <w:ind w:hanging="408"/>
    </w:pPr>
    <w:rPr>
      <w:rFonts w:ascii="Times New Roman" w:eastAsia="Times New Roman" w:hAnsi="Times New Roman" w:cs="Times New Roman"/>
      <w:sz w:val="24"/>
      <w:szCs w:val="24"/>
    </w:rPr>
  </w:style>
  <w:style w:type="character" w:customStyle="1" w:styleId="FontStyle68">
    <w:name w:val="Font Style68"/>
    <w:rsid w:val="00B63CD9"/>
    <w:rPr>
      <w:rFonts w:ascii="Times New Roman" w:hAnsi="Times New Roman" w:cs="Times New Roman"/>
      <w:sz w:val="26"/>
      <w:szCs w:val="26"/>
    </w:rPr>
  </w:style>
  <w:style w:type="paragraph" w:customStyle="1" w:styleId="Style44">
    <w:name w:val="Style44"/>
    <w:basedOn w:val="a"/>
    <w:uiPriority w:val="99"/>
    <w:rsid w:val="00B63CD9"/>
    <w:pPr>
      <w:widowControl w:val="0"/>
      <w:autoSpaceDE w:val="0"/>
      <w:autoSpaceDN w:val="0"/>
      <w:adjustRightInd w:val="0"/>
      <w:spacing w:after="0" w:line="483" w:lineRule="exact"/>
    </w:pPr>
    <w:rPr>
      <w:rFonts w:ascii="Times New Roman" w:eastAsia="Times New Roman" w:hAnsi="Times New Roman" w:cs="Times New Roman"/>
      <w:sz w:val="24"/>
      <w:szCs w:val="24"/>
    </w:rPr>
  </w:style>
  <w:style w:type="character" w:customStyle="1" w:styleId="FontStyle64">
    <w:name w:val="Font Style64"/>
    <w:uiPriority w:val="99"/>
    <w:rsid w:val="00B63CD9"/>
    <w:rPr>
      <w:rFonts w:ascii="Times New Roman" w:hAnsi="Times New Roman" w:cs="Times New Roman"/>
      <w:b/>
      <w:bCs/>
      <w:sz w:val="26"/>
      <w:szCs w:val="26"/>
    </w:rPr>
  </w:style>
  <w:style w:type="paragraph" w:customStyle="1" w:styleId="Style42">
    <w:name w:val="Style42"/>
    <w:basedOn w:val="a"/>
    <w:uiPriority w:val="99"/>
    <w:rsid w:val="00B63CD9"/>
    <w:pPr>
      <w:widowControl w:val="0"/>
      <w:autoSpaceDE w:val="0"/>
      <w:autoSpaceDN w:val="0"/>
      <w:adjustRightInd w:val="0"/>
      <w:spacing w:after="0" w:line="485" w:lineRule="exact"/>
      <w:jc w:val="both"/>
    </w:pPr>
    <w:rPr>
      <w:rFonts w:ascii="Times New Roman" w:eastAsia="Times New Roman" w:hAnsi="Times New Roman" w:cs="Times New Roman"/>
      <w:sz w:val="24"/>
      <w:szCs w:val="24"/>
    </w:rPr>
  </w:style>
  <w:style w:type="character" w:customStyle="1" w:styleId="FontStyle60">
    <w:name w:val="Font Style60"/>
    <w:rsid w:val="00B63CD9"/>
    <w:rPr>
      <w:rFonts w:ascii="Times New Roman" w:hAnsi="Times New Roman" w:cs="Times New Roman"/>
      <w:sz w:val="26"/>
      <w:szCs w:val="26"/>
    </w:rPr>
  </w:style>
  <w:style w:type="paragraph" w:customStyle="1" w:styleId="Style23">
    <w:name w:val="Style23"/>
    <w:basedOn w:val="a"/>
    <w:rsid w:val="00B63C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B63CD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a"/>
    <w:uiPriority w:val="99"/>
    <w:rsid w:val="00B63CD9"/>
    <w:pPr>
      <w:widowControl w:val="0"/>
      <w:autoSpaceDE w:val="0"/>
      <w:autoSpaceDN w:val="0"/>
      <w:adjustRightInd w:val="0"/>
      <w:spacing w:after="0" w:line="371" w:lineRule="exact"/>
    </w:pPr>
    <w:rPr>
      <w:rFonts w:ascii="Times New Roman" w:eastAsia="Times New Roman" w:hAnsi="Times New Roman" w:cs="Times New Roman"/>
      <w:sz w:val="24"/>
      <w:szCs w:val="24"/>
    </w:rPr>
  </w:style>
  <w:style w:type="character" w:customStyle="1" w:styleId="hl1">
    <w:name w:val="hl1"/>
    <w:basedOn w:val="a0"/>
    <w:rsid w:val="00B63CD9"/>
    <w:rPr>
      <w:color w:val="4682B4"/>
    </w:rPr>
  </w:style>
  <w:style w:type="paragraph" w:customStyle="1" w:styleId="55">
    <w:name w:val="Абзац списка5"/>
    <w:basedOn w:val="a"/>
    <w:rsid w:val="00B63CD9"/>
    <w:pPr>
      <w:suppressAutoHyphens/>
      <w:spacing w:after="0" w:line="240" w:lineRule="auto"/>
      <w:ind w:left="720"/>
    </w:pPr>
    <w:rPr>
      <w:rFonts w:ascii="Arial" w:eastAsia="SimSun" w:hAnsi="Arial" w:cs="Mangal"/>
      <w:kern w:val="1"/>
      <w:sz w:val="24"/>
      <w:szCs w:val="24"/>
      <w:lang w:eastAsia="hi-IN" w:bidi="hi-IN"/>
    </w:rPr>
  </w:style>
  <w:style w:type="character" w:customStyle="1" w:styleId="afe">
    <w:name w:val="Основной текст_"/>
    <w:link w:val="1f2"/>
    <w:locked/>
    <w:rsid w:val="00B63CD9"/>
    <w:rPr>
      <w:rFonts w:ascii="Times New Roman" w:eastAsia="Times New Roman" w:hAnsi="Times New Roman" w:cs="Times New Roman"/>
      <w:snapToGrid w:val="0"/>
      <w:color w:val="000000"/>
      <w:sz w:val="24"/>
      <w:szCs w:val="20"/>
      <w:lang w:eastAsia="ru-RU"/>
    </w:rPr>
  </w:style>
  <w:style w:type="numbering" w:customStyle="1" w:styleId="1f3">
    <w:name w:val="Нет списка1"/>
    <w:next w:val="a2"/>
    <w:semiHidden/>
    <w:unhideWhenUsed/>
    <w:rsid w:val="00B63CD9"/>
  </w:style>
  <w:style w:type="character" w:customStyle="1" w:styleId="1f4">
    <w:name w:val="Знак сноски1"/>
    <w:rsid w:val="00B63CD9"/>
    <w:rPr>
      <w:vertAlign w:val="superscript"/>
    </w:rPr>
  </w:style>
  <w:style w:type="character" w:customStyle="1" w:styleId="aff4">
    <w:name w:val="Символ сноски"/>
    <w:rsid w:val="00B63CD9"/>
  </w:style>
  <w:style w:type="paragraph" w:customStyle="1" w:styleId="1f5">
    <w:name w:val="Текст сноски1"/>
    <w:basedOn w:val="a"/>
    <w:rsid w:val="00B63CD9"/>
    <w:pPr>
      <w:suppressAutoHyphens/>
      <w:spacing w:after="0" w:line="240" w:lineRule="auto"/>
    </w:pPr>
    <w:rPr>
      <w:rFonts w:ascii="Arial" w:eastAsia="SimSun" w:hAnsi="Arial" w:cs="Mangal"/>
      <w:kern w:val="1"/>
      <w:sz w:val="20"/>
      <w:szCs w:val="20"/>
      <w:lang w:val="en-US" w:eastAsia="hi-IN" w:bidi="hi-IN"/>
    </w:rPr>
  </w:style>
  <w:style w:type="paragraph" w:customStyle="1" w:styleId="Subheading2">
    <w:name w:val="Subheading 2"/>
    <w:rsid w:val="00B63CD9"/>
    <w:pPr>
      <w:keepNext/>
      <w:suppressAutoHyphens/>
      <w:spacing w:after="0" w:line="240" w:lineRule="auto"/>
    </w:pPr>
    <w:rPr>
      <w:rFonts w:ascii="Helvetica" w:eastAsia="ヒラギノ角ゴ Pro W3" w:hAnsi="Helvetica" w:cs="Times New Roman"/>
      <w:color w:val="000000"/>
      <w:sz w:val="32"/>
      <w:szCs w:val="20"/>
      <w:lang w:val="en-US" w:eastAsia="ar-SA"/>
    </w:rPr>
  </w:style>
  <w:style w:type="character" w:customStyle="1" w:styleId="FontStyle25">
    <w:name w:val="Font Style25"/>
    <w:basedOn w:val="a0"/>
    <w:uiPriority w:val="99"/>
    <w:rsid w:val="00B63CD9"/>
    <w:rPr>
      <w:rFonts w:ascii="Times New Roman" w:hAnsi="Times New Roman" w:cs="Times New Roman"/>
      <w:sz w:val="22"/>
      <w:szCs w:val="22"/>
    </w:rPr>
  </w:style>
  <w:style w:type="paragraph" w:customStyle="1" w:styleId="Style13">
    <w:name w:val="Style13"/>
    <w:basedOn w:val="a"/>
    <w:uiPriority w:val="99"/>
    <w:rsid w:val="00B63CD9"/>
    <w:pPr>
      <w:widowControl w:val="0"/>
      <w:autoSpaceDE w:val="0"/>
      <w:autoSpaceDN w:val="0"/>
      <w:adjustRightInd w:val="0"/>
      <w:spacing w:after="0" w:line="283" w:lineRule="exact"/>
      <w:jc w:val="center"/>
    </w:pPr>
    <w:rPr>
      <w:rFonts w:ascii="Times New Roman" w:hAnsi="Times New Roman" w:cs="Times New Roman"/>
      <w:sz w:val="24"/>
      <w:szCs w:val="24"/>
    </w:rPr>
  </w:style>
  <w:style w:type="character" w:customStyle="1" w:styleId="FontStyle28">
    <w:name w:val="Font Style28"/>
    <w:basedOn w:val="a0"/>
    <w:uiPriority w:val="99"/>
    <w:rsid w:val="00B63CD9"/>
    <w:rPr>
      <w:rFonts w:ascii="Microsoft Sans Serif" w:hAnsi="Microsoft Sans Serif" w:cs="Microsoft Sans Serif"/>
      <w:b/>
      <w:bCs/>
      <w:sz w:val="22"/>
      <w:szCs w:val="22"/>
    </w:rPr>
  </w:style>
  <w:style w:type="paragraph" w:customStyle="1" w:styleId="Style22">
    <w:name w:val="Style22"/>
    <w:basedOn w:val="a"/>
    <w:uiPriority w:val="99"/>
    <w:rsid w:val="00B63CD9"/>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Style8">
    <w:name w:val="Style8"/>
    <w:basedOn w:val="a"/>
    <w:uiPriority w:val="99"/>
    <w:rsid w:val="00B63CD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B63CD9"/>
    <w:pPr>
      <w:widowControl w:val="0"/>
      <w:autoSpaceDE w:val="0"/>
      <w:autoSpaceDN w:val="0"/>
      <w:adjustRightInd w:val="0"/>
      <w:spacing w:after="0" w:line="278" w:lineRule="exact"/>
      <w:ind w:hanging="245"/>
      <w:jc w:val="both"/>
    </w:pPr>
    <w:rPr>
      <w:rFonts w:ascii="Times New Roman" w:hAnsi="Times New Roman" w:cs="Times New Roman"/>
      <w:sz w:val="24"/>
      <w:szCs w:val="24"/>
    </w:rPr>
  </w:style>
  <w:style w:type="paragraph" w:customStyle="1" w:styleId="Style16">
    <w:name w:val="Style16"/>
    <w:basedOn w:val="a"/>
    <w:uiPriority w:val="99"/>
    <w:rsid w:val="00B63CD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a"/>
    <w:uiPriority w:val="99"/>
    <w:rsid w:val="00B63CD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a"/>
    <w:uiPriority w:val="99"/>
    <w:rsid w:val="00B63CD9"/>
    <w:pPr>
      <w:widowControl w:val="0"/>
      <w:autoSpaceDE w:val="0"/>
      <w:autoSpaceDN w:val="0"/>
      <w:adjustRightInd w:val="0"/>
      <w:spacing w:after="0" w:line="331" w:lineRule="exact"/>
      <w:ind w:firstLine="302"/>
    </w:pPr>
    <w:rPr>
      <w:rFonts w:ascii="Times New Roman" w:hAnsi="Times New Roman" w:cs="Times New Roman"/>
      <w:sz w:val="24"/>
      <w:szCs w:val="24"/>
    </w:rPr>
  </w:style>
  <w:style w:type="character" w:customStyle="1" w:styleId="FontStyle26">
    <w:name w:val="Font Style26"/>
    <w:basedOn w:val="a0"/>
    <w:uiPriority w:val="99"/>
    <w:rsid w:val="00B63CD9"/>
    <w:rPr>
      <w:rFonts w:ascii="Microsoft Sans Serif" w:hAnsi="Microsoft Sans Serif" w:cs="Microsoft Sans Serif"/>
      <w:b/>
      <w:bCs/>
      <w:sz w:val="28"/>
      <w:szCs w:val="28"/>
    </w:rPr>
  </w:style>
  <w:style w:type="character" w:customStyle="1" w:styleId="FontStyle27">
    <w:name w:val="Font Style27"/>
    <w:basedOn w:val="a0"/>
    <w:uiPriority w:val="99"/>
    <w:rsid w:val="00B63CD9"/>
    <w:rPr>
      <w:rFonts w:ascii="Arial Narrow" w:hAnsi="Arial Narrow" w:cs="Arial Narrow"/>
      <w:b/>
      <w:bCs/>
      <w:sz w:val="10"/>
      <w:szCs w:val="10"/>
    </w:rPr>
  </w:style>
  <w:style w:type="character" w:customStyle="1" w:styleId="FontStyle29">
    <w:name w:val="Font Style29"/>
    <w:basedOn w:val="a0"/>
    <w:uiPriority w:val="99"/>
    <w:rsid w:val="00B63CD9"/>
    <w:rPr>
      <w:rFonts w:ascii="Verdana" w:hAnsi="Verdana" w:cs="Verdana"/>
      <w:b/>
      <w:bCs/>
      <w:sz w:val="14"/>
      <w:szCs w:val="14"/>
    </w:rPr>
  </w:style>
  <w:style w:type="character" w:customStyle="1" w:styleId="FontStyle30">
    <w:name w:val="Font Style30"/>
    <w:basedOn w:val="a0"/>
    <w:uiPriority w:val="99"/>
    <w:rsid w:val="00B63CD9"/>
    <w:rPr>
      <w:rFonts w:ascii="Times New Roman" w:hAnsi="Times New Roman" w:cs="Times New Roman"/>
      <w:b/>
      <w:bCs/>
      <w:spacing w:val="-10"/>
      <w:sz w:val="22"/>
      <w:szCs w:val="22"/>
    </w:rPr>
  </w:style>
  <w:style w:type="character" w:customStyle="1" w:styleId="FontStyle31">
    <w:name w:val="Font Style31"/>
    <w:basedOn w:val="a0"/>
    <w:uiPriority w:val="99"/>
    <w:rsid w:val="00B63CD9"/>
    <w:rPr>
      <w:rFonts w:ascii="Times New Roman" w:hAnsi="Times New Roman" w:cs="Times New Roman"/>
      <w:i/>
      <w:iCs/>
      <w:sz w:val="22"/>
      <w:szCs w:val="22"/>
    </w:rPr>
  </w:style>
  <w:style w:type="paragraph" w:customStyle="1" w:styleId="Style19">
    <w:name w:val="Style19"/>
    <w:basedOn w:val="a"/>
    <w:uiPriority w:val="99"/>
    <w:rsid w:val="00B63CD9"/>
    <w:pPr>
      <w:widowControl w:val="0"/>
      <w:autoSpaceDE w:val="0"/>
      <w:autoSpaceDN w:val="0"/>
      <w:adjustRightInd w:val="0"/>
      <w:spacing w:after="0" w:line="259" w:lineRule="exact"/>
      <w:ind w:hanging="264"/>
    </w:pPr>
    <w:rPr>
      <w:rFonts w:ascii="Times New Roman" w:hAnsi="Times New Roman" w:cs="Times New Roman"/>
      <w:sz w:val="24"/>
      <w:szCs w:val="24"/>
    </w:rPr>
  </w:style>
  <w:style w:type="paragraph" w:customStyle="1" w:styleId="Style21">
    <w:name w:val="Style21"/>
    <w:basedOn w:val="a"/>
    <w:uiPriority w:val="99"/>
    <w:rsid w:val="00B63CD9"/>
    <w:pPr>
      <w:widowControl w:val="0"/>
      <w:autoSpaceDE w:val="0"/>
      <w:autoSpaceDN w:val="0"/>
      <w:adjustRightInd w:val="0"/>
      <w:spacing w:after="0" w:line="264" w:lineRule="exact"/>
      <w:ind w:hanging="269"/>
    </w:pPr>
    <w:rPr>
      <w:rFonts w:ascii="Times New Roman" w:hAnsi="Times New Roman" w:cs="Times New Roman"/>
      <w:sz w:val="24"/>
      <w:szCs w:val="24"/>
    </w:rPr>
  </w:style>
  <w:style w:type="paragraph" w:styleId="aff5">
    <w:name w:val="Normal Indent"/>
    <w:basedOn w:val="a"/>
    <w:rsid w:val="00B63CD9"/>
    <w:pPr>
      <w:spacing w:after="0" w:line="240" w:lineRule="auto"/>
      <w:ind w:left="708"/>
    </w:pPr>
    <w:rPr>
      <w:rFonts w:ascii="Times New Roman" w:eastAsia="Times New Roman" w:hAnsi="Times New Roman" w:cs="Times New Roman"/>
      <w:sz w:val="36"/>
      <w:szCs w:val="24"/>
    </w:rPr>
  </w:style>
  <w:style w:type="character" w:customStyle="1" w:styleId="apple-converted-space">
    <w:name w:val="apple-converted-space"/>
    <w:basedOn w:val="a0"/>
    <w:rsid w:val="00B63CD9"/>
  </w:style>
  <w:style w:type="character" w:customStyle="1" w:styleId="aff0">
    <w:name w:val="Без интервала Знак"/>
    <w:basedOn w:val="a0"/>
    <w:link w:val="aff"/>
    <w:uiPriority w:val="1"/>
    <w:rsid w:val="00B63CD9"/>
    <w:rPr>
      <w:rFonts w:ascii="Courier New" w:eastAsia="Times New Roman" w:hAnsi="Courier New" w:cs="Courier New"/>
      <w:color w:val="000000"/>
      <w:sz w:val="24"/>
      <w:szCs w:val="24"/>
      <w:lang w:eastAsia="ru-RU"/>
    </w:rPr>
  </w:style>
  <w:style w:type="paragraph" w:customStyle="1" w:styleId="msonormalbullet2gif">
    <w:name w:val="msonormalbullet2.gif"/>
    <w:basedOn w:val="a"/>
    <w:uiPriority w:val="99"/>
    <w:rsid w:val="00B63CD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6">
    <w:name w:val="Сетка таблицы1"/>
    <w:basedOn w:val="a1"/>
    <w:next w:val="a4"/>
    <w:uiPriority w:val="59"/>
    <w:rsid w:val="00B63CD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a0"/>
    <w:rsid w:val="00B63CD9"/>
  </w:style>
  <w:style w:type="character" w:customStyle="1" w:styleId="FontStyle79">
    <w:name w:val="Font Style79"/>
    <w:basedOn w:val="a0"/>
    <w:rsid w:val="00B63CD9"/>
    <w:rPr>
      <w:rFonts w:ascii="Times New Roman" w:hAnsi="Times New Roman" w:cs="Times New Roman" w:hint="default"/>
      <w:b/>
      <w:bCs/>
      <w:sz w:val="22"/>
      <w:szCs w:val="22"/>
    </w:rPr>
  </w:style>
  <w:style w:type="paragraph" w:customStyle="1" w:styleId="c0">
    <w:name w:val="c0"/>
    <w:basedOn w:val="a"/>
    <w:rsid w:val="00B63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63CD9"/>
  </w:style>
  <w:style w:type="character" w:customStyle="1" w:styleId="c5">
    <w:name w:val="c5"/>
    <w:basedOn w:val="a0"/>
    <w:rsid w:val="00B63CD9"/>
  </w:style>
  <w:style w:type="paragraph" w:customStyle="1" w:styleId="c16">
    <w:name w:val="c16"/>
    <w:basedOn w:val="a"/>
    <w:rsid w:val="00B63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63CD9"/>
  </w:style>
  <w:style w:type="paragraph" w:customStyle="1" w:styleId="c14">
    <w:name w:val="c14"/>
    <w:basedOn w:val="a"/>
    <w:rsid w:val="00B63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B63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B63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B63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63CD9"/>
  </w:style>
  <w:style w:type="character" w:customStyle="1" w:styleId="c54">
    <w:name w:val="c54"/>
    <w:basedOn w:val="a0"/>
    <w:rsid w:val="00B63CD9"/>
  </w:style>
  <w:style w:type="character" w:customStyle="1" w:styleId="c36">
    <w:name w:val="c36"/>
    <w:basedOn w:val="a0"/>
    <w:rsid w:val="00B63CD9"/>
  </w:style>
  <w:style w:type="character" w:customStyle="1" w:styleId="c42">
    <w:name w:val="c42"/>
    <w:basedOn w:val="a0"/>
    <w:rsid w:val="00B6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e07.ru/music/notes/song/film/dashkevich.htm" TargetMode="External"/><Relationship Id="rId5" Type="http://schemas.openxmlformats.org/officeDocument/2006/relationships/hyperlink" Target="http://ale07.ru/music/notes/song/mus/el_choclo.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2021-08-05T02:54:00Z</dcterms:created>
  <dcterms:modified xsi:type="dcterms:W3CDTF">2021-08-05T02:57:00Z</dcterms:modified>
</cp:coreProperties>
</file>