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09" w:rsidRPr="00D54B09" w:rsidRDefault="00D54B0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494869" w:rsidRDefault="0049486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494869" w:rsidRDefault="0049486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D54B09" w:rsidRPr="00D54B09" w:rsidRDefault="00D54B0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ДОПОЛНИТЕЛЬНАЯ ПРЕДПРОФЕССИОНАЛЬНАЯ </w:t>
      </w:r>
      <w:r w:rsidR="00494869">
        <w:rPr>
          <w:rFonts w:ascii="Times New Roman" w:eastAsia="Times New Roman" w:hAnsi="Times New Roman" w:cs="Times New Roman"/>
          <w:sz w:val="24"/>
          <w:szCs w:val="24"/>
          <w:lang w:eastAsia="ru-RU"/>
        </w:rPr>
        <w:t xml:space="preserve"> </w:t>
      </w:r>
      <w:r w:rsidRPr="00D54B09">
        <w:rPr>
          <w:rFonts w:ascii="Times New Roman" w:eastAsia="Times New Roman" w:hAnsi="Times New Roman" w:cs="Times New Roman"/>
          <w:sz w:val="24"/>
          <w:szCs w:val="24"/>
          <w:lang w:eastAsia="ru-RU"/>
        </w:rPr>
        <w:t xml:space="preserve"> ПРОГРАММА В ОБЛАСТИ</w:t>
      </w:r>
    </w:p>
    <w:p w:rsidR="00D54B09" w:rsidRPr="00D54B09" w:rsidRDefault="00D54B09" w:rsidP="00D54B09">
      <w:pPr>
        <w:shd w:val="clear" w:color="auto" w:fill="FFFFFF"/>
        <w:spacing w:after="0" w:line="240" w:lineRule="auto"/>
        <w:jc w:val="center"/>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ИЗОБРАЗИТЕЛЬНОГО ИСКУССТВА</w:t>
      </w:r>
    </w:p>
    <w:p w:rsidR="00D54B09" w:rsidRPr="00D54B09" w:rsidRDefault="00D54B09" w:rsidP="00D54B09">
      <w:pPr>
        <w:shd w:val="clear" w:color="auto" w:fill="FFFFFF"/>
        <w:spacing w:after="0" w:line="240" w:lineRule="auto"/>
        <w:jc w:val="center"/>
        <w:rPr>
          <w:rFonts w:ascii="Times New Roman" w:eastAsia="Times New Roman" w:hAnsi="Times New Roman" w:cs="Times New Roman"/>
          <w:b/>
          <w:bCs/>
          <w:sz w:val="24"/>
          <w:szCs w:val="24"/>
          <w:lang w:eastAsia="ru-RU"/>
        </w:rPr>
      </w:pPr>
      <w:r w:rsidRPr="00D54B09">
        <w:rPr>
          <w:rFonts w:ascii="Times New Roman" w:eastAsia="Times New Roman" w:hAnsi="Times New Roman" w:cs="Times New Roman"/>
          <w:b/>
          <w:bCs/>
          <w:sz w:val="24"/>
          <w:szCs w:val="24"/>
          <w:lang w:eastAsia="ru-RU"/>
        </w:rPr>
        <w:t>«</w:t>
      </w:r>
      <w:r w:rsidRPr="00D54B09">
        <w:rPr>
          <w:rFonts w:ascii="Times New Roman" w:eastAsia="Times New Roman" w:hAnsi="Times New Roman" w:cs="Times New Roman"/>
          <w:sz w:val="24"/>
          <w:szCs w:val="24"/>
          <w:lang w:eastAsia="ru-RU"/>
        </w:rPr>
        <w:t>ЖИВОПИСЬ</w:t>
      </w:r>
      <w:r w:rsidRPr="00D54B09">
        <w:rPr>
          <w:rFonts w:ascii="Times New Roman" w:eastAsia="Times New Roman" w:hAnsi="Times New Roman" w:cs="Times New Roman"/>
          <w:b/>
          <w:bCs/>
          <w:sz w:val="24"/>
          <w:szCs w:val="24"/>
          <w:lang w:eastAsia="ru-RU"/>
        </w:rPr>
        <w:t xml:space="preserve">» </w:t>
      </w:r>
    </w:p>
    <w:p w:rsidR="00D54B09" w:rsidRPr="00D54B09" w:rsidRDefault="00D54B0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D54B09" w:rsidRPr="00D54B09" w:rsidRDefault="00D54B0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D54B09" w:rsidRPr="00D54B09" w:rsidRDefault="00D54B0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D54B09" w:rsidRPr="00D54B09" w:rsidRDefault="00D54B0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D54B09" w:rsidRPr="00D54B09" w:rsidRDefault="00D54B0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D54B09" w:rsidRPr="00D54B09" w:rsidRDefault="00D54B09" w:rsidP="00D54B09">
      <w:pPr>
        <w:shd w:val="clear" w:color="auto" w:fill="FFFFFF"/>
        <w:jc w:val="center"/>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Предметная область </w:t>
      </w:r>
      <w:r w:rsidRPr="00D54B09">
        <w:rPr>
          <w:rFonts w:ascii="Times New Roman" w:eastAsia="Times New Roman" w:hAnsi="Times New Roman" w:cs="Times New Roman"/>
          <w:b/>
          <w:bCs/>
          <w:sz w:val="24"/>
          <w:szCs w:val="24"/>
          <w:lang w:eastAsia="ru-RU"/>
        </w:rPr>
        <w:t xml:space="preserve">ПО.01. </w:t>
      </w:r>
      <w:r w:rsidRPr="00D54B09">
        <w:rPr>
          <w:rFonts w:ascii="Times New Roman" w:eastAsia="Times New Roman" w:hAnsi="Times New Roman" w:cs="Times New Roman"/>
          <w:sz w:val="24"/>
          <w:szCs w:val="24"/>
          <w:lang w:eastAsia="ru-RU"/>
        </w:rPr>
        <w:t>ХУДОЖЕСТВЕННОЕ ТВОРЧЕСТВО</w:t>
      </w:r>
    </w:p>
    <w:p w:rsidR="00D54B09" w:rsidRPr="00D54B09" w:rsidRDefault="00494869" w:rsidP="00D54B09">
      <w:pPr>
        <w:shd w:val="clear" w:color="auto" w:fill="FFFFFF"/>
        <w:ind w:hanging="98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D54B09" w:rsidRPr="00D54B09">
        <w:rPr>
          <w:rFonts w:ascii="Times New Roman" w:eastAsia="Times New Roman" w:hAnsi="Times New Roman" w:cs="Times New Roman"/>
          <w:sz w:val="24"/>
          <w:szCs w:val="24"/>
          <w:lang w:eastAsia="ru-RU"/>
        </w:rPr>
        <w:t xml:space="preserve"> программа по учебному предмету </w:t>
      </w:r>
      <w:r w:rsidR="00D54B09" w:rsidRPr="00D54B09">
        <w:rPr>
          <w:rFonts w:ascii="Times New Roman" w:eastAsia="Times New Roman" w:hAnsi="Times New Roman" w:cs="Times New Roman"/>
          <w:b/>
          <w:bCs/>
          <w:sz w:val="24"/>
          <w:szCs w:val="24"/>
          <w:lang w:eastAsia="ru-RU"/>
        </w:rPr>
        <w:t xml:space="preserve">ПО.01.УП.03. </w:t>
      </w:r>
    </w:p>
    <w:p w:rsidR="00D54B09" w:rsidRPr="00D54B09" w:rsidRDefault="00D54B09" w:rsidP="00D54B09">
      <w:pPr>
        <w:shd w:val="clear" w:color="auto" w:fill="FFFFFF"/>
        <w:ind w:hanging="989"/>
        <w:jc w:val="center"/>
        <w:rPr>
          <w:rFonts w:ascii="Times New Roman" w:eastAsia="Times New Roman" w:hAnsi="Times New Roman" w:cs="Times New Roman"/>
          <w:b/>
          <w:bCs/>
          <w:sz w:val="24"/>
          <w:szCs w:val="24"/>
          <w:lang w:eastAsia="ru-RU"/>
        </w:rPr>
      </w:pPr>
    </w:p>
    <w:p w:rsidR="00D54B09" w:rsidRPr="00D54B09" w:rsidRDefault="00D54B09" w:rsidP="00D54B09">
      <w:pPr>
        <w:shd w:val="clear" w:color="auto" w:fill="FFFFFF"/>
        <w:ind w:hanging="989"/>
        <w:jc w:val="center"/>
        <w:rPr>
          <w:rFonts w:ascii="Times New Roman" w:eastAsia="Times New Roman" w:hAnsi="Times New Roman" w:cs="Times New Roman"/>
          <w:b/>
          <w:bCs/>
          <w:sz w:val="24"/>
          <w:szCs w:val="24"/>
          <w:lang w:eastAsia="ru-RU"/>
        </w:rPr>
      </w:pPr>
    </w:p>
    <w:p w:rsidR="00D54B09" w:rsidRPr="00D54B09" w:rsidRDefault="00D54B09" w:rsidP="00D54B09">
      <w:pPr>
        <w:shd w:val="clear" w:color="auto" w:fill="FFFFFF"/>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ЛЕПКА</w:t>
      </w:r>
    </w:p>
    <w:p w:rsidR="00D54B09" w:rsidRPr="00D54B09" w:rsidRDefault="00D54B09" w:rsidP="00D54B09">
      <w:pPr>
        <w:shd w:val="clear" w:color="auto" w:fill="FFFFFF"/>
        <w:ind w:hanging="989"/>
        <w:jc w:val="center"/>
        <w:rPr>
          <w:rFonts w:ascii="Calibri" w:eastAsia="Times New Roman" w:hAnsi="Calibri" w:cs="Times New Roman"/>
          <w:lang w:eastAsia="ru-RU"/>
        </w:rPr>
      </w:pPr>
    </w:p>
    <w:p w:rsidR="00D54B09" w:rsidRPr="00D54B09" w:rsidRDefault="00D54B09" w:rsidP="00D54B09">
      <w:pPr>
        <w:shd w:val="clear" w:color="auto" w:fill="FFFFFF"/>
        <w:ind w:hanging="989"/>
        <w:jc w:val="center"/>
        <w:rPr>
          <w:rFonts w:ascii="Calibri" w:eastAsia="Times New Roman" w:hAnsi="Calibri" w:cs="Times New Roman"/>
          <w:lang w:eastAsia="ru-RU"/>
        </w:rPr>
      </w:pPr>
    </w:p>
    <w:p w:rsidR="00D54B09" w:rsidRPr="00D54B09" w:rsidRDefault="00D54B09" w:rsidP="00D54B09">
      <w:pPr>
        <w:shd w:val="clear" w:color="auto" w:fill="FFFFFF"/>
        <w:ind w:hanging="989"/>
        <w:jc w:val="center"/>
        <w:rPr>
          <w:rFonts w:ascii="Calibri" w:eastAsia="Times New Roman" w:hAnsi="Calibri" w:cs="Times New Roman"/>
          <w:lang w:eastAsia="ru-RU"/>
        </w:rPr>
      </w:pPr>
    </w:p>
    <w:p w:rsidR="00D54B09" w:rsidRPr="00D54B09" w:rsidRDefault="00D54B09" w:rsidP="00D54B09">
      <w:pPr>
        <w:shd w:val="clear" w:color="auto" w:fill="FFFFFF"/>
        <w:ind w:hanging="989"/>
        <w:jc w:val="center"/>
        <w:rPr>
          <w:rFonts w:ascii="Calibri" w:eastAsia="Times New Roman" w:hAnsi="Calibri" w:cs="Times New Roman"/>
          <w:lang w:eastAsia="ru-RU"/>
        </w:rPr>
      </w:pPr>
    </w:p>
    <w:p w:rsidR="00D54B09" w:rsidRPr="00D54B09" w:rsidRDefault="00D54B09" w:rsidP="00D54B09">
      <w:pPr>
        <w:shd w:val="clear" w:color="auto" w:fill="FFFFFF"/>
        <w:ind w:hanging="989"/>
        <w:jc w:val="center"/>
        <w:rPr>
          <w:rFonts w:ascii="Calibri" w:eastAsia="Times New Roman" w:hAnsi="Calibri" w:cs="Times New Roman"/>
          <w:lang w:eastAsia="ru-RU"/>
        </w:rPr>
      </w:pPr>
    </w:p>
    <w:p w:rsidR="00D54B09" w:rsidRDefault="00D54B09" w:rsidP="00D54B09">
      <w:pPr>
        <w:jc w:val="center"/>
        <w:rPr>
          <w:rFonts w:ascii="Calibri" w:eastAsia="Times New Roman" w:hAnsi="Calibri" w:cs="Times New Roman"/>
          <w:b/>
          <w:lang w:eastAsia="ru-RU"/>
        </w:rPr>
      </w:pPr>
    </w:p>
    <w:p w:rsidR="00D54B09" w:rsidRPr="00D54B09" w:rsidRDefault="00D54B09" w:rsidP="00D54B09">
      <w:pPr>
        <w:jc w:val="center"/>
        <w:rPr>
          <w:rFonts w:ascii="Calibri" w:eastAsia="Times New Roman" w:hAnsi="Calibri" w:cs="Times New Roman"/>
          <w:b/>
          <w:lang w:eastAsia="ru-RU"/>
        </w:rPr>
      </w:pPr>
    </w:p>
    <w:p w:rsidR="00D54B09" w:rsidRPr="00D54B09" w:rsidRDefault="00D54B09" w:rsidP="00D54B09">
      <w:pPr>
        <w:shd w:val="clear" w:color="auto" w:fill="FFFFFF"/>
        <w:rPr>
          <w:rFonts w:ascii="Calibri" w:eastAsia="Times New Roman" w:hAnsi="Calibri" w:cs="Times New Roman"/>
          <w:b/>
          <w:bCs/>
          <w:lang w:eastAsia="ru-RU"/>
        </w:rPr>
      </w:pPr>
    </w:p>
    <w:p w:rsidR="00D54B09" w:rsidRPr="00D54B09" w:rsidRDefault="00D54B09" w:rsidP="00D54B09">
      <w:pPr>
        <w:spacing w:after="0" w:line="240" w:lineRule="auto"/>
        <w:ind w:firstLine="992"/>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СТРУКТУРА ПРОГРАММЫ УЧЕБНОГО ПРЕДМЕТА</w:t>
      </w:r>
    </w:p>
    <w:p w:rsidR="00D54B09" w:rsidRPr="00D54B09" w:rsidRDefault="00D54B09" w:rsidP="00D54B09">
      <w:pPr>
        <w:spacing w:after="0" w:line="240" w:lineRule="auto"/>
        <w:ind w:firstLine="708"/>
        <w:jc w:val="both"/>
        <w:rPr>
          <w:rFonts w:ascii="Times New Roman" w:eastAsia="Times New Roman" w:hAnsi="Times New Roman" w:cs="Times New Roman"/>
          <w:b/>
          <w:sz w:val="24"/>
          <w:szCs w:val="24"/>
          <w:lang w:eastAsia="ru-RU"/>
        </w:rPr>
      </w:pPr>
    </w:p>
    <w:p w:rsidR="00D54B09" w:rsidRPr="00D54B09" w:rsidRDefault="00D54B09" w:rsidP="00D54B09">
      <w:pPr>
        <w:spacing w:after="0" w:line="240" w:lineRule="auto"/>
        <w:jc w:val="both"/>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I. ПОЯСНИТЕЛЬНАЯ ЗАПИСКА</w:t>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Характеристика учебного предмета, его место и роль в образовательном процессе;</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Срок реализации учебного предмета;</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Объем учебного времени, предусмотренный учебным планом образовательного    учреждения на реализацию учебного предмета;</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Форма проведения учебных аудиторных занятий;</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Цели и задачи учебного предмета;</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Обоснование структуры программы учебного предмета;</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xml:space="preserve">- Методы обучения; </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Описание материально-технических условий реализации учебного предмета;</w:t>
      </w:r>
    </w:p>
    <w:p w:rsidR="00D54B09" w:rsidRPr="00D54B09" w:rsidRDefault="00D54B09" w:rsidP="00D54B09">
      <w:pPr>
        <w:spacing w:after="0" w:line="240" w:lineRule="auto"/>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II. СОДЕРЖАНИЕ УЧЕБНОГО ПРЕДМЕТА</w:t>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p>
    <w:p w:rsidR="00D54B09" w:rsidRPr="00D54B09" w:rsidRDefault="00D54B09" w:rsidP="00D54B09">
      <w:pPr>
        <w:widowControl w:val="0"/>
        <w:numPr>
          <w:ilvl w:val="0"/>
          <w:numId w:val="1"/>
        </w:numPr>
        <w:tabs>
          <w:tab w:val="left" w:pos="288"/>
          <w:tab w:val="num" w:pos="720"/>
        </w:tabs>
        <w:suppressAutoHyphens/>
        <w:spacing w:after="0" w:line="240" w:lineRule="auto"/>
        <w:ind w:firstLine="48"/>
        <w:rPr>
          <w:rFonts w:ascii="Times New Roman" w:eastAsia="SimSun" w:hAnsi="Times New Roman" w:cs="Times New Roman"/>
          <w:kern w:val="2"/>
          <w:sz w:val="24"/>
          <w:szCs w:val="24"/>
          <w:lang w:eastAsia="hi-IN" w:bidi="hi-IN"/>
        </w:rPr>
      </w:pPr>
      <w:proofErr w:type="spellStart"/>
      <w:r w:rsidRPr="00D54B09">
        <w:rPr>
          <w:rFonts w:ascii="Times New Roman" w:eastAsia="SimSun" w:hAnsi="Times New Roman" w:cs="Times New Roman"/>
          <w:kern w:val="2"/>
          <w:sz w:val="24"/>
          <w:szCs w:val="24"/>
          <w:lang w:eastAsia="hi-IN" w:bidi="hi-IN"/>
        </w:rPr>
        <w:t>Учебно</w:t>
      </w:r>
      <w:proofErr w:type="spellEnd"/>
      <w:r w:rsidRPr="00D54B09">
        <w:rPr>
          <w:rFonts w:ascii="Times New Roman" w:eastAsia="SimSun" w:hAnsi="Times New Roman" w:cs="Times New Roman"/>
          <w:kern w:val="2"/>
          <w:sz w:val="24"/>
          <w:szCs w:val="24"/>
          <w:lang w:eastAsia="hi-IN" w:bidi="hi-IN"/>
        </w:rPr>
        <w:t xml:space="preserve"> – тематический план;</w:t>
      </w:r>
    </w:p>
    <w:p w:rsidR="00D54B09" w:rsidRPr="00D54B09" w:rsidRDefault="00D54B09" w:rsidP="00D54B09">
      <w:pPr>
        <w:widowControl w:val="0"/>
        <w:numPr>
          <w:ilvl w:val="0"/>
          <w:numId w:val="1"/>
        </w:numPr>
        <w:tabs>
          <w:tab w:val="left" w:pos="288"/>
          <w:tab w:val="num" w:pos="720"/>
        </w:tabs>
        <w:suppressAutoHyphens/>
        <w:spacing w:after="0" w:line="240" w:lineRule="auto"/>
        <w:ind w:firstLine="48"/>
        <w:rPr>
          <w:rFonts w:ascii="Times New Roman" w:eastAsia="SimSun" w:hAnsi="Times New Roman" w:cs="Times New Roman"/>
          <w:bCs/>
          <w:kern w:val="2"/>
          <w:sz w:val="24"/>
          <w:szCs w:val="24"/>
          <w:lang w:eastAsia="hi-IN" w:bidi="hi-IN"/>
        </w:rPr>
      </w:pPr>
      <w:r w:rsidRPr="00D54B09">
        <w:rPr>
          <w:rFonts w:ascii="Times New Roman" w:eastAsia="SimSun" w:hAnsi="Times New Roman" w:cs="Times New Roman"/>
          <w:bCs/>
          <w:kern w:val="2"/>
          <w:sz w:val="24"/>
          <w:szCs w:val="24"/>
          <w:lang w:eastAsia="hi-IN" w:bidi="hi-IN"/>
        </w:rPr>
        <w:t>Годовые требования;</w:t>
      </w:r>
    </w:p>
    <w:p w:rsidR="00D54B09" w:rsidRPr="00D54B09" w:rsidRDefault="00D54B09" w:rsidP="00D54B09">
      <w:pPr>
        <w:spacing w:after="0" w:line="240" w:lineRule="auto"/>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III. ТРЕБОВАНИЯ К УРОВНЮ ПОДГОТОВКИ ОБУЧАЮЩИХСЯ</w:t>
      </w:r>
    </w:p>
    <w:p w:rsidR="00D54B09" w:rsidRPr="00D54B09" w:rsidRDefault="00D54B09" w:rsidP="00D54B09">
      <w:pPr>
        <w:spacing w:after="0" w:line="240" w:lineRule="auto"/>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r w:rsidRPr="00D54B09">
        <w:rPr>
          <w:rFonts w:ascii="Times New Roman" w:eastAsia="Times New Roman" w:hAnsi="Times New Roman" w:cs="Times New Roman"/>
          <w:b/>
          <w:sz w:val="24"/>
          <w:szCs w:val="24"/>
          <w:lang w:eastAsia="ru-RU"/>
        </w:rPr>
        <w:tab/>
      </w:r>
    </w:p>
    <w:p w:rsidR="00D54B09" w:rsidRPr="00D54B09" w:rsidRDefault="00D54B09" w:rsidP="00D54B09">
      <w:pPr>
        <w:suppressAutoHyphens/>
        <w:spacing w:after="0" w:line="240" w:lineRule="auto"/>
        <w:rPr>
          <w:rFonts w:ascii="Times New Roman" w:eastAsia="SimSun" w:hAnsi="Times New Roman" w:cs="Times New Roman"/>
          <w:b/>
          <w:kern w:val="2"/>
          <w:sz w:val="24"/>
          <w:szCs w:val="24"/>
          <w:lang w:eastAsia="hi-IN" w:bidi="hi-IN"/>
        </w:rPr>
      </w:pPr>
      <w:r w:rsidRPr="00D54B09">
        <w:rPr>
          <w:rFonts w:ascii="Times New Roman" w:eastAsia="SimSun" w:hAnsi="Times New Roman" w:cs="Times New Roman"/>
          <w:b/>
          <w:kern w:val="2"/>
          <w:sz w:val="24"/>
          <w:szCs w:val="24"/>
          <w:lang w:val="en-US" w:eastAsia="hi-IN" w:bidi="hi-IN"/>
        </w:rPr>
        <w:t>IV</w:t>
      </w:r>
      <w:r w:rsidRPr="00D54B09">
        <w:rPr>
          <w:rFonts w:ascii="Times New Roman" w:eastAsia="SimSun" w:hAnsi="Times New Roman" w:cs="Times New Roman"/>
          <w:b/>
          <w:kern w:val="2"/>
          <w:sz w:val="24"/>
          <w:szCs w:val="24"/>
          <w:lang w:eastAsia="hi-IN" w:bidi="hi-IN"/>
        </w:rPr>
        <w:t>. ФОРМЫ И МЕТОДЫ КОНТРОЛЯ, СИСТЕМА ОЦЕНОК</w:t>
      </w:r>
      <w:r w:rsidRPr="00D54B09">
        <w:rPr>
          <w:rFonts w:ascii="Times New Roman" w:eastAsia="SimSun" w:hAnsi="Times New Roman" w:cs="Times New Roman"/>
          <w:b/>
          <w:kern w:val="2"/>
          <w:sz w:val="24"/>
          <w:szCs w:val="24"/>
          <w:lang w:eastAsia="hi-IN" w:bidi="hi-IN"/>
        </w:rPr>
        <w:tab/>
      </w:r>
      <w:r w:rsidRPr="00D54B09">
        <w:rPr>
          <w:rFonts w:ascii="Times New Roman" w:eastAsia="SimSun" w:hAnsi="Times New Roman" w:cs="Times New Roman"/>
          <w:b/>
          <w:kern w:val="2"/>
          <w:sz w:val="24"/>
          <w:szCs w:val="24"/>
          <w:lang w:eastAsia="hi-IN" w:bidi="hi-IN"/>
        </w:rPr>
        <w:tab/>
      </w:r>
      <w:r w:rsidRPr="00D54B09">
        <w:rPr>
          <w:rFonts w:ascii="Times New Roman" w:eastAsia="SimSun" w:hAnsi="Times New Roman" w:cs="Times New Roman"/>
          <w:b/>
          <w:kern w:val="2"/>
          <w:sz w:val="24"/>
          <w:szCs w:val="24"/>
          <w:lang w:eastAsia="hi-IN" w:bidi="hi-IN"/>
        </w:rPr>
        <w:tab/>
      </w:r>
    </w:p>
    <w:p w:rsidR="00D54B09" w:rsidRPr="00D54B09" w:rsidRDefault="00D54B09" w:rsidP="00D54B09">
      <w:pPr>
        <w:suppressAutoHyphens/>
        <w:spacing w:after="0" w:line="240" w:lineRule="auto"/>
        <w:ind w:hanging="12"/>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xml:space="preserve">- Аттестация: цели, виды, форма, содержание; </w:t>
      </w:r>
    </w:p>
    <w:p w:rsidR="00D54B09" w:rsidRPr="00D54B09" w:rsidRDefault="00D54B09" w:rsidP="00D54B09">
      <w:pPr>
        <w:suppressAutoHyphens/>
        <w:spacing w:after="0" w:line="240" w:lineRule="auto"/>
        <w:ind w:hanging="12"/>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Критерии оценки;</w:t>
      </w:r>
    </w:p>
    <w:p w:rsidR="00D54B09" w:rsidRPr="00D54B09" w:rsidRDefault="00D54B09" w:rsidP="00D54B09">
      <w:pPr>
        <w:suppressAutoHyphens/>
        <w:spacing w:after="0" w:line="240" w:lineRule="auto"/>
        <w:rPr>
          <w:rFonts w:ascii="Times New Roman" w:eastAsia="SimSun" w:hAnsi="Times New Roman" w:cs="Times New Roman"/>
          <w:b/>
          <w:kern w:val="2"/>
          <w:sz w:val="24"/>
          <w:szCs w:val="24"/>
          <w:lang w:eastAsia="hi-IN" w:bidi="hi-IN"/>
        </w:rPr>
      </w:pPr>
      <w:r w:rsidRPr="00D54B09">
        <w:rPr>
          <w:rFonts w:ascii="Times New Roman" w:eastAsia="SimSun" w:hAnsi="Times New Roman" w:cs="Times New Roman"/>
          <w:b/>
          <w:kern w:val="2"/>
          <w:sz w:val="24"/>
          <w:szCs w:val="24"/>
          <w:lang w:val="en-US" w:eastAsia="hi-IN" w:bidi="hi-IN"/>
        </w:rPr>
        <w:t>V</w:t>
      </w:r>
      <w:r w:rsidRPr="00D54B09">
        <w:rPr>
          <w:rFonts w:ascii="Times New Roman" w:eastAsia="SimSun" w:hAnsi="Times New Roman" w:cs="Times New Roman"/>
          <w:b/>
          <w:kern w:val="2"/>
          <w:sz w:val="24"/>
          <w:szCs w:val="24"/>
          <w:lang w:eastAsia="hi-IN" w:bidi="hi-IN"/>
        </w:rPr>
        <w:t>. МЕТОДИЧЕСКОЕ ОБЕСПЕЧЕНИЕ УЧЕБНОГО ПРОЦЕССА</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Методические рекомендации педагогическим работникам;</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Рекомендации по организации самостоятельной работы обучающихся;</w:t>
      </w:r>
    </w:p>
    <w:p w:rsidR="00D54B09" w:rsidRPr="00D54B09" w:rsidRDefault="00D54B09" w:rsidP="00D54B09">
      <w:pPr>
        <w:suppressAutoHyphens/>
        <w:spacing w:after="0" w:line="240" w:lineRule="auto"/>
        <w:rPr>
          <w:rFonts w:ascii="Times New Roman" w:eastAsia="SimSun" w:hAnsi="Times New Roman" w:cs="Times New Roman"/>
          <w:b/>
          <w:kern w:val="2"/>
          <w:sz w:val="24"/>
          <w:szCs w:val="24"/>
          <w:lang w:eastAsia="hi-IN" w:bidi="hi-IN"/>
        </w:rPr>
      </w:pPr>
      <w:r w:rsidRPr="00D54B09">
        <w:rPr>
          <w:rFonts w:ascii="Times New Roman" w:eastAsia="SimSun" w:hAnsi="Times New Roman" w:cs="Times New Roman"/>
          <w:b/>
          <w:kern w:val="2"/>
          <w:sz w:val="24"/>
          <w:szCs w:val="24"/>
          <w:lang w:val="en-US" w:eastAsia="hi-IN" w:bidi="hi-IN"/>
        </w:rPr>
        <w:t>VI</w:t>
      </w:r>
      <w:r w:rsidRPr="00D54B09">
        <w:rPr>
          <w:rFonts w:ascii="Times New Roman" w:eastAsia="SimSun" w:hAnsi="Times New Roman" w:cs="Times New Roman"/>
          <w:b/>
          <w:kern w:val="2"/>
          <w:sz w:val="24"/>
          <w:szCs w:val="24"/>
          <w:lang w:eastAsia="hi-IN" w:bidi="hi-IN"/>
        </w:rPr>
        <w:t>. СРЕДСТВА ОБУЧЕНИЯ</w:t>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p>
    <w:p w:rsidR="00D54B09" w:rsidRPr="00D54B09" w:rsidRDefault="00D54B09" w:rsidP="00D54B09">
      <w:pPr>
        <w:suppressAutoHyphens/>
        <w:spacing w:after="0" w:line="240" w:lineRule="auto"/>
        <w:rPr>
          <w:rFonts w:ascii="Times New Roman" w:eastAsia="SimSun" w:hAnsi="Times New Roman" w:cs="Times New Roman"/>
          <w:b/>
          <w:kern w:val="2"/>
          <w:sz w:val="24"/>
          <w:szCs w:val="24"/>
          <w:lang w:eastAsia="hi-IN" w:bidi="hi-IN"/>
        </w:rPr>
      </w:pPr>
      <w:r w:rsidRPr="00D54B09">
        <w:rPr>
          <w:rFonts w:ascii="Times New Roman" w:eastAsia="SimSun" w:hAnsi="Times New Roman" w:cs="Times New Roman"/>
          <w:b/>
          <w:kern w:val="2"/>
          <w:sz w:val="24"/>
          <w:szCs w:val="24"/>
          <w:lang w:val="en-US" w:eastAsia="hi-IN" w:bidi="hi-IN"/>
        </w:rPr>
        <w:t>VII</w:t>
      </w:r>
      <w:r w:rsidRPr="00D54B09">
        <w:rPr>
          <w:rFonts w:ascii="Times New Roman" w:eastAsia="SimSun" w:hAnsi="Times New Roman" w:cs="Times New Roman"/>
          <w:b/>
          <w:kern w:val="2"/>
          <w:sz w:val="24"/>
          <w:szCs w:val="24"/>
          <w:lang w:eastAsia="hi-IN" w:bidi="hi-IN"/>
        </w:rPr>
        <w:t>. СПИСОК ЛИТЕРАТУРЫ</w:t>
      </w:r>
      <w:r w:rsidRPr="00D54B09">
        <w:rPr>
          <w:rFonts w:ascii="Times New Roman" w:eastAsia="SimSun" w:hAnsi="Times New Roman" w:cs="Times New Roman"/>
          <w:b/>
          <w:kern w:val="2"/>
          <w:sz w:val="24"/>
          <w:szCs w:val="24"/>
          <w:lang w:eastAsia="hi-IN" w:bidi="hi-IN"/>
        </w:rPr>
        <w:tab/>
      </w: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Методическая  литература;</w:t>
      </w:r>
    </w:p>
    <w:p w:rsid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r w:rsidRPr="00D54B09">
        <w:rPr>
          <w:rFonts w:ascii="Times New Roman" w:eastAsia="SimSun" w:hAnsi="Times New Roman" w:cs="Times New Roman"/>
          <w:kern w:val="2"/>
          <w:sz w:val="24"/>
          <w:szCs w:val="24"/>
          <w:lang w:eastAsia="hi-IN" w:bidi="hi-IN"/>
        </w:rPr>
        <w:t>- Учебная литература.</w:t>
      </w:r>
    </w:p>
    <w:p w:rsid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p>
    <w:p w:rsid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p>
    <w:p w:rsid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p>
    <w:p w:rsidR="00D54B09" w:rsidRPr="00D54B09" w:rsidRDefault="00D54B09" w:rsidP="00D54B09">
      <w:pPr>
        <w:suppressAutoHyphens/>
        <w:spacing w:after="0" w:line="240" w:lineRule="auto"/>
        <w:rPr>
          <w:rFonts w:ascii="Times New Roman" w:eastAsia="SimSun" w:hAnsi="Times New Roman" w:cs="Times New Roman"/>
          <w:kern w:val="2"/>
          <w:sz w:val="24"/>
          <w:szCs w:val="24"/>
          <w:lang w:eastAsia="hi-IN" w:bidi="hi-IN"/>
        </w:rPr>
      </w:pPr>
      <w:bookmarkStart w:id="0" w:name="_GoBack"/>
      <w:bookmarkEnd w:id="0"/>
    </w:p>
    <w:p w:rsidR="00D54B09" w:rsidRPr="00D54B09" w:rsidRDefault="00D54B09" w:rsidP="00D54B09">
      <w:pPr>
        <w:suppressAutoHyphens/>
        <w:spacing w:after="0" w:line="240" w:lineRule="auto"/>
        <w:rPr>
          <w:rFonts w:ascii="Times New Roman" w:eastAsia="ヒラギノ角ゴ Pro W3" w:hAnsi="Times New Roman" w:cs="Times New Roman"/>
          <w:color w:val="000000"/>
          <w:kern w:val="2"/>
          <w:sz w:val="24"/>
          <w:szCs w:val="24"/>
          <w:lang w:eastAsia="hi-IN" w:bidi="hi-IN"/>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p>
    <w:p w:rsidR="00D54B09" w:rsidRPr="00D54B09" w:rsidRDefault="00D54B09" w:rsidP="00D54B09">
      <w:pPr>
        <w:numPr>
          <w:ilvl w:val="0"/>
          <w:numId w:val="9"/>
        </w:numPr>
        <w:spacing w:after="0" w:line="240" w:lineRule="auto"/>
        <w:contextualSpacing/>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ПОЯСНИТЕЛЬНАЯ ЗАПИСКА</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Характеристика учебного предмета, его место и роль в образовательном процессе</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            Программа учебного предмета «Лепка» разработана на основе примерной программы по учебному предмету </w:t>
      </w:r>
      <w:r w:rsidRPr="00D54B09">
        <w:rPr>
          <w:rFonts w:ascii="Times New Roman" w:eastAsia="Times New Roman" w:hAnsi="Times New Roman" w:cs="Times New Roman"/>
          <w:bCs/>
          <w:sz w:val="24"/>
          <w:szCs w:val="24"/>
          <w:lang w:eastAsia="ru-RU"/>
        </w:rPr>
        <w:t>ПО.01.УП.03. «Лепка» (Москва 2012.,</w:t>
      </w:r>
      <w:r w:rsidRPr="00D54B09">
        <w:rPr>
          <w:rFonts w:ascii="Times New Roman" w:eastAsia="Times New Roman" w:hAnsi="Times New Roman" w:cs="Times New Roman"/>
          <w:sz w:val="24"/>
          <w:szCs w:val="24"/>
          <w:lang w:eastAsia="ru-RU"/>
        </w:rPr>
        <w:t>Разработчики:</w:t>
      </w:r>
      <w:r w:rsidRPr="00D54B09">
        <w:rPr>
          <w:rFonts w:ascii="Times New Roman" w:eastAsia="Times New Roman" w:hAnsi="Times New Roman" w:cs="Times New Roman"/>
          <w:b/>
          <w:sz w:val="24"/>
          <w:szCs w:val="24"/>
          <w:lang w:eastAsia="ru-RU"/>
        </w:rPr>
        <w:t>А.Ю.Анохин</w:t>
      </w:r>
      <w:r w:rsidRPr="00D54B09">
        <w:rPr>
          <w:rFonts w:ascii="Times New Roman" w:eastAsia="Times New Roman" w:hAnsi="Times New Roman" w:cs="Times New Roman"/>
          <w:sz w:val="24"/>
          <w:szCs w:val="24"/>
          <w:lang w:eastAsia="ru-RU"/>
        </w:rPr>
        <w:t xml:space="preserve">,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 </w:t>
      </w:r>
      <w:r w:rsidRPr="00D54B09">
        <w:rPr>
          <w:rFonts w:ascii="Times New Roman" w:eastAsia="Times New Roman" w:hAnsi="Times New Roman" w:cs="Times New Roman"/>
          <w:b/>
          <w:sz w:val="24"/>
          <w:szCs w:val="24"/>
          <w:lang w:eastAsia="ru-RU"/>
        </w:rPr>
        <w:t>И.А.Морозова</w:t>
      </w:r>
      <w:r w:rsidRPr="00D54B09">
        <w:rPr>
          <w:rFonts w:ascii="Times New Roman" w:eastAsia="Times New Roman" w:hAnsi="Times New Roman" w:cs="Times New Roman"/>
          <w:sz w:val="24"/>
          <w:szCs w:val="24"/>
          <w:lang w:eastAsia="ru-RU"/>
        </w:rPr>
        <w:t xml:space="preserve">, заместитель директора по научно-методической работе Орловской детской школы изобразительных искусств и народных ремесел, преподаватель; </w:t>
      </w:r>
      <w:r w:rsidRPr="00D54B09">
        <w:rPr>
          <w:rFonts w:ascii="Times New Roman" w:eastAsia="Times New Roman" w:hAnsi="Times New Roman" w:cs="Times New Roman"/>
          <w:b/>
          <w:sz w:val="24"/>
          <w:szCs w:val="24"/>
          <w:lang w:eastAsia="ru-RU"/>
        </w:rPr>
        <w:t>С.В.Чумакова</w:t>
      </w:r>
      <w:r w:rsidRPr="00D54B09">
        <w:rPr>
          <w:rFonts w:ascii="Times New Roman" w:eastAsia="Times New Roman" w:hAnsi="Times New Roman" w:cs="Times New Roman"/>
          <w:sz w:val="24"/>
          <w:szCs w:val="24"/>
          <w:lang w:eastAsia="ru-RU"/>
        </w:rPr>
        <w:t>, доцент кафедры рисунка Орловского государственного университета, преподаватель Орловской детской школы изобразительных искусств и народных ремесел, кандидат педагогических наук)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«Живопись»</w:t>
      </w:r>
    </w:p>
    <w:p w:rsidR="00D54B09" w:rsidRPr="00D54B09" w:rsidRDefault="00D54B09" w:rsidP="00D54B09">
      <w:pPr>
        <w:spacing w:after="0" w:line="240" w:lineRule="auto"/>
        <w:jc w:val="both"/>
        <w:rPr>
          <w:rFonts w:ascii="Times New Roman" w:eastAsia="Times New Roman" w:hAnsi="Times New Roman" w:cs="Times New Roman"/>
          <w:color w:val="000000"/>
          <w:sz w:val="24"/>
          <w:szCs w:val="24"/>
          <w:lang w:eastAsia="ru-RU"/>
        </w:rPr>
      </w:pPr>
      <w:r w:rsidRPr="00D54B09">
        <w:rPr>
          <w:rFonts w:ascii="Times New Roman" w:eastAsia="Times New Roman" w:hAnsi="Times New Roman" w:cs="Times New Roman"/>
          <w:sz w:val="24"/>
          <w:szCs w:val="24"/>
          <w:lang w:eastAsia="ru-RU"/>
        </w:rPr>
        <w:t>.</w:t>
      </w:r>
      <w:r w:rsidRPr="00D54B09">
        <w:rPr>
          <w:rFonts w:ascii="Times New Roman" w:eastAsia="Times New Roman" w:hAnsi="Times New Roman" w:cs="Times New Roman"/>
          <w:color w:val="000000"/>
          <w:sz w:val="24"/>
          <w:szCs w:val="24"/>
          <w:lang w:eastAsia="ru-RU"/>
        </w:rPr>
        <w:t>Учебный предмет «Лепка» дает возможность расширить и дополнить  образование обучающихся в области изобразительного искусства, является одним из предметов обязательной части предметной области «Художественное творчество».</w:t>
      </w:r>
    </w:p>
    <w:p w:rsidR="00D54B09" w:rsidRPr="00D54B09" w:rsidRDefault="00D54B09" w:rsidP="00D54B0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4B09">
        <w:rPr>
          <w:rFonts w:ascii="Times New Roman" w:eastAsia="Times New Roman" w:hAnsi="Times New Roman" w:cs="Times New Roman"/>
          <w:color w:val="000000"/>
          <w:sz w:val="24"/>
          <w:szCs w:val="24"/>
          <w:lang w:eastAsia="ru-RU"/>
        </w:rPr>
        <w:t>Программа ориентирована не только на формирование знаний, умений, навыков в области художественного творчества, на развитие эстетического вкуса, но и на создание оригинальных произведений, отражающих творческую индивидуальность, представления детей об окружающем мире.</w:t>
      </w:r>
    </w:p>
    <w:p w:rsidR="00D54B09" w:rsidRPr="00D54B09" w:rsidRDefault="00D54B09" w:rsidP="00D54B0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4B09">
        <w:rPr>
          <w:rFonts w:ascii="Times New Roman" w:eastAsia="Times New Roman" w:hAnsi="Times New Roman" w:cs="Times New Roman"/>
          <w:color w:val="000000"/>
          <w:sz w:val="24"/>
          <w:szCs w:val="24"/>
          <w:lang w:eastAsia="ru-RU"/>
        </w:rPr>
        <w:t xml:space="preserve">Предметы обязательной части дополнительной предпрофессиональной общеобразовательной программы в области изобразительного искусства «Живопись», а именно: «Основы изобразительной грамоты», «Прикладное творчество», «Лепка» - взаимосвязаны, дополняют и обогащают друг друга. При этом знания, умения и навыки, полученные обучающимися на начальном этапе обучения, являются базовыми для освоения предмета «Скульптура». </w:t>
      </w:r>
    </w:p>
    <w:p w:rsidR="00D54B09" w:rsidRPr="00D54B09" w:rsidRDefault="00D54B09" w:rsidP="00D54B0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4B09">
        <w:rPr>
          <w:rFonts w:ascii="Times New Roman" w:eastAsia="Times New Roman" w:hAnsi="Times New Roman" w:cs="Times New Roman"/>
          <w:color w:val="000000"/>
          <w:sz w:val="24"/>
          <w:szCs w:val="24"/>
          <w:lang w:eastAsia="ru-RU"/>
        </w:rPr>
        <w:t xml:space="preserve">Особенностью данной программы является сочетание традиционных приемов лепки пластилином, глиной, соленым тестом с современными способами работы в разных пластических материалах, таких, как пластика, скульптурная масса, что активизирует индивидуальную творческую деятельность обучающихся. </w:t>
      </w:r>
    </w:p>
    <w:p w:rsidR="00D54B09" w:rsidRPr="00D54B09" w:rsidRDefault="00D54B09" w:rsidP="00D54B0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4B09">
        <w:rPr>
          <w:rFonts w:ascii="Times New Roman" w:eastAsia="Times New Roman" w:hAnsi="Times New Roman" w:cs="Times New Roman"/>
          <w:color w:val="000000"/>
          <w:sz w:val="24"/>
          <w:szCs w:val="24"/>
          <w:lang w:eastAsia="ru-RU"/>
        </w:rPr>
        <w:t xml:space="preserve">Программа составлена в соответствии с возрастными возможностями и учетом уровня развития обучающихся. </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Срок реализации учебного предмета</w:t>
      </w:r>
    </w:p>
    <w:p w:rsidR="00D54B09" w:rsidRPr="00D54B09" w:rsidRDefault="00D54B09" w:rsidP="00D54B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4B09">
        <w:rPr>
          <w:rFonts w:ascii="Times New Roman" w:eastAsia="Times New Roman" w:hAnsi="Times New Roman" w:cs="Times New Roman"/>
          <w:color w:val="000000"/>
          <w:sz w:val="24"/>
          <w:szCs w:val="24"/>
          <w:lang w:eastAsia="ru-RU"/>
        </w:rPr>
        <w:t>Учебный предмет «Лепка» реализуется при 8-летнем сроке обучения в 1-3 классах.</w:t>
      </w:r>
    </w:p>
    <w:p w:rsidR="00D54B09" w:rsidRPr="00D54B09" w:rsidRDefault="00D54B09" w:rsidP="00D54B0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4B09" w:rsidRPr="00D54B09" w:rsidRDefault="00D54B09" w:rsidP="00D54B09">
      <w:pPr>
        <w:shd w:val="clear" w:color="auto" w:fill="FFFFFF"/>
        <w:spacing w:after="0" w:line="240" w:lineRule="auto"/>
        <w:ind w:firstLine="720"/>
        <w:jc w:val="center"/>
        <w:rPr>
          <w:rFonts w:ascii="Times New Roman" w:eastAsia="Times New Roman" w:hAnsi="Times New Roman" w:cs="Times New Roman"/>
          <w:b/>
          <w:caps/>
          <w:sz w:val="24"/>
          <w:szCs w:val="24"/>
          <w:lang w:eastAsia="ru-RU"/>
        </w:rPr>
      </w:pPr>
      <w:r w:rsidRPr="00D54B09">
        <w:rPr>
          <w:rFonts w:ascii="Times New Roman" w:eastAsia="Times New Roman" w:hAnsi="Times New Roman" w:cs="Times New Roman"/>
          <w:b/>
          <w:sz w:val="24"/>
          <w:szCs w:val="24"/>
          <w:lang w:eastAsia="ru-RU"/>
        </w:rPr>
        <w:t>Объем учебного времени, предусмотренный учебным планом образовательного учреждения на реализацию учебного предмета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ab/>
        <w:t>Общая трудоемкость учебного предмета «Лепка» при 8-летнем сроке обучения составляет 294 часа, из них: 196 часов – аудиторные занятия, 98 – самостоятельная работа.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p>
    <w:tbl>
      <w:tblPr>
        <w:tblW w:w="14005" w:type="dxa"/>
        <w:tblInd w:w="-5" w:type="dxa"/>
        <w:tblLayout w:type="fixed"/>
        <w:tblLook w:val="0000"/>
      </w:tblPr>
      <w:tblGrid>
        <w:gridCol w:w="5500"/>
        <w:gridCol w:w="992"/>
        <w:gridCol w:w="1134"/>
        <w:gridCol w:w="1276"/>
        <w:gridCol w:w="1134"/>
        <w:gridCol w:w="1134"/>
        <w:gridCol w:w="1134"/>
        <w:gridCol w:w="1701"/>
      </w:tblGrid>
      <w:tr w:rsidR="00D54B09" w:rsidRPr="00D54B09" w:rsidTr="001A62A1">
        <w:tc>
          <w:tcPr>
            <w:tcW w:w="5500"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Вид учебной работы, аттестации, учебной нагрузки</w:t>
            </w:r>
          </w:p>
        </w:tc>
        <w:tc>
          <w:tcPr>
            <w:tcW w:w="6804" w:type="dxa"/>
            <w:gridSpan w:val="6"/>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Затраты учебного времени,</w:t>
            </w:r>
          </w:p>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график промежуточной аттестации</w:t>
            </w:r>
          </w:p>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Всего часов</w:t>
            </w:r>
          </w:p>
        </w:tc>
      </w:tr>
      <w:tr w:rsidR="00D54B09" w:rsidRPr="00D54B09" w:rsidTr="001A62A1">
        <w:tc>
          <w:tcPr>
            <w:tcW w:w="5500"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КЛАССЫ</w:t>
            </w:r>
          </w:p>
        </w:tc>
        <w:tc>
          <w:tcPr>
            <w:tcW w:w="2126" w:type="dxa"/>
            <w:gridSpan w:val="2"/>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w:t>
            </w:r>
          </w:p>
        </w:tc>
        <w:tc>
          <w:tcPr>
            <w:tcW w:w="2410" w:type="dxa"/>
            <w:gridSpan w:val="2"/>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2</w:t>
            </w:r>
          </w:p>
        </w:tc>
        <w:tc>
          <w:tcPr>
            <w:tcW w:w="2268" w:type="dxa"/>
            <w:gridSpan w:val="2"/>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4B09" w:rsidRPr="00D54B09" w:rsidRDefault="00D54B09" w:rsidP="00D54B09">
            <w:pPr>
              <w:snapToGrid w:val="0"/>
              <w:spacing w:after="0" w:line="240" w:lineRule="auto"/>
              <w:jc w:val="both"/>
              <w:rPr>
                <w:rFonts w:ascii="Times New Roman" w:eastAsia="Times New Roman" w:hAnsi="Times New Roman" w:cs="Times New Roman"/>
                <w:b/>
                <w:sz w:val="24"/>
                <w:szCs w:val="24"/>
                <w:lang w:eastAsia="ru-RU"/>
              </w:rPr>
            </w:pPr>
          </w:p>
        </w:tc>
      </w:tr>
      <w:tr w:rsidR="00D54B09" w:rsidRPr="00D54B09" w:rsidTr="001A62A1">
        <w:tc>
          <w:tcPr>
            <w:tcW w:w="5500"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ПОЛУГОДИЯ</w:t>
            </w:r>
          </w:p>
        </w:tc>
        <w:tc>
          <w:tcPr>
            <w:tcW w:w="992"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 xml:space="preserve">2 </w:t>
            </w:r>
          </w:p>
        </w:tc>
        <w:tc>
          <w:tcPr>
            <w:tcW w:w="1276"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 xml:space="preserve">3 </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 xml:space="preserve">4 </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 xml:space="preserve">5 </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 xml:space="preserve">6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4B09" w:rsidRPr="00D54B09" w:rsidRDefault="00D54B09" w:rsidP="00D54B09">
            <w:pPr>
              <w:snapToGrid w:val="0"/>
              <w:spacing w:after="0" w:line="240" w:lineRule="auto"/>
              <w:jc w:val="both"/>
              <w:rPr>
                <w:rFonts w:ascii="Times New Roman" w:eastAsia="Times New Roman" w:hAnsi="Times New Roman" w:cs="Times New Roman"/>
                <w:b/>
                <w:sz w:val="24"/>
                <w:szCs w:val="24"/>
                <w:lang w:eastAsia="ru-RU"/>
              </w:rPr>
            </w:pPr>
          </w:p>
        </w:tc>
      </w:tr>
      <w:tr w:rsidR="00D54B09" w:rsidRPr="00D54B09" w:rsidTr="001A62A1">
        <w:trPr>
          <w:trHeight w:val="448"/>
        </w:trPr>
        <w:tc>
          <w:tcPr>
            <w:tcW w:w="5500"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Аудиторные занятия (в часах)</w:t>
            </w:r>
          </w:p>
        </w:tc>
        <w:tc>
          <w:tcPr>
            <w:tcW w:w="992"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32</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32</w:t>
            </w:r>
          </w:p>
        </w:tc>
        <w:tc>
          <w:tcPr>
            <w:tcW w:w="1276"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33</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33</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33</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196</w:t>
            </w:r>
          </w:p>
        </w:tc>
      </w:tr>
      <w:tr w:rsidR="00D54B09" w:rsidRPr="00D54B09" w:rsidTr="001A62A1">
        <w:tc>
          <w:tcPr>
            <w:tcW w:w="5500"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Самостоятельная работа (в часах)</w:t>
            </w:r>
          </w:p>
        </w:tc>
        <w:tc>
          <w:tcPr>
            <w:tcW w:w="992"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16</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16</w:t>
            </w:r>
          </w:p>
        </w:tc>
        <w:tc>
          <w:tcPr>
            <w:tcW w:w="1276"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16,5</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16,5</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16,5</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98</w:t>
            </w:r>
          </w:p>
        </w:tc>
      </w:tr>
      <w:tr w:rsidR="00D54B09" w:rsidRPr="00D54B09" w:rsidTr="001A62A1">
        <w:tc>
          <w:tcPr>
            <w:tcW w:w="5500"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Максимальная учебная нагрузка (в часах)</w:t>
            </w:r>
          </w:p>
        </w:tc>
        <w:tc>
          <w:tcPr>
            <w:tcW w:w="992"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48</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48</w:t>
            </w:r>
          </w:p>
        </w:tc>
        <w:tc>
          <w:tcPr>
            <w:tcW w:w="1276"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49,5</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49,5</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49,5</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49,5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294</w:t>
            </w:r>
          </w:p>
        </w:tc>
      </w:tr>
      <w:tr w:rsidR="00D54B09" w:rsidRPr="00D54B09" w:rsidTr="001A62A1">
        <w:tc>
          <w:tcPr>
            <w:tcW w:w="5500"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Вид промежуточной аттестации</w:t>
            </w:r>
          </w:p>
        </w:tc>
        <w:tc>
          <w:tcPr>
            <w:tcW w:w="992"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зачет</w:t>
            </w:r>
          </w:p>
        </w:tc>
        <w:tc>
          <w:tcPr>
            <w:tcW w:w="1276"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зачет</w:t>
            </w: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D54B09" w:rsidRPr="00D54B09" w:rsidRDefault="00D54B09" w:rsidP="00D54B09">
            <w:pPr>
              <w:snapToGrid w:val="0"/>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зачет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4B09" w:rsidRPr="00D54B09" w:rsidRDefault="00D54B09" w:rsidP="00D54B09">
            <w:pPr>
              <w:snapToGrid w:val="0"/>
              <w:spacing w:after="0" w:line="240" w:lineRule="auto"/>
              <w:jc w:val="both"/>
              <w:rPr>
                <w:rFonts w:ascii="Times New Roman" w:eastAsia="Times New Roman" w:hAnsi="Times New Roman" w:cs="Times New Roman"/>
                <w:b/>
                <w:sz w:val="24"/>
                <w:szCs w:val="24"/>
                <w:lang w:eastAsia="ru-RU"/>
              </w:rPr>
            </w:pPr>
          </w:p>
        </w:tc>
      </w:tr>
    </w:tbl>
    <w:p w:rsidR="00D54B09" w:rsidRPr="00D54B09" w:rsidRDefault="00D54B09" w:rsidP="00D54B09">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Форма проведения учебных аудиторных занятий</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Занятия по предмету «Лепка» и проведение консультаций </w:t>
      </w:r>
      <w:proofErr w:type="spellStart"/>
      <w:r w:rsidRPr="00D54B09">
        <w:rPr>
          <w:rFonts w:ascii="Times New Roman" w:eastAsia="Times New Roman" w:hAnsi="Times New Roman" w:cs="Times New Roman"/>
          <w:sz w:val="24"/>
          <w:szCs w:val="24"/>
          <w:lang w:eastAsia="ru-RU"/>
        </w:rPr>
        <w:t>осуществлятся</w:t>
      </w:r>
      <w:proofErr w:type="spellEnd"/>
      <w:r w:rsidRPr="00D54B09">
        <w:rPr>
          <w:rFonts w:ascii="Times New Roman" w:eastAsia="Times New Roman" w:hAnsi="Times New Roman" w:cs="Times New Roman"/>
          <w:sz w:val="24"/>
          <w:szCs w:val="24"/>
          <w:lang w:eastAsia="ru-RU"/>
        </w:rPr>
        <w:t xml:space="preserve"> в форме мелкогрупповых занятий численностью от 4 до 10 человек.</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Занятия подразделяются на аудиторные и самостоятельную работу.</w:t>
      </w:r>
    </w:p>
    <w:p w:rsidR="00D54B09" w:rsidRPr="00D54B09" w:rsidRDefault="00D54B09" w:rsidP="00D54B09">
      <w:pPr>
        <w:spacing w:after="0" w:line="240" w:lineRule="auto"/>
        <w:jc w:val="both"/>
        <w:rPr>
          <w:rFonts w:ascii="Times New Roman" w:eastAsia="Times New Roman" w:hAnsi="Times New Roman" w:cs="Times New Roman"/>
          <w:i/>
          <w:sz w:val="24"/>
          <w:szCs w:val="24"/>
          <w:lang w:eastAsia="ru-RU"/>
        </w:rPr>
      </w:pPr>
      <w:r w:rsidRPr="00D54B09">
        <w:rPr>
          <w:rFonts w:ascii="Times New Roman" w:eastAsia="Times New Roman" w:hAnsi="Times New Roman" w:cs="Times New Roman"/>
          <w:i/>
          <w:sz w:val="24"/>
          <w:szCs w:val="24"/>
          <w:lang w:eastAsia="ru-RU"/>
        </w:rPr>
        <w:t xml:space="preserve">            Недельная нагрузка в часах </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аудиторные занятия: </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1-3 классы – 2 часа в неделю, </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самостоятельная работа:</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1-3 классы – 1 час в неделю.</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Цели учебного предмета</w:t>
      </w:r>
    </w:p>
    <w:p w:rsidR="00D54B09" w:rsidRPr="00D54B09" w:rsidRDefault="00D54B09" w:rsidP="00D54B09">
      <w:pPr>
        <w:spacing w:after="0" w:line="240" w:lineRule="auto"/>
        <w:ind w:firstLine="709"/>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Целями учебного предмета «Лепка» являются:</w:t>
      </w:r>
    </w:p>
    <w:p w:rsidR="00D54B09" w:rsidRPr="00D54B09" w:rsidRDefault="00D54B09" w:rsidP="00D54B09">
      <w:pPr>
        <w:numPr>
          <w:ilvl w:val="0"/>
          <w:numId w:val="7"/>
        </w:numPr>
        <w:tabs>
          <w:tab w:val="left" w:pos="0"/>
          <w:tab w:val="num" w:pos="810"/>
        </w:tabs>
        <w:suppressAutoHyphens/>
        <w:spacing w:after="0" w:line="240" w:lineRule="auto"/>
        <w:ind w:firstLine="360"/>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Создание условий для художественного образования, эстетического воспитания, духовно-нравственного развития обучающихся.</w:t>
      </w:r>
    </w:p>
    <w:p w:rsidR="00D54B09" w:rsidRPr="00D54B09" w:rsidRDefault="00D54B09" w:rsidP="00D54B09">
      <w:pPr>
        <w:numPr>
          <w:ilvl w:val="0"/>
          <w:numId w:val="7"/>
        </w:numPr>
        <w:tabs>
          <w:tab w:val="left" w:pos="0"/>
          <w:tab w:val="num" w:pos="810"/>
        </w:tabs>
        <w:suppressAutoHyphens/>
        <w:spacing w:after="0" w:line="240" w:lineRule="auto"/>
        <w:ind w:firstLine="360"/>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Выявление одаренных обучающихся в области изобразительного искусства в раннем детском возрасте.</w:t>
      </w:r>
    </w:p>
    <w:p w:rsidR="00D54B09" w:rsidRPr="00D54B09" w:rsidRDefault="00D54B09" w:rsidP="00D54B09">
      <w:pPr>
        <w:numPr>
          <w:ilvl w:val="0"/>
          <w:numId w:val="7"/>
        </w:numPr>
        <w:tabs>
          <w:tab w:val="left" w:pos="0"/>
          <w:tab w:val="num" w:pos="810"/>
        </w:tabs>
        <w:suppressAutoHyphens/>
        <w:spacing w:after="0" w:line="240" w:lineRule="auto"/>
        <w:ind w:firstLine="360"/>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lastRenderedPageBreak/>
        <w:t>Формирование у обучающихся младшего школьного возраста комплекса начальных знаний, умений и навыков в области художественного творчества,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«Живопись».</w:t>
      </w:r>
    </w:p>
    <w:p w:rsidR="00D54B09" w:rsidRPr="00D54B09" w:rsidRDefault="00D54B09" w:rsidP="00D54B09">
      <w:pPr>
        <w:tabs>
          <w:tab w:val="left" w:pos="0"/>
        </w:tabs>
        <w:spacing w:after="0" w:line="240" w:lineRule="auto"/>
        <w:jc w:val="both"/>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Задачи учебного предмета</w:t>
      </w:r>
    </w:p>
    <w:p w:rsidR="00D54B09" w:rsidRPr="00D54B09" w:rsidRDefault="00D54B09" w:rsidP="00D54B09">
      <w:pPr>
        <w:numPr>
          <w:ilvl w:val="0"/>
          <w:numId w:val="8"/>
        </w:numPr>
        <w:tabs>
          <w:tab w:val="num" w:pos="810"/>
        </w:tabs>
        <w:suppressAutoHyphens/>
        <w:spacing w:after="0" w:line="240" w:lineRule="auto"/>
        <w:ind w:firstLine="357"/>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Знакомство с оборудованием и различными пластическими материалами: стеки, ножи, специальные валики, фактурные поверхности, глина, пласти</w:t>
      </w:r>
      <w:r w:rsidRPr="00D54B09">
        <w:rPr>
          <w:rFonts w:ascii="Times New Roman" w:eastAsia="Times New Roman" w:hAnsi="Times New Roman" w:cs="Times New Roman"/>
          <w:iCs/>
          <w:sz w:val="24"/>
          <w:szCs w:val="24"/>
          <w:lang w:eastAsia="ru-RU"/>
        </w:rPr>
        <w:softHyphen/>
        <w:t xml:space="preserve">лин, соленое тесто, пластика - масса). </w:t>
      </w:r>
    </w:p>
    <w:p w:rsidR="00D54B09" w:rsidRPr="00D54B09" w:rsidRDefault="00D54B09" w:rsidP="00D54B09">
      <w:pPr>
        <w:numPr>
          <w:ilvl w:val="0"/>
          <w:numId w:val="8"/>
        </w:numPr>
        <w:tabs>
          <w:tab w:val="num" w:pos="810"/>
        </w:tabs>
        <w:suppressAutoHyphens/>
        <w:spacing w:after="0" w:line="240" w:lineRule="auto"/>
        <w:ind w:firstLine="357"/>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Знакомство со способами лепки простейших форм и предметов.</w:t>
      </w:r>
    </w:p>
    <w:p w:rsidR="00D54B09" w:rsidRPr="00D54B09" w:rsidRDefault="00D54B09" w:rsidP="00D54B09">
      <w:pPr>
        <w:numPr>
          <w:ilvl w:val="0"/>
          <w:numId w:val="8"/>
        </w:numPr>
        <w:tabs>
          <w:tab w:val="num" w:pos="810"/>
        </w:tabs>
        <w:suppressAutoHyphens/>
        <w:spacing w:after="0" w:line="240" w:lineRule="auto"/>
        <w:ind w:firstLine="357"/>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Формирование понятий «скульптура», «объемность», «пропорция», «характер предметов», «плоскость», «декоративность», «рельеф», «круговой обзор», композиция».</w:t>
      </w:r>
    </w:p>
    <w:p w:rsidR="00D54B09" w:rsidRPr="00D54B09" w:rsidRDefault="00D54B09" w:rsidP="00D54B09">
      <w:pPr>
        <w:numPr>
          <w:ilvl w:val="0"/>
          <w:numId w:val="8"/>
        </w:numPr>
        <w:tabs>
          <w:tab w:val="num" w:pos="810"/>
        </w:tabs>
        <w:suppressAutoHyphens/>
        <w:spacing w:after="0" w:line="240" w:lineRule="auto"/>
        <w:ind w:firstLine="357"/>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Формирование умения наблюдать предмет, анализировать его объем, пропорции, форму.</w:t>
      </w:r>
    </w:p>
    <w:p w:rsidR="00D54B09" w:rsidRPr="00D54B09" w:rsidRDefault="00D54B09" w:rsidP="00D54B09">
      <w:pPr>
        <w:numPr>
          <w:ilvl w:val="0"/>
          <w:numId w:val="8"/>
        </w:numPr>
        <w:tabs>
          <w:tab w:val="num" w:pos="810"/>
        </w:tabs>
        <w:suppressAutoHyphens/>
        <w:spacing w:after="0" w:line="240" w:lineRule="auto"/>
        <w:ind w:firstLine="357"/>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Формирование умения передавать массу, объем, пропорции, характерные особенности предметов.</w:t>
      </w:r>
    </w:p>
    <w:p w:rsidR="00D54B09" w:rsidRPr="00D54B09" w:rsidRDefault="00D54B09" w:rsidP="00D54B09">
      <w:pPr>
        <w:numPr>
          <w:ilvl w:val="0"/>
          <w:numId w:val="8"/>
        </w:numPr>
        <w:tabs>
          <w:tab w:val="num" w:pos="810"/>
        </w:tabs>
        <w:suppressAutoHyphens/>
        <w:spacing w:after="0" w:line="240" w:lineRule="auto"/>
        <w:ind w:firstLine="357"/>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Формирование умения работать с натуры и по памяти.</w:t>
      </w:r>
    </w:p>
    <w:p w:rsidR="00D54B09" w:rsidRPr="00D54B09" w:rsidRDefault="00D54B09" w:rsidP="00D54B09">
      <w:pPr>
        <w:numPr>
          <w:ilvl w:val="0"/>
          <w:numId w:val="8"/>
        </w:numPr>
        <w:tabs>
          <w:tab w:val="num" w:pos="810"/>
        </w:tabs>
        <w:suppressAutoHyphens/>
        <w:spacing w:after="0" w:line="240" w:lineRule="auto"/>
        <w:ind w:firstLine="357"/>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Формирование умения применять технические приемы лепки рельефа и росписи.</w:t>
      </w:r>
    </w:p>
    <w:p w:rsidR="00D54B09" w:rsidRPr="00D54B09" w:rsidRDefault="00D54B09" w:rsidP="00D54B09">
      <w:pPr>
        <w:numPr>
          <w:ilvl w:val="0"/>
          <w:numId w:val="8"/>
        </w:numPr>
        <w:tabs>
          <w:tab w:val="num" w:pos="810"/>
        </w:tabs>
        <w:suppressAutoHyphens/>
        <w:spacing w:after="0" w:line="240" w:lineRule="auto"/>
        <w:ind w:firstLine="357"/>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Формирование конструктивного и пластического способов лепки.</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iCs/>
          <w:sz w:val="24"/>
          <w:szCs w:val="24"/>
          <w:lang w:eastAsia="ru-RU"/>
        </w:rPr>
      </w:pPr>
      <w:r w:rsidRPr="00D54B09">
        <w:rPr>
          <w:rFonts w:ascii="Times New Roman" w:eastAsia="Times New Roman" w:hAnsi="Times New Roman" w:cs="Times New Roman"/>
          <w:iCs/>
          <w:sz w:val="24"/>
          <w:szCs w:val="24"/>
          <w:lang w:eastAsia="ru-RU"/>
        </w:rPr>
        <w:t>Обоснование структуры программы учебного предмета</w:t>
      </w:r>
    </w:p>
    <w:p w:rsidR="00D54B09" w:rsidRPr="00D54B09" w:rsidRDefault="00D54B09" w:rsidP="00D54B09">
      <w:pPr>
        <w:spacing w:after="0" w:line="240" w:lineRule="auto"/>
        <w:ind w:firstLine="709"/>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Обоснованием структуры программы являются ФГТ, отражающие все аспекты работы преподавателя с учеником.</w:t>
      </w:r>
    </w:p>
    <w:p w:rsidR="00D54B09" w:rsidRPr="00D54B09" w:rsidRDefault="00D54B09" w:rsidP="00D54B09">
      <w:pPr>
        <w:spacing w:after="0" w:line="240" w:lineRule="auto"/>
        <w:ind w:firstLine="709"/>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Программа содержит следующие разделы:</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 сведения о затратах учебного времени, предусмотренного на освоение учебного предмета;</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 распределение учебного материала по годам обучения;</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 описание дидактических единиц учебного предмета;</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 требования к уровню подготовки обучающихся;</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 формы и методы контроля, система оценок;</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 методическое обеспечение учебного процесса.</w:t>
      </w:r>
    </w:p>
    <w:p w:rsidR="00D54B09" w:rsidRPr="00D54B09" w:rsidRDefault="00D54B09" w:rsidP="00D54B09">
      <w:pPr>
        <w:spacing w:after="0" w:line="240" w:lineRule="auto"/>
        <w:ind w:firstLine="709"/>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В соответствии с данными направлениями строится основной раздел программы «Содержание учебного предмета».</w:t>
      </w:r>
    </w:p>
    <w:p w:rsidR="00D54B09" w:rsidRPr="00D54B09" w:rsidRDefault="00D54B09" w:rsidP="00D54B09">
      <w:pPr>
        <w:spacing w:after="0" w:line="240" w:lineRule="auto"/>
        <w:ind w:firstLine="709"/>
        <w:jc w:val="both"/>
        <w:rPr>
          <w:rFonts w:ascii="Times New Roman" w:eastAsia="Times New Roman" w:hAnsi="Times New Roman" w:cs="Times New Roman"/>
          <w:iCs/>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iCs/>
          <w:sz w:val="24"/>
          <w:szCs w:val="24"/>
          <w:lang w:eastAsia="ru-RU"/>
        </w:rPr>
      </w:pPr>
      <w:r w:rsidRPr="00D54B09">
        <w:rPr>
          <w:rFonts w:ascii="Times New Roman" w:eastAsia="Times New Roman" w:hAnsi="Times New Roman" w:cs="Times New Roman"/>
          <w:i/>
          <w:iCs/>
          <w:sz w:val="24"/>
          <w:szCs w:val="24"/>
          <w:lang w:eastAsia="ru-RU"/>
        </w:rPr>
        <w:t>Методы обучения</w:t>
      </w:r>
    </w:p>
    <w:p w:rsidR="00D54B09" w:rsidRPr="00D54B09" w:rsidRDefault="00D54B09" w:rsidP="00D54B09">
      <w:pPr>
        <w:suppressAutoHyphens/>
        <w:spacing w:after="0" w:line="240" w:lineRule="auto"/>
        <w:ind w:firstLine="709"/>
        <w:jc w:val="both"/>
        <w:rPr>
          <w:rFonts w:ascii="Times New Roman" w:eastAsia="Helvetica" w:hAnsi="Times New Roman" w:cs="Times New Roman"/>
          <w:color w:val="000000"/>
          <w:kern w:val="2"/>
          <w:sz w:val="24"/>
          <w:szCs w:val="24"/>
          <w:lang w:eastAsia="hi-IN" w:bidi="hi-IN"/>
        </w:rPr>
      </w:pPr>
      <w:r w:rsidRPr="00D54B09">
        <w:rPr>
          <w:rFonts w:ascii="Times New Roman" w:eastAsia="Helvetica" w:hAnsi="Times New Roman" w:cs="Times New Roman"/>
          <w:color w:val="000000"/>
          <w:kern w:val="2"/>
          <w:sz w:val="24"/>
          <w:szCs w:val="24"/>
          <w:lang w:eastAsia="hi-IN" w:bidi="hi-IN"/>
        </w:rPr>
        <w:t>Для достижения поставленной цели и реализации задач предмета используются следующие методы обучения:</w:t>
      </w:r>
    </w:p>
    <w:p w:rsidR="00D54B09" w:rsidRPr="00D54B09" w:rsidRDefault="00D54B09" w:rsidP="00D54B09">
      <w:pPr>
        <w:tabs>
          <w:tab w:val="left" w:pos="993"/>
        </w:tabs>
        <w:spacing w:after="0" w:line="240" w:lineRule="auto"/>
        <w:contextualSpacing/>
        <w:jc w:val="both"/>
        <w:rPr>
          <w:rFonts w:ascii="Times New Roman" w:eastAsia="Geeza Pro" w:hAnsi="Times New Roman" w:cs="Times New Roman"/>
          <w:color w:val="000000"/>
          <w:sz w:val="24"/>
          <w:szCs w:val="24"/>
        </w:rPr>
      </w:pPr>
      <w:r w:rsidRPr="00D54B09">
        <w:rPr>
          <w:rFonts w:ascii="Times New Roman" w:eastAsia="Geeza Pro" w:hAnsi="Times New Roman" w:cs="Times New Roman"/>
          <w:color w:val="000000"/>
          <w:sz w:val="24"/>
          <w:szCs w:val="24"/>
        </w:rPr>
        <w:t>словесный (объяснение, беседа, рассказ);</w:t>
      </w:r>
    </w:p>
    <w:p w:rsidR="00D54B09" w:rsidRPr="00D54B09" w:rsidRDefault="00D54B09" w:rsidP="00D54B09">
      <w:pPr>
        <w:tabs>
          <w:tab w:val="left" w:pos="993"/>
        </w:tabs>
        <w:spacing w:after="0" w:line="240" w:lineRule="auto"/>
        <w:contextualSpacing/>
        <w:jc w:val="both"/>
        <w:rPr>
          <w:rFonts w:ascii="Times New Roman" w:eastAsia="Geeza Pro" w:hAnsi="Times New Roman" w:cs="Times New Roman"/>
          <w:color w:val="000000"/>
          <w:sz w:val="24"/>
          <w:szCs w:val="24"/>
        </w:rPr>
      </w:pPr>
      <w:r w:rsidRPr="00D54B09">
        <w:rPr>
          <w:rFonts w:ascii="Times New Roman" w:eastAsia="Geeza Pro" w:hAnsi="Times New Roman" w:cs="Times New Roman"/>
          <w:color w:val="000000"/>
          <w:sz w:val="24"/>
          <w:szCs w:val="24"/>
        </w:rPr>
        <w:t>наглядный (показ, наблюдение, демонстрация приемов работы);</w:t>
      </w:r>
    </w:p>
    <w:p w:rsidR="00D54B09" w:rsidRPr="00D54B09" w:rsidRDefault="00D54B09" w:rsidP="00D54B09">
      <w:pPr>
        <w:tabs>
          <w:tab w:val="left" w:pos="993"/>
        </w:tabs>
        <w:spacing w:after="0" w:line="240" w:lineRule="auto"/>
        <w:contextualSpacing/>
        <w:jc w:val="both"/>
        <w:rPr>
          <w:rFonts w:ascii="Times New Roman" w:eastAsia="Geeza Pro" w:hAnsi="Times New Roman" w:cs="Times New Roman"/>
          <w:color w:val="000000"/>
          <w:sz w:val="24"/>
          <w:szCs w:val="24"/>
        </w:rPr>
      </w:pPr>
      <w:r w:rsidRPr="00D54B09">
        <w:rPr>
          <w:rFonts w:ascii="Times New Roman" w:eastAsia="Geeza Pro" w:hAnsi="Times New Roman" w:cs="Times New Roman"/>
          <w:color w:val="000000"/>
          <w:sz w:val="24"/>
          <w:szCs w:val="24"/>
        </w:rPr>
        <w:t>практический;</w:t>
      </w:r>
    </w:p>
    <w:p w:rsidR="00D54B09" w:rsidRPr="00D54B09" w:rsidRDefault="00D54B09" w:rsidP="00D54B09">
      <w:pPr>
        <w:tabs>
          <w:tab w:val="left" w:pos="993"/>
        </w:tabs>
        <w:spacing w:after="0" w:line="240" w:lineRule="auto"/>
        <w:ind w:firstLine="709"/>
        <w:contextualSpacing/>
        <w:jc w:val="both"/>
        <w:rPr>
          <w:rFonts w:ascii="Times New Roman" w:eastAsia="Geeza Pro" w:hAnsi="Times New Roman" w:cs="Times New Roman"/>
          <w:color w:val="000000"/>
          <w:sz w:val="24"/>
          <w:szCs w:val="24"/>
        </w:rPr>
      </w:pPr>
      <w:r w:rsidRPr="00D54B09">
        <w:rPr>
          <w:rFonts w:ascii="Times New Roman" w:eastAsia="Geeza Pro" w:hAnsi="Times New Roman" w:cs="Times New Roman"/>
          <w:color w:val="000000"/>
          <w:sz w:val="24"/>
          <w:szCs w:val="24"/>
        </w:rPr>
        <w:t>эмоциональный (подбор ассоциаций, образов, создание художественных впечатлений).</w:t>
      </w:r>
    </w:p>
    <w:p w:rsidR="00D54B09" w:rsidRPr="00D54B09" w:rsidRDefault="00D54B09" w:rsidP="00D54B09">
      <w:pPr>
        <w:suppressAutoHyphens/>
        <w:spacing w:after="0" w:line="240" w:lineRule="auto"/>
        <w:ind w:firstLine="709"/>
        <w:jc w:val="both"/>
        <w:rPr>
          <w:rFonts w:ascii="Times New Roman" w:eastAsia="ヒラギノ角ゴ Pro W3" w:hAnsi="Times New Roman" w:cs="Times New Roman"/>
          <w:color w:val="00000A"/>
          <w:kern w:val="2"/>
          <w:sz w:val="24"/>
          <w:szCs w:val="24"/>
          <w:lang w:eastAsia="hi-IN" w:bidi="hi-IN"/>
        </w:rPr>
      </w:pPr>
      <w:r w:rsidRPr="00D54B09">
        <w:rPr>
          <w:rFonts w:ascii="Times New Roman" w:eastAsia="ヒラギノ角ゴ Pro W3" w:hAnsi="Times New Roman" w:cs="Times New Roman"/>
          <w:color w:val="00000A"/>
          <w:kern w:val="2"/>
          <w:sz w:val="24"/>
          <w:szCs w:val="24"/>
          <w:lang w:eastAsia="hi-IN" w:bidi="hi-IN"/>
        </w:rPr>
        <w:lastRenderedPageBreak/>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D54B09" w:rsidRPr="00D54B09" w:rsidRDefault="00D54B09" w:rsidP="00D54B09">
      <w:pPr>
        <w:suppressAutoHyphens/>
        <w:spacing w:after="0" w:line="240" w:lineRule="auto"/>
        <w:ind w:firstLine="709"/>
        <w:jc w:val="both"/>
        <w:rPr>
          <w:rFonts w:ascii="Times New Roman" w:eastAsia="ヒラギノ角ゴ Pro W3" w:hAnsi="Times New Roman" w:cs="Times New Roman"/>
          <w:color w:val="00000A"/>
          <w:kern w:val="2"/>
          <w:sz w:val="24"/>
          <w:szCs w:val="24"/>
          <w:lang w:eastAsia="hi-IN" w:bidi="hi-IN"/>
        </w:rPr>
      </w:pPr>
    </w:p>
    <w:p w:rsidR="00D54B09" w:rsidRPr="00D54B09" w:rsidRDefault="00D54B09" w:rsidP="00D54B09">
      <w:pPr>
        <w:spacing w:after="0" w:line="240" w:lineRule="auto"/>
        <w:jc w:val="center"/>
        <w:rPr>
          <w:rFonts w:ascii="Times New Roman" w:eastAsia="Times New Roman" w:hAnsi="Times New Roman" w:cs="Times New Roman"/>
          <w:b/>
          <w:iCs/>
          <w:sz w:val="24"/>
          <w:szCs w:val="24"/>
          <w:lang w:eastAsia="ru-RU"/>
        </w:rPr>
      </w:pPr>
      <w:r w:rsidRPr="00D54B09">
        <w:rPr>
          <w:rFonts w:ascii="Times New Roman" w:eastAsia="Times New Roman" w:hAnsi="Times New Roman" w:cs="Times New Roman"/>
          <w:i/>
          <w:iCs/>
          <w:sz w:val="24"/>
          <w:szCs w:val="24"/>
          <w:lang w:eastAsia="ru-RU"/>
        </w:rPr>
        <w:t>Описание материально-технических условий реализации учебного предмета</w:t>
      </w:r>
    </w:p>
    <w:p w:rsidR="00D54B09" w:rsidRPr="00D54B09" w:rsidRDefault="00D54B09" w:rsidP="00D54B09">
      <w:pPr>
        <w:spacing w:after="0" w:line="240" w:lineRule="auto"/>
        <w:ind w:firstLine="709"/>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сетевыми ресурсами для сбора дополнительного материала по изучению предложенных тем.</w:t>
      </w:r>
    </w:p>
    <w:p w:rsidR="00D54B09" w:rsidRPr="00D54B09" w:rsidRDefault="00D54B09" w:rsidP="00D54B09">
      <w:pPr>
        <w:spacing w:after="0" w:line="240" w:lineRule="auto"/>
        <w:ind w:firstLine="709"/>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Библиотечный фонд укомплектован печатными и электронными изданиями основной и дополнительной учебной и учебно-методической литературы по специфике предмета.</w:t>
      </w:r>
    </w:p>
    <w:p w:rsidR="00D54B09" w:rsidRPr="00D54B09" w:rsidRDefault="00D54B09" w:rsidP="00D54B09">
      <w:pPr>
        <w:spacing w:after="0" w:line="240" w:lineRule="auto"/>
        <w:ind w:firstLine="709"/>
        <w:jc w:val="both"/>
        <w:rPr>
          <w:rFonts w:ascii="Times New Roman" w:eastAsia="Times New Roman" w:hAnsi="Times New Roman" w:cs="Times New Roman"/>
          <w:i/>
          <w:iCs/>
          <w:sz w:val="24"/>
          <w:szCs w:val="24"/>
          <w:lang w:eastAsia="ru-RU"/>
        </w:rPr>
      </w:pPr>
      <w:r w:rsidRPr="00D54B09">
        <w:rPr>
          <w:rFonts w:ascii="Times New Roman" w:eastAsia="Times New Roman" w:hAnsi="Times New Roman" w:cs="Times New Roman"/>
          <w:iCs/>
          <w:sz w:val="24"/>
          <w:szCs w:val="24"/>
          <w:lang w:eastAsia="ru-RU"/>
        </w:rPr>
        <w:t>Мастерская для занятий лепкой оснащена удобной мебелью (столы и стулья), натюрмортными столиками</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val="en-US" w:eastAsia="ru-RU"/>
        </w:rPr>
        <w:t>II</w:t>
      </w:r>
      <w:r w:rsidRPr="00D54B09">
        <w:rPr>
          <w:rFonts w:ascii="Times New Roman" w:eastAsia="Times New Roman" w:hAnsi="Times New Roman" w:cs="Times New Roman"/>
          <w:b/>
          <w:sz w:val="24"/>
          <w:szCs w:val="24"/>
          <w:lang w:eastAsia="ru-RU"/>
        </w:rPr>
        <w:t>. СОДЕРЖАНИЕ УЧЕБНОГО ПРЕДМЕТА</w:t>
      </w:r>
    </w:p>
    <w:p w:rsidR="00D54B09" w:rsidRPr="00D54B09" w:rsidRDefault="00D54B09" w:rsidP="00D54B09">
      <w:pPr>
        <w:spacing w:after="0" w:line="240" w:lineRule="auto"/>
        <w:rPr>
          <w:rFonts w:ascii="Times New Roman" w:eastAsia="Times New Roman" w:hAnsi="Times New Roman" w:cs="Times New Roman"/>
          <w:b/>
          <w:sz w:val="24"/>
          <w:szCs w:val="24"/>
          <w:lang w:eastAsia="ru-RU"/>
        </w:rPr>
      </w:pP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Содержание учебного предмета «Лепка» построено с учетом возрастных особенностей обучающихся, а также с учетом особенностей развития их пространственного мышления.</w:t>
      </w:r>
    </w:p>
    <w:p w:rsidR="00D54B09" w:rsidRPr="00D54B09" w:rsidRDefault="00D54B09" w:rsidP="00D54B09">
      <w:pPr>
        <w:spacing w:after="0" w:line="240" w:lineRule="auto"/>
        <w:ind w:firstLine="709"/>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Содержание программы включает следующие разделы:</w:t>
      </w:r>
    </w:p>
    <w:p w:rsidR="00D54B09" w:rsidRPr="00D54B09" w:rsidRDefault="00D54B09" w:rsidP="00D54B09">
      <w:pPr>
        <w:spacing w:after="0" w:line="240" w:lineRule="auto"/>
        <w:ind w:firstLine="709"/>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материалы и инструменты;</w:t>
      </w:r>
    </w:p>
    <w:p w:rsidR="00D54B09" w:rsidRPr="00D54B09" w:rsidRDefault="00D54B09" w:rsidP="00D54B09">
      <w:pPr>
        <w:spacing w:after="0" w:line="240" w:lineRule="auto"/>
        <w:ind w:firstLine="709"/>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пластилиновая живопись;</w:t>
      </w:r>
    </w:p>
    <w:p w:rsidR="00D54B09" w:rsidRPr="00D54B09" w:rsidRDefault="00D54B09" w:rsidP="00D54B09">
      <w:pPr>
        <w:spacing w:after="0" w:line="240" w:lineRule="auto"/>
        <w:ind w:firstLine="709"/>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пластилиновая аппликация;</w:t>
      </w:r>
    </w:p>
    <w:p w:rsidR="00D54B09" w:rsidRPr="00D54B09" w:rsidRDefault="00D54B09" w:rsidP="00D54B09">
      <w:pPr>
        <w:spacing w:after="0" w:line="240" w:lineRule="auto"/>
        <w:ind w:firstLine="709"/>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пластические фактуры;</w:t>
      </w:r>
    </w:p>
    <w:p w:rsidR="00D54B09" w:rsidRPr="00D54B09" w:rsidRDefault="00D54B09" w:rsidP="00D54B09">
      <w:pPr>
        <w:spacing w:after="0" w:line="240" w:lineRule="auto"/>
        <w:ind w:firstLine="709"/>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 </w:t>
      </w:r>
      <w:proofErr w:type="spellStart"/>
      <w:r w:rsidRPr="00D54B09">
        <w:rPr>
          <w:rFonts w:ascii="Times New Roman" w:eastAsia="Times New Roman" w:hAnsi="Times New Roman" w:cs="Times New Roman"/>
          <w:sz w:val="24"/>
          <w:szCs w:val="24"/>
          <w:lang w:eastAsia="ru-RU"/>
        </w:rPr>
        <w:t>полуобъемные</w:t>
      </w:r>
      <w:proofErr w:type="spellEnd"/>
      <w:r w:rsidRPr="00D54B09">
        <w:rPr>
          <w:rFonts w:ascii="Times New Roman" w:eastAsia="Times New Roman" w:hAnsi="Times New Roman" w:cs="Times New Roman"/>
          <w:sz w:val="24"/>
          <w:szCs w:val="24"/>
          <w:lang w:eastAsia="ru-RU"/>
        </w:rPr>
        <w:t xml:space="preserve"> изображения;</w:t>
      </w:r>
    </w:p>
    <w:p w:rsidR="00D54B09" w:rsidRPr="00D54B09" w:rsidRDefault="00D54B09" w:rsidP="00D54B09">
      <w:pPr>
        <w:spacing w:after="0" w:line="240" w:lineRule="auto"/>
        <w:ind w:firstLine="709"/>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объемные изображения.</w:t>
      </w:r>
    </w:p>
    <w:p w:rsidR="00D54B09" w:rsidRPr="00D54B09" w:rsidRDefault="00D54B09" w:rsidP="00D54B09">
      <w:pPr>
        <w:spacing w:after="0" w:line="240" w:lineRule="auto"/>
        <w:ind w:firstLine="709"/>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УЧЕБНО – ТЕМАТИЧЕСКИЙ ПЛАН</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sz w:val="24"/>
          <w:szCs w:val="24"/>
          <w:lang w:eastAsia="ru-RU"/>
        </w:rPr>
      </w:pPr>
      <w:r w:rsidRPr="00D54B09">
        <w:rPr>
          <w:rFonts w:ascii="Times New Roman" w:eastAsia="Times New Roman" w:hAnsi="Times New Roman" w:cs="Times New Roman"/>
          <w:i/>
          <w:iCs/>
          <w:color w:val="000000"/>
          <w:spacing w:val="2"/>
          <w:sz w:val="24"/>
          <w:szCs w:val="24"/>
          <w:shd w:val="clear" w:color="auto" w:fill="FFFFFF"/>
          <w:lang w:eastAsia="ru-RU"/>
        </w:rPr>
        <w:t>Учебно-тематический план</w:t>
      </w:r>
    </w:p>
    <w:p w:rsidR="00D54B09" w:rsidRPr="00D54B09" w:rsidRDefault="00D54B09" w:rsidP="00D54B09">
      <w:pPr>
        <w:spacing w:after="0" w:line="240" w:lineRule="auto"/>
        <w:jc w:val="center"/>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1 класс</w:t>
      </w:r>
    </w:p>
    <w:tbl>
      <w:tblPr>
        <w:tblStyle w:val="a8"/>
        <w:tblW w:w="13608" w:type="dxa"/>
        <w:tblInd w:w="108" w:type="dxa"/>
        <w:tblLayout w:type="fixed"/>
        <w:tblLook w:val="04A0"/>
      </w:tblPr>
      <w:tblGrid>
        <w:gridCol w:w="567"/>
        <w:gridCol w:w="6663"/>
        <w:gridCol w:w="1417"/>
        <w:gridCol w:w="1701"/>
        <w:gridCol w:w="1701"/>
        <w:gridCol w:w="1559"/>
      </w:tblGrid>
      <w:tr w:rsidR="00D54B09" w:rsidRPr="00D54B09" w:rsidTr="001A62A1">
        <w:tc>
          <w:tcPr>
            <w:tcW w:w="567" w:type="dxa"/>
          </w:tcPr>
          <w:p w:rsidR="00D54B09" w:rsidRPr="00D54B09" w:rsidRDefault="00D54B09" w:rsidP="00D54B09">
            <w:pPr>
              <w:jc w:val="center"/>
              <w:rPr>
                <w:rFonts w:ascii="Times New Roman" w:hAnsi="Times New Roman" w:cs="Times New Roman"/>
                <w:spacing w:val="-3"/>
              </w:rPr>
            </w:pPr>
            <w:r w:rsidRPr="00D54B09">
              <w:rPr>
                <w:rFonts w:ascii="Times New Roman" w:hAnsi="Times New Roman" w:cs="Times New Roman"/>
                <w:spacing w:val="-3"/>
              </w:rPr>
              <w:t>№</w:t>
            </w:r>
          </w:p>
          <w:p w:rsidR="00D54B09" w:rsidRPr="00D54B09" w:rsidRDefault="00D54B09" w:rsidP="00D54B09">
            <w:pPr>
              <w:jc w:val="center"/>
              <w:rPr>
                <w:rFonts w:ascii="Times New Roman" w:hAnsi="Times New Roman" w:cs="Times New Roman"/>
                <w:spacing w:val="-3"/>
              </w:rPr>
            </w:pPr>
          </w:p>
        </w:tc>
        <w:tc>
          <w:tcPr>
            <w:tcW w:w="6663" w:type="dxa"/>
          </w:tcPr>
          <w:p w:rsidR="00D54B09" w:rsidRPr="00D54B09" w:rsidRDefault="00D54B09" w:rsidP="00D54B09">
            <w:pPr>
              <w:suppressAutoHyphens/>
              <w:spacing w:line="326" w:lineRule="exac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Наименование раздела, темы</w:t>
            </w:r>
          </w:p>
        </w:tc>
        <w:tc>
          <w:tcPr>
            <w:tcW w:w="1417" w:type="dxa"/>
          </w:tcPr>
          <w:p w:rsidR="00D54B09" w:rsidRPr="00D54B09" w:rsidRDefault="00D54B09" w:rsidP="00D54B09">
            <w:pPr>
              <w:suppressAutoHyphens/>
              <w:spacing w:line="100" w:lineRule="atLeas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Вид</w:t>
            </w:r>
          </w:p>
          <w:p w:rsidR="00D54B09" w:rsidRPr="00D54B09" w:rsidRDefault="00D54B09" w:rsidP="00D54B09">
            <w:pPr>
              <w:suppressAutoHyphens/>
              <w:spacing w:line="100" w:lineRule="atLeas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учебного</w:t>
            </w:r>
          </w:p>
          <w:p w:rsidR="00D54B09" w:rsidRPr="00D54B09" w:rsidRDefault="00D54B09" w:rsidP="00D54B09">
            <w:pPr>
              <w:suppressAutoHyphens/>
              <w:spacing w:line="250" w:lineRule="exac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занятия</w:t>
            </w:r>
          </w:p>
        </w:tc>
        <w:tc>
          <w:tcPr>
            <w:tcW w:w="1701" w:type="dxa"/>
          </w:tcPr>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максимальная</w:t>
            </w:r>
          </w:p>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учебная нагрузка</w:t>
            </w:r>
          </w:p>
        </w:tc>
        <w:tc>
          <w:tcPr>
            <w:tcW w:w="1701" w:type="dxa"/>
          </w:tcPr>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самостоятельная</w:t>
            </w:r>
          </w:p>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учебная нагрузка</w:t>
            </w:r>
          </w:p>
        </w:tc>
        <w:tc>
          <w:tcPr>
            <w:tcW w:w="1559" w:type="dxa"/>
          </w:tcPr>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аудиторные</w:t>
            </w:r>
          </w:p>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занятия</w:t>
            </w:r>
          </w:p>
        </w:tc>
      </w:tr>
      <w:tr w:rsidR="00D54B09" w:rsidRPr="00D54B09" w:rsidTr="001A62A1">
        <w:tc>
          <w:tcPr>
            <w:tcW w:w="567" w:type="dxa"/>
          </w:tcPr>
          <w:p w:rsidR="00D54B09" w:rsidRPr="00D54B09" w:rsidRDefault="00D54B09" w:rsidP="00D54B09">
            <w:pPr>
              <w:jc w:val="center"/>
              <w:rPr>
                <w:rFonts w:ascii="Times New Roman" w:hAnsi="Times New Roman" w:cs="Times New Roman"/>
                <w:spacing w:val="-3"/>
                <w:sz w:val="18"/>
                <w:szCs w:val="18"/>
              </w:rPr>
            </w:pPr>
            <w:r w:rsidRPr="00D54B09">
              <w:rPr>
                <w:rFonts w:ascii="Times New Roman" w:hAnsi="Times New Roman" w:cs="Times New Roman"/>
                <w:spacing w:val="-3"/>
                <w:sz w:val="18"/>
                <w:szCs w:val="18"/>
              </w:rPr>
              <w:t>1</w:t>
            </w:r>
          </w:p>
        </w:tc>
        <w:tc>
          <w:tcPr>
            <w:tcW w:w="13041" w:type="dxa"/>
            <w:gridSpan w:val="5"/>
          </w:tcPr>
          <w:p w:rsidR="00D54B09" w:rsidRPr="00D54B09" w:rsidRDefault="00D54B09" w:rsidP="00D54B09">
            <w:pPr>
              <w:suppressAutoHyphens/>
              <w:spacing w:line="250" w:lineRule="exact"/>
              <w:jc w:val="both"/>
              <w:rPr>
                <w:rFonts w:ascii="Times New Roman" w:hAnsi="Times New Roman" w:cs="Mangal"/>
                <w:kern w:val="2"/>
                <w:sz w:val="24"/>
                <w:szCs w:val="24"/>
                <w:lang w:eastAsia="hi-IN" w:bidi="hi-IN"/>
              </w:rPr>
            </w:pPr>
            <w:r w:rsidRPr="00D54B09">
              <w:rPr>
                <w:rFonts w:ascii="Times New Roman" w:hAnsi="Times New Roman" w:cs="Times New Roman"/>
                <w:b/>
                <w:bCs/>
                <w:color w:val="000000"/>
                <w:spacing w:val="3"/>
                <w:kern w:val="2"/>
                <w:sz w:val="21"/>
                <w:szCs w:val="21"/>
                <w:lang w:bidi="hi-IN"/>
              </w:rPr>
              <w:t xml:space="preserve">Раздел </w:t>
            </w:r>
            <w:r w:rsidRPr="00D54B09">
              <w:rPr>
                <w:rFonts w:ascii="Times New Roman" w:hAnsi="Times New Roman" w:cs="Times New Roman"/>
                <w:color w:val="000000"/>
                <w:spacing w:val="4"/>
                <w:kern w:val="2"/>
                <w:sz w:val="20"/>
                <w:szCs w:val="20"/>
                <w:lang w:bidi="hi-IN"/>
              </w:rPr>
              <w:t>1: «</w:t>
            </w:r>
            <w:r w:rsidRPr="00D54B09">
              <w:rPr>
                <w:rFonts w:ascii="Times New Roman" w:hAnsi="Times New Roman" w:cs="Times New Roman"/>
                <w:b/>
                <w:bCs/>
                <w:color w:val="000000"/>
                <w:spacing w:val="3"/>
                <w:kern w:val="2"/>
                <w:sz w:val="21"/>
                <w:szCs w:val="21"/>
                <w:lang w:bidi="hi-IN"/>
              </w:rPr>
              <w:t>Материалы и инструменты»</w:t>
            </w:r>
          </w:p>
        </w:tc>
      </w:tr>
      <w:tr w:rsidR="00D54B09" w:rsidRPr="00D54B09" w:rsidTr="001A62A1">
        <w:tc>
          <w:tcPr>
            <w:tcW w:w="567" w:type="dxa"/>
          </w:tcPr>
          <w:p w:rsidR="00D54B09" w:rsidRPr="00D54B09" w:rsidRDefault="00D54B09" w:rsidP="00D54B09">
            <w:pPr>
              <w:suppressAutoHyphens/>
              <w:spacing w:line="210" w:lineRule="exact"/>
              <w:jc w:val="both"/>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1.1</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 xml:space="preserve">Вводный </w:t>
            </w:r>
            <w:proofErr w:type="spellStart"/>
            <w:r w:rsidRPr="00D54B09">
              <w:rPr>
                <w:rFonts w:ascii="Times New Roman" w:hAnsi="Times New Roman" w:cs="Times New Roman"/>
                <w:color w:val="000000"/>
                <w:spacing w:val="3"/>
                <w:kern w:val="2"/>
                <w:sz w:val="21"/>
                <w:szCs w:val="21"/>
                <w:lang w:bidi="hi-IN"/>
              </w:rPr>
              <w:t>урок.Инструменты</w:t>
            </w:r>
            <w:proofErr w:type="spellEnd"/>
            <w:r w:rsidRPr="00D54B09">
              <w:rPr>
                <w:rFonts w:ascii="Times New Roman" w:hAnsi="Times New Roman" w:cs="Times New Roman"/>
                <w:color w:val="000000"/>
                <w:spacing w:val="3"/>
                <w:kern w:val="2"/>
                <w:sz w:val="21"/>
                <w:szCs w:val="21"/>
                <w:lang w:bidi="hi-IN"/>
              </w:rPr>
              <w:t xml:space="preserve"> и материалы. Физические и химические свойства материалов.</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lastRenderedPageBreak/>
              <w:t>1.2</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Выполнение несложной композиции из простых элементов по шаблону: «новогодний носок», «колпак волшебника», «пластилиновая мозаика».</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1.3</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Выполнение композиции из сплющенных шариков:</w:t>
            </w:r>
          </w:p>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«бабочки», «рыбка».</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1.4</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Выполнение плоской композиции из жгутиков: «барашек»,</w:t>
            </w:r>
          </w:p>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«дерево», «букет цветов».</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1.5</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Применение в композиции нескольких элементов.</w:t>
            </w:r>
          </w:p>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Композиция «часы», «домик», «машинка».</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Mangal"/>
                <w:kern w:val="2"/>
                <w:sz w:val="18"/>
                <w:szCs w:val="18"/>
                <w:lang w:eastAsia="hi-IN" w:bidi="hi-IN"/>
              </w:rPr>
              <w:t>2</w:t>
            </w:r>
          </w:p>
        </w:tc>
        <w:tc>
          <w:tcPr>
            <w:tcW w:w="13041" w:type="dxa"/>
            <w:gridSpan w:val="5"/>
          </w:tcPr>
          <w:p w:rsidR="00D54B09" w:rsidRPr="00D54B09" w:rsidRDefault="00D54B09" w:rsidP="00D54B09">
            <w:pPr>
              <w:suppressAutoHyphens/>
              <w:spacing w:line="200" w:lineRule="exact"/>
              <w:ind w:left="120"/>
              <w:jc w:val="both"/>
              <w:rPr>
                <w:rFonts w:ascii="Times New Roman" w:hAnsi="Times New Roman" w:cs="Mangal"/>
                <w:kern w:val="2"/>
                <w:lang w:bidi="hi-IN"/>
              </w:rPr>
            </w:pPr>
            <w:r w:rsidRPr="00D54B09">
              <w:rPr>
                <w:rFonts w:ascii="Times New Roman" w:hAnsi="Times New Roman" w:cs="Times New Roman"/>
                <w:b/>
                <w:color w:val="000000"/>
                <w:spacing w:val="4"/>
                <w:kern w:val="2"/>
                <w:lang w:bidi="hi-IN"/>
              </w:rPr>
              <w:t>Раздел 2: «Пластилиновая живопись»</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2.1</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Локальный цвет и его оттенки. Получение оттенков цветапосредством смешивания пластилина Работа по шаблону. Осенние листья, бабочка и др.</w:t>
            </w:r>
          </w:p>
        </w:tc>
        <w:tc>
          <w:tcPr>
            <w:tcW w:w="1417" w:type="dxa"/>
            <w:tcBorders>
              <w:top w:val="nil"/>
            </w:tcBorders>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Borders>
              <w:top w:val="nil"/>
            </w:tcBorders>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2.2</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Закрепление техники «Пластилиновая живопись». «Мое любимое животное», «игрушка».</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2.3</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Выполнение творческой работы в технике «Пластилиновая живопись». «Космос», «Летний луг».</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2.4</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Применение техники «Пластилиновая живопись» в конкретном изделии.  «</w:t>
            </w:r>
            <w:proofErr w:type="spellStart"/>
            <w:r w:rsidRPr="00D54B09">
              <w:rPr>
                <w:rFonts w:ascii="Times New Roman" w:hAnsi="Times New Roman" w:cs="Times New Roman"/>
                <w:color w:val="000000"/>
                <w:spacing w:val="3"/>
                <w:kern w:val="2"/>
                <w:sz w:val="21"/>
                <w:szCs w:val="21"/>
                <w:lang w:bidi="hi-IN"/>
              </w:rPr>
              <w:t>Карандашница</w:t>
            </w:r>
            <w:proofErr w:type="spellEnd"/>
            <w:r w:rsidRPr="00D54B09">
              <w:rPr>
                <w:rFonts w:ascii="Times New Roman" w:hAnsi="Times New Roman" w:cs="Times New Roman"/>
                <w:color w:val="000000"/>
                <w:spacing w:val="3"/>
                <w:kern w:val="2"/>
                <w:sz w:val="21"/>
                <w:szCs w:val="21"/>
                <w:lang w:bidi="hi-IN"/>
              </w:rPr>
              <w:t>», «Декорированная вазочка».</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w:t>
            </w:r>
          </w:p>
        </w:tc>
        <w:tc>
          <w:tcPr>
            <w:tcW w:w="13041" w:type="dxa"/>
            <w:gridSpan w:val="5"/>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b/>
                <w:color w:val="000000"/>
                <w:spacing w:val="4"/>
                <w:kern w:val="2"/>
                <w:lang w:bidi="hi-IN"/>
              </w:rPr>
              <w:t>Раздел 3: «Пластилиновая аппликация»</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3.1</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Знакомство с приемом «пластилиновая аппликация».</w:t>
            </w:r>
          </w:p>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Композиция: «Посудная полка», «Аквариум».</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3.2</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«Пластилиновый алфавит». Выполнение силуэтов букв с декорированием приплюснутыми кружочками, жгутами и т.д.</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3.3</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Использование пластилиновой аппликации и процарапывания в творческой работе «Снежинка».</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3.4</w:t>
            </w:r>
          </w:p>
        </w:tc>
        <w:tc>
          <w:tcPr>
            <w:tcW w:w="6663" w:type="dxa"/>
          </w:tcPr>
          <w:p w:rsidR="00D54B09" w:rsidRPr="00D54B09" w:rsidRDefault="00D54B09" w:rsidP="00D54B09">
            <w:pPr>
              <w:suppressAutoHyphens/>
              <w:spacing w:line="274" w:lineRule="exact"/>
              <w:ind w:left="18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Выполнениемногослойной композиции: «Пирожное», «Торт».</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w:t>
            </w:r>
          </w:p>
        </w:tc>
        <w:tc>
          <w:tcPr>
            <w:tcW w:w="13041" w:type="dxa"/>
            <w:gridSpan w:val="5"/>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b/>
                <w:color w:val="000000"/>
                <w:spacing w:val="4"/>
                <w:kern w:val="2"/>
                <w:lang w:bidi="hi-IN"/>
              </w:rPr>
              <w:t>Раздел 4: «Пластилиновая аппликация»</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4.1</w:t>
            </w:r>
          </w:p>
        </w:tc>
        <w:tc>
          <w:tcPr>
            <w:tcW w:w="6663" w:type="dxa"/>
          </w:tcPr>
          <w:p w:rsidR="00D54B09" w:rsidRPr="00D54B09" w:rsidRDefault="00D54B09" w:rsidP="00D54B09">
            <w:pPr>
              <w:suppressAutoHyphens/>
              <w:spacing w:line="274" w:lineRule="exact"/>
              <w:ind w:left="18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Знакомство с фактурами. Способы выполнения различных фактур.</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4.2</w:t>
            </w:r>
          </w:p>
        </w:tc>
        <w:tc>
          <w:tcPr>
            <w:tcW w:w="6663" w:type="dxa"/>
          </w:tcPr>
          <w:p w:rsidR="00D54B09" w:rsidRPr="00D54B09" w:rsidRDefault="00D54B09" w:rsidP="00D54B09">
            <w:pPr>
              <w:suppressAutoHyphens/>
              <w:spacing w:line="274" w:lineRule="exact"/>
              <w:ind w:left="18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Выполнение композиции «Лоскутное одеяло» в рамках тем: «Бабушкин сундучок», «Швейная фантазия»,  «Канцелярский мир» и др.</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4.3</w:t>
            </w:r>
          </w:p>
        </w:tc>
        <w:tc>
          <w:tcPr>
            <w:tcW w:w="6663" w:type="dxa"/>
          </w:tcPr>
          <w:p w:rsidR="00D54B09" w:rsidRPr="00D54B09" w:rsidRDefault="00D54B09" w:rsidP="00D54B09">
            <w:pPr>
              <w:suppressAutoHyphens/>
              <w:spacing w:line="274" w:lineRule="exact"/>
              <w:ind w:left="18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 xml:space="preserve">Соединение пластилиновых фактур и природных форм (семечки, крупы, макаронные изделия и др.). «Платье для куклы», </w:t>
            </w:r>
            <w:r w:rsidRPr="00D54B09">
              <w:rPr>
                <w:rFonts w:ascii="Times New Roman" w:hAnsi="Times New Roman" w:cs="Times New Roman"/>
                <w:color w:val="000000"/>
                <w:spacing w:val="3"/>
                <w:kern w:val="2"/>
                <w:sz w:val="21"/>
                <w:szCs w:val="21"/>
                <w:lang w:bidi="hi-IN"/>
              </w:rPr>
              <w:lastRenderedPageBreak/>
              <w:t>«Карнавальный костюм», «Театральный (цирковой) занавес».</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lastRenderedPageBreak/>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lastRenderedPageBreak/>
              <w:t>4.4</w:t>
            </w:r>
          </w:p>
        </w:tc>
        <w:tc>
          <w:tcPr>
            <w:tcW w:w="6663" w:type="dxa"/>
          </w:tcPr>
          <w:p w:rsidR="00D54B09" w:rsidRPr="00D54B09" w:rsidRDefault="00D54B09" w:rsidP="00D54B09">
            <w:pPr>
              <w:suppressAutoHyphens/>
              <w:spacing w:line="274" w:lineRule="exact"/>
              <w:ind w:left="18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Интерпретация природных фактур. Применение знаний в</w:t>
            </w:r>
          </w:p>
          <w:p w:rsidR="00D54B09" w:rsidRPr="00D54B09" w:rsidRDefault="00D54B09" w:rsidP="00D54B09">
            <w:pPr>
              <w:suppressAutoHyphens/>
              <w:spacing w:line="274" w:lineRule="exact"/>
              <w:ind w:left="18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Творческой композиции «Зоопарк», «Домашние животные».</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5</w:t>
            </w:r>
          </w:p>
        </w:tc>
        <w:tc>
          <w:tcPr>
            <w:tcW w:w="13041" w:type="dxa"/>
            <w:gridSpan w:val="5"/>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b/>
                <w:color w:val="000000"/>
                <w:spacing w:val="4"/>
                <w:kern w:val="2"/>
                <w:lang w:bidi="hi-IN"/>
              </w:rPr>
              <w:t xml:space="preserve">Раздел 5: </w:t>
            </w:r>
            <w:r w:rsidRPr="00D54B09">
              <w:rPr>
                <w:rFonts w:ascii="Times New Roman" w:hAnsi="Times New Roman" w:cs="Times New Roman"/>
                <w:b/>
                <w:bCs/>
                <w:color w:val="000000"/>
                <w:spacing w:val="3"/>
                <w:kern w:val="2"/>
                <w:sz w:val="21"/>
                <w:szCs w:val="21"/>
                <w:lang w:bidi="hi-IN"/>
              </w:rPr>
              <w:t>«</w:t>
            </w:r>
            <w:proofErr w:type="spellStart"/>
            <w:r w:rsidRPr="00D54B09">
              <w:rPr>
                <w:rFonts w:ascii="Times New Roman" w:hAnsi="Times New Roman" w:cs="Times New Roman"/>
                <w:b/>
                <w:bCs/>
                <w:color w:val="000000"/>
                <w:spacing w:val="3"/>
                <w:kern w:val="2"/>
                <w:sz w:val="21"/>
                <w:szCs w:val="21"/>
                <w:lang w:bidi="hi-IN"/>
              </w:rPr>
              <w:t>Полуобъемные</w:t>
            </w:r>
            <w:proofErr w:type="spellEnd"/>
            <w:r w:rsidRPr="00D54B09">
              <w:rPr>
                <w:rFonts w:ascii="Times New Roman" w:hAnsi="Times New Roman" w:cs="Times New Roman"/>
                <w:b/>
                <w:bCs/>
                <w:color w:val="000000"/>
                <w:spacing w:val="3"/>
                <w:kern w:val="2"/>
                <w:sz w:val="21"/>
                <w:szCs w:val="21"/>
                <w:lang w:bidi="hi-IN"/>
              </w:rPr>
              <w:t xml:space="preserve"> изображения»</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5.1</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Знакомство с выполнением невысокого рельефного изображения.</w:t>
            </w:r>
          </w:p>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Композиция «Репка», «Свекла»,«Морковь» «Яблоко», «Ягоды» и др.</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5.2</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 xml:space="preserve">Закрепление умения набирать </w:t>
            </w:r>
            <w:proofErr w:type="spellStart"/>
            <w:r w:rsidRPr="00D54B09">
              <w:rPr>
                <w:rFonts w:ascii="Times New Roman" w:hAnsi="Times New Roman" w:cs="Times New Roman"/>
                <w:color w:val="000000"/>
                <w:spacing w:val="3"/>
                <w:kern w:val="2"/>
                <w:sz w:val="21"/>
                <w:szCs w:val="21"/>
                <w:lang w:bidi="hi-IN"/>
              </w:rPr>
              <w:t>полуобъемную</w:t>
            </w:r>
            <w:proofErr w:type="spellEnd"/>
            <w:r w:rsidRPr="00D54B09">
              <w:rPr>
                <w:rFonts w:ascii="Times New Roman" w:hAnsi="Times New Roman" w:cs="Times New Roman"/>
                <w:color w:val="000000"/>
                <w:spacing w:val="3"/>
                <w:kern w:val="2"/>
                <w:sz w:val="21"/>
                <w:szCs w:val="21"/>
                <w:lang w:bidi="hi-IN"/>
              </w:rPr>
              <w:t xml:space="preserve"> массу изображения. Композиция «Божья коровка», «Жуки», «Кит».</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5.3</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Выполнение тематической композиции: «Праздник», «Новый год», «Рождество».</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5.4</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Создание сложной формы предмета с последующим</w:t>
            </w:r>
          </w:p>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декорированием. «Печатный пряник», «Жаворонки» и др.</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6</w:t>
            </w:r>
          </w:p>
        </w:tc>
        <w:tc>
          <w:tcPr>
            <w:tcW w:w="13041" w:type="dxa"/>
            <w:gridSpan w:val="5"/>
          </w:tcPr>
          <w:p w:rsidR="00D54B09" w:rsidRPr="00D54B09" w:rsidRDefault="00D54B09" w:rsidP="00D54B09">
            <w:pPr>
              <w:suppressAutoHyphens/>
              <w:spacing w:line="210" w:lineRule="exact"/>
              <w:ind w:right="20"/>
              <w:jc w:val="both"/>
              <w:rPr>
                <w:rFonts w:ascii="Times New Roman" w:hAnsi="Times New Roman" w:cs="Times New Roman"/>
                <w:color w:val="000000"/>
                <w:spacing w:val="3"/>
                <w:kern w:val="2"/>
                <w:sz w:val="21"/>
                <w:szCs w:val="21"/>
                <w:lang w:bidi="hi-IN"/>
              </w:rPr>
            </w:pPr>
            <w:r w:rsidRPr="00D54B09">
              <w:rPr>
                <w:rFonts w:ascii="Times New Roman" w:hAnsi="Times New Roman" w:cs="Times New Roman"/>
                <w:b/>
                <w:color w:val="000000"/>
                <w:spacing w:val="4"/>
                <w:kern w:val="2"/>
                <w:lang w:bidi="hi-IN"/>
              </w:rPr>
              <w:t xml:space="preserve">Раздел 6: </w:t>
            </w:r>
            <w:r w:rsidRPr="00D54B09">
              <w:rPr>
                <w:rFonts w:ascii="Times New Roman" w:hAnsi="Times New Roman" w:cs="Times New Roman"/>
                <w:b/>
                <w:bCs/>
                <w:color w:val="000000"/>
                <w:spacing w:val="3"/>
                <w:kern w:val="2"/>
                <w:sz w:val="21"/>
                <w:szCs w:val="21"/>
                <w:lang w:bidi="hi-IN"/>
              </w:rPr>
              <w:t xml:space="preserve"> «Объемные формы»</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6.1</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Лепка геометрических форм. Выполнение задания: «Робот», «Ракета», «</w:t>
            </w:r>
            <w:proofErr w:type="spellStart"/>
            <w:r w:rsidRPr="00D54B09">
              <w:rPr>
                <w:rFonts w:ascii="Times New Roman" w:hAnsi="Times New Roman" w:cs="Times New Roman"/>
                <w:color w:val="000000"/>
                <w:spacing w:val="3"/>
                <w:kern w:val="2"/>
                <w:sz w:val="21"/>
                <w:szCs w:val="21"/>
                <w:lang w:bidi="hi-IN"/>
              </w:rPr>
              <w:t>Трансформер</w:t>
            </w:r>
            <w:proofErr w:type="spellEnd"/>
            <w:r w:rsidRPr="00D54B09">
              <w:rPr>
                <w:rFonts w:ascii="Times New Roman" w:hAnsi="Times New Roman" w:cs="Times New Roman"/>
                <w:color w:val="000000"/>
                <w:spacing w:val="3"/>
                <w:kern w:val="2"/>
                <w:sz w:val="21"/>
                <w:szCs w:val="21"/>
                <w:lang w:bidi="hi-IN"/>
              </w:rPr>
              <w:t xml:space="preserve"> (</w:t>
            </w:r>
            <w:proofErr w:type="spellStart"/>
            <w:r w:rsidRPr="00D54B09">
              <w:rPr>
                <w:rFonts w:ascii="Times New Roman" w:hAnsi="Times New Roman" w:cs="Times New Roman"/>
                <w:color w:val="000000"/>
                <w:spacing w:val="3"/>
                <w:kern w:val="2"/>
                <w:sz w:val="21"/>
                <w:szCs w:val="21"/>
                <w:lang w:bidi="hi-IN"/>
              </w:rPr>
              <w:t>бакуган</w:t>
            </w:r>
            <w:proofErr w:type="spellEnd"/>
            <w:r w:rsidRPr="00D54B09">
              <w:rPr>
                <w:rFonts w:ascii="Times New Roman" w:hAnsi="Times New Roman" w:cs="Times New Roman"/>
                <w:color w:val="000000"/>
                <w:spacing w:val="3"/>
                <w:kern w:val="2"/>
                <w:sz w:val="21"/>
                <w:szCs w:val="21"/>
                <w:lang w:bidi="hi-IN"/>
              </w:rPr>
              <w:t>)».</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6.2</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Закрепление навыков работы с объемными формами.</w:t>
            </w:r>
          </w:p>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Выполнение композиции «Новогодняя елка».</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6.3</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Изготовление игрушек из пластилина и природных материалов: ежик, лесовик, пугало огородное и др.</w:t>
            </w:r>
          </w:p>
        </w:tc>
        <w:tc>
          <w:tcPr>
            <w:tcW w:w="1417" w:type="dxa"/>
          </w:tcPr>
          <w:p w:rsidR="00D54B09" w:rsidRPr="00D54B09" w:rsidRDefault="00D54B09" w:rsidP="00D54B09">
            <w:pPr>
              <w:suppressAutoHyphens/>
              <w:spacing w:line="210" w:lineRule="exact"/>
              <w:ind w:left="18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21"/>
                <w:szCs w:val="21"/>
                <w:lang w:eastAsia="hi-IN" w:bidi="hi-IN"/>
              </w:rPr>
            </w:pPr>
          </w:p>
        </w:tc>
        <w:tc>
          <w:tcPr>
            <w:tcW w:w="6663" w:type="dxa"/>
          </w:tcPr>
          <w:p w:rsidR="00D54B09" w:rsidRPr="00D54B09" w:rsidRDefault="00D54B09" w:rsidP="00D54B09">
            <w:pPr>
              <w:suppressAutoHyphens/>
              <w:spacing w:after="120" w:line="210" w:lineRule="exact"/>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ИТОГО:</w:t>
            </w:r>
          </w:p>
        </w:tc>
        <w:tc>
          <w:tcPr>
            <w:tcW w:w="1417" w:type="dxa"/>
          </w:tcPr>
          <w:p w:rsidR="00D54B09" w:rsidRPr="00D54B09" w:rsidRDefault="00D54B09" w:rsidP="00D54B09">
            <w:pPr>
              <w:suppressAutoHyphens/>
              <w:spacing w:line="170" w:lineRule="exact"/>
              <w:jc w:val="both"/>
              <w:rPr>
                <w:rFonts w:ascii="Times New Roman" w:hAnsi="Times New Roman" w:cs="Times New Roman"/>
                <w:color w:val="000000"/>
                <w:spacing w:val="3"/>
                <w:kern w:val="2"/>
                <w:sz w:val="17"/>
                <w:szCs w:val="17"/>
                <w:lang w:eastAsia="hi-IN" w:bidi="hi-IN"/>
              </w:rPr>
            </w:pPr>
          </w:p>
        </w:tc>
        <w:tc>
          <w:tcPr>
            <w:tcW w:w="1701" w:type="dxa"/>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96</w:t>
            </w:r>
          </w:p>
        </w:tc>
        <w:tc>
          <w:tcPr>
            <w:tcW w:w="1701" w:type="dxa"/>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32</w:t>
            </w:r>
          </w:p>
        </w:tc>
        <w:tc>
          <w:tcPr>
            <w:tcW w:w="1559" w:type="dxa"/>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64</w:t>
            </w:r>
          </w:p>
        </w:tc>
      </w:tr>
    </w:tbl>
    <w:p w:rsidR="00D54B09" w:rsidRPr="00D54B09" w:rsidRDefault="00D54B09" w:rsidP="00D54B09">
      <w:pPr>
        <w:spacing w:after="0" w:line="240" w:lineRule="auto"/>
        <w:jc w:val="center"/>
        <w:rPr>
          <w:rFonts w:ascii="Times New Roman" w:eastAsia="Times New Roman" w:hAnsi="Times New Roman" w:cs="Times New Roman"/>
          <w:sz w:val="28"/>
          <w:szCs w:val="28"/>
          <w:lang w:eastAsia="ru-RU"/>
        </w:rPr>
      </w:pPr>
    </w:p>
    <w:p w:rsidR="00D54B09" w:rsidRPr="00D54B09" w:rsidRDefault="00D54B09" w:rsidP="00D54B09">
      <w:pPr>
        <w:spacing w:after="0" w:line="240" w:lineRule="auto"/>
        <w:jc w:val="center"/>
        <w:rPr>
          <w:rFonts w:ascii="Times New Roman" w:eastAsia="Times New Roman" w:hAnsi="Times New Roman" w:cs="Times New Roman"/>
          <w:sz w:val="28"/>
          <w:szCs w:val="28"/>
          <w:lang w:eastAsia="ru-RU"/>
        </w:rPr>
      </w:pPr>
    </w:p>
    <w:p w:rsidR="00D54B09" w:rsidRPr="00D54B09" w:rsidRDefault="00D54B09" w:rsidP="00D54B09">
      <w:pPr>
        <w:spacing w:after="0" w:line="240" w:lineRule="auto"/>
        <w:jc w:val="center"/>
        <w:rPr>
          <w:rFonts w:ascii="Times New Roman" w:eastAsia="Times New Roman" w:hAnsi="Times New Roman" w:cs="Times New Roman"/>
          <w:sz w:val="28"/>
          <w:szCs w:val="28"/>
          <w:lang w:eastAsia="ru-RU"/>
        </w:rPr>
      </w:pPr>
    </w:p>
    <w:p w:rsidR="00D54B09" w:rsidRPr="00D54B09" w:rsidRDefault="00D54B09" w:rsidP="00D54B09">
      <w:pPr>
        <w:spacing w:after="0" w:line="240" w:lineRule="auto"/>
        <w:jc w:val="center"/>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2 класс</w:t>
      </w:r>
    </w:p>
    <w:tbl>
      <w:tblPr>
        <w:tblStyle w:val="a8"/>
        <w:tblW w:w="13608" w:type="dxa"/>
        <w:tblInd w:w="108" w:type="dxa"/>
        <w:tblLayout w:type="fixed"/>
        <w:tblLook w:val="04A0"/>
      </w:tblPr>
      <w:tblGrid>
        <w:gridCol w:w="567"/>
        <w:gridCol w:w="6663"/>
        <w:gridCol w:w="1417"/>
        <w:gridCol w:w="1701"/>
        <w:gridCol w:w="1701"/>
        <w:gridCol w:w="1559"/>
      </w:tblGrid>
      <w:tr w:rsidR="00D54B09" w:rsidRPr="00D54B09" w:rsidTr="001A62A1">
        <w:tc>
          <w:tcPr>
            <w:tcW w:w="567" w:type="dxa"/>
          </w:tcPr>
          <w:p w:rsidR="00D54B09" w:rsidRPr="00D54B09" w:rsidRDefault="00D54B09" w:rsidP="00D54B09">
            <w:pPr>
              <w:jc w:val="center"/>
              <w:rPr>
                <w:rFonts w:ascii="Times New Roman" w:hAnsi="Times New Roman" w:cs="Times New Roman"/>
                <w:spacing w:val="-3"/>
              </w:rPr>
            </w:pPr>
            <w:r w:rsidRPr="00D54B09">
              <w:rPr>
                <w:rFonts w:ascii="Times New Roman" w:hAnsi="Times New Roman" w:cs="Times New Roman"/>
                <w:spacing w:val="-3"/>
              </w:rPr>
              <w:t>№</w:t>
            </w:r>
          </w:p>
          <w:p w:rsidR="00D54B09" w:rsidRPr="00D54B09" w:rsidRDefault="00D54B09" w:rsidP="00D54B09">
            <w:pPr>
              <w:jc w:val="center"/>
              <w:rPr>
                <w:rFonts w:ascii="Times New Roman" w:hAnsi="Times New Roman" w:cs="Times New Roman"/>
                <w:spacing w:val="-3"/>
              </w:rPr>
            </w:pPr>
          </w:p>
        </w:tc>
        <w:tc>
          <w:tcPr>
            <w:tcW w:w="6663" w:type="dxa"/>
          </w:tcPr>
          <w:p w:rsidR="00D54B09" w:rsidRPr="00D54B09" w:rsidRDefault="00D54B09" w:rsidP="00D54B09">
            <w:pPr>
              <w:suppressAutoHyphens/>
              <w:spacing w:line="326" w:lineRule="exac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Наименование раздела, темы</w:t>
            </w:r>
          </w:p>
        </w:tc>
        <w:tc>
          <w:tcPr>
            <w:tcW w:w="1417" w:type="dxa"/>
          </w:tcPr>
          <w:p w:rsidR="00D54B09" w:rsidRPr="00D54B09" w:rsidRDefault="00D54B09" w:rsidP="00D54B09">
            <w:pPr>
              <w:suppressAutoHyphens/>
              <w:spacing w:line="100" w:lineRule="atLeas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Вид</w:t>
            </w:r>
          </w:p>
          <w:p w:rsidR="00D54B09" w:rsidRPr="00D54B09" w:rsidRDefault="00D54B09" w:rsidP="00D54B09">
            <w:pPr>
              <w:suppressAutoHyphens/>
              <w:spacing w:line="100" w:lineRule="atLeas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учебного</w:t>
            </w:r>
          </w:p>
          <w:p w:rsidR="00D54B09" w:rsidRPr="00D54B09" w:rsidRDefault="00D54B09" w:rsidP="00D54B09">
            <w:pPr>
              <w:suppressAutoHyphens/>
              <w:spacing w:line="250" w:lineRule="exac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занятия</w:t>
            </w:r>
          </w:p>
        </w:tc>
        <w:tc>
          <w:tcPr>
            <w:tcW w:w="1701" w:type="dxa"/>
          </w:tcPr>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максимальная</w:t>
            </w:r>
          </w:p>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учебная нагрузка</w:t>
            </w:r>
          </w:p>
        </w:tc>
        <w:tc>
          <w:tcPr>
            <w:tcW w:w="1701" w:type="dxa"/>
          </w:tcPr>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самостоятельная</w:t>
            </w:r>
          </w:p>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учебная нагрузка</w:t>
            </w:r>
          </w:p>
        </w:tc>
        <w:tc>
          <w:tcPr>
            <w:tcW w:w="1559" w:type="dxa"/>
          </w:tcPr>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аудиторные</w:t>
            </w:r>
          </w:p>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занятия</w:t>
            </w:r>
          </w:p>
        </w:tc>
      </w:tr>
      <w:tr w:rsidR="00D54B09" w:rsidRPr="00D54B09" w:rsidTr="001A62A1">
        <w:trPr>
          <w:gridAfter w:val="4"/>
          <w:wAfter w:w="6378" w:type="dxa"/>
        </w:trPr>
        <w:tc>
          <w:tcPr>
            <w:tcW w:w="567" w:type="dxa"/>
          </w:tcPr>
          <w:p w:rsidR="00D54B09" w:rsidRPr="00D54B09" w:rsidRDefault="00D54B09" w:rsidP="00D54B09">
            <w:pPr>
              <w:jc w:val="center"/>
              <w:rPr>
                <w:rFonts w:ascii="Times New Roman" w:hAnsi="Times New Roman" w:cs="Times New Roman"/>
                <w:spacing w:val="-3"/>
                <w:sz w:val="18"/>
                <w:szCs w:val="18"/>
              </w:rPr>
            </w:pPr>
            <w:r w:rsidRPr="00D54B09">
              <w:rPr>
                <w:rFonts w:ascii="Times New Roman" w:hAnsi="Times New Roman" w:cs="Times New Roman"/>
                <w:spacing w:val="-3"/>
                <w:sz w:val="18"/>
                <w:szCs w:val="18"/>
              </w:rPr>
              <w:t>1</w:t>
            </w:r>
          </w:p>
        </w:tc>
        <w:tc>
          <w:tcPr>
            <w:tcW w:w="6663" w:type="dxa"/>
            <w:tcBorders>
              <w:right w:val="nil"/>
            </w:tcBorders>
          </w:tcPr>
          <w:p w:rsidR="00D54B09" w:rsidRPr="00D54B09" w:rsidRDefault="00D54B09" w:rsidP="00D54B09">
            <w:pPr>
              <w:suppressAutoHyphens/>
              <w:spacing w:line="250" w:lineRule="exact"/>
              <w:rPr>
                <w:rFonts w:ascii="Times New Roman" w:hAnsi="Times New Roman" w:cs="Mangal"/>
                <w:kern w:val="2"/>
                <w:sz w:val="24"/>
                <w:szCs w:val="24"/>
                <w:lang w:eastAsia="hi-IN" w:bidi="hi-IN"/>
              </w:rPr>
            </w:pPr>
            <w:r w:rsidRPr="00D54B09">
              <w:rPr>
                <w:rFonts w:ascii="Times New Roman" w:hAnsi="Times New Roman" w:cs="Times New Roman"/>
                <w:b/>
                <w:color w:val="000000"/>
                <w:spacing w:val="4"/>
                <w:kern w:val="2"/>
                <w:lang w:bidi="hi-IN"/>
              </w:rPr>
              <w:t xml:space="preserve">Раздел 1: </w:t>
            </w:r>
            <w:r w:rsidRPr="00D54B09">
              <w:rPr>
                <w:rFonts w:ascii="Times New Roman" w:hAnsi="Times New Roman" w:cs="Times New Roman"/>
                <w:color w:val="000000"/>
                <w:spacing w:val="4"/>
                <w:kern w:val="2"/>
                <w:sz w:val="20"/>
                <w:szCs w:val="20"/>
                <w:lang w:bidi="hi-IN"/>
              </w:rPr>
              <w:t xml:space="preserve"> «</w:t>
            </w:r>
            <w:r w:rsidRPr="00D54B09">
              <w:rPr>
                <w:rFonts w:ascii="Times New Roman" w:hAnsi="Times New Roman" w:cs="Times New Roman"/>
                <w:b/>
                <w:bCs/>
                <w:color w:val="000000"/>
                <w:spacing w:val="3"/>
                <w:kern w:val="2"/>
                <w:sz w:val="21"/>
                <w:szCs w:val="21"/>
                <w:lang w:bidi="hi-IN"/>
              </w:rPr>
              <w:t>Соленое тесто»</w:t>
            </w:r>
          </w:p>
        </w:tc>
      </w:tr>
      <w:tr w:rsidR="00D54B09" w:rsidRPr="00D54B09" w:rsidTr="001A62A1">
        <w:tc>
          <w:tcPr>
            <w:tcW w:w="567" w:type="dxa"/>
          </w:tcPr>
          <w:p w:rsidR="00D54B09" w:rsidRPr="00D54B09" w:rsidRDefault="00D54B09" w:rsidP="00D54B09">
            <w:pPr>
              <w:suppressAutoHyphens/>
              <w:spacing w:line="210" w:lineRule="exact"/>
              <w:jc w:val="both"/>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1.1</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Вводный урок. Знакомство с техникой «Соленое тесто». Физические и химические свойства материалов. Инструменты и материалы.</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1.2</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proofErr w:type="spellStart"/>
            <w:r w:rsidRPr="00D54B09">
              <w:rPr>
                <w:rFonts w:ascii="Times New Roman" w:hAnsi="Times New Roman" w:cs="Times New Roman"/>
                <w:color w:val="000000"/>
                <w:spacing w:val="3"/>
                <w:kern w:val="2"/>
                <w:sz w:val="21"/>
                <w:szCs w:val="21"/>
                <w:lang w:bidi="hi-IN"/>
              </w:rPr>
              <w:t>Полуобъемная</w:t>
            </w:r>
            <w:proofErr w:type="spellEnd"/>
            <w:r w:rsidRPr="00D54B09">
              <w:rPr>
                <w:rFonts w:ascii="Times New Roman" w:hAnsi="Times New Roman" w:cs="Times New Roman"/>
                <w:color w:val="000000"/>
                <w:spacing w:val="3"/>
                <w:kern w:val="2"/>
                <w:sz w:val="21"/>
                <w:szCs w:val="21"/>
                <w:lang w:bidi="hi-IN"/>
              </w:rPr>
              <w:t xml:space="preserve"> композиция «цирк» в технике «соленое тесто» с </w:t>
            </w:r>
            <w:r w:rsidRPr="00D54B09">
              <w:rPr>
                <w:rFonts w:ascii="Times New Roman" w:hAnsi="Times New Roman" w:cs="Times New Roman"/>
                <w:color w:val="000000"/>
                <w:spacing w:val="3"/>
                <w:kern w:val="2"/>
                <w:sz w:val="21"/>
                <w:szCs w:val="21"/>
                <w:lang w:bidi="hi-IN"/>
              </w:rPr>
              <w:lastRenderedPageBreak/>
              <w:t>применением гуаши.</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lastRenderedPageBreak/>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lastRenderedPageBreak/>
              <w:t>1.3</w:t>
            </w:r>
          </w:p>
        </w:tc>
        <w:tc>
          <w:tcPr>
            <w:tcW w:w="6663" w:type="dxa"/>
          </w:tcPr>
          <w:p w:rsidR="00D54B09" w:rsidRPr="00D54B09" w:rsidRDefault="00D54B09" w:rsidP="00D54B09">
            <w:pPr>
              <w:suppressAutoHyphens/>
              <w:spacing w:after="120" w:line="210"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«Театральная кукла».</w:t>
            </w:r>
          </w:p>
        </w:tc>
        <w:tc>
          <w:tcPr>
            <w:tcW w:w="1417" w:type="dxa"/>
          </w:tcPr>
          <w:p w:rsidR="00D54B09" w:rsidRPr="00D54B09" w:rsidRDefault="00D54B09" w:rsidP="00D54B09">
            <w:pPr>
              <w:suppressAutoHyphens/>
              <w:spacing w:after="120"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p w:rsidR="00D54B09" w:rsidRPr="00D54B09" w:rsidRDefault="00D54B09" w:rsidP="00D54B09">
            <w:pPr>
              <w:suppressAutoHyphens/>
              <w:spacing w:before="120"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игра</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w:t>
            </w:r>
          </w:p>
        </w:tc>
        <w:tc>
          <w:tcPr>
            <w:tcW w:w="13041" w:type="dxa"/>
            <w:gridSpan w:val="5"/>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bidi="hi-IN"/>
              </w:rPr>
            </w:pPr>
            <w:r w:rsidRPr="00D54B09">
              <w:rPr>
                <w:rFonts w:ascii="Times New Roman" w:hAnsi="Times New Roman" w:cs="Times New Roman"/>
                <w:b/>
                <w:color w:val="000000"/>
                <w:spacing w:val="4"/>
                <w:kern w:val="2"/>
                <w:sz w:val="20"/>
                <w:szCs w:val="20"/>
                <w:lang w:bidi="hi-IN"/>
              </w:rPr>
              <w:t xml:space="preserve">Раздел 2: </w:t>
            </w:r>
            <w:r w:rsidRPr="00D54B09">
              <w:rPr>
                <w:rFonts w:ascii="Times New Roman" w:hAnsi="Times New Roman" w:cs="Times New Roman"/>
                <w:b/>
                <w:bCs/>
                <w:color w:val="000000"/>
                <w:spacing w:val="3"/>
                <w:kern w:val="2"/>
                <w:sz w:val="21"/>
                <w:szCs w:val="21"/>
                <w:lang w:bidi="hi-IN"/>
              </w:rPr>
              <w:t>«Пластилиновая композиция»</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2.1</w:t>
            </w:r>
          </w:p>
        </w:tc>
        <w:tc>
          <w:tcPr>
            <w:tcW w:w="6663" w:type="dxa"/>
          </w:tcPr>
          <w:p w:rsidR="00D54B09" w:rsidRPr="00D54B09" w:rsidRDefault="00D54B09" w:rsidP="00D54B09">
            <w:pPr>
              <w:suppressAutoHyphens/>
              <w:spacing w:line="210"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«Изразец».</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2.2</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Коллективная работа «Русская печка», «Очаг», «Камин».</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2.3</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Изготовление магнита на тему: «Времена года».</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w:t>
            </w:r>
          </w:p>
        </w:tc>
        <w:tc>
          <w:tcPr>
            <w:tcW w:w="13041" w:type="dxa"/>
            <w:gridSpan w:val="5"/>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b/>
                <w:color w:val="000000"/>
                <w:spacing w:val="4"/>
                <w:kern w:val="2"/>
                <w:sz w:val="20"/>
                <w:szCs w:val="20"/>
                <w:lang w:bidi="hi-IN"/>
              </w:rPr>
              <w:t>Раздел 3:</w:t>
            </w:r>
            <w:r w:rsidRPr="00D54B09">
              <w:rPr>
                <w:rFonts w:ascii="Times New Roman" w:hAnsi="Times New Roman" w:cs="Times New Roman"/>
                <w:b/>
                <w:bCs/>
                <w:color w:val="000000"/>
                <w:spacing w:val="3"/>
                <w:kern w:val="2"/>
                <w:sz w:val="21"/>
                <w:szCs w:val="21"/>
                <w:lang w:bidi="hi-IN"/>
              </w:rPr>
              <w:t>«Фактуры в пластилиновой композиции»</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3.1</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Изготовление «фактурных валиков» для дальнейшего использования в композициях.</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3.2</w:t>
            </w:r>
          </w:p>
        </w:tc>
        <w:tc>
          <w:tcPr>
            <w:tcW w:w="6663" w:type="dxa"/>
          </w:tcPr>
          <w:p w:rsidR="00D54B09" w:rsidRPr="00D54B09" w:rsidRDefault="00D54B09" w:rsidP="00D54B09">
            <w:pPr>
              <w:suppressAutoHyphens/>
              <w:spacing w:line="278"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Композиция «Замороженное оконце».</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3.3</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Дальнейшее знакомство с фактурами, текстурами. Способы выполнения различных фактур, текстур.</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3.4</w:t>
            </w:r>
          </w:p>
        </w:tc>
        <w:tc>
          <w:tcPr>
            <w:tcW w:w="6663" w:type="dxa"/>
          </w:tcPr>
          <w:p w:rsidR="00D54B09" w:rsidRPr="00D54B09" w:rsidRDefault="00D54B09" w:rsidP="00D54B09">
            <w:pPr>
              <w:suppressAutoHyphens/>
              <w:spacing w:line="269" w:lineRule="exact"/>
              <w:ind w:left="14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Творческая работа «Пенек с грибами».</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3.5</w:t>
            </w:r>
          </w:p>
        </w:tc>
        <w:tc>
          <w:tcPr>
            <w:tcW w:w="6663" w:type="dxa"/>
          </w:tcPr>
          <w:p w:rsidR="00D54B09" w:rsidRPr="00D54B09" w:rsidRDefault="00D54B09" w:rsidP="00D54B09">
            <w:pPr>
              <w:suppressAutoHyphens/>
              <w:spacing w:after="120" w:line="210" w:lineRule="exact"/>
              <w:ind w:left="14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«Морские камешки».</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w:t>
            </w:r>
          </w:p>
        </w:tc>
        <w:tc>
          <w:tcPr>
            <w:tcW w:w="13041" w:type="dxa"/>
            <w:gridSpan w:val="5"/>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b/>
                <w:color w:val="000000"/>
                <w:spacing w:val="4"/>
                <w:kern w:val="2"/>
                <w:sz w:val="20"/>
                <w:szCs w:val="20"/>
                <w:lang w:bidi="hi-IN"/>
              </w:rPr>
              <w:t>Раздел 4:</w:t>
            </w:r>
            <w:r w:rsidRPr="00D54B09">
              <w:rPr>
                <w:rFonts w:ascii="Times New Roman" w:hAnsi="Times New Roman" w:cs="Times New Roman"/>
                <w:b/>
                <w:bCs/>
                <w:color w:val="000000"/>
                <w:spacing w:val="3"/>
                <w:kern w:val="2"/>
                <w:sz w:val="21"/>
                <w:szCs w:val="21"/>
                <w:lang w:bidi="hi-IN"/>
              </w:rPr>
              <w:t>«Коллаж»</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4.1</w:t>
            </w:r>
          </w:p>
        </w:tc>
        <w:tc>
          <w:tcPr>
            <w:tcW w:w="6663" w:type="dxa"/>
          </w:tcPr>
          <w:p w:rsidR="00D54B09" w:rsidRPr="00D54B09" w:rsidRDefault="00D54B09" w:rsidP="00D54B09">
            <w:pPr>
              <w:suppressAutoHyphens/>
              <w:spacing w:line="274" w:lineRule="exact"/>
              <w:ind w:left="14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Коллаж «Морские сокровища».</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4.2</w:t>
            </w:r>
          </w:p>
        </w:tc>
        <w:tc>
          <w:tcPr>
            <w:tcW w:w="6663" w:type="dxa"/>
          </w:tcPr>
          <w:p w:rsidR="00D54B09" w:rsidRPr="00D54B09" w:rsidRDefault="00D54B09" w:rsidP="00D54B09">
            <w:pPr>
              <w:suppressAutoHyphens/>
              <w:spacing w:line="278" w:lineRule="exact"/>
              <w:ind w:left="14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Декоративное панно «Слово-образ».</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4.3</w:t>
            </w:r>
          </w:p>
        </w:tc>
        <w:tc>
          <w:tcPr>
            <w:tcW w:w="6663" w:type="dxa"/>
          </w:tcPr>
          <w:p w:rsidR="00D54B09" w:rsidRPr="00D54B09" w:rsidRDefault="00D54B09" w:rsidP="00D54B09">
            <w:pPr>
              <w:suppressAutoHyphens/>
              <w:spacing w:line="274" w:lineRule="exact"/>
              <w:ind w:left="14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Декоративное панно «Русская народная сказка» (коллективная творческая работа).</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9</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5</w:t>
            </w:r>
          </w:p>
        </w:tc>
        <w:tc>
          <w:tcPr>
            <w:tcW w:w="13041" w:type="dxa"/>
            <w:gridSpan w:val="5"/>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bidi="hi-IN"/>
              </w:rPr>
            </w:pPr>
            <w:r w:rsidRPr="00D54B09">
              <w:rPr>
                <w:rFonts w:ascii="Times New Roman" w:hAnsi="Times New Roman" w:cs="Times New Roman"/>
                <w:b/>
                <w:color w:val="000000"/>
                <w:spacing w:val="4"/>
                <w:kern w:val="2"/>
                <w:sz w:val="20"/>
                <w:szCs w:val="20"/>
                <w:lang w:bidi="hi-IN"/>
              </w:rPr>
              <w:t>Раздел 5:</w:t>
            </w:r>
            <w:r w:rsidRPr="00D54B09">
              <w:rPr>
                <w:rFonts w:ascii="Times New Roman" w:hAnsi="Times New Roman" w:cs="Times New Roman"/>
                <w:b/>
                <w:bCs/>
                <w:color w:val="000000"/>
                <w:spacing w:val="3"/>
                <w:kern w:val="2"/>
                <w:sz w:val="21"/>
                <w:szCs w:val="21"/>
                <w:lang w:bidi="hi-IN"/>
              </w:rPr>
              <w:t>«Композиция из пластилина и декоративных материалов»</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5.1</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Композиция с использованием ниток, пластиковых трубочек, декоративных булавок, лент, кружев и др. в творческой работе «Паук с паутиной», «Муравейник».</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5.2</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Изделие «Волшебное зеркало» с применением пластилиновой живописи, декоративных материалов, фольги.</w:t>
            </w:r>
          </w:p>
        </w:tc>
        <w:tc>
          <w:tcPr>
            <w:tcW w:w="1417" w:type="dxa"/>
          </w:tcPr>
          <w:p w:rsidR="00D54B09" w:rsidRPr="00D54B09" w:rsidRDefault="00D54B09" w:rsidP="00D54B09">
            <w:pPr>
              <w:suppressAutoHyphens/>
              <w:spacing w:after="120"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p w:rsidR="00D54B09" w:rsidRPr="00D54B09" w:rsidRDefault="00D54B09" w:rsidP="00D54B09">
            <w:pPr>
              <w:suppressAutoHyphens/>
              <w:spacing w:before="120" w:line="210" w:lineRule="exact"/>
              <w:ind w:right="180"/>
              <w:jc w:val="right"/>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игра</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6</w:t>
            </w:r>
          </w:p>
        </w:tc>
        <w:tc>
          <w:tcPr>
            <w:tcW w:w="13041" w:type="dxa"/>
            <w:gridSpan w:val="5"/>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bidi="hi-IN"/>
              </w:rPr>
            </w:pPr>
            <w:r w:rsidRPr="00D54B09">
              <w:rPr>
                <w:rFonts w:ascii="Times New Roman" w:hAnsi="Times New Roman" w:cs="Times New Roman"/>
                <w:b/>
                <w:color w:val="000000"/>
                <w:spacing w:val="4"/>
                <w:kern w:val="2"/>
                <w:sz w:val="20"/>
                <w:szCs w:val="20"/>
                <w:lang w:bidi="hi-IN"/>
              </w:rPr>
              <w:t>Раздел 6:</w:t>
            </w:r>
            <w:r w:rsidRPr="00D54B09">
              <w:rPr>
                <w:rFonts w:ascii="Times New Roman" w:hAnsi="Times New Roman" w:cs="Times New Roman"/>
                <w:b/>
                <w:bCs/>
                <w:color w:val="000000"/>
                <w:spacing w:val="3"/>
                <w:kern w:val="2"/>
                <w:sz w:val="21"/>
                <w:szCs w:val="21"/>
                <w:lang w:bidi="hi-IN"/>
              </w:rPr>
              <w:t>«Объемные формы»</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6.1</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Объемная композиция на тему: «Овощная семейка».</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6.2</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Объемная лепка на тему: «Домашние животные», «Кошки», «Животные севера и юга».</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6.3</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Знакомство с каркасом. Выполнение пластилиновой модели человека.</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6.4</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Коллективная творческая работа «Ноев ковчег».</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9</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21"/>
                <w:szCs w:val="21"/>
                <w:lang w:eastAsia="hi-IN" w:bidi="hi-IN"/>
              </w:rPr>
            </w:pPr>
          </w:p>
        </w:tc>
        <w:tc>
          <w:tcPr>
            <w:tcW w:w="6663" w:type="dxa"/>
          </w:tcPr>
          <w:p w:rsidR="00D54B09" w:rsidRPr="00D54B09" w:rsidRDefault="00D54B09" w:rsidP="00D54B09">
            <w:pPr>
              <w:suppressAutoHyphens/>
              <w:spacing w:after="120" w:line="210" w:lineRule="exact"/>
              <w:rPr>
                <w:rFonts w:ascii="Times New Roman" w:hAnsi="Times New Roman" w:cs="Times New Roman"/>
                <w:color w:val="000000"/>
                <w:spacing w:val="3"/>
                <w:kern w:val="2"/>
                <w:lang w:eastAsia="hi-IN" w:bidi="hi-IN"/>
              </w:rPr>
            </w:pPr>
            <w:r w:rsidRPr="00D54B09">
              <w:rPr>
                <w:rFonts w:ascii="Times New Roman" w:hAnsi="Times New Roman" w:cs="Times New Roman"/>
                <w:color w:val="000000"/>
                <w:spacing w:val="3"/>
                <w:kern w:val="2"/>
                <w:lang w:eastAsia="hi-IN" w:bidi="hi-IN"/>
              </w:rPr>
              <w:t>ИТОГО:</w:t>
            </w:r>
          </w:p>
        </w:tc>
        <w:tc>
          <w:tcPr>
            <w:tcW w:w="1417" w:type="dxa"/>
          </w:tcPr>
          <w:p w:rsidR="00D54B09" w:rsidRPr="00D54B09" w:rsidRDefault="00D54B09" w:rsidP="00D54B09">
            <w:pPr>
              <w:suppressAutoHyphens/>
              <w:spacing w:line="170" w:lineRule="exact"/>
              <w:jc w:val="both"/>
              <w:rPr>
                <w:rFonts w:ascii="Times New Roman" w:hAnsi="Times New Roman" w:cs="Times New Roman"/>
                <w:color w:val="000000"/>
                <w:spacing w:val="3"/>
                <w:kern w:val="2"/>
                <w:sz w:val="17"/>
                <w:szCs w:val="17"/>
                <w:lang w:eastAsia="hi-IN" w:bidi="hi-IN"/>
              </w:rPr>
            </w:pPr>
          </w:p>
        </w:tc>
        <w:tc>
          <w:tcPr>
            <w:tcW w:w="1701" w:type="dxa"/>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99</w:t>
            </w:r>
          </w:p>
        </w:tc>
        <w:tc>
          <w:tcPr>
            <w:tcW w:w="1701" w:type="dxa"/>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33</w:t>
            </w:r>
          </w:p>
        </w:tc>
        <w:tc>
          <w:tcPr>
            <w:tcW w:w="1559" w:type="dxa"/>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66</w:t>
            </w:r>
          </w:p>
        </w:tc>
      </w:tr>
    </w:tbl>
    <w:p w:rsidR="00D54B09" w:rsidRPr="00D54B09" w:rsidRDefault="00D54B09" w:rsidP="00D54B09">
      <w:pPr>
        <w:spacing w:after="0" w:line="240" w:lineRule="auto"/>
        <w:jc w:val="center"/>
        <w:rPr>
          <w:rFonts w:ascii="Calibri" w:eastAsia="Times New Roman" w:hAnsi="Calibri" w:cs="Times New Roman"/>
          <w:b/>
          <w:sz w:val="24"/>
          <w:szCs w:val="24"/>
          <w:lang w:eastAsia="ru-RU"/>
        </w:rPr>
      </w:pPr>
      <w:r w:rsidRPr="00D54B09">
        <w:rPr>
          <w:rFonts w:ascii="Times New Roman" w:eastAsia="Times New Roman" w:hAnsi="Times New Roman" w:cs="Times New Roman"/>
          <w:sz w:val="24"/>
          <w:szCs w:val="24"/>
          <w:lang w:eastAsia="ru-RU"/>
        </w:rPr>
        <w:lastRenderedPageBreak/>
        <w:t>3 класс</w:t>
      </w:r>
    </w:p>
    <w:tbl>
      <w:tblPr>
        <w:tblStyle w:val="a8"/>
        <w:tblW w:w="13608" w:type="dxa"/>
        <w:tblInd w:w="108" w:type="dxa"/>
        <w:tblLayout w:type="fixed"/>
        <w:tblLook w:val="04A0"/>
      </w:tblPr>
      <w:tblGrid>
        <w:gridCol w:w="567"/>
        <w:gridCol w:w="6663"/>
        <w:gridCol w:w="1417"/>
        <w:gridCol w:w="1701"/>
        <w:gridCol w:w="1701"/>
        <w:gridCol w:w="1559"/>
      </w:tblGrid>
      <w:tr w:rsidR="00D54B09" w:rsidRPr="00D54B09" w:rsidTr="001A62A1">
        <w:tc>
          <w:tcPr>
            <w:tcW w:w="567" w:type="dxa"/>
          </w:tcPr>
          <w:p w:rsidR="00D54B09" w:rsidRPr="00D54B09" w:rsidRDefault="00D54B09" w:rsidP="00D54B09">
            <w:pPr>
              <w:jc w:val="center"/>
              <w:rPr>
                <w:rFonts w:ascii="Times New Roman" w:hAnsi="Times New Roman" w:cs="Times New Roman"/>
                <w:spacing w:val="-3"/>
              </w:rPr>
            </w:pPr>
            <w:r w:rsidRPr="00D54B09">
              <w:rPr>
                <w:rFonts w:ascii="Times New Roman" w:hAnsi="Times New Roman" w:cs="Times New Roman"/>
                <w:spacing w:val="-3"/>
              </w:rPr>
              <w:t>№</w:t>
            </w:r>
          </w:p>
          <w:p w:rsidR="00D54B09" w:rsidRPr="00D54B09" w:rsidRDefault="00D54B09" w:rsidP="00D54B09">
            <w:pPr>
              <w:jc w:val="center"/>
              <w:rPr>
                <w:rFonts w:ascii="Times New Roman" w:hAnsi="Times New Roman" w:cs="Times New Roman"/>
                <w:spacing w:val="-3"/>
              </w:rPr>
            </w:pPr>
          </w:p>
        </w:tc>
        <w:tc>
          <w:tcPr>
            <w:tcW w:w="6663" w:type="dxa"/>
          </w:tcPr>
          <w:p w:rsidR="00D54B09" w:rsidRPr="00D54B09" w:rsidRDefault="00D54B09" w:rsidP="00D54B09">
            <w:pPr>
              <w:suppressAutoHyphens/>
              <w:spacing w:line="326" w:lineRule="exac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Наименование раздела, темы</w:t>
            </w:r>
          </w:p>
        </w:tc>
        <w:tc>
          <w:tcPr>
            <w:tcW w:w="1417" w:type="dxa"/>
          </w:tcPr>
          <w:p w:rsidR="00D54B09" w:rsidRPr="00D54B09" w:rsidRDefault="00D54B09" w:rsidP="00D54B09">
            <w:pPr>
              <w:suppressAutoHyphens/>
              <w:spacing w:line="100" w:lineRule="atLeas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Вид</w:t>
            </w:r>
          </w:p>
          <w:p w:rsidR="00D54B09" w:rsidRPr="00D54B09" w:rsidRDefault="00D54B09" w:rsidP="00D54B09">
            <w:pPr>
              <w:suppressAutoHyphens/>
              <w:spacing w:line="100" w:lineRule="atLeas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учебного</w:t>
            </w:r>
          </w:p>
          <w:p w:rsidR="00D54B09" w:rsidRPr="00D54B09" w:rsidRDefault="00D54B09" w:rsidP="00D54B09">
            <w:pPr>
              <w:suppressAutoHyphens/>
              <w:spacing w:line="250" w:lineRule="exact"/>
              <w:jc w:val="both"/>
              <w:rPr>
                <w:rFonts w:ascii="Times New Roman" w:hAnsi="Times New Roman" w:cs="Mangal"/>
                <w:kern w:val="2"/>
                <w:lang w:eastAsia="hi-IN" w:bidi="hi-IN"/>
              </w:rPr>
            </w:pPr>
            <w:r w:rsidRPr="00D54B09">
              <w:rPr>
                <w:rFonts w:ascii="Times New Roman" w:hAnsi="Times New Roman" w:cs="Mangal"/>
                <w:color w:val="000000"/>
                <w:spacing w:val="2"/>
                <w:kern w:val="2"/>
                <w:shd w:val="clear" w:color="auto" w:fill="FFFFFF"/>
                <w:lang w:eastAsia="hi-IN" w:bidi="hi-IN"/>
              </w:rPr>
              <w:t>занятия</w:t>
            </w:r>
          </w:p>
        </w:tc>
        <w:tc>
          <w:tcPr>
            <w:tcW w:w="1701" w:type="dxa"/>
          </w:tcPr>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максимальная</w:t>
            </w:r>
          </w:p>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учебная нагрузка</w:t>
            </w:r>
          </w:p>
        </w:tc>
        <w:tc>
          <w:tcPr>
            <w:tcW w:w="1701" w:type="dxa"/>
          </w:tcPr>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самостоятельная</w:t>
            </w:r>
          </w:p>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учебная нагрузка</w:t>
            </w:r>
          </w:p>
        </w:tc>
        <w:tc>
          <w:tcPr>
            <w:tcW w:w="1559" w:type="dxa"/>
          </w:tcPr>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аудиторные</w:t>
            </w:r>
          </w:p>
          <w:p w:rsidR="00D54B09" w:rsidRPr="00D54B09" w:rsidRDefault="00D54B09" w:rsidP="00D54B09">
            <w:pPr>
              <w:suppressAutoHyphens/>
              <w:spacing w:line="250" w:lineRule="exact"/>
              <w:jc w:val="both"/>
              <w:rPr>
                <w:rFonts w:ascii="Times New Roman" w:hAnsi="Times New Roman" w:cs="Mangal"/>
                <w:kern w:val="2"/>
                <w:sz w:val="20"/>
                <w:szCs w:val="20"/>
                <w:lang w:eastAsia="hi-IN" w:bidi="hi-IN"/>
              </w:rPr>
            </w:pPr>
            <w:r w:rsidRPr="00D54B09">
              <w:rPr>
                <w:rFonts w:ascii="Times New Roman" w:hAnsi="Times New Roman" w:cs="Mangal"/>
                <w:kern w:val="2"/>
                <w:sz w:val="20"/>
                <w:szCs w:val="20"/>
                <w:lang w:eastAsia="hi-IN" w:bidi="hi-IN"/>
              </w:rPr>
              <w:t>занятия</w:t>
            </w:r>
          </w:p>
        </w:tc>
      </w:tr>
      <w:tr w:rsidR="00D54B09" w:rsidRPr="00D54B09" w:rsidTr="001A62A1">
        <w:tc>
          <w:tcPr>
            <w:tcW w:w="567" w:type="dxa"/>
          </w:tcPr>
          <w:p w:rsidR="00D54B09" w:rsidRPr="00D54B09" w:rsidRDefault="00D54B09" w:rsidP="00D54B09">
            <w:pPr>
              <w:jc w:val="center"/>
              <w:rPr>
                <w:rFonts w:ascii="Times New Roman" w:hAnsi="Times New Roman" w:cs="Times New Roman"/>
                <w:spacing w:val="-3"/>
                <w:sz w:val="18"/>
                <w:szCs w:val="18"/>
              </w:rPr>
            </w:pPr>
            <w:r w:rsidRPr="00D54B09">
              <w:rPr>
                <w:rFonts w:ascii="Times New Roman" w:hAnsi="Times New Roman" w:cs="Times New Roman"/>
                <w:spacing w:val="-3"/>
                <w:sz w:val="18"/>
                <w:szCs w:val="18"/>
              </w:rPr>
              <w:t>1</w:t>
            </w:r>
          </w:p>
        </w:tc>
        <w:tc>
          <w:tcPr>
            <w:tcW w:w="13041" w:type="dxa"/>
            <w:gridSpan w:val="5"/>
          </w:tcPr>
          <w:p w:rsidR="00D54B09" w:rsidRPr="00D54B09" w:rsidRDefault="00D54B09" w:rsidP="00D54B09">
            <w:pPr>
              <w:suppressAutoHyphens/>
              <w:spacing w:line="250" w:lineRule="exact"/>
              <w:jc w:val="both"/>
              <w:rPr>
                <w:rFonts w:ascii="Times New Roman" w:hAnsi="Times New Roman" w:cs="Mangal"/>
                <w:kern w:val="2"/>
                <w:sz w:val="24"/>
                <w:szCs w:val="24"/>
                <w:lang w:eastAsia="hi-IN" w:bidi="hi-IN"/>
              </w:rPr>
            </w:pPr>
            <w:r w:rsidRPr="00D54B09">
              <w:rPr>
                <w:rFonts w:ascii="Times New Roman" w:hAnsi="Times New Roman" w:cs="Times New Roman"/>
                <w:b/>
                <w:bCs/>
                <w:color w:val="000000"/>
                <w:spacing w:val="3"/>
                <w:kern w:val="2"/>
                <w:sz w:val="21"/>
                <w:szCs w:val="21"/>
                <w:lang w:bidi="hi-IN"/>
              </w:rPr>
              <w:t xml:space="preserve">Раздел </w:t>
            </w:r>
            <w:r w:rsidRPr="00D54B09">
              <w:rPr>
                <w:rFonts w:ascii="Times New Roman" w:hAnsi="Times New Roman" w:cs="Times New Roman"/>
                <w:color w:val="000000"/>
                <w:spacing w:val="4"/>
                <w:kern w:val="2"/>
                <w:sz w:val="20"/>
                <w:szCs w:val="20"/>
                <w:lang w:bidi="hi-IN"/>
              </w:rPr>
              <w:t>1: «</w:t>
            </w:r>
            <w:r w:rsidRPr="00D54B09">
              <w:rPr>
                <w:rFonts w:ascii="Times New Roman" w:hAnsi="Times New Roman" w:cs="Times New Roman"/>
                <w:b/>
                <w:bCs/>
                <w:color w:val="000000"/>
                <w:spacing w:val="3"/>
                <w:kern w:val="2"/>
                <w:sz w:val="21"/>
                <w:szCs w:val="21"/>
                <w:lang w:bidi="hi-IN"/>
              </w:rPr>
              <w:t>Полимерная глина»</w:t>
            </w:r>
          </w:p>
        </w:tc>
      </w:tr>
      <w:tr w:rsidR="00D54B09" w:rsidRPr="00D54B09" w:rsidTr="001A62A1">
        <w:tc>
          <w:tcPr>
            <w:tcW w:w="567" w:type="dxa"/>
          </w:tcPr>
          <w:p w:rsidR="00D54B09" w:rsidRPr="00D54B09" w:rsidRDefault="00D54B09" w:rsidP="00D54B09">
            <w:pPr>
              <w:suppressAutoHyphens/>
              <w:spacing w:line="210" w:lineRule="exact"/>
              <w:jc w:val="both"/>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1.1</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Вводный урок. Инструменты и материалы. Физические и химические свойства материалов. Знакомство с техникой лепки из полимерной глины. Выполнение простейших форм для бижутерии (бусины, кольца, кубики, плоские формы колокольчик, бабочка и др.).</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1.2</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Изготовление украшений, брелоков, шкатулки фокусника, рамочки для фото.</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1.3</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Изготовление магнитов. Тема: продукты питания, инициалы, цветы и др.</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w:t>
            </w:r>
          </w:p>
        </w:tc>
        <w:tc>
          <w:tcPr>
            <w:tcW w:w="13041" w:type="dxa"/>
            <w:gridSpan w:val="5"/>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b/>
                <w:bCs/>
                <w:color w:val="000000"/>
                <w:spacing w:val="3"/>
                <w:kern w:val="2"/>
                <w:sz w:val="21"/>
                <w:szCs w:val="21"/>
                <w:lang w:bidi="hi-IN"/>
              </w:rPr>
              <w:t xml:space="preserve">Раздел </w:t>
            </w:r>
            <w:r w:rsidRPr="00D54B09">
              <w:rPr>
                <w:rFonts w:ascii="Times New Roman" w:hAnsi="Times New Roman" w:cs="Times New Roman"/>
                <w:color w:val="000000"/>
                <w:spacing w:val="4"/>
                <w:kern w:val="2"/>
                <w:sz w:val="20"/>
                <w:szCs w:val="20"/>
                <w:lang w:bidi="hi-IN"/>
              </w:rPr>
              <w:t>2:</w:t>
            </w:r>
            <w:r w:rsidRPr="00D54B09">
              <w:rPr>
                <w:rFonts w:ascii="Times New Roman" w:hAnsi="Times New Roman" w:cs="Times New Roman"/>
                <w:b/>
                <w:bCs/>
                <w:color w:val="000000"/>
                <w:spacing w:val="3"/>
                <w:kern w:val="2"/>
                <w:sz w:val="21"/>
                <w:szCs w:val="21"/>
                <w:lang w:bidi="hi-IN"/>
              </w:rPr>
              <w:t>«Лепка из глины»</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2.1</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Вводный урок. Инструменты и материалы. Физические и химические свойства материалов. Знакомство с техникой лепки из глины. Изготовление декоративной тарелки.</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2.2</w:t>
            </w:r>
          </w:p>
        </w:tc>
        <w:tc>
          <w:tcPr>
            <w:tcW w:w="6663" w:type="dxa"/>
          </w:tcPr>
          <w:p w:rsidR="00D54B09" w:rsidRPr="00D54B09" w:rsidRDefault="00D54B09" w:rsidP="00D54B09">
            <w:pPr>
              <w:suppressAutoHyphens/>
              <w:spacing w:after="60" w:line="210"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Изготовление декоративнойвазочки, сосуда с росписью.</w:t>
            </w:r>
          </w:p>
        </w:tc>
        <w:tc>
          <w:tcPr>
            <w:tcW w:w="1417"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2.3</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Изготовление традиционной игрушки из глины с росписью: козлики, уточка, петушок.</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2.4</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Тематическое панно с подвесками «Кот на крыше», «Ярмарка», «Рождество».</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Mangal"/>
                <w:kern w:val="2"/>
                <w:sz w:val="18"/>
                <w:szCs w:val="18"/>
                <w:lang w:eastAsia="hi-IN" w:bidi="hi-IN"/>
              </w:rPr>
              <w:t>3</w:t>
            </w:r>
          </w:p>
        </w:tc>
        <w:tc>
          <w:tcPr>
            <w:tcW w:w="13041" w:type="dxa"/>
            <w:gridSpan w:val="5"/>
          </w:tcPr>
          <w:p w:rsidR="00D54B09" w:rsidRPr="00D54B09" w:rsidRDefault="00D54B09" w:rsidP="00D54B09">
            <w:pPr>
              <w:suppressAutoHyphens/>
              <w:spacing w:line="200" w:lineRule="exact"/>
              <w:ind w:left="120"/>
              <w:jc w:val="both"/>
              <w:rPr>
                <w:rFonts w:ascii="Times New Roman" w:hAnsi="Times New Roman" w:cs="Mangal"/>
                <w:kern w:val="2"/>
                <w:sz w:val="24"/>
                <w:szCs w:val="24"/>
                <w:lang w:bidi="hi-IN"/>
              </w:rPr>
            </w:pPr>
            <w:r w:rsidRPr="00D54B09">
              <w:rPr>
                <w:rFonts w:ascii="Times New Roman" w:hAnsi="Times New Roman" w:cs="Times New Roman"/>
                <w:b/>
                <w:color w:val="000000"/>
                <w:spacing w:val="4"/>
                <w:kern w:val="2"/>
                <w:sz w:val="20"/>
                <w:szCs w:val="20"/>
                <w:lang w:bidi="hi-IN"/>
              </w:rPr>
              <w:t xml:space="preserve">Раздел 3: </w:t>
            </w:r>
            <w:r w:rsidRPr="00D54B09">
              <w:rPr>
                <w:rFonts w:ascii="Times New Roman" w:hAnsi="Times New Roman" w:cs="Times New Roman"/>
                <w:b/>
                <w:bCs/>
                <w:color w:val="000000"/>
                <w:spacing w:val="3"/>
                <w:kern w:val="2"/>
                <w:sz w:val="21"/>
                <w:szCs w:val="21"/>
                <w:lang w:bidi="hi-IN"/>
              </w:rPr>
              <w:t>«Пластилиновая композиция»</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3.1</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Тематический натюрморт из нескольких предметов.</w:t>
            </w:r>
          </w:p>
        </w:tc>
        <w:tc>
          <w:tcPr>
            <w:tcW w:w="1417" w:type="dxa"/>
            <w:tcBorders>
              <w:top w:val="nil"/>
            </w:tcBorders>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Borders>
              <w:top w:val="nil"/>
            </w:tcBorders>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Times New Roman"/>
                <w:color w:val="000000"/>
                <w:spacing w:val="3"/>
                <w:kern w:val="2"/>
                <w:sz w:val="18"/>
                <w:szCs w:val="18"/>
                <w:lang w:eastAsia="hi-IN" w:bidi="hi-IN"/>
              </w:rPr>
              <w:t>3.2</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Композиция - панорама «Замок. Рыцарский турнир».</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9</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Mangal"/>
                <w:kern w:val="2"/>
                <w:sz w:val="18"/>
                <w:szCs w:val="18"/>
                <w:lang w:eastAsia="hi-IN" w:bidi="hi-IN"/>
              </w:rPr>
            </w:pPr>
            <w:r w:rsidRPr="00D54B09">
              <w:rPr>
                <w:rFonts w:ascii="Times New Roman" w:hAnsi="Times New Roman" w:cs="Mangal"/>
                <w:kern w:val="2"/>
                <w:sz w:val="18"/>
                <w:szCs w:val="18"/>
                <w:lang w:eastAsia="hi-IN" w:bidi="hi-IN"/>
              </w:rPr>
              <w:t>4</w:t>
            </w:r>
          </w:p>
        </w:tc>
        <w:tc>
          <w:tcPr>
            <w:tcW w:w="13041" w:type="dxa"/>
            <w:gridSpan w:val="5"/>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b/>
                <w:color w:val="000000"/>
                <w:spacing w:val="4"/>
                <w:kern w:val="2"/>
                <w:sz w:val="20"/>
                <w:szCs w:val="20"/>
                <w:lang w:bidi="hi-IN"/>
              </w:rPr>
              <w:t>Раздел 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4.1</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«Геометрическая пирамидка». Изучение и изготовление геометрических тел (конус, цилиндр, куб, шар, пирамида).</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1</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4.2</w:t>
            </w:r>
          </w:p>
        </w:tc>
        <w:tc>
          <w:tcPr>
            <w:tcW w:w="6663" w:type="dxa"/>
          </w:tcPr>
          <w:p w:rsidR="00D54B09" w:rsidRPr="00D54B09" w:rsidRDefault="00D54B09" w:rsidP="00D54B09">
            <w:pPr>
              <w:suppressAutoHyphens/>
              <w:spacing w:after="120" w:line="210"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Шахматное королевство.</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4.3</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Лепка с натуры. Использование чучел птиц и животных.</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4.4</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Творческая работа «Басни», «Птичий двор».</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9</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4.5</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Работа с каркасом. Динозавр, лошадка, ослик, обезьяна, жираф.</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4.6</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Человек. Фигура в движении: «спорт», «на катке», «танец» и др.</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lastRenderedPageBreak/>
              <w:t>4.7</w:t>
            </w:r>
          </w:p>
        </w:tc>
        <w:tc>
          <w:tcPr>
            <w:tcW w:w="6663" w:type="dxa"/>
          </w:tcPr>
          <w:p w:rsidR="00D54B09" w:rsidRPr="00D54B09" w:rsidRDefault="00D54B09" w:rsidP="00D54B09">
            <w:pPr>
              <w:suppressAutoHyphens/>
              <w:spacing w:line="274"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Человек и животное. «Хозяин и его животное», «охота», «цирк».</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2</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4</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18"/>
                <w:szCs w:val="18"/>
                <w:lang w:eastAsia="hi-IN" w:bidi="hi-IN"/>
              </w:rPr>
            </w:pPr>
            <w:r w:rsidRPr="00D54B09">
              <w:rPr>
                <w:rFonts w:ascii="Times New Roman" w:hAnsi="Times New Roman" w:cs="Times New Roman"/>
                <w:color w:val="000000"/>
                <w:spacing w:val="3"/>
                <w:kern w:val="2"/>
                <w:sz w:val="18"/>
                <w:szCs w:val="18"/>
                <w:lang w:eastAsia="hi-IN" w:bidi="hi-IN"/>
              </w:rPr>
              <w:t>4.8</w:t>
            </w:r>
          </w:p>
        </w:tc>
        <w:tc>
          <w:tcPr>
            <w:tcW w:w="6663" w:type="dxa"/>
          </w:tcPr>
          <w:p w:rsidR="00D54B09" w:rsidRPr="00D54B09" w:rsidRDefault="00D54B09" w:rsidP="00D54B09">
            <w:pPr>
              <w:suppressAutoHyphens/>
              <w:spacing w:line="274" w:lineRule="exact"/>
              <w:ind w:left="120"/>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Коллективная работа: «пираты»,«каникулы», «путешествие во времени», «виртуальный мир» и др.</w:t>
            </w:r>
          </w:p>
        </w:tc>
        <w:tc>
          <w:tcPr>
            <w:tcW w:w="1417" w:type="dxa"/>
          </w:tcPr>
          <w:p w:rsidR="00D54B09" w:rsidRPr="00D54B09" w:rsidRDefault="00D54B09" w:rsidP="00D54B09">
            <w:pPr>
              <w:suppressAutoHyphens/>
              <w:spacing w:line="210" w:lineRule="exact"/>
              <w:ind w:left="200"/>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Урок</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9</w:t>
            </w:r>
          </w:p>
        </w:tc>
        <w:tc>
          <w:tcPr>
            <w:tcW w:w="1701"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3</w:t>
            </w:r>
          </w:p>
        </w:tc>
        <w:tc>
          <w:tcPr>
            <w:tcW w:w="1559" w:type="dxa"/>
          </w:tcPr>
          <w:p w:rsidR="00D54B09" w:rsidRPr="00D54B09" w:rsidRDefault="00D54B09" w:rsidP="00D54B09">
            <w:pPr>
              <w:suppressAutoHyphens/>
              <w:spacing w:line="210" w:lineRule="exact"/>
              <w:jc w:val="both"/>
              <w:rPr>
                <w:rFonts w:ascii="Times New Roman" w:hAnsi="Times New Roman" w:cs="Mangal"/>
                <w:kern w:val="2"/>
                <w:sz w:val="24"/>
                <w:szCs w:val="24"/>
                <w:lang w:bidi="hi-IN"/>
              </w:rPr>
            </w:pPr>
            <w:r w:rsidRPr="00D54B09">
              <w:rPr>
                <w:rFonts w:ascii="Times New Roman" w:hAnsi="Times New Roman" w:cs="Times New Roman"/>
                <w:color w:val="000000"/>
                <w:spacing w:val="3"/>
                <w:kern w:val="2"/>
                <w:sz w:val="21"/>
                <w:szCs w:val="21"/>
                <w:lang w:bidi="hi-IN"/>
              </w:rPr>
              <w:t>6</w:t>
            </w:r>
          </w:p>
        </w:tc>
      </w:tr>
      <w:tr w:rsidR="00D54B09" w:rsidRPr="00D54B09" w:rsidTr="001A62A1">
        <w:tc>
          <w:tcPr>
            <w:tcW w:w="567" w:type="dxa"/>
          </w:tcPr>
          <w:p w:rsidR="00D54B09" w:rsidRPr="00D54B09" w:rsidRDefault="00D54B09" w:rsidP="00D54B09">
            <w:pPr>
              <w:suppressAutoHyphens/>
              <w:spacing w:line="210" w:lineRule="exact"/>
              <w:rPr>
                <w:rFonts w:ascii="Times New Roman" w:hAnsi="Times New Roman" w:cs="Times New Roman"/>
                <w:color w:val="000000"/>
                <w:spacing w:val="3"/>
                <w:kern w:val="2"/>
                <w:sz w:val="21"/>
                <w:szCs w:val="21"/>
                <w:lang w:eastAsia="hi-IN" w:bidi="hi-IN"/>
              </w:rPr>
            </w:pPr>
          </w:p>
        </w:tc>
        <w:tc>
          <w:tcPr>
            <w:tcW w:w="6663" w:type="dxa"/>
          </w:tcPr>
          <w:p w:rsidR="00D54B09" w:rsidRPr="00D54B09" w:rsidRDefault="00D54B09" w:rsidP="00D54B09">
            <w:pPr>
              <w:suppressAutoHyphens/>
              <w:spacing w:after="120" w:line="210" w:lineRule="exact"/>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ИТОГО:</w:t>
            </w:r>
          </w:p>
        </w:tc>
        <w:tc>
          <w:tcPr>
            <w:tcW w:w="1417" w:type="dxa"/>
          </w:tcPr>
          <w:p w:rsidR="00D54B09" w:rsidRPr="00D54B09" w:rsidRDefault="00D54B09" w:rsidP="00D54B09">
            <w:pPr>
              <w:suppressAutoHyphens/>
              <w:spacing w:line="170" w:lineRule="exact"/>
              <w:jc w:val="both"/>
              <w:rPr>
                <w:rFonts w:ascii="Times New Roman" w:hAnsi="Times New Roman" w:cs="Times New Roman"/>
                <w:color w:val="000000"/>
                <w:spacing w:val="3"/>
                <w:kern w:val="2"/>
                <w:sz w:val="17"/>
                <w:szCs w:val="17"/>
                <w:lang w:eastAsia="hi-IN" w:bidi="hi-IN"/>
              </w:rPr>
            </w:pPr>
          </w:p>
        </w:tc>
        <w:tc>
          <w:tcPr>
            <w:tcW w:w="1701" w:type="dxa"/>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99</w:t>
            </w:r>
          </w:p>
        </w:tc>
        <w:tc>
          <w:tcPr>
            <w:tcW w:w="1701" w:type="dxa"/>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33</w:t>
            </w:r>
          </w:p>
        </w:tc>
        <w:tc>
          <w:tcPr>
            <w:tcW w:w="1559" w:type="dxa"/>
          </w:tcPr>
          <w:p w:rsidR="00D54B09" w:rsidRPr="00D54B09" w:rsidRDefault="00D54B09" w:rsidP="00D54B09">
            <w:pPr>
              <w:suppressAutoHyphens/>
              <w:spacing w:line="210" w:lineRule="exact"/>
              <w:jc w:val="both"/>
              <w:rPr>
                <w:rFonts w:ascii="Times New Roman" w:hAnsi="Times New Roman" w:cs="Times New Roman"/>
                <w:color w:val="000000"/>
                <w:spacing w:val="3"/>
                <w:kern w:val="2"/>
                <w:sz w:val="21"/>
                <w:szCs w:val="21"/>
                <w:lang w:eastAsia="hi-IN" w:bidi="hi-IN"/>
              </w:rPr>
            </w:pPr>
            <w:r w:rsidRPr="00D54B09">
              <w:rPr>
                <w:rFonts w:ascii="Times New Roman" w:hAnsi="Times New Roman" w:cs="Times New Roman"/>
                <w:color w:val="000000"/>
                <w:spacing w:val="3"/>
                <w:kern w:val="2"/>
                <w:sz w:val="21"/>
                <w:szCs w:val="21"/>
                <w:lang w:eastAsia="hi-IN" w:bidi="hi-IN"/>
              </w:rPr>
              <w:t>66</w:t>
            </w:r>
          </w:p>
        </w:tc>
      </w:tr>
    </w:tbl>
    <w:p w:rsidR="00D54B09" w:rsidRPr="00D54B09" w:rsidRDefault="00D54B09" w:rsidP="00D54B09">
      <w:pPr>
        <w:spacing w:after="0" w:line="240" w:lineRule="auto"/>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caps/>
          <w:sz w:val="24"/>
          <w:szCs w:val="24"/>
          <w:lang w:eastAsia="ru-RU"/>
        </w:rPr>
      </w:pPr>
      <w:r w:rsidRPr="00D54B09">
        <w:rPr>
          <w:rFonts w:ascii="Times New Roman" w:eastAsia="Times New Roman" w:hAnsi="Times New Roman" w:cs="Times New Roman"/>
          <w:b/>
          <w:caps/>
          <w:sz w:val="24"/>
          <w:szCs w:val="24"/>
          <w:lang w:eastAsia="ru-RU"/>
        </w:rPr>
        <w:t>Годовые требования</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Первый год обучения</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 Раздел «Материалы и инструменты»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1.1. Тема: Инструменты и материалы. Физические свойства материалов. </w:t>
      </w:r>
      <w:r w:rsidRPr="00D54B09">
        <w:rPr>
          <w:rFonts w:ascii="Times New Roman" w:eastAsia="Times New Roman" w:hAnsi="Times New Roman" w:cs="Times New Roman"/>
          <w:sz w:val="24"/>
          <w:szCs w:val="24"/>
          <w:lang w:eastAsia="ru-RU"/>
        </w:rPr>
        <w:t>Предмет  «Лепка». Оборудование и пластические материалы. Порядок работы в мастерской лепки. Знакомство с пластилином, его физическими и химическими свойствами. Знакомство с инструментами. Организация рабочего места. Цвета в пластилиновых наборах.Выполнение упражнений на цветовые смешения. Использование картона, цветного пластилина. Самостоятельная работа:закрепление материала на смешивания цветов.</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1.2. Тема:Выполнение несложной композиции из простых элементов по шаблону: «Новогодний носок», «Колпак волшебника», «Пластилиновая мозаика». </w:t>
      </w:r>
      <w:r w:rsidRPr="00D54B09">
        <w:rPr>
          <w:rFonts w:ascii="Times New Roman" w:eastAsia="Times New Roman" w:hAnsi="Times New Roman" w:cs="Times New Roman"/>
          <w:sz w:val="24"/>
          <w:szCs w:val="24"/>
          <w:lang w:eastAsia="ru-RU"/>
        </w:rPr>
        <w:t>Знакомство с выразительными средствами предмета «Лепка». Выполнение предварительных упражнений на изготовление простых элементов: жгут, шарик, пластина, колбаска, сплющенный шарик и др. Формирование умения комбинировать простые формы в изделии. Использование картона, цветного пластилина. Самостоятельная работа:выполнение зарисовок несложных орнаментов из простых элементов.</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1.3. Тема:Выполнение композиции из сплющенных шариков.</w:t>
      </w:r>
      <w:r w:rsidRPr="00D54B09">
        <w:rPr>
          <w:rFonts w:ascii="Times New Roman" w:eastAsia="Times New Roman" w:hAnsi="Times New Roman" w:cs="Times New Roman"/>
          <w:sz w:val="24"/>
          <w:szCs w:val="24"/>
          <w:lang w:eastAsia="ru-RU"/>
        </w:rPr>
        <w:t xml:space="preserve"> Закрепление изученной техники. Формирование умения перерабатывать природные формы, развитие наблюдательности, фантазии, образного мышления. Творческое задание: «Бабочки», «Рыбка». Использование картона, цветного пластилина. Самостоятельная работа:выполнение набросков и зарисовок - «Бабочка», «Рыбка».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1.4. Тема:Выполнение плоской композиции из жгутиков.</w:t>
      </w:r>
      <w:r w:rsidRPr="00D54B09">
        <w:rPr>
          <w:rFonts w:ascii="Times New Roman" w:eastAsia="Times New Roman" w:hAnsi="Times New Roman" w:cs="Times New Roman"/>
          <w:sz w:val="24"/>
          <w:szCs w:val="24"/>
          <w:lang w:eastAsia="ru-RU"/>
        </w:rPr>
        <w:t xml:space="preserve"> Закрепление изученной техники. Творческое задание: «Барашек», «Дерево», «Букет цветов». Использование картона, цветного пластилина. Самостоятельная работа:выполнение эскиза к творческому заданию.</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1.5. Тема:Применение в композиции нескольких элементов.</w:t>
      </w:r>
      <w:r w:rsidRPr="00D54B09">
        <w:rPr>
          <w:rFonts w:ascii="Times New Roman" w:eastAsia="Times New Roman" w:hAnsi="Times New Roman" w:cs="Times New Roman"/>
          <w:sz w:val="24"/>
          <w:szCs w:val="24"/>
          <w:lang w:eastAsia="ru-RU"/>
        </w:rPr>
        <w:t xml:space="preserve"> Развитие наблюдательности, образного мышления, мелкой моторики.  Композиция «Часы», «Домик», «Машинка». Использование картона, цветного пластилина. Самостоятельная работа:выполнение эскиза к творческому заданию, поиск цветового решения.</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2. Раздел «Пластилиновая живопись»</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2.1. Тема:Локальный цвет и его оттенки.Получение оттенков цвета посредствам смешивания пластилина.</w:t>
      </w:r>
      <w:r w:rsidRPr="00D54B09">
        <w:rPr>
          <w:rFonts w:ascii="Times New Roman" w:eastAsia="Times New Roman" w:hAnsi="Times New Roman" w:cs="Times New Roman"/>
          <w:sz w:val="24"/>
          <w:szCs w:val="24"/>
          <w:lang w:eastAsia="ru-RU"/>
        </w:rPr>
        <w:t xml:space="preserve"> Знакомство с техникой «Пластилиновая живопись». Работа по шаблону. Осенние листья, бабочка и др. Развитие образного мышления, способность передать характер формы. Использование картона, цветного пластилина. Самостоятельная работа: формирование гербария из листьев, разных по форме и цвету.</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lastRenderedPageBreak/>
        <w:t>2.2. Тема:Закрепление техники «Пластилиновая живопись».</w:t>
      </w:r>
      <w:r w:rsidRPr="00D54B09">
        <w:rPr>
          <w:rFonts w:ascii="Times New Roman" w:eastAsia="Times New Roman" w:hAnsi="Times New Roman" w:cs="Times New Roman"/>
          <w:sz w:val="24"/>
          <w:szCs w:val="24"/>
          <w:lang w:eastAsia="ru-RU"/>
        </w:rPr>
        <w:t xml:space="preserve"> Закрепление знаний, полученных на предыдущих занятиях, умение прорабатывать композицию. Композиция в материале: «мое любимое животное», «игрушка». Использование картона, цветного пластилина. Самостоятельная работа: выполнение этюдов мягких игрушек или домашних животных.</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2.3. Тема:Выполнение творческой работы в технике «Пластилиновая живопись».</w:t>
      </w:r>
      <w:r w:rsidRPr="00D54B09">
        <w:rPr>
          <w:rFonts w:ascii="Times New Roman" w:eastAsia="Times New Roman" w:hAnsi="Times New Roman" w:cs="Times New Roman"/>
          <w:sz w:val="24"/>
          <w:szCs w:val="24"/>
          <w:lang w:eastAsia="ru-RU"/>
        </w:rPr>
        <w:t xml:space="preserve"> Формирование способности добиваться выразительности композиции. Творческое задание: «Космос», «Летний луг». Использование картона, цветного пластилина. Самостоятельная работа: просмотр книжных иллюстраций, подбор иллюстративного материала для творческой работы.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2.4. Тема:Применение техники «Пластилиновая живопись» в конкретном изделии.</w:t>
      </w:r>
      <w:r w:rsidRPr="00D54B09">
        <w:rPr>
          <w:rFonts w:ascii="Times New Roman" w:eastAsia="Times New Roman" w:hAnsi="Times New Roman" w:cs="Times New Roman"/>
          <w:sz w:val="24"/>
          <w:szCs w:val="24"/>
          <w:lang w:eastAsia="ru-RU"/>
        </w:rPr>
        <w:t xml:space="preserve"> Развитие фантазии, воображения, применение полученных знаний о техниках и приемах. «</w:t>
      </w:r>
      <w:proofErr w:type="spellStart"/>
      <w:r w:rsidRPr="00D54B09">
        <w:rPr>
          <w:rFonts w:ascii="Times New Roman" w:eastAsia="Times New Roman" w:hAnsi="Times New Roman" w:cs="Times New Roman"/>
          <w:sz w:val="24"/>
          <w:szCs w:val="24"/>
          <w:lang w:eastAsia="ru-RU"/>
        </w:rPr>
        <w:t>Карандашница</w:t>
      </w:r>
      <w:proofErr w:type="spellEnd"/>
      <w:r w:rsidRPr="00D54B09">
        <w:rPr>
          <w:rFonts w:ascii="Times New Roman" w:eastAsia="Times New Roman" w:hAnsi="Times New Roman" w:cs="Times New Roman"/>
          <w:sz w:val="24"/>
          <w:szCs w:val="24"/>
          <w:lang w:eastAsia="ru-RU"/>
        </w:rPr>
        <w:t>», «Декорированная вазочка». Использование картона, цветного пластилина. Самостоятельная работа: выполнение эскиза к творческому заданию.</w:t>
      </w:r>
    </w:p>
    <w:p w:rsidR="00D54B09" w:rsidRPr="00D54B09" w:rsidRDefault="00D54B09" w:rsidP="00D54B09">
      <w:pPr>
        <w:numPr>
          <w:ilvl w:val="0"/>
          <w:numId w:val="6"/>
        </w:numPr>
        <w:suppressAutoHyphens/>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Раздел «Пластилиновая аппликация»</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3.1. Тема:Знакомство с приемом «пластилиновая аппликация».</w:t>
      </w:r>
      <w:r w:rsidRPr="00D54B09">
        <w:rPr>
          <w:rFonts w:ascii="Times New Roman" w:eastAsia="Times New Roman" w:hAnsi="Times New Roman" w:cs="Times New Roman"/>
          <w:sz w:val="24"/>
          <w:szCs w:val="24"/>
          <w:lang w:eastAsia="ru-RU"/>
        </w:rPr>
        <w:t xml:space="preserve"> Формирование умения равномерно раскатывать пластилин и вырезать из него стеками различные формы. Выполнение композиции: «Посудная полка», «Аквариум». Использование картона, цветного пластилина. Самостоятельная работа: выполнение зарисовок силуэтов посуды сложной формы. </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3.2. Тема:«Пластилиновый алфавит».</w:t>
      </w:r>
      <w:r w:rsidRPr="00D54B09">
        <w:rPr>
          <w:rFonts w:ascii="Times New Roman" w:eastAsia="Times New Roman" w:hAnsi="Times New Roman" w:cs="Times New Roman"/>
          <w:sz w:val="24"/>
          <w:szCs w:val="24"/>
          <w:lang w:eastAsia="ru-RU"/>
        </w:rPr>
        <w:t xml:space="preserve"> Дальнейшее формирование понятия «декоративность», развитие мелкой моторики. Выполнение силуэтов букв с декорированием приплюснутыми кружочками, жгутами и т.д. Использование картона, цветного пластилина. Самостоятельная работа: работа с книгой.</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3.3. Тема:Использование пластилиновой аппликации и процарапывания в творческой работе «Снежинка».</w:t>
      </w:r>
      <w:r w:rsidRPr="00D54B09">
        <w:rPr>
          <w:rFonts w:ascii="Times New Roman" w:eastAsia="Times New Roman" w:hAnsi="Times New Roman" w:cs="Times New Roman"/>
          <w:sz w:val="24"/>
          <w:szCs w:val="24"/>
          <w:lang w:eastAsia="ru-RU"/>
        </w:rPr>
        <w:t xml:space="preserve"> Формирование умения перерабатывать природные формы, развитие наблюдательности, фантазии, образного мышления. Использование картона, цветного пластилина. Самостоятельная работа: выполнение эскиза снежинки.</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3.4. Тема:Выполнение многослойной композиции: «Пирожное», «Торт»</w:t>
      </w:r>
      <w:r w:rsidRPr="00D54B09">
        <w:rPr>
          <w:rFonts w:ascii="Times New Roman" w:eastAsia="Times New Roman" w:hAnsi="Times New Roman" w:cs="Times New Roman"/>
          <w:sz w:val="24"/>
          <w:szCs w:val="24"/>
          <w:lang w:eastAsia="ru-RU"/>
        </w:rPr>
        <w:t>. Развитие наблюдательности, фантазии, мелкой моторики. Использование картона, цветного пластилина. Самостоятельная работа: разработка формы кондитерского изделия.</w:t>
      </w:r>
    </w:p>
    <w:p w:rsidR="00D54B09" w:rsidRPr="00D54B09" w:rsidRDefault="00D54B09" w:rsidP="00D54B09">
      <w:pPr>
        <w:numPr>
          <w:ilvl w:val="0"/>
          <w:numId w:val="6"/>
        </w:numPr>
        <w:suppressAutoHyphens/>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Раздел «Пластические фактуры»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4.1. Тема:Знакомство с фактурами. Способы выполнения различных фактур.</w:t>
      </w:r>
      <w:r w:rsidRPr="00D54B09">
        <w:rPr>
          <w:rFonts w:ascii="Times New Roman" w:eastAsia="Times New Roman" w:hAnsi="Times New Roman" w:cs="Times New Roman"/>
          <w:sz w:val="24"/>
          <w:szCs w:val="24"/>
          <w:lang w:eastAsia="ru-RU"/>
        </w:rPr>
        <w:t xml:space="preserve"> Развитие наблюдательности, формирование умения работать с природными формами. Упражнение на оттиски различных поверхностей (природные материалы, мелкие предметы, ткани). Упражнение на выполнение фактур с помощью различных инструментов (стеки, гребни, зубные щетки и др.). Выполнение разного характера линий. Использование картона, цветного пластилина, мелких предметов, тканей разных фактур, природных материалов и др. Самостоятельная работа: подбор различных приспособлений и материалов.</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4.2. Тема: Выполнение композиции «Лоскутное одеяло» </w:t>
      </w:r>
      <w:r w:rsidRPr="00D54B09">
        <w:rPr>
          <w:rFonts w:ascii="Times New Roman" w:eastAsia="Times New Roman" w:hAnsi="Times New Roman" w:cs="Times New Roman"/>
          <w:sz w:val="24"/>
          <w:szCs w:val="24"/>
          <w:lang w:eastAsia="ru-RU"/>
        </w:rPr>
        <w:t>в рамках тем: «Бабушкин сундучок», «Швейная фантазия», «Канцелярский мир» и др. Формирование навыков поэтапной работы (выполнение оттисков, комбинирование, составление композиции). Использование картона, цветного пластилина, мелких предметов, тканей разных фактур, природных материалов и др. Самостоятельная работа: разработка эскиза работы «лоскутное одеяло».</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lastRenderedPageBreak/>
        <w:t>4.3. Тема:Соединение пластилиновых фактур и природных форм.</w:t>
      </w:r>
      <w:r w:rsidRPr="00D54B09">
        <w:rPr>
          <w:rFonts w:ascii="Times New Roman" w:eastAsia="Times New Roman" w:hAnsi="Times New Roman" w:cs="Times New Roman"/>
          <w:sz w:val="24"/>
          <w:szCs w:val="24"/>
          <w:lang w:eastAsia="ru-RU"/>
        </w:rPr>
        <w:t xml:space="preserve"> Развитие наблюдательности, фантазии, мелкой моторики. «Платье для куклы», «Карнавальный костюм», «Театральный (цирковой) занавес». Использование картона, цветного пластилина, семечек, круп, макаронных изделий и др. Самостоятельная работа: выполнение эскиза платья для любимой куклы.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4.4. Тема:Интерпретация природных фактур.</w:t>
      </w:r>
      <w:r w:rsidRPr="00D54B09">
        <w:rPr>
          <w:rFonts w:ascii="Times New Roman" w:eastAsia="Times New Roman" w:hAnsi="Times New Roman" w:cs="Times New Roman"/>
          <w:sz w:val="24"/>
          <w:szCs w:val="24"/>
          <w:lang w:eastAsia="ru-RU"/>
        </w:rPr>
        <w:t xml:space="preserve"> Развитие наблюдательности, фантазии, мелкой моторики. Упражнения: выполнение фактуры перьев, меха, кожи животных и птиц. Применение знаний в творческой композиции «Зоопарк», «Домашние животные». Использование картона, цветного пластилина, мелких предметов (канцелярские принадлежности, швейные принадлежности и др.) Самостоятельная работа: работа с иллюстративным материалом, подбор фотографий, открыток для работы в материале.</w:t>
      </w:r>
    </w:p>
    <w:p w:rsidR="00D54B09" w:rsidRPr="00D54B09" w:rsidRDefault="00D54B09" w:rsidP="00D54B09">
      <w:pPr>
        <w:numPr>
          <w:ilvl w:val="0"/>
          <w:numId w:val="6"/>
        </w:numPr>
        <w:suppressAutoHyphens/>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Раздел «</w:t>
      </w:r>
      <w:proofErr w:type="spellStart"/>
      <w:r w:rsidRPr="00D54B09">
        <w:rPr>
          <w:rFonts w:ascii="Times New Roman" w:eastAsia="Times New Roman" w:hAnsi="Times New Roman" w:cs="Times New Roman"/>
          <w:b/>
          <w:sz w:val="24"/>
          <w:szCs w:val="24"/>
          <w:lang w:eastAsia="ru-RU"/>
        </w:rPr>
        <w:t>Полуобъемные</w:t>
      </w:r>
      <w:proofErr w:type="spellEnd"/>
      <w:r w:rsidRPr="00D54B09">
        <w:rPr>
          <w:rFonts w:ascii="Times New Roman" w:eastAsia="Times New Roman" w:hAnsi="Times New Roman" w:cs="Times New Roman"/>
          <w:b/>
          <w:sz w:val="24"/>
          <w:szCs w:val="24"/>
          <w:lang w:eastAsia="ru-RU"/>
        </w:rPr>
        <w:t xml:space="preserve"> изображения»</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5.1. Тема:Знакомство с выполнением невысокого рельефного изображения.</w:t>
      </w:r>
      <w:r w:rsidRPr="00D54B09">
        <w:rPr>
          <w:rFonts w:ascii="Times New Roman" w:eastAsia="Times New Roman" w:hAnsi="Times New Roman" w:cs="Times New Roman"/>
          <w:sz w:val="24"/>
          <w:szCs w:val="24"/>
          <w:lang w:eastAsia="ru-RU"/>
        </w:rPr>
        <w:t xml:space="preserve"> Формирование умения набирать массу изображения, способом </w:t>
      </w:r>
      <w:proofErr w:type="spellStart"/>
      <w:r w:rsidRPr="00D54B09">
        <w:rPr>
          <w:rFonts w:ascii="Times New Roman" w:eastAsia="Times New Roman" w:hAnsi="Times New Roman" w:cs="Times New Roman"/>
          <w:sz w:val="24"/>
          <w:szCs w:val="24"/>
          <w:lang w:eastAsia="ru-RU"/>
        </w:rPr>
        <w:t>отщипывания</w:t>
      </w:r>
      <w:proofErr w:type="spellEnd"/>
      <w:r w:rsidRPr="00D54B09">
        <w:rPr>
          <w:rFonts w:ascii="Times New Roman" w:eastAsia="Times New Roman" w:hAnsi="Times New Roman" w:cs="Times New Roman"/>
          <w:sz w:val="24"/>
          <w:szCs w:val="24"/>
          <w:lang w:eastAsia="ru-RU"/>
        </w:rPr>
        <w:t xml:space="preserve"> пластилина от целого куска и наклеивания на изображение – шаблон.  Композиция «Репка», «Свекла», «Морковь» «Яблоко», «Ягоды», «Виноград» и др. Использование картона, цветного пластилина.  Самостоятельная работа: выполнение зарисовок овощей, фруктов, ягод.</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5.2. Тема: Закрепление умения набирать </w:t>
      </w:r>
      <w:proofErr w:type="spellStart"/>
      <w:r w:rsidRPr="00D54B09">
        <w:rPr>
          <w:rFonts w:ascii="Times New Roman" w:eastAsia="Times New Roman" w:hAnsi="Times New Roman" w:cs="Times New Roman"/>
          <w:b/>
          <w:sz w:val="24"/>
          <w:szCs w:val="24"/>
          <w:lang w:eastAsia="ru-RU"/>
        </w:rPr>
        <w:t>полуобъемную</w:t>
      </w:r>
      <w:proofErr w:type="spellEnd"/>
      <w:r w:rsidRPr="00D54B09">
        <w:rPr>
          <w:rFonts w:ascii="Times New Roman" w:eastAsia="Times New Roman" w:hAnsi="Times New Roman" w:cs="Times New Roman"/>
          <w:b/>
          <w:sz w:val="24"/>
          <w:szCs w:val="24"/>
          <w:lang w:eastAsia="ru-RU"/>
        </w:rPr>
        <w:t xml:space="preserve"> массу изображения.</w:t>
      </w:r>
      <w:r w:rsidRPr="00D54B09">
        <w:rPr>
          <w:rFonts w:ascii="Times New Roman" w:eastAsia="Times New Roman" w:hAnsi="Times New Roman" w:cs="Times New Roman"/>
          <w:sz w:val="24"/>
          <w:szCs w:val="24"/>
          <w:lang w:eastAsia="ru-RU"/>
        </w:rPr>
        <w:t xml:space="preserve"> Дальнейшее формирование умения работать с </w:t>
      </w:r>
      <w:proofErr w:type="spellStart"/>
      <w:r w:rsidRPr="00D54B09">
        <w:rPr>
          <w:rFonts w:ascii="Times New Roman" w:eastAsia="Times New Roman" w:hAnsi="Times New Roman" w:cs="Times New Roman"/>
          <w:sz w:val="24"/>
          <w:szCs w:val="24"/>
          <w:lang w:eastAsia="ru-RU"/>
        </w:rPr>
        <w:t>полуобъемным</w:t>
      </w:r>
      <w:proofErr w:type="spellEnd"/>
      <w:r w:rsidRPr="00D54B09">
        <w:rPr>
          <w:rFonts w:ascii="Times New Roman" w:eastAsia="Times New Roman" w:hAnsi="Times New Roman" w:cs="Times New Roman"/>
          <w:sz w:val="24"/>
          <w:szCs w:val="24"/>
          <w:lang w:eastAsia="ru-RU"/>
        </w:rPr>
        <w:t xml:space="preserve"> изображением, дополнение композиции мелкими деталями. Композиция «Божья коровка», «Жуки», «Кит». Использование картона, цветного пластилина.  Самостоятельная работа: работа с иллюстративным материалом.</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5.3. Тема: Выполнение тематической композиции</w:t>
      </w:r>
      <w:r w:rsidRPr="00D54B09">
        <w:rPr>
          <w:rFonts w:ascii="Times New Roman" w:eastAsia="Times New Roman" w:hAnsi="Times New Roman" w:cs="Times New Roman"/>
          <w:sz w:val="24"/>
          <w:szCs w:val="24"/>
          <w:lang w:eastAsia="ru-RU"/>
        </w:rPr>
        <w:t xml:space="preserve">. Работа над сложной </w:t>
      </w:r>
      <w:proofErr w:type="spellStart"/>
      <w:r w:rsidRPr="00D54B09">
        <w:rPr>
          <w:rFonts w:ascii="Times New Roman" w:eastAsia="Times New Roman" w:hAnsi="Times New Roman" w:cs="Times New Roman"/>
          <w:sz w:val="24"/>
          <w:szCs w:val="24"/>
          <w:lang w:eastAsia="ru-RU"/>
        </w:rPr>
        <w:t>полуобъемной</w:t>
      </w:r>
      <w:proofErr w:type="spellEnd"/>
      <w:r w:rsidRPr="00D54B09">
        <w:rPr>
          <w:rFonts w:ascii="Times New Roman" w:eastAsia="Times New Roman" w:hAnsi="Times New Roman" w:cs="Times New Roman"/>
          <w:sz w:val="24"/>
          <w:szCs w:val="24"/>
          <w:lang w:eastAsia="ru-RU"/>
        </w:rPr>
        <w:t xml:space="preserve"> композицией: создание предварительного эскиза, поиск пластического и цветового решения, выполнение работы в материале. «Новый год», «Рождество». Использование картона, цветного пластилина. Самостоятельная работа: выполнение композиционных поисков для тематической композиции.</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5.4. Тема: Создание сложной формы предмета с последующим декорированием</w:t>
      </w:r>
      <w:r w:rsidRPr="00D54B09">
        <w:rPr>
          <w:rFonts w:ascii="Times New Roman" w:eastAsia="Times New Roman" w:hAnsi="Times New Roman" w:cs="Times New Roman"/>
          <w:sz w:val="24"/>
          <w:szCs w:val="24"/>
          <w:lang w:eastAsia="ru-RU"/>
        </w:rPr>
        <w:t>. Формирование способности добиваться выразительности образа, развитие фантазии, воображения. «Печатный пряник», «Жаворонки» и др. Использование картона, цветного пластилина, семечек, круп, макаронных изделий и др. Самостоятельная работа: выполнение эскиза тульского или орловского пряника, печенья  «жаворонок».</w:t>
      </w:r>
    </w:p>
    <w:p w:rsidR="00D54B09" w:rsidRPr="00D54B09" w:rsidRDefault="00D54B09" w:rsidP="00D54B09">
      <w:pPr>
        <w:numPr>
          <w:ilvl w:val="0"/>
          <w:numId w:val="6"/>
        </w:numPr>
        <w:suppressAutoHyphens/>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Раздел «Объемные изображения»</w:t>
      </w:r>
    </w:p>
    <w:p w:rsidR="00D54B09" w:rsidRPr="00D54B09" w:rsidRDefault="00D54B09" w:rsidP="00D54B09">
      <w:pPr>
        <w:tabs>
          <w:tab w:val="left" w:pos="0"/>
        </w:tabs>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6.1. Тема:Лепка геометрических форм. </w:t>
      </w:r>
      <w:r w:rsidRPr="00D54B09">
        <w:rPr>
          <w:rFonts w:ascii="Times New Roman" w:eastAsia="Times New Roman" w:hAnsi="Times New Roman" w:cs="Times New Roman"/>
          <w:sz w:val="24"/>
          <w:szCs w:val="24"/>
          <w:lang w:eastAsia="ru-RU"/>
        </w:rPr>
        <w:t>Знакомство с объемом, первоначальные навыки передачи объема. Упражнение на выполнение  шара (глобус), куба (кубик для настольных игр), конуса (мороженое).</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Выполнение задания «Робот», «Ракета», «</w:t>
      </w:r>
      <w:proofErr w:type="spellStart"/>
      <w:r w:rsidRPr="00D54B09">
        <w:rPr>
          <w:rFonts w:ascii="Times New Roman" w:eastAsia="Times New Roman" w:hAnsi="Times New Roman" w:cs="Times New Roman"/>
          <w:sz w:val="24"/>
          <w:szCs w:val="24"/>
          <w:lang w:eastAsia="ru-RU"/>
        </w:rPr>
        <w:t>Трансформер</w:t>
      </w:r>
      <w:proofErr w:type="spellEnd"/>
      <w:r w:rsidRPr="00D54B09">
        <w:rPr>
          <w:rFonts w:ascii="Times New Roman" w:eastAsia="Times New Roman" w:hAnsi="Times New Roman" w:cs="Times New Roman"/>
          <w:sz w:val="24"/>
          <w:szCs w:val="24"/>
          <w:lang w:eastAsia="ru-RU"/>
        </w:rPr>
        <w:t>». Использование картона, цветного пластилина. Самостоятельная работа: изображение геометрических фигур.</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6.2. Тема: Закрепление навыков работы с объемными формами.</w:t>
      </w:r>
      <w:r w:rsidRPr="00D54B09">
        <w:rPr>
          <w:rFonts w:ascii="Times New Roman" w:eastAsia="Times New Roman" w:hAnsi="Times New Roman" w:cs="Times New Roman"/>
          <w:sz w:val="24"/>
          <w:szCs w:val="24"/>
          <w:lang w:eastAsia="ru-RU"/>
        </w:rPr>
        <w:t xml:space="preserve"> Закрепление предыдущего материала, развитие фантазии, воображения. Выполнение композиции «Новогодняя елка». Использование картона, цветного пластилина, бусин, лент, </w:t>
      </w:r>
      <w:proofErr w:type="spellStart"/>
      <w:r w:rsidRPr="00D54B09">
        <w:rPr>
          <w:rFonts w:ascii="Times New Roman" w:eastAsia="Times New Roman" w:hAnsi="Times New Roman" w:cs="Times New Roman"/>
          <w:sz w:val="24"/>
          <w:szCs w:val="24"/>
          <w:lang w:eastAsia="ru-RU"/>
        </w:rPr>
        <w:t>пайеток</w:t>
      </w:r>
      <w:proofErr w:type="spellEnd"/>
      <w:r w:rsidRPr="00D54B09">
        <w:rPr>
          <w:rFonts w:ascii="Times New Roman" w:eastAsia="Times New Roman" w:hAnsi="Times New Roman" w:cs="Times New Roman"/>
          <w:sz w:val="24"/>
          <w:szCs w:val="24"/>
          <w:lang w:eastAsia="ru-RU"/>
        </w:rPr>
        <w:t>. Самостоятельная работа: выполнение эскиза новогодней Елки.</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6.3. Тема:Изготовление игрушек из пластилина и природных материалов (каштаны, шишки, желуди, ореховая и яичная скорлупа, ракушки). </w:t>
      </w:r>
      <w:r w:rsidRPr="00D54B09">
        <w:rPr>
          <w:rFonts w:ascii="Times New Roman" w:eastAsia="Times New Roman" w:hAnsi="Times New Roman" w:cs="Times New Roman"/>
          <w:sz w:val="24"/>
          <w:szCs w:val="24"/>
          <w:lang w:eastAsia="ru-RU"/>
        </w:rPr>
        <w:t xml:space="preserve">Формирование навыков моделирования, развитие воображения, фантазии.Применение пластилина как соединительного </w:t>
      </w:r>
      <w:r w:rsidRPr="00D54B09">
        <w:rPr>
          <w:rFonts w:ascii="Times New Roman" w:eastAsia="Times New Roman" w:hAnsi="Times New Roman" w:cs="Times New Roman"/>
          <w:sz w:val="24"/>
          <w:szCs w:val="24"/>
          <w:lang w:eastAsia="ru-RU"/>
        </w:rPr>
        <w:lastRenderedPageBreak/>
        <w:t>материала. «Ежик», «Лесовик», «Пугало огородное» и др. Использование картона, цветного пластилина. Самостоятельная работа: выполнение эскизов игрушек из природных материалов.</w:t>
      </w:r>
    </w:p>
    <w:p w:rsidR="00D54B09" w:rsidRPr="00D54B09" w:rsidRDefault="00D54B09" w:rsidP="00D54B09">
      <w:pPr>
        <w:spacing w:after="0" w:line="240" w:lineRule="auto"/>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Второй год обучения</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 Раздел «Соленое тесто»</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1.1. Тема: Вводный урок. Знакомство с техникой «Соленое тесто».Физические и химические свойства материалов. Инструменты и материалы. </w:t>
      </w:r>
      <w:r w:rsidRPr="00D54B09">
        <w:rPr>
          <w:rFonts w:ascii="Times New Roman" w:eastAsia="Times New Roman" w:hAnsi="Times New Roman" w:cs="Times New Roman"/>
          <w:sz w:val="24"/>
          <w:szCs w:val="24"/>
          <w:lang w:eastAsia="ru-RU"/>
        </w:rPr>
        <w:t>Знакомство с технологией изготовления соленого теста, его физическими и химическими свойствами. Знакомство с инструментами и материалами. Использование муки, воды, соли. Самостоятельная работа: выполнение несложных элементов: шарик, «колбаска», жгут, и др.</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1.2. </w:t>
      </w:r>
      <w:proofErr w:type="spellStart"/>
      <w:r w:rsidRPr="00D54B09">
        <w:rPr>
          <w:rFonts w:ascii="Times New Roman" w:eastAsia="Times New Roman" w:hAnsi="Times New Roman" w:cs="Times New Roman"/>
          <w:b/>
          <w:sz w:val="24"/>
          <w:szCs w:val="24"/>
          <w:lang w:eastAsia="ru-RU"/>
        </w:rPr>
        <w:t>Тема:Полуобъемная</w:t>
      </w:r>
      <w:proofErr w:type="spellEnd"/>
      <w:r w:rsidRPr="00D54B09">
        <w:rPr>
          <w:rFonts w:ascii="Times New Roman" w:eastAsia="Times New Roman" w:hAnsi="Times New Roman" w:cs="Times New Roman"/>
          <w:b/>
          <w:sz w:val="24"/>
          <w:szCs w:val="24"/>
          <w:lang w:eastAsia="ru-RU"/>
        </w:rPr>
        <w:t xml:space="preserve"> композиция «Цирк» в технике «соленое тесто» с применением гуаши.</w:t>
      </w:r>
      <w:r w:rsidRPr="00D54B09">
        <w:rPr>
          <w:rFonts w:ascii="Times New Roman" w:eastAsia="Times New Roman" w:hAnsi="Times New Roman" w:cs="Times New Roman"/>
          <w:sz w:val="24"/>
          <w:szCs w:val="24"/>
          <w:lang w:eastAsia="ru-RU"/>
        </w:rPr>
        <w:t xml:space="preserve"> Формирование умения сохранять цельность композиции, работая с мелкими деталями. Гармонизация цветового ряда. Самостоятельная работа: просмотр книжных иллюстраций, подбор материала по теме «Цирк».</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1.3. Тема:«Театральная кукла». </w:t>
      </w:r>
      <w:r w:rsidRPr="00D54B09">
        <w:rPr>
          <w:rFonts w:ascii="Times New Roman" w:eastAsia="Times New Roman" w:hAnsi="Times New Roman" w:cs="Times New Roman"/>
          <w:sz w:val="24"/>
          <w:szCs w:val="24"/>
          <w:lang w:eastAsia="ru-RU"/>
        </w:rPr>
        <w:t>Формирование умения лепить образ куклы-персонажа любой сказки для детского пальчикового театра. Изготовление кукол для пальчикового театра. Использование муки, воды, соли (для головки), тканей, лент, пуговиц (для костюма). Самостоятельная работа: выполнение эскиза будущей куклы.</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2. Раздел «Пластилиновая композиция»</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2.1. Тема: «Изразец». </w:t>
      </w:r>
      <w:r w:rsidRPr="00D54B09">
        <w:rPr>
          <w:rFonts w:ascii="Times New Roman" w:eastAsia="Times New Roman" w:hAnsi="Times New Roman" w:cs="Times New Roman"/>
          <w:sz w:val="24"/>
          <w:szCs w:val="24"/>
          <w:lang w:eastAsia="ru-RU"/>
        </w:rPr>
        <w:t>Знакомство с русскими изразцами.Формированиенавыка стилизации природных форм в орнамент.Изготовление плакетки для изразца, нанесение орнамента. Использование картона, цветного пластилина. Самостоятельная работа: Подбор иллюстративного материала по теме «Орнамент».</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2.2. Тема</w:t>
      </w:r>
      <w:r w:rsidRPr="00D54B09">
        <w:rPr>
          <w:rFonts w:ascii="Times New Roman" w:eastAsia="Times New Roman" w:hAnsi="Times New Roman" w:cs="Times New Roman"/>
          <w:sz w:val="24"/>
          <w:szCs w:val="24"/>
          <w:lang w:eastAsia="ru-RU"/>
        </w:rPr>
        <w:t xml:space="preserve">: </w:t>
      </w:r>
      <w:r w:rsidRPr="00D54B09">
        <w:rPr>
          <w:rFonts w:ascii="Times New Roman" w:eastAsia="Times New Roman" w:hAnsi="Times New Roman" w:cs="Times New Roman"/>
          <w:b/>
          <w:sz w:val="24"/>
          <w:szCs w:val="24"/>
          <w:lang w:eastAsia="ru-RU"/>
        </w:rPr>
        <w:t>Коллективная работа «Русская печка», «Очаг», «Камин».</w:t>
      </w:r>
      <w:r w:rsidRPr="00D54B09">
        <w:rPr>
          <w:rFonts w:ascii="Times New Roman" w:eastAsia="Times New Roman" w:hAnsi="Times New Roman" w:cs="Times New Roman"/>
          <w:sz w:val="24"/>
          <w:szCs w:val="24"/>
          <w:lang w:eastAsia="ru-RU"/>
        </w:rPr>
        <w:t xml:space="preserve"> Формирование навыков работы над коллективным заданием. Выполнение плоскостной композиции из фрагментов изразцов, выполненных на предыдущем уроке. Использование картона, цветного пластилина. Самостоятельная работа: подбор иллюстративного материала по заданной теме.</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2.3. Тема: Изготовление магнита на тему «Времена года».</w:t>
      </w:r>
      <w:r w:rsidRPr="00D54B09">
        <w:rPr>
          <w:rFonts w:ascii="Times New Roman" w:eastAsia="Times New Roman" w:hAnsi="Times New Roman" w:cs="Times New Roman"/>
          <w:sz w:val="24"/>
          <w:szCs w:val="24"/>
          <w:lang w:eastAsia="ru-RU"/>
        </w:rPr>
        <w:t xml:space="preserve"> Формирование способности добиваться выразительности образа, развитие фантазии, воображения. Выполнение плоскостной композиции с применением объемных деталей. Использование картона, цветного пластилина, магнитной ленты. Самостоятельная работа: подбор и просмотр иллюстраций о временах года. </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3. Раздел «Фактуры в пластилиновой композиции»</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3.1. Тема: Изготовление «фактурных валиков» для дальнейшего использования в пластилиновых композициях.</w:t>
      </w:r>
      <w:r w:rsidRPr="00D54B09">
        <w:rPr>
          <w:rFonts w:ascii="Times New Roman" w:eastAsia="Times New Roman" w:hAnsi="Times New Roman" w:cs="Times New Roman"/>
          <w:sz w:val="24"/>
          <w:szCs w:val="24"/>
          <w:lang w:eastAsia="ru-RU"/>
        </w:rPr>
        <w:t xml:space="preserve"> Формирование пространственного мышления, творческого воображения. Технология изготовления фактурного валика, знакомство со способом работы. Использование цилиндрических форм (основа для валика), цветного пластилина, клея. Самостоятельная работа: изготовление собственных валиков, выполнение разнообразных фактур.</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3.2. Тема: Выполнение композиции «Замороженное оконце».</w:t>
      </w:r>
      <w:r w:rsidRPr="00D54B09">
        <w:rPr>
          <w:rFonts w:ascii="Times New Roman" w:eastAsia="Times New Roman" w:hAnsi="Times New Roman" w:cs="Times New Roman"/>
          <w:sz w:val="24"/>
          <w:szCs w:val="24"/>
          <w:lang w:eastAsia="ru-RU"/>
        </w:rPr>
        <w:t xml:space="preserve"> Применение в работе изученных ранее фактур и приемов. Использование техники «пластилиновая живопись», жгутов, процарапывания др. Использование картона, цветного пластилина. Самостоятельная работа: выполнение эскиза замороженного окна.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lastRenderedPageBreak/>
        <w:t xml:space="preserve">3.3. Тема: Дальнейшее знакомство с фактурами, текстурами. Способы выполнения различных фактур, текстур. </w:t>
      </w:r>
      <w:r w:rsidRPr="00D54B09">
        <w:rPr>
          <w:rFonts w:ascii="Times New Roman" w:eastAsia="Times New Roman" w:hAnsi="Times New Roman" w:cs="Times New Roman"/>
          <w:sz w:val="24"/>
          <w:szCs w:val="24"/>
          <w:lang w:eastAsia="ru-RU"/>
        </w:rPr>
        <w:t>Развитие наблюдательности, формирование умения работать с природными формами. Упражнение на выполнение оттисков различных поверхностей (камни, фольга, ткани, полиэтиленовая пленка, кора и др.). Использование картона, цветного пластилина. Самостоятельная работа: продолжение выполнения фактур.</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3.4. Тема: Творческая работа «Пенек с грибами».</w:t>
      </w:r>
      <w:r w:rsidRPr="00D54B09">
        <w:rPr>
          <w:rFonts w:ascii="Times New Roman" w:eastAsia="Times New Roman" w:hAnsi="Times New Roman" w:cs="Times New Roman"/>
          <w:sz w:val="24"/>
          <w:szCs w:val="24"/>
          <w:lang w:eastAsia="ru-RU"/>
        </w:rPr>
        <w:t xml:space="preserve"> Применение полученных фактур в композиции «Пенек с грибами». Развитие наблюдательности, формирование умения работать с природными формами.  Использование картона, цветного пластилина. Самостоятельная работа: выполнение зарисовок грибов с натуры.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3.5. Тема: «Морские камешки».</w:t>
      </w:r>
      <w:r w:rsidRPr="00D54B09">
        <w:rPr>
          <w:rFonts w:ascii="Times New Roman" w:eastAsia="Times New Roman" w:hAnsi="Times New Roman" w:cs="Times New Roman"/>
          <w:sz w:val="24"/>
          <w:szCs w:val="24"/>
          <w:lang w:eastAsia="ru-RU"/>
        </w:rPr>
        <w:t xml:space="preserve"> Формирование умения передавать характер предметов и поверхностей, их пластическое решение, развитие фантазии. Использование цветного пластилина. Самостоятельная работа: лепка различных камешков.</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4. Раздел «Коллаж»</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4.1. Тема: Коллаж «Морские сокровища».</w:t>
      </w:r>
      <w:r w:rsidRPr="00D54B09">
        <w:rPr>
          <w:rFonts w:ascii="Times New Roman" w:eastAsia="Times New Roman" w:hAnsi="Times New Roman" w:cs="Times New Roman"/>
          <w:sz w:val="24"/>
          <w:szCs w:val="24"/>
          <w:lang w:eastAsia="ru-RU"/>
        </w:rPr>
        <w:t xml:space="preserve"> Закрепление приобретенных знаний, применение их в творческой работе. Развитие способности передавать выразительность изображаемых фигур, умение сохранять цельность композиции при обработке ее отдельных элементов. Использование картона, цветного пластилина, природного материала. Самостоятельная работа: зарисовка отдельных элементов композиции, работа с иллюстративным материалом.</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4.2. Тема:Декоративное панно «Слово-образ».</w:t>
      </w:r>
      <w:r w:rsidRPr="00D54B09">
        <w:rPr>
          <w:rFonts w:ascii="Times New Roman" w:eastAsia="Times New Roman" w:hAnsi="Times New Roman" w:cs="Times New Roman"/>
          <w:sz w:val="24"/>
          <w:szCs w:val="24"/>
          <w:lang w:eastAsia="ru-RU"/>
        </w:rPr>
        <w:t xml:space="preserve"> Формирование умения находить цельную форму изображаемой композиции, развитие фантазии, освоение художественных приемов декора. Использование картона, цветного пластилина, природного материала. Самостоятельная работа: работа с книгой. Знакомство со шрифтами, шрифтовыми композициями. Копирование отдельных букв.</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4.3 Тема: Декоративное панно «Русская народная сказка» (коллективная творческая работа).</w:t>
      </w:r>
      <w:r w:rsidRPr="00D54B09">
        <w:rPr>
          <w:rFonts w:ascii="Times New Roman" w:eastAsia="Times New Roman" w:hAnsi="Times New Roman" w:cs="Times New Roman"/>
          <w:sz w:val="24"/>
          <w:szCs w:val="24"/>
          <w:lang w:eastAsia="ru-RU"/>
        </w:rPr>
        <w:t xml:space="preserve"> Развитие умения передавать характер сказочных персонажей средствами лепки. Развитие навыков работы над коллективным заданием. Использование картона, цветного пластилина, природного материала. Самостоятельная работа: выполнение эскизов к русским сказкам.</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5. Раздел «Композиция из пластилина и декоративных материалов»</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5.1 Тема: «Муравейник», «Паутинка с паучком». Выполнение композиции с использованием ниток, пластиковых трубочек, декоративных булавок, лент, кружева и др. материалов для рукоделия.</w:t>
      </w:r>
      <w:r w:rsidRPr="00D54B09">
        <w:rPr>
          <w:rFonts w:ascii="Times New Roman" w:eastAsia="Times New Roman" w:hAnsi="Times New Roman" w:cs="Times New Roman"/>
          <w:sz w:val="24"/>
          <w:szCs w:val="24"/>
          <w:lang w:eastAsia="ru-RU"/>
        </w:rPr>
        <w:t xml:space="preserve"> Развитие наблюдательности, фантазии, образного мышления, умение передавать пластику природных форм средствами лепки. Использование картона, цветного пластилина, ниток, бусин, пуговиц, лент и др. Самостоятельная работа: сбор подготовительного материала, изучение иллюстраций.</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5.2 Тема:«Волшебное зеркало». Выполнение несложного изделия – зеркала с применением пластилиновой живописи, декоративных материалов, фольги.</w:t>
      </w:r>
      <w:r w:rsidRPr="00D54B09">
        <w:rPr>
          <w:rFonts w:ascii="Times New Roman" w:eastAsia="Times New Roman" w:hAnsi="Times New Roman" w:cs="Times New Roman"/>
          <w:sz w:val="24"/>
          <w:szCs w:val="24"/>
          <w:lang w:eastAsia="ru-RU"/>
        </w:rPr>
        <w:t xml:space="preserve"> Формирование навыков моделирования, развитие воображения, фантазии. Использование картона, цветного пластилина, ниток, бусин, пуговиц, лент, фольги и др. Самостоятельная работа: выполнение эскизов зеркал.</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6. Раздел «Объемные формы»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6.1. Тема: Объемная композиция на тему: «Овощная семейка».</w:t>
      </w:r>
      <w:r w:rsidRPr="00D54B09">
        <w:rPr>
          <w:rFonts w:ascii="Times New Roman" w:eastAsia="Times New Roman" w:hAnsi="Times New Roman" w:cs="Times New Roman"/>
          <w:sz w:val="24"/>
          <w:szCs w:val="24"/>
          <w:lang w:eastAsia="ru-RU"/>
        </w:rPr>
        <w:t xml:space="preserve"> Развитие наблюдательности, умения найти и подчеркнуть в натуре характерные особенности. Передача характера натуры. Использование картона, цветного пластилина. Самостоятельная работа: выполнение зарисовок овощей и фруктов с натуры.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lastRenderedPageBreak/>
        <w:t>6.2. Тема: Объемная лепка на тему: «Домашние животные», «Животные севера и юга», «Кошки».</w:t>
      </w:r>
      <w:r w:rsidRPr="00D54B09">
        <w:rPr>
          <w:rFonts w:ascii="Times New Roman" w:eastAsia="Times New Roman" w:hAnsi="Times New Roman" w:cs="Times New Roman"/>
          <w:sz w:val="24"/>
          <w:szCs w:val="24"/>
          <w:lang w:eastAsia="ru-RU"/>
        </w:rPr>
        <w:t xml:space="preserve"> Развитие наблюдательности, умение подмечать характерные и выразительные движения, позы животных. Выполнение пластического решения с учетом кругового объема. Самостоятельная работа: выполнение фотографий домашних животных. Подбор иллюстративного материала.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6.3. Тема: Знакомство с каркасом. Выполнение пластилиновой модели человека.</w:t>
      </w:r>
      <w:r w:rsidRPr="00D54B09">
        <w:rPr>
          <w:rFonts w:ascii="Times New Roman" w:eastAsia="Times New Roman" w:hAnsi="Times New Roman" w:cs="Times New Roman"/>
          <w:sz w:val="24"/>
          <w:szCs w:val="24"/>
          <w:lang w:eastAsia="ru-RU"/>
        </w:rPr>
        <w:t xml:space="preserve"> Формирование знаний о пропорциях человеческой фигуры, первоначальные навыки передачи движения. Использование картона, цветного пластилина, проволоки. Самостоятельная работа: фотографирование людей в движении. Сбор подготовительного материала в виде открыток, иллюстраций и фотографий.</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6.4. Тема:Коллективная творческая работа «Ноев ковчег».</w:t>
      </w:r>
      <w:r w:rsidRPr="00D54B09">
        <w:rPr>
          <w:rFonts w:ascii="Times New Roman" w:eastAsia="Times New Roman" w:hAnsi="Times New Roman" w:cs="Times New Roman"/>
          <w:sz w:val="24"/>
          <w:szCs w:val="24"/>
          <w:lang w:eastAsia="ru-RU"/>
        </w:rPr>
        <w:t xml:space="preserve"> Передача взаимоотношений персонажей пластическими средствами, закрепление знаний, умений, полученных за два года обучения по данной программе. Самостоятельная работа: выполнение эскиза композиции «Ноев ковчег», поиск образов персонажей композиции.</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Третий год обучения</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1. Раздел «Полимерная глина»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1.1. Тема: Полимерная глина. Вводный урок. Инструменты и материалы.</w:t>
      </w:r>
      <w:r w:rsidRPr="00D54B09">
        <w:rPr>
          <w:rFonts w:ascii="Times New Roman" w:eastAsia="Times New Roman" w:hAnsi="Times New Roman" w:cs="Times New Roman"/>
          <w:sz w:val="24"/>
          <w:szCs w:val="24"/>
          <w:lang w:eastAsia="ru-RU"/>
        </w:rPr>
        <w:t xml:space="preserve"> Физические и химические свойства материалов. Знакомство с техникой лепки из полимерной глины. Выполнение простейших форм для бижутерии (бусины, кольца, кубики, плоские формы – колокольчики, бабочки и др.). Формирование художественного вкуса, умения грамотно подбирать цвета. Самостоятельная работа: выполнение несложного украшения из бусин.</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1.2. Тема: Изготовление украшений. </w:t>
      </w:r>
      <w:r w:rsidRPr="00D54B09">
        <w:rPr>
          <w:rFonts w:ascii="Times New Roman" w:eastAsia="Times New Roman" w:hAnsi="Times New Roman" w:cs="Times New Roman"/>
          <w:sz w:val="24"/>
          <w:szCs w:val="24"/>
          <w:lang w:eastAsia="ru-RU"/>
        </w:rPr>
        <w:t>Закрепление полученных навыков выполнения сувениров: брелоков, шкатулки, рамочки для фото. Формирование понятия гармонии, гармоничное сочетание цветов. Самостоятельная работа: выполнение эскизов изделий.</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1.3. Тема: Изготовление магнитов.</w:t>
      </w:r>
      <w:r w:rsidRPr="00D54B09">
        <w:rPr>
          <w:rFonts w:ascii="Times New Roman" w:eastAsia="Times New Roman" w:hAnsi="Times New Roman" w:cs="Times New Roman"/>
          <w:sz w:val="24"/>
          <w:szCs w:val="24"/>
          <w:lang w:eastAsia="ru-RU"/>
        </w:rPr>
        <w:t xml:space="preserve"> Применение полученных знаний в изготовлении сувениров, например, магнитов. Формирование понятия о декоративности, выразительности образа. Самостоятельная работа: выполнение эскизов изделий.</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2. Раздел «Лепка из глины»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2.1. Тема: Вводный урок.</w:t>
      </w:r>
      <w:r w:rsidRPr="00D54B09">
        <w:rPr>
          <w:rFonts w:ascii="Times New Roman" w:eastAsia="Times New Roman" w:hAnsi="Times New Roman" w:cs="Times New Roman"/>
          <w:sz w:val="24"/>
          <w:szCs w:val="24"/>
          <w:lang w:eastAsia="ru-RU"/>
        </w:rPr>
        <w:t xml:space="preserve"> Инструменты и материалы. Физические и химические свойства материалов. Знакомство с техникой лепки из глины. Изготовление декоративной тарелки с последующей росписью гуашью. Дальнейшее формирование  понятия орнамент, грамотный подбор цветовой гаммы. Самостоятельная работа: работа с литературой, подбор иллюстративного материала.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2.2. Тема:Декоративная вазочка.</w:t>
      </w:r>
      <w:r w:rsidRPr="00D54B09">
        <w:rPr>
          <w:rFonts w:ascii="Times New Roman" w:eastAsia="Times New Roman" w:hAnsi="Times New Roman" w:cs="Times New Roman"/>
          <w:sz w:val="24"/>
          <w:szCs w:val="24"/>
          <w:lang w:eastAsia="ru-RU"/>
        </w:rPr>
        <w:t xml:space="preserve"> Изготовление декоративной вазочки, сосуда с росписью. Развитие наблюдательности, фантазии, образного мышления, умение передавать пластику объемных форм средствами лепки. Самостоятельная работа: выполнение зарисовок посуды.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 xml:space="preserve">2.3. Тема: Глиняная игрушка. </w:t>
      </w:r>
      <w:r w:rsidRPr="00D54B09">
        <w:rPr>
          <w:rFonts w:ascii="Times New Roman" w:eastAsia="Times New Roman" w:hAnsi="Times New Roman" w:cs="Times New Roman"/>
          <w:sz w:val="24"/>
          <w:szCs w:val="24"/>
          <w:lang w:eastAsia="ru-RU"/>
        </w:rPr>
        <w:t>Изготовление традиционной игрушки из глины с росписью: козлики, уточка, петушок. Развитие наблюдательности, умения подмечать характерные и выразительные особенности игрушки. Выполнение пластического решения с учетом кругового объема. Самостоятельная работа: выполнение эскиза глиняной игрушки.</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2.4. Тема:Выполнение тематической композиции - панно «Кот на крыше», «Ярмарка», «Рождество».</w:t>
      </w:r>
      <w:r w:rsidRPr="00D54B09">
        <w:rPr>
          <w:rFonts w:ascii="Times New Roman" w:eastAsia="Times New Roman" w:hAnsi="Times New Roman" w:cs="Times New Roman"/>
          <w:sz w:val="24"/>
          <w:szCs w:val="24"/>
          <w:lang w:eastAsia="ru-RU"/>
        </w:rPr>
        <w:t xml:space="preserve"> Дальнейшее формирование понятия о декоративности, выразительности образа. Самостоятельная работа: выполнение эскизов к тематической композиции.</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3. Раздел «Пластилиновая композиция»</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lastRenderedPageBreak/>
        <w:t>3.1. Тема:Натюрморт.</w:t>
      </w:r>
      <w:r w:rsidRPr="00D54B09">
        <w:rPr>
          <w:rFonts w:ascii="Times New Roman" w:eastAsia="Times New Roman" w:hAnsi="Times New Roman" w:cs="Times New Roman"/>
          <w:sz w:val="24"/>
          <w:szCs w:val="24"/>
          <w:lang w:eastAsia="ru-RU"/>
        </w:rPr>
        <w:t xml:space="preserve"> Выполнение тематического натюрморта из нескольких предметов. Передача основных пропорций и характера предметов. Работа с натуры. Использование картона, цветного пластилина. Самостоятельная работа: выполнение эскизов натюрмортов.</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3.2. Тема:Композиция-панорама «Рыцарский турнир», «Бал».</w:t>
      </w:r>
      <w:r w:rsidRPr="00D54B09">
        <w:rPr>
          <w:rFonts w:ascii="Times New Roman" w:eastAsia="Times New Roman" w:hAnsi="Times New Roman" w:cs="Times New Roman"/>
          <w:sz w:val="24"/>
          <w:szCs w:val="24"/>
          <w:lang w:eastAsia="ru-RU"/>
        </w:rPr>
        <w:t xml:space="preserve"> Формирование знаний о пропорциях человеческой фигуры, первоначальные навыки передачи движения. Использование картона, цветного пластилина. Самостоятельная работа: подбор иллюстративного материала.</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eastAsia="ru-RU"/>
        </w:rPr>
        <w:t>4. Раздел «Объемные формы»</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4.1. Тема:«Геометрическая пирамидка».</w:t>
      </w:r>
      <w:r w:rsidRPr="00D54B09">
        <w:rPr>
          <w:rFonts w:ascii="Times New Roman" w:eastAsia="Times New Roman" w:hAnsi="Times New Roman" w:cs="Times New Roman"/>
          <w:sz w:val="24"/>
          <w:szCs w:val="24"/>
          <w:lang w:eastAsia="ru-RU"/>
        </w:rPr>
        <w:t xml:space="preserve"> Развитие наблюдательности, фантазии, образного мышления, формирование умения передавать пластику объемных форм средствами лепки. Изучение и изготовление геометрических тел (конус, цилиндр, куб, шар, пирамида). Самостоятельная работа: закрепление знаний,  посещение мастерской скульптуры, керамики.</w:t>
      </w:r>
    </w:p>
    <w:p w:rsidR="00D54B09" w:rsidRPr="00D54B09" w:rsidRDefault="00D54B09" w:rsidP="00D54B09">
      <w:pPr>
        <w:tabs>
          <w:tab w:val="left" w:pos="0"/>
        </w:tabs>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4.2. Тема:Творческая работа «Басни», «Птичий двор».</w:t>
      </w:r>
      <w:r w:rsidRPr="00D54B09">
        <w:rPr>
          <w:rFonts w:ascii="Times New Roman" w:eastAsia="Times New Roman" w:hAnsi="Times New Roman" w:cs="Times New Roman"/>
          <w:sz w:val="24"/>
          <w:szCs w:val="24"/>
          <w:lang w:eastAsia="ru-RU"/>
        </w:rPr>
        <w:t xml:space="preserve"> Дальнейшее формирование понятия о декоративности, выразительности образа. Самостоятельная работа: зарисовки птиц и животных.</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4.3. Тема:Работа с каркасом.</w:t>
      </w:r>
      <w:r w:rsidRPr="00D54B09">
        <w:rPr>
          <w:rFonts w:ascii="Times New Roman" w:eastAsia="Times New Roman" w:hAnsi="Times New Roman" w:cs="Times New Roman"/>
          <w:sz w:val="24"/>
          <w:szCs w:val="24"/>
          <w:lang w:eastAsia="ru-RU"/>
        </w:rPr>
        <w:t xml:space="preserve"> Знакомство с каркасом. Технические особенности изготовления объемной фигуры с каркасом. Выполнение композиции – животные: «Динозавр», «Лошадка», «Ослик», «Обезьяна», «Жираф». Самостоятельная работа: подбор иллюстративного материала.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4.4. Тема:Человек.</w:t>
      </w:r>
      <w:r w:rsidRPr="00D54B09">
        <w:rPr>
          <w:rFonts w:ascii="Times New Roman" w:eastAsia="Times New Roman" w:hAnsi="Times New Roman" w:cs="Times New Roman"/>
          <w:sz w:val="24"/>
          <w:szCs w:val="24"/>
          <w:lang w:eastAsia="ru-RU"/>
        </w:rPr>
        <w:t xml:space="preserve"> Дальнейшее формирование знаний о пропорциях человеческой фигуры, передачи движения.  Выполнение фигуры в движении: «спорт», «на катке», «танец» и др. Самостоятельная работа: подбор иллюстративного материала.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b/>
          <w:sz w:val="24"/>
          <w:szCs w:val="24"/>
          <w:lang w:eastAsia="ru-RU"/>
        </w:rPr>
        <w:t>4.5. Тема:Человек и животное</w:t>
      </w:r>
      <w:r w:rsidRPr="00D54B09">
        <w:rPr>
          <w:rFonts w:ascii="Times New Roman" w:eastAsia="Times New Roman" w:hAnsi="Times New Roman" w:cs="Times New Roman"/>
          <w:sz w:val="24"/>
          <w:szCs w:val="24"/>
          <w:lang w:eastAsia="ru-RU"/>
        </w:rPr>
        <w:t>. «Хозяин и его животное», «Охота», «Цирк». Дальнейшее формирование знаний о пропорциях человеческой фигуры, животных, передачи движения. Поиск выразительного пластического решения. Самостоятельная работа:  подбор иллюстративного материала.</w:t>
      </w: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both"/>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val="en-US" w:eastAsia="ru-RU"/>
        </w:rPr>
        <w:t>III</w:t>
      </w:r>
      <w:r w:rsidRPr="00D54B09">
        <w:rPr>
          <w:rFonts w:ascii="Times New Roman" w:eastAsia="Times New Roman" w:hAnsi="Times New Roman" w:cs="Times New Roman"/>
          <w:b/>
          <w:sz w:val="24"/>
          <w:szCs w:val="24"/>
          <w:lang w:eastAsia="ru-RU"/>
        </w:rPr>
        <w:t>. ТРЕБОВАНИЯ К УРОВНЮ ПОДГОТОВКИ ОБУЧАЮЩИХСЯ</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Раздел содержит перечень знаний, умений и навыков, приобретение которых обеспечивает программа учебного предмета «Лепка»:</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sz w:val="24"/>
          <w:szCs w:val="24"/>
          <w:lang w:eastAsia="ru-RU"/>
        </w:rPr>
        <w:t xml:space="preserve">1. Знание </w:t>
      </w:r>
      <w:r w:rsidRPr="00D54B09">
        <w:rPr>
          <w:rFonts w:ascii="Times New Roman" w:eastAsia="Times New Roman" w:hAnsi="Times New Roman" w:cs="Times New Roman"/>
          <w:iCs/>
          <w:sz w:val="24"/>
          <w:szCs w:val="24"/>
          <w:lang w:eastAsia="ru-RU"/>
        </w:rPr>
        <w:t>понятий «скульптура», «объемность», «пропорция», «характер предметов»,  «плоскость», «декоративность», «рельеф», «круговой обзор», композиция».</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sz w:val="24"/>
          <w:szCs w:val="24"/>
          <w:lang w:eastAsia="ru-RU"/>
        </w:rPr>
        <w:t>2. Знание</w:t>
      </w:r>
      <w:r w:rsidRPr="00D54B09">
        <w:rPr>
          <w:rFonts w:ascii="Times New Roman" w:eastAsia="Times New Roman" w:hAnsi="Times New Roman" w:cs="Times New Roman"/>
          <w:iCs/>
          <w:sz w:val="24"/>
          <w:szCs w:val="24"/>
          <w:lang w:eastAsia="ru-RU"/>
        </w:rPr>
        <w:t xml:space="preserve"> оборудования и различных пластических материалов.</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sz w:val="24"/>
          <w:szCs w:val="24"/>
          <w:lang w:eastAsia="ru-RU"/>
        </w:rPr>
        <w:t xml:space="preserve">3. </w:t>
      </w:r>
      <w:r w:rsidRPr="00D54B09">
        <w:rPr>
          <w:rFonts w:ascii="Times New Roman" w:eastAsia="Times New Roman" w:hAnsi="Times New Roman" w:cs="Times New Roman"/>
          <w:iCs/>
          <w:sz w:val="24"/>
          <w:szCs w:val="24"/>
          <w:lang w:eastAsia="ru-RU"/>
        </w:rPr>
        <w:t>Умение наблюдать предмет, анализировать его объем, пропорции, форму.</w:t>
      </w:r>
    </w:p>
    <w:p w:rsidR="00D54B09" w:rsidRPr="00D54B09" w:rsidRDefault="00D54B09" w:rsidP="00D54B09">
      <w:pPr>
        <w:spacing w:after="0" w:line="240" w:lineRule="auto"/>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4. Умение передавать массу, объем, пропорции, характерные особенности предметов.</w:t>
      </w:r>
    </w:p>
    <w:p w:rsidR="00D54B09" w:rsidRPr="00D54B09" w:rsidRDefault="00D54B09" w:rsidP="00D54B09">
      <w:pPr>
        <w:spacing w:after="0" w:line="240" w:lineRule="auto"/>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5. Умение работать с натуры и по памяти.</w:t>
      </w:r>
    </w:p>
    <w:p w:rsidR="00D54B09" w:rsidRPr="00D54B09" w:rsidRDefault="00D54B09" w:rsidP="00D54B09">
      <w:pPr>
        <w:spacing w:after="0" w:line="240" w:lineRule="auto"/>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6. Умение применять технические приемы лепки рельефа и росписи.</w:t>
      </w:r>
    </w:p>
    <w:p w:rsidR="00D54B09" w:rsidRPr="00D54B09" w:rsidRDefault="00D54B09" w:rsidP="00D54B09">
      <w:pPr>
        <w:spacing w:after="0" w:line="240" w:lineRule="auto"/>
        <w:jc w:val="both"/>
        <w:rPr>
          <w:rFonts w:ascii="Times New Roman" w:eastAsia="Times New Roman" w:hAnsi="Times New Roman" w:cs="Times New Roman"/>
          <w:iCs/>
          <w:sz w:val="24"/>
          <w:szCs w:val="24"/>
          <w:lang w:eastAsia="ru-RU"/>
        </w:rPr>
      </w:pPr>
      <w:r w:rsidRPr="00D54B09">
        <w:rPr>
          <w:rFonts w:ascii="Times New Roman" w:eastAsia="Times New Roman" w:hAnsi="Times New Roman" w:cs="Times New Roman"/>
          <w:iCs/>
          <w:sz w:val="24"/>
          <w:szCs w:val="24"/>
          <w:lang w:eastAsia="ru-RU"/>
        </w:rPr>
        <w:t>7. Навыки конструктивного и пластического способов лепки.</w:t>
      </w:r>
    </w:p>
    <w:p w:rsidR="00D54B09" w:rsidRPr="00D54B09" w:rsidRDefault="00D54B09" w:rsidP="00D54B09">
      <w:pPr>
        <w:spacing w:after="0" w:line="240" w:lineRule="auto"/>
        <w:rPr>
          <w:rFonts w:ascii="Times New Roman" w:eastAsia="Times New Roman" w:hAnsi="Times New Roman" w:cs="Times New Roman"/>
          <w:sz w:val="24"/>
          <w:szCs w:val="24"/>
          <w:lang w:eastAsia="ru-RU"/>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val="en-US" w:eastAsia="ru-RU"/>
        </w:rPr>
        <w:t>IV</w:t>
      </w:r>
      <w:r w:rsidRPr="00D54B09">
        <w:rPr>
          <w:rFonts w:ascii="Times New Roman" w:eastAsia="Times New Roman" w:hAnsi="Times New Roman" w:cs="Times New Roman"/>
          <w:b/>
          <w:sz w:val="24"/>
          <w:szCs w:val="24"/>
          <w:lang w:eastAsia="ru-RU"/>
        </w:rPr>
        <w:t>. ФОРМЫ И МЕТОДЫ КОНТРОЛЯ, СИСТЕМА ОЦЕНОК</w:t>
      </w:r>
    </w:p>
    <w:p w:rsidR="00D54B09" w:rsidRPr="00D54B09" w:rsidRDefault="00D54B09" w:rsidP="00D54B09">
      <w:pPr>
        <w:suppressAutoHyphens/>
        <w:spacing w:after="0" w:line="240" w:lineRule="auto"/>
        <w:ind w:hanging="12"/>
        <w:jc w:val="center"/>
        <w:rPr>
          <w:rFonts w:ascii="Times New Roman" w:eastAsia="SimSun" w:hAnsi="Times New Roman" w:cs="Times New Roman"/>
          <w:b/>
          <w:kern w:val="2"/>
          <w:sz w:val="24"/>
          <w:szCs w:val="24"/>
          <w:lang w:eastAsia="hi-IN" w:bidi="hi-IN"/>
        </w:rPr>
      </w:pPr>
      <w:r w:rsidRPr="00D54B09">
        <w:rPr>
          <w:rFonts w:ascii="Times New Roman" w:eastAsia="SimSun" w:hAnsi="Times New Roman" w:cs="Times New Roman"/>
          <w:b/>
          <w:kern w:val="2"/>
          <w:sz w:val="24"/>
          <w:szCs w:val="24"/>
          <w:lang w:eastAsia="hi-IN" w:bidi="hi-IN"/>
        </w:rPr>
        <w:lastRenderedPageBreak/>
        <w:t>Аттестация: цели, виды, форма, содержание</w:t>
      </w:r>
    </w:p>
    <w:p w:rsidR="00D54B09" w:rsidRPr="00D54B09" w:rsidRDefault="00D54B09" w:rsidP="00D54B09">
      <w:pPr>
        <w:suppressAutoHyphens/>
        <w:spacing w:after="0" w:line="240" w:lineRule="auto"/>
        <w:ind w:firstLine="709"/>
        <w:jc w:val="both"/>
        <w:rPr>
          <w:rFonts w:ascii="Times New Roman" w:eastAsia="ヒラギノ角ゴ Pro W3" w:hAnsi="Times New Roman" w:cs="Times New Roman"/>
          <w:color w:val="000000"/>
          <w:kern w:val="2"/>
          <w:sz w:val="24"/>
          <w:szCs w:val="24"/>
          <w:lang w:eastAsia="hi-IN" w:bidi="hi-IN"/>
        </w:rPr>
      </w:pPr>
      <w:r w:rsidRPr="00D54B09">
        <w:rPr>
          <w:rFonts w:ascii="Times New Roman" w:eastAsia="ヒラギノ角ゴ Pro W3" w:hAnsi="Times New Roman" w:cs="Times New Roman"/>
          <w:color w:val="000000"/>
          <w:kern w:val="2"/>
          <w:sz w:val="24"/>
          <w:szCs w:val="24"/>
          <w:lang w:eastAsia="hi-IN" w:bidi="hi-IN"/>
        </w:rPr>
        <w:t>Программа предусматривает текущий контроль, промежуточную аттестацию. Промежуточная аттестация (зачет) проводится в форме творческих просмотров работ обучающихся во 2-м, 4-м, 6-м полугодиях за счет аудиторного времени. На просмотрах обучающимся выставляется оценка за полугодие.Одной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D54B09" w:rsidRPr="00D54B09" w:rsidRDefault="00D54B09" w:rsidP="00D54B09">
      <w:pPr>
        <w:suppressAutoHyphens/>
        <w:spacing w:after="0" w:line="240" w:lineRule="auto"/>
        <w:ind w:firstLine="709"/>
        <w:jc w:val="both"/>
        <w:rPr>
          <w:rFonts w:ascii="Times New Roman" w:eastAsia="ヒラギノ角ゴ Pro W3" w:hAnsi="Times New Roman" w:cs="Times New Roman"/>
          <w:color w:val="000000"/>
          <w:kern w:val="2"/>
          <w:sz w:val="24"/>
          <w:szCs w:val="24"/>
          <w:lang w:eastAsia="hi-IN" w:bidi="hi-IN"/>
        </w:rPr>
      </w:pPr>
    </w:p>
    <w:p w:rsidR="00D54B09" w:rsidRPr="00D54B09" w:rsidRDefault="00D54B09" w:rsidP="00D54B09">
      <w:pPr>
        <w:suppressAutoHyphens/>
        <w:spacing w:after="0" w:line="240" w:lineRule="auto"/>
        <w:jc w:val="center"/>
        <w:rPr>
          <w:rFonts w:ascii="Times New Roman" w:eastAsia="Helvetica" w:hAnsi="Times New Roman" w:cs="Times New Roman"/>
          <w:b/>
          <w:color w:val="000000"/>
          <w:kern w:val="2"/>
          <w:sz w:val="24"/>
          <w:szCs w:val="24"/>
          <w:lang w:eastAsia="hi-IN" w:bidi="hi-IN"/>
        </w:rPr>
      </w:pPr>
      <w:r w:rsidRPr="00D54B09">
        <w:rPr>
          <w:rFonts w:ascii="Times New Roman" w:eastAsia="Helvetica" w:hAnsi="Times New Roman" w:cs="Times New Roman"/>
          <w:b/>
          <w:color w:val="000000"/>
          <w:kern w:val="2"/>
          <w:sz w:val="24"/>
          <w:szCs w:val="24"/>
          <w:lang w:eastAsia="hi-IN" w:bidi="hi-IN"/>
        </w:rPr>
        <w:t>Критерии оценок</w:t>
      </w:r>
    </w:p>
    <w:p w:rsidR="00D54B09" w:rsidRPr="00D54B09" w:rsidRDefault="00D54B09" w:rsidP="00D54B09">
      <w:pPr>
        <w:spacing w:after="0" w:line="240" w:lineRule="auto"/>
        <w:ind w:firstLine="360"/>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Оценивание работ осуществляется по следующим критериям: </w:t>
      </w:r>
    </w:p>
    <w:p w:rsidR="00D54B09" w:rsidRPr="00D54B09" w:rsidRDefault="00D54B09" w:rsidP="00D54B09">
      <w:pPr>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i/>
          <w:sz w:val="24"/>
          <w:szCs w:val="24"/>
          <w:lang w:eastAsia="ru-RU"/>
        </w:rPr>
        <w:t xml:space="preserve">“5” («отлично») </w:t>
      </w:r>
      <w:r w:rsidRPr="00D54B09">
        <w:rPr>
          <w:rFonts w:ascii="Times New Roman" w:eastAsia="Times New Roman" w:hAnsi="Times New Roman" w:cs="Times New Roman"/>
          <w:sz w:val="24"/>
          <w:szCs w:val="24"/>
          <w:lang w:eastAsia="ru-RU"/>
        </w:rPr>
        <w:t>- ученик выполнил работу в полном объеме с соблюдением необходимой последовательности, составил композицию, учитывая законы композиции, проявил фантазию, творческий подход, технически грамотно подошел к решению задачи;</w:t>
      </w:r>
    </w:p>
    <w:p w:rsidR="00D54B09" w:rsidRPr="00D54B09" w:rsidRDefault="00D54B09" w:rsidP="00D54B09">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i/>
          <w:sz w:val="24"/>
          <w:szCs w:val="24"/>
          <w:lang w:eastAsia="ru-RU"/>
        </w:rPr>
        <w:t xml:space="preserve">“4” («хорошо»)  </w:t>
      </w:r>
      <w:r w:rsidRPr="00D54B09">
        <w:rPr>
          <w:rFonts w:ascii="Times New Roman" w:eastAsia="Times New Roman" w:hAnsi="Times New Roman" w:cs="Times New Roman"/>
          <w:sz w:val="24"/>
          <w:szCs w:val="24"/>
          <w:lang w:eastAsia="ru-RU"/>
        </w:rPr>
        <w:t>-  в работе есть незначительные недочеты в композиции и в цветовом решении, при работе в материале есть небрежность;</w:t>
      </w:r>
    </w:p>
    <w:p w:rsidR="00D54B09" w:rsidRPr="00D54B09" w:rsidRDefault="00D54B09" w:rsidP="00D54B09">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i/>
          <w:sz w:val="24"/>
          <w:szCs w:val="24"/>
          <w:lang w:eastAsia="ru-RU"/>
        </w:rPr>
        <w:t xml:space="preserve">“3” («удовлетворительно») </w:t>
      </w:r>
      <w:r w:rsidRPr="00D54B09">
        <w:rPr>
          <w:rFonts w:ascii="Times New Roman" w:eastAsia="Times New Roman" w:hAnsi="Times New Roman" w:cs="Times New Roman"/>
          <w:sz w:val="24"/>
          <w:szCs w:val="24"/>
          <w:lang w:eastAsia="ru-RU"/>
        </w:rPr>
        <w:t>-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p>
    <w:p w:rsidR="00D54B09" w:rsidRPr="00D54B09" w:rsidRDefault="00D54B09" w:rsidP="00D54B09">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p>
    <w:p w:rsidR="00D54B09" w:rsidRPr="00D54B09" w:rsidRDefault="00D54B09" w:rsidP="00D54B09">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p>
    <w:p w:rsidR="00D54B09" w:rsidRPr="00D54B09" w:rsidRDefault="00D54B09" w:rsidP="00D54B09">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p>
    <w:p w:rsidR="00D54B09" w:rsidRPr="00D54B09" w:rsidRDefault="00D54B09" w:rsidP="00D54B0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D54B09">
        <w:rPr>
          <w:rFonts w:ascii="Times New Roman" w:eastAsia="Times New Roman" w:hAnsi="Times New Roman" w:cs="Times New Roman"/>
          <w:b/>
          <w:sz w:val="24"/>
          <w:szCs w:val="24"/>
          <w:lang w:val="en-US" w:eastAsia="ar-SA"/>
        </w:rPr>
        <w:t>V</w:t>
      </w:r>
      <w:r w:rsidRPr="00D54B09">
        <w:rPr>
          <w:rFonts w:ascii="Times New Roman" w:eastAsia="Times New Roman" w:hAnsi="Times New Roman" w:cs="Times New Roman"/>
          <w:b/>
          <w:sz w:val="24"/>
          <w:szCs w:val="24"/>
          <w:lang w:eastAsia="ar-SA"/>
        </w:rPr>
        <w:t>. МЕТОДИЧЕСКОЕ ОБЕСПЕЧЕНИЕ УЧЕБНОГО ПРОЦЕССА</w:t>
      </w:r>
    </w:p>
    <w:p w:rsidR="00D54B09" w:rsidRPr="00D54B09" w:rsidRDefault="00D54B09" w:rsidP="00D54B0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D54B09">
        <w:rPr>
          <w:rFonts w:ascii="Times New Roman" w:eastAsia="Times New Roman" w:hAnsi="Times New Roman" w:cs="Times New Roman"/>
          <w:b/>
          <w:sz w:val="24"/>
          <w:szCs w:val="24"/>
          <w:lang w:eastAsia="ar-SA"/>
        </w:rPr>
        <w:t>Методические рекомендации педагогическим работникам</w:t>
      </w:r>
    </w:p>
    <w:p w:rsidR="00D54B09" w:rsidRPr="00D54B09" w:rsidRDefault="00D54B09" w:rsidP="00D54B0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54B09">
        <w:rPr>
          <w:rFonts w:ascii="Times New Roman" w:eastAsia="Times New Roman" w:hAnsi="Times New Roman" w:cs="Times New Roman"/>
          <w:sz w:val="24"/>
          <w:szCs w:val="24"/>
          <w:lang w:eastAsia="ar-SA"/>
        </w:rPr>
        <w:t xml:space="preserve">Программа составлена в соответствии с возрастными возможностями и учетом уровня развития обучающихся. </w:t>
      </w:r>
    </w:p>
    <w:p w:rsidR="00D54B09" w:rsidRPr="00D54B09" w:rsidRDefault="00D54B09" w:rsidP="00D54B0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54B09">
        <w:rPr>
          <w:rFonts w:ascii="Times New Roman" w:eastAsia="Times New Roman" w:hAnsi="Times New Roman" w:cs="Times New Roman"/>
          <w:sz w:val="24"/>
          <w:szCs w:val="24"/>
          <w:lang w:eastAsia="ar-SA"/>
        </w:rPr>
        <w:t>Помимо методов работы с обучающимися, указанными в разделе «Методы обучения», для воспитания и развития навыков творческой работы обучающихся программой применяются также следующие методы:</w:t>
      </w:r>
    </w:p>
    <w:p w:rsidR="00D54B09" w:rsidRPr="00D54B09" w:rsidRDefault="00D54B09" w:rsidP="00D54B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 объяснительно-иллюстративные (демонстрация методических пособий, иллюстраций); </w:t>
      </w:r>
    </w:p>
    <w:p w:rsidR="00D54B09" w:rsidRPr="00D54B09" w:rsidRDefault="00D54B09" w:rsidP="00D54B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 частично-поисковые (выполнение вариативных заданий); </w:t>
      </w:r>
    </w:p>
    <w:p w:rsidR="00D54B09" w:rsidRPr="00D54B09" w:rsidRDefault="00D54B09" w:rsidP="00D54B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 творческие (творческие задания, участие детей в конкурсах); </w:t>
      </w:r>
    </w:p>
    <w:p w:rsidR="00D54B09" w:rsidRPr="00D54B09" w:rsidRDefault="00D54B09" w:rsidP="00D54B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исследовательские (исследование свойств бумаги, красок, а также возможностей других материалов);</w:t>
      </w:r>
    </w:p>
    <w:p w:rsidR="00D54B09" w:rsidRPr="00D54B09" w:rsidRDefault="00D54B09" w:rsidP="00D54B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игровые (занятие-сказка, занятие-путешествие, динамическая пауза, проведение праздников и др.).</w:t>
      </w:r>
    </w:p>
    <w:p w:rsidR="00D54B09" w:rsidRPr="00D54B09" w:rsidRDefault="00D54B09" w:rsidP="00D54B0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54B09">
        <w:rPr>
          <w:rFonts w:ascii="Times New Roman" w:eastAsia="Times New Roman" w:hAnsi="Times New Roman" w:cs="Times New Roman"/>
          <w:sz w:val="24"/>
          <w:szCs w:val="24"/>
          <w:lang w:eastAsia="ar-SA"/>
        </w:rPr>
        <w:t xml:space="preserve">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обучающихся заинтересованности в собственной творческой деятельности. С этой целью педагогу необходимо знакомить обучающихся с работами мастеров, народных умельцев, скульпторов, </w:t>
      </w:r>
      <w:proofErr w:type="spellStart"/>
      <w:r w:rsidRPr="00D54B09">
        <w:rPr>
          <w:rFonts w:ascii="Times New Roman" w:eastAsia="Times New Roman" w:hAnsi="Times New Roman" w:cs="Times New Roman"/>
          <w:sz w:val="24"/>
          <w:szCs w:val="24"/>
          <w:lang w:eastAsia="ar-SA"/>
        </w:rPr>
        <w:t>керамистов</w:t>
      </w:r>
      <w:proofErr w:type="spellEnd"/>
      <w:r w:rsidRPr="00D54B09">
        <w:rPr>
          <w:rFonts w:ascii="Times New Roman" w:eastAsia="Times New Roman" w:hAnsi="Times New Roman" w:cs="Times New Roman"/>
          <w:sz w:val="24"/>
          <w:szCs w:val="24"/>
          <w:lang w:eastAsia="ar-SA"/>
        </w:rPr>
        <w:t xml:space="preserve">. Важной составляющей творческой заинтересованности учащихся является </w:t>
      </w:r>
      <w:r w:rsidRPr="00D54B09">
        <w:rPr>
          <w:rFonts w:ascii="Times New Roman" w:eastAsia="Times New Roman" w:hAnsi="Times New Roman" w:cs="Times New Roman"/>
          <w:sz w:val="24"/>
          <w:szCs w:val="24"/>
          <w:lang w:eastAsia="ar-SA"/>
        </w:rPr>
        <w:lastRenderedPageBreak/>
        <w:t xml:space="preserve">приобщение детей к </w:t>
      </w:r>
      <w:proofErr w:type="spellStart"/>
      <w:r w:rsidRPr="00D54B09">
        <w:rPr>
          <w:rFonts w:ascii="Times New Roman" w:eastAsia="Times New Roman" w:hAnsi="Times New Roman" w:cs="Times New Roman"/>
          <w:sz w:val="24"/>
          <w:szCs w:val="24"/>
          <w:lang w:eastAsia="ar-SA"/>
        </w:rPr>
        <w:t>конкурсно-выставочной</w:t>
      </w:r>
      <w:proofErr w:type="spellEnd"/>
      <w:r w:rsidRPr="00D54B09">
        <w:rPr>
          <w:rFonts w:ascii="Times New Roman" w:eastAsia="Times New Roman" w:hAnsi="Times New Roman" w:cs="Times New Roman"/>
          <w:sz w:val="24"/>
          <w:szCs w:val="24"/>
          <w:lang w:eastAsia="ar-SA"/>
        </w:rPr>
        <w:t xml:space="preserve"> деятельности (посещение художественных выставок, проведение бесед и экскурсий, участие в творческих мероприятиях).</w:t>
      </w:r>
    </w:p>
    <w:p w:rsidR="00D54B09" w:rsidRPr="00D54B09" w:rsidRDefault="00D54B09" w:rsidP="00D54B0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54B09">
        <w:rPr>
          <w:rFonts w:ascii="Times New Roman" w:eastAsia="Times New Roman" w:hAnsi="Times New Roman" w:cs="Times New Roman"/>
          <w:sz w:val="24"/>
          <w:szCs w:val="24"/>
          <w:lang w:eastAsia="ar-SA"/>
        </w:rPr>
        <w:t>Несмотря на направленность программы на развитие индивидуальных качеств личности каждого обучающегося рекомендуется проводить коллективные творческие задания. Это позволит объединить детский коллектив.</w:t>
      </w:r>
    </w:p>
    <w:p w:rsidR="00D54B09" w:rsidRPr="00D54B09" w:rsidRDefault="00D54B09" w:rsidP="00D54B0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54B09" w:rsidRPr="00D54B09" w:rsidRDefault="00D54B09" w:rsidP="00D54B09">
      <w:pPr>
        <w:shd w:val="clear" w:color="auto" w:fill="FFFFFF"/>
        <w:spacing w:after="0" w:line="240" w:lineRule="auto"/>
        <w:jc w:val="center"/>
        <w:rPr>
          <w:rFonts w:ascii="Times New Roman" w:eastAsia="Times New Roman" w:hAnsi="Times New Roman" w:cs="Times New Roman"/>
          <w:b/>
          <w:caps/>
          <w:sz w:val="24"/>
          <w:szCs w:val="24"/>
          <w:lang w:eastAsia="ru-RU"/>
        </w:rPr>
      </w:pPr>
      <w:r w:rsidRPr="00D54B09">
        <w:rPr>
          <w:rFonts w:ascii="Times New Roman" w:eastAsia="Times New Roman" w:hAnsi="Times New Roman" w:cs="Times New Roman"/>
          <w:b/>
          <w:sz w:val="24"/>
          <w:szCs w:val="24"/>
          <w:lang w:eastAsia="ru-RU"/>
        </w:rPr>
        <w:t>Рекомендации по организации самостоятельной работы обучающихся</w:t>
      </w:r>
    </w:p>
    <w:p w:rsidR="00D54B09" w:rsidRPr="00D54B09" w:rsidRDefault="00D54B09" w:rsidP="00D54B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B09">
        <w:rPr>
          <w:rFonts w:ascii="Times New Roman" w:eastAsia="Times New Roman" w:hAnsi="Times New Roman" w:cs="Times New Roman"/>
          <w:sz w:val="24"/>
          <w:szCs w:val="24"/>
          <w:lang w:eastAsia="ru-RU"/>
        </w:rPr>
        <w:t xml:space="preserve">Для полноценного усвоения материала учебной программой предусмотрено ведение самостоятельной работы. На самостоятельную работу обучающихся отводится 50% времени от аудиторных занятий, которые выполняются в форме домашних заданий (упражнения к изученным темам, рисование с натуры, </w:t>
      </w:r>
      <w:proofErr w:type="spellStart"/>
      <w:r w:rsidRPr="00D54B09">
        <w:rPr>
          <w:rFonts w:ascii="Times New Roman" w:eastAsia="Times New Roman" w:hAnsi="Times New Roman" w:cs="Times New Roman"/>
          <w:sz w:val="24"/>
          <w:szCs w:val="24"/>
          <w:lang w:eastAsia="ru-RU"/>
        </w:rPr>
        <w:t>эскизирование</w:t>
      </w:r>
      <w:proofErr w:type="spellEnd"/>
      <w:r w:rsidRPr="00D54B09">
        <w:rPr>
          <w:rFonts w:ascii="Times New Roman" w:eastAsia="Times New Roman" w:hAnsi="Times New Roman" w:cs="Times New Roman"/>
          <w:sz w:val="24"/>
          <w:szCs w:val="24"/>
          <w:lang w:eastAsia="ru-RU"/>
        </w:rPr>
        <w:t xml:space="preserve">). Обучающиеся имеют возможность посещать ремесленные мастерские (скульптура, керамика), работать с книгой, иллюстративным материалом в библиотеке. </w:t>
      </w:r>
    </w:p>
    <w:p w:rsidR="00D54B09" w:rsidRPr="00D54B09" w:rsidRDefault="00D54B09" w:rsidP="00D54B09">
      <w:pPr>
        <w:shd w:val="clear" w:color="auto" w:fill="FFFFFF"/>
        <w:suppressAutoHyphens/>
        <w:spacing w:after="0" w:line="240" w:lineRule="auto"/>
        <w:ind w:firstLine="360"/>
        <w:jc w:val="center"/>
        <w:rPr>
          <w:rFonts w:ascii="Times New Roman" w:eastAsia="Times New Roman" w:hAnsi="Times New Roman" w:cs="Times New Roman"/>
          <w:b/>
          <w:sz w:val="24"/>
          <w:szCs w:val="24"/>
          <w:lang w:eastAsia="ar-SA"/>
        </w:rPr>
      </w:pPr>
      <w:r w:rsidRPr="00D54B09">
        <w:rPr>
          <w:rFonts w:ascii="Times New Roman" w:eastAsia="Times New Roman" w:hAnsi="Times New Roman" w:cs="Times New Roman"/>
          <w:b/>
          <w:sz w:val="24"/>
          <w:szCs w:val="24"/>
          <w:lang w:val="en-US" w:eastAsia="ar-SA"/>
        </w:rPr>
        <w:t>VI</w:t>
      </w:r>
      <w:r w:rsidRPr="00D54B09">
        <w:rPr>
          <w:rFonts w:ascii="Times New Roman" w:eastAsia="Times New Roman" w:hAnsi="Times New Roman" w:cs="Times New Roman"/>
          <w:b/>
          <w:sz w:val="24"/>
          <w:szCs w:val="24"/>
          <w:lang w:eastAsia="ar-SA"/>
        </w:rPr>
        <w:t>. СРЕДСТВА ОБУЧЕНИЯ</w:t>
      </w:r>
    </w:p>
    <w:p w:rsidR="00D54B09" w:rsidRPr="00D54B09" w:rsidRDefault="00D54B09" w:rsidP="00D54B09">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D54B09">
        <w:rPr>
          <w:rFonts w:ascii="Times New Roman" w:eastAsia="Times New Roman" w:hAnsi="Times New Roman" w:cs="Times New Roman"/>
          <w:sz w:val="24"/>
          <w:szCs w:val="24"/>
          <w:lang w:eastAsia="ar-SA"/>
        </w:rPr>
        <w:t xml:space="preserve">- </w:t>
      </w:r>
      <w:r w:rsidRPr="00D54B09">
        <w:rPr>
          <w:rFonts w:ascii="Times New Roman" w:eastAsia="Times New Roman" w:hAnsi="Times New Roman" w:cs="Times New Roman"/>
          <w:b/>
          <w:sz w:val="24"/>
          <w:szCs w:val="24"/>
          <w:lang w:eastAsia="ar-SA"/>
        </w:rPr>
        <w:t>материальные</w:t>
      </w:r>
      <w:r w:rsidRPr="00D54B09">
        <w:rPr>
          <w:rFonts w:ascii="Times New Roman" w:eastAsia="Times New Roman" w:hAnsi="Times New Roman" w:cs="Times New Roman"/>
          <w:sz w:val="24"/>
          <w:szCs w:val="24"/>
          <w:lang w:eastAsia="ar-SA"/>
        </w:rPr>
        <w:t>: учебные аудитории, специально оборудованные наглядными пособиями, мебелью, натюрмортным фондом;</w:t>
      </w:r>
    </w:p>
    <w:p w:rsidR="00D54B09" w:rsidRPr="00D54B09" w:rsidRDefault="00D54B09" w:rsidP="00D54B09">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D54B09">
        <w:rPr>
          <w:rFonts w:ascii="Times New Roman" w:eastAsia="Times New Roman" w:hAnsi="Times New Roman" w:cs="Times New Roman"/>
          <w:sz w:val="24"/>
          <w:szCs w:val="24"/>
          <w:lang w:eastAsia="ar-SA"/>
        </w:rPr>
        <w:t>-</w:t>
      </w:r>
      <w:r w:rsidRPr="00D54B09">
        <w:rPr>
          <w:rFonts w:ascii="Times New Roman" w:eastAsia="Times New Roman" w:hAnsi="Times New Roman" w:cs="Times New Roman"/>
          <w:b/>
          <w:sz w:val="24"/>
          <w:szCs w:val="24"/>
          <w:lang w:eastAsia="ar-SA"/>
        </w:rPr>
        <w:t xml:space="preserve"> наглядно – плоскостные: </w:t>
      </w:r>
      <w:r w:rsidRPr="00D54B09">
        <w:rPr>
          <w:rFonts w:ascii="Times New Roman" w:eastAsia="Times New Roman" w:hAnsi="Times New Roman" w:cs="Times New Roman"/>
          <w:sz w:val="24"/>
          <w:szCs w:val="24"/>
          <w:lang w:eastAsia="ar-SA"/>
        </w:rPr>
        <w:t>наглядные методические пособия, фонд работ обучающихся, настенные иллюстрации;</w:t>
      </w:r>
    </w:p>
    <w:p w:rsidR="00D54B09" w:rsidRPr="00D54B09" w:rsidRDefault="00D54B09" w:rsidP="00D54B09">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D54B09">
        <w:rPr>
          <w:rFonts w:ascii="Times New Roman" w:eastAsia="Times New Roman" w:hAnsi="Times New Roman" w:cs="Times New Roman"/>
          <w:sz w:val="24"/>
          <w:szCs w:val="24"/>
          <w:lang w:eastAsia="ar-SA"/>
        </w:rPr>
        <w:t>-</w:t>
      </w:r>
      <w:r w:rsidRPr="00D54B09">
        <w:rPr>
          <w:rFonts w:ascii="Times New Roman" w:eastAsia="Times New Roman" w:hAnsi="Times New Roman" w:cs="Times New Roman"/>
          <w:b/>
          <w:sz w:val="24"/>
          <w:szCs w:val="24"/>
          <w:lang w:eastAsia="ar-SA"/>
        </w:rPr>
        <w:t xml:space="preserve"> демонстрационные: </w:t>
      </w:r>
      <w:r w:rsidRPr="00D54B09">
        <w:rPr>
          <w:rFonts w:ascii="Times New Roman" w:eastAsia="Times New Roman" w:hAnsi="Times New Roman" w:cs="Times New Roman"/>
          <w:sz w:val="24"/>
          <w:szCs w:val="24"/>
          <w:lang w:eastAsia="ar-SA"/>
        </w:rPr>
        <w:t>муляжи, чучела птиц и животных, демонстрационные модели, натюрмортный фонд;</w:t>
      </w:r>
    </w:p>
    <w:p w:rsidR="00D54B09" w:rsidRPr="00D54B09" w:rsidRDefault="00D54B09" w:rsidP="00D54B09">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D54B09">
        <w:rPr>
          <w:rFonts w:ascii="Times New Roman" w:eastAsia="Times New Roman" w:hAnsi="Times New Roman" w:cs="Times New Roman"/>
          <w:sz w:val="24"/>
          <w:szCs w:val="24"/>
          <w:lang w:eastAsia="ar-SA"/>
        </w:rPr>
        <w:t>-</w:t>
      </w:r>
      <w:r w:rsidRPr="00D54B09">
        <w:rPr>
          <w:rFonts w:ascii="Times New Roman" w:eastAsia="Times New Roman" w:hAnsi="Times New Roman" w:cs="Times New Roman"/>
          <w:b/>
          <w:sz w:val="24"/>
          <w:szCs w:val="24"/>
          <w:lang w:eastAsia="ar-SA"/>
        </w:rPr>
        <w:t xml:space="preserve"> электронные образовательные ресурсы: </w:t>
      </w:r>
      <w:r w:rsidRPr="00D54B09">
        <w:rPr>
          <w:rFonts w:ascii="Times New Roman" w:eastAsia="Times New Roman" w:hAnsi="Times New Roman" w:cs="Times New Roman"/>
          <w:sz w:val="24"/>
          <w:szCs w:val="24"/>
          <w:lang w:eastAsia="ar-SA"/>
        </w:rPr>
        <w:t>сетевые образовательные ресурсы;</w:t>
      </w:r>
    </w:p>
    <w:p w:rsidR="00D54B09" w:rsidRPr="00D54B09" w:rsidRDefault="00D54B09" w:rsidP="00D54B09">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r w:rsidRPr="00D54B09">
        <w:rPr>
          <w:rFonts w:ascii="Times New Roman" w:eastAsia="Times New Roman" w:hAnsi="Times New Roman" w:cs="Times New Roman"/>
          <w:sz w:val="24"/>
          <w:szCs w:val="24"/>
          <w:lang w:eastAsia="ar-SA"/>
        </w:rPr>
        <w:t>-</w:t>
      </w:r>
      <w:r w:rsidRPr="00D54B09">
        <w:rPr>
          <w:rFonts w:ascii="Times New Roman" w:eastAsia="Times New Roman" w:hAnsi="Times New Roman" w:cs="Times New Roman"/>
          <w:b/>
          <w:sz w:val="24"/>
          <w:szCs w:val="24"/>
          <w:lang w:eastAsia="ar-SA"/>
        </w:rPr>
        <w:t xml:space="preserve"> аудиовизуальные: </w:t>
      </w:r>
      <w:r w:rsidRPr="00D54B09">
        <w:rPr>
          <w:rFonts w:ascii="Times New Roman" w:eastAsia="Times New Roman" w:hAnsi="Times New Roman" w:cs="Times New Roman"/>
          <w:sz w:val="24"/>
          <w:szCs w:val="24"/>
          <w:lang w:eastAsia="ar-SA"/>
        </w:rPr>
        <w:t>слайд-фильмы, видеофильмы, учебные кинофильмы, аудио-записи.</w:t>
      </w:r>
    </w:p>
    <w:p w:rsidR="00D54B09" w:rsidRPr="00D54B09" w:rsidRDefault="00D54B09" w:rsidP="00D54B09">
      <w:pPr>
        <w:shd w:val="clear" w:color="auto" w:fill="FFFFFF"/>
        <w:suppressAutoHyphens/>
        <w:spacing w:after="0" w:line="240" w:lineRule="auto"/>
        <w:ind w:firstLine="360"/>
        <w:jc w:val="both"/>
        <w:rPr>
          <w:rFonts w:ascii="Times New Roman" w:eastAsia="Times New Roman" w:hAnsi="Times New Roman" w:cs="Times New Roman"/>
          <w:sz w:val="24"/>
          <w:szCs w:val="24"/>
          <w:lang w:eastAsia="ar-SA"/>
        </w:rPr>
      </w:pP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r w:rsidRPr="00D54B09">
        <w:rPr>
          <w:rFonts w:ascii="Times New Roman" w:eastAsia="Times New Roman" w:hAnsi="Times New Roman" w:cs="Times New Roman"/>
          <w:b/>
          <w:sz w:val="24"/>
          <w:szCs w:val="24"/>
          <w:lang w:val="en-US" w:eastAsia="ru-RU"/>
        </w:rPr>
        <w:t>VII</w:t>
      </w:r>
      <w:r w:rsidRPr="00D54B09">
        <w:rPr>
          <w:rFonts w:ascii="Times New Roman" w:eastAsia="Times New Roman" w:hAnsi="Times New Roman" w:cs="Times New Roman"/>
          <w:b/>
          <w:sz w:val="24"/>
          <w:szCs w:val="24"/>
          <w:lang w:eastAsia="ru-RU"/>
        </w:rPr>
        <w:t xml:space="preserve">. СПИСОК ЛИТЕРАТУРЫ </w:t>
      </w:r>
    </w:p>
    <w:p w:rsidR="00D54B09" w:rsidRPr="00D54B09" w:rsidRDefault="00D54B09" w:rsidP="00D54B09">
      <w:pPr>
        <w:spacing w:after="0" w:line="240" w:lineRule="auto"/>
        <w:jc w:val="center"/>
        <w:rPr>
          <w:rFonts w:ascii="Times New Roman" w:eastAsia="Times New Roman" w:hAnsi="Times New Roman" w:cs="Times New Roman"/>
          <w:b/>
          <w:sz w:val="24"/>
          <w:szCs w:val="24"/>
          <w:lang w:eastAsia="ru-RU"/>
        </w:rPr>
      </w:pPr>
    </w:p>
    <w:p w:rsidR="00D54B09" w:rsidRPr="00D54B09" w:rsidRDefault="00D54B09" w:rsidP="00D54B09">
      <w:pPr>
        <w:widowControl w:val="0"/>
        <w:spacing w:after="0" w:line="240" w:lineRule="auto"/>
        <w:jc w:val="center"/>
        <w:outlineLvl w:val="6"/>
        <w:rPr>
          <w:rFonts w:ascii="Times New Roman" w:eastAsia="Times New Roman" w:hAnsi="Times New Roman" w:cs="Times New Roman"/>
          <w:i/>
          <w:iCs/>
          <w:color w:val="000000"/>
          <w:spacing w:val="5"/>
          <w:sz w:val="24"/>
          <w:szCs w:val="24"/>
          <w:lang w:eastAsia="ru-RU"/>
        </w:rPr>
      </w:pPr>
      <w:r w:rsidRPr="00D54B09">
        <w:rPr>
          <w:rFonts w:ascii="Times New Roman" w:eastAsia="Times New Roman" w:hAnsi="Times New Roman" w:cs="Times New Roman"/>
          <w:color w:val="000000"/>
          <w:spacing w:val="5"/>
          <w:sz w:val="24"/>
          <w:szCs w:val="24"/>
          <w:lang w:eastAsia="ru-RU"/>
        </w:rPr>
        <w:t>Список методической литературы</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proofErr w:type="spellStart"/>
      <w:r w:rsidRPr="00D54B09">
        <w:rPr>
          <w:rFonts w:ascii="Times New Roman" w:eastAsia="Times New Roman" w:hAnsi="Times New Roman" w:cs="Mangal"/>
          <w:i/>
          <w:color w:val="000000"/>
          <w:kern w:val="2"/>
          <w:sz w:val="24"/>
          <w:szCs w:val="24"/>
          <w:lang w:eastAsia="hi-IN" w:bidi="hi-IN"/>
        </w:rPr>
        <w:t>Бабанский</w:t>
      </w:r>
      <w:proofErr w:type="spellEnd"/>
      <w:r w:rsidRPr="00D54B09">
        <w:rPr>
          <w:rFonts w:ascii="Times New Roman" w:eastAsia="Times New Roman" w:hAnsi="Times New Roman" w:cs="Mangal"/>
          <w:i/>
          <w:color w:val="000000"/>
          <w:kern w:val="2"/>
          <w:sz w:val="24"/>
          <w:szCs w:val="24"/>
          <w:lang w:eastAsia="hi-IN" w:bidi="hi-IN"/>
        </w:rPr>
        <w:t xml:space="preserve"> Ю.А</w:t>
      </w:r>
      <w:r w:rsidRPr="00D54B09">
        <w:rPr>
          <w:rFonts w:ascii="Times New Roman" w:eastAsia="Times New Roman" w:hAnsi="Times New Roman" w:cs="Mangal"/>
          <w:color w:val="000000"/>
          <w:kern w:val="2"/>
          <w:sz w:val="24"/>
          <w:szCs w:val="24"/>
          <w:lang w:eastAsia="hi-IN" w:bidi="hi-IN"/>
        </w:rPr>
        <w:t>. Учет возрастных и индивидуальных особенностей в учебно-воспитательном процессе. Народное образование СССР, 1982. - №7, с. 106-111</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 xml:space="preserve"> Бесчастнов Н.П</w:t>
      </w:r>
      <w:r w:rsidRPr="00D54B09">
        <w:rPr>
          <w:rFonts w:ascii="Times New Roman" w:eastAsia="Times New Roman" w:hAnsi="Times New Roman" w:cs="Mangal"/>
          <w:color w:val="000000"/>
          <w:kern w:val="2"/>
          <w:sz w:val="24"/>
          <w:szCs w:val="24"/>
          <w:lang w:eastAsia="hi-IN" w:bidi="hi-IN"/>
        </w:rPr>
        <w:t>. Изображение растительных мотивов.  М.:</w:t>
      </w:r>
      <w:r w:rsidRPr="00D54B09">
        <w:rPr>
          <w:rFonts w:ascii="Times New Roman" w:eastAsia="Times New Roman" w:hAnsi="Times New Roman" w:cs="Mangal"/>
          <w:color w:val="000000"/>
          <w:kern w:val="2"/>
          <w:sz w:val="24"/>
          <w:szCs w:val="24"/>
          <w:lang w:eastAsia="hi-IN" w:bidi="hi-IN"/>
        </w:rPr>
        <w:tab/>
        <w:t>Изд-во «</w:t>
      </w:r>
      <w:proofErr w:type="spellStart"/>
      <w:r w:rsidRPr="00D54B09">
        <w:rPr>
          <w:rFonts w:ascii="Times New Roman" w:eastAsia="Times New Roman" w:hAnsi="Times New Roman" w:cs="Mangal"/>
          <w:color w:val="000000"/>
          <w:kern w:val="2"/>
          <w:sz w:val="24"/>
          <w:szCs w:val="24"/>
          <w:lang w:eastAsia="hi-IN" w:bidi="hi-IN"/>
        </w:rPr>
        <w:t>Владос</w:t>
      </w:r>
      <w:proofErr w:type="spellEnd"/>
      <w:r w:rsidRPr="00D54B09">
        <w:rPr>
          <w:rFonts w:ascii="Times New Roman" w:eastAsia="Times New Roman" w:hAnsi="Times New Roman" w:cs="Mangal"/>
          <w:color w:val="000000"/>
          <w:kern w:val="2"/>
          <w:sz w:val="24"/>
          <w:szCs w:val="24"/>
          <w:lang w:eastAsia="hi-IN" w:bidi="hi-IN"/>
        </w:rPr>
        <w:t>», 2004. с.66-74.</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proofErr w:type="spellStart"/>
      <w:r w:rsidRPr="00D54B09">
        <w:rPr>
          <w:rFonts w:ascii="Times New Roman" w:eastAsia="Times New Roman" w:hAnsi="Times New Roman" w:cs="Mangal"/>
          <w:i/>
          <w:color w:val="000000"/>
          <w:kern w:val="2"/>
          <w:sz w:val="24"/>
          <w:szCs w:val="24"/>
          <w:lang w:eastAsia="hi-IN" w:bidi="hi-IN"/>
        </w:rPr>
        <w:t>Бурдейный</w:t>
      </w:r>
      <w:proofErr w:type="spellEnd"/>
      <w:r w:rsidRPr="00D54B09">
        <w:rPr>
          <w:rFonts w:ascii="Times New Roman" w:eastAsia="Times New Roman" w:hAnsi="Times New Roman" w:cs="Mangal"/>
          <w:i/>
          <w:color w:val="000000"/>
          <w:kern w:val="2"/>
          <w:sz w:val="24"/>
          <w:szCs w:val="24"/>
          <w:lang w:eastAsia="hi-IN" w:bidi="hi-IN"/>
        </w:rPr>
        <w:t xml:space="preserve"> М.А.</w:t>
      </w:r>
      <w:r w:rsidRPr="00D54B09">
        <w:rPr>
          <w:rFonts w:ascii="Times New Roman" w:eastAsia="Times New Roman" w:hAnsi="Times New Roman" w:cs="Mangal"/>
          <w:color w:val="000000"/>
          <w:kern w:val="2"/>
          <w:sz w:val="24"/>
          <w:szCs w:val="24"/>
          <w:lang w:eastAsia="hi-IN" w:bidi="hi-IN"/>
        </w:rPr>
        <w:t xml:space="preserve"> Искусство керамики.  М.: </w:t>
      </w:r>
      <w:proofErr w:type="spellStart"/>
      <w:r w:rsidRPr="00D54B09">
        <w:rPr>
          <w:rFonts w:ascii="Times New Roman" w:eastAsia="Times New Roman" w:hAnsi="Times New Roman" w:cs="Mangal"/>
          <w:color w:val="000000"/>
          <w:kern w:val="2"/>
          <w:sz w:val="24"/>
          <w:szCs w:val="24"/>
          <w:lang w:eastAsia="hi-IN" w:bidi="hi-IN"/>
        </w:rPr>
        <w:t>Профиздат</w:t>
      </w:r>
      <w:proofErr w:type="spellEnd"/>
      <w:r w:rsidRPr="00D54B09">
        <w:rPr>
          <w:rFonts w:ascii="Times New Roman" w:eastAsia="Times New Roman" w:hAnsi="Times New Roman" w:cs="Mangal"/>
          <w:color w:val="000000"/>
          <w:kern w:val="2"/>
          <w:sz w:val="24"/>
          <w:szCs w:val="24"/>
          <w:lang w:eastAsia="hi-IN" w:bidi="hi-IN"/>
        </w:rPr>
        <w:t>, 2005.</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proofErr w:type="spellStart"/>
      <w:r w:rsidRPr="00D54B09">
        <w:rPr>
          <w:rFonts w:ascii="Times New Roman" w:eastAsia="Times New Roman" w:hAnsi="Times New Roman" w:cs="Mangal"/>
          <w:i/>
          <w:color w:val="000000"/>
          <w:kern w:val="2"/>
          <w:sz w:val="24"/>
          <w:szCs w:val="24"/>
          <w:lang w:eastAsia="hi-IN" w:bidi="hi-IN"/>
        </w:rPr>
        <w:t>Буткевич</w:t>
      </w:r>
      <w:proofErr w:type="spellEnd"/>
      <w:r w:rsidRPr="00D54B09">
        <w:rPr>
          <w:rFonts w:ascii="Times New Roman" w:eastAsia="Times New Roman" w:hAnsi="Times New Roman" w:cs="Mangal"/>
          <w:i/>
          <w:color w:val="000000"/>
          <w:kern w:val="2"/>
          <w:sz w:val="24"/>
          <w:szCs w:val="24"/>
          <w:lang w:eastAsia="hi-IN" w:bidi="hi-IN"/>
        </w:rPr>
        <w:t xml:space="preserve"> Л.М.</w:t>
      </w:r>
      <w:r w:rsidRPr="00D54B09">
        <w:rPr>
          <w:rFonts w:ascii="Times New Roman" w:eastAsia="Times New Roman" w:hAnsi="Times New Roman" w:cs="Mangal"/>
          <w:color w:val="000000"/>
          <w:kern w:val="2"/>
          <w:sz w:val="24"/>
          <w:szCs w:val="24"/>
          <w:lang w:eastAsia="hi-IN" w:bidi="hi-IN"/>
        </w:rPr>
        <w:t xml:space="preserve"> История орнамента.  М.: Изд-во «</w:t>
      </w:r>
      <w:proofErr w:type="spellStart"/>
      <w:r w:rsidRPr="00D54B09">
        <w:rPr>
          <w:rFonts w:ascii="Times New Roman" w:eastAsia="Times New Roman" w:hAnsi="Times New Roman" w:cs="Mangal"/>
          <w:color w:val="000000"/>
          <w:kern w:val="2"/>
          <w:sz w:val="24"/>
          <w:szCs w:val="24"/>
          <w:lang w:eastAsia="hi-IN" w:bidi="hi-IN"/>
        </w:rPr>
        <w:t>Владос</w:t>
      </w:r>
      <w:proofErr w:type="spellEnd"/>
      <w:r w:rsidRPr="00D54B09">
        <w:rPr>
          <w:rFonts w:ascii="Times New Roman" w:eastAsia="Times New Roman" w:hAnsi="Times New Roman" w:cs="Mangal"/>
          <w:color w:val="000000"/>
          <w:kern w:val="2"/>
          <w:sz w:val="24"/>
          <w:szCs w:val="24"/>
          <w:lang w:eastAsia="hi-IN" w:bidi="hi-IN"/>
        </w:rPr>
        <w:t>», 2003.</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Василенко В.М.</w:t>
      </w:r>
      <w:r w:rsidRPr="00D54B09">
        <w:rPr>
          <w:rFonts w:ascii="Times New Roman" w:eastAsia="Times New Roman" w:hAnsi="Times New Roman" w:cs="Mangal"/>
          <w:color w:val="000000"/>
          <w:kern w:val="2"/>
          <w:sz w:val="24"/>
          <w:szCs w:val="24"/>
          <w:lang w:eastAsia="hi-IN" w:bidi="hi-IN"/>
        </w:rPr>
        <w:t xml:space="preserve"> Русское прикладное искусство. Истоки и становление: 1 век до н.э. - 8 в. н.э.  М.: Изд-во «Искусство», 1977.</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Васильева Т.А.</w:t>
      </w:r>
      <w:r w:rsidRPr="00D54B09">
        <w:rPr>
          <w:rFonts w:ascii="Times New Roman" w:eastAsia="Times New Roman" w:hAnsi="Times New Roman" w:cs="Mangal"/>
          <w:color w:val="000000"/>
          <w:kern w:val="2"/>
          <w:sz w:val="24"/>
          <w:szCs w:val="24"/>
          <w:lang w:eastAsia="hi-IN" w:bidi="hi-IN"/>
        </w:rPr>
        <w:t xml:space="preserve"> Развитие творческих способностей младших школьников средствами скульптуры малых форм. </w:t>
      </w:r>
      <w:proofErr w:type="spellStart"/>
      <w:r w:rsidRPr="00D54B09">
        <w:rPr>
          <w:rFonts w:ascii="Times New Roman" w:eastAsia="Times New Roman" w:hAnsi="Times New Roman" w:cs="Mangal"/>
          <w:color w:val="000000"/>
          <w:kern w:val="2"/>
          <w:sz w:val="24"/>
          <w:szCs w:val="24"/>
          <w:lang w:eastAsia="hi-IN" w:bidi="hi-IN"/>
        </w:rPr>
        <w:t>Диссерт</w:t>
      </w:r>
      <w:proofErr w:type="spellEnd"/>
      <w:r w:rsidRPr="00D54B09">
        <w:rPr>
          <w:rFonts w:ascii="Times New Roman" w:eastAsia="Times New Roman" w:hAnsi="Times New Roman" w:cs="Mangal"/>
          <w:color w:val="000000"/>
          <w:kern w:val="2"/>
          <w:sz w:val="24"/>
          <w:szCs w:val="24"/>
          <w:lang w:eastAsia="hi-IN" w:bidi="hi-IN"/>
        </w:rPr>
        <w:t xml:space="preserve">. на </w:t>
      </w:r>
      <w:proofErr w:type="spellStart"/>
      <w:r w:rsidRPr="00D54B09">
        <w:rPr>
          <w:rFonts w:ascii="Times New Roman" w:eastAsia="Times New Roman" w:hAnsi="Times New Roman" w:cs="Mangal"/>
          <w:color w:val="000000"/>
          <w:kern w:val="2"/>
          <w:sz w:val="24"/>
          <w:szCs w:val="24"/>
          <w:lang w:eastAsia="hi-IN" w:bidi="hi-IN"/>
        </w:rPr>
        <w:t>соиск</w:t>
      </w:r>
      <w:proofErr w:type="spellEnd"/>
      <w:r w:rsidRPr="00D54B09">
        <w:rPr>
          <w:rFonts w:ascii="Times New Roman" w:eastAsia="Times New Roman" w:hAnsi="Times New Roman" w:cs="Mangal"/>
          <w:color w:val="000000"/>
          <w:kern w:val="2"/>
          <w:sz w:val="24"/>
          <w:szCs w:val="24"/>
          <w:lang w:eastAsia="hi-IN" w:bidi="hi-IN"/>
        </w:rPr>
        <w:t xml:space="preserve">. уч. степ.канд. </w:t>
      </w:r>
      <w:proofErr w:type="spellStart"/>
      <w:r w:rsidRPr="00D54B09">
        <w:rPr>
          <w:rFonts w:ascii="Times New Roman" w:eastAsia="Times New Roman" w:hAnsi="Times New Roman" w:cs="Mangal"/>
          <w:color w:val="000000"/>
          <w:kern w:val="2"/>
          <w:sz w:val="24"/>
          <w:szCs w:val="24"/>
          <w:lang w:eastAsia="hi-IN" w:bidi="hi-IN"/>
        </w:rPr>
        <w:t>пед</w:t>
      </w:r>
      <w:proofErr w:type="spellEnd"/>
      <w:r w:rsidRPr="00D54B09">
        <w:rPr>
          <w:rFonts w:ascii="Times New Roman" w:eastAsia="Times New Roman" w:hAnsi="Times New Roman" w:cs="Mangal"/>
          <w:color w:val="000000"/>
          <w:kern w:val="2"/>
          <w:sz w:val="24"/>
          <w:szCs w:val="24"/>
          <w:lang w:eastAsia="hi-IN" w:bidi="hi-IN"/>
        </w:rPr>
        <w:t>. наук.  М., 1998</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Ерошенков И.Н</w:t>
      </w:r>
      <w:r w:rsidRPr="00D54B09">
        <w:rPr>
          <w:rFonts w:ascii="Times New Roman" w:eastAsia="Times New Roman" w:hAnsi="Times New Roman" w:cs="Mangal"/>
          <w:color w:val="000000"/>
          <w:kern w:val="2"/>
          <w:sz w:val="24"/>
          <w:szCs w:val="24"/>
          <w:lang w:eastAsia="hi-IN" w:bidi="hi-IN"/>
        </w:rPr>
        <w:t>. Культурно-воспитательная деятельность среди детей и подростков.  М.: Изд-во «</w:t>
      </w:r>
      <w:proofErr w:type="spellStart"/>
      <w:r w:rsidRPr="00D54B09">
        <w:rPr>
          <w:rFonts w:ascii="Times New Roman" w:eastAsia="Times New Roman" w:hAnsi="Times New Roman" w:cs="Mangal"/>
          <w:color w:val="000000"/>
          <w:kern w:val="2"/>
          <w:sz w:val="24"/>
          <w:szCs w:val="24"/>
          <w:lang w:eastAsia="hi-IN" w:bidi="hi-IN"/>
        </w:rPr>
        <w:t>Владос</w:t>
      </w:r>
      <w:proofErr w:type="spellEnd"/>
      <w:r w:rsidRPr="00D54B09">
        <w:rPr>
          <w:rFonts w:ascii="Times New Roman" w:eastAsia="Times New Roman" w:hAnsi="Times New Roman" w:cs="Mangal"/>
          <w:color w:val="000000"/>
          <w:kern w:val="2"/>
          <w:sz w:val="24"/>
          <w:szCs w:val="24"/>
          <w:lang w:eastAsia="hi-IN" w:bidi="hi-IN"/>
        </w:rPr>
        <w:t>», 2004.</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Захаров А.И.</w:t>
      </w:r>
      <w:r w:rsidRPr="00D54B09">
        <w:rPr>
          <w:rFonts w:ascii="Times New Roman" w:eastAsia="Times New Roman" w:hAnsi="Times New Roman" w:cs="Mangal"/>
          <w:color w:val="000000"/>
          <w:kern w:val="2"/>
          <w:sz w:val="24"/>
          <w:szCs w:val="24"/>
          <w:lang w:eastAsia="hi-IN" w:bidi="hi-IN"/>
        </w:rPr>
        <w:t xml:space="preserve"> Конструирование керамических изделий. Учебное пособие, РХТУ им. Д.И. Менделеева, 2004.</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 xml:space="preserve"> Захаров А.И</w:t>
      </w:r>
      <w:r w:rsidRPr="00D54B09">
        <w:rPr>
          <w:rFonts w:ascii="Times New Roman" w:eastAsia="Times New Roman" w:hAnsi="Times New Roman" w:cs="Mangal"/>
          <w:color w:val="000000"/>
          <w:kern w:val="2"/>
          <w:sz w:val="24"/>
          <w:szCs w:val="24"/>
          <w:lang w:eastAsia="hi-IN" w:bidi="hi-IN"/>
        </w:rPr>
        <w:t>. Основы технологии керамики. Учебное пособие.  М.: РХТУ им. Д.И. Менделеева, 2004, с.5-29.</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Керамика Абрамцева</w:t>
      </w:r>
      <w:r w:rsidRPr="00D54B09">
        <w:rPr>
          <w:rFonts w:ascii="Times New Roman" w:eastAsia="Times New Roman" w:hAnsi="Times New Roman" w:cs="Mangal"/>
          <w:color w:val="000000"/>
          <w:kern w:val="2"/>
          <w:sz w:val="24"/>
          <w:szCs w:val="24"/>
          <w:lang w:eastAsia="hi-IN" w:bidi="hi-IN"/>
        </w:rPr>
        <w:t xml:space="preserve">. / под ред. О.И. </w:t>
      </w:r>
      <w:proofErr w:type="spellStart"/>
      <w:r w:rsidRPr="00D54B09">
        <w:rPr>
          <w:rFonts w:ascii="Times New Roman" w:eastAsia="Times New Roman" w:hAnsi="Times New Roman" w:cs="Mangal"/>
          <w:color w:val="000000"/>
          <w:kern w:val="2"/>
          <w:sz w:val="24"/>
          <w:szCs w:val="24"/>
          <w:lang w:eastAsia="hi-IN" w:bidi="hi-IN"/>
        </w:rPr>
        <w:t>Арзуманова</w:t>
      </w:r>
      <w:proofErr w:type="spellEnd"/>
      <w:r w:rsidRPr="00D54B09">
        <w:rPr>
          <w:rFonts w:ascii="Times New Roman" w:eastAsia="Times New Roman" w:hAnsi="Times New Roman" w:cs="Mangal"/>
          <w:color w:val="000000"/>
          <w:kern w:val="2"/>
          <w:sz w:val="24"/>
          <w:szCs w:val="24"/>
          <w:lang w:eastAsia="hi-IN" w:bidi="hi-IN"/>
        </w:rPr>
        <w:t xml:space="preserve">, </w:t>
      </w:r>
      <w:proofErr w:type="spellStart"/>
      <w:r w:rsidRPr="00D54B09">
        <w:rPr>
          <w:rFonts w:ascii="Times New Roman" w:eastAsia="Times New Roman" w:hAnsi="Times New Roman" w:cs="Mangal"/>
          <w:color w:val="000000"/>
          <w:kern w:val="2"/>
          <w:sz w:val="24"/>
          <w:szCs w:val="24"/>
          <w:lang w:eastAsia="hi-IN" w:bidi="hi-IN"/>
        </w:rPr>
        <w:t>В.А.Любартович</w:t>
      </w:r>
      <w:proofErr w:type="spellEnd"/>
      <w:r w:rsidRPr="00D54B09">
        <w:rPr>
          <w:rFonts w:ascii="Times New Roman" w:eastAsia="Times New Roman" w:hAnsi="Times New Roman" w:cs="Mangal"/>
          <w:color w:val="000000"/>
          <w:kern w:val="2"/>
          <w:sz w:val="24"/>
          <w:szCs w:val="24"/>
          <w:lang w:eastAsia="hi-IN" w:bidi="hi-IN"/>
        </w:rPr>
        <w:t>, М.В .</w:t>
      </w:r>
      <w:proofErr w:type="spellStart"/>
      <w:r w:rsidRPr="00D54B09">
        <w:rPr>
          <w:rFonts w:ascii="Times New Roman" w:eastAsia="Times New Roman" w:hAnsi="Times New Roman" w:cs="Mangal"/>
          <w:color w:val="000000"/>
          <w:kern w:val="2"/>
          <w:sz w:val="24"/>
          <w:szCs w:val="24"/>
          <w:lang w:eastAsia="hi-IN" w:bidi="hi-IN"/>
        </w:rPr>
        <w:t>Нащокина</w:t>
      </w:r>
      <w:proofErr w:type="spellEnd"/>
      <w:r w:rsidRPr="00D54B09">
        <w:rPr>
          <w:rFonts w:ascii="Times New Roman" w:eastAsia="Times New Roman" w:hAnsi="Times New Roman" w:cs="Mangal"/>
          <w:color w:val="000000"/>
          <w:kern w:val="2"/>
          <w:sz w:val="24"/>
          <w:szCs w:val="24"/>
          <w:lang w:eastAsia="hi-IN" w:bidi="hi-IN"/>
        </w:rPr>
        <w:t>.  М.: Из-во «Жираф», 2000, с. 64-77.</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proofErr w:type="spellStart"/>
      <w:r w:rsidRPr="00D54B09">
        <w:rPr>
          <w:rFonts w:ascii="Times New Roman" w:eastAsia="Times New Roman" w:hAnsi="Times New Roman" w:cs="Mangal"/>
          <w:i/>
          <w:color w:val="000000"/>
          <w:kern w:val="2"/>
          <w:sz w:val="24"/>
          <w:szCs w:val="24"/>
          <w:lang w:eastAsia="hi-IN" w:bidi="hi-IN"/>
        </w:rPr>
        <w:t>Колякина</w:t>
      </w:r>
      <w:proofErr w:type="spellEnd"/>
      <w:r w:rsidRPr="00D54B09">
        <w:rPr>
          <w:rFonts w:ascii="Times New Roman" w:eastAsia="Times New Roman" w:hAnsi="Times New Roman" w:cs="Mangal"/>
          <w:i/>
          <w:color w:val="000000"/>
          <w:kern w:val="2"/>
          <w:sz w:val="24"/>
          <w:szCs w:val="24"/>
          <w:lang w:eastAsia="hi-IN" w:bidi="hi-IN"/>
        </w:rPr>
        <w:t xml:space="preserve"> В.И</w:t>
      </w:r>
      <w:r w:rsidRPr="00D54B09">
        <w:rPr>
          <w:rFonts w:ascii="Times New Roman" w:eastAsia="Times New Roman" w:hAnsi="Times New Roman" w:cs="Mangal"/>
          <w:color w:val="000000"/>
          <w:kern w:val="2"/>
          <w:sz w:val="24"/>
          <w:szCs w:val="24"/>
          <w:lang w:eastAsia="hi-IN" w:bidi="hi-IN"/>
        </w:rPr>
        <w:t>. Методика организации уроков коллективного творчества.  М.: Изд-во «</w:t>
      </w:r>
      <w:proofErr w:type="spellStart"/>
      <w:r w:rsidRPr="00D54B09">
        <w:rPr>
          <w:rFonts w:ascii="Times New Roman" w:eastAsia="Times New Roman" w:hAnsi="Times New Roman" w:cs="Mangal"/>
          <w:color w:val="000000"/>
          <w:kern w:val="2"/>
          <w:sz w:val="24"/>
          <w:szCs w:val="24"/>
          <w:lang w:eastAsia="hi-IN" w:bidi="hi-IN"/>
        </w:rPr>
        <w:t>Владос</w:t>
      </w:r>
      <w:proofErr w:type="spellEnd"/>
      <w:r w:rsidRPr="00D54B09">
        <w:rPr>
          <w:rFonts w:ascii="Times New Roman" w:eastAsia="Times New Roman" w:hAnsi="Times New Roman" w:cs="Mangal"/>
          <w:color w:val="000000"/>
          <w:kern w:val="2"/>
          <w:sz w:val="24"/>
          <w:szCs w:val="24"/>
          <w:lang w:eastAsia="hi-IN" w:bidi="hi-IN"/>
        </w:rPr>
        <w:t>», 2002. с.6-15.</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lastRenderedPageBreak/>
        <w:t>Кузин В.С.</w:t>
      </w:r>
      <w:r w:rsidRPr="00D54B09">
        <w:rPr>
          <w:rFonts w:ascii="Times New Roman" w:eastAsia="Times New Roman" w:hAnsi="Times New Roman" w:cs="Mangal"/>
          <w:color w:val="000000"/>
          <w:kern w:val="2"/>
          <w:sz w:val="24"/>
          <w:szCs w:val="24"/>
          <w:lang w:eastAsia="hi-IN" w:bidi="hi-IN"/>
        </w:rPr>
        <w:t xml:space="preserve"> Изобразительное искусство и основы его преподавания в школе. Издание 3-е. М.:  Изд-во «</w:t>
      </w:r>
      <w:proofErr w:type="spellStart"/>
      <w:r w:rsidRPr="00D54B09">
        <w:rPr>
          <w:rFonts w:ascii="Times New Roman" w:eastAsia="Times New Roman" w:hAnsi="Times New Roman" w:cs="Mangal"/>
          <w:color w:val="000000"/>
          <w:kern w:val="2"/>
          <w:sz w:val="24"/>
          <w:szCs w:val="24"/>
          <w:lang w:eastAsia="hi-IN" w:bidi="hi-IN"/>
        </w:rPr>
        <w:t>Агар</w:t>
      </w:r>
      <w:proofErr w:type="spellEnd"/>
      <w:r w:rsidRPr="00D54B09">
        <w:rPr>
          <w:rFonts w:ascii="Times New Roman" w:eastAsia="Times New Roman" w:hAnsi="Times New Roman" w:cs="Mangal"/>
          <w:color w:val="000000"/>
          <w:kern w:val="2"/>
          <w:sz w:val="24"/>
          <w:szCs w:val="24"/>
          <w:lang w:eastAsia="hi-IN" w:bidi="hi-IN"/>
        </w:rPr>
        <w:t>», 1998. с. 179-184.</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Логвиненко Г.М</w:t>
      </w:r>
      <w:r w:rsidRPr="00D54B09">
        <w:rPr>
          <w:rFonts w:ascii="Times New Roman" w:eastAsia="Times New Roman" w:hAnsi="Times New Roman" w:cs="Mangal"/>
          <w:color w:val="000000"/>
          <w:kern w:val="2"/>
          <w:sz w:val="24"/>
          <w:szCs w:val="24"/>
          <w:lang w:eastAsia="hi-IN" w:bidi="hi-IN"/>
        </w:rPr>
        <w:t>. Декоративная композиция.  М.: Изд-во: «</w:t>
      </w:r>
      <w:proofErr w:type="spellStart"/>
      <w:r w:rsidRPr="00D54B09">
        <w:rPr>
          <w:rFonts w:ascii="Times New Roman" w:eastAsia="Times New Roman" w:hAnsi="Times New Roman" w:cs="Mangal"/>
          <w:color w:val="000000"/>
          <w:kern w:val="2"/>
          <w:sz w:val="24"/>
          <w:szCs w:val="24"/>
          <w:lang w:eastAsia="hi-IN" w:bidi="hi-IN"/>
        </w:rPr>
        <w:t>Владос</w:t>
      </w:r>
      <w:proofErr w:type="spellEnd"/>
      <w:r w:rsidRPr="00D54B09">
        <w:rPr>
          <w:rFonts w:ascii="Times New Roman" w:eastAsia="Times New Roman" w:hAnsi="Times New Roman" w:cs="Mangal"/>
          <w:color w:val="000000"/>
          <w:kern w:val="2"/>
          <w:sz w:val="24"/>
          <w:szCs w:val="24"/>
          <w:lang w:eastAsia="hi-IN" w:bidi="hi-IN"/>
        </w:rPr>
        <w:t>», 2004. с. 8-20.</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Малолетков В. А</w:t>
      </w:r>
      <w:r w:rsidRPr="00D54B09">
        <w:rPr>
          <w:rFonts w:ascii="Times New Roman" w:eastAsia="Times New Roman" w:hAnsi="Times New Roman" w:cs="Mangal"/>
          <w:color w:val="000000"/>
          <w:kern w:val="2"/>
          <w:sz w:val="24"/>
          <w:szCs w:val="24"/>
          <w:lang w:eastAsia="hi-IN" w:bidi="hi-IN"/>
        </w:rPr>
        <w:t>. Керамика. В 2-х частях. - М.: «Юный художник», 2000. - 1-я часть: с. 28-30, 2-я часть: с.23-25.</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 xml:space="preserve">Мелик-Пашаев А.А., </w:t>
      </w:r>
      <w:proofErr w:type="spellStart"/>
      <w:r w:rsidRPr="00D54B09">
        <w:rPr>
          <w:rFonts w:ascii="Times New Roman" w:eastAsia="Times New Roman" w:hAnsi="Times New Roman" w:cs="Mangal"/>
          <w:i/>
          <w:color w:val="000000"/>
          <w:kern w:val="2"/>
          <w:sz w:val="24"/>
          <w:szCs w:val="24"/>
          <w:lang w:eastAsia="hi-IN" w:bidi="hi-IN"/>
        </w:rPr>
        <w:t>Новлянская</w:t>
      </w:r>
      <w:proofErr w:type="spellEnd"/>
      <w:r w:rsidRPr="00D54B09">
        <w:rPr>
          <w:rFonts w:ascii="Times New Roman" w:eastAsia="Times New Roman" w:hAnsi="Times New Roman" w:cs="Mangal"/>
          <w:i/>
          <w:color w:val="000000"/>
          <w:kern w:val="2"/>
          <w:sz w:val="24"/>
          <w:szCs w:val="24"/>
          <w:lang w:eastAsia="hi-IN" w:bidi="hi-IN"/>
        </w:rPr>
        <w:t xml:space="preserve"> З.Н.</w:t>
      </w:r>
      <w:r w:rsidRPr="00D54B09">
        <w:rPr>
          <w:rFonts w:ascii="Times New Roman" w:eastAsia="Times New Roman" w:hAnsi="Times New Roman" w:cs="Mangal"/>
          <w:color w:val="000000"/>
          <w:kern w:val="2"/>
          <w:sz w:val="24"/>
          <w:szCs w:val="24"/>
          <w:lang w:eastAsia="hi-IN" w:bidi="hi-IN"/>
        </w:rPr>
        <w:t xml:space="preserve"> Ступеньки к творчеству.  М.: «Искусство в школе», 1995, с.9-29.</w:t>
      </w:r>
    </w:p>
    <w:p w:rsidR="00D54B09" w:rsidRPr="00D54B09" w:rsidRDefault="00D54B09" w:rsidP="00D54B09">
      <w:pPr>
        <w:widowControl w:val="0"/>
        <w:numPr>
          <w:ilvl w:val="0"/>
          <w:numId w:val="10"/>
        </w:numPr>
        <w:tabs>
          <w:tab w:val="left" w:pos="440"/>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Моделирование фигуры человека</w:t>
      </w:r>
      <w:r w:rsidRPr="00D54B09">
        <w:rPr>
          <w:rFonts w:ascii="Times New Roman" w:eastAsia="Times New Roman" w:hAnsi="Times New Roman" w:cs="Mangal"/>
          <w:color w:val="000000"/>
          <w:kern w:val="2"/>
          <w:sz w:val="24"/>
          <w:szCs w:val="24"/>
          <w:lang w:eastAsia="hi-IN" w:bidi="hi-IN"/>
        </w:rPr>
        <w:t>. Анатомический справочник./ Пер. с англ. П.А. Самсонова. Минск, 2003, с.31, 36, 56.</w:t>
      </w:r>
    </w:p>
    <w:p w:rsidR="00D54B09" w:rsidRPr="00D54B09" w:rsidRDefault="00D54B09" w:rsidP="00D54B09">
      <w:pPr>
        <w:widowControl w:val="0"/>
        <w:numPr>
          <w:ilvl w:val="0"/>
          <w:numId w:val="10"/>
        </w:numPr>
        <w:tabs>
          <w:tab w:val="left" w:pos="443"/>
        </w:tabs>
        <w:spacing w:after="0" w:line="240" w:lineRule="auto"/>
        <w:jc w:val="both"/>
        <w:rPr>
          <w:rFonts w:ascii="Times New Roman" w:eastAsia="Times New Roman" w:hAnsi="Times New Roman" w:cs="Mangal"/>
          <w:kern w:val="2"/>
          <w:sz w:val="24"/>
          <w:szCs w:val="24"/>
          <w:lang w:eastAsia="hi-IN" w:bidi="hi-IN"/>
        </w:rPr>
      </w:pPr>
      <w:r w:rsidRPr="00D54B09">
        <w:rPr>
          <w:rFonts w:ascii="Times New Roman" w:eastAsia="Times New Roman" w:hAnsi="Times New Roman" w:cs="Mangal"/>
          <w:i/>
          <w:color w:val="000000"/>
          <w:kern w:val="2"/>
          <w:sz w:val="24"/>
          <w:szCs w:val="24"/>
          <w:lang w:eastAsia="hi-IN" w:bidi="hi-IN"/>
        </w:rPr>
        <w:t>Ростовцев Н.Н</w:t>
      </w:r>
      <w:r w:rsidRPr="00D54B09">
        <w:rPr>
          <w:rFonts w:ascii="Times New Roman" w:eastAsia="Times New Roman" w:hAnsi="Times New Roman" w:cs="Mangal"/>
          <w:color w:val="000000"/>
          <w:kern w:val="2"/>
          <w:sz w:val="24"/>
          <w:szCs w:val="24"/>
          <w:lang w:eastAsia="hi-IN" w:bidi="hi-IN"/>
        </w:rPr>
        <w:t>. Методика преподавания изобразительного искусства в школе.  М.: Просвещение, 1980.</w:t>
      </w:r>
    </w:p>
    <w:p w:rsidR="00D54B09" w:rsidRPr="00D54B09" w:rsidRDefault="00D54B09" w:rsidP="00D54B09">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p>
    <w:p w:rsidR="00A4644B" w:rsidRDefault="00A4644B"/>
    <w:sectPr w:rsidR="00A4644B" w:rsidSect="00D54B0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315">
    <w:altName w:val="Times New Roman"/>
    <w:charset w:val="CC"/>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eza Pro">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8">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9">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11">
    <w:nsid w:val="000000FD"/>
    <w:multiLevelType w:val="multilevel"/>
    <w:tmpl w:val="000000F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2">
    <w:nsid w:val="55EC1775"/>
    <w:multiLevelType w:val="hybridMultilevel"/>
    <w:tmpl w:val="59081D2C"/>
    <w:lvl w:ilvl="0" w:tplc="B6788DF8">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6D72C0C"/>
    <w:multiLevelType w:val="multilevel"/>
    <w:tmpl w:val="142E71AC"/>
    <w:styleLink w:val="WWOutlineListStyle"/>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74B46DF9"/>
    <w:multiLevelType w:val="hybridMultilevel"/>
    <w:tmpl w:val="31A276F6"/>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13"/>
  </w:num>
  <w:num w:numId="5">
    <w:abstractNumId w:val="1"/>
  </w:num>
  <w:num w:numId="6">
    <w:abstractNumId w:val="2"/>
  </w:num>
  <w:num w:numId="7">
    <w:abstractNumId w:val="4"/>
  </w:num>
  <w:num w:numId="8">
    <w:abstractNumId w:val="6"/>
  </w:num>
  <w:num w:numId="9">
    <w:abstractNumId w:val="14"/>
  </w:num>
  <w:num w:numId="10">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F4136"/>
    <w:rsid w:val="003F4136"/>
    <w:rsid w:val="00494869"/>
    <w:rsid w:val="00725B1F"/>
    <w:rsid w:val="00A4644B"/>
    <w:rsid w:val="00D54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5B1F"/>
  </w:style>
  <w:style w:type="paragraph" w:styleId="10">
    <w:name w:val="heading 1"/>
    <w:basedOn w:val="a0"/>
    <w:next w:val="a0"/>
    <w:link w:val="11"/>
    <w:uiPriority w:val="9"/>
    <w:qFormat/>
    <w:rsid w:val="00D54B09"/>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D54B09"/>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D54B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D54B09"/>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D54B09"/>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D54B09"/>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D54B09"/>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54B09"/>
    <w:rPr>
      <w:rFonts w:ascii="Times New Roman" w:eastAsia="Calibri" w:hAnsi="Times New Roman" w:cs="Times New Roman"/>
      <w:b/>
      <w:caps/>
      <w:sz w:val="28"/>
      <w:szCs w:val="28"/>
    </w:rPr>
  </w:style>
  <w:style w:type="paragraph" w:customStyle="1" w:styleId="210">
    <w:name w:val="Заголовок 21"/>
    <w:basedOn w:val="a0"/>
    <w:next w:val="a0"/>
    <w:uiPriority w:val="9"/>
    <w:unhideWhenUsed/>
    <w:qFormat/>
    <w:rsid w:val="00D54B09"/>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D54B09"/>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D54B09"/>
    <w:rPr>
      <w:rFonts w:ascii="Times New Roman" w:eastAsia="Times New Roman" w:hAnsi="Times New Roman" w:cs="Times New Roman"/>
      <w:b/>
      <w:bCs/>
      <w:i/>
      <w:iCs/>
      <w:sz w:val="28"/>
    </w:rPr>
  </w:style>
  <w:style w:type="paragraph" w:customStyle="1" w:styleId="51">
    <w:name w:val="Заголовок 51"/>
    <w:basedOn w:val="a0"/>
    <w:next w:val="a0"/>
    <w:uiPriority w:val="99"/>
    <w:unhideWhenUsed/>
    <w:qFormat/>
    <w:rsid w:val="00D54B09"/>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D54B09"/>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D54B09"/>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D54B09"/>
  </w:style>
  <w:style w:type="character" w:customStyle="1" w:styleId="21">
    <w:name w:val="Заголовок 2 Знак"/>
    <w:basedOn w:val="a1"/>
    <w:link w:val="20"/>
    <w:uiPriority w:val="9"/>
    <w:rsid w:val="00D54B09"/>
    <w:rPr>
      <w:rFonts w:ascii="Cambria" w:eastAsia="Times New Roman" w:hAnsi="Cambria" w:cs="Times New Roman"/>
      <w:b/>
      <w:bCs/>
      <w:color w:val="4F81BD"/>
      <w:sz w:val="26"/>
      <w:szCs w:val="26"/>
    </w:rPr>
  </w:style>
  <w:style w:type="character" w:customStyle="1" w:styleId="50">
    <w:name w:val="Заголовок 5 Знак"/>
    <w:basedOn w:val="a1"/>
    <w:link w:val="5"/>
    <w:uiPriority w:val="99"/>
    <w:rsid w:val="00D54B09"/>
    <w:rPr>
      <w:rFonts w:ascii="Cambria" w:eastAsia="Times New Roman" w:hAnsi="Cambria" w:cs="Times New Roman"/>
      <w:color w:val="243F60"/>
    </w:rPr>
  </w:style>
  <w:style w:type="character" w:customStyle="1" w:styleId="60">
    <w:name w:val="Заголовок 6 Знак"/>
    <w:basedOn w:val="a1"/>
    <w:link w:val="6"/>
    <w:uiPriority w:val="99"/>
    <w:rsid w:val="00D54B09"/>
    <w:rPr>
      <w:rFonts w:ascii="Cambria" w:eastAsia="Times New Roman" w:hAnsi="Cambria" w:cs="Times New Roman"/>
      <w:i/>
      <w:iCs/>
      <w:color w:val="243F60"/>
    </w:rPr>
  </w:style>
  <w:style w:type="character" w:customStyle="1" w:styleId="FontStyle16">
    <w:name w:val="Font Style16"/>
    <w:rsid w:val="00D54B09"/>
    <w:rPr>
      <w:rFonts w:ascii="Times New Roman" w:hAnsi="Times New Roman" w:cs="Times New Roman"/>
      <w:sz w:val="24"/>
      <w:szCs w:val="24"/>
    </w:rPr>
  </w:style>
  <w:style w:type="paragraph" w:customStyle="1" w:styleId="Style4">
    <w:name w:val="Style4"/>
    <w:basedOn w:val="a0"/>
    <w:uiPriority w:val="99"/>
    <w:qFormat/>
    <w:rsid w:val="00D54B09"/>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D54B09"/>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uiPriority w:val="99"/>
    <w:qFormat/>
    <w:rsid w:val="00D54B09"/>
    <w:pPr>
      <w:ind w:left="720"/>
      <w:contextualSpacing/>
    </w:pPr>
    <w:rPr>
      <w:rFonts w:ascii="Calibri" w:eastAsia="Times New Roman" w:hAnsi="Calibri" w:cs="Times New Roman"/>
    </w:rPr>
  </w:style>
  <w:style w:type="paragraph" w:customStyle="1" w:styleId="Style17">
    <w:name w:val="Style17"/>
    <w:basedOn w:val="a0"/>
    <w:uiPriority w:val="99"/>
    <w:qFormat/>
    <w:rsid w:val="00D54B09"/>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uiPriority w:val="99"/>
    <w:qFormat/>
    <w:rsid w:val="00D54B09"/>
    <w:pPr>
      <w:ind w:left="720"/>
      <w:contextualSpacing/>
    </w:pPr>
    <w:rPr>
      <w:rFonts w:ascii="Calibri" w:eastAsia="Times New Roman" w:hAnsi="Calibri" w:cs="Times New Roman"/>
    </w:rPr>
  </w:style>
  <w:style w:type="paragraph" w:styleId="a5">
    <w:name w:val="Balloon Text"/>
    <w:basedOn w:val="a0"/>
    <w:link w:val="a6"/>
    <w:uiPriority w:val="99"/>
    <w:unhideWhenUsed/>
    <w:rsid w:val="00D54B09"/>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D54B09"/>
    <w:rPr>
      <w:rFonts w:ascii="Tahoma" w:eastAsia="Times New Roman" w:hAnsi="Tahoma" w:cs="Tahoma"/>
      <w:sz w:val="16"/>
      <w:szCs w:val="16"/>
      <w:lang w:eastAsia="ru-RU"/>
    </w:rPr>
  </w:style>
  <w:style w:type="paragraph" w:styleId="a7">
    <w:name w:val="List Paragraph"/>
    <w:basedOn w:val="a0"/>
    <w:uiPriority w:val="34"/>
    <w:qFormat/>
    <w:rsid w:val="00D54B09"/>
    <w:pPr>
      <w:ind w:left="720"/>
      <w:contextualSpacing/>
    </w:pPr>
    <w:rPr>
      <w:rFonts w:eastAsia="Times New Roman"/>
      <w:lang w:eastAsia="ru-RU"/>
    </w:rPr>
  </w:style>
  <w:style w:type="table" w:styleId="a8">
    <w:name w:val="Table Grid"/>
    <w:basedOn w:val="a2"/>
    <w:rsid w:val="00D54B0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D54B09"/>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D54B09"/>
    <w:rPr>
      <w:rFonts w:eastAsia="Times New Roman"/>
      <w:lang w:eastAsia="ru-RU"/>
    </w:rPr>
  </w:style>
  <w:style w:type="paragraph" w:styleId="ab">
    <w:name w:val="footer"/>
    <w:basedOn w:val="a0"/>
    <w:link w:val="ac"/>
    <w:uiPriority w:val="99"/>
    <w:unhideWhenUsed/>
    <w:rsid w:val="00D54B09"/>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D54B09"/>
    <w:rPr>
      <w:rFonts w:eastAsia="Times New Roman"/>
      <w:lang w:eastAsia="ru-RU"/>
    </w:rPr>
  </w:style>
  <w:style w:type="character" w:styleId="ad">
    <w:name w:val="Hyperlink"/>
    <w:uiPriority w:val="99"/>
    <w:unhideWhenUsed/>
    <w:rsid w:val="00D54B09"/>
    <w:rPr>
      <w:dstrike/>
      <w:color w:val="363636"/>
      <w:effect w:val="none"/>
    </w:rPr>
  </w:style>
  <w:style w:type="character" w:customStyle="1" w:styleId="14">
    <w:name w:val="Просмотренная гиперссылка1"/>
    <w:basedOn w:val="a1"/>
    <w:uiPriority w:val="99"/>
    <w:semiHidden/>
    <w:unhideWhenUsed/>
    <w:rsid w:val="00D54B09"/>
    <w:rPr>
      <w:color w:val="800080"/>
      <w:u w:val="single"/>
    </w:rPr>
  </w:style>
  <w:style w:type="paragraph" w:styleId="ae">
    <w:name w:val="footnote text"/>
    <w:basedOn w:val="a0"/>
    <w:link w:val="af"/>
    <w:unhideWhenUsed/>
    <w:rsid w:val="00D54B0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D54B09"/>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iPriority w:val="99"/>
    <w:unhideWhenUsed/>
    <w:qFormat/>
    <w:rsid w:val="00D54B09"/>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D54B09"/>
  </w:style>
  <w:style w:type="character" w:customStyle="1" w:styleId="15">
    <w:name w:val="Основной текст Знак1"/>
    <w:aliases w:val="Основной текст Знак Знак Знак Знак"/>
    <w:basedOn w:val="a1"/>
    <w:link w:val="af0"/>
    <w:uiPriority w:val="99"/>
    <w:locked/>
    <w:rsid w:val="00D54B09"/>
    <w:rPr>
      <w:rFonts w:ascii="Times New Roman" w:eastAsia="Times New Roman" w:hAnsi="Times New Roman" w:cs="Mangal"/>
      <w:kern w:val="2"/>
      <w:sz w:val="24"/>
      <w:szCs w:val="24"/>
      <w:lang w:eastAsia="hi-IN" w:bidi="hi-IN"/>
    </w:rPr>
  </w:style>
  <w:style w:type="paragraph" w:styleId="af2">
    <w:name w:val="List"/>
    <w:basedOn w:val="af0"/>
    <w:unhideWhenUsed/>
    <w:rsid w:val="00D54B09"/>
    <w:rPr>
      <w:rFonts w:ascii="Arial" w:hAnsi="Arial"/>
    </w:rPr>
  </w:style>
  <w:style w:type="paragraph" w:styleId="af3">
    <w:name w:val="Body Text Indent"/>
    <w:aliases w:val="текст,Основной текст 1,Нумерованный список !!,Надин стиль"/>
    <w:basedOn w:val="a0"/>
    <w:link w:val="16"/>
    <w:unhideWhenUsed/>
    <w:qFormat/>
    <w:rsid w:val="00D54B09"/>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D54B09"/>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D54B09"/>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D54B0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D54B09"/>
  </w:style>
  <w:style w:type="character" w:customStyle="1" w:styleId="211">
    <w:name w:val="Основной текст 2 Знак1"/>
    <w:basedOn w:val="a1"/>
    <w:link w:val="23"/>
    <w:locked/>
    <w:rsid w:val="00D54B09"/>
    <w:rPr>
      <w:rFonts w:ascii="Times New Roman" w:eastAsia="Times New Roman" w:hAnsi="Times New Roman" w:cs="Times New Roman"/>
      <w:sz w:val="24"/>
      <w:szCs w:val="24"/>
      <w:lang w:eastAsia="ru-RU"/>
    </w:rPr>
  </w:style>
  <w:style w:type="paragraph" w:customStyle="1" w:styleId="af5">
    <w:name w:val="Заголовок"/>
    <w:basedOn w:val="a0"/>
    <w:next w:val="af0"/>
    <w:uiPriority w:val="99"/>
    <w:qFormat/>
    <w:rsid w:val="00D54B09"/>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uiPriority w:val="99"/>
    <w:qFormat/>
    <w:rsid w:val="00D54B09"/>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uiPriority w:val="99"/>
    <w:qFormat/>
    <w:rsid w:val="00D54B09"/>
    <w:pPr>
      <w:suppressLineNumbers/>
      <w:suppressAutoHyphens/>
    </w:pPr>
    <w:rPr>
      <w:rFonts w:ascii="Arial" w:eastAsia="SimSun" w:hAnsi="Arial" w:cs="Mangal"/>
      <w:kern w:val="2"/>
      <w:lang w:eastAsia="hi-IN" w:bidi="hi-IN"/>
    </w:rPr>
  </w:style>
  <w:style w:type="paragraph" w:customStyle="1" w:styleId="19">
    <w:name w:val="Обычный (веб)1"/>
    <w:basedOn w:val="a0"/>
    <w:uiPriority w:val="99"/>
    <w:qFormat/>
    <w:rsid w:val="00D54B09"/>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uiPriority w:val="99"/>
    <w:qFormat/>
    <w:rsid w:val="00D54B09"/>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uiPriority w:val="99"/>
    <w:qFormat/>
    <w:rsid w:val="00D54B09"/>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uiPriority w:val="99"/>
    <w:qFormat/>
    <w:rsid w:val="00D54B09"/>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uiPriority w:val="99"/>
    <w:qFormat/>
    <w:rsid w:val="00D54B09"/>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uiPriority w:val="99"/>
    <w:qFormat/>
    <w:rsid w:val="00D54B09"/>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uiPriority w:val="99"/>
    <w:qFormat/>
    <w:rsid w:val="00D54B09"/>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uiPriority w:val="99"/>
    <w:qFormat/>
    <w:rsid w:val="00D54B09"/>
    <w:pPr>
      <w:suppressAutoHyphens/>
      <w:spacing w:after="0" w:line="240" w:lineRule="auto"/>
    </w:pPr>
    <w:rPr>
      <w:rFonts w:ascii="Calibri" w:eastAsia="SimSun" w:hAnsi="Calibri" w:cs="font315"/>
      <w:kern w:val="2"/>
      <w:lang w:eastAsia="hi-IN" w:bidi="hi-IN"/>
    </w:rPr>
  </w:style>
  <w:style w:type="paragraph" w:customStyle="1" w:styleId="Body1">
    <w:name w:val="Body 1"/>
    <w:link w:val="Body10"/>
    <w:qFormat/>
    <w:rsid w:val="00D54B09"/>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D54B09"/>
    <w:rPr>
      <w:vertAlign w:val="superscript"/>
    </w:rPr>
  </w:style>
  <w:style w:type="character" w:customStyle="1" w:styleId="1e">
    <w:name w:val="Основной шрифт абзаца1"/>
    <w:rsid w:val="00D54B09"/>
  </w:style>
  <w:style w:type="character" w:customStyle="1" w:styleId="26">
    <w:name w:val="Основной текст (2)_"/>
    <w:rsid w:val="00D54B09"/>
    <w:rPr>
      <w:rFonts w:ascii="Times New Roman" w:hAnsi="Times New Roman" w:cs="Times New Roman" w:hint="default"/>
      <w:b/>
      <w:bCs/>
      <w:sz w:val="23"/>
      <w:szCs w:val="23"/>
    </w:rPr>
  </w:style>
  <w:style w:type="character" w:customStyle="1" w:styleId="1f">
    <w:name w:val="Заголовок №1_"/>
    <w:link w:val="110"/>
    <w:rsid w:val="00D54B09"/>
    <w:rPr>
      <w:rFonts w:ascii="Times New Roman" w:hAnsi="Times New Roman" w:cs="Times New Roman"/>
      <w:b/>
      <w:bCs/>
      <w:sz w:val="23"/>
      <w:szCs w:val="23"/>
      <w:shd w:val="clear" w:color="auto" w:fill="FFFFFF"/>
    </w:rPr>
  </w:style>
  <w:style w:type="paragraph" w:customStyle="1" w:styleId="110">
    <w:name w:val="Заголовок №11"/>
    <w:basedOn w:val="a0"/>
    <w:link w:val="1f"/>
    <w:qFormat/>
    <w:rsid w:val="00D54B09"/>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D54B09"/>
    <w:rPr>
      <w:rFonts w:ascii="Times New Roman" w:eastAsia="Arial Unicode MS" w:hAnsi="Times New Roman" w:cs="Times New Roman" w:hint="default"/>
      <w:b/>
      <w:bCs/>
      <w:sz w:val="23"/>
      <w:szCs w:val="23"/>
    </w:rPr>
  </w:style>
  <w:style w:type="character" w:customStyle="1" w:styleId="ListLabel1">
    <w:name w:val="ListLabel 1"/>
    <w:rsid w:val="00D54B09"/>
    <w:rPr>
      <w:rFonts w:ascii="Times New Roman" w:hAnsi="Times New Roman" w:cs="Times New Roman" w:hint="default"/>
    </w:rPr>
  </w:style>
  <w:style w:type="character" w:customStyle="1" w:styleId="ListLabel2">
    <w:name w:val="ListLabel 2"/>
    <w:rsid w:val="00D54B09"/>
    <w:rPr>
      <w:rFonts w:ascii="Calibri" w:eastAsia="Calibri" w:hAnsi="Calibri" w:hint="default"/>
      <w:sz w:val="28"/>
    </w:rPr>
  </w:style>
  <w:style w:type="character" w:customStyle="1" w:styleId="ListLabel3">
    <w:name w:val="ListLabel 3"/>
    <w:rsid w:val="00D54B09"/>
    <w:rPr>
      <w:b w:val="0"/>
      <w:bCs w:val="0"/>
    </w:rPr>
  </w:style>
  <w:style w:type="character" w:customStyle="1" w:styleId="ListLabel4">
    <w:name w:val="ListLabel 4"/>
    <w:rsid w:val="00D54B09"/>
    <w:rPr>
      <w:rFonts w:ascii="Courier New" w:hAnsi="Courier New" w:cs="Courier New" w:hint="default"/>
    </w:rPr>
  </w:style>
  <w:style w:type="character" w:customStyle="1" w:styleId="af8">
    <w:name w:val="Символ нумерации"/>
    <w:rsid w:val="00D54B09"/>
  </w:style>
  <w:style w:type="paragraph" w:styleId="af9">
    <w:name w:val="Subtitle"/>
    <w:basedOn w:val="a0"/>
    <w:next w:val="a0"/>
    <w:link w:val="afa"/>
    <w:qFormat/>
    <w:rsid w:val="00D54B09"/>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D54B09"/>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D54B09"/>
    <w:rPr>
      <w:rFonts w:eastAsia="Times New Roman" w:cs="Mangal"/>
      <w:kern w:val="1"/>
      <w:sz w:val="24"/>
      <w:szCs w:val="24"/>
      <w:lang w:eastAsia="hi-IN" w:bidi="hi-IN"/>
    </w:rPr>
  </w:style>
  <w:style w:type="character" w:customStyle="1" w:styleId="1f1">
    <w:name w:val="Верхний колонтитул Знак1"/>
    <w:basedOn w:val="a1"/>
    <w:uiPriority w:val="99"/>
    <w:rsid w:val="00D54B09"/>
    <w:rPr>
      <w:rFonts w:ascii="Arial" w:eastAsia="SimSun" w:hAnsi="Arial" w:cs="Mangal"/>
      <w:kern w:val="1"/>
      <w:sz w:val="22"/>
      <w:szCs w:val="22"/>
      <w:lang w:eastAsia="hi-IN" w:bidi="hi-IN"/>
    </w:rPr>
  </w:style>
  <w:style w:type="paragraph" w:customStyle="1" w:styleId="afb">
    <w:name w:val="Знак Знак Знак Знак"/>
    <w:basedOn w:val="a0"/>
    <w:uiPriority w:val="99"/>
    <w:qFormat/>
    <w:rsid w:val="00D54B09"/>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uiPriority w:val="99"/>
    <w:qFormat/>
    <w:rsid w:val="00D54B09"/>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uiPriority w:val="99"/>
    <w:qFormat/>
    <w:rsid w:val="00D54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qFormat/>
    <w:rsid w:val="00D54B09"/>
    <w:rPr>
      <w:i/>
      <w:iCs/>
    </w:rPr>
  </w:style>
  <w:style w:type="paragraph" w:styleId="2">
    <w:name w:val="List Bullet 2"/>
    <w:basedOn w:val="a0"/>
    <w:uiPriority w:val="99"/>
    <w:rsid w:val="00D54B09"/>
    <w:pPr>
      <w:numPr>
        <w:numId w:val="2"/>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D54B09"/>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D54B09"/>
    <w:rPr>
      <w:rFonts w:ascii="Calibri" w:eastAsia="Times New Roman" w:hAnsi="Calibri" w:cs="Times New Roman"/>
    </w:rPr>
  </w:style>
  <w:style w:type="paragraph" w:customStyle="1" w:styleId="1">
    <w:name w:val="Список 1"/>
    <w:basedOn w:val="af3"/>
    <w:link w:val="1f2"/>
    <w:uiPriority w:val="99"/>
    <w:qFormat/>
    <w:rsid w:val="00D54B09"/>
    <w:pPr>
      <w:numPr>
        <w:numId w:val="3"/>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D54B09"/>
    <w:rPr>
      <w:rFonts w:ascii="Times New Roman" w:eastAsia="Times New Roman" w:hAnsi="Times New Roman" w:cs="Times New Roman"/>
      <w:sz w:val="28"/>
      <w:szCs w:val="24"/>
    </w:rPr>
  </w:style>
  <w:style w:type="character" w:customStyle="1" w:styleId="snsep">
    <w:name w:val="snsep"/>
    <w:basedOn w:val="a1"/>
    <w:rsid w:val="00D54B09"/>
  </w:style>
  <w:style w:type="character" w:styleId="afd">
    <w:name w:val="Strong"/>
    <w:uiPriority w:val="22"/>
    <w:qFormat/>
    <w:rsid w:val="00D54B09"/>
    <w:rPr>
      <w:rFonts w:cs="Times New Roman"/>
      <w:b/>
      <w:bCs/>
    </w:rPr>
  </w:style>
  <w:style w:type="paragraph" w:customStyle="1" w:styleId="2a">
    <w:name w:val="Без интервала2"/>
    <w:uiPriority w:val="1"/>
    <w:qFormat/>
    <w:rsid w:val="00D54B09"/>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D54B09"/>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D54B09"/>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D54B09"/>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D54B09"/>
    <w:rPr>
      <w:rFonts w:ascii="Times New Roman" w:hAnsi="Times New Roman" w:cs="Times New Roman"/>
      <w:i/>
      <w:iCs/>
      <w:sz w:val="20"/>
      <w:szCs w:val="20"/>
      <w:shd w:val="clear" w:color="auto" w:fill="FFFFFF"/>
    </w:rPr>
  </w:style>
  <w:style w:type="paragraph" w:customStyle="1" w:styleId="310">
    <w:name w:val="Основной текст (3)1"/>
    <w:basedOn w:val="a0"/>
    <w:link w:val="31"/>
    <w:qFormat/>
    <w:rsid w:val="00D54B09"/>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D54B09"/>
    <w:rPr>
      <w:rFonts w:ascii="Times New Roman" w:hAnsi="Times New Roman" w:cs="Times New Roman"/>
      <w:i/>
      <w:iCs/>
      <w:sz w:val="20"/>
      <w:szCs w:val="20"/>
      <w:shd w:val="clear" w:color="auto" w:fill="FFFFFF"/>
    </w:rPr>
  </w:style>
  <w:style w:type="character" w:customStyle="1" w:styleId="9">
    <w:name w:val="Основной текст (9)_"/>
    <w:link w:val="90"/>
    <w:rsid w:val="00D54B09"/>
    <w:rPr>
      <w:rFonts w:ascii="Times New Roman" w:hAnsi="Times New Roman" w:cs="Times New Roman"/>
      <w:b/>
      <w:bCs/>
      <w:sz w:val="26"/>
      <w:szCs w:val="26"/>
      <w:shd w:val="clear" w:color="auto" w:fill="FFFFFF"/>
    </w:rPr>
  </w:style>
  <w:style w:type="paragraph" w:customStyle="1" w:styleId="90">
    <w:name w:val="Основной текст (9)"/>
    <w:basedOn w:val="a0"/>
    <w:link w:val="9"/>
    <w:qFormat/>
    <w:rsid w:val="00D54B09"/>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D54B09"/>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qFormat/>
    <w:rsid w:val="00D54B09"/>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D54B09"/>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D54B09"/>
    <w:rPr>
      <w:rFonts w:ascii="Times New Roman" w:hAnsi="Times New Roman" w:cs="Times New Roman"/>
      <w:b/>
      <w:bCs/>
      <w:i/>
      <w:iCs/>
      <w:spacing w:val="2"/>
      <w:sz w:val="25"/>
      <w:szCs w:val="25"/>
      <w:u w:val="none"/>
    </w:rPr>
  </w:style>
  <w:style w:type="character" w:customStyle="1" w:styleId="43">
    <w:name w:val="Заголовок №4 (3)_"/>
    <w:link w:val="430"/>
    <w:rsid w:val="00D54B09"/>
    <w:rPr>
      <w:rFonts w:ascii="Times New Roman" w:hAnsi="Times New Roman" w:cs="Times New Roman"/>
      <w:b/>
      <w:bCs/>
      <w:sz w:val="26"/>
      <w:szCs w:val="26"/>
      <w:shd w:val="clear" w:color="auto" w:fill="FFFFFF"/>
    </w:rPr>
  </w:style>
  <w:style w:type="paragraph" w:customStyle="1" w:styleId="430">
    <w:name w:val="Заголовок №4 (3)"/>
    <w:basedOn w:val="a0"/>
    <w:link w:val="43"/>
    <w:qFormat/>
    <w:rsid w:val="00D54B09"/>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D54B09"/>
    <w:rPr>
      <w:rFonts w:ascii="Times New Roman" w:hAnsi="Times New Roman" w:cs="Times New Roman"/>
      <w:b/>
      <w:bCs/>
      <w:i/>
      <w:iCs/>
      <w:sz w:val="25"/>
      <w:szCs w:val="25"/>
      <w:shd w:val="clear" w:color="auto" w:fill="FFFFFF"/>
    </w:rPr>
  </w:style>
  <w:style w:type="paragraph" w:customStyle="1" w:styleId="321">
    <w:name w:val="Заголовок №3 (2)"/>
    <w:basedOn w:val="a0"/>
    <w:link w:val="320"/>
    <w:qFormat/>
    <w:rsid w:val="00D54B09"/>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D54B09"/>
    <w:rPr>
      <w:rFonts w:ascii="Times New Roman" w:hAnsi="Times New Roman" w:cs="Times New Roman"/>
      <w:b/>
      <w:bCs/>
      <w:i/>
      <w:iCs/>
      <w:spacing w:val="2"/>
      <w:sz w:val="25"/>
      <w:szCs w:val="25"/>
      <w:u w:val="none"/>
    </w:rPr>
  </w:style>
  <w:style w:type="character" w:customStyle="1" w:styleId="0pt2">
    <w:name w:val="Основной текст + Интервал 0 pt2"/>
    <w:rsid w:val="00D54B09"/>
    <w:rPr>
      <w:rFonts w:ascii="Times New Roman" w:hAnsi="Times New Roman" w:cs="Times New Roman"/>
      <w:spacing w:val="2"/>
      <w:sz w:val="25"/>
      <w:szCs w:val="25"/>
      <w:u w:val="single"/>
    </w:rPr>
  </w:style>
  <w:style w:type="character" w:customStyle="1" w:styleId="40pt3">
    <w:name w:val="Основной текст (4) + Интервал 0 pt3"/>
    <w:rsid w:val="00D54B09"/>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D54B09"/>
    <w:rPr>
      <w:rFonts w:ascii="Times New Roman" w:hAnsi="Times New Roman" w:cs="Times New Roman"/>
      <w:b/>
      <w:bCs/>
      <w:i/>
      <w:iCs/>
      <w:sz w:val="26"/>
      <w:szCs w:val="26"/>
      <w:u w:val="none"/>
    </w:rPr>
  </w:style>
  <w:style w:type="character" w:customStyle="1" w:styleId="52">
    <w:name w:val="Заголовок №5_"/>
    <w:link w:val="53"/>
    <w:rsid w:val="00D54B09"/>
    <w:rPr>
      <w:rFonts w:ascii="Times New Roman" w:hAnsi="Times New Roman" w:cs="Times New Roman"/>
      <w:b/>
      <w:bCs/>
      <w:sz w:val="26"/>
      <w:szCs w:val="26"/>
      <w:shd w:val="clear" w:color="auto" w:fill="FFFFFF"/>
    </w:rPr>
  </w:style>
  <w:style w:type="paragraph" w:customStyle="1" w:styleId="53">
    <w:name w:val="Заголовок №5"/>
    <w:basedOn w:val="a0"/>
    <w:link w:val="52"/>
    <w:qFormat/>
    <w:rsid w:val="00D54B09"/>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D54B09"/>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D54B09"/>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D54B09"/>
    <w:rPr>
      <w:rFonts w:ascii="Times New Roman" w:hAnsi="Times New Roman" w:cs="Times New Roman"/>
      <w:b/>
      <w:bCs/>
      <w:spacing w:val="1"/>
      <w:sz w:val="25"/>
      <w:szCs w:val="25"/>
      <w:u w:val="none"/>
    </w:rPr>
  </w:style>
  <w:style w:type="character" w:customStyle="1" w:styleId="44">
    <w:name w:val="Заголовок №4 (4)_"/>
    <w:link w:val="440"/>
    <w:rsid w:val="00D54B09"/>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qFormat/>
    <w:rsid w:val="00D54B09"/>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D54B09"/>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qFormat/>
    <w:rsid w:val="00D54B09"/>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D54B09"/>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D54B09"/>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D54B09"/>
    <w:rPr>
      <w:rFonts w:ascii="Times New Roman" w:hAnsi="Times New Roman" w:cs="Times New Roman"/>
      <w:b/>
      <w:bCs/>
      <w:i/>
      <w:iCs/>
      <w:spacing w:val="1"/>
      <w:sz w:val="25"/>
      <w:szCs w:val="25"/>
      <w:u w:val="none"/>
    </w:rPr>
  </w:style>
  <w:style w:type="paragraph" w:customStyle="1" w:styleId="45">
    <w:name w:val="Абзац списка4"/>
    <w:basedOn w:val="a0"/>
    <w:uiPriority w:val="99"/>
    <w:qFormat/>
    <w:rsid w:val="00D54B09"/>
    <w:pPr>
      <w:ind w:left="720"/>
      <w:contextualSpacing/>
    </w:pPr>
    <w:rPr>
      <w:rFonts w:ascii="Calibri" w:eastAsia="Times New Roman" w:hAnsi="Calibri" w:cs="Times New Roman"/>
    </w:rPr>
  </w:style>
  <w:style w:type="character" w:styleId="afe">
    <w:name w:val="page number"/>
    <w:basedOn w:val="a1"/>
    <w:rsid w:val="00D54B09"/>
  </w:style>
  <w:style w:type="paragraph" w:customStyle="1" w:styleId="1f3">
    <w:name w:val="Основной текст1"/>
    <w:basedOn w:val="a0"/>
    <w:link w:val="aff"/>
    <w:qFormat/>
    <w:rsid w:val="00D54B09"/>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D54B09"/>
    <w:rPr>
      <w:rFonts w:ascii="Times New Roman" w:eastAsia="Times New Roman" w:hAnsi="Times New Roman" w:cs="Times New Roman"/>
      <w:snapToGrid w:val="0"/>
      <w:color w:val="000000"/>
      <w:sz w:val="24"/>
      <w:szCs w:val="20"/>
      <w:lang w:eastAsia="ru-RU"/>
    </w:rPr>
  </w:style>
  <w:style w:type="paragraph" w:customStyle="1" w:styleId="Standard">
    <w:name w:val="Standard"/>
    <w:uiPriority w:val="99"/>
    <w:qFormat/>
    <w:rsid w:val="00D54B0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uiPriority w:val="99"/>
    <w:qFormat/>
    <w:rsid w:val="00D54B09"/>
    <w:pPr>
      <w:suppressLineNumbers/>
    </w:pPr>
  </w:style>
  <w:style w:type="paragraph" w:styleId="aff0">
    <w:name w:val="No Spacing"/>
    <w:uiPriority w:val="1"/>
    <w:qFormat/>
    <w:rsid w:val="00D54B09"/>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D54B09"/>
    <w:rPr>
      <w:rFonts w:ascii="Helvetica" w:eastAsia="ヒラギノ角ゴ Pro W3" w:hAnsi="Helvetica" w:cs="Mangal"/>
      <w:color w:val="000000"/>
      <w:kern w:val="2"/>
      <w:sz w:val="24"/>
      <w:szCs w:val="24"/>
      <w:lang w:val="en-US" w:eastAsia="hi-IN" w:bidi="hi-IN"/>
    </w:rPr>
  </w:style>
  <w:style w:type="paragraph" w:customStyle="1" w:styleId="Default">
    <w:name w:val="Default"/>
    <w:uiPriority w:val="99"/>
    <w:qFormat/>
    <w:rsid w:val="00D54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1"/>
    <w:link w:val="7"/>
    <w:uiPriority w:val="9"/>
    <w:semiHidden/>
    <w:rsid w:val="00D54B09"/>
    <w:rPr>
      <w:rFonts w:ascii="Cambria" w:eastAsia="Times New Roman" w:hAnsi="Cambria" w:cs="Times New Roman"/>
      <w:i/>
      <w:iCs/>
      <w:color w:val="404040"/>
    </w:rPr>
  </w:style>
  <w:style w:type="paragraph" w:styleId="aff1">
    <w:name w:val="Title"/>
    <w:basedOn w:val="Standard"/>
    <w:next w:val="Textbody"/>
    <w:link w:val="aff2"/>
    <w:uiPriority w:val="10"/>
    <w:qFormat/>
    <w:rsid w:val="00D54B09"/>
    <w:pPr>
      <w:keepNext/>
      <w:spacing w:before="240" w:after="120"/>
    </w:pPr>
    <w:rPr>
      <w:rFonts w:ascii="Arial" w:hAnsi="Arial"/>
      <w:sz w:val="28"/>
      <w:szCs w:val="28"/>
    </w:rPr>
  </w:style>
  <w:style w:type="character" w:customStyle="1" w:styleId="aff2">
    <w:name w:val="Название Знак"/>
    <w:basedOn w:val="a1"/>
    <w:link w:val="aff1"/>
    <w:uiPriority w:val="10"/>
    <w:rsid w:val="00D54B09"/>
    <w:rPr>
      <w:rFonts w:ascii="Arial" w:eastAsia="Lucida Sans Unicode" w:hAnsi="Arial" w:cs="Tahoma"/>
      <w:kern w:val="3"/>
      <w:sz w:val="28"/>
      <w:szCs w:val="28"/>
      <w:lang w:eastAsia="zh-CN" w:bidi="hi-IN"/>
    </w:rPr>
  </w:style>
  <w:style w:type="paragraph" w:customStyle="1" w:styleId="Textbody">
    <w:name w:val="Text body"/>
    <w:basedOn w:val="Standard"/>
    <w:uiPriority w:val="99"/>
    <w:qFormat/>
    <w:rsid w:val="00D54B09"/>
    <w:pPr>
      <w:spacing w:after="120"/>
    </w:pPr>
  </w:style>
  <w:style w:type="paragraph" w:styleId="aff3">
    <w:name w:val="caption"/>
    <w:basedOn w:val="Standard"/>
    <w:rsid w:val="00D54B09"/>
    <w:pPr>
      <w:suppressLineNumbers/>
      <w:spacing w:before="120" w:after="120"/>
    </w:pPr>
    <w:rPr>
      <w:i/>
      <w:iCs/>
    </w:rPr>
  </w:style>
  <w:style w:type="paragraph" w:customStyle="1" w:styleId="Index">
    <w:name w:val="Index"/>
    <w:basedOn w:val="Standard"/>
    <w:uiPriority w:val="99"/>
    <w:qFormat/>
    <w:rsid w:val="00D54B09"/>
    <w:pPr>
      <w:suppressLineNumbers/>
    </w:pPr>
  </w:style>
  <w:style w:type="paragraph" w:customStyle="1" w:styleId="TableHeading">
    <w:name w:val="Table Heading"/>
    <w:basedOn w:val="TableContents"/>
    <w:uiPriority w:val="99"/>
    <w:qFormat/>
    <w:rsid w:val="00D54B09"/>
    <w:pPr>
      <w:jc w:val="center"/>
    </w:pPr>
    <w:rPr>
      <w:b/>
      <w:bCs/>
    </w:rPr>
  </w:style>
  <w:style w:type="character" w:customStyle="1" w:styleId="NumberingSymbols">
    <w:name w:val="Numbering Symbols"/>
    <w:rsid w:val="00D54B09"/>
  </w:style>
  <w:style w:type="character" w:customStyle="1" w:styleId="BulletSymbols">
    <w:name w:val="Bullet Symbols"/>
    <w:rsid w:val="00D54B09"/>
    <w:rPr>
      <w:rFonts w:ascii="OpenSymbol" w:eastAsia="OpenSymbol" w:hAnsi="OpenSymbol" w:cs="OpenSymbol"/>
    </w:rPr>
  </w:style>
  <w:style w:type="numbering" w:customStyle="1" w:styleId="WWOutlineListStyle">
    <w:name w:val="WW_OutlineListStyle"/>
    <w:basedOn w:val="a3"/>
    <w:rsid w:val="00D54B09"/>
    <w:pPr>
      <w:numPr>
        <w:numId w:val="4"/>
      </w:numPr>
    </w:pPr>
  </w:style>
  <w:style w:type="paragraph" w:customStyle="1" w:styleId="Style2">
    <w:name w:val="Style2"/>
    <w:basedOn w:val="a0"/>
    <w:uiPriority w:val="99"/>
    <w:qFormat/>
    <w:rsid w:val="00D54B09"/>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uiPriority w:val="99"/>
    <w:qFormat/>
    <w:rsid w:val="00D54B09"/>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uiPriority w:val="99"/>
    <w:qFormat/>
    <w:rsid w:val="00D54B0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uiPriority w:val="99"/>
    <w:qFormat/>
    <w:rsid w:val="00D54B09"/>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uiPriority w:val="99"/>
    <w:qFormat/>
    <w:rsid w:val="00D54B0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D54B09"/>
    <w:rPr>
      <w:rFonts w:ascii="Arial" w:hAnsi="Arial" w:cs="Arial"/>
      <w:sz w:val="20"/>
      <w:szCs w:val="20"/>
    </w:rPr>
  </w:style>
  <w:style w:type="character" w:customStyle="1" w:styleId="FontStyle91">
    <w:name w:val="Font Style91"/>
    <w:rsid w:val="00D54B09"/>
    <w:rPr>
      <w:rFonts w:ascii="Arial" w:hAnsi="Arial" w:cs="Arial"/>
      <w:b/>
      <w:bCs/>
      <w:sz w:val="14"/>
      <w:szCs w:val="14"/>
    </w:rPr>
  </w:style>
  <w:style w:type="character" w:customStyle="1" w:styleId="FontStyle92">
    <w:name w:val="Font Style92"/>
    <w:rsid w:val="00D54B09"/>
    <w:rPr>
      <w:rFonts w:ascii="Times New Roman" w:hAnsi="Times New Roman" w:cs="Times New Roman"/>
      <w:spacing w:val="100"/>
      <w:sz w:val="30"/>
      <w:szCs w:val="30"/>
    </w:rPr>
  </w:style>
  <w:style w:type="character" w:customStyle="1" w:styleId="FontStyle93">
    <w:name w:val="Font Style93"/>
    <w:rsid w:val="00D54B09"/>
    <w:rPr>
      <w:rFonts w:ascii="Times New Roman" w:hAnsi="Times New Roman" w:cs="Times New Roman"/>
      <w:spacing w:val="20"/>
      <w:sz w:val="32"/>
      <w:szCs w:val="32"/>
    </w:rPr>
  </w:style>
  <w:style w:type="character" w:customStyle="1" w:styleId="FontStyle111">
    <w:name w:val="Font Style111"/>
    <w:rsid w:val="00D54B09"/>
    <w:rPr>
      <w:rFonts w:ascii="Arial" w:hAnsi="Arial" w:cs="Arial"/>
      <w:b/>
      <w:bCs/>
      <w:sz w:val="14"/>
      <w:szCs w:val="14"/>
    </w:rPr>
  </w:style>
  <w:style w:type="numbering" w:customStyle="1" w:styleId="111">
    <w:name w:val="Нет списка11"/>
    <w:next w:val="a3"/>
    <w:uiPriority w:val="99"/>
    <w:semiHidden/>
    <w:unhideWhenUsed/>
    <w:rsid w:val="00D54B09"/>
  </w:style>
  <w:style w:type="paragraph" w:customStyle="1" w:styleId="34">
    <w:name w:val="Абзац списка3"/>
    <w:basedOn w:val="a0"/>
    <w:uiPriority w:val="99"/>
    <w:qFormat/>
    <w:rsid w:val="00D54B09"/>
    <w:pPr>
      <w:ind w:left="720"/>
      <w:contextualSpacing/>
    </w:pPr>
    <w:rPr>
      <w:rFonts w:ascii="Calibri" w:eastAsia="Times New Roman" w:hAnsi="Calibri" w:cs="Times New Roman"/>
    </w:rPr>
  </w:style>
  <w:style w:type="character" w:customStyle="1" w:styleId="112">
    <w:name w:val="Основной текст (11)_"/>
    <w:link w:val="113"/>
    <w:rsid w:val="00D54B09"/>
    <w:rPr>
      <w:i/>
      <w:iCs/>
      <w:spacing w:val="2"/>
      <w:sz w:val="18"/>
      <w:szCs w:val="18"/>
      <w:shd w:val="clear" w:color="auto" w:fill="FFFFFF"/>
    </w:rPr>
  </w:style>
  <w:style w:type="character" w:customStyle="1" w:styleId="120">
    <w:name w:val="Основной текст (12)_"/>
    <w:link w:val="121"/>
    <w:rsid w:val="00D54B09"/>
    <w:rPr>
      <w:i/>
      <w:iCs/>
      <w:spacing w:val="-2"/>
      <w:shd w:val="clear" w:color="auto" w:fill="FFFFFF"/>
    </w:rPr>
  </w:style>
  <w:style w:type="paragraph" w:customStyle="1" w:styleId="113">
    <w:name w:val="Основной текст (11)"/>
    <w:basedOn w:val="a0"/>
    <w:link w:val="112"/>
    <w:qFormat/>
    <w:rsid w:val="00D54B09"/>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qFormat/>
    <w:rsid w:val="00D54B09"/>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D54B09"/>
    <w:rPr>
      <w:spacing w:val="1"/>
      <w:sz w:val="26"/>
      <w:szCs w:val="26"/>
      <w:shd w:val="clear" w:color="auto" w:fill="FFFFFF"/>
    </w:rPr>
  </w:style>
  <w:style w:type="paragraph" w:customStyle="1" w:styleId="36">
    <w:name w:val="Заголовок №3"/>
    <w:basedOn w:val="a0"/>
    <w:link w:val="35"/>
    <w:qFormat/>
    <w:rsid w:val="00D54B09"/>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D54B09"/>
    <w:rPr>
      <w:spacing w:val="1"/>
      <w:sz w:val="26"/>
      <w:szCs w:val="26"/>
      <w:shd w:val="clear" w:color="auto" w:fill="FFFFFF"/>
    </w:rPr>
  </w:style>
  <w:style w:type="paragraph" w:customStyle="1" w:styleId="47">
    <w:name w:val="Заголовок №4"/>
    <w:basedOn w:val="a0"/>
    <w:link w:val="46"/>
    <w:qFormat/>
    <w:rsid w:val="00D54B09"/>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D54B09"/>
    <w:rPr>
      <w:b/>
      <w:bCs/>
      <w:i/>
      <w:iCs/>
      <w:spacing w:val="1"/>
      <w:sz w:val="25"/>
      <w:szCs w:val="25"/>
      <w:shd w:val="clear" w:color="auto" w:fill="FFFFFF"/>
    </w:rPr>
  </w:style>
  <w:style w:type="paragraph" w:customStyle="1" w:styleId="531">
    <w:name w:val="Заголовок №5 (3)"/>
    <w:basedOn w:val="a0"/>
    <w:link w:val="530"/>
    <w:qFormat/>
    <w:rsid w:val="00D54B09"/>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D54B09"/>
    <w:rPr>
      <w:i/>
      <w:iCs/>
      <w:spacing w:val="2"/>
      <w:sz w:val="25"/>
      <w:szCs w:val="25"/>
      <w:shd w:val="clear" w:color="auto" w:fill="FFFFFF"/>
    </w:rPr>
  </w:style>
  <w:style w:type="character" w:customStyle="1" w:styleId="80pt">
    <w:name w:val="Основной текст (8) + Интервал 0 pt"/>
    <w:rsid w:val="00D54B09"/>
    <w:rPr>
      <w:rFonts w:ascii="Times New Roman" w:hAnsi="Times New Roman" w:cs="Times New Roman"/>
      <w:i/>
      <w:iCs/>
      <w:spacing w:val="1"/>
      <w:sz w:val="25"/>
      <w:szCs w:val="25"/>
      <w:u w:val="none"/>
    </w:rPr>
  </w:style>
  <w:style w:type="paragraph" w:customStyle="1" w:styleId="81">
    <w:name w:val="Основной текст (8)1"/>
    <w:basedOn w:val="a0"/>
    <w:link w:val="8"/>
    <w:qFormat/>
    <w:rsid w:val="00D54B09"/>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D54B09"/>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D54B09"/>
    <w:rPr>
      <w:rFonts w:ascii="Calibri" w:eastAsia="Calibri" w:hAnsi="Calibri" w:cs="Times New Roman"/>
      <w:sz w:val="16"/>
      <w:szCs w:val="16"/>
    </w:rPr>
  </w:style>
  <w:style w:type="paragraph" w:styleId="39">
    <w:name w:val="Body Text 3"/>
    <w:basedOn w:val="a0"/>
    <w:link w:val="3a"/>
    <w:rsid w:val="00D54B09"/>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D54B09"/>
    <w:rPr>
      <w:rFonts w:ascii="Times New Roman" w:eastAsia="Calibri" w:hAnsi="Times New Roman" w:cs="Times New Roman"/>
      <w:sz w:val="16"/>
      <w:szCs w:val="16"/>
      <w:lang w:eastAsia="ru-RU"/>
    </w:rPr>
  </w:style>
  <w:style w:type="paragraph" w:customStyle="1" w:styleId="-">
    <w:name w:val="Обычный-мой"/>
    <w:basedOn w:val="a0"/>
    <w:uiPriority w:val="99"/>
    <w:qFormat/>
    <w:rsid w:val="00D54B09"/>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uiPriority w:val="99"/>
    <w:qFormat/>
    <w:rsid w:val="00D54B09"/>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D54B09"/>
    <w:pPr>
      <w:shd w:val="clear" w:color="auto" w:fill="000080"/>
    </w:pPr>
    <w:rPr>
      <w:rFonts w:ascii="Tahoma" w:eastAsia="Calibri" w:hAnsi="Tahoma" w:cs="Times New Roman"/>
    </w:rPr>
  </w:style>
  <w:style w:type="character" w:customStyle="1" w:styleId="aff6">
    <w:name w:val="Схема документа Знак"/>
    <w:basedOn w:val="a1"/>
    <w:link w:val="aff5"/>
    <w:rsid w:val="00D54B09"/>
    <w:rPr>
      <w:rFonts w:ascii="Tahoma" w:eastAsia="Calibri" w:hAnsi="Tahoma" w:cs="Times New Roman"/>
      <w:shd w:val="clear" w:color="auto" w:fill="000080"/>
    </w:rPr>
  </w:style>
  <w:style w:type="paragraph" w:styleId="a">
    <w:name w:val="List Bullet"/>
    <w:basedOn w:val="a0"/>
    <w:uiPriority w:val="99"/>
    <w:unhideWhenUsed/>
    <w:rsid w:val="00D54B09"/>
    <w:pPr>
      <w:numPr>
        <w:numId w:val="5"/>
      </w:numPr>
      <w:contextualSpacing/>
    </w:pPr>
    <w:rPr>
      <w:rFonts w:ascii="Calibri" w:eastAsia="Calibri" w:hAnsi="Calibri" w:cs="Times New Roman"/>
    </w:rPr>
  </w:style>
  <w:style w:type="paragraph" w:customStyle="1" w:styleId="Style8">
    <w:name w:val="Style8"/>
    <w:basedOn w:val="a0"/>
    <w:uiPriority w:val="99"/>
    <w:qFormat/>
    <w:rsid w:val="00D54B09"/>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uiPriority w:val="99"/>
    <w:qFormat/>
    <w:rsid w:val="00D54B09"/>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uiPriority w:val="99"/>
    <w:qFormat/>
    <w:rsid w:val="00D54B09"/>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uiPriority w:val="99"/>
    <w:qFormat/>
    <w:rsid w:val="00D54B09"/>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uiPriority w:val="99"/>
    <w:qFormat/>
    <w:rsid w:val="00D54B09"/>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D54B09"/>
    <w:rPr>
      <w:rFonts w:ascii="Times New Roman" w:hAnsi="Times New Roman" w:cs="Times New Roman"/>
      <w:b/>
      <w:bCs/>
      <w:sz w:val="16"/>
      <w:szCs w:val="16"/>
    </w:rPr>
  </w:style>
  <w:style w:type="character" w:customStyle="1" w:styleId="FontStyle41">
    <w:name w:val="Font Style41"/>
    <w:rsid w:val="00D54B09"/>
    <w:rPr>
      <w:rFonts w:ascii="Times New Roman" w:hAnsi="Times New Roman" w:cs="Times New Roman"/>
      <w:sz w:val="16"/>
      <w:szCs w:val="16"/>
    </w:rPr>
  </w:style>
  <w:style w:type="character" w:customStyle="1" w:styleId="FontStyle44">
    <w:name w:val="Font Style44"/>
    <w:rsid w:val="00D54B09"/>
    <w:rPr>
      <w:rFonts w:ascii="Times New Roman" w:hAnsi="Times New Roman" w:cs="Times New Roman"/>
      <w:b/>
      <w:bCs/>
      <w:sz w:val="20"/>
      <w:szCs w:val="20"/>
    </w:rPr>
  </w:style>
  <w:style w:type="character" w:customStyle="1" w:styleId="FontStyle47">
    <w:name w:val="Font Style47"/>
    <w:rsid w:val="00D54B09"/>
    <w:rPr>
      <w:rFonts w:ascii="Times New Roman" w:hAnsi="Times New Roman" w:cs="Times New Roman"/>
      <w:b/>
      <w:bCs/>
      <w:w w:val="150"/>
      <w:sz w:val="14"/>
      <w:szCs w:val="14"/>
    </w:rPr>
  </w:style>
  <w:style w:type="character" w:customStyle="1" w:styleId="FontStyle48">
    <w:name w:val="Font Style48"/>
    <w:rsid w:val="00D54B09"/>
    <w:rPr>
      <w:rFonts w:ascii="Times New Roman" w:hAnsi="Times New Roman" w:cs="Times New Roman"/>
      <w:b/>
      <w:bCs/>
      <w:sz w:val="16"/>
      <w:szCs w:val="16"/>
    </w:rPr>
  </w:style>
  <w:style w:type="character" w:customStyle="1" w:styleId="FontStyle49">
    <w:name w:val="Font Style49"/>
    <w:rsid w:val="00D54B09"/>
    <w:rPr>
      <w:rFonts w:ascii="Times New Roman" w:hAnsi="Times New Roman" w:cs="Times New Roman"/>
      <w:b/>
      <w:bCs/>
      <w:i/>
      <w:iCs/>
      <w:sz w:val="14"/>
      <w:szCs w:val="14"/>
    </w:rPr>
  </w:style>
  <w:style w:type="character" w:customStyle="1" w:styleId="FontStyle50">
    <w:name w:val="Font Style50"/>
    <w:rsid w:val="00D54B09"/>
    <w:rPr>
      <w:rFonts w:ascii="Times New Roman" w:hAnsi="Times New Roman" w:cs="Times New Roman"/>
      <w:b/>
      <w:bCs/>
      <w:i/>
      <w:iCs/>
      <w:sz w:val="18"/>
      <w:szCs w:val="18"/>
    </w:rPr>
  </w:style>
  <w:style w:type="character" w:customStyle="1" w:styleId="FontStyle51">
    <w:name w:val="Font Style51"/>
    <w:rsid w:val="00D54B09"/>
    <w:rPr>
      <w:rFonts w:ascii="Arial Narrow" w:hAnsi="Arial Narrow" w:cs="Arial Narrow"/>
      <w:i/>
      <w:iCs/>
      <w:sz w:val="18"/>
      <w:szCs w:val="18"/>
    </w:rPr>
  </w:style>
  <w:style w:type="character" w:customStyle="1" w:styleId="FontStyle52">
    <w:name w:val="Font Style52"/>
    <w:rsid w:val="00D54B09"/>
    <w:rPr>
      <w:rFonts w:ascii="Garamond" w:hAnsi="Garamond" w:cs="Garamond"/>
      <w:b/>
      <w:bCs/>
      <w:sz w:val="14"/>
      <w:szCs w:val="14"/>
    </w:rPr>
  </w:style>
  <w:style w:type="character" w:customStyle="1" w:styleId="FontStyle53">
    <w:name w:val="Font Style53"/>
    <w:rsid w:val="00D54B09"/>
    <w:rPr>
      <w:rFonts w:ascii="Times New Roman" w:hAnsi="Times New Roman" w:cs="Times New Roman"/>
      <w:w w:val="200"/>
      <w:sz w:val="10"/>
      <w:szCs w:val="10"/>
    </w:rPr>
  </w:style>
  <w:style w:type="numbering" w:customStyle="1" w:styleId="1110">
    <w:name w:val="Нет списка111"/>
    <w:next w:val="a3"/>
    <w:uiPriority w:val="99"/>
    <w:semiHidden/>
    <w:unhideWhenUsed/>
    <w:rsid w:val="00D54B09"/>
  </w:style>
  <w:style w:type="table" w:customStyle="1" w:styleId="1f4">
    <w:name w:val="Сетка таблицы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D54B09"/>
  </w:style>
  <w:style w:type="table" w:customStyle="1" w:styleId="2c">
    <w:name w:val="Сетка таблицы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D54B09"/>
  </w:style>
  <w:style w:type="table" w:customStyle="1" w:styleId="114">
    <w:name w:val="Сетка таблицы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D54B09"/>
  </w:style>
  <w:style w:type="table" w:customStyle="1" w:styleId="3c">
    <w:name w:val="Сетка таблицы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D54B09"/>
  </w:style>
  <w:style w:type="table" w:customStyle="1" w:styleId="56">
    <w:name w:val="Сетка таблицы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D54B09"/>
  </w:style>
  <w:style w:type="table" w:customStyle="1" w:styleId="140">
    <w:name w:val="Сетка таблицы1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D54B09"/>
  </w:style>
  <w:style w:type="table" w:customStyle="1" w:styleId="230">
    <w:name w:val="Сетка таблицы2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D54B09"/>
  </w:style>
  <w:style w:type="table" w:customStyle="1" w:styleId="1130">
    <w:name w:val="Сетка таблицы11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54B09"/>
  </w:style>
  <w:style w:type="table" w:customStyle="1" w:styleId="322">
    <w:name w:val="Сетка таблицы3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D54B09"/>
  </w:style>
  <w:style w:type="table" w:customStyle="1" w:styleId="62">
    <w:name w:val="Сетка таблицы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D54B09"/>
  </w:style>
  <w:style w:type="table" w:customStyle="1" w:styleId="150">
    <w:name w:val="Сетка таблицы1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D54B09"/>
  </w:style>
  <w:style w:type="table" w:customStyle="1" w:styleId="240">
    <w:name w:val="Сетка таблицы2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D54B09"/>
  </w:style>
  <w:style w:type="table" w:customStyle="1" w:styleId="1140">
    <w:name w:val="Сетка таблицы11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D54B09"/>
  </w:style>
  <w:style w:type="table" w:customStyle="1" w:styleId="330">
    <w:name w:val="Сетка таблицы3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D54B09"/>
  </w:style>
  <w:style w:type="table" w:customStyle="1" w:styleId="72">
    <w:name w:val="Сетка таблицы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D54B09"/>
  </w:style>
  <w:style w:type="table" w:customStyle="1" w:styleId="160">
    <w:name w:val="Сетка таблицы1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D54B09"/>
  </w:style>
  <w:style w:type="table" w:customStyle="1" w:styleId="250">
    <w:name w:val="Сетка таблицы2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D54B09"/>
  </w:style>
  <w:style w:type="table" w:customStyle="1" w:styleId="115">
    <w:name w:val="Сетка таблицы11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D54B09"/>
  </w:style>
  <w:style w:type="table" w:customStyle="1" w:styleId="340">
    <w:name w:val="Сетка таблицы3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uiPriority w:val="99"/>
    <w:qFormat/>
    <w:rsid w:val="00D54B09"/>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D54B09"/>
  </w:style>
  <w:style w:type="table" w:customStyle="1" w:styleId="80">
    <w:name w:val="Сетка таблицы8"/>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54B09"/>
  </w:style>
  <w:style w:type="table" w:customStyle="1" w:styleId="170">
    <w:name w:val="Сетка таблицы1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D54B09"/>
  </w:style>
  <w:style w:type="table" w:customStyle="1" w:styleId="260">
    <w:name w:val="Сетка таблицы2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D54B09"/>
  </w:style>
  <w:style w:type="table" w:customStyle="1" w:styleId="350">
    <w:name w:val="Сетка таблицы3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D54B09"/>
  </w:style>
  <w:style w:type="table" w:customStyle="1" w:styleId="91">
    <w:name w:val="Сетка таблицы9"/>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D54B09"/>
  </w:style>
  <w:style w:type="table" w:customStyle="1" w:styleId="180">
    <w:name w:val="Сетка таблицы18"/>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D54B09"/>
  </w:style>
  <w:style w:type="table" w:customStyle="1" w:styleId="270">
    <w:name w:val="Сетка таблицы2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D54B09"/>
  </w:style>
  <w:style w:type="table" w:customStyle="1" w:styleId="117">
    <w:name w:val="Сетка таблицы11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D54B09"/>
  </w:style>
  <w:style w:type="table" w:customStyle="1" w:styleId="360">
    <w:name w:val="Сетка таблицы3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D54B09"/>
  </w:style>
  <w:style w:type="numbering" w:customStyle="1" w:styleId="171">
    <w:name w:val="Нет списка17"/>
    <w:next w:val="a3"/>
    <w:uiPriority w:val="99"/>
    <w:semiHidden/>
    <w:unhideWhenUsed/>
    <w:rsid w:val="00D54B09"/>
  </w:style>
  <w:style w:type="numbering" w:customStyle="1" w:styleId="1160">
    <w:name w:val="Нет списка116"/>
    <w:next w:val="a3"/>
    <w:uiPriority w:val="99"/>
    <w:semiHidden/>
    <w:unhideWhenUsed/>
    <w:rsid w:val="00D54B09"/>
  </w:style>
  <w:style w:type="table" w:customStyle="1" w:styleId="100">
    <w:name w:val="Сетка таблицы10"/>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D54B09"/>
  </w:style>
  <w:style w:type="table" w:customStyle="1" w:styleId="190">
    <w:name w:val="Сетка таблицы19"/>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D54B09"/>
  </w:style>
  <w:style w:type="table" w:customStyle="1" w:styleId="280">
    <w:name w:val="Сетка таблицы28"/>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D54B09"/>
  </w:style>
  <w:style w:type="table" w:customStyle="1" w:styleId="118">
    <w:name w:val="Сетка таблицы118"/>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D54B09"/>
  </w:style>
  <w:style w:type="table" w:customStyle="1" w:styleId="370">
    <w:name w:val="Сетка таблицы3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D54B09"/>
  </w:style>
  <w:style w:type="table" w:customStyle="1" w:styleId="510">
    <w:name w:val="Сетка таблицы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D54B09"/>
  </w:style>
  <w:style w:type="table" w:customStyle="1" w:styleId="1410">
    <w:name w:val="Сетка таблицы1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D54B09"/>
  </w:style>
  <w:style w:type="table" w:customStyle="1" w:styleId="2310">
    <w:name w:val="Сетка таблицы2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D54B09"/>
  </w:style>
  <w:style w:type="table" w:customStyle="1" w:styleId="11310">
    <w:name w:val="Сетка таблицы11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D54B09"/>
  </w:style>
  <w:style w:type="table" w:customStyle="1" w:styleId="3210">
    <w:name w:val="Сетка таблицы3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D54B09"/>
  </w:style>
  <w:style w:type="table" w:customStyle="1" w:styleId="610">
    <w:name w:val="Сетка таблицы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D54B09"/>
  </w:style>
  <w:style w:type="table" w:customStyle="1" w:styleId="1510">
    <w:name w:val="Сетка таблицы1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D54B09"/>
  </w:style>
  <w:style w:type="table" w:customStyle="1" w:styleId="2410">
    <w:name w:val="Сетка таблицы2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D54B09"/>
  </w:style>
  <w:style w:type="table" w:customStyle="1" w:styleId="11410">
    <w:name w:val="Сетка таблицы11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D54B09"/>
  </w:style>
  <w:style w:type="table" w:customStyle="1" w:styleId="3310">
    <w:name w:val="Сетка таблицы3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D54B09"/>
  </w:style>
  <w:style w:type="table" w:customStyle="1" w:styleId="710">
    <w:name w:val="Сетка таблицы7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D54B09"/>
  </w:style>
  <w:style w:type="table" w:customStyle="1" w:styleId="1610">
    <w:name w:val="Сетка таблицы1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D54B09"/>
  </w:style>
  <w:style w:type="table" w:customStyle="1" w:styleId="2510">
    <w:name w:val="Сетка таблицы2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D54B09"/>
  </w:style>
  <w:style w:type="table" w:customStyle="1" w:styleId="1151">
    <w:name w:val="Сетка таблицы11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D54B09"/>
  </w:style>
  <w:style w:type="table" w:customStyle="1" w:styleId="3410">
    <w:name w:val="Сетка таблицы3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D54B09"/>
  </w:style>
  <w:style w:type="table" w:customStyle="1" w:styleId="810">
    <w:name w:val="Сетка таблицы8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D54B09"/>
  </w:style>
  <w:style w:type="table" w:customStyle="1" w:styleId="1710">
    <w:name w:val="Сетка таблицы17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D54B09"/>
  </w:style>
  <w:style w:type="table" w:customStyle="1" w:styleId="2610">
    <w:name w:val="Сетка таблицы2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D54B09"/>
  </w:style>
  <w:style w:type="table" w:customStyle="1" w:styleId="3510">
    <w:name w:val="Сетка таблицы3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D54B09"/>
  </w:style>
  <w:style w:type="table" w:customStyle="1" w:styleId="910">
    <w:name w:val="Сетка таблицы9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D54B09"/>
  </w:style>
  <w:style w:type="table" w:customStyle="1" w:styleId="181">
    <w:name w:val="Сетка таблицы18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D54B09"/>
  </w:style>
  <w:style w:type="table" w:customStyle="1" w:styleId="271">
    <w:name w:val="Сетка таблицы27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D54B09"/>
  </w:style>
  <w:style w:type="table" w:customStyle="1" w:styleId="1171">
    <w:name w:val="Сетка таблицы117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D54B09"/>
  </w:style>
  <w:style w:type="table" w:customStyle="1" w:styleId="3610">
    <w:name w:val="Сетка таблицы3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D54B09"/>
    <w:rPr>
      <w:rFonts w:ascii="Symbol" w:hAnsi="Symbol"/>
    </w:rPr>
  </w:style>
  <w:style w:type="character" w:customStyle="1" w:styleId="WW8Num2z1">
    <w:name w:val="WW8Num2z1"/>
    <w:rsid w:val="00D54B09"/>
    <w:rPr>
      <w:rFonts w:ascii="Courier New" w:hAnsi="Courier New" w:cs="Courier New"/>
    </w:rPr>
  </w:style>
  <w:style w:type="character" w:customStyle="1" w:styleId="WW8Num2z2">
    <w:name w:val="WW8Num2z2"/>
    <w:rsid w:val="00D54B09"/>
    <w:rPr>
      <w:rFonts w:ascii="Wingdings" w:hAnsi="Wingdings"/>
    </w:rPr>
  </w:style>
  <w:style w:type="character" w:customStyle="1" w:styleId="WW8Num10z0">
    <w:name w:val="WW8Num10z0"/>
    <w:rsid w:val="00D54B09"/>
    <w:rPr>
      <w:rFonts w:ascii="Symbol" w:hAnsi="Symbol"/>
    </w:rPr>
  </w:style>
  <w:style w:type="character" w:customStyle="1" w:styleId="WW8Num10z1">
    <w:name w:val="WW8Num10z1"/>
    <w:rsid w:val="00D54B09"/>
    <w:rPr>
      <w:rFonts w:ascii="Courier New" w:hAnsi="Courier New" w:cs="Courier New"/>
    </w:rPr>
  </w:style>
  <w:style w:type="character" w:customStyle="1" w:styleId="WW8Num10z2">
    <w:name w:val="WW8Num10z2"/>
    <w:rsid w:val="00D54B09"/>
    <w:rPr>
      <w:rFonts w:ascii="Wingdings" w:hAnsi="Wingdings"/>
    </w:rPr>
  </w:style>
  <w:style w:type="character" w:customStyle="1" w:styleId="WW8Num11z0">
    <w:name w:val="WW8Num11z0"/>
    <w:rsid w:val="00D54B09"/>
    <w:rPr>
      <w:rFonts w:ascii="Symbol" w:hAnsi="Symbol"/>
    </w:rPr>
  </w:style>
  <w:style w:type="character" w:customStyle="1" w:styleId="WW8Num11z1">
    <w:name w:val="WW8Num11z1"/>
    <w:rsid w:val="00D54B09"/>
    <w:rPr>
      <w:rFonts w:ascii="Courier New" w:hAnsi="Courier New" w:cs="Courier New"/>
    </w:rPr>
  </w:style>
  <w:style w:type="character" w:customStyle="1" w:styleId="WW8Num11z2">
    <w:name w:val="WW8Num11z2"/>
    <w:rsid w:val="00D54B09"/>
    <w:rPr>
      <w:rFonts w:ascii="Wingdings" w:hAnsi="Wingdings"/>
    </w:rPr>
  </w:style>
  <w:style w:type="character" w:customStyle="1" w:styleId="WW8Num16z0">
    <w:name w:val="WW8Num16z0"/>
    <w:rsid w:val="00D54B09"/>
    <w:rPr>
      <w:rFonts w:ascii="Symbol" w:hAnsi="Symbol"/>
    </w:rPr>
  </w:style>
  <w:style w:type="character" w:customStyle="1" w:styleId="WW8Num16z1">
    <w:name w:val="WW8Num16z1"/>
    <w:rsid w:val="00D54B09"/>
    <w:rPr>
      <w:rFonts w:ascii="Courier New" w:hAnsi="Courier New" w:cs="Courier New"/>
    </w:rPr>
  </w:style>
  <w:style w:type="character" w:customStyle="1" w:styleId="WW8Num16z2">
    <w:name w:val="WW8Num16z2"/>
    <w:rsid w:val="00D54B09"/>
    <w:rPr>
      <w:rFonts w:ascii="Wingdings" w:hAnsi="Wingdings"/>
    </w:rPr>
  </w:style>
  <w:style w:type="character" w:customStyle="1" w:styleId="c5c1c19">
    <w:name w:val="c5 c1 c19"/>
    <w:basedOn w:val="1e"/>
    <w:rsid w:val="00D54B09"/>
  </w:style>
  <w:style w:type="character" w:customStyle="1" w:styleId="c5c1">
    <w:name w:val="c5 c1"/>
    <w:basedOn w:val="1e"/>
    <w:rsid w:val="00D54B09"/>
  </w:style>
  <w:style w:type="character" w:customStyle="1" w:styleId="c1c51">
    <w:name w:val="c1 c51"/>
    <w:basedOn w:val="1e"/>
    <w:rsid w:val="00D54B09"/>
  </w:style>
  <w:style w:type="character" w:customStyle="1" w:styleId="c5c1c19c8">
    <w:name w:val="c5 c1 c19 c8"/>
    <w:basedOn w:val="1e"/>
    <w:rsid w:val="00D54B09"/>
  </w:style>
  <w:style w:type="character" w:customStyle="1" w:styleId="c1">
    <w:name w:val="c1"/>
    <w:basedOn w:val="1e"/>
    <w:rsid w:val="00D54B09"/>
  </w:style>
  <w:style w:type="character" w:customStyle="1" w:styleId="aff7">
    <w:name w:val="Маркеры списка"/>
    <w:rsid w:val="00D54B09"/>
    <w:rPr>
      <w:rFonts w:ascii="OpenSymbol" w:eastAsia="OpenSymbol" w:hAnsi="OpenSymbol" w:cs="OpenSymbol"/>
    </w:rPr>
  </w:style>
  <w:style w:type="paragraph" w:customStyle="1" w:styleId="c0c28c4">
    <w:name w:val="c0 c28 c4"/>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uiPriority w:val="99"/>
    <w:qFormat/>
    <w:rsid w:val="00D54B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qFormat/>
    <w:rsid w:val="00D54B09"/>
    <w:pPr>
      <w:jc w:val="center"/>
    </w:pPr>
    <w:rPr>
      <w:b/>
      <w:bCs/>
    </w:rPr>
  </w:style>
  <w:style w:type="character" w:customStyle="1" w:styleId="106">
    <w:name w:val="Основной текст + 106"/>
    <w:aliases w:val="5 pt39,Интервал 0 pt58"/>
    <w:rsid w:val="00D54B09"/>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D54B09"/>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D54B09"/>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D54B09"/>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D54B09"/>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D54B09"/>
    <w:rPr>
      <w:rFonts w:ascii="Arial Narrow" w:hAnsi="Arial Narrow" w:cs="Arial Narrow"/>
      <w:i/>
      <w:iCs/>
      <w:spacing w:val="3"/>
      <w:sz w:val="16"/>
      <w:szCs w:val="16"/>
      <w:shd w:val="clear" w:color="auto" w:fill="FFFFFF"/>
    </w:rPr>
  </w:style>
  <w:style w:type="paragraph" w:customStyle="1" w:styleId="731">
    <w:name w:val="Заголовок №7 (3)"/>
    <w:basedOn w:val="a0"/>
    <w:link w:val="730"/>
    <w:qFormat/>
    <w:rsid w:val="00D54B09"/>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D54B09"/>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D54B09"/>
    <w:rPr>
      <w:rFonts w:ascii="Times New Roman" w:hAnsi="Times New Roman" w:cs="Times New Roman"/>
      <w:spacing w:val="2"/>
      <w:sz w:val="26"/>
      <w:szCs w:val="26"/>
      <w:u w:val="none"/>
    </w:rPr>
  </w:style>
  <w:style w:type="paragraph" w:customStyle="1" w:styleId="812">
    <w:name w:val="Заголовок №81"/>
    <w:basedOn w:val="a0"/>
    <w:link w:val="84"/>
    <w:qFormat/>
    <w:rsid w:val="00D54B09"/>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D54B09"/>
    <w:rPr>
      <w:rFonts w:ascii="Arial Narrow" w:hAnsi="Arial Narrow" w:cs="Arial Narrow"/>
      <w:i/>
      <w:iCs/>
      <w:spacing w:val="5"/>
      <w:sz w:val="16"/>
      <w:szCs w:val="16"/>
      <w:u w:val="none"/>
    </w:rPr>
  </w:style>
  <w:style w:type="paragraph" w:customStyle="1" w:styleId="513">
    <w:name w:val="Основной текст (5)1"/>
    <w:basedOn w:val="a0"/>
    <w:uiPriority w:val="99"/>
    <w:qFormat/>
    <w:rsid w:val="00D54B09"/>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D54B09"/>
    <w:rPr>
      <w:rFonts w:ascii="Arial Narrow" w:hAnsi="Arial Narrow" w:cs="Arial Narrow"/>
      <w:i/>
      <w:iCs/>
      <w:spacing w:val="5"/>
      <w:sz w:val="16"/>
      <w:szCs w:val="16"/>
      <w:u w:val="none"/>
    </w:rPr>
  </w:style>
  <w:style w:type="character" w:customStyle="1" w:styleId="142">
    <w:name w:val="Основной текст (14)_"/>
    <w:link w:val="143"/>
    <w:rsid w:val="00D54B09"/>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qFormat/>
    <w:rsid w:val="00D54B09"/>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D54B09"/>
    <w:rPr>
      <w:rFonts w:ascii="Arial Narrow" w:hAnsi="Arial Narrow" w:cs="Arial Narrow"/>
      <w:i/>
      <w:iCs/>
      <w:spacing w:val="5"/>
      <w:sz w:val="16"/>
      <w:szCs w:val="16"/>
      <w:u w:val="none"/>
    </w:rPr>
  </w:style>
  <w:style w:type="character" w:customStyle="1" w:styleId="apple-converted-space">
    <w:name w:val="apple-converted-space"/>
    <w:basedOn w:val="a1"/>
    <w:rsid w:val="00D54B09"/>
  </w:style>
  <w:style w:type="character" w:customStyle="1" w:styleId="FontStyle164">
    <w:name w:val="Font Style164"/>
    <w:rsid w:val="00D54B09"/>
    <w:rPr>
      <w:rFonts w:ascii="Times New Roman" w:hAnsi="Times New Roman" w:cs="Times New Roman"/>
      <w:sz w:val="18"/>
      <w:szCs w:val="18"/>
    </w:rPr>
  </w:style>
  <w:style w:type="paragraph" w:customStyle="1" w:styleId="Style12">
    <w:name w:val="Style12"/>
    <w:basedOn w:val="a0"/>
    <w:uiPriority w:val="99"/>
    <w:qFormat/>
    <w:rsid w:val="00D54B09"/>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D54B09"/>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D54B09"/>
    <w:rPr>
      <w:rFonts w:ascii="Times New Roman" w:hAnsi="Times New Roman" w:cs="Times New Roman"/>
      <w:i/>
      <w:iCs/>
      <w:sz w:val="18"/>
      <w:szCs w:val="18"/>
    </w:rPr>
  </w:style>
  <w:style w:type="paragraph" w:customStyle="1" w:styleId="Style76">
    <w:name w:val="Style76"/>
    <w:basedOn w:val="a0"/>
    <w:uiPriority w:val="99"/>
    <w:qFormat/>
    <w:rsid w:val="00D54B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D54B09"/>
    <w:rPr>
      <w:rFonts w:ascii="Times New Roman" w:hAnsi="Times New Roman" w:cs="Times New Roman"/>
      <w:spacing w:val="20"/>
      <w:sz w:val="14"/>
      <w:szCs w:val="14"/>
    </w:rPr>
  </w:style>
  <w:style w:type="character" w:customStyle="1" w:styleId="FontStyle145">
    <w:name w:val="Font Style145"/>
    <w:rsid w:val="00D54B09"/>
    <w:rPr>
      <w:rFonts w:ascii="Times New Roman" w:hAnsi="Times New Roman" w:cs="Times New Roman"/>
      <w:b/>
      <w:bCs/>
      <w:sz w:val="20"/>
      <w:szCs w:val="20"/>
    </w:rPr>
  </w:style>
  <w:style w:type="paragraph" w:customStyle="1" w:styleId="Style10">
    <w:name w:val="Style10"/>
    <w:basedOn w:val="a0"/>
    <w:uiPriority w:val="99"/>
    <w:qFormat/>
    <w:rsid w:val="00D54B09"/>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D54B09"/>
    <w:rPr>
      <w:rFonts w:ascii="Times New Roman" w:hAnsi="Times New Roman" w:cs="Times New Roman"/>
      <w:b/>
      <w:bCs/>
      <w:i/>
      <w:iCs/>
      <w:sz w:val="18"/>
      <w:szCs w:val="18"/>
    </w:rPr>
  </w:style>
  <w:style w:type="character" w:customStyle="1" w:styleId="WW8Num7z0">
    <w:name w:val="WW8Num7z0"/>
    <w:rsid w:val="00D54B09"/>
    <w:rPr>
      <w:rFonts w:ascii="Symbol" w:hAnsi="Symbol"/>
    </w:rPr>
  </w:style>
  <w:style w:type="character" w:customStyle="1" w:styleId="1250">
    <w:name w:val="Основной текст + 125"/>
    <w:aliases w:val="5 pt21,Полужирный8,Курсив14"/>
    <w:rsid w:val="00D54B09"/>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D54B09"/>
    <w:rPr>
      <w:rFonts w:ascii="Times New Roman" w:hAnsi="Times New Roman" w:cs="Times New Roman"/>
      <w:b/>
      <w:bCs/>
      <w:spacing w:val="0"/>
      <w:sz w:val="18"/>
      <w:szCs w:val="18"/>
      <w:u w:val="none"/>
    </w:rPr>
  </w:style>
  <w:style w:type="character" w:customStyle="1" w:styleId="FontStyle105">
    <w:name w:val="Font Style105"/>
    <w:rsid w:val="00D54B09"/>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D54B09"/>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D54B09"/>
    <w:rPr>
      <w:rFonts w:ascii="Times New Roman" w:hAnsi="Times New Roman" w:cs="Times New Roman"/>
      <w:spacing w:val="4"/>
      <w:sz w:val="20"/>
      <w:szCs w:val="20"/>
      <w:u w:val="none"/>
    </w:rPr>
  </w:style>
  <w:style w:type="character" w:customStyle="1" w:styleId="4a">
    <w:name w:val="Основной текст (4)"/>
    <w:rsid w:val="00D54B09"/>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D54B09"/>
    <w:rPr>
      <w:rFonts w:ascii="Times New Roman" w:hAnsi="Times New Roman" w:cs="Times New Roman"/>
      <w:b/>
      <w:bCs/>
      <w:spacing w:val="3"/>
      <w:sz w:val="21"/>
      <w:szCs w:val="21"/>
      <w:u w:val="none"/>
    </w:rPr>
  </w:style>
  <w:style w:type="character" w:customStyle="1" w:styleId="affa">
    <w:name w:val="Подпись к таблице_"/>
    <w:link w:val="affb"/>
    <w:rsid w:val="00D54B09"/>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D54B09"/>
    <w:rPr>
      <w:rFonts w:ascii="Times New Roman" w:hAnsi="Times New Roman" w:cs="Times New Roman"/>
      <w:b/>
      <w:bCs/>
      <w:spacing w:val="1"/>
      <w:sz w:val="18"/>
      <w:szCs w:val="18"/>
      <w:u w:val="none"/>
    </w:rPr>
  </w:style>
  <w:style w:type="paragraph" w:customStyle="1" w:styleId="affb">
    <w:name w:val="Подпись к таблице"/>
    <w:basedOn w:val="a0"/>
    <w:link w:val="affa"/>
    <w:qFormat/>
    <w:rsid w:val="00D54B09"/>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D54B09"/>
    <w:rPr>
      <w:rFonts w:ascii="Times New Roman" w:hAnsi="Times New Roman" w:cs="Times New Roman"/>
      <w:spacing w:val="2"/>
      <w:sz w:val="25"/>
      <w:szCs w:val="25"/>
      <w:shd w:val="clear" w:color="auto" w:fill="FFFFFF"/>
    </w:rPr>
  </w:style>
  <w:style w:type="paragraph" w:customStyle="1" w:styleId="3f">
    <w:name w:val="Колонтитул (3)"/>
    <w:basedOn w:val="a0"/>
    <w:link w:val="3e"/>
    <w:qFormat/>
    <w:rsid w:val="00D54B09"/>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D54B09"/>
    <w:rPr>
      <w:rFonts w:ascii="Times New Roman" w:hAnsi="Times New Roman" w:cs="Times New Roman"/>
      <w:i/>
      <w:iCs/>
      <w:spacing w:val="1"/>
      <w:sz w:val="25"/>
      <w:szCs w:val="25"/>
      <w:u w:val="none"/>
    </w:rPr>
  </w:style>
  <w:style w:type="character" w:customStyle="1" w:styleId="64">
    <w:name w:val="Заголовок №6_"/>
    <w:link w:val="65"/>
    <w:rsid w:val="00D54B09"/>
    <w:rPr>
      <w:rFonts w:ascii="Times New Roman" w:hAnsi="Times New Roman" w:cs="Times New Roman"/>
      <w:spacing w:val="1"/>
      <w:sz w:val="26"/>
      <w:szCs w:val="26"/>
      <w:shd w:val="clear" w:color="auto" w:fill="FFFFFF"/>
    </w:rPr>
  </w:style>
  <w:style w:type="paragraph" w:customStyle="1" w:styleId="65">
    <w:name w:val="Заголовок №6"/>
    <w:basedOn w:val="a0"/>
    <w:link w:val="64"/>
    <w:qFormat/>
    <w:rsid w:val="00D54B09"/>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D54B09"/>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D54B09"/>
    <w:rPr>
      <w:rFonts w:ascii="Times New Roman" w:hAnsi="Times New Roman" w:cs="Times New Roman"/>
      <w:b/>
      <w:bCs/>
      <w:i/>
      <w:iCs/>
      <w:spacing w:val="1"/>
      <w:sz w:val="25"/>
      <w:szCs w:val="25"/>
      <w:u w:val="none"/>
    </w:rPr>
  </w:style>
  <w:style w:type="paragraph" w:customStyle="1" w:styleId="75">
    <w:name w:val="Заголовок №7"/>
    <w:basedOn w:val="a0"/>
    <w:link w:val="74"/>
    <w:qFormat/>
    <w:rsid w:val="00D54B09"/>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character" w:customStyle="1" w:styleId="2d">
    <w:name w:val="Подпись к таблице (2)_"/>
    <w:link w:val="2e"/>
    <w:rsid w:val="00D54B09"/>
    <w:rPr>
      <w:rFonts w:ascii="Times New Roman" w:hAnsi="Times New Roman" w:cs="Times New Roman"/>
      <w:spacing w:val="4"/>
      <w:sz w:val="20"/>
      <w:szCs w:val="20"/>
      <w:shd w:val="clear" w:color="auto" w:fill="FFFFFF"/>
    </w:rPr>
  </w:style>
  <w:style w:type="paragraph" w:customStyle="1" w:styleId="2e">
    <w:name w:val="Подпись к таблице (2)"/>
    <w:basedOn w:val="a0"/>
    <w:link w:val="2d"/>
    <w:rsid w:val="00D54B09"/>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58">
    <w:name w:val="Абзац списка5"/>
    <w:basedOn w:val="a0"/>
    <w:rsid w:val="00D54B09"/>
    <w:pPr>
      <w:suppressAutoHyphens/>
      <w:spacing w:after="0" w:line="240" w:lineRule="auto"/>
      <w:ind w:left="720"/>
    </w:pPr>
    <w:rPr>
      <w:rFonts w:ascii="Arial" w:eastAsia="SimSun" w:hAnsi="Arial" w:cs="Mangal"/>
      <w:kern w:val="1"/>
      <w:sz w:val="24"/>
      <w:szCs w:val="24"/>
      <w:lang w:eastAsia="hi-IN" w:bidi="hi-IN"/>
    </w:rPr>
  </w:style>
  <w:style w:type="paragraph" w:customStyle="1" w:styleId="4b">
    <w:name w:val="Без интервала4"/>
    <w:rsid w:val="00D54B09"/>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Style11">
    <w:name w:val="Style1"/>
    <w:basedOn w:val="a0"/>
    <w:uiPriority w:val="99"/>
    <w:qFormat/>
    <w:rsid w:val="00D54B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uiPriority w:val="99"/>
    <w:qFormat/>
    <w:rsid w:val="00D54B09"/>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D54B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Подзаголовок1"/>
    <w:basedOn w:val="a0"/>
    <w:uiPriority w:val="99"/>
    <w:qFormat/>
    <w:rsid w:val="00D54B0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3">
    <w:name w:val="Заголовок 7 Знак1"/>
    <w:basedOn w:val="a1"/>
    <w:uiPriority w:val="9"/>
    <w:semiHidden/>
    <w:rsid w:val="00D54B09"/>
    <w:rPr>
      <w:rFonts w:ascii="Cambria" w:eastAsia="Times New Roman" w:hAnsi="Cambria" w:cs="Times New Roman"/>
      <w:i/>
      <w:iCs/>
      <w:color w:val="404040"/>
      <w:sz w:val="22"/>
      <w:szCs w:val="22"/>
    </w:rPr>
  </w:style>
  <w:style w:type="character" w:customStyle="1" w:styleId="1f6">
    <w:name w:val="Текст выноски Знак1"/>
    <w:basedOn w:val="a1"/>
    <w:uiPriority w:val="99"/>
    <w:semiHidden/>
    <w:rsid w:val="00D54B09"/>
    <w:rPr>
      <w:rFonts w:ascii="Tahoma" w:hAnsi="Tahoma" w:cs="Tahoma"/>
      <w:sz w:val="16"/>
      <w:szCs w:val="16"/>
    </w:rPr>
  </w:style>
  <w:style w:type="character" w:customStyle="1" w:styleId="1f7">
    <w:name w:val="Текст сноски Знак1"/>
    <w:basedOn w:val="a1"/>
    <w:semiHidden/>
    <w:rsid w:val="00D54B09"/>
    <w:rPr>
      <w:sz w:val="20"/>
      <w:szCs w:val="20"/>
    </w:rPr>
  </w:style>
  <w:style w:type="character" w:customStyle="1" w:styleId="227">
    <w:name w:val="Основной текст 2 Знак2"/>
    <w:basedOn w:val="a1"/>
    <w:semiHidden/>
    <w:rsid w:val="00D54B09"/>
  </w:style>
  <w:style w:type="character" w:customStyle="1" w:styleId="1f8">
    <w:name w:val="Подзаголовок Знак1"/>
    <w:basedOn w:val="a1"/>
    <w:rsid w:val="00D54B09"/>
    <w:rPr>
      <w:rFonts w:ascii="Cambria" w:eastAsia="Times New Roman" w:hAnsi="Cambria" w:cs="Times New Roman"/>
      <w:i/>
      <w:iCs/>
      <w:color w:val="4F81BD"/>
      <w:spacing w:val="15"/>
      <w:sz w:val="24"/>
      <w:szCs w:val="24"/>
    </w:rPr>
  </w:style>
  <w:style w:type="character" w:customStyle="1" w:styleId="218">
    <w:name w:val="Основной текст с отступом 2 Знак1"/>
    <w:basedOn w:val="a1"/>
    <w:uiPriority w:val="99"/>
    <w:semiHidden/>
    <w:rsid w:val="00D54B09"/>
  </w:style>
  <w:style w:type="character" w:customStyle="1" w:styleId="317">
    <w:name w:val="Основной текст с отступом 3 Знак1"/>
    <w:basedOn w:val="a1"/>
    <w:semiHidden/>
    <w:rsid w:val="00D54B09"/>
    <w:rPr>
      <w:sz w:val="16"/>
      <w:szCs w:val="16"/>
    </w:rPr>
  </w:style>
  <w:style w:type="character" w:customStyle="1" w:styleId="318">
    <w:name w:val="Основной текст 3 Знак1"/>
    <w:basedOn w:val="a1"/>
    <w:semiHidden/>
    <w:rsid w:val="00D54B09"/>
    <w:rPr>
      <w:sz w:val="16"/>
      <w:szCs w:val="16"/>
    </w:rPr>
  </w:style>
  <w:style w:type="character" w:customStyle="1" w:styleId="1f9">
    <w:name w:val="Схема документа Знак1"/>
    <w:basedOn w:val="a1"/>
    <w:semiHidden/>
    <w:rsid w:val="00D54B09"/>
    <w:rPr>
      <w:rFonts w:ascii="Tahoma" w:hAnsi="Tahoma" w:cs="Tahoma"/>
      <w:sz w:val="16"/>
      <w:szCs w:val="16"/>
    </w:rPr>
  </w:style>
  <w:style w:type="character" w:customStyle="1" w:styleId="FontStyle24">
    <w:name w:val="Font Style24"/>
    <w:rsid w:val="00D54B09"/>
    <w:rPr>
      <w:rFonts w:ascii="Times New Roman" w:hAnsi="Times New Roman" w:cs="Times New Roman" w:hint="default"/>
      <w:sz w:val="26"/>
      <w:szCs w:val="26"/>
    </w:rPr>
  </w:style>
  <w:style w:type="character" w:customStyle="1" w:styleId="FontStyle31">
    <w:name w:val="Font Style31"/>
    <w:rsid w:val="00D54B09"/>
    <w:rPr>
      <w:rFonts w:ascii="Times New Roman" w:hAnsi="Times New Roman" w:cs="Times New Roman" w:hint="default"/>
      <w:i/>
      <w:iCs/>
      <w:sz w:val="26"/>
      <w:szCs w:val="26"/>
    </w:rPr>
  </w:style>
  <w:style w:type="character" w:customStyle="1" w:styleId="font40">
    <w:name w:val="font40"/>
    <w:basedOn w:val="a1"/>
    <w:rsid w:val="00D54B09"/>
  </w:style>
  <w:style w:type="character" w:customStyle="1" w:styleId="font18">
    <w:name w:val="font18"/>
    <w:basedOn w:val="a1"/>
    <w:rsid w:val="00D54B09"/>
  </w:style>
  <w:style w:type="character" w:customStyle="1" w:styleId="219">
    <w:name w:val="Заголовок 2 Знак1"/>
    <w:basedOn w:val="a1"/>
    <w:link w:val="20"/>
    <w:uiPriority w:val="9"/>
    <w:semiHidden/>
    <w:rsid w:val="00D54B09"/>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link w:val="5"/>
    <w:uiPriority w:val="9"/>
    <w:semiHidden/>
    <w:rsid w:val="00D54B09"/>
    <w:rPr>
      <w:rFonts w:asciiTheme="majorHAnsi" w:eastAsiaTheme="majorEastAsia" w:hAnsiTheme="majorHAnsi" w:cstheme="majorBidi"/>
      <w:color w:val="243F60" w:themeColor="accent1" w:themeShade="7F"/>
    </w:rPr>
  </w:style>
  <w:style w:type="character" w:customStyle="1" w:styleId="612">
    <w:name w:val="Заголовок 6 Знак1"/>
    <w:basedOn w:val="a1"/>
    <w:link w:val="6"/>
    <w:uiPriority w:val="9"/>
    <w:semiHidden/>
    <w:rsid w:val="00D54B09"/>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D54B09"/>
    <w:rPr>
      <w:color w:val="800080" w:themeColor="followedHyperlink"/>
      <w:u w:val="single"/>
    </w:rPr>
  </w:style>
  <w:style w:type="character" w:customStyle="1" w:styleId="720">
    <w:name w:val="Заголовок 7 Знак2"/>
    <w:basedOn w:val="a1"/>
    <w:link w:val="7"/>
    <w:uiPriority w:val="9"/>
    <w:semiHidden/>
    <w:rsid w:val="00D54B0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D54B09"/>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D54B09"/>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D54B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D54B09"/>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D54B09"/>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D54B09"/>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D54B09"/>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54B09"/>
    <w:rPr>
      <w:rFonts w:ascii="Times New Roman" w:eastAsia="Calibri" w:hAnsi="Times New Roman" w:cs="Times New Roman"/>
      <w:b/>
      <w:caps/>
      <w:sz w:val="28"/>
      <w:szCs w:val="28"/>
    </w:rPr>
  </w:style>
  <w:style w:type="paragraph" w:customStyle="1" w:styleId="210">
    <w:name w:val="Заголовок 21"/>
    <w:basedOn w:val="a0"/>
    <w:next w:val="a0"/>
    <w:uiPriority w:val="9"/>
    <w:unhideWhenUsed/>
    <w:qFormat/>
    <w:rsid w:val="00D54B09"/>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D54B09"/>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D54B09"/>
    <w:rPr>
      <w:rFonts w:ascii="Times New Roman" w:eastAsia="Times New Roman" w:hAnsi="Times New Roman" w:cs="Times New Roman"/>
      <w:b/>
      <w:bCs/>
      <w:i/>
      <w:iCs/>
      <w:sz w:val="28"/>
    </w:rPr>
  </w:style>
  <w:style w:type="paragraph" w:customStyle="1" w:styleId="51">
    <w:name w:val="Заголовок 51"/>
    <w:basedOn w:val="a0"/>
    <w:next w:val="a0"/>
    <w:uiPriority w:val="99"/>
    <w:unhideWhenUsed/>
    <w:qFormat/>
    <w:rsid w:val="00D54B09"/>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D54B09"/>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D54B09"/>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D54B09"/>
  </w:style>
  <w:style w:type="character" w:customStyle="1" w:styleId="21">
    <w:name w:val="Заголовок 2 Знак"/>
    <w:basedOn w:val="a1"/>
    <w:link w:val="20"/>
    <w:uiPriority w:val="9"/>
    <w:rsid w:val="00D54B09"/>
    <w:rPr>
      <w:rFonts w:ascii="Cambria" w:eastAsia="Times New Roman" w:hAnsi="Cambria" w:cs="Times New Roman"/>
      <w:b/>
      <w:bCs/>
      <w:color w:val="4F81BD"/>
      <w:sz w:val="26"/>
      <w:szCs w:val="26"/>
    </w:rPr>
  </w:style>
  <w:style w:type="character" w:customStyle="1" w:styleId="50">
    <w:name w:val="Заголовок 5 Знак"/>
    <w:basedOn w:val="a1"/>
    <w:link w:val="5"/>
    <w:uiPriority w:val="99"/>
    <w:rsid w:val="00D54B09"/>
    <w:rPr>
      <w:rFonts w:ascii="Cambria" w:eastAsia="Times New Roman" w:hAnsi="Cambria" w:cs="Times New Roman"/>
      <w:color w:val="243F60"/>
    </w:rPr>
  </w:style>
  <w:style w:type="character" w:customStyle="1" w:styleId="60">
    <w:name w:val="Заголовок 6 Знак"/>
    <w:basedOn w:val="a1"/>
    <w:link w:val="6"/>
    <w:uiPriority w:val="99"/>
    <w:rsid w:val="00D54B09"/>
    <w:rPr>
      <w:rFonts w:ascii="Cambria" w:eastAsia="Times New Roman" w:hAnsi="Cambria" w:cs="Times New Roman"/>
      <w:i/>
      <w:iCs/>
      <w:color w:val="243F60"/>
    </w:rPr>
  </w:style>
  <w:style w:type="character" w:customStyle="1" w:styleId="FontStyle16">
    <w:name w:val="Font Style16"/>
    <w:rsid w:val="00D54B09"/>
    <w:rPr>
      <w:rFonts w:ascii="Times New Roman" w:hAnsi="Times New Roman" w:cs="Times New Roman"/>
      <w:sz w:val="24"/>
      <w:szCs w:val="24"/>
    </w:rPr>
  </w:style>
  <w:style w:type="paragraph" w:customStyle="1" w:styleId="Style4">
    <w:name w:val="Style4"/>
    <w:basedOn w:val="a0"/>
    <w:uiPriority w:val="99"/>
    <w:qFormat/>
    <w:rsid w:val="00D54B09"/>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D54B09"/>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uiPriority w:val="99"/>
    <w:qFormat/>
    <w:rsid w:val="00D54B09"/>
    <w:pPr>
      <w:ind w:left="720"/>
      <w:contextualSpacing/>
    </w:pPr>
    <w:rPr>
      <w:rFonts w:ascii="Calibri" w:eastAsia="Times New Roman" w:hAnsi="Calibri" w:cs="Times New Roman"/>
    </w:rPr>
  </w:style>
  <w:style w:type="paragraph" w:customStyle="1" w:styleId="Style17">
    <w:name w:val="Style17"/>
    <w:basedOn w:val="a0"/>
    <w:uiPriority w:val="99"/>
    <w:qFormat/>
    <w:rsid w:val="00D54B09"/>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uiPriority w:val="99"/>
    <w:qFormat/>
    <w:rsid w:val="00D54B09"/>
    <w:pPr>
      <w:ind w:left="720"/>
      <w:contextualSpacing/>
    </w:pPr>
    <w:rPr>
      <w:rFonts w:ascii="Calibri" w:eastAsia="Times New Roman" w:hAnsi="Calibri" w:cs="Times New Roman"/>
    </w:rPr>
  </w:style>
  <w:style w:type="paragraph" w:styleId="a5">
    <w:name w:val="Balloon Text"/>
    <w:basedOn w:val="a0"/>
    <w:link w:val="a6"/>
    <w:uiPriority w:val="99"/>
    <w:unhideWhenUsed/>
    <w:rsid w:val="00D54B09"/>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D54B09"/>
    <w:rPr>
      <w:rFonts w:ascii="Tahoma" w:eastAsia="Times New Roman" w:hAnsi="Tahoma" w:cs="Tahoma"/>
      <w:sz w:val="16"/>
      <w:szCs w:val="16"/>
      <w:lang w:eastAsia="ru-RU"/>
    </w:rPr>
  </w:style>
  <w:style w:type="paragraph" w:styleId="a7">
    <w:name w:val="List Paragraph"/>
    <w:basedOn w:val="a0"/>
    <w:uiPriority w:val="34"/>
    <w:qFormat/>
    <w:rsid w:val="00D54B09"/>
    <w:pPr>
      <w:ind w:left="720"/>
      <w:contextualSpacing/>
    </w:pPr>
    <w:rPr>
      <w:rFonts w:eastAsia="Times New Roman"/>
      <w:lang w:eastAsia="ru-RU"/>
    </w:rPr>
  </w:style>
  <w:style w:type="table" w:styleId="a8">
    <w:name w:val="Table Grid"/>
    <w:basedOn w:val="a2"/>
    <w:rsid w:val="00D54B0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D54B09"/>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D54B09"/>
    <w:rPr>
      <w:rFonts w:eastAsia="Times New Roman"/>
      <w:lang w:eastAsia="ru-RU"/>
    </w:rPr>
  </w:style>
  <w:style w:type="paragraph" w:styleId="ab">
    <w:name w:val="footer"/>
    <w:basedOn w:val="a0"/>
    <w:link w:val="ac"/>
    <w:uiPriority w:val="99"/>
    <w:unhideWhenUsed/>
    <w:rsid w:val="00D54B09"/>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D54B09"/>
    <w:rPr>
      <w:rFonts w:eastAsia="Times New Roman"/>
      <w:lang w:eastAsia="ru-RU"/>
    </w:rPr>
  </w:style>
  <w:style w:type="character" w:styleId="ad">
    <w:name w:val="Hyperlink"/>
    <w:uiPriority w:val="99"/>
    <w:unhideWhenUsed/>
    <w:rsid w:val="00D54B09"/>
    <w:rPr>
      <w:dstrike/>
      <w:color w:val="363636"/>
      <w:effect w:val="none"/>
    </w:rPr>
  </w:style>
  <w:style w:type="character" w:customStyle="1" w:styleId="14">
    <w:name w:val="Просмотренная гиперссылка1"/>
    <w:basedOn w:val="a1"/>
    <w:uiPriority w:val="99"/>
    <w:semiHidden/>
    <w:unhideWhenUsed/>
    <w:rsid w:val="00D54B09"/>
    <w:rPr>
      <w:color w:val="800080"/>
      <w:u w:val="single"/>
    </w:rPr>
  </w:style>
  <w:style w:type="paragraph" w:styleId="ae">
    <w:name w:val="footnote text"/>
    <w:basedOn w:val="a0"/>
    <w:link w:val="af"/>
    <w:unhideWhenUsed/>
    <w:rsid w:val="00D54B0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D54B09"/>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iPriority w:val="99"/>
    <w:unhideWhenUsed/>
    <w:qFormat/>
    <w:rsid w:val="00D54B09"/>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D54B09"/>
  </w:style>
  <w:style w:type="character" w:customStyle="1" w:styleId="15">
    <w:name w:val="Основной текст Знак1"/>
    <w:aliases w:val="Основной текст Знак Знак Знак Знак"/>
    <w:basedOn w:val="a1"/>
    <w:link w:val="af0"/>
    <w:uiPriority w:val="99"/>
    <w:locked/>
    <w:rsid w:val="00D54B09"/>
    <w:rPr>
      <w:rFonts w:ascii="Times New Roman" w:eastAsia="Times New Roman" w:hAnsi="Times New Roman" w:cs="Mangal"/>
      <w:kern w:val="2"/>
      <w:sz w:val="24"/>
      <w:szCs w:val="24"/>
      <w:lang w:eastAsia="hi-IN" w:bidi="hi-IN"/>
    </w:rPr>
  </w:style>
  <w:style w:type="paragraph" w:styleId="af2">
    <w:name w:val="List"/>
    <w:basedOn w:val="af0"/>
    <w:unhideWhenUsed/>
    <w:rsid w:val="00D54B09"/>
    <w:rPr>
      <w:rFonts w:ascii="Arial" w:hAnsi="Arial"/>
    </w:rPr>
  </w:style>
  <w:style w:type="paragraph" w:styleId="af3">
    <w:name w:val="Body Text Indent"/>
    <w:aliases w:val="текст,Основной текст 1,Нумерованный список !!,Надин стиль"/>
    <w:basedOn w:val="a0"/>
    <w:link w:val="16"/>
    <w:unhideWhenUsed/>
    <w:qFormat/>
    <w:rsid w:val="00D54B09"/>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D54B09"/>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D54B09"/>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D54B0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D54B09"/>
  </w:style>
  <w:style w:type="character" w:customStyle="1" w:styleId="211">
    <w:name w:val="Основной текст 2 Знак1"/>
    <w:basedOn w:val="a1"/>
    <w:link w:val="23"/>
    <w:locked/>
    <w:rsid w:val="00D54B09"/>
    <w:rPr>
      <w:rFonts w:ascii="Times New Roman" w:eastAsia="Times New Roman" w:hAnsi="Times New Roman" w:cs="Times New Roman"/>
      <w:sz w:val="24"/>
      <w:szCs w:val="24"/>
      <w:lang w:eastAsia="ru-RU"/>
    </w:rPr>
  </w:style>
  <w:style w:type="paragraph" w:customStyle="1" w:styleId="af5">
    <w:name w:val="Заголовок"/>
    <w:basedOn w:val="a0"/>
    <w:next w:val="af0"/>
    <w:uiPriority w:val="99"/>
    <w:qFormat/>
    <w:rsid w:val="00D54B09"/>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uiPriority w:val="99"/>
    <w:qFormat/>
    <w:rsid w:val="00D54B09"/>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uiPriority w:val="99"/>
    <w:qFormat/>
    <w:rsid w:val="00D54B09"/>
    <w:pPr>
      <w:suppressLineNumbers/>
      <w:suppressAutoHyphens/>
    </w:pPr>
    <w:rPr>
      <w:rFonts w:ascii="Arial" w:eastAsia="SimSun" w:hAnsi="Arial" w:cs="Mangal"/>
      <w:kern w:val="2"/>
      <w:lang w:eastAsia="hi-IN" w:bidi="hi-IN"/>
    </w:rPr>
  </w:style>
  <w:style w:type="paragraph" w:customStyle="1" w:styleId="19">
    <w:name w:val="Обычный (веб)1"/>
    <w:basedOn w:val="a0"/>
    <w:uiPriority w:val="99"/>
    <w:qFormat/>
    <w:rsid w:val="00D54B09"/>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uiPriority w:val="99"/>
    <w:qFormat/>
    <w:rsid w:val="00D54B09"/>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uiPriority w:val="99"/>
    <w:qFormat/>
    <w:rsid w:val="00D54B09"/>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uiPriority w:val="99"/>
    <w:qFormat/>
    <w:rsid w:val="00D54B09"/>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uiPriority w:val="99"/>
    <w:qFormat/>
    <w:rsid w:val="00D54B09"/>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uiPriority w:val="99"/>
    <w:qFormat/>
    <w:rsid w:val="00D54B09"/>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uiPriority w:val="99"/>
    <w:qFormat/>
    <w:rsid w:val="00D54B09"/>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uiPriority w:val="99"/>
    <w:qFormat/>
    <w:rsid w:val="00D54B09"/>
    <w:pPr>
      <w:suppressAutoHyphens/>
      <w:spacing w:after="0" w:line="240" w:lineRule="auto"/>
    </w:pPr>
    <w:rPr>
      <w:rFonts w:ascii="Calibri" w:eastAsia="SimSun" w:hAnsi="Calibri" w:cs="font315"/>
      <w:kern w:val="2"/>
      <w:lang w:eastAsia="hi-IN" w:bidi="hi-IN"/>
    </w:rPr>
  </w:style>
  <w:style w:type="paragraph" w:customStyle="1" w:styleId="Body1">
    <w:name w:val="Body 1"/>
    <w:link w:val="Body10"/>
    <w:qFormat/>
    <w:rsid w:val="00D54B09"/>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D54B09"/>
    <w:rPr>
      <w:vertAlign w:val="superscript"/>
    </w:rPr>
  </w:style>
  <w:style w:type="character" w:customStyle="1" w:styleId="1e">
    <w:name w:val="Основной шрифт абзаца1"/>
    <w:rsid w:val="00D54B09"/>
  </w:style>
  <w:style w:type="character" w:customStyle="1" w:styleId="26">
    <w:name w:val="Основной текст (2)_"/>
    <w:rsid w:val="00D54B09"/>
    <w:rPr>
      <w:rFonts w:ascii="Times New Roman" w:hAnsi="Times New Roman" w:cs="Times New Roman" w:hint="default"/>
      <w:b/>
      <w:bCs/>
      <w:sz w:val="23"/>
      <w:szCs w:val="23"/>
    </w:rPr>
  </w:style>
  <w:style w:type="character" w:customStyle="1" w:styleId="1f">
    <w:name w:val="Заголовок №1_"/>
    <w:link w:val="110"/>
    <w:rsid w:val="00D54B09"/>
    <w:rPr>
      <w:rFonts w:ascii="Times New Roman" w:hAnsi="Times New Roman" w:cs="Times New Roman"/>
      <w:b/>
      <w:bCs/>
      <w:sz w:val="23"/>
      <w:szCs w:val="23"/>
      <w:shd w:val="clear" w:color="auto" w:fill="FFFFFF"/>
    </w:rPr>
  </w:style>
  <w:style w:type="paragraph" w:customStyle="1" w:styleId="110">
    <w:name w:val="Заголовок №11"/>
    <w:basedOn w:val="a0"/>
    <w:link w:val="1f"/>
    <w:qFormat/>
    <w:rsid w:val="00D54B09"/>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D54B09"/>
    <w:rPr>
      <w:rFonts w:ascii="Times New Roman" w:eastAsia="Arial Unicode MS" w:hAnsi="Times New Roman" w:cs="Times New Roman" w:hint="default"/>
      <w:b/>
      <w:bCs/>
      <w:sz w:val="23"/>
      <w:szCs w:val="23"/>
    </w:rPr>
  </w:style>
  <w:style w:type="character" w:customStyle="1" w:styleId="ListLabel1">
    <w:name w:val="ListLabel 1"/>
    <w:rsid w:val="00D54B09"/>
    <w:rPr>
      <w:rFonts w:ascii="Times New Roman" w:hAnsi="Times New Roman" w:cs="Times New Roman" w:hint="default"/>
    </w:rPr>
  </w:style>
  <w:style w:type="character" w:customStyle="1" w:styleId="ListLabel2">
    <w:name w:val="ListLabel 2"/>
    <w:rsid w:val="00D54B09"/>
    <w:rPr>
      <w:rFonts w:ascii="Calibri" w:eastAsia="Calibri" w:hAnsi="Calibri" w:hint="default"/>
      <w:sz w:val="28"/>
    </w:rPr>
  </w:style>
  <w:style w:type="character" w:customStyle="1" w:styleId="ListLabel3">
    <w:name w:val="ListLabel 3"/>
    <w:rsid w:val="00D54B09"/>
    <w:rPr>
      <w:b w:val="0"/>
      <w:bCs w:val="0"/>
    </w:rPr>
  </w:style>
  <w:style w:type="character" w:customStyle="1" w:styleId="ListLabel4">
    <w:name w:val="ListLabel 4"/>
    <w:rsid w:val="00D54B09"/>
    <w:rPr>
      <w:rFonts w:ascii="Courier New" w:hAnsi="Courier New" w:cs="Courier New" w:hint="default"/>
    </w:rPr>
  </w:style>
  <w:style w:type="character" w:customStyle="1" w:styleId="af8">
    <w:name w:val="Символ нумерации"/>
    <w:rsid w:val="00D54B09"/>
  </w:style>
  <w:style w:type="paragraph" w:styleId="af9">
    <w:name w:val="Subtitle"/>
    <w:basedOn w:val="a0"/>
    <w:next w:val="a0"/>
    <w:link w:val="afa"/>
    <w:qFormat/>
    <w:rsid w:val="00D54B09"/>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D54B09"/>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D54B09"/>
    <w:rPr>
      <w:rFonts w:eastAsia="Times New Roman" w:cs="Mangal"/>
      <w:kern w:val="1"/>
      <w:sz w:val="24"/>
      <w:szCs w:val="24"/>
      <w:lang w:eastAsia="hi-IN" w:bidi="hi-IN"/>
    </w:rPr>
  </w:style>
  <w:style w:type="character" w:customStyle="1" w:styleId="1f1">
    <w:name w:val="Верхний колонтитул Знак1"/>
    <w:basedOn w:val="a1"/>
    <w:uiPriority w:val="99"/>
    <w:rsid w:val="00D54B09"/>
    <w:rPr>
      <w:rFonts w:ascii="Arial" w:eastAsia="SimSun" w:hAnsi="Arial" w:cs="Mangal"/>
      <w:kern w:val="1"/>
      <w:sz w:val="22"/>
      <w:szCs w:val="22"/>
      <w:lang w:eastAsia="hi-IN" w:bidi="hi-IN"/>
    </w:rPr>
  </w:style>
  <w:style w:type="paragraph" w:customStyle="1" w:styleId="afb">
    <w:name w:val="Знак Знак Знак Знак"/>
    <w:basedOn w:val="a0"/>
    <w:uiPriority w:val="99"/>
    <w:qFormat/>
    <w:rsid w:val="00D54B09"/>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uiPriority w:val="99"/>
    <w:qFormat/>
    <w:rsid w:val="00D54B09"/>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uiPriority w:val="99"/>
    <w:qFormat/>
    <w:rsid w:val="00D54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qFormat/>
    <w:rsid w:val="00D54B09"/>
    <w:rPr>
      <w:i/>
      <w:iCs/>
    </w:rPr>
  </w:style>
  <w:style w:type="paragraph" w:styleId="2">
    <w:name w:val="List Bullet 2"/>
    <w:basedOn w:val="a0"/>
    <w:uiPriority w:val="99"/>
    <w:rsid w:val="00D54B09"/>
    <w:pPr>
      <w:numPr>
        <w:numId w:val="2"/>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D54B09"/>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D54B09"/>
    <w:rPr>
      <w:rFonts w:ascii="Calibri" w:eastAsia="Times New Roman" w:hAnsi="Calibri" w:cs="Times New Roman"/>
    </w:rPr>
  </w:style>
  <w:style w:type="paragraph" w:customStyle="1" w:styleId="1">
    <w:name w:val="Список 1"/>
    <w:basedOn w:val="af3"/>
    <w:link w:val="1f2"/>
    <w:uiPriority w:val="99"/>
    <w:qFormat/>
    <w:rsid w:val="00D54B09"/>
    <w:pPr>
      <w:numPr>
        <w:numId w:val="3"/>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D54B09"/>
    <w:rPr>
      <w:rFonts w:ascii="Times New Roman" w:eastAsia="Times New Roman" w:hAnsi="Times New Roman" w:cs="Times New Roman"/>
      <w:sz w:val="28"/>
      <w:szCs w:val="24"/>
    </w:rPr>
  </w:style>
  <w:style w:type="character" w:customStyle="1" w:styleId="snsep">
    <w:name w:val="snsep"/>
    <w:basedOn w:val="a1"/>
    <w:rsid w:val="00D54B09"/>
  </w:style>
  <w:style w:type="character" w:styleId="afd">
    <w:name w:val="Strong"/>
    <w:uiPriority w:val="22"/>
    <w:qFormat/>
    <w:rsid w:val="00D54B09"/>
    <w:rPr>
      <w:rFonts w:cs="Times New Roman"/>
      <w:b/>
      <w:bCs/>
    </w:rPr>
  </w:style>
  <w:style w:type="paragraph" w:customStyle="1" w:styleId="2a">
    <w:name w:val="Без интервала2"/>
    <w:uiPriority w:val="1"/>
    <w:qFormat/>
    <w:rsid w:val="00D54B09"/>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D54B09"/>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D54B09"/>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D54B09"/>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D54B09"/>
    <w:rPr>
      <w:rFonts w:ascii="Times New Roman" w:hAnsi="Times New Roman" w:cs="Times New Roman"/>
      <w:i/>
      <w:iCs/>
      <w:sz w:val="20"/>
      <w:szCs w:val="20"/>
      <w:shd w:val="clear" w:color="auto" w:fill="FFFFFF"/>
    </w:rPr>
  </w:style>
  <w:style w:type="paragraph" w:customStyle="1" w:styleId="310">
    <w:name w:val="Основной текст (3)1"/>
    <w:basedOn w:val="a0"/>
    <w:link w:val="31"/>
    <w:qFormat/>
    <w:rsid w:val="00D54B09"/>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D54B09"/>
    <w:rPr>
      <w:rFonts w:ascii="Times New Roman" w:hAnsi="Times New Roman" w:cs="Times New Roman"/>
      <w:i/>
      <w:iCs/>
      <w:sz w:val="20"/>
      <w:szCs w:val="20"/>
      <w:shd w:val="clear" w:color="auto" w:fill="FFFFFF"/>
    </w:rPr>
  </w:style>
  <w:style w:type="character" w:customStyle="1" w:styleId="9">
    <w:name w:val="Основной текст (9)_"/>
    <w:link w:val="90"/>
    <w:rsid w:val="00D54B09"/>
    <w:rPr>
      <w:rFonts w:ascii="Times New Roman" w:hAnsi="Times New Roman" w:cs="Times New Roman"/>
      <w:b/>
      <w:bCs/>
      <w:sz w:val="26"/>
      <w:szCs w:val="26"/>
      <w:shd w:val="clear" w:color="auto" w:fill="FFFFFF"/>
    </w:rPr>
  </w:style>
  <w:style w:type="paragraph" w:customStyle="1" w:styleId="90">
    <w:name w:val="Основной текст (9)"/>
    <w:basedOn w:val="a0"/>
    <w:link w:val="9"/>
    <w:qFormat/>
    <w:rsid w:val="00D54B09"/>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D54B09"/>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qFormat/>
    <w:rsid w:val="00D54B09"/>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D54B09"/>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D54B09"/>
    <w:rPr>
      <w:rFonts w:ascii="Times New Roman" w:hAnsi="Times New Roman" w:cs="Times New Roman"/>
      <w:b/>
      <w:bCs/>
      <w:i/>
      <w:iCs/>
      <w:spacing w:val="2"/>
      <w:sz w:val="25"/>
      <w:szCs w:val="25"/>
      <w:u w:val="none"/>
    </w:rPr>
  </w:style>
  <w:style w:type="character" w:customStyle="1" w:styleId="43">
    <w:name w:val="Заголовок №4 (3)_"/>
    <w:link w:val="430"/>
    <w:rsid w:val="00D54B09"/>
    <w:rPr>
      <w:rFonts w:ascii="Times New Roman" w:hAnsi="Times New Roman" w:cs="Times New Roman"/>
      <w:b/>
      <w:bCs/>
      <w:sz w:val="26"/>
      <w:szCs w:val="26"/>
      <w:shd w:val="clear" w:color="auto" w:fill="FFFFFF"/>
    </w:rPr>
  </w:style>
  <w:style w:type="paragraph" w:customStyle="1" w:styleId="430">
    <w:name w:val="Заголовок №4 (3)"/>
    <w:basedOn w:val="a0"/>
    <w:link w:val="43"/>
    <w:qFormat/>
    <w:rsid w:val="00D54B09"/>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D54B09"/>
    <w:rPr>
      <w:rFonts w:ascii="Times New Roman" w:hAnsi="Times New Roman" w:cs="Times New Roman"/>
      <w:b/>
      <w:bCs/>
      <w:i/>
      <w:iCs/>
      <w:sz w:val="25"/>
      <w:szCs w:val="25"/>
      <w:shd w:val="clear" w:color="auto" w:fill="FFFFFF"/>
    </w:rPr>
  </w:style>
  <w:style w:type="paragraph" w:customStyle="1" w:styleId="321">
    <w:name w:val="Заголовок №3 (2)"/>
    <w:basedOn w:val="a0"/>
    <w:link w:val="320"/>
    <w:qFormat/>
    <w:rsid w:val="00D54B09"/>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D54B09"/>
    <w:rPr>
      <w:rFonts w:ascii="Times New Roman" w:hAnsi="Times New Roman" w:cs="Times New Roman"/>
      <w:b/>
      <w:bCs/>
      <w:i/>
      <w:iCs/>
      <w:spacing w:val="2"/>
      <w:sz w:val="25"/>
      <w:szCs w:val="25"/>
      <w:u w:val="none"/>
    </w:rPr>
  </w:style>
  <w:style w:type="character" w:customStyle="1" w:styleId="0pt2">
    <w:name w:val="Основной текст + Интервал 0 pt2"/>
    <w:rsid w:val="00D54B09"/>
    <w:rPr>
      <w:rFonts w:ascii="Times New Roman" w:hAnsi="Times New Roman" w:cs="Times New Roman"/>
      <w:spacing w:val="2"/>
      <w:sz w:val="25"/>
      <w:szCs w:val="25"/>
      <w:u w:val="single"/>
    </w:rPr>
  </w:style>
  <w:style w:type="character" w:customStyle="1" w:styleId="40pt3">
    <w:name w:val="Основной текст (4) + Интервал 0 pt3"/>
    <w:rsid w:val="00D54B09"/>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D54B09"/>
    <w:rPr>
      <w:rFonts w:ascii="Times New Roman" w:hAnsi="Times New Roman" w:cs="Times New Roman"/>
      <w:b/>
      <w:bCs/>
      <w:i/>
      <w:iCs/>
      <w:sz w:val="26"/>
      <w:szCs w:val="26"/>
      <w:u w:val="none"/>
    </w:rPr>
  </w:style>
  <w:style w:type="character" w:customStyle="1" w:styleId="52">
    <w:name w:val="Заголовок №5_"/>
    <w:link w:val="53"/>
    <w:rsid w:val="00D54B09"/>
    <w:rPr>
      <w:rFonts w:ascii="Times New Roman" w:hAnsi="Times New Roman" w:cs="Times New Roman"/>
      <w:b/>
      <w:bCs/>
      <w:sz w:val="26"/>
      <w:szCs w:val="26"/>
      <w:shd w:val="clear" w:color="auto" w:fill="FFFFFF"/>
    </w:rPr>
  </w:style>
  <w:style w:type="paragraph" w:customStyle="1" w:styleId="53">
    <w:name w:val="Заголовок №5"/>
    <w:basedOn w:val="a0"/>
    <w:link w:val="52"/>
    <w:qFormat/>
    <w:rsid w:val="00D54B09"/>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D54B09"/>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D54B09"/>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D54B09"/>
    <w:rPr>
      <w:rFonts w:ascii="Times New Roman" w:hAnsi="Times New Roman" w:cs="Times New Roman"/>
      <w:b/>
      <w:bCs/>
      <w:spacing w:val="1"/>
      <w:sz w:val="25"/>
      <w:szCs w:val="25"/>
      <w:u w:val="none"/>
    </w:rPr>
  </w:style>
  <w:style w:type="character" w:customStyle="1" w:styleId="44">
    <w:name w:val="Заголовок №4 (4)_"/>
    <w:link w:val="440"/>
    <w:rsid w:val="00D54B09"/>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qFormat/>
    <w:rsid w:val="00D54B09"/>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D54B09"/>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qFormat/>
    <w:rsid w:val="00D54B09"/>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D54B09"/>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D54B09"/>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D54B09"/>
    <w:rPr>
      <w:rFonts w:ascii="Times New Roman" w:hAnsi="Times New Roman" w:cs="Times New Roman"/>
      <w:b/>
      <w:bCs/>
      <w:i/>
      <w:iCs/>
      <w:spacing w:val="1"/>
      <w:sz w:val="25"/>
      <w:szCs w:val="25"/>
      <w:u w:val="none"/>
    </w:rPr>
  </w:style>
  <w:style w:type="paragraph" w:customStyle="1" w:styleId="45">
    <w:name w:val="Абзац списка4"/>
    <w:basedOn w:val="a0"/>
    <w:uiPriority w:val="99"/>
    <w:qFormat/>
    <w:rsid w:val="00D54B09"/>
    <w:pPr>
      <w:ind w:left="720"/>
      <w:contextualSpacing/>
    </w:pPr>
    <w:rPr>
      <w:rFonts w:ascii="Calibri" w:eastAsia="Times New Roman" w:hAnsi="Calibri" w:cs="Times New Roman"/>
    </w:rPr>
  </w:style>
  <w:style w:type="character" w:styleId="afe">
    <w:name w:val="page number"/>
    <w:basedOn w:val="a1"/>
    <w:rsid w:val="00D54B09"/>
  </w:style>
  <w:style w:type="paragraph" w:customStyle="1" w:styleId="1f3">
    <w:name w:val="Основной текст1"/>
    <w:basedOn w:val="a0"/>
    <w:link w:val="aff"/>
    <w:qFormat/>
    <w:rsid w:val="00D54B09"/>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D54B09"/>
    <w:rPr>
      <w:rFonts w:ascii="Times New Roman" w:eastAsia="Times New Roman" w:hAnsi="Times New Roman" w:cs="Times New Roman"/>
      <w:snapToGrid w:val="0"/>
      <w:color w:val="000000"/>
      <w:sz w:val="24"/>
      <w:szCs w:val="20"/>
      <w:lang w:eastAsia="ru-RU"/>
    </w:rPr>
  </w:style>
  <w:style w:type="paragraph" w:customStyle="1" w:styleId="Standard">
    <w:name w:val="Standard"/>
    <w:uiPriority w:val="99"/>
    <w:qFormat/>
    <w:rsid w:val="00D54B0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uiPriority w:val="99"/>
    <w:qFormat/>
    <w:rsid w:val="00D54B09"/>
    <w:pPr>
      <w:suppressLineNumbers/>
    </w:pPr>
  </w:style>
  <w:style w:type="paragraph" w:styleId="aff0">
    <w:name w:val="No Spacing"/>
    <w:uiPriority w:val="1"/>
    <w:qFormat/>
    <w:rsid w:val="00D54B09"/>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D54B09"/>
    <w:rPr>
      <w:rFonts w:ascii="Helvetica" w:eastAsia="ヒラギノ角ゴ Pro W3" w:hAnsi="Helvetica" w:cs="Mangal"/>
      <w:color w:val="000000"/>
      <w:kern w:val="2"/>
      <w:sz w:val="24"/>
      <w:szCs w:val="24"/>
      <w:lang w:val="en-US" w:eastAsia="hi-IN" w:bidi="hi-IN"/>
    </w:rPr>
  </w:style>
  <w:style w:type="paragraph" w:customStyle="1" w:styleId="Default">
    <w:name w:val="Default"/>
    <w:uiPriority w:val="99"/>
    <w:qFormat/>
    <w:rsid w:val="00D54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1"/>
    <w:link w:val="7"/>
    <w:uiPriority w:val="9"/>
    <w:semiHidden/>
    <w:rsid w:val="00D54B09"/>
    <w:rPr>
      <w:rFonts w:ascii="Cambria" w:eastAsia="Times New Roman" w:hAnsi="Cambria" w:cs="Times New Roman"/>
      <w:i/>
      <w:iCs/>
      <w:color w:val="404040"/>
    </w:rPr>
  </w:style>
  <w:style w:type="paragraph" w:styleId="aff1">
    <w:name w:val="Title"/>
    <w:basedOn w:val="Standard"/>
    <w:next w:val="Textbody"/>
    <w:link w:val="aff2"/>
    <w:uiPriority w:val="10"/>
    <w:qFormat/>
    <w:rsid w:val="00D54B09"/>
    <w:pPr>
      <w:keepNext/>
      <w:spacing w:before="240" w:after="120"/>
    </w:pPr>
    <w:rPr>
      <w:rFonts w:ascii="Arial" w:hAnsi="Arial"/>
      <w:sz w:val="28"/>
      <w:szCs w:val="28"/>
    </w:rPr>
  </w:style>
  <w:style w:type="character" w:customStyle="1" w:styleId="aff2">
    <w:name w:val="Название Знак"/>
    <w:basedOn w:val="a1"/>
    <w:link w:val="aff1"/>
    <w:uiPriority w:val="10"/>
    <w:rsid w:val="00D54B09"/>
    <w:rPr>
      <w:rFonts w:ascii="Arial" w:eastAsia="Lucida Sans Unicode" w:hAnsi="Arial" w:cs="Tahoma"/>
      <w:kern w:val="3"/>
      <w:sz w:val="28"/>
      <w:szCs w:val="28"/>
      <w:lang w:eastAsia="zh-CN" w:bidi="hi-IN"/>
    </w:rPr>
  </w:style>
  <w:style w:type="paragraph" w:customStyle="1" w:styleId="Textbody">
    <w:name w:val="Text body"/>
    <w:basedOn w:val="Standard"/>
    <w:uiPriority w:val="99"/>
    <w:qFormat/>
    <w:rsid w:val="00D54B09"/>
    <w:pPr>
      <w:spacing w:after="120"/>
    </w:pPr>
  </w:style>
  <w:style w:type="paragraph" w:styleId="aff3">
    <w:name w:val="caption"/>
    <w:basedOn w:val="Standard"/>
    <w:rsid w:val="00D54B09"/>
    <w:pPr>
      <w:suppressLineNumbers/>
      <w:spacing w:before="120" w:after="120"/>
    </w:pPr>
    <w:rPr>
      <w:i/>
      <w:iCs/>
    </w:rPr>
  </w:style>
  <w:style w:type="paragraph" w:customStyle="1" w:styleId="Index">
    <w:name w:val="Index"/>
    <w:basedOn w:val="Standard"/>
    <w:uiPriority w:val="99"/>
    <w:qFormat/>
    <w:rsid w:val="00D54B09"/>
    <w:pPr>
      <w:suppressLineNumbers/>
    </w:pPr>
  </w:style>
  <w:style w:type="paragraph" w:customStyle="1" w:styleId="TableHeading">
    <w:name w:val="Table Heading"/>
    <w:basedOn w:val="TableContents"/>
    <w:uiPriority w:val="99"/>
    <w:qFormat/>
    <w:rsid w:val="00D54B09"/>
    <w:pPr>
      <w:jc w:val="center"/>
    </w:pPr>
    <w:rPr>
      <w:b/>
      <w:bCs/>
    </w:rPr>
  </w:style>
  <w:style w:type="character" w:customStyle="1" w:styleId="NumberingSymbols">
    <w:name w:val="Numbering Symbols"/>
    <w:rsid w:val="00D54B09"/>
  </w:style>
  <w:style w:type="character" w:customStyle="1" w:styleId="BulletSymbols">
    <w:name w:val="Bullet Symbols"/>
    <w:rsid w:val="00D54B09"/>
    <w:rPr>
      <w:rFonts w:ascii="OpenSymbol" w:eastAsia="OpenSymbol" w:hAnsi="OpenSymbol" w:cs="OpenSymbol"/>
    </w:rPr>
  </w:style>
  <w:style w:type="numbering" w:customStyle="1" w:styleId="WWOutlineListStyle">
    <w:name w:val="WW_OutlineListStyle"/>
    <w:basedOn w:val="a3"/>
    <w:rsid w:val="00D54B09"/>
    <w:pPr>
      <w:numPr>
        <w:numId w:val="4"/>
      </w:numPr>
    </w:pPr>
  </w:style>
  <w:style w:type="paragraph" w:customStyle="1" w:styleId="Style2">
    <w:name w:val="Style2"/>
    <w:basedOn w:val="a0"/>
    <w:uiPriority w:val="99"/>
    <w:qFormat/>
    <w:rsid w:val="00D54B09"/>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uiPriority w:val="99"/>
    <w:qFormat/>
    <w:rsid w:val="00D54B09"/>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uiPriority w:val="99"/>
    <w:qFormat/>
    <w:rsid w:val="00D54B0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uiPriority w:val="99"/>
    <w:qFormat/>
    <w:rsid w:val="00D54B09"/>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uiPriority w:val="99"/>
    <w:qFormat/>
    <w:rsid w:val="00D54B0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D54B09"/>
    <w:rPr>
      <w:rFonts w:ascii="Arial" w:hAnsi="Arial" w:cs="Arial"/>
      <w:sz w:val="20"/>
      <w:szCs w:val="20"/>
    </w:rPr>
  </w:style>
  <w:style w:type="character" w:customStyle="1" w:styleId="FontStyle91">
    <w:name w:val="Font Style91"/>
    <w:rsid w:val="00D54B09"/>
    <w:rPr>
      <w:rFonts w:ascii="Arial" w:hAnsi="Arial" w:cs="Arial"/>
      <w:b/>
      <w:bCs/>
      <w:sz w:val="14"/>
      <w:szCs w:val="14"/>
    </w:rPr>
  </w:style>
  <w:style w:type="character" w:customStyle="1" w:styleId="FontStyle92">
    <w:name w:val="Font Style92"/>
    <w:rsid w:val="00D54B09"/>
    <w:rPr>
      <w:rFonts w:ascii="Times New Roman" w:hAnsi="Times New Roman" w:cs="Times New Roman"/>
      <w:spacing w:val="100"/>
      <w:sz w:val="30"/>
      <w:szCs w:val="30"/>
    </w:rPr>
  </w:style>
  <w:style w:type="character" w:customStyle="1" w:styleId="FontStyle93">
    <w:name w:val="Font Style93"/>
    <w:rsid w:val="00D54B09"/>
    <w:rPr>
      <w:rFonts w:ascii="Times New Roman" w:hAnsi="Times New Roman" w:cs="Times New Roman"/>
      <w:spacing w:val="20"/>
      <w:sz w:val="32"/>
      <w:szCs w:val="32"/>
    </w:rPr>
  </w:style>
  <w:style w:type="character" w:customStyle="1" w:styleId="FontStyle111">
    <w:name w:val="Font Style111"/>
    <w:rsid w:val="00D54B09"/>
    <w:rPr>
      <w:rFonts w:ascii="Arial" w:hAnsi="Arial" w:cs="Arial"/>
      <w:b/>
      <w:bCs/>
      <w:sz w:val="14"/>
      <w:szCs w:val="14"/>
    </w:rPr>
  </w:style>
  <w:style w:type="numbering" w:customStyle="1" w:styleId="111">
    <w:name w:val="Нет списка11"/>
    <w:next w:val="a3"/>
    <w:uiPriority w:val="99"/>
    <w:semiHidden/>
    <w:unhideWhenUsed/>
    <w:rsid w:val="00D54B09"/>
  </w:style>
  <w:style w:type="paragraph" w:customStyle="1" w:styleId="34">
    <w:name w:val="Абзац списка3"/>
    <w:basedOn w:val="a0"/>
    <w:uiPriority w:val="99"/>
    <w:qFormat/>
    <w:rsid w:val="00D54B09"/>
    <w:pPr>
      <w:ind w:left="720"/>
      <w:contextualSpacing/>
    </w:pPr>
    <w:rPr>
      <w:rFonts w:ascii="Calibri" w:eastAsia="Times New Roman" w:hAnsi="Calibri" w:cs="Times New Roman"/>
    </w:rPr>
  </w:style>
  <w:style w:type="character" w:customStyle="1" w:styleId="112">
    <w:name w:val="Основной текст (11)_"/>
    <w:link w:val="113"/>
    <w:rsid w:val="00D54B09"/>
    <w:rPr>
      <w:i/>
      <w:iCs/>
      <w:spacing w:val="2"/>
      <w:sz w:val="18"/>
      <w:szCs w:val="18"/>
      <w:shd w:val="clear" w:color="auto" w:fill="FFFFFF"/>
    </w:rPr>
  </w:style>
  <w:style w:type="character" w:customStyle="1" w:styleId="120">
    <w:name w:val="Основной текст (12)_"/>
    <w:link w:val="121"/>
    <w:rsid w:val="00D54B09"/>
    <w:rPr>
      <w:i/>
      <w:iCs/>
      <w:spacing w:val="-2"/>
      <w:shd w:val="clear" w:color="auto" w:fill="FFFFFF"/>
    </w:rPr>
  </w:style>
  <w:style w:type="paragraph" w:customStyle="1" w:styleId="113">
    <w:name w:val="Основной текст (11)"/>
    <w:basedOn w:val="a0"/>
    <w:link w:val="112"/>
    <w:qFormat/>
    <w:rsid w:val="00D54B09"/>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qFormat/>
    <w:rsid w:val="00D54B09"/>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D54B09"/>
    <w:rPr>
      <w:spacing w:val="1"/>
      <w:sz w:val="26"/>
      <w:szCs w:val="26"/>
      <w:shd w:val="clear" w:color="auto" w:fill="FFFFFF"/>
    </w:rPr>
  </w:style>
  <w:style w:type="paragraph" w:customStyle="1" w:styleId="36">
    <w:name w:val="Заголовок №3"/>
    <w:basedOn w:val="a0"/>
    <w:link w:val="35"/>
    <w:qFormat/>
    <w:rsid w:val="00D54B09"/>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D54B09"/>
    <w:rPr>
      <w:spacing w:val="1"/>
      <w:sz w:val="26"/>
      <w:szCs w:val="26"/>
      <w:shd w:val="clear" w:color="auto" w:fill="FFFFFF"/>
    </w:rPr>
  </w:style>
  <w:style w:type="paragraph" w:customStyle="1" w:styleId="47">
    <w:name w:val="Заголовок №4"/>
    <w:basedOn w:val="a0"/>
    <w:link w:val="46"/>
    <w:qFormat/>
    <w:rsid w:val="00D54B09"/>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D54B09"/>
    <w:rPr>
      <w:b/>
      <w:bCs/>
      <w:i/>
      <w:iCs/>
      <w:spacing w:val="1"/>
      <w:sz w:val="25"/>
      <w:szCs w:val="25"/>
      <w:shd w:val="clear" w:color="auto" w:fill="FFFFFF"/>
    </w:rPr>
  </w:style>
  <w:style w:type="paragraph" w:customStyle="1" w:styleId="531">
    <w:name w:val="Заголовок №5 (3)"/>
    <w:basedOn w:val="a0"/>
    <w:link w:val="530"/>
    <w:qFormat/>
    <w:rsid w:val="00D54B09"/>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D54B09"/>
    <w:rPr>
      <w:i/>
      <w:iCs/>
      <w:spacing w:val="2"/>
      <w:sz w:val="25"/>
      <w:szCs w:val="25"/>
      <w:shd w:val="clear" w:color="auto" w:fill="FFFFFF"/>
    </w:rPr>
  </w:style>
  <w:style w:type="character" w:customStyle="1" w:styleId="80pt">
    <w:name w:val="Основной текст (8) + Интервал 0 pt"/>
    <w:rsid w:val="00D54B09"/>
    <w:rPr>
      <w:rFonts w:ascii="Times New Roman" w:hAnsi="Times New Roman" w:cs="Times New Roman"/>
      <w:i/>
      <w:iCs/>
      <w:spacing w:val="1"/>
      <w:sz w:val="25"/>
      <w:szCs w:val="25"/>
      <w:u w:val="none"/>
    </w:rPr>
  </w:style>
  <w:style w:type="paragraph" w:customStyle="1" w:styleId="81">
    <w:name w:val="Основной текст (8)1"/>
    <w:basedOn w:val="a0"/>
    <w:link w:val="8"/>
    <w:qFormat/>
    <w:rsid w:val="00D54B09"/>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D54B09"/>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D54B09"/>
    <w:rPr>
      <w:rFonts w:ascii="Calibri" w:eastAsia="Calibri" w:hAnsi="Calibri" w:cs="Times New Roman"/>
      <w:sz w:val="16"/>
      <w:szCs w:val="16"/>
    </w:rPr>
  </w:style>
  <w:style w:type="paragraph" w:styleId="39">
    <w:name w:val="Body Text 3"/>
    <w:basedOn w:val="a0"/>
    <w:link w:val="3a"/>
    <w:rsid w:val="00D54B09"/>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D54B09"/>
    <w:rPr>
      <w:rFonts w:ascii="Times New Roman" w:eastAsia="Calibri" w:hAnsi="Times New Roman" w:cs="Times New Roman"/>
      <w:sz w:val="16"/>
      <w:szCs w:val="16"/>
      <w:lang w:eastAsia="ru-RU"/>
    </w:rPr>
  </w:style>
  <w:style w:type="paragraph" w:customStyle="1" w:styleId="-">
    <w:name w:val="Обычный-мой"/>
    <w:basedOn w:val="a0"/>
    <w:uiPriority w:val="99"/>
    <w:qFormat/>
    <w:rsid w:val="00D54B09"/>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uiPriority w:val="99"/>
    <w:qFormat/>
    <w:rsid w:val="00D54B09"/>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D54B09"/>
    <w:pPr>
      <w:shd w:val="clear" w:color="auto" w:fill="000080"/>
    </w:pPr>
    <w:rPr>
      <w:rFonts w:ascii="Tahoma" w:eastAsia="Calibri" w:hAnsi="Tahoma" w:cs="Times New Roman"/>
    </w:rPr>
  </w:style>
  <w:style w:type="character" w:customStyle="1" w:styleId="aff6">
    <w:name w:val="Схема документа Знак"/>
    <w:basedOn w:val="a1"/>
    <w:link w:val="aff5"/>
    <w:rsid w:val="00D54B09"/>
    <w:rPr>
      <w:rFonts w:ascii="Tahoma" w:eastAsia="Calibri" w:hAnsi="Tahoma" w:cs="Times New Roman"/>
      <w:shd w:val="clear" w:color="auto" w:fill="000080"/>
    </w:rPr>
  </w:style>
  <w:style w:type="paragraph" w:styleId="a">
    <w:name w:val="List Bullet"/>
    <w:basedOn w:val="a0"/>
    <w:uiPriority w:val="99"/>
    <w:unhideWhenUsed/>
    <w:rsid w:val="00D54B09"/>
    <w:pPr>
      <w:numPr>
        <w:numId w:val="5"/>
      </w:numPr>
      <w:contextualSpacing/>
    </w:pPr>
    <w:rPr>
      <w:rFonts w:ascii="Calibri" w:eastAsia="Calibri" w:hAnsi="Calibri" w:cs="Times New Roman"/>
    </w:rPr>
  </w:style>
  <w:style w:type="paragraph" w:customStyle="1" w:styleId="Style8">
    <w:name w:val="Style8"/>
    <w:basedOn w:val="a0"/>
    <w:uiPriority w:val="99"/>
    <w:qFormat/>
    <w:rsid w:val="00D54B09"/>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uiPriority w:val="99"/>
    <w:qFormat/>
    <w:rsid w:val="00D54B09"/>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uiPriority w:val="99"/>
    <w:qFormat/>
    <w:rsid w:val="00D54B09"/>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uiPriority w:val="99"/>
    <w:qFormat/>
    <w:rsid w:val="00D54B09"/>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uiPriority w:val="99"/>
    <w:qFormat/>
    <w:rsid w:val="00D54B09"/>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D54B09"/>
    <w:rPr>
      <w:rFonts w:ascii="Times New Roman" w:hAnsi="Times New Roman" w:cs="Times New Roman"/>
      <w:b/>
      <w:bCs/>
      <w:sz w:val="16"/>
      <w:szCs w:val="16"/>
    </w:rPr>
  </w:style>
  <w:style w:type="character" w:customStyle="1" w:styleId="FontStyle41">
    <w:name w:val="Font Style41"/>
    <w:rsid w:val="00D54B09"/>
    <w:rPr>
      <w:rFonts w:ascii="Times New Roman" w:hAnsi="Times New Roman" w:cs="Times New Roman"/>
      <w:sz w:val="16"/>
      <w:szCs w:val="16"/>
    </w:rPr>
  </w:style>
  <w:style w:type="character" w:customStyle="1" w:styleId="FontStyle44">
    <w:name w:val="Font Style44"/>
    <w:rsid w:val="00D54B09"/>
    <w:rPr>
      <w:rFonts w:ascii="Times New Roman" w:hAnsi="Times New Roman" w:cs="Times New Roman"/>
      <w:b/>
      <w:bCs/>
      <w:sz w:val="20"/>
      <w:szCs w:val="20"/>
    </w:rPr>
  </w:style>
  <w:style w:type="character" w:customStyle="1" w:styleId="FontStyle47">
    <w:name w:val="Font Style47"/>
    <w:rsid w:val="00D54B09"/>
    <w:rPr>
      <w:rFonts w:ascii="Times New Roman" w:hAnsi="Times New Roman" w:cs="Times New Roman"/>
      <w:b/>
      <w:bCs/>
      <w:w w:val="150"/>
      <w:sz w:val="14"/>
      <w:szCs w:val="14"/>
    </w:rPr>
  </w:style>
  <w:style w:type="character" w:customStyle="1" w:styleId="FontStyle48">
    <w:name w:val="Font Style48"/>
    <w:rsid w:val="00D54B09"/>
    <w:rPr>
      <w:rFonts w:ascii="Times New Roman" w:hAnsi="Times New Roman" w:cs="Times New Roman"/>
      <w:b/>
      <w:bCs/>
      <w:sz w:val="16"/>
      <w:szCs w:val="16"/>
    </w:rPr>
  </w:style>
  <w:style w:type="character" w:customStyle="1" w:styleId="FontStyle49">
    <w:name w:val="Font Style49"/>
    <w:rsid w:val="00D54B09"/>
    <w:rPr>
      <w:rFonts w:ascii="Times New Roman" w:hAnsi="Times New Roman" w:cs="Times New Roman"/>
      <w:b/>
      <w:bCs/>
      <w:i/>
      <w:iCs/>
      <w:sz w:val="14"/>
      <w:szCs w:val="14"/>
    </w:rPr>
  </w:style>
  <w:style w:type="character" w:customStyle="1" w:styleId="FontStyle50">
    <w:name w:val="Font Style50"/>
    <w:rsid w:val="00D54B09"/>
    <w:rPr>
      <w:rFonts w:ascii="Times New Roman" w:hAnsi="Times New Roman" w:cs="Times New Roman"/>
      <w:b/>
      <w:bCs/>
      <w:i/>
      <w:iCs/>
      <w:sz w:val="18"/>
      <w:szCs w:val="18"/>
    </w:rPr>
  </w:style>
  <w:style w:type="character" w:customStyle="1" w:styleId="FontStyle51">
    <w:name w:val="Font Style51"/>
    <w:rsid w:val="00D54B09"/>
    <w:rPr>
      <w:rFonts w:ascii="Arial Narrow" w:hAnsi="Arial Narrow" w:cs="Arial Narrow"/>
      <w:i/>
      <w:iCs/>
      <w:sz w:val="18"/>
      <w:szCs w:val="18"/>
    </w:rPr>
  </w:style>
  <w:style w:type="character" w:customStyle="1" w:styleId="FontStyle52">
    <w:name w:val="Font Style52"/>
    <w:rsid w:val="00D54B09"/>
    <w:rPr>
      <w:rFonts w:ascii="Garamond" w:hAnsi="Garamond" w:cs="Garamond"/>
      <w:b/>
      <w:bCs/>
      <w:sz w:val="14"/>
      <w:szCs w:val="14"/>
    </w:rPr>
  </w:style>
  <w:style w:type="character" w:customStyle="1" w:styleId="FontStyle53">
    <w:name w:val="Font Style53"/>
    <w:rsid w:val="00D54B09"/>
    <w:rPr>
      <w:rFonts w:ascii="Times New Roman" w:hAnsi="Times New Roman" w:cs="Times New Roman"/>
      <w:w w:val="200"/>
      <w:sz w:val="10"/>
      <w:szCs w:val="10"/>
    </w:rPr>
  </w:style>
  <w:style w:type="numbering" w:customStyle="1" w:styleId="1110">
    <w:name w:val="Нет списка111"/>
    <w:next w:val="a3"/>
    <w:uiPriority w:val="99"/>
    <w:semiHidden/>
    <w:unhideWhenUsed/>
    <w:rsid w:val="00D54B09"/>
  </w:style>
  <w:style w:type="table" w:customStyle="1" w:styleId="1f4">
    <w:name w:val="Сетка таблицы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D54B09"/>
  </w:style>
  <w:style w:type="table" w:customStyle="1" w:styleId="2c">
    <w:name w:val="Сетка таблицы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D54B09"/>
  </w:style>
  <w:style w:type="table" w:customStyle="1" w:styleId="114">
    <w:name w:val="Сетка таблицы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D54B09"/>
  </w:style>
  <w:style w:type="table" w:customStyle="1" w:styleId="3c">
    <w:name w:val="Сетка таблицы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D54B09"/>
  </w:style>
  <w:style w:type="table" w:customStyle="1" w:styleId="56">
    <w:name w:val="Сетка таблицы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D54B09"/>
  </w:style>
  <w:style w:type="table" w:customStyle="1" w:styleId="140">
    <w:name w:val="Сетка таблицы1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D54B09"/>
  </w:style>
  <w:style w:type="table" w:customStyle="1" w:styleId="230">
    <w:name w:val="Сетка таблицы2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D54B09"/>
  </w:style>
  <w:style w:type="table" w:customStyle="1" w:styleId="1130">
    <w:name w:val="Сетка таблицы11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54B09"/>
  </w:style>
  <w:style w:type="table" w:customStyle="1" w:styleId="322">
    <w:name w:val="Сетка таблицы3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D54B09"/>
  </w:style>
  <w:style w:type="table" w:customStyle="1" w:styleId="62">
    <w:name w:val="Сетка таблицы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D54B09"/>
  </w:style>
  <w:style w:type="table" w:customStyle="1" w:styleId="150">
    <w:name w:val="Сетка таблицы1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D54B09"/>
  </w:style>
  <w:style w:type="table" w:customStyle="1" w:styleId="240">
    <w:name w:val="Сетка таблицы2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D54B09"/>
  </w:style>
  <w:style w:type="table" w:customStyle="1" w:styleId="1140">
    <w:name w:val="Сетка таблицы11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D54B09"/>
  </w:style>
  <w:style w:type="table" w:customStyle="1" w:styleId="330">
    <w:name w:val="Сетка таблицы3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D54B09"/>
  </w:style>
  <w:style w:type="table" w:customStyle="1" w:styleId="72">
    <w:name w:val="Сетка таблицы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D54B09"/>
  </w:style>
  <w:style w:type="table" w:customStyle="1" w:styleId="160">
    <w:name w:val="Сетка таблицы1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D54B09"/>
  </w:style>
  <w:style w:type="table" w:customStyle="1" w:styleId="250">
    <w:name w:val="Сетка таблицы2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D54B09"/>
  </w:style>
  <w:style w:type="table" w:customStyle="1" w:styleId="115">
    <w:name w:val="Сетка таблицы11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D54B09"/>
  </w:style>
  <w:style w:type="table" w:customStyle="1" w:styleId="340">
    <w:name w:val="Сетка таблицы3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uiPriority w:val="99"/>
    <w:qFormat/>
    <w:rsid w:val="00D54B09"/>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D54B09"/>
  </w:style>
  <w:style w:type="table" w:customStyle="1" w:styleId="80">
    <w:name w:val="Сетка таблицы8"/>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54B09"/>
  </w:style>
  <w:style w:type="table" w:customStyle="1" w:styleId="170">
    <w:name w:val="Сетка таблицы1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D54B09"/>
  </w:style>
  <w:style w:type="table" w:customStyle="1" w:styleId="260">
    <w:name w:val="Сетка таблицы2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D54B09"/>
  </w:style>
  <w:style w:type="table" w:customStyle="1" w:styleId="350">
    <w:name w:val="Сетка таблицы3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D54B09"/>
  </w:style>
  <w:style w:type="table" w:customStyle="1" w:styleId="91">
    <w:name w:val="Сетка таблицы9"/>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D54B09"/>
  </w:style>
  <w:style w:type="table" w:customStyle="1" w:styleId="180">
    <w:name w:val="Сетка таблицы18"/>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D54B09"/>
  </w:style>
  <w:style w:type="table" w:customStyle="1" w:styleId="270">
    <w:name w:val="Сетка таблицы2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D54B09"/>
  </w:style>
  <w:style w:type="table" w:customStyle="1" w:styleId="117">
    <w:name w:val="Сетка таблицы11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D54B09"/>
  </w:style>
  <w:style w:type="table" w:customStyle="1" w:styleId="360">
    <w:name w:val="Сетка таблицы3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D54B09"/>
  </w:style>
  <w:style w:type="numbering" w:customStyle="1" w:styleId="171">
    <w:name w:val="Нет списка17"/>
    <w:next w:val="a3"/>
    <w:uiPriority w:val="99"/>
    <w:semiHidden/>
    <w:unhideWhenUsed/>
    <w:rsid w:val="00D54B09"/>
  </w:style>
  <w:style w:type="numbering" w:customStyle="1" w:styleId="1160">
    <w:name w:val="Нет списка116"/>
    <w:next w:val="a3"/>
    <w:uiPriority w:val="99"/>
    <w:semiHidden/>
    <w:unhideWhenUsed/>
    <w:rsid w:val="00D54B09"/>
  </w:style>
  <w:style w:type="table" w:customStyle="1" w:styleId="100">
    <w:name w:val="Сетка таблицы10"/>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D54B09"/>
  </w:style>
  <w:style w:type="table" w:customStyle="1" w:styleId="190">
    <w:name w:val="Сетка таблицы19"/>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D54B09"/>
  </w:style>
  <w:style w:type="table" w:customStyle="1" w:styleId="280">
    <w:name w:val="Сетка таблицы28"/>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D54B09"/>
  </w:style>
  <w:style w:type="table" w:customStyle="1" w:styleId="118">
    <w:name w:val="Сетка таблицы118"/>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D54B09"/>
  </w:style>
  <w:style w:type="table" w:customStyle="1" w:styleId="370">
    <w:name w:val="Сетка таблицы37"/>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D54B09"/>
  </w:style>
  <w:style w:type="table" w:customStyle="1" w:styleId="510">
    <w:name w:val="Сетка таблицы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D54B09"/>
  </w:style>
  <w:style w:type="table" w:customStyle="1" w:styleId="1410">
    <w:name w:val="Сетка таблицы1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D54B09"/>
  </w:style>
  <w:style w:type="table" w:customStyle="1" w:styleId="2310">
    <w:name w:val="Сетка таблицы2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D54B09"/>
  </w:style>
  <w:style w:type="table" w:customStyle="1" w:styleId="11310">
    <w:name w:val="Сетка таблицы11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D54B09"/>
  </w:style>
  <w:style w:type="table" w:customStyle="1" w:styleId="3210">
    <w:name w:val="Сетка таблицы3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D54B09"/>
  </w:style>
  <w:style w:type="table" w:customStyle="1" w:styleId="610">
    <w:name w:val="Сетка таблицы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D54B09"/>
  </w:style>
  <w:style w:type="table" w:customStyle="1" w:styleId="1510">
    <w:name w:val="Сетка таблицы1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D54B09"/>
  </w:style>
  <w:style w:type="table" w:customStyle="1" w:styleId="2410">
    <w:name w:val="Сетка таблицы2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D54B09"/>
  </w:style>
  <w:style w:type="table" w:customStyle="1" w:styleId="11410">
    <w:name w:val="Сетка таблицы11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D54B09"/>
  </w:style>
  <w:style w:type="table" w:customStyle="1" w:styleId="3310">
    <w:name w:val="Сетка таблицы3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D54B09"/>
  </w:style>
  <w:style w:type="table" w:customStyle="1" w:styleId="710">
    <w:name w:val="Сетка таблицы7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D54B09"/>
  </w:style>
  <w:style w:type="table" w:customStyle="1" w:styleId="1610">
    <w:name w:val="Сетка таблицы1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D54B09"/>
  </w:style>
  <w:style w:type="table" w:customStyle="1" w:styleId="2510">
    <w:name w:val="Сетка таблицы2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D54B09"/>
  </w:style>
  <w:style w:type="table" w:customStyle="1" w:styleId="1151">
    <w:name w:val="Сетка таблицы11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D54B09"/>
  </w:style>
  <w:style w:type="table" w:customStyle="1" w:styleId="3410">
    <w:name w:val="Сетка таблицы3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D54B09"/>
  </w:style>
  <w:style w:type="table" w:customStyle="1" w:styleId="810">
    <w:name w:val="Сетка таблицы8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D54B09"/>
  </w:style>
  <w:style w:type="table" w:customStyle="1" w:styleId="1710">
    <w:name w:val="Сетка таблицы17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D54B09"/>
  </w:style>
  <w:style w:type="table" w:customStyle="1" w:styleId="2610">
    <w:name w:val="Сетка таблицы2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D54B09"/>
  </w:style>
  <w:style w:type="table" w:customStyle="1" w:styleId="3510">
    <w:name w:val="Сетка таблицы3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D54B09"/>
  </w:style>
  <w:style w:type="table" w:customStyle="1" w:styleId="910">
    <w:name w:val="Сетка таблицы9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D54B09"/>
  </w:style>
  <w:style w:type="table" w:customStyle="1" w:styleId="181">
    <w:name w:val="Сетка таблицы18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D54B09"/>
  </w:style>
  <w:style w:type="table" w:customStyle="1" w:styleId="271">
    <w:name w:val="Сетка таблицы27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D54B09"/>
  </w:style>
  <w:style w:type="table" w:customStyle="1" w:styleId="1171">
    <w:name w:val="Сетка таблицы117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D54B09"/>
  </w:style>
  <w:style w:type="table" w:customStyle="1" w:styleId="3610">
    <w:name w:val="Сетка таблицы36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D54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D54B09"/>
    <w:rPr>
      <w:rFonts w:ascii="Symbol" w:hAnsi="Symbol"/>
    </w:rPr>
  </w:style>
  <w:style w:type="character" w:customStyle="1" w:styleId="WW8Num2z1">
    <w:name w:val="WW8Num2z1"/>
    <w:rsid w:val="00D54B09"/>
    <w:rPr>
      <w:rFonts w:ascii="Courier New" w:hAnsi="Courier New" w:cs="Courier New"/>
    </w:rPr>
  </w:style>
  <w:style w:type="character" w:customStyle="1" w:styleId="WW8Num2z2">
    <w:name w:val="WW8Num2z2"/>
    <w:rsid w:val="00D54B09"/>
    <w:rPr>
      <w:rFonts w:ascii="Wingdings" w:hAnsi="Wingdings"/>
    </w:rPr>
  </w:style>
  <w:style w:type="character" w:customStyle="1" w:styleId="WW8Num10z0">
    <w:name w:val="WW8Num10z0"/>
    <w:rsid w:val="00D54B09"/>
    <w:rPr>
      <w:rFonts w:ascii="Symbol" w:hAnsi="Symbol"/>
    </w:rPr>
  </w:style>
  <w:style w:type="character" w:customStyle="1" w:styleId="WW8Num10z1">
    <w:name w:val="WW8Num10z1"/>
    <w:rsid w:val="00D54B09"/>
    <w:rPr>
      <w:rFonts w:ascii="Courier New" w:hAnsi="Courier New" w:cs="Courier New"/>
    </w:rPr>
  </w:style>
  <w:style w:type="character" w:customStyle="1" w:styleId="WW8Num10z2">
    <w:name w:val="WW8Num10z2"/>
    <w:rsid w:val="00D54B09"/>
    <w:rPr>
      <w:rFonts w:ascii="Wingdings" w:hAnsi="Wingdings"/>
    </w:rPr>
  </w:style>
  <w:style w:type="character" w:customStyle="1" w:styleId="WW8Num11z0">
    <w:name w:val="WW8Num11z0"/>
    <w:rsid w:val="00D54B09"/>
    <w:rPr>
      <w:rFonts w:ascii="Symbol" w:hAnsi="Symbol"/>
    </w:rPr>
  </w:style>
  <w:style w:type="character" w:customStyle="1" w:styleId="WW8Num11z1">
    <w:name w:val="WW8Num11z1"/>
    <w:rsid w:val="00D54B09"/>
    <w:rPr>
      <w:rFonts w:ascii="Courier New" w:hAnsi="Courier New" w:cs="Courier New"/>
    </w:rPr>
  </w:style>
  <w:style w:type="character" w:customStyle="1" w:styleId="WW8Num11z2">
    <w:name w:val="WW8Num11z2"/>
    <w:rsid w:val="00D54B09"/>
    <w:rPr>
      <w:rFonts w:ascii="Wingdings" w:hAnsi="Wingdings"/>
    </w:rPr>
  </w:style>
  <w:style w:type="character" w:customStyle="1" w:styleId="WW8Num16z0">
    <w:name w:val="WW8Num16z0"/>
    <w:rsid w:val="00D54B09"/>
    <w:rPr>
      <w:rFonts w:ascii="Symbol" w:hAnsi="Symbol"/>
    </w:rPr>
  </w:style>
  <w:style w:type="character" w:customStyle="1" w:styleId="WW8Num16z1">
    <w:name w:val="WW8Num16z1"/>
    <w:rsid w:val="00D54B09"/>
    <w:rPr>
      <w:rFonts w:ascii="Courier New" w:hAnsi="Courier New" w:cs="Courier New"/>
    </w:rPr>
  </w:style>
  <w:style w:type="character" w:customStyle="1" w:styleId="WW8Num16z2">
    <w:name w:val="WW8Num16z2"/>
    <w:rsid w:val="00D54B09"/>
    <w:rPr>
      <w:rFonts w:ascii="Wingdings" w:hAnsi="Wingdings"/>
    </w:rPr>
  </w:style>
  <w:style w:type="character" w:customStyle="1" w:styleId="c5c1c19">
    <w:name w:val="c5 c1 c19"/>
    <w:basedOn w:val="1e"/>
    <w:rsid w:val="00D54B09"/>
  </w:style>
  <w:style w:type="character" w:customStyle="1" w:styleId="c5c1">
    <w:name w:val="c5 c1"/>
    <w:basedOn w:val="1e"/>
    <w:rsid w:val="00D54B09"/>
  </w:style>
  <w:style w:type="character" w:customStyle="1" w:styleId="c1c51">
    <w:name w:val="c1 c51"/>
    <w:basedOn w:val="1e"/>
    <w:rsid w:val="00D54B09"/>
  </w:style>
  <w:style w:type="character" w:customStyle="1" w:styleId="c5c1c19c8">
    <w:name w:val="c5 c1 c19 c8"/>
    <w:basedOn w:val="1e"/>
    <w:rsid w:val="00D54B09"/>
  </w:style>
  <w:style w:type="character" w:customStyle="1" w:styleId="c1">
    <w:name w:val="c1"/>
    <w:basedOn w:val="1e"/>
    <w:rsid w:val="00D54B09"/>
  </w:style>
  <w:style w:type="character" w:customStyle="1" w:styleId="aff7">
    <w:name w:val="Маркеры списка"/>
    <w:rsid w:val="00D54B09"/>
    <w:rPr>
      <w:rFonts w:ascii="OpenSymbol" w:eastAsia="OpenSymbol" w:hAnsi="OpenSymbol" w:cs="OpenSymbol"/>
    </w:rPr>
  </w:style>
  <w:style w:type="paragraph" w:customStyle="1" w:styleId="c0c28c4">
    <w:name w:val="c0 c28 c4"/>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uiPriority w:val="99"/>
    <w:qFormat/>
    <w:rsid w:val="00D54B0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uiPriority w:val="99"/>
    <w:qFormat/>
    <w:rsid w:val="00D54B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qFormat/>
    <w:rsid w:val="00D54B09"/>
    <w:pPr>
      <w:jc w:val="center"/>
    </w:pPr>
    <w:rPr>
      <w:b/>
      <w:bCs/>
    </w:rPr>
  </w:style>
  <w:style w:type="character" w:customStyle="1" w:styleId="106">
    <w:name w:val="Основной текст + 106"/>
    <w:aliases w:val="5 pt39,Интервал 0 pt58"/>
    <w:rsid w:val="00D54B09"/>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D54B09"/>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D54B09"/>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D54B09"/>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D54B09"/>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D54B09"/>
    <w:rPr>
      <w:rFonts w:ascii="Arial Narrow" w:hAnsi="Arial Narrow" w:cs="Arial Narrow"/>
      <w:i/>
      <w:iCs/>
      <w:spacing w:val="3"/>
      <w:sz w:val="16"/>
      <w:szCs w:val="16"/>
      <w:shd w:val="clear" w:color="auto" w:fill="FFFFFF"/>
    </w:rPr>
  </w:style>
  <w:style w:type="paragraph" w:customStyle="1" w:styleId="731">
    <w:name w:val="Заголовок №7 (3)"/>
    <w:basedOn w:val="a0"/>
    <w:link w:val="730"/>
    <w:qFormat/>
    <w:rsid w:val="00D54B09"/>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D54B09"/>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D54B09"/>
    <w:rPr>
      <w:rFonts w:ascii="Times New Roman" w:hAnsi="Times New Roman" w:cs="Times New Roman"/>
      <w:spacing w:val="2"/>
      <w:sz w:val="26"/>
      <w:szCs w:val="26"/>
      <w:u w:val="none"/>
    </w:rPr>
  </w:style>
  <w:style w:type="paragraph" w:customStyle="1" w:styleId="812">
    <w:name w:val="Заголовок №81"/>
    <w:basedOn w:val="a0"/>
    <w:link w:val="84"/>
    <w:qFormat/>
    <w:rsid w:val="00D54B09"/>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D54B09"/>
    <w:rPr>
      <w:rFonts w:ascii="Arial Narrow" w:hAnsi="Arial Narrow" w:cs="Arial Narrow"/>
      <w:i/>
      <w:iCs/>
      <w:spacing w:val="5"/>
      <w:sz w:val="16"/>
      <w:szCs w:val="16"/>
      <w:u w:val="none"/>
    </w:rPr>
  </w:style>
  <w:style w:type="paragraph" w:customStyle="1" w:styleId="513">
    <w:name w:val="Основной текст (5)1"/>
    <w:basedOn w:val="a0"/>
    <w:uiPriority w:val="99"/>
    <w:qFormat/>
    <w:rsid w:val="00D54B09"/>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D54B09"/>
    <w:rPr>
      <w:rFonts w:ascii="Arial Narrow" w:hAnsi="Arial Narrow" w:cs="Arial Narrow"/>
      <w:i/>
      <w:iCs/>
      <w:spacing w:val="5"/>
      <w:sz w:val="16"/>
      <w:szCs w:val="16"/>
      <w:u w:val="none"/>
    </w:rPr>
  </w:style>
  <w:style w:type="character" w:customStyle="1" w:styleId="142">
    <w:name w:val="Основной текст (14)_"/>
    <w:link w:val="143"/>
    <w:rsid w:val="00D54B09"/>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qFormat/>
    <w:rsid w:val="00D54B09"/>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D54B09"/>
    <w:rPr>
      <w:rFonts w:ascii="Arial Narrow" w:hAnsi="Arial Narrow" w:cs="Arial Narrow"/>
      <w:i/>
      <w:iCs/>
      <w:spacing w:val="5"/>
      <w:sz w:val="16"/>
      <w:szCs w:val="16"/>
      <w:u w:val="none"/>
    </w:rPr>
  </w:style>
  <w:style w:type="character" w:customStyle="1" w:styleId="apple-converted-space">
    <w:name w:val="apple-converted-space"/>
    <w:basedOn w:val="a1"/>
    <w:rsid w:val="00D54B09"/>
  </w:style>
  <w:style w:type="character" w:customStyle="1" w:styleId="FontStyle164">
    <w:name w:val="Font Style164"/>
    <w:rsid w:val="00D54B09"/>
    <w:rPr>
      <w:rFonts w:ascii="Times New Roman" w:hAnsi="Times New Roman" w:cs="Times New Roman"/>
      <w:sz w:val="18"/>
      <w:szCs w:val="18"/>
    </w:rPr>
  </w:style>
  <w:style w:type="paragraph" w:customStyle="1" w:styleId="Style12">
    <w:name w:val="Style12"/>
    <w:basedOn w:val="a0"/>
    <w:uiPriority w:val="99"/>
    <w:qFormat/>
    <w:rsid w:val="00D54B09"/>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D54B09"/>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D54B09"/>
    <w:rPr>
      <w:rFonts w:ascii="Times New Roman" w:hAnsi="Times New Roman" w:cs="Times New Roman"/>
      <w:i/>
      <w:iCs/>
      <w:sz w:val="18"/>
      <w:szCs w:val="18"/>
    </w:rPr>
  </w:style>
  <w:style w:type="paragraph" w:customStyle="1" w:styleId="Style76">
    <w:name w:val="Style76"/>
    <w:basedOn w:val="a0"/>
    <w:uiPriority w:val="99"/>
    <w:qFormat/>
    <w:rsid w:val="00D54B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D54B09"/>
    <w:rPr>
      <w:rFonts w:ascii="Times New Roman" w:hAnsi="Times New Roman" w:cs="Times New Roman"/>
      <w:spacing w:val="20"/>
      <w:sz w:val="14"/>
      <w:szCs w:val="14"/>
    </w:rPr>
  </w:style>
  <w:style w:type="character" w:customStyle="1" w:styleId="FontStyle145">
    <w:name w:val="Font Style145"/>
    <w:rsid w:val="00D54B09"/>
    <w:rPr>
      <w:rFonts w:ascii="Times New Roman" w:hAnsi="Times New Roman" w:cs="Times New Roman"/>
      <w:b/>
      <w:bCs/>
      <w:sz w:val="20"/>
      <w:szCs w:val="20"/>
    </w:rPr>
  </w:style>
  <w:style w:type="paragraph" w:customStyle="1" w:styleId="Style10">
    <w:name w:val="Style10"/>
    <w:basedOn w:val="a0"/>
    <w:uiPriority w:val="99"/>
    <w:qFormat/>
    <w:rsid w:val="00D54B09"/>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D54B09"/>
    <w:rPr>
      <w:rFonts w:ascii="Times New Roman" w:hAnsi="Times New Roman" w:cs="Times New Roman"/>
      <w:b/>
      <w:bCs/>
      <w:i/>
      <w:iCs/>
      <w:sz w:val="18"/>
      <w:szCs w:val="18"/>
    </w:rPr>
  </w:style>
  <w:style w:type="character" w:customStyle="1" w:styleId="WW8Num7z0">
    <w:name w:val="WW8Num7z0"/>
    <w:rsid w:val="00D54B09"/>
    <w:rPr>
      <w:rFonts w:ascii="Symbol" w:hAnsi="Symbol"/>
    </w:rPr>
  </w:style>
  <w:style w:type="character" w:customStyle="1" w:styleId="1250">
    <w:name w:val="Основной текст + 125"/>
    <w:aliases w:val="5 pt21,Полужирный8,Курсив14"/>
    <w:rsid w:val="00D54B09"/>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D54B09"/>
    <w:rPr>
      <w:rFonts w:ascii="Times New Roman" w:hAnsi="Times New Roman" w:cs="Times New Roman"/>
      <w:b/>
      <w:bCs/>
      <w:spacing w:val="0"/>
      <w:sz w:val="18"/>
      <w:szCs w:val="18"/>
      <w:u w:val="none"/>
    </w:rPr>
  </w:style>
  <w:style w:type="character" w:customStyle="1" w:styleId="FontStyle105">
    <w:name w:val="Font Style105"/>
    <w:rsid w:val="00D54B09"/>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D54B09"/>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D54B09"/>
    <w:rPr>
      <w:rFonts w:ascii="Times New Roman" w:hAnsi="Times New Roman" w:cs="Times New Roman"/>
      <w:spacing w:val="4"/>
      <w:sz w:val="20"/>
      <w:szCs w:val="20"/>
      <w:u w:val="none"/>
    </w:rPr>
  </w:style>
  <w:style w:type="character" w:customStyle="1" w:styleId="4a">
    <w:name w:val="Основной текст (4)"/>
    <w:rsid w:val="00D54B09"/>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D54B09"/>
    <w:rPr>
      <w:rFonts w:ascii="Times New Roman" w:hAnsi="Times New Roman" w:cs="Times New Roman"/>
      <w:b/>
      <w:bCs/>
      <w:spacing w:val="3"/>
      <w:sz w:val="21"/>
      <w:szCs w:val="21"/>
      <w:u w:val="none"/>
    </w:rPr>
  </w:style>
  <w:style w:type="character" w:customStyle="1" w:styleId="affa">
    <w:name w:val="Подпись к таблице_"/>
    <w:link w:val="affb"/>
    <w:rsid w:val="00D54B09"/>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D54B09"/>
    <w:rPr>
      <w:rFonts w:ascii="Times New Roman" w:hAnsi="Times New Roman" w:cs="Times New Roman"/>
      <w:b/>
      <w:bCs/>
      <w:spacing w:val="1"/>
      <w:sz w:val="18"/>
      <w:szCs w:val="18"/>
      <w:u w:val="none"/>
    </w:rPr>
  </w:style>
  <w:style w:type="paragraph" w:customStyle="1" w:styleId="affb">
    <w:name w:val="Подпись к таблице"/>
    <w:basedOn w:val="a0"/>
    <w:link w:val="affa"/>
    <w:qFormat/>
    <w:rsid w:val="00D54B09"/>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D54B09"/>
    <w:rPr>
      <w:rFonts w:ascii="Times New Roman" w:hAnsi="Times New Roman" w:cs="Times New Roman"/>
      <w:spacing w:val="2"/>
      <w:sz w:val="25"/>
      <w:szCs w:val="25"/>
      <w:shd w:val="clear" w:color="auto" w:fill="FFFFFF"/>
    </w:rPr>
  </w:style>
  <w:style w:type="paragraph" w:customStyle="1" w:styleId="3f">
    <w:name w:val="Колонтитул (3)"/>
    <w:basedOn w:val="a0"/>
    <w:link w:val="3e"/>
    <w:qFormat/>
    <w:rsid w:val="00D54B09"/>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D54B09"/>
    <w:rPr>
      <w:rFonts w:ascii="Times New Roman" w:hAnsi="Times New Roman" w:cs="Times New Roman"/>
      <w:i/>
      <w:iCs/>
      <w:spacing w:val="1"/>
      <w:sz w:val="25"/>
      <w:szCs w:val="25"/>
      <w:u w:val="none"/>
    </w:rPr>
  </w:style>
  <w:style w:type="character" w:customStyle="1" w:styleId="64">
    <w:name w:val="Заголовок №6_"/>
    <w:link w:val="65"/>
    <w:rsid w:val="00D54B09"/>
    <w:rPr>
      <w:rFonts w:ascii="Times New Roman" w:hAnsi="Times New Roman" w:cs="Times New Roman"/>
      <w:spacing w:val="1"/>
      <w:sz w:val="26"/>
      <w:szCs w:val="26"/>
      <w:shd w:val="clear" w:color="auto" w:fill="FFFFFF"/>
    </w:rPr>
  </w:style>
  <w:style w:type="paragraph" w:customStyle="1" w:styleId="65">
    <w:name w:val="Заголовок №6"/>
    <w:basedOn w:val="a0"/>
    <w:link w:val="64"/>
    <w:qFormat/>
    <w:rsid w:val="00D54B09"/>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D54B09"/>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D54B09"/>
    <w:rPr>
      <w:rFonts w:ascii="Times New Roman" w:hAnsi="Times New Roman" w:cs="Times New Roman"/>
      <w:b/>
      <w:bCs/>
      <w:i/>
      <w:iCs/>
      <w:spacing w:val="1"/>
      <w:sz w:val="25"/>
      <w:szCs w:val="25"/>
      <w:u w:val="none"/>
    </w:rPr>
  </w:style>
  <w:style w:type="paragraph" w:customStyle="1" w:styleId="75">
    <w:name w:val="Заголовок №7"/>
    <w:basedOn w:val="a0"/>
    <w:link w:val="74"/>
    <w:qFormat/>
    <w:rsid w:val="00D54B09"/>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character" w:customStyle="1" w:styleId="2d">
    <w:name w:val="Подпись к таблице (2)_"/>
    <w:link w:val="2e"/>
    <w:rsid w:val="00D54B09"/>
    <w:rPr>
      <w:rFonts w:ascii="Times New Roman" w:hAnsi="Times New Roman" w:cs="Times New Roman"/>
      <w:spacing w:val="4"/>
      <w:sz w:val="20"/>
      <w:szCs w:val="20"/>
      <w:shd w:val="clear" w:color="auto" w:fill="FFFFFF"/>
    </w:rPr>
  </w:style>
  <w:style w:type="paragraph" w:customStyle="1" w:styleId="2e">
    <w:name w:val="Подпись к таблице (2)"/>
    <w:basedOn w:val="a0"/>
    <w:link w:val="2d"/>
    <w:rsid w:val="00D54B09"/>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58">
    <w:name w:val="Абзац списка5"/>
    <w:basedOn w:val="a0"/>
    <w:rsid w:val="00D54B09"/>
    <w:pPr>
      <w:suppressAutoHyphens/>
      <w:spacing w:after="0" w:line="240" w:lineRule="auto"/>
      <w:ind w:left="720"/>
    </w:pPr>
    <w:rPr>
      <w:rFonts w:ascii="Arial" w:eastAsia="SimSun" w:hAnsi="Arial" w:cs="Mangal"/>
      <w:kern w:val="1"/>
      <w:sz w:val="24"/>
      <w:szCs w:val="24"/>
      <w:lang w:eastAsia="hi-IN" w:bidi="hi-IN"/>
    </w:rPr>
  </w:style>
  <w:style w:type="paragraph" w:customStyle="1" w:styleId="4b">
    <w:name w:val="Без интервала4"/>
    <w:rsid w:val="00D54B09"/>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Style11">
    <w:name w:val="Style1"/>
    <w:basedOn w:val="a0"/>
    <w:uiPriority w:val="99"/>
    <w:qFormat/>
    <w:rsid w:val="00D54B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uiPriority w:val="99"/>
    <w:qFormat/>
    <w:rsid w:val="00D54B09"/>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D54B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Подзаголовок1"/>
    <w:basedOn w:val="a0"/>
    <w:uiPriority w:val="99"/>
    <w:qFormat/>
    <w:rsid w:val="00D54B0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3">
    <w:name w:val="Заголовок 7 Знак1"/>
    <w:basedOn w:val="a1"/>
    <w:uiPriority w:val="9"/>
    <w:semiHidden/>
    <w:rsid w:val="00D54B09"/>
    <w:rPr>
      <w:rFonts w:ascii="Cambria" w:eastAsia="Times New Roman" w:hAnsi="Cambria" w:cs="Times New Roman"/>
      <w:i/>
      <w:iCs/>
      <w:color w:val="404040"/>
      <w:sz w:val="22"/>
      <w:szCs w:val="22"/>
    </w:rPr>
  </w:style>
  <w:style w:type="character" w:customStyle="1" w:styleId="1f6">
    <w:name w:val="Текст выноски Знак1"/>
    <w:basedOn w:val="a1"/>
    <w:uiPriority w:val="99"/>
    <w:semiHidden/>
    <w:rsid w:val="00D54B09"/>
    <w:rPr>
      <w:rFonts w:ascii="Tahoma" w:hAnsi="Tahoma" w:cs="Tahoma"/>
      <w:sz w:val="16"/>
      <w:szCs w:val="16"/>
    </w:rPr>
  </w:style>
  <w:style w:type="character" w:customStyle="1" w:styleId="1f7">
    <w:name w:val="Текст сноски Знак1"/>
    <w:basedOn w:val="a1"/>
    <w:semiHidden/>
    <w:rsid w:val="00D54B09"/>
    <w:rPr>
      <w:sz w:val="20"/>
      <w:szCs w:val="20"/>
    </w:rPr>
  </w:style>
  <w:style w:type="character" w:customStyle="1" w:styleId="227">
    <w:name w:val="Основной текст 2 Знак2"/>
    <w:basedOn w:val="a1"/>
    <w:semiHidden/>
    <w:rsid w:val="00D54B09"/>
  </w:style>
  <w:style w:type="character" w:customStyle="1" w:styleId="1f8">
    <w:name w:val="Подзаголовок Знак1"/>
    <w:basedOn w:val="a1"/>
    <w:rsid w:val="00D54B09"/>
    <w:rPr>
      <w:rFonts w:ascii="Cambria" w:eastAsia="Times New Roman" w:hAnsi="Cambria" w:cs="Times New Roman"/>
      <w:i/>
      <w:iCs/>
      <w:color w:val="4F81BD"/>
      <w:spacing w:val="15"/>
      <w:sz w:val="24"/>
      <w:szCs w:val="24"/>
    </w:rPr>
  </w:style>
  <w:style w:type="character" w:customStyle="1" w:styleId="218">
    <w:name w:val="Основной текст с отступом 2 Знак1"/>
    <w:basedOn w:val="a1"/>
    <w:uiPriority w:val="99"/>
    <w:semiHidden/>
    <w:rsid w:val="00D54B09"/>
  </w:style>
  <w:style w:type="character" w:customStyle="1" w:styleId="317">
    <w:name w:val="Основной текст с отступом 3 Знак1"/>
    <w:basedOn w:val="a1"/>
    <w:semiHidden/>
    <w:rsid w:val="00D54B09"/>
    <w:rPr>
      <w:sz w:val="16"/>
      <w:szCs w:val="16"/>
    </w:rPr>
  </w:style>
  <w:style w:type="character" w:customStyle="1" w:styleId="318">
    <w:name w:val="Основной текст 3 Знак1"/>
    <w:basedOn w:val="a1"/>
    <w:semiHidden/>
    <w:rsid w:val="00D54B09"/>
    <w:rPr>
      <w:sz w:val="16"/>
      <w:szCs w:val="16"/>
    </w:rPr>
  </w:style>
  <w:style w:type="character" w:customStyle="1" w:styleId="1f9">
    <w:name w:val="Схема документа Знак1"/>
    <w:basedOn w:val="a1"/>
    <w:semiHidden/>
    <w:rsid w:val="00D54B09"/>
    <w:rPr>
      <w:rFonts w:ascii="Tahoma" w:hAnsi="Tahoma" w:cs="Tahoma"/>
      <w:sz w:val="16"/>
      <w:szCs w:val="16"/>
    </w:rPr>
  </w:style>
  <w:style w:type="character" w:customStyle="1" w:styleId="FontStyle24">
    <w:name w:val="Font Style24"/>
    <w:rsid w:val="00D54B09"/>
    <w:rPr>
      <w:rFonts w:ascii="Times New Roman" w:hAnsi="Times New Roman" w:cs="Times New Roman" w:hint="default"/>
      <w:sz w:val="26"/>
      <w:szCs w:val="26"/>
    </w:rPr>
  </w:style>
  <w:style w:type="character" w:customStyle="1" w:styleId="FontStyle31">
    <w:name w:val="Font Style31"/>
    <w:rsid w:val="00D54B09"/>
    <w:rPr>
      <w:rFonts w:ascii="Times New Roman" w:hAnsi="Times New Roman" w:cs="Times New Roman" w:hint="default"/>
      <w:i/>
      <w:iCs/>
      <w:sz w:val="26"/>
      <w:szCs w:val="26"/>
    </w:rPr>
  </w:style>
  <w:style w:type="character" w:customStyle="1" w:styleId="font40">
    <w:name w:val="font40"/>
    <w:basedOn w:val="a1"/>
    <w:rsid w:val="00D54B09"/>
  </w:style>
  <w:style w:type="character" w:customStyle="1" w:styleId="font18">
    <w:name w:val="font18"/>
    <w:basedOn w:val="a1"/>
    <w:rsid w:val="00D54B09"/>
  </w:style>
  <w:style w:type="character" w:customStyle="1" w:styleId="219">
    <w:name w:val="Заголовок 2 Знак1"/>
    <w:basedOn w:val="a1"/>
    <w:link w:val="20"/>
    <w:uiPriority w:val="9"/>
    <w:semiHidden/>
    <w:rsid w:val="00D54B09"/>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link w:val="5"/>
    <w:uiPriority w:val="9"/>
    <w:semiHidden/>
    <w:rsid w:val="00D54B09"/>
    <w:rPr>
      <w:rFonts w:asciiTheme="majorHAnsi" w:eastAsiaTheme="majorEastAsia" w:hAnsiTheme="majorHAnsi" w:cstheme="majorBidi"/>
      <w:color w:val="243F60" w:themeColor="accent1" w:themeShade="7F"/>
    </w:rPr>
  </w:style>
  <w:style w:type="character" w:customStyle="1" w:styleId="612">
    <w:name w:val="Заголовок 6 Знак1"/>
    <w:basedOn w:val="a1"/>
    <w:link w:val="6"/>
    <w:uiPriority w:val="9"/>
    <w:semiHidden/>
    <w:rsid w:val="00D54B09"/>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D54B09"/>
    <w:rPr>
      <w:color w:val="800080" w:themeColor="followedHyperlink"/>
      <w:u w:val="single"/>
    </w:rPr>
  </w:style>
  <w:style w:type="character" w:customStyle="1" w:styleId="720">
    <w:name w:val="Заголовок 7 Знак2"/>
    <w:basedOn w:val="a1"/>
    <w:link w:val="7"/>
    <w:uiPriority w:val="9"/>
    <w:semiHidden/>
    <w:rsid w:val="00D54B09"/>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6231</Words>
  <Characters>35520</Characters>
  <Application>Microsoft Office Word</Application>
  <DocSecurity>0</DocSecurity>
  <Lines>296</Lines>
  <Paragraphs>83</Paragraphs>
  <ScaleCrop>false</ScaleCrop>
  <Company/>
  <LinksUpToDate>false</LinksUpToDate>
  <CharactersWithSpaces>41668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Doom</cp:lastModifiedBy>
  <cp:revision>4</cp:revision>
  <dcterms:created xsi:type="dcterms:W3CDTF">2021-08-03T03:12:00Z</dcterms:created>
  <dcterms:modified xsi:type="dcterms:W3CDTF">2021-08-04T04:36:00Z</dcterms:modified>
</cp:coreProperties>
</file>