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CC" w:rsidRDefault="00490ACC" w:rsidP="00490AC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Pr="00D2153E" w:rsidRDefault="00490ACC" w:rsidP="00490AC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53E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153E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490ACC" w:rsidRPr="00D2153E" w:rsidRDefault="00490ACC" w:rsidP="0049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53E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490ACC" w:rsidRDefault="00490ACC" w:rsidP="0049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53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НАРОДНЫЕ ИНСТРУМЕНТЫ</w:t>
      </w:r>
      <w:r w:rsidRPr="00D215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490ACC" w:rsidRDefault="00490ACC" w:rsidP="0049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CC" w:rsidRPr="00D2153E" w:rsidRDefault="00490ACC" w:rsidP="0049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CC" w:rsidRPr="00D2153E" w:rsidRDefault="00490ACC" w:rsidP="0049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CC" w:rsidRPr="00D2153E" w:rsidRDefault="00490ACC" w:rsidP="0049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53E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D2153E">
        <w:rPr>
          <w:rFonts w:ascii="Times New Roman" w:hAnsi="Times New Roman" w:cs="Times New Roman"/>
          <w:b/>
          <w:bCs/>
          <w:sz w:val="24"/>
          <w:szCs w:val="24"/>
        </w:rPr>
        <w:t xml:space="preserve">ПО.01. </w:t>
      </w:r>
      <w:r w:rsidRPr="00D2153E">
        <w:rPr>
          <w:rFonts w:ascii="Times New Roman" w:hAnsi="Times New Roman" w:cs="Times New Roman"/>
          <w:sz w:val="24"/>
          <w:szCs w:val="24"/>
        </w:rPr>
        <w:t>МУЗЫКАЛЬНОЕ ИСПОЛНИТЕЛЬСТВО</w:t>
      </w:r>
    </w:p>
    <w:p w:rsidR="00490ACC" w:rsidRDefault="00490ACC" w:rsidP="0049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Pr="00D2153E" w:rsidRDefault="00490ACC" w:rsidP="0049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53E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</w:t>
      </w:r>
      <w:r w:rsidRPr="00D2153E">
        <w:rPr>
          <w:rFonts w:ascii="Times New Roman" w:hAnsi="Times New Roman" w:cs="Times New Roman"/>
          <w:b/>
          <w:bCs/>
          <w:sz w:val="24"/>
          <w:szCs w:val="24"/>
        </w:rPr>
        <w:t xml:space="preserve">ПО.01.УП.01. </w:t>
      </w:r>
    </w:p>
    <w:p w:rsidR="00490ACC" w:rsidRPr="00D2153E" w:rsidRDefault="00490ACC" w:rsidP="0049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Pr="00D2153E" w:rsidRDefault="00490ACC" w:rsidP="0049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53E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>(Домра)</w:t>
      </w: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490ACC" w:rsidRDefault="00490ACC" w:rsidP="00490AC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</w:p>
    <w:p w:rsidR="00EF6F90" w:rsidRDefault="00EF6F90" w:rsidP="00EF6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ACC" w:rsidRPr="00AF1597" w:rsidRDefault="00490ACC" w:rsidP="00EF6F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597">
        <w:rPr>
          <w:rFonts w:ascii="Times New Roman" w:hAnsi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59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F1597">
        <w:rPr>
          <w:rFonts w:ascii="Times New Roman" w:hAnsi="Times New Roman"/>
          <w:b/>
          <w:sz w:val="24"/>
          <w:szCs w:val="24"/>
        </w:rPr>
        <w:t>.</w:t>
      </w:r>
      <w:r w:rsidRPr="00AF1597">
        <w:rPr>
          <w:rFonts w:ascii="Times New Roman" w:hAnsi="Times New Roman"/>
          <w:b/>
          <w:sz w:val="24"/>
          <w:szCs w:val="24"/>
        </w:rPr>
        <w:tab/>
        <w:t>Пояснительная записка</w:t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597">
        <w:rPr>
          <w:rFonts w:ascii="Times New Roman" w:hAnsi="Times New Roman"/>
          <w:i/>
          <w:sz w:val="24"/>
          <w:szCs w:val="24"/>
        </w:rPr>
        <w:tab/>
      </w:r>
      <w:r w:rsidRPr="00AF1597">
        <w:rPr>
          <w:rFonts w:ascii="Times New Roman" w:hAnsi="Times New Roman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597">
        <w:rPr>
          <w:rFonts w:ascii="Times New Roman" w:hAnsi="Times New Roman"/>
          <w:sz w:val="24"/>
          <w:szCs w:val="24"/>
        </w:rPr>
        <w:tab/>
        <w:t>- Срок реализации учебного предмета;</w:t>
      </w: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597">
        <w:rPr>
          <w:rFonts w:ascii="Times New Roman" w:hAnsi="Times New Roman"/>
          <w:sz w:val="24"/>
          <w:szCs w:val="24"/>
        </w:rPr>
        <w:tab/>
        <w:t>- Объем учебного времени, предусмотренный учебным планом образовательного</w:t>
      </w: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597">
        <w:rPr>
          <w:rFonts w:ascii="Times New Roman" w:hAnsi="Times New Roman"/>
          <w:sz w:val="24"/>
          <w:szCs w:val="24"/>
        </w:rPr>
        <w:tab/>
        <w:t xml:space="preserve"> учреждения на реализацию учебного предмета;</w:t>
      </w: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597">
        <w:rPr>
          <w:rFonts w:ascii="Times New Roman" w:hAnsi="Times New Roman"/>
          <w:sz w:val="24"/>
          <w:szCs w:val="24"/>
        </w:rPr>
        <w:tab/>
        <w:t>- Форма проведения учебных аудиторных занятий;</w:t>
      </w: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597">
        <w:rPr>
          <w:rFonts w:ascii="Times New Roman" w:hAnsi="Times New Roman"/>
          <w:sz w:val="24"/>
          <w:szCs w:val="24"/>
        </w:rPr>
        <w:tab/>
        <w:t>- Цели и задачи учебного предмета;</w:t>
      </w: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597">
        <w:rPr>
          <w:rFonts w:ascii="Times New Roman" w:hAnsi="Times New Roman"/>
          <w:sz w:val="24"/>
          <w:szCs w:val="24"/>
        </w:rPr>
        <w:tab/>
        <w:t>- Обоснование структуры программы учебного предмета;</w:t>
      </w:r>
    </w:p>
    <w:p w:rsidR="00490ACC" w:rsidRPr="00AF1597" w:rsidRDefault="00490ACC" w:rsidP="00490ACC">
      <w:pPr>
        <w:pStyle w:val="af0"/>
        <w:spacing w:line="240" w:lineRule="auto"/>
      </w:pPr>
      <w:r w:rsidRPr="00AF1597">
        <w:tab/>
        <w:t xml:space="preserve">- Методы обучения; </w:t>
      </w:r>
    </w:p>
    <w:p w:rsidR="00490ACC" w:rsidRPr="00AF1597" w:rsidRDefault="00490ACC" w:rsidP="00490ACC">
      <w:pPr>
        <w:pStyle w:val="af0"/>
        <w:spacing w:line="240" w:lineRule="auto"/>
      </w:pPr>
      <w:r w:rsidRPr="00AF1597">
        <w:tab/>
        <w:t>- Описание материально-технических условий реализации учебного предмета;</w:t>
      </w:r>
    </w:p>
    <w:p w:rsidR="00490ACC" w:rsidRPr="00AF1597" w:rsidRDefault="00490ACC" w:rsidP="00490ACC">
      <w:pPr>
        <w:pStyle w:val="af0"/>
        <w:spacing w:line="240" w:lineRule="auto"/>
        <w:rPr>
          <w:b/>
        </w:rPr>
      </w:pP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59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F1597">
        <w:rPr>
          <w:rFonts w:ascii="Times New Roman" w:hAnsi="Times New Roman"/>
          <w:b/>
          <w:sz w:val="24"/>
          <w:szCs w:val="24"/>
        </w:rPr>
        <w:t>.</w:t>
      </w:r>
      <w:r w:rsidRPr="00AF1597">
        <w:rPr>
          <w:rFonts w:ascii="Times New Roman" w:hAnsi="Times New Roman"/>
          <w:b/>
          <w:sz w:val="24"/>
          <w:szCs w:val="24"/>
        </w:rPr>
        <w:tab/>
        <w:t>Содержание учебного предмета</w:t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597">
        <w:rPr>
          <w:rFonts w:ascii="Times New Roman" w:hAnsi="Times New Roman"/>
          <w:sz w:val="24"/>
          <w:szCs w:val="24"/>
        </w:rPr>
        <w:tab/>
        <w:t>- Сведения о затратах учебного времени;</w:t>
      </w: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1597">
        <w:rPr>
          <w:rFonts w:ascii="Times New Roman" w:hAnsi="Times New Roman"/>
          <w:sz w:val="24"/>
          <w:szCs w:val="24"/>
        </w:rPr>
        <w:tab/>
        <w:t xml:space="preserve">- </w:t>
      </w:r>
      <w:r w:rsidRPr="00AF1597">
        <w:rPr>
          <w:rFonts w:ascii="Times New Roman" w:hAnsi="Times New Roman"/>
          <w:bCs/>
          <w:sz w:val="24"/>
          <w:szCs w:val="24"/>
        </w:rPr>
        <w:t>Годовые требования по классам;</w:t>
      </w:r>
    </w:p>
    <w:p w:rsidR="00490ACC" w:rsidRPr="00AF1597" w:rsidRDefault="00490ACC" w:rsidP="00490A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59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F1597">
        <w:rPr>
          <w:rFonts w:ascii="Times New Roman" w:hAnsi="Times New Roman"/>
          <w:b/>
          <w:sz w:val="24"/>
          <w:szCs w:val="24"/>
        </w:rPr>
        <w:t xml:space="preserve">. </w:t>
      </w:r>
      <w:r w:rsidRPr="00AF1597">
        <w:rPr>
          <w:rFonts w:ascii="Times New Roman" w:hAnsi="Times New Roman"/>
          <w:b/>
          <w:sz w:val="24"/>
          <w:szCs w:val="24"/>
        </w:rPr>
        <w:tab/>
        <w:t>Требования к уровню подготовки обучающихся</w:t>
      </w:r>
      <w:r w:rsidRPr="00AF1597">
        <w:rPr>
          <w:rFonts w:ascii="Times New Roman" w:hAnsi="Times New Roman"/>
          <w:b/>
          <w:sz w:val="24"/>
          <w:szCs w:val="24"/>
        </w:rPr>
        <w:tab/>
      </w:r>
      <w:r w:rsidRPr="00AF1597">
        <w:rPr>
          <w:rFonts w:ascii="Times New Roman" w:hAnsi="Times New Roman"/>
          <w:b/>
          <w:sz w:val="24"/>
          <w:szCs w:val="24"/>
        </w:rPr>
        <w:tab/>
      </w:r>
    </w:p>
    <w:p w:rsidR="00490ACC" w:rsidRPr="00AF1597" w:rsidRDefault="00490ACC" w:rsidP="00490ACC">
      <w:pPr>
        <w:pStyle w:val="af0"/>
        <w:spacing w:line="240" w:lineRule="auto"/>
        <w:rPr>
          <w:b/>
        </w:rPr>
      </w:pPr>
      <w:r w:rsidRPr="00AF1597">
        <w:rPr>
          <w:b/>
          <w:lang w:val="en-US"/>
        </w:rPr>
        <w:t>IV</w:t>
      </w:r>
      <w:r w:rsidRPr="00AF1597">
        <w:rPr>
          <w:b/>
        </w:rPr>
        <w:t xml:space="preserve">.    </w:t>
      </w:r>
      <w:r w:rsidRPr="00AF1597">
        <w:rPr>
          <w:b/>
        </w:rPr>
        <w:tab/>
        <w:t xml:space="preserve">Формы и методы контроля, система оценок </w:t>
      </w:r>
      <w:r w:rsidRPr="00AF1597">
        <w:rPr>
          <w:b/>
        </w:rPr>
        <w:tab/>
      </w:r>
      <w:r w:rsidRPr="00AF1597">
        <w:rPr>
          <w:b/>
        </w:rPr>
        <w:tab/>
      </w:r>
      <w:r w:rsidRPr="00AF1597">
        <w:rPr>
          <w:b/>
        </w:rPr>
        <w:tab/>
      </w:r>
    </w:p>
    <w:p w:rsidR="00490ACC" w:rsidRPr="00AF1597" w:rsidRDefault="00490ACC" w:rsidP="00490ACC">
      <w:pPr>
        <w:pStyle w:val="af0"/>
        <w:spacing w:line="240" w:lineRule="auto"/>
        <w:ind w:firstLine="708"/>
      </w:pPr>
      <w:r w:rsidRPr="00AF1597">
        <w:rPr>
          <w:b/>
        </w:rPr>
        <w:t xml:space="preserve">- </w:t>
      </w:r>
      <w:r w:rsidRPr="00AF1597">
        <w:t xml:space="preserve">Аттестация: цели, виды, форма, содержание; </w:t>
      </w:r>
    </w:p>
    <w:p w:rsidR="00490ACC" w:rsidRPr="00AF1597" w:rsidRDefault="00490ACC" w:rsidP="00490ACC">
      <w:pPr>
        <w:pStyle w:val="af0"/>
        <w:spacing w:line="240" w:lineRule="auto"/>
        <w:jc w:val="left"/>
      </w:pPr>
      <w:r w:rsidRPr="00AF1597">
        <w:tab/>
        <w:t>- Критерии оценки;</w:t>
      </w:r>
    </w:p>
    <w:p w:rsidR="00490ACC" w:rsidRPr="00AF1597" w:rsidRDefault="00490ACC" w:rsidP="00490ACC">
      <w:pPr>
        <w:pStyle w:val="af0"/>
        <w:spacing w:line="240" w:lineRule="auto"/>
        <w:rPr>
          <w:i/>
        </w:rPr>
      </w:pPr>
      <w:r w:rsidRPr="00AF1597">
        <w:rPr>
          <w:i/>
        </w:rPr>
        <w:tab/>
      </w:r>
    </w:p>
    <w:p w:rsidR="00490ACC" w:rsidRPr="00AF1597" w:rsidRDefault="00490ACC" w:rsidP="00490ACC">
      <w:pPr>
        <w:pStyle w:val="af0"/>
        <w:spacing w:line="240" w:lineRule="auto"/>
        <w:rPr>
          <w:b/>
        </w:rPr>
      </w:pPr>
      <w:r w:rsidRPr="00AF1597">
        <w:rPr>
          <w:b/>
          <w:lang w:val="en-US"/>
        </w:rPr>
        <w:t>V</w:t>
      </w:r>
      <w:r w:rsidRPr="00AF1597">
        <w:rPr>
          <w:b/>
        </w:rPr>
        <w:t>.</w:t>
      </w:r>
      <w:r w:rsidRPr="00AF1597">
        <w:rPr>
          <w:b/>
        </w:rPr>
        <w:tab/>
        <w:t>Методическое обеспечение учебного процесса</w:t>
      </w:r>
      <w:r w:rsidRPr="00AF1597">
        <w:rPr>
          <w:b/>
        </w:rPr>
        <w:tab/>
      </w:r>
      <w:r w:rsidRPr="00AF1597">
        <w:rPr>
          <w:b/>
        </w:rPr>
        <w:tab/>
      </w:r>
      <w:r w:rsidRPr="00AF1597">
        <w:rPr>
          <w:b/>
        </w:rPr>
        <w:tab/>
      </w:r>
    </w:p>
    <w:p w:rsidR="00490ACC" w:rsidRPr="00AF1597" w:rsidRDefault="00490ACC" w:rsidP="00490ACC">
      <w:pPr>
        <w:pStyle w:val="af0"/>
        <w:spacing w:line="240" w:lineRule="auto"/>
      </w:pPr>
      <w:r w:rsidRPr="00AF1597">
        <w:rPr>
          <w:i/>
        </w:rPr>
        <w:tab/>
        <w:t xml:space="preserve">- </w:t>
      </w:r>
      <w:r w:rsidRPr="00AF1597">
        <w:t>Методические рекомендации педагогическим работникам;</w:t>
      </w:r>
    </w:p>
    <w:p w:rsidR="00490ACC" w:rsidRPr="00AF1597" w:rsidRDefault="00490ACC" w:rsidP="00490ACC">
      <w:pPr>
        <w:pStyle w:val="af0"/>
        <w:spacing w:line="240" w:lineRule="auto"/>
        <w:ind w:firstLine="709"/>
      </w:pPr>
      <w:r w:rsidRPr="00AF1597">
        <w:t>- Методические рекомендации по организации самостоятельной работы;</w:t>
      </w:r>
    </w:p>
    <w:p w:rsidR="00490ACC" w:rsidRPr="00AF1597" w:rsidRDefault="00490ACC" w:rsidP="00490ACC">
      <w:pPr>
        <w:pStyle w:val="af0"/>
        <w:spacing w:line="240" w:lineRule="auto"/>
        <w:rPr>
          <w:i/>
        </w:rPr>
      </w:pPr>
      <w:r w:rsidRPr="00AF1597">
        <w:rPr>
          <w:i/>
        </w:rPr>
        <w:tab/>
      </w:r>
    </w:p>
    <w:p w:rsidR="00490ACC" w:rsidRPr="00AF1597" w:rsidRDefault="00490ACC" w:rsidP="00490ACC">
      <w:pPr>
        <w:pStyle w:val="af0"/>
        <w:spacing w:line="240" w:lineRule="auto"/>
        <w:rPr>
          <w:b/>
        </w:rPr>
      </w:pPr>
      <w:r w:rsidRPr="00AF1597">
        <w:rPr>
          <w:b/>
          <w:lang w:val="en-US"/>
        </w:rPr>
        <w:t>VI</w:t>
      </w:r>
      <w:r w:rsidRPr="00AF1597">
        <w:rPr>
          <w:b/>
        </w:rPr>
        <w:t xml:space="preserve">.  </w:t>
      </w:r>
      <w:r w:rsidRPr="00AF1597">
        <w:rPr>
          <w:b/>
        </w:rPr>
        <w:tab/>
        <w:t>Списки рекомендуемой нотной и методической литературы</w:t>
      </w:r>
      <w:r w:rsidRPr="00AF1597">
        <w:rPr>
          <w:b/>
        </w:rPr>
        <w:tab/>
      </w:r>
    </w:p>
    <w:p w:rsidR="00490ACC" w:rsidRDefault="00490ACC" w:rsidP="00490ACC">
      <w:pPr>
        <w:pStyle w:val="af0"/>
        <w:spacing w:line="240" w:lineRule="auto"/>
        <w:rPr>
          <w:b/>
          <w:sz w:val="28"/>
          <w:szCs w:val="28"/>
        </w:rPr>
      </w:pPr>
    </w:p>
    <w:p w:rsidR="00490ACC" w:rsidRDefault="00490ACC" w:rsidP="00490ACC">
      <w:pPr>
        <w:pStyle w:val="af0"/>
        <w:spacing w:line="240" w:lineRule="auto"/>
      </w:pPr>
      <w:r>
        <w:rPr>
          <w:b/>
          <w:sz w:val="28"/>
          <w:szCs w:val="28"/>
        </w:rPr>
        <w:tab/>
      </w:r>
      <w:r>
        <w:t>- Учебная литература;</w:t>
      </w:r>
    </w:p>
    <w:p w:rsidR="00490ACC" w:rsidRDefault="00490ACC" w:rsidP="00490ACC">
      <w:pPr>
        <w:pStyle w:val="af0"/>
        <w:spacing w:line="240" w:lineRule="auto"/>
      </w:pPr>
      <w:r>
        <w:tab/>
        <w:t>- Учебно-методическая литература;</w:t>
      </w:r>
    </w:p>
    <w:p w:rsidR="00490ACC" w:rsidRDefault="00490ACC" w:rsidP="00490ACC">
      <w:pPr>
        <w:pStyle w:val="af0"/>
        <w:spacing w:line="240" w:lineRule="auto"/>
      </w:pPr>
      <w:r>
        <w:tab/>
        <w:t>- Методическая литература</w:t>
      </w:r>
    </w:p>
    <w:p w:rsidR="00490ACC" w:rsidRDefault="00490ACC" w:rsidP="00490ACC">
      <w:pPr>
        <w:pStyle w:val="af0"/>
        <w:spacing w:line="240" w:lineRule="auto"/>
        <w:rPr>
          <w:i/>
        </w:rPr>
      </w:pPr>
    </w:p>
    <w:p w:rsidR="00490ACC" w:rsidRDefault="00490ACC" w:rsidP="00490ACC">
      <w:pPr>
        <w:pStyle w:val="af0"/>
        <w:spacing w:line="240" w:lineRule="auto"/>
        <w:rPr>
          <w:i/>
        </w:rPr>
      </w:pPr>
    </w:p>
    <w:p w:rsidR="00490ACC" w:rsidRDefault="00490ACC" w:rsidP="00490ACC">
      <w:pPr>
        <w:pStyle w:val="af0"/>
        <w:spacing w:line="240" w:lineRule="auto"/>
        <w:rPr>
          <w:i/>
        </w:rPr>
      </w:pPr>
    </w:p>
    <w:p w:rsidR="00490ACC" w:rsidRPr="003B211A" w:rsidRDefault="00490ACC" w:rsidP="00DD7DC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48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«Специальность»  по виду инструмента «домра», далее – «Специальность (домра)»,  разработана  на  основе  </w:t>
      </w:r>
      <w:r w:rsidRPr="0081745F">
        <w:rPr>
          <w:rFonts w:ascii="Times New Roman" w:hAnsi="Times New Roman" w:cs="Times New Roman"/>
          <w:sz w:val="24"/>
          <w:szCs w:val="24"/>
        </w:rPr>
        <w:t>примерной программы по учебному предмету ПО.01УП.01 Специальность (Москва 2012</w:t>
      </w:r>
      <w:r>
        <w:rPr>
          <w:rFonts w:ascii="Times New Roman" w:hAnsi="Times New Roman" w:cs="Times New Roman"/>
          <w:sz w:val="24"/>
          <w:szCs w:val="24"/>
        </w:rPr>
        <w:t>Разработчик</w:t>
      </w:r>
      <w:r w:rsidRPr="00F94C6D">
        <w:rPr>
          <w:rFonts w:ascii="Times New Roman" w:hAnsi="Times New Roman" w:cs="Times New Roman"/>
          <w:sz w:val="28"/>
          <w:szCs w:val="28"/>
        </w:rPr>
        <w:t>:</w:t>
      </w:r>
      <w:r w:rsidRPr="00A4696F">
        <w:rPr>
          <w:rFonts w:ascii="Times New Roman" w:hAnsi="Times New Roman" w:cs="Times New Roman"/>
          <w:sz w:val="24"/>
          <w:szCs w:val="24"/>
        </w:rPr>
        <w:t>Н.М.Бурдыкина, преподаватель Детской музыкальной школы имени А.Г.Новикова города Москвы, профессор Волгоградского государственного института искусств и культуры, заслуженная артистка Российской Федерации)</w:t>
      </w:r>
      <w:r w:rsidRPr="0031346C">
        <w:rPr>
          <w:rFonts w:ascii="Times New Roman" w:hAnsi="Times New Roman" w:cs="Times New Roman"/>
          <w:sz w:val="24"/>
          <w:szCs w:val="24"/>
        </w:rPr>
        <w:t xml:space="preserve">  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31346C">
        <w:rPr>
          <w:rFonts w:ascii="Times New Roman" w:eastAsia="Geeza Pro" w:hAnsi="Times New Roman" w:cs="Times New Roman"/>
          <w:sz w:val="24"/>
          <w:szCs w:val="24"/>
        </w:rPr>
        <w:t xml:space="preserve">Учебный предмет «Специальность (домра)» направлен на приобретение </w:t>
      </w:r>
      <w:r>
        <w:rPr>
          <w:rFonts w:ascii="Times New Roman" w:eastAsia="Geeza Pro" w:hAnsi="Times New Roman" w:cs="Times New Roman"/>
          <w:sz w:val="24"/>
          <w:szCs w:val="24"/>
        </w:rPr>
        <w:t>обучающимися</w:t>
      </w:r>
      <w:r w:rsidRPr="0031346C">
        <w:rPr>
          <w:rFonts w:ascii="Times New Roman" w:eastAsia="Geeza Pro" w:hAnsi="Times New Roman" w:cs="Times New Roman"/>
          <w:sz w:val="24"/>
          <w:szCs w:val="24"/>
        </w:rPr>
        <w:t xml:space="preserve"> знаний, умений и навыков игры на домре, получение ими художественного образования, а также на эстетическое воспитание и духовно- нравственное развитие ученика.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щихся, а для наиболее одаренных из них - на их дальнейшую профессиональную деятельность.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Примерный учебный план по дополнительной предпрофессиональной общеобразовательной программе в области искусства «Народные инструменты (домра)» направлен на приобретение обучающихся музыкально-исполнительских знаний, умений, навыков. </w:t>
      </w:r>
    </w:p>
    <w:p w:rsidR="00490ACC" w:rsidRPr="002F4B35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>Срок реализации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</w:t>
      </w:r>
      <w:r w:rsidRPr="0031346C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 (домра)»</w:t>
      </w:r>
      <w:r w:rsidRPr="0031346C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1346C">
        <w:rPr>
          <w:rFonts w:ascii="Times New Roman" w:hAnsi="Times New Roman" w:cs="Times New Roman"/>
          <w:sz w:val="24"/>
          <w:szCs w:val="24"/>
        </w:rPr>
        <w:t>, поступивших в образовательное учреждение в первый класс в возрасте</w:t>
      </w:r>
      <w:r w:rsidRPr="002F4B35">
        <w:rPr>
          <w:rFonts w:ascii="Times New Roman" w:hAnsi="Times New Roman" w:cs="Times New Roman"/>
          <w:sz w:val="24"/>
          <w:szCs w:val="24"/>
        </w:rPr>
        <w:t xml:space="preserve"> с шести лет шести месяцев до девяти лет, составляет 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Объем учебного времени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предусмотренный учебным планом образовательного учреждения на реализацию учебного предмета </w:t>
      </w:r>
      <w:r w:rsidRPr="0031346C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 (домра)»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0ACC" w:rsidRPr="0031346C" w:rsidRDefault="00490ACC" w:rsidP="00490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Таблица 1</w:t>
      </w:r>
    </w:p>
    <w:tbl>
      <w:tblPr>
        <w:tblW w:w="0" w:type="auto"/>
        <w:jc w:val="center"/>
        <w:tblLayout w:type="fixed"/>
        <w:tblLook w:val="04A0"/>
      </w:tblPr>
      <w:tblGrid>
        <w:gridCol w:w="7196"/>
        <w:gridCol w:w="2126"/>
        <w:gridCol w:w="2268"/>
      </w:tblGrid>
      <w:tr w:rsidR="00490ACC" w:rsidRPr="0031346C" w:rsidTr="00EF6F90">
        <w:trPr>
          <w:trHeight w:val="569"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-й год обучения</w:t>
            </w:r>
          </w:p>
        </w:tc>
      </w:tr>
      <w:tr w:rsidR="00490ACC" w:rsidRPr="0031346C" w:rsidTr="00EF6F90">
        <w:trPr>
          <w:trHeight w:val="585"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</w:tr>
      <w:tr w:rsidR="00490ACC" w:rsidRPr="0031346C" w:rsidTr="00EF6F90">
        <w:trPr>
          <w:trHeight w:val="569"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82,5</w:t>
            </w:r>
          </w:p>
        </w:tc>
      </w:tr>
      <w:tr w:rsidR="00490ACC" w:rsidRPr="0031346C" w:rsidTr="00EF6F90">
        <w:trPr>
          <w:trHeight w:val="585"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</w:tbl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>Форма проведения учебных аудиторных занятий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: индивидуальная,   продолжительность урока - 40 минут. </w:t>
      </w:r>
    </w:p>
    <w:p w:rsidR="00490ACC" w:rsidRPr="0031346C" w:rsidRDefault="00490ACC" w:rsidP="00490ACC">
      <w:pPr>
        <w:pStyle w:val="23"/>
        <w:spacing w:after="0" w:line="240" w:lineRule="auto"/>
        <w:jc w:val="both"/>
      </w:pPr>
      <w:r w:rsidRPr="0031346C">
        <w:rPr>
          <w:bCs/>
        </w:rPr>
        <w:lastRenderedPageBreak/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  <w:r w:rsidRPr="0031346C">
        <w:t xml:space="preserve"> Однако, в первый год обучения наряду с традиционной индивидуальной формой проведения урока возможны также мелкогрупповые формы, при которых время урока целиком или какая-либо его часть используется на занятия с двумя, тремя учениками одновременно. Это дает педагогу возможность работать эффективнее и большее внимание уделять развитию навыков чтения нот с листа, подбора по слуху, ансамблевой игры, а также расширению музыкального кругозора </w:t>
      </w:r>
      <w:r>
        <w:t>об</w:t>
      </w:r>
      <w:r w:rsidRPr="0031346C">
        <w:t>уча</w:t>
      </w:r>
      <w:r>
        <w:t>ю</w:t>
      </w:r>
      <w:r w:rsidRPr="0031346C">
        <w:t>щихся.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Цели и задачи учебного предмета </w:t>
      </w:r>
      <w:r w:rsidRPr="00313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«Специальность</w:t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(домра)»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46C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31346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90ACC" w:rsidRPr="0031346C" w:rsidRDefault="00490ACC" w:rsidP="00EF6F90">
      <w:pPr>
        <w:pStyle w:val="1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346C">
        <w:rPr>
          <w:rFonts w:ascii="Times New Roman" w:hAnsi="Times New Roman" w:cs="Times New Roman"/>
          <w:sz w:val="24"/>
          <w:szCs w:val="24"/>
        </w:rPr>
        <w:t>щегося на основе приобретенных им знаний, умений и навыков, позволяющих воспринимать, осваивать и исполнять на домре произведения различных жанров и форм в соответствии с ФГТ;</w:t>
      </w:r>
    </w:p>
    <w:p w:rsidR="00490ACC" w:rsidRPr="00EF6F90" w:rsidRDefault="00490ACC" w:rsidP="00EF6F90">
      <w:pPr>
        <w:pStyle w:val="a6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90">
        <w:rPr>
          <w:rFonts w:ascii="Times New Roman" w:hAnsi="Times New Roman" w:cs="Times New Roman"/>
          <w:sz w:val="24"/>
          <w:szCs w:val="24"/>
        </w:rPr>
        <w:t>определение наиболее одаренных обучающихся и их дальнейшая подготовка к продолжению обучения в средних профессиональных музыкальных учебных заведениях.</w:t>
      </w:r>
    </w:p>
    <w:p w:rsidR="00490ACC" w:rsidRPr="0031346C" w:rsidRDefault="00490ACC" w:rsidP="00490ACC">
      <w:pPr>
        <w:pStyle w:val="18"/>
        <w:spacing w:before="0" w:after="0" w:line="240" w:lineRule="auto"/>
        <w:jc w:val="both"/>
        <w:rPr>
          <w:rFonts w:cs="Times New Roman"/>
          <w:color w:val="00000A"/>
        </w:rPr>
      </w:pPr>
      <w:r w:rsidRPr="0031346C">
        <w:rPr>
          <w:rFonts w:cs="Times New Roman"/>
          <w:b/>
          <w:color w:val="00000A"/>
        </w:rPr>
        <w:t>Задачи</w:t>
      </w:r>
      <w:r w:rsidRPr="0031346C">
        <w:rPr>
          <w:rFonts w:cs="Times New Roman"/>
          <w:color w:val="00000A"/>
        </w:rPr>
        <w:t>:</w:t>
      </w:r>
    </w:p>
    <w:p w:rsidR="00490ACC" w:rsidRPr="00EF6F90" w:rsidRDefault="00490ACC" w:rsidP="00EF6F90">
      <w:pPr>
        <w:pStyle w:val="a6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Style w:val="FontStyle16"/>
        </w:rPr>
        <w:t xml:space="preserve">выявление творческих способностей ученика </w:t>
      </w:r>
      <w:r w:rsidRPr="00EF6F90">
        <w:rPr>
          <w:rFonts w:ascii="Times New Roman" w:eastAsia="Times New Roman" w:hAnsi="Times New Roman" w:cs="Times New Roman"/>
          <w:sz w:val="24"/>
          <w:szCs w:val="24"/>
        </w:rPr>
        <w:t>в области музыкального искусства</w:t>
      </w:r>
      <w:r w:rsidRPr="0031346C">
        <w:rPr>
          <w:rStyle w:val="FontStyle16"/>
        </w:rPr>
        <w:t xml:space="preserve"> и их развитие в области исполнительства </w:t>
      </w:r>
      <w:r w:rsidRPr="00EF6F90">
        <w:rPr>
          <w:rFonts w:ascii="Times New Roman" w:hAnsi="Times New Roman" w:cs="Times New Roman"/>
          <w:sz w:val="24"/>
          <w:szCs w:val="24"/>
        </w:rPr>
        <w:t>на домре</w:t>
      </w:r>
      <w:r w:rsidRPr="0031346C">
        <w:rPr>
          <w:rStyle w:val="FontStyle16"/>
        </w:rPr>
        <w:t xml:space="preserve"> до </w:t>
      </w:r>
      <w:r w:rsidRPr="00EF6F90">
        <w:rPr>
          <w:rFonts w:ascii="Times New Roman" w:hAnsi="Times New Roman" w:cs="Times New Roman"/>
          <w:sz w:val="24"/>
          <w:szCs w:val="24"/>
        </w:rPr>
        <w:t>уровня подготовки, достаточного для творческого самовыражения и самореализации;</w:t>
      </w:r>
    </w:p>
    <w:p w:rsidR="00490ACC" w:rsidRPr="0031346C" w:rsidRDefault="00490ACC" w:rsidP="00EF6F90">
      <w:pPr>
        <w:pStyle w:val="12"/>
        <w:numPr>
          <w:ilvl w:val="0"/>
          <w:numId w:val="4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овладение знаниями, умениями и навыками игры на домре, позволяющими выпускнику приобретать собственный опыт музицирования;</w:t>
      </w:r>
    </w:p>
    <w:p w:rsidR="00490ACC" w:rsidRPr="0031346C" w:rsidRDefault="00490ACC" w:rsidP="00EF6F90">
      <w:pPr>
        <w:pStyle w:val="12"/>
        <w:numPr>
          <w:ilvl w:val="0"/>
          <w:numId w:val="4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приобретение обучающи</w:t>
      </w:r>
      <w:r>
        <w:rPr>
          <w:rFonts w:ascii="Times New Roman" w:hAnsi="Times New Roman"/>
          <w:sz w:val="24"/>
          <w:szCs w:val="24"/>
        </w:rPr>
        <w:t>ми</w:t>
      </w:r>
      <w:r w:rsidRPr="0031346C">
        <w:rPr>
          <w:rFonts w:ascii="Times New Roman" w:hAnsi="Times New Roman"/>
          <w:sz w:val="24"/>
          <w:szCs w:val="24"/>
        </w:rPr>
        <w:t>ся опыта творческой деятельности;</w:t>
      </w:r>
    </w:p>
    <w:p w:rsidR="00490ACC" w:rsidRPr="0031346C" w:rsidRDefault="00490ACC" w:rsidP="00EF6F90">
      <w:pPr>
        <w:pStyle w:val="12"/>
        <w:numPr>
          <w:ilvl w:val="0"/>
          <w:numId w:val="4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490ACC" w:rsidRPr="0031346C" w:rsidRDefault="00490ACC" w:rsidP="00EF6F90">
      <w:pPr>
        <w:pStyle w:val="12"/>
        <w:numPr>
          <w:ilvl w:val="0"/>
          <w:numId w:val="4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490ACC" w:rsidRPr="0031346C" w:rsidRDefault="00490ACC" w:rsidP="00EF6F90">
      <w:pPr>
        <w:pStyle w:val="12"/>
        <w:numPr>
          <w:ilvl w:val="0"/>
          <w:numId w:val="4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 в профессиональное образовательное учреждение.</w:t>
      </w:r>
    </w:p>
    <w:p w:rsidR="00490ACC" w:rsidRPr="0031346C" w:rsidRDefault="00490ACC" w:rsidP="00490AC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b/>
          <w:i/>
          <w:sz w:val="24"/>
          <w:szCs w:val="24"/>
        </w:rPr>
        <w:t>Обоснование структуры программы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</w:t>
      </w:r>
      <w:r w:rsidRPr="0031346C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 (домра)».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>Программа содержит необходимые для организации занятий параметры: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- сведения о затратах учебного времени, предусмотренного на освоение учебного предмета;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>- распределение учебного материала погодам обучения;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>- описание дидактических единиц учебного предмета;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>- т</w:t>
      </w:r>
      <w:r w:rsidRPr="0031346C">
        <w:rPr>
          <w:rFonts w:ascii="Times New Roman" w:hAnsi="Times New Roman" w:cs="Times New Roman"/>
          <w:sz w:val="24"/>
          <w:szCs w:val="24"/>
        </w:rPr>
        <w:t xml:space="preserve">ребования к уровню подготовки обучающихся;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- формы и методы контроля, система оценок;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- методическое обеспечение учебного процесса.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490ACC" w:rsidRPr="0031346C" w:rsidRDefault="00490ACC" w:rsidP="00490ACC">
      <w:pPr>
        <w:pStyle w:val="af0"/>
        <w:spacing w:line="240" w:lineRule="auto"/>
        <w:rPr>
          <w:rFonts w:cs="Times New Roman"/>
          <w:b/>
          <w:i/>
        </w:rPr>
      </w:pPr>
      <w:r w:rsidRPr="0031346C">
        <w:rPr>
          <w:rFonts w:cs="Times New Roman"/>
          <w:b/>
          <w:i/>
        </w:rPr>
        <w:t xml:space="preserve"> Методы обучения</w:t>
      </w:r>
    </w:p>
    <w:p w:rsidR="00490ACC" w:rsidRPr="0031346C" w:rsidRDefault="00490ACC" w:rsidP="00490ACC">
      <w:pPr>
        <w:pStyle w:val="af0"/>
        <w:spacing w:line="240" w:lineRule="auto"/>
        <w:rPr>
          <w:rFonts w:cs="Times New Roman"/>
          <w:bCs/>
        </w:rPr>
      </w:pPr>
      <w:r w:rsidRPr="0031346C">
        <w:rPr>
          <w:rFonts w:cs="Times New Roman"/>
          <w:bCs/>
        </w:rPr>
        <w:lastRenderedPageBreak/>
        <w:t xml:space="preserve">Для достижения поставленной цели и реализации задач предмета используются следующие методы обучения: </w:t>
      </w:r>
    </w:p>
    <w:p w:rsidR="00490ACC" w:rsidRPr="0031346C" w:rsidRDefault="00490ACC" w:rsidP="00EF6F90">
      <w:pPr>
        <w:pStyle w:val="af0"/>
        <w:numPr>
          <w:ilvl w:val="0"/>
          <w:numId w:val="40"/>
        </w:numPr>
        <w:tabs>
          <w:tab w:val="left" w:pos="993"/>
        </w:tabs>
        <w:spacing w:line="240" w:lineRule="auto"/>
        <w:rPr>
          <w:rFonts w:cs="Times New Roman"/>
          <w:bCs/>
        </w:rPr>
      </w:pPr>
      <w:r w:rsidRPr="0031346C">
        <w:rPr>
          <w:rFonts w:cs="Times New Roman"/>
          <w:bCs/>
        </w:rPr>
        <w:t>словесный (рассказ, беседа, объяснение);</w:t>
      </w:r>
    </w:p>
    <w:p w:rsidR="00490ACC" w:rsidRPr="0031346C" w:rsidRDefault="00490ACC" w:rsidP="00EF6F90">
      <w:pPr>
        <w:pStyle w:val="af0"/>
        <w:numPr>
          <w:ilvl w:val="0"/>
          <w:numId w:val="40"/>
        </w:numPr>
        <w:tabs>
          <w:tab w:val="left" w:pos="993"/>
        </w:tabs>
        <w:spacing w:line="240" w:lineRule="auto"/>
        <w:rPr>
          <w:rFonts w:cs="Times New Roman"/>
          <w:bCs/>
        </w:rPr>
      </w:pPr>
      <w:r w:rsidRPr="0031346C">
        <w:rPr>
          <w:rFonts w:cs="Times New Roman"/>
          <w:bCs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</w:t>
      </w:r>
    </w:p>
    <w:p w:rsidR="00490ACC" w:rsidRPr="0031346C" w:rsidRDefault="00490ACC" w:rsidP="00EF6F90">
      <w:pPr>
        <w:pStyle w:val="af0"/>
        <w:numPr>
          <w:ilvl w:val="0"/>
          <w:numId w:val="40"/>
        </w:numPr>
        <w:tabs>
          <w:tab w:val="left" w:pos="993"/>
        </w:tabs>
        <w:spacing w:line="240" w:lineRule="auto"/>
        <w:rPr>
          <w:rFonts w:cs="Times New Roman"/>
          <w:bCs/>
        </w:rPr>
      </w:pPr>
      <w:r w:rsidRPr="0031346C">
        <w:rPr>
          <w:rFonts w:cs="Times New Roman"/>
          <w:bCs/>
        </w:rPr>
        <w:t>метод показа (показ педагогом игровых движений, исполнение педагогом пьес с использованием многообразных  вариантов показа);</w:t>
      </w:r>
    </w:p>
    <w:p w:rsidR="00490ACC" w:rsidRPr="0031346C" w:rsidRDefault="00490ACC" w:rsidP="00EF6F90">
      <w:pPr>
        <w:pStyle w:val="af0"/>
        <w:numPr>
          <w:ilvl w:val="0"/>
          <w:numId w:val="40"/>
        </w:numPr>
        <w:tabs>
          <w:tab w:val="left" w:pos="993"/>
        </w:tabs>
        <w:spacing w:line="240" w:lineRule="auto"/>
        <w:rPr>
          <w:rFonts w:cs="Times New Roman"/>
          <w:bCs/>
        </w:rPr>
      </w:pPr>
      <w:r w:rsidRPr="0031346C">
        <w:rPr>
          <w:rFonts w:cs="Times New Roman"/>
          <w:bCs/>
        </w:rPr>
        <w:t>объяснительно-иллюстративный (педагог играет произведение ученика и попутно объясняет);</w:t>
      </w:r>
    </w:p>
    <w:p w:rsidR="00490ACC" w:rsidRPr="0031346C" w:rsidRDefault="00490ACC" w:rsidP="00EF6F90">
      <w:pPr>
        <w:pStyle w:val="af0"/>
        <w:numPr>
          <w:ilvl w:val="0"/>
          <w:numId w:val="40"/>
        </w:numPr>
        <w:tabs>
          <w:tab w:val="left" w:pos="993"/>
        </w:tabs>
        <w:spacing w:line="240" w:lineRule="auto"/>
        <w:rPr>
          <w:rFonts w:cs="Times New Roman"/>
          <w:bCs/>
        </w:rPr>
      </w:pPr>
      <w:r w:rsidRPr="0031346C">
        <w:rPr>
          <w:rFonts w:cs="Times New Roman"/>
          <w:bCs/>
        </w:rPr>
        <w:t>репродуктивный метод (повторение учеником игровых приемов по образцу учителя);</w:t>
      </w:r>
    </w:p>
    <w:p w:rsidR="00490ACC" w:rsidRPr="0031346C" w:rsidRDefault="00490ACC" w:rsidP="00EF6F90">
      <w:pPr>
        <w:pStyle w:val="af0"/>
        <w:numPr>
          <w:ilvl w:val="0"/>
          <w:numId w:val="40"/>
        </w:numPr>
        <w:tabs>
          <w:tab w:val="left" w:pos="993"/>
        </w:tabs>
        <w:spacing w:line="240" w:lineRule="auto"/>
        <w:rPr>
          <w:rFonts w:cs="Times New Roman"/>
          <w:bCs/>
        </w:rPr>
      </w:pPr>
      <w:r w:rsidRPr="0031346C">
        <w:rPr>
          <w:rFonts w:cs="Times New Roman"/>
          <w:bCs/>
        </w:rPr>
        <w:t>метод проблемного изложения (педагог ставит  и сам решает проблему, показывая при этом ученику разные пути и варианты решения);</w:t>
      </w:r>
    </w:p>
    <w:p w:rsidR="00490ACC" w:rsidRPr="0031346C" w:rsidRDefault="00490ACC" w:rsidP="00EF6F90">
      <w:pPr>
        <w:pStyle w:val="af0"/>
        <w:numPr>
          <w:ilvl w:val="0"/>
          <w:numId w:val="40"/>
        </w:numPr>
        <w:tabs>
          <w:tab w:val="left" w:pos="993"/>
        </w:tabs>
        <w:spacing w:line="240" w:lineRule="auto"/>
        <w:rPr>
          <w:rFonts w:cs="Times New Roman"/>
          <w:bCs/>
        </w:rPr>
      </w:pPr>
      <w:r w:rsidRPr="0031346C">
        <w:rPr>
          <w:rFonts w:cs="Times New Roman"/>
          <w:bCs/>
        </w:rPr>
        <w:t>частично-поисковый (ученик участвует в поисках решения поставленной задачи).</w:t>
      </w:r>
    </w:p>
    <w:p w:rsidR="00490ACC" w:rsidRPr="0031346C" w:rsidRDefault="00490ACC" w:rsidP="00490ACC">
      <w:pPr>
        <w:pStyle w:val="af0"/>
        <w:spacing w:line="240" w:lineRule="auto"/>
        <w:rPr>
          <w:rFonts w:cs="Times New Roman"/>
        </w:rPr>
      </w:pPr>
      <w:r w:rsidRPr="0031346C">
        <w:rPr>
          <w:rFonts w:cs="Times New Roman"/>
        </w:rPr>
        <w:t>Выбор методов зависит от возраста и индивидуальных особенностей учащегося.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материально-технических условий реализации учебного предмета.</w:t>
      </w:r>
    </w:p>
    <w:p w:rsidR="00490ACC" w:rsidRPr="0031346C" w:rsidRDefault="00490ACC" w:rsidP="00490A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учреждения  соответствует санитарным и противопожарным нормам, нормам охраны труда. </w:t>
      </w:r>
    </w:p>
    <w:p w:rsidR="00490ACC" w:rsidRPr="0031346C" w:rsidRDefault="00490ACC" w:rsidP="00490AC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Учебная аудитория для занятий по учебному предмету «Специальность 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(домра)»</w:t>
      </w:r>
      <w:r w:rsidRPr="0031346C">
        <w:rPr>
          <w:rFonts w:ascii="Times New Roman" w:hAnsi="Times New Roman" w:cs="Times New Roman"/>
          <w:sz w:val="24"/>
          <w:szCs w:val="24"/>
        </w:rPr>
        <w:t xml:space="preserve">имеет  площадь соответствующую требованиям ФГТ, наличие фортепиано, пюпитра. </w:t>
      </w:r>
    </w:p>
    <w:p w:rsidR="00490ACC" w:rsidRDefault="00490ACC" w:rsidP="00490ACC">
      <w:pPr>
        <w:pStyle w:val="23"/>
        <w:spacing w:after="0" w:line="240" w:lineRule="auto"/>
        <w:jc w:val="both"/>
      </w:pPr>
      <w:r w:rsidRPr="0031346C">
        <w:t>Воспитание эстетического вкуса неразделимо связано с качеством звукоизвлечения на инструменте, что обеспечивается наличием в арсенале класса домры (малой) только хорошего качества.     Для ансамблевой формы исполнения желательно иметь в классе несколько (минимум 2-3) концертных домр, причем в чехлах, удобных для трансп</w:t>
      </w:r>
      <w:r>
        <w:t>ортировки на выездные концерты.</w:t>
      </w:r>
      <w:r w:rsidRPr="0031346C">
        <w:t xml:space="preserve"> Воспитывая бережное отношение к имуществу класса (инструментам, пультам, струнам, нотной литературе и т.д.), нужно подумать о приспособлениях для содержания и хранения инструментов на стеллажах, полках, столиках, в шкафу и т.д.), учитывая определенную степень влажности воздуха в помещении</w:t>
      </w:r>
      <w:r>
        <w:t>.</w:t>
      </w:r>
    </w:p>
    <w:p w:rsidR="00490ACC" w:rsidRDefault="00490ACC" w:rsidP="00490A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CC" w:rsidRPr="003B211A" w:rsidRDefault="00490ACC" w:rsidP="00DD7DC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48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1A">
        <w:rPr>
          <w:rFonts w:ascii="Times New Roman" w:hAnsi="Times New Roman" w:cs="Times New Roman"/>
          <w:b/>
          <w:bCs/>
          <w:spacing w:val="-11"/>
          <w:sz w:val="24"/>
          <w:szCs w:val="24"/>
        </w:rPr>
        <w:t>СОДЕРЖАНИЕ УЧЕБНОГО ПРЕДМЕТА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1. Сведения о затратах учебного времени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предусмотренного на освоение учебного предмета</w:t>
      </w:r>
      <w:r w:rsidRPr="0031346C">
        <w:rPr>
          <w:rFonts w:ascii="Times New Roman" w:hAnsi="Times New Roman" w:cs="Times New Roman"/>
          <w:sz w:val="24"/>
          <w:szCs w:val="24"/>
        </w:rPr>
        <w:t xml:space="preserve"> «Специальность 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(домра)», на максимальную, самостоятельную нагрузку обучающихся и аудиторные занятия:</w:t>
      </w:r>
    </w:p>
    <w:p w:rsidR="00490AC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Срок обучения – </w:t>
      </w:r>
      <w:r>
        <w:rPr>
          <w:rFonts w:ascii="Times New Roman" w:eastAsia="Times New Roman" w:hAnsi="Times New Roman" w:cs="Times New Roman"/>
          <w:sz w:val="24"/>
          <w:szCs w:val="24"/>
        </w:rPr>
        <w:t>8(9)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Таблица 2</w:t>
      </w:r>
    </w:p>
    <w:p w:rsidR="00490ACC" w:rsidRPr="0031346C" w:rsidRDefault="00490ACC" w:rsidP="00490ACC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3291" w:type="dxa"/>
        <w:jc w:val="center"/>
        <w:tblLayout w:type="fixed"/>
        <w:tblLook w:val="04A0"/>
      </w:tblPr>
      <w:tblGrid>
        <w:gridCol w:w="4503"/>
        <w:gridCol w:w="850"/>
        <w:gridCol w:w="851"/>
        <w:gridCol w:w="708"/>
        <w:gridCol w:w="851"/>
        <w:gridCol w:w="850"/>
        <w:gridCol w:w="993"/>
        <w:gridCol w:w="992"/>
        <w:gridCol w:w="1134"/>
        <w:gridCol w:w="1559"/>
      </w:tblGrid>
      <w:tr w:rsidR="00490ACC" w:rsidRPr="0031346C" w:rsidTr="00EF6F90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313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Общее количество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559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82,5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641,5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313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внеаудиторные 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757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889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B77BEB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BEB"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B77BEB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BEB"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B77BEB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BEB"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B77BEB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BEB"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B77BEB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BEB"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B77BEB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BEB"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B77BEB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BEB">
              <w:rPr>
                <w:rFonts w:ascii="Times New Roman" w:hAnsi="Times New Roman" w:cs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B77BEB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BEB">
              <w:rPr>
                <w:rFonts w:ascii="Times New Roman" w:hAnsi="Times New Roman" w:cs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B77BEB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BEB">
              <w:rPr>
                <w:rFonts w:ascii="Times New Roman" w:hAnsi="Times New Roman" w:cs="Times New Roman"/>
                <w:bCs/>
                <w:sz w:val="20"/>
                <w:szCs w:val="20"/>
              </w:rPr>
              <w:t>214,5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1316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B77BEB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BEB">
              <w:rPr>
                <w:rFonts w:ascii="Times New Roman" w:hAnsi="Times New Roman" w:cs="Times New Roman"/>
                <w:bCs/>
                <w:sz w:val="20"/>
                <w:szCs w:val="20"/>
              </w:rPr>
              <w:t>214,5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sz w:val="24"/>
                <w:szCs w:val="24"/>
              </w:rPr>
              <w:t>1530,5</w:t>
            </w:r>
          </w:p>
        </w:tc>
      </w:tr>
    </w:tbl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Учебный материал распределяется по годам обучения </w:t>
      </w:r>
      <w:r w:rsidRPr="0031346C">
        <w:rPr>
          <w:rFonts w:ascii="Times New Roman" w:hAnsi="Times New Roman" w:cs="Times New Roman"/>
          <w:sz w:val="24"/>
          <w:szCs w:val="24"/>
        </w:rPr>
        <w:noBreakHyphen/>
        <w:t xml:space="preserve">  классам. Каждый класс имеет свои дидактические задачи и объем времени, данное время направлено на освоения учебного материала.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внеаудиторной работы: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- самостоятельные занятия по подготовке учебной программы;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- подготовка к </w:t>
      </w:r>
      <w:r w:rsidRPr="0031346C">
        <w:rPr>
          <w:rFonts w:ascii="Times New Roman" w:hAnsi="Times New Roman" w:cs="Times New Roman"/>
          <w:i/>
          <w:sz w:val="24"/>
          <w:szCs w:val="24"/>
        </w:rPr>
        <w:t>контрольным урокам,</w:t>
      </w: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 зачетам и экзаменам;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- подготовка к концертным, конкурсным выступлениям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- посещение учреждений культуры (филармоний, театров, концертных залов, музеев и др.), </w:t>
      </w:r>
    </w:p>
    <w:p w:rsidR="00490AC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490ACC" w:rsidRDefault="00490ACC" w:rsidP="00490ACC">
      <w:pPr>
        <w:pStyle w:val="af0"/>
        <w:tabs>
          <w:tab w:val="left" w:pos="6521"/>
        </w:tabs>
        <w:spacing w:line="240" w:lineRule="auto"/>
        <w:jc w:val="center"/>
        <w:rPr>
          <w:rFonts w:cs="Times New Roman"/>
          <w:b/>
          <w:bCs/>
          <w:u w:val="single"/>
        </w:rPr>
      </w:pPr>
    </w:p>
    <w:p w:rsidR="00490ACC" w:rsidRDefault="00490ACC" w:rsidP="00490ACC">
      <w:pPr>
        <w:pStyle w:val="af0"/>
        <w:tabs>
          <w:tab w:val="left" w:pos="6521"/>
        </w:tabs>
        <w:spacing w:line="240" w:lineRule="auto"/>
        <w:jc w:val="center"/>
        <w:rPr>
          <w:rFonts w:cs="Times New Roman"/>
          <w:b/>
          <w:bCs/>
          <w:u w:val="single"/>
        </w:rPr>
      </w:pPr>
    </w:p>
    <w:p w:rsidR="00DD7DC8" w:rsidRDefault="00DD7DC8" w:rsidP="00DD7DC8">
      <w:pPr>
        <w:pStyle w:val="af0"/>
        <w:tabs>
          <w:tab w:val="left" w:pos="6521"/>
        </w:tabs>
        <w:spacing w:line="240" w:lineRule="auto"/>
        <w:rPr>
          <w:rFonts w:cs="Times New Roman"/>
          <w:b/>
          <w:bCs/>
          <w:u w:val="single"/>
        </w:rPr>
      </w:pPr>
    </w:p>
    <w:p w:rsidR="00EF6F90" w:rsidRDefault="00EF6F90" w:rsidP="00DD7DC8">
      <w:pPr>
        <w:pStyle w:val="af0"/>
        <w:tabs>
          <w:tab w:val="left" w:pos="6521"/>
        </w:tabs>
        <w:spacing w:line="240" w:lineRule="auto"/>
        <w:jc w:val="center"/>
        <w:rPr>
          <w:rFonts w:cs="Times New Roman"/>
          <w:b/>
          <w:bCs/>
          <w:u w:val="single"/>
        </w:rPr>
      </w:pPr>
    </w:p>
    <w:p w:rsidR="00EF6F90" w:rsidRDefault="00EF6F90" w:rsidP="00DD7DC8">
      <w:pPr>
        <w:pStyle w:val="af0"/>
        <w:tabs>
          <w:tab w:val="left" w:pos="6521"/>
        </w:tabs>
        <w:spacing w:line="240" w:lineRule="auto"/>
        <w:jc w:val="center"/>
        <w:rPr>
          <w:rFonts w:cs="Times New Roman"/>
          <w:b/>
          <w:bCs/>
          <w:u w:val="single"/>
        </w:rPr>
      </w:pPr>
    </w:p>
    <w:p w:rsidR="00EF6F90" w:rsidRDefault="00EF6F90" w:rsidP="00DD7DC8">
      <w:pPr>
        <w:pStyle w:val="af0"/>
        <w:tabs>
          <w:tab w:val="left" w:pos="6521"/>
        </w:tabs>
        <w:spacing w:line="240" w:lineRule="auto"/>
        <w:jc w:val="center"/>
        <w:rPr>
          <w:rFonts w:cs="Times New Roman"/>
          <w:b/>
          <w:bCs/>
          <w:u w:val="single"/>
        </w:rPr>
      </w:pPr>
    </w:p>
    <w:p w:rsidR="00490ACC" w:rsidRPr="0031346C" w:rsidRDefault="00490ACC" w:rsidP="00DD7DC8">
      <w:pPr>
        <w:pStyle w:val="af0"/>
        <w:tabs>
          <w:tab w:val="left" w:pos="6521"/>
        </w:tabs>
        <w:spacing w:line="240" w:lineRule="auto"/>
        <w:jc w:val="center"/>
        <w:rPr>
          <w:rFonts w:cs="Times New Roman"/>
          <w:b/>
          <w:bCs/>
          <w:u w:val="single"/>
        </w:rPr>
      </w:pPr>
      <w:r w:rsidRPr="0031346C">
        <w:rPr>
          <w:rFonts w:cs="Times New Roman"/>
          <w:b/>
          <w:bCs/>
          <w:u w:val="single"/>
        </w:rPr>
        <w:t>Годовые требования по классам</w:t>
      </w:r>
    </w:p>
    <w:p w:rsidR="00490ACC" w:rsidRDefault="00490ACC" w:rsidP="00490ACC">
      <w:pPr>
        <w:pStyle w:val="af0"/>
        <w:spacing w:line="240" w:lineRule="auto"/>
        <w:jc w:val="center"/>
        <w:rPr>
          <w:rFonts w:cs="Times New Roman"/>
          <w:b/>
          <w:bCs/>
          <w:iCs/>
        </w:rPr>
      </w:pPr>
    </w:p>
    <w:p w:rsidR="00490ACC" w:rsidRPr="0031346C" w:rsidRDefault="00490ACC" w:rsidP="00490ACC">
      <w:pPr>
        <w:pStyle w:val="af0"/>
        <w:spacing w:line="240" w:lineRule="auto"/>
        <w:jc w:val="center"/>
        <w:rPr>
          <w:rFonts w:cs="Times New Roman"/>
          <w:b/>
          <w:bCs/>
          <w:iCs/>
        </w:rPr>
      </w:pPr>
      <w:r w:rsidRPr="0031346C">
        <w:rPr>
          <w:rFonts w:cs="Times New Roman"/>
          <w:b/>
          <w:bCs/>
          <w:iCs/>
        </w:rPr>
        <w:t>Первый класс (2 часа в неделю)</w:t>
      </w:r>
    </w:p>
    <w:p w:rsidR="00490ACC" w:rsidRDefault="00490ACC" w:rsidP="00490ACC">
      <w:pPr>
        <w:pStyle w:val="af0"/>
        <w:spacing w:line="240" w:lineRule="auto"/>
        <w:rPr>
          <w:rFonts w:cs="Times New Roman"/>
          <w:b/>
          <w:bCs/>
          <w:iCs/>
          <w:u w:val="single"/>
        </w:rPr>
      </w:pPr>
    </w:p>
    <w:p w:rsidR="00490ACC" w:rsidRPr="0031346C" w:rsidRDefault="00490ACC" w:rsidP="00490ACC">
      <w:pPr>
        <w:pStyle w:val="af0"/>
        <w:spacing w:line="240" w:lineRule="auto"/>
        <w:rPr>
          <w:rFonts w:cs="Times New Roman"/>
          <w:b/>
          <w:bCs/>
          <w:iCs/>
          <w:u w:val="single"/>
        </w:rPr>
      </w:pPr>
      <w:r w:rsidRPr="0031346C">
        <w:rPr>
          <w:rFonts w:cs="Times New Roman"/>
          <w:b/>
          <w:bCs/>
          <w:iCs/>
          <w:u w:val="single"/>
        </w:rPr>
        <w:t>1 полугодие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Значение «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донотного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» периода в работе с начинающими, опора на слуховые представления.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Упражнения без инструмента, направленные на освоение движений, используемых в дальнейшем на домре.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Знакомство с инструментом. Основы и особенности при  посадке, постановке игрового аппарата.  Принципы звукоизвлечения. Постановка правой руки. Индивидуальный выбор медиатора (форма, материал, размер).   Индивидуальный подход в определении сроков применения медиатора в игре на домре. Освоение приемов игры: пиццикато большим пальцем, П</w:t>
      </w:r>
      <w:r w:rsidRPr="0031346C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31346C">
        <w:rPr>
          <w:rFonts w:ascii="Times New Roman" w:hAnsi="Times New Roman" w:cs="Times New Roman"/>
          <w:sz w:val="24"/>
          <w:szCs w:val="24"/>
        </w:rPr>
        <w:t>. Постановка левой руки. Игра упражнений, песенок-прибауток на отдельно взятой ноте, освоение мажорных и минорных тетрахордов. Принцип индивидуального подхода  в освоении грифа (при маленькой и слабой левой руке, начинать следует с игры в IV позиции).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Знакомство с элементами музыкальной грамоты.  Освоение музыкального ритма в виде простых ритмических упражнений, связанных с иллюстрацией на домре ритма слов.  Игра ритмических рисунков на открытых струнах и с чередованием извлекаемых звуков на грифе.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          Подбор по слуху небольших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>, народных мелодий, знакомых песен.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Воспитание в ученике элементарных правил сценической этики, навыков мобильности, собранности при публичных выступлениях.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        В течение 1 полугодия обучения ученик должен пройти:8-10 песен-прибауток на открытых струнах; 2 этюда;4-6 небольших пьес различного характера.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академического концерта в конце первого полугодия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Считалочки,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>, прибаутки  «Андрей-воробей»,  «Сорока-сорока», «Паровоз», «Дождик» и др.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1.  Русская народная песня «Как под горкой, под горой»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Метлов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Н. «Паук и мухи»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2.   Русская народная песня «Не летай, соловей»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 Русская народная песня «Во саду ли, в огороде»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3.  Филиппенко А. «Цыплятки»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Красева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М «Горошина»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46C">
        <w:rPr>
          <w:rFonts w:ascii="Times New Roman" w:hAnsi="Times New Roman" w:cs="Times New Roman"/>
          <w:b/>
          <w:sz w:val="24"/>
          <w:szCs w:val="24"/>
          <w:u w:val="single"/>
        </w:rPr>
        <w:t>2 полугодие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Продолжение «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донотного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» периода: освоение мажорных и минорных тетрахордов, игра по слуху (транспонирование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, знакомых мелодий от 2 до 7 позиций). Продолжение освоения нотной грамоты. Игра по нотам. Развитие первоначальных навыков игры на инструменте, освоение игры медиатором. Знакомство с основой динамики – форте, пиано.       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Игра 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однооктавных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 гамм  </w:t>
      </w:r>
      <w:r w:rsidRPr="0031346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3134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346C">
        <w:rPr>
          <w:rFonts w:ascii="Times New Roman" w:hAnsi="Times New Roman" w:cs="Times New Roman"/>
          <w:sz w:val="24"/>
          <w:szCs w:val="24"/>
          <w:lang w:val="en-GB"/>
        </w:rPr>
        <w:t>dur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,  </w:t>
      </w:r>
      <w:r w:rsidRPr="0031346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1346C">
        <w:rPr>
          <w:rFonts w:ascii="Times New Roman" w:hAnsi="Times New Roman" w:cs="Times New Roman"/>
          <w:sz w:val="24"/>
          <w:szCs w:val="24"/>
        </w:rPr>
        <w:t>-</w:t>
      </w:r>
      <w:r w:rsidRPr="0031346C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31346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3134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134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 – на одной струне.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lastRenderedPageBreak/>
        <w:t>Чтение нот с листа. Упражнения  на развитие координации.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В течение 2-го полугодия  обучения ученик должен пройти: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гаммы ударом  </w:t>
      </w:r>
      <w:r w:rsidRPr="003134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1346C">
        <w:rPr>
          <w:rFonts w:ascii="Times New Roman" w:hAnsi="Times New Roman" w:cs="Times New Roman"/>
          <w:sz w:val="24"/>
          <w:szCs w:val="24"/>
        </w:rPr>
        <w:t xml:space="preserve">;      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2 этюда;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8-10 песен и пьес различного характера, включая переложения зарубежных и отечественных композиторов.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Чтение  нот с листа. Подбор по слуху.  Игра в ансамбле с педагогом.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0ACC" w:rsidRPr="0031346C" w:rsidRDefault="00490ACC" w:rsidP="00490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3</w:t>
      </w:r>
    </w:p>
    <w:tbl>
      <w:tblPr>
        <w:tblW w:w="0" w:type="auto"/>
        <w:tblLayout w:type="fixed"/>
        <w:tblLook w:val="04A0"/>
      </w:tblPr>
      <w:tblGrid>
        <w:gridCol w:w="4812"/>
        <w:gridCol w:w="9613"/>
      </w:tblGrid>
      <w:tr w:rsidR="00490ACC" w:rsidRPr="0031346C" w:rsidTr="00EF6F90">
        <w:trPr>
          <w:trHeight w:val="389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90ACC" w:rsidRPr="0031346C" w:rsidTr="00EF6F90">
        <w:trPr>
          <w:trHeight w:val="389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C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- академический концерт 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разнохарактерные пьесы)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технический  зачёт (одна гамма, один этюд) по желанию преподавателя.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экзамен(3 разнохарактерные пьесы).</w:t>
            </w:r>
          </w:p>
        </w:tc>
      </w:tr>
    </w:tbl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 xml:space="preserve"> Примерный репертуарный список переводного экзамена: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1. </w:t>
      </w:r>
      <w:r w:rsidRPr="0031346C">
        <w:rPr>
          <w:rFonts w:ascii="Times New Roman" w:hAnsi="Times New Roman" w:cs="Times New Roman"/>
          <w:i/>
          <w:sz w:val="24"/>
          <w:szCs w:val="24"/>
        </w:rPr>
        <w:t xml:space="preserve">Моцарт В. А.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Allegretto</w:t>
      </w:r>
      <w:proofErr w:type="spellEnd"/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Украинская народная песня «Ой,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джигуне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джигуне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>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Шаинский В. Песенка про кузнечика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2. Гайдн Й.   Песенка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Калинников В. Журавель</w:t>
      </w:r>
    </w:p>
    <w:p w:rsidR="00490AC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Филлипенко А «Цыплятки»</w:t>
      </w:r>
    </w:p>
    <w:p w:rsidR="00490ACC" w:rsidRPr="00CB2FE3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ACC" w:rsidRPr="0031346C" w:rsidRDefault="00490ACC" w:rsidP="00BE7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Второй класс (2 часа в неделю)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>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 легато). Освоение приема «Тремоло». Дальнейшее освоение игры медиатором. Освоение более сложных ритмических рисунков. Контроль над свободой исполнительского аппарата.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>Освоение I,  II,  III позиций. Освоение переходов в смежные позиции.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>Применение динамики как средства музыкальной выразительности для создания яркого художественного образа. Контроль над  свободой игровых движений. Слуховой контроль над качеством звука. Знакомство с основными музыкальными терминами.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Игра хроматических, динамических, ритмических упражнений, охватывающих освоенный учеником диапазон инструмента. </w:t>
      </w:r>
    </w:p>
    <w:p w:rsidR="00490ACC" w:rsidRPr="00943B24" w:rsidRDefault="00490ACC" w:rsidP="0049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В течение 2 года обучения ученик должен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пройти:</w:t>
      </w:r>
      <w:r w:rsidRPr="00943B24">
        <w:rPr>
          <w:rFonts w:ascii="Times New Roman" w:hAnsi="Times New Roman" w:cs="Times New Roman"/>
          <w:sz w:val="24"/>
          <w:szCs w:val="24"/>
        </w:rPr>
        <w:t>однооктавные</w:t>
      </w:r>
      <w:proofErr w:type="spellEnd"/>
      <w:r w:rsidRPr="00943B24">
        <w:rPr>
          <w:rFonts w:ascii="Times New Roman" w:hAnsi="Times New Roman" w:cs="Times New Roman"/>
        </w:rPr>
        <w:t xml:space="preserve"> гаммы: Фа-мажор, Соль-мажор, ми-минор, ля-минор, ре-минор (натуральный);   </w:t>
      </w:r>
      <w:proofErr w:type="spellStart"/>
      <w:r w:rsidRPr="00943B24">
        <w:rPr>
          <w:rFonts w:ascii="Times New Roman" w:hAnsi="Times New Roman" w:cs="Times New Roman"/>
        </w:rPr>
        <w:t>Двухоктавную</w:t>
      </w:r>
      <w:proofErr w:type="spellEnd"/>
      <w:r w:rsidRPr="00943B24">
        <w:rPr>
          <w:rFonts w:ascii="Times New Roman" w:hAnsi="Times New Roman" w:cs="Times New Roman"/>
        </w:rPr>
        <w:t xml:space="preserve"> гамму Ми-мажор.       Штрихи в них: ПП, П</w:t>
      </w:r>
      <w:r w:rsidRPr="00943B24">
        <w:rPr>
          <w:rFonts w:ascii="Times New Roman" w:hAnsi="Times New Roman" w:cs="Times New Roman"/>
          <w:lang w:val="en-US"/>
        </w:rPr>
        <w:t>V</w:t>
      </w:r>
      <w:r w:rsidRPr="00943B24">
        <w:rPr>
          <w:rFonts w:ascii="Times New Roman" w:hAnsi="Times New Roman" w:cs="Times New Roman"/>
        </w:rPr>
        <w:t xml:space="preserve">, </w:t>
      </w:r>
      <w:r w:rsidRPr="00943B24">
        <w:rPr>
          <w:rFonts w:ascii="Times New Roman" w:hAnsi="Times New Roman" w:cs="Times New Roman"/>
          <w:lang w:val="en-US"/>
        </w:rPr>
        <w:t>VV</w:t>
      </w:r>
      <w:r w:rsidRPr="00943B24">
        <w:rPr>
          <w:rFonts w:ascii="Times New Roman" w:hAnsi="Times New Roman" w:cs="Times New Roman"/>
        </w:rPr>
        <w:t xml:space="preserve">, дубль-штрих, </w:t>
      </w:r>
      <w:proofErr w:type="spellStart"/>
      <w:r w:rsidRPr="00943B24">
        <w:rPr>
          <w:rFonts w:ascii="Times New Roman" w:hAnsi="Times New Roman" w:cs="Times New Roman"/>
        </w:rPr>
        <w:t>пиццикато</w:t>
      </w:r>
      <w:r w:rsidRPr="0031346C">
        <w:t>Б.п.</w:t>
      </w:r>
      <w:r w:rsidRPr="00943B24">
        <w:rPr>
          <w:rFonts w:ascii="Times New Roman" w:hAnsi="Times New Roman" w:cs="Times New Roman"/>
        </w:rPr>
        <w:t>Знакомство</w:t>
      </w:r>
      <w:proofErr w:type="spellEnd"/>
      <w:r w:rsidRPr="00943B24">
        <w:rPr>
          <w:rFonts w:ascii="Times New Roman" w:hAnsi="Times New Roman" w:cs="Times New Roman"/>
        </w:rPr>
        <w:t xml:space="preserve"> с основными музыкальными терминами.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u w:val="single"/>
        </w:rPr>
      </w:pPr>
      <w:r w:rsidRPr="0031346C">
        <w:rPr>
          <w:u w:val="single"/>
        </w:rPr>
        <w:t xml:space="preserve">За </w:t>
      </w:r>
      <w:proofErr w:type="spellStart"/>
      <w:r w:rsidRPr="0031346C">
        <w:rPr>
          <w:u w:val="single"/>
        </w:rPr>
        <w:t>год</w:t>
      </w:r>
      <w:r>
        <w:rPr>
          <w:u w:val="single"/>
        </w:rPr>
        <w:t>об</w:t>
      </w:r>
      <w:r w:rsidRPr="0031346C">
        <w:rPr>
          <w:u w:val="single"/>
        </w:rPr>
        <w:t>уча</w:t>
      </w:r>
      <w:r>
        <w:rPr>
          <w:u w:val="single"/>
        </w:rPr>
        <w:t>ю</w:t>
      </w:r>
      <w:r w:rsidRPr="0031346C">
        <w:rPr>
          <w:u w:val="single"/>
        </w:rPr>
        <w:t>щийся</w:t>
      </w:r>
      <w:proofErr w:type="spellEnd"/>
      <w:r w:rsidRPr="0031346C">
        <w:rPr>
          <w:u w:val="single"/>
        </w:rPr>
        <w:t xml:space="preserve"> должен пройти:</w:t>
      </w:r>
    </w:p>
    <w:p w:rsidR="00490ACC" w:rsidRPr="0031346C" w:rsidRDefault="00490ACC" w:rsidP="00490ACC">
      <w:pPr>
        <w:pStyle w:val="23"/>
        <w:spacing w:after="0" w:line="240" w:lineRule="auto"/>
        <w:jc w:val="both"/>
      </w:pPr>
      <w:r w:rsidRPr="0031346C">
        <w:t>Этюды: 3-4 этюдов</w:t>
      </w:r>
    </w:p>
    <w:p w:rsidR="00490ACC" w:rsidRPr="0031346C" w:rsidRDefault="00490ACC" w:rsidP="00490ACC">
      <w:pPr>
        <w:pStyle w:val="23"/>
        <w:spacing w:after="0" w:line="240" w:lineRule="auto"/>
        <w:jc w:val="both"/>
      </w:pPr>
      <w:r w:rsidRPr="0031346C">
        <w:t>Пьесы: 10-12 пьес различного характера (в том числе и ансамбль);</w:t>
      </w:r>
    </w:p>
    <w:p w:rsidR="00490ACC" w:rsidRPr="0031346C" w:rsidRDefault="00490ACC" w:rsidP="00490ACC">
      <w:pPr>
        <w:pStyle w:val="23"/>
        <w:spacing w:after="0" w:line="240" w:lineRule="auto"/>
        <w:jc w:val="both"/>
      </w:pPr>
      <w:r w:rsidRPr="0031346C">
        <w:lastRenderedPageBreak/>
        <w:t>Произведения для чтения с листа. Подбор по слуху.</w:t>
      </w:r>
    </w:p>
    <w:p w:rsidR="00490ACC" w:rsidRDefault="00490ACC" w:rsidP="00490A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0ACC" w:rsidRPr="0031346C" w:rsidRDefault="00490ACC" w:rsidP="00490AC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4</w:t>
      </w:r>
    </w:p>
    <w:tbl>
      <w:tblPr>
        <w:tblW w:w="0" w:type="auto"/>
        <w:jc w:val="center"/>
        <w:tblLayout w:type="fixed"/>
        <w:tblLook w:val="04A0"/>
      </w:tblPr>
      <w:tblGrid>
        <w:gridCol w:w="7479"/>
        <w:gridCol w:w="6096"/>
      </w:tblGrid>
      <w:tr w:rsidR="00490ACC" w:rsidRPr="0031346C" w:rsidTr="00EF6F90">
        <w:trPr>
          <w:trHeight w:val="389"/>
          <w:jc w:val="center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зачет (одна гамма, один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термины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академический концерт(2 разнохарактерных пьесы).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 (одна гамма, один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с листа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экзамен (3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разнохарактерные пьесы).</w:t>
            </w:r>
          </w:p>
        </w:tc>
      </w:tr>
    </w:tbl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полугодия: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1.Бах И. С. Гавот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bCs/>
          <w:i/>
          <w:iCs/>
          <w:color w:val="000000"/>
        </w:rPr>
      </w:pPr>
      <w:proofErr w:type="spellStart"/>
      <w:r w:rsidRPr="0031346C">
        <w:rPr>
          <w:bCs/>
          <w:i/>
          <w:iCs/>
          <w:color w:val="000000"/>
        </w:rPr>
        <w:t>ИорданскийМ</w:t>
      </w:r>
      <w:proofErr w:type="spellEnd"/>
      <w:r w:rsidRPr="0031346C">
        <w:rPr>
          <w:bCs/>
          <w:i/>
          <w:iCs/>
          <w:color w:val="000000"/>
        </w:rPr>
        <w:t>. «Песенка про чибиса»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i/>
          <w:color w:val="000000"/>
        </w:rPr>
      </w:pPr>
      <w:r w:rsidRPr="0031346C">
        <w:rPr>
          <w:i/>
          <w:color w:val="000000"/>
        </w:rPr>
        <w:t>2. Чайкин Н. «Танец снегурочки»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346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Глинка М. «Ты, соловушка, умолкни»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>3. БНТ «Янка»</w:t>
      </w:r>
    </w:p>
    <w:p w:rsidR="00490ACC" w:rsidRPr="0031346C" w:rsidRDefault="00490ACC" w:rsidP="00490ACC">
      <w:pPr>
        <w:pStyle w:val="23"/>
        <w:spacing w:after="0" w:line="240" w:lineRule="auto"/>
        <w:jc w:val="both"/>
      </w:pPr>
      <w:r w:rsidRPr="0031346C">
        <w:rPr>
          <w:i/>
          <w:color w:val="000000"/>
        </w:rPr>
        <w:t xml:space="preserve">Гладков Г. «Колыбельная медведицы» из мультфильма «Умка»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переводного экзамена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1. Моцарт В.А. Майская песня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Глинка М. «Полька»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Украинская народная песня «Ой, под вишнею»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2.  Бетховен Л. «Менуэт»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 Гречанинов А. Вальс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Кабалевский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Д. Клоуны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Третий класс (2 часа в неделю)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Вся работа педагога: объяснения, показ отдельных деталей и иллюстрирование пьес, критерии оценок, контроль над самостоятельной работой - приобретает качественно иной характер и должна быть более критично направлена на достижение учеником свободной и осмысленной игры.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Закрепление освоенных терминов, изучение новых терминов.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 xml:space="preserve">Работа над тремоло. В программу включаются пьесы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кантиленного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 характера.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Включение в программу произведений крупной формы (сюита, цикл, соната, вариации).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        В течение учебного года осваиваются красочные приемы: флажолеты натуральные, искусственные, пиццикато средним пальцем, шумовые эффекты  (игра за подставкой, игра на грифе). Ведется работа над техническим развитием </w:t>
      </w:r>
      <w:r>
        <w:rPr>
          <w:color w:val="000000"/>
        </w:rPr>
        <w:t>об</w:t>
      </w:r>
      <w:r w:rsidRPr="0031346C">
        <w:rPr>
          <w:color w:val="000000"/>
        </w:rPr>
        <w:t>уча</w:t>
      </w:r>
      <w:r>
        <w:rPr>
          <w:color w:val="000000"/>
        </w:rPr>
        <w:t>ю</w:t>
      </w:r>
      <w:r w:rsidRPr="0031346C">
        <w:rPr>
          <w:color w:val="000000"/>
        </w:rPr>
        <w:t>щегося.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Игра гамм различными ритмическими группировками: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Мажорные </w:t>
      </w:r>
      <w:proofErr w:type="spellStart"/>
      <w:r w:rsidRPr="0031346C">
        <w:rPr>
          <w:color w:val="000000"/>
        </w:rPr>
        <w:t>двухоктавные</w:t>
      </w:r>
      <w:proofErr w:type="spellEnd"/>
      <w:r w:rsidRPr="0031346C">
        <w:rPr>
          <w:color w:val="000000"/>
        </w:rPr>
        <w:t xml:space="preserve"> гаммы: Ми-мажор, Фа-мажор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lastRenderedPageBreak/>
        <w:t xml:space="preserve">Минорные </w:t>
      </w:r>
      <w:proofErr w:type="spellStart"/>
      <w:r w:rsidRPr="0031346C">
        <w:rPr>
          <w:color w:val="000000"/>
        </w:rPr>
        <w:t>двухоктавные</w:t>
      </w:r>
      <w:proofErr w:type="spellEnd"/>
      <w:r w:rsidRPr="0031346C">
        <w:rPr>
          <w:color w:val="000000"/>
        </w:rPr>
        <w:t xml:space="preserve"> гаммы: ми-минор, ля-минор, ре-минор (в 3х видах)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Упражнения </w:t>
      </w:r>
      <w:proofErr w:type="spellStart"/>
      <w:r w:rsidRPr="0031346C">
        <w:rPr>
          <w:color w:val="000000"/>
        </w:rPr>
        <w:t>Г.Шрадика</w:t>
      </w:r>
      <w:proofErr w:type="spellEnd"/>
      <w:r w:rsidRPr="0031346C">
        <w:rPr>
          <w:color w:val="000000"/>
        </w:rPr>
        <w:t xml:space="preserve"> ч.1 (№1-15)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Музыкальные термины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Этюды: 3-4 этюдов;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Пьесы: 8-10 пьес различных эпох и стилей (в том числе пьесы для ансамбля);</w:t>
      </w:r>
    </w:p>
    <w:p w:rsidR="00490ACC" w:rsidRPr="00F456EB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Произведения для чтения с листа. Подбор по слуху. </w:t>
      </w:r>
    </w:p>
    <w:p w:rsidR="00490ACC" w:rsidRPr="0031346C" w:rsidRDefault="00490ACC" w:rsidP="00490A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За  </w:t>
      </w:r>
      <w:proofErr w:type="spellStart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учебныйгод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исполнить:</w:t>
      </w:r>
    </w:p>
    <w:p w:rsidR="00490ACC" w:rsidRPr="0031346C" w:rsidRDefault="00490ACC" w:rsidP="00490AC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5</w:t>
      </w:r>
    </w:p>
    <w:tbl>
      <w:tblPr>
        <w:tblW w:w="0" w:type="auto"/>
        <w:jc w:val="center"/>
        <w:tblLayout w:type="fixed"/>
        <w:tblLook w:val="04A0"/>
      </w:tblPr>
      <w:tblGrid>
        <w:gridCol w:w="7905"/>
        <w:gridCol w:w="6378"/>
      </w:tblGrid>
      <w:tr w:rsidR="00490ACC" w:rsidRPr="0031346C" w:rsidTr="00EF6F90">
        <w:trPr>
          <w:trHeight w:val="389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зачет (1 гамма, 1 этюд на разные виды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термины, знаки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академический концерт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(2 разнохарактерных пьесы).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зачет(1 гамма, 1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знаки, чтение с листа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экзамен (3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разнохарактерных произведения).</w:t>
            </w:r>
          </w:p>
        </w:tc>
      </w:tr>
    </w:tbl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1.Муффат Г. Буре</w:t>
      </w: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Курченко А Детский альбом: «Часы с кукушкой», «Мячик», 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«Очень красивая кукла»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>2.Бах. В.Ф. «Весной»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Андреев В.Вальс «Грёзы»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переводного экзамена 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i/>
          <w:color w:val="000000"/>
        </w:rPr>
      </w:pPr>
      <w:r w:rsidRPr="0031346C">
        <w:rPr>
          <w:i/>
          <w:color w:val="000000"/>
        </w:rPr>
        <w:t>1. Бетховен «Сонатина»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i/>
          <w:color w:val="000000"/>
        </w:rPr>
      </w:pPr>
      <w:proofErr w:type="spellStart"/>
      <w:r w:rsidRPr="0031346C">
        <w:rPr>
          <w:i/>
          <w:color w:val="000000"/>
        </w:rPr>
        <w:t>Ребиков</w:t>
      </w:r>
      <w:proofErr w:type="spellEnd"/>
      <w:r w:rsidRPr="0031346C">
        <w:rPr>
          <w:i/>
          <w:color w:val="000000"/>
        </w:rPr>
        <w:t xml:space="preserve"> В. «Вальс»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Глазунов И. «Град»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>2. Л.Моцарт Сонатина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Андреев В. Вальс «Бабочка»</w:t>
      </w:r>
    </w:p>
    <w:p w:rsidR="00490ACC" w:rsidRPr="00F456EB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Чайковский П. «Неаполитанская песенка»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CC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Четвертый класс (2 часа в неделю)</w:t>
      </w:r>
    </w:p>
    <w:p w:rsidR="00490ACC" w:rsidRPr="0031346C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Дальнейшее последовательное совершенствование освоенных ранее приемов игры, штрихов. Более тщательная работа над игровыми движениями обеих рук в отдельности и их координацией. Работа, направленная на развитие мелкой техники. Усовершенствование приема </w:t>
      </w:r>
      <w:r w:rsidRPr="0031346C">
        <w:rPr>
          <w:rFonts w:ascii="Times New Roman" w:hAnsi="Times New Roman" w:cs="Times New Roman"/>
          <w:sz w:val="24"/>
          <w:szCs w:val="24"/>
        </w:rPr>
        <w:lastRenderedPageBreak/>
        <w:t>«тремоло», а также перехода от тремоло к удару и наоборот.  Освоение двойных нот в исполнении «тремоло». Работа над техникой перехода из позиции в позицию. Работа над развитием музыкально-образного мышления, творческого художественного воображения.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 xml:space="preserve">В программе основное внимание уделяется работе над крупной формой.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В пьесах-миниатюрах необходимо добиваться конкретики штриха, соответствующего ему приема, яркой, широкой по диапазону динамики, четкой артикуляции.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 xml:space="preserve">Контроль педагогом самостоятельной работы ученика: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 работы над произведением, умение вычленить технический эпизод, трансформировать его в упражнение и довести до качественного исполнения и т.д.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       Упражнения на разные виды техники.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        В течение 4 учебного года осваиваются новые приемы: двойные ноты, аккорды. Подготовка мелизмов.</w:t>
      </w:r>
      <w:r w:rsidRPr="0031346C">
        <w:t>Хроматические  упражнения, упражнения различных авторов;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      Игра гамм различными ритмическими группировками от </w:t>
      </w:r>
      <w:proofErr w:type="spellStart"/>
      <w:r w:rsidRPr="0031346C">
        <w:rPr>
          <w:color w:val="000000"/>
        </w:rPr>
        <w:t>дуоли</w:t>
      </w:r>
      <w:proofErr w:type="spellEnd"/>
      <w:r w:rsidRPr="0031346C">
        <w:rPr>
          <w:color w:val="000000"/>
        </w:rPr>
        <w:t xml:space="preserve"> до </w:t>
      </w:r>
      <w:proofErr w:type="spellStart"/>
      <w:r w:rsidRPr="0031346C">
        <w:rPr>
          <w:color w:val="000000"/>
        </w:rPr>
        <w:t>секстоли</w:t>
      </w:r>
      <w:proofErr w:type="spellEnd"/>
      <w:r w:rsidRPr="0031346C">
        <w:rPr>
          <w:color w:val="000000"/>
        </w:rPr>
        <w:t>: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      Мажорные </w:t>
      </w:r>
      <w:proofErr w:type="spellStart"/>
      <w:r w:rsidRPr="0031346C">
        <w:rPr>
          <w:color w:val="000000"/>
        </w:rPr>
        <w:t>двухоктавные</w:t>
      </w:r>
      <w:proofErr w:type="spellEnd"/>
      <w:r w:rsidRPr="0031346C">
        <w:rPr>
          <w:color w:val="000000"/>
        </w:rPr>
        <w:t xml:space="preserve"> гаммы</w:t>
      </w:r>
      <w:r w:rsidRPr="0031346C">
        <w:t xml:space="preserve"> и тонические трезвучия в них: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 Си-бемоль мажор, До-мажор, Ре-мажор, а также ранее изученные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Минорные </w:t>
      </w:r>
      <w:proofErr w:type="spellStart"/>
      <w:r w:rsidRPr="0031346C">
        <w:rPr>
          <w:color w:val="000000"/>
        </w:rPr>
        <w:t>двухоктавные</w:t>
      </w:r>
      <w:proofErr w:type="spellEnd"/>
      <w:r w:rsidRPr="0031346C">
        <w:rPr>
          <w:color w:val="000000"/>
        </w:rPr>
        <w:t xml:space="preserve"> гаммы: фа-минор, соль-минор, ля-минор (в 3-х видах) различными ритмическими группировками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Упражнения </w:t>
      </w:r>
      <w:proofErr w:type="spellStart"/>
      <w:r w:rsidRPr="0031346C">
        <w:rPr>
          <w:color w:val="000000"/>
        </w:rPr>
        <w:t>Г.Шрадика</w:t>
      </w:r>
      <w:proofErr w:type="spellEnd"/>
      <w:r w:rsidRPr="0031346C">
        <w:rPr>
          <w:color w:val="000000"/>
        </w:rPr>
        <w:t xml:space="preserve"> ч1 (№1-20)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Музыкальные термины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Этюды: 2-3 этюдов;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Пьесы: 8-10 пьес различных эпох и стилей;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Произведения для чтения с листа. Подбор по слуху.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0AC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0ACC" w:rsidRPr="0031346C" w:rsidRDefault="00490ACC" w:rsidP="00490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6</w:t>
      </w:r>
    </w:p>
    <w:tbl>
      <w:tblPr>
        <w:tblW w:w="0" w:type="auto"/>
        <w:jc w:val="center"/>
        <w:tblLayout w:type="fixed"/>
        <w:tblLook w:val="04A0"/>
      </w:tblPr>
      <w:tblGrid>
        <w:gridCol w:w="7763"/>
        <w:gridCol w:w="5812"/>
      </w:tblGrid>
      <w:tr w:rsidR="00490ACC" w:rsidRPr="0031346C" w:rsidTr="00EF6F90">
        <w:trPr>
          <w:trHeight w:val="389"/>
          <w:jc w:val="center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зачет (1 гамма, 1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термины, знаки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академический концерт (2 разнохарактерных произведения).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технический зачет (1 гамма, 1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нот с листа, знаки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экзамен (3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разнохарактерных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произведение крупной формы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1.  Бах И. С. Рондо из сюиты h-</w:t>
      </w:r>
      <w:r w:rsidRPr="0031346C">
        <w:rPr>
          <w:rFonts w:ascii="Times New Roman" w:hAnsi="Times New Roman" w:cs="Times New Roman"/>
          <w:i/>
          <w:sz w:val="24"/>
          <w:szCs w:val="24"/>
          <w:lang w:val="en-GB"/>
        </w:rPr>
        <w:t>moll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Русская народная песня «Ах вы, сени, мои сени», обработка </w:t>
      </w:r>
      <w:proofErr w:type="spellStart"/>
      <w:r w:rsidRPr="0031346C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Дителя</w:t>
      </w:r>
      <w:proofErr w:type="spellEnd"/>
      <w:r w:rsidRPr="0031346C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В.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2.  Госсек Ф. Тамбурин</w:t>
      </w:r>
    </w:p>
    <w:p w:rsidR="00490ACC" w:rsidRPr="0031346C" w:rsidRDefault="00490ACC" w:rsidP="00490A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Жеро</w:t>
      </w:r>
      <w:proofErr w:type="spellEnd"/>
      <w:r w:rsidRPr="0031346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, обработка Дмитриева А. Под небом Парижа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3. </w:t>
      </w: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>Марчелло Б. «Скерцандо»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Русская народная песня «По Улице мостовой », обработка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Дителя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В.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Григ Э. Норвежский танец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переводного экзамена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1. Вивальди А. Концерт для скрипки </w:t>
      </w:r>
      <w:r w:rsidRPr="0031346C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Pr="0031346C">
        <w:rPr>
          <w:rFonts w:ascii="Times New Roman" w:hAnsi="Times New Roman" w:cs="Times New Roman"/>
          <w:i/>
          <w:sz w:val="24"/>
          <w:szCs w:val="24"/>
        </w:rPr>
        <w:t>-</w:t>
      </w:r>
      <w:r w:rsidRPr="0031346C">
        <w:rPr>
          <w:rFonts w:ascii="Times New Roman" w:hAnsi="Times New Roman" w:cs="Times New Roman"/>
          <w:i/>
          <w:sz w:val="24"/>
          <w:szCs w:val="24"/>
          <w:lang w:val="en-GB"/>
        </w:rPr>
        <w:t>moll</w:t>
      </w:r>
      <w:r w:rsidRPr="0031346C">
        <w:rPr>
          <w:rFonts w:ascii="Times New Roman" w:hAnsi="Times New Roman" w:cs="Times New Roman"/>
          <w:i/>
          <w:sz w:val="24"/>
          <w:szCs w:val="24"/>
        </w:rPr>
        <w:t xml:space="preserve"> (1-я или  2-я, 3-я части)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Варламов А. «Что ты рано, травушка, пожелтела»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Власов «Мелодия»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2.А.Вивальди Соната </w:t>
      </w:r>
      <w:r w:rsidRPr="0031346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1346C">
        <w:rPr>
          <w:rFonts w:ascii="Times New Roman" w:hAnsi="Times New Roman" w:cs="Times New Roman"/>
          <w:i/>
          <w:sz w:val="24"/>
          <w:szCs w:val="24"/>
        </w:rPr>
        <w:t>-</w:t>
      </w:r>
      <w:r w:rsidRPr="0031346C">
        <w:rPr>
          <w:rFonts w:ascii="Times New Roman" w:hAnsi="Times New Roman" w:cs="Times New Roman"/>
          <w:i/>
          <w:sz w:val="24"/>
          <w:szCs w:val="24"/>
          <w:lang w:val="en-US"/>
        </w:rPr>
        <w:t>moll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Русская народная песня</w:t>
      </w:r>
      <w:r w:rsidRPr="0031346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обр.А.Шалова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«Тонкая рябина»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Э.Дженкинсон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«Танец»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i/>
        </w:rPr>
      </w:pPr>
      <w:r w:rsidRPr="0031346C">
        <w:rPr>
          <w:i/>
        </w:rPr>
        <w:t>3.Яньшинов Концертино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i/>
        </w:rPr>
      </w:pPr>
      <w:r w:rsidRPr="0031346C">
        <w:rPr>
          <w:i/>
          <w:color w:val="000000"/>
          <w:spacing w:val="1"/>
        </w:rPr>
        <w:t>Русская народная песня</w:t>
      </w:r>
      <w:r w:rsidRPr="0031346C">
        <w:rPr>
          <w:i/>
        </w:rPr>
        <w:t xml:space="preserve"> в обр. </w:t>
      </w:r>
      <w:proofErr w:type="spellStart"/>
      <w:r w:rsidRPr="0031346C">
        <w:rPr>
          <w:i/>
        </w:rPr>
        <w:t>Городовской</w:t>
      </w:r>
      <w:proofErr w:type="spellEnd"/>
      <w:r>
        <w:rPr>
          <w:i/>
        </w:rPr>
        <w:t xml:space="preserve"> В. «У зори то, у зореньки»</w:t>
      </w:r>
    </w:p>
    <w:p w:rsidR="00490ACC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Пятый класс (2 часа в неделю)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Развитие и совершенствование всех ранее освоенных музыкально–исполнительских навыков игры на инструменте. Более тщательная работа над качеством звукоизвлечения, формирование объективной самооценки учащимся собственной игры, основанной на слуховом самоконтроле.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 xml:space="preserve">Особое внимание преподавателя должно быть направлено на составление  программ с учетом ясной дифференциации репертуара  на произведения инструктивные, хрестоматийно-академические, концертные, конкурсные и другие. 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    Освоение аккордовой техники.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Игра гамм различными ритмическими группировками от </w:t>
      </w:r>
      <w:proofErr w:type="spellStart"/>
      <w:r w:rsidRPr="0031346C">
        <w:rPr>
          <w:color w:val="000000"/>
        </w:rPr>
        <w:t>дуоли</w:t>
      </w:r>
      <w:proofErr w:type="spellEnd"/>
      <w:r w:rsidRPr="0031346C">
        <w:rPr>
          <w:color w:val="000000"/>
        </w:rPr>
        <w:t xml:space="preserve"> до </w:t>
      </w:r>
      <w:proofErr w:type="spellStart"/>
      <w:r w:rsidRPr="0031346C">
        <w:rPr>
          <w:color w:val="000000"/>
        </w:rPr>
        <w:t>септоли</w:t>
      </w:r>
      <w:proofErr w:type="spellEnd"/>
      <w:r w:rsidRPr="0031346C">
        <w:rPr>
          <w:color w:val="000000"/>
        </w:rPr>
        <w:t>: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Ля-бемоль мажор, Си-бемоль мажор, Ре-бемоль мажор, а также ранее изученные.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Игра минорных </w:t>
      </w:r>
      <w:proofErr w:type="spellStart"/>
      <w:r w:rsidRPr="0031346C">
        <w:rPr>
          <w:color w:val="000000"/>
        </w:rPr>
        <w:t>двухоктавных</w:t>
      </w:r>
      <w:proofErr w:type="spellEnd"/>
      <w:r w:rsidRPr="0031346C">
        <w:rPr>
          <w:color w:val="000000"/>
        </w:rPr>
        <w:t xml:space="preserve"> гамм, тонических трезвучий в них различными штрихами.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</w:t>
      </w:r>
      <w:proofErr w:type="spellStart"/>
      <w:r w:rsidRPr="0031346C">
        <w:rPr>
          <w:rFonts w:ascii="Times New Roman" w:hAnsi="Times New Roman" w:cs="Times New Roman"/>
          <w:color w:val="000000"/>
          <w:sz w:val="24"/>
          <w:szCs w:val="24"/>
        </w:rPr>
        <w:t>Г.Шрадика</w:t>
      </w:r>
      <w:proofErr w:type="spellEnd"/>
      <w:r w:rsidRPr="0031346C">
        <w:rPr>
          <w:rFonts w:ascii="Times New Roman" w:hAnsi="Times New Roman" w:cs="Times New Roman"/>
          <w:color w:val="000000"/>
          <w:sz w:val="24"/>
          <w:szCs w:val="24"/>
        </w:rPr>
        <w:t xml:space="preserve"> ч.1 (№1-25)</w:t>
      </w:r>
      <w:r w:rsidRPr="0031346C">
        <w:rPr>
          <w:rFonts w:ascii="Times New Roman" w:hAnsi="Times New Roman" w:cs="Times New Roman"/>
          <w:sz w:val="24"/>
          <w:szCs w:val="24"/>
        </w:rPr>
        <w:t>; упражнения, наиболее необходимые для дальнейшего совершенствования игры;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      Музыкальные термины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Освоение мелизмов, часто встречающихся в произведениях: форшлаг, трель, мордент, группетто.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На переводной экзамен – 2 произведения (одно из которых - крупная форма), либо 3 произведения.</w:t>
      </w:r>
    </w:p>
    <w:p w:rsidR="00490ACC" w:rsidRPr="00F456EB" w:rsidRDefault="00490ACC" w:rsidP="00490ACC">
      <w:pPr>
        <w:pStyle w:val="23"/>
        <w:spacing w:after="0" w:line="240" w:lineRule="auto"/>
        <w:jc w:val="both"/>
        <w:rPr>
          <w:i/>
          <w:color w:val="000000"/>
        </w:rPr>
      </w:pPr>
      <w:r w:rsidRPr="0031346C">
        <w:rPr>
          <w:color w:val="000000"/>
        </w:rPr>
        <w:t>Произведения для чтения с листа. Подбор по слуху. Ансамбли.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За   учебный </w:t>
      </w:r>
      <w:proofErr w:type="spellStart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исполнить:</w:t>
      </w:r>
    </w:p>
    <w:p w:rsidR="00490ACC" w:rsidRPr="0031346C" w:rsidRDefault="00490ACC" w:rsidP="00490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7</w:t>
      </w:r>
    </w:p>
    <w:tbl>
      <w:tblPr>
        <w:tblW w:w="0" w:type="auto"/>
        <w:jc w:val="center"/>
        <w:tblLayout w:type="fixed"/>
        <w:tblLook w:val="04A0"/>
      </w:tblPr>
      <w:tblGrid>
        <w:gridCol w:w="6345"/>
        <w:gridCol w:w="7371"/>
      </w:tblGrid>
      <w:tr w:rsidR="00490ACC" w:rsidRPr="0031346C" w:rsidTr="00EF6F90">
        <w:trPr>
          <w:trHeight w:val="389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зачет (1 гамма, 1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знаки, термины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– академический концерт(2 разнохарактерных произведения).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 (1 гамма, 1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нот с листа, знаки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– экзамен (2 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разнохарактерных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 из которых  произведение крупной формы, либо 3 произведения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>Линеке</w:t>
      </w:r>
      <w:proofErr w:type="spellEnd"/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Маленькая соната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Хандошкин И. Канцона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2. Русская народная песня «Сама садик я садила», обработка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Дителя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В.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Моцарт В.А.  Турецкое рондо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3. Глиэр Р. Вальс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Сапожнин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В. «Веселая скрипка»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переводного экзамена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1.Шнитке А Пастораль из сюиты «В старинном стиле»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ДанкляШ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1346C">
        <w:rPr>
          <w:rFonts w:ascii="Times New Roman" w:hAnsi="Times New Roman" w:cs="Times New Roman"/>
          <w:i/>
          <w:sz w:val="24"/>
          <w:szCs w:val="24"/>
        </w:rPr>
        <w:t xml:space="preserve"> Романс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Русская народная песня  «Веселая голова», обработка Лаптева В.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2. Моцарт В Турецкое рондо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Маляров В Сюита «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Галинкины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забавы»</w:t>
      </w:r>
    </w:p>
    <w:p w:rsidR="00490AC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Дмитриев В. «Старая карусель»</w:t>
      </w:r>
    </w:p>
    <w:p w:rsidR="00490ACC" w:rsidRDefault="00490ACC" w:rsidP="00490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ACC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C0C" w:rsidRDefault="00BE7C0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Шестой класс (2 часа в неделю)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Совершенствование  всех ранее изученных приемов в более сложном по техническому и  художественному содержанию варианте. При необходимости работа над 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часть)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В течение 6 года обучения ученик должен пройти: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tab/>
      </w:r>
      <w:r w:rsidRPr="0031346C">
        <w:rPr>
          <w:color w:val="000000"/>
        </w:rPr>
        <w:t xml:space="preserve">Гаммы:  мажорные и минорные </w:t>
      </w:r>
      <w:proofErr w:type="spellStart"/>
      <w:r w:rsidRPr="0031346C">
        <w:rPr>
          <w:color w:val="000000"/>
        </w:rPr>
        <w:t>двухоктавные</w:t>
      </w:r>
      <w:proofErr w:type="spellEnd"/>
      <w:r w:rsidRPr="0031346C">
        <w:rPr>
          <w:color w:val="000000"/>
        </w:rPr>
        <w:t xml:space="preserve"> гаммы, тонические трезвучия в них. Простейшие смешанные ритмические группировки.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 xml:space="preserve">Упражнения для пальцевой беглости; Ум7 в разных ритмических группировках; Упражнения </w:t>
      </w:r>
      <w:proofErr w:type="spellStart"/>
      <w:r w:rsidRPr="0031346C">
        <w:rPr>
          <w:color w:val="000000"/>
        </w:rPr>
        <w:t>Г.Шрадика</w:t>
      </w:r>
      <w:proofErr w:type="spellEnd"/>
      <w:r w:rsidRPr="0031346C">
        <w:rPr>
          <w:color w:val="000000"/>
        </w:rPr>
        <w:t xml:space="preserve"> ч.1 (№1-25); 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Этюды: 2-3 этюда на различные виды техники;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Пьесы: 6-7 разнохарактерных пьес;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Произведения для чтения с листа.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Музыкальные термины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color w:val="000000"/>
        </w:rPr>
      </w:pPr>
      <w:r w:rsidRPr="0031346C">
        <w:rPr>
          <w:color w:val="000000"/>
        </w:rPr>
        <w:t>Чтение нот с листа. Подбор по слуху.</w:t>
      </w:r>
    </w:p>
    <w:p w:rsidR="00BE7C0C" w:rsidRDefault="00BE7C0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C0C" w:rsidRDefault="00BE7C0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C0C" w:rsidRDefault="00BE7C0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C0C" w:rsidRDefault="00BE7C0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AC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За 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щийся должен исполнить:</w:t>
      </w:r>
    </w:p>
    <w:p w:rsidR="00490ACC" w:rsidRPr="0031346C" w:rsidRDefault="00490ACC" w:rsidP="00490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Таблица 8</w:t>
      </w:r>
    </w:p>
    <w:tbl>
      <w:tblPr>
        <w:tblW w:w="0" w:type="auto"/>
        <w:jc w:val="center"/>
        <w:tblLayout w:type="fixed"/>
        <w:tblLook w:val="04A0"/>
      </w:tblPr>
      <w:tblGrid>
        <w:gridCol w:w="6771"/>
        <w:gridCol w:w="7371"/>
      </w:tblGrid>
      <w:tr w:rsidR="00490ACC" w:rsidRPr="0031346C" w:rsidTr="00EF6F90">
        <w:trPr>
          <w:trHeight w:val="389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зачет (1 гамма, 1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термины, знаки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академический концерт (2 разнохарактерных произведения).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технический зачет (1 гамма, 1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знаки, чтение нот с листа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экзамен (3 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разнохарактерных произведения, включая произведение крупной формы, виртуозное произведение).</w:t>
            </w:r>
          </w:p>
        </w:tc>
      </w:tr>
    </w:tbl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1. Малиновский Л. «Детская сюита»(Клоуны, Бегущий ручеёк, Мультики)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Массне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 Ж.   Размышление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2.Барчунов П. Концерт для домры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Сибирская народная песня, обработка Лаптева В.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3. Хачатурян А. «Танец розовых девушек» из балета «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Гаянэ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>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  Балакирев М. Полька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переводного экзамена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Ридинг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О. Концерт си-минор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ГуноШ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.«Танец»  из оперы «Фауст»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Русская народная песня  «Не одна во поле дороженька», обр. 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Городовской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В.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2. Вивальди А. Концерт для скрипки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G-dur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>, 1 часть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Голродовская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В «Памяти Есенина»</w:t>
      </w:r>
    </w:p>
    <w:p w:rsidR="00490AC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>Мендельсон Ф. «Непрерывное движение»</w:t>
      </w:r>
    </w:p>
    <w:p w:rsidR="00490ACC" w:rsidRPr="00F456EB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Седьмой класс (2, 5 часа в неделю)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Совершенствование всех ранее освоенных  учеником 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Разнообразная по стилям, жанрам учебная  программа должна включать все ранее освоенные приемы  игры, штрихи, их комбинированные варианты.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 xml:space="preserve">Самостоятельная работа над произведением.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lastRenderedPageBreak/>
        <w:t>В течение 7 года обучения ученик должен пройти: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упражнения, наиболее необходимые для дальнейшего совершенствования игровых умений;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 xml:space="preserve">игра гамм должна иметь четкую, последовательную схему по принципу «от простого к сложному», направлена на стабилизацию всех ранее освоенных штрихов и приемов;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4 этюда до четырех знаков при ключе на различные виды техники; требования к исполнению этюдов приближаются к требованиям исполнения художественного произведения;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6-8 пьес разного характера, включая переложения зарубежных и отечественных композиторов.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ab/>
        <w:t>Чтение нот с листа. Подбор по слуху.</w:t>
      </w:r>
    </w:p>
    <w:p w:rsidR="00490AC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За  </w:t>
      </w:r>
      <w:proofErr w:type="spellStart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учебныйгод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исполнить:</w:t>
      </w:r>
    </w:p>
    <w:p w:rsidR="00490ACC" w:rsidRPr="00F456EB" w:rsidRDefault="00490ACC" w:rsidP="00490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456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Таблица9</w:t>
      </w:r>
      <w:r w:rsidRPr="00F456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tbl>
      <w:tblPr>
        <w:tblW w:w="0" w:type="auto"/>
        <w:jc w:val="center"/>
        <w:tblLayout w:type="fixed"/>
        <w:tblLook w:val="04A0"/>
      </w:tblPr>
      <w:tblGrid>
        <w:gridCol w:w="6771"/>
        <w:gridCol w:w="6662"/>
      </w:tblGrid>
      <w:tr w:rsidR="00490ACC" w:rsidRPr="0031346C" w:rsidTr="00EF6F90">
        <w:trPr>
          <w:trHeight w:val="385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90ACC" w:rsidRPr="0031346C" w:rsidTr="00EF6F90">
        <w:trPr>
          <w:trHeight w:val="385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хнический зачет (1 гамма, показ самостоятельно выученной пьесы, значительно легче усвоенного предыдущего материала, знаки, термины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академический концерт(2 разнохарактерных произведения).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 (1 гамма, 1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знаки, чтение нот с листа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разнохарактерных произведения, включая произведение крупной формы, виртуозное произведение, произведение </w:t>
            </w:r>
            <w:proofErr w:type="spellStart"/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характера).</w:t>
            </w:r>
          </w:p>
        </w:tc>
      </w:tr>
    </w:tbl>
    <w:p w:rsidR="00490AC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1. Гендель Г. Соната G–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dur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>, 1, 2 части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Хачатурян А. Танец Эгины  из балета «Спартак»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2. Марчелло Б. Скерцандо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Шостакович Д. «Ноктюрн»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3. Аренский А. Экспромт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Русская народная песня   «Ах, Настасья», обработка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Дителя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В.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переводного экзамена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1.</w:t>
      </w: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Вивальди А. Концерт </w:t>
      </w:r>
      <w:r w:rsidRPr="0031346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31346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moll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ВерачиниФЛярго</w:t>
      </w:r>
      <w:proofErr w:type="spellEnd"/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МеццакапоЕ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>.</w:t>
      </w:r>
      <w:r w:rsidRPr="0031346C">
        <w:rPr>
          <w:rFonts w:ascii="Times New Roman" w:hAnsi="Times New Roman" w:cs="Times New Roman"/>
          <w:i/>
          <w:color w:val="000000"/>
          <w:sz w:val="24"/>
          <w:szCs w:val="24"/>
        </w:rPr>
        <w:t>«Тарантелла»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2. Панин В. «Детский концерт»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 Сен-Санс К. Лебедь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ДербенкоЕ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>.«Тарантелла»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i/>
        </w:rPr>
      </w:pPr>
      <w:r w:rsidRPr="0031346C">
        <w:rPr>
          <w:i/>
        </w:rPr>
        <w:t>3.Чичков Ю. «Концертино»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i/>
        </w:rPr>
      </w:pPr>
      <w:r w:rsidRPr="0031346C">
        <w:rPr>
          <w:i/>
        </w:rPr>
        <w:t xml:space="preserve">   Баев   А. «Ноктюрн»  </w:t>
      </w:r>
    </w:p>
    <w:p w:rsidR="00490ACC" w:rsidRDefault="00490ACC" w:rsidP="00490ACC">
      <w:pPr>
        <w:pStyle w:val="23"/>
        <w:spacing w:after="0" w:line="240" w:lineRule="auto"/>
        <w:jc w:val="both"/>
        <w:rPr>
          <w:i/>
          <w:color w:val="000000"/>
        </w:rPr>
      </w:pPr>
      <w:r w:rsidRPr="0031346C">
        <w:rPr>
          <w:i/>
          <w:color w:val="000000"/>
        </w:rPr>
        <w:lastRenderedPageBreak/>
        <w:t>Шишаков Ю. «Ручеек»</w:t>
      </w:r>
    </w:p>
    <w:p w:rsidR="00490ACC" w:rsidRPr="0031346C" w:rsidRDefault="00490ACC" w:rsidP="00490ACC">
      <w:pPr>
        <w:pStyle w:val="23"/>
        <w:spacing w:after="0" w:line="240" w:lineRule="auto"/>
        <w:jc w:val="both"/>
        <w:rPr>
          <w:i/>
        </w:rPr>
      </w:pPr>
    </w:p>
    <w:p w:rsidR="00490ACC" w:rsidRPr="0031346C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Восьмой класс (2,5  часа в неделю)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Продолжение совершенствования всех ранее освоенных  учеником  музыкально–исполнительских навыков игры на инструменте.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Подготовка к выпускному экзамену.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В течение 8 года обучения ученик должен продемонстрировать: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умение сыграть любую (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одно-двухоктавную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 минорную, мажорную) гамму всеми ранее освоенными штрихами, приемами, динамикой и т.д. в максимально быстром темпе;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исполнение 2-х этюдов, один из которых может быть заменен виртуозной пьесой </w:t>
      </w:r>
      <w:r w:rsidRPr="0031346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olo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За  </w:t>
      </w:r>
      <w:proofErr w:type="spellStart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учебныйгод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исполнить: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10</w:t>
      </w:r>
    </w:p>
    <w:tbl>
      <w:tblPr>
        <w:tblW w:w="0" w:type="auto"/>
        <w:jc w:val="center"/>
        <w:tblLayout w:type="fixed"/>
        <w:tblLook w:val="04A0"/>
      </w:tblPr>
      <w:tblGrid>
        <w:gridCol w:w="7338"/>
        <w:gridCol w:w="7087"/>
      </w:tblGrid>
      <w:tr w:rsidR="00490ACC" w:rsidRPr="0031346C" w:rsidTr="00EF6F90">
        <w:trPr>
          <w:trHeight w:val="389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зачёт (1 гамма)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дифференцированное прослушивание 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– прослушивание перед комиссией оставшихся двух произведений из выпускной программы, не сыгранных в декабре. 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выпускной экзамен (4 разнохарактерных произведения, включая произведение крупной формы, виртуозное произведение, произведение, написанное для домры).</w:t>
            </w:r>
          </w:p>
        </w:tc>
      </w:tr>
    </w:tbl>
    <w:p w:rsidR="00490AC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итоговой аттестации: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1.Гендель Г Пассакалия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Дварионас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 Б. Элегия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З.Абреу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Тико-тико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>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Беляев В. Московская фантазия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2.Петренко М. Концерт №1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Маррони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Ж «Молитва»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Русская народная песня</w:t>
      </w:r>
      <w:r w:rsidRPr="0031346C">
        <w:rPr>
          <w:rFonts w:ascii="Times New Roman" w:hAnsi="Times New Roman" w:cs="Times New Roman"/>
          <w:i/>
          <w:sz w:val="24"/>
          <w:szCs w:val="24"/>
        </w:rPr>
        <w:t xml:space="preserve"> в обр.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Городовской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В. «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Скоморошина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>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Куперен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Ф. «Маленькие ветряные мельницы»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3.Лоскутов А. «Концерт»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Глюк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К.В.Мелодия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 xml:space="preserve">   Шишаков Ю. «Ручеёк»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Русская народная песня </w:t>
      </w:r>
      <w:r w:rsidRPr="0031346C">
        <w:rPr>
          <w:rFonts w:ascii="Times New Roman" w:hAnsi="Times New Roman" w:cs="Times New Roman"/>
          <w:i/>
          <w:sz w:val="24"/>
          <w:szCs w:val="24"/>
        </w:rPr>
        <w:t xml:space="preserve">в обр. 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А.Шалова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«Ах, не лист осенний»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4. Гайдн Й. «Венгерское рондо»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Гуно Ш. «Танец» из оперы «Фауст»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Шостакович Д. «Ноктюрн»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Городовская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 В. «Фантазия на две русские народные песни»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Учащиеся, продолжающие обучение в 9 классе, сдают выпускной экзамен в 9 классе.</w:t>
      </w:r>
    </w:p>
    <w:p w:rsidR="00490ACC" w:rsidRPr="0031346C" w:rsidRDefault="00490ACC" w:rsidP="0049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Девятый класс (2, 5 часа в неделю)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Подготовка профессионально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ориентированных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346C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 к поступлению в средние специальные  учебные заведения. В связи с этим перед учеником по всем вопросом музыкального исполнительства ставятся повышенные требования: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- к работе над техникой в целом;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- к работе над произведением;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- к качеству самостоятельной работы;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- к сформированности музыкального мышления.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hAnsi="Times New Roman" w:cs="Times New Roman"/>
          <w:sz w:val="24"/>
          <w:szCs w:val="24"/>
        </w:rPr>
        <w:t xml:space="preserve">Выбранная для вступительных экзаменов программа обыгрывается на концерте класса, отдела, школы, конкурсах. </w:t>
      </w:r>
    </w:p>
    <w:p w:rsidR="00490ACC" w:rsidRPr="00F456EB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С целью воспитания в ученике навыков культурно-просветительской деятельности рекомендуется участие учащихся в лекциях-концертах, тематических концертах в других учебных заведениях (детских садах, общеобразовательных учреждениях и т. д.)</w:t>
      </w:r>
    </w:p>
    <w:p w:rsidR="00490AC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AC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AC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исполнить:</w:t>
      </w:r>
    </w:p>
    <w:p w:rsidR="00490ACC" w:rsidRPr="0031346C" w:rsidRDefault="00490ACC" w:rsidP="00490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11</w:t>
      </w:r>
    </w:p>
    <w:tbl>
      <w:tblPr>
        <w:tblW w:w="14142" w:type="dxa"/>
        <w:jc w:val="center"/>
        <w:tblLayout w:type="fixed"/>
        <w:tblLook w:val="04A0"/>
      </w:tblPr>
      <w:tblGrid>
        <w:gridCol w:w="6912"/>
        <w:gridCol w:w="7230"/>
      </w:tblGrid>
      <w:tr w:rsidR="00490ACC" w:rsidRPr="0031346C" w:rsidTr="00EF6F90">
        <w:trPr>
          <w:trHeight w:val="389"/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Октябрь – технический зачет в виде контрольного урока (1 гамма, 1 этюд или виртуозная пьеса).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Декабрь –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Март – прослушивание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не исполненной части программы( 3 произведения из программы 8-9 классов приготовленных на выпускной вечер)</w:t>
            </w:r>
            <w:r w:rsidRPr="0031346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Май – экзамен (4 произведения, в том числе произведение крупной формы, обработки на народные или популярные мелодии, произведение </w:t>
            </w:r>
            <w:proofErr w:type="spellStart"/>
            <w:r w:rsidRPr="0031346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кантиленного</w:t>
            </w:r>
            <w:proofErr w:type="spellEnd"/>
            <w:r w:rsidRPr="0031346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характера, оригинального произведения).</w:t>
            </w:r>
          </w:p>
        </w:tc>
      </w:tr>
    </w:tbl>
    <w:p w:rsidR="00490AC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6C">
        <w:rPr>
          <w:rFonts w:ascii="Times New Roman" w:hAnsi="Times New Roman" w:cs="Times New Roman"/>
          <w:b/>
          <w:sz w:val="24"/>
          <w:szCs w:val="24"/>
        </w:rPr>
        <w:t>Примерный репертуарный список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1.Будашкин Н. Концерт для домры, 1 часть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И.Хандошкин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«Канцона</w:t>
      </w: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Дакен</w:t>
      </w:r>
      <w:proofErr w:type="spellEnd"/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 Л. «Кукушка»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Городовская</w:t>
      </w:r>
      <w:proofErr w:type="spellEnd"/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 В. «</w:t>
      </w:r>
      <w:proofErr w:type="spellStart"/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Скоморошина</w:t>
      </w:r>
      <w:proofErr w:type="spellEnd"/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2. Бах И.С. Концерт a-</w:t>
      </w:r>
      <w:r w:rsidRPr="0031346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moll</w:t>
      </w: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скрипки, 1 часть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Крейслер</w:t>
      </w:r>
      <w:proofErr w:type="spellEnd"/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 Ф. Маленький венский марш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Сук И. Аппассионато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lastRenderedPageBreak/>
        <w:t>Цыганков А. «По Муромской дорожке» из  «</w:t>
      </w:r>
      <w:proofErr w:type="spellStart"/>
      <w:r w:rsidRPr="0031346C">
        <w:rPr>
          <w:rFonts w:ascii="Times New Roman" w:hAnsi="Times New Roman" w:cs="Times New Roman"/>
          <w:i/>
          <w:sz w:val="24"/>
          <w:szCs w:val="24"/>
        </w:rPr>
        <w:t>Старогородской</w:t>
      </w:r>
      <w:proofErr w:type="spellEnd"/>
      <w:r w:rsidRPr="0031346C">
        <w:rPr>
          <w:rFonts w:ascii="Times New Roman" w:hAnsi="Times New Roman" w:cs="Times New Roman"/>
          <w:i/>
          <w:sz w:val="24"/>
          <w:szCs w:val="24"/>
        </w:rPr>
        <w:t xml:space="preserve"> сюиты»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90ACC" w:rsidRPr="00943B24" w:rsidRDefault="00490ACC" w:rsidP="00DD7DC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485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95031">
        <w:rPr>
          <w:rFonts w:ascii="Times New Roman" w:hAnsi="Times New Roman" w:cs="Times New Roman"/>
          <w:b/>
          <w:bCs/>
          <w:spacing w:val="-11"/>
          <w:sz w:val="24"/>
          <w:szCs w:val="24"/>
        </w:rPr>
        <w:t>ТРЕБОВАНИЯ К УРОВНЮ ПОДГОТОВКИ ОБУЧАЮЩИХСЯ</w:t>
      </w:r>
    </w:p>
    <w:p w:rsidR="00490ACC" w:rsidRPr="00C95031" w:rsidRDefault="00490ACC" w:rsidP="00490ACC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left="2705"/>
        <w:rPr>
          <w:rFonts w:ascii="Times New Roman" w:hAnsi="Times New Roman" w:cs="Times New Roman"/>
          <w:sz w:val="24"/>
          <w:szCs w:val="24"/>
        </w:rPr>
      </w:pPr>
    </w:p>
    <w:p w:rsidR="00490ACC" w:rsidRPr="0031346C" w:rsidRDefault="00490ACC" w:rsidP="00490A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  <w:r w:rsidRPr="0031346C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художественно-эстетического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щегося и приобретения им художественно-исполнительских знаний, умений и навыков.</w:t>
      </w:r>
    </w:p>
    <w:p w:rsidR="00490ACC" w:rsidRPr="0031346C" w:rsidRDefault="00490ACC" w:rsidP="00490A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>Таким образом, ученик к концу прохождения курса программы обучения должен: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знать основные исторические сведения об инструменте;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знать  конструктивные особенности инструмента;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 xml:space="preserve">знать элементарные правила по уходу за инструментом и уметь их применять при необходимости; 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знать оркестровые разновидности инструмента домра;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знать основы музыкальной грамоты;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знать систему игровых  навыков и уметь применять ее самостоятельно;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знать основные средства музыкальной выразительности (тембр, динамика, штрих, темп и т. д.);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знать основные жанры музыки (инструментальный, вокальный, симфонический и т. д.);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знать технические и художественно-эстетические особенности, характерные для сольного исполнительства на домре;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 xml:space="preserve">знать функциональные особенности строения частей тела и уметь рационально использовать их в работе игрового аппарата; 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уметь самостоятельно настраивать инструмент;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уметь самостоятельно среди нескольких вариантов  аппликатуры выбрать наиболее  удобную и рациональную;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 xml:space="preserve">уметь самостоятельно, осознанно работать над несложными произведениями, опираясь на знания законов формообразования, а также  на освоенную в классе под руководством педагога методику поэтапной работы над художественным произведением; 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 xml:space="preserve">уметь  на базе приобретенных специальных знаний   давать грамотную адекватную оценку многообразным музыкальным событиям; 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иметь навык игры по нотам;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иметь навык чтения с листа несложных  произведений, необходимый для ансамблевого и  оркестрового музицирования;</w:t>
      </w:r>
    </w:p>
    <w:p w:rsidR="00490ACC" w:rsidRPr="0031346C" w:rsidRDefault="00490ACC" w:rsidP="00DD7DC8">
      <w:pPr>
        <w:pStyle w:val="12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приобрести навык транспонирования и подбора по слуху, так необходимых  в дальнейшем будущему оркестровому музыканту;</w:t>
      </w:r>
    </w:p>
    <w:p w:rsidR="00490ACC" w:rsidRPr="0031346C" w:rsidRDefault="00490ACC" w:rsidP="00DD7DC8">
      <w:pPr>
        <w:pStyle w:val="12"/>
        <w:numPr>
          <w:ilvl w:val="1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приобрести навык публичных выступлений, как в качестве солиста, так и в различных ансамблях и оркестрах.</w:t>
      </w:r>
    </w:p>
    <w:p w:rsidR="00490ACC" w:rsidRPr="00847B7F" w:rsidRDefault="00490ACC" w:rsidP="00490A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7F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программы обеспечивает:</w:t>
      </w:r>
    </w:p>
    <w:p w:rsidR="00490ACC" w:rsidRPr="0031346C" w:rsidRDefault="00490ACC" w:rsidP="00DD7DC8">
      <w:pPr>
        <w:pStyle w:val="12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490ACC" w:rsidRPr="0031346C" w:rsidRDefault="00490ACC" w:rsidP="00DD7DC8">
      <w:pPr>
        <w:pStyle w:val="12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 xml:space="preserve">комплексное совершенствование игровой техники домриста,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:rsidR="00490ACC" w:rsidRPr="0031346C" w:rsidRDefault="00490ACC" w:rsidP="00DD7DC8">
      <w:pPr>
        <w:pStyle w:val="12"/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 xml:space="preserve">сформированный комплекс исполнительских знаний, умений и навыков, позволяющий </w:t>
      </w:r>
      <w:r w:rsidRPr="0031346C">
        <w:rPr>
          <w:rFonts w:ascii="Times New Roman" w:hAnsi="Times New Roman"/>
          <w:sz w:val="24"/>
          <w:szCs w:val="24"/>
          <w:lang w:val="en-US"/>
        </w:rPr>
        <w:t> </w:t>
      </w:r>
      <w:r w:rsidRPr="0031346C">
        <w:rPr>
          <w:rFonts w:ascii="Times New Roman" w:hAnsi="Times New Roman"/>
          <w:sz w:val="24"/>
          <w:szCs w:val="24"/>
        </w:rPr>
        <w:t>использовать многообразные возможности домры для достижения наиболее убедительной интерпретации авторского текста;</w:t>
      </w:r>
    </w:p>
    <w:p w:rsidR="00490ACC" w:rsidRPr="0031346C" w:rsidRDefault="00490ACC" w:rsidP="00DD7DC8">
      <w:pPr>
        <w:pStyle w:val="12"/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знание художественно-исполнительских возможностей домры;</w:t>
      </w:r>
    </w:p>
    <w:p w:rsidR="00490ACC" w:rsidRPr="0031346C" w:rsidRDefault="00490ACC" w:rsidP="00DD7DC8">
      <w:pPr>
        <w:pStyle w:val="12"/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знание музыкальной терминологии;</w:t>
      </w:r>
    </w:p>
    <w:p w:rsidR="00490ACC" w:rsidRPr="0031346C" w:rsidRDefault="00490ACC" w:rsidP="00DD7DC8">
      <w:pPr>
        <w:pStyle w:val="12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знание репертуара для домры,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490ACC" w:rsidRPr="0031346C" w:rsidRDefault="00490ACC" w:rsidP="00DD7DC8">
      <w:pPr>
        <w:pStyle w:val="12"/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наличие навыка по чтению с листа музыкальных произведений;</w:t>
      </w:r>
    </w:p>
    <w:p w:rsidR="00490ACC" w:rsidRPr="0031346C" w:rsidRDefault="00490ACC" w:rsidP="00DD7DC8">
      <w:pPr>
        <w:pStyle w:val="12"/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>умение транспонировать и подбирать по слуху;</w:t>
      </w:r>
    </w:p>
    <w:p w:rsidR="00490ACC" w:rsidRPr="0031346C" w:rsidRDefault="00490ACC" w:rsidP="00DD7DC8">
      <w:pPr>
        <w:pStyle w:val="12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 xml:space="preserve">навыки по воспитанию слухового контроля, умению управлять процессом </w:t>
      </w:r>
      <w:r w:rsidRPr="0031346C">
        <w:rPr>
          <w:rFonts w:ascii="Times New Roman" w:hAnsi="Times New Roman"/>
          <w:sz w:val="24"/>
          <w:szCs w:val="24"/>
          <w:lang w:val="en-US"/>
        </w:rPr>
        <w:t> </w:t>
      </w:r>
      <w:r w:rsidRPr="0031346C">
        <w:rPr>
          <w:rFonts w:ascii="Times New Roman" w:hAnsi="Times New Roman"/>
          <w:sz w:val="24"/>
          <w:szCs w:val="24"/>
        </w:rPr>
        <w:t>исполнения музыкального произведения;</w:t>
      </w:r>
    </w:p>
    <w:p w:rsidR="00490ACC" w:rsidRPr="0031346C" w:rsidRDefault="00490ACC" w:rsidP="00DD7DC8">
      <w:pPr>
        <w:pStyle w:val="12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 xml:space="preserve">навыки по использованию музыкально-исполнительских средств выразительности, выполнению </w:t>
      </w:r>
      <w:r w:rsidRPr="0031346C">
        <w:rPr>
          <w:rFonts w:ascii="Times New Roman" w:hAnsi="Times New Roman"/>
          <w:sz w:val="24"/>
          <w:szCs w:val="24"/>
          <w:lang w:val="en-US"/>
        </w:rPr>
        <w:t> </w:t>
      </w:r>
      <w:r w:rsidRPr="0031346C">
        <w:rPr>
          <w:rFonts w:ascii="Times New Roman" w:hAnsi="Times New Roman"/>
          <w:sz w:val="24"/>
          <w:szCs w:val="24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490ACC" w:rsidRPr="0031346C" w:rsidRDefault="00490ACC" w:rsidP="00DD7DC8">
      <w:pPr>
        <w:pStyle w:val="12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 xml:space="preserve">наличие творческой </w:t>
      </w:r>
      <w:r w:rsidRPr="0031346C">
        <w:rPr>
          <w:rFonts w:ascii="Times New Roman" w:hAnsi="Times New Roman"/>
          <w:sz w:val="24"/>
          <w:szCs w:val="24"/>
          <w:lang w:val="en-US"/>
        </w:rPr>
        <w:t> </w:t>
      </w:r>
      <w:r w:rsidRPr="0031346C">
        <w:rPr>
          <w:rFonts w:ascii="Times New Roman" w:hAnsi="Times New Roman"/>
          <w:sz w:val="24"/>
          <w:szCs w:val="24"/>
        </w:rPr>
        <w:t xml:space="preserve">инициативы, сформированных представлений </w:t>
      </w:r>
      <w:r w:rsidRPr="0031346C">
        <w:rPr>
          <w:rFonts w:ascii="Times New Roman" w:hAnsi="Times New Roman"/>
          <w:sz w:val="24"/>
          <w:szCs w:val="24"/>
          <w:lang w:val="en-US"/>
        </w:rPr>
        <w:t> </w:t>
      </w:r>
      <w:r w:rsidRPr="0031346C">
        <w:rPr>
          <w:rFonts w:ascii="Times New Roman" w:hAnsi="Times New Roman"/>
          <w:sz w:val="24"/>
          <w:szCs w:val="24"/>
        </w:rPr>
        <w:t>о методике разучивания музыкальных произведений и приемах работы над исполнительскими трудностями;</w:t>
      </w:r>
    </w:p>
    <w:p w:rsidR="00490ACC" w:rsidRPr="00683D66" w:rsidRDefault="00490ACC" w:rsidP="00DD7DC8">
      <w:pPr>
        <w:pStyle w:val="12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46C">
        <w:rPr>
          <w:rFonts w:ascii="Times New Roman" w:hAnsi="Times New Roman"/>
          <w:sz w:val="24"/>
          <w:szCs w:val="24"/>
        </w:rPr>
        <w:t xml:space="preserve">наличие навыков </w:t>
      </w:r>
      <w:proofErr w:type="spellStart"/>
      <w:r w:rsidRPr="0031346C">
        <w:rPr>
          <w:rFonts w:ascii="Times New Roman" w:hAnsi="Times New Roman"/>
          <w:sz w:val="24"/>
          <w:szCs w:val="24"/>
        </w:rPr>
        <w:t>репетиционно-концертной</w:t>
      </w:r>
      <w:proofErr w:type="spellEnd"/>
      <w:r w:rsidRPr="0031346C">
        <w:rPr>
          <w:rFonts w:ascii="Times New Roman" w:hAnsi="Times New Roman"/>
          <w:sz w:val="24"/>
          <w:szCs w:val="24"/>
        </w:rPr>
        <w:t xml:space="preserve"> работы в качестве солиста. </w:t>
      </w:r>
    </w:p>
    <w:p w:rsidR="00490ACC" w:rsidRDefault="00490ACC" w:rsidP="00490ACC">
      <w:pPr>
        <w:pStyle w:val="12"/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90ACC" w:rsidRPr="003B211A" w:rsidRDefault="00490ACC" w:rsidP="00DD7DC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48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1A">
        <w:rPr>
          <w:rFonts w:ascii="Times New Roman" w:hAnsi="Times New Roman" w:cs="Times New Roman"/>
          <w:b/>
          <w:bCs/>
          <w:spacing w:val="-11"/>
          <w:sz w:val="24"/>
          <w:szCs w:val="24"/>
        </w:rPr>
        <w:t>ФОРМЫ И МЕТОДЫ КОНТРОЛЯ, СИСТЕМА ОЦЕНОК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>1. Аттестация: цели, виды, форма, содержание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Каждый из видов контроля успеваемости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щихся имеет свои цели, задачи и формы.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ab/>
        <w:t>Оценки  качества знаний  по «Специальности  (домра)» охватывают все виды контроля: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- текущий контроль успеваемости;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- промежуточная аттестация учащихся;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- итоговая  аттестация  учащихся.</w:t>
      </w:r>
    </w:p>
    <w:p w:rsidR="00490ACC" w:rsidRPr="00E612B3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Цель промежуточной аттестации -  определение уровня подготовки учащегося на      определенном этапе обучения по конкретно пройденному материалу. </w:t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90AC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12</w:t>
      </w:r>
    </w:p>
    <w:tbl>
      <w:tblPr>
        <w:tblW w:w="14283" w:type="dxa"/>
        <w:jc w:val="center"/>
        <w:tblLayout w:type="fixed"/>
        <w:tblLook w:val="04A0"/>
      </w:tblPr>
      <w:tblGrid>
        <w:gridCol w:w="1526"/>
        <w:gridCol w:w="7371"/>
        <w:gridCol w:w="5386"/>
      </w:tblGrid>
      <w:tr w:rsidR="00490ACC" w:rsidRPr="0031346C" w:rsidTr="00EF6F90">
        <w:trPr>
          <w:trHeight w:val="38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Вид контроля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поддержание учебной дисциплины, 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отношения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щегося к  изучаемому предмету, 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занятий и предлагает использование различной системы оценок. 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уроки,</w:t>
            </w:r>
          </w:p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академические концерты, прослушивания к конкурсам, отчетным концертам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B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Промежуточная</w:t>
            </w:r>
            <w:r w:rsidRPr="00313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-определение успешности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 и усвоения им  программы на определенном этапе обучения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(показ части программы, технический зачет),    академические концерты,  переводные  зачеты, экзамены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-определяет уровень и качество освоения  программы учебного предмета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проводи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в выпускных классах: 5 (6)</w:t>
            </w:r>
          </w:p>
        </w:tc>
      </w:tr>
    </w:tbl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Контрольные уроки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выявление знаний, умений и </w:t>
      </w:r>
      <w:proofErr w:type="spellStart"/>
      <w:r w:rsidRPr="0031346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spellEnd"/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 в классе по специальности. Они не требуют публичного исполнения и концертной готовности. Это своего рода проверка навыков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щихся выпускных классов к итоговой аттестации. Контрольные прослушивания проводятся в классе в присутствии комиссии, включая в себя элементы беседы </w:t>
      </w:r>
      <w:proofErr w:type="spellStart"/>
      <w:r w:rsidRPr="0031346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щимся</w:t>
      </w:r>
      <w:proofErr w:type="spellEnd"/>
      <w:r w:rsidRPr="0031346C">
        <w:rPr>
          <w:rFonts w:ascii="Times New Roman" w:eastAsia="Times New Roman" w:hAnsi="Times New Roman" w:cs="Times New Roman"/>
          <w:sz w:val="24"/>
          <w:szCs w:val="24"/>
        </w:rPr>
        <w:t>, и предполагают обязательное обсуждение  рекомендательного характера.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ab/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 от  этапности изучаемой программы с целью повышения мотивации в ученике к  учебному процессу.  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 xml:space="preserve">Зачеты 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  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Академические концерты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>Переводные экзамены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</w:t>
      </w:r>
      <w:r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щийся, освоивший в полном объеме  программу, переводится в следующий класс.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Итоговая аттестация (экзамен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) определяет уровень и качество освоения образовательной программы. Экзамен проводится в выпускных классах: 5 (6), в соответствии с действующими учебными планами. Итоговая аттестация проводится по утвержденному директором школы  расписанию.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i/>
          <w:sz w:val="24"/>
          <w:szCs w:val="24"/>
        </w:rPr>
        <w:t xml:space="preserve">   2. Критерии оценок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</w:t>
      </w:r>
      <w:proofErr w:type="spellStart"/>
      <w:r w:rsidRPr="0031346C">
        <w:rPr>
          <w:rFonts w:ascii="Times New Roman" w:eastAsia="Times New Roman" w:hAnsi="Times New Roman" w:cs="Times New Roman"/>
          <w:sz w:val="24"/>
          <w:szCs w:val="24"/>
        </w:rPr>
        <w:t>пятибалльнойшкале</w:t>
      </w:r>
      <w:proofErr w:type="spellEnd"/>
      <w:r w:rsidRPr="003134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1346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13</w:t>
      </w:r>
    </w:p>
    <w:tbl>
      <w:tblPr>
        <w:tblW w:w="0" w:type="auto"/>
        <w:jc w:val="center"/>
        <w:tblLayout w:type="fixed"/>
        <w:tblLook w:val="04A0"/>
      </w:tblPr>
      <w:tblGrid>
        <w:gridCol w:w="3227"/>
        <w:gridCol w:w="11198"/>
      </w:tblGrid>
      <w:tr w:rsidR="00490ACC" w:rsidRPr="0031346C" w:rsidTr="00EF6F90">
        <w:trPr>
          <w:trHeight w:val="386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исполнения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/>
                <w:sz w:val="24"/>
                <w:szCs w:val="24"/>
              </w:rPr>
              <w:t>5 («отлично»)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</w:t>
            </w:r>
            <w:proofErr w:type="spellStart"/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позволяет говорить о высоком  художественном уровне игры.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/>
                <w:sz w:val="24"/>
                <w:szCs w:val="24"/>
              </w:rPr>
              <w:t>4 («хорошо»)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может носить неопределенный характер.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/>
                <w:sz w:val="24"/>
                <w:szCs w:val="24"/>
              </w:rPr>
              <w:t>3 («удовлетворительно»)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художественный замысел 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 с частыми остановками, однообразной динамикой, без элементов фразировки, интонирования, без личного участия самого ученика в процессе музицирования. </w:t>
            </w:r>
          </w:p>
        </w:tc>
      </w:tr>
      <w:tr w:rsidR="00490ACC" w:rsidRPr="0031346C" w:rsidTr="00EF6F90">
        <w:trPr>
          <w:trHeight w:val="38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6C">
              <w:rPr>
                <w:rFonts w:ascii="Times New Roman" w:hAnsi="Times New Roman" w:cs="Times New Roman"/>
                <w:b/>
                <w:sz w:val="24"/>
                <w:szCs w:val="24"/>
              </w:rPr>
              <w:t>Зачет (без оценки)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CC" w:rsidRPr="0031346C" w:rsidRDefault="00490ACC" w:rsidP="00EF6F90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31346C">
              <w:rPr>
                <w:rFonts w:ascii="Times New Roman" w:eastAsia="Helvetica" w:hAnsi="Times New Roman" w:cs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346C">
        <w:rPr>
          <w:rFonts w:ascii="Times New Roman" w:hAnsi="Times New Roman" w:cs="Times New Roman"/>
          <w:sz w:val="24"/>
          <w:szCs w:val="24"/>
        </w:rPr>
        <w:t>щегося.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1346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346C">
        <w:rPr>
          <w:rFonts w:ascii="Times New Roman" w:hAnsi="Times New Roman" w:cs="Times New Roman"/>
          <w:sz w:val="24"/>
          <w:szCs w:val="24"/>
        </w:rPr>
        <w:t xml:space="preserve">щихся выпускного класса к возможному продолжению профессионального образования в области музыкального искусства. 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При выведении итоговой (переводной) оценки учитываются следующие параметры:</w:t>
      </w:r>
    </w:p>
    <w:p w:rsidR="00490ACC" w:rsidRPr="00BE7C0C" w:rsidRDefault="00490ACC" w:rsidP="00BE7C0C">
      <w:pPr>
        <w:pStyle w:val="a6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sz w:val="24"/>
          <w:szCs w:val="24"/>
        </w:rPr>
        <w:lastRenderedPageBreak/>
        <w:t>Оценка годовой работы обучающегося.</w:t>
      </w:r>
    </w:p>
    <w:p w:rsidR="00490ACC" w:rsidRPr="00BE7C0C" w:rsidRDefault="00490ACC" w:rsidP="00BE7C0C">
      <w:pPr>
        <w:pStyle w:val="a6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sz w:val="24"/>
          <w:szCs w:val="24"/>
        </w:rPr>
        <w:t>Оценки за академические концерты, зачеты или экзамены.</w:t>
      </w:r>
    </w:p>
    <w:p w:rsidR="00490ACC" w:rsidRPr="00BE7C0C" w:rsidRDefault="00490ACC" w:rsidP="00BE7C0C">
      <w:pPr>
        <w:pStyle w:val="a6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sz w:val="24"/>
          <w:szCs w:val="24"/>
        </w:rPr>
        <w:t>Другие выступления обучающегося в течение учебного года.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При выведении оценки за выпускные экзамены должны быть учтены следующие параметры:</w:t>
      </w:r>
    </w:p>
    <w:p w:rsidR="00490ACC" w:rsidRPr="00BE7C0C" w:rsidRDefault="00490ACC" w:rsidP="00BE7C0C">
      <w:pPr>
        <w:pStyle w:val="a6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sz w:val="24"/>
          <w:szCs w:val="24"/>
        </w:rPr>
        <w:t>Обучающийся должен продемонстрировать достаточный технический уровень владения инструментом.</w:t>
      </w:r>
    </w:p>
    <w:p w:rsidR="00490ACC" w:rsidRPr="00BE7C0C" w:rsidRDefault="00490ACC" w:rsidP="00BE7C0C">
      <w:pPr>
        <w:pStyle w:val="a6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sz w:val="24"/>
          <w:szCs w:val="24"/>
        </w:rPr>
        <w:t>Убедительно раскрытый художественный образ музыкального произведения.</w:t>
      </w:r>
    </w:p>
    <w:p w:rsidR="00490ACC" w:rsidRPr="00BE7C0C" w:rsidRDefault="00490ACC" w:rsidP="00BE7C0C">
      <w:pPr>
        <w:pStyle w:val="a6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sz w:val="24"/>
          <w:szCs w:val="24"/>
        </w:rPr>
        <w:t>Понимание и отражение в исполнительской интерпретации  стиля исполняемого произведения.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490AC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sz w:val="24"/>
          <w:szCs w:val="24"/>
        </w:rPr>
        <w:tab/>
        <w:t xml:space="preserve">Оценки выставляются по окончании четвертей и полугодий учебного года. Фонды оценочных средств 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</w:t>
      </w:r>
      <w:r>
        <w:rPr>
          <w:rFonts w:ascii="Times New Roman" w:eastAsia="Times New Roman" w:hAnsi="Times New Roman" w:cs="Times New Roman"/>
          <w:sz w:val="24"/>
          <w:szCs w:val="24"/>
        </w:rPr>
        <w:t>области музыкального искусства.</w:t>
      </w:r>
    </w:p>
    <w:p w:rsidR="00490ACC" w:rsidRDefault="00490ACC" w:rsidP="0049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ACC" w:rsidRPr="003B211A" w:rsidRDefault="00490ACC" w:rsidP="00DD7DC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485" w:lineRule="exact"/>
        <w:jc w:val="center"/>
        <w:rPr>
          <w:b/>
          <w:sz w:val="24"/>
          <w:szCs w:val="24"/>
        </w:rPr>
      </w:pPr>
      <w:r w:rsidRPr="003B211A">
        <w:rPr>
          <w:rFonts w:ascii="Times New Roman" w:hAnsi="Times New Roman" w:cs="Times New Roman"/>
          <w:b/>
          <w:bCs/>
          <w:spacing w:val="-11"/>
          <w:sz w:val="24"/>
          <w:szCs w:val="24"/>
        </w:rPr>
        <w:t>МЕТОДИЧЕСКОЕ ОБЕСПЕЧЕНИЕ УЧЕБНОГО ПРОЦЕССА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46C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46C">
        <w:rPr>
          <w:rFonts w:ascii="Times New Roman" w:hAnsi="Times New Roman" w:cs="Times New Roman"/>
          <w:i/>
          <w:sz w:val="24"/>
          <w:szCs w:val="24"/>
        </w:rPr>
        <w:t>Методические рекомендации педагогическим работникам</w:t>
      </w:r>
    </w:p>
    <w:p w:rsidR="00490ACC" w:rsidRPr="0031346C" w:rsidRDefault="00490ACC" w:rsidP="00490ACC">
      <w:pPr>
        <w:pStyle w:val="211"/>
        <w:spacing w:line="240" w:lineRule="auto"/>
        <w:jc w:val="both"/>
        <w:rPr>
          <w:rFonts w:cs="Times New Roman"/>
          <w:sz w:val="24"/>
        </w:rPr>
      </w:pPr>
      <w:r w:rsidRPr="0031346C">
        <w:rPr>
          <w:rFonts w:cs="Times New Roman"/>
          <w:sz w:val="24"/>
        </w:rPr>
        <w:t xml:space="preserve">В работе с </w:t>
      </w:r>
      <w:r>
        <w:rPr>
          <w:rFonts w:cs="Times New Roman"/>
          <w:sz w:val="24"/>
        </w:rPr>
        <w:t>об</w:t>
      </w:r>
      <w:r w:rsidRPr="0031346C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31346C">
        <w:rPr>
          <w:rFonts w:cs="Times New Roman"/>
          <w:sz w:val="24"/>
        </w:rPr>
        <w:t xml:space="preserve">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 </w:t>
      </w:r>
    </w:p>
    <w:p w:rsidR="00490ACC" w:rsidRPr="0031346C" w:rsidRDefault="00490ACC" w:rsidP="00490ACC">
      <w:pPr>
        <w:pStyle w:val="211"/>
        <w:spacing w:line="240" w:lineRule="auto"/>
        <w:jc w:val="both"/>
        <w:rPr>
          <w:rFonts w:cs="Times New Roman"/>
          <w:sz w:val="24"/>
        </w:rPr>
      </w:pPr>
      <w:r w:rsidRPr="0031346C">
        <w:rPr>
          <w:rFonts w:cs="Times New Roman"/>
          <w:sz w:val="24"/>
        </w:rPr>
        <w:t xml:space="preserve"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 уровень развития музыкальных способностей своих учеников. </w:t>
      </w:r>
    </w:p>
    <w:p w:rsidR="00490ACC" w:rsidRPr="0031346C" w:rsidRDefault="00490ACC" w:rsidP="00490ACC">
      <w:pPr>
        <w:pStyle w:val="211"/>
        <w:spacing w:line="240" w:lineRule="auto"/>
        <w:jc w:val="both"/>
        <w:rPr>
          <w:rFonts w:cs="Times New Roman"/>
          <w:sz w:val="24"/>
        </w:rPr>
      </w:pPr>
      <w:r w:rsidRPr="0031346C">
        <w:rPr>
          <w:rFonts w:cs="Times New Roman"/>
          <w:sz w:val="24"/>
        </w:rPr>
        <w:t xml:space="preserve"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 в концертах отделов, школы. </w:t>
      </w:r>
    </w:p>
    <w:p w:rsidR="00490ACC" w:rsidRPr="0031346C" w:rsidRDefault="00490ACC" w:rsidP="00490ACC">
      <w:pPr>
        <w:pStyle w:val="211"/>
        <w:spacing w:line="240" w:lineRule="auto"/>
        <w:jc w:val="both"/>
        <w:rPr>
          <w:rFonts w:cs="Times New Roman"/>
          <w:sz w:val="24"/>
        </w:rPr>
      </w:pPr>
      <w:r w:rsidRPr="0031346C">
        <w:rPr>
          <w:rFonts w:cs="Times New Roman"/>
          <w:sz w:val="24"/>
        </w:rPr>
        <w:t>В начале каждого полугодия преподаватель составляет для</w:t>
      </w:r>
      <w:r w:rsidR="008C5D26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об</w:t>
      </w:r>
      <w:r w:rsidRPr="0031346C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31346C">
        <w:rPr>
          <w:rFonts w:cs="Times New Roman"/>
          <w:sz w:val="24"/>
        </w:rPr>
        <w:t>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bCs/>
          <w:sz w:val="24"/>
          <w:szCs w:val="24"/>
        </w:rPr>
        <w:t xml:space="preserve">Необходимым условием для успешного обучения на домре является формирование 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у ученика </w:t>
      </w:r>
      <w:r w:rsidRPr="0031346C">
        <w:rPr>
          <w:rFonts w:ascii="Times New Roman" w:hAnsi="Times New Roman" w:cs="Times New Roman"/>
          <w:bCs/>
          <w:sz w:val="24"/>
          <w:szCs w:val="24"/>
        </w:rPr>
        <w:t>уже н</w:t>
      </w:r>
      <w:r w:rsidRPr="0031346C">
        <w:rPr>
          <w:rFonts w:ascii="Times New Roman" w:eastAsia="Times New Roman" w:hAnsi="Times New Roman" w:cs="Times New Roman"/>
          <w:sz w:val="24"/>
          <w:szCs w:val="24"/>
        </w:rPr>
        <w:t xml:space="preserve">а начальном этапе правильной посадки,  постановки рук, целостного исполнительского аппарата. </w:t>
      </w:r>
    </w:p>
    <w:p w:rsidR="00490ACC" w:rsidRPr="0031346C" w:rsidRDefault="00490ACC" w:rsidP="00490A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46C">
        <w:rPr>
          <w:rFonts w:ascii="Times New Roman" w:hAnsi="Times New Roman" w:cs="Times New Roman"/>
          <w:iCs/>
          <w:sz w:val="24"/>
          <w:szCs w:val="24"/>
        </w:rPr>
        <w:t xml:space="preserve"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</w:t>
      </w:r>
      <w:r w:rsidRPr="0031346C">
        <w:rPr>
          <w:rFonts w:ascii="Times New Roman" w:hAnsi="Times New Roman" w:cs="Times New Roman"/>
          <w:iCs/>
          <w:sz w:val="24"/>
          <w:szCs w:val="24"/>
        </w:rPr>
        <w:lastRenderedPageBreak/>
        <w:t>применение различных вариантов – штриховых, динамических, ритмических и т.д.</w:t>
      </w:r>
      <w:r w:rsidRPr="0031346C">
        <w:rPr>
          <w:rFonts w:ascii="Times New Roman" w:hAnsi="Times New Roman" w:cs="Times New Roman"/>
          <w:sz w:val="24"/>
          <w:szCs w:val="24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</w:p>
    <w:p w:rsidR="00490ACC" w:rsidRPr="0031346C" w:rsidRDefault="00490ACC" w:rsidP="00490A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 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490ACC" w:rsidRPr="0031346C" w:rsidRDefault="00490ACC" w:rsidP="00490A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iCs/>
          <w:sz w:val="24"/>
          <w:szCs w:val="24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 w:rsidRPr="0031346C">
        <w:rPr>
          <w:rFonts w:ascii="Times New Roman" w:hAnsi="Times New Roman" w:cs="Times New Roman"/>
          <w:sz w:val="24"/>
          <w:szCs w:val="24"/>
        </w:rPr>
        <w:t xml:space="preserve"> В этой связи педагогу необходимо научить ученика слуховому контролю и контролю по распределению   мышечного напряжения.</w:t>
      </w:r>
    </w:p>
    <w:p w:rsidR="00490ACC" w:rsidRPr="0031346C" w:rsidRDefault="00490ACC" w:rsidP="00490A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Работа над музыкальным произведением должна проходить в тесной художественной и технической связи.</w:t>
      </w:r>
    </w:p>
    <w:p w:rsidR="00490ACC" w:rsidRPr="0031346C" w:rsidRDefault="00490ACC" w:rsidP="00490A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порекомендовать 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490ACC" w:rsidRPr="0031346C" w:rsidRDefault="00490ACC" w:rsidP="00490ACC">
      <w:pPr>
        <w:pStyle w:val="211"/>
        <w:spacing w:line="240" w:lineRule="auto"/>
        <w:jc w:val="both"/>
        <w:rPr>
          <w:rFonts w:cs="Times New Roman"/>
          <w:iCs/>
          <w:sz w:val="24"/>
        </w:rPr>
      </w:pPr>
      <w:r w:rsidRPr="0031346C">
        <w:rPr>
          <w:rFonts w:cs="Times New Roman"/>
          <w:iCs/>
          <w:sz w:val="24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 использованы характерные особенности данного инструмента - домры.</w:t>
      </w:r>
    </w:p>
    <w:p w:rsidR="00490ACC" w:rsidRPr="0031346C" w:rsidRDefault="00490ACC" w:rsidP="00490ACC">
      <w:pPr>
        <w:pStyle w:val="211"/>
        <w:spacing w:line="240" w:lineRule="auto"/>
        <w:jc w:val="both"/>
        <w:rPr>
          <w:rFonts w:cs="Times New Roman"/>
          <w:sz w:val="24"/>
        </w:rPr>
      </w:pPr>
      <w:r w:rsidRPr="0031346C">
        <w:rPr>
          <w:rFonts w:cs="Times New Roman"/>
          <w:iCs/>
          <w:sz w:val="24"/>
        </w:rPr>
        <w:tab/>
      </w:r>
      <w:r w:rsidRPr="0031346C">
        <w:rPr>
          <w:rFonts w:cs="Times New Roman"/>
          <w:sz w:val="24"/>
        </w:rPr>
        <w:t>В классе домры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:rsidR="00490ACC" w:rsidRPr="0031346C" w:rsidRDefault="00490ACC" w:rsidP="00490ACC">
      <w:pPr>
        <w:pStyle w:val="211"/>
        <w:spacing w:line="240" w:lineRule="auto"/>
        <w:jc w:val="both"/>
        <w:rPr>
          <w:rFonts w:cs="Times New Roman"/>
          <w:sz w:val="24"/>
        </w:rPr>
      </w:pPr>
      <w:r w:rsidRPr="0031346C">
        <w:rPr>
          <w:rFonts w:cs="Times New Roman"/>
          <w:sz w:val="24"/>
        </w:rPr>
        <w:tab/>
        <w:t>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Педагоги-домристы, в связи с  определенной  проблемой в этой области, вынуждены обращаться  к методикам и методическим исследованиям  других специальностей (скрипка, фортепиано  и др.).</w:t>
      </w:r>
    </w:p>
    <w:p w:rsidR="00490ACC" w:rsidRPr="0031346C" w:rsidRDefault="00490ACC" w:rsidP="00490ACC">
      <w:pPr>
        <w:pStyle w:val="12"/>
        <w:tabs>
          <w:tab w:val="left" w:pos="993"/>
        </w:tabs>
        <w:spacing w:after="0" w:line="240" w:lineRule="auto"/>
        <w:ind w:left="0"/>
        <w:jc w:val="both"/>
        <w:rPr>
          <w:rFonts w:ascii="Times New Roman" w:eastAsia="Helvetica" w:hAnsi="Times New Roman"/>
          <w:i/>
          <w:color w:val="000000"/>
          <w:sz w:val="24"/>
          <w:szCs w:val="24"/>
        </w:rPr>
      </w:pPr>
      <w:r w:rsidRPr="0031346C">
        <w:rPr>
          <w:rFonts w:ascii="Times New Roman" w:eastAsia="Helvetica" w:hAnsi="Times New Roman"/>
          <w:i/>
          <w:color w:val="000000"/>
          <w:sz w:val="24"/>
          <w:szCs w:val="24"/>
        </w:rPr>
        <w:t>Методические рекомендации по организации самостоятельной работы</w:t>
      </w:r>
    </w:p>
    <w:p w:rsidR="00490ACC" w:rsidRPr="0031346C" w:rsidRDefault="00490ACC" w:rsidP="00BE7C0C">
      <w:pPr>
        <w:pStyle w:val="12"/>
        <w:numPr>
          <w:ilvl w:val="0"/>
          <w:numId w:val="46"/>
        </w:numPr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31346C">
        <w:rPr>
          <w:rFonts w:ascii="Times New Roman" w:eastAsia="Geeza Pro" w:hAnsi="Times New Roman"/>
          <w:color w:val="000000"/>
          <w:sz w:val="24"/>
          <w:szCs w:val="24"/>
        </w:rPr>
        <w:t>самостоятельные занятия должны быть регулярными и систематическими;</w:t>
      </w:r>
    </w:p>
    <w:p w:rsidR="00490ACC" w:rsidRPr="0031346C" w:rsidRDefault="00490ACC" w:rsidP="00BE7C0C">
      <w:pPr>
        <w:pStyle w:val="12"/>
        <w:numPr>
          <w:ilvl w:val="0"/>
          <w:numId w:val="46"/>
        </w:numPr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31346C">
        <w:rPr>
          <w:rFonts w:ascii="Times New Roman" w:eastAsia="Geeza Pro" w:hAnsi="Times New Roman"/>
          <w:color w:val="000000"/>
          <w:sz w:val="24"/>
          <w:szCs w:val="24"/>
        </w:rPr>
        <w:t>периодичность занятий - каждый день;</w:t>
      </w:r>
    </w:p>
    <w:p w:rsidR="00490ACC" w:rsidRPr="0031346C" w:rsidRDefault="00490ACC" w:rsidP="00BE7C0C">
      <w:pPr>
        <w:pStyle w:val="12"/>
        <w:numPr>
          <w:ilvl w:val="0"/>
          <w:numId w:val="46"/>
        </w:numPr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31346C">
        <w:rPr>
          <w:rFonts w:ascii="Times New Roman" w:eastAsia="Geeza Pro" w:hAnsi="Times New Roman"/>
          <w:color w:val="000000"/>
          <w:sz w:val="24"/>
          <w:szCs w:val="24"/>
        </w:rPr>
        <w:t>объем самостоятельных занятий в неделю - от 2 до 4 часов.</w:t>
      </w:r>
    </w:p>
    <w:p w:rsidR="00490ACC" w:rsidRPr="0031346C" w:rsidRDefault="00490ACC" w:rsidP="00490ACC">
      <w:pPr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31346C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Объем самостоятельной работы определяется с учетом минимальных затрат на подготовку домашнего задания, параллельного  </w:t>
      </w:r>
      <w:proofErr w:type="spellStart"/>
      <w:r w:rsidRPr="0031346C">
        <w:rPr>
          <w:rFonts w:ascii="Times New Roman" w:eastAsia="Geeza Pro" w:hAnsi="Times New Roman" w:cs="Times New Roman"/>
          <w:color w:val="000000"/>
          <w:sz w:val="24"/>
          <w:szCs w:val="24"/>
        </w:rPr>
        <w:t>освоениядетьмипрограммы</w:t>
      </w:r>
      <w:proofErr w:type="spellEnd"/>
      <w:r w:rsidRPr="0031346C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 начального и основного общего образования, </w:t>
      </w:r>
      <w:r w:rsidRPr="0031346C">
        <w:rPr>
          <w:rFonts w:ascii="Times New Roman" w:eastAsia="Geeza Pro" w:hAnsi="Times New Roman" w:cs="Times New Roman"/>
          <w:sz w:val="24"/>
          <w:szCs w:val="24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490ACC" w:rsidRPr="0031346C" w:rsidRDefault="00490ACC" w:rsidP="00490ACC">
      <w:pPr>
        <w:pStyle w:val="12"/>
        <w:tabs>
          <w:tab w:val="left" w:pos="993"/>
        </w:tabs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31346C">
        <w:rPr>
          <w:rFonts w:ascii="Times New Roman" w:eastAsia="Geeza Pro" w:hAnsi="Times New Roman"/>
          <w:color w:val="000000"/>
          <w:sz w:val="24"/>
          <w:szCs w:val="24"/>
        </w:rPr>
        <w:t xml:space="preserve">Ученик должен быть физически здоров. Занятия при повышенной температуре опасны для здоровья и нецелесообразны, так как </w:t>
      </w:r>
      <w:proofErr w:type="spellStart"/>
      <w:r w:rsidRPr="0031346C">
        <w:rPr>
          <w:rFonts w:ascii="Times New Roman" w:eastAsia="Geeza Pro" w:hAnsi="Times New Roman"/>
          <w:color w:val="000000"/>
          <w:sz w:val="24"/>
          <w:szCs w:val="24"/>
        </w:rPr>
        <w:t>результатзанятий</w:t>
      </w:r>
      <w:proofErr w:type="spellEnd"/>
      <w:r w:rsidRPr="0031346C">
        <w:rPr>
          <w:rFonts w:ascii="Times New Roman" w:eastAsia="Geeza Pro" w:hAnsi="Times New Roman"/>
          <w:color w:val="000000"/>
          <w:sz w:val="24"/>
          <w:szCs w:val="24"/>
        </w:rPr>
        <w:t xml:space="preserve"> всегда будет отрицательным.</w:t>
      </w:r>
    </w:p>
    <w:p w:rsidR="00490ACC" w:rsidRPr="0031346C" w:rsidRDefault="00490ACC" w:rsidP="00490ACC">
      <w:pPr>
        <w:pStyle w:val="12"/>
        <w:tabs>
          <w:tab w:val="left" w:pos="993"/>
        </w:tabs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31346C">
        <w:rPr>
          <w:rFonts w:ascii="Times New Roman" w:eastAsia="Geeza Pro" w:hAnsi="Times New Roman"/>
          <w:color w:val="000000"/>
          <w:sz w:val="24"/>
          <w:szCs w:val="24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490ACC" w:rsidRDefault="00490ACC" w:rsidP="00490ACC">
      <w:pPr>
        <w:pStyle w:val="Body1"/>
        <w:tabs>
          <w:tab w:val="left" w:pos="2127"/>
        </w:tabs>
        <w:jc w:val="both"/>
        <w:rPr>
          <w:rFonts w:ascii="Times New Roman" w:hAnsi="Times New Roman" w:cs="Times New Roman"/>
          <w:lang w:val="ru-RU"/>
        </w:rPr>
      </w:pPr>
      <w:r w:rsidRPr="0031346C">
        <w:rPr>
          <w:rFonts w:ascii="Times New Roman" w:hAnsi="Times New Roman" w:cs="Times New Roman"/>
          <w:lang w:val="ru-RU"/>
        </w:rPr>
        <w:lastRenderedPageBreak/>
        <w:t>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их, в с</w:t>
      </w:r>
      <w:r>
        <w:rPr>
          <w:rFonts w:ascii="Times New Roman" w:hAnsi="Times New Roman" w:cs="Times New Roman"/>
          <w:lang w:val="ru-RU"/>
        </w:rPr>
        <w:t>лучае необходимости, в дневнике.</w:t>
      </w:r>
    </w:p>
    <w:p w:rsidR="00490ACC" w:rsidRDefault="00490ACC" w:rsidP="00490ACC">
      <w:pPr>
        <w:pStyle w:val="Body1"/>
        <w:tabs>
          <w:tab w:val="left" w:pos="2127"/>
        </w:tabs>
        <w:jc w:val="both"/>
        <w:rPr>
          <w:rFonts w:ascii="Times New Roman" w:hAnsi="Times New Roman" w:cs="Times New Roman"/>
          <w:lang w:val="ru-RU"/>
        </w:rPr>
      </w:pPr>
    </w:p>
    <w:p w:rsidR="00490ACC" w:rsidRPr="003B211A" w:rsidRDefault="00490ACC" w:rsidP="00DD7DC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48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1A">
        <w:rPr>
          <w:rFonts w:ascii="Times New Roman" w:hAnsi="Times New Roman" w:cs="Times New Roman"/>
          <w:b/>
          <w:bCs/>
          <w:spacing w:val="-3"/>
          <w:sz w:val="24"/>
          <w:szCs w:val="24"/>
        </w:rPr>
        <w:t>СПИСКИ РЕКОМЕНДУЕМОЙ  НОТНОЙ И МЕТОДИЧЕСКОЙ ЛИТЕРАТУРЫ</w:t>
      </w:r>
    </w:p>
    <w:p w:rsidR="00490ACC" w:rsidRPr="0031346C" w:rsidRDefault="00490ACC" w:rsidP="00490ACC">
      <w:pPr>
        <w:pStyle w:val="211"/>
        <w:spacing w:line="240" w:lineRule="auto"/>
        <w:contextualSpacing/>
        <w:jc w:val="both"/>
        <w:rPr>
          <w:rFonts w:cs="Times New Roman"/>
          <w:b/>
          <w:sz w:val="24"/>
        </w:rPr>
      </w:pPr>
      <w:r w:rsidRPr="0031346C">
        <w:rPr>
          <w:rFonts w:cs="Times New Roman"/>
          <w:b/>
          <w:i/>
          <w:sz w:val="24"/>
        </w:rPr>
        <w:t>Учебнаялитература</w:t>
      </w:r>
    </w:p>
    <w:p w:rsidR="00490ACC" w:rsidRPr="00DB0442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42">
        <w:rPr>
          <w:rFonts w:ascii="Times New Roman" w:hAnsi="Times New Roman" w:cs="Times New Roman"/>
          <w:i/>
          <w:sz w:val="24"/>
          <w:szCs w:val="24"/>
        </w:rPr>
        <w:t>Александров А</w:t>
      </w:r>
      <w:r w:rsidRPr="00DB0442">
        <w:rPr>
          <w:rFonts w:ascii="Times New Roman" w:hAnsi="Times New Roman" w:cs="Times New Roman"/>
          <w:sz w:val="24"/>
          <w:szCs w:val="24"/>
        </w:rPr>
        <w:t>. Гаммы и арпеджио. М., 1967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42">
        <w:rPr>
          <w:rFonts w:ascii="Times New Roman" w:hAnsi="Times New Roman" w:cs="Times New Roman"/>
          <w:i/>
          <w:sz w:val="24"/>
          <w:szCs w:val="24"/>
        </w:rPr>
        <w:t>Альбом юного домриста</w:t>
      </w:r>
      <w:r w:rsidRPr="0031346C">
        <w:rPr>
          <w:rFonts w:ascii="Times New Roman" w:hAnsi="Times New Roman" w:cs="Times New Roman"/>
          <w:sz w:val="24"/>
          <w:szCs w:val="24"/>
        </w:rPr>
        <w:t>. Младшие и средние классы ДМШ. С- Петербург,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42">
        <w:rPr>
          <w:rFonts w:ascii="Times New Roman" w:hAnsi="Times New Roman" w:cs="Times New Roman"/>
          <w:i/>
          <w:sz w:val="24"/>
          <w:szCs w:val="24"/>
        </w:rPr>
        <w:t>Альбом для детей</w:t>
      </w:r>
      <w:r w:rsidRPr="003134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. 1/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1346C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346C">
        <w:rPr>
          <w:rFonts w:ascii="Times New Roman" w:hAnsi="Times New Roman" w:cs="Times New Roman"/>
          <w:sz w:val="24"/>
          <w:szCs w:val="24"/>
        </w:rPr>
        <w:t xml:space="preserve"> Евдокимов В., М., 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для детей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 /  сост. Демченко Л. М.,1988.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для детей и юношества</w:t>
      </w:r>
      <w:r w:rsidRPr="00BE7C0C">
        <w:rPr>
          <w:rFonts w:ascii="Times New Roman" w:hAnsi="Times New Roman" w:cs="Times New Roman"/>
          <w:sz w:val="24"/>
          <w:szCs w:val="24"/>
        </w:rPr>
        <w:t xml:space="preserve"> / сост. Цыганков А.М., 1996.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Альбом для детей и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юношества</w:t>
      </w:r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1/ сост. Круглов В.М., 1984.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Альбом для детей и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юношества</w:t>
      </w:r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2/ сост. Круглов В.М., 1985.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Альбом для детей и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юношества</w:t>
      </w:r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. 3/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Чунин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В.М., 1987.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Вып.1. М., 1969.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Вып.2/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1970.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Вып.3/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1971.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Вып.4/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1972.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Вып.5/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1973.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Вып.6/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1975.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Вып.7/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1975.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Вып.8/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1976.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Вып.9/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1977.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Вып.10/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1978.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Вып.11/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1979.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Вып.12/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1980.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Вып.13/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1981.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Вып.14/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1983.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Вып.15/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1984.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lastRenderedPageBreak/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Вып.16/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1985.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Вып.17/ сост.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1986.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Вып.18/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1987.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ученика –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1. / сост. Герасимов В., Литвиненко С.Киев, 1971.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Альбом ученика–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2. / сост. Герасимов В., Литвиненко С. Киев, 1973.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Белов Р.</w:t>
      </w:r>
      <w:r w:rsidRPr="00BE7C0C">
        <w:rPr>
          <w:rFonts w:ascii="Times New Roman" w:hAnsi="Times New Roman" w:cs="Times New Roman"/>
          <w:sz w:val="24"/>
          <w:szCs w:val="24"/>
        </w:rPr>
        <w:t xml:space="preserve"> Гаммы, арпеджио и упражнения для  трехструнной домры. М., 1996.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Библиотека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31, М., 1960.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Библиотека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35, М., 1960.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Библиотека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40, М., 1961.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Библиотека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44, М., 1961.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Библиотека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51, М., 1962.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Библиотека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53, М.,1962.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Библиотека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58, М., 1962.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Библиотека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59, М.,1963.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Будашкин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BE7C0C">
        <w:rPr>
          <w:rFonts w:ascii="Times New Roman" w:hAnsi="Times New Roman" w:cs="Times New Roman"/>
          <w:sz w:val="24"/>
          <w:szCs w:val="24"/>
        </w:rPr>
        <w:t>. Концерт для домры с оркестром. М., 1963.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Вольская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 xml:space="preserve"> Т., Гареева И</w:t>
      </w:r>
      <w:r w:rsidRPr="00BE7C0C">
        <w:rPr>
          <w:rFonts w:ascii="Times New Roman" w:hAnsi="Times New Roman" w:cs="Times New Roman"/>
          <w:sz w:val="24"/>
          <w:szCs w:val="24"/>
        </w:rPr>
        <w:t>. Технология исполнения красочных приемов игры на домре. Екатеринбург, 1995.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Городовская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BE7C0C">
        <w:rPr>
          <w:rFonts w:ascii="Times New Roman" w:hAnsi="Times New Roman" w:cs="Times New Roman"/>
          <w:sz w:val="24"/>
          <w:szCs w:val="24"/>
        </w:rPr>
        <w:t>. Новые сочинения для трехструнной домры. М.,1996.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Джоплин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E7C0C">
        <w:rPr>
          <w:rFonts w:ascii="Times New Roman" w:hAnsi="Times New Roman" w:cs="Times New Roman"/>
          <w:sz w:val="24"/>
          <w:szCs w:val="24"/>
        </w:rPr>
        <w:t>. Регтаймы для трехструнной домры и фортепиано. С- Петербург, 2002.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Домра с азов</w:t>
      </w:r>
      <w:r w:rsidRPr="00BE7C0C">
        <w:rPr>
          <w:rFonts w:ascii="Times New Roman" w:hAnsi="Times New Roman" w:cs="Times New Roman"/>
          <w:sz w:val="24"/>
          <w:szCs w:val="24"/>
        </w:rPr>
        <w:t>. / сост.Потапова А., С-Петербург, 2003.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Домристу – любителю</w:t>
      </w:r>
      <w:r w:rsidRPr="00BE7C0C">
        <w:rPr>
          <w:rFonts w:ascii="Times New Roman" w:hAnsi="Times New Roman" w:cs="Times New Roman"/>
          <w:sz w:val="24"/>
          <w:szCs w:val="24"/>
        </w:rPr>
        <w:t>. Вып.1/сост. Дроздов М.М., 1977.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Домристу – любителю</w:t>
      </w:r>
      <w:r w:rsidRPr="00BE7C0C">
        <w:rPr>
          <w:rFonts w:ascii="Times New Roman" w:hAnsi="Times New Roman" w:cs="Times New Roman"/>
          <w:sz w:val="24"/>
          <w:szCs w:val="24"/>
        </w:rPr>
        <w:t>. Вып.2. М., 1978.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Домристу – любителю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Вып.3 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Шелмаков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И.М., 1979.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Домристу – любителю</w:t>
      </w:r>
      <w:r w:rsidRPr="00BE7C0C">
        <w:rPr>
          <w:rFonts w:ascii="Times New Roman" w:hAnsi="Times New Roman" w:cs="Times New Roman"/>
          <w:sz w:val="24"/>
          <w:szCs w:val="24"/>
        </w:rPr>
        <w:t>. Вып.4. М., 1980.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Домристу – любителю</w:t>
      </w:r>
      <w:r w:rsidRPr="00BE7C0C">
        <w:rPr>
          <w:rFonts w:ascii="Times New Roman" w:hAnsi="Times New Roman" w:cs="Times New Roman"/>
          <w:sz w:val="24"/>
          <w:szCs w:val="24"/>
        </w:rPr>
        <w:t>. Вып.5. М., 1981.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Домристу – любителю</w:t>
      </w:r>
      <w:r w:rsidRPr="00BE7C0C">
        <w:rPr>
          <w:rFonts w:ascii="Times New Roman" w:hAnsi="Times New Roman" w:cs="Times New Roman"/>
          <w:sz w:val="24"/>
          <w:szCs w:val="24"/>
        </w:rPr>
        <w:t>. Вып.6. М., 1982.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Домристу – любителю</w:t>
      </w:r>
      <w:r w:rsidRPr="00BE7C0C">
        <w:rPr>
          <w:rFonts w:ascii="Times New Roman" w:hAnsi="Times New Roman" w:cs="Times New Roman"/>
          <w:sz w:val="24"/>
          <w:szCs w:val="24"/>
        </w:rPr>
        <w:t>. Вып.7. М., 1983.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Домристу – любителю</w:t>
      </w:r>
      <w:r w:rsidRPr="00BE7C0C">
        <w:rPr>
          <w:rFonts w:ascii="Times New Roman" w:hAnsi="Times New Roman" w:cs="Times New Roman"/>
          <w:sz w:val="24"/>
          <w:szCs w:val="24"/>
        </w:rPr>
        <w:t>. Вып.8. М., 1984.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Домристу – любителю</w:t>
      </w:r>
      <w:r w:rsidRPr="00BE7C0C">
        <w:rPr>
          <w:rFonts w:ascii="Times New Roman" w:hAnsi="Times New Roman" w:cs="Times New Roman"/>
          <w:sz w:val="24"/>
          <w:szCs w:val="24"/>
        </w:rPr>
        <w:t>. Вып.9. М., 1985.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Домристу – любителю</w:t>
      </w:r>
      <w:r w:rsidRPr="00BE7C0C">
        <w:rPr>
          <w:rFonts w:ascii="Times New Roman" w:hAnsi="Times New Roman" w:cs="Times New Roman"/>
          <w:sz w:val="24"/>
          <w:szCs w:val="24"/>
        </w:rPr>
        <w:t>. Вып.10. М., 1986.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Зверев А</w:t>
      </w:r>
      <w:r w:rsidRPr="00BE7C0C">
        <w:rPr>
          <w:rFonts w:ascii="Times New Roman" w:hAnsi="Times New Roman" w:cs="Times New Roman"/>
          <w:sz w:val="24"/>
          <w:szCs w:val="24"/>
        </w:rPr>
        <w:t>. Сборник пьес для трехструнной домры. С-Петербург, 1998.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Знакомые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мелодии.</w:t>
      </w:r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1/ сост. Александров А.М., 1969.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Знакомые мелодии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2/ сост. Лачинов А.М., 1970.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Золотая библиотека педагогического репертуара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Нотная папка домриста. Тетрадь 1, 2, 3, 4.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Чунин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В., 2003.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lastRenderedPageBreak/>
        <w:t>Камалдирнов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BE7C0C">
        <w:rPr>
          <w:rFonts w:ascii="Times New Roman" w:hAnsi="Times New Roman" w:cs="Times New Roman"/>
          <w:sz w:val="24"/>
          <w:szCs w:val="24"/>
        </w:rPr>
        <w:t xml:space="preserve">  Пьесы и этюды. М., 1983.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1. М., 1961.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2. М., 1967.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3. М., 1968.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4. М., 1971.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5/Составитель Евдокимов В.М., 1972.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6. М., 1973.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7. М., 1975.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8. М., 1980.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9. М., 1981.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10. М., 1982.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11. М., 1983.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12. М., 1984.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. 13/сост.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Чунин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В.М., 1985.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14/сост. Крючков А.М., 1987.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. 15/сост.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Чунин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В.М., 1987.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Концертный 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М.,1962.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Концертный репертуар</w:t>
      </w:r>
      <w:r w:rsidRPr="00BE7C0C">
        <w:rPr>
          <w:rFonts w:ascii="Times New Roman" w:hAnsi="Times New Roman" w:cs="Times New Roman"/>
          <w:sz w:val="24"/>
          <w:szCs w:val="24"/>
        </w:rPr>
        <w:t>. М.,1967.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Концертный репертуар</w:t>
      </w:r>
      <w:r w:rsidRPr="00BE7C0C">
        <w:rPr>
          <w:rFonts w:ascii="Times New Roman" w:hAnsi="Times New Roman" w:cs="Times New Roman"/>
          <w:sz w:val="24"/>
          <w:szCs w:val="24"/>
        </w:rPr>
        <w:t>. М.,1981.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Концертный репертуар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2. М.,1983.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Концертный репертуар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3/сост. Цыганков А. М.,1984.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Концертный репертуар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4 /сост. Цыганков А. М.,1991.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Концерты для трехструнной домры и фортепиано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1. М., 2006.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Круглов В</w:t>
      </w:r>
      <w:r w:rsidRPr="00BE7C0C">
        <w:rPr>
          <w:rFonts w:ascii="Times New Roman" w:hAnsi="Times New Roman" w:cs="Times New Roman"/>
          <w:sz w:val="24"/>
          <w:szCs w:val="24"/>
        </w:rPr>
        <w:t>. Пьесы для трехструнной домры. М., 1998.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Курченко А</w:t>
      </w:r>
      <w:r w:rsidRPr="00BE7C0C">
        <w:rPr>
          <w:rFonts w:ascii="Times New Roman" w:hAnsi="Times New Roman" w:cs="Times New Roman"/>
          <w:sz w:val="24"/>
          <w:szCs w:val="24"/>
        </w:rPr>
        <w:t>. «Детский альбом». Пьесы для трехструнной домры. М., 1999.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Лаптев В</w:t>
      </w:r>
      <w:r w:rsidRPr="00BE7C0C">
        <w:rPr>
          <w:rFonts w:ascii="Times New Roman" w:hAnsi="Times New Roman" w:cs="Times New Roman"/>
          <w:sz w:val="24"/>
          <w:szCs w:val="24"/>
        </w:rPr>
        <w:t>. Концерты для домры. М.,1997.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Легкие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1/ сост. Лачинов А.М., 1958.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Легкие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2. М., 1959.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Легкие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3 / сост. Лачинов А.М., 1961.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Легкие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4/ сост. Лачинов А.М., 1961.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Легкие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5 / сост. Лачинов А.М., 1961.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Легкие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6. М., 1963.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Легкие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7/ сост. Лачинов А.М., 1964.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lastRenderedPageBreak/>
        <w:t>Легкие пьесы западноевропейских композиторов</w:t>
      </w:r>
      <w:r w:rsidRPr="00BE7C0C">
        <w:rPr>
          <w:rFonts w:ascii="Times New Roman" w:hAnsi="Times New Roman" w:cs="Times New Roman"/>
          <w:sz w:val="24"/>
          <w:szCs w:val="24"/>
        </w:rPr>
        <w:t>. С-Петербург, 2000.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На досуге</w:t>
      </w:r>
      <w:r w:rsidRPr="00BE7C0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. 1/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Рузаев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Е.М., 1982.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На досуге</w:t>
      </w:r>
      <w:r w:rsidRPr="00BE7C0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. 2/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Гарцман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Г.М., 1984.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На досуге</w:t>
      </w:r>
      <w:r w:rsidRPr="00BE7C0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. 3/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Чунин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В.М., 1985.</w:t>
      </w:r>
    </w:p>
    <w:p w:rsidR="00490ACC" w:rsidRPr="00BE7C0C" w:rsidRDefault="00490ACC" w:rsidP="00BE7C0C">
      <w:pPr>
        <w:pStyle w:val="a6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Начинающему домристу</w:t>
      </w:r>
      <w:r w:rsidRPr="00BE7C0C">
        <w:rPr>
          <w:rFonts w:ascii="Times New Roman" w:hAnsi="Times New Roman" w:cs="Times New Roman"/>
          <w:sz w:val="24"/>
          <w:szCs w:val="24"/>
        </w:rPr>
        <w:t>. Вып.1. М.,1969.</w:t>
      </w:r>
    </w:p>
    <w:p w:rsidR="00490ACC" w:rsidRPr="0031346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4CF">
        <w:rPr>
          <w:rFonts w:ascii="Times New Roman" w:hAnsi="Times New Roman" w:cs="Times New Roman"/>
          <w:i/>
          <w:sz w:val="24"/>
          <w:szCs w:val="24"/>
        </w:rPr>
        <w:t>От классики до джаза</w:t>
      </w:r>
      <w:r w:rsidRPr="0031346C">
        <w:rPr>
          <w:rFonts w:ascii="Times New Roman" w:hAnsi="Times New Roman" w:cs="Times New Roman"/>
          <w:sz w:val="24"/>
          <w:szCs w:val="24"/>
        </w:rPr>
        <w:t>. Пьесы для трехструнной домры и фортепиано. С- Петербург, 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4CF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31346C">
        <w:rPr>
          <w:rFonts w:ascii="Times New Roman" w:hAnsi="Times New Roman" w:cs="Times New Roman"/>
          <w:sz w:val="24"/>
          <w:szCs w:val="24"/>
        </w:rPr>
        <w:t xml:space="preserve">. Вып.1 /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1346C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346C">
        <w:rPr>
          <w:rFonts w:ascii="Times New Roman" w:hAnsi="Times New Roman" w:cs="Times New Roman"/>
          <w:sz w:val="24"/>
          <w:szCs w:val="24"/>
        </w:rPr>
        <w:t xml:space="preserve"> Климов Е.М.,1967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BE7C0C">
        <w:rPr>
          <w:rFonts w:ascii="Times New Roman" w:hAnsi="Times New Roman" w:cs="Times New Roman"/>
          <w:sz w:val="24"/>
          <w:szCs w:val="24"/>
        </w:rPr>
        <w:t>. Вып.2 / сост. Климов Е.М., 1967.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Вып.3 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Шелмаков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И.М., 1968.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BE7C0C">
        <w:rPr>
          <w:rFonts w:ascii="Times New Roman" w:hAnsi="Times New Roman" w:cs="Times New Roman"/>
          <w:sz w:val="24"/>
          <w:szCs w:val="24"/>
        </w:rPr>
        <w:t>. Вып.4 / сост. Климов Е.М., 1968.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BE7C0C">
        <w:rPr>
          <w:rFonts w:ascii="Times New Roman" w:hAnsi="Times New Roman" w:cs="Times New Roman"/>
          <w:sz w:val="24"/>
          <w:szCs w:val="24"/>
        </w:rPr>
        <w:t>. Вып.5/ сост. Александров А.М., 1969.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репертуар.1-2 классы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1/ сост. Климов Е.М.,1972.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репертуар.1-2 классы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2/ сост. Александров А.М., 1977.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репертуар.1-2 классы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3/ сост. Александров А.М., 1979.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репертуар.1-2 классы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4/ сост. Александров А.М., 1981.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репертуар.1-2 классы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5/ сост. Александров А.М., 1982.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репертуар. 3–5 классы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1/ сост. Александров А. и  Климов Е.М., 1973.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репертуар. 3–5 классы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2/ сост. Александров А.М., 1977.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репертуар. 3–5 классы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3/ сост.  Александров А.М., 1979.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репертуар. 3–5 классы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4/ сост. Александров А.М., 1981.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репертуар. 3–5 классы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5/ сост.   Красноярцев В. М., 1982.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репертуар. 3–5 классы ДМШ</w:t>
      </w:r>
      <w:r w:rsidRPr="00BE7C0C">
        <w:rPr>
          <w:rFonts w:ascii="Times New Roman" w:hAnsi="Times New Roman" w:cs="Times New Roman"/>
          <w:sz w:val="24"/>
          <w:szCs w:val="24"/>
        </w:rPr>
        <w:t>. М.,1982.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1. Для музыкальных училищ/ сост.  Александров А. М., 1968.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2. Для музыкальных училищ/ сост. Александров А.М., 1968.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3. Для музыкальных училищ/ сост. Александров  А.М., 1970.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1. 1-2 курсы музыкальных училищ/ сост. Александров А.М., 1976.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1. 3-4 курсы музыкальных училищ/ сост. Александров А.М., 1976.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2. 3-4 курсы музыкальных училищ/ сост. Александров А.М., 1978.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Педагогический репертуар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3. 3-4 курсы музыкальных училищ.   М., 1982.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Первые шаги.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>. 1</w:t>
      </w:r>
      <w:r w:rsidRPr="00BE7C0C">
        <w:rPr>
          <w:rFonts w:ascii="Times New Roman" w:hAnsi="Times New Roman" w:cs="Times New Roman"/>
          <w:sz w:val="24"/>
          <w:szCs w:val="24"/>
        </w:rPr>
        <w:t>. М., 1964.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Первые шаги.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>. 2</w:t>
      </w:r>
      <w:r w:rsidRPr="00BE7C0C">
        <w:rPr>
          <w:rFonts w:ascii="Times New Roman" w:hAnsi="Times New Roman" w:cs="Times New Roman"/>
          <w:sz w:val="24"/>
          <w:szCs w:val="24"/>
        </w:rPr>
        <w:t>. М., 1964.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Первые шаги.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>. 3</w:t>
      </w:r>
      <w:r w:rsidRPr="00BE7C0C">
        <w:rPr>
          <w:rFonts w:ascii="Times New Roman" w:hAnsi="Times New Roman" w:cs="Times New Roman"/>
          <w:sz w:val="24"/>
          <w:szCs w:val="24"/>
        </w:rPr>
        <w:t>. М., 1965.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Первые шаги.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>. 4</w:t>
      </w:r>
      <w:r w:rsidRPr="00BE7C0C">
        <w:rPr>
          <w:rFonts w:ascii="Times New Roman" w:hAnsi="Times New Roman" w:cs="Times New Roman"/>
          <w:sz w:val="24"/>
          <w:szCs w:val="24"/>
        </w:rPr>
        <w:t>. М., 1966.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Первые шаги.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>. 5</w:t>
      </w:r>
      <w:r w:rsidRPr="00BE7C0C">
        <w:rPr>
          <w:rFonts w:ascii="Times New Roman" w:hAnsi="Times New Roman" w:cs="Times New Roman"/>
          <w:sz w:val="24"/>
          <w:szCs w:val="24"/>
        </w:rPr>
        <w:t>. М., 1966.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Первые шаги.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>. 6</w:t>
      </w:r>
      <w:r w:rsidRPr="00BE7C0C">
        <w:rPr>
          <w:rFonts w:ascii="Times New Roman" w:hAnsi="Times New Roman" w:cs="Times New Roman"/>
          <w:sz w:val="24"/>
          <w:szCs w:val="24"/>
        </w:rPr>
        <w:t>. М., 1967.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Первые шаги.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>. 7</w:t>
      </w:r>
      <w:r w:rsidRPr="00BE7C0C">
        <w:rPr>
          <w:rFonts w:ascii="Times New Roman" w:hAnsi="Times New Roman" w:cs="Times New Roman"/>
          <w:sz w:val="24"/>
          <w:szCs w:val="24"/>
        </w:rPr>
        <w:t>. М.., 1968.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Первые шаги.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>. 13</w:t>
      </w:r>
      <w:r w:rsidRPr="00BE7C0C">
        <w:rPr>
          <w:rFonts w:ascii="Times New Roman" w:hAnsi="Times New Roman" w:cs="Times New Roman"/>
          <w:sz w:val="24"/>
          <w:szCs w:val="24"/>
        </w:rPr>
        <w:t xml:space="preserve"> / сост. Александров А.М., 1974.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Первые шаги.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>. 14</w:t>
      </w:r>
      <w:r w:rsidRPr="00BE7C0C">
        <w:rPr>
          <w:rFonts w:ascii="Times New Roman" w:hAnsi="Times New Roman" w:cs="Times New Roman"/>
          <w:sz w:val="24"/>
          <w:szCs w:val="24"/>
        </w:rPr>
        <w:t>/ сост. Климов Е.М.,1975.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Первые шаги.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>. 15</w:t>
      </w:r>
      <w:r w:rsidRPr="00BE7C0C">
        <w:rPr>
          <w:rFonts w:ascii="Times New Roman" w:hAnsi="Times New Roman" w:cs="Times New Roman"/>
          <w:sz w:val="24"/>
          <w:szCs w:val="24"/>
        </w:rPr>
        <w:t xml:space="preserve"> / сост. Викторов В.М., 1976.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Пильщиков А. Этюды</w:t>
      </w:r>
      <w:r w:rsidRPr="00BE7C0C">
        <w:rPr>
          <w:rFonts w:ascii="Times New Roman" w:hAnsi="Times New Roman" w:cs="Times New Roman"/>
          <w:sz w:val="24"/>
          <w:szCs w:val="24"/>
        </w:rPr>
        <w:t>. Л.,1982.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Популярные произведения. Вып.1</w:t>
      </w:r>
      <w:r w:rsidRPr="00BE7C0C">
        <w:rPr>
          <w:rFonts w:ascii="Times New Roman" w:hAnsi="Times New Roman" w:cs="Times New Roman"/>
          <w:sz w:val="24"/>
          <w:szCs w:val="24"/>
        </w:rPr>
        <w:t>. М., 1969.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Произведения советских композиторов</w:t>
      </w:r>
      <w:r w:rsidRPr="00BE7C0C">
        <w:rPr>
          <w:rFonts w:ascii="Times New Roman" w:hAnsi="Times New Roman" w:cs="Times New Roman"/>
          <w:sz w:val="24"/>
          <w:szCs w:val="24"/>
        </w:rPr>
        <w:t>./ сост. Александров А.М., 1970.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Популярные джазовые композиции для трехструнной домры и фортепиано</w:t>
      </w:r>
      <w:r w:rsidRPr="00BE7C0C">
        <w:rPr>
          <w:rFonts w:ascii="Times New Roman" w:hAnsi="Times New Roman" w:cs="Times New Roman"/>
          <w:sz w:val="24"/>
          <w:szCs w:val="24"/>
        </w:rPr>
        <w:t>. С-Петербург, 2003.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Произведения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Н.Будашкина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 xml:space="preserve"> в переложении для трехструнной домры и балалайки</w:t>
      </w:r>
      <w:r w:rsidRPr="00BE7C0C">
        <w:rPr>
          <w:rFonts w:ascii="Times New Roman" w:hAnsi="Times New Roman" w:cs="Times New Roman"/>
          <w:sz w:val="24"/>
          <w:szCs w:val="24"/>
        </w:rPr>
        <w:t>. Тетрадь 1/ сост. Дьяконова И., 2004.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 для трехструнной домры и фортепиано</w:t>
      </w:r>
      <w:r w:rsidRPr="00BE7C0C">
        <w:rPr>
          <w:rFonts w:ascii="Times New Roman" w:hAnsi="Times New Roman" w:cs="Times New Roman"/>
          <w:sz w:val="24"/>
          <w:szCs w:val="24"/>
        </w:rPr>
        <w:t>. Старшие классы ДМШ./ сост.  Зверев А., С-Петербург, 1998.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Пьесы.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>. 1</w:t>
      </w:r>
      <w:r w:rsidRPr="00BE7C0C">
        <w:rPr>
          <w:rFonts w:ascii="Times New Roman" w:hAnsi="Times New Roman" w:cs="Times New Roman"/>
          <w:sz w:val="24"/>
          <w:szCs w:val="24"/>
        </w:rPr>
        <w:t>. / сост.  Александров А.М., 1961.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Пьесы.</w:t>
      </w:r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2. М., 1962.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3. М., 1963.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. 1/ сост. 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Шитенков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И.Л., 1972 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. 2/ сост. 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Шитенков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И.Л., 1976.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. 3/ сост. 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Шитенков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И.Л., 1976.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 для трехструнной домры</w:t>
      </w:r>
      <w:r w:rsidRPr="00BE7C0C">
        <w:rPr>
          <w:rFonts w:ascii="Times New Roman" w:hAnsi="Times New Roman" w:cs="Times New Roman"/>
          <w:sz w:val="24"/>
          <w:szCs w:val="24"/>
        </w:rPr>
        <w:t>. Тетрадь 1.С-Петербург, 1998.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 для трехструнной домры</w:t>
      </w:r>
      <w:r w:rsidRPr="00BE7C0C">
        <w:rPr>
          <w:rFonts w:ascii="Times New Roman" w:hAnsi="Times New Roman" w:cs="Times New Roman"/>
          <w:sz w:val="24"/>
          <w:szCs w:val="24"/>
        </w:rPr>
        <w:t>. Тетрадь 2.С-Петербург, 1998.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 для младших классов ДМШ</w:t>
      </w:r>
      <w:r w:rsidRPr="00BE7C0C">
        <w:rPr>
          <w:rFonts w:ascii="Times New Roman" w:hAnsi="Times New Roman" w:cs="Times New Roman"/>
          <w:sz w:val="24"/>
          <w:szCs w:val="24"/>
        </w:rPr>
        <w:t>. С-Петербург, 1996.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 советских композиторов</w:t>
      </w:r>
      <w:r w:rsidRPr="00BE7C0C">
        <w:rPr>
          <w:rFonts w:ascii="Times New Roman" w:hAnsi="Times New Roman" w:cs="Times New Roman"/>
          <w:sz w:val="24"/>
          <w:szCs w:val="24"/>
        </w:rPr>
        <w:t xml:space="preserve">.  / сост. 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Шитенков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И.Л., 1975.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 советских композиторов</w:t>
      </w:r>
      <w:r w:rsidRPr="00BE7C0C">
        <w:rPr>
          <w:rFonts w:ascii="Times New Roman" w:hAnsi="Times New Roman" w:cs="Times New Roman"/>
          <w:sz w:val="24"/>
          <w:szCs w:val="24"/>
        </w:rPr>
        <w:t xml:space="preserve">.  / сост. 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Шитенков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И.Л., 1980.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/ сост. 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Шитенков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И.Л., 1983.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/ сост. 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Шитенков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И.Л., 1985.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. 2. / сост. 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Шитенков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И.Л., 1985.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Вып.1. М., 1966.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Вып.2. М., 1966.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Вып.3. М., 1968.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Вып.4. М., 1968.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Вып.5. М., 1970.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Вып.6. М., 1970.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Вып.7. М., 1970.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lastRenderedPageBreak/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Вып.8. М., 1972.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Вып.9/сост.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С.М., 1973.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Вып.10/сост.  Евдокимов В.М., 1973.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Вып.11. М., 1975.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Вып.12/сост.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Гнутов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В.М., 1976.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Вып.14/ сост.  Евдокимов В.М.,1978.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Вып.15/ сост.  Лобов В.М., 1979.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Вып.16.  М., 1979.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Вып.20/ сост.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Шелмаков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И.М., 1982.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Вып.21.  М., 1982.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Вып.22.  М., 1983.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Вып.22/ сост. Круглов В.П., 1984.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Вып.25/ сост. Лобов В.М., 1986.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Вып.30.  М., 1991.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Вып.1 / сост. Яковлев В.М., 1979.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Вып.2 / сост. Яковлев В.М., 1980.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Репертуар начинающего домриста</w:t>
      </w:r>
      <w:r w:rsidRPr="00BE7C0C">
        <w:rPr>
          <w:rFonts w:ascii="Times New Roman" w:hAnsi="Times New Roman" w:cs="Times New Roman"/>
          <w:sz w:val="24"/>
          <w:szCs w:val="24"/>
        </w:rPr>
        <w:t>. Вып.3/ сост. Яковлев В.М., 1981.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Старинные вальсы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 / сост.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Фурмин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С. М., 1982.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Тамарин И</w:t>
      </w:r>
      <w:r w:rsidRPr="00BE7C0C">
        <w:rPr>
          <w:rFonts w:ascii="Times New Roman" w:hAnsi="Times New Roman" w:cs="Times New Roman"/>
          <w:sz w:val="24"/>
          <w:szCs w:val="24"/>
        </w:rPr>
        <w:t xml:space="preserve">. Пьесы для  домры и фортепиано./ сост.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Глейхман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В.М., 2007.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Упражнение, этюды,  пьесы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 / сост.  Тихомиров В.М., 1964.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Хрестоматия. 1 – 2 класс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  / сост. Лачинов А.М., 1968.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Хрестоматия домриста 1 – 3 класс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 / сост.  Евдокимов В.М., 1985.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Хрестоматия домриста  1 – 3 класс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 / сост. 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Чунин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 xml:space="preserve"> В.М., 1963.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Хрестоматия домриста 1–2 класс ДМШ</w:t>
      </w:r>
      <w:r w:rsidRPr="00BE7C0C">
        <w:rPr>
          <w:rFonts w:ascii="Times New Roman" w:hAnsi="Times New Roman" w:cs="Times New Roman"/>
          <w:sz w:val="24"/>
          <w:szCs w:val="24"/>
        </w:rPr>
        <w:t xml:space="preserve"> / сост. Александров А.М., 1971.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Хрестоматия домриста средние классы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 / сост.  Дьяконова И., 1995.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Хрестоматия для трехструнной домры</w:t>
      </w:r>
      <w:r w:rsidRPr="00BE7C0C">
        <w:rPr>
          <w:rFonts w:ascii="Times New Roman" w:hAnsi="Times New Roman" w:cs="Times New Roman"/>
          <w:sz w:val="24"/>
          <w:szCs w:val="24"/>
        </w:rPr>
        <w:t>. 1 часть. Для средних и старших классов ДМШ, начальных курсов музыкальных училищ / сост.   Бурдыкина Н.М., 2003.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Хрестоматия для трехструнной домры</w:t>
      </w:r>
      <w:r w:rsidRPr="00BE7C0C">
        <w:rPr>
          <w:rFonts w:ascii="Times New Roman" w:hAnsi="Times New Roman" w:cs="Times New Roman"/>
          <w:sz w:val="24"/>
          <w:szCs w:val="24"/>
        </w:rPr>
        <w:t>. 2 часть/ сост. Бурдыкина Н.М., 2003.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Хрестоматия домриста</w:t>
      </w:r>
      <w:r w:rsidRPr="00BE7C0C">
        <w:rPr>
          <w:rFonts w:ascii="Times New Roman" w:hAnsi="Times New Roman" w:cs="Times New Roman"/>
          <w:sz w:val="24"/>
          <w:szCs w:val="24"/>
        </w:rPr>
        <w:t>. Трехструнная домра. Старшие классы ДМШ. 3 часть/ сост.  Бурдыкина Н.М., 2004.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Хрестоматия  для домры и фортепиано</w:t>
      </w:r>
      <w:r w:rsidRPr="00BE7C0C">
        <w:rPr>
          <w:rFonts w:ascii="Times New Roman" w:hAnsi="Times New Roman" w:cs="Times New Roman"/>
          <w:sz w:val="24"/>
          <w:szCs w:val="24"/>
        </w:rPr>
        <w:t>. Младшие  классы ДМШ/ сост.  Быстрицкая Л., С-Петербург, 2005.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Хрестоматия домриста старшие классы</w:t>
      </w:r>
      <w:r w:rsidRPr="00BE7C0C">
        <w:rPr>
          <w:rFonts w:ascii="Times New Roman" w:hAnsi="Times New Roman" w:cs="Times New Roman"/>
          <w:sz w:val="24"/>
          <w:szCs w:val="24"/>
        </w:rPr>
        <w:t xml:space="preserve"> / сост.  Дьяконова И.М., 1997.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Цыганков А</w:t>
      </w:r>
      <w:r w:rsidRPr="00BE7C0C">
        <w:rPr>
          <w:rFonts w:ascii="Times New Roman" w:hAnsi="Times New Roman" w:cs="Times New Roman"/>
          <w:sz w:val="24"/>
          <w:szCs w:val="24"/>
        </w:rPr>
        <w:t>. Избранные произведения для трехструнной домры и фортепиано. М., 1982.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Цыганков А</w:t>
      </w:r>
      <w:r w:rsidRPr="00BE7C0C">
        <w:rPr>
          <w:rFonts w:ascii="Times New Roman" w:hAnsi="Times New Roman" w:cs="Times New Roman"/>
          <w:sz w:val="24"/>
          <w:szCs w:val="24"/>
        </w:rPr>
        <w:t>. Избранные произведения для трехструнной домры и фортепиано. М., 1985.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lastRenderedPageBreak/>
        <w:t>Чекалов П</w:t>
      </w:r>
      <w:r w:rsidRPr="00BE7C0C">
        <w:rPr>
          <w:rFonts w:ascii="Times New Roman" w:hAnsi="Times New Roman" w:cs="Times New Roman"/>
          <w:sz w:val="24"/>
          <w:szCs w:val="24"/>
        </w:rPr>
        <w:t>. Избранные произведения для трехструнной домры. М., 1978.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Чунин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BE7C0C">
        <w:rPr>
          <w:rFonts w:ascii="Times New Roman" w:hAnsi="Times New Roman" w:cs="Times New Roman"/>
          <w:sz w:val="24"/>
          <w:szCs w:val="24"/>
        </w:rPr>
        <w:t>. Гаммы и арпеджио М., 1967.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Шалов</w:t>
      </w:r>
      <w:proofErr w:type="spellEnd"/>
      <w:r w:rsidRPr="00BE7C0C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BE7C0C">
        <w:rPr>
          <w:rFonts w:ascii="Times New Roman" w:hAnsi="Times New Roman" w:cs="Times New Roman"/>
          <w:sz w:val="24"/>
          <w:szCs w:val="24"/>
        </w:rPr>
        <w:t>. Пьесы в переложении для трехструнной домры С–Петербург, 2000.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Шишаков Ю</w:t>
      </w:r>
      <w:r w:rsidRPr="00BE7C0C">
        <w:rPr>
          <w:rFonts w:ascii="Times New Roman" w:hAnsi="Times New Roman" w:cs="Times New Roman"/>
          <w:sz w:val="24"/>
          <w:szCs w:val="24"/>
        </w:rPr>
        <w:t>. 12 этюдов М.,1961.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Этюды. 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1/ сост.  Климов Е. М., 1962.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 xml:space="preserve">Этюды.  </w:t>
      </w:r>
      <w:proofErr w:type="spellStart"/>
      <w:r w:rsidRPr="00BE7C0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2/ сост.  Болдырев И. М., 1960.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Юный домрист</w:t>
      </w:r>
      <w:r w:rsidRPr="00BE7C0C">
        <w:rPr>
          <w:rFonts w:ascii="Times New Roman" w:hAnsi="Times New Roman" w:cs="Times New Roman"/>
          <w:sz w:val="24"/>
          <w:szCs w:val="24"/>
        </w:rPr>
        <w:t xml:space="preserve"> / сост.   Бурдыкина Н.М., 1998.</w:t>
      </w:r>
    </w:p>
    <w:p w:rsidR="00490ACC" w:rsidRPr="00BE7C0C" w:rsidRDefault="00490ACC" w:rsidP="00BE7C0C">
      <w:pPr>
        <w:pStyle w:val="a6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0C">
        <w:rPr>
          <w:rFonts w:ascii="Times New Roman" w:hAnsi="Times New Roman" w:cs="Times New Roman"/>
          <w:i/>
          <w:sz w:val="24"/>
          <w:szCs w:val="24"/>
        </w:rPr>
        <w:t>Юному домристу</w:t>
      </w:r>
      <w:r w:rsidRPr="00BE7C0C">
        <w:rPr>
          <w:rFonts w:ascii="Times New Roman" w:hAnsi="Times New Roman" w:cs="Times New Roman"/>
          <w:sz w:val="24"/>
          <w:szCs w:val="24"/>
        </w:rPr>
        <w:t xml:space="preserve">. «Ассоль». Альбом упражнений и пьес, ансамблей и этюдов для начинающих. </w:t>
      </w:r>
      <w:proofErr w:type="spellStart"/>
      <w:r w:rsidRPr="00BE7C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E7C0C">
        <w:rPr>
          <w:rFonts w:ascii="Times New Roman" w:hAnsi="Times New Roman" w:cs="Times New Roman"/>
          <w:sz w:val="24"/>
          <w:szCs w:val="24"/>
        </w:rPr>
        <w:t>. 1 / сост.  Владимиров В., Новосибирск, 1999.</w:t>
      </w:r>
    </w:p>
    <w:p w:rsidR="00490ACC" w:rsidRPr="0031346C" w:rsidRDefault="00490ACC" w:rsidP="00490A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1346C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31346C">
        <w:rPr>
          <w:rFonts w:ascii="Times New Roman" w:hAnsi="Times New Roman" w:cs="Times New Roman"/>
          <w:b/>
          <w:i/>
          <w:sz w:val="24"/>
          <w:szCs w:val="24"/>
        </w:rPr>
        <w:t xml:space="preserve"> – методическая литература</w:t>
      </w:r>
    </w:p>
    <w:p w:rsidR="00490ACC" w:rsidRPr="003C4D7E" w:rsidRDefault="00490ACC" w:rsidP="00DD7DC8">
      <w:pPr>
        <w:pStyle w:val="a6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D7E">
        <w:rPr>
          <w:rFonts w:ascii="Times New Roman" w:hAnsi="Times New Roman" w:cs="Times New Roman"/>
          <w:i/>
          <w:sz w:val="24"/>
          <w:szCs w:val="24"/>
        </w:rPr>
        <w:t>Александров А.</w:t>
      </w:r>
      <w:r w:rsidRPr="003C4D7E">
        <w:rPr>
          <w:rFonts w:ascii="Times New Roman" w:hAnsi="Times New Roman" w:cs="Times New Roman"/>
          <w:sz w:val="24"/>
          <w:szCs w:val="24"/>
        </w:rPr>
        <w:t xml:space="preserve"> Школа игры на трехструнной домре. М.,1990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DD7DC8">
      <w:pPr>
        <w:pStyle w:val="a6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D7E">
        <w:rPr>
          <w:rFonts w:ascii="Times New Roman" w:hAnsi="Times New Roman" w:cs="Times New Roman"/>
          <w:i/>
          <w:sz w:val="24"/>
          <w:szCs w:val="24"/>
        </w:rPr>
        <w:t>Круглов В</w:t>
      </w:r>
      <w:r w:rsidRPr="0031346C">
        <w:rPr>
          <w:rFonts w:ascii="Times New Roman" w:hAnsi="Times New Roman" w:cs="Times New Roman"/>
          <w:sz w:val="24"/>
          <w:szCs w:val="24"/>
        </w:rPr>
        <w:t>. Искусство игры на трехструнной домре. М.,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DD7DC8">
      <w:pPr>
        <w:pStyle w:val="a6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D7E">
        <w:rPr>
          <w:rFonts w:ascii="Times New Roman" w:hAnsi="Times New Roman" w:cs="Times New Roman"/>
          <w:i/>
          <w:sz w:val="24"/>
          <w:szCs w:val="24"/>
        </w:rPr>
        <w:t>Круглов В</w:t>
      </w:r>
      <w:r w:rsidRPr="0031346C">
        <w:rPr>
          <w:rFonts w:ascii="Times New Roman" w:hAnsi="Times New Roman" w:cs="Times New Roman"/>
          <w:sz w:val="24"/>
          <w:szCs w:val="24"/>
        </w:rPr>
        <w:t>. Школа игры на домре М.,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DD7DC8">
      <w:pPr>
        <w:pStyle w:val="a6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D7E">
        <w:rPr>
          <w:rFonts w:ascii="Times New Roman" w:hAnsi="Times New Roman" w:cs="Times New Roman"/>
          <w:i/>
          <w:sz w:val="24"/>
          <w:szCs w:val="24"/>
        </w:rPr>
        <w:t>Мироманов</w:t>
      </w:r>
      <w:proofErr w:type="spellEnd"/>
      <w:r w:rsidRPr="003C4D7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31346C">
        <w:rPr>
          <w:rFonts w:ascii="Times New Roman" w:hAnsi="Times New Roman" w:cs="Times New Roman"/>
          <w:sz w:val="24"/>
          <w:szCs w:val="24"/>
        </w:rPr>
        <w:t>. К вершинам мастерства. Развитие техники игры на трехструнной домре. М.,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DD7DC8">
      <w:pPr>
        <w:pStyle w:val="a6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D7E">
        <w:rPr>
          <w:rFonts w:ascii="Times New Roman" w:hAnsi="Times New Roman" w:cs="Times New Roman"/>
          <w:i/>
          <w:sz w:val="24"/>
          <w:szCs w:val="24"/>
        </w:rPr>
        <w:t>Чунин</w:t>
      </w:r>
      <w:proofErr w:type="spellEnd"/>
      <w:r w:rsidRPr="003C4D7E">
        <w:rPr>
          <w:rFonts w:ascii="Times New Roman" w:hAnsi="Times New Roman" w:cs="Times New Roman"/>
          <w:i/>
          <w:sz w:val="24"/>
          <w:szCs w:val="24"/>
        </w:rPr>
        <w:t xml:space="preserve"> В.</w:t>
      </w:r>
      <w:r w:rsidRPr="0031346C">
        <w:rPr>
          <w:rFonts w:ascii="Times New Roman" w:hAnsi="Times New Roman" w:cs="Times New Roman"/>
          <w:sz w:val="24"/>
          <w:szCs w:val="24"/>
        </w:rPr>
        <w:t xml:space="preserve"> Школа игры  на трехструнной домре М.,1986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490A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6C">
        <w:rPr>
          <w:rFonts w:ascii="Times New Roman" w:hAnsi="Times New Roman" w:cs="Times New Roman"/>
          <w:b/>
          <w:i/>
          <w:sz w:val="24"/>
          <w:szCs w:val="24"/>
        </w:rPr>
        <w:t>Методическая литература</w:t>
      </w:r>
    </w:p>
    <w:p w:rsidR="00490ACC" w:rsidRPr="003C4D7E" w:rsidRDefault="00490ACC" w:rsidP="00DD7DC8">
      <w:pPr>
        <w:pStyle w:val="a6"/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D7E">
        <w:rPr>
          <w:rFonts w:ascii="Times New Roman" w:hAnsi="Times New Roman" w:cs="Times New Roman"/>
          <w:i/>
          <w:sz w:val="24"/>
          <w:szCs w:val="24"/>
        </w:rPr>
        <w:t>Александров А</w:t>
      </w:r>
      <w:r w:rsidRPr="003C4D7E">
        <w:rPr>
          <w:rFonts w:ascii="Times New Roman" w:hAnsi="Times New Roman" w:cs="Times New Roman"/>
          <w:sz w:val="24"/>
          <w:szCs w:val="24"/>
        </w:rPr>
        <w:t>. Азбука домриста. М., 1963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DD7DC8">
      <w:pPr>
        <w:pStyle w:val="a6"/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D7E">
        <w:rPr>
          <w:rFonts w:ascii="Times New Roman" w:hAnsi="Times New Roman" w:cs="Times New Roman"/>
          <w:i/>
          <w:sz w:val="24"/>
          <w:szCs w:val="24"/>
        </w:rPr>
        <w:t>Аппликатура начального этапа обучения домриста</w:t>
      </w:r>
      <w:r w:rsidRPr="0031346C">
        <w:rPr>
          <w:rFonts w:ascii="Times New Roman" w:hAnsi="Times New Roman" w:cs="Times New Roman"/>
          <w:sz w:val="24"/>
          <w:szCs w:val="24"/>
        </w:rPr>
        <w:t xml:space="preserve">. Методическая разработка для преподавателей ДМШ.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31346C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346C">
        <w:rPr>
          <w:rFonts w:ascii="Times New Roman" w:hAnsi="Times New Roman" w:cs="Times New Roman"/>
          <w:sz w:val="24"/>
          <w:szCs w:val="24"/>
        </w:rPr>
        <w:t>Чунин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 В.М.,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DD7DC8">
      <w:pPr>
        <w:pStyle w:val="a6"/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D7E">
        <w:rPr>
          <w:rFonts w:ascii="Times New Roman" w:hAnsi="Times New Roman" w:cs="Times New Roman"/>
          <w:i/>
          <w:sz w:val="24"/>
          <w:szCs w:val="24"/>
        </w:rPr>
        <w:t>Климов Е</w:t>
      </w:r>
      <w:r w:rsidRPr="0031346C">
        <w:rPr>
          <w:rFonts w:ascii="Times New Roman" w:hAnsi="Times New Roman" w:cs="Times New Roman"/>
          <w:sz w:val="24"/>
          <w:szCs w:val="24"/>
        </w:rPr>
        <w:t>. Совершенствование игры на трехструнной домре. М.,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2F4BDD" w:rsidRDefault="00490ACC" w:rsidP="00DD7DC8">
      <w:pPr>
        <w:pStyle w:val="a6"/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D7E">
        <w:rPr>
          <w:rFonts w:ascii="Times New Roman" w:hAnsi="Times New Roman" w:cs="Times New Roman"/>
          <w:i/>
          <w:sz w:val="24"/>
          <w:szCs w:val="24"/>
        </w:rPr>
        <w:t>Круглов В.</w:t>
      </w:r>
      <w:r w:rsidRPr="0031346C">
        <w:rPr>
          <w:rFonts w:ascii="Times New Roman" w:hAnsi="Times New Roman" w:cs="Times New Roman"/>
          <w:sz w:val="24"/>
          <w:szCs w:val="24"/>
        </w:rPr>
        <w:t xml:space="preserve"> Новые приемы игры в оригинальном  репертуаре для домры. В сб. Музыкальная педагогика и исполнительство на народных инструментах.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>. 74.  М., 1984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DD7DC8">
      <w:pPr>
        <w:pStyle w:val="a6"/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46C">
        <w:rPr>
          <w:rFonts w:ascii="Times New Roman" w:hAnsi="Times New Roman" w:cs="Times New Roman"/>
          <w:sz w:val="24"/>
          <w:szCs w:val="24"/>
        </w:rPr>
        <w:t xml:space="preserve">Примерная программа к базисному учебному плану для детских школ искусств г. Санкт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346C">
        <w:rPr>
          <w:rFonts w:ascii="Times New Roman" w:hAnsi="Times New Roman" w:cs="Times New Roman"/>
          <w:sz w:val="24"/>
          <w:szCs w:val="24"/>
        </w:rPr>
        <w:t xml:space="preserve"> Петербурга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DD7DC8">
      <w:pPr>
        <w:pStyle w:val="a6"/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D7E">
        <w:rPr>
          <w:rFonts w:ascii="Times New Roman" w:hAnsi="Times New Roman" w:cs="Times New Roman"/>
          <w:i/>
          <w:sz w:val="24"/>
          <w:szCs w:val="24"/>
        </w:rPr>
        <w:t>Развитие художественного мышления домриста</w:t>
      </w:r>
      <w:r w:rsidRPr="0031346C">
        <w:rPr>
          <w:rFonts w:ascii="Times New Roman" w:hAnsi="Times New Roman" w:cs="Times New Roman"/>
          <w:sz w:val="24"/>
          <w:szCs w:val="24"/>
        </w:rPr>
        <w:t xml:space="preserve">. Методическая разработка для педагогов ДМШ и ДШИ.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Сост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346C">
        <w:rPr>
          <w:rFonts w:ascii="Times New Roman" w:hAnsi="Times New Roman" w:cs="Times New Roman"/>
          <w:sz w:val="24"/>
          <w:szCs w:val="24"/>
        </w:rPr>
        <w:t>ЧунинВ.М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>..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DD7DC8">
      <w:pPr>
        <w:pStyle w:val="a6"/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D7E">
        <w:rPr>
          <w:rFonts w:ascii="Times New Roman" w:hAnsi="Times New Roman" w:cs="Times New Roman"/>
          <w:i/>
          <w:sz w:val="24"/>
          <w:szCs w:val="24"/>
        </w:rPr>
        <w:t>Ритмика</w:t>
      </w:r>
      <w:r w:rsidRPr="0031346C">
        <w:rPr>
          <w:rFonts w:ascii="Times New Roman" w:hAnsi="Times New Roman" w:cs="Times New Roman"/>
          <w:sz w:val="24"/>
          <w:szCs w:val="24"/>
        </w:rPr>
        <w:t xml:space="preserve">. Методические рекомендации для преподавателей ДМШ, ДШИ. Составитель </w:t>
      </w:r>
      <w:proofErr w:type="spellStart"/>
      <w:r w:rsidRPr="0031346C">
        <w:rPr>
          <w:rFonts w:ascii="Times New Roman" w:hAnsi="Times New Roman" w:cs="Times New Roman"/>
          <w:sz w:val="24"/>
          <w:szCs w:val="24"/>
        </w:rPr>
        <w:t>Франио</w:t>
      </w:r>
      <w:proofErr w:type="spellEnd"/>
      <w:r w:rsidRPr="0031346C">
        <w:rPr>
          <w:rFonts w:ascii="Times New Roman" w:hAnsi="Times New Roman" w:cs="Times New Roman"/>
          <w:sz w:val="24"/>
          <w:szCs w:val="24"/>
        </w:rPr>
        <w:t xml:space="preserve"> Г.С.,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CC" w:rsidRPr="0031346C" w:rsidRDefault="00490ACC" w:rsidP="00DD7DC8">
      <w:pPr>
        <w:pStyle w:val="a6"/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D7E">
        <w:rPr>
          <w:rFonts w:ascii="Times New Roman" w:hAnsi="Times New Roman" w:cs="Times New Roman"/>
          <w:i/>
          <w:sz w:val="24"/>
          <w:szCs w:val="24"/>
        </w:rPr>
        <w:t>Свиридов Н</w:t>
      </w:r>
      <w:r w:rsidRPr="0031346C">
        <w:rPr>
          <w:rFonts w:ascii="Times New Roman" w:hAnsi="Times New Roman" w:cs="Times New Roman"/>
          <w:sz w:val="24"/>
          <w:szCs w:val="24"/>
        </w:rPr>
        <w:t>. Основы методики обучения игре на домре. Л., 1968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F90" w:rsidRDefault="00490ACC" w:rsidP="00EF6F90">
      <w:pPr>
        <w:pStyle w:val="a6"/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D7E">
        <w:rPr>
          <w:rFonts w:ascii="Times New Roman" w:hAnsi="Times New Roman" w:cs="Times New Roman"/>
          <w:i/>
          <w:sz w:val="24"/>
          <w:szCs w:val="24"/>
        </w:rPr>
        <w:t>Ставицкий</w:t>
      </w:r>
      <w:proofErr w:type="spellEnd"/>
      <w:r w:rsidRPr="003C4D7E">
        <w:rPr>
          <w:rFonts w:ascii="Times New Roman" w:hAnsi="Times New Roman" w:cs="Times New Roman"/>
          <w:i/>
          <w:sz w:val="24"/>
          <w:szCs w:val="24"/>
        </w:rPr>
        <w:t xml:space="preserve"> З.</w:t>
      </w:r>
      <w:r w:rsidRPr="0031346C">
        <w:rPr>
          <w:rFonts w:ascii="Times New Roman" w:hAnsi="Times New Roman" w:cs="Times New Roman"/>
          <w:sz w:val="24"/>
          <w:szCs w:val="24"/>
        </w:rPr>
        <w:t xml:space="preserve"> Начальное обучение игре на домре. Л., 1984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48F" w:rsidRPr="00EF6F90" w:rsidRDefault="0001148F" w:rsidP="00EF6F90">
      <w:pPr>
        <w:pStyle w:val="a6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1148F" w:rsidRPr="00EF6F90" w:rsidSect="00490A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14">
    <w:nsid w:val="03BF5704"/>
    <w:multiLevelType w:val="hybridMultilevel"/>
    <w:tmpl w:val="DADE18BC"/>
    <w:lvl w:ilvl="0" w:tplc="B6788DF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071E39C9"/>
    <w:multiLevelType w:val="hybridMultilevel"/>
    <w:tmpl w:val="D800001A"/>
    <w:lvl w:ilvl="0" w:tplc="B6788DF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0B9F0ADE"/>
    <w:multiLevelType w:val="hybridMultilevel"/>
    <w:tmpl w:val="01E28FE6"/>
    <w:name w:val="WWNum122"/>
    <w:lvl w:ilvl="0" w:tplc="524EF418">
      <w:start w:val="1"/>
      <w:numFmt w:val="decimal"/>
      <w:suff w:val="nothing"/>
      <w:lvlText w:val="%1."/>
      <w:lvlJc w:val="left"/>
      <w:pPr>
        <w:ind w:left="323" w:hanging="32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266022"/>
    <w:multiLevelType w:val="hybridMultilevel"/>
    <w:tmpl w:val="60CE3076"/>
    <w:lvl w:ilvl="0" w:tplc="B6788D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12A57A31"/>
    <w:multiLevelType w:val="hybridMultilevel"/>
    <w:tmpl w:val="F2925AAA"/>
    <w:lvl w:ilvl="0" w:tplc="B6788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EB66A4"/>
    <w:multiLevelType w:val="hybridMultilevel"/>
    <w:tmpl w:val="E3E445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2F2A0D"/>
    <w:multiLevelType w:val="hybridMultilevel"/>
    <w:tmpl w:val="6E425344"/>
    <w:lvl w:ilvl="0" w:tplc="B6788D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38F4FD2"/>
    <w:multiLevelType w:val="hybridMultilevel"/>
    <w:tmpl w:val="0F8491BC"/>
    <w:lvl w:ilvl="0" w:tplc="B6788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994D7F"/>
    <w:multiLevelType w:val="hybridMultilevel"/>
    <w:tmpl w:val="DFAEBD16"/>
    <w:lvl w:ilvl="0" w:tplc="B6788DF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29F14476"/>
    <w:multiLevelType w:val="hybridMultilevel"/>
    <w:tmpl w:val="47B8E6BE"/>
    <w:lvl w:ilvl="0" w:tplc="B6788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FF49F8"/>
    <w:multiLevelType w:val="hybridMultilevel"/>
    <w:tmpl w:val="A53C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3792F"/>
    <w:multiLevelType w:val="hybridMultilevel"/>
    <w:tmpl w:val="B5B6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F62C9"/>
    <w:multiLevelType w:val="hybridMultilevel"/>
    <w:tmpl w:val="E3FA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95D64"/>
    <w:multiLevelType w:val="hybridMultilevel"/>
    <w:tmpl w:val="2FDE9D4C"/>
    <w:lvl w:ilvl="0" w:tplc="B6788D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3642345"/>
    <w:multiLevelType w:val="hybridMultilevel"/>
    <w:tmpl w:val="04DE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03162C"/>
    <w:multiLevelType w:val="hybridMultilevel"/>
    <w:tmpl w:val="584A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749F4"/>
    <w:multiLevelType w:val="hybridMultilevel"/>
    <w:tmpl w:val="F24CD864"/>
    <w:lvl w:ilvl="0" w:tplc="B6788D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496A3E52"/>
    <w:multiLevelType w:val="hybridMultilevel"/>
    <w:tmpl w:val="9A649DF4"/>
    <w:lvl w:ilvl="0" w:tplc="B6788D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4A236F7B"/>
    <w:multiLevelType w:val="hybridMultilevel"/>
    <w:tmpl w:val="230CF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A4C8F"/>
    <w:multiLevelType w:val="hybridMultilevel"/>
    <w:tmpl w:val="916E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4E53F1"/>
    <w:multiLevelType w:val="hybridMultilevel"/>
    <w:tmpl w:val="1BC2563C"/>
    <w:lvl w:ilvl="0" w:tplc="B6788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675CA"/>
    <w:multiLevelType w:val="hybridMultilevel"/>
    <w:tmpl w:val="B360E6C8"/>
    <w:lvl w:ilvl="0" w:tplc="B6788D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55C22897"/>
    <w:multiLevelType w:val="hybridMultilevel"/>
    <w:tmpl w:val="4C72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57BA3C16"/>
    <w:multiLevelType w:val="hybridMultilevel"/>
    <w:tmpl w:val="DE0027A0"/>
    <w:lvl w:ilvl="0" w:tplc="A2587EB6">
      <w:start w:val="1"/>
      <w:numFmt w:val="upperRoman"/>
      <w:lvlText w:val="%1."/>
      <w:lvlJc w:val="right"/>
      <w:pPr>
        <w:ind w:left="2705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40">
    <w:nsid w:val="5FC131BC"/>
    <w:multiLevelType w:val="hybridMultilevel"/>
    <w:tmpl w:val="04F6ABF2"/>
    <w:lvl w:ilvl="0" w:tplc="B6788D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60613339"/>
    <w:multiLevelType w:val="hybridMultilevel"/>
    <w:tmpl w:val="87FC3CF0"/>
    <w:lvl w:ilvl="0" w:tplc="B6788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B7691E"/>
    <w:multiLevelType w:val="hybridMultilevel"/>
    <w:tmpl w:val="C3088D86"/>
    <w:lvl w:ilvl="0" w:tplc="B6788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05787A"/>
    <w:multiLevelType w:val="hybridMultilevel"/>
    <w:tmpl w:val="02364E68"/>
    <w:lvl w:ilvl="0" w:tplc="B6788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6D15E8"/>
    <w:multiLevelType w:val="hybridMultilevel"/>
    <w:tmpl w:val="ED20A134"/>
    <w:lvl w:ilvl="0" w:tplc="B6788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E506C1"/>
    <w:multiLevelType w:val="hybridMultilevel"/>
    <w:tmpl w:val="101E9CC8"/>
    <w:lvl w:ilvl="0" w:tplc="B6788D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6BA568A0"/>
    <w:multiLevelType w:val="hybridMultilevel"/>
    <w:tmpl w:val="3DE4B76E"/>
    <w:lvl w:ilvl="0" w:tplc="B6788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986BD5"/>
    <w:multiLevelType w:val="hybridMultilevel"/>
    <w:tmpl w:val="02E2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A95496"/>
    <w:multiLevelType w:val="hybridMultilevel"/>
    <w:tmpl w:val="E2E0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D31AD3"/>
    <w:multiLevelType w:val="hybridMultilevel"/>
    <w:tmpl w:val="88C4569A"/>
    <w:lvl w:ilvl="0" w:tplc="B6788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B94B99"/>
    <w:multiLevelType w:val="hybridMultilevel"/>
    <w:tmpl w:val="DF9A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E242D1"/>
    <w:multiLevelType w:val="hybridMultilevel"/>
    <w:tmpl w:val="4A561956"/>
    <w:lvl w:ilvl="0" w:tplc="B6788D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30"/>
  </w:num>
  <w:num w:numId="5">
    <w:abstractNumId w:val="20"/>
  </w:num>
  <w:num w:numId="6">
    <w:abstractNumId w:val="42"/>
  </w:num>
  <w:num w:numId="7">
    <w:abstractNumId w:val="23"/>
  </w:num>
  <w:num w:numId="8">
    <w:abstractNumId w:val="41"/>
  </w:num>
  <w:num w:numId="9">
    <w:abstractNumId w:val="34"/>
  </w:num>
  <w:num w:numId="10">
    <w:abstractNumId w:val="46"/>
  </w:num>
  <w:num w:numId="11">
    <w:abstractNumId w:val="21"/>
  </w:num>
  <w:num w:numId="12">
    <w:abstractNumId w:val="43"/>
  </w:num>
  <w:num w:numId="13">
    <w:abstractNumId w:val="18"/>
  </w:num>
  <w:num w:numId="14">
    <w:abstractNumId w:val="49"/>
  </w:num>
  <w:num w:numId="15">
    <w:abstractNumId w:val="44"/>
  </w:num>
  <w:num w:numId="16">
    <w:abstractNumId w:val="31"/>
  </w:num>
  <w:num w:numId="17">
    <w:abstractNumId w:val="45"/>
  </w:num>
  <w:num w:numId="18">
    <w:abstractNumId w:val="40"/>
  </w:num>
  <w:num w:numId="19">
    <w:abstractNumId w:val="27"/>
  </w:num>
  <w:num w:numId="20">
    <w:abstractNumId w:val="17"/>
  </w:num>
  <w:num w:numId="21">
    <w:abstractNumId w:val="51"/>
  </w:num>
  <w:num w:numId="22">
    <w:abstractNumId w:val="35"/>
  </w:num>
  <w:num w:numId="23">
    <w:abstractNumId w:val="7"/>
  </w:num>
  <w:num w:numId="24">
    <w:abstractNumId w:val="8"/>
  </w:num>
  <w:num w:numId="25">
    <w:abstractNumId w:val="3"/>
  </w:num>
  <w:num w:numId="26">
    <w:abstractNumId w:val="4"/>
  </w:num>
  <w:num w:numId="27">
    <w:abstractNumId w:val="11"/>
  </w:num>
  <w:num w:numId="28">
    <w:abstractNumId w:val="0"/>
  </w:num>
  <w:num w:numId="29">
    <w:abstractNumId w:val="37"/>
  </w:num>
  <w:num w:numId="30">
    <w:abstractNumId w:val="39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5"/>
  </w:num>
  <w:num w:numId="36">
    <w:abstractNumId w:val="32"/>
  </w:num>
  <w:num w:numId="37">
    <w:abstractNumId w:val="38"/>
  </w:num>
  <w:num w:numId="38">
    <w:abstractNumId w:val="16"/>
  </w:num>
  <w:num w:numId="39">
    <w:abstractNumId w:val="26"/>
  </w:num>
  <w:num w:numId="40">
    <w:abstractNumId w:val="36"/>
  </w:num>
  <w:num w:numId="41">
    <w:abstractNumId w:val="33"/>
  </w:num>
  <w:num w:numId="42">
    <w:abstractNumId w:val="29"/>
  </w:num>
  <w:num w:numId="43">
    <w:abstractNumId w:val="24"/>
  </w:num>
  <w:num w:numId="44">
    <w:abstractNumId w:val="28"/>
  </w:num>
  <w:num w:numId="45">
    <w:abstractNumId w:val="50"/>
  </w:num>
  <w:num w:numId="46">
    <w:abstractNumId w:val="47"/>
  </w:num>
  <w:num w:numId="47">
    <w:abstractNumId w:val="4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0ACC"/>
    <w:rsid w:val="0001148F"/>
    <w:rsid w:val="00490ACC"/>
    <w:rsid w:val="004930D0"/>
    <w:rsid w:val="008C5D26"/>
    <w:rsid w:val="00BE7C0C"/>
    <w:rsid w:val="00DD7DC8"/>
    <w:rsid w:val="00E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CC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490ACC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490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qFormat/>
    <w:rsid w:val="00490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90ACC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490A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490A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90ACC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1">
    <w:name w:val="Заголовок 2 Знак"/>
    <w:basedOn w:val="a0"/>
    <w:link w:val="20"/>
    <w:rsid w:val="00490A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90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90ACC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490ACC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90ACC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90AC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FontStyle16">
    <w:name w:val="Font Style16"/>
    <w:rsid w:val="00490AC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490AC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uiPriority w:val="99"/>
    <w:qFormat/>
    <w:rsid w:val="00490ACC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12">
    <w:name w:val="Абзац списка1"/>
    <w:basedOn w:val="a"/>
    <w:qFormat/>
    <w:rsid w:val="00490AC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qFormat/>
    <w:rsid w:val="00490AC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22">
    <w:name w:val="Абзац списка2"/>
    <w:basedOn w:val="a"/>
    <w:qFormat/>
    <w:rsid w:val="00490AC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nhideWhenUsed/>
    <w:rsid w:val="0049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0AC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490ACC"/>
    <w:pPr>
      <w:ind w:left="720"/>
      <w:contextualSpacing/>
    </w:pPr>
  </w:style>
  <w:style w:type="table" w:styleId="a7">
    <w:name w:val="Table Grid"/>
    <w:basedOn w:val="a1"/>
    <w:uiPriority w:val="59"/>
    <w:rsid w:val="00490A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49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90AC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9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0ACC"/>
    <w:rPr>
      <w:rFonts w:eastAsiaTheme="minorEastAsia"/>
      <w:lang w:eastAsia="ru-RU"/>
    </w:rPr>
  </w:style>
  <w:style w:type="character" w:styleId="ac">
    <w:name w:val="Hyperlink"/>
    <w:unhideWhenUsed/>
    <w:rsid w:val="00490ACC"/>
    <w:rPr>
      <w:dstrike/>
      <w:color w:val="363636"/>
      <w:effect w:val="none"/>
    </w:rPr>
  </w:style>
  <w:style w:type="character" w:styleId="ad">
    <w:name w:val="FollowedHyperlink"/>
    <w:basedOn w:val="a0"/>
    <w:uiPriority w:val="99"/>
    <w:semiHidden/>
    <w:unhideWhenUsed/>
    <w:rsid w:val="00490ACC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49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490A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"/>
    <w:link w:val="13"/>
    <w:unhideWhenUsed/>
    <w:qFormat/>
    <w:rsid w:val="00490ACC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0"/>
    <w:rsid w:val="00490ACC"/>
    <w:rPr>
      <w:rFonts w:eastAsiaTheme="minorEastAsia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basedOn w:val="a0"/>
    <w:link w:val="af0"/>
    <w:locked/>
    <w:rsid w:val="00490ACC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490ACC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14"/>
    <w:unhideWhenUsed/>
    <w:qFormat/>
    <w:rsid w:val="00490ACC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rsid w:val="00490ACC"/>
    <w:rPr>
      <w:rFonts w:eastAsiaTheme="minorEastAsia"/>
      <w:lang w:eastAsia="ru-RU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f3"/>
    <w:locked/>
    <w:rsid w:val="00490ACC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"/>
    <w:link w:val="210"/>
    <w:unhideWhenUsed/>
    <w:rsid w:val="00490A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rsid w:val="00490ACC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link w:val="23"/>
    <w:locked/>
    <w:rsid w:val="0049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qFormat/>
    <w:rsid w:val="00490ACC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qFormat/>
    <w:rsid w:val="00490ACC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7">
    <w:name w:val="Указатель1"/>
    <w:basedOn w:val="a"/>
    <w:qFormat/>
    <w:rsid w:val="00490ACC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8">
    <w:name w:val="Обычный (веб)1"/>
    <w:basedOn w:val="a"/>
    <w:qFormat/>
    <w:rsid w:val="00490ACC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"/>
    <w:qFormat/>
    <w:rsid w:val="00490ACC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qFormat/>
    <w:rsid w:val="00490ACC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1">
    <w:name w:val="Основной текст 21"/>
    <w:basedOn w:val="a"/>
    <w:qFormat/>
    <w:rsid w:val="00490ACC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"/>
    <w:qFormat/>
    <w:rsid w:val="00490ACC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a">
    <w:name w:val="Заголовок №1"/>
    <w:basedOn w:val="a"/>
    <w:qFormat/>
    <w:rsid w:val="00490ACC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Схема документа1"/>
    <w:basedOn w:val="a"/>
    <w:qFormat/>
    <w:rsid w:val="00490ACC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c">
    <w:name w:val="Без интервала1"/>
    <w:qFormat/>
    <w:rsid w:val="00490ACC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490ACC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5">
    <w:name w:val="footnote reference"/>
    <w:basedOn w:val="a0"/>
    <w:unhideWhenUsed/>
    <w:rsid w:val="00490ACC"/>
    <w:rPr>
      <w:vertAlign w:val="superscript"/>
    </w:rPr>
  </w:style>
  <w:style w:type="character" w:customStyle="1" w:styleId="1d">
    <w:name w:val="Основной шрифт абзаца1"/>
    <w:rsid w:val="00490ACC"/>
  </w:style>
  <w:style w:type="character" w:customStyle="1" w:styleId="26">
    <w:name w:val="Основной текст (2)_"/>
    <w:rsid w:val="00490ACC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e">
    <w:name w:val="Заголовок №1_"/>
    <w:link w:val="110"/>
    <w:rsid w:val="00490AC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e"/>
    <w:qFormat/>
    <w:rsid w:val="00490ACC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6">
    <w:name w:val="Основной текст + Полужирный"/>
    <w:rsid w:val="00490ACC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490ACC"/>
    <w:rPr>
      <w:rFonts w:ascii="Times New Roman" w:hAnsi="Times New Roman" w:cs="Times New Roman" w:hint="default"/>
    </w:rPr>
  </w:style>
  <w:style w:type="character" w:customStyle="1" w:styleId="ListLabel2">
    <w:name w:val="ListLabel 2"/>
    <w:rsid w:val="00490ACC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490ACC"/>
    <w:rPr>
      <w:b w:val="0"/>
      <w:bCs w:val="0"/>
    </w:rPr>
  </w:style>
  <w:style w:type="character" w:customStyle="1" w:styleId="ListLabel4">
    <w:name w:val="ListLabel 4"/>
    <w:rsid w:val="00490ACC"/>
    <w:rPr>
      <w:rFonts w:ascii="Courier New" w:hAnsi="Courier New" w:cs="Courier New" w:hint="default"/>
    </w:rPr>
  </w:style>
  <w:style w:type="character" w:customStyle="1" w:styleId="af7">
    <w:name w:val="Символ нумерации"/>
    <w:rsid w:val="00490ACC"/>
  </w:style>
  <w:style w:type="paragraph" w:styleId="af8">
    <w:name w:val="Subtitle"/>
    <w:basedOn w:val="a"/>
    <w:next w:val="a"/>
    <w:link w:val="af9"/>
    <w:qFormat/>
    <w:rsid w:val="00490AC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490AC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rsid w:val="00490ACC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0">
    <w:name w:val="Верхний колонтитул Знак1"/>
    <w:basedOn w:val="a0"/>
    <w:rsid w:val="00490ACC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a">
    <w:name w:val="Знак Знак Знак Знак"/>
    <w:basedOn w:val="a"/>
    <w:qFormat/>
    <w:rsid w:val="00490AC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 Знак2 Знак Знак Знак Знак Знак Знак Знак"/>
    <w:basedOn w:val="a"/>
    <w:qFormat/>
    <w:rsid w:val="00490AC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qFormat/>
    <w:rsid w:val="0049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490ACC"/>
    <w:rPr>
      <w:i/>
      <w:iCs/>
    </w:rPr>
  </w:style>
  <w:style w:type="paragraph" w:styleId="2">
    <w:name w:val="List Bullet 2"/>
    <w:basedOn w:val="a"/>
    <w:uiPriority w:val="99"/>
    <w:rsid w:val="00490ACC"/>
    <w:pPr>
      <w:numPr>
        <w:numId w:val="28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styleId="28">
    <w:name w:val="Body Text Indent 2"/>
    <w:basedOn w:val="a"/>
    <w:link w:val="29"/>
    <w:uiPriority w:val="99"/>
    <w:unhideWhenUsed/>
    <w:rsid w:val="00490ACC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490ACC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1"/>
    <w:uiPriority w:val="99"/>
    <w:qFormat/>
    <w:rsid w:val="00490ACC"/>
    <w:pPr>
      <w:numPr>
        <w:numId w:val="29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ru-RU" w:bidi="ar-SA"/>
    </w:rPr>
  </w:style>
  <w:style w:type="character" w:customStyle="1" w:styleId="1f1">
    <w:name w:val="Список 1 Знак"/>
    <w:basedOn w:val="af4"/>
    <w:link w:val="1"/>
    <w:uiPriority w:val="99"/>
    <w:locked/>
    <w:rsid w:val="00490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nsep">
    <w:name w:val="snsep"/>
    <w:basedOn w:val="a0"/>
    <w:rsid w:val="00490ACC"/>
  </w:style>
  <w:style w:type="character" w:styleId="afc">
    <w:name w:val="Strong"/>
    <w:uiPriority w:val="99"/>
    <w:qFormat/>
    <w:rsid w:val="00490ACC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490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490ACC"/>
    <w:rPr>
      <w:rFonts w:ascii="Times New Roman" w:eastAsiaTheme="minorEastAsia" w:hAnsi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02">
    <w:name w:val="Основной текст + 102"/>
    <w:aliases w:val="5 pt13,Интервал 0 pt41"/>
    <w:basedOn w:val="af1"/>
    <w:rsid w:val="00490ACC"/>
    <w:rPr>
      <w:rFonts w:ascii="Times New Roman" w:eastAsiaTheme="minorEastAsia" w:hAnsi="Times New Roman" w:cs="Times New Roman"/>
      <w:spacing w:val="5"/>
      <w:sz w:val="21"/>
      <w:szCs w:val="21"/>
      <w:u w:val="none"/>
      <w:shd w:val="clear" w:color="auto" w:fill="FFFFFF"/>
      <w:lang w:eastAsia="ru-RU"/>
    </w:rPr>
  </w:style>
  <w:style w:type="character" w:customStyle="1" w:styleId="103">
    <w:name w:val="Основной текст + 103"/>
    <w:aliases w:val="5 pt14,Интервал 0 pt42"/>
    <w:basedOn w:val="af1"/>
    <w:rsid w:val="00490ACC"/>
    <w:rPr>
      <w:rFonts w:ascii="Times New Roman" w:eastAsiaTheme="minorEastAsia" w:hAnsi="Times New Roman" w:cs="Times New Roman"/>
      <w:spacing w:val="4"/>
      <w:sz w:val="21"/>
      <w:szCs w:val="21"/>
      <w:u w:val="none"/>
      <w:shd w:val="clear" w:color="auto" w:fill="FFFFFF"/>
      <w:lang w:eastAsia="ru-RU"/>
    </w:rPr>
  </w:style>
  <w:style w:type="character" w:customStyle="1" w:styleId="31">
    <w:name w:val="Основной текст (3)_"/>
    <w:link w:val="310"/>
    <w:rsid w:val="00490AC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qFormat/>
    <w:rsid w:val="00490ACC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character" w:customStyle="1" w:styleId="32">
    <w:name w:val="Основной текст (3)"/>
    <w:basedOn w:val="31"/>
    <w:rsid w:val="00490AC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490A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490AC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1">
    <w:name w:val="Основной текст (4)_"/>
    <w:link w:val="410"/>
    <w:rsid w:val="00490AC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rsid w:val="00490ACC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40pt4">
    <w:name w:val="Основной текст (4) + Интервал 0 pt4"/>
    <w:rsid w:val="00490AC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490AC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490A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"/>
    <w:link w:val="43"/>
    <w:qFormat/>
    <w:rsid w:val="00490ACC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link w:val="321"/>
    <w:rsid w:val="00490AC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"/>
    <w:link w:val="320"/>
    <w:qFormat/>
    <w:rsid w:val="00490ACC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320pt1">
    <w:name w:val="Заголовок №3 (2) + Интервал 0 pt1"/>
    <w:rsid w:val="00490AC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490ACC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490AC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"/>
    <w:rsid w:val="00490ACC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Заголовок №5_"/>
    <w:link w:val="52"/>
    <w:rsid w:val="00490A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qFormat/>
    <w:rsid w:val="00490ACC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90pt">
    <w:name w:val="Основной текст (9) + Интервал 0 pt"/>
    <w:basedOn w:val="9"/>
    <w:rsid w:val="00490AC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490ACC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"/>
    <w:rsid w:val="00490ACC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490ACC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"/>
    <w:link w:val="44"/>
    <w:qFormat/>
    <w:rsid w:val="00490ACC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eastAsiaTheme="minorHAnsi" w:hAnsi="Times New Roman" w:cs="Times New Roman"/>
      <w:b/>
      <w:bCs/>
      <w:i/>
      <w:iCs/>
      <w:spacing w:val="1"/>
      <w:sz w:val="25"/>
      <w:szCs w:val="25"/>
      <w:lang w:eastAsia="en-US"/>
    </w:rPr>
  </w:style>
  <w:style w:type="character" w:customStyle="1" w:styleId="53">
    <w:name w:val="Основной текст (5)_"/>
    <w:link w:val="54"/>
    <w:rsid w:val="00490ACC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qFormat/>
    <w:rsid w:val="00490ACC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i/>
      <w:iCs/>
      <w:spacing w:val="2"/>
      <w:sz w:val="25"/>
      <w:szCs w:val="25"/>
      <w:lang w:eastAsia="en-US"/>
    </w:rPr>
  </w:style>
  <w:style w:type="character" w:customStyle="1" w:styleId="50pt">
    <w:name w:val="Основной текст (5) + Интервал 0 pt"/>
    <w:rsid w:val="00490ACC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490AC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"/>
    <w:rsid w:val="00490AC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"/>
    <w:qFormat/>
    <w:rsid w:val="00490AC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d">
    <w:name w:val="page number"/>
    <w:basedOn w:val="a0"/>
    <w:rsid w:val="00490ACC"/>
  </w:style>
  <w:style w:type="paragraph" w:customStyle="1" w:styleId="1f2">
    <w:name w:val="Основной текст1"/>
    <w:basedOn w:val="a"/>
    <w:link w:val="afe"/>
    <w:qFormat/>
    <w:rsid w:val="00490AC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fe">
    <w:name w:val="Основной текст_"/>
    <w:link w:val="1f2"/>
    <w:locked/>
    <w:rsid w:val="00490AC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qFormat/>
    <w:rsid w:val="00490A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490ACC"/>
    <w:pPr>
      <w:suppressLineNumbers/>
    </w:pPr>
  </w:style>
  <w:style w:type="paragraph" w:styleId="aff">
    <w:name w:val="No Spacing"/>
    <w:qFormat/>
    <w:rsid w:val="00490AC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490ACC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qFormat/>
    <w:rsid w:val="00490A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0">
    <w:name w:val="Title"/>
    <w:basedOn w:val="Standard"/>
    <w:next w:val="Textbody"/>
    <w:link w:val="aff1"/>
    <w:qFormat/>
    <w:rsid w:val="00490AC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1">
    <w:name w:val="Название Знак"/>
    <w:basedOn w:val="a0"/>
    <w:link w:val="aff0"/>
    <w:rsid w:val="00490ACC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490ACC"/>
    <w:pPr>
      <w:spacing w:after="120"/>
    </w:pPr>
  </w:style>
  <w:style w:type="paragraph" w:styleId="aff2">
    <w:name w:val="caption"/>
    <w:basedOn w:val="Standard"/>
    <w:rsid w:val="00490A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490ACC"/>
    <w:pPr>
      <w:suppressLineNumbers/>
    </w:pPr>
  </w:style>
  <w:style w:type="paragraph" w:customStyle="1" w:styleId="TableHeading">
    <w:name w:val="Table Heading"/>
    <w:basedOn w:val="TableContents"/>
    <w:qFormat/>
    <w:rsid w:val="00490ACC"/>
    <w:pPr>
      <w:jc w:val="center"/>
    </w:pPr>
    <w:rPr>
      <w:b/>
      <w:bCs/>
    </w:rPr>
  </w:style>
  <w:style w:type="character" w:customStyle="1" w:styleId="NumberingSymbols">
    <w:name w:val="Numbering Symbols"/>
    <w:rsid w:val="00490ACC"/>
  </w:style>
  <w:style w:type="character" w:customStyle="1" w:styleId="BulletSymbols">
    <w:name w:val="Bullet Symbols"/>
    <w:rsid w:val="00490ACC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490ACC"/>
    <w:pPr>
      <w:numPr>
        <w:numId w:val="37"/>
      </w:numPr>
    </w:pPr>
  </w:style>
  <w:style w:type="paragraph" w:customStyle="1" w:styleId="Style2">
    <w:name w:val="Style2"/>
    <w:basedOn w:val="a"/>
    <w:qFormat/>
    <w:rsid w:val="00490ACC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qFormat/>
    <w:rsid w:val="00490ACC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qFormat/>
    <w:rsid w:val="00490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qFormat/>
    <w:rsid w:val="00490ACC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qFormat/>
    <w:rsid w:val="00490A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90">
    <w:name w:val="Font Style90"/>
    <w:rsid w:val="00490ACC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490ACC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490ACC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490ACC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490ACC"/>
    <w:rPr>
      <w:rFonts w:ascii="Arial" w:hAnsi="Arial" w:cs="Arial"/>
      <w:b/>
      <w:bCs/>
      <w:sz w:val="14"/>
      <w:szCs w:val="14"/>
    </w:rPr>
  </w:style>
  <w:style w:type="numbering" w:customStyle="1" w:styleId="1f3">
    <w:name w:val="Нет списка1"/>
    <w:next w:val="a2"/>
    <w:semiHidden/>
    <w:unhideWhenUsed/>
    <w:rsid w:val="00490ACC"/>
  </w:style>
  <w:style w:type="character" w:customStyle="1" w:styleId="1f4">
    <w:name w:val="Знак сноски1"/>
    <w:rsid w:val="00490ACC"/>
    <w:rPr>
      <w:vertAlign w:val="superscript"/>
    </w:rPr>
  </w:style>
  <w:style w:type="character" w:customStyle="1" w:styleId="aff3">
    <w:name w:val="Символ сноски"/>
    <w:rsid w:val="00490ACC"/>
  </w:style>
  <w:style w:type="paragraph" w:customStyle="1" w:styleId="1f5">
    <w:name w:val="Текст сноски1"/>
    <w:basedOn w:val="a"/>
    <w:qFormat/>
    <w:rsid w:val="00490ACC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Subheading2">
    <w:name w:val="Subheading 2"/>
    <w:qFormat/>
    <w:rsid w:val="00490ACC"/>
    <w:pPr>
      <w:keepNext/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table" w:customStyle="1" w:styleId="1f6">
    <w:name w:val="Сетка таблицы1"/>
    <w:basedOn w:val="a1"/>
    <w:next w:val="a7"/>
    <w:uiPriority w:val="59"/>
    <w:rsid w:val="0049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Обычный (веб) Знак"/>
    <w:aliases w:val="Обычный (Web) Знак"/>
    <w:basedOn w:val="a0"/>
    <w:semiHidden/>
    <w:locked/>
    <w:rsid w:val="00490ACC"/>
    <w:rPr>
      <w:rFonts w:ascii="Tahoma" w:hAnsi="Tahoma" w:cs="Tahoma"/>
      <w:sz w:val="16"/>
      <w:szCs w:val="16"/>
    </w:rPr>
  </w:style>
  <w:style w:type="character" w:customStyle="1" w:styleId="71">
    <w:name w:val="Заголовок 7 Знак1"/>
    <w:basedOn w:val="a0"/>
    <w:uiPriority w:val="9"/>
    <w:semiHidden/>
    <w:rsid w:val="00490AC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f7">
    <w:name w:val="Текст выноски Знак1"/>
    <w:basedOn w:val="a0"/>
    <w:semiHidden/>
    <w:rsid w:val="00490ACC"/>
    <w:rPr>
      <w:rFonts w:ascii="Tahoma" w:hAnsi="Tahoma" w:cs="Tahoma"/>
      <w:sz w:val="16"/>
      <w:szCs w:val="16"/>
    </w:rPr>
  </w:style>
  <w:style w:type="character" w:customStyle="1" w:styleId="1f8">
    <w:name w:val="Текст сноски Знак1"/>
    <w:basedOn w:val="a0"/>
    <w:semiHidden/>
    <w:rsid w:val="00490ACC"/>
    <w:rPr>
      <w:sz w:val="20"/>
      <w:szCs w:val="20"/>
    </w:rPr>
  </w:style>
  <w:style w:type="character" w:customStyle="1" w:styleId="1f9">
    <w:name w:val="Подзаголовок Знак1"/>
    <w:basedOn w:val="a0"/>
    <w:rsid w:val="00490AC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490ACC"/>
  </w:style>
  <w:style w:type="table" w:customStyle="1" w:styleId="111">
    <w:name w:val="Сетка таблицы11"/>
    <w:basedOn w:val="a1"/>
    <w:next w:val="a7"/>
    <w:uiPriority w:val="59"/>
    <w:rsid w:val="00490A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A194-F671-4EEB-8501-6FBC7465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8804</Words>
  <Characters>50187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Doom</cp:lastModifiedBy>
  <cp:revision>4</cp:revision>
  <dcterms:created xsi:type="dcterms:W3CDTF">2021-08-04T11:05:00Z</dcterms:created>
  <dcterms:modified xsi:type="dcterms:W3CDTF">2021-08-04T11:07:00Z</dcterms:modified>
</cp:coreProperties>
</file>