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EA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A5ED5FE" wp14:editId="13444CFD">
            <wp:simplePos x="0" y="0"/>
            <wp:positionH relativeFrom="column">
              <wp:posOffset>-718185</wp:posOffset>
            </wp:positionH>
            <wp:positionV relativeFrom="paragraph">
              <wp:posOffset>-221616</wp:posOffset>
            </wp:positionV>
            <wp:extent cx="7066771" cy="9725025"/>
            <wp:effectExtent l="0" t="0" r="1270" b="0"/>
            <wp:wrapNone/>
            <wp:docPr id="1" name="Рисунок 1" descr="D:\Программы\Программы 2023\Для портала\Туриз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\Программы 2023\Для портала\Туризм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967" cy="972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708EA" w:rsidRDefault="007708EA" w:rsidP="0070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4C" w:rsidRDefault="00940F4C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57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1 Общие положения.............................................................................. 3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2 Х</w:t>
      </w:r>
      <w:r w:rsidRPr="00F4457A">
        <w:rPr>
          <w:rFonts w:ascii="Times New Roman" w:hAnsi="Times New Roman" w:cs="Times New Roman"/>
          <w:iCs/>
          <w:sz w:val="28"/>
          <w:szCs w:val="28"/>
        </w:rPr>
        <w:t>а</w:t>
      </w:r>
      <w:r w:rsidRPr="00F4457A">
        <w:rPr>
          <w:rFonts w:ascii="Times New Roman" w:hAnsi="Times New Roman" w:cs="Times New Roman"/>
          <w:sz w:val="28"/>
          <w:szCs w:val="28"/>
        </w:rPr>
        <w:t>рактеристика дополнительной образовательной программ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спортивной подготовки...................................................................... 5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2.1. Сроки реали</w:t>
      </w:r>
      <w:r w:rsidRPr="00F4457A">
        <w:rPr>
          <w:rFonts w:ascii="Times New Roman" w:hAnsi="Times New Roman" w:cs="Times New Roman"/>
          <w:iCs/>
          <w:sz w:val="28"/>
          <w:szCs w:val="28"/>
        </w:rPr>
        <w:t>з</w:t>
      </w:r>
      <w:r w:rsidRPr="00F4457A">
        <w:rPr>
          <w:rFonts w:ascii="Times New Roman" w:hAnsi="Times New Roman" w:cs="Times New Roman"/>
          <w:sz w:val="28"/>
          <w:szCs w:val="28"/>
        </w:rPr>
        <w:t xml:space="preserve">ации </w:t>
      </w:r>
      <w:r w:rsidRPr="00F4457A">
        <w:rPr>
          <w:rFonts w:ascii="Times New Roman" w:hAnsi="Times New Roman" w:cs="Times New Roman"/>
          <w:iCs/>
          <w:sz w:val="28"/>
          <w:szCs w:val="28"/>
        </w:rPr>
        <w:t>э</w:t>
      </w:r>
      <w:r w:rsidRPr="00F4457A">
        <w:rPr>
          <w:rFonts w:ascii="Times New Roman" w:hAnsi="Times New Roman" w:cs="Times New Roman"/>
          <w:sz w:val="28"/>
          <w:szCs w:val="28"/>
        </w:rPr>
        <w:t xml:space="preserve">тапов спортивной подготовки, </w:t>
      </w:r>
      <w:proofErr w:type="gramStart"/>
      <w:r w:rsidRPr="00F4457A">
        <w:rPr>
          <w:rFonts w:ascii="Times New Roman" w:hAnsi="Times New Roman" w:cs="Times New Roman"/>
          <w:sz w:val="28"/>
          <w:szCs w:val="28"/>
        </w:rPr>
        <w:t>минимальн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й</w:t>
      </w:r>
      <w:proofErr w:type="gramEnd"/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 xml:space="preserve">возраст для зачисления на </w:t>
      </w:r>
      <w:r w:rsidRPr="00F4457A">
        <w:rPr>
          <w:rFonts w:ascii="Times New Roman" w:hAnsi="Times New Roman" w:cs="Times New Roman"/>
          <w:iCs/>
          <w:sz w:val="28"/>
          <w:szCs w:val="28"/>
        </w:rPr>
        <w:t>э</w:t>
      </w:r>
      <w:r w:rsidRPr="00F4457A">
        <w:rPr>
          <w:rFonts w:ascii="Times New Roman" w:hAnsi="Times New Roman" w:cs="Times New Roman"/>
          <w:sz w:val="28"/>
          <w:szCs w:val="28"/>
        </w:rPr>
        <w:t>тап</w:t>
      </w:r>
      <w:r w:rsidRPr="00F4457A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F4457A">
        <w:rPr>
          <w:rFonts w:ascii="Times New Roman" w:hAnsi="Times New Roman" w:cs="Times New Roman"/>
          <w:sz w:val="28"/>
          <w:szCs w:val="28"/>
        </w:rPr>
        <w:t>спортивной подготовки,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минимальное количество лиц</w:t>
      </w:r>
      <w:r w:rsidRPr="00F4457A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F4457A">
        <w:rPr>
          <w:rFonts w:ascii="Times New Roman" w:hAnsi="Times New Roman" w:cs="Times New Roman"/>
          <w:sz w:val="28"/>
          <w:szCs w:val="28"/>
        </w:rPr>
        <w:t xml:space="preserve">проходящих </w:t>
      </w:r>
      <w:proofErr w:type="gramStart"/>
      <w:r w:rsidRPr="00F4457A">
        <w:rPr>
          <w:rFonts w:ascii="Times New Roman" w:hAnsi="Times New Roman" w:cs="Times New Roman"/>
          <w:sz w:val="28"/>
          <w:szCs w:val="28"/>
        </w:rPr>
        <w:t>спортивную</w:t>
      </w:r>
      <w:proofErr w:type="gramEnd"/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подготовку</w:t>
      </w:r>
      <w:proofErr w:type="gramStart"/>
      <w:r w:rsidRPr="00F4457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4457A">
        <w:rPr>
          <w:rFonts w:ascii="Times New Roman" w:hAnsi="Times New Roman" w:cs="Times New Roman"/>
          <w:sz w:val="28"/>
          <w:szCs w:val="28"/>
        </w:rPr>
        <w:t xml:space="preserve"> группах на этапах спортивной подготовки по виду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спорта спортивн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й туризм................................................................ 7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2.2. Объем программы.............................................................................. 8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2.3. Вид</w:t>
      </w:r>
      <w:r w:rsidRPr="00F4457A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F4457A">
        <w:rPr>
          <w:rFonts w:ascii="Times New Roman" w:hAnsi="Times New Roman" w:cs="Times New Roman"/>
          <w:sz w:val="28"/>
          <w:szCs w:val="28"/>
        </w:rPr>
        <w:t>(формы) обучения, применяющиеся при реализации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подготовки............................................................................................ 9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2.4. Годовой учебно-тренировочный план.............................................. 14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2.5. Календарный план воспитательной работы..................................... 17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 xml:space="preserve">2.6. План мероприятий, направленный на предотвращение допинга </w:t>
      </w:r>
      <w:proofErr w:type="gramStart"/>
      <w:r w:rsidRPr="00F4457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7A">
        <w:rPr>
          <w:rFonts w:ascii="Times New Roman" w:hAnsi="Times New Roman" w:cs="Times New Roman"/>
          <w:sz w:val="28"/>
          <w:szCs w:val="28"/>
        </w:rPr>
        <w:t>спорте</w:t>
      </w:r>
      <w:proofErr w:type="gramEnd"/>
      <w:r w:rsidRPr="00F4457A">
        <w:rPr>
          <w:rFonts w:ascii="Times New Roman" w:hAnsi="Times New Roman" w:cs="Times New Roman"/>
          <w:sz w:val="28"/>
          <w:szCs w:val="28"/>
        </w:rPr>
        <w:t xml:space="preserve"> и борьбу с ним......................................................................... 21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2.7. Планы инструкторской и судейской практики................................ 23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3 Система контроля................................................................................ 30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4 Рабочая программа по виду спорта «Спортивн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й туризм»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дистанция пешеходная...................................................................... 36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 xml:space="preserve">5 Особенности осуществления спортивной подготовки </w:t>
      </w:r>
      <w:proofErr w:type="gramStart"/>
      <w:r w:rsidRPr="00F4457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отдельн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м спортивн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м дисциплинам............................................. 40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6 Условия реализации дополнительной образовательной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программ</w:t>
      </w:r>
      <w:r w:rsidRPr="00F4457A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F4457A">
        <w:rPr>
          <w:rFonts w:ascii="Times New Roman" w:hAnsi="Times New Roman" w:cs="Times New Roman"/>
          <w:sz w:val="28"/>
          <w:szCs w:val="28"/>
        </w:rPr>
        <w:t>спортивной подготовки................................................ 42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6.1. Материально-технические условия реализации Программы...... 42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6.2. Кадров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е условия реализации Программ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.................................. 45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6.3. Информационно-методические условия реализации Программ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.. 46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Примерный перечень информационного обеспечения................. 48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 xml:space="preserve">Приложение № 1 «План мероприятий, направленный </w:t>
      </w:r>
      <w:proofErr w:type="gramStart"/>
      <w:r w:rsidRPr="00F4457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E2532" w:rsidRPr="00F4457A" w:rsidRDefault="00F4457A" w:rsidP="00F44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предотвращение допинга в спорте и борьбу с ним»...................... 51</w:t>
      </w:r>
    </w:p>
    <w:p w:rsidR="00F4457A" w:rsidRPr="00F4457A" w:rsidRDefault="00F4457A" w:rsidP="00F4457A">
      <w:pPr>
        <w:rPr>
          <w:rFonts w:ascii="Times New Roman" w:hAnsi="Times New Roman" w:cs="Times New Roman"/>
          <w:sz w:val="28"/>
          <w:szCs w:val="28"/>
        </w:rPr>
      </w:pPr>
    </w:p>
    <w:p w:rsidR="00F4457A" w:rsidRDefault="00F4457A" w:rsidP="00F4457A">
      <w:pPr>
        <w:rPr>
          <w:rFonts w:ascii="Times New Roman" w:hAnsi="Times New Roman" w:cs="Times New Roman"/>
          <w:sz w:val="28"/>
          <w:szCs w:val="28"/>
        </w:rPr>
      </w:pPr>
    </w:p>
    <w:p w:rsidR="00F4457A" w:rsidRDefault="00F4457A" w:rsidP="00F4457A">
      <w:pPr>
        <w:rPr>
          <w:rFonts w:ascii="Times New Roman" w:hAnsi="Times New Roman" w:cs="Times New Roman"/>
          <w:sz w:val="28"/>
          <w:szCs w:val="28"/>
        </w:rPr>
      </w:pPr>
    </w:p>
    <w:p w:rsidR="00F4457A" w:rsidRDefault="00F4457A" w:rsidP="00F4457A">
      <w:pPr>
        <w:rPr>
          <w:rFonts w:ascii="Times New Roman" w:hAnsi="Times New Roman" w:cs="Times New Roman"/>
          <w:sz w:val="28"/>
          <w:szCs w:val="28"/>
        </w:rPr>
      </w:pPr>
    </w:p>
    <w:p w:rsidR="00F4457A" w:rsidRDefault="00F4457A" w:rsidP="00F4457A">
      <w:pPr>
        <w:rPr>
          <w:rFonts w:ascii="Times New Roman" w:hAnsi="Times New Roman" w:cs="Times New Roman"/>
          <w:sz w:val="28"/>
          <w:szCs w:val="28"/>
        </w:rPr>
      </w:pPr>
    </w:p>
    <w:p w:rsidR="00F4457A" w:rsidRDefault="00F4457A" w:rsidP="00F4457A">
      <w:pPr>
        <w:rPr>
          <w:rFonts w:ascii="Times New Roman" w:hAnsi="Times New Roman" w:cs="Times New Roman"/>
          <w:sz w:val="28"/>
          <w:szCs w:val="28"/>
        </w:rPr>
      </w:pPr>
    </w:p>
    <w:p w:rsidR="00F4457A" w:rsidRDefault="00F4457A" w:rsidP="00F4457A">
      <w:pPr>
        <w:rPr>
          <w:rFonts w:ascii="Times New Roman" w:hAnsi="Times New Roman" w:cs="Times New Roman"/>
          <w:sz w:val="28"/>
          <w:szCs w:val="28"/>
        </w:rPr>
      </w:pPr>
    </w:p>
    <w:p w:rsidR="007708EA" w:rsidRDefault="007708EA" w:rsidP="00F4457A">
      <w:pPr>
        <w:rPr>
          <w:rFonts w:ascii="Times New Roman" w:hAnsi="Times New Roman" w:cs="Times New Roman"/>
          <w:sz w:val="28"/>
          <w:szCs w:val="28"/>
        </w:rPr>
      </w:pPr>
    </w:p>
    <w:p w:rsidR="007708EA" w:rsidRDefault="007708EA" w:rsidP="00F4457A">
      <w:pPr>
        <w:rPr>
          <w:rFonts w:ascii="Times New Roman" w:hAnsi="Times New Roman" w:cs="Times New Roman"/>
          <w:sz w:val="28"/>
          <w:szCs w:val="28"/>
        </w:rPr>
      </w:pPr>
    </w:p>
    <w:p w:rsidR="00F4457A" w:rsidRDefault="00F4457A" w:rsidP="00F4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1.1. </w:t>
      </w:r>
      <w:r w:rsidRPr="00F4457A">
        <w:rPr>
          <w:rFonts w:ascii="Times New Roman" w:hAnsi="Times New Roman" w:cs="Times New Roman"/>
          <w:sz w:val="28"/>
          <w:szCs w:val="28"/>
        </w:rPr>
        <w:t>Дополнительная образов</w:t>
      </w:r>
      <w:r w:rsidRPr="00F4457A">
        <w:rPr>
          <w:rFonts w:ascii="Times New Roman" w:hAnsi="Times New Roman" w:cs="Times New Roman"/>
          <w:iCs/>
          <w:sz w:val="28"/>
          <w:szCs w:val="28"/>
        </w:rPr>
        <w:t>а</w:t>
      </w:r>
      <w:r w:rsidRPr="00F4457A">
        <w:rPr>
          <w:rFonts w:ascii="Times New Roman" w:hAnsi="Times New Roman" w:cs="Times New Roman"/>
          <w:sz w:val="28"/>
          <w:szCs w:val="28"/>
        </w:rPr>
        <w:t>тельная программа спортивной подготовки по виду спорта «спортивн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й тури</w:t>
      </w:r>
      <w:r w:rsidRPr="00F4457A">
        <w:rPr>
          <w:rFonts w:ascii="Times New Roman" w:hAnsi="Times New Roman" w:cs="Times New Roman"/>
          <w:iCs/>
          <w:sz w:val="28"/>
          <w:szCs w:val="28"/>
        </w:rPr>
        <w:t>з</w:t>
      </w:r>
      <w:r w:rsidRPr="00F4457A">
        <w:rPr>
          <w:rFonts w:ascii="Times New Roman" w:hAnsi="Times New Roman" w:cs="Times New Roman"/>
          <w:sz w:val="28"/>
          <w:szCs w:val="28"/>
        </w:rPr>
        <w:t xml:space="preserve">м» (далее </w:t>
      </w:r>
      <w:proofErr w:type="gramStart"/>
      <w:r w:rsidRPr="00F4457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4457A">
        <w:rPr>
          <w:rFonts w:ascii="Times New Roman" w:hAnsi="Times New Roman" w:cs="Times New Roman"/>
          <w:sz w:val="28"/>
          <w:szCs w:val="28"/>
        </w:rPr>
        <w:t>рограмма) предназначена для организации образовательной деятельности по спортивной подготовке спортивн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м дисциплинам, указанн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м в таблице 1, с учетом совокупности минимальн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х требований к спортивной подготовке, определенн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х федеральн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м стандартом спортивной подготовки по виду спорта «спортивн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й туризм», утвержденн</w:t>
      </w:r>
      <w:r w:rsidRPr="00F4457A">
        <w:rPr>
          <w:rFonts w:ascii="Times New Roman" w:hAnsi="Times New Roman" w:cs="Times New Roman"/>
          <w:iCs/>
          <w:sz w:val="28"/>
          <w:szCs w:val="28"/>
        </w:rPr>
        <w:t>ы</w:t>
      </w:r>
      <w:r w:rsidR="005753A6">
        <w:rPr>
          <w:rFonts w:ascii="Times New Roman" w:hAnsi="Times New Roman" w:cs="Times New Roman"/>
          <w:sz w:val="28"/>
          <w:szCs w:val="28"/>
        </w:rPr>
        <w:t xml:space="preserve">м приказом </w:t>
      </w:r>
      <w:proofErr w:type="spellStart"/>
      <w:r w:rsidR="005753A6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5753A6">
        <w:rPr>
          <w:rFonts w:ascii="Times New Roman" w:hAnsi="Times New Roman" w:cs="Times New Roman"/>
          <w:sz w:val="28"/>
          <w:szCs w:val="28"/>
        </w:rPr>
        <w:t xml:space="preserve"> России от  </w:t>
      </w:r>
      <w:r w:rsidRPr="00F4457A">
        <w:rPr>
          <w:rFonts w:ascii="Times New Roman" w:hAnsi="Times New Roman" w:cs="Times New Roman"/>
          <w:sz w:val="28"/>
          <w:szCs w:val="28"/>
        </w:rPr>
        <w:t>21 ноября 2022 г. № 1083 (далее - ФССП).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Таблица № 1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57A">
        <w:rPr>
          <w:rFonts w:ascii="Times New Roman" w:hAnsi="Times New Roman" w:cs="Times New Roman"/>
          <w:b/>
          <w:bCs/>
          <w:sz w:val="28"/>
          <w:szCs w:val="28"/>
        </w:rPr>
        <w:t>Наименование спортивн</w:t>
      </w:r>
      <w:r w:rsidRPr="00F445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b/>
          <w:bCs/>
          <w:sz w:val="28"/>
          <w:szCs w:val="28"/>
        </w:rPr>
        <w:t>х дисциплин</w:t>
      </w:r>
    </w:p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В соответствии с Всероссийским реестром видов спорта</w:t>
      </w:r>
    </w:p>
    <w:p w:rsid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457A">
        <w:rPr>
          <w:rFonts w:ascii="Times New Roman" w:hAnsi="Times New Roman" w:cs="Times New Roman"/>
          <w:sz w:val="28"/>
          <w:szCs w:val="28"/>
        </w:rPr>
        <w:t>номер-код вида спорта «Спортивн</w:t>
      </w:r>
      <w:r w:rsidRPr="00F4457A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F4457A">
        <w:rPr>
          <w:rFonts w:ascii="Times New Roman" w:hAnsi="Times New Roman" w:cs="Times New Roman"/>
          <w:sz w:val="28"/>
          <w:szCs w:val="28"/>
        </w:rPr>
        <w:t>й туризм» - 0840005411Я</w:t>
      </w:r>
    </w:p>
    <w:p w:rsid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709"/>
        <w:gridCol w:w="709"/>
        <w:gridCol w:w="709"/>
        <w:gridCol w:w="708"/>
        <w:gridCol w:w="709"/>
        <w:gridCol w:w="709"/>
        <w:gridCol w:w="674"/>
      </w:tblGrid>
      <w:tr w:rsidR="00F4457A" w:rsidTr="00D4725F">
        <w:tc>
          <w:tcPr>
            <w:tcW w:w="4644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спортивной дисциплины</w:t>
            </w:r>
          </w:p>
        </w:tc>
        <w:tc>
          <w:tcPr>
            <w:tcW w:w="4927" w:type="dxa"/>
            <w:gridSpan w:val="7"/>
          </w:tcPr>
          <w:p w:rsidR="00537BA4" w:rsidRPr="00537BA4" w:rsidRDefault="00537BA4" w:rsidP="00537BA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BA4">
              <w:rPr>
                <w:rFonts w:ascii="Times New Roman" w:hAnsi="Times New Roman" w:cs="Times New Roman"/>
                <w:sz w:val="28"/>
                <w:szCs w:val="28"/>
              </w:rPr>
              <w:t xml:space="preserve">номер-код </w:t>
            </w:r>
            <w:proofErr w:type="gramStart"/>
            <w:r w:rsidRPr="00537BA4">
              <w:rPr>
                <w:rFonts w:ascii="Times New Roman" w:hAnsi="Times New Roman" w:cs="Times New Roman"/>
                <w:sz w:val="28"/>
                <w:szCs w:val="28"/>
              </w:rPr>
              <w:t>спортивной</w:t>
            </w:r>
            <w:proofErr w:type="gramEnd"/>
          </w:p>
          <w:p w:rsidR="00537BA4" w:rsidRPr="00537BA4" w:rsidRDefault="00537BA4" w:rsidP="00537BA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7BA4">
              <w:rPr>
                <w:rFonts w:ascii="Times New Roman" w:hAnsi="Times New Roman" w:cs="Times New Roman"/>
                <w:sz w:val="28"/>
                <w:szCs w:val="28"/>
              </w:rPr>
              <w:t>дисциплин</w:t>
            </w:r>
            <w:r w:rsidRPr="00537BA4">
              <w:rPr>
                <w:rFonts w:ascii="Times New Roman" w:hAnsi="Times New Roman" w:cs="Times New Roman"/>
                <w:iCs/>
                <w:sz w:val="28"/>
                <w:szCs w:val="28"/>
              </w:rPr>
              <w:t>ы</w:t>
            </w:r>
          </w:p>
          <w:p w:rsidR="00F4457A" w:rsidRDefault="00F4457A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7A" w:rsidTr="00D4725F">
        <w:tc>
          <w:tcPr>
            <w:tcW w:w="4644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Дистанция – пешеходная - группа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084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F4457A" w:rsidTr="00D4725F">
        <w:tc>
          <w:tcPr>
            <w:tcW w:w="4644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Дистанция – пешеходная - связка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084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024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F4457A" w:rsidTr="00D4725F">
        <w:tc>
          <w:tcPr>
            <w:tcW w:w="4644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Дистанция - пешеходная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084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F4457A" w:rsidRDefault="00537BA4" w:rsidP="00F4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F4457A" w:rsidRPr="00F4457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57A" w:rsidRPr="007708EA" w:rsidRDefault="00F4457A" w:rsidP="00770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 xml:space="preserve">Программа разработана и утверждена муниципальным </w:t>
      </w:r>
      <w:r w:rsidR="00537BA4" w:rsidRPr="007708EA">
        <w:rPr>
          <w:rFonts w:ascii="Times New Roman" w:hAnsi="Times New Roman" w:cs="Times New Roman"/>
          <w:sz w:val="28"/>
          <w:szCs w:val="28"/>
        </w:rPr>
        <w:t>казенным</w:t>
      </w:r>
      <w:r w:rsidR="007708EA" w:rsidRPr="007708EA"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учреждением дополнительного образования «</w:t>
      </w:r>
      <w:r w:rsidR="00537BA4" w:rsidRPr="007708EA">
        <w:rPr>
          <w:rFonts w:ascii="Times New Roman" w:hAnsi="Times New Roman" w:cs="Times New Roman"/>
          <w:sz w:val="28"/>
          <w:szCs w:val="28"/>
        </w:rPr>
        <w:t>Детско-юношеский центр «Танаис» г. Калача-на-Дону» Волгоградской области</w:t>
      </w:r>
      <w:r w:rsidRPr="007708EA">
        <w:rPr>
          <w:rFonts w:ascii="Times New Roman" w:hAnsi="Times New Roman" w:cs="Times New Roman"/>
          <w:sz w:val="28"/>
          <w:szCs w:val="28"/>
        </w:rPr>
        <w:t xml:space="preserve"> (далее - Учреждение) с </w:t>
      </w:r>
      <w:r w:rsidR="00537BA4" w:rsidRPr="007708EA">
        <w:rPr>
          <w:rFonts w:ascii="Times New Roman" w:hAnsi="Times New Roman" w:cs="Times New Roman"/>
          <w:sz w:val="28"/>
          <w:szCs w:val="28"/>
        </w:rPr>
        <w:t xml:space="preserve">учетом примерной дополнительной </w:t>
      </w:r>
      <w:r w:rsidRPr="007708EA">
        <w:rPr>
          <w:rFonts w:ascii="Times New Roman" w:hAnsi="Times New Roman" w:cs="Times New Roman"/>
          <w:sz w:val="28"/>
          <w:szCs w:val="28"/>
        </w:rPr>
        <w:t>образовательной программ</w:t>
      </w:r>
      <w:r w:rsidR="00537BA4" w:rsidRPr="007708EA">
        <w:rPr>
          <w:rFonts w:ascii="Times New Roman" w:hAnsi="Times New Roman" w:cs="Times New Roman"/>
          <w:sz w:val="28"/>
          <w:szCs w:val="28"/>
        </w:rPr>
        <w:t>ой</w:t>
      </w:r>
      <w:r w:rsidRPr="007708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спортивной подготовки по виду спорта «Спортивн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й</w:t>
      </w:r>
      <w:r w:rsidR="00537BA4" w:rsidRPr="007708EA"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 xml:space="preserve">туризм», утвержденной приказом </w:t>
      </w:r>
      <w:proofErr w:type="spellStart"/>
      <w:r w:rsidRPr="007708EA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7708EA">
        <w:rPr>
          <w:rFonts w:ascii="Times New Roman" w:hAnsi="Times New Roman" w:cs="Times New Roman"/>
          <w:sz w:val="28"/>
          <w:szCs w:val="28"/>
        </w:rPr>
        <w:t xml:space="preserve"> России от 22 декабря 2022 г. №1353, а также следующих нормативных правовых актов:</w:t>
      </w:r>
    </w:p>
    <w:p w:rsidR="00F4457A" w:rsidRPr="007708E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>- Федеральн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 xml:space="preserve">й закон РФ от 29.12.2012 г. № 273-ФЗ «Об образовании </w:t>
      </w:r>
      <w:proofErr w:type="gramStart"/>
      <w:r w:rsidRPr="007708E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4457A" w:rsidRPr="007708EA" w:rsidRDefault="00F4457A" w:rsidP="00537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>Российской Федерации» (с изменениями и дополнениями);</w:t>
      </w:r>
    </w:p>
    <w:p w:rsidR="00F4457A" w:rsidRPr="007708EA" w:rsidRDefault="00F4457A" w:rsidP="00537B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>- Федеральн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 xml:space="preserve">й закон РФ от 04.12.2007 № </w:t>
      </w:r>
      <w:r w:rsidR="00537BA4" w:rsidRPr="007708EA">
        <w:rPr>
          <w:rFonts w:ascii="Times New Roman" w:hAnsi="Times New Roman" w:cs="Times New Roman"/>
          <w:sz w:val="28"/>
          <w:szCs w:val="28"/>
        </w:rPr>
        <w:t xml:space="preserve">329-ФЗ «О физической культуре и </w:t>
      </w:r>
      <w:r w:rsidRPr="007708EA">
        <w:rPr>
          <w:rFonts w:ascii="Times New Roman" w:hAnsi="Times New Roman" w:cs="Times New Roman"/>
          <w:sz w:val="28"/>
          <w:szCs w:val="28"/>
        </w:rPr>
        <w:t xml:space="preserve">спорте </w:t>
      </w:r>
      <w:r w:rsidR="007708EA" w:rsidRPr="007708EA">
        <w:rPr>
          <w:rFonts w:ascii="Times New Roman" w:hAnsi="Times New Roman" w:cs="Times New Roman"/>
          <w:sz w:val="28"/>
          <w:szCs w:val="28"/>
        </w:rPr>
        <w:t>в</w:t>
      </w:r>
      <w:r w:rsidRPr="007708EA">
        <w:rPr>
          <w:rFonts w:ascii="Times New Roman" w:hAnsi="Times New Roman" w:cs="Times New Roman"/>
          <w:sz w:val="28"/>
          <w:szCs w:val="28"/>
        </w:rPr>
        <w:t xml:space="preserve"> Российской Федерации» (с изменениями и дополнениями);</w:t>
      </w:r>
    </w:p>
    <w:p w:rsidR="00F4457A" w:rsidRPr="007708E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>- Приказ Министерства просвещения РФ от 27.07.2022 г. №629 «</w:t>
      </w:r>
      <w:proofErr w:type="gramStart"/>
      <w:r w:rsidRPr="007708EA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F4457A" w:rsidRPr="007708EA" w:rsidRDefault="00F4457A" w:rsidP="00537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8EA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7708EA">
        <w:rPr>
          <w:rFonts w:ascii="Times New Roman" w:hAnsi="Times New Roman" w:cs="Times New Roman"/>
          <w:sz w:val="28"/>
          <w:szCs w:val="28"/>
        </w:rPr>
        <w:t xml:space="preserve"> Порядка организации и осуществления образовательной деятельности</w:t>
      </w:r>
      <w:r w:rsidR="00537BA4" w:rsidRPr="007708EA"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по дополнительным общеобразовательным программам»;</w:t>
      </w:r>
    </w:p>
    <w:p w:rsidR="00F4457A" w:rsidRPr="007708EA" w:rsidRDefault="00F4457A" w:rsidP="00F44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7708EA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7708EA">
        <w:rPr>
          <w:rFonts w:ascii="Times New Roman" w:hAnsi="Times New Roman" w:cs="Times New Roman"/>
          <w:sz w:val="28"/>
          <w:szCs w:val="28"/>
        </w:rPr>
        <w:t xml:space="preserve"> России от 30.10.2015 года №999 «Об утверждении</w:t>
      </w:r>
    </w:p>
    <w:p w:rsidR="00F4457A" w:rsidRPr="007708EA" w:rsidRDefault="00F4457A" w:rsidP="00537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 xml:space="preserve">требований к обеспечению подготовки спортивного резерва </w:t>
      </w:r>
      <w:proofErr w:type="gramStart"/>
      <w:r w:rsidRPr="007708E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708EA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</w:t>
      </w:r>
    </w:p>
    <w:p w:rsidR="00F4457A" w:rsidRPr="007708EA" w:rsidRDefault="00F4457A" w:rsidP="00537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>сборн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 команд Российской Федерации» (с изменениями и дополнениями);</w:t>
      </w:r>
    </w:p>
    <w:p w:rsidR="00F4457A" w:rsidRPr="007708EA" w:rsidRDefault="00F4457A" w:rsidP="00537B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7708EA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7708EA">
        <w:rPr>
          <w:rFonts w:ascii="Times New Roman" w:hAnsi="Times New Roman" w:cs="Times New Roman"/>
          <w:sz w:val="28"/>
          <w:szCs w:val="28"/>
        </w:rPr>
        <w:t xml:space="preserve"> России от 03.08.2</w:t>
      </w:r>
      <w:r w:rsidR="00537BA4" w:rsidRPr="007708EA">
        <w:rPr>
          <w:rFonts w:ascii="Times New Roman" w:hAnsi="Times New Roman" w:cs="Times New Roman"/>
          <w:sz w:val="28"/>
          <w:szCs w:val="28"/>
        </w:rPr>
        <w:t xml:space="preserve">022 года № 634 «Об особенностях </w:t>
      </w:r>
      <w:r w:rsidRPr="007708EA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 деятельности по дополнительн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м</w:t>
      </w:r>
      <w:r w:rsidR="00537BA4" w:rsidRPr="007708EA"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образовательн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м программам спортивной подготовки» (с изменениями и</w:t>
      </w:r>
      <w:r w:rsidR="00537BA4" w:rsidRPr="007708EA"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дополнениями);</w:t>
      </w:r>
    </w:p>
    <w:p w:rsidR="00F4457A" w:rsidRDefault="00F4457A" w:rsidP="005753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lastRenderedPageBreak/>
        <w:t xml:space="preserve">- Приказ </w:t>
      </w:r>
      <w:proofErr w:type="spellStart"/>
      <w:r w:rsidRPr="007708EA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7708EA">
        <w:rPr>
          <w:rFonts w:ascii="Times New Roman" w:hAnsi="Times New Roman" w:cs="Times New Roman"/>
          <w:sz w:val="28"/>
          <w:szCs w:val="28"/>
        </w:rPr>
        <w:t xml:space="preserve"> России от 27 янва</w:t>
      </w:r>
      <w:r w:rsidR="00537BA4" w:rsidRPr="007708EA">
        <w:rPr>
          <w:rFonts w:ascii="Times New Roman" w:hAnsi="Times New Roman" w:cs="Times New Roman"/>
          <w:sz w:val="28"/>
          <w:szCs w:val="28"/>
        </w:rPr>
        <w:t xml:space="preserve">ря 2023 года №57 «Об утверждении </w:t>
      </w:r>
      <w:r w:rsidRPr="007708EA">
        <w:rPr>
          <w:rFonts w:ascii="Times New Roman" w:hAnsi="Times New Roman" w:cs="Times New Roman"/>
          <w:sz w:val="28"/>
          <w:szCs w:val="28"/>
        </w:rPr>
        <w:t xml:space="preserve">порядка приема на </w:t>
      </w:r>
      <w:proofErr w:type="gramStart"/>
      <w:r w:rsidRPr="007708EA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7708EA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</w:t>
      </w:r>
      <w:r w:rsidR="007708EA"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спортивной подготовки»;</w:t>
      </w:r>
    </w:p>
    <w:p w:rsidR="007708EA" w:rsidRPr="007708EA" w:rsidRDefault="007708EA" w:rsidP="00770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8EA">
        <w:rPr>
          <w:rFonts w:ascii="Times New Roman" w:hAnsi="Times New Roman" w:cs="Times New Roman"/>
          <w:sz w:val="28"/>
          <w:szCs w:val="28"/>
        </w:rPr>
        <w:t>- Приказ Министерств</w:t>
      </w:r>
      <w:r w:rsidRPr="007708EA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Pr="007708EA">
        <w:rPr>
          <w:rFonts w:ascii="Times New Roman" w:hAnsi="Times New Roman" w:cs="Times New Roman"/>
          <w:sz w:val="28"/>
          <w:szCs w:val="28"/>
        </w:rPr>
        <w:t>здрав</w:t>
      </w:r>
      <w:r w:rsidRPr="007708EA">
        <w:rPr>
          <w:rFonts w:ascii="Times New Roman" w:hAnsi="Times New Roman" w:cs="Times New Roman"/>
          <w:iCs/>
          <w:sz w:val="28"/>
          <w:szCs w:val="28"/>
        </w:rPr>
        <w:t>о</w:t>
      </w:r>
      <w:r w:rsidRPr="007708EA">
        <w:rPr>
          <w:rFonts w:ascii="Times New Roman" w:hAnsi="Times New Roman" w:cs="Times New Roman"/>
          <w:sz w:val="28"/>
          <w:szCs w:val="28"/>
        </w:rPr>
        <w:t>охранения Российской Федерации от 23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2020 года № 1144н «Об утверждении порядка организации оказания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помощи лицам, занимающимся физической культурой и спортом (в том числе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подготовке и проведении физкультурн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 мероприятий и спортивн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 мероприятий),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включая порядок медицинского осмотра лиц, желающих пройти спортивную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подготовку, заниматься физической культурой и спортом в организациях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выполнить нормативы исп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таний (тестов) Всероссийского физкультурно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708EA">
        <w:rPr>
          <w:rFonts w:ascii="Times New Roman" w:hAnsi="Times New Roman" w:cs="Times New Roman"/>
          <w:sz w:val="28"/>
          <w:szCs w:val="28"/>
        </w:rPr>
        <w:t>спортивного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комплекса «Готов к труду и обороне» (ГТО)» и форм медицинских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заключений о допуске к участию в физкультурн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 и спортивн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 мероприятиях»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изменениями и дополнениями);</w:t>
      </w:r>
    </w:p>
    <w:p w:rsidR="007708EA" w:rsidRPr="007708EA" w:rsidRDefault="007708EA" w:rsidP="00770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Федерации от 28 сентября 2020 года № 28 «Об утверждении санитарн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 правил 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2.4.3648-20 «Санитарно-</w:t>
      </w:r>
      <w:r w:rsidRPr="007708EA">
        <w:rPr>
          <w:rFonts w:ascii="Times New Roman" w:hAnsi="Times New Roman" w:cs="Times New Roman"/>
          <w:iCs/>
          <w:sz w:val="28"/>
          <w:szCs w:val="28"/>
        </w:rPr>
        <w:t>э</w:t>
      </w:r>
      <w:r w:rsidRPr="007708EA">
        <w:rPr>
          <w:rFonts w:ascii="Times New Roman" w:hAnsi="Times New Roman" w:cs="Times New Roman"/>
          <w:sz w:val="28"/>
          <w:szCs w:val="28"/>
        </w:rPr>
        <w:t>пидемиологические требования к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воспитания и обучения, отд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ха и оздоровления детей и молодежи».</w:t>
      </w:r>
    </w:p>
    <w:p w:rsidR="007708EA" w:rsidRPr="007708EA" w:rsidRDefault="007708EA" w:rsidP="00770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8EA">
        <w:rPr>
          <w:rFonts w:ascii="Times New Roman" w:hAnsi="Times New Roman" w:cs="Times New Roman"/>
          <w:sz w:val="28"/>
          <w:szCs w:val="28"/>
        </w:rPr>
        <w:t>Реализация Программ</w:t>
      </w:r>
      <w:r w:rsidRPr="007708EA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7708EA">
        <w:rPr>
          <w:rFonts w:ascii="Times New Roman" w:hAnsi="Times New Roman" w:cs="Times New Roman"/>
          <w:sz w:val="28"/>
          <w:szCs w:val="28"/>
        </w:rPr>
        <w:t>направлена на физическое воспитание и физическое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развитие личности, приобретение обучающимися знаний, умений и навыков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области физической культуры и спорта, физическое 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08EA">
        <w:rPr>
          <w:rFonts w:ascii="Times New Roman" w:hAnsi="Times New Roman" w:cs="Times New Roman"/>
          <w:sz w:val="28"/>
          <w:szCs w:val="28"/>
        </w:rPr>
        <w:t>формирование культуры здорового и безопасного образа жизни, 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здоровья, в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явление и отбор наиболее одаренных детей и подростков,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условий для прохождения спортивной подготовки, совершенствование 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мастерства обучающихся посредством организации их систематического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спортивн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 мероприятиях, включая</w:t>
      </w:r>
      <w:proofErr w:type="gramEnd"/>
      <w:r w:rsidRPr="007708EA">
        <w:rPr>
          <w:rFonts w:ascii="Times New Roman" w:hAnsi="Times New Roman" w:cs="Times New Roman"/>
          <w:sz w:val="28"/>
          <w:szCs w:val="28"/>
        </w:rPr>
        <w:t xml:space="preserve"> спортивные соревнования, в том числе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включения обучающихся в состав спортивн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 сборных команд.</w:t>
      </w:r>
    </w:p>
    <w:p w:rsidR="007708EA" w:rsidRPr="007708EA" w:rsidRDefault="007708EA" w:rsidP="00770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>Программа определяет содержание следующих этапов 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подготовки:</w:t>
      </w:r>
    </w:p>
    <w:p w:rsidR="007708EA" w:rsidRPr="007708EA" w:rsidRDefault="007708EA" w:rsidP="00770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>1) этап</w:t>
      </w:r>
      <w:r w:rsidR="005753A6">
        <w:rPr>
          <w:rFonts w:ascii="Times New Roman" w:hAnsi="Times New Roman" w:cs="Times New Roman"/>
          <w:sz w:val="28"/>
          <w:szCs w:val="28"/>
        </w:rPr>
        <w:t xml:space="preserve"> начальной подготовки (далее - Н</w:t>
      </w:r>
      <w:r w:rsidRPr="007708EA">
        <w:rPr>
          <w:rFonts w:ascii="Times New Roman" w:hAnsi="Times New Roman" w:cs="Times New Roman"/>
          <w:sz w:val="28"/>
          <w:szCs w:val="28"/>
        </w:rPr>
        <w:t>П);</w:t>
      </w:r>
    </w:p>
    <w:p w:rsidR="007708EA" w:rsidRPr="007708EA" w:rsidRDefault="007708EA" w:rsidP="00770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>2) учебно-тренировочн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й этап (этап спортивной специализации) (далее -</w:t>
      </w:r>
    </w:p>
    <w:p w:rsidR="007708EA" w:rsidRPr="007708EA" w:rsidRDefault="007708EA" w:rsidP="00770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8EA">
        <w:rPr>
          <w:rFonts w:ascii="Times New Roman" w:hAnsi="Times New Roman" w:cs="Times New Roman"/>
          <w:sz w:val="28"/>
          <w:szCs w:val="28"/>
        </w:rPr>
        <w:t>УТ);</w:t>
      </w:r>
      <w:proofErr w:type="gramEnd"/>
    </w:p>
    <w:p w:rsidR="007708EA" w:rsidRDefault="007708EA" w:rsidP="00770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>3) этап совершенствования спортивного мастерства (далее - ССМ);</w:t>
      </w:r>
    </w:p>
    <w:p w:rsidR="007708EA" w:rsidRPr="007708EA" w:rsidRDefault="007708EA" w:rsidP="00770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8EA" w:rsidRPr="007708EA" w:rsidRDefault="007708EA" w:rsidP="00770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A">
        <w:rPr>
          <w:rFonts w:ascii="Times New Roman" w:hAnsi="Times New Roman" w:cs="Times New Roman"/>
          <w:b/>
          <w:bCs/>
          <w:sz w:val="28"/>
          <w:szCs w:val="28"/>
        </w:rPr>
        <w:t>1.2. Цель, дополнительной образовательной программ</w:t>
      </w:r>
      <w:r w:rsidRPr="007708EA">
        <w:rPr>
          <w:rFonts w:ascii="Times New Roman" w:hAnsi="Times New Roman" w:cs="Times New Roman"/>
          <w:b/>
          <w:bCs/>
          <w:iCs/>
          <w:sz w:val="28"/>
          <w:szCs w:val="28"/>
        </w:rPr>
        <w:t>ы с</w:t>
      </w:r>
      <w:r>
        <w:rPr>
          <w:rFonts w:ascii="Times New Roman" w:hAnsi="Times New Roman" w:cs="Times New Roman"/>
          <w:b/>
          <w:bCs/>
          <w:sz w:val="28"/>
          <w:szCs w:val="28"/>
        </w:rPr>
        <w:t>портивн</w:t>
      </w:r>
      <w:r w:rsidRPr="007708EA">
        <w:rPr>
          <w:rFonts w:ascii="Times New Roman" w:hAnsi="Times New Roman" w:cs="Times New Roman"/>
          <w:b/>
          <w:bCs/>
          <w:sz w:val="28"/>
          <w:szCs w:val="28"/>
        </w:rPr>
        <w:t>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b/>
          <w:bCs/>
          <w:sz w:val="28"/>
          <w:szCs w:val="28"/>
        </w:rPr>
        <w:t>подготовки по виду спорта «Спортивн</w:t>
      </w:r>
      <w:r w:rsidRPr="007708EA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b/>
          <w:bCs/>
          <w:sz w:val="28"/>
          <w:szCs w:val="28"/>
        </w:rPr>
        <w:t>й туризм»</w:t>
      </w:r>
    </w:p>
    <w:p w:rsidR="007708EA" w:rsidRPr="007708EA" w:rsidRDefault="007708EA" w:rsidP="00572B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708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ю </w:t>
      </w:r>
      <w:r w:rsidRPr="007708EA">
        <w:rPr>
          <w:rFonts w:ascii="Times New Roman" w:hAnsi="Times New Roman" w:cs="Times New Roman"/>
          <w:sz w:val="28"/>
          <w:szCs w:val="28"/>
        </w:rPr>
        <w:t>Программ</w:t>
      </w:r>
      <w:r w:rsidRPr="007708EA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7708EA">
        <w:rPr>
          <w:rFonts w:ascii="Times New Roman" w:hAnsi="Times New Roman" w:cs="Times New Roman"/>
          <w:sz w:val="28"/>
          <w:szCs w:val="28"/>
        </w:rPr>
        <w:t>является достижение спортивн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 результатов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соблюдения спортивн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 и педагогических принципов в учебно-тренировочном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процессе в условиях многолетнего, круглогодичного и поэтапного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спортивной подготовки, создание условий для воспитания волев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х, смел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дисциплинированн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х, обладающих в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 xml:space="preserve">соким </w:t>
      </w:r>
      <w:r w:rsidR="00572B68">
        <w:rPr>
          <w:rFonts w:ascii="Times New Roman" w:hAnsi="Times New Roman" w:cs="Times New Roman"/>
          <w:sz w:val="28"/>
          <w:szCs w:val="28"/>
        </w:rPr>
        <w:t xml:space="preserve">уровнем социальной активности и </w:t>
      </w:r>
      <w:r w:rsidRPr="007708EA">
        <w:rPr>
          <w:rFonts w:ascii="Times New Roman" w:hAnsi="Times New Roman" w:cs="Times New Roman"/>
          <w:sz w:val="28"/>
          <w:szCs w:val="28"/>
        </w:rPr>
        <w:t>ответственности, молодых спортсменов.</w:t>
      </w:r>
    </w:p>
    <w:p w:rsidR="007708EA" w:rsidRPr="007708EA" w:rsidRDefault="007708EA" w:rsidP="00770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>Основн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 xml:space="preserve">ми </w:t>
      </w:r>
      <w:r w:rsidRPr="007708EA">
        <w:rPr>
          <w:rFonts w:ascii="Times New Roman" w:hAnsi="Times New Roman" w:cs="Times New Roman"/>
          <w:b/>
          <w:bCs/>
          <w:sz w:val="28"/>
          <w:szCs w:val="28"/>
        </w:rPr>
        <w:t xml:space="preserve">задачами </w:t>
      </w:r>
      <w:r w:rsidRPr="007708EA">
        <w:rPr>
          <w:rFonts w:ascii="Times New Roman" w:hAnsi="Times New Roman" w:cs="Times New Roman"/>
          <w:sz w:val="28"/>
          <w:szCs w:val="28"/>
        </w:rPr>
        <w:t>реализации Программы являются:</w:t>
      </w:r>
    </w:p>
    <w:p w:rsidR="007708EA" w:rsidRPr="007708EA" w:rsidRDefault="007708EA" w:rsidP="00572B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t>- формирование и развитие спортивн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 способ</w:t>
      </w:r>
      <w:r w:rsidR="00572B68">
        <w:rPr>
          <w:rFonts w:ascii="Times New Roman" w:hAnsi="Times New Roman" w:cs="Times New Roman"/>
          <w:sz w:val="28"/>
          <w:szCs w:val="28"/>
        </w:rPr>
        <w:t xml:space="preserve">ностей детей, удовлетворение их </w:t>
      </w:r>
      <w:r w:rsidRPr="007708EA">
        <w:rPr>
          <w:rFonts w:ascii="Times New Roman" w:hAnsi="Times New Roman" w:cs="Times New Roman"/>
          <w:sz w:val="28"/>
          <w:szCs w:val="28"/>
        </w:rPr>
        <w:t>индивидуальн</w:t>
      </w:r>
      <w:r w:rsidRPr="007708EA">
        <w:rPr>
          <w:rFonts w:ascii="Times New Roman" w:hAnsi="Times New Roman" w:cs="Times New Roman"/>
          <w:iCs/>
          <w:sz w:val="28"/>
          <w:szCs w:val="28"/>
        </w:rPr>
        <w:t>ы</w:t>
      </w:r>
      <w:r w:rsidRPr="007708EA">
        <w:rPr>
          <w:rFonts w:ascii="Times New Roman" w:hAnsi="Times New Roman" w:cs="Times New Roman"/>
          <w:sz w:val="28"/>
          <w:szCs w:val="28"/>
        </w:rPr>
        <w:t>х потребностей в физическом, интеллектуальном и нравственном</w:t>
      </w:r>
      <w:r w:rsidR="00572B68">
        <w:rPr>
          <w:rFonts w:ascii="Times New Roman" w:hAnsi="Times New Roman" w:cs="Times New Roman"/>
          <w:sz w:val="28"/>
          <w:szCs w:val="28"/>
        </w:rPr>
        <w:t xml:space="preserve"> </w:t>
      </w:r>
      <w:r w:rsidRPr="007708EA">
        <w:rPr>
          <w:rFonts w:ascii="Times New Roman" w:hAnsi="Times New Roman" w:cs="Times New Roman"/>
          <w:sz w:val="28"/>
          <w:szCs w:val="28"/>
        </w:rPr>
        <w:t>совершенствовании;</w:t>
      </w:r>
    </w:p>
    <w:p w:rsidR="00F4457A" w:rsidRPr="007708EA" w:rsidRDefault="007708EA" w:rsidP="005753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8EA">
        <w:rPr>
          <w:rFonts w:ascii="Times New Roman" w:hAnsi="Times New Roman" w:cs="Times New Roman"/>
          <w:sz w:val="28"/>
          <w:szCs w:val="28"/>
        </w:rPr>
        <w:lastRenderedPageBreak/>
        <w:t>- формирование культуры здорового и безоп</w:t>
      </w:r>
      <w:r w:rsidR="00572B68">
        <w:rPr>
          <w:rFonts w:ascii="Times New Roman" w:hAnsi="Times New Roman" w:cs="Times New Roman"/>
          <w:sz w:val="28"/>
          <w:szCs w:val="28"/>
        </w:rPr>
        <w:t xml:space="preserve">асного образа жизни, укрепление здоровья </w:t>
      </w:r>
      <w:proofErr w:type="gramStart"/>
      <w:r w:rsidR="00572B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72B68">
        <w:rPr>
          <w:rFonts w:ascii="Times New Roman" w:hAnsi="Times New Roman" w:cs="Times New Roman"/>
          <w:sz w:val="28"/>
          <w:szCs w:val="28"/>
        </w:rPr>
        <w:t>;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- формир</w:t>
      </w:r>
      <w:r w:rsidRPr="00BE319F">
        <w:rPr>
          <w:rFonts w:ascii="Times New Roman" w:hAnsi="Times New Roman" w:cs="Times New Roman"/>
          <w:iCs/>
          <w:sz w:val="28"/>
          <w:szCs w:val="28"/>
        </w:rPr>
        <w:t>о</w:t>
      </w:r>
      <w:r w:rsidRPr="00BE319F">
        <w:rPr>
          <w:rFonts w:ascii="Times New Roman" w:hAnsi="Times New Roman" w:cs="Times New Roman"/>
          <w:sz w:val="28"/>
          <w:szCs w:val="28"/>
        </w:rPr>
        <w:t>вание навыков адаптации к жи</w:t>
      </w:r>
      <w:r w:rsidRPr="00BE319F">
        <w:rPr>
          <w:rFonts w:ascii="Times New Roman" w:hAnsi="Times New Roman" w:cs="Times New Roman"/>
          <w:iCs/>
          <w:sz w:val="28"/>
          <w:szCs w:val="28"/>
        </w:rPr>
        <w:t>з</w:t>
      </w:r>
      <w:r w:rsidRPr="00BE319F">
        <w:rPr>
          <w:rFonts w:ascii="Times New Roman" w:hAnsi="Times New Roman" w:cs="Times New Roman"/>
          <w:sz w:val="28"/>
          <w:szCs w:val="28"/>
        </w:rPr>
        <w:t>ни в обществе,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ориентации;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- выявление и поддержка детей, проявивших выдающиеся способности в спорте.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319F">
        <w:rPr>
          <w:rFonts w:ascii="Times New Roman" w:hAnsi="Times New Roman" w:cs="Times New Roman"/>
          <w:b/>
          <w:bCs/>
          <w:iCs/>
          <w:sz w:val="28"/>
          <w:szCs w:val="28"/>
        </w:rPr>
        <w:t>Ос</w:t>
      </w:r>
      <w:r w:rsidRPr="00BE319F">
        <w:rPr>
          <w:rFonts w:ascii="Times New Roman" w:hAnsi="Times New Roman" w:cs="Times New Roman"/>
          <w:b/>
          <w:bCs/>
          <w:sz w:val="28"/>
          <w:szCs w:val="28"/>
        </w:rPr>
        <w:t>новн</w:t>
      </w:r>
      <w:r w:rsidRPr="00BE319F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b/>
          <w:bCs/>
          <w:sz w:val="28"/>
          <w:szCs w:val="28"/>
        </w:rPr>
        <w:t>е принцип</w:t>
      </w:r>
      <w:r w:rsidRPr="00BE319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ы </w:t>
      </w:r>
      <w:r w:rsidRPr="00BE319F">
        <w:rPr>
          <w:rFonts w:ascii="Times New Roman" w:hAnsi="Times New Roman" w:cs="Times New Roman"/>
          <w:b/>
          <w:bCs/>
          <w:sz w:val="28"/>
          <w:szCs w:val="28"/>
        </w:rPr>
        <w:t>Программы: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 xml:space="preserve">- </w:t>
      </w:r>
      <w:r w:rsidRPr="00BE319F">
        <w:rPr>
          <w:rFonts w:ascii="Times New Roman" w:hAnsi="Times New Roman" w:cs="Times New Roman"/>
          <w:iCs/>
          <w:sz w:val="28"/>
          <w:szCs w:val="28"/>
        </w:rPr>
        <w:t xml:space="preserve">принцип последовательности - </w:t>
      </w:r>
      <w:r w:rsidRPr="00BE319F">
        <w:rPr>
          <w:rFonts w:ascii="Times New Roman" w:hAnsi="Times New Roman" w:cs="Times New Roman"/>
          <w:sz w:val="28"/>
          <w:szCs w:val="28"/>
        </w:rPr>
        <w:t>учебные задачи решаются методом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 xml:space="preserve">материала (от простого к </w:t>
      </w:r>
      <w:proofErr w:type="gramStart"/>
      <w:r w:rsidRPr="00BE319F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BE319F">
        <w:rPr>
          <w:rFonts w:ascii="Times New Roman" w:hAnsi="Times New Roman" w:cs="Times New Roman"/>
          <w:sz w:val="28"/>
          <w:szCs w:val="28"/>
        </w:rPr>
        <w:t>, в соответствии с возрастн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ми возможностями);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 xml:space="preserve">- </w:t>
      </w:r>
      <w:r w:rsidRPr="00BE319F">
        <w:rPr>
          <w:rFonts w:ascii="Times New Roman" w:hAnsi="Times New Roman" w:cs="Times New Roman"/>
          <w:iCs/>
          <w:sz w:val="28"/>
          <w:szCs w:val="28"/>
        </w:rPr>
        <w:t xml:space="preserve">принцип научности - </w:t>
      </w:r>
      <w:r w:rsidRPr="00BE319F">
        <w:rPr>
          <w:rFonts w:ascii="Times New Roman" w:hAnsi="Times New Roman" w:cs="Times New Roman"/>
          <w:sz w:val="28"/>
          <w:szCs w:val="28"/>
        </w:rPr>
        <w:t>программа основана на базе программ для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школ, научных монографий</w:t>
      </w:r>
      <w:r w:rsidRPr="00BE319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BE319F">
        <w:rPr>
          <w:rFonts w:ascii="Times New Roman" w:hAnsi="Times New Roman" w:cs="Times New Roman"/>
          <w:sz w:val="28"/>
          <w:szCs w:val="28"/>
        </w:rPr>
        <w:t>учебн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х пособий для высших учебных заведений;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 xml:space="preserve">- </w:t>
      </w:r>
      <w:r w:rsidRPr="00BE319F">
        <w:rPr>
          <w:rFonts w:ascii="Times New Roman" w:hAnsi="Times New Roman" w:cs="Times New Roman"/>
          <w:iCs/>
          <w:sz w:val="28"/>
          <w:szCs w:val="28"/>
        </w:rPr>
        <w:t xml:space="preserve">принцип доступности - </w:t>
      </w:r>
      <w:r w:rsidRPr="00BE319F">
        <w:rPr>
          <w:rFonts w:ascii="Times New Roman" w:hAnsi="Times New Roman" w:cs="Times New Roman"/>
          <w:sz w:val="28"/>
          <w:szCs w:val="28"/>
        </w:rPr>
        <w:t>программа построена на доступном в изложении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 xml:space="preserve">материале </w:t>
      </w:r>
      <w:r w:rsidRPr="00BE319F">
        <w:rPr>
          <w:rFonts w:ascii="Times New Roman" w:hAnsi="Times New Roman" w:cs="Times New Roman"/>
          <w:iCs/>
          <w:sz w:val="28"/>
          <w:szCs w:val="28"/>
        </w:rPr>
        <w:t xml:space="preserve">приоритета интереса </w:t>
      </w:r>
      <w:r w:rsidRPr="00BE319F">
        <w:rPr>
          <w:rFonts w:ascii="Times New Roman" w:hAnsi="Times New Roman" w:cs="Times New Roman"/>
          <w:sz w:val="28"/>
          <w:szCs w:val="28"/>
        </w:rPr>
        <w:t>группы в целом и каждого воспитанника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 xml:space="preserve">отдельности </w:t>
      </w:r>
      <w:r w:rsidRPr="00BE319F">
        <w:rPr>
          <w:rFonts w:ascii="Times New Roman" w:hAnsi="Times New Roman" w:cs="Times New Roman"/>
          <w:iCs/>
          <w:sz w:val="28"/>
          <w:szCs w:val="28"/>
        </w:rPr>
        <w:t xml:space="preserve">гуманистических начал, </w:t>
      </w:r>
      <w:r w:rsidRPr="00BE319F">
        <w:rPr>
          <w:rFonts w:ascii="Times New Roman" w:hAnsi="Times New Roman" w:cs="Times New Roman"/>
          <w:sz w:val="28"/>
          <w:szCs w:val="28"/>
        </w:rPr>
        <w:t>многообразия и вариативности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организации деятельности;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 xml:space="preserve">- </w:t>
      </w:r>
      <w:r w:rsidRPr="00BE319F">
        <w:rPr>
          <w:rFonts w:ascii="Times New Roman" w:hAnsi="Times New Roman" w:cs="Times New Roman"/>
          <w:iCs/>
          <w:sz w:val="28"/>
          <w:szCs w:val="28"/>
        </w:rPr>
        <w:t xml:space="preserve">непрерывности </w:t>
      </w:r>
      <w:r w:rsidRPr="00BE319F">
        <w:rPr>
          <w:rFonts w:ascii="Times New Roman" w:hAnsi="Times New Roman" w:cs="Times New Roman"/>
          <w:sz w:val="28"/>
          <w:szCs w:val="28"/>
        </w:rPr>
        <w:t>образования и воспитания единства общей и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подготовки цикличности, повторяемости, непрерывности и постепенного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увеличения нагрузки.</w:t>
      </w:r>
    </w:p>
    <w:p w:rsid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Программа включает в себя раздел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, освещающие теоретическую, физическую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319F">
        <w:rPr>
          <w:rFonts w:ascii="Times New Roman" w:hAnsi="Times New Roman" w:cs="Times New Roman"/>
          <w:sz w:val="28"/>
          <w:szCs w:val="28"/>
        </w:rPr>
        <w:t>техническую, тактическую, психологическую и соревновательную деятельности,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также средства и метод</w:t>
      </w:r>
      <w:r w:rsidRPr="00BE319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BE319F">
        <w:rPr>
          <w:rFonts w:ascii="Times New Roman" w:hAnsi="Times New Roman" w:cs="Times New Roman"/>
          <w:sz w:val="28"/>
          <w:szCs w:val="28"/>
        </w:rPr>
        <w:t>подготовки, систему контроля нормативов 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выполнения упражнений.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319F">
        <w:rPr>
          <w:rFonts w:ascii="Times New Roman" w:hAnsi="Times New Roman" w:cs="Times New Roman"/>
          <w:b/>
          <w:bCs/>
          <w:sz w:val="28"/>
          <w:szCs w:val="28"/>
        </w:rPr>
        <w:t>2. Характеристика допо</w:t>
      </w:r>
      <w:r w:rsidRPr="00BE319F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Pr="00BE319F">
        <w:rPr>
          <w:rFonts w:ascii="Times New Roman" w:hAnsi="Times New Roman" w:cs="Times New Roman"/>
          <w:b/>
          <w:bCs/>
          <w:sz w:val="28"/>
          <w:szCs w:val="28"/>
        </w:rPr>
        <w:t>нительной образовательной программы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319F">
        <w:rPr>
          <w:rFonts w:ascii="Times New Roman" w:hAnsi="Times New Roman" w:cs="Times New Roman"/>
          <w:b/>
          <w:bCs/>
          <w:sz w:val="28"/>
          <w:szCs w:val="28"/>
        </w:rPr>
        <w:t>спортивной подготовки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Согласно правилам вида спорта «спортивн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й туризм» данный вид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делится на 2 группы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х дисциплин, для которых характерны 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отличительные признаки, и одну отдельную спортивную дисциплину.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 xml:space="preserve">Группа дисциплин «дистанция» - в </w:t>
      </w:r>
      <w:proofErr w:type="gramStart"/>
      <w:r w:rsidRPr="00BE319F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BE319F">
        <w:rPr>
          <w:rFonts w:ascii="Times New Roman" w:hAnsi="Times New Roman" w:cs="Times New Roman"/>
          <w:sz w:val="28"/>
          <w:szCs w:val="28"/>
        </w:rPr>
        <w:t xml:space="preserve"> которой лежат соревнования,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включающих преодоление различных препятствий, а также соревнования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прохождению дистанций, проложенных в природной среде и (или)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искусственном рельефе.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BE319F">
        <w:rPr>
          <w:rFonts w:ascii="Times New Roman" w:hAnsi="Times New Roman" w:cs="Times New Roman"/>
          <w:sz w:val="28"/>
          <w:szCs w:val="28"/>
        </w:rPr>
        <w:t>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е дисциплин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, содержащие в наименовании слово «дистанция», группа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х дисциплин «дистанция»;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Официальные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е соревнования и физкультурные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 xml:space="preserve">спортивному туризму проводятся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319F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 xml:space="preserve">х дисциплинах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319F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 xml:space="preserve">Всероссийским реестром видов спорта. </w:t>
      </w:r>
      <w:r w:rsidRPr="00BE319F">
        <w:rPr>
          <w:rFonts w:ascii="Times New Roman" w:hAnsi="Times New Roman" w:cs="Times New Roman"/>
          <w:iCs/>
          <w:sz w:val="28"/>
          <w:szCs w:val="28"/>
        </w:rPr>
        <w:t>Н</w:t>
      </w:r>
      <w:r w:rsidRPr="00BE319F">
        <w:rPr>
          <w:rFonts w:ascii="Times New Roman" w:hAnsi="Times New Roman" w:cs="Times New Roman"/>
          <w:sz w:val="28"/>
          <w:szCs w:val="28"/>
        </w:rPr>
        <w:t>аименования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х дисциплин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приведен</w:t>
      </w:r>
      <w:r w:rsidRPr="00BE319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BE319F">
        <w:rPr>
          <w:rFonts w:ascii="Times New Roman" w:hAnsi="Times New Roman" w:cs="Times New Roman"/>
          <w:sz w:val="28"/>
          <w:szCs w:val="28"/>
        </w:rPr>
        <w:t>Таблице № 1.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Официальные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е соревнования и физкультурные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 xml:space="preserve">спортивному туризму проводятся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319F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 xml:space="preserve">х дисциплинах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319F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Всероссийским реестром видов спорта.</w:t>
      </w:r>
    </w:p>
    <w:p w:rsidR="00BE319F" w:rsidRDefault="00BE319F" w:rsidP="005753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Соревнования в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х дисциплинах, содержащих в наименовании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«группа», означает, что участники одной команды стартуют одновременно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проходят дистанцию, взаимодействуя между собой, используя тактические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технические приемы, обеспечивающие совместное прохождение дистанции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участниками.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lastRenderedPageBreak/>
        <w:t>Соревн</w:t>
      </w:r>
      <w:r w:rsidRPr="00BE319F">
        <w:rPr>
          <w:rFonts w:ascii="Times New Roman" w:hAnsi="Times New Roman" w:cs="Times New Roman"/>
          <w:iCs/>
          <w:sz w:val="28"/>
          <w:szCs w:val="28"/>
        </w:rPr>
        <w:t>о</w:t>
      </w:r>
      <w:r w:rsidRPr="00BE319F">
        <w:rPr>
          <w:rFonts w:ascii="Times New Roman" w:hAnsi="Times New Roman" w:cs="Times New Roman"/>
          <w:sz w:val="28"/>
          <w:szCs w:val="28"/>
        </w:rPr>
        <w:t>вание в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х дисциплинах, содержащих в наименовании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«связка», означает, что одновременно стартуют два участника связки и проходят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дистанцию</w:t>
      </w:r>
      <w:r w:rsidRPr="00BE319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BE319F">
        <w:rPr>
          <w:rFonts w:ascii="Times New Roman" w:hAnsi="Times New Roman" w:cs="Times New Roman"/>
          <w:sz w:val="28"/>
          <w:szCs w:val="28"/>
        </w:rPr>
        <w:t>взаимодействуя между собой, используя тактические и технические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E319F">
        <w:rPr>
          <w:rFonts w:ascii="Times New Roman" w:hAnsi="Times New Roman" w:cs="Times New Roman"/>
          <w:sz w:val="28"/>
          <w:szCs w:val="28"/>
        </w:rPr>
        <w:t>рием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, обеспечивающие их совместное прохождение дистанции.</w:t>
      </w:r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Состав связок (экипажей, групп) может б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ть либо мужским и женским,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смешанным. Соотношение количества мужчин и женщин в составе смешанных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групп определяется Положением о соревнованиях.</w:t>
      </w:r>
    </w:p>
    <w:p w:rsidR="00BE319F" w:rsidRPr="009A63EA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63EA">
        <w:rPr>
          <w:rFonts w:ascii="Times New Roman" w:hAnsi="Times New Roman" w:cs="Times New Roman"/>
          <w:i/>
          <w:sz w:val="28"/>
          <w:szCs w:val="28"/>
        </w:rPr>
        <w:t xml:space="preserve">По характеру соревнования делятся </w:t>
      </w:r>
      <w:proofErr w:type="gramStart"/>
      <w:r w:rsidRPr="009A63EA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9A63EA">
        <w:rPr>
          <w:rFonts w:ascii="Times New Roman" w:hAnsi="Times New Roman" w:cs="Times New Roman"/>
          <w:i/>
          <w:sz w:val="28"/>
          <w:szCs w:val="28"/>
        </w:rPr>
        <w:t>:</w:t>
      </w:r>
    </w:p>
    <w:p w:rsidR="00BE319F" w:rsidRPr="00BE319F" w:rsidRDefault="009A63EA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319F" w:rsidRPr="00BE319F">
        <w:rPr>
          <w:rFonts w:ascii="Times New Roman" w:hAnsi="Times New Roman" w:cs="Times New Roman"/>
          <w:sz w:val="28"/>
          <w:szCs w:val="28"/>
        </w:rPr>
        <w:t>личные (результаты засчитываются отдельно каждому участнику, связке</w:t>
      </w:r>
      <w:r w:rsidR="00BE319F">
        <w:rPr>
          <w:rFonts w:ascii="Times New Roman" w:hAnsi="Times New Roman" w:cs="Times New Roman"/>
          <w:sz w:val="28"/>
          <w:szCs w:val="28"/>
        </w:rPr>
        <w:t xml:space="preserve">, </w:t>
      </w:r>
      <w:r w:rsidR="00BE319F" w:rsidRPr="00BE319F">
        <w:rPr>
          <w:rFonts w:ascii="Times New Roman" w:hAnsi="Times New Roman" w:cs="Times New Roman"/>
          <w:sz w:val="28"/>
          <w:szCs w:val="28"/>
        </w:rPr>
        <w:t>экипажу);</w:t>
      </w:r>
    </w:p>
    <w:p w:rsidR="00BE319F" w:rsidRPr="00BE319F" w:rsidRDefault="009A63EA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319F" w:rsidRPr="00BE319F">
        <w:rPr>
          <w:rFonts w:ascii="Times New Roman" w:hAnsi="Times New Roman" w:cs="Times New Roman"/>
          <w:sz w:val="28"/>
          <w:szCs w:val="28"/>
        </w:rPr>
        <w:t>лично-командн</w:t>
      </w:r>
      <w:r w:rsidR="00BE319F"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="00BE319F" w:rsidRPr="00BE319F">
        <w:rPr>
          <w:rFonts w:ascii="Times New Roman" w:hAnsi="Times New Roman" w:cs="Times New Roman"/>
          <w:sz w:val="28"/>
          <w:szCs w:val="28"/>
        </w:rPr>
        <w:t>е (результаты засчит</w:t>
      </w:r>
      <w:r w:rsidR="00BE319F"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="00BE319F" w:rsidRPr="00BE319F">
        <w:rPr>
          <w:rFonts w:ascii="Times New Roman" w:hAnsi="Times New Roman" w:cs="Times New Roman"/>
          <w:sz w:val="28"/>
          <w:szCs w:val="28"/>
        </w:rPr>
        <w:t>ваются каждому участнику и</w:t>
      </w:r>
      <w:proofErr w:type="gramEnd"/>
    </w:p>
    <w:p w:rsidR="00BE319F" w:rsidRPr="00BE319F" w:rsidRDefault="00BE319F" w:rsidP="00BE3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командам);</w:t>
      </w:r>
    </w:p>
    <w:p w:rsidR="00BE319F" w:rsidRPr="00BE319F" w:rsidRDefault="009A63EA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319F" w:rsidRPr="00BE319F">
        <w:rPr>
          <w:rFonts w:ascii="Times New Roman" w:hAnsi="Times New Roman" w:cs="Times New Roman"/>
          <w:sz w:val="28"/>
          <w:szCs w:val="28"/>
        </w:rPr>
        <w:t>командные (результаты засчитываются командам при общем времени старта</w:t>
      </w:r>
      <w:r w:rsidR="00BE319F">
        <w:rPr>
          <w:rFonts w:ascii="Times New Roman" w:hAnsi="Times New Roman" w:cs="Times New Roman"/>
          <w:sz w:val="28"/>
          <w:szCs w:val="28"/>
        </w:rPr>
        <w:t xml:space="preserve"> </w:t>
      </w:r>
      <w:r w:rsidR="00BE319F" w:rsidRPr="00BE319F">
        <w:rPr>
          <w:rFonts w:ascii="Times New Roman" w:hAnsi="Times New Roman" w:cs="Times New Roman"/>
          <w:sz w:val="28"/>
          <w:szCs w:val="28"/>
        </w:rPr>
        <w:t>членов команд</w:t>
      </w:r>
      <w:r w:rsidR="00BE319F"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="00BE319F" w:rsidRPr="00BE319F">
        <w:rPr>
          <w:rFonts w:ascii="Times New Roman" w:hAnsi="Times New Roman" w:cs="Times New Roman"/>
          <w:sz w:val="28"/>
          <w:szCs w:val="28"/>
        </w:rPr>
        <w:t>);</w:t>
      </w:r>
    </w:p>
    <w:p w:rsidR="00BE319F" w:rsidRPr="009A63EA" w:rsidRDefault="00BE319F" w:rsidP="00BE3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63EA">
        <w:rPr>
          <w:rFonts w:ascii="Times New Roman" w:hAnsi="Times New Roman" w:cs="Times New Roman"/>
          <w:i/>
          <w:sz w:val="28"/>
          <w:szCs w:val="28"/>
        </w:rPr>
        <w:t>По протяженности дистанций:</w:t>
      </w:r>
    </w:p>
    <w:p w:rsidR="00BE319F" w:rsidRPr="00BE319F" w:rsidRDefault="009A63EA" w:rsidP="009A6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319F" w:rsidRPr="00BE319F">
        <w:rPr>
          <w:rFonts w:ascii="Times New Roman" w:hAnsi="Times New Roman" w:cs="Times New Roman"/>
          <w:sz w:val="28"/>
          <w:szCs w:val="28"/>
        </w:rPr>
        <w:t>короткая - дистанция миним</w:t>
      </w:r>
      <w:r>
        <w:rPr>
          <w:rFonts w:ascii="Times New Roman" w:hAnsi="Times New Roman" w:cs="Times New Roman"/>
          <w:sz w:val="28"/>
          <w:szCs w:val="28"/>
        </w:rPr>
        <w:t xml:space="preserve">альной протяженности, с высокой </w:t>
      </w:r>
      <w:r w:rsidR="00BE319F" w:rsidRPr="00BE319F">
        <w:rPr>
          <w:rFonts w:ascii="Times New Roman" w:hAnsi="Times New Roman" w:cs="Times New Roman"/>
          <w:sz w:val="28"/>
          <w:szCs w:val="28"/>
        </w:rPr>
        <w:t>насыщенностью техническими этапами и специальн</w:t>
      </w:r>
      <w:r w:rsidR="00BE319F" w:rsidRPr="00BE319F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ми усложняющими </w:t>
      </w:r>
      <w:r w:rsidR="00BE319F" w:rsidRPr="00BE319F">
        <w:rPr>
          <w:rFonts w:ascii="Times New Roman" w:hAnsi="Times New Roman" w:cs="Times New Roman"/>
          <w:sz w:val="28"/>
          <w:szCs w:val="28"/>
        </w:rPr>
        <w:t>техническими приемами или заданиями;</w:t>
      </w:r>
    </w:p>
    <w:p w:rsidR="00BE319F" w:rsidRPr="00BE319F" w:rsidRDefault="009A63EA" w:rsidP="009A6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319F" w:rsidRPr="00BE319F">
        <w:rPr>
          <w:rFonts w:ascii="Times New Roman" w:hAnsi="Times New Roman" w:cs="Times New Roman"/>
          <w:sz w:val="28"/>
          <w:szCs w:val="28"/>
        </w:rPr>
        <w:t>длинная - дистанция значительной пр</w:t>
      </w:r>
      <w:r>
        <w:rPr>
          <w:rFonts w:ascii="Times New Roman" w:hAnsi="Times New Roman" w:cs="Times New Roman"/>
          <w:sz w:val="28"/>
          <w:szCs w:val="28"/>
        </w:rPr>
        <w:t xml:space="preserve">отяженности, с прохождением </w:t>
      </w:r>
      <w:r w:rsidR="00BE319F" w:rsidRPr="00BE319F">
        <w:rPr>
          <w:rFonts w:ascii="Times New Roman" w:hAnsi="Times New Roman" w:cs="Times New Roman"/>
          <w:sz w:val="28"/>
          <w:szCs w:val="28"/>
        </w:rPr>
        <w:t>технических этапов и, как правило, этапов ориентирования на местности.</w:t>
      </w:r>
    </w:p>
    <w:p w:rsidR="00BE319F" w:rsidRPr="00BE319F" w:rsidRDefault="00BE319F" w:rsidP="009A6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 xml:space="preserve">Классы дистанции (от 1 до 6), от легкого к </w:t>
      </w:r>
      <w:proofErr w:type="gramStart"/>
      <w:r w:rsidRPr="00BE319F">
        <w:rPr>
          <w:rFonts w:ascii="Times New Roman" w:hAnsi="Times New Roman" w:cs="Times New Roman"/>
          <w:sz w:val="28"/>
          <w:szCs w:val="28"/>
        </w:rPr>
        <w:t>т</w:t>
      </w:r>
      <w:r w:rsidR="009A63EA">
        <w:rPr>
          <w:rFonts w:ascii="Times New Roman" w:hAnsi="Times New Roman" w:cs="Times New Roman"/>
          <w:sz w:val="28"/>
          <w:szCs w:val="28"/>
        </w:rPr>
        <w:t>рудному</w:t>
      </w:r>
      <w:proofErr w:type="gramEnd"/>
      <w:r w:rsidR="009A63EA">
        <w:rPr>
          <w:rFonts w:ascii="Times New Roman" w:hAnsi="Times New Roman" w:cs="Times New Roman"/>
          <w:sz w:val="28"/>
          <w:szCs w:val="28"/>
        </w:rPr>
        <w:t xml:space="preserve">, зависят от количества, </w:t>
      </w:r>
      <w:r w:rsidRPr="00BE319F">
        <w:rPr>
          <w:rFonts w:ascii="Times New Roman" w:hAnsi="Times New Roman" w:cs="Times New Roman"/>
          <w:sz w:val="28"/>
          <w:szCs w:val="28"/>
        </w:rPr>
        <w:t>трудности прохождения и разнообразия препятствий, насыщенности задач и</w:t>
      </w:r>
      <w:r w:rsidR="009A63EA"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требований к технической и физической подготовленности участников:</w:t>
      </w:r>
    </w:p>
    <w:p w:rsidR="00BE319F" w:rsidRPr="00BE319F" w:rsidRDefault="00BE319F" w:rsidP="009A6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для соревнований, на которых предусм</w:t>
      </w:r>
      <w:r w:rsidR="009A63EA">
        <w:rPr>
          <w:rFonts w:ascii="Times New Roman" w:hAnsi="Times New Roman" w:cs="Times New Roman"/>
          <w:sz w:val="28"/>
          <w:szCs w:val="28"/>
        </w:rPr>
        <w:t xml:space="preserve">атривается выполнение норматива </w:t>
      </w:r>
      <w:r w:rsidRPr="00BE319F">
        <w:rPr>
          <w:rFonts w:ascii="Times New Roman" w:hAnsi="Times New Roman" w:cs="Times New Roman"/>
          <w:sz w:val="28"/>
          <w:szCs w:val="28"/>
        </w:rPr>
        <w:t>спортивного звания «мастер спорта России», должны быть подготовлены дистанции</w:t>
      </w:r>
      <w:r w:rsidR="009A63EA"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5-6 классов;</w:t>
      </w:r>
    </w:p>
    <w:p w:rsidR="00BE319F" w:rsidRPr="00BE319F" w:rsidRDefault="00BE319F" w:rsidP="009A6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для соревнований, на которых предусматри</w:t>
      </w:r>
      <w:r w:rsidR="009A63EA">
        <w:rPr>
          <w:rFonts w:ascii="Times New Roman" w:hAnsi="Times New Roman" w:cs="Times New Roman"/>
          <w:sz w:val="28"/>
          <w:szCs w:val="28"/>
        </w:rPr>
        <w:t xml:space="preserve">вается выполнение норматива </w:t>
      </w:r>
      <w:r w:rsidRPr="00BE319F">
        <w:rPr>
          <w:rFonts w:ascii="Times New Roman" w:hAnsi="Times New Roman" w:cs="Times New Roman"/>
          <w:sz w:val="28"/>
          <w:szCs w:val="28"/>
        </w:rPr>
        <w:t>спортивного разряда «кандидат в мастера спорта», должны быть подготовлены</w:t>
      </w:r>
      <w:r w:rsidR="009A63EA"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дистанции не ниже 4 класса;</w:t>
      </w:r>
    </w:p>
    <w:p w:rsidR="00BE319F" w:rsidRPr="00BE319F" w:rsidRDefault="00BE319F" w:rsidP="009A6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для соревнований, на которых предусм</w:t>
      </w:r>
      <w:r w:rsidR="009A63EA">
        <w:rPr>
          <w:rFonts w:ascii="Times New Roman" w:hAnsi="Times New Roman" w:cs="Times New Roman"/>
          <w:sz w:val="28"/>
          <w:szCs w:val="28"/>
        </w:rPr>
        <w:t>атривается выполнение норматива с</w:t>
      </w:r>
      <w:r w:rsidRPr="00BE319F">
        <w:rPr>
          <w:rFonts w:ascii="Times New Roman" w:hAnsi="Times New Roman" w:cs="Times New Roman"/>
          <w:sz w:val="28"/>
          <w:szCs w:val="28"/>
        </w:rPr>
        <w:t>портивного разряда «перв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й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й разряд», должн</w:t>
      </w:r>
      <w:r w:rsidRPr="00BE319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BE319F">
        <w:rPr>
          <w:rFonts w:ascii="Times New Roman" w:hAnsi="Times New Roman" w:cs="Times New Roman"/>
          <w:sz w:val="28"/>
          <w:szCs w:val="28"/>
        </w:rPr>
        <w:t>б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ть подготовлен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="009A63EA"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дистанции не ниже 3 класса;</w:t>
      </w:r>
    </w:p>
    <w:p w:rsidR="00BE319F" w:rsidRPr="00BE319F" w:rsidRDefault="00BE319F" w:rsidP="009A6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для соревнований, на которых предусм</w:t>
      </w:r>
      <w:r w:rsidR="009A63EA">
        <w:rPr>
          <w:rFonts w:ascii="Times New Roman" w:hAnsi="Times New Roman" w:cs="Times New Roman"/>
          <w:sz w:val="28"/>
          <w:szCs w:val="28"/>
        </w:rPr>
        <w:t xml:space="preserve">атривается выполнение норматива </w:t>
      </w:r>
      <w:r w:rsidRPr="00BE319F">
        <w:rPr>
          <w:rFonts w:ascii="Times New Roman" w:hAnsi="Times New Roman" w:cs="Times New Roman"/>
          <w:sz w:val="28"/>
          <w:szCs w:val="28"/>
        </w:rPr>
        <w:t>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х разрядов «второй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й разряд», «третий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й разряд» и</w:t>
      </w:r>
      <w:r w:rsidR="009A63EA"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юношеских спортивн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х разрядов, должны б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ть подготовлен</w:t>
      </w:r>
      <w:r w:rsidRPr="00BE319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BE319F">
        <w:rPr>
          <w:rFonts w:ascii="Times New Roman" w:hAnsi="Times New Roman" w:cs="Times New Roman"/>
          <w:sz w:val="28"/>
          <w:szCs w:val="28"/>
        </w:rPr>
        <w:t>дистанции не ниже 1 -</w:t>
      </w:r>
      <w:r w:rsidR="009A63EA"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2 классов.</w:t>
      </w:r>
    </w:p>
    <w:p w:rsidR="00BE319F" w:rsidRPr="00BE319F" w:rsidRDefault="00BE319F" w:rsidP="009A6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Преодоление дистанции заключаетс</w:t>
      </w:r>
      <w:r w:rsidR="009A63EA">
        <w:rPr>
          <w:rFonts w:ascii="Times New Roman" w:hAnsi="Times New Roman" w:cs="Times New Roman"/>
          <w:sz w:val="28"/>
          <w:szCs w:val="28"/>
        </w:rPr>
        <w:t xml:space="preserve">я в прохождении ее участником в </w:t>
      </w:r>
      <w:r w:rsidRPr="00BE319F">
        <w:rPr>
          <w:rFonts w:ascii="Times New Roman" w:hAnsi="Times New Roman" w:cs="Times New Roman"/>
          <w:sz w:val="28"/>
          <w:szCs w:val="28"/>
        </w:rPr>
        <w:t>заданном направлении, по условиям прохождения дистанции, в том числе через</w:t>
      </w:r>
      <w:r w:rsidR="009A63EA"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контрольн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Pr="00BE319F">
        <w:rPr>
          <w:rFonts w:ascii="Times New Roman" w:hAnsi="Times New Roman" w:cs="Times New Roman"/>
          <w:sz w:val="28"/>
          <w:szCs w:val="28"/>
        </w:rPr>
        <w:t>е пункты при их наличии. Дистанция считается пройденной, если при</w:t>
      </w:r>
      <w:r w:rsidR="009A63EA"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соблюдении условий соревнований и до истечения общего контрольного времени</w:t>
      </w:r>
      <w:r w:rsidR="009A63EA">
        <w:rPr>
          <w:rFonts w:ascii="Times New Roman" w:hAnsi="Times New Roman" w:cs="Times New Roman"/>
          <w:sz w:val="28"/>
          <w:szCs w:val="28"/>
        </w:rPr>
        <w:t xml:space="preserve"> </w:t>
      </w:r>
      <w:r w:rsidRPr="00BE319F">
        <w:rPr>
          <w:rFonts w:ascii="Times New Roman" w:hAnsi="Times New Roman" w:cs="Times New Roman"/>
          <w:sz w:val="28"/>
          <w:szCs w:val="28"/>
        </w:rPr>
        <w:t>дистанции участник и все его снаряжение пересекли финишную линию.</w:t>
      </w:r>
    </w:p>
    <w:p w:rsidR="00BE319F" w:rsidRDefault="00BE319F" w:rsidP="009A6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9F">
        <w:rPr>
          <w:rFonts w:ascii="Times New Roman" w:hAnsi="Times New Roman" w:cs="Times New Roman"/>
          <w:sz w:val="28"/>
          <w:szCs w:val="28"/>
        </w:rPr>
        <w:t>Дистанция может состоять из маркированн</w:t>
      </w:r>
      <w:r w:rsidRPr="00BE319F">
        <w:rPr>
          <w:rFonts w:ascii="Times New Roman" w:hAnsi="Times New Roman" w:cs="Times New Roman"/>
          <w:iCs/>
          <w:sz w:val="28"/>
          <w:szCs w:val="28"/>
        </w:rPr>
        <w:t>ы</w:t>
      </w:r>
      <w:r w:rsidR="009A63EA">
        <w:rPr>
          <w:rFonts w:ascii="Times New Roman" w:hAnsi="Times New Roman" w:cs="Times New Roman"/>
          <w:sz w:val="28"/>
          <w:szCs w:val="28"/>
        </w:rPr>
        <w:t xml:space="preserve">х участков, участков </w:t>
      </w:r>
      <w:r w:rsidRPr="00BE319F">
        <w:rPr>
          <w:rFonts w:ascii="Times New Roman" w:hAnsi="Times New Roman" w:cs="Times New Roman"/>
          <w:sz w:val="28"/>
          <w:szCs w:val="28"/>
        </w:rPr>
        <w:t>ориентирования, а также их комбинаций.</w:t>
      </w:r>
    </w:p>
    <w:p w:rsidR="009A63EA" w:rsidRDefault="009A63EA" w:rsidP="009A6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3EA" w:rsidRDefault="009A63EA" w:rsidP="009A6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3EA" w:rsidRPr="009A63EA" w:rsidRDefault="009A63EA" w:rsidP="009141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63E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2.1.Сроки реализации этапов спортивной подготовки, минимальн</w:t>
      </w:r>
      <w:r w:rsidRPr="009A63EA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9A63E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914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b/>
          <w:bCs/>
          <w:sz w:val="28"/>
          <w:szCs w:val="28"/>
        </w:rPr>
        <w:t>возраст для зачисления на этан</w:t>
      </w:r>
      <w:r w:rsidRPr="009A63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ы </w:t>
      </w:r>
      <w:r w:rsidRPr="009A63EA"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спортивной подготовки, </w:t>
      </w:r>
      <w:r w:rsidR="00914149">
        <w:rPr>
          <w:rFonts w:ascii="Times New Roman" w:hAnsi="Times New Roman" w:cs="Times New Roman"/>
          <w:b/>
          <w:bCs/>
          <w:sz w:val="28"/>
          <w:szCs w:val="28"/>
        </w:rPr>
        <w:t>минимальн</w:t>
      </w:r>
      <w:r w:rsidRPr="009A63EA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914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b/>
          <w:bCs/>
          <w:sz w:val="28"/>
          <w:szCs w:val="28"/>
        </w:rPr>
        <w:t>количество ли</w:t>
      </w:r>
      <w:r w:rsidRPr="009A63EA">
        <w:rPr>
          <w:rFonts w:ascii="Times New Roman" w:hAnsi="Times New Roman" w:cs="Times New Roman"/>
          <w:b/>
          <w:bCs/>
          <w:iCs/>
          <w:sz w:val="28"/>
          <w:szCs w:val="28"/>
        </w:rPr>
        <w:t>ц</w:t>
      </w:r>
      <w:r w:rsidRPr="009A63EA">
        <w:rPr>
          <w:rFonts w:ascii="Times New Roman" w:hAnsi="Times New Roman" w:cs="Times New Roman"/>
          <w:b/>
          <w:bCs/>
          <w:sz w:val="28"/>
          <w:szCs w:val="28"/>
        </w:rPr>
        <w:t xml:space="preserve">, проходящих спортивную подготовку в группах па </w:t>
      </w:r>
      <w:r w:rsidRPr="009A63EA">
        <w:rPr>
          <w:rFonts w:ascii="Times New Roman" w:hAnsi="Times New Roman" w:cs="Times New Roman"/>
          <w:b/>
          <w:bCs/>
          <w:iCs/>
          <w:sz w:val="28"/>
          <w:szCs w:val="28"/>
        </w:rPr>
        <w:t>э</w:t>
      </w:r>
      <w:r w:rsidRPr="009A63EA">
        <w:rPr>
          <w:rFonts w:ascii="Times New Roman" w:hAnsi="Times New Roman" w:cs="Times New Roman"/>
          <w:b/>
          <w:bCs/>
          <w:sz w:val="28"/>
          <w:szCs w:val="28"/>
        </w:rPr>
        <w:t>тапах</w:t>
      </w:r>
      <w:r w:rsidR="00914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b/>
          <w:bCs/>
          <w:sz w:val="28"/>
          <w:szCs w:val="28"/>
        </w:rPr>
        <w:t>спортивной подготовки по виду спорта спортивн</w:t>
      </w:r>
      <w:r w:rsidRPr="009A63EA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9A63EA">
        <w:rPr>
          <w:rFonts w:ascii="Times New Roman" w:hAnsi="Times New Roman" w:cs="Times New Roman"/>
          <w:b/>
          <w:bCs/>
          <w:sz w:val="28"/>
          <w:szCs w:val="28"/>
        </w:rPr>
        <w:t>й туризм:</w:t>
      </w:r>
    </w:p>
    <w:p w:rsidR="009A63EA" w:rsidRPr="00914149" w:rsidRDefault="009A63EA" w:rsidP="009141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3EA">
        <w:rPr>
          <w:rFonts w:ascii="Times New Roman" w:hAnsi="Times New Roman" w:cs="Times New Roman"/>
          <w:sz w:val="28"/>
          <w:szCs w:val="28"/>
        </w:rPr>
        <w:t>Ср</w:t>
      </w:r>
      <w:r w:rsidRPr="009A63EA">
        <w:rPr>
          <w:rFonts w:ascii="Times New Roman" w:hAnsi="Times New Roman" w:cs="Times New Roman"/>
          <w:iCs/>
          <w:sz w:val="28"/>
          <w:szCs w:val="28"/>
        </w:rPr>
        <w:t>о</w:t>
      </w:r>
      <w:r w:rsidRPr="009A63EA">
        <w:rPr>
          <w:rFonts w:ascii="Times New Roman" w:hAnsi="Times New Roman" w:cs="Times New Roman"/>
          <w:sz w:val="28"/>
          <w:szCs w:val="28"/>
        </w:rPr>
        <w:t>ки реали</w:t>
      </w:r>
      <w:r w:rsidRPr="009A63EA">
        <w:rPr>
          <w:rFonts w:ascii="Times New Roman" w:hAnsi="Times New Roman" w:cs="Times New Roman"/>
          <w:iCs/>
          <w:sz w:val="28"/>
          <w:szCs w:val="28"/>
        </w:rPr>
        <w:t>з</w:t>
      </w:r>
      <w:r w:rsidRPr="009A63EA">
        <w:rPr>
          <w:rFonts w:ascii="Times New Roman" w:hAnsi="Times New Roman" w:cs="Times New Roman"/>
          <w:sz w:val="28"/>
          <w:szCs w:val="28"/>
        </w:rPr>
        <w:t>ации этапов спортивной подготовки и возрастные границы лиц</w:t>
      </w:r>
      <w:r w:rsidR="0091414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9A63EA">
        <w:rPr>
          <w:rFonts w:ascii="Times New Roman" w:hAnsi="Times New Roman" w:cs="Times New Roman"/>
          <w:sz w:val="28"/>
          <w:szCs w:val="28"/>
        </w:rPr>
        <w:t xml:space="preserve">проходящих спортивную подготовку, количество </w:t>
      </w:r>
      <w:proofErr w:type="gramStart"/>
      <w:r w:rsidRPr="009A63EA">
        <w:rPr>
          <w:rFonts w:ascii="Times New Roman" w:hAnsi="Times New Roman" w:cs="Times New Roman"/>
          <w:sz w:val="28"/>
          <w:szCs w:val="28"/>
        </w:rPr>
        <w:t>лиц, проходящих спортивную</w:t>
      </w:r>
      <w:r w:rsidR="009141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914149">
        <w:rPr>
          <w:rFonts w:ascii="Times New Roman" w:hAnsi="Times New Roman" w:cs="Times New Roman"/>
          <w:sz w:val="28"/>
          <w:szCs w:val="28"/>
        </w:rPr>
        <w:t>в</w:t>
      </w:r>
      <w:r w:rsidRPr="009A63EA">
        <w:rPr>
          <w:rFonts w:ascii="Times New Roman" w:hAnsi="Times New Roman" w:cs="Times New Roman"/>
          <w:sz w:val="28"/>
          <w:szCs w:val="28"/>
        </w:rPr>
        <w:t xml:space="preserve"> группах на этапах спортивной подготовки приведен</w:t>
      </w:r>
      <w:r w:rsidRPr="009A63EA">
        <w:rPr>
          <w:rFonts w:ascii="Times New Roman" w:hAnsi="Times New Roman" w:cs="Times New Roman"/>
          <w:iCs/>
          <w:sz w:val="28"/>
          <w:szCs w:val="28"/>
        </w:rPr>
        <w:t>ы</w:t>
      </w:r>
      <w:proofErr w:type="gramEnd"/>
      <w:r w:rsidRPr="009A63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 xml:space="preserve">в таблице 2. </w:t>
      </w:r>
      <w:proofErr w:type="gramStart"/>
      <w:r w:rsidRPr="009A63EA">
        <w:rPr>
          <w:rFonts w:ascii="Times New Roman" w:hAnsi="Times New Roman" w:cs="Times New Roman"/>
          <w:sz w:val="28"/>
          <w:szCs w:val="28"/>
        </w:rPr>
        <w:t>В</w:t>
      </w:r>
      <w:r w:rsidR="009141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таблице 2 определяется минимальн</w:t>
      </w:r>
      <w:r w:rsidRPr="009A63EA">
        <w:rPr>
          <w:rFonts w:ascii="Times New Roman" w:hAnsi="Times New Roman" w:cs="Times New Roman"/>
          <w:iCs/>
          <w:sz w:val="28"/>
          <w:szCs w:val="28"/>
        </w:rPr>
        <w:t>ы</w:t>
      </w:r>
      <w:r w:rsidRPr="009A63EA">
        <w:rPr>
          <w:rFonts w:ascii="Times New Roman" w:hAnsi="Times New Roman" w:cs="Times New Roman"/>
          <w:sz w:val="28"/>
          <w:szCs w:val="28"/>
        </w:rPr>
        <w:t>й возраст при зачислении или переводе</w:t>
      </w:r>
      <w:r w:rsidR="009141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обучающегося с этапа на этап спортивной подготовки и минимальная</w:t>
      </w:r>
      <w:r w:rsidR="009141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наполняемость при комплектовании учебно-тренировочных групп.</w:t>
      </w:r>
      <w:proofErr w:type="gramEnd"/>
    </w:p>
    <w:p w:rsidR="009A63EA" w:rsidRPr="009A63EA" w:rsidRDefault="009A63EA" w:rsidP="009141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EA">
        <w:rPr>
          <w:rFonts w:ascii="Times New Roman" w:hAnsi="Times New Roman" w:cs="Times New Roman"/>
          <w:iCs/>
          <w:sz w:val="28"/>
          <w:szCs w:val="28"/>
        </w:rPr>
        <w:t>Н</w:t>
      </w:r>
      <w:r w:rsidRPr="009A63EA">
        <w:rPr>
          <w:rFonts w:ascii="Times New Roman" w:hAnsi="Times New Roman" w:cs="Times New Roman"/>
          <w:sz w:val="28"/>
          <w:szCs w:val="28"/>
        </w:rPr>
        <w:t>а этап начальной подготовки зачисляются лица, которым в текущем году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исполнилось (или) исполнится количество лет по году рождения, соответствующее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возрасту зачисления, а также лица, старше зачисляемого возраста на этап начальной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подготовки и учебно-тренировочн</w:t>
      </w:r>
      <w:r w:rsidRPr="009A63EA">
        <w:rPr>
          <w:rFonts w:ascii="Times New Roman" w:hAnsi="Times New Roman" w:cs="Times New Roman"/>
          <w:iCs/>
          <w:sz w:val="28"/>
          <w:szCs w:val="28"/>
        </w:rPr>
        <w:t>ы</w:t>
      </w:r>
      <w:r w:rsidRPr="009A63EA">
        <w:rPr>
          <w:rFonts w:ascii="Times New Roman" w:hAnsi="Times New Roman" w:cs="Times New Roman"/>
          <w:sz w:val="28"/>
          <w:szCs w:val="28"/>
        </w:rPr>
        <w:t>й этап (этап спортивной специализации) до трех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 xml:space="preserve">лет. </w:t>
      </w:r>
      <w:r w:rsidR="00914149">
        <w:rPr>
          <w:rFonts w:ascii="Times New Roman" w:hAnsi="Times New Roman" w:cs="Times New Roman"/>
          <w:sz w:val="28"/>
          <w:szCs w:val="28"/>
        </w:rPr>
        <w:t>П</w:t>
      </w:r>
      <w:r w:rsidRPr="009A63EA">
        <w:rPr>
          <w:rFonts w:ascii="Times New Roman" w:hAnsi="Times New Roman" w:cs="Times New Roman"/>
          <w:sz w:val="28"/>
          <w:szCs w:val="28"/>
        </w:rPr>
        <w:t>ри этом при комплектовании учебно-тренировочн</w:t>
      </w:r>
      <w:r w:rsidRPr="009A63EA">
        <w:rPr>
          <w:rFonts w:ascii="Times New Roman" w:hAnsi="Times New Roman" w:cs="Times New Roman"/>
          <w:iCs/>
          <w:sz w:val="28"/>
          <w:szCs w:val="28"/>
        </w:rPr>
        <w:t>ы</w:t>
      </w:r>
      <w:r w:rsidRPr="009A63EA">
        <w:rPr>
          <w:rFonts w:ascii="Times New Roman" w:hAnsi="Times New Roman" w:cs="Times New Roman"/>
          <w:sz w:val="28"/>
          <w:szCs w:val="28"/>
        </w:rPr>
        <w:t>х групп разница в возрасте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зачисляемых лиц не должна б</w:t>
      </w:r>
      <w:r w:rsidRPr="009A63EA">
        <w:rPr>
          <w:rFonts w:ascii="Times New Roman" w:hAnsi="Times New Roman" w:cs="Times New Roman"/>
          <w:iCs/>
          <w:sz w:val="28"/>
          <w:szCs w:val="28"/>
        </w:rPr>
        <w:t>ы</w:t>
      </w:r>
      <w:r w:rsidRPr="009A63EA">
        <w:rPr>
          <w:rFonts w:ascii="Times New Roman" w:hAnsi="Times New Roman" w:cs="Times New Roman"/>
          <w:sz w:val="28"/>
          <w:szCs w:val="28"/>
        </w:rPr>
        <w:t>ть более двух лет.</w:t>
      </w:r>
    </w:p>
    <w:p w:rsidR="009A63EA" w:rsidRPr="009A63EA" w:rsidRDefault="009A63EA" w:rsidP="009A6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3EA">
        <w:rPr>
          <w:rFonts w:ascii="Times New Roman" w:hAnsi="Times New Roman" w:cs="Times New Roman"/>
          <w:sz w:val="28"/>
          <w:szCs w:val="28"/>
        </w:rPr>
        <w:t>На этапах начальной подготовки и учебно-тренировочном этапе (этапе</w:t>
      </w:r>
      <w:proofErr w:type="gramEnd"/>
    </w:p>
    <w:p w:rsidR="009A63EA" w:rsidRPr="009A63EA" w:rsidRDefault="009A63EA" w:rsidP="00914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3EA">
        <w:rPr>
          <w:rFonts w:ascii="Times New Roman" w:hAnsi="Times New Roman" w:cs="Times New Roman"/>
          <w:sz w:val="28"/>
          <w:szCs w:val="28"/>
        </w:rPr>
        <w:t>спортивной специализации) до трех лет допускается зачисление лиц, прошедших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 xml:space="preserve">спортивную подготовку </w:t>
      </w:r>
      <w:r w:rsidR="00914149">
        <w:rPr>
          <w:rFonts w:ascii="Times New Roman" w:hAnsi="Times New Roman" w:cs="Times New Roman"/>
          <w:sz w:val="28"/>
          <w:szCs w:val="28"/>
        </w:rPr>
        <w:t>в</w:t>
      </w:r>
      <w:r w:rsidRPr="009A63EA">
        <w:rPr>
          <w:rFonts w:ascii="Times New Roman" w:hAnsi="Times New Roman" w:cs="Times New Roman"/>
          <w:sz w:val="28"/>
          <w:szCs w:val="28"/>
        </w:rPr>
        <w:t xml:space="preserve"> других организациях и (или) по другим видах спорта и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выполнивших требования, необходимые для зачисления, согласно нормативам по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физической подготовке, установленн</w:t>
      </w:r>
      <w:r w:rsidRPr="009A63EA">
        <w:rPr>
          <w:rFonts w:ascii="Times New Roman" w:hAnsi="Times New Roman" w:cs="Times New Roman"/>
          <w:iCs/>
          <w:sz w:val="28"/>
          <w:szCs w:val="28"/>
        </w:rPr>
        <w:t>ы</w:t>
      </w:r>
      <w:r w:rsidRPr="009A63EA">
        <w:rPr>
          <w:rFonts w:ascii="Times New Roman" w:hAnsi="Times New Roman" w:cs="Times New Roman"/>
          <w:sz w:val="28"/>
          <w:szCs w:val="28"/>
        </w:rPr>
        <w:t>х в дополнительной образовательной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программе по виду спорта «спортивн</w:t>
      </w:r>
      <w:r w:rsidRPr="009A63EA">
        <w:rPr>
          <w:rFonts w:ascii="Times New Roman" w:hAnsi="Times New Roman" w:cs="Times New Roman"/>
          <w:iCs/>
          <w:sz w:val="28"/>
          <w:szCs w:val="28"/>
        </w:rPr>
        <w:t>ы</w:t>
      </w:r>
      <w:r w:rsidRPr="009A63EA">
        <w:rPr>
          <w:rFonts w:ascii="Times New Roman" w:hAnsi="Times New Roman" w:cs="Times New Roman"/>
          <w:sz w:val="28"/>
          <w:szCs w:val="28"/>
        </w:rPr>
        <w:t>й туризм» с учетом сроков реализации этапов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спортивной подготовки и возрастных границ лиц, проходящих спортивную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подготовку, по отдельн</w:t>
      </w:r>
      <w:r w:rsidRPr="009A63EA">
        <w:rPr>
          <w:rFonts w:ascii="Times New Roman" w:hAnsi="Times New Roman" w:cs="Times New Roman"/>
          <w:iCs/>
          <w:sz w:val="28"/>
          <w:szCs w:val="28"/>
        </w:rPr>
        <w:t>ы</w:t>
      </w:r>
      <w:r w:rsidRPr="009A63EA">
        <w:rPr>
          <w:rFonts w:ascii="Times New Roman" w:hAnsi="Times New Roman" w:cs="Times New Roman"/>
          <w:sz w:val="28"/>
          <w:szCs w:val="28"/>
        </w:rPr>
        <w:t>м этапам.</w:t>
      </w:r>
      <w:proofErr w:type="gramEnd"/>
    </w:p>
    <w:p w:rsidR="009A63EA" w:rsidRDefault="009A63EA" w:rsidP="009141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EA">
        <w:rPr>
          <w:rFonts w:ascii="Times New Roman" w:hAnsi="Times New Roman" w:cs="Times New Roman"/>
          <w:sz w:val="28"/>
          <w:szCs w:val="28"/>
        </w:rPr>
        <w:t>Наполняемость групп определяться Организацией с учетом единовременной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пропускной способности спортивного сооружения (объекта спорта), используемого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при реализации дополнительной образовательной программ</w:t>
      </w:r>
      <w:r w:rsidRPr="009A63EA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9A63EA">
        <w:rPr>
          <w:rFonts w:ascii="Times New Roman" w:hAnsi="Times New Roman" w:cs="Times New Roman"/>
          <w:sz w:val="28"/>
          <w:szCs w:val="28"/>
        </w:rPr>
        <w:t>спортивной</w:t>
      </w:r>
      <w:r w:rsidR="00914149">
        <w:rPr>
          <w:rFonts w:ascii="Times New Roman" w:hAnsi="Times New Roman" w:cs="Times New Roman"/>
          <w:sz w:val="28"/>
          <w:szCs w:val="28"/>
        </w:rPr>
        <w:t xml:space="preserve"> </w:t>
      </w:r>
      <w:r w:rsidRPr="009A63EA">
        <w:rPr>
          <w:rFonts w:ascii="Times New Roman" w:hAnsi="Times New Roman" w:cs="Times New Roman"/>
          <w:sz w:val="28"/>
          <w:szCs w:val="28"/>
        </w:rPr>
        <w:t>подготовки по виду спорта «спортивн</w:t>
      </w:r>
      <w:r w:rsidRPr="009A63EA">
        <w:rPr>
          <w:rFonts w:ascii="Times New Roman" w:hAnsi="Times New Roman" w:cs="Times New Roman"/>
          <w:iCs/>
          <w:sz w:val="28"/>
          <w:szCs w:val="28"/>
        </w:rPr>
        <w:t>ы</w:t>
      </w:r>
      <w:r w:rsidRPr="009A63EA">
        <w:rPr>
          <w:rFonts w:ascii="Times New Roman" w:hAnsi="Times New Roman" w:cs="Times New Roman"/>
          <w:sz w:val="28"/>
          <w:szCs w:val="28"/>
        </w:rPr>
        <w:t>й туризм».</w:t>
      </w:r>
    </w:p>
    <w:p w:rsidR="00914149" w:rsidRPr="009A63EA" w:rsidRDefault="00914149" w:rsidP="009141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149" w:rsidRDefault="009A63EA" w:rsidP="00FB43B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A63EA"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47"/>
        <w:gridCol w:w="2147"/>
        <w:gridCol w:w="2092"/>
      </w:tblGrid>
      <w:tr w:rsidR="00914149" w:rsidRPr="00FB43B0" w:rsidTr="00221D30">
        <w:tc>
          <w:tcPr>
            <w:tcW w:w="3085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Этапы спортивной подготовки</w:t>
            </w:r>
          </w:p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7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Срок реализации этапов спортивной</w:t>
            </w:r>
          </w:p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подготовки (лет)</w:t>
            </w:r>
          </w:p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7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Возрастные границы</w:t>
            </w:r>
          </w:p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лиц, проходящих</w:t>
            </w:r>
          </w:p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спортивную</w:t>
            </w:r>
          </w:p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подготовк</w:t>
            </w:r>
            <w:proofErr w:type="gramStart"/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у(</w:t>
            </w:r>
            <w:proofErr w:type="gramEnd"/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лет)</w:t>
            </w:r>
          </w:p>
        </w:tc>
        <w:tc>
          <w:tcPr>
            <w:tcW w:w="2092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Наполняемость</w:t>
            </w:r>
          </w:p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(человек)</w:t>
            </w:r>
          </w:p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149" w:rsidRPr="00FB43B0" w:rsidTr="00221D30">
        <w:tc>
          <w:tcPr>
            <w:tcW w:w="3085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Этап начальной подготовки</w:t>
            </w:r>
          </w:p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7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47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92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14149" w:rsidRPr="00FB43B0" w:rsidTr="00221D30">
        <w:tc>
          <w:tcPr>
            <w:tcW w:w="3085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Учебно-тренировочный этап (этап спортивной</w:t>
            </w:r>
            <w:proofErr w:type="gramEnd"/>
          </w:p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специализации)</w:t>
            </w:r>
          </w:p>
        </w:tc>
        <w:tc>
          <w:tcPr>
            <w:tcW w:w="2247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47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92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14149" w:rsidRPr="00FB43B0" w:rsidTr="00221D30">
        <w:tc>
          <w:tcPr>
            <w:tcW w:w="3085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Этап совершенствования</w:t>
            </w:r>
          </w:p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 xml:space="preserve">спортивного мастерства </w:t>
            </w:r>
          </w:p>
        </w:tc>
        <w:tc>
          <w:tcPr>
            <w:tcW w:w="2247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Не ограничивается</w:t>
            </w:r>
          </w:p>
        </w:tc>
        <w:tc>
          <w:tcPr>
            <w:tcW w:w="2147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092" w:type="dxa"/>
          </w:tcPr>
          <w:p w:rsidR="00914149" w:rsidRPr="00FB43B0" w:rsidRDefault="00914149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3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914149" w:rsidRDefault="00914149" w:rsidP="009141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753A6" w:rsidRPr="009A63EA" w:rsidRDefault="005753A6" w:rsidP="009141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A63EA" w:rsidRPr="009A63EA" w:rsidRDefault="00914149" w:rsidP="009A6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A63EA" w:rsidRPr="009A63EA">
        <w:rPr>
          <w:rFonts w:ascii="Times New Roman" w:hAnsi="Times New Roman" w:cs="Times New Roman"/>
          <w:sz w:val="28"/>
          <w:szCs w:val="28"/>
        </w:rPr>
        <w:t>ри комплектовании учебно-тренировочных групп в Учреждении:</w:t>
      </w:r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3B0">
        <w:rPr>
          <w:rFonts w:ascii="Times New Roman" w:hAnsi="Times New Roman" w:cs="Times New Roman"/>
          <w:sz w:val="28"/>
          <w:szCs w:val="28"/>
        </w:rPr>
        <w:t>1) Формируются учебно-тренировочные группы по виду спорта «спортивной дисциплине» и этапам спортивной подготовки, с учетом:</w:t>
      </w:r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3B0">
        <w:rPr>
          <w:rFonts w:ascii="Times New Roman" w:hAnsi="Times New Roman" w:cs="Times New Roman"/>
          <w:sz w:val="28"/>
          <w:szCs w:val="28"/>
        </w:rPr>
        <w:t>- возрастных закономерностей, наличия соответствующего уровня спортивной квалификации (в</w:t>
      </w:r>
      <w:r w:rsidRPr="00FB43B0">
        <w:rPr>
          <w:rFonts w:ascii="Times New Roman" w:hAnsi="Times New Roman" w:cs="Times New Roman"/>
          <w:iCs/>
          <w:sz w:val="28"/>
          <w:szCs w:val="28"/>
        </w:rPr>
        <w:t>ы</w:t>
      </w:r>
      <w:r w:rsidRPr="00FB43B0">
        <w:rPr>
          <w:rFonts w:ascii="Times New Roman" w:hAnsi="Times New Roman" w:cs="Times New Roman"/>
          <w:sz w:val="28"/>
          <w:szCs w:val="28"/>
        </w:rPr>
        <w:t>полнения разрядн</w:t>
      </w:r>
      <w:r w:rsidRPr="00FB43B0">
        <w:rPr>
          <w:rFonts w:ascii="Times New Roman" w:hAnsi="Times New Roman" w:cs="Times New Roman"/>
          <w:iCs/>
          <w:sz w:val="28"/>
          <w:szCs w:val="28"/>
        </w:rPr>
        <w:t>ы</w:t>
      </w:r>
      <w:r w:rsidRPr="00FB43B0">
        <w:rPr>
          <w:rFonts w:ascii="Times New Roman" w:hAnsi="Times New Roman" w:cs="Times New Roman"/>
          <w:sz w:val="28"/>
          <w:szCs w:val="28"/>
        </w:rPr>
        <w:t>х нормативов);</w:t>
      </w:r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3B0">
        <w:rPr>
          <w:rFonts w:ascii="Times New Roman" w:hAnsi="Times New Roman" w:cs="Times New Roman"/>
          <w:sz w:val="28"/>
          <w:szCs w:val="28"/>
        </w:rPr>
        <w:t>- объемов недельной тренировочной нагрузки;</w:t>
      </w:r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3B0">
        <w:rPr>
          <w:rFonts w:ascii="Times New Roman" w:hAnsi="Times New Roman" w:cs="Times New Roman"/>
          <w:sz w:val="28"/>
          <w:szCs w:val="28"/>
        </w:rPr>
        <w:t>- выполнения нормативов по общей и специальной физической подготовке;</w:t>
      </w:r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3B0">
        <w:rPr>
          <w:rFonts w:ascii="Times New Roman" w:hAnsi="Times New Roman" w:cs="Times New Roman"/>
          <w:sz w:val="28"/>
          <w:szCs w:val="28"/>
        </w:rPr>
        <w:t>- спортивн</w:t>
      </w:r>
      <w:r w:rsidRPr="00FB43B0">
        <w:rPr>
          <w:rFonts w:ascii="Times New Roman" w:hAnsi="Times New Roman" w:cs="Times New Roman"/>
          <w:iCs/>
          <w:sz w:val="28"/>
          <w:szCs w:val="28"/>
        </w:rPr>
        <w:t>ы</w:t>
      </w:r>
      <w:r w:rsidRPr="00FB43B0">
        <w:rPr>
          <w:rFonts w:ascii="Times New Roman" w:hAnsi="Times New Roman" w:cs="Times New Roman"/>
          <w:sz w:val="28"/>
          <w:szCs w:val="28"/>
        </w:rPr>
        <w:t>х результатов;</w:t>
      </w:r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3B0">
        <w:rPr>
          <w:rFonts w:ascii="Times New Roman" w:hAnsi="Times New Roman" w:cs="Times New Roman"/>
          <w:sz w:val="28"/>
          <w:szCs w:val="28"/>
        </w:rPr>
        <w:t>- возраста обучающегося;</w:t>
      </w:r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3B0">
        <w:rPr>
          <w:rFonts w:ascii="Times New Roman" w:hAnsi="Times New Roman" w:cs="Times New Roman"/>
          <w:sz w:val="28"/>
          <w:szCs w:val="28"/>
        </w:rPr>
        <w:t>- наличия у обучающегося в установленн</w:t>
      </w:r>
      <w:r>
        <w:rPr>
          <w:rFonts w:ascii="Times New Roman" w:hAnsi="Times New Roman" w:cs="Times New Roman"/>
          <w:sz w:val="28"/>
          <w:szCs w:val="28"/>
        </w:rPr>
        <w:t xml:space="preserve">ом законодательством Российской </w:t>
      </w:r>
      <w:r w:rsidRPr="00FB43B0">
        <w:rPr>
          <w:rFonts w:ascii="Times New Roman" w:hAnsi="Times New Roman" w:cs="Times New Roman"/>
          <w:sz w:val="28"/>
          <w:szCs w:val="28"/>
        </w:rPr>
        <w:t xml:space="preserve">Федерации порядке медицинского заключения о </w:t>
      </w:r>
      <w:r>
        <w:rPr>
          <w:rFonts w:ascii="Times New Roman" w:hAnsi="Times New Roman" w:cs="Times New Roman"/>
          <w:sz w:val="28"/>
          <w:szCs w:val="28"/>
        </w:rPr>
        <w:t xml:space="preserve">допуске к занятиям видом спорта </w:t>
      </w:r>
      <w:r w:rsidRPr="00FB43B0">
        <w:rPr>
          <w:rFonts w:ascii="Times New Roman" w:hAnsi="Times New Roman" w:cs="Times New Roman"/>
          <w:sz w:val="28"/>
          <w:szCs w:val="28"/>
        </w:rPr>
        <w:t>«спортивное ориентирование».</w:t>
      </w:r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3B0">
        <w:rPr>
          <w:rFonts w:ascii="Times New Roman" w:hAnsi="Times New Roman" w:cs="Times New Roman"/>
          <w:sz w:val="28"/>
          <w:szCs w:val="28"/>
        </w:rPr>
        <w:t>2) Возможен перевод обучающихся из других Учреждений.</w:t>
      </w:r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3B0">
        <w:rPr>
          <w:rFonts w:ascii="Times New Roman" w:hAnsi="Times New Roman" w:cs="Times New Roman"/>
          <w:sz w:val="28"/>
          <w:szCs w:val="28"/>
        </w:rPr>
        <w:t>3) Максимальная наполняемость учебно-тренировочн</w:t>
      </w:r>
      <w:r w:rsidRPr="00FB43B0">
        <w:rPr>
          <w:rFonts w:ascii="Times New Roman" w:hAnsi="Times New Roman" w:cs="Times New Roman"/>
          <w:iCs/>
          <w:sz w:val="28"/>
          <w:szCs w:val="28"/>
        </w:rPr>
        <w:t>ы</w:t>
      </w:r>
      <w:r w:rsidRPr="00FB43B0">
        <w:rPr>
          <w:rFonts w:ascii="Times New Roman" w:hAnsi="Times New Roman" w:cs="Times New Roman"/>
          <w:sz w:val="28"/>
          <w:szCs w:val="28"/>
        </w:rPr>
        <w:t>х групп на этапах</w:t>
      </w:r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3B0">
        <w:rPr>
          <w:rFonts w:ascii="Times New Roman" w:hAnsi="Times New Roman" w:cs="Times New Roman"/>
          <w:sz w:val="28"/>
          <w:szCs w:val="28"/>
        </w:rPr>
        <w:t>спортивной подготовки не прев</w:t>
      </w:r>
      <w:r w:rsidRPr="00FB43B0">
        <w:rPr>
          <w:rFonts w:ascii="Times New Roman" w:hAnsi="Times New Roman" w:cs="Times New Roman"/>
          <w:iCs/>
          <w:sz w:val="28"/>
          <w:szCs w:val="28"/>
        </w:rPr>
        <w:t>ы</w:t>
      </w:r>
      <w:r w:rsidRPr="00FB43B0">
        <w:rPr>
          <w:rFonts w:ascii="Times New Roman" w:hAnsi="Times New Roman" w:cs="Times New Roman"/>
          <w:sz w:val="28"/>
          <w:szCs w:val="28"/>
        </w:rPr>
        <w:t xml:space="preserve">шает двукратного количества </w:t>
      </w:r>
      <w:proofErr w:type="gramStart"/>
      <w:r w:rsidRPr="00FB43B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B4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3B0">
        <w:rPr>
          <w:rFonts w:ascii="Times New Roman" w:hAnsi="Times New Roman" w:cs="Times New Roman"/>
          <w:sz w:val="28"/>
          <w:szCs w:val="28"/>
        </w:rPr>
        <w:t>указанн</w:t>
      </w:r>
      <w:r w:rsidRPr="00FB43B0">
        <w:rPr>
          <w:rFonts w:ascii="Times New Roman" w:hAnsi="Times New Roman" w:cs="Times New Roman"/>
          <w:iCs/>
          <w:sz w:val="28"/>
          <w:szCs w:val="28"/>
        </w:rPr>
        <w:t>ы</w:t>
      </w:r>
      <w:r w:rsidRPr="00FB43B0">
        <w:rPr>
          <w:rFonts w:ascii="Times New Roman" w:hAnsi="Times New Roman" w:cs="Times New Roman"/>
          <w:sz w:val="28"/>
          <w:szCs w:val="28"/>
        </w:rPr>
        <w:t>х в таблице 2.</w:t>
      </w:r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3B0">
        <w:rPr>
          <w:rFonts w:ascii="Times New Roman" w:hAnsi="Times New Roman" w:cs="Times New Roman"/>
          <w:sz w:val="28"/>
          <w:szCs w:val="28"/>
        </w:rPr>
        <w:t>Учебно-тренировочная нагрузка к объему</w:t>
      </w:r>
      <w:r>
        <w:rPr>
          <w:rFonts w:ascii="Times New Roman" w:hAnsi="Times New Roman" w:cs="Times New Roman"/>
          <w:sz w:val="28"/>
          <w:szCs w:val="28"/>
        </w:rPr>
        <w:t xml:space="preserve"> учебно-тренировочного процесса </w:t>
      </w:r>
      <w:r w:rsidRPr="00FB43B0">
        <w:rPr>
          <w:rFonts w:ascii="Times New Roman" w:hAnsi="Times New Roman" w:cs="Times New Roman"/>
          <w:sz w:val="28"/>
          <w:szCs w:val="28"/>
        </w:rPr>
        <w:t>рассчитывается для каждого учебно-трениро</w:t>
      </w:r>
      <w:r>
        <w:rPr>
          <w:rFonts w:ascii="Times New Roman" w:hAnsi="Times New Roman" w:cs="Times New Roman"/>
          <w:sz w:val="28"/>
          <w:szCs w:val="28"/>
        </w:rPr>
        <w:t xml:space="preserve">вочного занятия на основании ее </w:t>
      </w:r>
      <w:r w:rsidRPr="00FB43B0">
        <w:rPr>
          <w:rFonts w:ascii="Times New Roman" w:hAnsi="Times New Roman" w:cs="Times New Roman"/>
          <w:sz w:val="28"/>
          <w:szCs w:val="28"/>
        </w:rPr>
        <w:t>интенсивности, длительности и для каждого эт</w:t>
      </w:r>
      <w:r>
        <w:rPr>
          <w:rFonts w:ascii="Times New Roman" w:hAnsi="Times New Roman" w:cs="Times New Roman"/>
          <w:sz w:val="28"/>
          <w:szCs w:val="28"/>
        </w:rPr>
        <w:t xml:space="preserve">апа спортивной подготовки имеет </w:t>
      </w:r>
      <w:r w:rsidRPr="00FB43B0">
        <w:rPr>
          <w:rFonts w:ascii="Times New Roman" w:hAnsi="Times New Roman" w:cs="Times New Roman"/>
          <w:sz w:val="28"/>
          <w:szCs w:val="28"/>
        </w:rPr>
        <w:t>свой часовой недельн</w:t>
      </w:r>
      <w:r w:rsidRPr="00FB43B0">
        <w:rPr>
          <w:rFonts w:ascii="Times New Roman" w:hAnsi="Times New Roman" w:cs="Times New Roman"/>
          <w:iCs/>
          <w:sz w:val="28"/>
          <w:szCs w:val="28"/>
        </w:rPr>
        <w:t>ы</w:t>
      </w:r>
      <w:r w:rsidRPr="00FB43B0">
        <w:rPr>
          <w:rFonts w:ascii="Times New Roman" w:hAnsi="Times New Roman" w:cs="Times New Roman"/>
          <w:sz w:val="28"/>
          <w:szCs w:val="28"/>
        </w:rPr>
        <w:t>й (годовой) объем.</w:t>
      </w:r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3B0">
        <w:rPr>
          <w:rFonts w:ascii="Times New Roman" w:hAnsi="Times New Roman" w:cs="Times New Roman"/>
          <w:sz w:val="28"/>
          <w:szCs w:val="28"/>
        </w:rPr>
        <w:t>В объем учебно-тренировочной нагру</w:t>
      </w:r>
      <w:r>
        <w:rPr>
          <w:rFonts w:ascii="Times New Roman" w:hAnsi="Times New Roman" w:cs="Times New Roman"/>
          <w:sz w:val="28"/>
          <w:szCs w:val="28"/>
        </w:rPr>
        <w:t xml:space="preserve">зки входит время восстановления </w:t>
      </w:r>
      <w:r w:rsidRPr="00FB43B0">
        <w:rPr>
          <w:rFonts w:ascii="Times New Roman" w:hAnsi="Times New Roman" w:cs="Times New Roman"/>
          <w:sz w:val="28"/>
          <w:szCs w:val="28"/>
        </w:rPr>
        <w:t>организма обучающегося после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нагрузки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кратковременной </w:t>
      </w:r>
      <w:r w:rsidRPr="00FB43B0">
        <w:rPr>
          <w:rFonts w:ascii="Times New Roman" w:hAnsi="Times New Roman" w:cs="Times New Roman"/>
          <w:sz w:val="28"/>
          <w:szCs w:val="28"/>
        </w:rPr>
        <w:t>тренировки с высокой интенсивностью и дол</w:t>
      </w:r>
      <w:r>
        <w:rPr>
          <w:rFonts w:ascii="Times New Roman" w:hAnsi="Times New Roman" w:cs="Times New Roman"/>
          <w:sz w:val="28"/>
          <w:szCs w:val="28"/>
        </w:rPr>
        <w:t xml:space="preserve">говременной тренировки с низкой </w:t>
      </w:r>
      <w:r w:rsidRPr="00FB43B0">
        <w:rPr>
          <w:rFonts w:ascii="Times New Roman" w:hAnsi="Times New Roman" w:cs="Times New Roman"/>
          <w:sz w:val="28"/>
          <w:szCs w:val="28"/>
        </w:rPr>
        <w:t>интенсивностью, а также аспект</w:t>
      </w:r>
      <w:r w:rsidRPr="00FB43B0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FB43B0">
        <w:rPr>
          <w:rFonts w:ascii="Times New Roman" w:hAnsi="Times New Roman" w:cs="Times New Roman"/>
          <w:sz w:val="28"/>
          <w:szCs w:val="28"/>
        </w:rPr>
        <w:t>морально-волевой и теоретической подготовки.</w:t>
      </w:r>
    </w:p>
    <w:p w:rsid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3B0">
        <w:rPr>
          <w:rFonts w:ascii="Times New Roman" w:hAnsi="Times New Roman" w:cs="Times New Roman"/>
          <w:sz w:val="28"/>
          <w:szCs w:val="28"/>
        </w:rPr>
        <w:t>Общий годовой объем учебно-тренировочной работ</w:t>
      </w:r>
      <w:r w:rsidRPr="00FB43B0">
        <w:rPr>
          <w:rFonts w:ascii="Times New Roman" w:hAnsi="Times New Roman" w:cs="Times New Roman"/>
          <w:iCs/>
          <w:sz w:val="28"/>
          <w:szCs w:val="28"/>
        </w:rPr>
        <w:t>ы</w:t>
      </w:r>
      <w:r w:rsidRPr="00FB43B0">
        <w:rPr>
          <w:rFonts w:ascii="Times New Roman" w:hAnsi="Times New Roman" w:cs="Times New Roman"/>
          <w:sz w:val="28"/>
          <w:szCs w:val="28"/>
        </w:rPr>
        <w:t>, предусмотренн</w:t>
      </w:r>
      <w:r w:rsidRPr="00FB43B0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й в </w:t>
      </w:r>
      <w:r w:rsidRPr="00FB43B0">
        <w:rPr>
          <w:rFonts w:ascii="Times New Roman" w:hAnsi="Times New Roman" w:cs="Times New Roman"/>
          <w:sz w:val="28"/>
          <w:szCs w:val="28"/>
        </w:rPr>
        <w:t>нижеуказанной таблице №3 режимами работ</w:t>
      </w:r>
      <w:r w:rsidRPr="00FB43B0">
        <w:rPr>
          <w:rFonts w:ascii="Times New Roman" w:hAnsi="Times New Roman" w:cs="Times New Roman"/>
          <w:iCs/>
          <w:sz w:val="28"/>
          <w:szCs w:val="28"/>
        </w:rPr>
        <w:t>ы</w:t>
      </w:r>
      <w:r w:rsidRPr="00FB43B0">
        <w:rPr>
          <w:rFonts w:ascii="Times New Roman" w:hAnsi="Times New Roman" w:cs="Times New Roman"/>
          <w:sz w:val="28"/>
          <w:szCs w:val="28"/>
        </w:rPr>
        <w:t>, дл</w:t>
      </w:r>
      <w:r>
        <w:rPr>
          <w:rFonts w:ascii="Times New Roman" w:hAnsi="Times New Roman" w:cs="Times New Roman"/>
          <w:sz w:val="28"/>
          <w:szCs w:val="28"/>
        </w:rPr>
        <w:t xml:space="preserve">я этапов: учебно-тренировочного </w:t>
      </w:r>
      <w:r w:rsidRPr="00FB43B0">
        <w:rPr>
          <w:rFonts w:ascii="Times New Roman" w:hAnsi="Times New Roman" w:cs="Times New Roman"/>
          <w:sz w:val="28"/>
          <w:szCs w:val="28"/>
        </w:rPr>
        <w:t>свыше трех лет, совершенствования спортивного мастер</w:t>
      </w:r>
      <w:r>
        <w:rPr>
          <w:rFonts w:ascii="Times New Roman" w:hAnsi="Times New Roman" w:cs="Times New Roman"/>
          <w:sz w:val="28"/>
          <w:szCs w:val="28"/>
        </w:rPr>
        <w:t xml:space="preserve">ства и высшего спортивного </w:t>
      </w:r>
      <w:r w:rsidRPr="00FB43B0">
        <w:rPr>
          <w:rFonts w:ascii="Times New Roman" w:hAnsi="Times New Roman" w:cs="Times New Roman"/>
          <w:sz w:val="28"/>
          <w:szCs w:val="28"/>
        </w:rPr>
        <w:t>мастерства, может быть сокращен не более чем на 25 %, реализуем</w:t>
      </w:r>
      <w:r w:rsidRPr="00FB43B0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х в период </w:t>
      </w:r>
      <w:r w:rsidRPr="00FB43B0">
        <w:rPr>
          <w:rFonts w:ascii="Times New Roman" w:hAnsi="Times New Roman" w:cs="Times New Roman"/>
          <w:sz w:val="28"/>
          <w:szCs w:val="28"/>
        </w:rPr>
        <w:t>учебно-тренировочных мероприятий, а также на основании индивидуальн</w:t>
      </w:r>
      <w:r w:rsidRPr="00FB43B0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х планов </w:t>
      </w:r>
      <w:r w:rsidRPr="00FB43B0">
        <w:rPr>
          <w:rFonts w:ascii="Times New Roman" w:hAnsi="Times New Roman" w:cs="Times New Roman"/>
          <w:sz w:val="28"/>
          <w:szCs w:val="28"/>
        </w:rPr>
        <w:t>спортивной подготовки.</w:t>
      </w:r>
      <w:proofErr w:type="gramEnd"/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3B0" w:rsidRPr="00FB43B0" w:rsidRDefault="00FB43B0" w:rsidP="00FB4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3B0">
        <w:rPr>
          <w:rFonts w:ascii="Times New Roman" w:hAnsi="Times New Roman" w:cs="Times New Roman"/>
          <w:b/>
          <w:bCs/>
          <w:sz w:val="28"/>
          <w:szCs w:val="28"/>
        </w:rPr>
        <w:t>2.2. Объем программ</w:t>
      </w:r>
      <w:r w:rsidRPr="00FB43B0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FB43B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B43B0" w:rsidRPr="00FB43B0" w:rsidRDefault="00FB43B0" w:rsidP="00FD6D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B43B0">
        <w:rPr>
          <w:rFonts w:ascii="Times New Roman" w:hAnsi="Times New Roman" w:cs="Times New Roman"/>
          <w:sz w:val="28"/>
          <w:szCs w:val="28"/>
        </w:rPr>
        <w:t>Таблица 3</w:t>
      </w:r>
    </w:p>
    <w:p w:rsidR="00FB43B0" w:rsidRPr="00FB43B0" w:rsidRDefault="00FB43B0" w:rsidP="00FD6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3B0">
        <w:rPr>
          <w:rFonts w:ascii="Times New Roman" w:hAnsi="Times New Roman" w:cs="Times New Roman"/>
          <w:b/>
          <w:bCs/>
          <w:sz w:val="28"/>
          <w:szCs w:val="28"/>
        </w:rPr>
        <w:t>Объем допо</w:t>
      </w:r>
      <w:r w:rsidRPr="00FB43B0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Pr="00FB43B0">
        <w:rPr>
          <w:rFonts w:ascii="Times New Roman" w:hAnsi="Times New Roman" w:cs="Times New Roman"/>
          <w:b/>
          <w:bCs/>
          <w:sz w:val="28"/>
          <w:szCs w:val="28"/>
        </w:rPr>
        <w:t>нительной образовательной программ</w:t>
      </w:r>
      <w:r w:rsidRPr="00FB43B0">
        <w:rPr>
          <w:rFonts w:ascii="Times New Roman" w:hAnsi="Times New Roman" w:cs="Times New Roman"/>
          <w:b/>
          <w:bCs/>
          <w:iCs/>
          <w:sz w:val="28"/>
          <w:szCs w:val="28"/>
        </w:rPr>
        <w:t>ы с</w:t>
      </w:r>
      <w:r w:rsidRPr="00FB43B0">
        <w:rPr>
          <w:rFonts w:ascii="Times New Roman" w:hAnsi="Times New Roman" w:cs="Times New Roman"/>
          <w:b/>
          <w:bCs/>
          <w:sz w:val="28"/>
          <w:szCs w:val="28"/>
        </w:rPr>
        <w:t>портивной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17"/>
        <w:gridCol w:w="763"/>
        <w:gridCol w:w="743"/>
        <w:gridCol w:w="721"/>
        <w:gridCol w:w="720"/>
        <w:gridCol w:w="719"/>
        <w:gridCol w:w="719"/>
        <w:gridCol w:w="718"/>
        <w:gridCol w:w="902"/>
        <w:gridCol w:w="1332"/>
      </w:tblGrid>
      <w:tr w:rsidR="007C6A1C" w:rsidRPr="007C6A1C" w:rsidTr="00221D30">
        <w:tc>
          <w:tcPr>
            <w:tcW w:w="1417" w:type="dxa"/>
            <w:vMerge w:val="restart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Этапный норматив</w:t>
            </w:r>
          </w:p>
        </w:tc>
        <w:tc>
          <w:tcPr>
            <w:tcW w:w="8154" w:type="dxa"/>
            <w:gridSpan w:val="10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1C">
              <w:rPr>
                <w:rFonts w:ascii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7C6A1C" w:rsidRPr="007C6A1C" w:rsidTr="00221D30">
        <w:tc>
          <w:tcPr>
            <w:tcW w:w="1417" w:type="dxa"/>
            <w:vMerge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3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1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 НП</w:t>
            </w:r>
          </w:p>
        </w:tc>
        <w:tc>
          <w:tcPr>
            <w:tcW w:w="3597" w:type="dxa"/>
            <w:gridSpan w:val="5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подготовки) Т</w:t>
            </w:r>
          </w:p>
        </w:tc>
        <w:tc>
          <w:tcPr>
            <w:tcW w:w="2234" w:type="dxa"/>
            <w:gridSpan w:val="2"/>
            <w:vMerge w:val="restart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совершенствования спортивного мастерства </w:t>
            </w:r>
          </w:p>
        </w:tc>
      </w:tr>
      <w:tr w:rsidR="007C6A1C" w:rsidRPr="007C6A1C" w:rsidTr="00221D30">
        <w:tc>
          <w:tcPr>
            <w:tcW w:w="1417" w:type="dxa"/>
            <w:vMerge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506" w:type="dxa"/>
            <w:gridSpan w:val="2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441" w:type="dxa"/>
            <w:gridSpan w:val="2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2156" w:type="dxa"/>
            <w:gridSpan w:val="3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трех лет</w:t>
            </w:r>
          </w:p>
        </w:tc>
        <w:tc>
          <w:tcPr>
            <w:tcW w:w="2234" w:type="dxa"/>
            <w:gridSpan w:val="2"/>
            <w:vMerge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1C" w:rsidRPr="007C6A1C" w:rsidTr="00221D30">
        <w:tc>
          <w:tcPr>
            <w:tcW w:w="1417" w:type="dxa"/>
          </w:tcPr>
          <w:p w:rsidR="00FD6DBA" w:rsidRPr="007C6A1C" w:rsidRDefault="00FD6DBA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FD6DBA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FD6DBA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FD6DBA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</w:tcPr>
          <w:p w:rsidR="00FD6DBA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FD6DBA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FD6DBA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:rsidR="00FD6DBA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FD6DBA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</w:tcPr>
          <w:p w:rsidR="00FD6DBA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FD6DBA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</w:p>
        </w:tc>
      </w:tr>
      <w:tr w:rsidR="007C6A1C" w:rsidRPr="007C6A1C" w:rsidTr="00221D30">
        <w:tc>
          <w:tcPr>
            <w:tcW w:w="1417" w:type="dxa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7" w:type="dxa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  <w:gridSpan w:val="2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gridSpan w:val="2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6" w:type="dxa"/>
            <w:gridSpan w:val="3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4" w:type="dxa"/>
            <w:gridSpan w:val="2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C6A1C" w:rsidRPr="007C6A1C" w:rsidTr="00221D30">
        <w:tc>
          <w:tcPr>
            <w:tcW w:w="1417" w:type="dxa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817" w:type="dxa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06" w:type="dxa"/>
            <w:gridSpan w:val="2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41" w:type="dxa"/>
            <w:gridSpan w:val="2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2156" w:type="dxa"/>
            <w:gridSpan w:val="3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2234" w:type="dxa"/>
            <w:gridSpan w:val="2"/>
          </w:tcPr>
          <w:p w:rsidR="007C6A1C" w:rsidRPr="007C6A1C" w:rsidRDefault="007C6A1C" w:rsidP="0057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</w:tr>
    </w:tbl>
    <w:p w:rsidR="004146D3" w:rsidRPr="004146D3" w:rsidRDefault="004146D3" w:rsidP="005753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lastRenderedPageBreak/>
        <w:t>Увеличение недельной тренировочной нагрузки и перевод спортсменов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3">
        <w:rPr>
          <w:rFonts w:ascii="Times New Roman" w:hAnsi="Times New Roman" w:cs="Times New Roman"/>
          <w:sz w:val="28"/>
          <w:szCs w:val="28"/>
        </w:rPr>
        <w:t>следующие учебно-тренировочн</w:t>
      </w:r>
      <w:r w:rsidRPr="004146D3">
        <w:rPr>
          <w:rFonts w:ascii="Times New Roman" w:hAnsi="Times New Roman" w:cs="Times New Roman"/>
          <w:iCs/>
          <w:sz w:val="28"/>
          <w:szCs w:val="28"/>
        </w:rPr>
        <w:t>ы</w:t>
      </w:r>
      <w:r w:rsidRPr="004146D3">
        <w:rPr>
          <w:rFonts w:ascii="Times New Roman" w:hAnsi="Times New Roman" w:cs="Times New Roman"/>
          <w:sz w:val="28"/>
          <w:szCs w:val="28"/>
        </w:rPr>
        <w:t>е групп</w:t>
      </w:r>
      <w:r w:rsidRPr="004146D3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4146D3">
        <w:rPr>
          <w:rFonts w:ascii="Times New Roman" w:hAnsi="Times New Roman" w:cs="Times New Roman"/>
          <w:sz w:val="28"/>
          <w:szCs w:val="28"/>
        </w:rPr>
        <w:t>обуславливаются стажем занятий,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3">
        <w:rPr>
          <w:rFonts w:ascii="Times New Roman" w:hAnsi="Times New Roman" w:cs="Times New Roman"/>
          <w:sz w:val="28"/>
          <w:szCs w:val="28"/>
        </w:rPr>
        <w:t>выполнением контрольных нормативов по общей и специальной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3">
        <w:rPr>
          <w:rFonts w:ascii="Times New Roman" w:hAnsi="Times New Roman" w:cs="Times New Roman"/>
          <w:sz w:val="28"/>
          <w:szCs w:val="28"/>
        </w:rPr>
        <w:t>подготовке, уровнем спортивн</w:t>
      </w:r>
      <w:r w:rsidRPr="004146D3">
        <w:rPr>
          <w:rFonts w:ascii="Times New Roman" w:hAnsi="Times New Roman" w:cs="Times New Roman"/>
          <w:iCs/>
          <w:sz w:val="28"/>
          <w:szCs w:val="28"/>
        </w:rPr>
        <w:t>ы</w:t>
      </w:r>
      <w:r w:rsidRPr="004146D3">
        <w:rPr>
          <w:rFonts w:ascii="Times New Roman" w:hAnsi="Times New Roman" w:cs="Times New Roman"/>
          <w:sz w:val="28"/>
          <w:szCs w:val="28"/>
        </w:rPr>
        <w:t>х результатов и наличием соответствующего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3">
        <w:rPr>
          <w:rFonts w:ascii="Times New Roman" w:hAnsi="Times New Roman" w:cs="Times New Roman"/>
          <w:sz w:val="28"/>
          <w:szCs w:val="28"/>
        </w:rPr>
        <w:t>спортивной квалификации.</w:t>
      </w:r>
    </w:p>
    <w:p w:rsid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iCs/>
          <w:sz w:val="28"/>
          <w:szCs w:val="28"/>
        </w:rPr>
        <w:t>Н</w:t>
      </w:r>
      <w:r w:rsidRPr="004146D3">
        <w:rPr>
          <w:rFonts w:ascii="Times New Roman" w:hAnsi="Times New Roman" w:cs="Times New Roman"/>
          <w:sz w:val="28"/>
          <w:szCs w:val="28"/>
        </w:rPr>
        <w:t>едельн</w:t>
      </w:r>
      <w:r w:rsidRPr="004146D3">
        <w:rPr>
          <w:rFonts w:ascii="Times New Roman" w:hAnsi="Times New Roman" w:cs="Times New Roman"/>
          <w:iCs/>
          <w:sz w:val="28"/>
          <w:szCs w:val="28"/>
        </w:rPr>
        <w:t>ы</w:t>
      </w:r>
      <w:r w:rsidRPr="004146D3">
        <w:rPr>
          <w:rFonts w:ascii="Times New Roman" w:hAnsi="Times New Roman" w:cs="Times New Roman"/>
          <w:sz w:val="28"/>
          <w:szCs w:val="28"/>
        </w:rPr>
        <w:t>й режим учебно-тренировочной работы является предельн</w:t>
      </w:r>
      <w:r w:rsidRPr="004146D3">
        <w:rPr>
          <w:rFonts w:ascii="Times New Roman" w:hAnsi="Times New Roman" w:cs="Times New Roman"/>
          <w:iCs/>
          <w:sz w:val="28"/>
          <w:szCs w:val="28"/>
        </w:rPr>
        <w:t>ы</w:t>
      </w:r>
      <w:r w:rsidRPr="004146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46D3">
        <w:rPr>
          <w:rFonts w:ascii="Times New Roman" w:hAnsi="Times New Roman" w:cs="Times New Roman"/>
          <w:sz w:val="28"/>
          <w:szCs w:val="28"/>
        </w:rPr>
        <w:t>установлен в зависимости от специфики вида спорта, периода и задач подготовки.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46D3">
        <w:rPr>
          <w:rFonts w:ascii="Times New Roman" w:hAnsi="Times New Roman" w:cs="Times New Roman"/>
          <w:b/>
          <w:bCs/>
          <w:sz w:val="28"/>
          <w:szCs w:val="28"/>
        </w:rPr>
        <w:t>2.3. Вид</w:t>
      </w:r>
      <w:r w:rsidRPr="004146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ы </w:t>
      </w:r>
      <w:r w:rsidRPr="004146D3">
        <w:rPr>
          <w:rFonts w:ascii="Times New Roman" w:hAnsi="Times New Roman" w:cs="Times New Roman"/>
          <w:b/>
          <w:bCs/>
          <w:sz w:val="28"/>
          <w:szCs w:val="28"/>
        </w:rPr>
        <w:t>(форм</w:t>
      </w:r>
      <w:r w:rsidRPr="004146D3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4146D3">
        <w:rPr>
          <w:rFonts w:ascii="Times New Roman" w:hAnsi="Times New Roman" w:cs="Times New Roman"/>
          <w:b/>
          <w:bCs/>
          <w:sz w:val="28"/>
          <w:szCs w:val="28"/>
        </w:rPr>
        <w:t>) обучения, применяющие</w:t>
      </w:r>
      <w:r w:rsidRPr="004146D3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4146D3">
        <w:rPr>
          <w:rFonts w:ascii="Times New Roman" w:hAnsi="Times New Roman" w:cs="Times New Roman"/>
          <w:b/>
          <w:bCs/>
          <w:sz w:val="28"/>
          <w:szCs w:val="28"/>
        </w:rPr>
        <w:t>я при реализации допо</w:t>
      </w:r>
      <w:r w:rsidRPr="004146D3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Pr="004146D3">
        <w:rPr>
          <w:rFonts w:ascii="Times New Roman" w:hAnsi="Times New Roman" w:cs="Times New Roman"/>
          <w:b/>
          <w:bCs/>
          <w:sz w:val="28"/>
          <w:szCs w:val="28"/>
        </w:rPr>
        <w:t>нительной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46D3">
        <w:rPr>
          <w:rFonts w:ascii="Times New Roman" w:hAnsi="Times New Roman" w:cs="Times New Roman"/>
          <w:b/>
          <w:bCs/>
          <w:sz w:val="28"/>
          <w:szCs w:val="28"/>
        </w:rPr>
        <w:t>образовательной программ</w:t>
      </w:r>
      <w:r w:rsidRPr="004146D3">
        <w:rPr>
          <w:rFonts w:ascii="Times New Roman" w:hAnsi="Times New Roman" w:cs="Times New Roman"/>
          <w:b/>
          <w:bCs/>
          <w:iCs/>
          <w:sz w:val="28"/>
          <w:szCs w:val="28"/>
        </w:rPr>
        <w:t>ы с</w:t>
      </w:r>
      <w:r w:rsidRPr="004146D3">
        <w:rPr>
          <w:rFonts w:ascii="Times New Roman" w:hAnsi="Times New Roman" w:cs="Times New Roman"/>
          <w:b/>
          <w:bCs/>
          <w:sz w:val="28"/>
          <w:szCs w:val="28"/>
        </w:rPr>
        <w:t>портивной подготовки: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46D3">
        <w:rPr>
          <w:rFonts w:ascii="Times New Roman" w:hAnsi="Times New Roman" w:cs="Times New Roman"/>
          <w:b/>
          <w:bCs/>
          <w:sz w:val="28"/>
          <w:szCs w:val="28"/>
        </w:rPr>
        <w:t>Учебно-тренировочные занятия.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Для реализации Программ</w:t>
      </w:r>
      <w:r w:rsidRPr="004146D3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4146D3">
        <w:rPr>
          <w:rFonts w:ascii="Times New Roman" w:hAnsi="Times New Roman" w:cs="Times New Roman"/>
          <w:sz w:val="28"/>
          <w:szCs w:val="28"/>
        </w:rPr>
        <w:t>используются: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- групповые</w:t>
      </w:r>
      <w:r w:rsidRPr="004146D3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46D3">
        <w:rPr>
          <w:rFonts w:ascii="Times New Roman" w:hAnsi="Times New Roman" w:cs="Times New Roman"/>
          <w:sz w:val="28"/>
          <w:szCs w:val="28"/>
        </w:rPr>
        <w:t>индивидуальные и смешанные учебно-тренировочные занятия, в</w:t>
      </w:r>
      <w:r>
        <w:rPr>
          <w:rFonts w:ascii="Times New Roman" w:hAnsi="Times New Roman" w:cs="Times New Roman"/>
          <w:sz w:val="28"/>
          <w:szCs w:val="28"/>
        </w:rPr>
        <w:t xml:space="preserve"> том</w:t>
      </w:r>
      <w:r w:rsidRPr="004146D3">
        <w:rPr>
          <w:rFonts w:ascii="Times New Roman" w:hAnsi="Times New Roman" w:cs="Times New Roman"/>
          <w:sz w:val="28"/>
          <w:szCs w:val="28"/>
        </w:rPr>
        <w:t xml:space="preserve"> числе с использованием дистанционн</w:t>
      </w:r>
      <w:r w:rsidRPr="004146D3">
        <w:rPr>
          <w:rFonts w:ascii="Times New Roman" w:hAnsi="Times New Roman" w:cs="Times New Roman"/>
          <w:iCs/>
          <w:sz w:val="28"/>
          <w:szCs w:val="28"/>
        </w:rPr>
        <w:t>ы</w:t>
      </w:r>
      <w:r w:rsidRPr="004146D3">
        <w:rPr>
          <w:rFonts w:ascii="Times New Roman" w:hAnsi="Times New Roman" w:cs="Times New Roman"/>
          <w:sz w:val="28"/>
          <w:szCs w:val="28"/>
        </w:rPr>
        <w:t>х технологий;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- самостоятельная подготовка по индивидуальн</w:t>
      </w:r>
      <w:r w:rsidRPr="004146D3">
        <w:rPr>
          <w:rFonts w:ascii="Times New Roman" w:hAnsi="Times New Roman" w:cs="Times New Roman"/>
          <w:iCs/>
          <w:sz w:val="28"/>
          <w:szCs w:val="28"/>
        </w:rPr>
        <w:t>ы</w:t>
      </w:r>
      <w:r w:rsidRPr="004146D3">
        <w:rPr>
          <w:rFonts w:ascii="Times New Roman" w:hAnsi="Times New Roman" w:cs="Times New Roman"/>
          <w:sz w:val="28"/>
          <w:szCs w:val="28"/>
        </w:rPr>
        <w:t>м планам, в том числе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3">
        <w:rPr>
          <w:rFonts w:ascii="Times New Roman" w:hAnsi="Times New Roman" w:cs="Times New Roman"/>
          <w:sz w:val="28"/>
          <w:szCs w:val="28"/>
        </w:rPr>
        <w:t>использованием дистанционн</w:t>
      </w:r>
      <w:r w:rsidRPr="004146D3">
        <w:rPr>
          <w:rFonts w:ascii="Times New Roman" w:hAnsi="Times New Roman" w:cs="Times New Roman"/>
          <w:iCs/>
          <w:sz w:val="28"/>
          <w:szCs w:val="28"/>
        </w:rPr>
        <w:t>ы</w:t>
      </w:r>
      <w:r w:rsidRPr="004146D3">
        <w:rPr>
          <w:rFonts w:ascii="Times New Roman" w:hAnsi="Times New Roman" w:cs="Times New Roman"/>
          <w:sz w:val="28"/>
          <w:szCs w:val="28"/>
        </w:rPr>
        <w:t>х технологий;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- спортивные соревнования;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- контрольн</w:t>
      </w:r>
      <w:r w:rsidRPr="004146D3">
        <w:rPr>
          <w:rFonts w:ascii="Times New Roman" w:hAnsi="Times New Roman" w:cs="Times New Roman"/>
          <w:iCs/>
          <w:sz w:val="28"/>
          <w:szCs w:val="28"/>
        </w:rPr>
        <w:t>ы</w:t>
      </w:r>
      <w:r w:rsidRPr="004146D3">
        <w:rPr>
          <w:rFonts w:ascii="Times New Roman" w:hAnsi="Times New Roman" w:cs="Times New Roman"/>
          <w:sz w:val="28"/>
          <w:szCs w:val="28"/>
        </w:rPr>
        <w:t>е мероприятия;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- инструкторская и судейская практика;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- медицинские, медико-биологические и восстановительные мероприятия.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146D3">
        <w:rPr>
          <w:rFonts w:ascii="Times New Roman" w:hAnsi="Times New Roman" w:cs="Times New Roman"/>
          <w:sz w:val="28"/>
          <w:szCs w:val="28"/>
        </w:rPr>
        <w:t>родолжительность одного учебно-тренировочного занятия при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3">
        <w:rPr>
          <w:rFonts w:ascii="Times New Roman" w:hAnsi="Times New Roman" w:cs="Times New Roman"/>
          <w:sz w:val="28"/>
          <w:szCs w:val="28"/>
        </w:rPr>
        <w:t>Программы рассчитывается в астрономических часах (60 минут)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3">
        <w:rPr>
          <w:rFonts w:ascii="Times New Roman" w:hAnsi="Times New Roman" w:cs="Times New Roman"/>
          <w:sz w:val="28"/>
          <w:szCs w:val="28"/>
        </w:rPr>
        <w:t>возрастных особенностей и этапа (периода) подготовки обучающихся и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3">
        <w:rPr>
          <w:rFonts w:ascii="Times New Roman" w:hAnsi="Times New Roman" w:cs="Times New Roman"/>
          <w:sz w:val="28"/>
          <w:szCs w:val="28"/>
        </w:rPr>
        <w:t>прев</w:t>
      </w:r>
      <w:r w:rsidRPr="004146D3">
        <w:rPr>
          <w:rFonts w:ascii="Times New Roman" w:hAnsi="Times New Roman" w:cs="Times New Roman"/>
          <w:iCs/>
          <w:sz w:val="28"/>
          <w:szCs w:val="28"/>
        </w:rPr>
        <w:t>ы</w:t>
      </w:r>
      <w:r w:rsidRPr="004146D3">
        <w:rPr>
          <w:rFonts w:ascii="Times New Roman" w:hAnsi="Times New Roman" w:cs="Times New Roman"/>
          <w:sz w:val="28"/>
          <w:szCs w:val="28"/>
        </w:rPr>
        <w:t>шать: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на этапе начальной подготовки - 2 часов;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на тренировочном этапе (этапе спортивной специализации) - 3 часов;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- 4 часов.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При проведении более одного учебно-тренировочного занятия в один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3">
        <w:rPr>
          <w:rFonts w:ascii="Times New Roman" w:hAnsi="Times New Roman" w:cs="Times New Roman"/>
          <w:sz w:val="28"/>
          <w:szCs w:val="28"/>
        </w:rPr>
        <w:t>суммарная продолжительность занятий не может составлять более 8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астрономических часов.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6D3">
        <w:rPr>
          <w:rFonts w:ascii="Times New Roman" w:hAnsi="Times New Roman" w:cs="Times New Roman"/>
          <w:sz w:val="28"/>
          <w:szCs w:val="28"/>
        </w:rPr>
        <w:t>В часовой объем учебно-тренировочного занятия входят теоретические,</w:t>
      </w:r>
      <w:proofErr w:type="gramEnd"/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практические, восстановительные, медико-биологические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46D3">
        <w:rPr>
          <w:rFonts w:ascii="Times New Roman" w:hAnsi="Times New Roman" w:cs="Times New Roman"/>
          <w:sz w:val="28"/>
          <w:szCs w:val="28"/>
        </w:rPr>
        <w:t>инструкторская и судейская практика.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Занятия начинаются не ранее 8:00 часов утра и заканчиваются не позднее</w:t>
      </w:r>
      <w:r>
        <w:rPr>
          <w:rFonts w:ascii="Times New Roman" w:hAnsi="Times New Roman" w:cs="Times New Roman"/>
          <w:sz w:val="28"/>
          <w:szCs w:val="28"/>
        </w:rPr>
        <w:t xml:space="preserve"> 20:00 </w:t>
      </w:r>
      <w:r w:rsidRPr="004146D3">
        <w:rPr>
          <w:rFonts w:ascii="Times New Roman" w:hAnsi="Times New Roman" w:cs="Times New Roman"/>
          <w:sz w:val="28"/>
          <w:szCs w:val="28"/>
        </w:rPr>
        <w:t>часов. Для обучающихся в возрасте 16-18 лет допускается окончание занятий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3">
        <w:rPr>
          <w:rFonts w:ascii="Times New Roman" w:hAnsi="Times New Roman" w:cs="Times New Roman"/>
          <w:sz w:val="28"/>
          <w:szCs w:val="28"/>
        </w:rPr>
        <w:t>21:00 час.</w:t>
      </w:r>
    </w:p>
    <w:p w:rsidR="004146D3" w:rsidRPr="004146D3" w:rsidRDefault="004146D3" w:rsidP="00414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Для обеспечения непрерывности учебно-тренировочного процесса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3">
        <w:rPr>
          <w:rFonts w:ascii="Times New Roman" w:hAnsi="Times New Roman" w:cs="Times New Roman"/>
          <w:sz w:val="28"/>
          <w:szCs w:val="28"/>
        </w:rPr>
        <w:t>Учреждении:</w:t>
      </w:r>
    </w:p>
    <w:p w:rsidR="00430D4F" w:rsidRPr="00430D4F" w:rsidRDefault="00430D4F" w:rsidP="00430D4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iCs/>
          <w:sz w:val="28"/>
          <w:szCs w:val="28"/>
        </w:rPr>
        <w:t>о</w:t>
      </w:r>
      <w:r w:rsidRPr="00430D4F">
        <w:rPr>
          <w:rFonts w:ascii="Times New Roman" w:hAnsi="Times New Roman" w:cs="Times New Roman"/>
          <w:sz w:val="28"/>
          <w:szCs w:val="28"/>
        </w:rPr>
        <w:t>бъединяются (при необходимости) на временной основе учебно-тренировочные групп</w:t>
      </w:r>
      <w:r w:rsidRPr="00430D4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430D4F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в связи с выездом тренера-преподавателя на спортивные соревнования, учебно-тренировочные мероприятия (сбор</w:t>
      </w:r>
      <w:r w:rsidRPr="00430D4F">
        <w:rPr>
          <w:rFonts w:ascii="Times New Roman" w:hAnsi="Times New Roman" w:cs="Times New Roman"/>
          <w:iCs/>
          <w:sz w:val="28"/>
          <w:szCs w:val="28"/>
        </w:rPr>
        <w:t>ы</w:t>
      </w:r>
      <w:r w:rsidRPr="00430D4F">
        <w:rPr>
          <w:rFonts w:ascii="Times New Roman" w:hAnsi="Times New Roman" w:cs="Times New Roman"/>
          <w:sz w:val="28"/>
          <w:szCs w:val="28"/>
        </w:rPr>
        <w:t>), его временной нетрудоспособности</w:t>
      </w:r>
      <w:r w:rsidRPr="00430D4F">
        <w:rPr>
          <w:rFonts w:ascii="Times New Roman" w:hAnsi="Times New Roman" w:cs="Times New Roman"/>
          <w:iCs/>
          <w:sz w:val="28"/>
          <w:szCs w:val="28"/>
        </w:rPr>
        <w:t>,</w:t>
      </w:r>
      <w:r w:rsidRPr="00430D4F">
        <w:rPr>
          <w:rFonts w:ascii="Times New Roman" w:hAnsi="Times New Roman" w:cs="Times New Roman"/>
          <w:sz w:val="28"/>
          <w:szCs w:val="28"/>
        </w:rPr>
        <w:t xml:space="preserve"> болезнью, отпуском;</w:t>
      </w:r>
    </w:p>
    <w:p w:rsidR="00430D4F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0D4F" w:rsidRDefault="00430D4F" w:rsidP="00430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D4F" w:rsidRPr="00430D4F" w:rsidRDefault="00430D4F" w:rsidP="00430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D4F" w:rsidRPr="00430D4F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0D4F">
        <w:rPr>
          <w:rFonts w:ascii="Times New Roman" w:hAnsi="Times New Roman" w:cs="Times New Roman"/>
          <w:sz w:val="28"/>
          <w:szCs w:val="28"/>
        </w:rPr>
        <w:t xml:space="preserve"> проводятся (при необходимости) учебно-тренировочные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F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proofErr w:type="gramStart"/>
      <w:r w:rsidRPr="00430D4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30D4F">
        <w:rPr>
          <w:rFonts w:ascii="Times New Roman" w:hAnsi="Times New Roman" w:cs="Times New Roman"/>
          <w:sz w:val="28"/>
          <w:szCs w:val="28"/>
        </w:rPr>
        <w:t xml:space="preserve"> из разн</w:t>
      </w:r>
      <w:r w:rsidRPr="00430D4F">
        <w:rPr>
          <w:rFonts w:ascii="Times New Roman" w:hAnsi="Times New Roman" w:cs="Times New Roman"/>
          <w:iCs/>
          <w:sz w:val="28"/>
          <w:szCs w:val="28"/>
        </w:rPr>
        <w:t>ы</w:t>
      </w:r>
      <w:r w:rsidRPr="00430D4F">
        <w:rPr>
          <w:rFonts w:ascii="Times New Roman" w:hAnsi="Times New Roman" w:cs="Times New Roman"/>
          <w:sz w:val="28"/>
          <w:szCs w:val="28"/>
        </w:rPr>
        <w:t>х учебно-тренировочн</w:t>
      </w:r>
      <w:r w:rsidRPr="00430D4F">
        <w:rPr>
          <w:rFonts w:ascii="Times New Roman" w:hAnsi="Times New Roman" w:cs="Times New Roman"/>
          <w:iCs/>
          <w:sz w:val="28"/>
          <w:szCs w:val="28"/>
        </w:rPr>
        <w:t>ы</w:t>
      </w:r>
      <w:r w:rsidRPr="00430D4F">
        <w:rPr>
          <w:rFonts w:ascii="Times New Roman" w:hAnsi="Times New Roman" w:cs="Times New Roman"/>
          <w:sz w:val="28"/>
          <w:szCs w:val="28"/>
        </w:rPr>
        <w:t>х групп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F">
        <w:rPr>
          <w:rFonts w:ascii="Times New Roman" w:hAnsi="Times New Roman" w:cs="Times New Roman"/>
          <w:sz w:val="28"/>
          <w:szCs w:val="28"/>
        </w:rPr>
        <w:t>соблюдении следующих условий:</w:t>
      </w:r>
    </w:p>
    <w:p w:rsidR="00430D4F" w:rsidRPr="00430D4F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>- не прев</w:t>
      </w:r>
      <w:r w:rsidRPr="00430D4F">
        <w:rPr>
          <w:rFonts w:ascii="Times New Roman" w:hAnsi="Times New Roman" w:cs="Times New Roman"/>
          <w:iCs/>
          <w:sz w:val="28"/>
          <w:szCs w:val="28"/>
        </w:rPr>
        <w:t>ы</w:t>
      </w:r>
      <w:r w:rsidRPr="00430D4F">
        <w:rPr>
          <w:rFonts w:ascii="Times New Roman" w:hAnsi="Times New Roman" w:cs="Times New Roman"/>
          <w:sz w:val="28"/>
          <w:szCs w:val="28"/>
        </w:rPr>
        <w:t>шения разницы в уровне подготовки обучающихся двух спортивн</w:t>
      </w:r>
      <w:r w:rsidRPr="00430D4F">
        <w:rPr>
          <w:rFonts w:ascii="Times New Roman" w:hAnsi="Times New Roman" w:cs="Times New Roman"/>
          <w:iCs/>
          <w:sz w:val="28"/>
          <w:szCs w:val="28"/>
        </w:rPr>
        <w:t>ы</w:t>
      </w:r>
      <w:r w:rsidRPr="00430D4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F">
        <w:rPr>
          <w:rFonts w:ascii="Times New Roman" w:hAnsi="Times New Roman" w:cs="Times New Roman"/>
          <w:sz w:val="28"/>
          <w:szCs w:val="28"/>
        </w:rPr>
        <w:t>разрядов и (или) спортивн</w:t>
      </w:r>
      <w:r w:rsidRPr="00430D4F">
        <w:rPr>
          <w:rFonts w:ascii="Times New Roman" w:hAnsi="Times New Roman" w:cs="Times New Roman"/>
          <w:iCs/>
          <w:sz w:val="28"/>
          <w:szCs w:val="28"/>
        </w:rPr>
        <w:t>ы</w:t>
      </w:r>
      <w:r w:rsidRPr="00430D4F">
        <w:rPr>
          <w:rFonts w:ascii="Times New Roman" w:hAnsi="Times New Roman" w:cs="Times New Roman"/>
          <w:sz w:val="28"/>
          <w:szCs w:val="28"/>
        </w:rPr>
        <w:t>х званий,</w:t>
      </w:r>
    </w:p>
    <w:p w:rsidR="00430D4F" w:rsidRPr="00430D4F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>- не прев</w:t>
      </w:r>
      <w:r w:rsidRPr="00430D4F">
        <w:rPr>
          <w:rFonts w:ascii="Times New Roman" w:hAnsi="Times New Roman" w:cs="Times New Roman"/>
          <w:iCs/>
          <w:sz w:val="28"/>
          <w:szCs w:val="28"/>
        </w:rPr>
        <w:t>ы</w:t>
      </w:r>
      <w:r w:rsidRPr="00430D4F">
        <w:rPr>
          <w:rFonts w:ascii="Times New Roman" w:hAnsi="Times New Roman" w:cs="Times New Roman"/>
          <w:sz w:val="28"/>
          <w:szCs w:val="28"/>
        </w:rPr>
        <w:t>шения единовременной пропускной способности 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F">
        <w:rPr>
          <w:rFonts w:ascii="Times New Roman" w:hAnsi="Times New Roman" w:cs="Times New Roman"/>
          <w:sz w:val="28"/>
          <w:szCs w:val="28"/>
        </w:rPr>
        <w:t>сооружения;</w:t>
      </w:r>
    </w:p>
    <w:p w:rsidR="00430D4F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>- обеспечения требований по соблюдению техники безопасности.</w:t>
      </w:r>
    </w:p>
    <w:p w:rsidR="00430D4F" w:rsidRPr="00430D4F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0D4F" w:rsidRPr="00430D4F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0D4F">
        <w:rPr>
          <w:rFonts w:ascii="Times New Roman" w:hAnsi="Times New Roman" w:cs="Times New Roman"/>
          <w:b/>
          <w:bCs/>
          <w:sz w:val="28"/>
          <w:szCs w:val="28"/>
        </w:rPr>
        <w:t>Учебно-трен</w:t>
      </w:r>
      <w:r w:rsidRPr="00430D4F">
        <w:rPr>
          <w:rFonts w:ascii="Times New Roman" w:hAnsi="Times New Roman" w:cs="Times New Roman"/>
          <w:b/>
          <w:bCs/>
          <w:iCs/>
          <w:sz w:val="28"/>
          <w:szCs w:val="28"/>
        </w:rPr>
        <w:t>и</w:t>
      </w:r>
      <w:r w:rsidRPr="00430D4F">
        <w:rPr>
          <w:rFonts w:ascii="Times New Roman" w:hAnsi="Times New Roman" w:cs="Times New Roman"/>
          <w:b/>
          <w:bCs/>
          <w:sz w:val="28"/>
          <w:szCs w:val="28"/>
        </w:rPr>
        <w:t>ровочные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30D4F" w:rsidRPr="00430D4F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>Учебно-тренировочные мероприятия - включают в себя теоретическую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F">
        <w:rPr>
          <w:rFonts w:ascii="Times New Roman" w:hAnsi="Times New Roman" w:cs="Times New Roman"/>
          <w:sz w:val="28"/>
          <w:szCs w:val="28"/>
        </w:rPr>
        <w:t>организационную части, и другие мероприятия по подготовке к спортивн</w:t>
      </w:r>
      <w:r w:rsidRPr="00430D4F">
        <w:rPr>
          <w:rFonts w:ascii="Times New Roman" w:hAnsi="Times New Roman" w:cs="Times New Roman"/>
          <w:iCs/>
          <w:sz w:val="28"/>
          <w:szCs w:val="28"/>
        </w:rPr>
        <w:t>ы</w:t>
      </w:r>
      <w:r w:rsidRPr="00430D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F">
        <w:rPr>
          <w:rFonts w:ascii="Times New Roman" w:hAnsi="Times New Roman" w:cs="Times New Roman"/>
          <w:sz w:val="28"/>
          <w:szCs w:val="28"/>
        </w:rPr>
        <w:t>соревнованиям.</w:t>
      </w:r>
    </w:p>
    <w:p w:rsidR="00430D4F" w:rsidRPr="00430D4F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>Учебно-тренировочные мероприятия (сбор</w:t>
      </w:r>
      <w:r w:rsidRPr="00430D4F">
        <w:rPr>
          <w:rFonts w:ascii="Times New Roman" w:hAnsi="Times New Roman" w:cs="Times New Roman"/>
          <w:iCs/>
          <w:sz w:val="28"/>
          <w:szCs w:val="28"/>
        </w:rPr>
        <w:t>ы</w:t>
      </w:r>
      <w:r w:rsidRPr="00430D4F">
        <w:rPr>
          <w:rFonts w:ascii="Times New Roman" w:hAnsi="Times New Roman" w:cs="Times New Roman"/>
          <w:sz w:val="28"/>
          <w:szCs w:val="28"/>
        </w:rPr>
        <w:t xml:space="preserve">) проводятся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30D4F">
        <w:rPr>
          <w:rFonts w:ascii="Times New Roman" w:hAnsi="Times New Roman" w:cs="Times New Roman"/>
          <w:sz w:val="28"/>
          <w:szCs w:val="28"/>
        </w:rPr>
        <w:t xml:space="preserve">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F">
        <w:rPr>
          <w:rFonts w:ascii="Times New Roman" w:hAnsi="Times New Roman" w:cs="Times New Roman"/>
          <w:sz w:val="28"/>
          <w:szCs w:val="28"/>
        </w:rPr>
        <w:t>качественной подготовки обучающихся и повышения их спортивного мастерства.</w:t>
      </w:r>
    </w:p>
    <w:p w:rsidR="00430D4F" w:rsidRPr="00430D4F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iCs/>
          <w:sz w:val="28"/>
          <w:szCs w:val="28"/>
        </w:rPr>
        <w:t>Н</w:t>
      </w:r>
      <w:r w:rsidRPr="00430D4F">
        <w:rPr>
          <w:rFonts w:ascii="Times New Roman" w:hAnsi="Times New Roman" w:cs="Times New Roman"/>
          <w:sz w:val="28"/>
          <w:szCs w:val="28"/>
        </w:rPr>
        <w:t>аправленность, содержание и продолжительность учебно-тренировочн</w:t>
      </w:r>
      <w:r w:rsidRPr="00430D4F">
        <w:rPr>
          <w:rFonts w:ascii="Times New Roman" w:hAnsi="Times New Roman" w:cs="Times New Roman"/>
          <w:iCs/>
          <w:sz w:val="28"/>
          <w:szCs w:val="28"/>
        </w:rPr>
        <w:t>ы</w:t>
      </w:r>
      <w:r w:rsidRPr="00430D4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F">
        <w:rPr>
          <w:rFonts w:ascii="Times New Roman" w:hAnsi="Times New Roman" w:cs="Times New Roman"/>
          <w:sz w:val="28"/>
          <w:szCs w:val="28"/>
        </w:rPr>
        <w:t>мероприятий (сборов) определяется в зависимости от уровня 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F">
        <w:rPr>
          <w:rFonts w:ascii="Times New Roman" w:hAnsi="Times New Roman" w:cs="Times New Roman"/>
          <w:sz w:val="28"/>
          <w:szCs w:val="28"/>
        </w:rPr>
        <w:t>обучающихся, задач и ранга предстоящих или прошедших спортивн</w:t>
      </w:r>
      <w:r w:rsidRPr="00430D4F">
        <w:rPr>
          <w:rFonts w:ascii="Times New Roman" w:hAnsi="Times New Roman" w:cs="Times New Roman"/>
          <w:iCs/>
          <w:sz w:val="28"/>
          <w:szCs w:val="28"/>
        </w:rPr>
        <w:t>ы</w:t>
      </w:r>
      <w:r w:rsidRPr="00430D4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F">
        <w:rPr>
          <w:rFonts w:ascii="Times New Roman" w:hAnsi="Times New Roman" w:cs="Times New Roman"/>
          <w:sz w:val="28"/>
          <w:szCs w:val="28"/>
        </w:rPr>
        <w:t>соревнований с учетом классификации учебно-тренировочн</w:t>
      </w:r>
      <w:r w:rsidRPr="00430D4F">
        <w:rPr>
          <w:rFonts w:ascii="Times New Roman" w:hAnsi="Times New Roman" w:cs="Times New Roman"/>
          <w:iCs/>
          <w:sz w:val="28"/>
          <w:szCs w:val="28"/>
        </w:rPr>
        <w:t>ы</w:t>
      </w:r>
      <w:r w:rsidRPr="00430D4F">
        <w:rPr>
          <w:rFonts w:ascii="Times New Roman" w:hAnsi="Times New Roman" w:cs="Times New Roman"/>
          <w:sz w:val="28"/>
          <w:szCs w:val="28"/>
        </w:rPr>
        <w:t>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F">
        <w:rPr>
          <w:rFonts w:ascii="Times New Roman" w:hAnsi="Times New Roman" w:cs="Times New Roman"/>
          <w:sz w:val="28"/>
          <w:szCs w:val="28"/>
        </w:rPr>
        <w:t>(сборов).</w:t>
      </w:r>
    </w:p>
    <w:p w:rsidR="00430D4F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>Вид</w:t>
      </w:r>
      <w:r w:rsidRPr="00430D4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430D4F">
        <w:rPr>
          <w:rFonts w:ascii="Times New Roman" w:hAnsi="Times New Roman" w:cs="Times New Roman"/>
          <w:sz w:val="28"/>
          <w:szCs w:val="28"/>
        </w:rPr>
        <w:t>учебно-тренировочных мероприятий и предельная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F">
        <w:rPr>
          <w:rFonts w:ascii="Times New Roman" w:hAnsi="Times New Roman" w:cs="Times New Roman"/>
          <w:sz w:val="28"/>
          <w:szCs w:val="28"/>
        </w:rPr>
        <w:t>учебно-тренировочных мероприятий по этапам спортивной подготовки указан</w:t>
      </w:r>
      <w:r w:rsidRPr="00430D4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430D4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F">
        <w:rPr>
          <w:rFonts w:ascii="Times New Roman" w:hAnsi="Times New Roman" w:cs="Times New Roman"/>
          <w:sz w:val="28"/>
          <w:szCs w:val="28"/>
        </w:rPr>
        <w:t>таблице 4.</w:t>
      </w:r>
    </w:p>
    <w:p w:rsidR="00430D4F" w:rsidRPr="00430D4F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24"/>
        <w:gridCol w:w="1480"/>
        <w:gridCol w:w="1836"/>
        <w:gridCol w:w="2234"/>
        <w:gridCol w:w="61"/>
        <w:gridCol w:w="1260"/>
      </w:tblGrid>
      <w:tr w:rsidR="00430D4F" w:rsidRPr="00430D4F" w:rsidTr="005753A6">
        <w:tc>
          <w:tcPr>
            <w:tcW w:w="576" w:type="dxa"/>
            <w:vMerge w:val="restart"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4" w:type="dxa"/>
            <w:vMerge w:val="restart"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F">
              <w:rPr>
                <w:rFonts w:ascii="Times New Roman" w:hAnsi="Times New Roman" w:cs="Times New Roman"/>
                <w:sz w:val="24"/>
                <w:szCs w:val="24"/>
              </w:rPr>
              <w:t>Виды учебно-тренировочных мероприятий</w:t>
            </w:r>
          </w:p>
        </w:tc>
        <w:tc>
          <w:tcPr>
            <w:tcW w:w="6871" w:type="dxa"/>
            <w:gridSpan w:val="5"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продолжительность учебно-тренировочных мероприятий по этапам спортивной подготовки (количество суток без учета времени следования к месту проведения учебно-тренировочных мероприятий и обратно)</w:t>
            </w:r>
          </w:p>
        </w:tc>
      </w:tr>
      <w:tr w:rsidR="003759E3" w:rsidRPr="00430D4F" w:rsidTr="005753A6">
        <w:tc>
          <w:tcPr>
            <w:tcW w:w="576" w:type="dxa"/>
            <w:vMerge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36" w:type="dxa"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321" w:type="dxa"/>
            <w:gridSpan w:val="2"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</w:t>
            </w:r>
          </w:p>
        </w:tc>
      </w:tr>
      <w:tr w:rsidR="00D92667" w:rsidRPr="00430D4F" w:rsidTr="005753A6">
        <w:tc>
          <w:tcPr>
            <w:tcW w:w="9571" w:type="dxa"/>
            <w:gridSpan w:val="7"/>
          </w:tcPr>
          <w:p w:rsidR="00D92667" w:rsidRPr="00D92667" w:rsidRDefault="00D92667" w:rsidP="005753A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по подготовке к спортивным соревнованиям</w:t>
            </w:r>
          </w:p>
        </w:tc>
      </w:tr>
      <w:tr w:rsidR="003759E3" w:rsidRPr="00430D4F" w:rsidTr="005753A6">
        <w:tc>
          <w:tcPr>
            <w:tcW w:w="576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24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480" w:type="dxa"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1" w:type="dxa"/>
            <w:gridSpan w:val="2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759E3" w:rsidRPr="00430D4F" w:rsidTr="005753A6">
        <w:tc>
          <w:tcPr>
            <w:tcW w:w="576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24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по подготовке к чемпионатам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кубкам России, первенствам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480" w:type="dxa"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4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1" w:type="dxa"/>
            <w:gridSpan w:val="2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759E3" w:rsidRPr="00430D4F" w:rsidTr="005753A6">
        <w:tc>
          <w:tcPr>
            <w:tcW w:w="576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24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480" w:type="dxa"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4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1" w:type="dxa"/>
            <w:gridSpan w:val="2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759E3" w:rsidRPr="00430D4F" w:rsidTr="005753A6">
        <w:tc>
          <w:tcPr>
            <w:tcW w:w="576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124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480" w:type="dxa"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4" w:type="dxa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  <w:gridSpan w:val="2"/>
          </w:tcPr>
          <w:p w:rsidR="00430D4F" w:rsidRPr="00430D4F" w:rsidRDefault="00D92667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759E3" w:rsidRPr="00430D4F" w:rsidTr="005753A6">
        <w:tc>
          <w:tcPr>
            <w:tcW w:w="9571" w:type="dxa"/>
            <w:gridSpan w:val="7"/>
          </w:tcPr>
          <w:p w:rsidR="003759E3" w:rsidRPr="003759E3" w:rsidRDefault="003759E3" w:rsidP="005753A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учебно-тренировочные мероприятия</w:t>
            </w:r>
          </w:p>
        </w:tc>
      </w:tr>
      <w:tr w:rsidR="003759E3" w:rsidRPr="00430D4F" w:rsidTr="005753A6">
        <w:tc>
          <w:tcPr>
            <w:tcW w:w="576" w:type="dxa"/>
          </w:tcPr>
          <w:p w:rsidR="00430D4F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4" w:type="dxa"/>
          </w:tcPr>
          <w:p w:rsidR="00430D4F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по общей и (или) специальной подготовке</w:t>
            </w:r>
          </w:p>
        </w:tc>
        <w:tc>
          <w:tcPr>
            <w:tcW w:w="1480" w:type="dxa"/>
          </w:tcPr>
          <w:p w:rsidR="00430D4F" w:rsidRPr="00430D4F" w:rsidRDefault="00430D4F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430D4F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4" w:type="dxa"/>
          </w:tcPr>
          <w:p w:rsidR="00430D4F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1" w:type="dxa"/>
            <w:gridSpan w:val="2"/>
          </w:tcPr>
          <w:p w:rsidR="00430D4F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759E3" w:rsidRPr="00430D4F" w:rsidTr="005753A6">
        <w:tc>
          <w:tcPr>
            <w:tcW w:w="576" w:type="dxa"/>
          </w:tcPr>
          <w:p w:rsidR="003759E3" w:rsidRPr="003759E3" w:rsidRDefault="003759E3" w:rsidP="005753A6">
            <w:pPr>
              <w:pStyle w:val="a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3759E3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1480" w:type="dxa"/>
          </w:tcPr>
          <w:p w:rsidR="003759E3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759E3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759E3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суток</w:t>
            </w:r>
          </w:p>
        </w:tc>
      </w:tr>
      <w:tr w:rsidR="003759E3" w:rsidRPr="00430D4F" w:rsidTr="005753A6">
        <w:tc>
          <w:tcPr>
            <w:tcW w:w="576" w:type="dxa"/>
          </w:tcPr>
          <w:p w:rsidR="003759E3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24" w:type="dxa"/>
          </w:tcPr>
          <w:p w:rsidR="003759E3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в каникулярны</w:t>
            </w:r>
            <w:r w:rsidR="0021707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480" w:type="dxa"/>
          </w:tcPr>
          <w:p w:rsidR="003759E3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759E3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759E3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суток, но не более 2 раз в год</w:t>
            </w:r>
          </w:p>
        </w:tc>
      </w:tr>
      <w:tr w:rsidR="003759E3" w:rsidRPr="00430D4F" w:rsidTr="005753A6">
        <w:tc>
          <w:tcPr>
            <w:tcW w:w="576" w:type="dxa"/>
          </w:tcPr>
          <w:p w:rsidR="003759E3" w:rsidRPr="00430D4F" w:rsidRDefault="00217074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124" w:type="dxa"/>
          </w:tcPr>
          <w:p w:rsidR="003759E3" w:rsidRPr="00430D4F" w:rsidRDefault="00217074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в каникулярный период</w:t>
            </w:r>
          </w:p>
        </w:tc>
        <w:tc>
          <w:tcPr>
            <w:tcW w:w="3316" w:type="dxa"/>
            <w:gridSpan w:val="2"/>
          </w:tcPr>
          <w:p w:rsidR="003759E3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суток подряд и не более 2 учебно-тренировочных мероприятий в год</w:t>
            </w:r>
          </w:p>
        </w:tc>
        <w:tc>
          <w:tcPr>
            <w:tcW w:w="2295" w:type="dxa"/>
            <w:gridSpan w:val="2"/>
          </w:tcPr>
          <w:p w:rsidR="003759E3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759E3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E3" w:rsidRPr="00430D4F" w:rsidTr="005753A6">
        <w:tc>
          <w:tcPr>
            <w:tcW w:w="576" w:type="dxa"/>
          </w:tcPr>
          <w:p w:rsidR="003759E3" w:rsidRPr="00430D4F" w:rsidRDefault="00217074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124" w:type="dxa"/>
          </w:tcPr>
          <w:p w:rsidR="003759E3" w:rsidRPr="00430D4F" w:rsidRDefault="00217074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Просмотровые учебно-тренировочные мероприятия</w:t>
            </w:r>
          </w:p>
        </w:tc>
        <w:tc>
          <w:tcPr>
            <w:tcW w:w="1480" w:type="dxa"/>
          </w:tcPr>
          <w:p w:rsidR="003759E3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4"/>
          </w:tcPr>
          <w:p w:rsidR="003759E3" w:rsidRPr="00430D4F" w:rsidRDefault="003759E3" w:rsidP="00575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 суток</w:t>
            </w:r>
          </w:p>
        </w:tc>
      </w:tr>
    </w:tbl>
    <w:p w:rsidR="00430D4F" w:rsidRDefault="00430D4F" w:rsidP="00430D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074">
        <w:rPr>
          <w:rFonts w:ascii="Times New Roman" w:hAnsi="Times New Roman" w:cs="Times New Roman"/>
          <w:sz w:val="28"/>
          <w:szCs w:val="28"/>
        </w:rPr>
        <w:t xml:space="preserve">Для </w:t>
      </w:r>
      <w:r w:rsidRPr="00217074">
        <w:rPr>
          <w:rFonts w:ascii="Times New Roman" w:hAnsi="Times New Roman" w:cs="Times New Roman"/>
          <w:iCs/>
          <w:sz w:val="28"/>
          <w:szCs w:val="28"/>
        </w:rPr>
        <w:t>о</w:t>
      </w:r>
      <w:r w:rsidRPr="00217074">
        <w:rPr>
          <w:rFonts w:ascii="Times New Roman" w:hAnsi="Times New Roman" w:cs="Times New Roman"/>
          <w:sz w:val="28"/>
          <w:szCs w:val="28"/>
        </w:rPr>
        <w:t>беспечения непрер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вности учебно-тренировочного процесса Учреждение формирует количественный сост</w:t>
      </w:r>
      <w:r w:rsidRPr="00217074">
        <w:rPr>
          <w:rFonts w:ascii="Times New Roman" w:hAnsi="Times New Roman" w:cs="Times New Roman"/>
          <w:iCs/>
          <w:sz w:val="28"/>
          <w:szCs w:val="28"/>
        </w:rPr>
        <w:t>а</w:t>
      </w:r>
      <w:r w:rsidRPr="00217074">
        <w:rPr>
          <w:rFonts w:ascii="Times New Roman" w:hAnsi="Times New Roman" w:cs="Times New Roman"/>
          <w:sz w:val="28"/>
          <w:szCs w:val="28"/>
        </w:rPr>
        <w:t>в обучающихся для участия в учебно-тренировочн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мероприятиях (сборах) с учетом планирования участия обучающихся в фи</w:t>
      </w:r>
      <w:r w:rsidRPr="00217074">
        <w:rPr>
          <w:rFonts w:ascii="Times New Roman" w:hAnsi="Times New Roman" w:cs="Times New Roman"/>
          <w:iCs/>
          <w:sz w:val="28"/>
          <w:szCs w:val="28"/>
        </w:rPr>
        <w:t>з</w:t>
      </w:r>
      <w:r w:rsidRPr="00217074">
        <w:rPr>
          <w:rFonts w:ascii="Times New Roman" w:hAnsi="Times New Roman" w:cs="Times New Roman"/>
          <w:sz w:val="28"/>
          <w:szCs w:val="28"/>
        </w:rPr>
        <w:t>культурн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мероприятиях и спортивн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мероприятиях,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включенных в Единый календ</w:t>
      </w:r>
      <w:r w:rsidRPr="00217074">
        <w:rPr>
          <w:rFonts w:ascii="Times New Roman" w:hAnsi="Times New Roman" w:cs="Times New Roman"/>
          <w:iCs/>
          <w:sz w:val="28"/>
          <w:szCs w:val="28"/>
        </w:rPr>
        <w:t>а</w:t>
      </w:r>
      <w:r w:rsidRPr="00217074">
        <w:rPr>
          <w:rFonts w:ascii="Times New Roman" w:hAnsi="Times New Roman" w:cs="Times New Roman"/>
          <w:sz w:val="28"/>
          <w:szCs w:val="28"/>
        </w:rPr>
        <w:t>рный план межрегиональных, всероссийских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международных фи</w:t>
      </w:r>
      <w:r w:rsidRPr="00217074">
        <w:rPr>
          <w:rFonts w:ascii="Times New Roman" w:hAnsi="Times New Roman" w:cs="Times New Roman"/>
          <w:iCs/>
          <w:sz w:val="28"/>
          <w:szCs w:val="28"/>
        </w:rPr>
        <w:t>з</w:t>
      </w:r>
      <w:r w:rsidRPr="00217074">
        <w:rPr>
          <w:rFonts w:ascii="Times New Roman" w:hAnsi="Times New Roman" w:cs="Times New Roman"/>
          <w:sz w:val="28"/>
          <w:szCs w:val="28"/>
        </w:rPr>
        <w:t>культурн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мероприятий и спортивн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мероприятий,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календарные планы регионального и муниципального уровней,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положениями (регламентами) об их проведении, но не</w:t>
      </w:r>
      <w:proofErr w:type="gramEnd"/>
      <w:r w:rsidRPr="00217074">
        <w:rPr>
          <w:rFonts w:ascii="Times New Roman" w:hAnsi="Times New Roman" w:cs="Times New Roman"/>
          <w:sz w:val="28"/>
          <w:szCs w:val="28"/>
        </w:rPr>
        <w:t xml:space="preserve"> более 1,5-кратного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численного состава команды.</w:t>
      </w:r>
    </w:p>
    <w:p w:rsid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074" w:rsidRP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707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Участие </w:t>
      </w:r>
      <w:r w:rsidRPr="002170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</w:t>
      </w:r>
      <w:r w:rsidRPr="00217074">
        <w:rPr>
          <w:rFonts w:ascii="Times New Roman" w:hAnsi="Times New Roman" w:cs="Times New Roman"/>
          <w:b/>
          <w:bCs/>
          <w:sz w:val="28"/>
          <w:szCs w:val="28"/>
        </w:rPr>
        <w:t>спортивн</w:t>
      </w:r>
      <w:r w:rsidRPr="00217074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b/>
          <w:bCs/>
          <w:sz w:val="28"/>
          <w:szCs w:val="28"/>
        </w:rPr>
        <w:t>х соревнованиях и мероприятиях</w:t>
      </w:r>
    </w:p>
    <w:p w:rsidR="00217074" w:rsidRP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074">
        <w:rPr>
          <w:rFonts w:ascii="Times New Roman" w:hAnsi="Times New Roman" w:cs="Times New Roman"/>
          <w:sz w:val="28"/>
          <w:szCs w:val="28"/>
        </w:rPr>
        <w:t>Спортивные соревнования - важная составная часть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0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7074">
        <w:rPr>
          <w:rFonts w:ascii="Times New Roman" w:hAnsi="Times New Roman" w:cs="Times New Roman"/>
          <w:sz w:val="28"/>
          <w:szCs w:val="28"/>
        </w:rPr>
        <w:t xml:space="preserve"> и должны планироваться таким образом, чтоб</w:t>
      </w:r>
      <w:r w:rsidRPr="00217074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217074">
        <w:rPr>
          <w:rFonts w:ascii="Times New Roman" w:hAnsi="Times New Roman" w:cs="Times New Roman"/>
          <w:sz w:val="28"/>
          <w:szCs w:val="28"/>
        </w:rPr>
        <w:t>по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направленности и степени трудности они соответствовали задачам, поставленным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 xml:space="preserve">перед обучающимися на данном </w:t>
      </w:r>
      <w:r w:rsidRPr="00217074">
        <w:rPr>
          <w:rFonts w:ascii="Times New Roman" w:hAnsi="Times New Roman" w:cs="Times New Roman"/>
          <w:iCs/>
          <w:sz w:val="28"/>
          <w:szCs w:val="28"/>
        </w:rPr>
        <w:t>э</w:t>
      </w:r>
      <w:r w:rsidRPr="00217074">
        <w:rPr>
          <w:rFonts w:ascii="Times New Roman" w:hAnsi="Times New Roman" w:cs="Times New Roman"/>
          <w:sz w:val="28"/>
          <w:szCs w:val="28"/>
        </w:rPr>
        <w:t>тапе многолетней спортивной подготовки.</w:t>
      </w:r>
    </w:p>
    <w:p w:rsidR="00217074" w:rsidRP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074">
        <w:rPr>
          <w:rFonts w:ascii="Times New Roman" w:hAnsi="Times New Roman" w:cs="Times New Roman"/>
          <w:sz w:val="28"/>
          <w:szCs w:val="28"/>
        </w:rPr>
        <w:t>Требования к участию в спортивн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соревнованиях обучающихся:</w:t>
      </w:r>
    </w:p>
    <w:p w:rsidR="00217074" w:rsidRP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074">
        <w:rPr>
          <w:rFonts w:ascii="Times New Roman" w:hAnsi="Times New Roman" w:cs="Times New Roman"/>
          <w:sz w:val="28"/>
          <w:szCs w:val="28"/>
        </w:rPr>
        <w:t>- соответствие возраста, пола и уровня спортивной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обучающихся, положениям (регламентам) об официальных спортивн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соревнованиях согласно Единой всероссийской спортивной классификации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правилам вида спорта;</w:t>
      </w:r>
      <w:proofErr w:type="gramEnd"/>
    </w:p>
    <w:p w:rsidR="00217074" w:rsidRP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074">
        <w:rPr>
          <w:rFonts w:ascii="Times New Roman" w:hAnsi="Times New Roman" w:cs="Times New Roman"/>
          <w:sz w:val="28"/>
          <w:szCs w:val="28"/>
        </w:rPr>
        <w:t xml:space="preserve">- наличие медицинского заключения о допуске к участию в </w:t>
      </w:r>
      <w:proofErr w:type="gramStart"/>
      <w:r w:rsidRPr="00217074">
        <w:rPr>
          <w:rFonts w:ascii="Times New Roman" w:hAnsi="Times New Roman" w:cs="Times New Roman"/>
          <w:sz w:val="28"/>
          <w:szCs w:val="28"/>
        </w:rPr>
        <w:t>спортивн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</w:t>
      </w:r>
      <w:proofErr w:type="gramEnd"/>
    </w:p>
    <w:p w:rsidR="00217074" w:rsidRPr="00217074" w:rsidRDefault="00217074" w:rsidP="00217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074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Pr="00217074">
        <w:rPr>
          <w:rFonts w:ascii="Times New Roman" w:hAnsi="Times New Roman" w:cs="Times New Roman"/>
          <w:sz w:val="28"/>
          <w:szCs w:val="28"/>
        </w:rPr>
        <w:t>;</w:t>
      </w:r>
    </w:p>
    <w:p w:rsidR="00217074" w:rsidRP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074">
        <w:rPr>
          <w:rFonts w:ascii="Times New Roman" w:hAnsi="Times New Roman" w:cs="Times New Roman"/>
          <w:sz w:val="28"/>
          <w:szCs w:val="28"/>
        </w:rPr>
        <w:t>- соблюдение общероссийских антидопингов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правил и антидопингов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правил, утвержденн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международн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ми антидопингов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ми организациями.</w:t>
      </w:r>
    </w:p>
    <w:p w:rsidR="00217074" w:rsidRP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074">
        <w:rPr>
          <w:rFonts w:ascii="Times New Roman" w:hAnsi="Times New Roman" w:cs="Times New Roman"/>
          <w:sz w:val="28"/>
          <w:szCs w:val="28"/>
        </w:rPr>
        <w:t>Обучающиеся направляются на спортивные соревнования на основании</w:t>
      </w:r>
      <w:proofErr w:type="gramEnd"/>
    </w:p>
    <w:p w:rsidR="00217074" w:rsidRPr="00217074" w:rsidRDefault="00217074" w:rsidP="00217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074">
        <w:rPr>
          <w:rFonts w:ascii="Times New Roman" w:hAnsi="Times New Roman" w:cs="Times New Roman"/>
          <w:sz w:val="28"/>
          <w:szCs w:val="28"/>
        </w:rPr>
        <w:t>утвержденного плана физкультурн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и спортивн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мероприятий, формируемого, в</w:t>
      </w:r>
      <w:r>
        <w:rPr>
          <w:rFonts w:ascii="Times New Roman" w:hAnsi="Times New Roman" w:cs="Times New Roman"/>
          <w:sz w:val="28"/>
          <w:szCs w:val="28"/>
        </w:rPr>
        <w:t xml:space="preserve"> том</w:t>
      </w:r>
      <w:r w:rsidRPr="00217074">
        <w:rPr>
          <w:rFonts w:ascii="Times New Roman" w:hAnsi="Times New Roman" w:cs="Times New Roman"/>
          <w:sz w:val="28"/>
          <w:szCs w:val="28"/>
        </w:rPr>
        <w:t xml:space="preserve"> числе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17074">
        <w:rPr>
          <w:rFonts w:ascii="Times New Roman" w:hAnsi="Times New Roman" w:cs="Times New Roman"/>
          <w:sz w:val="28"/>
          <w:szCs w:val="28"/>
        </w:rPr>
        <w:t xml:space="preserve"> соответствии с Единым календарным планом межрегиональных,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всероссийских и международн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физкультурн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мероприятий и спортивн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мероприятий, календарных планов физкультурн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и спортивн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регионального и муниципального уровней и соответствующих 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4">
        <w:rPr>
          <w:rFonts w:ascii="Times New Roman" w:hAnsi="Times New Roman" w:cs="Times New Roman"/>
          <w:sz w:val="28"/>
          <w:szCs w:val="28"/>
        </w:rPr>
        <w:t>(регламентов) об официальн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спортивн</w:t>
      </w:r>
      <w:r w:rsidRPr="00217074">
        <w:rPr>
          <w:rFonts w:ascii="Times New Roman" w:hAnsi="Times New Roman" w:cs="Times New Roman"/>
          <w:iCs/>
          <w:sz w:val="28"/>
          <w:szCs w:val="28"/>
        </w:rPr>
        <w:t>ы</w:t>
      </w:r>
      <w:r w:rsidRPr="00217074">
        <w:rPr>
          <w:rFonts w:ascii="Times New Roman" w:hAnsi="Times New Roman" w:cs="Times New Roman"/>
          <w:sz w:val="28"/>
          <w:szCs w:val="28"/>
        </w:rPr>
        <w:t>х соревнованиях.</w:t>
      </w:r>
    </w:p>
    <w:p w:rsid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074">
        <w:rPr>
          <w:rFonts w:ascii="Times New Roman" w:hAnsi="Times New Roman" w:cs="Times New Roman"/>
          <w:sz w:val="28"/>
          <w:szCs w:val="28"/>
        </w:rPr>
        <w:t>Объем соревновательной деятельности указан в таблице 5.</w:t>
      </w:r>
    </w:p>
    <w:p w:rsid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5</w:t>
      </w:r>
    </w:p>
    <w:p w:rsidR="0074182F" w:rsidRDefault="0074182F" w:rsidP="0021707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соревновательной деятельности по виду спорта </w:t>
      </w:r>
    </w:p>
    <w:p w:rsid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«спортивный туризм»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1134"/>
        <w:gridCol w:w="993"/>
        <w:gridCol w:w="1134"/>
        <w:gridCol w:w="1735"/>
        <w:gridCol w:w="1632"/>
      </w:tblGrid>
      <w:tr w:rsidR="0074182F" w:rsidTr="00503992">
        <w:tc>
          <w:tcPr>
            <w:tcW w:w="2093" w:type="dxa"/>
            <w:vMerge w:val="restart"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соревнований</w:t>
            </w:r>
          </w:p>
        </w:tc>
        <w:tc>
          <w:tcPr>
            <w:tcW w:w="7478" w:type="dxa"/>
            <w:gridSpan w:val="6"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74182F" w:rsidTr="00503992">
        <w:tc>
          <w:tcPr>
            <w:tcW w:w="2093" w:type="dxa"/>
            <w:vMerge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27" w:type="dxa"/>
            <w:gridSpan w:val="2"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1735" w:type="dxa"/>
            <w:vMerge w:val="restart"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632" w:type="dxa"/>
            <w:vMerge w:val="restart"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74182F" w:rsidTr="00503992">
        <w:tc>
          <w:tcPr>
            <w:tcW w:w="2093" w:type="dxa"/>
            <w:vMerge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134" w:type="dxa"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993" w:type="dxa"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34" w:type="dxa"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1735" w:type="dxa"/>
            <w:vMerge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4182F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82F" w:rsidTr="00503992">
        <w:tc>
          <w:tcPr>
            <w:tcW w:w="2093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50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2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182F" w:rsidTr="00503992">
        <w:tc>
          <w:tcPr>
            <w:tcW w:w="2093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Отборочные </w:t>
            </w:r>
          </w:p>
        </w:tc>
        <w:tc>
          <w:tcPr>
            <w:tcW w:w="850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2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4182F" w:rsidTr="00503992">
        <w:tc>
          <w:tcPr>
            <w:tcW w:w="2093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50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2" w:type="dxa"/>
          </w:tcPr>
          <w:p w:rsidR="00217074" w:rsidRDefault="0074182F" w:rsidP="0050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217074" w:rsidRDefault="00217074" w:rsidP="0021707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4182F" w:rsidRDefault="0074182F" w:rsidP="0021707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4182F" w:rsidRDefault="0074182F" w:rsidP="0021707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4182F" w:rsidRDefault="0074182F" w:rsidP="0021707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4182F" w:rsidRDefault="0074182F" w:rsidP="0021707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4182F" w:rsidRDefault="0074182F" w:rsidP="0021707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4182F" w:rsidRP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82F">
        <w:rPr>
          <w:rFonts w:ascii="Times New Roman" w:hAnsi="Times New Roman" w:cs="Times New Roman"/>
          <w:sz w:val="28"/>
          <w:szCs w:val="28"/>
        </w:rPr>
        <w:lastRenderedPageBreak/>
        <w:t>Обучающиеся, участвующие в спортивн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 xml:space="preserve">х соревнованиях, </w:t>
      </w:r>
      <w:r w:rsidRPr="0074182F">
        <w:rPr>
          <w:rFonts w:ascii="Times New Roman" w:hAnsi="Times New Roman" w:cs="Times New Roman"/>
          <w:iCs/>
          <w:sz w:val="28"/>
          <w:szCs w:val="28"/>
        </w:rPr>
        <w:t>з</w:t>
      </w:r>
      <w:r w:rsidRPr="0074182F">
        <w:rPr>
          <w:rFonts w:ascii="Times New Roman" w:hAnsi="Times New Roman" w:cs="Times New Roman"/>
          <w:sz w:val="28"/>
          <w:szCs w:val="28"/>
        </w:rPr>
        <w:t>накомятся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роспись с нормами, утвержденн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ми общероссийскими спортивн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ми федерациями,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правилами вида спорта «спортивн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й тури</w:t>
      </w:r>
      <w:r w:rsidRPr="0074182F">
        <w:rPr>
          <w:rFonts w:ascii="Times New Roman" w:hAnsi="Times New Roman" w:cs="Times New Roman"/>
          <w:iCs/>
          <w:sz w:val="28"/>
          <w:szCs w:val="28"/>
        </w:rPr>
        <w:t>з</w:t>
      </w:r>
      <w:r w:rsidRPr="0074182F">
        <w:rPr>
          <w:rFonts w:ascii="Times New Roman" w:hAnsi="Times New Roman" w:cs="Times New Roman"/>
          <w:sz w:val="28"/>
          <w:szCs w:val="28"/>
        </w:rPr>
        <w:t>м», положениями (регламентами)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спортивн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х соревнованиях, антидопингов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ми правилами, условиями договоров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организаторами спортивн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х мероприятий в части, касающейся участия спортсменов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4182F">
        <w:rPr>
          <w:rFonts w:ascii="Times New Roman" w:hAnsi="Times New Roman" w:cs="Times New Roman"/>
          <w:sz w:val="28"/>
          <w:szCs w:val="28"/>
        </w:rPr>
        <w:t xml:space="preserve"> соответствующем соревновании.</w:t>
      </w:r>
    </w:p>
    <w:p w:rsid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82F">
        <w:rPr>
          <w:rFonts w:ascii="Times New Roman" w:hAnsi="Times New Roman" w:cs="Times New Roman"/>
          <w:sz w:val="28"/>
          <w:szCs w:val="28"/>
        </w:rPr>
        <w:t>Планируемый объем соревновательной деятельности устанавливается по типу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спортивн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х соревнований: контрольные, отборочные, основные,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особенностей вида спорта, задач спортивной подготовки на различн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х этапах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спортивной подготовки, уровня подготовленности, обучающегося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программе спортивной подготовки.</w:t>
      </w:r>
      <w:proofErr w:type="gramEnd"/>
    </w:p>
    <w:p w:rsidR="0074182F" w:rsidRP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82F">
        <w:rPr>
          <w:rFonts w:ascii="Times New Roman" w:hAnsi="Times New Roman" w:cs="Times New Roman"/>
          <w:b/>
          <w:bCs/>
          <w:sz w:val="28"/>
          <w:szCs w:val="28"/>
        </w:rPr>
        <w:t>Контрольн</w:t>
      </w:r>
      <w:r w:rsidRPr="0074182F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74182F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74182F">
        <w:rPr>
          <w:rFonts w:ascii="Times New Roman" w:hAnsi="Times New Roman" w:cs="Times New Roman"/>
          <w:b/>
          <w:bCs/>
          <w:sz w:val="28"/>
          <w:szCs w:val="28"/>
        </w:rPr>
        <w:t>оревнован</w:t>
      </w:r>
      <w:r w:rsidRPr="0074182F">
        <w:rPr>
          <w:rFonts w:ascii="Times New Roman" w:hAnsi="Times New Roman" w:cs="Times New Roman"/>
          <w:b/>
          <w:bCs/>
          <w:iCs/>
          <w:sz w:val="28"/>
          <w:szCs w:val="28"/>
        </w:rPr>
        <w:t>и</w:t>
      </w:r>
      <w:r w:rsidRPr="0074182F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Pr="0074182F">
        <w:rPr>
          <w:rFonts w:ascii="Times New Roman" w:hAnsi="Times New Roman" w:cs="Times New Roman"/>
          <w:sz w:val="28"/>
          <w:szCs w:val="28"/>
        </w:rPr>
        <w:t>позволяют оценивать уровень 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спортсмена. В них проверяется степень овладения техникой, тактикой,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развития двигательн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х качеств, психическая готовность к соревновательным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нагрузкам. Результаты контрольных соревнований дают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корректировать построение процесса подготовки. Контрольн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ми могут б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ть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специально организованн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е, так и официальные соревнования различного уровня,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особенно на этапе начальной подготовки.</w:t>
      </w:r>
    </w:p>
    <w:p w:rsidR="0074182F" w:rsidRP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82F">
        <w:rPr>
          <w:rFonts w:ascii="Times New Roman" w:hAnsi="Times New Roman" w:cs="Times New Roman"/>
          <w:b/>
          <w:bCs/>
          <w:sz w:val="28"/>
          <w:szCs w:val="28"/>
        </w:rPr>
        <w:t>Отборочн</w:t>
      </w:r>
      <w:r w:rsidRPr="0074182F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b/>
          <w:bCs/>
          <w:sz w:val="28"/>
          <w:szCs w:val="28"/>
        </w:rPr>
        <w:t xml:space="preserve">е соревнования </w:t>
      </w:r>
      <w:r w:rsidRPr="0074182F">
        <w:rPr>
          <w:rFonts w:ascii="Times New Roman" w:hAnsi="Times New Roman" w:cs="Times New Roman"/>
          <w:sz w:val="28"/>
          <w:szCs w:val="28"/>
        </w:rPr>
        <w:t>проводятся для отбора спортсменов в сборные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команд</w:t>
      </w:r>
      <w:r w:rsidRPr="0074182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74182F">
        <w:rPr>
          <w:rFonts w:ascii="Times New Roman" w:hAnsi="Times New Roman" w:cs="Times New Roman"/>
          <w:sz w:val="28"/>
          <w:szCs w:val="28"/>
        </w:rPr>
        <w:t>и для определения участников личн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х соревнований высшего ранга.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Отличительной особенностью таких соревнований являются условия отбора: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завоевание определенного места или в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полнение контрольного норматива,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 xml:space="preserve">позволит выступить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182F">
        <w:rPr>
          <w:rFonts w:ascii="Times New Roman" w:hAnsi="Times New Roman" w:cs="Times New Roman"/>
          <w:sz w:val="28"/>
          <w:szCs w:val="28"/>
        </w:rPr>
        <w:t xml:space="preserve"> главн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х соревнованиях. Отборочн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й характер могут 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как официальные, так и специально организованн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е соревнования.</w:t>
      </w:r>
    </w:p>
    <w:p w:rsidR="0074182F" w:rsidRP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82F" w:rsidRP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82F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Pr="0074182F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b/>
          <w:bCs/>
          <w:sz w:val="28"/>
          <w:szCs w:val="28"/>
        </w:rPr>
        <w:t>е (главн</w:t>
      </w:r>
      <w:r w:rsidRPr="0074182F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b/>
          <w:bCs/>
          <w:sz w:val="28"/>
          <w:szCs w:val="28"/>
        </w:rPr>
        <w:t xml:space="preserve">е) </w:t>
      </w:r>
      <w:r w:rsidRPr="0074182F">
        <w:rPr>
          <w:rFonts w:ascii="Times New Roman" w:hAnsi="Times New Roman" w:cs="Times New Roman"/>
          <w:sz w:val="28"/>
          <w:szCs w:val="28"/>
        </w:rPr>
        <w:t>соревнования. Главными соревнованиями являются те,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котор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х спортсмену необходимо показать наивысший результат на данном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спортивного совершенствования. На этих соревнованиях спортсмен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проявить полную мобилизацию имеющихся технико-тактических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функциональных возможностей, максимальную нацеленность на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наивысшего результата, высочайший уровень психической подготовленности.</w:t>
      </w:r>
    </w:p>
    <w:p w:rsid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82F">
        <w:rPr>
          <w:rFonts w:ascii="Times New Roman" w:hAnsi="Times New Roman" w:cs="Times New Roman"/>
          <w:sz w:val="28"/>
          <w:szCs w:val="28"/>
        </w:rPr>
        <w:t>Календарный план мероприятий составляется до начала календарного года.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и место различн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х соревнований существенно зависит от этапа многолетней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подготовки. На начальных этапах многолетней подготовки планируются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контрольн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е соревнования. Они проводятся редко, специальной подготовки к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не ведется. Но мере роста квалификации спортсменов, на последующих этапах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многолетней подготовки число соревнований увеличивается, в соревновательную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практику вводятся отборочные и основн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е соревнования. Число соревнований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значительной степени возрастает на этапе совершенствования 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мастерства.</w:t>
      </w:r>
    </w:p>
    <w:p w:rsid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82F" w:rsidRP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82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по индивидуальн</w:t>
      </w:r>
      <w:r w:rsidRPr="0074182F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b/>
          <w:bCs/>
          <w:sz w:val="28"/>
          <w:szCs w:val="28"/>
        </w:rPr>
        <w:t>м п</w:t>
      </w:r>
      <w:r w:rsidRPr="0074182F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Pr="0074182F">
        <w:rPr>
          <w:rFonts w:ascii="Times New Roman" w:hAnsi="Times New Roman" w:cs="Times New Roman"/>
          <w:b/>
          <w:bCs/>
          <w:sz w:val="28"/>
          <w:szCs w:val="28"/>
        </w:rPr>
        <w:t>анам</w:t>
      </w:r>
    </w:p>
    <w:p w:rsidR="0074182F" w:rsidRP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82F">
        <w:rPr>
          <w:rFonts w:ascii="Times New Roman" w:hAnsi="Times New Roman" w:cs="Times New Roman"/>
          <w:sz w:val="28"/>
          <w:szCs w:val="28"/>
        </w:rPr>
        <w:t>Раб</w:t>
      </w:r>
      <w:r w:rsidRPr="0074182F">
        <w:rPr>
          <w:rFonts w:ascii="Times New Roman" w:hAnsi="Times New Roman" w:cs="Times New Roman"/>
          <w:iCs/>
          <w:sz w:val="28"/>
          <w:szCs w:val="28"/>
        </w:rPr>
        <w:t>о</w:t>
      </w:r>
      <w:r w:rsidRPr="0074182F">
        <w:rPr>
          <w:rFonts w:ascii="Times New Roman" w:hAnsi="Times New Roman" w:cs="Times New Roman"/>
          <w:sz w:val="28"/>
          <w:szCs w:val="28"/>
        </w:rPr>
        <w:t>та по индивидуальн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м планам спортивной подготовки осуществляется на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совершенствования спортивного мастерства в период проведения 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мероприятий (сборов) и участия в спортивн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х соревнованиях.</w:t>
      </w:r>
    </w:p>
    <w:p w:rsid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82F">
        <w:rPr>
          <w:rFonts w:ascii="Times New Roman" w:hAnsi="Times New Roman" w:cs="Times New Roman"/>
          <w:sz w:val="28"/>
          <w:szCs w:val="28"/>
        </w:rPr>
        <w:t>Для обеспечения непрер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вности учебно-тренировочного процесса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составляет и использует индивидуальн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е учебно-тренировочные планы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обучающихся, включенных в списки кандидатов в спортивн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е сборн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е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субъекта Российской Федерации и (или) в спортивн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е сборные команд</w:t>
      </w:r>
      <w:r w:rsidRPr="0074182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74182F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Федерации.</w:t>
      </w:r>
    </w:p>
    <w:p w:rsidR="0074182F" w:rsidRP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82F" w:rsidRP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82F">
        <w:rPr>
          <w:rFonts w:ascii="Times New Roman" w:hAnsi="Times New Roman" w:cs="Times New Roman"/>
          <w:b/>
          <w:bCs/>
          <w:sz w:val="28"/>
          <w:szCs w:val="28"/>
        </w:rPr>
        <w:t>2.4. Годо</w:t>
      </w:r>
      <w:r w:rsidRPr="0074182F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Pr="0074182F">
        <w:rPr>
          <w:rFonts w:ascii="Times New Roman" w:hAnsi="Times New Roman" w:cs="Times New Roman"/>
          <w:b/>
          <w:bCs/>
          <w:sz w:val="28"/>
          <w:szCs w:val="28"/>
        </w:rPr>
        <w:t>ой у</w:t>
      </w:r>
      <w:r w:rsidRPr="0074182F">
        <w:rPr>
          <w:rFonts w:ascii="Times New Roman" w:hAnsi="Times New Roman" w:cs="Times New Roman"/>
          <w:b/>
          <w:bCs/>
          <w:iCs/>
          <w:sz w:val="28"/>
          <w:szCs w:val="28"/>
        </w:rPr>
        <w:t>ч</w:t>
      </w:r>
      <w:r w:rsidRPr="0074182F">
        <w:rPr>
          <w:rFonts w:ascii="Times New Roman" w:hAnsi="Times New Roman" w:cs="Times New Roman"/>
          <w:b/>
          <w:bCs/>
          <w:sz w:val="28"/>
          <w:szCs w:val="28"/>
        </w:rPr>
        <w:t>еб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74182F">
        <w:rPr>
          <w:rFonts w:ascii="Times New Roman" w:hAnsi="Times New Roman" w:cs="Times New Roman"/>
          <w:b/>
          <w:bCs/>
          <w:sz w:val="28"/>
          <w:szCs w:val="28"/>
        </w:rPr>
        <w:t>о-тренировочный план</w:t>
      </w:r>
    </w:p>
    <w:p w:rsidR="0074182F" w:rsidRP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82F">
        <w:rPr>
          <w:rFonts w:ascii="Times New Roman" w:hAnsi="Times New Roman" w:cs="Times New Roman"/>
          <w:sz w:val="28"/>
          <w:szCs w:val="28"/>
        </w:rPr>
        <w:t>Учебно-тренировочн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й процесс проходит в соответствии с годов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м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182F">
        <w:rPr>
          <w:rFonts w:ascii="Times New Roman" w:hAnsi="Times New Roman" w:cs="Times New Roman"/>
          <w:sz w:val="28"/>
          <w:szCs w:val="28"/>
        </w:rPr>
        <w:t>тренировочн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планом (включая период самостоятельной подготовки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индивидуальн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м планам спортивной подготовки для обеспечения непрерывности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учебно-тренировочного процесса) в течение всего календарного года</w:t>
      </w:r>
      <w:r w:rsidRPr="0074182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 w:rsidRPr="0074182F">
        <w:rPr>
          <w:rFonts w:ascii="Times New Roman" w:hAnsi="Times New Roman" w:cs="Times New Roman"/>
          <w:sz w:val="28"/>
          <w:szCs w:val="28"/>
        </w:rPr>
        <w:t>начиная с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сентября и рассчитан на 52</w:t>
      </w:r>
      <w:proofErr w:type="gramEnd"/>
      <w:r w:rsidRPr="0074182F">
        <w:rPr>
          <w:rFonts w:ascii="Times New Roman" w:hAnsi="Times New Roman" w:cs="Times New Roman"/>
          <w:sz w:val="28"/>
          <w:szCs w:val="28"/>
        </w:rPr>
        <w:t xml:space="preserve"> недели. 46 недель тренировочн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осуществляется в условиях учреждения, 6 недель по индивидуальн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м планам.</w:t>
      </w:r>
    </w:p>
    <w:p w:rsidR="0074182F" w:rsidRP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82F">
        <w:rPr>
          <w:rFonts w:ascii="Times New Roman" w:hAnsi="Times New Roman" w:cs="Times New Roman"/>
          <w:sz w:val="28"/>
          <w:szCs w:val="28"/>
        </w:rPr>
        <w:t>Годовой учебно-тренировочн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й план определяет объем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182F">
        <w:rPr>
          <w:rFonts w:ascii="Times New Roman" w:hAnsi="Times New Roman" w:cs="Times New Roman"/>
          <w:sz w:val="28"/>
          <w:szCs w:val="28"/>
        </w:rPr>
        <w:t>тренировочной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нагрузки по видам спортивной подготовки и ин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м мероприятиям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82F">
        <w:rPr>
          <w:rFonts w:ascii="Times New Roman" w:hAnsi="Times New Roman" w:cs="Times New Roman"/>
          <w:sz w:val="28"/>
          <w:szCs w:val="28"/>
        </w:rPr>
        <w:t>распределяет учебно-тренировочное время, отводимое на их освоение по этапам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спортивной подготовки и по годам обучения.</w:t>
      </w:r>
    </w:p>
    <w:p w:rsidR="0074182F" w:rsidRP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82F">
        <w:rPr>
          <w:rFonts w:ascii="Times New Roman" w:hAnsi="Times New Roman" w:cs="Times New Roman"/>
          <w:sz w:val="28"/>
          <w:szCs w:val="28"/>
        </w:rPr>
        <w:t>Годовой учебно-тренировочн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й план указан в таблице 6, соотношение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спортивной подготовки и ин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 xml:space="preserve">х мероприятий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182F">
        <w:rPr>
          <w:rFonts w:ascii="Times New Roman" w:hAnsi="Times New Roman" w:cs="Times New Roman"/>
          <w:sz w:val="28"/>
          <w:szCs w:val="28"/>
        </w:rPr>
        <w:t xml:space="preserve"> структуре учебно-тренировочного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процесса на этапах спортивной подготовки указан в таблице 7.</w:t>
      </w:r>
    </w:p>
    <w:p w:rsidR="0074182F" w:rsidRDefault="0074182F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82F">
        <w:rPr>
          <w:rFonts w:ascii="Times New Roman" w:hAnsi="Times New Roman" w:cs="Times New Roman"/>
          <w:sz w:val="28"/>
          <w:szCs w:val="28"/>
        </w:rPr>
        <w:t>Учебн</w:t>
      </w:r>
      <w:r w:rsidRPr="0074182F">
        <w:rPr>
          <w:rFonts w:ascii="Times New Roman" w:hAnsi="Times New Roman" w:cs="Times New Roman"/>
          <w:iCs/>
          <w:sz w:val="28"/>
          <w:szCs w:val="28"/>
        </w:rPr>
        <w:t>ы</w:t>
      </w:r>
      <w:r w:rsidRPr="0074182F">
        <w:rPr>
          <w:rFonts w:ascii="Times New Roman" w:hAnsi="Times New Roman" w:cs="Times New Roman"/>
          <w:sz w:val="28"/>
          <w:szCs w:val="28"/>
        </w:rPr>
        <w:t>й план заполняется в соответствии с формой и примерными объемами</w:t>
      </w:r>
      <w:r w:rsidR="00312DEA">
        <w:rPr>
          <w:rFonts w:ascii="Times New Roman" w:hAnsi="Times New Roman" w:cs="Times New Roman"/>
          <w:sz w:val="28"/>
          <w:szCs w:val="28"/>
        </w:rPr>
        <w:t xml:space="preserve"> </w:t>
      </w:r>
      <w:r w:rsidRPr="0074182F">
        <w:rPr>
          <w:rFonts w:ascii="Times New Roman" w:hAnsi="Times New Roman" w:cs="Times New Roman"/>
          <w:sz w:val="28"/>
          <w:szCs w:val="28"/>
        </w:rPr>
        <w:t>по виду подготовки, представленной в таблице № 6 к программе.</w:t>
      </w: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DEA" w:rsidRDefault="00312DEA" w:rsidP="0074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12DEA" w:rsidSect="00D4725F">
          <w:pgSz w:w="11906" w:h="16838"/>
          <w:pgMar w:top="709" w:right="850" w:bottom="567" w:left="1701" w:header="708" w:footer="708" w:gutter="0"/>
          <w:pgNumType w:start="2"/>
          <w:cols w:space="708"/>
          <w:docGrid w:linePitch="360"/>
        </w:sectPr>
      </w:pPr>
    </w:p>
    <w:p w:rsidR="00312DEA" w:rsidRPr="00312DEA" w:rsidRDefault="00312DEA" w:rsidP="00312DEA">
      <w:pPr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 w:rsidRPr="00312DEA">
        <w:rPr>
          <w:rFonts w:ascii="Times New Roman" w:hAnsi="Times New Roman" w:cs="Times New Roman"/>
          <w:b/>
          <w:sz w:val="28"/>
          <w:szCs w:val="28"/>
        </w:rPr>
        <w:t>Таблица 6</w:t>
      </w:r>
    </w:p>
    <w:p w:rsidR="00312DEA" w:rsidRDefault="00312DEA" w:rsidP="00312DEA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DEA" w:rsidRDefault="00312DEA" w:rsidP="00763343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DEA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>учебн</w:t>
      </w:r>
      <w:r w:rsidR="00763343">
        <w:rPr>
          <w:rFonts w:ascii="Times New Roman" w:hAnsi="Times New Roman" w:cs="Times New Roman"/>
          <w:b/>
          <w:sz w:val="28"/>
          <w:szCs w:val="28"/>
        </w:rPr>
        <w:t>о-тренировочный план</w:t>
      </w:r>
    </w:p>
    <w:p w:rsidR="00312DEA" w:rsidRDefault="00312DEA" w:rsidP="00312DEA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134"/>
        <w:gridCol w:w="1134"/>
        <w:gridCol w:w="1134"/>
        <w:gridCol w:w="850"/>
        <w:gridCol w:w="851"/>
        <w:gridCol w:w="850"/>
        <w:gridCol w:w="851"/>
        <w:gridCol w:w="850"/>
        <w:gridCol w:w="940"/>
        <w:gridCol w:w="1294"/>
      </w:tblGrid>
      <w:tr w:rsidR="009A0D71" w:rsidRPr="00312DEA" w:rsidTr="00221D30">
        <w:tc>
          <w:tcPr>
            <w:tcW w:w="817" w:type="dxa"/>
            <w:vMerge w:val="restart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20" w:type="dxa"/>
            <w:vMerge w:val="restart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Виды подготовки и иные мероприятия</w:t>
            </w:r>
          </w:p>
        </w:tc>
        <w:tc>
          <w:tcPr>
            <w:tcW w:w="9888" w:type="dxa"/>
            <w:gridSpan w:val="10"/>
          </w:tcPr>
          <w:p w:rsidR="009A0D71" w:rsidRPr="00763343" w:rsidRDefault="009A0D71" w:rsidP="007C0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Этапы и года подготовки</w:t>
            </w:r>
          </w:p>
        </w:tc>
      </w:tr>
      <w:tr w:rsidR="009A0D71" w:rsidRPr="00312DEA" w:rsidTr="00221D30">
        <w:tc>
          <w:tcPr>
            <w:tcW w:w="817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4252" w:type="dxa"/>
            <w:gridSpan w:val="5"/>
          </w:tcPr>
          <w:p w:rsid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Учебно-тренировочный этап (этап спортивной </w:t>
            </w:r>
            <w:proofErr w:type="spellStart"/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</w:t>
            </w:r>
            <w:proofErr w:type="spellEnd"/>
            <w:proofErr w:type="gramEnd"/>
          </w:p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2234" w:type="dxa"/>
            <w:gridSpan w:val="2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9A0D71" w:rsidRPr="00312DEA" w:rsidTr="00221D30">
        <w:tc>
          <w:tcPr>
            <w:tcW w:w="817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40" w:type="dxa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9A0D71" w:rsidRPr="00763343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И выше</w:t>
            </w:r>
          </w:p>
        </w:tc>
      </w:tr>
      <w:tr w:rsidR="009A0D71" w:rsidRPr="00312DEA" w:rsidTr="00221D30">
        <w:tc>
          <w:tcPr>
            <w:tcW w:w="817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8" w:type="dxa"/>
            <w:gridSpan w:val="10"/>
          </w:tcPr>
          <w:p w:rsidR="009A0D71" w:rsidRPr="00312DEA" w:rsidRDefault="009A0D71" w:rsidP="007C0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Недельная нагрузка в часах</w:t>
            </w:r>
          </w:p>
        </w:tc>
      </w:tr>
      <w:tr w:rsidR="009A0D71" w:rsidRPr="00312DEA" w:rsidTr="00221D30">
        <w:tc>
          <w:tcPr>
            <w:tcW w:w="817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0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94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A0D71" w:rsidRPr="00312DEA" w:rsidTr="00221D30">
        <w:tc>
          <w:tcPr>
            <w:tcW w:w="817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8" w:type="dxa"/>
            <w:gridSpan w:val="10"/>
          </w:tcPr>
          <w:p w:rsidR="009A0D71" w:rsidRPr="00312DEA" w:rsidRDefault="009A0D71" w:rsidP="007C0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9A0D71" w:rsidRPr="00312DEA" w:rsidTr="00221D30">
        <w:tc>
          <w:tcPr>
            <w:tcW w:w="817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0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4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0D71" w:rsidRPr="00312DEA" w:rsidTr="00221D30">
        <w:tc>
          <w:tcPr>
            <w:tcW w:w="817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8" w:type="dxa"/>
            <w:gridSpan w:val="10"/>
          </w:tcPr>
          <w:p w:rsidR="009A0D71" w:rsidRPr="00312DEA" w:rsidRDefault="009A0D71" w:rsidP="007C0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групп (человек)</w:t>
            </w:r>
          </w:p>
        </w:tc>
      </w:tr>
      <w:tr w:rsidR="009A0D71" w:rsidRPr="00312DEA" w:rsidTr="00221D30">
        <w:tc>
          <w:tcPr>
            <w:tcW w:w="817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0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4" w:type="dxa"/>
          </w:tcPr>
          <w:p w:rsidR="009A0D71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2DEA" w:rsidRPr="00312DEA" w:rsidTr="00221D30">
        <w:tc>
          <w:tcPr>
            <w:tcW w:w="817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4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4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12DEA" w:rsidRPr="00312DEA" w:rsidTr="00221D30">
        <w:tc>
          <w:tcPr>
            <w:tcW w:w="817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94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29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312DEA" w:rsidRPr="00312DEA" w:rsidTr="00221D30">
        <w:tc>
          <w:tcPr>
            <w:tcW w:w="817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соревнованиях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4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9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12DEA" w:rsidRPr="00312DEA" w:rsidTr="00221D30">
        <w:tc>
          <w:tcPr>
            <w:tcW w:w="817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4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9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312DEA" w:rsidRPr="00312DEA" w:rsidTr="00221D30">
        <w:tc>
          <w:tcPr>
            <w:tcW w:w="817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4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9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12DEA" w:rsidRPr="00312DEA" w:rsidTr="00221D30">
        <w:tc>
          <w:tcPr>
            <w:tcW w:w="817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4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9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12DEA" w:rsidRPr="00312DEA" w:rsidTr="00221D30">
        <w:tc>
          <w:tcPr>
            <w:tcW w:w="817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12DEA" w:rsidRPr="00312DEA" w:rsidTr="00221D30">
        <w:tc>
          <w:tcPr>
            <w:tcW w:w="817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мероприятия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0D71" w:rsidRPr="00312DEA" w:rsidTr="00221D30">
        <w:tc>
          <w:tcPr>
            <w:tcW w:w="817" w:type="dxa"/>
          </w:tcPr>
          <w:p w:rsidR="009A0D71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9A0D71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Инструкторская практика</w:t>
            </w:r>
          </w:p>
        </w:tc>
        <w:tc>
          <w:tcPr>
            <w:tcW w:w="1134" w:type="dxa"/>
          </w:tcPr>
          <w:p w:rsidR="009A0D71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A0D71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A0D71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9A0D71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9A0D71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9A0D71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9A0D71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9A0D71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40" w:type="dxa"/>
          </w:tcPr>
          <w:p w:rsidR="009A0D71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94" w:type="dxa"/>
          </w:tcPr>
          <w:p w:rsidR="009A0D71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12DEA" w:rsidRPr="00312DEA" w:rsidTr="00221D30">
        <w:tc>
          <w:tcPr>
            <w:tcW w:w="817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Судейская практика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12DEA" w:rsidRPr="00312DEA" w:rsidTr="00221D30">
        <w:tc>
          <w:tcPr>
            <w:tcW w:w="817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Медико-биологические мероприятия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12DEA" w:rsidRPr="00312DEA" w:rsidTr="00221D30">
        <w:tc>
          <w:tcPr>
            <w:tcW w:w="817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</w:tcPr>
          <w:p w:rsidR="00312DEA" w:rsidRPr="00312DEA" w:rsidRDefault="009A0D71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0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4" w:type="dxa"/>
          </w:tcPr>
          <w:p w:rsidR="00312DEA" w:rsidRPr="00312DEA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3343" w:rsidRPr="00312DEA" w:rsidTr="00221D30">
        <w:tc>
          <w:tcPr>
            <w:tcW w:w="5637" w:type="dxa"/>
            <w:gridSpan w:val="2"/>
          </w:tcPr>
          <w:p w:rsidR="00763343" w:rsidRPr="00763343" w:rsidRDefault="00763343" w:rsidP="007C0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в год</w:t>
            </w:r>
          </w:p>
        </w:tc>
        <w:tc>
          <w:tcPr>
            <w:tcW w:w="1134" w:type="dxa"/>
          </w:tcPr>
          <w:p w:rsidR="00763343" w:rsidRPr="00763343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312</w:t>
            </w:r>
          </w:p>
        </w:tc>
        <w:tc>
          <w:tcPr>
            <w:tcW w:w="1134" w:type="dxa"/>
          </w:tcPr>
          <w:p w:rsidR="00763343" w:rsidRPr="00763343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312</w:t>
            </w:r>
          </w:p>
        </w:tc>
        <w:tc>
          <w:tcPr>
            <w:tcW w:w="1134" w:type="dxa"/>
          </w:tcPr>
          <w:p w:rsidR="00763343" w:rsidRPr="00763343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312</w:t>
            </w:r>
          </w:p>
        </w:tc>
        <w:tc>
          <w:tcPr>
            <w:tcW w:w="850" w:type="dxa"/>
          </w:tcPr>
          <w:p w:rsidR="00763343" w:rsidRPr="00763343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416</w:t>
            </w:r>
          </w:p>
        </w:tc>
        <w:tc>
          <w:tcPr>
            <w:tcW w:w="851" w:type="dxa"/>
          </w:tcPr>
          <w:p w:rsidR="00763343" w:rsidRPr="00763343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416</w:t>
            </w:r>
          </w:p>
        </w:tc>
        <w:tc>
          <w:tcPr>
            <w:tcW w:w="850" w:type="dxa"/>
          </w:tcPr>
          <w:p w:rsidR="00763343" w:rsidRPr="00763343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416</w:t>
            </w:r>
          </w:p>
        </w:tc>
        <w:tc>
          <w:tcPr>
            <w:tcW w:w="851" w:type="dxa"/>
          </w:tcPr>
          <w:p w:rsidR="00763343" w:rsidRPr="00763343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624</w:t>
            </w:r>
          </w:p>
        </w:tc>
        <w:tc>
          <w:tcPr>
            <w:tcW w:w="850" w:type="dxa"/>
          </w:tcPr>
          <w:p w:rsidR="00763343" w:rsidRPr="00763343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624</w:t>
            </w:r>
          </w:p>
        </w:tc>
        <w:tc>
          <w:tcPr>
            <w:tcW w:w="940" w:type="dxa"/>
          </w:tcPr>
          <w:p w:rsidR="00763343" w:rsidRPr="00763343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832</w:t>
            </w:r>
          </w:p>
        </w:tc>
        <w:tc>
          <w:tcPr>
            <w:tcW w:w="1294" w:type="dxa"/>
          </w:tcPr>
          <w:p w:rsidR="00763343" w:rsidRPr="00763343" w:rsidRDefault="00763343" w:rsidP="007C0A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343">
              <w:rPr>
                <w:rFonts w:ascii="Times New Roman" w:hAnsi="Times New Roman" w:cs="Times New Roman"/>
                <w:b/>
                <w:sz w:val="28"/>
                <w:szCs w:val="28"/>
              </w:rPr>
              <w:t>832</w:t>
            </w:r>
          </w:p>
        </w:tc>
      </w:tr>
    </w:tbl>
    <w:p w:rsidR="00312DEA" w:rsidRPr="00312DEA" w:rsidRDefault="00312DEA" w:rsidP="00312DEA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</w:rPr>
        <w:sectPr w:rsidR="00312DEA" w:rsidRPr="00312DEA" w:rsidSect="00642DF4">
          <w:pgSz w:w="16838" w:h="11906" w:orient="landscape"/>
          <w:pgMar w:top="1134" w:right="395" w:bottom="567" w:left="1134" w:header="709" w:footer="709" w:gutter="0"/>
          <w:cols w:space="720"/>
          <w:titlePg/>
          <w:docGrid w:linePitch="299"/>
        </w:sectPr>
      </w:pPr>
    </w:p>
    <w:p w:rsidR="00312DEA" w:rsidRDefault="00763343" w:rsidP="0076334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7</w:t>
      </w:r>
    </w:p>
    <w:p w:rsidR="00763343" w:rsidRDefault="00763343" w:rsidP="0076334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3343" w:rsidRDefault="00763343" w:rsidP="00763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343">
        <w:rPr>
          <w:rFonts w:ascii="Times New Roman" w:hAnsi="Times New Roman" w:cs="Times New Roman"/>
          <w:b/>
          <w:sz w:val="28"/>
          <w:szCs w:val="28"/>
        </w:rPr>
        <w:t>Соотношение видов спортивной подготовки и иных</w:t>
      </w:r>
      <w:r w:rsidRPr="00763343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</w:t>
      </w:r>
    </w:p>
    <w:p w:rsidR="00763343" w:rsidRPr="00763343" w:rsidRDefault="00763343" w:rsidP="00763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343">
        <w:rPr>
          <w:rFonts w:ascii="Times New Roman" w:hAnsi="Times New Roman" w:cs="Times New Roman"/>
          <w:b/>
          <w:bCs/>
          <w:sz w:val="28"/>
          <w:szCs w:val="28"/>
        </w:rPr>
        <w:t>в структуре учебно-тренировочного про</w:t>
      </w:r>
      <w:r w:rsidRPr="00763343">
        <w:rPr>
          <w:rFonts w:ascii="Times New Roman" w:hAnsi="Times New Roman" w:cs="Times New Roman"/>
          <w:b/>
          <w:bCs/>
          <w:iCs/>
          <w:sz w:val="28"/>
          <w:szCs w:val="28"/>
        </w:rPr>
        <w:t>ц</w:t>
      </w:r>
      <w:r w:rsidRPr="00763343">
        <w:rPr>
          <w:rFonts w:ascii="Times New Roman" w:hAnsi="Times New Roman" w:cs="Times New Roman"/>
          <w:b/>
          <w:bCs/>
          <w:sz w:val="28"/>
          <w:szCs w:val="28"/>
        </w:rPr>
        <w:t>ес</w:t>
      </w:r>
      <w:r w:rsidRPr="00763343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763343">
        <w:rPr>
          <w:rFonts w:ascii="Times New Roman" w:hAnsi="Times New Roman" w:cs="Times New Roman"/>
          <w:b/>
          <w:bCs/>
          <w:sz w:val="28"/>
          <w:szCs w:val="28"/>
        </w:rPr>
        <w:t>а на этапах</w:t>
      </w:r>
    </w:p>
    <w:p w:rsidR="00763343" w:rsidRDefault="00763343" w:rsidP="004E7E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343">
        <w:rPr>
          <w:rFonts w:ascii="Times New Roman" w:hAnsi="Times New Roman" w:cs="Times New Roman"/>
          <w:b/>
          <w:bCs/>
          <w:sz w:val="28"/>
          <w:szCs w:val="28"/>
        </w:rPr>
        <w:t>спортивной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134"/>
        <w:gridCol w:w="1276"/>
        <w:gridCol w:w="1134"/>
        <w:gridCol w:w="1417"/>
        <w:gridCol w:w="1524"/>
      </w:tblGrid>
      <w:tr w:rsidR="00763343" w:rsidTr="007C0A39">
        <w:tc>
          <w:tcPr>
            <w:tcW w:w="675" w:type="dxa"/>
            <w:vMerge w:val="restart"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спортивной подготовки и иные мероприятия</w:t>
            </w:r>
          </w:p>
        </w:tc>
        <w:tc>
          <w:tcPr>
            <w:tcW w:w="6485" w:type="dxa"/>
            <w:gridSpan w:val="5"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года спортивной подготовки</w:t>
            </w:r>
          </w:p>
        </w:tc>
      </w:tr>
      <w:tr w:rsidR="00763343" w:rsidTr="007C0A39">
        <w:tc>
          <w:tcPr>
            <w:tcW w:w="675" w:type="dxa"/>
            <w:vMerge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551" w:type="dxa"/>
            <w:gridSpan w:val="2"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1524" w:type="dxa"/>
            <w:vMerge w:val="restart"/>
          </w:tcPr>
          <w:p w:rsidR="004E7EF4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</w:t>
            </w:r>
          </w:p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</w:p>
        </w:tc>
      </w:tr>
      <w:tr w:rsidR="00763343" w:rsidTr="007C0A39">
        <w:tc>
          <w:tcPr>
            <w:tcW w:w="675" w:type="dxa"/>
            <w:vMerge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276" w:type="dxa"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134" w:type="dxa"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417" w:type="dxa"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1524" w:type="dxa"/>
            <w:vMerge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343" w:rsidTr="007C0A39">
        <w:tc>
          <w:tcPr>
            <w:tcW w:w="675" w:type="dxa"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44 - 57</w:t>
            </w:r>
          </w:p>
        </w:tc>
        <w:tc>
          <w:tcPr>
            <w:tcW w:w="1276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44 - 57</w:t>
            </w:r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40 - 52</w:t>
            </w:r>
          </w:p>
        </w:tc>
        <w:tc>
          <w:tcPr>
            <w:tcW w:w="1417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27 - 35</w:t>
            </w:r>
          </w:p>
        </w:tc>
        <w:tc>
          <w:tcPr>
            <w:tcW w:w="152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24 - 30</w:t>
            </w:r>
          </w:p>
        </w:tc>
      </w:tr>
      <w:tr w:rsidR="00763343" w:rsidTr="007C0A39">
        <w:tc>
          <w:tcPr>
            <w:tcW w:w="675" w:type="dxa"/>
          </w:tcPr>
          <w:p w:rsidR="00763343" w:rsidRDefault="00763343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9 - 11</w:t>
            </w:r>
          </w:p>
        </w:tc>
        <w:tc>
          <w:tcPr>
            <w:tcW w:w="1276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9 - 11</w:t>
            </w:r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16 - 20</w:t>
            </w:r>
          </w:p>
        </w:tc>
        <w:tc>
          <w:tcPr>
            <w:tcW w:w="1417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29 - 41</w:t>
            </w:r>
          </w:p>
        </w:tc>
        <w:tc>
          <w:tcPr>
            <w:tcW w:w="152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35 - 46</w:t>
            </w:r>
          </w:p>
        </w:tc>
      </w:tr>
      <w:tr w:rsidR="00763343" w:rsidTr="007C0A39">
        <w:tc>
          <w:tcPr>
            <w:tcW w:w="675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соревнованиях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1 - 6</w:t>
            </w:r>
          </w:p>
        </w:tc>
        <w:tc>
          <w:tcPr>
            <w:tcW w:w="1276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1 - 6</w:t>
            </w:r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2 - 8</w:t>
            </w:r>
          </w:p>
        </w:tc>
        <w:tc>
          <w:tcPr>
            <w:tcW w:w="1417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2 - 10</w:t>
            </w:r>
          </w:p>
        </w:tc>
        <w:tc>
          <w:tcPr>
            <w:tcW w:w="152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5 - 12</w:t>
            </w:r>
          </w:p>
        </w:tc>
      </w:tr>
      <w:tr w:rsidR="00763343" w:rsidTr="007C0A39">
        <w:tc>
          <w:tcPr>
            <w:tcW w:w="675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Инструкторская и судейская практика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1 - 6</w:t>
            </w:r>
          </w:p>
        </w:tc>
        <w:tc>
          <w:tcPr>
            <w:tcW w:w="1276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1 - 6</w:t>
            </w:r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2 - 8</w:t>
            </w:r>
          </w:p>
        </w:tc>
        <w:tc>
          <w:tcPr>
            <w:tcW w:w="1417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2 - 8</w:t>
            </w:r>
          </w:p>
        </w:tc>
        <w:tc>
          <w:tcPr>
            <w:tcW w:w="152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10</w:t>
            </w:r>
          </w:p>
        </w:tc>
      </w:tr>
      <w:tr w:rsidR="00763343" w:rsidTr="007C0A39">
        <w:tc>
          <w:tcPr>
            <w:tcW w:w="675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24 - 31</w:t>
            </w:r>
          </w:p>
        </w:tc>
        <w:tc>
          <w:tcPr>
            <w:tcW w:w="1276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26 - 34</w:t>
            </w:r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20 - 26</w:t>
            </w:r>
          </w:p>
        </w:tc>
        <w:tc>
          <w:tcPr>
            <w:tcW w:w="1417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17 - 23</w:t>
            </w:r>
          </w:p>
        </w:tc>
        <w:tc>
          <w:tcPr>
            <w:tcW w:w="152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12 - 16</w:t>
            </w:r>
          </w:p>
        </w:tc>
      </w:tr>
      <w:tr w:rsidR="00763343" w:rsidTr="007C0A39">
        <w:tc>
          <w:tcPr>
            <w:tcW w:w="675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1276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1417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7 - 8</w:t>
            </w:r>
          </w:p>
        </w:tc>
        <w:tc>
          <w:tcPr>
            <w:tcW w:w="152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8 - 10</w:t>
            </w:r>
          </w:p>
        </w:tc>
      </w:tr>
      <w:tr w:rsidR="00763343" w:rsidTr="007C0A39">
        <w:tc>
          <w:tcPr>
            <w:tcW w:w="675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Медико-биологическое восстановление, мероприятия, тестирования, контроль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1276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113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1417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1524" w:type="dxa"/>
          </w:tcPr>
          <w:p w:rsidR="00763343" w:rsidRDefault="004E7EF4" w:rsidP="007C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2 - 6</w:t>
            </w:r>
          </w:p>
        </w:tc>
      </w:tr>
    </w:tbl>
    <w:p w:rsidR="00763343" w:rsidRPr="00763343" w:rsidRDefault="00763343" w:rsidP="0076334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E7EF4" w:rsidRPr="004E7EF4" w:rsidRDefault="004E7EF4" w:rsidP="004E7E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EF4">
        <w:rPr>
          <w:rFonts w:ascii="Times New Roman" w:hAnsi="Times New Roman" w:cs="Times New Roman"/>
          <w:sz w:val="28"/>
          <w:szCs w:val="28"/>
        </w:rPr>
        <w:t>Продолжительность самостоятельной подготовки составляет не менее 10%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EF4">
        <w:rPr>
          <w:rFonts w:ascii="Times New Roman" w:hAnsi="Times New Roman" w:cs="Times New Roman"/>
          <w:sz w:val="28"/>
          <w:szCs w:val="28"/>
        </w:rPr>
        <w:t>более 20% от общего количества часов, предусмотренн</w:t>
      </w:r>
      <w:r w:rsidRPr="004E7EF4">
        <w:rPr>
          <w:rFonts w:ascii="Times New Roman" w:hAnsi="Times New Roman" w:cs="Times New Roman"/>
          <w:iCs/>
          <w:sz w:val="28"/>
          <w:szCs w:val="28"/>
        </w:rPr>
        <w:t>ы</w:t>
      </w:r>
      <w:r w:rsidRPr="004E7EF4">
        <w:rPr>
          <w:rFonts w:ascii="Times New Roman" w:hAnsi="Times New Roman" w:cs="Times New Roman"/>
          <w:sz w:val="28"/>
          <w:szCs w:val="28"/>
        </w:rPr>
        <w:t>х годов</w:t>
      </w:r>
      <w:r w:rsidRPr="004E7EF4">
        <w:rPr>
          <w:rFonts w:ascii="Times New Roman" w:hAnsi="Times New Roman" w:cs="Times New Roman"/>
          <w:iCs/>
          <w:sz w:val="28"/>
          <w:szCs w:val="28"/>
        </w:rPr>
        <w:t>ы</w:t>
      </w:r>
      <w:r w:rsidRPr="004E7EF4">
        <w:rPr>
          <w:rFonts w:ascii="Times New Roman" w:hAnsi="Times New Roman" w:cs="Times New Roman"/>
          <w:sz w:val="28"/>
          <w:szCs w:val="28"/>
        </w:rPr>
        <w:t>м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E7EF4">
        <w:rPr>
          <w:rFonts w:ascii="Times New Roman" w:hAnsi="Times New Roman" w:cs="Times New Roman"/>
          <w:sz w:val="28"/>
          <w:szCs w:val="28"/>
        </w:rPr>
        <w:t>тренировочн</w:t>
      </w:r>
      <w:r w:rsidRPr="004E7EF4">
        <w:rPr>
          <w:rFonts w:ascii="Times New Roman" w:hAnsi="Times New Roman" w:cs="Times New Roman"/>
          <w:iCs/>
          <w:sz w:val="28"/>
          <w:szCs w:val="28"/>
        </w:rPr>
        <w:t>ы</w:t>
      </w:r>
      <w:r w:rsidRPr="004E7EF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EF4">
        <w:rPr>
          <w:rFonts w:ascii="Times New Roman" w:hAnsi="Times New Roman" w:cs="Times New Roman"/>
          <w:sz w:val="28"/>
          <w:szCs w:val="28"/>
        </w:rPr>
        <w:t>планом Учреждения.</w:t>
      </w:r>
    </w:p>
    <w:p w:rsidR="004E7EF4" w:rsidRPr="004E7EF4" w:rsidRDefault="004E7EF4" w:rsidP="004E7E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EF4">
        <w:rPr>
          <w:rFonts w:ascii="Times New Roman" w:hAnsi="Times New Roman" w:cs="Times New Roman"/>
          <w:sz w:val="28"/>
          <w:szCs w:val="28"/>
        </w:rPr>
        <w:t>Для обеспечения непрер</w:t>
      </w:r>
      <w:r w:rsidRPr="004E7EF4">
        <w:rPr>
          <w:rFonts w:ascii="Times New Roman" w:hAnsi="Times New Roman" w:cs="Times New Roman"/>
          <w:iCs/>
          <w:sz w:val="28"/>
          <w:szCs w:val="28"/>
        </w:rPr>
        <w:t>ы</w:t>
      </w:r>
      <w:r w:rsidRPr="004E7EF4">
        <w:rPr>
          <w:rFonts w:ascii="Times New Roman" w:hAnsi="Times New Roman" w:cs="Times New Roman"/>
          <w:sz w:val="28"/>
          <w:szCs w:val="28"/>
        </w:rPr>
        <w:t>вности учебно-тренировочного процесса:</w:t>
      </w:r>
    </w:p>
    <w:p w:rsidR="004E7EF4" w:rsidRPr="004E7EF4" w:rsidRDefault="004E7EF4" w:rsidP="004E7E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EF4">
        <w:rPr>
          <w:rFonts w:ascii="Times New Roman" w:hAnsi="Times New Roman" w:cs="Times New Roman"/>
          <w:sz w:val="28"/>
          <w:szCs w:val="28"/>
        </w:rPr>
        <w:t>1) определяются сроки начала и окончания учебно-тренировочного процесса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EF4">
        <w:rPr>
          <w:rFonts w:ascii="Times New Roman" w:hAnsi="Times New Roman" w:cs="Times New Roman"/>
          <w:sz w:val="28"/>
          <w:szCs w:val="28"/>
        </w:rPr>
        <w:t>учетом сроков проведения фи</w:t>
      </w:r>
      <w:r w:rsidRPr="004E7EF4">
        <w:rPr>
          <w:rFonts w:ascii="Times New Roman" w:hAnsi="Times New Roman" w:cs="Times New Roman"/>
          <w:iCs/>
          <w:sz w:val="28"/>
          <w:szCs w:val="28"/>
        </w:rPr>
        <w:t>з</w:t>
      </w:r>
      <w:r w:rsidRPr="004E7EF4">
        <w:rPr>
          <w:rFonts w:ascii="Times New Roman" w:hAnsi="Times New Roman" w:cs="Times New Roman"/>
          <w:sz w:val="28"/>
          <w:szCs w:val="28"/>
        </w:rPr>
        <w:t>культурн</w:t>
      </w:r>
      <w:r w:rsidRPr="004E7EF4">
        <w:rPr>
          <w:rFonts w:ascii="Times New Roman" w:hAnsi="Times New Roman" w:cs="Times New Roman"/>
          <w:iCs/>
          <w:sz w:val="28"/>
          <w:szCs w:val="28"/>
        </w:rPr>
        <w:t>ы</w:t>
      </w:r>
      <w:r w:rsidRPr="004E7EF4">
        <w:rPr>
          <w:rFonts w:ascii="Times New Roman" w:hAnsi="Times New Roman" w:cs="Times New Roman"/>
          <w:sz w:val="28"/>
          <w:szCs w:val="28"/>
        </w:rPr>
        <w:t>х и спортивн</w:t>
      </w:r>
      <w:r w:rsidRPr="004E7EF4">
        <w:rPr>
          <w:rFonts w:ascii="Times New Roman" w:hAnsi="Times New Roman" w:cs="Times New Roman"/>
          <w:iCs/>
          <w:sz w:val="28"/>
          <w:szCs w:val="28"/>
        </w:rPr>
        <w:t>ы</w:t>
      </w:r>
      <w:r w:rsidRPr="004E7EF4">
        <w:rPr>
          <w:rFonts w:ascii="Times New Roman" w:hAnsi="Times New Roman" w:cs="Times New Roman"/>
          <w:sz w:val="28"/>
          <w:szCs w:val="28"/>
        </w:rPr>
        <w:t>х мероприятий (далее -</w:t>
      </w:r>
      <w:r w:rsidR="00127A1F">
        <w:rPr>
          <w:rFonts w:ascii="Times New Roman" w:hAnsi="Times New Roman" w:cs="Times New Roman"/>
          <w:sz w:val="28"/>
          <w:szCs w:val="28"/>
        </w:rPr>
        <w:t xml:space="preserve"> </w:t>
      </w:r>
      <w:r w:rsidRPr="004E7EF4">
        <w:rPr>
          <w:rFonts w:ascii="Times New Roman" w:hAnsi="Times New Roman" w:cs="Times New Roman"/>
          <w:sz w:val="28"/>
          <w:szCs w:val="28"/>
        </w:rPr>
        <w:t>спортивн</w:t>
      </w:r>
      <w:r w:rsidRPr="004E7EF4">
        <w:rPr>
          <w:rFonts w:ascii="Times New Roman" w:hAnsi="Times New Roman" w:cs="Times New Roman"/>
          <w:iCs/>
          <w:sz w:val="28"/>
          <w:szCs w:val="28"/>
        </w:rPr>
        <w:t>ы</w:t>
      </w:r>
      <w:r w:rsidRPr="004E7EF4">
        <w:rPr>
          <w:rFonts w:ascii="Times New Roman" w:hAnsi="Times New Roman" w:cs="Times New Roman"/>
          <w:sz w:val="28"/>
          <w:szCs w:val="28"/>
        </w:rPr>
        <w:t>й сезон), в которых планируется участие обучающихся.</w:t>
      </w:r>
    </w:p>
    <w:p w:rsidR="00763343" w:rsidRDefault="004E7EF4" w:rsidP="004E7E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EF4">
        <w:rPr>
          <w:rFonts w:ascii="Times New Roman" w:hAnsi="Times New Roman" w:cs="Times New Roman"/>
          <w:sz w:val="28"/>
          <w:szCs w:val="28"/>
        </w:rPr>
        <w:t>2) проводится учебно-тренировочн</w:t>
      </w:r>
      <w:r w:rsidRPr="004E7EF4">
        <w:rPr>
          <w:rFonts w:ascii="Times New Roman" w:hAnsi="Times New Roman" w:cs="Times New Roman"/>
          <w:iCs/>
          <w:sz w:val="28"/>
          <w:szCs w:val="28"/>
        </w:rPr>
        <w:t>ы</w:t>
      </w:r>
      <w:r w:rsidRPr="004E7EF4">
        <w:rPr>
          <w:rFonts w:ascii="Times New Roman" w:hAnsi="Times New Roman" w:cs="Times New Roman"/>
          <w:sz w:val="28"/>
          <w:szCs w:val="28"/>
        </w:rPr>
        <w:t>й процесс в соответствии с учебно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lastRenderedPageBreak/>
        <w:t>тренировочн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м планом круглогодичной подготовки, рассчитанн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м исходя и</w:t>
      </w:r>
      <w:r w:rsidRPr="00127A1F">
        <w:rPr>
          <w:rFonts w:ascii="Times New Roman" w:hAnsi="Times New Roman" w:cs="Times New Roman"/>
          <w:iCs/>
          <w:sz w:val="28"/>
          <w:szCs w:val="28"/>
        </w:rPr>
        <w:t>з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астрономического часа (60 минут).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>3) используются следующие вид</w:t>
      </w:r>
      <w:r w:rsidRPr="00127A1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127A1F">
        <w:rPr>
          <w:rFonts w:ascii="Times New Roman" w:hAnsi="Times New Roman" w:cs="Times New Roman"/>
          <w:sz w:val="28"/>
          <w:szCs w:val="28"/>
        </w:rPr>
        <w:t>планирования учебно-тренировочного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>процесса: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>- ежегодное, позволяющее составить план проведения группов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индивидуальн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учебно-тренировочн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занятий, промежуточной и итоговой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случае ее проведения) аттестации;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>- ежеквартальное, позволяющее спланировать работу 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индивидуальн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учебно-тренировочн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занятий, самостоятельную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обучающихся по индивидуальн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м планам, учебно-тренировочн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(сбор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), участие в спортивн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соревнованиях и ин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физкультурн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мероприятиях;</w:t>
      </w:r>
    </w:p>
    <w:p w:rsid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 xml:space="preserve">- ежемесячное, составляемое не </w:t>
      </w:r>
      <w:proofErr w:type="gramStart"/>
      <w:r w:rsidRPr="00127A1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27A1F">
        <w:rPr>
          <w:rFonts w:ascii="Times New Roman" w:hAnsi="Times New Roman" w:cs="Times New Roman"/>
          <w:sz w:val="28"/>
          <w:szCs w:val="28"/>
        </w:rPr>
        <w:t xml:space="preserve"> чем за месяц до планируемого 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проведения учебно-тренировочн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занятий, включающее инструкторскую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судейскую практику, а также медико-восстановительные и другие мероприятия.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7A1F">
        <w:rPr>
          <w:rFonts w:ascii="Times New Roman" w:hAnsi="Times New Roman" w:cs="Times New Roman"/>
          <w:b/>
          <w:bCs/>
          <w:sz w:val="28"/>
          <w:szCs w:val="28"/>
        </w:rPr>
        <w:t>2.5. Календарн</w:t>
      </w:r>
      <w:r w:rsidRPr="00127A1F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b/>
          <w:bCs/>
          <w:sz w:val="28"/>
          <w:szCs w:val="28"/>
        </w:rPr>
        <w:t xml:space="preserve">й план </w:t>
      </w:r>
      <w:r w:rsidRPr="00127A1F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Pr="00127A1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27A1F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127A1F">
        <w:rPr>
          <w:rFonts w:ascii="Times New Roman" w:hAnsi="Times New Roman" w:cs="Times New Roman"/>
          <w:b/>
          <w:bCs/>
          <w:sz w:val="28"/>
          <w:szCs w:val="28"/>
        </w:rPr>
        <w:t>питательной работ</w:t>
      </w:r>
      <w:r w:rsidRPr="00127A1F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A1F">
        <w:rPr>
          <w:rFonts w:ascii="Times New Roman" w:hAnsi="Times New Roman" w:cs="Times New Roman"/>
          <w:sz w:val="28"/>
          <w:szCs w:val="28"/>
        </w:rPr>
        <w:t>Главной целью воспитательной работы является воспитание личности,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физических возможностей человека, приобретение им умений и знаний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физической культуры и спорта, вида спорта «спортивн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й туризм»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формирования всесторонне развитого и физически здорового человека с высоким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уровнем физической культуры, а также воспитание высоких моральных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нравственных качеств, чувства патриотизма, волев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качеств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дисциплинированности и трудолюбия.</w:t>
      </w:r>
      <w:proofErr w:type="gramEnd"/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 xml:space="preserve">Важную роль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27A1F">
        <w:rPr>
          <w:rFonts w:ascii="Times New Roman" w:hAnsi="Times New Roman" w:cs="Times New Roman"/>
          <w:sz w:val="28"/>
          <w:szCs w:val="28"/>
        </w:rPr>
        <w:t xml:space="preserve"> нравственном воспитании юн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спортсменов играет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 xml:space="preserve">непосредственно спортивная деятельность, которая </w:t>
      </w:r>
      <w:proofErr w:type="gramStart"/>
      <w:r w:rsidRPr="00127A1F">
        <w:rPr>
          <w:rFonts w:ascii="Times New Roman" w:hAnsi="Times New Roman" w:cs="Times New Roman"/>
          <w:sz w:val="28"/>
          <w:szCs w:val="28"/>
        </w:rPr>
        <w:t>представляет 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Pr="00127A1F">
        <w:rPr>
          <w:rFonts w:ascii="Times New Roman" w:hAnsi="Times New Roman" w:cs="Times New Roman"/>
          <w:sz w:val="28"/>
          <w:szCs w:val="28"/>
        </w:rPr>
        <w:t xml:space="preserve"> для воспитания всех этих качеств. Воспитательная работа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спортсменами направлена на воспитание гармонично развитого человека, активной,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целеустремленной и сознательной личности, обладающей духовным богатством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физическим совершенством.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 xml:space="preserve">В условиях учреждения - </w:t>
      </w:r>
      <w:r w:rsidRPr="00127A1F">
        <w:rPr>
          <w:rFonts w:ascii="Times New Roman" w:hAnsi="Times New Roman" w:cs="Times New Roman"/>
          <w:iCs/>
          <w:sz w:val="28"/>
          <w:szCs w:val="28"/>
        </w:rPr>
        <w:t>э</w:t>
      </w:r>
      <w:r w:rsidRPr="00127A1F">
        <w:rPr>
          <w:rFonts w:ascii="Times New Roman" w:hAnsi="Times New Roman" w:cs="Times New Roman"/>
          <w:sz w:val="28"/>
          <w:szCs w:val="28"/>
        </w:rPr>
        <w:t>то взаимосвязано с формированием таких черт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характера и взаимоотношений с товарищами, которые нацеливают спортсмена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спортивн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й образ жизни, многолетнюю тренировку и достижение наивысших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спортивн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 xml:space="preserve">х результатов. С </w:t>
      </w:r>
      <w:proofErr w:type="gramStart"/>
      <w:r w:rsidRPr="00127A1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27A1F">
        <w:rPr>
          <w:rFonts w:ascii="Times New Roman" w:hAnsi="Times New Roman" w:cs="Times New Roman"/>
          <w:sz w:val="28"/>
          <w:szCs w:val="28"/>
        </w:rPr>
        <w:t xml:space="preserve"> регулярно следует проводить бесед</w:t>
      </w:r>
      <w:r w:rsidRPr="00127A1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127A1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патриотические и социально значим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е тем</w:t>
      </w:r>
      <w:r w:rsidRPr="00127A1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127A1F">
        <w:rPr>
          <w:rFonts w:ascii="Times New Roman" w:hAnsi="Times New Roman" w:cs="Times New Roman"/>
          <w:sz w:val="28"/>
          <w:szCs w:val="28"/>
        </w:rPr>
        <w:t>(«Участие советских спортсменов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Великой Отечественной войне», «Выдающиеся советские и российские спортсмен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- чемпион</w:t>
      </w:r>
      <w:r w:rsidRPr="00127A1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127A1F">
        <w:rPr>
          <w:rFonts w:ascii="Times New Roman" w:hAnsi="Times New Roman" w:cs="Times New Roman"/>
          <w:sz w:val="28"/>
          <w:szCs w:val="28"/>
        </w:rPr>
        <w:t>мира и Олимпийских игр», «Роль спортивн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соревнований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укреплении дружественных международн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отношений», «Значение Олимпийских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игр и их история»).</w:t>
      </w:r>
    </w:p>
    <w:p w:rsidR="004E7EF4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>Специфика воспитательной работ</w:t>
      </w:r>
      <w:r w:rsidRPr="00127A1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127A1F">
        <w:rPr>
          <w:rFonts w:ascii="Times New Roman" w:hAnsi="Times New Roman" w:cs="Times New Roman"/>
          <w:sz w:val="28"/>
          <w:szCs w:val="28"/>
        </w:rPr>
        <w:t>в Учреждении состоит в том, что тренер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7A1F">
        <w:rPr>
          <w:rFonts w:ascii="Times New Roman" w:hAnsi="Times New Roman" w:cs="Times New Roman"/>
          <w:sz w:val="28"/>
          <w:szCs w:val="28"/>
        </w:rPr>
        <w:t>преподаватель проводит ее не только во время учебно-тренировочн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занятий,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во время участия в других спортивно-массов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и физкультурно-оздоровительн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мероприятиях (соревнования, тематические мероприятия, учебно-тренировочные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мероприятия, пешие поход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, водн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е походы).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lastRenderedPageBreak/>
        <w:t>На перв</w:t>
      </w:r>
      <w:r w:rsidRPr="00127A1F">
        <w:rPr>
          <w:rFonts w:ascii="Times New Roman" w:hAnsi="Times New Roman" w:cs="Times New Roman"/>
          <w:iCs/>
          <w:sz w:val="28"/>
          <w:szCs w:val="28"/>
        </w:rPr>
        <w:t>о</w:t>
      </w:r>
      <w:r w:rsidRPr="00127A1F">
        <w:rPr>
          <w:rFonts w:ascii="Times New Roman" w:hAnsi="Times New Roman" w:cs="Times New Roman"/>
          <w:sz w:val="28"/>
          <w:szCs w:val="28"/>
        </w:rPr>
        <w:t xml:space="preserve">м </w:t>
      </w:r>
      <w:r w:rsidRPr="00127A1F">
        <w:rPr>
          <w:rFonts w:ascii="Times New Roman" w:hAnsi="Times New Roman" w:cs="Times New Roman"/>
          <w:iCs/>
          <w:sz w:val="28"/>
          <w:szCs w:val="28"/>
        </w:rPr>
        <w:t>э</w:t>
      </w:r>
      <w:r w:rsidRPr="00127A1F">
        <w:rPr>
          <w:rFonts w:ascii="Times New Roman" w:hAnsi="Times New Roman" w:cs="Times New Roman"/>
          <w:sz w:val="28"/>
          <w:szCs w:val="28"/>
        </w:rPr>
        <w:t>тапе работы с группой стоит задача привить интерес к занятиям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по спортивному туризму, спл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7A1F">
        <w:rPr>
          <w:rFonts w:ascii="Times New Roman" w:hAnsi="Times New Roman" w:cs="Times New Roman"/>
          <w:sz w:val="28"/>
          <w:szCs w:val="28"/>
        </w:rPr>
        <w:t>тить детей, добиться добросовестного и полноценного</w:t>
      </w:r>
      <w:r>
        <w:rPr>
          <w:rFonts w:ascii="Times New Roman" w:hAnsi="Times New Roman" w:cs="Times New Roman"/>
          <w:sz w:val="28"/>
          <w:szCs w:val="28"/>
        </w:rPr>
        <w:t xml:space="preserve"> выполнения заданий тренера-</w:t>
      </w:r>
      <w:r w:rsidRPr="00127A1F">
        <w:rPr>
          <w:rFonts w:ascii="Times New Roman" w:hAnsi="Times New Roman" w:cs="Times New Roman"/>
          <w:sz w:val="28"/>
          <w:szCs w:val="28"/>
        </w:rPr>
        <w:t>преподавателя. Этому способствуют интересное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построение занятий, широкое применение игрового метода, поощрение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небольших достижений каждого и вовлечение членов групп</w:t>
      </w:r>
      <w:r w:rsidRPr="00127A1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127A1F">
        <w:rPr>
          <w:rFonts w:ascii="Times New Roman" w:hAnsi="Times New Roman" w:cs="Times New Roman"/>
          <w:sz w:val="28"/>
          <w:szCs w:val="28"/>
        </w:rPr>
        <w:t>в сопереживание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успехов друг друга. Для сплочения коллектива рекомендуется отмечать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 xml:space="preserve">рождения </w:t>
      </w:r>
      <w:proofErr w:type="gramStart"/>
      <w:r w:rsidRPr="00127A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27A1F">
        <w:rPr>
          <w:rFonts w:ascii="Times New Roman" w:hAnsi="Times New Roman" w:cs="Times New Roman"/>
          <w:sz w:val="28"/>
          <w:szCs w:val="28"/>
        </w:rPr>
        <w:t>, проводить спортивные праздники, торжественно отмечать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переход обучающихся на следующий этап подготовки. В этом деле большая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принадлежит спортивн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м традициям, ритуалам и церемониям. На видном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должн</w:t>
      </w:r>
      <w:r w:rsidRPr="00127A1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127A1F">
        <w:rPr>
          <w:rFonts w:ascii="Times New Roman" w:hAnsi="Times New Roman" w:cs="Times New Roman"/>
          <w:sz w:val="28"/>
          <w:szCs w:val="28"/>
        </w:rPr>
        <w:t>б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ть размещена регулярно обновляе</w:t>
      </w:r>
      <w:r>
        <w:rPr>
          <w:rFonts w:ascii="Times New Roman" w:hAnsi="Times New Roman" w:cs="Times New Roman"/>
          <w:sz w:val="28"/>
          <w:szCs w:val="28"/>
        </w:rPr>
        <w:t xml:space="preserve">мая информация об успехах </w:t>
      </w:r>
      <w:r w:rsidRPr="00127A1F">
        <w:rPr>
          <w:rFonts w:ascii="Times New Roman" w:hAnsi="Times New Roman" w:cs="Times New Roman"/>
          <w:sz w:val="28"/>
          <w:szCs w:val="28"/>
        </w:rPr>
        <w:t>учреждения, результатах соревнований, поздравления победителям, призерам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учащимся, выполнившим очередной спортивн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й разряд, фоторепортажи о поездках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на соревнования, тренировочные сборы и спортивно-оздоровительные лагеря.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>Весьма важными являются публикации в обычной</w:t>
      </w:r>
      <w:r>
        <w:rPr>
          <w:rFonts w:ascii="Times New Roman" w:hAnsi="Times New Roman" w:cs="Times New Roman"/>
          <w:sz w:val="28"/>
          <w:szCs w:val="28"/>
        </w:rPr>
        <w:t xml:space="preserve"> и электронной прессе. Учитывая </w:t>
      </w:r>
      <w:r w:rsidRPr="00127A1F">
        <w:rPr>
          <w:rFonts w:ascii="Times New Roman" w:hAnsi="Times New Roman" w:cs="Times New Roman"/>
          <w:sz w:val="28"/>
          <w:szCs w:val="28"/>
        </w:rPr>
        <w:t>большой интерес молодежи к современным компьютерн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м технологиям, размещать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информацию на официальном сайте в сети Интернет.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>На тренировочном занятии следует отметить каждого ученика и вс</w:t>
      </w:r>
      <w:r>
        <w:rPr>
          <w:rFonts w:ascii="Times New Roman" w:hAnsi="Times New Roman" w:cs="Times New Roman"/>
          <w:sz w:val="28"/>
          <w:szCs w:val="28"/>
        </w:rPr>
        <w:t xml:space="preserve">ю группу в </w:t>
      </w:r>
      <w:r w:rsidRPr="00127A1F">
        <w:rPr>
          <w:rFonts w:ascii="Times New Roman" w:hAnsi="Times New Roman" w:cs="Times New Roman"/>
          <w:sz w:val="28"/>
          <w:szCs w:val="28"/>
        </w:rPr>
        <w:t xml:space="preserve">целом.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27A1F">
        <w:rPr>
          <w:rFonts w:ascii="Times New Roman" w:hAnsi="Times New Roman" w:cs="Times New Roman"/>
          <w:sz w:val="28"/>
          <w:szCs w:val="28"/>
        </w:rPr>
        <w:t>осле тренировочного занятия в спортивном зале или в природной среде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обучающийся должен почувствовать, что сделал еще один шаг к достижению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поставленной перед ним цели.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 xml:space="preserve">Для подростков, вступающих в </w:t>
      </w:r>
      <w:proofErr w:type="spellStart"/>
      <w:r w:rsidRPr="00127A1F">
        <w:rPr>
          <w:rFonts w:ascii="Times New Roman" w:hAnsi="Times New Roman" w:cs="Times New Roman"/>
          <w:sz w:val="28"/>
          <w:szCs w:val="28"/>
        </w:rPr>
        <w:t>предпубертатн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27A1F">
        <w:rPr>
          <w:rFonts w:ascii="Times New Roman" w:hAnsi="Times New Roman" w:cs="Times New Roman"/>
          <w:sz w:val="28"/>
          <w:szCs w:val="28"/>
        </w:rPr>
        <w:t xml:space="preserve"> этап возрастного развити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127A1F">
        <w:rPr>
          <w:rFonts w:ascii="Times New Roman" w:hAnsi="Times New Roman" w:cs="Times New Roman"/>
          <w:sz w:val="28"/>
          <w:szCs w:val="28"/>
        </w:rPr>
        <w:t>характерна относительная неустойчивость и разнообразие интересов. У них сильна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 xml:space="preserve">потребность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27A1F">
        <w:rPr>
          <w:rFonts w:ascii="Times New Roman" w:hAnsi="Times New Roman" w:cs="Times New Roman"/>
          <w:sz w:val="28"/>
          <w:szCs w:val="28"/>
        </w:rPr>
        <w:t xml:space="preserve"> общении со сверстниками и самоутверждении. Многим подросткам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свойственна неуверенность в себе, чрезмерная и болезненная реакция на мним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истинн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е недостатки, занижение своих возможностей. Быстрое 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 xml:space="preserve">нагрузок, их </w:t>
      </w:r>
      <w:r w:rsidRPr="00127A1F">
        <w:rPr>
          <w:rFonts w:ascii="Times New Roman" w:hAnsi="Times New Roman" w:cs="Times New Roman"/>
          <w:bCs/>
          <w:sz w:val="28"/>
          <w:szCs w:val="28"/>
        </w:rPr>
        <w:t xml:space="preserve">монотонный </w:t>
      </w:r>
      <w:r w:rsidRPr="00127A1F">
        <w:rPr>
          <w:rFonts w:ascii="Times New Roman" w:hAnsi="Times New Roman" w:cs="Times New Roman"/>
          <w:sz w:val="28"/>
          <w:szCs w:val="28"/>
        </w:rPr>
        <w:t>характер могут привести к снижению интереса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спортивному ориентированию и отсеву перспективных юн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х спортсменов.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>Немаловажное значение имеет работа с родителями в учреждения - встре</w:t>
      </w:r>
      <w:r>
        <w:rPr>
          <w:rFonts w:ascii="Times New Roman" w:hAnsi="Times New Roman" w:cs="Times New Roman"/>
          <w:sz w:val="28"/>
          <w:szCs w:val="28"/>
        </w:rPr>
        <w:t xml:space="preserve">чи, </w:t>
      </w:r>
      <w:r w:rsidRPr="00127A1F">
        <w:rPr>
          <w:rFonts w:ascii="Times New Roman" w:hAnsi="Times New Roman" w:cs="Times New Roman"/>
          <w:sz w:val="28"/>
          <w:szCs w:val="28"/>
        </w:rPr>
        <w:t>беседы родителей с тренерами-преподавателями и администрацией учреждения;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родительские собрания; индивидуальн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е консультации с медиком;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родителей в мероприятиях посвященных праздничн</w:t>
      </w:r>
      <w:r w:rsidRPr="00127A1F">
        <w:rPr>
          <w:rFonts w:ascii="Times New Roman" w:hAnsi="Times New Roman" w:cs="Times New Roman"/>
          <w:iCs/>
          <w:sz w:val="28"/>
          <w:szCs w:val="28"/>
        </w:rPr>
        <w:t>ы</w:t>
      </w:r>
      <w:r w:rsidRPr="00127A1F">
        <w:rPr>
          <w:rFonts w:ascii="Times New Roman" w:hAnsi="Times New Roman" w:cs="Times New Roman"/>
          <w:sz w:val="28"/>
          <w:szCs w:val="28"/>
        </w:rPr>
        <w:t>м датам совместно с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7A1F">
        <w:rPr>
          <w:rFonts w:ascii="Times New Roman" w:hAnsi="Times New Roman" w:cs="Times New Roman"/>
          <w:sz w:val="28"/>
          <w:szCs w:val="28"/>
        </w:rPr>
        <w:t>Кроме воспитания у обучающихся понятия об общечеловеческих ценностях,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необходимо серьезное внимание обратить на этику спортивного поведения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 xml:space="preserve">занятиях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27A1F">
        <w:rPr>
          <w:rFonts w:ascii="Times New Roman" w:hAnsi="Times New Roman" w:cs="Times New Roman"/>
          <w:sz w:val="28"/>
          <w:szCs w:val="28"/>
        </w:rPr>
        <w:t xml:space="preserve"> спортзале, в природной среде, на соревнованиях.</w:t>
      </w:r>
      <w:proofErr w:type="gramEnd"/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 xml:space="preserve">Важно сформировать у занимающихся </w:t>
      </w:r>
      <w:r>
        <w:rPr>
          <w:rFonts w:ascii="Times New Roman" w:hAnsi="Times New Roman" w:cs="Times New Roman"/>
          <w:sz w:val="28"/>
          <w:szCs w:val="28"/>
        </w:rPr>
        <w:t xml:space="preserve">должное отношение к запрещенным </w:t>
      </w:r>
      <w:r w:rsidRPr="00127A1F">
        <w:rPr>
          <w:rFonts w:ascii="Times New Roman" w:hAnsi="Times New Roman" w:cs="Times New Roman"/>
          <w:sz w:val="28"/>
          <w:szCs w:val="28"/>
        </w:rPr>
        <w:t>действиям (допинг, неспортивное поведение, взаимоотношения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соревнований, тренеров, судей и зрителей).</w:t>
      </w:r>
    </w:p>
    <w:p w:rsidR="00127A1F" w:rsidRP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7A1F">
        <w:rPr>
          <w:rFonts w:ascii="Times New Roman" w:hAnsi="Times New Roman" w:cs="Times New Roman"/>
          <w:sz w:val="28"/>
          <w:szCs w:val="28"/>
        </w:rPr>
        <w:t>еред соревнованиями необходимо настр</w:t>
      </w:r>
      <w:r>
        <w:rPr>
          <w:rFonts w:ascii="Times New Roman" w:hAnsi="Times New Roman" w:cs="Times New Roman"/>
          <w:sz w:val="28"/>
          <w:szCs w:val="28"/>
        </w:rPr>
        <w:t xml:space="preserve">аивать обучающихся не только на </w:t>
      </w:r>
      <w:r w:rsidRPr="00127A1F">
        <w:rPr>
          <w:rFonts w:ascii="Times New Roman" w:hAnsi="Times New Roman" w:cs="Times New Roman"/>
          <w:sz w:val="28"/>
          <w:szCs w:val="28"/>
        </w:rPr>
        <w:t>достижение победы, но и проявление во время соревнования морально-волевых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F">
        <w:rPr>
          <w:rFonts w:ascii="Times New Roman" w:hAnsi="Times New Roman" w:cs="Times New Roman"/>
          <w:sz w:val="28"/>
          <w:szCs w:val="28"/>
        </w:rPr>
        <w:t>качеств. Соревнования могут быть ср</w:t>
      </w:r>
      <w:r>
        <w:rPr>
          <w:rFonts w:ascii="Times New Roman" w:hAnsi="Times New Roman" w:cs="Times New Roman"/>
          <w:sz w:val="28"/>
          <w:szCs w:val="28"/>
        </w:rPr>
        <w:t xml:space="preserve">едством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успешностью </w:t>
      </w:r>
      <w:r w:rsidRPr="00127A1F">
        <w:rPr>
          <w:rFonts w:ascii="Times New Roman" w:hAnsi="Times New Roman" w:cs="Times New Roman"/>
          <w:sz w:val="28"/>
          <w:szCs w:val="28"/>
        </w:rPr>
        <w:t>воспитательной работ</w:t>
      </w:r>
      <w:r w:rsidRPr="00127A1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127A1F">
        <w:rPr>
          <w:rFonts w:ascii="Times New Roman" w:hAnsi="Times New Roman" w:cs="Times New Roman"/>
          <w:sz w:val="28"/>
          <w:szCs w:val="28"/>
        </w:rPr>
        <w:t>в команде.</w:t>
      </w:r>
    </w:p>
    <w:p w:rsidR="00127A1F" w:rsidRDefault="00127A1F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1F">
        <w:rPr>
          <w:rFonts w:ascii="Times New Roman" w:hAnsi="Times New Roman" w:cs="Times New Roman"/>
          <w:sz w:val="28"/>
          <w:szCs w:val="28"/>
        </w:rPr>
        <w:t>Календарный план воспитательной работ</w:t>
      </w:r>
      <w:r w:rsidRPr="00127A1F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127A1F">
        <w:rPr>
          <w:rFonts w:ascii="Times New Roman" w:hAnsi="Times New Roman" w:cs="Times New Roman"/>
          <w:sz w:val="28"/>
          <w:szCs w:val="28"/>
        </w:rPr>
        <w:t>приведен в таблице 8.</w:t>
      </w:r>
    </w:p>
    <w:p w:rsidR="00642DF4" w:rsidRDefault="00642DF4" w:rsidP="00127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2DF4" w:rsidRDefault="00642DF4" w:rsidP="00642DF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8.</w:t>
      </w:r>
    </w:p>
    <w:p w:rsidR="008C2FF7" w:rsidRDefault="008C2FF7" w:rsidP="00642DF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42DF4" w:rsidRDefault="00642DF4" w:rsidP="00642D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4678"/>
        <w:gridCol w:w="1665"/>
      </w:tblGrid>
      <w:tr w:rsidR="00642DF4" w:rsidRPr="00F563DD" w:rsidTr="008C2FF7">
        <w:tc>
          <w:tcPr>
            <w:tcW w:w="675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678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65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</w:tr>
      <w:tr w:rsidR="00642DF4" w:rsidRPr="00F563DD" w:rsidTr="008C2FF7">
        <w:tc>
          <w:tcPr>
            <w:tcW w:w="675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95" w:type="dxa"/>
            <w:gridSpan w:val="3"/>
          </w:tcPr>
          <w:p w:rsidR="00642DF4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3DD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F5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DF4" w:rsidRPr="00F563DD" w:rsidTr="008C2FF7">
        <w:tc>
          <w:tcPr>
            <w:tcW w:w="675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4678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спортивных соревнованиях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различного уровня, в </w:t>
            </w:r>
            <w:proofErr w:type="gramStart"/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рамках</w:t>
            </w:r>
            <w:proofErr w:type="gramEnd"/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предусмотрено: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- практическое и теоретическое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изучение и применение правил вида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спорта и терминологии, принятой в виде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спорта «спортивное ориентирование»;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- приобретение навыков судейства и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спортивных соревнований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помощника спортивного судьи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и (или) помощника секретаря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спортивных соревнований;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- приобретение навыков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судейства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соревнований;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уважительного</w:t>
            </w:r>
            <w:proofErr w:type="gramEnd"/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к решениям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судей.</w:t>
            </w:r>
          </w:p>
        </w:tc>
        <w:tc>
          <w:tcPr>
            <w:tcW w:w="1665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42DF4" w:rsidRPr="00F563DD" w:rsidTr="008C2FF7">
        <w:tc>
          <w:tcPr>
            <w:tcW w:w="675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2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678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Учебно-тренировочные занятия, </w:t>
            </w:r>
            <w:proofErr w:type="gramStart"/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рамках</w:t>
            </w:r>
            <w:proofErr w:type="gramEnd"/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 предусмотрено: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Franklin Gothic Book" w:hAnsi="Franklin Gothic Book" w:cs="Franklin Gothic Book"/>
                <w:i/>
                <w:iCs/>
                <w:sz w:val="24"/>
                <w:szCs w:val="24"/>
              </w:rPr>
              <w:t xml:space="preserve">- 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освоение навыков организации и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</w:t>
            </w:r>
            <w:proofErr w:type="gramEnd"/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занятий в качестве помощника тренера-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преподавателя, инструктора;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- составление конспекта учебно-тренировочного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занятия в соответствии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 поставленной задачей;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Franklin Gothic Book" w:hAnsi="Franklin Gothic Book" w:cs="Franklin Gothic Book"/>
                <w:i/>
                <w:iCs/>
                <w:sz w:val="24"/>
                <w:szCs w:val="24"/>
              </w:rPr>
              <w:t xml:space="preserve">- 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наставничества;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сознательного</w:t>
            </w:r>
            <w:proofErr w:type="gramEnd"/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к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учебно-тренировочному</w:t>
            </w:r>
            <w:proofErr w:type="gramEnd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соревновательному</w:t>
            </w:r>
            <w:proofErr w:type="gramEnd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процессам;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Franklin Gothic Book" w:hAnsi="Franklin Gothic Book" w:cs="Franklin Gothic Book"/>
                <w:i/>
                <w:iCs/>
                <w:sz w:val="24"/>
                <w:szCs w:val="24"/>
              </w:rPr>
              <w:t xml:space="preserve">- 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склонности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педагогической работе;</w:t>
            </w:r>
          </w:p>
        </w:tc>
        <w:tc>
          <w:tcPr>
            <w:tcW w:w="1665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42DF4" w:rsidRPr="00F563DD" w:rsidTr="008C2FF7">
        <w:tc>
          <w:tcPr>
            <w:tcW w:w="675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95" w:type="dxa"/>
            <w:gridSpan w:val="3"/>
          </w:tcPr>
          <w:p w:rsidR="00642DF4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3DD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DF4" w:rsidRPr="00F563DD" w:rsidTr="008C2FF7">
        <w:tc>
          <w:tcPr>
            <w:tcW w:w="675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на формирование здорового</w:t>
            </w:r>
            <w:r w:rsidR="00557A12"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образа жизни</w:t>
            </w:r>
          </w:p>
        </w:tc>
        <w:tc>
          <w:tcPr>
            <w:tcW w:w="4678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здоровья и спорта, в рамках</w:t>
            </w:r>
          </w:p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которых</w:t>
            </w:r>
            <w:r w:rsidR="00642DF4"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предусмотрено:</w:t>
            </w:r>
          </w:p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знаний и умений в проведении дней здоровья и спорта, спортивных фестивалей (написание </w:t>
            </w:r>
            <w:r w:rsidR="00642DF4" w:rsidRPr="00F563DD">
              <w:rPr>
                <w:rFonts w:ascii="Times New Roman" w:hAnsi="Times New Roman" w:cs="Times New Roman"/>
                <w:sz w:val="24"/>
                <w:szCs w:val="24"/>
              </w:rPr>
              <w:t>положений, т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ребований, регламентов к ор</w:t>
            </w:r>
            <w:r w:rsidR="00642DF4" w:rsidRPr="00F563DD">
              <w:rPr>
                <w:rFonts w:ascii="Times New Roman" w:hAnsi="Times New Roman" w:cs="Times New Roman"/>
                <w:sz w:val="24"/>
                <w:szCs w:val="24"/>
              </w:rPr>
              <w:t>ганиза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ции и проведению мер</w:t>
            </w:r>
            <w:r w:rsidR="00642DF4" w:rsidRPr="00F563DD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риятий, ведение протоколов</w:t>
            </w:r>
            <w:r w:rsidR="00642DF4" w:rsidRPr="00F563D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Franklin Gothic Book" w:hAnsi="Franklin Gothic Book" w:cs="Franklin Gothic Book"/>
                <w:i/>
                <w:iCs/>
                <w:sz w:val="24"/>
                <w:szCs w:val="24"/>
              </w:rPr>
              <w:t xml:space="preserve">- </w:t>
            </w:r>
            <w:r w:rsidR="00557A12" w:rsidRPr="00F563DD">
              <w:rPr>
                <w:rFonts w:ascii="Times New Roman" w:hAnsi="Times New Roman" w:cs="Times New Roman"/>
                <w:sz w:val="24"/>
                <w:szCs w:val="24"/>
              </w:rPr>
              <w:t>подготовка пр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опагандистских акций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формированию здор</w:t>
            </w:r>
            <w:r w:rsidR="00642DF4" w:rsidRPr="00F563DD">
              <w:rPr>
                <w:rFonts w:ascii="Times New Roman" w:hAnsi="Times New Roman" w:cs="Times New Roman"/>
                <w:sz w:val="24"/>
                <w:szCs w:val="24"/>
              </w:rPr>
              <w:t>ового об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42DF4" w:rsidRPr="00F563DD">
              <w:rPr>
                <w:rFonts w:ascii="Times New Roman" w:hAnsi="Times New Roman" w:cs="Times New Roman"/>
                <w:sz w:val="24"/>
                <w:szCs w:val="24"/>
              </w:rPr>
              <w:t>аза жизни</w:t>
            </w:r>
          </w:p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спортивного </w:t>
            </w:r>
            <w:r w:rsidR="00642DF4" w:rsidRPr="00F563DD"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ирования;</w:t>
            </w:r>
          </w:p>
        </w:tc>
        <w:tc>
          <w:tcPr>
            <w:tcW w:w="1665" w:type="dxa"/>
          </w:tcPr>
          <w:p w:rsidR="00642DF4" w:rsidRPr="00F563DD" w:rsidRDefault="00642DF4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42DF4" w:rsidRPr="00F563DD" w:rsidTr="008C2FF7">
        <w:tc>
          <w:tcPr>
            <w:tcW w:w="675" w:type="dxa"/>
          </w:tcPr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552" w:type="dxa"/>
          </w:tcPr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Режим питания и отдыха</w:t>
            </w:r>
          </w:p>
        </w:tc>
        <w:tc>
          <w:tcPr>
            <w:tcW w:w="4678" w:type="dxa"/>
          </w:tcPr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деятельность и</w:t>
            </w:r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восстановительные процессы</w:t>
            </w:r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обучающихся:</w:t>
            </w:r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навыков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proofErr w:type="gramEnd"/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режима дня с учетом спортивного</w:t>
            </w:r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режима (продолжительности учебно-тренировочного процесса, периодов сна,</w:t>
            </w:r>
            <w:proofErr w:type="gramEnd"/>
          </w:p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</w:tc>
        <w:tc>
          <w:tcPr>
            <w:tcW w:w="1665" w:type="dxa"/>
          </w:tcPr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42DF4" w:rsidRPr="00F563DD" w:rsidTr="008C2FF7">
        <w:tc>
          <w:tcPr>
            <w:tcW w:w="675" w:type="dxa"/>
          </w:tcPr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52" w:type="dxa"/>
          </w:tcPr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Антидопинговые правила</w:t>
            </w:r>
          </w:p>
        </w:tc>
        <w:tc>
          <w:tcPr>
            <w:tcW w:w="4678" w:type="dxa"/>
          </w:tcPr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бесед:</w:t>
            </w:r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- виды нарушений антидопинговых</w:t>
            </w:r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правил;</w:t>
            </w:r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- последствия употребления допинга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здоровья спортсмена;</w:t>
            </w:r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- список запрещенных субстанций, их</w:t>
            </w:r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применение;</w:t>
            </w:r>
          </w:p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- социальные и психологические аспекты допинга;</w:t>
            </w:r>
          </w:p>
        </w:tc>
        <w:tc>
          <w:tcPr>
            <w:tcW w:w="1665" w:type="dxa"/>
          </w:tcPr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A12" w:rsidRPr="00F563DD" w:rsidTr="008C2FF7">
        <w:tc>
          <w:tcPr>
            <w:tcW w:w="675" w:type="dxa"/>
          </w:tcPr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895" w:type="dxa"/>
            <w:gridSpan w:val="3"/>
          </w:tcPr>
          <w:p w:rsidR="00557A12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воспитание </w:t>
            </w:r>
            <w:proofErr w:type="gramStart"/>
            <w:r w:rsidRPr="00F563D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DF4" w:rsidRPr="00F563DD" w:rsidTr="008C2FF7">
        <w:tc>
          <w:tcPr>
            <w:tcW w:w="675" w:type="dxa"/>
          </w:tcPr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2" w:type="dxa"/>
          </w:tcPr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(воспитание патриотизма, чувства ответственности</w:t>
            </w:r>
            <w:proofErr w:type="gramEnd"/>
          </w:p>
          <w:p w:rsidR="00F563DD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перед Родиной, </w:t>
            </w:r>
            <w:proofErr w:type="spell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гордос</w:t>
            </w:r>
            <w:proofErr w:type="spellEnd"/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F563DD"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свой край, свою Родину</w:t>
            </w:r>
            <w:r w:rsidR="00F563DD"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уважение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символов (герб, флаг,</w:t>
            </w:r>
            <w:proofErr w:type="gramEnd"/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гимн), готовность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служению Отечеству, его</w:t>
            </w:r>
            <w:r w:rsidR="00F563DD"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защите на примере роли</w:t>
            </w:r>
            <w:r w:rsidR="00F563DD"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традиций и развития вида</w:t>
            </w:r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спорта в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proofErr w:type="gramEnd"/>
          </w:p>
          <w:p w:rsidR="00557A12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обществе, легендарных спортсменов в Российской</w:t>
            </w:r>
            <w:r w:rsidR="00F563DD"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Федерации, в регионе</w:t>
            </w:r>
            <w:r w:rsidR="00F563DD"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культура поведения</w:t>
            </w:r>
            <w:r w:rsidR="00F563DD"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болельщиков и</w:t>
            </w:r>
            <w:r w:rsidR="00F563DD"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спортсменов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42DF4" w:rsidRPr="00F563DD" w:rsidRDefault="00557A12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Беседы, встречи, диспуты, другие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с приглашением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именитых</w:t>
            </w:r>
            <w:proofErr w:type="gramEnd"/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спортсменов, тренеров и ветеранов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спорта с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 и иные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мероприятия, определяемые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организацией, реализующей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дополнительную образовательную</w:t>
            </w:r>
          </w:p>
          <w:p w:rsidR="00642DF4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программу спортивной подготовки</w:t>
            </w:r>
          </w:p>
        </w:tc>
        <w:tc>
          <w:tcPr>
            <w:tcW w:w="1665" w:type="dxa"/>
          </w:tcPr>
          <w:p w:rsidR="00642DF4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42DF4" w:rsidRPr="00F563DD" w:rsidTr="008C2FF7">
        <w:tc>
          <w:tcPr>
            <w:tcW w:w="675" w:type="dxa"/>
          </w:tcPr>
          <w:p w:rsidR="00642DF4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</w:tcPr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(участие в физкультурных мероприятиях и</w:t>
            </w:r>
            <w:proofErr w:type="gramEnd"/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</w:p>
          <w:p w:rsidR="00642DF4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и иных мероприятиях)</w:t>
            </w:r>
          </w:p>
        </w:tc>
        <w:tc>
          <w:tcPr>
            <w:tcW w:w="4678" w:type="dxa"/>
          </w:tcPr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- физкультурных и спортивно-массовых мероприятиях, спортивных соревнованиях, в том числе в парадах, церемониях открытия (закрытия), награждения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тематических физкультурно-спортивных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праздниках</w:t>
            </w:r>
            <w:proofErr w:type="gramEnd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, организуемых в том числе</w:t>
            </w:r>
          </w:p>
          <w:p w:rsidR="00642DF4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организацией, реализующей дополнительные образовательные программы спортивной подготовки;</w:t>
            </w:r>
          </w:p>
        </w:tc>
        <w:tc>
          <w:tcPr>
            <w:tcW w:w="1665" w:type="dxa"/>
          </w:tcPr>
          <w:p w:rsidR="00642DF4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F563DD" w:rsidRPr="00F563DD" w:rsidTr="008C2FF7">
        <w:tc>
          <w:tcPr>
            <w:tcW w:w="675" w:type="dxa"/>
          </w:tcPr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895" w:type="dxa"/>
            <w:gridSpan w:val="3"/>
          </w:tcPr>
          <w:p w:rsid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творческого мышления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DF4" w:rsidRPr="00F563DD" w:rsidTr="008C2FF7">
        <w:tc>
          <w:tcPr>
            <w:tcW w:w="675" w:type="dxa"/>
          </w:tcPr>
          <w:p w:rsidR="00642DF4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52" w:type="dxa"/>
          </w:tcPr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(формирование умений и навыков, способствующих</w:t>
            </w:r>
            <w:proofErr w:type="gramEnd"/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Достижению </w:t>
            </w:r>
            <w:proofErr w:type="gramStart"/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</w:p>
          <w:p w:rsidR="00642DF4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результатов)</w:t>
            </w:r>
          </w:p>
        </w:tc>
        <w:tc>
          <w:tcPr>
            <w:tcW w:w="4678" w:type="dxa"/>
          </w:tcPr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Семинары, мастер-классы,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показательные выступления </w:t>
            </w:r>
            <w:proofErr w:type="gramStart"/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</w:t>
            </w:r>
            <w:proofErr w:type="gramEnd"/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обучающихся, направленные на: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- формирование умений и навыков,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способствующих достижению спортивных результатов;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- развитие навыков юных спортсменов и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их мотивации к формированию культуры спортивного поведения,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воспитания толерантности и взаимоуважения;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- правомерное поведение болельщиков;</w:t>
            </w:r>
          </w:p>
          <w:p w:rsidR="00F563DD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-расширение общего кругозора юных спортсменов;</w:t>
            </w:r>
          </w:p>
          <w:p w:rsidR="00642DF4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Franklin Gothic Book" w:hAnsi="Franklin Gothic Book" w:cs="Franklin Gothic Book"/>
                <w:i/>
                <w:iCs/>
                <w:sz w:val="24"/>
                <w:szCs w:val="24"/>
              </w:rPr>
              <w:t xml:space="preserve">- </w:t>
            </w: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воспитание общей выносливости посредством совершения походов (водных, пеших).</w:t>
            </w:r>
          </w:p>
        </w:tc>
        <w:tc>
          <w:tcPr>
            <w:tcW w:w="1665" w:type="dxa"/>
          </w:tcPr>
          <w:p w:rsidR="00642DF4" w:rsidRPr="00F563DD" w:rsidRDefault="00F563DD" w:rsidP="008C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642DF4" w:rsidRDefault="00642DF4" w:rsidP="00642DF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563DD" w:rsidRP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3DD">
        <w:rPr>
          <w:rFonts w:ascii="Times New Roman" w:hAnsi="Times New Roman" w:cs="Times New Roman"/>
          <w:b/>
          <w:bCs/>
          <w:sz w:val="28"/>
          <w:szCs w:val="28"/>
        </w:rPr>
        <w:t>2.6.П</w:t>
      </w:r>
      <w:r w:rsidRPr="00F563DD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Pr="00F563DD">
        <w:rPr>
          <w:rFonts w:ascii="Times New Roman" w:hAnsi="Times New Roman" w:cs="Times New Roman"/>
          <w:b/>
          <w:bCs/>
          <w:sz w:val="28"/>
          <w:szCs w:val="28"/>
        </w:rPr>
        <w:t>ан мероприятий, направ</w:t>
      </w:r>
      <w:r w:rsidRPr="00F563DD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Pr="00F563DD">
        <w:rPr>
          <w:rFonts w:ascii="Times New Roman" w:hAnsi="Times New Roman" w:cs="Times New Roman"/>
          <w:b/>
          <w:bCs/>
          <w:sz w:val="28"/>
          <w:szCs w:val="28"/>
        </w:rPr>
        <w:t>енн</w:t>
      </w:r>
      <w:r w:rsidRPr="00F563DD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b/>
          <w:bCs/>
          <w:sz w:val="28"/>
          <w:szCs w:val="28"/>
        </w:rPr>
        <w:t>й на предотвращение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b/>
          <w:bCs/>
          <w:sz w:val="28"/>
          <w:szCs w:val="28"/>
        </w:rPr>
        <w:t>доп</w:t>
      </w:r>
      <w:r w:rsidRPr="00F563DD">
        <w:rPr>
          <w:rFonts w:ascii="Times New Roman" w:hAnsi="Times New Roman" w:cs="Times New Roman"/>
          <w:b/>
          <w:bCs/>
          <w:iCs/>
          <w:sz w:val="28"/>
          <w:szCs w:val="28"/>
        </w:rPr>
        <w:t>и</w:t>
      </w:r>
      <w:r w:rsidRPr="00F563DD">
        <w:rPr>
          <w:rFonts w:ascii="Times New Roman" w:hAnsi="Times New Roman" w:cs="Times New Roman"/>
          <w:b/>
          <w:bCs/>
          <w:sz w:val="28"/>
          <w:szCs w:val="28"/>
        </w:rPr>
        <w:t xml:space="preserve">нга в </w:t>
      </w:r>
      <w:r w:rsidRPr="00F563DD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F563DD">
        <w:rPr>
          <w:rFonts w:ascii="Times New Roman" w:hAnsi="Times New Roman" w:cs="Times New Roman"/>
          <w:b/>
          <w:bCs/>
          <w:sz w:val="28"/>
          <w:szCs w:val="28"/>
        </w:rPr>
        <w:t xml:space="preserve">порте и борьбу </w:t>
      </w:r>
      <w:r w:rsidRPr="00F563D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F563DD">
        <w:rPr>
          <w:rFonts w:ascii="Times New Roman" w:hAnsi="Times New Roman" w:cs="Times New Roman"/>
          <w:b/>
          <w:bCs/>
          <w:sz w:val="28"/>
          <w:szCs w:val="28"/>
        </w:rPr>
        <w:t>им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563DD" w:rsidRP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Д</w:t>
      </w:r>
      <w:r w:rsidRPr="00F563DD">
        <w:rPr>
          <w:rFonts w:ascii="Times New Roman" w:hAnsi="Times New Roman" w:cs="Times New Roman"/>
          <w:iCs/>
          <w:sz w:val="28"/>
          <w:szCs w:val="28"/>
        </w:rPr>
        <w:t>о</w:t>
      </w:r>
      <w:r w:rsidRPr="00F563DD">
        <w:rPr>
          <w:rFonts w:ascii="Times New Roman" w:hAnsi="Times New Roman" w:cs="Times New Roman"/>
          <w:sz w:val="28"/>
          <w:szCs w:val="28"/>
        </w:rPr>
        <w:t>пинг</w:t>
      </w:r>
      <w:r w:rsidRPr="00F563DD">
        <w:rPr>
          <w:rFonts w:ascii="Times New Roman" w:hAnsi="Times New Roman" w:cs="Times New Roman"/>
          <w:iCs/>
          <w:sz w:val="28"/>
          <w:szCs w:val="28"/>
        </w:rPr>
        <w:t>о</w:t>
      </w:r>
      <w:r w:rsidRPr="00F563DD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563DD">
        <w:rPr>
          <w:rFonts w:ascii="Times New Roman" w:hAnsi="Times New Roman" w:cs="Times New Roman"/>
          <w:sz w:val="28"/>
          <w:szCs w:val="28"/>
        </w:rPr>
        <w:t xml:space="preserve"> спорте при</w:t>
      </w:r>
      <w:r w:rsidRPr="00F563DD">
        <w:rPr>
          <w:rFonts w:ascii="Times New Roman" w:hAnsi="Times New Roman" w:cs="Times New Roman"/>
          <w:iCs/>
          <w:sz w:val="28"/>
          <w:szCs w:val="28"/>
        </w:rPr>
        <w:t>з</w:t>
      </w:r>
      <w:r w:rsidRPr="00F563DD">
        <w:rPr>
          <w:rFonts w:ascii="Times New Roman" w:hAnsi="Times New Roman" w:cs="Times New Roman"/>
          <w:sz w:val="28"/>
          <w:szCs w:val="28"/>
        </w:rPr>
        <w:t>нается н</w:t>
      </w:r>
      <w:r w:rsidRPr="00F563DD">
        <w:rPr>
          <w:rFonts w:ascii="Times New Roman" w:hAnsi="Times New Roman" w:cs="Times New Roman"/>
          <w:iCs/>
          <w:sz w:val="28"/>
          <w:szCs w:val="28"/>
        </w:rPr>
        <w:t>а</w:t>
      </w:r>
      <w:r w:rsidRPr="00F563DD">
        <w:rPr>
          <w:rFonts w:ascii="Times New Roman" w:hAnsi="Times New Roman" w:cs="Times New Roman"/>
          <w:sz w:val="28"/>
          <w:szCs w:val="28"/>
        </w:rPr>
        <w:t>рушение антидопингового правила,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числе использование или попытка использования субстанции и (или) метода,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включенных в перечни субстанций и (или) методов, запрещенных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использования в спорте.</w:t>
      </w:r>
    </w:p>
    <w:p w:rsidR="00F563DD" w:rsidRP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Предотвращение допинга в спорте и борьба с ним осуществляются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соответствии с общероссийскими антидопингов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ми правилами, утвержденн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федеральн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м органом исполнительной власти в области физической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спорта, и антидопингов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ми правилами, утвержденн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ми международными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антидопингов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ми организациями.</w:t>
      </w:r>
    </w:p>
    <w:p w:rsidR="00F563DD" w:rsidRP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 xml:space="preserve">В Учреждении осуществляется реализация мер по предотвращению допинга в спорте и борьбе с ним, в том числе ежегодно проводятся с </w:t>
      </w:r>
      <w:proofErr w:type="gramStart"/>
      <w:r w:rsidRPr="00F563D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563DD">
        <w:rPr>
          <w:rFonts w:ascii="Times New Roman" w:hAnsi="Times New Roman" w:cs="Times New Roman"/>
          <w:sz w:val="28"/>
          <w:szCs w:val="28"/>
        </w:rPr>
        <w:t xml:space="preserve"> занятия, на котор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х до них доводятся сведения о последствиях допинга в спорте для здоровья обучающихся, об ответственности за нарушение антидопингов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х правил.</w:t>
      </w:r>
    </w:p>
    <w:p w:rsid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Работа по ознакомлению с правилами, направленными на предотвращение допинга в спорте и борьбу с ним проводится во всех группах. Занятия проводятся в ф</w:t>
      </w:r>
      <w:r w:rsidRPr="00F563DD">
        <w:rPr>
          <w:rFonts w:ascii="Times New Roman" w:hAnsi="Times New Roman" w:cs="Times New Roman"/>
          <w:iCs/>
          <w:sz w:val="28"/>
          <w:szCs w:val="28"/>
        </w:rPr>
        <w:t>о</w:t>
      </w:r>
      <w:r w:rsidRPr="00F563DD">
        <w:rPr>
          <w:rFonts w:ascii="Times New Roman" w:hAnsi="Times New Roman" w:cs="Times New Roman"/>
          <w:sz w:val="28"/>
          <w:szCs w:val="28"/>
        </w:rPr>
        <w:t xml:space="preserve">рме бесед, семинаров. Обучающиеся получают </w:t>
      </w:r>
      <w:r w:rsidRPr="00F563DD">
        <w:rPr>
          <w:rFonts w:ascii="Times New Roman" w:hAnsi="Times New Roman" w:cs="Times New Roman"/>
          <w:iCs/>
          <w:sz w:val="28"/>
          <w:szCs w:val="28"/>
        </w:rPr>
        <w:t>з</w:t>
      </w:r>
      <w:r w:rsidRPr="00F563DD">
        <w:rPr>
          <w:rFonts w:ascii="Times New Roman" w:hAnsi="Times New Roman" w:cs="Times New Roman"/>
          <w:sz w:val="28"/>
          <w:szCs w:val="28"/>
        </w:rPr>
        <w:t>нания по антидопингов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мероприятиям, проводим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м всемирной антидопинговой органи</w:t>
      </w:r>
      <w:r w:rsidRPr="00F563DD">
        <w:rPr>
          <w:rFonts w:ascii="Times New Roman" w:hAnsi="Times New Roman" w:cs="Times New Roman"/>
          <w:iCs/>
          <w:sz w:val="28"/>
          <w:szCs w:val="28"/>
        </w:rPr>
        <w:t>з</w:t>
      </w:r>
      <w:r w:rsidRPr="00F563DD">
        <w:rPr>
          <w:rFonts w:ascii="Times New Roman" w:hAnsi="Times New Roman" w:cs="Times New Roman"/>
          <w:sz w:val="28"/>
          <w:szCs w:val="28"/>
        </w:rPr>
        <w:t xml:space="preserve">ацией. </w:t>
      </w:r>
      <w:r w:rsidRPr="00F563DD">
        <w:rPr>
          <w:rFonts w:ascii="Times New Roman" w:hAnsi="Times New Roman" w:cs="Times New Roman"/>
          <w:iCs/>
          <w:sz w:val="28"/>
          <w:szCs w:val="28"/>
        </w:rPr>
        <w:t>Н</w:t>
      </w:r>
      <w:r w:rsidRPr="00F563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официальном сайте РУСАДА тренерам-преподавателям, а также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можно пройти онлайн-обучение по антидопинговому обеспечению 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процесса.</w:t>
      </w:r>
    </w:p>
    <w:p w:rsid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41B2" w:rsidRDefault="006641B2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63DD" w:rsidRP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3DD">
        <w:rPr>
          <w:rFonts w:ascii="Times New Roman" w:hAnsi="Times New Roman" w:cs="Times New Roman"/>
          <w:sz w:val="28"/>
          <w:szCs w:val="28"/>
        </w:rPr>
        <w:t>В соответствии с ч. 2 ст. 34.3 Федерального закона от 4 декабря 2007 г. №329-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ФЗ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63DD">
        <w:rPr>
          <w:rFonts w:ascii="Times New Roman" w:hAnsi="Times New Roman" w:cs="Times New Roman"/>
          <w:sz w:val="28"/>
          <w:szCs w:val="28"/>
        </w:rPr>
        <w:t xml:space="preserve"> физической культуре и спорте в Российской Федерации»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реализующие дополнительн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е образовательные программ</w:t>
      </w:r>
      <w:r w:rsidRPr="00F563DD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F563DD">
        <w:rPr>
          <w:rFonts w:ascii="Times New Roman" w:hAnsi="Times New Roman" w:cs="Times New Roman"/>
          <w:sz w:val="28"/>
          <w:szCs w:val="28"/>
        </w:rPr>
        <w:t>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обязан</w:t>
      </w:r>
      <w:r w:rsidRPr="00F563DD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F563DD">
        <w:rPr>
          <w:rFonts w:ascii="Times New Roman" w:hAnsi="Times New Roman" w:cs="Times New Roman"/>
          <w:sz w:val="28"/>
          <w:szCs w:val="28"/>
        </w:rPr>
        <w:t>реализовывать мер</w:t>
      </w:r>
      <w:r w:rsidRPr="00F563DD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F563DD">
        <w:rPr>
          <w:rFonts w:ascii="Times New Roman" w:hAnsi="Times New Roman" w:cs="Times New Roman"/>
          <w:sz w:val="28"/>
          <w:szCs w:val="28"/>
        </w:rPr>
        <w:t>по предотвращению допинга в спорте и борьбе с ним,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56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F563DD">
        <w:rPr>
          <w:rFonts w:ascii="Times New Roman" w:hAnsi="Times New Roman" w:cs="Times New Roman"/>
          <w:sz w:val="28"/>
          <w:szCs w:val="28"/>
        </w:rPr>
        <w:t xml:space="preserve"> числе ежегодно проводить с лицами, проходящими спортивную 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занятия, на котор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х до них доводятся сведения</w:t>
      </w:r>
      <w:proofErr w:type="gramEnd"/>
      <w:r w:rsidRPr="00F563DD">
        <w:rPr>
          <w:rFonts w:ascii="Times New Roman" w:hAnsi="Times New Roman" w:cs="Times New Roman"/>
          <w:sz w:val="28"/>
          <w:szCs w:val="28"/>
        </w:rPr>
        <w:t xml:space="preserve"> о последствиях допинга в спорте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здоровья спортсменов, об ответственности за нарушение антидопингов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х правил;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знакомить лиц, проходящих спортивную подготовку под роспись с локальными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нормативн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ми актами, связанными с осуществлением спортивной подготовки,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также с антидопингов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ми правилами по соответствующим виду или видам спорта.</w:t>
      </w:r>
    </w:p>
    <w:p w:rsidR="00F563DD" w:rsidRP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Меры, направленные на предотвращени</w:t>
      </w:r>
      <w:r>
        <w:rPr>
          <w:rFonts w:ascii="Times New Roman" w:hAnsi="Times New Roman" w:cs="Times New Roman"/>
          <w:sz w:val="28"/>
          <w:szCs w:val="28"/>
        </w:rPr>
        <w:t xml:space="preserve">е применения допинга в спорте и </w:t>
      </w:r>
      <w:r w:rsidRPr="00F563DD">
        <w:rPr>
          <w:rFonts w:ascii="Times New Roman" w:hAnsi="Times New Roman" w:cs="Times New Roman"/>
          <w:sz w:val="28"/>
          <w:szCs w:val="28"/>
        </w:rPr>
        <w:t xml:space="preserve">борьбе с </w:t>
      </w:r>
      <w:r>
        <w:rPr>
          <w:rFonts w:ascii="Times New Roman" w:hAnsi="Times New Roman" w:cs="Times New Roman"/>
          <w:sz w:val="28"/>
          <w:szCs w:val="28"/>
        </w:rPr>
        <w:t>ним</w:t>
      </w:r>
      <w:r w:rsidRPr="00F563D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563DD">
        <w:rPr>
          <w:rFonts w:ascii="Times New Roman" w:hAnsi="Times New Roman" w:cs="Times New Roman"/>
          <w:sz w:val="28"/>
          <w:szCs w:val="28"/>
        </w:rPr>
        <w:t>включают следующие мероприятия:</w:t>
      </w:r>
    </w:p>
    <w:p w:rsidR="00F563DD" w:rsidRP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- проведение ежегодн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х викторин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обучающихся, семинаров для </w:t>
      </w:r>
      <w:r w:rsidRPr="00F563DD">
        <w:rPr>
          <w:rFonts w:ascii="Times New Roman" w:hAnsi="Times New Roman" w:cs="Times New Roman"/>
          <w:sz w:val="28"/>
          <w:szCs w:val="28"/>
        </w:rPr>
        <w:t>обучающихся и тренеров-преподавателей, а также родительских собраний;</w:t>
      </w:r>
    </w:p>
    <w:p w:rsidR="00F563DD" w:rsidRP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- ежегодное прохождение онлайн-обучения обучающихся и тренеров-</w:t>
      </w:r>
    </w:p>
    <w:p w:rsidR="00F563DD" w:rsidRPr="00F563DD" w:rsidRDefault="00F563DD" w:rsidP="00F56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преподавателей на портале онлайн-образования РУСАДА;</w:t>
      </w:r>
    </w:p>
    <w:p w:rsidR="00F563DD" w:rsidRP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- ежегодная оценка уровня знаний обучающихся.</w:t>
      </w:r>
    </w:p>
    <w:p w:rsidR="00F563DD" w:rsidRPr="00F563DD" w:rsidRDefault="00F563DD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Всемирн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й антидопингов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й Код</w:t>
      </w:r>
      <w:r w:rsidR="006641B2">
        <w:rPr>
          <w:rFonts w:ascii="Times New Roman" w:hAnsi="Times New Roman" w:cs="Times New Roman"/>
          <w:sz w:val="28"/>
          <w:szCs w:val="28"/>
        </w:rPr>
        <w:t xml:space="preserve">екс является основополагающим и </w:t>
      </w:r>
      <w:r w:rsidRPr="00F563DD">
        <w:rPr>
          <w:rFonts w:ascii="Times New Roman" w:hAnsi="Times New Roman" w:cs="Times New Roman"/>
          <w:sz w:val="28"/>
          <w:szCs w:val="28"/>
        </w:rPr>
        <w:t>универсальн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м документом, на котором основ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вается Всемирная антидопинговая</w:t>
      </w:r>
      <w:r w:rsidR="006641B2"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программа в спорте. Антидопинговые правила, как и правила соревнований,</w:t>
      </w:r>
      <w:r w:rsidR="006641B2">
        <w:rPr>
          <w:rFonts w:ascii="Times New Roman" w:hAnsi="Times New Roman" w:cs="Times New Roman"/>
          <w:sz w:val="28"/>
          <w:szCs w:val="28"/>
        </w:rPr>
        <w:t xml:space="preserve"> </w:t>
      </w:r>
      <w:r w:rsidRPr="00F563DD">
        <w:rPr>
          <w:rFonts w:ascii="Times New Roman" w:hAnsi="Times New Roman" w:cs="Times New Roman"/>
          <w:sz w:val="28"/>
          <w:szCs w:val="28"/>
        </w:rPr>
        <w:t>являются спортивн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ми правилами, по котор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м проводятся соревнования.</w:t>
      </w:r>
    </w:p>
    <w:p w:rsidR="00F563DD" w:rsidRPr="00F563DD" w:rsidRDefault="00F563DD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Спортсмен</w:t>
      </w:r>
      <w:r w:rsidRPr="00F563DD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F563DD">
        <w:rPr>
          <w:rFonts w:ascii="Times New Roman" w:hAnsi="Times New Roman" w:cs="Times New Roman"/>
          <w:sz w:val="28"/>
          <w:szCs w:val="28"/>
        </w:rPr>
        <w:t>принимают эти правила как условие участия в соревн</w:t>
      </w:r>
      <w:r w:rsidR="006641B2">
        <w:rPr>
          <w:rFonts w:ascii="Times New Roman" w:hAnsi="Times New Roman" w:cs="Times New Roman"/>
          <w:sz w:val="28"/>
          <w:szCs w:val="28"/>
        </w:rPr>
        <w:t xml:space="preserve">ованиях и </w:t>
      </w:r>
      <w:r w:rsidRPr="00F563DD">
        <w:rPr>
          <w:rFonts w:ascii="Times New Roman" w:hAnsi="Times New Roman" w:cs="Times New Roman"/>
          <w:sz w:val="28"/>
          <w:szCs w:val="28"/>
        </w:rPr>
        <w:t>обязан</w:t>
      </w:r>
      <w:r w:rsidRPr="00F563DD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F563DD">
        <w:rPr>
          <w:rFonts w:ascii="Times New Roman" w:hAnsi="Times New Roman" w:cs="Times New Roman"/>
          <w:sz w:val="28"/>
          <w:szCs w:val="28"/>
        </w:rPr>
        <w:t>их соблюдать.</w:t>
      </w:r>
    </w:p>
    <w:p w:rsidR="00F563DD" w:rsidRPr="00F563DD" w:rsidRDefault="00F563DD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 xml:space="preserve">Допинг определяется как совершение </w:t>
      </w:r>
      <w:r w:rsidR="006641B2">
        <w:rPr>
          <w:rFonts w:ascii="Times New Roman" w:hAnsi="Times New Roman" w:cs="Times New Roman"/>
          <w:sz w:val="28"/>
          <w:szCs w:val="28"/>
        </w:rPr>
        <w:t xml:space="preserve">одного или нескольких нарушений </w:t>
      </w:r>
      <w:r w:rsidRPr="00F563DD">
        <w:rPr>
          <w:rFonts w:ascii="Times New Roman" w:hAnsi="Times New Roman" w:cs="Times New Roman"/>
          <w:sz w:val="28"/>
          <w:szCs w:val="28"/>
        </w:rPr>
        <w:t>антидопингов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х правил. К нарушениям антидопинговых правил относятся:</w:t>
      </w:r>
    </w:p>
    <w:p w:rsidR="00F563DD" w:rsidRPr="00F563DD" w:rsidRDefault="00F563DD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1. Наличие запрещенной субстанции, или</w:t>
      </w:r>
      <w:r w:rsidR="006641B2">
        <w:rPr>
          <w:rFonts w:ascii="Times New Roman" w:hAnsi="Times New Roman" w:cs="Times New Roman"/>
          <w:sz w:val="28"/>
          <w:szCs w:val="28"/>
        </w:rPr>
        <w:t xml:space="preserve"> ее метаболитов, или маркеров в </w:t>
      </w:r>
      <w:r w:rsidRPr="00F563DD">
        <w:rPr>
          <w:rFonts w:ascii="Times New Roman" w:hAnsi="Times New Roman" w:cs="Times New Roman"/>
          <w:sz w:val="28"/>
          <w:szCs w:val="28"/>
        </w:rPr>
        <w:t>пробе, взятой у спортсмена.</w:t>
      </w:r>
    </w:p>
    <w:p w:rsidR="00F563DD" w:rsidRPr="00F563DD" w:rsidRDefault="00F563DD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2. Использование или поп</w:t>
      </w:r>
      <w:r w:rsidRPr="00F563DD">
        <w:rPr>
          <w:rFonts w:ascii="Times New Roman" w:hAnsi="Times New Roman" w:cs="Times New Roman"/>
          <w:iCs/>
          <w:sz w:val="28"/>
          <w:szCs w:val="28"/>
        </w:rPr>
        <w:t>ы</w:t>
      </w:r>
      <w:r w:rsidRPr="00F563DD">
        <w:rPr>
          <w:rFonts w:ascii="Times New Roman" w:hAnsi="Times New Roman" w:cs="Times New Roman"/>
          <w:sz w:val="28"/>
          <w:szCs w:val="28"/>
        </w:rPr>
        <w:t>тка исполь</w:t>
      </w:r>
      <w:r w:rsidR="006641B2">
        <w:rPr>
          <w:rFonts w:ascii="Times New Roman" w:hAnsi="Times New Roman" w:cs="Times New Roman"/>
          <w:sz w:val="28"/>
          <w:szCs w:val="28"/>
        </w:rPr>
        <w:t xml:space="preserve">зования спортсменом запрещенной </w:t>
      </w:r>
      <w:r w:rsidRPr="00F563DD">
        <w:rPr>
          <w:rFonts w:ascii="Times New Roman" w:hAnsi="Times New Roman" w:cs="Times New Roman"/>
          <w:sz w:val="28"/>
          <w:szCs w:val="28"/>
        </w:rPr>
        <w:t>субстанции или запрещенного метода.</w:t>
      </w:r>
    </w:p>
    <w:p w:rsidR="00F563DD" w:rsidRPr="00F563DD" w:rsidRDefault="00F563DD" w:rsidP="00F56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3. Уклонение, отказ или неявка спортсмена на процедуру сдачи проб.</w:t>
      </w:r>
    </w:p>
    <w:p w:rsidR="00F563DD" w:rsidRPr="00F563DD" w:rsidRDefault="00F563DD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4. Нарушение спортсменом поря</w:t>
      </w:r>
      <w:r w:rsidR="006641B2">
        <w:rPr>
          <w:rFonts w:ascii="Times New Roman" w:hAnsi="Times New Roman" w:cs="Times New Roman"/>
          <w:sz w:val="28"/>
          <w:szCs w:val="28"/>
        </w:rPr>
        <w:t xml:space="preserve">дка предоставления информации о </w:t>
      </w:r>
      <w:r w:rsidRPr="00F563DD">
        <w:rPr>
          <w:rFonts w:ascii="Times New Roman" w:hAnsi="Times New Roman" w:cs="Times New Roman"/>
          <w:sz w:val="28"/>
          <w:szCs w:val="28"/>
        </w:rPr>
        <w:t>местонахождении.</w:t>
      </w:r>
    </w:p>
    <w:p w:rsidR="00F563DD" w:rsidRDefault="00F563DD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5. Фальсификация или попытка фальсифик</w:t>
      </w:r>
      <w:r w:rsidR="006641B2">
        <w:rPr>
          <w:rFonts w:ascii="Times New Roman" w:hAnsi="Times New Roman" w:cs="Times New Roman"/>
          <w:sz w:val="28"/>
          <w:szCs w:val="28"/>
        </w:rPr>
        <w:t xml:space="preserve">ации любой составляющей </w:t>
      </w:r>
      <w:proofErr w:type="gramStart"/>
      <w:r w:rsidR="006641B2">
        <w:rPr>
          <w:rFonts w:ascii="Times New Roman" w:hAnsi="Times New Roman" w:cs="Times New Roman"/>
          <w:sz w:val="28"/>
          <w:szCs w:val="28"/>
        </w:rPr>
        <w:t>допинг-</w:t>
      </w:r>
      <w:r w:rsidRPr="00F563DD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F563DD">
        <w:rPr>
          <w:rFonts w:ascii="Times New Roman" w:hAnsi="Times New Roman" w:cs="Times New Roman"/>
          <w:sz w:val="28"/>
          <w:szCs w:val="28"/>
        </w:rPr>
        <w:t xml:space="preserve"> со сторон</w:t>
      </w:r>
      <w:r w:rsidRPr="00F563DD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="006641B2">
        <w:rPr>
          <w:rFonts w:ascii="Times New Roman" w:hAnsi="Times New Roman" w:cs="Times New Roman"/>
          <w:sz w:val="28"/>
          <w:szCs w:val="28"/>
        </w:rPr>
        <w:t>спортсмена или иного лица.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6. Обл</w:t>
      </w:r>
      <w:r w:rsidRPr="006641B2">
        <w:rPr>
          <w:rFonts w:ascii="Times New Roman" w:hAnsi="Times New Roman" w:cs="Times New Roman"/>
          <w:iCs/>
          <w:sz w:val="28"/>
          <w:szCs w:val="28"/>
        </w:rPr>
        <w:t>а</w:t>
      </w:r>
      <w:r w:rsidRPr="006641B2">
        <w:rPr>
          <w:rFonts w:ascii="Times New Roman" w:hAnsi="Times New Roman" w:cs="Times New Roman"/>
          <w:sz w:val="28"/>
          <w:szCs w:val="28"/>
        </w:rPr>
        <w:t xml:space="preserve">дание запрещенной субстанцией или </w:t>
      </w:r>
      <w:r w:rsidRPr="006641B2">
        <w:rPr>
          <w:rFonts w:ascii="Times New Roman" w:hAnsi="Times New Roman" w:cs="Times New Roman"/>
          <w:iCs/>
          <w:sz w:val="28"/>
          <w:szCs w:val="28"/>
        </w:rPr>
        <w:t>з</w:t>
      </w:r>
      <w:r w:rsidRPr="006641B2">
        <w:rPr>
          <w:rFonts w:ascii="Times New Roman" w:hAnsi="Times New Roman" w:cs="Times New Roman"/>
          <w:sz w:val="28"/>
          <w:szCs w:val="28"/>
        </w:rPr>
        <w:t>апрещенн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м методом со сторон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спортсмена или персонала спортсмена.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7. Распространение или попытка распространения любой запрещенной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субстанции или запрещенного метода спортсменом или ин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м лицом.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8. Назначение или попытка назначения спортсменом или ин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м лицом любому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 xml:space="preserve">спортсмену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641B2">
        <w:rPr>
          <w:rFonts w:ascii="Times New Roman" w:hAnsi="Times New Roman" w:cs="Times New Roman"/>
          <w:sz w:val="28"/>
          <w:szCs w:val="28"/>
        </w:rPr>
        <w:t xml:space="preserve"> соревновательном периоде запрещенной субстанции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запрещенного метода, или назначение или попытка назначения любому спортсмену</w:t>
      </w:r>
      <w:r w:rsidR="00C5575C"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Pr="006641B2">
        <w:rPr>
          <w:rFonts w:ascii="Times New Roman" w:hAnsi="Times New Roman" w:cs="Times New Roman"/>
          <w:sz w:val="28"/>
          <w:szCs w:val="28"/>
        </w:rPr>
        <w:t>внесоревновательном</w:t>
      </w:r>
      <w:proofErr w:type="spellEnd"/>
      <w:r w:rsidRPr="006641B2">
        <w:rPr>
          <w:rFonts w:ascii="Times New Roman" w:hAnsi="Times New Roman" w:cs="Times New Roman"/>
          <w:sz w:val="28"/>
          <w:szCs w:val="28"/>
        </w:rPr>
        <w:t xml:space="preserve"> периоде запрещенной субстанции или запрещенного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 xml:space="preserve">метода, запрещенного во </w:t>
      </w:r>
      <w:proofErr w:type="spellStart"/>
      <w:r w:rsidRPr="006641B2">
        <w:rPr>
          <w:rFonts w:ascii="Times New Roman" w:hAnsi="Times New Roman" w:cs="Times New Roman"/>
          <w:sz w:val="28"/>
          <w:szCs w:val="28"/>
        </w:rPr>
        <w:t>внесоревновательн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641B2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6641B2" w:rsidRDefault="006641B2" w:rsidP="00664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9. Соучастие или поп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тка соучастия со сторон</w:t>
      </w:r>
      <w:r w:rsidRPr="006641B2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6641B2">
        <w:rPr>
          <w:rFonts w:ascii="Times New Roman" w:hAnsi="Times New Roman" w:cs="Times New Roman"/>
          <w:sz w:val="28"/>
          <w:szCs w:val="28"/>
        </w:rPr>
        <w:t>спортсмена или иного лица.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10. Запрещенное сотрудничество со сторон</w:t>
      </w:r>
      <w:r w:rsidRPr="006641B2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6641B2">
        <w:rPr>
          <w:rFonts w:ascii="Times New Roman" w:hAnsi="Times New Roman" w:cs="Times New Roman"/>
          <w:sz w:val="28"/>
          <w:szCs w:val="28"/>
        </w:rPr>
        <w:t>спортсмена или иного лица.</w:t>
      </w:r>
    </w:p>
    <w:p w:rsid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11. Действия спортсмена или иного лица, направленные на воспрепятствование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или преследование за предоставление информации уполномоченн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м органам.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В отношении спортсмена действует «принцип строгой ответственности».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641B2">
        <w:rPr>
          <w:rFonts w:ascii="Times New Roman" w:hAnsi="Times New Roman" w:cs="Times New Roman"/>
          <w:sz w:val="28"/>
          <w:szCs w:val="28"/>
        </w:rPr>
        <w:t>ерсональной обязанностью каждого спортсмена является недопущение попадания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запрещенной субстанции в его организм, а также неиспользование запрещенного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метода. Всемирное антидопинговое агентство обращает особое внимание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использование спортсменами пищев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х добавок, так как во многих странах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правительства не регулируют соответствующим образом их производство.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означает, что ингредиент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, входящие в состав препарата, могут не 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субстанциям, указанн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м на его упаковке.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Информация о видах нарушений антидопингов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х правил, сервисах по проверке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препаратов, рисках использования биологически-активн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х добавок, процедуре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41B2">
        <w:rPr>
          <w:rFonts w:ascii="Times New Roman" w:hAnsi="Times New Roman" w:cs="Times New Roman"/>
          <w:sz w:val="28"/>
          <w:szCs w:val="28"/>
        </w:rPr>
        <w:t>допинг-контроля</w:t>
      </w:r>
      <w:proofErr w:type="gramEnd"/>
      <w:r w:rsidRPr="006641B2">
        <w:rPr>
          <w:rFonts w:ascii="Times New Roman" w:hAnsi="Times New Roman" w:cs="Times New Roman"/>
          <w:sz w:val="28"/>
          <w:szCs w:val="28"/>
        </w:rPr>
        <w:t>, а также о документах, регламентирующих антидопинговую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деятельность размещается на информационном стенде Учреждения.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641B2">
        <w:rPr>
          <w:rFonts w:ascii="Times New Roman" w:hAnsi="Times New Roman" w:cs="Times New Roman"/>
          <w:sz w:val="28"/>
          <w:szCs w:val="28"/>
        </w:rPr>
        <w:t>лан мероприятий, направленн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й на предотвращение допинга в спорте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 xml:space="preserve">борьбу с </w:t>
      </w:r>
      <w:r>
        <w:rPr>
          <w:rFonts w:ascii="Times New Roman" w:hAnsi="Times New Roman" w:cs="Times New Roman"/>
          <w:sz w:val="28"/>
          <w:szCs w:val="28"/>
        </w:rPr>
        <w:t>ним</w:t>
      </w:r>
      <w:r w:rsidRPr="006641B2">
        <w:rPr>
          <w:rFonts w:ascii="Times New Roman" w:hAnsi="Times New Roman" w:cs="Times New Roman"/>
          <w:sz w:val="28"/>
          <w:szCs w:val="28"/>
        </w:rPr>
        <w:t xml:space="preserve"> представлен в приложении №1.</w:t>
      </w:r>
    </w:p>
    <w:p w:rsid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1B2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641B2">
        <w:rPr>
          <w:rFonts w:ascii="Times New Roman" w:hAnsi="Times New Roman" w:cs="Times New Roman"/>
          <w:sz w:val="28"/>
          <w:szCs w:val="28"/>
        </w:rPr>
        <w:t xml:space="preserve"> по Программе знакомятся под роспись с локальными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нормативн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ми актами, связанн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ми с антидопингов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ми правилами по виду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«спортивн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й туризм».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1B2">
        <w:rPr>
          <w:rFonts w:ascii="Times New Roman" w:hAnsi="Times New Roman" w:cs="Times New Roman"/>
          <w:b/>
          <w:bCs/>
          <w:sz w:val="28"/>
          <w:szCs w:val="28"/>
        </w:rPr>
        <w:t>2.7. Планы ин</w:t>
      </w:r>
      <w:r w:rsidRPr="006641B2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6641B2">
        <w:rPr>
          <w:rFonts w:ascii="Times New Roman" w:hAnsi="Times New Roman" w:cs="Times New Roman"/>
          <w:b/>
          <w:bCs/>
          <w:sz w:val="28"/>
          <w:szCs w:val="28"/>
        </w:rPr>
        <w:t>трукторской и судейской практики.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 xml:space="preserve">Инструкторская и судейская практика проводится с целью получения </w:t>
      </w:r>
      <w:proofErr w:type="gramStart"/>
      <w:r w:rsidRPr="006641B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641B2">
        <w:rPr>
          <w:rFonts w:ascii="Times New Roman" w:hAnsi="Times New Roman" w:cs="Times New Roman"/>
          <w:sz w:val="28"/>
          <w:szCs w:val="28"/>
        </w:rPr>
        <w:t xml:space="preserve"> знаний и навыков инструктора по спорту и судьи по спорту для последующего привлечения к инструкторской и судейской работе.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В течение всего периода обучения тренер-преподаватель готовит себе помощников, привлекая ориентировщиков старших разрядов к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тренировочн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х занятий с мл</w:t>
      </w:r>
      <w:r w:rsidRPr="006641B2">
        <w:rPr>
          <w:rFonts w:ascii="Times New Roman" w:hAnsi="Times New Roman" w:cs="Times New Roman"/>
          <w:iCs/>
          <w:sz w:val="28"/>
          <w:szCs w:val="28"/>
        </w:rPr>
        <w:t>а</w:t>
      </w:r>
      <w:r w:rsidRPr="006641B2">
        <w:rPr>
          <w:rFonts w:ascii="Times New Roman" w:hAnsi="Times New Roman" w:cs="Times New Roman"/>
          <w:sz w:val="28"/>
          <w:szCs w:val="28"/>
        </w:rPr>
        <w:t>дшими спортсменами. Во время проведения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необходимо развивать способность обучающихся наблюдать за в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упражнений, технических приемов другими обучающимися, видеть ошибки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уметь исправлять их.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iCs/>
          <w:sz w:val="28"/>
          <w:szCs w:val="28"/>
        </w:rPr>
        <w:t>Н</w:t>
      </w:r>
      <w:r w:rsidRPr="006641B2">
        <w:rPr>
          <w:rFonts w:ascii="Times New Roman" w:hAnsi="Times New Roman" w:cs="Times New Roman"/>
          <w:sz w:val="28"/>
          <w:szCs w:val="28"/>
        </w:rPr>
        <w:t xml:space="preserve">а всех </w:t>
      </w:r>
      <w:r w:rsidRPr="006641B2">
        <w:rPr>
          <w:rFonts w:ascii="Times New Roman" w:hAnsi="Times New Roman" w:cs="Times New Roman"/>
          <w:iCs/>
          <w:sz w:val="28"/>
          <w:szCs w:val="28"/>
        </w:rPr>
        <w:t>э</w:t>
      </w:r>
      <w:r w:rsidRPr="006641B2">
        <w:rPr>
          <w:rFonts w:ascii="Times New Roman" w:hAnsi="Times New Roman" w:cs="Times New Roman"/>
          <w:sz w:val="28"/>
          <w:szCs w:val="28"/>
        </w:rPr>
        <w:t xml:space="preserve">тапах </w:t>
      </w:r>
      <w:proofErr w:type="gramStart"/>
      <w:r w:rsidRPr="006641B2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Pr="006641B2">
        <w:rPr>
          <w:rFonts w:ascii="Times New Roman" w:hAnsi="Times New Roman" w:cs="Times New Roman"/>
          <w:sz w:val="28"/>
          <w:szCs w:val="28"/>
        </w:rPr>
        <w:t xml:space="preserve"> обучающиеся должны знать: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- вид</w:t>
      </w:r>
      <w:r w:rsidRPr="006641B2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6641B2">
        <w:rPr>
          <w:rFonts w:ascii="Times New Roman" w:hAnsi="Times New Roman" w:cs="Times New Roman"/>
          <w:sz w:val="28"/>
          <w:szCs w:val="28"/>
        </w:rPr>
        <w:t>стартов при проведении соревнований по спортивному туризму;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- порядок регистрации спортсменов на старте (стартов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й протокол, очистка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чин</w:t>
      </w:r>
      <w:r w:rsidRPr="006641B2">
        <w:rPr>
          <w:rFonts w:ascii="Times New Roman" w:hAnsi="Times New Roman" w:cs="Times New Roman"/>
          <w:sz w:val="28"/>
          <w:szCs w:val="28"/>
        </w:rPr>
        <w:t>ов);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- порядок работы с «опоздавшими» участниками;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641B2">
        <w:rPr>
          <w:rFonts w:ascii="Times New Roman" w:hAnsi="Times New Roman" w:cs="Times New Roman"/>
          <w:sz w:val="28"/>
          <w:szCs w:val="28"/>
        </w:rPr>
        <w:t>ри работе в составе служб</w:t>
      </w:r>
      <w:r w:rsidRPr="006641B2">
        <w:rPr>
          <w:rFonts w:ascii="Times New Roman" w:hAnsi="Times New Roman" w:cs="Times New Roman"/>
          <w:iCs/>
          <w:sz w:val="28"/>
          <w:szCs w:val="28"/>
        </w:rPr>
        <w:t xml:space="preserve">ы </w:t>
      </w:r>
      <w:proofErr w:type="gramStart"/>
      <w:r w:rsidRPr="006641B2">
        <w:rPr>
          <w:rFonts w:ascii="Times New Roman" w:hAnsi="Times New Roman" w:cs="Times New Roman"/>
          <w:sz w:val="28"/>
          <w:szCs w:val="28"/>
        </w:rPr>
        <w:t>финиша</w:t>
      </w:r>
      <w:proofErr w:type="gramEnd"/>
      <w:r w:rsidRPr="006641B2">
        <w:rPr>
          <w:rFonts w:ascii="Times New Roman" w:hAnsi="Times New Roman" w:cs="Times New Roman"/>
          <w:sz w:val="28"/>
          <w:szCs w:val="28"/>
        </w:rPr>
        <w:t xml:space="preserve"> обучающиеся должны знать вид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регистрации участников в момент пересечения линии финиша, (запись в протокол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 xml:space="preserve">финиша номеров и времени финиша, отметка на финише </w:t>
      </w:r>
      <w:r>
        <w:rPr>
          <w:rFonts w:ascii="Times New Roman" w:hAnsi="Times New Roman" w:cs="Times New Roman"/>
          <w:sz w:val="28"/>
          <w:szCs w:val="28"/>
        </w:rPr>
        <w:t>чин</w:t>
      </w:r>
      <w:r w:rsidRPr="006641B2">
        <w:rPr>
          <w:rFonts w:ascii="Times New Roman" w:hAnsi="Times New Roman" w:cs="Times New Roman"/>
          <w:sz w:val="28"/>
          <w:szCs w:val="28"/>
        </w:rPr>
        <w:t>ом; ввод номера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участника в компьютер).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6641B2">
        <w:rPr>
          <w:rFonts w:ascii="Times New Roman" w:hAnsi="Times New Roman" w:cs="Times New Roman"/>
          <w:sz w:val="28"/>
          <w:szCs w:val="28"/>
        </w:rPr>
        <w:t>ри работе в составе служб</w:t>
      </w:r>
      <w:r w:rsidRPr="006641B2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6641B2">
        <w:rPr>
          <w:rFonts w:ascii="Times New Roman" w:hAnsi="Times New Roman" w:cs="Times New Roman"/>
          <w:sz w:val="28"/>
          <w:szCs w:val="28"/>
        </w:rPr>
        <w:t>дистанции спортсменам поручают установку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снятие оборудования контрольных пунктов на местности.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1. На этапе начальной подготовки: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Обучающиеся должн</w:t>
      </w:r>
      <w:r w:rsidRPr="006641B2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6641B2">
        <w:rPr>
          <w:rFonts w:ascii="Times New Roman" w:hAnsi="Times New Roman" w:cs="Times New Roman"/>
          <w:sz w:val="28"/>
          <w:szCs w:val="28"/>
        </w:rPr>
        <w:t>освоить следующие навыки и умения: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Освоить начальные знания спортивной терминологии. Выполнять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вспомогательн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е работы: обеспечение питьевой водой на старте, финише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пунктах питания на дистанции. Работа контролером на КН.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2. На учебно-тренировочном этапе: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Общие обязанности судей. Практика судейства на старте, финише,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контролера и коменданта соревнований. Оформление места старта, финиша.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Подготовка инвентаря и оборудования для соревновательных этапов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41B2">
        <w:rPr>
          <w:rFonts w:ascii="Times New Roman" w:hAnsi="Times New Roman" w:cs="Times New Roman"/>
          <w:sz w:val="28"/>
          <w:szCs w:val="28"/>
        </w:rPr>
        <w:t>Проведение подготовительной и заключительной части занятия. Разминка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перед соревнованиями.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3. На этапе совершенствования спортивного мастерства: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Обязанности главного судьи и главного секретаря, начальника, помощника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начальника дистанции. Практика судейства в качестве начальника или помощника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начальника дистанции, заместителя главного судьи и главного секретаря.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Планирование дистанций, разработка технической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4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641B2">
        <w:rPr>
          <w:rFonts w:ascii="Times New Roman" w:hAnsi="Times New Roman" w:cs="Times New Roman"/>
          <w:sz w:val="28"/>
          <w:szCs w:val="28"/>
        </w:rPr>
        <w:t>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положения о соревнованиях. Разработка конспектов занятий 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 xml:space="preserve">плана физической подготовки на </w:t>
      </w:r>
      <w:proofErr w:type="spellStart"/>
      <w:r w:rsidRPr="006641B2">
        <w:rPr>
          <w:rFonts w:ascii="Times New Roman" w:hAnsi="Times New Roman" w:cs="Times New Roman"/>
          <w:sz w:val="28"/>
          <w:szCs w:val="28"/>
        </w:rPr>
        <w:t>мезоцикл</w:t>
      </w:r>
      <w:proofErr w:type="spellEnd"/>
      <w:r w:rsidRPr="006641B2">
        <w:rPr>
          <w:rFonts w:ascii="Times New Roman" w:hAnsi="Times New Roman" w:cs="Times New Roman"/>
          <w:sz w:val="28"/>
          <w:szCs w:val="28"/>
        </w:rPr>
        <w:t xml:space="preserve"> и микроцикл.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тренировочн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х занятий в группах начальной подготовки 1-2-го года обучения.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Организация судейства школьн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х и городских соревнований.</w:t>
      </w:r>
    </w:p>
    <w:p w:rsidR="006641B2" w:rsidRP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Инструкторская и судейская практика на начальном этапе, в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641B2">
        <w:rPr>
          <w:rFonts w:ascii="Times New Roman" w:hAnsi="Times New Roman" w:cs="Times New Roman"/>
          <w:sz w:val="28"/>
          <w:szCs w:val="28"/>
        </w:rPr>
        <w:t>тренировочн</w:t>
      </w:r>
      <w:r w:rsidRPr="006641B2">
        <w:rPr>
          <w:rFonts w:ascii="Times New Roman" w:hAnsi="Times New Roman" w:cs="Times New Roman"/>
          <w:iCs/>
          <w:sz w:val="28"/>
          <w:szCs w:val="28"/>
        </w:rPr>
        <w:t>ы</w:t>
      </w:r>
      <w:r w:rsidRPr="006641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группах и группах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проводится согласно учебному плану, осуществляется в форме бесед, семинаров,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практических занятий, тестирования и самостоятельного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1B2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6641B2" w:rsidRDefault="006641B2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1B2">
        <w:rPr>
          <w:rFonts w:ascii="Times New Roman" w:hAnsi="Times New Roman" w:cs="Times New Roman"/>
          <w:sz w:val="28"/>
          <w:szCs w:val="28"/>
        </w:rPr>
        <w:t>План инструкторской и судейской практики указан в таблице №9.</w:t>
      </w:r>
    </w:p>
    <w:p w:rsidR="00254461" w:rsidRDefault="00254461" w:rsidP="0066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4461" w:rsidRDefault="00254461" w:rsidP="0025446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</w:t>
      </w:r>
    </w:p>
    <w:p w:rsidR="00254461" w:rsidRDefault="00254461" w:rsidP="0025446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54461" w:rsidRDefault="00254461" w:rsidP="00254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46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теоретических </w:t>
      </w:r>
      <w:r w:rsidRPr="00254461">
        <w:rPr>
          <w:rFonts w:ascii="Times New Roman" w:hAnsi="Times New Roman" w:cs="Times New Roman"/>
          <w:b/>
          <w:bCs/>
          <w:iCs/>
          <w:sz w:val="28"/>
          <w:szCs w:val="28"/>
        </w:rPr>
        <w:t>з</w:t>
      </w:r>
      <w:r w:rsidRPr="00254461">
        <w:rPr>
          <w:rFonts w:ascii="Times New Roman" w:hAnsi="Times New Roman" w:cs="Times New Roman"/>
          <w:b/>
          <w:bCs/>
          <w:sz w:val="28"/>
          <w:szCs w:val="28"/>
        </w:rPr>
        <w:t xml:space="preserve">анятий по </w:t>
      </w:r>
      <w:proofErr w:type="gramStart"/>
      <w:r w:rsidRPr="00254461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Pr="00254461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254461">
        <w:rPr>
          <w:rFonts w:ascii="Times New Roman" w:hAnsi="Times New Roman" w:cs="Times New Roman"/>
          <w:b/>
          <w:bCs/>
          <w:sz w:val="28"/>
          <w:szCs w:val="28"/>
        </w:rPr>
        <w:t>трукторской</w:t>
      </w:r>
      <w:proofErr w:type="gramEnd"/>
      <w:r w:rsidRPr="002544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54461" w:rsidRDefault="00254461" w:rsidP="00254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461">
        <w:rPr>
          <w:rFonts w:ascii="Times New Roman" w:hAnsi="Times New Roman" w:cs="Times New Roman"/>
          <w:b/>
          <w:bCs/>
          <w:sz w:val="28"/>
          <w:szCs w:val="28"/>
        </w:rPr>
        <w:t>и судейской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4461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11"/>
        <w:gridCol w:w="1992"/>
        <w:gridCol w:w="1097"/>
      </w:tblGrid>
      <w:tr w:rsidR="00254461" w:rsidRPr="00254461" w:rsidTr="00C5575C">
        <w:tc>
          <w:tcPr>
            <w:tcW w:w="2570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3911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Минимум знаний и умений учащихся</w:t>
            </w:r>
          </w:p>
        </w:tc>
        <w:tc>
          <w:tcPr>
            <w:tcW w:w="1992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1097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в год</w:t>
            </w:r>
          </w:p>
        </w:tc>
      </w:tr>
      <w:tr w:rsidR="00254461" w:rsidRPr="00254461" w:rsidTr="00C5575C">
        <w:tc>
          <w:tcPr>
            <w:tcW w:w="2570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bCs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3911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Изучение правил соревнований,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основных правил судейства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соревнований, судейской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документации. Характеристика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судейства, основные обязанности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судей по виду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Привлечение в качестве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помощников тренера-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преподавателя для проведения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занятий и соревнований.</w:t>
            </w:r>
          </w:p>
        </w:tc>
        <w:tc>
          <w:tcPr>
            <w:tcW w:w="1992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gramStart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занятия, тестирование.</w:t>
            </w:r>
          </w:p>
        </w:tc>
        <w:tc>
          <w:tcPr>
            <w:tcW w:w="1097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54461" w:rsidRPr="00254461" w:rsidTr="00C5575C">
        <w:tc>
          <w:tcPr>
            <w:tcW w:w="2570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Учебно-тренировочный этап (этап спортивной </w:t>
            </w:r>
            <w:r w:rsidRPr="002544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специализации)</w:t>
            </w:r>
          </w:p>
        </w:tc>
        <w:tc>
          <w:tcPr>
            <w:tcW w:w="3911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спортивной подготовки.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proofErr w:type="gramStart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  <w:proofErr w:type="gramEnd"/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ЧСС в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процессе.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Освоение методики проведения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разминки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Обучающиеся осваивают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правила судейства на старте,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финише</w:t>
            </w:r>
            <w:proofErr w:type="gramEnd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, в качестве контролера и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коменданта соревнований,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занимаются оформлением места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старта, финиша, зоны передачи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эстафеты, осуществляют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подготовку инвентаря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  <w:proofErr w:type="gramStart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соревновательных трасс.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Проводят подготовительную и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заключительную</w:t>
            </w:r>
            <w:proofErr w:type="gramEnd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 xml:space="preserve"> части занятия,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разминку перед соревнованиями.</w:t>
            </w:r>
          </w:p>
        </w:tc>
        <w:tc>
          <w:tcPr>
            <w:tcW w:w="1992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proofErr w:type="gramStart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 xml:space="preserve">занятия,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семинары,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1097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</w:tr>
      <w:tr w:rsidR="00254461" w:rsidRPr="00254461" w:rsidTr="00C5575C">
        <w:tc>
          <w:tcPr>
            <w:tcW w:w="2570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Этап совершенствования спортивного мастерства </w:t>
            </w:r>
          </w:p>
        </w:tc>
        <w:tc>
          <w:tcPr>
            <w:tcW w:w="3911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Изучают обязанности главного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судьи и главного секретаря,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начальника, помощника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дистанции. Проходят практику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судейства в качестве начальника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или помощника начальника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дистанции, заместителя главного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судьи и главного секретаря.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Обучающиеся самостоятельно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планируют дистанции, разработку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технической информации и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символьных легенд контрольных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пунктов, составляют положения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соревнованиях, разрабатывают</w:t>
            </w:r>
          </w:p>
          <w:p w:rsid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конспекты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подготовки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мезоцикл</w:t>
            </w:r>
            <w:proofErr w:type="spellEnd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микроцикл, проводят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в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 и учебно-тренировочных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группах 1-2-го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организовы</w:t>
            </w:r>
            <w:proofErr w:type="spellEnd"/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вают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 xml:space="preserve">судейство </w:t>
            </w:r>
            <w:proofErr w:type="gramStart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учрежденческих</w:t>
            </w:r>
            <w:proofErr w:type="gramEnd"/>
            <w:r w:rsidRPr="0025446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муниципальных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изучение литературы,</w:t>
            </w:r>
          </w:p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самостоятельные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6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1097" w:type="dxa"/>
          </w:tcPr>
          <w:p w:rsidR="00254461" w:rsidRPr="00254461" w:rsidRDefault="00254461" w:rsidP="00C5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46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:rsidR="00254461" w:rsidRPr="00254461" w:rsidRDefault="00254461" w:rsidP="00254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1379B" w:rsidRPr="00F1379B" w:rsidRDefault="00F1379B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79B">
        <w:rPr>
          <w:rFonts w:ascii="Times New Roman" w:hAnsi="Times New Roman" w:cs="Times New Roman"/>
          <w:sz w:val="28"/>
          <w:szCs w:val="28"/>
        </w:rPr>
        <w:t>Медико-восстановительн</w:t>
      </w:r>
      <w:r w:rsidRPr="00F1379B">
        <w:rPr>
          <w:rFonts w:ascii="Times New Roman" w:hAnsi="Times New Roman" w:cs="Times New Roman"/>
          <w:iCs/>
          <w:sz w:val="28"/>
          <w:szCs w:val="28"/>
        </w:rPr>
        <w:t>ы</w:t>
      </w:r>
      <w:r w:rsidRPr="00F1379B">
        <w:rPr>
          <w:rFonts w:ascii="Times New Roman" w:hAnsi="Times New Roman" w:cs="Times New Roman"/>
          <w:sz w:val="28"/>
          <w:szCs w:val="28"/>
        </w:rPr>
        <w:t>е мероприятия проводят</w:t>
      </w:r>
      <w:r w:rsidR="00B957D9">
        <w:rPr>
          <w:rFonts w:ascii="Times New Roman" w:hAnsi="Times New Roman" w:cs="Times New Roman"/>
          <w:sz w:val="28"/>
          <w:szCs w:val="28"/>
        </w:rPr>
        <w:t>ся с целью медико</w:t>
      </w:r>
      <w:r w:rsidR="00C5575C">
        <w:rPr>
          <w:rFonts w:ascii="Times New Roman" w:hAnsi="Times New Roman" w:cs="Times New Roman"/>
          <w:sz w:val="28"/>
          <w:szCs w:val="28"/>
        </w:rPr>
        <w:t>-</w:t>
      </w:r>
      <w:r w:rsidR="00B957D9">
        <w:rPr>
          <w:rFonts w:ascii="Times New Roman" w:hAnsi="Times New Roman" w:cs="Times New Roman"/>
          <w:sz w:val="28"/>
          <w:szCs w:val="28"/>
        </w:rPr>
        <w:t xml:space="preserve">биологического </w:t>
      </w:r>
      <w:r w:rsidRPr="00F1379B">
        <w:rPr>
          <w:rFonts w:ascii="Times New Roman" w:hAnsi="Times New Roman" w:cs="Times New Roman"/>
          <w:sz w:val="28"/>
          <w:szCs w:val="28"/>
        </w:rPr>
        <w:t>сопровождения, медицинс</w:t>
      </w:r>
      <w:r w:rsidR="00B957D9">
        <w:rPr>
          <w:rFonts w:ascii="Times New Roman" w:hAnsi="Times New Roman" w:cs="Times New Roman"/>
          <w:sz w:val="28"/>
          <w:szCs w:val="28"/>
        </w:rPr>
        <w:t xml:space="preserve">кого обеспечения, осуществления </w:t>
      </w:r>
      <w:r w:rsidRPr="00F1379B">
        <w:rPr>
          <w:rFonts w:ascii="Times New Roman" w:hAnsi="Times New Roman" w:cs="Times New Roman"/>
          <w:sz w:val="28"/>
          <w:szCs w:val="28"/>
        </w:rPr>
        <w:t>восстановительных и реабилитационных мероприятий, органи</w:t>
      </w:r>
      <w:r w:rsidRPr="00F1379B">
        <w:rPr>
          <w:rFonts w:ascii="Times New Roman" w:hAnsi="Times New Roman" w:cs="Times New Roman"/>
          <w:iCs/>
          <w:sz w:val="28"/>
          <w:szCs w:val="28"/>
        </w:rPr>
        <w:t>з</w:t>
      </w:r>
      <w:r w:rsidRPr="00F1379B">
        <w:rPr>
          <w:rFonts w:ascii="Times New Roman" w:hAnsi="Times New Roman" w:cs="Times New Roman"/>
          <w:sz w:val="28"/>
          <w:szCs w:val="28"/>
        </w:rPr>
        <w:t>ации спортивного</w:t>
      </w:r>
      <w:r w:rsidR="00B957D9">
        <w:rPr>
          <w:rFonts w:ascii="Times New Roman" w:hAnsi="Times New Roman" w:cs="Times New Roman"/>
          <w:sz w:val="28"/>
          <w:szCs w:val="28"/>
        </w:rPr>
        <w:t xml:space="preserve"> </w:t>
      </w:r>
      <w:r w:rsidRPr="00F1379B">
        <w:rPr>
          <w:rFonts w:ascii="Times New Roman" w:hAnsi="Times New Roman" w:cs="Times New Roman"/>
          <w:sz w:val="28"/>
          <w:szCs w:val="28"/>
        </w:rPr>
        <w:t>питания.</w:t>
      </w:r>
    </w:p>
    <w:p w:rsidR="00F1379B" w:rsidRPr="00F1379B" w:rsidRDefault="00F1379B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79B">
        <w:rPr>
          <w:rFonts w:ascii="Times New Roman" w:hAnsi="Times New Roman" w:cs="Times New Roman"/>
          <w:sz w:val="28"/>
          <w:szCs w:val="28"/>
        </w:rPr>
        <w:t>1. Медицинский (врачебн</w:t>
      </w:r>
      <w:r w:rsidRPr="00F1379B">
        <w:rPr>
          <w:rFonts w:ascii="Times New Roman" w:hAnsi="Times New Roman" w:cs="Times New Roman"/>
          <w:iCs/>
          <w:sz w:val="28"/>
          <w:szCs w:val="28"/>
        </w:rPr>
        <w:t>ы</w:t>
      </w:r>
      <w:r w:rsidRPr="00F1379B">
        <w:rPr>
          <w:rFonts w:ascii="Times New Roman" w:hAnsi="Times New Roman" w:cs="Times New Roman"/>
          <w:sz w:val="28"/>
          <w:szCs w:val="28"/>
        </w:rPr>
        <w:t xml:space="preserve">й) контроль </w:t>
      </w:r>
      <w:r w:rsidRPr="00F1379B">
        <w:rPr>
          <w:rFonts w:ascii="Times New Roman" w:hAnsi="Times New Roman" w:cs="Times New Roman"/>
          <w:iCs/>
          <w:sz w:val="28"/>
          <w:szCs w:val="28"/>
        </w:rPr>
        <w:t>з</w:t>
      </w:r>
      <w:r w:rsidR="00B957D9">
        <w:rPr>
          <w:rFonts w:ascii="Times New Roman" w:hAnsi="Times New Roman" w:cs="Times New Roman"/>
          <w:sz w:val="28"/>
          <w:szCs w:val="28"/>
        </w:rPr>
        <w:t xml:space="preserve">а обучающимися осуществляется в </w:t>
      </w:r>
      <w:r w:rsidRPr="00F1379B">
        <w:rPr>
          <w:rFonts w:ascii="Times New Roman" w:hAnsi="Times New Roman" w:cs="Times New Roman"/>
          <w:sz w:val="28"/>
          <w:szCs w:val="28"/>
        </w:rPr>
        <w:t xml:space="preserve">соответствии с приказом Министерства здравоохранения РФ от </w:t>
      </w:r>
      <w:proofErr w:type="spellStart"/>
      <w:proofErr w:type="gramStart"/>
      <w:r w:rsidRPr="00F1379B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F1379B">
        <w:rPr>
          <w:rFonts w:ascii="Times New Roman" w:hAnsi="Times New Roman" w:cs="Times New Roman"/>
          <w:sz w:val="28"/>
          <w:szCs w:val="28"/>
        </w:rPr>
        <w:t xml:space="preserve"> 23 октября 2020</w:t>
      </w:r>
      <w:r w:rsidR="00B957D9">
        <w:rPr>
          <w:rFonts w:ascii="Times New Roman" w:hAnsi="Times New Roman" w:cs="Times New Roman"/>
          <w:sz w:val="28"/>
          <w:szCs w:val="28"/>
        </w:rPr>
        <w:t xml:space="preserve"> </w:t>
      </w:r>
      <w:r w:rsidRPr="00F1379B">
        <w:rPr>
          <w:rFonts w:ascii="Times New Roman" w:hAnsi="Times New Roman" w:cs="Times New Roman"/>
          <w:sz w:val="28"/>
          <w:szCs w:val="28"/>
        </w:rPr>
        <w:t>г. N 1144н и предусматривает:</w:t>
      </w:r>
    </w:p>
    <w:p w:rsidR="00F1379B" w:rsidRPr="00F1379B" w:rsidRDefault="00F1379B" w:rsidP="00F137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79B">
        <w:rPr>
          <w:rFonts w:ascii="Times New Roman" w:hAnsi="Times New Roman" w:cs="Times New Roman"/>
          <w:sz w:val="28"/>
          <w:szCs w:val="28"/>
        </w:rPr>
        <w:t>- медицинское обследование (1 раз в год для групп НП)</w:t>
      </w:r>
    </w:p>
    <w:p w:rsidR="00F1379B" w:rsidRPr="00F1379B" w:rsidRDefault="00F1379B" w:rsidP="00C55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79B">
        <w:rPr>
          <w:rFonts w:ascii="Times New Roman" w:hAnsi="Times New Roman" w:cs="Times New Roman"/>
          <w:sz w:val="28"/>
          <w:szCs w:val="28"/>
        </w:rPr>
        <w:t>- углубленное медицинское обследование (1 ра</w:t>
      </w:r>
      <w:r w:rsidR="00B957D9">
        <w:rPr>
          <w:rFonts w:ascii="Times New Roman" w:hAnsi="Times New Roman" w:cs="Times New Roman"/>
          <w:sz w:val="28"/>
          <w:szCs w:val="28"/>
        </w:rPr>
        <w:t xml:space="preserve">з в год на учебно-тренировочном </w:t>
      </w:r>
      <w:r w:rsidRPr="00F1379B">
        <w:rPr>
          <w:rFonts w:ascii="Times New Roman" w:hAnsi="Times New Roman" w:cs="Times New Roman"/>
          <w:iCs/>
          <w:sz w:val="28"/>
          <w:szCs w:val="28"/>
        </w:rPr>
        <w:t>э</w:t>
      </w:r>
      <w:r w:rsidRPr="00F1379B">
        <w:rPr>
          <w:rFonts w:ascii="Times New Roman" w:hAnsi="Times New Roman" w:cs="Times New Roman"/>
          <w:sz w:val="28"/>
          <w:szCs w:val="28"/>
        </w:rPr>
        <w:t>тапе</w:t>
      </w:r>
      <w:r w:rsidRPr="00F1379B">
        <w:rPr>
          <w:rFonts w:ascii="Times New Roman" w:hAnsi="Times New Roman" w:cs="Times New Roman"/>
          <w:iCs/>
          <w:sz w:val="28"/>
          <w:szCs w:val="28"/>
        </w:rPr>
        <w:t>,</w:t>
      </w:r>
      <w:r w:rsidR="00C5575C">
        <w:rPr>
          <w:rFonts w:ascii="Times New Roman" w:hAnsi="Times New Roman" w:cs="Times New Roman"/>
          <w:sz w:val="28"/>
          <w:szCs w:val="28"/>
        </w:rPr>
        <w:t xml:space="preserve"> </w:t>
      </w:r>
      <w:r w:rsidRPr="00F1379B">
        <w:rPr>
          <w:rFonts w:ascii="Times New Roman" w:hAnsi="Times New Roman" w:cs="Times New Roman"/>
          <w:sz w:val="28"/>
          <w:szCs w:val="28"/>
        </w:rPr>
        <w:t xml:space="preserve">2 раза </w:t>
      </w:r>
      <w:r w:rsidR="00C5575C">
        <w:rPr>
          <w:rFonts w:ascii="Times New Roman" w:hAnsi="Times New Roman" w:cs="Times New Roman"/>
          <w:sz w:val="28"/>
          <w:szCs w:val="28"/>
        </w:rPr>
        <w:t>в</w:t>
      </w:r>
      <w:r w:rsidRPr="00F1379B">
        <w:rPr>
          <w:rFonts w:ascii="Times New Roman" w:hAnsi="Times New Roman" w:cs="Times New Roman"/>
          <w:sz w:val="28"/>
          <w:szCs w:val="28"/>
        </w:rPr>
        <w:t xml:space="preserve"> год на этапе совершенствования спортивного мастерства);</w:t>
      </w:r>
    </w:p>
    <w:p w:rsidR="00F1379B" w:rsidRPr="00F1379B" w:rsidRDefault="00F1379B" w:rsidP="00F137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79B">
        <w:rPr>
          <w:rFonts w:ascii="Times New Roman" w:hAnsi="Times New Roman" w:cs="Times New Roman"/>
          <w:sz w:val="28"/>
          <w:szCs w:val="28"/>
        </w:rPr>
        <w:t>- наблюдения в процессе тренировочн</w:t>
      </w:r>
      <w:r w:rsidRPr="00F1379B">
        <w:rPr>
          <w:rFonts w:ascii="Times New Roman" w:hAnsi="Times New Roman" w:cs="Times New Roman"/>
          <w:iCs/>
          <w:sz w:val="28"/>
          <w:szCs w:val="28"/>
        </w:rPr>
        <w:t>ы</w:t>
      </w:r>
      <w:r w:rsidRPr="00F1379B">
        <w:rPr>
          <w:rFonts w:ascii="Times New Roman" w:hAnsi="Times New Roman" w:cs="Times New Roman"/>
          <w:sz w:val="28"/>
          <w:szCs w:val="28"/>
        </w:rPr>
        <w:t>х занятий;</w:t>
      </w:r>
    </w:p>
    <w:p w:rsidR="00F1379B" w:rsidRPr="00F1379B" w:rsidRDefault="00F1379B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79B">
        <w:rPr>
          <w:rFonts w:ascii="Times New Roman" w:hAnsi="Times New Roman" w:cs="Times New Roman"/>
          <w:sz w:val="28"/>
          <w:szCs w:val="28"/>
        </w:rPr>
        <w:lastRenderedPageBreak/>
        <w:t xml:space="preserve">- санитарно-гигиенический </w:t>
      </w:r>
      <w:proofErr w:type="gramStart"/>
      <w:r w:rsidRPr="00F137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379B">
        <w:rPr>
          <w:rFonts w:ascii="Times New Roman" w:hAnsi="Times New Roman" w:cs="Times New Roman"/>
          <w:sz w:val="28"/>
          <w:szCs w:val="28"/>
        </w:rPr>
        <w:t xml:space="preserve"> ре</w:t>
      </w:r>
      <w:r w:rsidR="00B957D9">
        <w:rPr>
          <w:rFonts w:ascii="Times New Roman" w:hAnsi="Times New Roman" w:cs="Times New Roman"/>
          <w:sz w:val="28"/>
          <w:szCs w:val="28"/>
        </w:rPr>
        <w:t xml:space="preserve">жимом дня, местами тренировок и </w:t>
      </w:r>
      <w:r w:rsidRPr="00F1379B">
        <w:rPr>
          <w:rFonts w:ascii="Times New Roman" w:hAnsi="Times New Roman" w:cs="Times New Roman"/>
          <w:sz w:val="28"/>
          <w:szCs w:val="28"/>
        </w:rPr>
        <w:t>соревнований, одеждой и обувью;</w:t>
      </w:r>
    </w:p>
    <w:p w:rsidR="00F1379B" w:rsidRPr="00F1379B" w:rsidRDefault="00F1379B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79B">
        <w:rPr>
          <w:rFonts w:ascii="Times New Roman" w:hAnsi="Times New Roman" w:cs="Times New Roman"/>
          <w:sz w:val="28"/>
          <w:szCs w:val="28"/>
        </w:rPr>
        <w:t xml:space="preserve">- контроль за выполнением </w:t>
      </w:r>
      <w:proofErr w:type="gramStart"/>
      <w:r w:rsidRPr="00F1379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1379B">
        <w:rPr>
          <w:rFonts w:ascii="Times New Roman" w:hAnsi="Times New Roman" w:cs="Times New Roman"/>
          <w:sz w:val="28"/>
          <w:szCs w:val="28"/>
        </w:rPr>
        <w:t xml:space="preserve"> рекомендаций врача</w:t>
      </w:r>
      <w:r w:rsidR="00B957D9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Pr="00F1379B">
        <w:rPr>
          <w:rFonts w:ascii="Times New Roman" w:hAnsi="Times New Roman" w:cs="Times New Roman"/>
          <w:sz w:val="28"/>
          <w:szCs w:val="28"/>
        </w:rPr>
        <w:t>здоровья, режиму тренировок и отд</w:t>
      </w:r>
      <w:r w:rsidRPr="00F1379B">
        <w:rPr>
          <w:rFonts w:ascii="Times New Roman" w:hAnsi="Times New Roman" w:cs="Times New Roman"/>
          <w:iCs/>
          <w:sz w:val="28"/>
          <w:szCs w:val="28"/>
        </w:rPr>
        <w:t>ы</w:t>
      </w:r>
      <w:r w:rsidRPr="00F1379B">
        <w:rPr>
          <w:rFonts w:ascii="Times New Roman" w:hAnsi="Times New Roman" w:cs="Times New Roman"/>
          <w:sz w:val="28"/>
          <w:szCs w:val="28"/>
        </w:rPr>
        <w:t>ха.</w:t>
      </w:r>
    </w:p>
    <w:p w:rsidR="00F1379B" w:rsidRPr="00F1379B" w:rsidRDefault="00F1379B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79B">
        <w:rPr>
          <w:rFonts w:ascii="Times New Roman" w:hAnsi="Times New Roman" w:cs="Times New Roman"/>
          <w:sz w:val="28"/>
          <w:szCs w:val="28"/>
        </w:rPr>
        <w:t>Врачебн</w:t>
      </w:r>
      <w:r w:rsidRPr="00F1379B">
        <w:rPr>
          <w:rFonts w:ascii="Times New Roman" w:hAnsi="Times New Roman" w:cs="Times New Roman"/>
          <w:iCs/>
          <w:sz w:val="28"/>
          <w:szCs w:val="28"/>
        </w:rPr>
        <w:t>ы</w:t>
      </w:r>
      <w:r w:rsidRPr="00F1379B">
        <w:rPr>
          <w:rFonts w:ascii="Times New Roman" w:hAnsi="Times New Roman" w:cs="Times New Roman"/>
          <w:sz w:val="28"/>
          <w:szCs w:val="28"/>
        </w:rPr>
        <w:t>й контроль предусматривает главн</w:t>
      </w:r>
      <w:r w:rsidR="00B957D9">
        <w:rPr>
          <w:rFonts w:ascii="Times New Roman" w:hAnsi="Times New Roman" w:cs="Times New Roman"/>
          <w:sz w:val="28"/>
          <w:szCs w:val="28"/>
        </w:rPr>
        <w:t xml:space="preserve">ое и принципиальное положение - </w:t>
      </w:r>
      <w:r w:rsidRPr="00F1379B">
        <w:rPr>
          <w:rFonts w:ascii="Times New Roman" w:hAnsi="Times New Roman" w:cs="Times New Roman"/>
          <w:sz w:val="28"/>
          <w:szCs w:val="28"/>
        </w:rPr>
        <w:t xml:space="preserve">допуск </w:t>
      </w:r>
      <w:r w:rsidR="00B957D9">
        <w:rPr>
          <w:rFonts w:ascii="Times New Roman" w:hAnsi="Times New Roman" w:cs="Times New Roman"/>
          <w:sz w:val="28"/>
          <w:szCs w:val="28"/>
        </w:rPr>
        <w:t>к</w:t>
      </w:r>
      <w:r w:rsidRPr="00F1379B">
        <w:rPr>
          <w:rFonts w:ascii="Times New Roman" w:hAnsi="Times New Roman" w:cs="Times New Roman"/>
          <w:sz w:val="28"/>
          <w:szCs w:val="28"/>
        </w:rPr>
        <w:t xml:space="preserve"> тренировкам и спортивн</w:t>
      </w:r>
      <w:r w:rsidRPr="00F1379B">
        <w:rPr>
          <w:rFonts w:ascii="Times New Roman" w:hAnsi="Times New Roman" w:cs="Times New Roman"/>
          <w:iCs/>
          <w:sz w:val="28"/>
          <w:szCs w:val="28"/>
        </w:rPr>
        <w:t>ы</w:t>
      </w:r>
      <w:r w:rsidRPr="00F1379B">
        <w:rPr>
          <w:rFonts w:ascii="Times New Roman" w:hAnsi="Times New Roman" w:cs="Times New Roman"/>
          <w:sz w:val="28"/>
          <w:szCs w:val="28"/>
        </w:rPr>
        <w:t xml:space="preserve">м мероприятиям </w:t>
      </w:r>
      <w:proofErr w:type="gramStart"/>
      <w:r w:rsidRPr="00F1379B">
        <w:rPr>
          <w:rFonts w:ascii="Times New Roman" w:hAnsi="Times New Roman" w:cs="Times New Roman"/>
          <w:sz w:val="28"/>
          <w:szCs w:val="28"/>
        </w:rPr>
        <w:t>здоровых</w:t>
      </w:r>
      <w:proofErr w:type="gramEnd"/>
      <w:r w:rsidRPr="00F1379B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F1379B" w:rsidRPr="00F1379B" w:rsidRDefault="00F1379B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79B">
        <w:rPr>
          <w:rFonts w:ascii="Times New Roman" w:hAnsi="Times New Roman" w:cs="Times New Roman"/>
          <w:sz w:val="28"/>
          <w:szCs w:val="28"/>
        </w:rPr>
        <w:t>Медицинский контроль осуществляется спортивн</w:t>
      </w:r>
      <w:r w:rsidRPr="00F1379B">
        <w:rPr>
          <w:rFonts w:ascii="Times New Roman" w:hAnsi="Times New Roman" w:cs="Times New Roman"/>
          <w:iCs/>
          <w:sz w:val="28"/>
          <w:szCs w:val="28"/>
        </w:rPr>
        <w:t>ы</w:t>
      </w:r>
      <w:r w:rsidRPr="00F1379B">
        <w:rPr>
          <w:rFonts w:ascii="Times New Roman" w:hAnsi="Times New Roman" w:cs="Times New Roman"/>
          <w:sz w:val="28"/>
          <w:szCs w:val="28"/>
        </w:rPr>
        <w:t>ми врачами областн</w:t>
      </w:r>
      <w:r w:rsidR="00B957D9">
        <w:rPr>
          <w:rFonts w:ascii="Times New Roman" w:hAnsi="Times New Roman" w:cs="Times New Roman"/>
          <w:sz w:val="28"/>
          <w:szCs w:val="28"/>
        </w:rPr>
        <w:t xml:space="preserve">ого </w:t>
      </w:r>
      <w:r w:rsidRPr="00F1379B">
        <w:rPr>
          <w:rFonts w:ascii="Times New Roman" w:hAnsi="Times New Roman" w:cs="Times New Roman"/>
          <w:sz w:val="28"/>
          <w:szCs w:val="28"/>
        </w:rPr>
        <w:t>врачебно-физкультурного диспансера по договору.</w:t>
      </w:r>
    </w:p>
    <w:p w:rsidR="00F1379B" w:rsidRPr="00F1379B" w:rsidRDefault="00C5575C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Восстановительно-</w:t>
      </w:r>
      <w:r w:rsidR="00F1379B" w:rsidRPr="00F1379B">
        <w:rPr>
          <w:rFonts w:ascii="Times New Roman" w:hAnsi="Times New Roman" w:cs="Times New Roman"/>
          <w:sz w:val="28"/>
          <w:szCs w:val="28"/>
        </w:rPr>
        <w:t>профилакт</w:t>
      </w:r>
      <w:r w:rsidR="00B957D9">
        <w:rPr>
          <w:rFonts w:ascii="Times New Roman" w:hAnsi="Times New Roman" w:cs="Times New Roman"/>
          <w:sz w:val="28"/>
          <w:szCs w:val="28"/>
        </w:rPr>
        <w:t xml:space="preserve">ические средства - это средства </w:t>
      </w:r>
      <w:r w:rsidR="00F1379B" w:rsidRPr="00F1379B">
        <w:rPr>
          <w:rFonts w:ascii="Times New Roman" w:hAnsi="Times New Roman" w:cs="Times New Roman"/>
          <w:sz w:val="28"/>
          <w:szCs w:val="28"/>
        </w:rPr>
        <w:t>педагогического, психологического, медико-биологического характера, действие</w:t>
      </w:r>
      <w:r w:rsidR="00B957D9">
        <w:rPr>
          <w:rFonts w:ascii="Times New Roman" w:hAnsi="Times New Roman" w:cs="Times New Roman"/>
          <w:sz w:val="28"/>
          <w:szCs w:val="28"/>
        </w:rPr>
        <w:t xml:space="preserve"> </w:t>
      </w:r>
      <w:r w:rsidR="00F1379B" w:rsidRPr="00F1379B">
        <w:rPr>
          <w:rFonts w:ascii="Times New Roman" w:hAnsi="Times New Roman" w:cs="Times New Roman"/>
          <w:sz w:val="28"/>
          <w:szCs w:val="28"/>
        </w:rPr>
        <w:t>котор</w:t>
      </w:r>
      <w:r w:rsidR="00F1379B" w:rsidRPr="00F1379B">
        <w:rPr>
          <w:rFonts w:ascii="Times New Roman" w:hAnsi="Times New Roman" w:cs="Times New Roman"/>
          <w:iCs/>
          <w:sz w:val="28"/>
          <w:szCs w:val="28"/>
        </w:rPr>
        <w:t>ы</w:t>
      </w:r>
      <w:r w:rsidR="00F1379B" w:rsidRPr="00F1379B">
        <w:rPr>
          <w:rFonts w:ascii="Times New Roman" w:hAnsi="Times New Roman" w:cs="Times New Roman"/>
          <w:sz w:val="28"/>
          <w:szCs w:val="28"/>
        </w:rPr>
        <w:t>х направлено на ускорение процессов восстановления организма после</w:t>
      </w:r>
      <w:r w:rsidR="00B957D9">
        <w:rPr>
          <w:rFonts w:ascii="Times New Roman" w:hAnsi="Times New Roman" w:cs="Times New Roman"/>
          <w:sz w:val="28"/>
          <w:szCs w:val="28"/>
        </w:rPr>
        <w:t xml:space="preserve"> </w:t>
      </w:r>
      <w:r w:rsidR="00F1379B" w:rsidRPr="00F1379B">
        <w:rPr>
          <w:rFonts w:ascii="Times New Roman" w:hAnsi="Times New Roman" w:cs="Times New Roman"/>
          <w:sz w:val="28"/>
          <w:szCs w:val="28"/>
        </w:rPr>
        <w:t>тренировочн</w:t>
      </w:r>
      <w:r w:rsidR="00F1379B" w:rsidRPr="00F1379B">
        <w:rPr>
          <w:rFonts w:ascii="Times New Roman" w:hAnsi="Times New Roman" w:cs="Times New Roman"/>
          <w:iCs/>
          <w:sz w:val="28"/>
          <w:szCs w:val="28"/>
        </w:rPr>
        <w:t>ы</w:t>
      </w:r>
      <w:r w:rsidR="00F1379B" w:rsidRPr="00F1379B">
        <w:rPr>
          <w:rFonts w:ascii="Times New Roman" w:hAnsi="Times New Roman" w:cs="Times New Roman"/>
          <w:sz w:val="28"/>
          <w:szCs w:val="28"/>
        </w:rPr>
        <w:t>х нагрузок, пов</w:t>
      </w:r>
      <w:r w:rsidR="00F1379B" w:rsidRPr="00F1379B">
        <w:rPr>
          <w:rFonts w:ascii="Times New Roman" w:hAnsi="Times New Roman" w:cs="Times New Roman"/>
          <w:iCs/>
          <w:sz w:val="28"/>
          <w:szCs w:val="28"/>
        </w:rPr>
        <w:t>ы</w:t>
      </w:r>
      <w:r w:rsidR="00F1379B" w:rsidRPr="00F1379B">
        <w:rPr>
          <w:rFonts w:ascii="Times New Roman" w:hAnsi="Times New Roman" w:cs="Times New Roman"/>
          <w:sz w:val="28"/>
          <w:szCs w:val="28"/>
        </w:rPr>
        <w:t>шен</w:t>
      </w:r>
      <w:r w:rsidR="00B957D9">
        <w:rPr>
          <w:rFonts w:ascii="Times New Roman" w:hAnsi="Times New Roman" w:cs="Times New Roman"/>
          <w:sz w:val="28"/>
          <w:szCs w:val="28"/>
        </w:rPr>
        <w:t xml:space="preserve">ия сопротивляемости организма к </w:t>
      </w:r>
      <w:r w:rsidR="00F1379B" w:rsidRPr="00F1379B">
        <w:rPr>
          <w:rFonts w:ascii="Times New Roman" w:hAnsi="Times New Roman" w:cs="Times New Roman"/>
          <w:sz w:val="28"/>
          <w:szCs w:val="28"/>
        </w:rPr>
        <w:t>отрицательн</w:t>
      </w:r>
      <w:r w:rsidR="00F1379B" w:rsidRPr="00F1379B">
        <w:rPr>
          <w:rFonts w:ascii="Times New Roman" w:hAnsi="Times New Roman" w:cs="Times New Roman"/>
          <w:iCs/>
          <w:sz w:val="28"/>
          <w:szCs w:val="28"/>
        </w:rPr>
        <w:t>ы</w:t>
      </w:r>
      <w:r w:rsidR="00F1379B" w:rsidRPr="00F1379B">
        <w:rPr>
          <w:rFonts w:ascii="Times New Roman" w:hAnsi="Times New Roman" w:cs="Times New Roman"/>
          <w:sz w:val="28"/>
          <w:szCs w:val="28"/>
        </w:rPr>
        <w:t>м факторам спортивной деятельности и внешней сред</w:t>
      </w:r>
      <w:r w:rsidR="00F1379B" w:rsidRPr="00F1379B">
        <w:rPr>
          <w:rFonts w:ascii="Times New Roman" w:hAnsi="Times New Roman" w:cs="Times New Roman"/>
          <w:iCs/>
          <w:sz w:val="28"/>
          <w:szCs w:val="28"/>
        </w:rPr>
        <w:t>ы</w:t>
      </w:r>
      <w:r w:rsidR="00F1379B" w:rsidRPr="00F1379B">
        <w:rPr>
          <w:rFonts w:ascii="Times New Roman" w:hAnsi="Times New Roman" w:cs="Times New Roman"/>
          <w:sz w:val="28"/>
          <w:szCs w:val="28"/>
        </w:rPr>
        <w:t>. Средства</w:t>
      </w:r>
      <w:r w:rsidR="00B957D9">
        <w:rPr>
          <w:rFonts w:ascii="Times New Roman" w:hAnsi="Times New Roman" w:cs="Times New Roman"/>
          <w:sz w:val="28"/>
          <w:szCs w:val="28"/>
        </w:rPr>
        <w:t xml:space="preserve"> </w:t>
      </w:r>
      <w:r w:rsidR="00F1379B" w:rsidRPr="00F1379B">
        <w:rPr>
          <w:rFonts w:ascii="Times New Roman" w:hAnsi="Times New Roman" w:cs="Times New Roman"/>
          <w:sz w:val="28"/>
          <w:szCs w:val="28"/>
        </w:rPr>
        <w:t>восстановления подразделяют на три тип</w:t>
      </w:r>
      <w:r w:rsidR="00B957D9">
        <w:rPr>
          <w:rFonts w:ascii="Times New Roman" w:hAnsi="Times New Roman" w:cs="Times New Roman"/>
          <w:sz w:val="28"/>
          <w:szCs w:val="28"/>
        </w:rPr>
        <w:t>а: педагогические (естественно-</w:t>
      </w:r>
      <w:r w:rsidR="00F1379B" w:rsidRPr="00F1379B">
        <w:rPr>
          <w:rFonts w:ascii="Times New Roman" w:hAnsi="Times New Roman" w:cs="Times New Roman"/>
          <w:sz w:val="28"/>
          <w:szCs w:val="28"/>
        </w:rPr>
        <w:t>гигиенические), медико-биологические и психологические.</w:t>
      </w:r>
    </w:p>
    <w:p w:rsidR="00B957D9" w:rsidRPr="00B957D9" w:rsidRDefault="00F1379B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1) Фактор</w:t>
      </w:r>
      <w:r w:rsidRPr="00B957D9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B957D9">
        <w:rPr>
          <w:rFonts w:ascii="Times New Roman" w:hAnsi="Times New Roman" w:cs="Times New Roman"/>
          <w:sz w:val="28"/>
          <w:szCs w:val="28"/>
        </w:rPr>
        <w:t>педагогического воздействия</w:t>
      </w:r>
      <w:r w:rsidR="00B957D9" w:rsidRPr="00B957D9">
        <w:rPr>
          <w:rFonts w:ascii="Times New Roman" w:hAnsi="Times New Roman" w:cs="Times New Roman"/>
          <w:sz w:val="28"/>
          <w:szCs w:val="28"/>
        </w:rPr>
        <w:t xml:space="preserve">, обеспечивающие восстановление </w:t>
      </w:r>
      <w:r w:rsidRPr="00B957D9">
        <w:rPr>
          <w:rFonts w:ascii="Times New Roman" w:hAnsi="Times New Roman" w:cs="Times New Roman"/>
          <w:sz w:val="28"/>
          <w:szCs w:val="28"/>
        </w:rPr>
        <w:t>работоспособности:</w:t>
      </w:r>
      <w:r w:rsidR="00B957D9">
        <w:rPr>
          <w:rFonts w:ascii="Times New Roman" w:hAnsi="Times New Roman" w:cs="Times New Roman"/>
          <w:sz w:val="28"/>
          <w:szCs w:val="28"/>
        </w:rPr>
        <w:t xml:space="preserve"> </w:t>
      </w:r>
      <w:r w:rsidR="00B957D9" w:rsidRPr="00B957D9">
        <w:rPr>
          <w:rFonts w:ascii="Times New Roman" w:hAnsi="Times New Roman" w:cs="Times New Roman"/>
          <w:sz w:val="28"/>
          <w:szCs w:val="28"/>
        </w:rPr>
        <w:t>р</w:t>
      </w:r>
      <w:r w:rsidR="00B957D9" w:rsidRPr="00B957D9">
        <w:rPr>
          <w:rFonts w:ascii="Times New Roman" w:hAnsi="Times New Roman" w:cs="Times New Roman"/>
          <w:iCs/>
          <w:sz w:val="28"/>
          <w:szCs w:val="28"/>
        </w:rPr>
        <w:t>а</w:t>
      </w:r>
      <w:r w:rsidR="00B957D9" w:rsidRPr="00B957D9">
        <w:rPr>
          <w:rFonts w:ascii="Times New Roman" w:hAnsi="Times New Roman" w:cs="Times New Roman"/>
          <w:sz w:val="28"/>
          <w:szCs w:val="28"/>
        </w:rPr>
        <w:t>ци</w:t>
      </w:r>
      <w:r w:rsidR="00B957D9" w:rsidRPr="00B957D9">
        <w:rPr>
          <w:rFonts w:ascii="Times New Roman" w:hAnsi="Times New Roman" w:cs="Times New Roman"/>
          <w:iCs/>
          <w:sz w:val="28"/>
          <w:szCs w:val="28"/>
        </w:rPr>
        <w:t>о</w:t>
      </w:r>
      <w:r w:rsidR="00B957D9" w:rsidRPr="00B957D9">
        <w:rPr>
          <w:rFonts w:ascii="Times New Roman" w:hAnsi="Times New Roman" w:cs="Times New Roman"/>
          <w:sz w:val="28"/>
          <w:szCs w:val="28"/>
        </w:rPr>
        <w:t>нальное сочетание тренировочн</w:t>
      </w:r>
      <w:r w:rsidR="00B957D9"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="00B957D9" w:rsidRPr="00B957D9">
        <w:rPr>
          <w:rFonts w:ascii="Times New Roman" w:hAnsi="Times New Roman" w:cs="Times New Roman"/>
          <w:sz w:val="28"/>
          <w:szCs w:val="28"/>
        </w:rPr>
        <w:t>х средств разной направленности;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правильное сочетание нагрузки и отд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ха, как в тренировочном занятии, так 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957D9">
        <w:rPr>
          <w:rFonts w:ascii="Times New Roman" w:hAnsi="Times New Roman" w:cs="Times New Roman"/>
          <w:sz w:val="28"/>
          <w:szCs w:val="28"/>
        </w:rPr>
        <w:t xml:space="preserve"> целостном тренировочном процессе;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введение специальн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восстановительн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микроциклов и 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разгрузок;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выбор оптимальн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интервалов и видов отд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ха;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оптимальное использование средств переключения видов 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полноценные разминки и заключительн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е части тренировочн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занятий;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 xml:space="preserve">- использование методов физических упражнений, направленных </w:t>
      </w:r>
      <w:proofErr w:type="gramStart"/>
      <w:r w:rsidRPr="00B957D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стимулирование восстановительн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процессов (дыхательные упражнения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57D9">
        <w:rPr>
          <w:rFonts w:ascii="Times New Roman" w:hAnsi="Times New Roman" w:cs="Times New Roman"/>
          <w:sz w:val="28"/>
          <w:szCs w:val="28"/>
        </w:rPr>
        <w:t>упражнения на расслабление и т.д.);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 xml:space="preserve">- повышение </w:t>
      </w:r>
      <w:r w:rsidRPr="00B957D9">
        <w:rPr>
          <w:rFonts w:ascii="Times New Roman" w:hAnsi="Times New Roman" w:cs="Times New Roman"/>
          <w:iCs/>
          <w:sz w:val="28"/>
          <w:szCs w:val="28"/>
        </w:rPr>
        <w:t>э</w:t>
      </w:r>
      <w:r w:rsidRPr="00B957D9">
        <w:rPr>
          <w:rFonts w:ascii="Times New Roman" w:hAnsi="Times New Roman" w:cs="Times New Roman"/>
          <w:sz w:val="28"/>
          <w:szCs w:val="28"/>
        </w:rPr>
        <w:t>моционального фона тренировочн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занятий;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эффективная индивидуализация тренировочных воздействий и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восстановления;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соблюдение режима дня, предусматривающего определенное время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тренировок.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2) Медико-биологические средства восстановления: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С ростом объема средств, специальной физической подготовки, 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тренировочного процесса, соревновательной практики необходимо увеличивать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время, отводимое на восстановление организма лиц, проходящих спортивную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подготовку.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iCs/>
          <w:sz w:val="28"/>
          <w:szCs w:val="28"/>
        </w:rPr>
        <w:t>Н</w:t>
      </w:r>
      <w:r w:rsidRPr="00B957D9">
        <w:rPr>
          <w:rFonts w:ascii="Times New Roman" w:hAnsi="Times New Roman" w:cs="Times New Roman"/>
          <w:sz w:val="28"/>
          <w:szCs w:val="28"/>
        </w:rPr>
        <w:t>а учебно-тренировочн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этапах при увеличении соревновательных режимов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тренировки могут применяться медико-биологические средства восстановления.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К медико-биологическим средствам восстановления относятся: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витаминизация;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физиотерапия;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гидротерапия;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lastRenderedPageBreak/>
        <w:t>- все вид</w:t>
      </w:r>
      <w:r w:rsidRPr="00B957D9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B957D9">
        <w:rPr>
          <w:rFonts w:ascii="Times New Roman" w:hAnsi="Times New Roman" w:cs="Times New Roman"/>
          <w:sz w:val="28"/>
          <w:szCs w:val="28"/>
        </w:rPr>
        <w:t>массажа;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русская парная баня или сауна.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57D9">
        <w:rPr>
          <w:rFonts w:ascii="Times New Roman" w:hAnsi="Times New Roman" w:cs="Times New Roman"/>
          <w:sz w:val="28"/>
          <w:szCs w:val="28"/>
        </w:rPr>
        <w:t>еречисленные средства восстановления должны быть назначены и 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контролироваться врачом.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3) Психологические методы восстановления: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психорегулирующие тренировки;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разнообразн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й досуг;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комфортабельные условия б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та;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создание положительного эмоционального фона во время отд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ха;</w:t>
      </w:r>
    </w:p>
    <w:p w:rsid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- цветовые и музыкальные воздействия.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П</w:t>
      </w:r>
      <w:r w:rsidRPr="00B957D9">
        <w:rPr>
          <w:rFonts w:ascii="Times New Roman" w:hAnsi="Times New Roman" w:cs="Times New Roman"/>
          <w:iCs/>
          <w:sz w:val="28"/>
          <w:szCs w:val="28"/>
        </w:rPr>
        <w:t>о</w:t>
      </w:r>
      <w:r w:rsidRPr="00B957D9">
        <w:rPr>
          <w:rFonts w:ascii="Times New Roman" w:hAnsi="Times New Roman" w:cs="Times New Roman"/>
          <w:sz w:val="28"/>
          <w:szCs w:val="28"/>
        </w:rPr>
        <w:t xml:space="preserve">ложительное влияние на психику и </w:t>
      </w:r>
      <w:r w:rsidRPr="00B957D9">
        <w:rPr>
          <w:rFonts w:ascii="Times New Roman" w:hAnsi="Times New Roman" w:cs="Times New Roman"/>
          <w:iCs/>
          <w:sz w:val="28"/>
          <w:szCs w:val="28"/>
        </w:rPr>
        <w:t>э</w:t>
      </w:r>
      <w:r w:rsidRPr="00B957D9">
        <w:rPr>
          <w:rFonts w:ascii="Times New Roman" w:hAnsi="Times New Roman" w:cs="Times New Roman"/>
          <w:sz w:val="28"/>
          <w:szCs w:val="28"/>
        </w:rPr>
        <w:t>ффективность восстановления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оказ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 xml:space="preserve">вают достаточно высокие и </w:t>
      </w:r>
      <w:r w:rsidRPr="00B957D9">
        <w:rPr>
          <w:rFonts w:ascii="Times New Roman" w:hAnsi="Times New Roman" w:cs="Times New Roman"/>
          <w:iCs/>
          <w:sz w:val="28"/>
          <w:szCs w:val="28"/>
        </w:rPr>
        <w:t>з</w:t>
      </w:r>
      <w:r w:rsidRPr="00B957D9">
        <w:rPr>
          <w:rFonts w:ascii="Times New Roman" w:hAnsi="Times New Roman" w:cs="Times New Roman"/>
          <w:sz w:val="28"/>
          <w:szCs w:val="28"/>
        </w:rPr>
        <w:t>начим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е для спортсмена промежуточные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тренировки и точное их достижение. Одним из эффективных 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 xml:space="preserve">восстановления является </w:t>
      </w:r>
      <w:proofErr w:type="spellStart"/>
      <w:r w:rsidRPr="00B957D9">
        <w:rPr>
          <w:rFonts w:ascii="Times New Roman" w:hAnsi="Times New Roman" w:cs="Times New Roman"/>
          <w:sz w:val="28"/>
          <w:szCs w:val="28"/>
        </w:rPr>
        <w:t>психом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iCs/>
          <w:sz w:val="28"/>
          <w:szCs w:val="28"/>
        </w:rPr>
        <w:t>ш</w:t>
      </w:r>
      <w:r w:rsidRPr="00B957D9">
        <w:rPr>
          <w:rFonts w:ascii="Times New Roman" w:hAnsi="Times New Roman" w:cs="Times New Roman"/>
          <w:sz w:val="28"/>
          <w:szCs w:val="28"/>
        </w:rPr>
        <w:t>ечная</w:t>
      </w:r>
      <w:proofErr w:type="spellEnd"/>
      <w:r w:rsidRPr="00B957D9">
        <w:rPr>
          <w:rFonts w:ascii="Times New Roman" w:hAnsi="Times New Roman" w:cs="Times New Roman"/>
          <w:sz w:val="28"/>
          <w:szCs w:val="28"/>
        </w:rPr>
        <w:t xml:space="preserve"> тренировка. Проводить ее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индивидуально и с группой после тренировочного занятия.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В учебно-тренировочн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группах рекомендуется проводить в конце недельного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микроцикла, после больших тренировочн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нагрузок. Каждое средство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восстановления является многофункциональн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м. Совокупное их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должно составлять единую систему методов восстановления. Для начинающих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спортсменов требуется минимальное количество медико-биологических средств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относительн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м увеличением доли естественн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х, гигиенических и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факторов.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Планирование объема восстановительн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мероприятий имеет те же принцип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57D9">
        <w:rPr>
          <w:rFonts w:ascii="Times New Roman" w:hAnsi="Times New Roman" w:cs="Times New Roman"/>
          <w:sz w:val="28"/>
          <w:szCs w:val="28"/>
        </w:rPr>
        <w:t>что и планирование нагрузки - т.е. систематичность, вариативность,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индивидуальн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особенностей организма спортсменов и др. В дни 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нагрузок планируется меньше восстановительн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мероприятий, чем в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«отдыха», так как пов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шенн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е дозы восстановительн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процедур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«блокировать» максимальное воздействие тренировки на организм.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При составлении восстановительн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комплексов следует помнить, что вначале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надо применять средства общего глобального воздействия, а затем локального.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помощью средств общего глобального воздействия (парная баня, сауна в сочетании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с водн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ми процедурами, общий ручной массаж, плавание и др.) адаптация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организма происходит постепенно. В этой связи использование комплекса, 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отдельн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восстановительных средств, дает больший эффект. Постоянное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применение одного и того же средства восстановления уменьшает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восстановительный эффект, так как организм адаптируется к средствам локального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воздействия.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Для групп совершенствования спортивного мастерства между первой и 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тренировками может б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ть рекомендован следующий примерн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восстановительный комплекс: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1) непродолжительн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й (3-5 мин) вибромассаж. При необходимости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добавить ручной массаж утомленн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групп м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шц;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2) водные процедуры: душ (10-12 мин);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3) ультрафиолетовое облучение, в том числе солнечные ванны;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4) отд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на кушетках, в креслах (8-10 мин);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5) обед;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lastRenderedPageBreak/>
        <w:t>6) послеобеденн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й сон (1,5-2 ч).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Суммарный объем восстановительных мероприятий в тренировочном дне колеблется от 0,5-2,5 ч. Объем отдельн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 xml:space="preserve">х восстановительных средств в недельном цикле </w:t>
      </w:r>
      <w:r w:rsidRPr="00B957D9">
        <w:rPr>
          <w:rFonts w:ascii="Times New Roman" w:hAnsi="Times New Roman" w:cs="Times New Roman"/>
          <w:iCs/>
          <w:sz w:val="28"/>
          <w:szCs w:val="28"/>
        </w:rPr>
        <w:t>за</w:t>
      </w:r>
      <w:r w:rsidRPr="00B957D9">
        <w:rPr>
          <w:rFonts w:ascii="Times New Roman" w:hAnsi="Times New Roman" w:cs="Times New Roman"/>
          <w:sz w:val="28"/>
          <w:szCs w:val="28"/>
        </w:rPr>
        <w:t>висит от числ</w:t>
      </w:r>
      <w:r w:rsidRPr="00B957D9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Pr="00B957D9">
        <w:rPr>
          <w:rFonts w:ascii="Times New Roman" w:hAnsi="Times New Roman" w:cs="Times New Roman"/>
          <w:sz w:val="28"/>
          <w:szCs w:val="28"/>
        </w:rPr>
        <w:t>повторений и длительности процедур. Общий 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восстановления за неделю может составить до 10 ч. Объем восстановительных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957D9">
        <w:rPr>
          <w:rFonts w:ascii="Times New Roman" w:hAnsi="Times New Roman" w:cs="Times New Roman"/>
          <w:sz w:val="28"/>
          <w:szCs w:val="28"/>
        </w:rPr>
        <w:t xml:space="preserve"> месячн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 и годичных циклах определяется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особенностями подготовки.</w:t>
      </w:r>
    </w:p>
    <w:p w:rsidR="00B957D9" w:rsidRPr="00B957D9" w:rsidRDefault="00B957D9" w:rsidP="00B95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В подготовительном и переходном периодах увеличивается доля естественн</w:t>
      </w:r>
      <w:r w:rsidRPr="00B957D9">
        <w:rPr>
          <w:rFonts w:ascii="Times New Roman" w:hAnsi="Times New Roman" w:cs="Times New Roman"/>
          <w:iCs/>
          <w:sz w:val="28"/>
          <w:szCs w:val="28"/>
        </w:rPr>
        <w:t>ы</w:t>
      </w:r>
      <w:r w:rsidRPr="00B957D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и гигиенических средств восстановления. В соревновательных периодах возрастает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объем медико-биологических и психологических средств. Объем восстановления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месячных циклах максимально может составлять до 14 ч.</w:t>
      </w:r>
    </w:p>
    <w:p w:rsidR="00B957D9" w:rsidRDefault="00B957D9" w:rsidP="00195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D9">
        <w:rPr>
          <w:rFonts w:ascii="Times New Roman" w:hAnsi="Times New Roman" w:cs="Times New Roman"/>
          <w:sz w:val="28"/>
          <w:szCs w:val="28"/>
        </w:rPr>
        <w:t>План медицинских, медико-биологических мероприятий и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D9">
        <w:rPr>
          <w:rFonts w:ascii="Times New Roman" w:hAnsi="Times New Roman" w:cs="Times New Roman"/>
          <w:sz w:val="28"/>
          <w:szCs w:val="28"/>
        </w:rPr>
        <w:t>восстановительных средств указан в таблице №10.</w:t>
      </w:r>
    </w:p>
    <w:p w:rsidR="00B957D9" w:rsidRDefault="00B304D5" w:rsidP="00B304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819"/>
        <w:gridCol w:w="2516"/>
      </w:tblGrid>
      <w:tr w:rsidR="00B957D9" w:rsidRPr="00B957D9" w:rsidTr="00B304D5">
        <w:tc>
          <w:tcPr>
            <w:tcW w:w="2235" w:type="dxa"/>
          </w:tcPr>
          <w:p w:rsidR="00B957D9" w:rsidRPr="00B957D9" w:rsidRDefault="00B957D9" w:rsidP="00B30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7D9">
              <w:rPr>
                <w:rFonts w:ascii="Times New Roman" w:hAnsi="Times New Roman" w:cs="Times New Roman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4819" w:type="dxa"/>
          </w:tcPr>
          <w:p w:rsidR="00B957D9" w:rsidRPr="00B957D9" w:rsidRDefault="00B957D9" w:rsidP="00B30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7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2516" w:type="dxa"/>
          </w:tcPr>
          <w:p w:rsidR="00B957D9" w:rsidRPr="00B957D9" w:rsidRDefault="00B957D9" w:rsidP="00B30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7D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195074" w:rsidRPr="00B957D9" w:rsidTr="00B304D5">
        <w:tc>
          <w:tcPr>
            <w:tcW w:w="2235" w:type="dxa"/>
            <w:vMerge w:val="restart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Врачебно-педагогические наблюдения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Предварительные медицинские осмотры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определении допуска к мероприятиям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Периодические медицинские осмотры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12 месяцев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Этапные и текущие медицинские обследования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медико-биологических средств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педагогических средств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психологических средств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гигиенических средств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 w:val="restart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начальной специализации)</w:t>
            </w: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Врачебно-педагогические наблюдения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Предварительные медицинские осмотры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определении допуска к мероприятиям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Периодические медицинские осмотры (в том числе по углубленной программе медицинского обследования)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12 месяцев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Этапные и текущие медицинские обследования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медико-биологических средств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педагогических средств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психологических средств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гигиенических средств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 w:val="restart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Врачебно-педагогические наблюдения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Предварительные медицинские осмотры (в том числе по углубленной программе медицинского обследования)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определении допуска к мероприятиям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Периодические медицинские осмотры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12 месяцев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Этапные и текущие медицинские обследования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медико-биологических средств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педагогических средств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психологических средств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5074" w:rsidRPr="00B957D9" w:rsidTr="00B304D5">
        <w:tc>
          <w:tcPr>
            <w:tcW w:w="2235" w:type="dxa"/>
            <w:vMerge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гигиенических средств</w:t>
            </w:r>
          </w:p>
        </w:tc>
        <w:tc>
          <w:tcPr>
            <w:tcW w:w="2516" w:type="dxa"/>
          </w:tcPr>
          <w:p w:rsidR="00195074" w:rsidRPr="00B957D9" w:rsidRDefault="00195074" w:rsidP="00B3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A2BF5" w:rsidRPr="007A2BF5" w:rsidRDefault="007A2BF5" w:rsidP="00B30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BF5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 </w:t>
      </w:r>
      <w:r w:rsidRPr="007A2BF5">
        <w:rPr>
          <w:rFonts w:ascii="Times New Roman" w:hAnsi="Times New Roman" w:cs="Times New Roman"/>
          <w:iCs/>
          <w:sz w:val="28"/>
          <w:szCs w:val="28"/>
        </w:rPr>
        <w:t>о</w:t>
      </w:r>
      <w:r w:rsidRPr="007A2BF5">
        <w:rPr>
          <w:rFonts w:ascii="Times New Roman" w:hAnsi="Times New Roman" w:cs="Times New Roman"/>
          <w:sz w:val="28"/>
          <w:szCs w:val="28"/>
        </w:rPr>
        <w:t xml:space="preserve">существляет контроль </w:t>
      </w:r>
      <w:r w:rsidRPr="007A2BF5">
        <w:rPr>
          <w:rFonts w:ascii="Times New Roman" w:hAnsi="Times New Roman" w:cs="Times New Roman"/>
          <w:iCs/>
          <w:sz w:val="28"/>
          <w:szCs w:val="28"/>
        </w:rPr>
        <w:t xml:space="preserve">за </w:t>
      </w:r>
      <w:r w:rsidRPr="007A2BF5">
        <w:rPr>
          <w:rFonts w:ascii="Times New Roman" w:hAnsi="Times New Roman" w:cs="Times New Roman"/>
          <w:sz w:val="28"/>
          <w:szCs w:val="28"/>
        </w:rPr>
        <w:t xml:space="preserve">прохождением </w:t>
      </w:r>
      <w:proofErr w:type="gramStart"/>
      <w:r w:rsidRPr="007A2BF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медицинского обследования в медицинских органи</w:t>
      </w:r>
      <w:r w:rsidRPr="007A2BF5">
        <w:rPr>
          <w:rFonts w:ascii="Times New Roman" w:hAnsi="Times New Roman" w:cs="Times New Roman"/>
          <w:iCs/>
          <w:sz w:val="28"/>
          <w:szCs w:val="28"/>
        </w:rPr>
        <w:t>з</w:t>
      </w:r>
      <w:r w:rsidRPr="007A2BF5">
        <w:rPr>
          <w:rFonts w:ascii="Times New Roman" w:hAnsi="Times New Roman" w:cs="Times New Roman"/>
          <w:sz w:val="28"/>
          <w:szCs w:val="28"/>
        </w:rPr>
        <w:t>ациях, 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проведение медицинских осмотров лиц, занимающихся физической культурой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спортом на этапах спортивной подготовки.</w:t>
      </w:r>
    </w:p>
    <w:p w:rsidR="007A2BF5" w:rsidRPr="007A2BF5" w:rsidRDefault="007A2BF5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BF5">
        <w:rPr>
          <w:rFonts w:ascii="Times New Roman" w:hAnsi="Times New Roman" w:cs="Times New Roman"/>
          <w:sz w:val="28"/>
          <w:szCs w:val="28"/>
        </w:rPr>
        <w:t>Правила организации оказания медицинской помощи обучающимся (в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числе при подготовке и проведении физкультурн</w:t>
      </w:r>
      <w:r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Pr="007A2BF5">
        <w:rPr>
          <w:rFonts w:ascii="Times New Roman" w:hAnsi="Times New Roman" w:cs="Times New Roman"/>
          <w:sz w:val="28"/>
          <w:szCs w:val="28"/>
        </w:rPr>
        <w:t>х мероприятий и спортивн</w:t>
      </w:r>
      <w:r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Pr="007A2BF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мероприятий), включая порядок медицинского осмотра, установлен</w:t>
      </w:r>
      <w:r w:rsidRPr="007A2BF5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7A2BF5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Минздрава России от 23.10.2020 № 1144н «Об утверждении порядка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оказания медицинской помощи лицам, занимающимся физической культурой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 xml:space="preserve">спортом (в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7A2BF5">
        <w:rPr>
          <w:rFonts w:ascii="Times New Roman" w:hAnsi="Times New Roman" w:cs="Times New Roman"/>
          <w:sz w:val="28"/>
          <w:szCs w:val="28"/>
        </w:rPr>
        <w:t xml:space="preserve"> числе при подготовке и проведении физкультурн</w:t>
      </w:r>
      <w:r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Pr="007A2BF5">
        <w:rPr>
          <w:rFonts w:ascii="Times New Roman" w:hAnsi="Times New Roman" w:cs="Times New Roman"/>
          <w:sz w:val="28"/>
          <w:szCs w:val="28"/>
        </w:rPr>
        <w:t>х мероприятий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спортивн</w:t>
      </w:r>
      <w:r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Pr="007A2BF5">
        <w:rPr>
          <w:rFonts w:ascii="Times New Roman" w:hAnsi="Times New Roman" w:cs="Times New Roman"/>
          <w:sz w:val="28"/>
          <w:szCs w:val="28"/>
        </w:rPr>
        <w:t>х мероприятий), включая порядок медицинского осмотра лиц, желающих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пройти спортивную подготовку, заниматься физической культурой и спортом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организациях и (или) выполнить нормативы исп</w:t>
      </w:r>
      <w:r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Pr="007A2BF5">
        <w:rPr>
          <w:rFonts w:ascii="Times New Roman" w:hAnsi="Times New Roman" w:cs="Times New Roman"/>
          <w:sz w:val="28"/>
          <w:szCs w:val="28"/>
        </w:rPr>
        <w:t>таний (тестов) Всероссийского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физкультурно-спортивного комплекса «Готов к труду и обороне» (ГТО)» и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медицинских заключений о допуске к участию физкультурн</w:t>
      </w:r>
      <w:r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Pr="007A2BF5">
        <w:rPr>
          <w:rFonts w:ascii="Times New Roman" w:hAnsi="Times New Roman" w:cs="Times New Roman"/>
          <w:sz w:val="28"/>
          <w:szCs w:val="28"/>
        </w:rPr>
        <w:t>х и спортивн</w:t>
      </w:r>
      <w:r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Pr="007A2BF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мероприятиях».</w:t>
      </w:r>
    </w:p>
    <w:p w:rsidR="007A2BF5" w:rsidRPr="007A2BF5" w:rsidRDefault="007A2BF5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BF5">
        <w:rPr>
          <w:rFonts w:ascii="Times New Roman" w:hAnsi="Times New Roman" w:cs="Times New Roman"/>
          <w:sz w:val="28"/>
          <w:szCs w:val="28"/>
        </w:rPr>
        <w:t xml:space="preserve">Систематический </w:t>
      </w:r>
      <w:proofErr w:type="gramStart"/>
      <w:r w:rsidRPr="007A2B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2BF5">
        <w:rPr>
          <w:rFonts w:ascii="Times New Roman" w:hAnsi="Times New Roman" w:cs="Times New Roman"/>
          <w:sz w:val="28"/>
          <w:szCs w:val="28"/>
        </w:rPr>
        <w:t xml:space="preserve"> состоянием здоровья обучающихся (в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при подготовке и проведении мероприятий), включает предварительные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определении допуска к мероприятиям) и периодические медицинские осмотр</w:t>
      </w:r>
      <w:r w:rsidRPr="007A2BF5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7A2BF5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том</w:t>
      </w:r>
      <w:r w:rsidRPr="007A2BF5">
        <w:rPr>
          <w:rFonts w:ascii="Times New Roman" w:hAnsi="Times New Roman" w:cs="Times New Roman"/>
          <w:sz w:val="28"/>
          <w:szCs w:val="28"/>
        </w:rPr>
        <w:t xml:space="preserve"> числе по углубленной программе медицинского обследования); </w:t>
      </w:r>
      <w:r w:rsidRPr="007A2BF5">
        <w:rPr>
          <w:rFonts w:ascii="Times New Roman" w:hAnsi="Times New Roman" w:cs="Times New Roman"/>
          <w:iCs/>
          <w:sz w:val="28"/>
          <w:szCs w:val="28"/>
        </w:rPr>
        <w:t>э</w:t>
      </w:r>
      <w:r w:rsidRPr="007A2BF5">
        <w:rPr>
          <w:rFonts w:ascii="Times New Roman" w:hAnsi="Times New Roman" w:cs="Times New Roman"/>
          <w:sz w:val="28"/>
          <w:szCs w:val="28"/>
        </w:rPr>
        <w:t>тапные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текущие медицинские обследования; врачебно-педагогические наблюдения.</w:t>
      </w:r>
    </w:p>
    <w:p w:rsidR="007A2BF5" w:rsidRPr="007A2BF5" w:rsidRDefault="007A2BF5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BF5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proofErr w:type="gramStart"/>
      <w:r w:rsidRPr="007A2BF5">
        <w:rPr>
          <w:rFonts w:ascii="Times New Roman" w:hAnsi="Times New Roman" w:cs="Times New Roman"/>
          <w:sz w:val="28"/>
          <w:szCs w:val="28"/>
        </w:rPr>
        <w:t>допуска</w:t>
      </w:r>
      <w:proofErr w:type="gramEnd"/>
      <w:r w:rsidRPr="007A2BF5">
        <w:rPr>
          <w:rFonts w:ascii="Times New Roman" w:hAnsi="Times New Roman" w:cs="Times New Roman"/>
          <w:sz w:val="28"/>
          <w:szCs w:val="28"/>
        </w:rPr>
        <w:t xml:space="preserve"> обучающегося к учебно-тренировочным занятиям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этапе начальной подготовки является наличие у него медицинского заключения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установленной первой или второй группой здоровья, в</w:t>
      </w:r>
      <w:r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Pr="007A2BF5">
        <w:rPr>
          <w:rFonts w:ascii="Times New Roman" w:hAnsi="Times New Roman" w:cs="Times New Roman"/>
          <w:sz w:val="28"/>
          <w:szCs w:val="28"/>
        </w:rPr>
        <w:t>данного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профилактического медицинского осмотра или диспансеризации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возрастной группе в соответствии с приказами Минздрава России, (п. 36 Приказа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1144н).</w:t>
      </w:r>
    </w:p>
    <w:p w:rsidR="007A2BF5" w:rsidRDefault="007A2BF5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BF5">
        <w:rPr>
          <w:rFonts w:ascii="Times New Roman" w:hAnsi="Times New Roman" w:cs="Times New Roman"/>
          <w:sz w:val="28"/>
          <w:szCs w:val="28"/>
        </w:rPr>
        <w:t>Основанием для допуска обучающихся к учебно-тренировочным занятиям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начиная с тренировочного этапа спортивной подготовки (этап 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специализации) является наличие медицинского заключения о допуске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тренировочн</w:t>
      </w:r>
      <w:r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Pr="007A2BF5">
        <w:rPr>
          <w:rFonts w:ascii="Times New Roman" w:hAnsi="Times New Roman" w:cs="Times New Roman"/>
          <w:sz w:val="28"/>
          <w:szCs w:val="28"/>
        </w:rPr>
        <w:t>м мероприятиям и к участию в спортивн</w:t>
      </w:r>
      <w:r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Pr="007A2BF5">
        <w:rPr>
          <w:rFonts w:ascii="Times New Roman" w:hAnsi="Times New Roman" w:cs="Times New Roman"/>
          <w:sz w:val="28"/>
          <w:szCs w:val="28"/>
        </w:rPr>
        <w:t>х соревнованиях, (п. 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Приказа № 1144н).</w:t>
      </w:r>
      <w:proofErr w:type="gramEnd"/>
    </w:p>
    <w:p w:rsidR="007A2BF5" w:rsidRDefault="007A2BF5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2BF5" w:rsidRPr="007A2BF5" w:rsidRDefault="007A2BF5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2BF5" w:rsidRPr="007A2BF5" w:rsidRDefault="007A2BF5" w:rsidP="007A2BF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BF5">
        <w:rPr>
          <w:rFonts w:ascii="Times New Roman" w:hAnsi="Times New Roman" w:cs="Times New Roman"/>
          <w:b/>
          <w:bCs/>
          <w:sz w:val="28"/>
          <w:szCs w:val="28"/>
        </w:rPr>
        <w:t>3. Система контро</w:t>
      </w:r>
      <w:r w:rsidRPr="007A2BF5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Pr="007A2BF5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7A2BF5" w:rsidRDefault="007A2BF5" w:rsidP="00607C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BF5">
        <w:rPr>
          <w:rFonts w:ascii="Times New Roman" w:hAnsi="Times New Roman" w:cs="Times New Roman"/>
          <w:sz w:val="28"/>
          <w:szCs w:val="28"/>
        </w:rPr>
        <w:t>3.1. По итогам освоения Программ</w:t>
      </w:r>
      <w:r w:rsidRPr="007A2BF5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7A2BF5">
        <w:rPr>
          <w:rFonts w:ascii="Times New Roman" w:hAnsi="Times New Roman" w:cs="Times New Roman"/>
          <w:sz w:val="28"/>
          <w:szCs w:val="28"/>
        </w:rPr>
        <w:t>применительно к этапам 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подготовки лицу, проходящему спортивную подготовку (далее - обучающийся),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F5">
        <w:rPr>
          <w:rFonts w:ascii="Times New Roman" w:hAnsi="Times New Roman" w:cs="Times New Roman"/>
          <w:sz w:val="28"/>
          <w:szCs w:val="28"/>
        </w:rPr>
        <w:t>необходимо выполнить следующие требо</w:t>
      </w:r>
      <w:r w:rsidR="00607C0B">
        <w:rPr>
          <w:rFonts w:ascii="Times New Roman" w:hAnsi="Times New Roman" w:cs="Times New Roman"/>
          <w:sz w:val="28"/>
          <w:szCs w:val="28"/>
        </w:rPr>
        <w:t xml:space="preserve">вания к результатам прохождения </w:t>
      </w:r>
      <w:r w:rsidRPr="007A2BF5">
        <w:rPr>
          <w:rFonts w:ascii="Times New Roman" w:hAnsi="Times New Roman" w:cs="Times New Roman"/>
          <w:sz w:val="28"/>
          <w:szCs w:val="28"/>
        </w:rPr>
        <w:t xml:space="preserve">Программы, </w:t>
      </w:r>
      <w:r>
        <w:rPr>
          <w:rFonts w:ascii="Times New Roman" w:hAnsi="Times New Roman" w:cs="Times New Roman"/>
          <w:sz w:val="28"/>
          <w:szCs w:val="28"/>
        </w:rPr>
        <w:t>в том</w:t>
      </w:r>
      <w:r w:rsidRPr="007A2B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2BF5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7A2BF5">
        <w:rPr>
          <w:rFonts w:ascii="Times New Roman" w:hAnsi="Times New Roman" w:cs="Times New Roman"/>
          <w:sz w:val="28"/>
          <w:szCs w:val="28"/>
        </w:rPr>
        <w:t>, к участию в спортивн</w:t>
      </w:r>
      <w:r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Pr="007A2BF5">
        <w:rPr>
          <w:rFonts w:ascii="Times New Roman" w:hAnsi="Times New Roman" w:cs="Times New Roman"/>
          <w:sz w:val="28"/>
          <w:szCs w:val="28"/>
        </w:rPr>
        <w:t>х соревнованиях:</w:t>
      </w:r>
    </w:p>
    <w:p w:rsidR="007A2BF5" w:rsidRPr="007A2BF5" w:rsidRDefault="007A2BF5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BF5">
        <w:rPr>
          <w:rFonts w:ascii="Times New Roman" w:hAnsi="Times New Roman" w:cs="Times New Roman"/>
          <w:b/>
          <w:bCs/>
          <w:sz w:val="28"/>
          <w:szCs w:val="28"/>
        </w:rPr>
        <w:t>На этапе начальной подготовки:</w:t>
      </w:r>
    </w:p>
    <w:p w:rsidR="007A2BF5" w:rsidRDefault="00747D52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формир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о</w:t>
      </w:r>
      <w:r w:rsidR="007A2BF5" w:rsidRPr="007A2BF5">
        <w:rPr>
          <w:rFonts w:ascii="Times New Roman" w:hAnsi="Times New Roman" w:cs="Times New Roman"/>
          <w:sz w:val="28"/>
          <w:szCs w:val="28"/>
        </w:rPr>
        <w:t>в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а</w:t>
      </w:r>
      <w:r w:rsidR="007A2BF5" w:rsidRPr="007A2BF5">
        <w:rPr>
          <w:rFonts w:ascii="Times New Roman" w:hAnsi="Times New Roman" w:cs="Times New Roman"/>
          <w:sz w:val="28"/>
          <w:szCs w:val="28"/>
        </w:rPr>
        <w:t xml:space="preserve">ние устойчивого интереса к 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з</w:t>
      </w:r>
      <w:r w:rsidR="007A2BF5" w:rsidRPr="007A2BF5">
        <w:rPr>
          <w:rFonts w:ascii="Times New Roman" w:hAnsi="Times New Roman" w:cs="Times New Roman"/>
          <w:sz w:val="28"/>
          <w:szCs w:val="28"/>
        </w:rPr>
        <w:t>анятиям фи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з</w:t>
      </w:r>
      <w:r w:rsidR="007A2BF5" w:rsidRPr="007A2BF5">
        <w:rPr>
          <w:rFonts w:ascii="Times New Roman" w:hAnsi="Times New Roman" w:cs="Times New Roman"/>
          <w:sz w:val="28"/>
          <w:szCs w:val="28"/>
        </w:rPr>
        <w:t>ической культурой и</w:t>
      </w:r>
      <w:r w:rsidR="007A2BF5">
        <w:rPr>
          <w:rFonts w:ascii="Times New Roman" w:hAnsi="Times New Roman" w:cs="Times New Roman"/>
          <w:sz w:val="28"/>
          <w:szCs w:val="28"/>
        </w:rPr>
        <w:t xml:space="preserve"> </w:t>
      </w:r>
      <w:r w:rsidR="007A2BF5" w:rsidRPr="007A2BF5">
        <w:rPr>
          <w:rFonts w:ascii="Times New Roman" w:hAnsi="Times New Roman" w:cs="Times New Roman"/>
          <w:sz w:val="28"/>
          <w:szCs w:val="28"/>
        </w:rPr>
        <w:t>спортом</w:t>
      </w:r>
      <w:r w:rsidR="007A2B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2BF5" w:rsidRPr="007A2BF5" w:rsidRDefault="00747D52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получение общих теоретических знаний о физической культуре и спорте, в</w:t>
      </w:r>
      <w:r w:rsidR="007A2BF5">
        <w:rPr>
          <w:rFonts w:ascii="Times New Roman" w:hAnsi="Times New Roman" w:cs="Times New Roman"/>
          <w:sz w:val="28"/>
          <w:szCs w:val="28"/>
        </w:rPr>
        <w:t xml:space="preserve"> том</w:t>
      </w:r>
      <w:r w:rsidR="007A2BF5" w:rsidRPr="007A2BF5">
        <w:rPr>
          <w:rFonts w:ascii="Times New Roman" w:hAnsi="Times New Roman" w:cs="Times New Roman"/>
          <w:sz w:val="28"/>
          <w:szCs w:val="28"/>
        </w:rPr>
        <w:t xml:space="preserve"> числе о виде спорта «спортивн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й т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у</w:t>
      </w:r>
      <w:r w:rsidR="007A2BF5" w:rsidRPr="007A2BF5">
        <w:rPr>
          <w:rFonts w:ascii="Times New Roman" w:hAnsi="Times New Roman" w:cs="Times New Roman"/>
          <w:sz w:val="28"/>
          <w:szCs w:val="28"/>
        </w:rPr>
        <w:t>ризм»;</w:t>
      </w:r>
    </w:p>
    <w:p w:rsidR="007A2BF5" w:rsidRPr="007A2BF5" w:rsidRDefault="00747D52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формирование двигательн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х умений и нав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ков, в том числе в виде спорта</w:t>
      </w:r>
      <w:r w:rsidR="007A2BF5">
        <w:rPr>
          <w:rFonts w:ascii="Times New Roman" w:hAnsi="Times New Roman" w:cs="Times New Roman"/>
          <w:sz w:val="28"/>
          <w:szCs w:val="28"/>
        </w:rPr>
        <w:t xml:space="preserve"> </w:t>
      </w:r>
      <w:r w:rsidR="007A2BF5" w:rsidRPr="007A2BF5">
        <w:rPr>
          <w:rFonts w:ascii="Times New Roman" w:hAnsi="Times New Roman" w:cs="Times New Roman"/>
          <w:sz w:val="28"/>
          <w:szCs w:val="28"/>
        </w:rPr>
        <w:t>«спортивн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й туризм»;</w:t>
      </w:r>
    </w:p>
    <w:p w:rsidR="007A2BF5" w:rsidRPr="007A2BF5" w:rsidRDefault="00747D52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</w:t>
      </w:r>
      <w:r w:rsidR="007A2BF5">
        <w:rPr>
          <w:rFonts w:ascii="Times New Roman" w:hAnsi="Times New Roman" w:cs="Times New Roman"/>
          <w:sz w:val="28"/>
          <w:szCs w:val="28"/>
        </w:rPr>
        <w:t xml:space="preserve"> </w:t>
      </w:r>
      <w:r w:rsidR="007A2BF5" w:rsidRPr="007A2BF5">
        <w:rPr>
          <w:rFonts w:ascii="Times New Roman" w:hAnsi="Times New Roman" w:cs="Times New Roman"/>
          <w:sz w:val="28"/>
          <w:szCs w:val="28"/>
        </w:rPr>
        <w:t>гармоничное развитие физических качеств;</w:t>
      </w:r>
    </w:p>
    <w:p w:rsidR="007A2BF5" w:rsidRPr="007A2BF5" w:rsidRDefault="00747D52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изучить основ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="007A2BF5" w:rsidRPr="007A2BF5">
        <w:rPr>
          <w:rFonts w:ascii="Times New Roman" w:hAnsi="Times New Roman" w:cs="Times New Roman"/>
          <w:sz w:val="28"/>
          <w:szCs w:val="28"/>
        </w:rPr>
        <w:t>безопасного поведения при занятиях</w:t>
      </w:r>
      <w:r w:rsidR="007A2BF5">
        <w:rPr>
          <w:rFonts w:ascii="Times New Roman" w:hAnsi="Times New Roman" w:cs="Times New Roman"/>
          <w:sz w:val="28"/>
          <w:szCs w:val="28"/>
        </w:rPr>
        <w:t xml:space="preserve"> </w:t>
      </w:r>
      <w:r w:rsidR="007A2BF5" w:rsidRPr="007A2BF5">
        <w:rPr>
          <w:rFonts w:ascii="Times New Roman" w:hAnsi="Times New Roman" w:cs="Times New Roman"/>
          <w:sz w:val="28"/>
          <w:szCs w:val="28"/>
        </w:rPr>
        <w:t>спортом;</w:t>
      </w:r>
    </w:p>
    <w:p w:rsidR="007A2BF5" w:rsidRPr="007A2BF5" w:rsidRDefault="00747D52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:rsidR="007A2BF5" w:rsidRPr="007A2BF5" w:rsidRDefault="00747D52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овладеть основами техники вида спорта «спортивн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й туризм»;</w:t>
      </w:r>
    </w:p>
    <w:p w:rsidR="007A2BF5" w:rsidRPr="007A2BF5" w:rsidRDefault="00747D52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«спортивн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й</w:t>
      </w:r>
      <w:r w:rsidR="007A2BF5">
        <w:rPr>
          <w:rFonts w:ascii="Times New Roman" w:hAnsi="Times New Roman" w:cs="Times New Roman"/>
          <w:sz w:val="28"/>
          <w:szCs w:val="28"/>
        </w:rPr>
        <w:t xml:space="preserve"> </w:t>
      </w:r>
      <w:r w:rsidR="007A2BF5" w:rsidRPr="007A2BF5">
        <w:rPr>
          <w:rFonts w:ascii="Times New Roman" w:hAnsi="Times New Roman" w:cs="Times New Roman"/>
          <w:sz w:val="28"/>
          <w:szCs w:val="28"/>
        </w:rPr>
        <w:t>туризм»;</w:t>
      </w:r>
    </w:p>
    <w:p w:rsidR="00747D52" w:rsidRDefault="00747D52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получить общие знания об антидопингов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 xml:space="preserve">х правилах; </w:t>
      </w:r>
    </w:p>
    <w:p w:rsidR="007A2BF5" w:rsidRPr="007A2BF5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</w:t>
      </w:r>
      <w:r w:rsidR="007A2BF5" w:rsidRPr="007A2BF5">
        <w:rPr>
          <w:rFonts w:ascii="Times New Roman" w:hAnsi="Times New Roman" w:cs="Times New Roman"/>
          <w:sz w:val="28"/>
          <w:szCs w:val="28"/>
        </w:rPr>
        <w:t>антидопинговые правила;</w:t>
      </w:r>
    </w:p>
    <w:p w:rsidR="007A2BF5" w:rsidRPr="007A2BF5" w:rsidRDefault="00747D52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принять участие в официальных спортивн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х соревнованиях (таблица № 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2BF5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ежегодно в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полнять контрольно-переводные норматив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="007A2BF5" w:rsidRPr="007A2BF5">
        <w:rPr>
          <w:rFonts w:ascii="Times New Roman" w:hAnsi="Times New Roman" w:cs="Times New Roman"/>
          <w:sz w:val="28"/>
          <w:szCs w:val="28"/>
        </w:rPr>
        <w:t>(исп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тания) по </w:t>
      </w:r>
      <w:r w:rsidR="007A2BF5" w:rsidRPr="007A2BF5">
        <w:rPr>
          <w:rFonts w:ascii="Times New Roman" w:hAnsi="Times New Roman" w:cs="Times New Roman"/>
          <w:sz w:val="28"/>
          <w:szCs w:val="28"/>
        </w:rPr>
        <w:t>видам спортивной подготовки;</w:t>
      </w:r>
    </w:p>
    <w:p w:rsidR="00747D52" w:rsidRPr="007A2BF5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2BF5" w:rsidRPr="007A2BF5" w:rsidRDefault="007A2BF5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BF5">
        <w:rPr>
          <w:rFonts w:ascii="Times New Roman" w:hAnsi="Times New Roman" w:cs="Times New Roman"/>
          <w:b/>
          <w:bCs/>
          <w:sz w:val="28"/>
          <w:szCs w:val="28"/>
        </w:rPr>
        <w:t xml:space="preserve">На учебно-тренировочном этапе (этапе </w:t>
      </w:r>
      <w:r w:rsidRPr="007A2BF5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7A2BF5">
        <w:rPr>
          <w:rFonts w:ascii="Times New Roman" w:hAnsi="Times New Roman" w:cs="Times New Roman"/>
          <w:b/>
          <w:bCs/>
          <w:sz w:val="28"/>
          <w:szCs w:val="28"/>
        </w:rPr>
        <w:t xml:space="preserve">портивной </w:t>
      </w:r>
      <w:r w:rsidRPr="007A2BF5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7A2BF5">
        <w:rPr>
          <w:rFonts w:ascii="Times New Roman" w:hAnsi="Times New Roman" w:cs="Times New Roman"/>
          <w:b/>
          <w:bCs/>
          <w:sz w:val="28"/>
          <w:szCs w:val="28"/>
        </w:rPr>
        <w:t>пециализации):</w:t>
      </w:r>
    </w:p>
    <w:p w:rsidR="007A2BF5" w:rsidRPr="007A2BF5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«спортивн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7A2BF5" w:rsidRPr="007A2BF5">
        <w:rPr>
          <w:rFonts w:ascii="Times New Roman" w:hAnsi="Times New Roman" w:cs="Times New Roman"/>
          <w:sz w:val="28"/>
          <w:szCs w:val="28"/>
        </w:rPr>
        <w:t>туризм»;</w:t>
      </w:r>
    </w:p>
    <w:p w:rsidR="007A2BF5" w:rsidRPr="007A2BF5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="007A2BF5" w:rsidRPr="007A2BF5">
        <w:rPr>
          <w:rFonts w:ascii="Times New Roman" w:hAnsi="Times New Roman" w:cs="Times New Roman"/>
          <w:sz w:val="28"/>
          <w:szCs w:val="28"/>
        </w:rPr>
        <w:t>разносторонней</w:t>
      </w:r>
      <w:r>
        <w:rPr>
          <w:rFonts w:ascii="Times New Roman" w:hAnsi="Times New Roman" w:cs="Times New Roman"/>
          <w:sz w:val="28"/>
          <w:szCs w:val="28"/>
        </w:rPr>
        <w:t xml:space="preserve"> общей и специальной физической </w:t>
      </w:r>
      <w:r w:rsidR="007A2BF5" w:rsidRPr="007A2BF5">
        <w:rPr>
          <w:rFonts w:ascii="Times New Roman" w:hAnsi="Times New Roman" w:cs="Times New Roman"/>
          <w:sz w:val="28"/>
          <w:szCs w:val="28"/>
        </w:rPr>
        <w:t>подготовленности, а также теоретичес</w:t>
      </w:r>
      <w:r>
        <w:rPr>
          <w:rFonts w:ascii="Times New Roman" w:hAnsi="Times New Roman" w:cs="Times New Roman"/>
          <w:sz w:val="28"/>
          <w:szCs w:val="28"/>
        </w:rPr>
        <w:t xml:space="preserve">кой, технической, тактической и </w:t>
      </w:r>
      <w:r w:rsidR="007A2BF5" w:rsidRPr="007A2BF5">
        <w:rPr>
          <w:rFonts w:ascii="Times New Roman" w:hAnsi="Times New Roman" w:cs="Times New Roman"/>
          <w:sz w:val="28"/>
          <w:szCs w:val="28"/>
        </w:rPr>
        <w:t>психологической подготовленнос</w:t>
      </w:r>
      <w:r>
        <w:rPr>
          <w:rFonts w:ascii="Times New Roman" w:hAnsi="Times New Roman" w:cs="Times New Roman"/>
          <w:sz w:val="28"/>
          <w:szCs w:val="28"/>
        </w:rPr>
        <w:t xml:space="preserve">ти, соответствующей виду спорта </w:t>
      </w:r>
      <w:r w:rsidR="007A2BF5" w:rsidRPr="007A2BF5">
        <w:rPr>
          <w:rFonts w:ascii="Times New Roman" w:hAnsi="Times New Roman" w:cs="Times New Roman"/>
          <w:sz w:val="28"/>
          <w:szCs w:val="28"/>
        </w:rPr>
        <w:t>«спортивн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й туризм</w:t>
      </w:r>
      <w:proofErr w:type="gramEnd"/>
      <w:r w:rsidR="007A2BF5" w:rsidRPr="007A2BF5">
        <w:rPr>
          <w:rFonts w:ascii="Times New Roman" w:hAnsi="Times New Roman" w:cs="Times New Roman"/>
          <w:sz w:val="28"/>
          <w:szCs w:val="28"/>
        </w:rPr>
        <w:t>»;</w:t>
      </w:r>
    </w:p>
    <w:p w:rsidR="007A2BF5" w:rsidRPr="007A2BF5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</w:t>
      </w:r>
      <w:r>
        <w:rPr>
          <w:rFonts w:ascii="Times New Roman" w:hAnsi="Times New Roman" w:cs="Times New Roman"/>
          <w:sz w:val="28"/>
          <w:szCs w:val="28"/>
        </w:rPr>
        <w:t xml:space="preserve">й, тактической, теоретической и </w:t>
      </w:r>
      <w:r w:rsidR="007A2BF5" w:rsidRPr="007A2BF5">
        <w:rPr>
          <w:rFonts w:ascii="Times New Roman" w:hAnsi="Times New Roman" w:cs="Times New Roman"/>
          <w:sz w:val="28"/>
          <w:szCs w:val="28"/>
        </w:rPr>
        <w:t>психологической подготовленности;</w:t>
      </w:r>
    </w:p>
    <w:p w:rsidR="007A2BF5" w:rsidRPr="007A2BF5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«спортивн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7A2BF5" w:rsidRPr="007A2BF5">
        <w:rPr>
          <w:rFonts w:ascii="Times New Roman" w:hAnsi="Times New Roman" w:cs="Times New Roman"/>
          <w:sz w:val="28"/>
          <w:szCs w:val="28"/>
        </w:rPr>
        <w:t>туризм» и успешно применять их в ходе проведения учебно-тренировочн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BF5" w:rsidRPr="007A2BF5">
        <w:rPr>
          <w:rFonts w:ascii="Times New Roman" w:hAnsi="Times New Roman" w:cs="Times New Roman"/>
          <w:sz w:val="28"/>
          <w:szCs w:val="28"/>
        </w:rPr>
        <w:t>занятий и участия в спортивн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х соревнованиях;</w:t>
      </w:r>
    </w:p>
    <w:p w:rsidR="007A2BF5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соблюдать режим учебно-тренировочн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х занятий; изучить основные метод</w:t>
      </w:r>
      <w:r>
        <w:rPr>
          <w:rFonts w:ascii="Times New Roman" w:hAnsi="Times New Roman" w:cs="Times New Roman"/>
          <w:iCs/>
          <w:sz w:val="28"/>
          <w:szCs w:val="28"/>
        </w:rPr>
        <w:t xml:space="preserve">ы </w:t>
      </w:r>
      <w:proofErr w:type="spellStart"/>
      <w:r w:rsidR="007A2BF5" w:rsidRPr="007A2BF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7A2BF5" w:rsidRPr="007A2BF5">
        <w:rPr>
          <w:rFonts w:ascii="Times New Roman" w:hAnsi="Times New Roman" w:cs="Times New Roman"/>
          <w:sz w:val="28"/>
          <w:szCs w:val="28"/>
        </w:rPr>
        <w:t xml:space="preserve"> и самоконтроля;</w:t>
      </w:r>
    </w:p>
    <w:p w:rsidR="007A2BF5" w:rsidRPr="007A2BF5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 xml:space="preserve">овладеть общими теоретическими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="007A2BF5" w:rsidRPr="007A2BF5">
        <w:rPr>
          <w:rFonts w:ascii="Times New Roman" w:hAnsi="Times New Roman" w:cs="Times New Roman"/>
          <w:sz w:val="28"/>
          <w:szCs w:val="28"/>
        </w:rPr>
        <w:t>«спортивн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й туризм»;</w:t>
      </w:r>
    </w:p>
    <w:p w:rsidR="007A2BF5" w:rsidRPr="007A2BF5" w:rsidRDefault="00747D52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:rsidR="00747D52" w:rsidRDefault="00747D52" w:rsidP="007A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:rsidR="007A2BF5" w:rsidRPr="007A2BF5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ежегодно </w:t>
      </w:r>
      <w:r w:rsidR="007A2BF5" w:rsidRPr="007A2BF5">
        <w:rPr>
          <w:rFonts w:ascii="Times New Roman" w:hAnsi="Times New Roman" w:cs="Times New Roman"/>
          <w:sz w:val="28"/>
          <w:szCs w:val="28"/>
        </w:rPr>
        <w:t>выполнять контрольно-переводные нормативы (исп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тания) по видам </w:t>
      </w:r>
      <w:r w:rsidR="007A2BF5" w:rsidRPr="007A2BF5">
        <w:rPr>
          <w:rFonts w:ascii="Times New Roman" w:hAnsi="Times New Roman" w:cs="Times New Roman"/>
          <w:sz w:val="28"/>
          <w:szCs w:val="28"/>
        </w:rPr>
        <w:t>спортивной подготовки;</w:t>
      </w:r>
    </w:p>
    <w:p w:rsidR="007A2BF5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A2BF5">
        <w:rPr>
          <w:rFonts w:ascii="Times New Roman" w:hAnsi="Times New Roman" w:cs="Times New Roman"/>
          <w:sz w:val="28"/>
          <w:szCs w:val="28"/>
        </w:rPr>
        <w:t>принять участие в официальных спортивн</w:t>
      </w:r>
      <w:r w:rsidR="007A2BF5" w:rsidRPr="007A2BF5">
        <w:rPr>
          <w:rFonts w:ascii="Times New Roman" w:hAnsi="Times New Roman" w:cs="Times New Roman"/>
          <w:iCs/>
          <w:sz w:val="28"/>
          <w:szCs w:val="28"/>
        </w:rPr>
        <w:t>ы</w:t>
      </w:r>
      <w:r w:rsidR="007A2BF5" w:rsidRPr="007A2BF5">
        <w:rPr>
          <w:rFonts w:ascii="Times New Roman" w:hAnsi="Times New Roman" w:cs="Times New Roman"/>
          <w:sz w:val="28"/>
          <w:szCs w:val="28"/>
        </w:rPr>
        <w:t>х соревнованиях (таблица № 5);</w:t>
      </w:r>
    </w:p>
    <w:p w:rsidR="007A2BF5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BF5" w:rsidRPr="00747D52">
        <w:rPr>
          <w:rFonts w:ascii="Times New Roman" w:hAnsi="Times New Roman" w:cs="Times New Roman"/>
          <w:sz w:val="28"/>
          <w:szCs w:val="28"/>
        </w:rPr>
        <w:t>укрепление здоровья;</w:t>
      </w:r>
    </w:p>
    <w:p w:rsid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7D52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</w:t>
      </w:r>
      <w:r w:rsidRPr="00747D52">
        <w:rPr>
          <w:rFonts w:ascii="Times New Roman" w:hAnsi="Times New Roman" w:cs="Times New Roman"/>
          <w:iCs/>
          <w:sz w:val="28"/>
          <w:szCs w:val="28"/>
        </w:rPr>
        <w:t>ы</w:t>
      </w:r>
      <w:r w:rsidRPr="00747D52">
        <w:rPr>
          <w:rFonts w:ascii="Times New Roman" w:hAnsi="Times New Roman" w:cs="Times New Roman"/>
          <w:sz w:val="28"/>
          <w:szCs w:val="28"/>
        </w:rPr>
        <w:t>й разряд) (таблице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12);</w:t>
      </w:r>
    </w:p>
    <w:p w:rsidR="00747D52" w:rsidRPr="00747D52" w:rsidRDefault="00747D52" w:rsidP="00FD3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7D52">
        <w:rPr>
          <w:rFonts w:ascii="Times New Roman" w:hAnsi="Times New Roman" w:cs="Times New Roman"/>
          <w:b/>
          <w:bCs/>
          <w:sz w:val="28"/>
          <w:szCs w:val="28"/>
        </w:rPr>
        <w:t>На этапе совершенствования спортивного мастерства:</w:t>
      </w:r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- повышение уровня общей и специальной фи</w:t>
      </w:r>
      <w:r w:rsidRPr="00747D52">
        <w:rPr>
          <w:rFonts w:ascii="Times New Roman" w:hAnsi="Times New Roman" w:cs="Times New Roman"/>
          <w:iCs/>
          <w:sz w:val="28"/>
          <w:szCs w:val="28"/>
        </w:rPr>
        <w:t>з</w:t>
      </w:r>
      <w:r w:rsidRPr="00747D52">
        <w:rPr>
          <w:rFonts w:ascii="Times New Roman" w:hAnsi="Times New Roman" w:cs="Times New Roman"/>
          <w:sz w:val="28"/>
          <w:szCs w:val="28"/>
        </w:rPr>
        <w:t>ической, теоретической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7D52">
        <w:rPr>
          <w:rFonts w:ascii="Times New Roman" w:hAnsi="Times New Roman" w:cs="Times New Roman"/>
          <w:sz w:val="28"/>
          <w:szCs w:val="28"/>
        </w:rPr>
        <w:t>технической, тактической и психологической подготовленности;</w:t>
      </w:r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- соблюдать режим учебно-тренировочн</w:t>
      </w:r>
      <w:r w:rsidRPr="00747D52">
        <w:rPr>
          <w:rFonts w:ascii="Times New Roman" w:hAnsi="Times New Roman" w:cs="Times New Roman"/>
          <w:iCs/>
          <w:sz w:val="28"/>
          <w:szCs w:val="28"/>
        </w:rPr>
        <w:t>ы</w:t>
      </w:r>
      <w:r w:rsidRPr="00747D52">
        <w:rPr>
          <w:rFonts w:ascii="Times New Roman" w:hAnsi="Times New Roman" w:cs="Times New Roman"/>
          <w:sz w:val="28"/>
          <w:szCs w:val="28"/>
        </w:rPr>
        <w:t>х занятий (включая самостоятельную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подготовку), спортивн</w:t>
      </w:r>
      <w:r w:rsidRPr="00747D52">
        <w:rPr>
          <w:rFonts w:ascii="Times New Roman" w:hAnsi="Times New Roman" w:cs="Times New Roman"/>
          <w:iCs/>
          <w:sz w:val="28"/>
          <w:szCs w:val="28"/>
        </w:rPr>
        <w:t>ы</w:t>
      </w:r>
      <w:r w:rsidRPr="00747D52">
        <w:rPr>
          <w:rFonts w:ascii="Times New Roman" w:hAnsi="Times New Roman" w:cs="Times New Roman"/>
          <w:sz w:val="28"/>
          <w:szCs w:val="28"/>
        </w:rPr>
        <w:t>х мероприятий, восстановления и питания;</w:t>
      </w:r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lastRenderedPageBreak/>
        <w:t>- приобрести знания и навыки оказания первой доврачебной помощи; овладеть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теоретическими знаниями о правилах вида спорта «спортивн</w:t>
      </w:r>
      <w:r w:rsidRPr="00747D52">
        <w:rPr>
          <w:rFonts w:ascii="Times New Roman" w:hAnsi="Times New Roman" w:cs="Times New Roman"/>
          <w:iCs/>
          <w:sz w:val="28"/>
          <w:szCs w:val="28"/>
        </w:rPr>
        <w:t>ы</w:t>
      </w:r>
      <w:r w:rsidRPr="00747D52">
        <w:rPr>
          <w:rFonts w:ascii="Times New Roman" w:hAnsi="Times New Roman" w:cs="Times New Roman"/>
          <w:sz w:val="28"/>
          <w:szCs w:val="28"/>
        </w:rPr>
        <w:t>й туризм»;</w:t>
      </w:r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- выполнить план индивидуальной подготовки; закрепить и углубить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антидопингов</w:t>
      </w:r>
      <w:r w:rsidRPr="00747D52">
        <w:rPr>
          <w:rFonts w:ascii="Times New Roman" w:hAnsi="Times New Roman" w:cs="Times New Roman"/>
          <w:iCs/>
          <w:sz w:val="28"/>
          <w:szCs w:val="28"/>
        </w:rPr>
        <w:t>ы</w:t>
      </w:r>
      <w:r w:rsidRPr="00747D52">
        <w:rPr>
          <w:rFonts w:ascii="Times New Roman" w:hAnsi="Times New Roman" w:cs="Times New Roman"/>
          <w:sz w:val="28"/>
          <w:szCs w:val="28"/>
        </w:rPr>
        <w:t>х правил;</w:t>
      </w:r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- соблюдать антидопинговые правила и не иметь их нарушений;</w:t>
      </w:r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- ежегодно выполнять контрольно-переводные норматив</w:t>
      </w:r>
      <w:r w:rsidRPr="00747D52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747D52">
        <w:rPr>
          <w:rFonts w:ascii="Times New Roman" w:hAnsi="Times New Roman" w:cs="Times New Roman"/>
          <w:sz w:val="28"/>
          <w:szCs w:val="28"/>
        </w:rPr>
        <w:t>(исп</w:t>
      </w:r>
      <w:r w:rsidRPr="00747D52">
        <w:rPr>
          <w:rFonts w:ascii="Times New Roman" w:hAnsi="Times New Roman" w:cs="Times New Roman"/>
          <w:iCs/>
          <w:sz w:val="28"/>
          <w:szCs w:val="28"/>
        </w:rPr>
        <w:t>ы</w:t>
      </w:r>
      <w:r w:rsidRPr="00747D52">
        <w:rPr>
          <w:rFonts w:ascii="Times New Roman" w:hAnsi="Times New Roman" w:cs="Times New Roman"/>
          <w:sz w:val="28"/>
          <w:szCs w:val="28"/>
        </w:rPr>
        <w:t>тания)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видам спортивной подготовки;</w:t>
      </w:r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- демонстрировать высокие спортивные результат</w:t>
      </w:r>
      <w:r w:rsidRPr="00747D52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747D52">
        <w:rPr>
          <w:rFonts w:ascii="Times New Roman" w:hAnsi="Times New Roman" w:cs="Times New Roman"/>
          <w:sz w:val="28"/>
          <w:szCs w:val="28"/>
        </w:rPr>
        <w:t>в официальн</w:t>
      </w:r>
      <w:r w:rsidRPr="00747D52">
        <w:rPr>
          <w:rFonts w:ascii="Times New Roman" w:hAnsi="Times New Roman" w:cs="Times New Roman"/>
          <w:iCs/>
          <w:sz w:val="28"/>
          <w:szCs w:val="28"/>
        </w:rPr>
        <w:t>ы</w:t>
      </w:r>
      <w:r w:rsidRPr="00747D5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спортивн</w:t>
      </w:r>
      <w:r w:rsidRPr="00747D52">
        <w:rPr>
          <w:rFonts w:ascii="Times New Roman" w:hAnsi="Times New Roman" w:cs="Times New Roman"/>
          <w:iCs/>
          <w:sz w:val="28"/>
          <w:szCs w:val="28"/>
        </w:rPr>
        <w:t>ы</w:t>
      </w:r>
      <w:r w:rsidRPr="00747D52">
        <w:rPr>
          <w:rFonts w:ascii="Times New Roman" w:hAnsi="Times New Roman" w:cs="Times New Roman"/>
          <w:sz w:val="28"/>
          <w:szCs w:val="28"/>
        </w:rPr>
        <w:t>х соревнованиях;</w:t>
      </w:r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- показывать результаты, соответствующие присвоению спортивного разряда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(таблица № 13)</w:t>
      </w:r>
      <w:r w:rsidR="00024ACE">
        <w:rPr>
          <w:rFonts w:ascii="Times New Roman" w:hAnsi="Times New Roman" w:cs="Times New Roman"/>
          <w:sz w:val="28"/>
          <w:szCs w:val="28"/>
        </w:rPr>
        <w:t>;</w:t>
      </w:r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- принимать участие в официальных спортивн</w:t>
      </w:r>
      <w:r w:rsidRPr="00747D52">
        <w:rPr>
          <w:rFonts w:ascii="Times New Roman" w:hAnsi="Times New Roman" w:cs="Times New Roman"/>
          <w:iCs/>
          <w:sz w:val="28"/>
          <w:szCs w:val="28"/>
        </w:rPr>
        <w:t>ы</w:t>
      </w:r>
      <w:r w:rsidRPr="00747D52">
        <w:rPr>
          <w:rFonts w:ascii="Times New Roman" w:hAnsi="Times New Roman" w:cs="Times New Roman"/>
          <w:sz w:val="28"/>
          <w:szCs w:val="28"/>
        </w:rPr>
        <w:t>х соревнованиях (Таблица № 5)</w:t>
      </w:r>
      <w:r w:rsidR="00024ACE">
        <w:rPr>
          <w:rFonts w:ascii="Times New Roman" w:hAnsi="Times New Roman" w:cs="Times New Roman"/>
          <w:sz w:val="28"/>
          <w:szCs w:val="28"/>
        </w:rPr>
        <w:t>;</w:t>
      </w:r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- сохранение здоровья</w:t>
      </w:r>
      <w:r w:rsidR="00024ACE">
        <w:rPr>
          <w:rFonts w:ascii="Times New Roman" w:hAnsi="Times New Roman" w:cs="Times New Roman"/>
          <w:sz w:val="28"/>
          <w:szCs w:val="28"/>
        </w:rPr>
        <w:t>;</w:t>
      </w:r>
    </w:p>
    <w:p w:rsid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- получить уровень спортивной квалификации (спортивное звание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747D52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 высшего 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мастерства.</w:t>
      </w:r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47D52">
        <w:rPr>
          <w:rFonts w:ascii="Times New Roman" w:hAnsi="Times New Roman" w:cs="Times New Roman"/>
          <w:sz w:val="28"/>
          <w:szCs w:val="28"/>
        </w:rPr>
        <w:t>Оценка результатов освоения Программы сопровождается аттестацией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 xml:space="preserve">обучающихся, проводимой </w:t>
      </w:r>
      <w:r w:rsidR="00024ACE">
        <w:rPr>
          <w:rFonts w:ascii="Times New Roman" w:hAnsi="Times New Roman" w:cs="Times New Roman"/>
          <w:sz w:val="28"/>
          <w:szCs w:val="28"/>
        </w:rPr>
        <w:t>центром</w:t>
      </w:r>
      <w:r w:rsidRPr="00747D52">
        <w:rPr>
          <w:rFonts w:ascii="Times New Roman" w:hAnsi="Times New Roman" w:cs="Times New Roman"/>
          <w:sz w:val="28"/>
          <w:szCs w:val="28"/>
        </w:rPr>
        <w:t>, реализующей Программу,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основе разработанных комплексов контрольных упражнений, перечня тестов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видам подготовки, не связанным с физическими нагрузками (далее - тест</w:t>
      </w:r>
      <w:r w:rsidRPr="00747D52">
        <w:rPr>
          <w:rFonts w:ascii="Times New Roman" w:hAnsi="Times New Roman" w:cs="Times New Roman"/>
          <w:iCs/>
          <w:sz w:val="28"/>
          <w:szCs w:val="28"/>
        </w:rPr>
        <w:t>ы</w:t>
      </w:r>
      <w:r w:rsidRPr="00747D52">
        <w:rPr>
          <w:rFonts w:ascii="Times New Roman" w:hAnsi="Times New Roman" w:cs="Times New Roman"/>
          <w:sz w:val="28"/>
          <w:szCs w:val="28"/>
        </w:rPr>
        <w:t>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также с учетом результатов участия обучающихся в спортивн</w:t>
      </w:r>
      <w:r w:rsidRPr="00747D52">
        <w:rPr>
          <w:rFonts w:ascii="Times New Roman" w:hAnsi="Times New Roman" w:cs="Times New Roman"/>
          <w:iCs/>
          <w:sz w:val="28"/>
          <w:szCs w:val="28"/>
        </w:rPr>
        <w:t>ы</w:t>
      </w:r>
      <w:r w:rsidRPr="00747D52">
        <w:rPr>
          <w:rFonts w:ascii="Times New Roman" w:hAnsi="Times New Roman" w:cs="Times New Roman"/>
          <w:sz w:val="28"/>
          <w:szCs w:val="28"/>
        </w:rPr>
        <w:t>х соревнованиях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достижения ими соответствующего уровня спортивной квалификации.</w:t>
      </w:r>
      <w:proofErr w:type="gramEnd"/>
    </w:p>
    <w:p w:rsidR="00747D52" w:rsidRPr="00747D52" w:rsidRDefault="00747D52" w:rsidP="00747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Промежуточная аттестация проводится ежегодно в конце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(июнь), для приема контрольных нормативов создается комиссия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представителей администрации, методиста и тренера-преподавателя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7D52">
        <w:rPr>
          <w:rFonts w:ascii="Times New Roman" w:hAnsi="Times New Roman" w:cs="Times New Roman"/>
          <w:sz w:val="28"/>
          <w:szCs w:val="28"/>
        </w:rPr>
        <w:t>утверждается план проведения промежуточной аттестации.</w:t>
      </w:r>
    </w:p>
    <w:p w:rsidR="00747D52" w:rsidRPr="00747D52" w:rsidRDefault="00747D52" w:rsidP="00024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Промежуточная аттестация проводится в виде сдачи контрольно-переводных</w:t>
      </w:r>
      <w:r w:rsidR="00024ACE"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нормативов по ОФП и СФП. Норматив</w:t>
      </w:r>
      <w:r w:rsidRPr="00747D52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747D52">
        <w:rPr>
          <w:rFonts w:ascii="Times New Roman" w:hAnsi="Times New Roman" w:cs="Times New Roman"/>
          <w:sz w:val="28"/>
          <w:szCs w:val="28"/>
        </w:rPr>
        <w:t>принимаются во время тренировочного</w:t>
      </w:r>
      <w:r w:rsidR="00024ACE"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занятия.</w:t>
      </w:r>
    </w:p>
    <w:p w:rsidR="00747D52" w:rsidRPr="00747D52" w:rsidRDefault="00747D52" w:rsidP="00024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Обучающиеся, успешно выполнившие все требования, переводятся на</w:t>
      </w:r>
      <w:r w:rsidR="00024ACE"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следующий год обучения или зачисляются на следующий этап подготовки.</w:t>
      </w:r>
    </w:p>
    <w:p w:rsidR="00653C22" w:rsidRDefault="00747D52" w:rsidP="00FD3B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2">
        <w:rPr>
          <w:rFonts w:ascii="Times New Roman" w:hAnsi="Times New Roman" w:cs="Times New Roman"/>
          <w:sz w:val="28"/>
          <w:szCs w:val="28"/>
        </w:rPr>
        <w:t>Обучающиеся, не выполнившие переводные требования, отчисляются на</w:t>
      </w:r>
      <w:r w:rsidR="00024ACE"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данном этапе спортивной подготовки. По заявлению обучающегося или одного из</w:t>
      </w:r>
      <w:r w:rsidR="00024ACE"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родителей (законн</w:t>
      </w:r>
      <w:r w:rsidRPr="00747D52">
        <w:rPr>
          <w:rFonts w:ascii="Times New Roman" w:hAnsi="Times New Roman" w:cs="Times New Roman"/>
          <w:iCs/>
          <w:sz w:val="28"/>
          <w:szCs w:val="28"/>
        </w:rPr>
        <w:t>ы</w:t>
      </w:r>
      <w:r w:rsidRPr="00747D52">
        <w:rPr>
          <w:rFonts w:ascii="Times New Roman" w:hAnsi="Times New Roman" w:cs="Times New Roman"/>
          <w:sz w:val="28"/>
          <w:szCs w:val="28"/>
        </w:rPr>
        <w:t>х представителей) несовершеннолетнего обучающегося</w:t>
      </w:r>
      <w:r w:rsidR="00024ACE">
        <w:rPr>
          <w:rFonts w:ascii="Times New Roman" w:hAnsi="Times New Roman" w:cs="Times New Roman"/>
          <w:sz w:val="28"/>
          <w:szCs w:val="28"/>
        </w:rPr>
        <w:t xml:space="preserve"> центр </w:t>
      </w:r>
      <w:r w:rsidRPr="00747D52">
        <w:rPr>
          <w:rFonts w:ascii="Times New Roman" w:hAnsi="Times New Roman" w:cs="Times New Roman"/>
          <w:sz w:val="28"/>
          <w:szCs w:val="28"/>
        </w:rPr>
        <w:t>осуществляет перевод такого обучающегося на обучение по</w:t>
      </w:r>
      <w:r w:rsidR="00024ACE"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дополнительной общеразвивающей программе для групп спортивно</w:t>
      </w:r>
      <w:r w:rsidR="00024ACE">
        <w:rPr>
          <w:rFonts w:ascii="Times New Roman" w:hAnsi="Times New Roman" w:cs="Times New Roman"/>
          <w:sz w:val="28"/>
          <w:szCs w:val="28"/>
        </w:rPr>
        <w:t>-</w:t>
      </w:r>
      <w:r w:rsidRPr="00747D52">
        <w:rPr>
          <w:rFonts w:ascii="Times New Roman" w:hAnsi="Times New Roman" w:cs="Times New Roman"/>
          <w:sz w:val="28"/>
          <w:szCs w:val="28"/>
        </w:rPr>
        <w:t>оздоровительного</w:t>
      </w:r>
      <w:r w:rsidR="00024ACE">
        <w:rPr>
          <w:rFonts w:ascii="Times New Roman" w:hAnsi="Times New Roman" w:cs="Times New Roman"/>
          <w:sz w:val="28"/>
          <w:szCs w:val="28"/>
        </w:rPr>
        <w:t xml:space="preserve"> </w:t>
      </w:r>
      <w:r w:rsidRPr="00747D52">
        <w:rPr>
          <w:rFonts w:ascii="Times New Roman" w:hAnsi="Times New Roman" w:cs="Times New Roman"/>
          <w:sz w:val="28"/>
          <w:szCs w:val="28"/>
        </w:rPr>
        <w:t>этапа по виду спорта «Спортивн</w:t>
      </w:r>
      <w:r w:rsidRPr="00747D52">
        <w:rPr>
          <w:rFonts w:ascii="Times New Roman" w:hAnsi="Times New Roman" w:cs="Times New Roman"/>
          <w:iCs/>
          <w:sz w:val="28"/>
          <w:szCs w:val="28"/>
        </w:rPr>
        <w:t>ы</w:t>
      </w:r>
      <w:r w:rsidRPr="00747D52">
        <w:rPr>
          <w:rFonts w:ascii="Times New Roman" w:hAnsi="Times New Roman" w:cs="Times New Roman"/>
          <w:sz w:val="28"/>
          <w:szCs w:val="28"/>
        </w:rPr>
        <w:t>й туризм».</w:t>
      </w:r>
    </w:p>
    <w:p w:rsidR="00514C6B" w:rsidRPr="00514C6B" w:rsidRDefault="00514C6B" w:rsidP="00514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C6B">
        <w:rPr>
          <w:rFonts w:ascii="Times New Roman" w:hAnsi="Times New Roman" w:cs="Times New Roman"/>
          <w:sz w:val="28"/>
          <w:szCs w:val="28"/>
        </w:rPr>
        <w:t>Перен</w:t>
      </w:r>
      <w:r w:rsidRPr="00514C6B">
        <w:rPr>
          <w:rFonts w:ascii="Times New Roman" w:hAnsi="Times New Roman" w:cs="Times New Roman"/>
          <w:iCs/>
          <w:sz w:val="28"/>
          <w:szCs w:val="28"/>
        </w:rPr>
        <w:t>о</w:t>
      </w:r>
      <w:r w:rsidRPr="00514C6B">
        <w:rPr>
          <w:rFonts w:ascii="Times New Roman" w:hAnsi="Times New Roman" w:cs="Times New Roman"/>
          <w:sz w:val="28"/>
          <w:szCs w:val="28"/>
        </w:rPr>
        <w:t>с сроков проведения промежуточной аттестации на следующий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спортивн</w:t>
      </w:r>
      <w:r w:rsidRPr="00514C6B">
        <w:rPr>
          <w:rFonts w:ascii="Times New Roman" w:hAnsi="Times New Roman" w:cs="Times New Roman"/>
          <w:iCs/>
          <w:sz w:val="28"/>
          <w:szCs w:val="28"/>
        </w:rPr>
        <w:t>ы</w:t>
      </w:r>
      <w:r w:rsidRPr="00514C6B">
        <w:rPr>
          <w:rFonts w:ascii="Times New Roman" w:hAnsi="Times New Roman" w:cs="Times New Roman"/>
          <w:sz w:val="28"/>
          <w:szCs w:val="28"/>
        </w:rPr>
        <w:t>й сезон допускается по решению Учреждения в случае невозможности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ее проведения для обучающегося по причине его болезни (временной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нетрудоспособности), травмы.</w:t>
      </w:r>
      <w:proofErr w:type="gramEnd"/>
    </w:p>
    <w:p w:rsidR="00514C6B" w:rsidRPr="00514C6B" w:rsidRDefault="00514C6B" w:rsidP="00514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C6B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после завершения </w:t>
      </w:r>
      <w:proofErr w:type="gramStart"/>
      <w:r w:rsidRPr="00514C6B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спортивной подготовки.</w:t>
      </w:r>
    </w:p>
    <w:p w:rsidR="00514C6B" w:rsidRPr="00514C6B" w:rsidRDefault="00514C6B" w:rsidP="00514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C6B">
        <w:rPr>
          <w:rFonts w:ascii="Times New Roman" w:hAnsi="Times New Roman" w:cs="Times New Roman"/>
          <w:sz w:val="28"/>
          <w:szCs w:val="28"/>
        </w:rPr>
        <w:lastRenderedPageBreak/>
        <w:t>Комплексы контрольн</w:t>
      </w:r>
      <w:r w:rsidRPr="00514C6B">
        <w:rPr>
          <w:rFonts w:ascii="Times New Roman" w:hAnsi="Times New Roman" w:cs="Times New Roman"/>
          <w:iCs/>
          <w:sz w:val="28"/>
          <w:szCs w:val="28"/>
        </w:rPr>
        <w:t>ы</w:t>
      </w:r>
      <w:r w:rsidRPr="00514C6B">
        <w:rPr>
          <w:rFonts w:ascii="Times New Roman" w:hAnsi="Times New Roman" w:cs="Times New Roman"/>
          <w:sz w:val="28"/>
          <w:szCs w:val="28"/>
        </w:rPr>
        <w:t>х упражнений для оценки общей физической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4C6B">
        <w:rPr>
          <w:rFonts w:ascii="Times New Roman" w:hAnsi="Times New Roman" w:cs="Times New Roman"/>
          <w:sz w:val="28"/>
          <w:szCs w:val="28"/>
        </w:rPr>
        <w:t>специальной физической, техникой, тактической подготовки лиц, проходящих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спортивную подготовку, методические указания по организации тестирования,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методам и организации медико-биологического обследования.</w:t>
      </w:r>
    </w:p>
    <w:p w:rsidR="00514C6B" w:rsidRPr="00514C6B" w:rsidRDefault="00514C6B" w:rsidP="00514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C6B">
        <w:rPr>
          <w:rFonts w:ascii="Times New Roman" w:hAnsi="Times New Roman" w:cs="Times New Roman"/>
          <w:sz w:val="28"/>
          <w:szCs w:val="28"/>
        </w:rPr>
        <w:t>Для оценки уровня освоения Программы по предметной области «Теория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методика физической культуры и спорта» проводится устн</w:t>
      </w:r>
      <w:r w:rsidRPr="00514C6B">
        <w:rPr>
          <w:rFonts w:ascii="Times New Roman" w:hAnsi="Times New Roman" w:cs="Times New Roman"/>
          <w:iCs/>
          <w:sz w:val="28"/>
          <w:szCs w:val="28"/>
        </w:rPr>
        <w:t>ы</w:t>
      </w:r>
      <w:r w:rsidRPr="00514C6B">
        <w:rPr>
          <w:rFonts w:ascii="Times New Roman" w:hAnsi="Times New Roman" w:cs="Times New Roman"/>
          <w:sz w:val="28"/>
          <w:szCs w:val="28"/>
        </w:rPr>
        <w:t>й экзамен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пройденн</w:t>
      </w:r>
      <w:r w:rsidRPr="00514C6B">
        <w:rPr>
          <w:rFonts w:ascii="Times New Roman" w:hAnsi="Times New Roman" w:cs="Times New Roman"/>
          <w:iCs/>
          <w:sz w:val="28"/>
          <w:szCs w:val="28"/>
        </w:rPr>
        <w:t>ы</w:t>
      </w:r>
      <w:r w:rsidRPr="00514C6B">
        <w:rPr>
          <w:rFonts w:ascii="Times New Roman" w:hAnsi="Times New Roman" w:cs="Times New Roman"/>
          <w:sz w:val="28"/>
          <w:szCs w:val="28"/>
        </w:rPr>
        <w:t>м темам.</w:t>
      </w:r>
    </w:p>
    <w:p w:rsidR="00514C6B" w:rsidRDefault="00514C6B" w:rsidP="00514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C6B">
        <w:rPr>
          <w:rFonts w:ascii="Times New Roman" w:hAnsi="Times New Roman" w:cs="Times New Roman"/>
          <w:sz w:val="28"/>
          <w:szCs w:val="28"/>
        </w:rPr>
        <w:t>Для тестирования уровня освоения Программы по предметной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«Общая и специальная физическая подготовка» используют комплекс</w:t>
      </w:r>
      <w:r w:rsidRPr="00514C6B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контрольн</w:t>
      </w:r>
      <w:r w:rsidRPr="00514C6B">
        <w:rPr>
          <w:rFonts w:ascii="Times New Roman" w:hAnsi="Times New Roman" w:cs="Times New Roman"/>
          <w:iCs/>
          <w:sz w:val="28"/>
          <w:szCs w:val="28"/>
        </w:rPr>
        <w:t>ы</w:t>
      </w:r>
      <w:r w:rsidRPr="00514C6B">
        <w:rPr>
          <w:rFonts w:ascii="Times New Roman" w:hAnsi="Times New Roman" w:cs="Times New Roman"/>
          <w:sz w:val="28"/>
          <w:szCs w:val="28"/>
        </w:rPr>
        <w:t>х упражнений.</w:t>
      </w:r>
    </w:p>
    <w:p w:rsidR="00514C6B" w:rsidRPr="00514C6B" w:rsidRDefault="00514C6B" w:rsidP="00514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C6B" w:rsidRPr="00514C6B" w:rsidRDefault="00514C6B" w:rsidP="00FD3B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C6B">
        <w:rPr>
          <w:rFonts w:ascii="Times New Roman" w:hAnsi="Times New Roman" w:cs="Times New Roman"/>
          <w:b/>
          <w:bCs/>
          <w:sz w:val="28"/>
          <w:szCs w:val="28"/>
        </w:rPr>
        <w:t>Контрольн</w:t>
      </w:r>
      <w:r w:rsidRPr="00514C6B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514C6B">
        <w:rPr>
          <w:rFonts w:ascii="Times New Roman" w:hAnsi="Times New Roman" w:cs="Times New Roman"/>
          <w:b/>
          <w:bCs/>
          <w:sz w:val="28"/>
          <w:szCs w:val="28"/>
        </w:rPr>
        <w:t>е и контрольно-переводн</w:t>
      </w:r>
      <w:r w:rsidRPr="00514C6B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514C6B">
        <w:rPr>
          <w:rFonts w:ascii="Times New Roman" w:hAnsi="Times New Roman" w:cs="Times New Roman"/>
          <w:b/>
          <w:bCs/>
          <w:sz w:val="28"/>
          <w:szCs w:val="28"/>
        </w:rPr>
        <w:t>е нормативы (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4C6B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14C6B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>тани</w:t>
      </w:r>
      <w:r w:rsidRPr="00514C6B">
        <w:rPr>
          <w:rFonts w:ascii="Times New Roman" w:hAnsi="Times New Roman" w:cs="Times New Roman"/>
          <w:b/>
          <w:bCs/>
          <w:sz w:val="28"/>
          <w:szCs w:val="28"/>
        </w:rPr>
        <w:t>я) но видам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514C6B">
        <w:rPr>
          <w:rFonts w:ascii="Times New Roman" w:hAnsi="Times New Roman" w:cs="Times New Roman"/>
          <w:b/>
          <w:bCs/>
          <w:sz w:val="28"/>
          <w:szCs w:val="28"/>
        </w:rPr>
        <w:t>портивно</w:t>
      </w:r>
      <w:r w:rsidRPr="00514C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й </w:t>
      </w:r>
      <w:r w:rsidRPr="00514C6B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подготовки и уровень </w:t>
      </w:r>
      <w:r w:rsidRPr="00514C6B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514C6B">
        <w:rPr>
          <w:rFonts w:ascii="Times New Roman" w:hAnsi="Times New Roman" w:cs="Times New Roman"/>
          <w:b/>
          <w:bCs/>
          <w:sz w:val="28"/>
          <w:szCs w:val="28"/>
        </w:rPr>
        <w:t xml:space="preserve">портивной квалификации </w:t>
      </w:r>
      <w:proofErr w:type="gramStart"/>
      <w:r w:rsidRPr="00514C6B">
        <w:rPr>
          <w:rFonts w:ascii="Times New Roman" w:hAnsi="Times New Roman" w:cs="Times New Roman"/>
          <w:b/>
          <w:bCs/>
          <w:sz w:val="28"/>
          <w:szCs w:val="28"/>
        </w:rPr>
        <w:t>обу</w:t>
      </w:r>
      <w:r w:rsidRPr="00514C6B">
        <w:rPr>
          <w:rFonts w:ascii="Times New Roman" w:hAnsi="Times New Roman" w:cs="Times New Roman"/>
          <w:b/>
          <w:bCs/>
          <w:iCs/>
          <w:sz w:val="28"/>
          <w:szCs w:val="28"/>
        </w:rPr>
        <w:t>ч</w:t>
      </w:r>
      <w:r w:rsidRPr="00514C6B">
        <w:rPr>
          <w:rFonts w:ascii="Times New Roman" w:hAnsi="Times New Roman" w:cs="Times New Roman"/>
          <w:b/>
          <w:bCs/>
          <w:sz w:val="28"/>
          <w:szCs w:val="28"/>
        </w:rPr>
        <w:t>ающихся</w:t>
      </w:r>
      <w:proofErr w:type="gramEnd"/>
      <w:r w:rsidRPr="00514C6B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b/>
          <w:bCs/>
          <w:sz w:val="28"/>
          <w:szCs w:val="28"/>
        </w:rPr>
        <w:t xml:space="preserve">годам </w:t>
      </w:r>
      <w:r w:rsidRPr="00514C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 </w:t>
      </w:r>
      <w:r w:rsidRPr="00514C6B">
        <w:rPr>
          <w:rFonts w:ascii="Times New Roman" w:hAnsi="Times New Roman" w:cs="Times New Roman"/>
          <w:b/>
          <w:bCs/>
          <w:sz w:val="28"/>
          <w:szCs w:val="28"/>
        </w:rPr>
        <w:t>этапам спортивной подготовки.</w:t>
      </w:r>
    </w:p>
    <w:p w:rsidR="00514C6B" w:rsidRPr="00653C22" w:rsidRDefault="00514C6B" w:rsidP="00653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14C6B">
        <w:rPr>
          <w:rFonts w:ascii="Times New Roman" w:hAnsi="Times New Roman" w:cs="Times New Roman"/>
          <w:sz w:val="28"/>
          <w:szCs w:val="28"/>
        </w:rPr>
        <w:t>Нормативы физической подготовки и ин</w:t>
      </w:r>
      <w:r w:rsidRPr="00514C6B">
        <w:rPr>
          <w:rFonts w:ascii="Times New Roman" w:hAnsi="Times New Roman" w:cs="Times New Roman"/>
          <w:iCs/>
          <w:sz w:val="28"/>
          <w:szCs w:val="28"/>
        </w:rPr>
        <w:t>ы</w:t>
      </w:r>
      <w:r w:rsidRPr="00514C6B">
        <w:rPr>
          <w:rFonts w:ascii="Times New Roman" w:hAnsi="Times New Roman" w:cs="Times New Roman"/>
          <w:sz w:val="28"/>
          <w:szCs w:val="28"/>
        </w:rPr>
        <w:t>е спортивные норматив</w:t>
      </w:r>
      <w:r w:rsidRPr="00514C6B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обучающихся, на этапах спортивной подготовки, уровень их спортивной</w:t>
      </w:r>
      <w:r w:rsidR="00653C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квалификации (спортивные разряд</w:t>
      </w:r>
      <w:r w:rsidRPr="00514C6B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514C6B">
        <w:rPr>
          <w:rFonts w:ascii="Times New Roman" w:hAnsi="Times New Roman" w:cs="Times New Roman"/>
          <w:sz w:val="28"/>
          <w:szCs w:val="28"/>
        </w:rPr>
        <w:t>и спортивные звания) учитывают их возраст,</w:t>
      </w:r>
      <w:r w:rsidR="00653C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пол, а также особенности вида спорта «спортивн</w:t>
      </w:r>
      <w:r w:rsidRPr="00514C6B">
        <w:rPr>
          <w:rFonts w:ascii="Times New Roman" w:hAnsi="Times New Roman" w:cs="Times New Roman"/>
          <w:iCs/>
          <w:sz w:val="28"/>
          <w:szCs w:val="28"/>
        </w:rPr>
        <w:t>ы</w:t>
      </w:r>
      <w:r w:rsidRPr="00514C6B">
        <w:rPr>
          <w:rFonts w:ascii="Times New Roman" w:hAnsi="Times New Roman" w:cs="Times New Roman"/>
          <w:sz w:val="28"/>
          <w:szCs w:val="28"/>
        </w:rPr>
        <w:t>й туризм» и включают нормативы</w:t>
      </w:r>
      <w:r w:rsidR="00653C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общей физической и специальной физической подготовки и уровень спортивной</w:t>
      </w:r>
      <w:r w:rsidR="00653C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квалификации (спортивные разряд</w:t>
      </w:r>
      <w:r w:rsidRPr="00514C6B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514C6B">
        <w:rPr>
          <w:rFonts w:ascii="Times New Roman" w:hAnsi="Times New Roman" w:cs="Times New Roman"/>
          <w:sz w:val="28"/>
          <w:szCs w:val="28"/>
        </w:rPr>
        <w:t>и спортивные звания) для зачисления и</w:t>
      </w:r>
      <w:r w:rsidR="00653C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перевода на следующий и (или) соответствующий этап</w:t>
      </w:r>
      <w:proofErr w:type="gramEnd"/>
      <w:r w:rsidRPr="00514C6B">
        <w:rPr>
          <w:rFonts w:ascii="Times New Roman" w:hAnsi="Times New Roman" w:cs="Times New Roman"/>
          <w:sz w:val="28"/>
          <w:szCs w:val="28"/>
        </w:rPr>
        <w:t xml:space="preserve"> спортивной подготовки по</w:t>
      </w:r>
      <w:r w:rsidR="00653C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виду спорта «спортивн</w:t>
      </w:r>
      <w:r w:rsidRPr="00514C6B">
        <w:rPr>
          <w:rFonts w:ascii="Times New Roman" w:hAnsi="Times New Roman" w:cs="Times New Roman"/>
          <w:iCs/>
          <w:sz w:val="28"/>
          <w:szCs w:val="28"/>
        </w:rPr>
        <w:t>ы</w:t>
      </w:r>
      <w:r w:rsidRPr="00514C6B">
        <w:rPr>
          <w:rFonts w:ascii="Times New Roman" w:hAnsi="Times New Roman" w:cs="Times New Roman"/>
          <w:sz w:val="28"/>
          <w:szCs w:val="28"/>
        </w:rPr>
        <w:t>й туризм»:</w:t>
      </w:r>
    </w:p>
    <w:p w:rsidR="00514C6B" w:rsidRPr="00514C6B" w:rsidRDefault="00514C6B" w:rsidP="00653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C6B">
        <w:rPr>
          <w:rFonts w:ascii="Times New Roman" w:hAnsi="Times New Roman" w:cs="Times New Roman"/>
          <w:sz w:val="28"/>
          <w:szCs w:val="28"/>
        </w:rPr>
        <w:t>- норматив</w:t>
      </w:r>
      <w:r w:rsidRPr="00514C6B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514C6B">
        <w:rPr>
          <w:rFonts w:ascii="Times New Roman" w:hAnsi="Times New Roman" w:cs="Times New Roman"/>
          <w:sz w:val="28"/>
          <w:szCs w:val="28"/>
        </w:rPr>
        <w:t>общей физической и специа</w:t>
      </w:r>
      <w:r w:rsidR="00653C22">
        <w:rPr>
          <w:rFonts w:ascii="Times New Roman" w:hAnsi="Times New Roman" w:cs="Times New Roman"/>
          <w:sz w:val="28"/>
          <w:szCs w:val="28"/>
        </w:rPr>
        <w:t xml:space="preserve">льной физической подготовки для </w:t>
      </w:r>
      <w:r w:rsidRPr="00514C6B">
        <w:rPr>
          <w:rFonts w:ascii="Times New Roman" w:hAnsi="Times New Roman" w:cs="Times New Roman"/>
          <w:sz w:val="28"/>
          <w:szCs w:val="28"/>
        </w:rPr>
        <w:t>зачисления и перевода в группы на этапе начальной подготовки;</w:t>
      </w:r>
    </w:p>
    <w:p w:rsidR="00514C6B" w:rsidRPr="00514C6B" w:rsidRDefault="00514C6B" w:rsidP="00653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C6B">
        <w:rPr>
          <w:rFonts w:ascii="Times New Roman" w:hAnsi="Times New Roman" w:cs="Times New Roman"/>
          <w:sz w:val="28"/>
          <w:szCs w:val="28"/>
        </w:rPr>
        <w:t>- норматив</w:t>
      </w:r>
      <w:r w:rsidRPr="00514C6B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514C6B">
        <w:rPr>
          <w:rFonts w:ascii="Times New Roman" w:hAnsi="Times New Roman" w:cs="Times New Roman"/>
          <w:sz w:val="28"/>
          <w:szCs w:val="28"/>
        </w:rPr>
        <w:t xml:space="preserve">общей физической и специальной </w:t>
      </w:r>
      <w:r w:rsidR="00653C22">
        <w:rPr>
          <w:rFonts w:ascii="Times New Roman" w:hAnsi="Times New Roman" w:cs="Times New Roman"/>
          <w:sz w:val="28"/>
          <w:szCs w:val="28"/>
        </w:rPr>
        <w:t xml:space="preserve">физической подготовки и уровень </w:t>
      </w:r>
      <w:r w:rsidRPr="00514C6B">
        <w:rPr>
          <w:rFonts w:ascii="Times New Roman" w:hAnsi="Times New Roman" w:cs="Times New Roman"/>
          <w:sz w:val="28"/>
          <w:szCs w:val="28"/>
        </w:rPr>
        <w:t>спортивной квалификации для зачисления и перевода в группы на учебно-тренировочном этапе;</w:t>
      </w:r>
    </w:p>
    <w:p w:rsidR="00514C6B" w:rsidRPr="00514C6B" w:rsidRDefault="00514C6B" w:rsidP="00653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C6B">
        <w:rPr>
          <w:rFonts w:ascii="Times New Roman" w:hAnsi="Times New Roman" w:cs="Times New Roman"/>
          <w:sz w:val="28"/>
          <w:szCs w:val="28"/>
        </w:rPr>
        <w:t>- норматив</w:t>
      </w:r>
      <w:r w:rsidRPr="00514C6B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514C6B">
        <w:rPr>
          <w:rFonts w:ascii="Times New Roman" w:hAnsi="Times New Roman" w:cs="Times New Roman"/>
          <w:sz w:val="28"/>
          <w:szCs w:val="28"/>
        </w:rPr>
        <w:t>общей физической и специа</w:t>
      </w:r>
      <w:r w:rsidR="00653C22">
        <w:rPr>
          <w:rFonts w:ascii="Times New Roman" w:hAnsi="Times New Roman" w:cs="Times New Roman"/>
          <w:sz w:val="28"/>
          <w:szCs w:val="28"/>
        </w:rPr>
        <w:t xml:space="preserve">льной физической подготовки для </w:t>
      </w:r>
      <w:r w:rsidRPr="00514C6B">
        <w:rPr>
          <w:rFonts w:ascii="Times New Roman" w:hAnsi="Times New Roman" w:cs="Times New Roman"/>
          <w:sz w:val="28"/>
          <w:szCs w:val="28"/>
        </w:rPr>
        <w:t>зачисления и перевода и уровень спортивной квалификации в групп</w:t>
      </w:r>
      <w:r w:rsidRPr="00514C6B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514C6B">
        <w:rPr>
          <w:rFonts w:ascii="Times New Roman" w:hAnsi="Times New Roman" w:cs="Times New Roman"/>
          <w:sz w:val="28"/>
          <w:szCs w:val="28"/>
        </w:rPr>
        <w:t>на этапе</w:t>
      </w:r>
      <w:r w:rsidR="00653C22">
        <w:rPr>
          <w:rFonts w:ascii="Times New Roman" w:hAnsi="Times New Roman" w:cs="Times New Roman"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совершенствования спортивного мастерства.</w:t>
      </w:r>
    </w:p>
    <w:p w:rsidR="00514C6B" w:rsidRPr="00514C6B" w:rsidRDefault="00514C6B" w:rsidP="00653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C6B">
        <w:rPr>
          <w:rFonts w:ascii="Times New Roman" w:hAnsi="Times New Roman" w:cs="Times New Roman"/>
          <w:sz w:val="28"/>
          <w:szCs w:val="28"/>
        </w:rPr>
        <w:t>Перевод обучающихся на следующи</w:t>
      </w:r>
      <w:r w:rsidR="00653C22">
        <w:rPr>
          <w:rFonts w:ascii="Times New Roman" w:hAnsi="Times New Roman" w:cs="Times New Roman"/>
          <w:sz w:val="28"/>
          <w:szCs w:val="28"/>
        </w:rPr>
        <w:t xml:space="preserve">й этап обучения производится на </w:t>
      </w:r>
      <w:r w:rsidRPr="00514C6B">
        <w:rPr>
          <w:rFonts w:ascii="Times New Roman" w:hAnsi="Times New Roman" w:cs="Times New Roman"/>
          <w:sz w:val="28"/>
          <w:szCs w:val="28"/>
        </w:rPr>
        <w:t>основании выполне</w:t>
      </w:r>
      <w:r w:rsidR="00653C22">
        <w:rPr>
          <w:rFonts w:ascii="Times New Roman" w:hAnsi="Times New Roman" w:cs="Times New Roman"/>
          <w:sz w:val="28"/>
          <w:szCs w:val="28"/>
        </w:rPr>
        <w:t>н</w:t>
      </w:r>
      <w:r w:rsidRPr="00514C6B">
        <w:rPr>
          <w:rFonts w:ascii="Times New Roman" w:hAnsi="Times New Roman" w:cs="Times New Roman"/>
          <w:sz w:val="28"/>
          <w:szCs w:val="28"/>
        </w:rPr>
        <w:t>ных контрольно-переводных нормативов и разрядн</w:t>
      </w:r>
      <w:r w:rsidRPr="00514C6B">
        <w:rPr>
          <w:rFonts w:ascii="Times New Roman" w:hAnsi="Times New Roman" w:cs="Times New Roman"/>
          <w:iCs/>
          <w:sz w:val="28"/>
          <w:szCs w:val="28"/>
        </w:rPr>
        <w:t>ы</w:t>
      </w:r>
      <w:r w:rsidRPr="00514C6B">
        <w:rPr>
          <w:rFonts w:ascii="Times New Roman" w:hAnsi="Times New Roman" w:cs="Times New Roman"/>
          <w:sz w:val="28"/>
          <w:szCs w:val="28"/>
        </w:rPr>
        <w:t>х</w:t>
      </w:r>
      <w:r w:rsidR="00653C22">
        <w:rPr>
          <w:rFonts w:ascii="Times New Roman" w:hAnsi="Times New Roman" w:cs="Times New Roman"/>
          <w:sz w:val="28"/>
          <w:szCs w:val="28"/>
        </w:rPr>
        <w:t xml:space="preserve"> </w:t>
      </w:r>
      <w:r w:rsidRPr="00514C6B">
        <w:rPr>
          <w:rFonts w:ascii="Times New Roman" w:hAnsi="Times New Roman" w:cs="Times New Roman"/>
          <w:sz w:val="28"/>
          <w:szCs w:val="28"/>
        </w:rPr>
        <w:t>требований.</w:t>
      </w:r>
    </w:p>
    <w:p w:rsidR="00653C22" w:rsidRPr="00653C22" w:rsidRDefault="00514C6B" w:rsidP="00FD3B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C22">
        <w:rPr>
          <w:rFonts w:ascii="Times New Roman" w:hAnsi="Times New Roman" w:cs="Times New Roman"/>
          <w:sz w:val="28"/>
          <w:szCs w:val="28"/>
        </w:rPr>
        <w:t>Содержание контрольно-переводн</w:t>
      </w:r>
      <w:r w:rsidRPr="00653C22">
        <w:rPr>
          <w:rFonts w:ascii="Times New Roman" w:hAnsi="Times New Roman" w:cs="Times New Roman"/>
          <w:iCs/>
          <w:sz w:val="28"/>
          <w:szCs w:val="28"/>
        </w:rPr>
        <w:t>ы</w:t>
      </w:r>
      <w:r w:rsidRPr="00653C22">
        <w:rPr>
          <w:rFonts w:ascii="Times New Roman" w:hAnsi="Times New Roman" w:cs="Times New Roman"/>
          <w:sz w:val="28"/>
          <w:szCs w:val="28"/>
        </w:rPr>
        <w:t xml:space="preserve">х нормативов </w:t>
      </w:r>
      <w:r w:rsidR="00653C22" w:rsidRPr="00653C22">
        <w:rPr>
          <w:rFonts w:ascii="Times New Roman" w:hAnsi="Times New Roman" w:cs="Times New Roman"/>
          <w:sz w:val="28"/>
          <w:szCs w:val="28"/>
        </w:rPr>
        <w:t xml:space="preserve">включает в себя: определение </w:t>
      </w:r>
      <w:r w:rsidRPr="00653C22">
        <w:rPr>
          <w:rFonts w:ascii="Times New Roman" w:hAnsi="Times New Roman" w:cs="Times New Roman"/>
          <w:sz w:val="28"/>
          <w:szCs w:val="28"/>
        </w:rPr>
        <w:t>уровня общей и специальной физической подготовленности, уровень спортивного</w:t>
      </w:r>
      <w:r w:rsidR="00653C22" w:rsidRPr="00653C22">
        <w:rPr>
          <w:rFonts w:ascii="Times New Roman" w:hAnsi="Times New Roman" w:cs="Times New Roman"/>
          <w:sz w:val="28"/>
          <w:szCs w:val="28"/>
        </w:rPr>
        <w:t xml:space="preserve"> </w:t>
      </w:r>
      <w:r w:rsidRPr="00653C22">
        <w:rPr>
          <w:rFonts w:ascii="Times New Roman" w:hAnsi="Times New Roman" w:cs="Times New Roman"/>
          <w:sz w:val="28"/>
          <w:szCs w:val="28"/>
        </w:rPr>
        <w:t>мастерства, участие в спортивн</w:t>
      </w:r>
      <w:r w:rsidRPr="00653C22">
        <w:rPr>
          <w:rFonts w:ascii="Times New Roman" w:hAnsi="Times New Roman" w:cs="Times New Roman"/>
          <w:iCs/>
          <w:sz w:val="28"/>
          <w:szCs w:val="28"/>
        </w:rPr>
        <w:t>ы</w:t>
      </w:r>
      <w:r w:rsidRPr="00653C22">
        <w:rPr>
          <w:rFonts w:ascii="Times New Roman" w:hAnsi="Times New Roman" w:cs="Times New Roman"/>
          <w:sz w:val="28"/>
          <w:szCs w:val="28"/>
        </w:rPr>
        <w:t>х соревнованиях.</w:t>
      </w:r>
    </w:p>
    <w:p w:rsidR="00653C22" w:rsidRPr="00653C22" w:rsidRDefault="00653C22" w:rsidP="00653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C22">
        <w:rPr>
          <w:rFonts w:ascii="Times New Roman" w:hAnsi="Times New Roman" w:cs="Times New Roman"/>
          <w:sz w:val="28"/>
          <w:szCs w:val="28"/>
        </w:rPr>
        <w:t>Разрядные требования в</w:t>
      </w:r>
      <w:r w:rsidRPr="00653C22">
        <w:rPr>
          <w:rFonts w:ascii="Times New Roman" w:hAnsi="Times New Roman" w:cs="Times New Roman"/>
          <w:iCs/>
          <w:sz w:val="28"/>
          <w:szCs w:val="28"/>
        </w:rPr>
        <w:t>ы</w:t>
      </w:r>
      <w:r w:rsidRPr="00653C22">
        <w:rPr>
          <w:rFonts w:ascii="Times New Roman" w:hAnsi="Times New Roman" w:cs="Times New Roman"/>
          <w:sz w:val="28"/>
          <w:szCs w:val="28"/>
        </w:rPr>
        <w:t>полняются на квалификационн</w:t>
      </w:r>
      <w:r w:rsidRPr="00653C22">
        <w:rPr>
          <w:rFonts w:ascii="Times New Roman" w:hAnsi="Times New Roman" w:cs="Times New Roman"/>
          <w:iCs/>
          <w:sz w:val="28"/>
          <w:szCs w:val="28"/>
        </w:rPr>
        <w:t>ы</w:t>
      </w:r>
      <w:r w:rsidRPr="00653C22">
        <w:rPr>
          <w:rFonts w:ascii="Times New Roman" w:hAnsi="Times New Roman" w:cs="Times New Roman"/>
          <w:sz w:val="28"/>
          <w:szCs w:val="28"/>
        </w:rPr>
        <w:t>х соревнованиях.</w:t>
      </w:r>
    </w:p>
    <w:p w:rsidR="00653C22" w:rsidRPr="00653C22" w:rsidRDefault="00653C22" w:rsidP="00653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C22">
        <w:rPr>
          <w:rFonts w:ascii="Times New Roman" w:hAnsi="Times New Roman" w:cs="Times New Roman"/>
          <w:sz w:val="28"/>
          <w:szCs w:val="28"/>
        </w:rPr>
        <w:t>Результат</w:t>
      </w:r>
      <w:r w:rsidRPr="00653C22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653C22">
        <w:rPr>
          <w:rFonts w:ascii="Times New Roman" w:hAnsi="Times New Roman" w:cs="Times New Roman"/>
          <w:sz w:val="28"/>
          <w:szCs w:val="28"/>
        </w:rPr>
        <w:t>соревнований фиксируются в протоколах соревнований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C22">
        <w:rPr>
          <w:rFonts w:ascii="Times New Roman" w:hAnsi="Times New Roman" w:cs="Times New Roman"/>
          <w:sz w:val="28"/>
          <w:szCs w:val="28"/>
        </w:rPr>
        <w:t>классификационной книжке и являются основанием для учета спортивн</w:t>
      </w:r>
      <w:r w:rsidRPr="00653C22">
        <w:rPr>
          <w:rFonts w:ascii="Times New Roman" w:hAnsi="Times New Roman" w:cs="Times New Roman"/>
          <w:iCs/>
          <w:sz w:val="28"/>
          <w:szCs w:val="28"/>
        </w:rPr>
        <w:t>ы</w:t>
      </w:r>
      <w:r w:rsidRPr="00653C2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C22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653C22" w:rsidRDefault="00653C22" w:rsidP="00653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C22">
        <w:rPr>
          <w:rFonts w:ascii="Times New Roman" w:hAnsi="Times New Roman" w:cs="Times New Roman"/>
          <w:sz w:val="28"/>
          <w:szCs w:val="28"/>
        </w:rPr>
        <w:t>Комплексы контрольн</w:t>
      </w:r>
      <w:r w:rsidRPr="00653C22">
        <w:rPr>
          <w:rFonts w:ascii="Times New Roman" w:hAnsi="Times New Roman" w:cs="Times New Roman"/>
          <w:iCs/>
          <w:sz w:val="28"/>
          <w:szCs w:val="28"/>
        </w:rPr>
        <w:t>ы</w:t>
      </w:r>
      <w:r w:rsidRPr="00653C22">
        <w:rPr>
          <w:rFonts w:ascii="Times New Roman" w:hAnsi="Times New Roman" w:cs="Times New Roman"/>
          <w:sz w:val="28"/>
          <w:szCs w:val="28"/>
        </w:rPr>
        <w:t>х упражнений, тесты и уровень 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C22">
        <w:rPr>
          <w:rFonts w:ascii="Times New Roman" w:hAnsi="Times New Roman" w:cs="Times New Roman"/>
          <w:sz w:val="28"/>
          <w:szCs w:val="28"/>
        </w:rPr>
        <w:t>квалификации указан</w:t>
      </w:r>
      <w:r w:rsidRPr="00653C22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653C22">
        <w:rPr>
          <w:rFonts w:ascii="Times New Roman" w:hAnsi="Times New Roman" w:cs="Times New Roman"/>
          <w:sz w:val="28"/>
          <w:szCs w:val="28"/>
        </w:rPr>
        <w:t>в таблицах 11,12,13.</w:t>
      </w:r>
    </w:p>
    <w:p w:rsidR="00FD3BAD" w:rsidRDefault="00FD3BAD" w:rsidP="00653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BAD" w:rsidRDefault="00FD3BAD" w:rsidP="00653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BAD" w:rsidRPr="00653C22" w:rsidRDefault="00FD3BAD" w:rsidP="00653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C22" w:rsidRDefault="00653C22" w:rsidP="0075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58E" w:rsidRDefault="0082158E" w:rsidP="008215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№11</w:t>
      </w:r>
    </w:p>
    <w:p w:rsidR="00FD3BAD" w:rsidRPr="00653C22" w:rsidRDefault="00FD3BAD" w:rsidP="008215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C22" w:rsidRPr="00653C22" w:rsidRDefault="00653C22" w:rsidP="00653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C22">
        <w:rPr>
          <w:rFonts w:ascii="Times New Roman" w:hAnsi="Times New Roman" w:cs="Times New Roman"/>
          <w:b/>
          <w:bCs/>
          <w:sz w:val="28"/>
          <w:szCs w:val="28"/>
        </w:rPr>
        <w:t>Норматив</w:t>
      </w:r>
      <w:r w:rsidRPr="00653C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ы 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обще</w:t>
      </w:r>
      <w:r w:rsidRPr="00653C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й 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физической и </w:t>
      </w:r>
      <w:r w:rsidRPr="00653C22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пециальной физической подготовки</w:t>
      </w:r>
    </w:p>
    <w:p w:rsidR="00653C22" w:rsidRDefault="00653C22" w:rsidP="00653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C22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653C22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 xml:space="preserve">я зачисления и перевода на этап начальной подготовки </w:t>
      </w:r>
    </w:p>
    <w:p w:rsidR="00653C22" w:rsidRPr="0082158E" w:rsidRDefault="00653C22" w:rsidP="00821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C22">
        <w:rPr>
          <w:rFonts w:ascii="Times New Roman" w:hAnsi="Times New Roman" w:cs="Times New Roman"/>
          <w:b/>
          <w:bCs/>
          <w:sz w:val="28"/>
          <w:szCs w:val="28"/>
        </w:rPr>
        <w:t>по виду с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орта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36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спортивн</w:t>
      </w:r>
      <w:r w:rsidRPr="00653C22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й туризм</w:t>
      </w:r>
      <w:r w:rsidR="00A0536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7"/>
        <w:gridCol w:w="1134"/>
        <w:gridCol w:w="1417"/>
        <w:gridCol w:w="1276"/>
        <w:gridCol w:w="1276"/>
        <w:gridCol w:w="1240"/>
      </w:tblGrid>
      <w:tr w:rsidR="00FE5153" w:rsidRPr="00FE5153" w:rsidTr="00702319">
        <w:tc>
          <w:tcPr>
            <w:tcW w:w="576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7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134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3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16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3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FE5153" w:rsidRPr="00FE5153" w:rsidTr="00702319">
        <w:tc>
          <w:tcPr>
            <w:tcW w:w="576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Мальчики/юноши</w:t>
            </w:r>
          </w:p>
        </w:tc>
        <w:tc>
          <w:tcPr>
            <w:tcW w:w="1276" w:type="dxa"/>
          </w:tcPr>
          <w:p w:rsid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Девочки/</w:t>
            </w:r>
          </w:p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276" w:type="dxa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Мальчики/юноши</w:t>
            </w:r>
          </w:p>
        </w:tc>
        <w:tc>
          <w:tcPr>
            <w:tcW w:w="1240" w:type="dxa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Девочки/девушки</w:t>
            </w:r>
          </w:p>
        </w:tc>
      </w:tr>
      <w:tr w:rsidR="00FE5153" w:rsidRPr="00FE5153" w:rsidTr="00702319">
        <w:tc>
          <w:tcPr>
            <w:tcW w:w="9746" w:type="dxa"/>
            <w:gridSpan w:val="7"/>
          </w:tcPr>
          <w:p w:rsidR="00FE5153" w:rsidRDefault="00FE5153" w:rsidP="00FD3BA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(ОФП)</w:t>
            </w:r>
          </w:p>
          <w:p w:rsidR="00FE5153" w:rsidRPr="00FE5153" w:rsidRDefault="00FE5153" w:rsidP="00FD3BA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«дистанция»</w:t>
            </w:r>
          </w:p>
        </w:tc>
      </w:tr>
      <w:tr w:rsidR="00FE5153" w:rsidRPr="00FE5153" w:rsidTr="00702319">
        <w:tc>
          <w:tcPr>
            <w:tcW w:w="576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27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134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3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16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5153" w:rsidRPr="00FE5153" w:rsidTr="00702319">
        <w:tc>
          <w:tcPr>
            <w:tcW w:w="576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76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40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FE5153" w:rsidRPr="00FE5153" w:rsidTr="00702319">
        <w:tc>
          <w:tcPr>
            <w:tcW w:w="576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27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134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93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16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5153" w:rsidRPr="00FE5153" w:rsidTr="00702319">
        <w:tc>
          <w:tcPr>
            <w:tcW w:w="576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1276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276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240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</w:tr>
      <w:tr w:rsidR="00FE5153" w:rsidRPr="00FE5153" w:rsidTr="00702319">
        <w:tc>
          <w:tcPr>
            <w:tcW w:w="576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27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134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2693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16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5153" w:rsidRPr="00FE5153" w:rsidTr="00702319">
        <w:tc>
          <w:tcPr>
            <w:tcW w:w="576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0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153" w:rsidRPr="00FE5153" w:rsidTr="00702319">
        <w:tc>
          <w:tcPr>
            <w:tcW w:w="576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27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134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93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16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5153" w:rsidRPr="00FE5153" w:rsidTr="00702319">
        <w:tc>
          <w:tcPr>
            <w:tcW w:w="576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76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6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240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FE5153" w:rsidRPr="00FE5153" w:rsidTr="00702319">
        <w:tc>
          <w:tcPr>
            <w:tcW w:w="576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27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 х 10м</w:t>
            </w:r>
          </w:p>
        </w:tc>
        <w:tc>
          <w:tcPr>
            <w:tcW w:w="1134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3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16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E5153" w:rsidRPr="00FE5153" w:rsidTr="00702319">
        <w:tc>
          <w:tcPr>
            <w:tcW w:w="576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276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76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40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FE5153" w:rsidRPr="00FE5153" w:rsidTr="00702319">
        <w:tc>
          <w:tcPr>
            <w:tcW w:w="576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827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134" w:type="dxa"/>
            <w:vMerge w:val="restart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93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16" w:type="dxa"/>
            <w:gridSpan w:val="2"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E5153" w:rsidRPr="00FE5153" w:rsidTr="00702319">
        <w:tc>
          <w:tcPr>
            <w:tcW w:w="576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5153" w:rsidRPr="00FE5153" w:rsidRDefault="00FE5153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40" w:type="dxa"/>
          </w:tcPr>
          <w:p w:rsidR="00FE5153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7573B0" w:rsidRPr="00FE5153" w:rsidTr="00702319">
        <w:tc>
          <w:tcPr>
            <w:tcW w:w="576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827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134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2693" w:type="dxa"/>
            <w:gridSpan w:val="2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16" w:type="dxa"/>
            <w:gridSpan w:val="2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73B0" w:rsidRPr="00FE5153" w:rsidTr="00702319">
        <w:tc>
          <w:tcPr>
            <w:tcW w:w="576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0" w:type="dxa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B0" w:rsidRPr="00FE5153" w:rsidTr="00702319">
        <w:tc>
          <w:tcPr>
            <w:tcW w:w="576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827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134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2693" w:type="dxa"/>
            <w:gridSpan w:val="2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16" w:type="dxa"/>
            <w:gridSpan w:val="2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73B0" w:rsidRPr="00FE5153" w:rsidTr="00702319">
        <w:tc>
          <w:tcPr>
            <w:tcW w:w="576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73B0" w:rsidRPr="00FE5153" w:rsidTr="00702319">
        <w:tc>
          <w:tcPr>
            <w:tcW w:w="576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276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276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240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7573B0" w:rsidRPr="00FE5153" w:rsidTr="00702319">
        <w:tc>
          <w:tcPr>
            <w:tcW w:w="9746" w:type="dxa"/>
            <w:gridSpan w:val="7"/>
          </w:tcPr>
          <w:p w:rsidR="007573B0" w:rsidRDefault="007573B0" w:rsidP="00FD3BA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 (СФП)</w:t>
            </w:r>
          </w:p>
          <w:p w:rsidR="007573B0" w:rsidRPr="007573B0" w:rsidRDefault="007573B0" w:rsidP="00FD3BA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«дистанция»</w:t>
            </w:r>
          </w:p>
        </w:tc>
      </w:tr>
      <w:tr w:rsidR="007573B0" w:rsidRPr="00FE5153" w:rsidTr="00702319">
        <w:tc>
          <w:tcPr>
            <w:tcW w:w="576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27" w:type="dxa"/>
            <w:vMerge w:val="restart"/>
          </w:tcPr>
          <w:p w:rsidR="007573B0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вокруг своей оси по часовой и против часовой стрелки за 4 с. с последующим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прохожде</w:t>
            </w:r>
            <w:proofErr w:type="spellEnd"/>
            <w:proofErr w:type="gramEnd"/>
          </w:p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линии (не менее 3 оборотов в каждую сторону)</w:t>
            </w:r>
          </w:p>
        </w:tc>
        <w:tc>
          <w:tcPr>
            <w:tcW w:w="1134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2693" w:type="dxa"/>
            <w:gridSpan w:val="2"/>
          </w:tcPr>
          <w:p w:rsidR="007573B0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36C" w:rsidRPr="00FE5153" w:rsidTr="00702319">
        <w:tc>
          <w:tcPr>
            <w:tcW w:w="576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6" w:type="dxa"/>
            <w:gridSpan w:val="2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73B0" w:rsidRPr="00FE5153" w:rsidTr="00702319">
        <w:tc>
          <w:tcPr>
            <w:tcW w:w="576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27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места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взмахом руками</w:t>
            </w:r>
          </w:p>
        </w:tc>
        <w:tc>
          <w:tcPr>
            <w:tcW w:w="1134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93" w:type="dxa"/>
            <w:gridSpan w:val="2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16" w:type="dxa"/>
            <w:gridSpan w:val="2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73B0" w:rsidRPr="00FE5153" w:rsidTr="00702319">
        <w:tc>
          <w:tcPr>
            <w:tcW w:w="576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0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573B0" w:rsidRPr="00FE5153" w:rsidTr="00702319">
        <w:tc>
          <w:tcPr>
            <w:tcW w:w="576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27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 на перекладине на двух руках</w:t>
            </w:r>
          </w:p>
        </w:tc>
        <w:tc>
          <w:tcPr>
            <w:tcW w:w="1134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2693" w:type="dxa"/>
            <w:gridSpan w:val="2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16" w:type="dxa"/>
            <w:gridSpan w:val="2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73B0" w:rsidRPr="00FE5153" w:rsidTr="00702319">
        <w:tc>
          <w:tcPr>
            <w:tcW w:w="576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40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573B0" w:rsidRPr="00FE5153" w:rsidTr="00702319">
        <w:tc>
          <w:tcPr>
            <w:tcW w:w="576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827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</w:t>
            </w:r>
          </w:p>
        </w:tc>
        <w:tc>
          <w:tcPr>
            <w:tcW w:w="1134" w:type="dxa"/>
            <w:vMerge w:val="restart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2693" w:type="dxa"/>
            <w:gridSpan w:val="2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16" w:type="dxa"/>
            <w:gridSpan w:val="2"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73B0" w:rsidRPr="00FE5153" w:rsidTr="00702319">
        <w:tc>
          <w:tcPr>
            <w:tcW w:w="576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73B0" w:rsidRPr="00FE5153" w:rsidRDefault="007573B0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0" w:type="dxa"/>
          </w:tcPr>
          <w:p w:rsidR="007573B0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82158E" w:rsidRDefault="0082158E" w:rsidP="00821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3BAD" w:rsidRDefault="00FD3BAD" w:rsidP="00821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3BAD" w:rsidRDefault="00FD3BAD" w:rsidP="00821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3BAD" w:rsidRDefault="00FD3BAD" w:rsidP="00821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3BAD" w:rsidRDefault="00FD3BAD" w:rsidP="00821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3BAD" w:rsidRDefault="00FD3BAD" w:rsidP="00821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3BAD" w:rsidRDefault="00FD3BAD" w:rsidP="00821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158E" w:rsidRDefault="0082158E" w:rsidP="008215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№12</w:t>
      </w:r>
    </w:p>
    <w:p w:rsidR="0082158E" w:rsidRDefault="0082158E" w:rsidP="008215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536C" w:rsidRPr="00653C22" w:rsidRDefault="00A0536C" w:rsidP="00A05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C22">
        <w:rPr>
          <w:rFonts w:ascii="Times New Roman" w:hAnsi="Times New Roman" w:cs="Times New Roman"/>
          <w:b/>
          <w:bCs/>
          <w:sz w:val="28"/>
          <w:szCs w:val="28"/>
        </w:rPr>
        <w:t>Норматив</w:t>
      </w:r>
      <w:r w:rsidRPr="00653C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ы 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обще</w:t>
      </w:r>
      <w:r w:rsidRPr="00653C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й 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физической и </w:t>
      </w:r>
      <w:r w:rsidRPr="00653C22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пециальной физической подготовки</w:t>
      </w:r>
    </w:p>
    <w:p w:rsidR="00A0536C" w:rsidRDefault="00A0536C" w:rsidP="00A05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747D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уровень спортивной квалификации (спортивные разряды) для зачисления и перевода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учебно-тренировочный 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b/>
          <w:bCs/>
          <w:sz w:val="28"/>
          <w:szCs w:val="28"/>
        </w:rPr>
        <w:t>(этап начальной специализации)</w:t>
      </w:r>
      <w:r w:rsidR="00FD3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по виду с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орта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спортивн</w:t>
      </w:r>
      <w:r w:rsidRPr="00653C22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й туризм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0536C" w:rsidRDefault="00A0536C" w:rsidP="00A0536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961"/>
        <w:gridCol w:w="1559"/>
        <w:gridCol w:w="1701"/>
        <w:gridCol w:w="1701"/>
      </w:tblGrid>
      <w:tr w:rsidR="00A0536C" w:rsidRPr="00FE5153" w:rsidTr="00702319">
        <w:tc>
          <w:tcPr>
            <w:tcW w:w="576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1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3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</w:tr>
      <w:tr w:rsidR="00A0536C" w:rsidRPr="00FE5153" w:rsidTr="00702319">
        <w:tc>
          <w:tcPr>
            <w:tcW w:w="576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C9F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Мальчики/</w:t>
            </w:r>
          </w:p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701" w:type="dxa"/>
          </w:tcPr>
          <w:p w:rsidR="00A0536C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Девочки/</w:t>
            </w:r>
          </w:p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A0536C" w:rsidRPr="00FE5153" w:rsidTr="00702319">
        <w:tc>
          <w:tcPr>
            <w:tcW w:w="9498" w:type="dxa"/>
            <w:gridSpan w:val="5"/>
          </w:tcPr>
          <w:p w:rsidR="00794C9F" w:rsidRDefault="00A0536C" w:rsidP="00FD3BAD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Pr="00A0536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A0536C"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  <w:r w:rsidRPr="00A0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36C" w:rsidRPr="00A0536C" w:rsidRDefault="00A0536C" w:rsidP="00FD3BA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6C">
              <w:rPr>
                <w:rFonts w:ascii="Times New Roman" w:hAnsi="Times New Roman" w:cs="Times New Roman"/>
                <w:sz w:val="24"/>
                <w:szCs w:val="24"/>
              </w:rPr>
              <w:t>дисциплин «дистанция»</w:t>
            </w:r>
          </w:p>
        </w:tc>
      </w:tr>
      <w:tr w:rsidR="00A0536C" w:rsidRPr="00FE5153" w:rsidTr="00702319">
        <w:tc>
          <w:tcPr>
            <w:tcW w:w="576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1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2" w:type="dxa"/>
            <w:gridSpan w:val="2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36C" w:rsidRPr="00FE5153" w:rsidTr="00702319">
        <w:tc>
          <w:tcPr>
            <w:tcW w:w="576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0536C" w:rsidRPr="00FE5153" w:rsidTr="00702319">
        <w:tc>
          <w:tcPr>
            <w:tcW w:w="576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1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559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2" w:type="dxa"/>
            <w:gridSpan w:val="2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36C" w:rsidRPr="00FE5153" w:rsidTr="00702319">
        <w:tc>
          <w:tcPr>
            <w:tcW w:w="576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</w:tr>
      <w:tr w:rsidR="00A0536C" w:rsidRPr="00FE5153" w:rsidTr="00702319">
        <w:tc>
          <w:tcPr>
            <w:tcW w:w="576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1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3402" w:type="dxa"/>
            <w:gridSpan w:val="2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36C" w:rsidRPr="00FE5153" w:rsidTr="00702319">
        <w:tc>
          <w:tcPr>
            <w:tcW w:w="576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536C" w:rsidRPr="00FE5153" w:rsidTr="00702319">
        <w:tc>
          <w:tcPr>
            <w:tcW w:w="576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61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59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gridSpan w:val="2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36C" w:rsidRPr="00FE5153" w:rsidTr="00702319">
        <w:tc>
          <w:tcPr>
            <w:tcW w:w="576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A0536C" w:rsidRPr="00FE5153" w:rsidTr="00702319">
        <w:tc>
          <w:tcPr>
            <w:tcW w:w="576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61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 х 10м</w:t>
            </w:r>
          </w:p>
        </w:tc>
        <w:tc>
          <w:tcPr>
            <w:tcW w:w="1559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2" w:type="dxa"/>
            <w:gridSpan w:val="2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536C" w:rsidRPr="00FE5153" w:rsidTr="00702319">
        <w:tc>
          <w:tcPr>
            <w:tcW w:w="576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0536C" w:rsidRPr="00FE5153" w:rsidTr="00702319">
        <w:tc>
          <w:tcPr>
            <w:tcW w:w="576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61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gridSpan w:val="2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36C" w:rsidRPr="00FE5153" w:rsidTr="00702319">
        <w:tc>
          <w:tcPr>
            <w:tcW w:w="576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36C" w:rsidRPr="00FE5153" w:rsidTr="00702319">
        <w:tc>
          <w:tcPr>
            <w:tcW w:w="576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61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3402" w:type="dxa"/>
            <w:gridSpan w:val="2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36C" w:rsidRPr="00FE5153" w:rsidTr="00702319">
        <w:tc>
          <w:tcPr>
            <w:tcW w:w="576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A0536C" w:rsidRPr="00FE5153" w:rsidTr="00702319">
        <w:tc>
          <w:tcPr>
            <w:tcW w:w="576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61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559" w:type="dxa"/>
            <w:vMerge w:val="restart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3402" w:type="dxa"/>
            <w:gridSpan w:val="2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0536C" w:rsidRPr="00FE5153" w:rsidTr="00702319">
        <w:tc>
          <w:tcPr>
            <w:tcW w:w="576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36C" w:rsidRPr="00FE5153" w:rsidTr="00702319">
        <w:tc>
          <w:tcPr>
            <w:tcW w:w="576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36C" w:rsidRPr="00FE5153" w:rsidRDefault="00A0536C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36C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4C9F" w:rsidRPr="00FE5153" w:rsidTr="00702319">
        <w:tc>
          <w:tcPr>
            <w:tcW w:w="576" w:type="dxa"/>
            <w:vMerge w:val="restart"/>
          </w:tcPr>
          <w:p w:rsidR="00794C9F" w:rsidRPr="00FE5153" w:rsidRDefault="00794C9F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961" w:type="dxa"/>
            <w:vMerge w:val="restart"/>
          </w:tcPr>
          <w:p w:rsidR="00794C9F" w:rsidRPr="00FE5153" w:rsidRDefault="00794C9F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</w:t>
            </w:r>
          </w:p>
        </w:tc>
        <w:tc>
          <w:tcPr>
            <w:tcW w:w="1559" w:type="dxa"/>
            <w:vMerge w:val="restart"/>
          </w:tcPr>
          <w:p w:rsidR="00794C9F" w:rsidRPr="00FE5153" w:rsidRDefault="00794C9F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3402" w:type="dxa"/>
            <w:gridSpan w:val="2"/>
          </w:tcPr>
          <w:p w:rsidR="00794C9F" w:rsidRPr="00FE5153" w:rsidRDefault="00794C9F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94C9F" w:rsidRPr="00FE5153" w:rsidTr="00702319">
        <w:tc>
          <w:tcPr>
            <w:tcW w:w="576" w:type="dxa"/>
            <w:vMerge/>
          </w:tcPr>
          <w:p w:rsidR="00794C9F" w:rsidRPr="00FE5153" w:rsidRDefault="00794C9F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794C9F" w:rsidRPr="00FE5153" w:rsidRDefault="00794C9F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4C9F" w:rsidRPr="00FE5153" w:rsidRDefault="00794C9F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C9F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794C9F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4C9F" w:rsidRPr="00FE5153" w:rsidTr="00702319">
        <w:tc>
          <w:tcPr>
            <w:tcW w:w="576" w:type="dxa"/>
            <w:vMerge/>
          </w:tcPr>
          <w:p w:rsidR="00794C9F" w:rsidRPr="00FE5153" w:rsidRDefault="00794C9F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794C9F" w:rsidRPr="00FE5153" w:rsidRDefault="00794C9F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4C9F" w:rsidRPr="00FE5153" w:rsidRDefault="00794C9F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794C9F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94C9F" w:rsidRPr="00FE5153" w:rsidTr="00702319">
        <w:tc>
          <w:tcPr>
            <w:tcW w:w="9498" w:type="dxa"/>
            <w:gridSpan w:val="5"/>
          </w:tcPr>
          <w:p w:rsidR="00794C9F" w:rsidRPr="00794C9F" w:rsidRDefault="00794C9F" w:rsidP="00FD3BAD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 для спортивной дисциплины «дистанция»</w:t>
            </w:r>
          </w:p>
        </w:tc>
      </w:tr>
      <w:tr w:rsidR="0006747D" w:rsidRPr="00FE5153" w:rsidTr="00702319">
        <w:trPr>
          <w:trHeight w:val="481"/>
        </w:trPr>
        <w:tc>
          <w:tcPr>
            <w:tcW w:w="576" w:type="dxa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1" w:type="dxa"/>
          </w:tcPr>
          <w:p w:rsidR="0006747D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</w:p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трех лет)</w:t>
            </w:r>
          </w:p>
        </w:tc>
        <w:tc>
          <w:tcPr>
            <w:tcW w:w="4961" w:type="dxa"/>
            <w:gridSpan w:val="3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</w:p>
        </w:tc>
      </w:tr>
      <w:tr w:rsidR="0006747D" w:rsidRPr="00FE5153" w:rsidTr="00702319">
        <w:trPr>
          <w:trHeight w:val="223"/>
        </w:trPr>
        <w:tc>
          <w:tcPr>
            <w:tcW w:w="576" w:type="dxa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1</w:t>
            </w:r>
          </w:p>
        </w:tc>
        <w:tc>
          <w:tcPr>
            <w:tcW w:w="4961" w:type="dxa"/>
            <w:gridSpan w:val="3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06747D" w:rsidRPr="00FE5153" w:rsidTr="00702319">
        <w:trPr>
          <w:trHeight w:val="267"/>
        </w:trPr>
        <w:tc>
          <w:tcPr>
            <w:tcW w:w="576" w:type="dxa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2</w:t>
            </w:r>
          </w:p>
        </w:tc>
        <w:tc>
          <w:tcPr>
            <w:tcW w:w="4961" w:type="dxa"/>
            <w:gridSpan w:val="3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06747D" w:rsidRPr="00FE5153" w:rsidTr="00702319">
        <w:trPr>
          <w:trHeight w:val="345"/>
        </w:trPr>
        <w:tc>
          <w:tcPr>
            <w:tcW w:w="576" w:type="dxa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3</w:t>
            </w:r>
          </w:p>
        </w:tc>
        <w:tc>
          <w:tcPr>
            <w:tcW w:w="4961" w:type="dxa"/>
            <w:gridSpan w:val="3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06747D" w:rsidRPr="00FE5153" w:rsidTr="00702319">
        <w:trPr>
          <w:trHeight w:val="345"/>
        </w:trPr>
        <w:tc>
          <w:tcPr>
            <w:tcW w:w="576" w:type="dxa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1" w:type="dxa"/>
          </w:tcPr>
          <w:p w:rsidR="0006747D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</w:p>
          <w:p w:rsidR="0006747D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(свыше трех лет)</w:t>
            </w:r>
          </w:p>
        </w:tc>
        <w:tc>
          <w:tcPr>
            <w:tcW w:w="4961" w:type="dxa"/>
            <w:gridSpan w:val="3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</w:p>
        </w:tc>
      </w:tr>
      <w:tr w:rsidR="0006747D" w:rsidRPr="00FE5153" w:rsidTr="00702319">
        <w:trPr>
          <w:trHeight w:val="345"/>
        </w:trPr>
        <w:tc>
          <w:tcPr>
            <w:tcW w:w="576" w:type="dxa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</w:tcPr>
          <w:p w:rsidR="0006747D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</w:t>
            </w:r>
          </w:p>
        </w:tc>
        <w:tc>
          <w:tcPr>
            <w:tcW w:w="4961" w:type="dxa"/>
            <w:gridSpan w:val="3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 </w:t>
            </w:r>
          </w:p>
        </w:tc>
      </w:tr>
      <w:tr w:rsidR="0006747D" w:rsidRPr="00FE5153" w:rsidTr="00702319">
        <w:trPr>
          <w:trHeight w:val="345"/>
        </w:trPr>
        <w:tc>
          <w:tcPr>
            <w:tcW w:w="576" w:type="dxa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</w:tcPr>
          <w:p w:rsidR="0006747D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5</w:t>
            </w:r>
          </w:p>
        </w:tc>
        <w:tc>
          <w:tcPr>
            <w:tcW w:w="4961" w:type="dxa"/>
            <w:gridSpan w:val="3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   II  </w:t>
            </w:r>
          </w:p>
        </w:tc>
      </w:tr>
    </w:tbl>
    <w:p w:rsidR="00FE5153" w:rsidRDefault="00FE5153" w:rsidP="00FE51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6747D" w:rsidRDefault="0006747D" w:rsidP="00FE51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6747D" w:rsidRDefault="0006747D" w:rsidP="00FE51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6747D" w:rsidRDefault="0006747D" w:rsidP="00FE51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D3BAD" w:rsidRDefault="00FD3BAD" w:rsidP="00FE51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6747D" w:rsidRDefault="0006747D" w:rsidP="00FE51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6747D" w:rsidRDefault="0006747D" w:rsidP="00FE51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6747D" w:rsidRDefault="0082158E" w:rsidP="0082158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№13</w:t>
      </w:r>
    </w:p>
    <w:p w:rsidR="0006747D" w:rsidRDefault="0006747D" w:rsidP="000674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47D" w:rsidRPr="00653C22" w:rsidRDefault="0006747D" w:rsidP="00067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C22">
        <w:rPr>
          <w:rFonts w:ascii="Times New Roman" w:hAnsi="Times New Roman" w:cs="Times New Roman"/>
          <w:b/>
          <w:bCs/>
          <w:sz w:val="28"/>
          <w:szCs w:val="28"/>
        </w:rPr>
        <w:t>Норматив</w:t>
      </w:r>
      <w:r w:rsidRPr="00653C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ы 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обще</w:t>
      </w:r>
      <w:r w:rsidRPr="00653C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й 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физической и </w:t>
      </w:r>
      <w:r w:rsidRPr="00653C22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пециальной физической подготовки</w:t>
      </w:r>
    </w:p>
    <w:p w:rsidR="0006747D" w:rsidRPr="00653C22" w:rsidRDefault="0006747D" w:rsidP="00067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уровень спортивной квалификации (спортивные разряды) для зачисления и перевода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158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по виду с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орта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спортивн</w:t>
      </w:r>
      <w:r w:rsidRPr="00653C22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653C22">
        <w:rPr>
          <w:rFonts w:ascii="Times New Roman" w:hAnsi="Times New Roman" w:cs="Times New Roman"/>
          <w:b/>
          <w:bCs/>
          <w:sz w:val="28"/>
          <w:szCs w:val="28"/>
        </w:rPr>
        <w:t>й туризм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6747D" w:rsidRDefault="0006747D" w:rsidP="0006747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961"/>
        <w:gridCol w:w="1559"/>
        <w:gridCol w:w="1701"/>
        <w:gridCol w:w="1701"/>
      </w:tblGrid>
      <w:tr w:rsidR="0006747D" w:rsidRPr="00FE5153" w:rsidTr="00702319">
        <w:tc>
          <w:tcPr>
            <w:tcW w:w="576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1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3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</w:tr>
      <w:tr w:rsidR="0006747D" w:rsidRPr="00FE5153" w:rsidTr="00702319">
        <w:tc>
          <w:tcPr>
            <w:tcW w:w="576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47D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Мальчики/</w:t>
            </w:r>
          </w:p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701" w:type="dxa"/>
          </w:tcPr>
          <w:p w:rsidR="0006747D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Девочки/</w:t>
            </w:r>
          </w:p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06747D" w:rsidRPr="00FE5153" w:rsidTr="00702319">
        <w:tc>
          <w:tcPr>
            <w:tcW w:w="9498" w:type="dxa"/>
            <w:gridSpan w:val="5"/>
          </w:tcPr>
          <w:p w:rsidR="0006747D" w:rsidRDefault="0006747D" w:rsidP="00FD3BAD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Pr="00A0536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A0536C"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  <w:r w:rsidRPr="00A0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47D" w:rsidRPr="00A0536C" w:rsidRDefault="0006747D" w:rsidP="00FD3BA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6C">
              <w:rPr>
                <w:rFonts w:ascii="Times New Roman" w:hAnsi="Times New Roman" w:cs="Times New Roman"/>
                <w:sz w:val="24"/>
                <w:szCs w:val="24"/>
              </w:rPr>
              <w:t>дисциплин «дистанция»</w:t>
            </w:r>
          </w:p>
        </w:tc>
      </w:tr>
      <w:tr w:rsidR="0006747D" w:rsidRPr="00FE5153" w:rsidTr="00702319">
        <w:tc>
          <w:tcPr>
            <w:tcW w:w="576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1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2" w:type="dxa"/>
            <w:gridSpan w:val="2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6747D" w:rsidRPr="00FE5153" w:rsidTr="00702319">
        <w:tc>
          <w:tcPr>
            <w:tcW w:w="576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06747D" w:rsidRPr="00FE5153" w:rsidTr="00702319">
        <w:tc>
          <w:tcPr>
            <w:tcW w:w="576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1" w:type="dxa"/>
            <w:vMerge w:val="restart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</w:t>
            </w:r>
            <w:r w:rsidR="0006747D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1559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2" w:type="dxa"/>
            <w:gridSpan w:val="2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6747D" w:rsidRPr="00FE5153" w:rsidTr="00702319">
        <w:tc>
          <w:tcPr>
            <w:tcW w:w="576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</w:tr>
      <w:tr w:rsidR="0006747D" w:rsidRPr="00FE5153" w:rsidTr="00702319">
        <w:tc>
          <w:tcPr>
            <w:tcW w:w="576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1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3402" w:type="dxa"/>
            <w:gridSpan w:val="2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6747D" w:rsidRPr="00FE5153" w:rsidTr="00702319">
        <w:tc>
          <w:tcPr>
            <w:tcW w:w="576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747D" w:rsidRPr="00FE5153" w:rsidTr="00702319">
        <w:tc>
          <w:tcPr>
            <w:tcW w:w="576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61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59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gridSpan w:val="2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6747D" w:rsidRPr="00FE5153" w:rsidTr="00702319">
        <w:tc>
          <w:tcPr>
            <w:tcW w:w="576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06747D" w:rsidRPr="00FE5153" w:rsidTr="00702319">
        <w:tc>
          <w:tcPr>
            <w:tcW w:w="576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61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 х 10м</w:t>
            </w:r>
          </w:p>
        </w:tc>
        <w:tc>
          <w:tcPr>
            <w:tcW w:w="1559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2" w:type="dxa"/>
            <w:gridSpan w:val="2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6747D" w:rsidRPr="00FE5153" w:rsidTr="00702319">
        <w:tc>
          <w:tcPr>
            <w:tcW w:w="576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06747D" w:rsidRPr="00FE5153" w:rsidTr="00702319">
        <w:tc>
          <w:tcPr>
            <w:tcW w:w="576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61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gridSpan w:val="2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6747D" w:rsidRPr="00FE5153" w:rsidTr="00702319">
        <w:tc>
          <w:tcPr>
            <w:tcW w:w="576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06747D" w:rsidRPr="00FE5153" w:rsidTr="00702319">
        <w:tc>
          <w:tcPr>
            <w:tcW w:w="576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61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3402" w:type="dxa"/>
            <w:gridSpan w:val="2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6747D" w:rsidRPr="00FE5153" w:rsidTr="00702319">
        <w:tc>
          <w:tcPr>
            <w:tcW w:w="576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7D" w:rsidRPr="00FE5153" w:rsidTr="00702319">
        <w:tc>
          <w:tcPr>
            <w:tcW w:w="576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61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559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3402" w:type="dxa"/>
            <w:gridSpan w:val="2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6747D" w:rsidRPr="00FE5153" w:rsidTr="00702319">
        <w:tc>
          <w:tcPr>
            <w:tcW w:w="576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2158E" w:rsidRPr="00FE5153" w:rsidTr="00702319">
        <w:tc>
          <w:tcPr>
            <w:tcW w:w="9498" w:type="dxa"/>
            <w:gridSpan w:val="5"/>
          </w:tcPr>
          <w:p w:rsidR="0082158E" w:rsidRDefault="0082158E" w:rsidP="00FD3BAD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  <w:p w:rsidR="0082158E" w:rsidRPr="0082158E" w:rsidRDefault="0082158E" w:rsidP="00FD3BA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«дистанция»</w:t>
            </w:r>
          </w:p>
        </w:tc>
      </w:tr>
      <w:tr w:rsidR="0006747D" w:rsidRPr="00FE5153" w:rsidTr="00702319">
        <w:tc>
          <w:tcPr>
            <w:tcW w:w="576" w:type="dxa"/>
            <w:vMerge w:val="restart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67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1" w:type="dxa"/>
            <w:vMerge w:val="restart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ног из виса на перекладине до уровня хвата руками</w:t>
            </w:r>
          </w:p>
        </w:tc>
        <w:tc>
          <w:tcPr>
            <w:tcW w:w="1559" w:type="dxa"/>
            <w:vMerge w:val="restart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3402" w:type="dxa"/>
            <w:gridSpan w:val="2"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6747D" w:rsidRPr="00FE5153" w:rsidTr="00702319">
        <w:tc>
          <w:tcPr>
            <w:tcW w:w="576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747D" w:rsidRPr="00FE5153" w:rsidRDefault="0006747D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6747D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2158E" w:rsidRPr="00FE5153" w:rsidTr="00702319">
        <w:tc>
          <w:tcPr>
            <w:tcW w:w="9498" w:type="dxa"/>
            <w:gridSpan w:val="5"/>
          </w:tcPr>
          <w:p w:rsidR="0082158E" w:rsidRPr="0082158E" w:rsidRDefault="0082158E" w:rsidP="00FD3BAD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82158E" w:rsidRPr="00FE5153" w:rsidTr="00702319">
        <w:tc>
          <w:tcPr>
            <w:tcW w:w="576" w:type="dxa"/>
          </w:tcPr>
          <w:p w:rsidR="0082158E" w:rsidRPr="00FE5153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922" w:type="dxa"/>
            <w:gridSpan w:val="4"/>
          </w:tcPr>
          <w:p w:rsidR="0082158E" w:rsidRDefault="0082158E" w:rsidP="00FD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06747D" w:rsidRDefault="0006747D" w:rsidP="00FE51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2158E" w:rsidRDefault="0082158E" w:rsidP="00FD3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812" w:rsidRPr="00B240EC" w:rsidRDefault="006D5812" w:rsidP="00B240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0EC">
        <w:rPr>
          <w:rFonts w:ascii="Times New Roman" w:hAnsi="Times New Roman" w:cs="Times New Roman"/>
          <w:b/>
          <w:bCs/>
          <w:sz w:val="28"/>
          <w:szCs w:val="28"/>
        </w:rPr>
        <w:t xml:space="preserve">4. Рабочая программа по виду </w:t>
      </w:r>
      <w:r w:rsidRPr="00B240EC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B240EC">
        <w:rPr>
          <w:rFonts w:ascii="Times New Roman" w:hAnsi="Times New Roman" w:cs="Times New Roman"/>
          <w:b/>
          <w:bCs/>
          <w:sz w:val="28"/>
          <w:szCs w:val="28"/>
        </w:rPr>
        <w:t>порта</w:t>
      </w:r>
    </w:p>
    <w:p w:rsidR="006D5812" w:rsidRDefault="006D5812" w:rsidP="00B240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0EC">
        <w:rPr>
          <w:rFonts w:ascii="Times New Roman" w:hAnsi="Times New Roman" w:cs="Times New Roman"/>
          <w:b/>
          <w:bCs/>
          <w:sz w:val="28"/>
          <w:szCs w:val="28"/>
        </w:rPr>
        <w:t>«Спортивн</w:t>
      </w:r>
      <w:r w:rsidRPr="00B240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ый </w:t>
      </w:r>
      <w:r w:rsidRPr="00B240EC">
        <w:rPr>
          <w:rFonts w:ascii="Times New Roman" w:hAnsi="Times New Roman" w:cs="Times New Roman"/>
          <w:b/>
          <w:bCs/>
          <w:sz w:val="28"/>
          <w:szCs w:val="28"/>
        </w:rPr>
        <w:t>туризм» ди</w:t>
      </w:r>
      <w:r w:rsidRPr="00B240EC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B240EC">
        <w:rPr>
          <w:rFonts w:ascii="Times New Roman" w:hAnsi="Times New Roman" w:cs="Times New Roman"/>
          <w:b/>
          <w:bCs/>
          <w:sz w:val="28"/>
          <w:szCs w:val="28"/>
        </w:rPr>
        <w:t>тан</w:t>
      </w:r>
      <w:r w:rsidRPr="00B240EC">
        <w:rPr>
          <w:rFonts w:ascii="Times New Roman" w:hAnsi="Times New Roman" w:cs="Times New Roman"/>
          <w:b/>
          <w:bCs/>
          <w:iCs/>
          <w:sz w:val="28"/>
          <w:szCs w:val="28"/>
        </w:rPr>
        <w:t>ц</w:t>
      </w:r>
      <w:r w:rsidRPr="00B240EC">
        <w:rPr>
          <w:rFonts w:ascii="Times New Roman" w:hAnsi="Times New Roman" w:cs="Times New Roman"/>
          <w:b/>
          <w:bCs/>
          <w:sz w:val="28"/>
          <w:szCs w:val="28"/>
        </w:rPr>
        <w:t>ия пешеходная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7FB" w:rsidRDefault="006D5812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Рабочая программа по виду спорта «спортивн</w:t>
      </w:r>
      <w:r w:rsidRPr="00B240EC">
        <w:rPr>
          <w:rFonts w:ascii="Times New Roman" w:hAnsi="Times New Roman" w:cs="Times New Roman"/>
          <w:iCs/>
          <w:sz w:val="28"/>
          <w:szCs w:val="28"/>
        </w:rPr>
        <w:t>ы</w:t>
      </w:r>
      <w:r w:rsidRPr="00B240EC">
        <w:rPr>
          <w:rFonts w:ascii="Times New Roman" w:hAnsi="Times New Roman" w:cs="Times New Roman"/>
          <w:sz w:val="28"/>
          <w:szCs w:val="28"/>
        </w:rPr>
        <w:t>й тури</w:t>
      </w:r>
      <w:r w:rsidRPr="00B240EC">
        <w:rPr>
          <w:rFonts w:ascii="Times New Roman" w:hAnsi="Times New Roman" w:cs="Times New Roman"/>
          <w:iCs/>
          <w:sz w:val="28"/>
          <w:szCs w:val="28"/>
        </w:rPr>
        <w:t>з</w:t>
      </w:r>
      <w:r w:rsidRPr="00B240EC">
        <w:rPr>
          <w:rFonts w:ascii="Times New Roman" w:hAnsi="Times New Roman" w:cs="Times New Roman"/>
          <w:sz w:val="28"/>
          <w:szCs w:val="28"/>
        </w:rPr>
        <w:t>м» разрабат</w:t>
      </w:r>
      <w:r w:rsidRPr="00B240EC">
        <w:rPr>
          <w:rFonts w:ascii="Times New Roman" w:hAnsi="Times New Roman" w:cs="Times New Roman"/>
          <w:iCs/>
          <w:sz w:val="28"/>
          <w:szCs w:val="28"/>
        </w:rPr>
        <w:t>ы</w:t>
      </w:r>
      <w:r w:rsidRPr="00B240EC">
        <w:rPr>
          <w:rFonts w:ascii="Times New Roman" w:hAnsi="Times New Roman" w:cs="Times New Roman"/>
          <w:sz w:val="28"/>
          <w:szCs w:val="28"/>
        </w:rPr>
        <w:t>вается</w:t>
      </w:r>
      <w:r w:rsidR="00B240EC"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тренером-преподавателем для соответствующего этапа спортивной подготовки. Для</w:t>
      </w:r>
      <w:r w:rsidR="00B240EC"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групп начального этапа подготовки до 3-х лет обучения, для групп учебно</w:t>
      </w:r>
      <w:r w:rsidR="00B240EC">
        <w:rPr>
          <w:rFonts w:ascii="Times New Roman" w:hAnsi="Times New Roman" w:cs="Times New Roman"/>
          <w:sz w:val="28"/>
          <w:szCs w:val="28"/>
        </w:rPr>
        <w:t>-</w:t>
      </w:r>
      <w:r w:rsidRPr="00B240EC">
        <w:rPr>
          <w:rFonts w:ascii="Times New Roman" w:hAnsi="Times New Roman" w:cs="Times New Roman"/>
          <w:sz w:val="28"/>
          <w:szCs w:val="28"/>
        </w:rPr>
        <w:t>тренировочного</w:t>
      </w:r>
      <w:r w:rsidR="00B240EC"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этапа подготовки до 5-ти лет обучения, для групп</w:t>
      </w:r>
      <w:r w:rsidR="00B240EC">
        <w:rPr>
          <w:rFonts w:ascii="Times New Roman" w:hAnsi="Times New Roman" w:cs="Times New Roman"/>
          <w:sz w:val="28"/>
          <w:szCs w:val="28"/>
        </w:rPr>
        <w:t xml:space="preserve"> с</w:t>
      </w:r>
      <w:r w:rsidRPr="00B240EC">
        <w:rPr>
          <w:rFonts w:ascii="Times New Roman" w:hAnsi="Times New Roman" w:cs="Times New Roman"/>
          <w:sz w:val="28"/>
          <w:szCs w:val="28"/>
        </w:rPr>
        <w:t>овершенствования спортивного мастерства до 4-х лет обучения и в</w:t>
      </w:r>
      <w:r w:rsidRPr="00B240EC">
        <w:rPr>
          <w:rFonts w:ascii="Times New Roman" w:hAnsi="Times New Roman" w:cs="Times New Roman"/>
          <w:iCs/>
          <w:sz w:val="28"/>
          <w:szCs w:val="28"/>
        </w:rPr>
        <w:t>ы</w:t>
      </w:r>
      <w:r w:rsidRPr="00B240EC">
        <w:rPr>
          <w:rFonts w:ascii="Times New Roman" w:hAnsi="Times New Roman" w:cs="Times New Roman"/>
          <w:sz w:val="28"/>
          <w:szCs w:val="28"/>
        </w:rPr>
        <w:t>ше.</w:t>
      </w:r>
    </w:p>
    <w:p w:rsidR="00B240EC" w:rsidRPr="00B240EC" w:rsidRDefault="00B240EC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Д</w:t>
      </w:r>
      <w:r w:rsidRPr="00B240EC">
        <w:rPr>
          <w:rFonts w:ascii="Times New Roman" w:hAnsi="Times New Roman" w:cs="Times New Roman"/>
          <w:iCs/>
          <w:sz w:val="28"/>
          <w:szCs w:val="28"/>
        </w:rPr>
        <w:t>о</w:t>
      </w:r>
      <w:r w:rsidRPr="00B240EC">
        <w:rPr>
          <w:rFonts w:ascii="Times New Roman" w:hAnsi="Times New Roman" w:cs="Times New Roman"/>
          <w:sz w:val="28"/>
          <w:szCs w:val="28"/>
        </w:rPr>
        <w:t>п</w:t>
      </w:r>
      <w:r w:rsidRPr="00B240EC">
        <w:rPr>
          <w:rFonts w:ascii="Times New Roman" w:hAnsi="Times New Roman" w:cs="Times New Roman"/>
          <w:iCs/>
          <w:sz w:val="28"/>
          <w:szCs w:val="28"/>
        </w:rPr>
        <w:t>о</w:t>
      </w:r>
      <w:r w:rsidRPr="00B240EC">
        <w:rPr>
          <w:rFonts w:ascii="Times New Roman" w:hAnsi="Times New Roman" w:cs="Times New Roman"/>
          <w:sz w:val="28"/>
          <w:szCs w:val="28"/>
        </w:rPr>
        <w:t>лнительно к рабочей программе разрабатывается календарно-тематическое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планирование для каждого этапа спортивной подготовки и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основании дополнительной образовательной программ</w:t>
      </w:r>
      <w:r w:rsidRPr="00B240EC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B240EC">
        <w:rPr>
          <w:rFonts w:ascii="Times New Roman" w:hAnsi="Times New Roman" w:cs="Times New Roman"/>
          <w:sz w:val="28"/>
          <w:szCs w:val="28"/>
        </w:rPr>
        <w:t>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B240EC">
        <w:rPr>
          <w:rFonts w:ascii="Times New Roman" w:hAnsi="Times New Roman" w:cs="Times New Roman"/>
          <w:sz w:val="28"/>
          <w:szCs w:val="28"/>
        </w:rPr>
        <w:t>.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lastRenderedPageBreak/>
        <w:t>Рабочая программа тренера-преподавателя обеспечивает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планируем</w:t>
      </w:r>
      <w:r w:rsidRPr="00B240EC">
        <w:rPr>
          <w:rFonts w:ascii="Times New Roman" w:hAnsi="Times New Roman" w:cs="Times New Roman"/>
          <w:iCs/>
          <w:sz w:val="28"/>
          <w:szCs w:val="28"/>
        </w:rPr>
        <w:t>ы</w:t>
      </w:r>
      <w:r w:rsidRPr="00B240EC">
        <w:rPr>
          <w:rFonts w:ascii="Times New Roman" w:hAnsi="Times New Roman" w:cs="Times New Roman"/>
          <w:sz w:val="28"/>
          <w:szCs w:val="28"/>
        </w:rPr>
        <w:t>х результатов освоения дополнительной образовательной программ</w:t>
      </w:r>
      <w:r w:rsidRPr="00B240EC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спортивной подготовки по виду спорту на этапах спортивной подготовки.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Функции рабочей программ</w:t>
      </w:r>
      <w:r w:rsidRPr="00B240EC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B240EC">
        <w:rPr>
          <w:rFonts w:ascii="Times New Roman" w:hAnsi="Times New Roman" w:cs="Times New Roman"/>
          <w:sz w:val="28"/>
          <w:szCs w:val="28"/>
        </w:rPr>
        <w:t>тренера</w:t>
      </w:r>
      <w:r w:rsidRPr="00B240EC">
        <w:rPr>
          <w:rFonts w:ascii="Times New Roman" w:hAnsi="Times New Roman" w:cs="Times New Roman"/>
          <w:iCs/>
          <w:sz w:val="28"/>
          <w:szCs w:val="28"/>
        </w:rPr>
        <w:t>-</w:t>
      </w:r>
      <w:r w:rsidRPr="00B240EC">
        <w:rPr>
          <w:rFonts w:ascii="Times New Roman" w:hAnsi="Times New Roman" w:cs="Times New Roman"/>
          <w:sz w:val="28"/>
          <w:szCs w:val="28"/>
        </w:rPr>
        <w:t>преподавателя: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нормативная, то есть является документом, обязательным для в</w:t>
      </w:r>
      <w:r w:rsidRPr="00B240EC">
        <w:rPr>
          <w:rFonts w:ascii="Times New Roman" w:hAnsi="Times New Roman" w:cs="Times New Roman"/>
          <w:iCs/>
          <w:sz w:val="28"/>
          <w:szCs w:val="28"/>
        </w:rPr>
        <w:t>ы</w:t>
      </w:r>
      <w:r w:rsidRPr="00B240EC">
        <w:rPr>
          <w:rFonts w:ascii="Times New Roman" w:hAnsi="Times New Roman" w:cs="Times New Roman"/>
          <w:sz w:val="28"/>
          <w:szCs w:val="28"/>
        </w:rPr>
        <w:t>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тренером-преподавателем в полном объеме;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целеполагающая, то есть определяет ценности и задачи, ради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котор</w:t>
      </w:r>
      <w:r w:rsidRPr="00B240EC">
        <w:rPr>
          <w:rFonts w:ascii="Times New Roman" w:hAnsi="Times New Roman" w:cs="Times New Roman"/>
          <w:iCs/>
          <w:sz w:val="28"/>
          <w:szCs w:val="28"/>
        </w:rPr>
        <w:t>ы</w:t>
      </w:r>
      <w:r w:rsidRPr="00B240EC">
        <w:rPr>
          <w:rFonts w:ascii="Times New Roman" w:hAnsi="Times New Roman" w:cs="Times New Roman"/>
          <w:sz w:val="28"/>
          <w:szCs w:val="28"/>
        </w:rPr>
        <w:t>х она введена на этапах спортивной подготовки по годам обучения;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содержательная, то есть фиксирует состав элементов содержания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40EC">
        <w:rPr>
          <w:rFonts w:ascii="Times New Roman" w:hAnsi="Times New Roman" w:cs="Times New Roman"/>
          <w:sz w:val="28"/>
          <w:szCs w:val="28"/>
        </w:rPr>
        <w:t xml:space="preserve">подлежащих усвоению </w:t>
      </w:r>
      <w:proofErr w:type="gramStart"/>
      <w:r w:rsidRPr="00B240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240EC">
        <w:rPr>
          <w:rFonts w:ascii="Times New Roman" w:hAnsi="Times New Roman" w:cs="Times New Roman"/>
          <w:sz w:val="28"/>
          <w:szCs w:val="28"/>
        </w:rPr>
        <w:t xml:space="preserve"> (требования к минимуму содержания);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процессуальная, то есть определяет логическую последовательность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элементов содержания, организационные формы и метод</w:t>
      </w:r>
      <w:r w:rsidRPr="00B240EC">
        <w:rPr>
          <w:rFonts w:ascii="Times New Roman" w:hAnsi="Times New Roman" w:cs="Times New Roman"/>
          <w:iCs/>
          <w:sz w:val="28"/>
          <w:szCs w:val="28"/>
        </w:rPr>
        <w:t>ы</w:t>
      </w:r>
      <w:r w:rsidRPr="00B240EC">
        <w:rPr>
          <w:rFonts w:ascii="Times New Roman" w:hAnsi="Times New Roman" w:cs="Times New Roman"/>
          <w:sz w:val="28"/>
          <w:szCs w:val="28"/>
        </w:rPr>
        <w:t>, средства и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учебно-тренировочного процесса;</w:t>
      </w:r>
    </w:p>
    <w:p w:rsidR="00B240EC" w:rsidRPr="00B240EC" w:rsidRDefault="00B240EC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оценочная, то есть выявляет уровни усвоения элементов содержания,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 xml:space="preserve">контроля и критерии </w:t>
      </w:r>
      <w:proofErr w:type="gramStart"/>
      <w:r w:rsidRPr="00B240EC">
        <w:rPr>
          <w:rFonts w:ascii="Times New Roman" w:hAnsi="Times New Roman" w:cs="Times New Roman"/>
          <w:sz w:val="28"/>
          <w:szCs w:val="28"/>
        </w:rPr>
        <w:t>оценки уровня освоения дополнительной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программ</w:t>
      </w:r>
      <w:r w:rsidRPr="00B240EC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B240EC">
        <w:rPr>
          <w:rFonts w:ascii="Times New Roman" w:hAnsi="Times New Roman" w:cs="Times New Roman"/>
          <w:sz w:val="28"/>
          <w:szCs w:val="28"/>
        </w:rPr>
        <w:t>спортивной подготовки обучающихся</w:t>
      </w:r>
      <w:proofErr w:type="gramEnd"/>
      <w:r w:rsidRPr="00B240EC">
        <w:rPr>
          <w:rFonts w:ascii="Times New Roman" w:hAnsi="Times New Roman" w:cs="Times New Roman"/>
          <w:sz w:val="28"/>
          <w:szCs w:val="28"/>
        </w:rPr>
        <w:t>.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Структура рабочей программы тренера</w:t>
      </w:r>
      <w:r w:rsidRPr="00B240EC">
        <w:rPr>
          <w:rFonts w:ascii="Times New Roman" w:hAnsi="Times New Roman" w:cs="Times New Roman"/>
          <w:iCs/>
          <w:sz w:val="28"/>
          <w:szCs w:val="28"/>
        </w:rPr>
        <w:t>-</w:t>
      </w:r>
      <w:r w:rsidRPr="00B240EC">
        <w:rPr>
          <w:rFonts w:ascii="Times New Roman" w:hAnsi="Times New Roman" w:cs="Times New Roman"/>
          <w:sz w:val="28"/>
          <w:szCs w:val="28"/>
        </w:rPr>
        <w:t>преподавателя: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I. Титульн</w:t>
      </w:r>
      <w:r w:rsidRPr="00B240EC">
        <w:rPr>
          <w:rFonts w:ascii="Times New Roman" w:hAnsi="Times New Roman" w:cs="Times New Roman"/>
          <w:iCs/>
          <w:sz w:val="28"/>
          <w:szCs w:val="28"/>
        </w:rPr>
        <w:t>ы</w:t>
      </w:r>
      <w:r w:rsidRPr="00B240EC">
        <w:rPr>
          <w:rFonts w:ascii="Times New Roman" w:hAnsi="Times New Roman" w:cs="Times New Roman"/>
          <w:sz w:val="28"/>
          <w:szCs w:val="28"/>
        </w:rPr>
        <w:t>й лист;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II. Пояснительная записка;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 xml:space="preserve">III. </w:t>
      </w:r>
      <w:r w:rsidRPr="00B240EC">
        <w:rPr>
          <w:rFonts w:ascii="Times New Roman" w:hAnsi="Times New Roman" w:cs="Times New Roman"/>
          <w:iCs/>
          <w:sz w:val="28"/>
          <w:szCs w:val="28"/>
        </w:rPr>
        <w:t>Н</w:t>
      </w:r>
      <w:r w:rsidRPr="00B240EC">
        <w:rPr>
          <w:rFonts w:ascii="Times New Roman" w:hAnsi="Times New Roman" w:cs="Times New Roman"/>
          <w:sz w:val="28"/>
          <w:szCs w:val="28"/>
        </w:rPr>
        <w:t>ормативно-методические инструментарии тренировочного процесса;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IV. Прогнозируемый результат учебно-тренировочной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отдельного этапа спортивной подготовки;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Содержание рабочей программ</w:t>
      </w:r>
      <w:r w:rsidRPr="00B240EC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B240EC">
        <w:rPr>
          <w:rFonts w:ascii="Times New Roman" w:hAnsi="Times New Roman" w:cs="Times New Roman"/>
          <w:sz w:val="28"/>
          <w:szCs w:val="28"/>
        </w:rPr>
        <w:t>тренера</w:t>
      </w:r>
      <w:r w:rsidRPr="00B240EC">
        <w:rPr>
          <w:rFonts w:ascii="Times New Roman" w:hAnsi="Times New Roman" w:cs="Times New Roman"/>
          <w:iCs/>
          <w:sz w:val="28"/>
          <w:szCs w:val="28"/>
        </w:rPr>
        <w:t>-</w:t>
      </w:r>
      <w:r w:rsidRPr="00B240EC">
        <w:rPr>
          <w:rFonts w:ascii="Times New Roman" w:hAnsi="Times New Roman" w:cs="Times New Roman"/>
          <w:sz w:val="28"/>
          <w:szCs w:val="28"/>
        </w:rPr>
        <w:t>преподавателя: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I. Титульн</w:t>
      </w:r>
      <w:r w:rsidRPr="00B240EC">
        <w:rPr>
          <w:rFonts w:ascii="Times New Roman" w:hAnsi="Times New Roman" w:cs="Times New Roman"/>
          <w:iCs/>
          <w:sz w:val="28"/>
          <w:szCs w:val="28"/>
        </w:rPr>
        <w:t>ы</w:t>
      </w:r>
      <w:r w:rsidRPr="00B240EC">
        <w:rPr>
          <w:rFonts w:ascii="Times New Roman" w:hAnsi="Times New Roman" w:cs="Times New Roman"/>
          <w:sz w:val="28"/>
          <w:szCs w:val="28"/>
        </w:rPr>
        <w:t>й лист (на бланке Организации):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1.1. Гриф согласования с руководителем Организации;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240EC">
        <w:rPr>
          <w:rFonts w:ascii="Times New Roman" w:hAnsi="Times New Roman" w:cs="Times New Roman"/>
          <w:sz w:val="28"/>
          <w:szCs w:val="28"/>
        </w:rPr>
        <w:t>азвание рабочей программ</w:t>
      </w:r>
      <w:r w:rsidRPr="00B240EC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B240EC">
        <w:rPr>
          <w:rFonts w:ascii="Times New Roman" w:hAnsi="Times New Roman" w:cs="Times New Roman"/>
          <w:sz w:val="28"/>
          <w:szCs w:val="28"/>
        </w:rPr>
        <w:t>тренера</w:t>
      </w:r>
      <w:r w:rsidRPr="00B240EC">
        <w:rPr>
          <w:rFonts w:ascii="Times New Roman" w:hAnsi="Times New Roman" w:cs="Times New Roman"/>
          <w:iCs/>
          <w:sz w:val="28"/>
          <w:szCs w:val="28"/>
        </w:rPr>
        <w:t>-</w:t>
      </w:r>
      <w:r w:rsidRPr="00B240EC">
        <w:rPr>
          <w:rFonts w:ascii="Times New Roman" w:hAnsi="Times New Roman" w:cs="Times New Roman"/>
          <w:sz w:val="28"/>
          <w:szCs w:val="28"/>
        </w:rPr>
        <w:t>преподавателя, фамилия, имя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40EC">
        <w:rPr>
          <w:rFonts w:ascii="Times New Roman" w:hAnsi="Times New Roman" w:cs="Times New Roman"/>
          <w:sz w:val="28"/>
          <w:szCs w:val="28"/>
        </w:rPr>
        <w:t>отчество тренера-преподавателя, реализуем</w:t>
      </w:r>
      <w:r w:rsidRPr="00B240EC">
        <w:rPr>
          <w:rFonts w:ascii="Times New Roman" w:hAnsi="Times New Roman" w:cs="Times New Roman"/>
          <w:iCs/>
          <w:sz w:val="28"/>
          <w:szCs w:val="28"/>
        </w:rPr>
        <w:t>ы</w:t>
      </w:r>
      <w:r w:rsidRPr="00B240EC">
        <w:rPr>
          <w:rFonts w:ascii="Times New Roman" w:hAnsi="Times New Roman" w:cs="Times New Roman"/>
          <w:sz w:val="28"/>
          <w:szCs w:val="28"/>
        </w:rPr>
        <w:t>й этап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год обучения, срок реализации (не более года);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II. Пояснительная записка: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2.1. Цель и задачи этапа спортивной подготовки;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2.2. Прогнозируемый результат учебно-тренировочной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реализуемого этапа спортивной подготовки;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 xml:space="preserve">III.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240EC">
        <w:rPr>
          <w:rFonts w:ascii="Times New Roman" w:hAnsi="Times New Roman" w:cs="Times New Roman"/>
          <w:sz w:val="28"/>
          <w:szCs w:val="28"/>
        </w:rPr>
        <w:t>ормативно-методические инструментарии тренировочного процесса: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3.1. Перспективный план спортивной подготовки (для этапов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совершенствования спортивного мастерства и высшего спортивного мастерства);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3.2. Годовой план спортивной подготовки (для реализуем</w:t>
      </w:r>
      <w:r w:rsidRPr="00B240EC">
        <w:rPr>
          <w:rFonts w:ascii="Times New Roman" w:hAnsi="Times New Roman" w:cs="Times New Roman"/>
          <w:iCs/>
          <w:sz w:val="28"/>
          <w:szCs w:val="28"/>
        </w:rPr>
        <w:t>ы</w:t>
      </w:r>
      <w:r w:rsidRPr="00B240EC">
        <w:rPr>
          <w:rFonts w:ascii="Times New Roman" w:hAnsi="Times New Roman" w:cs="Times New Roman"/>
          <w:sz w:val="28"/>
          <w:szCs w:val="28"/>
        </w:rPr>
        <w:t>х этапов);</w:t>
      </w:r>
    </w:p>
    <w:p w:rsidR="00B240EC" w:rsidRP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3.3. План по месяцам;</w:t>
      </w:r>
    </w:p>
    <w:p w:rsidR="00B240EC" w:rsidRDefault="00B240EC" w:rsidP="00B24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EC">
        <w:rPr>
          <w:rFonts w:ascii="Times New Roman" w:hAnsi="Times New Roman" w:cs="Times New Roman"/>
          <w:sz w:val="28"/>
          <w:szCs w:val="28"/>
        </w:rPr>
        <w:t>3.4. Индивидуальн</w:t>
      </w:r>
      <w:r w:rsidRPr="00B240EC">
        <w:rPr>
          <w:rFonts w:ascii="Times New Roman" w:hAnsi="Times New Roman" w:cs="Times New Roman"/>
          <w:iCs/>
          <w:sz w:val="28"/>
          <w:szCs w:val="28"/>
        </w:rPr>
        <w:t>ы</w:t>
      </w:r>
      <w:r w:rsidRPr="00B240EC">
        <w:rPr>
          <w:rFonts w:ascii="Times New Roman" w:hAnsi="Times New Roman" w:cs="Times New Roman"/>
          <w:sz w:val="28"/>
          <w:szCs w:val="28"/>
        </w:rPr>
        <w:t>й план спортивной подготовки составляется для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спортсмена этапов совершенствования спортивного мастерства 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EC">
        <w:rPr>
          <w:rFonts w:ascii="Times New Roman" w:hAnsi="Times New Roman" w:cs="Times New Roman"/>
          <w:sz w:val="28"/>
          <w:szCs w:val="28"/>
        </w:rPr>
        <w:t>спортивного мастерства;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VI. Прогн</w:t>
      </w:r>
      <w:r w:rsidRPr="00F927FB">
        <w:rPr>
          <w:rFonts w:ascii="Times New Roman" w:hAnsi="Times New Roman" w:cs="Times New Roman"/>
          <w:iCs/>
          <w:sz w:val="28"/>
          <w:szCs w:val="28"/>
        </w:rPr>
        <w:t>о</w:t>
      </w:r>
      <w:r w:rsidRPr="00F927FB">
        <w:rPr>
          <w:rFonts w:ascii="Times New Roman" w:hAnsi="Times New Roman" w:cs="Times New Roman"/>
          <w:sz w:val="28"/>
          <w:szCs w:val="28"/>
        </w:rPr>
        <w:t>зируемый результат учебно-тренировочной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реализуемого этапа спортивной подготовки.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7F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</w:t>
      </w:r>
      <w:r w:rsidRPr="00F927FB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Pr="00F927FB">
        <w:rPr>
          <w:rFonts w:ascii="Times New Roman" w:hAnsi="Times New Roman" w:cs="Times New Roman"/>
          <w:b/>
          <w:bCs/>
          <w:sz w:val="28"/>
          <w:szCs w:val="28"/>
        </w:rPr>
        <w:t>ендарн</w:t>
      </w:r>
      <w:r w:rsidRPr="00F927FB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F927FB">
        <w:rPr>
          <w:rFonts w:ascii="Times New Roman" w:hAnsi="Times New Roman" w:cs="Times New Roman"/>
          <w:b/>
          <w:bCs/>
          <w:sz w:val="28"/>
          <w:szCs w:val="28"/>
        </w:rPr>
        <w:t>й учебно-трен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927FB">
        <w:rPr>
          <w:rFonts w:ascii="Times New Roman" w:hAnsi="Times New Roman" w:cs="Times New Roman"/>
          <w:b/>
          <w:bCs/>
          <w:sz w:val="28"/>
          <w:szCs w:val="28"/>
        </w:rPr>
        <w:t>ровочн</w:t>
      </w:r>
      <w:r w:rsidRPr="00F927FB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F927FB">
        <w:rPr>
          <w:rFonts w:ascii="Times New Roman" w:hAnsi="Times New Roman" w:cs="Times New Roman"/>
          <w:b/>
          <w:bCs/>
          <w:sz w:val="28"/>
          <w:szCs w:val="28"/>
        </w:rPr>
        <w:t>й график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Календарный учебно-тренировочный график (далее - учебно-тренировочный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график) составляется на учебн</w:t>
      </w:r>
      <w:r w:rsidRPr="00F927FB">
        <w:rPr>
          <w:rFonts w:ascii="Times New Roman" w:hAnsi="Times New Roman" w:cs="Times New Roman"/>
          <w:iCs/>
          <w:sz w:val="28"/>
          <w:szCs w:val="28"/>
        </w:rPr>
        <w:t>ы</w:t>
      </w:r>
      <w:r w:rsidRPr="00F927FB">
        <w:rPr>
          <w:rFonts w:ascii="Times New Roman" w:hAnsi="Times New Roman" w:cs="Times New Roman"/>
          <w:sz w:val="28"/>
          <w:szCs w:val="28"/>
        </w:rPr>
        <w:t>й год Организацией самостоятельно по 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этапу спортивной подготовки согласно объему соревновательной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определенному в Программе, включающий в себя перечень спортивн</w:t>
      </w:r>
      <w:r w:rsidRPr="00F927FB">
        <w:rPr>
          <w:rFonts w:ascii="Times New Roman" w:hAnsi="Times New Roman" w:cs="Times New Roman"/>
          <w:iCs/>
          <w:sz w:val="28"/>
          <w:szCs w:val="28"/>
        </w:rPr>
        <w:t>ы</w:t>
      </w:r>
      <w:r w:rsidRPr="00F927FB">
        <w:rPr>
          <w:rFonts w:ascii="Times New Roman" w:hAnsi="Times New Roman" w:cs="Times New Roman"/>
          <w:sz w:val="28"/>
          <w:szCs w:val="28"/>
        </w:rPr>
        <w:t>х и учебно-тренировочн</w:t>
      </w:r>
      <w:r w:rsidRPr="00F927FB">
        <w:rPr>
          <w:rFonts w:ascii="Times New Roman" w:hAnsi="Times New Roman" w:cs="Times New Roman"/>
          <w:iCs/>
          <w:sz w:val="28"/>
          <w:szCs w:val="28"/>
        </w:rPr>
        <w:t>ы</w:t>
      </w:r>
      <w:r w:rsidRPr="00F927FB">
        <w:rPr>
          <w:rFonts w:ascii="Times New Roman" w:hAnsi="Times New Roman" w:cs="Times New Roman"/>
          <w:sz w:val="28"/>
          <w:szCs w:val="28"/>
        </w:rPr>
        <w:t>х мероприятий, период прохождения аттестации в течени</w:t>
      </w:r>
      <w:proofErr w:type="gramStart"/>
      <w:r w:rsidRPr="00F927F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927FB">
        <w:rPr>
          <w:rFonts w:ascii="Times New Roman" w:hAnsi="Times New Roman" w:cs="Times New Roman"/>
          <w:sz w:val="28"/>
          <w:szCs w:val="28"/>
        </w:rPr>
        <w:t xml:space="preserve">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года, медико-биологических мероприятий, восстановительных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отдельн</w:t>
      </w:r>
      <w:r w:rsidRPr="00F927FB">
        <w:rPr>
          <w:rFonts w:ascii="Times New Roman" w:hAnsi="Times New Roman" w:cs="Times New Roman"/>
          <w:iCs/>
          <w:sz w:val="28"/>
          <w:szCs w:val="28"/>
        </w:rPr>
        <w:t>ы</w:t>
      </w:r>
      <w:r w:rsidRPr="00F927FB">
        <w:rPr>
          <w:rFonts w:ascii="Times New Roman" w:hAnsi="Times New Roman" w:cs="Times New Roman"/>
          <w:sz w:val="28"/>
          <w:szCs w:val="28"/>
        </w:rPr>
        <w:t>м этапам, определяет календарный период проведения мероприятия.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При составлении учебно-тренировочного графика могут быть учтены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различные принципы периодизации учебного года в Организации.</w:t>
      </w:r>
    </w:p>
    <w:p w:rsid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При составлении учебно-тренировочного графика Организацией учитываются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«спортивн</w:t>
      </w:r>
      <w:r w:rsidRPr="00F927FB">
        <w:rPr>
          <w:rFonts w:ascii="Times New Roman" w:hAnsi="Times New Roman" w:cs="Times New Roman"/>
          <w:iCs/>
          <w:sz w:val="28"/>
          <w:szCs w:val="28"/>
        </w:rPr>
        <w:t>ы</w:t>
      </w:r>
      <w:r w:rsidRPr="00F927FB">
        <w:rPr>
          <w:rFonts w:ascii="Times New Roman" w:hAnsi="Times New Roman" w:cs="Times New Roman"/>
          <w:sz w:val="28"/>
          <w:szCs w:val="28"/>
        </w:rPr>
        <w:t>й туризм».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7FB">
        <w:rPr>
          <w:rFonts w:ascii="Times New Roman" w:hAnsi="Times New Roman" w:cs="Times New Roman"/>
          <w:b/>
          <w:bCs/>
          <w:sz w:val="28"/>
          <w:szCs w:val="28"/>
        </w:rPr>
        <w:t>Перечень учебно-трен</w:t>
      </w:r>
      <w:r w:rsidRPr="00F927FB">
        <w:rPr>
          <w:rFonts w:ascii="Times New Roman" w:hAnsi="Times New Roman" w:cs="Times New Roman"/>
          <w:b/>
          <w:bCs/>
          <w:iCs/>
          <w:sz w:val="28"/>
          <w:szCs w:val="28"/>
        </w:rPr>
        <w:t>и</w:t>
      </w:r>
      <w:r w:rsidRPr="00F927FB">
        <w:rPr>
          <w:rFonts w:ascii="Times New Roman" w:hAnsi="Times New Roman" w:cs="Times New Roman"/>
          <w:b/>
          <w:bCs/>
          <w:sz w:val="28"/>
          <w:szCs w:val="28"/>
        </w:rPr>
        <w:t>ровочных мероприятий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Учебно-тренировочн</w:t>
      </w:r>
      <w:r w:rsidRPr="00F927FB">
        <w:rPr>
          <w:rFonts w:ascii="Times New Roman" w:hAnsi="Times New Roman" w:cs="Times New Roman"/>
          <w:iCs/>
          <w:sz w:val="28"/>
          <w:szCs w:val="28"/>
        </w:rPr>
        <w:t>ы</w:t>
      </w:r>
      <w:r w:rsidRPr="00F927FB">
        <w:rPr>
          <w:rFonts w:ascii="Times New Roman" w:hAnsi="Times New Roman" w:cs="Times New Roman"/>
          <w:sz w:val="28"/>
          <w:szCs w:val="28"/>
        </w:rPr>
        <w:t>е мероприятия проводятся Организацией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 xml:space="preserve">подготовки </w:t>
      </w:r>
      <w:proofErr w:type="gramStart"/>
      <w:r w:rsidRPr="00F927F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927FB">
        <w:rPr>
          <w:rFonts w:ascii="Times New Roman" w:hAnsi="Times New Roman" w:cs="Times New Roman"/>
          <w:sz w:val="28"/>
          <w:szCs w:val="28"/>
        </w:rPr>
        <w:t xml:space="preserve"> к соревновательной деятельности, а также для контроля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уровнем физической подготовленности и период проведения учит</w:t>
      </w:r>
      <w:r w:rsidRPr="00F927FB">
        <w:rPr>
          <w:rFonts w:ascii="Times New Roman" w:hAnsi="Times New Roman" w:cs="Times New Roman"/>
          <w:iCs/>
          <w:sz w:val="28"/>
          <w:szCs w:val="28"/>
        </w:rPr>
        <w:t>ы</w:t>
      </w:r>
      <w:r w:rsidRPr="00F927FB">
        <w:rPr>
          <w:rFonts w:ascii="Times New Roman" w:hAnsi="Times New Roman" w:cs="Times New Roman"/>
          <w:sz w:val="28"/>
          <w:szCs w:val="28"/>
        </w:rPr>
        <w:t>ваются в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27FB">
        <w:rPr>
          <w:rFonts w:ascii="Times New Roman" w:hAnsi="Times New Roman" w:cs="Times New Roman"/>
          <w:sz w:val="28"/>
          <w:szCs w:val="28"/>
        </w:rPr>
        <w:t>тренировочном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графике.</w:t>
      </w:r>
    </w:p>
    <w:p w:rsid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Перечень учебно-тренировочн</w:t>
      </w:r>
      <w:r w:rsidRPr="00F927FB">
        <w:rPr>
          <w:rFonts w:ascii="Times New Roman" w:hAnsi="Times New Roman" w:cs="Times New Roman"/>
          <w:iCs/>
          <w:sz w:val="28"/>
          <w:szCs w:val="28"/>
        </w:rPr>
        <w:t>ы</w:t>
      </w:r>
      <w:r w:rsidRPr="00F927FB">
        <w:rPr>
          <w:rFonts w:ascii="Times New Roman" w:hAnsi="Times New Roman" w:cs="Times New Roman"/>
          <w:sz w:val="28"/>
          <w:szCs w:val="28"/>
        </w:rPr>
        <w:t>х мероприятий представлен в таблице № 4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Примерной программе.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7FB">
        <w:rPr>
          <w:rFonts w:ascii="Times New Roman" w:hAnsi="Times New Roman" w:cs="Times New Roman"/>
          <w:b/>
          <w:bCs/>
          <w:sz w:val="28"/>
          <w:szCs w:val="28"/>
        </w:rPr>
        <w:t>Режим учебно-тренировочного процес</w:t>
      </w:r>
      <w:r w:rsidRPr="00F927FB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F927FB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Режим учебно-тренировочного процесса составляется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для каждой учебно-тренировочной группы с учетом единовременной пропускной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FB">
        <w:rPr>
          <w:rFonts w:ascii="Times New Roman" w:hAnsi="Times New Roman" w:cs="Times New Roman"/>
          <w:sz w:val="28"/>
          <w:szCs w:val="28"/>
        </w:rPr>
        <w:t>способности спортивного сооружения (объекта спорта) и включает в себя: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наименование вида спорта (спортивной дисциплин</w:t>
      </w:r>
      <w:r w:rsidRPr="00F927FB">
        <w:rPr>
          <w:rFonts w:ascii="Times New Roman" w:hAnsi="Times New Roman" w:cs="Times New Roman"/>
          <w:iCs/>
          <w:sz w:val="28"/>
          <w:szCs w:val="28"/>
        </w:rPr>
        <w:t>ы</w:t>
      </w:r>
      <w:r w:rsidRPr="00F927FB">
        <w:rPr>
          <w:rFonts w:ascii="Times New Roman" w:hAnsi="Times New Roman" w:cs="Times New Roman"/>
          <w:sz w:val="28"/>
          <w:szCs w:val="28"/>
        </w:rPr>
        <w:t>);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фамилия, имя, отчество тренера-преподавателя;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этап спортивной подготовки и год обучения;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дни недели;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количество часов в неделю;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место проведения учебно-тренировочн</w:t>
      </w:r>
      <w:r w:rsidRPr="00F927FB">
        <w:rPr>
          <w:rFonts w:ascii="Times New Roman" w:hAnsi="Times New Roman" w:cs="Times New Roman"/>
          <w:iCs/>
          <w:sz w:val="28"/>
          <w:szCs w:val="28"/>
        </w:rPr>
        <w:t>ы</w:t>
      </w:r>
      <w:r w:rsidRPr="00F927FB">
        <w:rPr>
          <w:rFonts w:ascii="Times New Roman" w:hAnsi="Times New Roman" w:cs="Times New Roman"/>
          <w:sz w:val="28"/>
          <w:szCs w:val="28"/>
        </w:rPr>
        <w:t>х занятий;</w:t>
      </w:r>
    </w:p>
    <w:p w:rsidR="00F927FB" w:rsidRP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F927F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927FB">
        <w:rPr>
          <w:rFonts w:ascii="Times New Roman" w:hAnsi="Times New Roman" w:cs="Times New Roman"/>
          <w:sz w:val="28"/>
          <w:szCs w:val="28"/>
        </w:rPr>
        <w:t>;</w:t>
      </w:r>
    </w:p>
    <w:p w:rsidR="00F927FB" w:rsidRDefault="00F927FB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FB">
        <w:rPr>
          <w:rFonts w:ascii="Times New Roman" w:hAnsi="Times New Roman" w:cs="Times New Roman"/>
          <w:sz w:val="28"/>
          <w:szCs w:val="28"/>
        </w:rPr>
        <w:t>начало и окончание учебно-тренировочного занятия.</w:t>
      </w:r>
    </w:p>
    <w:p w:rsidR="00071C67" w:rsidRDefault="00071C67" w:rsidP="00F92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C67" w:rsidRPr="00071C67" w:rsidRDefault="00071C67" w:rsidP="00071C6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C67">
        <w:rPr>
          <w:rFonts w:ascii="Times New Roman" w:hAnsi="Times New Roman" w:cs="Times New Roman"/>
          <w:b/>
          <w:bCs/>
          <w:sz w:val="28"/>
          <w:szCs w:val="28"/>
        </w:rPr>
        <w:t>Атте</w:t>
      </w:r>
      <w:r w:rsidRPr="00071C67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071C67">
        <w:rPr>
          <w:rFonts w:ascii="Times New Roman" w:hAnsi="Times New Roman" w:cs="Times New Roman"/>
          <w:b/>
          <w:bCs/>
          <w:sz w:val="28"/>
          <w:szCs w:val="28"/>
        </w:rPr>
        <w:t>тационн</w:t>
      </w:r>
      <w:r w:rsidRPr="00071C67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b/>
          <w:bCs/>
          <w:sz w:val="28"/>
          <w:szCs w:val="28"/>
        </w:rPr>
        <w:t xml:space="preserve">е формы контроля учебно-тренировочного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71C67">
        <w:rPr>
          <w:rFonts w:ascii="Times New Roman" w:hAnsi="Times New Roman" w:cs="Times New Roman"/>
          <w:b/>
          <w:bCs/>
          <w:sz w:val="28"/>
          <w:szCs w:val="28"/>
        </w:rPr>
        <w:t>ро</w:t>
      </w:r>
      <w:r w:rsidRPr="00071C67">
        <w:rPr>
          <w:rFonts w:ascii="Times New Roman" w:hAnsi="Times New Roman" w:cs="Times New Roman"/>
          <w:b/>
          <w:bCs/>
          <w:iCs/>
          <w:sz w:val="28"/>
          <w:szCs w:val="28"/>
        </w:rPr>
        <w:t>ц</w:t>
      </w:r>
      <w:r w:rsidRPr="00071C6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71C67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071C67">
        <w:rPr>
          <w:rFonts w:ascii="Times New Roman" w:hAnsi="Times New Roman" w:cs="Times New Roman"/>
          <w:b/>
          <w:bCs/>
          <w:sz w:val="28"/>
          <w:szCs w:val="28"/>
        </w:rPr>
        <w:t>са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71C67">
        <w:rPr>
          <w:rFonts w:ascii="Times New Roman" w:hAnsi="Times New Roman" w:cs="Times New Roman"/>
          <w:b/>
          <w:bCs/>
          <w:iCs/>
          <w:sz w:val="28"/>
          <w:szCs w:val="28"/>
        </w:rPr>
        <w:t>ц</w:t>
      </w:r>
      <w:r w:rsidRPr="00071C67">
        <w:rPr>
          <w:rFonts w:ascii="Times New Roman" w:hAnsi="Times New Roman" w:cs="Times New Roman"/>
          <w:b/>
          <w:bCs/>
          <w:sz w:val="28"/>
          <w:szCs w:val="28"/>
        </w:rPr>
        <w:t>еночн</w:t>
      </w:r>
      <w:r w:rsidRPr="00071C67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b/>
          <w:bCs/>
          <w:sz w:val="28"/>
          <w:szCs w:val="28"/>
        </w:rPr>
        <w:t>е материалы</w:t>
      </w:r>
    </w:p>
    <w:p w:rsidR="00071C67" w:rsidRPr="00071C67" w:rsidRDefault="00071C67" w:rsidP="00071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C67">
        <w:rPr>
          <w:rFonts w:ascii="Times New Roman" w:hAnsi="Times New Roman" w:cs="Times New Roman"/>
          <w:sz w:val="28"/>
          <w:szCs w:val="28"/>
        </w:rPr>
        <w:t>Аттестация в сп</w:t>
      </w:r>
      <w:r w:rsidRPr="00071C67">
        <w:rPr>
          <w:rFonts w:ascii="Times New Roman" w:hAnsi="Times New Roman" w:cs="Times New Roman"/>
          <w:iCs/>
          <w:sz w:val="28"/>
          <w:szCs w:val="28"/>
        </w:rPr>
        <w:t>о</w:t>
      </w:r>
      <w:r w:rsidRPr="00071C67">
        <w:rPr>
          <w:rFonts w:ascii="Times New Roman" w:hAnsi="Times New Roman" w:cs="Times New Roman"/>
          <w:sz w:val="28"/>
          <w:szCs w:val="28"/>
        </w:rPr>
        <w:t>рте представляет собой систему контроля, включающую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>дифференцированн</w:t>
      </w:r>
      <w:r w:rsidRPr="00071C67">
        <w:rPr>
          <w:rFonts w:ascii="Times New Roman" w:hAnsi="Times New Roman" w:cs="Times New Roman"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sz w:val="28"/>
          <w:szCs w:val="28"/>
        </w:rPr>
        <w:t>й и объективный мониторинг результатов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71C67">
        <w:rPr>
          <w:rFonts w:ascii="Times New Roman" w:hAnsi="Times New Roman" w:cs="Times New Roman"/>
          <w:sz w:val="28"/>
          <w:szCs w:val="28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>процесса, соревновательной деятельности и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 xml:space="preserve">подготовленности обучающихся. </w:t>
      </w:r>
      <w:proofErr w:type="gramStart"/>
      <w:r w:rsidRPr="00071C67">
        <w:rPr>
          <w:rFonts w:ascii="Times New Roman" w:hAnsi="Times New Roman" w:cs="Times New Roman"/>
          <w:sz w:val="28"/>
          <w:szCs w:val="28"/>
        </w:rPr>
        <w:t xml:space="preserve">Контрольные </w:t>
      </w:r>
      <w:r w:rsidRPr="00071C67">
        <w:rPr>
          <w:rFonts w:ascii="Times New Roman" w:hAnsi="Times New Roman" w:cs="Times New Roman"/>
          <w:iCs/>
          <w:sz w:val="28"/>
          <w:szCs w:val="28"/>
        </w:rPr>
        <w:t>з</w:t>
      </w:r>
      <w:r w:rsidRPr="00071C67">
        <w:rPr>
          <w:rFonts w:ascii="Times New Roman" w:hAnsi="Times New Roman" w:cs="Times New Roman"/>
          <w:sz w:val="28"/>
          <w:szCs w:val="28"/>
        </w:rPr>
        <w:t>анятия обеспечивают текущий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>контроль, промежуточную и итоговую информацию об уровне и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>освоения программного материала спортивной подготовки каждым отдельн</w:t>
      </w:r>
      <w:r w:rsidRPr="00071C67">
        <w:rPr>
          <w:rFonts w:ascii="Times New Roman" w:hAnsi="Times New Roman" w:cs="Times New Roman"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>обучающимся спортсменом, представленными выполнением нормативн</w:t>
      </w:r>
      <w:r w:rsidRPr="00071C67">
        <w:rPr>
          <w:rFonts w:ascii="Times New Roman" w:hAnsi="Times New Roman" w:cs="Times New Roman"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sz w:val="28"/>
          <w:szCs w:val="28"/>
        </w:rPr>
        <w:t>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>квалификационных требований по годам и этапам спортивной подготовки.</w:t>
      </w:r>
      <w:proofErr w:type="gramEnd"/>
    </w:p>
    <w:p w:rsidR="00071C67" w:rsidRPr="00071C67" w:rsidRDefault="00071C67" w:rsidP="00071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C67">
        <w:rPr>
          <w:rFonts w:ascii="Times New Roman" w:hAnsi="Times New Roman" w:cs="Times New Roman"/>
          <w:sz w:val="28"/>
          <w:szCs w:val="28"/>
        </w:rPr>
        <w:lastRenderedPageBreak/>
        <w:t>Оценочн</w:t>
      </w:r>
      <w:r w:rsidRPr="00071C67">
        <w:rPr>
          <w:rFonts w:ascii="Times New Roman" w:hAnsi="Times New Roman" w:cs="Times New Roman"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sz w:val="28"/>
          <w:szCs w:val="28"/>
        </w:rPr>
        <w:t>й материал представлен комплексами контрольн</w:t>
      </w:r>
      <w:r w:rsidRPr="00071C67">
        <w:rPr>
          <w:rFonts w:ascii="Times New Roman" w:hAnsi="Times New Roman" w:cs="Times New Roman"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sz w:val="28"/>
          <w:szCs w:val="28"/>
        </w:rPr>
        <w:t>х упражнений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>оценки общей физической, специальной физической, технической, тактической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 xml:space="preserve">подготовки лиц, проходящих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71C67">
        <w:rPr>
          <w:rFonts w:ascii="Times New Roman" w:hAnsi="Times New Roman" w:cs="Times New Roman"/>
          <w:sz w:val="28"/>
          <w:szCs w:val="28"/>
        </w:rPr>
        <w:t xml:space="preserve"> Организации спортивную подготовку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>дополнительн</w:t>
      </w:r>
      <w:r w:rsidRPr="00071C67">
        <w:rPr>
          <w:rFonts w:ascii="Times New Roman" w:hAnsi="Times New Roman" w:cs="Times New Roman"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sz w:val="28"/>
          <w:szCs w:val="28"/>
        </w:rPr>
        <w:t>м образовательн</w:t>
      </w:r>
      <w:r w:rsidRPr="00071C67">
        <w:rPr>
          <w:rFonts w:ascii="Times New Roman" w:hAnsi="Times New Roman" w:cs="Times New Roman"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sz w:val="28"/>
          <w:szCs w:val="28"/>
        </w:rPr>
        <w:t>м программам спортивной подготовки.</w:t>
      </w:r>
    </w:p>
    <w:p w:rsidR="00071C67" w:rsidRPr="00071C67" w:rsidRDefault="00071C67" w:rsidP="00071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C67">
        <w:rPr>
          <w:rFonts w:ascii="Times New Roman" w:hAnsi="Times New Roman" w:cs="Times New Roman"/>
          <w:sz w:val="28"/>
          <w:szCs w:val="28"/>
        </w:rPr>
        <w:t>Обязательное контрольное тестирование включает:</w:t>
      </w:r>
    </w:p>
    <w:p w:rsidR="00071C67" w:rsidRPr="00071C67" w:rsidRDefault="00071C67" w:rsidP="00071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C67">
        <w:rPr>
          <w:rFonts w:ascii="Times New Roman" w:hAnsi="Times New Roman" w:cs="Times New Roman"/>
          <w:sz w:val="28"/>
          <w:szCs w:val="28"/>
        </w:rPr>
        <w:t>норматив</w:t>
      </w:r>
      <w:r w:rsidRPr="00071C67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071C67">
        <w:rPr>
          <w:rFonts w:ascii="Times New Roman" w:hAnsi="Times New Roman" w:cs="Times New Roman"/>
          <w:sz w:val="28"/>
          <w:szCs w:val="28"/>
        </w:rPr>
        <w:t>по общей физической подготовке, основанн</w:t>
      </w:r>
      <w:r w:rsidRPr="00071C67">
        <w:rPr>
          <w:rFonts w:ascii="Times New Roman" w:hAnsi="Times New Roman" w:cs="Times New Roman"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sz w:val="28"/>
          <w:szCs w:val="28"/>
        </w:rPr>
        <w:t>е на требованиях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>федерального стандарта спортивной подготовки по виду спорта «спортивн</w:t>
      </w:r>
      <w:r w:rsidRPr="00071C67">
        <w:rPr>
          <w:rFonts w:ascii="Times New Roman" w:hAnsi="Times New Roman" w:cs="Times New Roman"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>туризм»;</w:t>
      </w:r>
    </w:p>
    <w:p w:rsidR="00071C67" w:rsidRDefault="00071C67" w:rsidP="00071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C67">
        <w:rPr>
          <w:rFonts w:ascii="Times New Roman" w:hAnsi="Times New Roman" w:cs="Times New Roman"/>
          <w:sz w:val="28"/>
          <w:szCs w:val="28"/>
        </w:rPr>
        <w:t>контроль выполнения квалификационн</w:t>
      </w:r>
      <w:r w:rsidRPr="00071C67">
        <w:rPr>
          <w:rFonts w:ascii="Times New Roman" w:hAnsi="Times New Roman" w:cs="Times New Roman"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sz w:val="28"/>
          <w:szCs w:val="28"/>
        </w:rPr>
        <w:t>х требований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>соответствующего года учебно-тренировочного этапа проводится с учетом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>Примерной программе «Аттестационные форм</w:t>
      </w:r>
      <w:r w:rsidRPr="00071C67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071C67">
        <w:rPr>
          <w:rFonts w:ascii="Times New Roman" w:hAnsi="Times New Roman" w:cs="Times New Roman"/>
          <w:sz w:val="28"/>
          <w:szCs w:val="28"/>
        </w:rPr>
        <w:t>контроля учебно-тренировочного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67">
        <w:rPr>
          <w:rFonts w:ascii="Times New Roman" w:hAnsi="Times New Roman" w:cs="Times New Roman"/>
          <w:sz w:val="28"/>
          <w:szCs w:val="28"/>
        </w:rPr>
        <w:t>процесса и оценочные материалы».</w:t>
      </w:r>
      <w:proofErr w:type="gramEnd"/>
    </w:p>
    <w:p w:rsidR="00071C67" w:rsidRDefault="00071C67" w:rsidP="00071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C67" w:rsidRDefault="00071C67" w:rsidP="00071C6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71C67">
        <w:rPr>
          <w:rFonts w:ascii="Times New Roman" w:hAnsi="Times New Roman" w:cs="Times New Roman"/>
          <w:sz w:val="28"/>
          <w:szCs w:val="28"/>
        </w:rPr>
        <w:t>Таблица № 14</w:t>
      </w:r>
    </w:p>
    <w:p w:rsidR="00071C67" w:rsidRPr="00071C67" w:rsidRDefault="00071C67" w:rsidP="00071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C67">
        <w:rPr>
          <w:rFonts w:ascii="Times New Roman" w:hAnsi="Times New Roman" w:cs="Times New Roman"/>
          <w:b/>
          <w:bCs/>
          <w:sz w:val="28"/>
          <w:szCs w:val="28"/>
        </w:rPr>
        <w:t>Атте</w:t>
      </w:r>
      <w:r w:rsidRPr="00071C67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071C67">
        <w:rPr>
          <w:rFonts w:ascii="Times New Roman" w:hAnsi="Times New Roman" w:cs="Times New Roman"/>
          <w:b/>
          <w:bCs/>
          <w:sz w:val="28"/>
          <w:szCs w:val="28"/>
        </w:rPr>
        <w:t>тационн</w:t>
      </w:r>
      <w:r w:rsidRPr="00071C67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b/>
          <w:bCs/>
          <w:sz w:val="28"/>
          <w:szCs w:val="28"/>
        </w:rPr>
        <w:t>е формы контроля учебно-трениро</w:t>
      </w:r>
      <w:r w:rsidRPr="00071C67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Pr="00071C67">
        <w:rPr>
          <w:rFonts w:ascii="Times New Roman" w:hAnsi="Times New Roman" w:cs="Times New Roman"/>
          <w:b/>
          <w:bCs/>
          <w:sz w:val="28"/>
          <w:szCs w:val="28"/>
        </w:rPr>
        <w:t xml:space="preserve">очного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71C67">
        <w:rPr>
          <w:rFonts w:ascii="Times New Roman" w:hAnsi="Times New Roman" w:cs="Times New Roman"/>
          <w:b/>
          <w:bCs/>
          <w:sz w:val="28"/>
          <w:szCs w:val="28"/>
        </w:rPr>
        <w:t>роцесса</w:t>
      </w:r>
    </w:p>
    <w:p w:rsidR="00071C67" w:rsidRDefault="00071C67" w:rsidP="00071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C67">
        <w:rPr>
          <w:rFonts w:ascii="Times New Roman" w:hAnsi="Times New Roman" w:cs="Times New Roman"/>
          <w:b/>
          <w:bCs/>
          <w:sz w:val="28"/>
          <w:szCs w:val="28"/>
        </w:rPr>
        <w:t>и оценочн</w:t>
      </w:r>
      <w:r w:rsidRPr="00071C67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071C67">
        <w:rPr>
          <w:rFonts w:ascii="Times New Roman" w:hAnsi="Times New Roman" w:cs="Times New Roman"/>
          <w:b/>
          <w:bCs/>
          <w:sz w:val="28"/>
          <w:szCs w:val="28"/>
        </w:rPr>
        <w:t>е материалы</w:t>
      </w:r>
    </w:p>
    <w:p w:rsidR="00F073B5" w:rsidRDefault="00F073B5" w:rsidP="00071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87"/>
        <w:gridCol w:w="1843"/>
        <w:gridCol w:w="4500"/>
      </w:tblGrid>
      <w:tr w:rsidR="00071C67" w:rsidRPr="00071C67" w:rsidTr="00702319">
        <w:tc>
          <w:tcPr>
            <w:tcW w:w="540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71C6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71C6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87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C67">
              <w:rPr>
                <w:rFonts w:ascii="Times New Roman" w:hAnsi="Times New Roman" w:cs="Times New Roman"/>
                <w:bCs/>
                <w:sz w:val="24"/>
                <w:szCs w:val="24"/>
              </w:rPr>
              <w:t>Формы аттестации</w:t>
            </w:r>
          </w:p>
        </w:tc>
        <w:tc>
          <w:tcPr>
            <w:tcW w:w="1843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C67"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Оценочные материалы</w:t>
            </w:r>
          </w:p>
        </w:tc>
        <w:tc>
          <w:tcPr>
            <w:tcW w:w="4500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C67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071C67" w:rsidRPr="00071C67" w:rsidTr="00702319">
        <w:tc>
          <w:tcPr>
            <w:tcW w:w="540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C6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тесты</w:t>
            </w:r>
          </w:p>
        </w:tc>
        <w:tc>
          <w:tcPr>
            <w:tcW w:w="1843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C67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</w:t>
            </w:r>
          </w:p>
        </w:tc>
        <w:tc>
          <w:tcPr>
            <w:tcW w:w="4500" w:type="dxa"/>
          </w:tcPr>
          <w:p w:rsidR="00071C67" w:rsidRPr="00F073B5" w:rsidRDefault="00F073B5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Форма, разработанная Организацией и включающая тесты из Рабочей программы </w:t>
            </w:r>
            <w:r w:rsidR="00071C67" w:rsidRPr="00071C67">
              <w:rPr>
                <w:rFonts w:ascii="Times New Roman" w:hAnsi="Times New Roman" w:cs="Times New Roman"/>
                <w:sz w:val="24"/>
                <w:szCs w:val="24"/>
              </w:rPr>
              <w:t>тренера - преподавателя</w:t>
            </w:r>
          </w:p>
        </w:tc>
      </w:tr>
      <w:tr w:rsidR="00071C67" w:rsidRPr="00071C67" w:rsidTr="00702319">
        <w:tc>
          <w:tcPr>
            <w:tcW w:w="540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87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Медико-биологическое исследование</w:t>
            </w:r>
          </w:p>
        </w:tc>
        <w:tc>
          <w:tcPr>
            <w:tcW w:w="1843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  <w:tc>
          <w:tcPr>
            <w:tcW w:w="4500" w:type="dxa"/>
          </w:tcPr>
          <w:p w:rsidR="00071C67" w:rsidRPr="00F073B5" w:rsidRDefault="00F073B5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Выдается Заключение медицинским центром по всем </w:t>
            </w:r>
            <w:r w:rsidR="00071C67">
              <w:rPr>
                <w:rFonts w:ascii="Times New Roman" w:hAnsi="Times New Roman" w:cs="Times New Roman"/>
              </w:rPr>
              <w:t>видам исследования</w:t>
            </w:r>
          </w:p>
        </w:tc>
      </w:tr>
      <w:tr w:rsidR="00071C67" w:rsidRPr="00071C67" w:rsidTr="00702319">
        <w:tc>
          <w:tcPr>
            <w:tcW w:w="540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87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</w:tc>
        <w:tc>
          <w:tcPr>
            <w:tcW w:w="1843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комиссии</w:t>
            </w:r>
          </w:p>
        </w:tc>
        <w:tc>
          <w:tcPr>
            <w:tcW w:w="4500" w:type="dxa"/>
          </w:tcPr>
          <w:p w:rsidR="00071C67" w:rsidRPr="00F073B5" w:rsidRDefault="00F073B5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Проводится по итогам учебно-тренировочного года или </w:t>
            </w:r>
            <w:r w:rsidR="00071C67">
              <w:rPr>
                <w:rFonts w:ascii="Times New Roman" w:hAnsi="Times New Roman" w:cs="Times New Roman"/>
              </w:rPr>
              <w:t>полугодий</w:t>
            </w:r>
          </w:p>
        </w:tc>
      </w:tr>
      <w:tr w:rsidR="00071C67" w:rsidRPr="00071C67" w:rsidTr="00702319">
        <w:tc>
          <w:tcPr>
            <w:tcW w:w="540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87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Переводные нормативы</w:t>
            </w:r>
          </w:p>
        </w:tc>
        <w:tc>
          <w:tcPr>
            <w:tcW w:w="1843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</w:t>
            </w:r>
          </w:p>
        </w:tc>
        <w:tc>
          <w:tcPr>
            <w:tcW w:w="4500" w:type="dxa"/>
          </w:tcPr>
          <w:p w:rsidR="00071C67" w:rsidRDefault="00F073B5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Проводятся только для этапов </w:t>
            </w:r>
            <w:r w:rsidR="00071C67">
              <w:rPr>
                <w:rFonts w:ascii="Times New Roman" w:hAnsi="Times New Roman" w:cs="Times New Roman"/>
              </w:rPr>
              <w:t xml:space="preserve">начальной подготовки и </w:t>
            </w:r>
            <w:proofErr w:type="gramStart"/>
            <w:r w:rsidR="00071C67">
              <w:rPr>
                <w:rFonts w:ascii="Times New Roman" w:hAnsi="Times New Roman" w:cs="Times New Roman"/>
              </w:rPr>
              <w:t>учебно-тренировочного</w:t>
            </w:r>
            <w:proofErr w:type="gramEnd"/>
          </w:p>
          <w:p w:rsidR="00071C67" w:rsidRDefault="00F073B5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этапа (этапа </w:t>
            </w:r>
            <w:r w:rsidR="00071C67">
              <w:rPr>
                <w:rFonts w:ascii="Times New Roman" w:hAnsi="Times New Roman" w:cs="Times New Roman"/>
              </w:rPr>
              <w:t xml:space="preserve">спортивной специализации) </w:t>
            </w:r>
            <w:proofErr w:type="gramStart"/>
            <w:r w:rsidR="00071C67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071C67" w:rsidRPr="00F073B5" w:rsidRDefault="00F073B5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 лет, не имеющих </w:t>
            </w:r>
            <w:r w:rsidR="00071C67">
              <w:rPr>
                <w:rFonts w:ascii="Times New Roman" w:hAnsi="Times New Roman" w:cs="Times New Roman"/>
              </w:rPr>
              <w:t>спортивных разрядов</w:t>
            </w:r>
          </w:p>
        </w:tc>
      </w:tr>
      <w:tr w:rsidR="00071C67" w:rsidRPr="00071C67" w:rsidTr="00702319">
        <w:tc>
          <w:tcPr>
            <w:tcW w:w="540" w:type="dxa"/>
          </w:tcPr>
          <w:p w:rsidR="00071C67" w:rsidRPr="00071C67" w:rsidRDefault="00F073B5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687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Просмотровые сборы</w:t>
            </w:r>
          </w:p>
        </w:tc>
        <w:tc>
          <w:tcPr>
            <w:tcW w:w="1843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Заключение тренера, комиссия </w:t>
            </w:r>
          </w:p>
        </w:tc>
        <w:tc>
          <w:tcPr>
            <w:tcW w:w="4500" w:type="dxa"/>
          </w:tcPr>
          <w:p w:rsidR="00071C67" w:rsidRDefault="00F073B5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Проводятся при отборе детей на этапы спортивной подготовки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 </w:t>
            </w:r>
            <w:r w:rsidR="00071C67">
              <w:rPr>
                <w:rFonts w:ascii="Times New Roman" w:hAnsi="Times New Roman" w:cs="Times New Roman"/>
              </w:rPr>
              <w:t>также одаренных и способных детей перешедших из других</w:t>
            </w:r>
          </w:p>
          <w:p w:rsidR="00071C67" w:rsidRPr="00F073B5" w:rsidRDefault="00F073B5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видов спорта или поздно </w:t>
            </w:r>
            <w:r w:rsidR="00071C67">
              <w:rPr>
                <w:rFonts w:ascii="Times New Roman" w:hAnsi="Times New Roman" w:cs="Times New Roman"/>
              </w:rPr>
              <w:t>ориентированных на занятия спортом</w:t>
            </w:r>
          </w:p>
        </w:tc>
      </w:tr>
      <w:tr w:rsidR="00071C67" w:rsidRPr="00071C67" w:rsidTr="00702319">
        <w:tc>
          <w:tcPr>
            <w:tcW w:w="540" w:type="dxa"/>
          </w:tcPr>
          <w:p w:rsidR="00071C67" w:rsidRPr="00071C67" w:rsidRDefault="00F073B5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687" w:type="dxa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Другие</w:t>
            </w:r>
          </w:p>
        </w:tc>
        <w:tc>
          <w:tcPr>
            <w:tcW w:w="6343" w:type="dxa"/>
            <w:gridSpan w:val="2"/>
          </w:tcPr>
          <w:p w:rsidR="00071C67" w:rsidRPr="00071C67" w:rsidRDefault="00071C67" w:rsidP="00FD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Устанавливаются организацией самостоятельно</w:t>
            </w:r>
          </w:p>
        </w:tc>
      </w:tr>
    </w:tbl>
    <w:p w:rsidR="00F073B5" w:rsidRDefault="00F073B5" w:rsidP="00FD3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3B5" w:rsidRDefault="00F073B5" w:rsidP="00071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73B5" w:rsidRPr="00F073B5" w:rsidRDefault="00F073B5" w:rsidP="00F07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3B5">
        <w:rPr>
          <w:rFonts w:ascii="Times New Roman" w:hAnsi="Times New Roman" w:cs="Times New Roman"/>
          <w:b/>
          <w:bCs/>
          <w:sz w:val="28"/>
          <w:szCs w:val="28"/>
        </w:rPr>
        <w:t>5. Особенности осуществления спортивно</w:t>
      </w:r>
      <w:r w:rsidRPr="00F073B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й </w:t>
      </w:r>
      <w:r w:rsidRPr="00F073B5">
        <w:rPr>
          <w:rFonts w:ascii="Times New Roman" w:hAnsi="Times New Roman" w:cs="Times New Roman"/>
          <w:b/>
          <w:bCs/>
          <w:sz w:val="28"/>
          <w:szCs w:val="28"/>
        </w:rPr>
        <w:t>подготовки по отдельн</w:t>
      </w:r>
      <w:r w:rsidRPr="00F073B5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b/>
          <w:bCs/>
          <w:sz w:val="28"/>
          <w:szCs w:val="28"/>
        </w:rPr>
        <w:t>спорт</w:t>
      </w:r>
      <w:r w:rsidRPr="00F073B5">
        <w:rPr>
          <w:rFonts w:ascii="Times New Roman" w:hAnsi="Times New Roman" w:cs="Times New Roman"/>
          <w:b/>
          <w:bCs/>
          <w:iCs/>
          <w:sz w:val="28"/>
          <w:szCs w:val="28"/>
        </w:rPr>
        <w:t>и</w:t>
      </w:r>
      <w:r w:rsidRPr="00F073B5">
        <w:rPr>
          <w:rFonts w:ascii="Times New Roman" w:hAnsi="Times New Roman" w:cs="Times New Roman"/>
          <w:b/>
          <w:bCs/>
          <w:sz w:val="28"/>
          <w:szCs w:val="28"/>
        </w:rPr>
        <w:t>вн</w:t>
      </w:r>
      <w:r w:rsidRPr="00F073B5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b/>
          <w:bCs/>
          <w:sz w:val="28"/>
          <w:szCs w:val="28"/>
        </w:rPr>
        <w:t>м дисциплинам</w:t>
      </w:r>
    </w:p>
    <w:p w:rsidR="00F073B5" w:rsidRPr="00F073B5" w:rsidRDefault="00F073B5" w:rsidP="00F07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>Особенн</w:t>
      </w:r>
      <w:r w:rsidRPr="00F073B5">
        <w:rPr>
          <w:rFonts w:ascii="Times New Roman" w:hAnsi="Times New Roman" w:cs="Times New Roman"/>
          <w:iCs/>
          <w:sz w:val="28"/>
          <w:szCs w:val="28"/>
        </w:rPr>
        <w:t>о</w:t>
      </w:r>
      <w:r w:rsidRPr="00F073B5">
        <w:rPr>
          <w:rFonts w:ascii="Times New Roman" w:hAnsi="Times New Roman" w:cs="Times New Roman"/>
          <w:sz w:val="28"/>
          <w:szCs w:val="28"/>
        </w:rPr>
        <w:t>сти осуществления спортивной подготовки по отдельн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спортивн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м дисциплинам вида спорта «спортивн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й тури</w:t>
      </w:r>
      <w:r w:rsidRPr="00F073B5">
        <w:rPr>
          <w:rFonts w:ascii="Times New Roman" w:hAnsi="Times New Roman" w:cs="Times New Roman"/>
          <w:iCs/>
          <w:sz w:val="28"/>
          <w:szCs w:val="28"/>
        </w:rPr>
        <w:t>з</w:t>
      </w:r>
      <w:r w:rsidRPr="00F073B5">
        <w:rPr>
          <w:rFonts w:ascii="Times New Roman" w:hAnsi="Times New Roman" w:cs="Times New Roman"/>
          <w:sz w:val="28"/>
          <w:szCs w:val="28"/>
        </w:rPr>
        <w:t>м» содержащим в своем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наименовании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 xml:space="preserve">слово «Дистанция» </w:t>
      </w:r>
      <w:r>
        <w:rPr>
          <w:rFonts w:ascii="Times New Roman" w:hAnsi="Times New Roman" w:cs="Times New Roman"/>
          <w:sz w:val="28"/>
          <w:szCs w:val="28"/>
        </w:rPr>
        <w:t>основа</w:t>
      </w:r>
      <w:r w:rsidRPr="00F073B5">
        <w:rPr>
          <w:rFonts w:ascii="Times New Roman" w:hAnsi="Times New Roman" w:cs="Times New Roman"/>
          <w:sz w:val="28"/>
          <w:szCs w:val="28"/>
        </w:rPr>
        <w:t>на на особенностях вида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«спортивн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й тури</w:t>
      </w:r>
      <w:r w:rsidRPr="00F073B5">
        <w:rPr>
          <w:rFonts w:ascii="Times New Roman" w:hAnsi="Times New Roman" w:cs="Times New Roman"/>
          <w:iCs/>
          <w:sz w:val="28"/>
          <w:szCs w:val="28"/>
        </w:rPr>
        <w:t>з</w:t>
      </w:r>
      <w:r w:rsidRPr="00F073B5">
        <w:rPr>
          <w:rFonts w:ascii="Times New Roman" w:hAnsi="Times New Roman" w:cs="Times New Roman"/>
          <w:sz w:val="28"/>
          <w:szCs w:val="28"/>
        </w:rPr>
        <w:t>м» и его спортивн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х дисц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073B5">
        <w:rPr>
          <w:rFonts w:ascii="Times New Roman" w:hAnsi="Times New Roman" w:cs="Times New Roman"/>
          <w:sz w:val="28"/>
          <w:szCs w:val="28"/>
        </w:rPr>
        <w:t>плин.</w:t>
      </w:r>
    </w:p>
    <w:p w:rsidR="00F073B5" w:rsidRPr="00F073B5" w:rsidRDefault="00F073B5" w:rsidP="00F07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>Реализация дополнительных образовательн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х программ 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подготовки проводится с учетом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и спортивн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дистанций вида «Спортивн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й туризм», по которым осуществляется спортивная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подготовка.</w:t>
      </w:r>
    </w:p>
    <w:p w:rsidR="00F073B5" w:rsidRDefault="00F073B5" w:rsidP="00F07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дисциплинам вида спорта «спортивн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 xml:space="preserve">й туризм» учитываются Учреждением </w:t>
      </w:r>
      <w:r w:rsidRPr="00F073B5">
        <w:rPr>
          <w:rFonts w:ascii="Times New Roman" w:hAnsi="Times New Roman" w:cs="Times New Roman"/>
          <w:sz w:val="28"/>
          <w:szCs w:val="28"/>
        </w:rPr>
        <w:lastRenderedPageBreak/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формировании Программы, в том числе годового учебно-тренировочного плана.</w:t>
      </w:r>
    </w:p>
    <w:p w:rsidR="00F073B5" w:rsidRPr="00F073B5" w:rsidRDefault="00F073B5" w:rsidP="00F07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73B5" w:rsidRPr="00F073B5" w:rsidRDefault="00F073B5" w:rsidP="00F07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>5.1. К особенностям осуществления спортивной подготовки по отдельн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дисциплинам вида спорта «спортивн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й туризм» относятся:</w:t>
      </w:r>
    </w:p>
    <w:p w:rsidR="00F073B5" w:rsidRPr="00F073B5" w:rsidRDefault="00F073B5" w:rsidP="00F07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 xml:space="preserve">- для зачисления на </w:t>
      </w:r>
      <w:r w:rsidRPr="00F073B5">
        <w:rPr>
          <w:rFonts w:ascii="Times New Roman" w:hAnsi="Times New Roman" w:cs="Times New Roman"/>
          <w:iCs/>
          <w:sz w:val="28"/>
          <w:szCs w:val="28"/>
        </w:rPr>
        <w:t>э</w:t>
      </w:r>
      <w:r w:rsidRPr="00F073B5">
        <w:rPr>
          <w:rFonts w:ascii="Times New Roman" w:hAnsi="Times New Roman" w:cs="Times New Roman"/>
          <w:sz w:val="28"/>
          <w:szCs w:val="28"/>
        </w:rPr>
        <w:t>тап спортивной подготовки лицо</w:t>
      </w:r>
      <w:r w:rsidRPr="00F073B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F073B5">
        <w:rPr>
          <w:rFonts w:ascii="Times New Roman" w:hAnsi="Times New Roman" w:cs="Times New Roman"/>
          <w:sz w:val="28"/>
          <w:szCs w:val="28"/>
        </w:rPr>
        <w:t>желающее пройти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спортивную подготовку, должно достичь установленного возраста в календарный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год зачисления на соответствующий этап спортивной подготовки;</w:t>
      </w:r>
    </w:p>
    <w:p w:rsidR="00F073B5" w:rsidRPr="00F073B5" w:rsidRDefault="00F073B5" w:rsidP="00F07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>- возраст обучающихся на этапах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не ограничивается при условии вхождения их в список кандидатов в спортивную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сборную команду субъекта Российской Федерации по виду спорта и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официальн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х спортивн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х соревнованиях по виду спорта не ниже всероссийского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уровня;</w:t>
      </w:r>
    </w:p>
    <w:p w:rsidR="00F073B5" w:rsidRPr="00F073B5" w:rsidRDefault="00F073B5" w:rsidP="00F07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>- в зависимости от условий и организации учебно-тренировочных занятий, а также условий проведения спортивн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м дисциплинам вида спорта.</w:t>
      </w:r>
    </w:p>
    <w:p w:rsidR="00F073B5" w:rsidRPr="00F073B5" w:rsidRDefault="00F073B5" w:rsidP="00ED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 xml:space="preserve">- при приеме граждан на </w:t>
      </w:r>
      <w:proofErr w:type="gramStart"/>
      <w:r w:rsidRPr="00F073B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F073B5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спортивной подготовки проводится индивидуальн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 xml:space="preserve">й отбор. </w:t>
      </w:r>
      <w:proofErr w:type="gramStart"/>
      <w:r w:rsidRPr="00F073B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073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73B5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F073B5">
        <w:rPr>
          <w:rFonts w:ascii="Times New Roman" w:hAnsi="Times New Roman" w:cs="Times New Roman"/>
          <w:sz w:val="28"/>
          <w:szCs w:val="28"/>
        </w:rPr>
        <w:t xml:space="preserve"> индивидуального отбора поступающих Учреждение проводит тестирование, с целью в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явления лиц, обладающих физическими, псих</w:t>
      </w:r>
      <w:r w:rsidRPr="00F073B5">
        <w:rPr>
          <w:rFonts w:ascii="Times New Roman" w:hAnsi="Times New Roman" w:cs="Times New Roman"/>
          <w:iCs/>
          <w:sz w:val="28"/>
          <w:szCs w:val="28"/>
        </w:rPr>
        <w:t>о</w:t>
      </w:r>
      <w:r w:rsidRPr="00F073B5">
        <w:rPr>
          <w:rFonts w:ascii="Times New Roman" w:hAnsi="Times New Roman" w:cs="Times New Roman"/>
          <w:sz w:val="28"/>
          <w:szCs w:val="28"/>
        </w:rPr>
        <w:t>логическими способностями и двигательными умениями, необходим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ми для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освоения соответствующей дополнительной образовательной программ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спортивной подготовки.</w:t>
      </w:r>
    </w:p>
    <w:p w:rsidR="00F073B5" w:rsidRPr="00F073B5" w:rsidRDefault="00F073B5" w:rsidP="00ED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>В целях органи</w:t>
      </w:r>
      <w:r w:rsidRPr="00F073B5">
        <w:rPr>
          <w:rFonts w:ascii="Times New Roman" w:hAnsi="Times New Roman" w:cs="Times New Roman"/>
          <w:iCs/>
          <w:sz w:val="28"/>
          <w:szCs w:val="28"/>
        </w:rPr>
        <w:t>з</w:t>
      </w:r>
      <w:r w:rsidRPr="00F073B5">
        <w:rPr>
          <w:rFonts w:ascii="Times New Roman" w:hAnsi="Times New Roman" w:cs="Times New Roman"/>
          <w:sz w:val="28"/>
          <w:szCs w:val="28"/>
        </w:rPr>
        <w:t xml:space="preserve">ации приема и проведения индивидуального </w:t>
      </w:r>
      <w:proofErr w:type="gramStart"/>
      <w:r w:rsidRPr="00F073B5">
        <w:rPr>
          <w:rFonts w:ascii="Times New Roman" w:hAnsi="Times New Roman" w:cs="Times New Roman"/>
          <w:sz w:val="28"/>
          <w:szCs w:val="28"/>
        </w:rPr>
        <w:t>отбора</w:t>
      </w:r>
      <w:proofErr w:type="gramEnd"/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поступающих в Учреждении создаются приемная и апелляционная комиссия. В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состав комиссии входят председатель комиссии, заместитель председателя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комиссии, секретарь комиссии и ин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е член</w:t>
      </w:r>
      <w:r w:rsidRPr="00F073B5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F073B5">
        <w:rPr>
          <w:rFonts w:ascii="Times New Roman" w:hAnsi="Times New Roman" w:cs="Times New Roman"/>
          <w:sz w:val="28"/>
          <w:szCs w:val="28"/>
        </w:rPr>
        <w:t>комиссии.</w:t>
      </w:r>
    </w:p>
    <w:p w:rsidR="00F073B5" w:rsidRPr="00F073B5" w:rsidRDefault="00F073B5" w:rsidP="00ED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 xml:space="preserve">- прием </w:t>
      </w:r>
      <w:proofErr w:type="gramStart"/>
      <w:r w:rsidRPr="00F073B5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 w:rsidRPr="00F073B5">
        <w:rPr>
          <w:rFonts w:ascii="Times New Roman" w:hAnsi="Times New Roman" w:cs="Times New Roman"/>
          <w:sz w:val="28"/>
          <w:szCs w:val="28"/>
        </w:rPr>
        <w:t xml:space="preserve"> на зачисление обучающихся осуществляется в период с</w:t>
      </w:r>
      <w:r w:rsidR="00ED74F9">
        <w:rPr>
          <w:rFonts w:ascii="Times New Roman" w:hAnsi="Times New Roman" w:cs="Times New Roman"/>
          <w:sz w:val="28"/>
          <w:szCs w:val="28"/>
        </w:rPr>
        <w:t xml:space="preserve"> 20 </w:t>
      </w:r>
      <w:r w:rsidRPr="00F073B5">
        <w:rPr>
          <w:rFonts w:ascii="Times New Roman" w:hAnsi="Times New Roman" w:cs="Times New Roman"/>
          <w:sz w:val="28"/>
          <w:szCs w:val="28"/>
        </w:rPr>
        <w:t xml:space="preserve">июля по 20 августа включительно. Индивидуальный отбор </w:t>
      </w:r>
      <w:proofErr w:type="gramStart"/>
      <w:r w:rsidRPr="00F073B5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проводится с 21 по 31 августа.</w:t>
      </w:r>
    </w:p>
    <w:p w:rsidR="00F073B5" w:rsidRPr="00F073B5" w:rsidRDefault="00F073B5" w:rsidP="00ED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 xml:space="preserve">- прием на </w:t>
      </w:r>
      <w:proofErr w:type="gramStart"/>
      <w:r w:rsidRPr="00F073B5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F073B5">
        <w:rPr>
          <w:rFonts w:ascii="Times New Roman" w:hAnsi="Times New Roman" w:cs="Times New Roman"/>
          <w:sz w:val="28"/>
          <w:szCs w:val="28"/>
        </w:rPr>
        <w:t xml:space="preserve"> осуществляется по письменному заявлению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поступающих, достигших 14 лет, или родителей (законн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х представителей)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несовершеннолетних поступающих.</w:t>
      </w:r>
    </w:p>
    <w:p w:rsidR="00F073B5" w:rsidRPr="00F073B5" w:rsidRDefault="00F073B5" w:rsidP="00F07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>- при подаче заявления представляются следующие документы:</w:t>
      </w:r>
    </w:p>
    <w:p w:rsidR="00F073B5" w:rsidRPr="00F073B5" w:rsidRDefault="00F073B5" w:rsidP="00ED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поступающего, или копия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свидетельства о рождении;</w:t>
      </w:r>
    </w:p>
    <w:p w:rsidR="00F073B5" w:rsidRPr="00F073B5" w:rsidRDefault="00F073B5" w:rsidP="00ED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73B5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родителя (законного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представителя) несовершеннолетнего поступающего, и (или) документа</w:t>
      </w:r>
      <w:r w:rsidR="00ED74F9">
        <w:rPr>
          <w:rFonts w:ascii="Times New Roman" w:hAnsi="Times New Roman" w:cs="Times New Roman"/>
          <w:sz w:val="28"/>
          <w:szCs w:val="28"/>
        </w:rPr>
        <w:t xml:space="preserve">, </w:t>
      </w:r>
      <w:r w:rsidRPr="00F073B5">
        <w:rPr>
          <w:rFonts w:ascii="Times New Roman" w:hAnsi="Times New Roman" w:cs="Times New Roman"/>
          <w:sz w:val="28"/>
          <w:szCs w:val="28"/>
        </w:rPr>
        <w:t>подтверждающего родство, установление опеки или попечительства;</w:t>
      </w:r>
      <w:proofErr w:type="gramEnd"/>
    </w:p>
    <w:p w:rsidR="00F073B5" w:rsidRPr="00F073B5" w:rsidRDefault="00F073B5" w:rsidP="00F07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>3) медицинское заключение о допуске к прохождению спортивной подготовки;</w:t>
      </w:r>
    </w:p>
    <w:p w:rsidR="00F073B5" w:rsidRPr="00F073B5" w:rsidRDefault="00F073B5" w:rsidP="00F07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 xml:space="preserve">4) фотография </w:t>
      </w:r>
      <w:proofErr w:type="gramStart"/>
      <w:r w:rsidRPr="00F073B5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F073B5">
        <w:rPr>
          <w:rFonts w:ascii="Times New Roman" w:hAnsi="Times New Roman" w:cs="Times New Roman"/>
          <w:sz w:val="28"/>
          <w:szCs w:val="28"/>
        </w:rPr>
        <w:t xml:space="preserve"> 3x4.</w:t>
      </w:r>
    </w:p>
    <w:p w:rsidR="00F073B5" w:rsidRPr="00F073B5" w:rsidRDefault="00F073B5" w:rsidP="00ED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>- заявление и документ</w:t>
      </w:r>
      <w:r w:rsidRPr="00F073B5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F073B5">
        <w:rPr>
          <w:rFonts w:ascii="Times New Roman" w:hAnsi="Times New Roman" w:cs="Times New Roman"/>
          <w:sz w:val="28"/>
          <w:szCs w:val="28"/>
        </w:rPr>
        <w:t xml:space="preserve">на зачисление </w:t>
      </w:r>
      <w:proofErr w:type="gramStart"/>
      <w:r w:rsidRPr="00F073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73B5">
        <w:rPr>
          <w:rFonts w:ascii="Times New Roman" w:hAnsi="Times New Roman" w:cs="Times New Roman"/>
          <w:sz w:val="28"/>
          <w:szCs w:val="28"/>
        </w:rPr>
        <w:t xml:space="preserve"> можно подавать лично</w:t>
      </w:r>
      <w:r w:rsidR="00ED74F9">
        <w:rPr>
          <w:rFonts w:ascii="Times New Roman" w:hAnsi="Times New Roman" w:cs="Times New Roman"/>
          <w:sz w:val="28"/>
          <w:szCs w:val="28"/>
        </w:rPr>
        <w:t xml:space="preserve">, </w:t>
      </w:r>
      <w:r w:rsidRPr="00F073B5">
        <w:rPr>
          <w:rFonts w:ascii="Times New Roman" w:hAnsi="Times New Roman" w:cs="Times New Roman"/>
          <w:sz w:val="28"/>
          <w:szCs w:val="28"/>
        </w:rPr>
        <w:t xml:space="preserve">либо </w:t>
      </w:r>
      <w:r w:rsidR="00ED74F9">
        <w:rPr>
          <w:rFonts w:ascii="Times New Roman" w:hAnsi="Times New Roman" w:cs="Times New Roman"/>
          <w:sz w:val="28"/>
          <w:szCs w:val="28"/>
        </w:rPr>
        <w:t>в</w:t>
      </w:r>
      <w:r w:rsidRPr="00F073B5">
        <w:rPr>
          <w:rFonts w:ascii="Times New Roman" w:hAnsi="Times New Roman" w:cs="Times New Roman"/>
          <w:sz w:val="28"/>
          <w:szCs w:val="28"/>
        </w:rPr>
        <w:t xml:space="preserve"> электронной форме.</w:t>
      </w:r>
    </w:p>
    <w:p w:rsidR="00F073B5" w:rsidRPr="00F073B5" w:rsidRDefault="00F073B5" w:rsidP="00ED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lastRenderedPageBreak/>
        <w:t>- дополнительн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 xml:space="preserve">й отбор </w:t>
      </w:r>
      <w:proofErr w:type="gramStart"/>
      <w:r w:rsidRPr="00F073B5">
        <w:rPr>
          <w:rFonts w:ascii="Times New Roman" w:hAnsi="Times New Roman" w:cs="Times New Roman"/>
          <w:sz w:val="28"/>
          <w:szCs w:val="28"/>
        </w:rPr>
        <w:t>лиц, не участвовавших в первоначальном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индивидуальном отборе по уважительной причине проводится</w:t>
      </w:r>
      <w:proofErr w:type="gramEnd"/>
      <w:r w:rsidRPr="00F073B5">
        <w:rPr>
          <w:rFonts w:ascii="Times New Roman" w:hAnsi="Times New Roman" w:cs="Times New Roman"/>
          <w:sz w:val="28"/>
          <w:szCs w:val="28"/>
        </w:rPr>
        <w:t xml:space="preserve"> в пределах общего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срока проведения индивидуального отбора поступающих.</w:t>
      </w:r>
    </w:p>
    <w:p w:rsidR="00F073B5" w:rsidRPr="00F073B5" w:rsidRDefault="00F073B5" w:rsidP="00ED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>- поступающие, а также родители (законн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е представители</w:t>
      </w:r>
      <w:r w:rsidR="00ED74F9">
        <w:rPr>
          <w:rFonts w:ascii="Times New Roman" w:hAnsi="Times New Roman" w:cs="Times New Roman"/>
          <w:sz w:val="28"/>
          <w:szCs w:val="28"/>
        </w:rPr>
        <w:t xml:space="preserve">) </w:t>
      </w:r>
      <w:r w:rsidRPr="00F073B5">
        <w:rPr>
          <w:rFonts w:ascii="Times New Roman" w:hAnsi="Times New Roman" w:cs="Times New Roman"/>
          <w:sz w:val="28"/>
          <w:szCs w:val="28"/>
        </w:rPr>
        <w:t>несовершеннолетних поступающих вправе подать апелляцию по процедуре и (или)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результатам проведения индивидуального отбора в апелляционную комиссию, не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позднее следующего рабочего дня после объявления результатов индивидуального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отбора.</w:t>
      </w:r>
    </w:p>
    <w:p w:rsidR="00F073B5" w:rsidRDefault="00F073B5" w:rsidP="00ED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3B5">
        <w:rPr>
          <w:rFonts w:ascii="Times New Roman" w:hAnsi="Times New Roman" w:cs="Times New Roman"/>
          <w:sz w:val="28"/>
          <w:szCs w:val="28"/>
        </w:rPr>
        <w:t>- при наличии мест, оставшихся вакантн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ми после зачисления по результатам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индивидуального отбора поступающих, Учреждение вправе проводить</w:t>
      </w:r>
      <w:r w:rsidR="00ED74F9">
        <w:rPr>
          <w:rFonts w:ascii="Times New Roman" w:hAnsi="Times New Roman" w:cs="Times New Roman"/>
          <w:sz w:val="28"/>
          <w:szCs w:val="28"/>
        </w:rPr>
        <w:t xml:space="preserve"> </w:t>
      </w:r>
      <w:r w:rsidRPr="00F073B5">
        <w:rPr>
          <w:rFonts w:ascii="Times New Roman" w:hAnsi="Times New Roman" w:cs="Times New Roman"/>
          <w:sz w:val="28"/>
          <w:szCs w:val="28"/>
        </w:rPr>
        <w:t>дополнительн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й прием поступающих в установленн</w:t>
      </w:r>
      <w:r w:rsidRPr="00F073B5">
        <w:rPr>
          <w:rFonts w:ascii="Times New Roman" w:hAnsi="Times New Roman" w:cs="Times New Roman"/>
          <w:iCs/>
          <w:sz w:val="28"/>
          <w:szCs w:val="28"/>
        </w:rPr>
        <w:t>ы</w:t>
      </w:r>
      <w:r w:rsidRPr="00F073B5">
        <w:rPr>
          <w:rFonts w:ascii="Times New Roman" w:hAnsi="Times New Roman" w:cs="Times New Roman"/>
          <w:sz w:val="28"/>
          <w:szCs w:val="28"/>
        </w:rPr>
        <w:t>е ею сроки.</w:t>
      </w:r>
    </w:p>
    <w:p w:rsidR="007A1178" w:rsidRDefault="007A1178" w:rsidP="00ED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1178" w:rsidRDefault="007A1178" w:rsidP="00ED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1178" w:rsidRP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178">
        <w:rPr>
          <w:rFonts w:ascii="Times New Roman" w:hAnsi="Times New Roman" w:cs="Times New Roman"/>
          <w:b/>
          <w:bCs/>
          <w:sz w:val="28"/>
          <w:szCs w:val="28"/>
        </w:rPr>
        <w:t>6. Ус</w:t>
      </w:r>
      <w:r w:rsidRPr="007A1178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Pr="007A1178">
        <w:rPr>
          <w:rFonts w:ascii="Times New Roman" w:hAnsi="Times New Roman" w:cs="Times New Roman"/>
          <w:b/>
          <w:bCs/>
          <w:sz w:val="28"/>
          <w:szCs w:val="28"/>
        </w:rPr>
        <w:t>овия реализации дополнительной образовательной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1178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7A1178">
        <w:rPr>
          <w:rFonts w:ascii="Times New Roman" w:hAnsi="Times New Roman" w:cs="Times New Roman"/>
          <w:b/>
          <w:bCs/>
          <w:sz w:val="28"/>
          <w:szCs w:val="28"/>
        </w:rPr>
        <w:t>портивной подготовки</w:t>
      </w:r>
    </w:p>
    <w:p w:rsidR="007A1178" w:rsidRP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178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7A1178">
        <w:rPr>
          <w:rFonts w:ascii="Times New Roman" w:hAnsi="Times New Roman" w:cs="Times New Roman"/>
          <w:iCs/>
          <w:sz w:val="28"/>
          <w:szCs w:val="28"/>
        </w:rPr>
        <w:t>о</w:t>
      </w:r>
      <w:r w:rsidRPr="007A1178">
        <w:rPr>
          <w:rFonts w:ascii="Times New Roman" w:hAnsi="Times New Roman" w:cs="Times New Roman"/>
          <w:sz w:val="28"/>
          <w:szCs w:val="28"/>
        </w:rPr>
        <w:t>беспечивает соблюдение требований к кадров</w:t>
      </w:r>
      <w:r w:rsidRPr="007A1178">
        <w:rPr>
          <w:rFonts w:ascii="Times New Roman" w:hAnsi="Times New Roman" w:cs="Times New Roman"/>
          <w:iCs/>
          <w:sz w:val="28"/>
          <w:szCs w:val="28"/>
        </w:rPr>
        <w:t>ы</w:t>
      </w:r>
      <w:r w:rsidRPr="007A1178">
        <w:rPr>
          <w:rFonts w:ascii="Times New Roman" w:hAnsi="Times New Roman" w:cs="Times New Roman"/>
          <w:sz w:val="28"/>
          <w:szCs w:val="28"/>
        </w:rPr>
        <w:t>м и материально</w:t>
      </w:r>
      <w:r>
        <w:rPr>
          <w:rFonts w:ascii="Times New Roman" w:hAnsi="Times New Roman" w:cs="Times New Roman"/>
          <w:sz w:val="28"/>
          <w:szCs w:val="28"/>
        </w:rPr>
        <w:t xml:space="preserve">-техническим </w:t>
      </w:r>
      <w:r w:rsidRPr="007A1178">
        <w:rPr>
          <w:rFonts w:ascii="Times New Roman" w:hAnsi="Times New Roman" w:cs="Times New Roman"/>
          <w:sz w:val="28"/>
          <w:szCs w:val="28"/>
        </w:rPr>
        <w:t>условиям реали</w:t>
      </w:r>
      <w:r w:rsidRPr="007A1178">
        <w:rPr>
          <w:rFonts w:ascii="Times New Roman" w:hAnsi="Times New Roman" w:cs="Times New Roman"/>
          <w:iCs/>
          <w:sz w:val="28"/>
          <w:szCs w:val="28"/>
        </w:rPr>
        <w:t>з</w:t>
      </w:r>
      <w:r w:rsidRPr="007A1178">
        <w:rPr>
          <w:rFonts w:ascii="Times New Roman" w:hAnsi="Times New Roman" w:cs="Times New Roman"/>
          <w:sz w:val="28"/>
          <w:szCs w:val="28"/>
        </w:rPr>
        <w:t>ации этапов спортивной подготовки и ин</w:t>
      </w:r>
      <w:r w:rsidRPr="007A1178">
        <w:rPr>
          <w:rFonts w:ascii="Times New Roman" w:hAnsi="Times New Roman" w:cs="Times New Roman"/>
          <w:iCs/>
          <w:sz w:val="28"/>
          <w:szCs w:val="28"/>
        </w:rPr>
        <w:t>ы</w:t>
      </w:r>
      <w:r w:rsidRPr="007A1178">
        <w:rPr>
          <w:rFonts w:ascii="Times New Roman" w:hAnsi="Times New Roman" w:cs="Times New Roman"/>
          <w:sz w:val="28"/>
          <w:szCs w:val="28"/>
        </w:rPr>
        <w:t>м условиям.</w:t>
      </w:r>
    </w:p>
    <w:p w:rsid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178">
        <w:rPr>
          <w:rFonts w:ascii="Times New Roman" w:hAnsi="Times New Roman" w:cs="Times New Roman"/>
          <w:sz w:val="28"/>
          <w:szCs w:val="28"/>
        </w:rPr>
        <w:t xml:space="preserve">К </w:t>
      </w:r>
      <w:r w:rsidRPr="007A1178">
        <w:rPr>
          <w:rFonts w:ascii="Times New Roman" w:hAnsi="Times New Roman" w:cs="Times New Roman"/>
          <w:bCs/>
          <w:sz w:val="28"/>
          <w:szCs w:val="28"/>
        </w:rPr>
        <w:t>иным</w:t>
      </w:r>
      <w:r w:rsidRPr="007A11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1178">
        <w:rPr>
          <w:rFonts w:ascii="Times New Roman" w:hAnsi="Times New Roman" w:cs="Times New Roman"/>
          <w:sz w:val="28"/>
          <w:szCs w:val="28"/>
        </w:rPr>
        <w:t>условиям реализации П</w:t>
      </w:r>
      <w:r>
        <w:rPr>
          <w:rFonts w:ascii="Times New Roman" w:hAnsi="Times New Roman" w:cs="Times New Roman"/>
          <w:sz w:val="28"/>
          <w:szCs w:val="28"/>
        </w:rPr>
        <w:t xml:space="preserve">рограммы относятся трудоемкость </w:t>
      </w:r>
      <w:r w:rsidRPr="007A1178">
        <w:rPr>
          <w:rFonts w:ascii="Times New Roman" w:hAnsi="Times New Roman" w:cs="Times New Roman"/>
          <w:sz w:val="28"/>
          <w:szCs w:val="28"/>
        </w:rPr>
        <w:t>Программы (объемы времени на ее реализацию) с обеспечением непрер</w:t>
      </w:r>
      <w:r w:rsidRPr="007A1178">
        <w:rPr>
          <w:rFonts w:ascii="Times New Roman" w:hAnsi="Times New Roman" w:cs="Times New Roman"/>
          <w:iCs/>
          <w:sz w:val="28"/>
          <w:szCs w:val="28"/>
        </w:rPr>
        <w:t>ы</w:t>
      </w:r>
      <w:r w:rsidRPr="007A1178">
        <w:rPr>
          <w:rFonts w:ascii="Times New Roman" w:hAnsi="Times New Roman" w:cs="Times New Roman"/>
          <w:sz w:val="28"/>
          <w:szCs w:val="28"/>
        </w:rPr>
        <w:t>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78">
        <w:rPr>
          <w:rFonts w:ascii="Times New Roman" w:hAnsi="Times New Roman" w:cs="Times New Roman"/>
          <w:sz w:val="28"/>
          <w:szCs w:val="28"/>
        </w:rPr>
        <w:t>учебно-тренировочного процесса, а также порядок и сроки формирования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1178">
        <w:rPr>
          <w:rFonts w:ascii="Times New Roman" w:hAnsi="Times New Roman" w:cs="Times New Roman"/>
          <w:sz w:val="28"/>
          <w:szCs w:val="28"/>
        </w:rPr>
        <w:t>тренировочн</w:t>
      </w:r>
      <w:r w:rsidRPr="007A1178">
        <w:rPr>
          <w:rFonts w:ascii="Times New Roman" w:hAnsi="Times New Roman" w:cs="Times New Roman"/>
          <w:iCs/>
          <w:sz w:val="28"/>
          <w:szCs w:val="28"/>
        </w:rPr>
        <w:t>ы</w:t>
      </w:r>
      <w:r w:rsidRPr="007A117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78">
        <w:rPr>
          <w:rFonts w:ascii="Times New Roman" w:hAnsi="Times New Roman" w:cs="Times New Roman"/>
          <w:sz w:val="28"/>
          <w:szCs w:val="28"/>
        </w:rPr>
        <w:t>групп.</w:t>
      </w:r>
    </w:p>
    <w:p w:rsidR="007A1178" w:rsidRP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1178" w:rsidRP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178">
        <w:rPr>
          <w:rFonts w:ascii="Times New Roman" w:hAnsi="Times New Roman" w:cs="Times New Roman"/>
          <w:b/>
          <w:bCs/>
          <w:sz w:val="28"/>
          <w:szCs w:val="28"/>
        </w:rPr>
        <w:t>6.1. Материально-технические условия реализа</w:t>
      </w:r>
      <w:r w:rsidRPr="007A1178">
        <w:rPr>
          <w:rFonts w:ascii="Times New Roman" w:hAnsi="Times New Roman" w:cs="Times New Roman"/>
          <w:b/>
          <w:bCs/>
          <w:iCs/>
          <w:sz w:val="28"/>
          <w:szCs w:val="28"/>
        </w:rPr>
        <w:t>ц</w:t>
      </w:r>
      <w:r w:rsidRPr="007A1178">
        <w:rPr>
          <w:rFonts w:ascii="Times New Roman" w:hAnsi="Times New Roman" w:cs="Times New Roman"/>
          <w:b/>
          <w:bCs/>
          <w:sz w:val="28"/>
          <w:szCs w:val="28"/>
        </w:rPr>
        <w:t>ии Программы.</w:t>
      </w:r>
    </w:p>
    <w:p w:rsidR="007A1178" w:rsidRP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178">
        <w:rPr>
          <w:rFonts w:ascii="Times New Roman" w:hAnsi="Times New Roman" w:cs="Times New Roman"/>
          <w:sz w:val="28"/>
          <w:szCs w:val="28"/>
        </w:rPr>
        <w:t>Требования к 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ским условиям реализации этапов </w:t>
      </w:r>
      <w:r w:rsidRPr="007A1178">
        <w:rPr>
          <w:rFonts w:ascii="Times New Roman" w:hAnsi="Times New Roman" w:cs="Times New Roman"/>
          <w:sz w:val="28"/>
          <w:szCs w:val="28"/>
        </w:rPr>
        <w:t>спортивной подготовки предусматривают (в том числе на основании договоров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78">
        <w:rPr>
          <w:rFonts w:ascii="Times New Roman" w:hAnsi="Times New Roman" w:cs="Times New Roman"/>
          <w:sz w:val="28"/>
          <w:szCs w:val="28"/>
        </w:rPr>
        <w:t>общеобразовательн</w:t>
      </w:r>
      <w:r w:rsidRPr="007A1178">
        <w:rPr>
          <w:rFonts w:ascii="Times New Roman" w:hAnsi="Times New Roman" w:cs="Times New Roman"/>
          <w:iCs/>
          <w:sz w:val="28"/>
          <w:szCs w:val="28"/>
        </w:rPr>
        <w:t>ы</w:t>
      </w:r>
      <w:r w:rsidRPr="007A1178">
        <w:rPr>
          <w:rFonts w:ascii="Times New Roman" w:hAnsi="Times New Roman" w:cs="Times New Roman"/>
          <w:sz w:val="28"/>
          <w:szCs w:val="28"/>
        </w:rPr>
        <w:t>ми учреждениями, заключенных в соответствии с 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7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существенным условием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78">
        <w:rPr>
          <w:rFonts w:ascii="Times New Roman" w:hAnsi="Times New Roman" w:cs="Times New Roman"/>
          <w:sz w:val="28"/>
          <w:szCs w:val="28"/>
        </w:rPr>
        <w:t>является право пользования соответствующей материально-технической базой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78">
        <w:rPr>
          <w:rFonts w:ascii="Times New Roman" w:hAnsi="Times New Roman" w:cs="Times New Roman"/>
          <w:sz w:val="28"/>
          <w:szCs w:val="28"/>
        </w:rPr>
        <w:t>(или) объектом инфраструктур</w:t>
      </w:r>
      <w:r w:rsidRPr="007A1178">
        <w:rPr>
          <w:rFonts w:ascii="Times New Roman" w:hAnsi="Times New Roman" w:cs="Times New Roman"/>
          <w:iCs/>
          <w:sz w:val="28"/>
          <w:szCs w:val="28"/>
        </w:rPr>
        <w:t>ы</w:t>
      </w:r>
      <w:r w:rsidRPr="007A1178">
        <w:rPr>
          <w:rFonts w:ascii="Times New Roman" w:hAnsi="Times New Roman" w:cs="Times New Roman"/>
          <w:sz w:val="28"/>
          <w:szCs w:val="28"/>
        </w:rPr>
        <w:t>):</w:t>
      </w:r>
    </w:p>
    <w:p w:rsidR="007A1178" w:rsidRP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178">
        <w:rPr>
          <w:rFonts w:ascii="Times New Roman" w:hAnsi="Times New Roman" w:cs="Times New Roman"/>
          <w:sz w:val="28"/>
          <w:szCs w:val="28"/>
        </w:rPr>
        <w:t>- наличие кабинета;</w:t>
      </w:r>
    </w:p>
    <w:p w:rsidR="007A1178" w:rsidRP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178">
        <w:rPr>
          <w:rFonts w:ascii="Times New Roman" w:hAnsi="Times New Roman" w:cs="Times New Roman"/>
          <w:sz w:val="28"/>
          <w:szCs w:val="28"/>
        </w:rPr>
        <w:t>- наличие оборудованн</w:t>
      </w:r>
      <w:r w:rsidRPr="007A1178">
        <w:rPr>
          <w:rFonts w:ascii="Times New Roman" w:hAnsi="Times New Roman" w:cs="Times New Roman"/>
          <w:iCs/>
          <w:sz w:val="28"/>
          <w:szCs w:val="28"/>
        </w:rPr>
        <w:t>ы</w:t>
      </w:r>
      <w:r w:rsidRPr="007A1178">
        <w:rPr>
          <w:rFonts w:ascii="Times New Roman" w:hAnsi="Times New Roman" w:cs="Times New Roman"/>
          <w:sz w:val="28"/>
          <w:szCs w:val="28"/>
        </w:rPr>
        <w:t>х трасс;</w:t>
      </w:r>
    </w:p>
    <w:p w:rsidR="007A1178" w:rsidRP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178">
        <w:rPr>
          <w:rFonts w:ascii="Times New Roman" w:hAnsi="Times New Roman" w:cs="Times New Roman"/>
          <w:sz w:val="28"/>
          <w:szCs w:val="28"/>
        </w:rPr>
        <w:t>- наличие тренировочного спортивного зала;</w:t>
      </w:r>
    </w:p>
    <w:p w:rsidR="007A1178" w:rsidRP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178">
        <w:rPr>
          <w:rFonts w:ascii="Times New Roman" w:hAnsi="Times New Roman" w:cs="Times New Roman"/>
          <w:sz w:val="28"/>
          <w:szCs w:val="28"/>
        </w:rPr>
        <w:t>- наличие раздевалок;</w:t>
      </w:r>
    </w:p>
    <w:p w:rsidR="007A1178" w:rsidRP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178">
        <w:rPr>
          <w:rFonts w:ascii="Times New Roman" w:hAnsi="Times New Roman" w:cs="Times New Roman"/>
          <w:sz w:val="28"/>
          <w:szCs w:val="28"/>
        </w:rPr>
        <w:t>- обеспечение оборудованием и спортивн</w:t>
      </w:r>
      <w:r w:rsidRPr="007A1178">
        <w:rPr>
          <w:rFonts w:ascii="Times New Roman" w:hAnsi="Times New Roman" w:cs="Times New Roman"/>
          <w:iCs/>
          <w:sz w:val="28"/>
          <w:szCs w:val="28"/>
        </w:rPr>
        <w:t>ы</w:t>
      </w:r>
      <w:r w:rsidRPr="007A1178">
        <w:rPr>
          <w:rFonts w:ascii="Times New Roman" w:hAnsi="Times New Roman" w:cs="Times New Roman"/>
          <w:sz w:val="28"/>
          <w:szCs w:val="28"/>
        </w:rPr>
        <w:t xml:space="preserve">м инвентарем, </w:t>
      </w:r>
      <w:proofErr w:type="gramStart"/>
      <w:r w:rsidRPr="007A1178">
        <w:rPr>
          <w:rFonts w:ascii="Times New Roman" w:hAnsi="Times New Roman" w:cs="Times New Roman"/>
          <w:sz w:val="28"/>
          <w:szCs w:val="28"/>
        </w:rPr>
        <w:t>необходим</w:t>
      </w:r>
      <w:r w:rsidRPr="007A1178">
        <w:rPr>
          <w:rFonts w:ascii="Times New Roman" w:hAnsi="Times New Roman" w:cs="Times New Roman"/>
          <w:iCs/>
          <w:sz w:val="28"/>
          <w:szCs w:val="28"/>
        </w:rPr>
        <w:t>ы</w:t>
      </w:r>
      <w:r w:rsidRPr="007A1178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7A1178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78">
        <w:rPr>
          <w:rFonts w:ascii="Times New Roman" w:hAnsi="Times New Roman" w:cs="Times New Roman"/>
          <w:sz w:val="28"/>
          <w:szCs w:val="28"/>
        </w:rPr>
        <w:t>прохождения спортивной подготовки (таблица 15, 16);</w:t>
      </w:r>
    </w:p>
    <w:p w:rsidR="007A1178" w:rsidRP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178">
        <w:rPr>
          <w:rFonts w:ascii="Times New Roman" w:hAnsi="Times New Roman" w:cs="Times New Roman"/>
          <w:sz w:val="28"/>
          <w:szCs w:val="28"/>
        </w:rPr>
        <w:t>- организация систематического медицинского контроля;</w:t>
      </w:r>
    </w:p>
    <w:p w:rsid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178">
        <w:rPr>
          <w:rFonts w:ascii="Times New Roman" w:hAnsi="Times New Roman" w:cs="Times New Roman"/>
          <w:sz w:val="28"/>
          <w:szCs w:val="28"/>
        </w:rPr>
        <w:t>- обеспечение соблюдения требований, установленн</w:t>
      </w:r>
      <w:r w:rsidRPr="007A1178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х Постановлением </w:t>
      </w:r>
      <w:r w:rsidRPr="007A1178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РФ от 28.09.2020 № 28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78">
        <w:rPr>
          <w:rFonts w:ascii="Times New Roman" w:hAnsi="Times New Roman" w:cs="Times New Roman"/>
          <w:sz w:val="28"/>
          <w:szCs w:val="28"/>
        </w:rPr>
        <w:t>утверждении санитарных правил СП 2.4.3648-20 «Санитарно-эпидемиологические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78">
        <w:rPr>
          <w:rFonts w:ascii="Times New Roman" w:hAnsi="Times New Roman" w:cs="Times New Roman"/>
          <w:sz w:val="28"/>
          <w:szCs w:val="28"/>
        </w:rPr>
        <w:t>требования к организациям воспитания и обучения, отд</w:t>
      </w:r>
      <w:r w:rsidRPr="007A1178">
        <w:rPr>
          <w:rFonts w:ascii="Times New Roman" w:hAnsi="Times New Roman" w:cs="Times New Roman"/>
          <w:iCs/>
          <w:sz w:val="28"/>
          <w:szCs w:val="28"/>
        </w:rPr>
        <w:t>ы</w:t>
      </w:r>
      <w:r w:rsidRPr="007A1178">
        <w:rPr>
          <w:rFonts w:ascii="Times New Roman" w:hAnsi="Times New Roman" w:cs="Times New Roman"/>
          <w:sz w:val="28"/>
          <w:szCs w:val="28"/>
        </w:rPr>
        <w:t>ха и оздоровления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78">
        <w:rPr>
          <w:rFonts w:ascii="Times New Roman" w:hAnsi="Times New Roman" w:cs="Times New Roman"/>
          <w:sz w:val="28"/>
          <w:szCs w:val="28"/>
        </w:rPr>
        <w:t>молодежи».</w:t>
      </w:r>
    </w:p>
    <w:p w:rsidR="00FD3BAD" w:rsidRDefault="00FD3BAD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BAD" w:rsidRDefault="00FD3BAD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BAD" w:rsidRDefault="00FD3BAD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BAD" w:rsidRDefault="00FD3BAD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BAD" w:rsidRDefault="00FD3BAD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1178" w:rsidRDefault="009C448F" w:rsidP="009C448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15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988"/>
        <w:gridCol w:w="1559"/>
        <w:gridCol w:w="1701"/>
      </w:tblGrid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спортивного инвентаря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7A1178" w:rsidRPr="00B60D80" w:rsidTr="007A1178">
        <w:trPr>
          <w:trHeight w:val="20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дисциплин: «маршрут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пешеходный (1 - 6 категория)»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Веревка с флажками для разметки трасс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Карта топографическая (герметизированная) ближайшей местности (масштаб от 1:10000 до 1:5000)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Коврик туристический (180 x 60 x 12 мм)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Компас жидкостный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Котел туристский с чехлом (объем от 5 до 8 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Курвиметр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Мешок спальный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) от 1 до 5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Палатка трехместная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Пила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Приемник спутниковой системы навигации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Мультитопливная</w:t>
            </w:r>
            <w:proofErr w:type="spellEnd"/>
            <w:r w:rsidRPr="00B60D80">
              <w:rPr>
                <w:rFonts w:ascii="Times New Roman" w:hAnsi="Times New Roman" w:cs="Times New Roman"/>
                <w:sz w:val="24"/>
                <w:szCs w:val="24"/>
              </w:rPr>
              <w:t xml:space="preserve"> горелка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Средство радиосвязи (с дальностью работы до 5 км)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Рулетка (10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Рулетка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Рюкзак (объем от 80 до 120 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Секундомер электронный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Тент (4 x 4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Термометр для измерения температуры воздуха (от +50 до -50 °C)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Топор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Турник навесной на гимнастическую стенку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Электромегафон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Баул для транспортировки веревок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Веревка вспомогательная - репшнур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Веревка основная страховочная динамическая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Веревка основная страховочная статическая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Зажим для подъема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Закладка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Карабин альпинистский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Крюк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Молоток скальный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Оттяжка с карабином альпинистским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Страховочная система (ленточная)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Стропы, петли страховочные, веревки для изготовления страховочных петель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Трек для навесной переправы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Устройство для спуска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дисциплин: «дистанция - пешеходная», «дистанция - пешеходная – связка», «ди</w:t>
            </w:r>
            <w:r w:rsidR="009C448F">
              <w:rPr>
                <w:rFonts w:ascii="Times New Roman" w:hAnsi="Times New Roman" w:cs="Times New Roman"/>
                <w:sz w:val="24"/>
                <w:szCs w:val="24"/>
              </w:rPr>
              <w:t>станция - пешеходная – группа»</w:t>
            </w:r>
            <w:proofErr w:type="gramEnd"/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Веревка (диаметр 10 мм) (статика) для постановки этапов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Веревка (диаметр от 6 мм) (статика) для постановки этапов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Веревка с флажками для разметки трасс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Зажим для подъема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Карабин альпинистский с муфтой для постановки этапов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Лента оградительная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) от 1 до 5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Перекладина навесная на гимнастическую стенку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Петли страховочные с карабином альпинистским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Рулетка (10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Рулетка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Секундомер электронный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Система страховочная альпинистская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Средство радиосвязи (с дальностью работы до 5 км)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Стропы, петли страховочные, веревки для изготовления страховочных петель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Трек для переправы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Устройство для спуска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Электромегафон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Электронная система спортивного хронометража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178" w:rsidRPr="00B60D80" w:rsidTr="007A1178">
        <w:trPr>
          <w:trHeight w:val="20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дисциплины: «дистанция – пешеходная»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Баул для транспортировки веревок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Веревка вспомогательная - репшнур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Веревка основная страховочная динамическая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Веревка основная страховочная статическая (50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Зажим для подъема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Зацеп скалолазный с крепежным винтом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Карабин альпинистский с муфтой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Карабин альпинистский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Карта топографическая (герметизированная) ближайшей местности (масштаб от 1:10000 до 1:5000)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Компас жидкостный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Оттяжка с карабином альпинистским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Петли страховочные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Страховочная система (ленточная)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Стропы, петли страховочные, веревки для изготовления страховочных петель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Трек для навесной переправы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178" w:rsidRPr="00B60D80" w:rsidTr="007A1178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numPr>
                <w:ilvl w:val="0"/>
                <w:numId w:val="47"/>
              </w:numPr>
              <w:suppressAutoHyphens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Устройство для спуска по веревке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78" w:rsidRPr="00B60D80" w:rsidRDefault="007A1178" w:rsidP="00FD3B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7A1178" w:rsidRDefault="007A1178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C448F" w:rsidSect="00763343"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:rsidR="009C448F" w:rsidRDefault="009C448F" w:rsidP="009C448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16</w:t>
      </w:r>
    </w:p>
    <w:p w:rsidR="009C448F" w:rsidRDefault="009C448F" w:rsidP="009C448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347" w:type="dxa"/>
        <w:tblLook w:val="0000" w:firstRow="0" w:lastRow="0" w:firstColumn="0" w:lastColumn="0" w:noHBand="0" w:noVBand="0"/>
      </w:tblPr>
      <w:tblGrid>
        <w:gridCol w:w="596"/>
        <w:gridCol w:w="2665"/>
        <w:gridCol w:w="1417"/>
        <w:gridCol w:w="2379"/>
        <w:gridCol w:w="849"/>
        <w:gridCol w:w="1104"/>
        <w:gridCol w:w="1135"/>
        <w:gridCol w:w="1123"/>
        <w:gridCol w:w="992"/>
        <w:gridCol w:w="1122"/>
        <w:gridCol w:w="851"/>
        <w:gridCol w:w="1114"/>
      </w:tblGrid>
      <w:tr w:rsidR="009C448F" w:rsidRPr="00B60299" w:rsidTr="009C448F">
        <w:trPr>
          <w:trHeight w:val="456"/>
        </w:trPr>
        <w:tc>
          <w:tcPr>
            <w:tcW w:w="153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</w:t>
            </w: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 xml:space="preserve"> в индивидуальное пользование</w:t>
            </w:r>
          </w:p>
        </w:tc>
      </w:tr>
      <w:tr w:rsidR="009C448F" w:rsidRPr="00B60299" w:rsidTr="009C448F">
        <w:trPr>
          <w:cantSplit/>
          <w:trHeight w:val="24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C448F" w:rsidRPr="00B60299" w:rsidTr="009C448F">
        <w:trPr>
          <w:cantSplit/>
          <w:trHeight w:val="84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ренировочный этап</w:t>
            </w:r>
          </w:p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B6029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C448F" w:rsidRPr="00B60299" w:rsidTr="009C448F">
        <w:trPr>
          <w:cantSplit/>
          <w:trHeight w:val="1805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448F" w:rsidRPr="00B60299" w:rsidRDefault="009C448F" w:rsidP="00FD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9C448F" w:rsidRPr="00B60299" w:rsidTr="009C448F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a4"/>
              <w:numPr>
                <w:ilvl w:val="0"/>
                <w:numId w:val="15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pStyle w:val="TableParagraph"/>
              <w:contextualSpacing/>
              <w:rPr>
                <w:sz w:val="24"/>
                <w:szCs w:val="24"/>
                <w:highlight w:val="cyan"/>
              </w:rPr>
            </w:pPr>
            <w:r>
              <w:t>Костюм ветрозащитный спортивный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на занимающегося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C448F" w:rsidRPr="00B60299" w:rsidTr="009C448F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a4"/>
              <w:numPr>
                <w:ilvl w:val="0"/>
                <w:numId w:val="15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t>Костюм тренировочный спортивный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на занимающегося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C448F" w:rsidRPr="00B60299" w:rsidTr="009C448F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a4"/>
              <w:numPr>
                <w:ilvl w:val="0"/>
                <w:numId w:val="15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t>Костюм тренировочный спортивный утепленный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на занимающегося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C448F" w:rsidRPr="00B60299" w:rsidTr="009C448F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a4"/>
              <w:numPr>
                <w:ilvl w:val="0"/>
                <w:numId w:val="15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t>Кроссовки легкоатлетические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на занимающегося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C448F" w:rsidRPr="00B60299" w:rsidTr="009C448F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a4"/>
              <w:numPr>
                <w:ilvl w:val="0"/>
                <w:numId w:val="15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t>Перчатки (рукавицы) защитные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на занимающегося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1/4</w:t>
            </w:r>
          </w:p>
        </w:tc>
      </w:tr>
      <w:tr w:rsidR="009C448F" w:rsidRPr="00B60299" w:rsidTr="009C448F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a4"/>
              <w:numPr>
                <w:ilvl w:val="0"/>
                <w:numId w:val="15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Pr="00B60299" w:rsidRDefault="009C448F" w:rsidP="00FD3BAD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t>Перчатки защитные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на занимающегося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C448F" w:rsidRPr="00B60299" w:rsidTr="009C448F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a4"/>
              <w:numPr>
                <w:ilvl w:val="0"/>
                <w:numId w:val="15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Default="009C448F" w:rsidP="00FD3BAD">
            <w:pPr>
              <w:pStyle w:val="TableParagraph"/>
              <w:contextualSpacing/>
            </w:pPr>
            <w:r>
              <w:t>Средство индивидуальной защиты головы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на занимающегося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0837F4" w:rsidRDefault="009C448F" w:rsidP="00FD3BAD">
            <w:pPr>
              <w:pStyle w:val="TableParagraph"/>
              <w:contextualSpacing/>
              <w:jc w:val="center"/>
            </w:pPr>
            <w:r w:rsidRPr="000837F4"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0837F4" w:rsidRDefault="009C448F" w:rsidP="00FD3BAD">
            <w:pPr>
              <w:pStyle w:val="TableParagraph"/>
              <w:contextualSpacing/>
              <w:jc w:val="center"/>
            </w:pPr>
            <w:r w:rsidRPr="000837F4"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3</w:t>
            </w:r>
          </w:p>
        </w:tc>
      </w:tr>
      <w:tr w:rsidR="009C448F" w:rsidRPr="00B60299" w:rsidTr="009C448F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a4"/>
              <w:numPr>
                <w:ilvl w:val="0"/>
                <w:numId w:val="15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Default="009C448F" w:rsidP="00FD3BAD">
            <w:pPr>
              <w:pStyle w:val="TableParagraph"/>
              <w:contextualSpacing/>
            </w:pPr>
            <w:r>
              <w:t>Термобелье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комплект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на занимающегося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0837F4" w:rsidRDefault="009C448F" w:rsidP="00FD3BAD">
            <w:pPr>
              <w:pStyle w:val="TableParagraph"/>
              <w:contextualSpacing/>
              <w:jc w:val="center"/>
            </w:pPr>
            <w:r w:rsidRPr="000837F4"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0837F4" w:rsidRDefault="009C448F" w:rsidP="00FD3BAD">
            <w:pPr>
              <w:pStyle w:val="TableParagraph"/>
              <w:contextualSpacing/>
              <w:jc w:val="center"/>
            </w:pPr>
            <w:r w:rsidRPr="000837F4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2</w:t>
            </w:r>
          </w:p>
        </w:tc>
      </w:tr>
      <w:tr w:rsidR="009C448F" w:rsidRPr="00B60299" w:rsidTr="009C448F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a4"/>
              <w:numPr>
                <w:ilvl w:val="0"/>
                <w:numId w:val="15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Default="009C448F" w:rsidP="00FD3BAD">
            <w:pPr>
              <w:pStyle w:val="TableParagraph"/>
              <w:contextualSpacing/>
            </w:pPr>
            <w:r>
              <w:t>Футболка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на занимающегося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0837F4" w:rsidRDefault="009C448F" w:rsidP="00FD3BAD">
            <w:pPr>
              <w:pStyle w:val="TableParagraph"/>
              <w:contextualSpacing/>
              <w:jc w:val="center"/>
            </w:pPr>
            <w:r w:rsidRPr="000837F4"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0837F4" w:rsidRDefault="009C448F" w:rsidP="00FD3BAD">
            <w:pPr>
              <w:pStyle w:val="TableParagraph"/>
              <w:contextualSpacing/>
              <w:jc w:val="center"/>
            </w:pPr>
            <w:r w:rsidRPr="000837F4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1</w:t>
            </w:r>
          </w:p>
        </w:tc>
      </w:tr>
      <w:tr w:rsidR="009C448F" w:rsidRPr="00B60299" w:rsidTr="009C448F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B60299" w:rsidRDefault="009C448F" w:rsidP="00FD3BAD">
            <w:pPr>
              <w:pStyle w:val="a4"/>
              <w:numPr>
                <w:ilvl w:val="0"/>
                <w:numId w:val="15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Default="009C448F" w:rsidP="00FD3BAD">
            <w:pPr>
              <w:pStyle w:val="TableParagraph"/>
              <w:contextualSpacing/>
            </w:pPr>
            <w:r>
              <w:t>Шапочка спортивная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на занимающегося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0837F4" w:rsidRDefault="009C448F" w:rsidP="00FD3BAD">
            <w:pPr>
              <w:pStyle w:val="TableParagraph"/>
              <w:contextualSpacing/>
              <w:jc w:val="center"/>
            </w:pPr>
            <w:r w:rsidRPr="000837F4"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8F" w:rsidRPr="000837F4" w:rsidRDefault="009C448F" w:rsidP="00FD3BAD">
            <w:pPr>
              <w:pStyle w:val="TableParagraph"/>
              <w:contextualSpacing/>
              <w:jc w:val="center"/>
            </w:pPr>
            <w:r w:rsidRPr="000837F4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F" w:rsidRDefault="009C448F" w:rsidP="00FD3BAD">
            <w:pPr>
              <w:pStyle w:val="TableParagraph"/>
              <w:contextualSpacing/>
              <w:jc w:val="center"/>
            </w:pPr>
            <w:r>
              <w:t>2</w:t>
            </w:r>
          </w:p>
        </w:tc>
      </w:tr>
    </w:tbl>
    <w:p w:rsidR="009C448F" w:rsidRDefault="009C448F" w:rsidP="00FD3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Default="009C448F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C448F" w:rsidSect="00FD3BAD">
          <w:pgSz w:w="16838" w:h="11906" w:orient="landscape"/>
          <w:pgMar w:top="1135" w:right="709" w:bottom="851" w:left="567" w:header="709" w:footer="709" w:gutter="0"/>
          <w:cols w:space="708"/>
          <w:docGrid w:linePitch="360"/>
        </w:sectPr>
      </w:pPr>
    </w:p>
    <w:p w:rsidR="0034426C" w:rsidRPr="0034426C" w:rsidRDefault="0034426C" w:rsidP="00344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26C">
        <w:rPr>
          <w:rFonts w:ascii="Times New Roman" w:hAnsi="Times New Roman" w:cs="Times New Roman"/>
          <w:b/>
          <w:bCs/>
          <w:sz w:val="28"/>
          <w:szCs w:val="28"/>
        </w:rPr>
        <w:lastRenderedPageBreak/>
        <w:t>6.2. Кадров</w:t>
      </w:r>
      <w:r w:rsidRPr="0034426C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Pr="0034426C">
        <w:rPr>
          <w:rFonts w:ascii="Times New Roman" w:hAnsi="Times New Roman" w:cs="Times New Roman"/>
          <w:b/>
          <w:bCs/>
          <w:sz w:val="28"/>
          <w:szCs w:val="28"/>
        </w:rPr>
        <w:t>е у</w:t>
      </w:r>
      <w:r w:rsidRPr="0034426C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34426C">
        <w:rPr>
          <w:rFonts w:ascii="Times New Roman" w:hAnsi="Times New Roman" w:cs="Times New Roman"/>
          <w:b/>
          <w:bCs/>
          <w:sz w:val="28"/>
          <w:szCs w:val="28"/>
        </w:rPr>
        <w:t>ловия реа</w:t>
      </w:r>
      <w:r w:rsidRPr="0034426C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Pr="0034426C">
        <w:rPr>
          <w:rFonts w:ascii="Times New Roman" w:hAnsi="Times New Roman" w:cs="Times New Roman"/>
          <w:b/>
          <w:bCs/>
          <w:sz w:val="28"/>
          <w:szCs w:val="28"/>
        </w:rPr>
        <w:t>изации Программы:</w:t>
      </w:r>
    </w:p>
    <w:p w:rsidR="0034426C" w:rsidRPr="0034426C" w:rsidRDefault="0034426C" w:rsidP="00344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26C">
        <w:rPr>
          <w:rFonts w:ascii="Times New Roman" w:hAnsi="Times New Roman" w:cs="Times New Roman"/>
          <w:sz w:val="28"/>
          <w:szCs w:val="28"/>
        </w:rPr>
        <w:t>1. Укомплектованн</w:t>
      </w:r>
      <w:r w:rsidRPr="0034426C">
        <w:rPr>
          <w:rFonts w:ascii="Times New Roman" w:hAnsi="Times New Roman" w:cs="Times New Roman"/>
          <w:iCs/>
          <w:sz w:val="28"/>
          <w:szCs w:val="28"/>
        </w:rPr>
        <w:t>о</w:t>
      </w:r>
      <w:r w:rsidRPr="0034426C">
        <w:rPr>
          <w:rFonts w:ascii="Times New Roman" w:hAnsi="Times New Roman" w:cs="Times New Roman"/>
          <w:sz w:val="28"/>
          <w:szCs w:val="28"/>
        </w:rPr>
        <w:t xml:space="preserve">сть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34426C">
        <w:rPr>
          <w:rFonts w:ascii="Times New Roman" w:hAnsi="Times New Roman" w:cs="Times New Roman"/>
          <w:sz w:val="28"/>
          <w:szCs w:val="28"/>
        </w:rPr>
        <w:t>, руководящими и ин</w:t>
      </w:r>
      <w:r w:rsidRPr="0034426C">
        <w:rPr>
          <w:rFonts w:ascii="Times New Roman" w:hAnsi="Times New Roman" w:cs="Times New Roman"/>
          <w:iCs/>
          <w:sz w:val="28"/>
          <w:szCs w:val="28"/>
        </w:rPr>
        <w:t>ы</w:t>
      </w:r>
      <w:r w:rsidRPr="0034426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26C">
        <w:rPr>
          <w:rFonts w:ascii="Times New Roman" w:hAnsi="Times New Roman" w:cs="Times New Roman"/>
          <w:sz w:val="28"/>
          <w:szCs w:val="28"/>
        </w:rPr>
        <w:t>работниками.</w:t>
      </w:r>
    </w:p>
    <w:p w:rsidR="0034426C" w:rsidRPr="0034426C" w:rsidRDefault="0034426C" w:rsidP="003442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26C"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>
        <w:rPr>
          <w:rFonts w:ascii="Times New Roman" w:hAnsi="Times New Roman" w:cs="Times New Roman"/>
          <w:sz w:val="28"/>
          <w:szCs w:val="28"/>
        </w:rPr>
        <w:t>ДЮЦ</w:t>
      </w:r>
      <w:r w:rsidRPr="0034426C">
        <w:rPr>
          <w:rFonts w:ascii="Times New Roman" w:hAnsi="Times New Roman" w:cs="Times New Roman"/>
          <w:sz w:val="28"/>
          <w:szCs w:val="28"/>
        </w:rPr>
        <w:t xml:space="preserve"> по основн</w:t>
      </w:r>
      <w:r w:rsidRPr="0034426C">
        <w:rPr>
          <w:rFonts w:ascii="Times New Roman" w:hAnsi="Times New Roman" w:cs="Times New Roman"/>
          <w:iCs/>
          <w:sz w:val="28"/>
          <w:szCs w:val="28"/>
        </w:rPr>
        <w:t>ы</w:t>
      </w:r>
      <w:r w:rsidRPr="0034426C">
        <w:rPr>
          <w:rFonts w:ascii="Times New Roman" w:hAnsi="Times New Roman" w:cs="Times New Roman"/>
          <w:sz w:val="28"/>
          <w:szCs w:val="28"/>
        </w:rPr>
        <w:t>м вопросам вместе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26C">
        <w:rPr>
          <w:rFonts w:ascii="Times New Roman" w:hAnsi="Times New Roman" w:cs="Times New Roman"/>
          <w:sz w:val="28"/>
          <w:szCs w:val="28"/>
        </w:rPr>
        <w:t>директором осуществляют заместители директора по направлениям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26C">
        <w:rPr>
          <w:rFonts w:ascii="Times New Roman" w:hAnsi="Times New Roman" w:cs="Times New Roman"/>
          <w:sz w:val="28"/>
          <w:szCs w:val="28"/>
        </w:rPr>
        <w:t xml:space="preserve">заместители директора по </w:t>
      </w:r>
      <w:r>
        <w:rPr>
          <w:rFonts w:ascii="Times New Roman" w:hAnsi="Times New Roman" w:cs="Times New Roman"/>
          <w:sz w:val="28"/>
          <w:szCs w:val="28"/>
        </w:rPr>
        <w:t>учебно-воспитательной работе</w:t>
      </w:r>
      <w:r w:rsidRPr="0034426C">
        <w:rPr>
          <w:rFonts w:ascii="Times New Roman" w:hAnsi="Times New Roman" w:cs="Times New Roman"/>
          <w:sz w:val="28"/>
          <w:szCs w:val="28"/>
        </w:rPr>
        <w:t xml:space="preserve"> и административно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4426C">
        <w:rPr>
          <w:rFonts w:ascii="Times New Roman" w:hAnsi="Times New Roman" w:cs="Times New Roman"/>
          <w:sz w:val="28"/>
          <w:szCs w:val="28"/>
        </w:rPr>
        <w:t>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работе</w:t>
      </w:r>
      <w:r w:rsidRPr="0034426C">
        <w:rPr>
          <w:rFonts w:ascii="Times New Roman" w:hAnsi="Times New Roman" w:cs="Times New Roman"/>
          <w:sz w:val="28"/>
          <w:szCs w:val="28"/>
        </w:rPr>
        <w:t>.</w:t>
      </w:r>
    </w:p>
    <w:p w:rsidR="0034426C" w:rsidRPr="0034426C" w:rsidRDefault="0034426C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26C">
        <w:rPr>
          <w:rFonts w:ascii="Times New Roman" w:hAnsi="Times New Roman" w:cs="Times New Roman"/>
          <w:sz w:val="28"/>
          <w:szCs w:val="28"/>
        </w:rPr>
        <w:t>Образовательн</w:t>
      </w:r>
      <w:r w:rsidRPr="0034426C">
        <w:rPr>
          <w:rFonts w:ascii="Times New Roman" w:hAnsi="Times New Roman" w:cs="Times New Roman"/>
          <w:iCs/>
          <w:sz w:val="28"/>
          <w:szCs w:val="28"/>
        </w:rPr>
        <w:t>ы</w:t>
      </w:r>
      <w:r w:rsidRPr="0034426C">
        <w:rPr>
          <w:rFonts w:ascii="Times New Roman" w:hAnsi="Times New Roman" w:cs="Times New Roman"/>
          <w:sz w:val="28"/>
          <w:szCs w:val="28"/>
        </w:rPr>
        <w:t xml:space="preserve">й процесс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362587">
        <w:rPr>
          <w:rFonts w:ascii="Times New Roman" w:hAnsi="Times New Roman" w:cs="Times New Roman"/>
          <w:sz w:val="28"/>
          <w:szCs w:val="28"/>
        </w:rPr>
        <w:t xml:space="preserve"> осуществляет стабильно </w:t>
      </w:r>
      <w:r w:rsidRPr="0034426C">
        <w:rPr>
          <w:rFonts w:ascii="Times New Roman" w:hAnsi="Times New Roman" w:cs="Times New Roman"/>
          <w:sz w:val="28"/>
          <w:szCs w:val="28"/>
        </w:rPr>
        <w:t>функционирующий квалифицированный педагогический коллектив, состоящий из</w:t>
      </w:r>
      <w:r w:rsidR="00362587">
        <w:rPr>
          <w:rFonts w:ascii="Times New Roman" w:hAnsi="Times New Roman" w:cs="Times New Roman"/>
          <w:sz w:val="28"/>
          <w:szCs w:val="28"/>
        </w:rPr>
        <w:t xml:space="preserve"> 13</w:t>
      </w:r>
      <w:r w:rsidRPr="0034426C">
        <w:rPr>
          <w:rFonts w:ascii="Times New Roman" w:hAnsi="Times New Roman" w:cs="Times New Roman"/>
          <w:sz w:val="28"/>
          <w:szCs w:val="28"/>
        </w:rPr>
        <w:t xml:space="preserve"> пед</w:t>
      </w:r>
      <w:r w:rsidR="00362587">
        <w:rPr>
          <w:rFonts w:ascii="Times New Roman" w:hAnsi="Times New Roman" w:cs="Times New Roman"/>
          <w:sz w:val="28"/>
          <w:szCs w:val="28"/>
        </w:rPr>
        <w:t xml:space="preserve">агогических работников, из них </w:t>
      </w:r>
      <w:r w:rsidRPr="0034426C">
        <w:rPr>
          <w:rFonts w:ascii="Times New Roman" w:hAnsi="Times New Roman" w:cs="Times New Roman"/>
          <w:sz w:val="28"/>
          <w:szCs w:val="28"/>
        </w:rPr>
        <w:t xml:space="preserve">9 тренеров-преподавателей, </w:t>
      </w:r>
      <w:r w:rsidR="00362587">
        <w:rPr>
          <w:rFonts w:ascii="Times New Roman" w:hAnsi="Times New Roman" w:cs="Times New Roman"/>
          <w:sz w:val="28"/>
          <w:szCs w:val="28"/>
        </w:rPr>
        <w:t>2</w:t>
      </w:r>
      <w:r w:rsidRPr="0034426C">
        <w:rPr>
          <w:rFonts w:ascii="Times New Roman" w:hAnsi="Times New Roman" w:cs="Times New Roman"/>
          <w:sz w:val="28"/>
          <w:szCs w:val="28"/>
        </w:rPr>
        <w:t xml:space="preserve"> методиста, </w:t>
      </w:r>
      <w:r w:rsidR="00362587">
        <w:rPr>
          <w:rFonts w:ascii="Times New Roman" w:hAnsi="Times New Roman" w:cs="Times New Roman"/>
          <w:sz w:val="28"/>
          <w:szCs w:val="28"/>
        </w:rPr>
        <w:t>4 педагога дополнительного образования</w:t>
      </w:r>
      <w:r w:rsidRPr="003442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26C" w:rsidRPr="0034426C" w:rsidRDefault="0034426C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26C">
        <w:rPr>
          <w:rFonts w:ascii="Times New Roman" w:hAnsi="Times New Roman" w:cs="Times New Roman"/>
          <w:sz w:val="28"/>
          <w:szCs w:val="28"/>
        </w:rPr>
        <w:t>Для проведения учебно-тренировочн</w:t>
      </w:r>
      <w:r w:rsidRPr="0034426C">
        <w:rPr>
          <w:rFonts w:ascii="Times New Roman" w:hAnsi="Times New Roman" w:cs="Times New Roman"/>
          <w:iCs/>
          <w:sz w:val="28"/>
          <w:szCs w:val="28"/>
        </w:rPr>
        <w:t>ы</w:t>
      </w:r>
      <w:r w:rsidRPr="0034426C">
        <w:rPr>
          <w:rFonts w:ascii="Times New Roman" w:hAnsi="Times New Roman" w:cs="Times New Roman"/>
          <w:sz w:val="28"/>
          <w:szCs w:val="28"/>
        </w:rPr>
        <w:t xml:space="preserve">х </w:t>
      </w:r>
      <w:r w:rsidR="00362587">
        <w:rPr>
          <w:rFonts w:ascii="Times New Roman" w:hAnsi="Times New Roman" w:cs="Times New Roman"/>
          <w:sz w:val="28"/>
          <w:szCs w:val="28"/>
        </w:rPr>
        <w:t xml:space="preserve">занятий и участия в официальных </w:t>
      </w:r>
      <w:r w:rsidRPr="0034426C">
        <w:rPr>
          <w:rFonts w:ascii="Times New Roman" w:hAnsi="Times New Roman" w:cs="Times New Roman"/>
          <w:sz w:val="28"/>
          <w:szCs w:val="28"/>
        </w:rPr>
        <w:t>спортивн</w:t>
      </w:r>
      <w:r w:rsidRPr="0034426C">
        <w:rPr>
          <w:rFonts w:ascii="Times New Roman" w:hAnsi="Times New Roman" w:cs="Times New Roman"/>
          <w:iCs/>
          <w:sz w:val="28"/>
          <w:szCs w:val="28"/>
        </w:rPr>
        <w:t>ы</w:t>
      </w:r>
      <w:r w:rsidRPr="0034426C">
        <w:rPr>
          <w:rFonts w:ascii="Times New Roman" w:hAnsi="Times New Roman" w:cs="Times New Roman"/>
          <w:sz w:val="28"/>
          <w:szCs w:val="28"/>
        </w:rPr>
        <w:t xml:space="preserve">х соревнованиях на учебно-тренировочном </w:t>
      </w:r>
      <w:r w:rsidRPr="0034426C">
        <w:rPr>
          <w:rFonts w:ascii="Times New Roman" w:hAnsi="Times New Roman" w:cs="Times New Roman"/>
          <w:iCs/>
          <w:sz w:val="28"/>
          <w:szCs w:val="28"/>
        </w:rPr>
        <w:t>э</w:t>
      </w:r>
      <w:r w:rsidRPr="0034426C">
        <w:rPr>
          <w:rFonts w:ascii="Times New Roman" w:hAnsi="Times New Roman" w:cs="Times New Roman"/>
          <w:sz w:val="28"/>
          <w:szCs w:val="28"/>
        </w:rPr>
        <w:t>тапе (</w:t>
      </w:r>
      <w:r w:rsidRPr="0034426C">
        <w:rPr>
          <w:rFonts w:ascii="Times New Roman" w:hAnsi="Times New Roman" w:cs="Times New Roman"/>
          <w:iCs/>
          <w:sz w:val="28"/>
          <w:szCs w:val="28"/>
        </w:rPr>
        <w:t>э</w:t>
      </w:r>
      <w:r w:rsidRPr="0034426C">
        <w:rPr>
          <w:rFonts w:ascii="Times New Roman" w:hAnsi="Times New Roman" w:cs="Times New Roman"/>
          <w:sz w:val="28"/>
          <w:szCs w:val="28"/>
        </w:rPr>
        <w:t>тапе спортивной</w:t>
      </w:r>
      <w:r w:rsidR="00362587">
        <w:rPr>
          <w:rFonts w:ascii="Times New Roman" w:hAnsi="Times New Roman" w:cs="Times New Roman"/>
          <w:sz w:val="28"/>
          <w:szCs w:val="28"/>
        </w:rPr>
        <w:t xml:space="preserve"> </w:t>
      </w:r>
      <w:r w:rsidRPr="0034426C">
        <w:rPr>
          <w:rFonts w:ascii="Times New Roman" w:hAnsi="Times New Roman" w:cs="Times New Roman"/>
          <w:sz w:val="28"/>
          <w:szCs w:val="28"/>
        </w:rPr>
        <w:t>специализации), этапах совершенствования спортивного мастерства, кроме</w:t>
      </w:r>
      <w:r w:rsidR="00362587">
        <w:rPr>
          <w:rFonts w:ascii="Times New Roman" w:hAnsi="Times New Roman" w:cs="Times New Roman"/>
          <w:sz w:val="28"/>
          <w:szCs w:val="28"/>
        </w:rPr>
        <w:t xml:space="preserve"> </w:t>
      </w:r>
      <w:r w:rsidRPr="0034426C">
        <w:rPr>
          <w:rFonts w:ascii="Times New Roman" w:hAnsi="Times New Roman" w:cs="Times New Roman"/>
          <w:sz w:val="28"/>
          <w:szCs w:val="28"/>
        </w:rPr>
        <w:t>основного тренера-преподавателя, допускается привлечение тренера-преподавателя</w:t>
      </w:r>
      <w:r w:rsidR="00362587">
        <w:rPr>
          <w:rFonts w:ascii="Times New Roman" w:hAnsi="Times New Roman" w:cs="Times New Roman"/>
          <w:sz w:val="28"/>
          <w:szCs w:val="28"/>
        </w:rPr>
        <w:t xml:space="preserve"> </w:t>
      </w:r>
      <w:r w:rsidRPr="0034426C">
        <w:rPr>
          <w:rFonts w:ascii="Times New Roman" w:hAnsi="Times New Roman" w:cs="Times New Roman"/>
          <w:sz w:val="28"/>
          <w:szCs w:val="28"/>
        </w:rPr>
        <w:t>по видам спортивной подготовки, с учетом специфики вида спорта «спортивное</w:t>
      </w:r>
      <w:r w:rsidR="00362587">
        <w:rPr>
          <w:rFonts w:ascii="Times New Roman" w:hAnsi="Times New Roman" w:cs="Times New Roman"/>
          <w:sz w:val="28"/>
          <w:szCs w:val="28"/>
        </w:rPr>
        <w:t xml:space="preserve"> </w:t>
      </w:r>
      <w:r w:rsidRPr="0034426C">
        <w:rPr>
          <w:rFonts w:ascii="Times New Roman" w:hAnsi="Times New Roman" w:cs="Times New Roman"/>
          <w:sz w:val="28"/>
          <w:szCs w:val="28"/>
        </w:rPr>
        <w:t>ориентирование», а также на всех этапах спортивной подготовки привлечение ин</w:t>
      </w:r>
      <w:r w:rsidRPr="0034426C">
        <w:rPr>
          <w:rFonts w:ascii="Times New Roman" w:hAnsi="Times New Roman" w:cs="Times New Roman"/>
          <w:iCs/>
          <w:sz w:val="28"/>
          <w:szCs w:val="28"/>
        </w:rPr>
        <w:t>ы</w:t>
      </w:r>
      <w:r w:rsidRPr="0034426C">
        <w:rPr>
          <w:rFonts w:ascii="Times New Roman" w:hAnsi="Times New Roman" w:cs="Times New Roman"/>
          <w:sz w:val="28"/>
          <w:szCs w:val="28"/>
        </w:rPr>
        <w:t>х</w:t>
      </w:r>
      <w:r w:rsidR="00362587">
        <w:rPr>
          <w:rFonts w:ascii="Times New Roman" w:hAnsi="Times New Roman" w:cs="Times New Roman"/>
          <w:sz w:val="28"/>
          <w:szCs w:val="28"/>
        </w:rPr>
        <w:t xml:space="preserve"> </w:t>
      </w:r>
      <w:r w:rsidRPr="0034426C">
        <w:rPr>
          <w:rFonts w:ascii="Times New Roman" w:hAnsi="Times New Roman" w:cs="Times New Roman"/>
          <w:sz w:val="28"/>
          <w:szCs w:val="28"/>
        </w:rPr>
        <w:t>специалистов (при условии их одновременной работы с обучающимися).</w:t>
      </w:r>
      <w:proofErr w:type="gramEnd"/>
    </w:p>
    <w:p w:rsidR="0034426C" w:rsidRPr="00362587" w:rsidRDefault="0034426C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>2. Уровень квалификации тренеров-преподавателей и ин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="00362587" w:rsidRPr="00362587">
        <w:rPr>
          <w:rFonts w:ascii="Times New Roman" w:hAnsi="Times New Roman" w:cs="Times New Roman"/>
          <w:sz w:val="28"/>
          <w:szCs w:val="28"/>
        </w:rPr>
        <w:t>х работников центра</w:t>
      </w:r>
      <w:r w:rsidRPr="00362587">
        <w:rPr>
          <w:rFonts w:ascii="Times New Roman" w:hAnsi="Times New Roman" w:cs="Times New Roman"/>
          <w:sz w:val="28"/>
          <w:szCs w:val="28"/>
        </w:rPr>
        <w:t>.</w:t>
      </w:r>
    </w:p>
    <w:p w:rsidR="004B6202" w:rsidRDefault="0034426C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>Уровень квалификации лиц, осущес</w:t>
      </w:r>
      <w:r w:rsidR="00362587" w:rsidRPr="00362587">
        <w:rPr>
          <w:rFonts w:ascii="Times New Roman" w:hAnsi="Times New Roman" w:cs="Times New Roman"/>
          <w:sz w:val="28"/>
          <w:szCs w:val="28"/>
        </w:rPr>
        <w:t xml:space="preserve">твляющих спортивную подготовку, </w:t>
      </w:r>
      <w:r w:rsidRPr="00362587">
        <w:rPr>
          <w:rFonts w:ascii="Times New Roman" w:hAnsi="Times New Roman" w:cs="Times New Roman"/>
          <w:sz w:val="28"/>
          <w:szCs w:val="28"/>
        </w:rPr>
        <w:t>соответствует требованиям, установленн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м профессиональн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м стандартом</w:t>
      </w:r>
      <w:r w:rsidR="00362587" w:rsidRPr="00362587"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«Тренер-преподаватель», утвержденн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 xml:space="preserve">м приказом </w:t>
      </w:r>
      <w:r w:rsidR="004B6202" w:rsidRPr="004B6202">
        <w:rPr>
          <w:rFonts w:ascii="Times New Roman" w:hAnsi="Times New Roman" w:cs="Times New Roman"/>
          <w:sz w:val="28"/>
          <w:szCs w:val="28"/>
        </w:rPr>
        <w:t>Минтруда России от 22.09.2021 N 652н "Об утверждении профессионального стандарта "Педагог дополнительного образования детей и взрослых" (Зарегистрировано в Минюсте России 17.12.2021 N 66403)</w:t>
      </w:r>
      <w:r w:rsidR="004B6202">
        <w:rPr>
          <w:rFonts w:ascii="Times New Roman" w:hAnsi="Times New Roman" w:cs="Times New Roman"/>
          <w:sz w:val="28"/>
          <w:szCs w:val="28"/>
        </w:rPr>
        <w:t>.</w:t>
      </w:r>
    </w:p>
    <w:p w:rsidR="00362587" w:rsidRPr="00362587" w:rsidRDefault="00362587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 xml:space="preserve">3. </w:t>
      </w:r>
      <w:r w:rsidRPr="00362587">
        <w:rPr>
          <w:rFonts w:ascii="Times New Roman" w:hAnsi="Times New Roman" w:cs="Times New Roman"/>
          <w:iCs/>
          <w:sz w:val="28"/>
          <w:szCs w:val="28"/>
        </w:rPr>
        <w:t>Н</w:t>
      </w:r>
      <w:r w:rsidRPr="00362587">
        <w:rPr>
          <w:rFonts w:ascii="Times New Roman" w:hAnsi="Times New Roman" w:cs="Times New Roman"/>
          <w:sz w:val="28"/>
          <w:szCs w:val="28"/>
        </w:rPr>
        <w:t>епрерывность профессионального развития тренеров-преподавателей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362587">
        <w:rPr>
          <w:rFonts w:ascii="Times New Roman" w:hAnsi="Times New Roman" w:cs="Times New Roman"/>
          <w:sz w:val="28"/>
          <w:szCs w:val="28"/>
        </w:rPr>
        <w:t>.</w:t>
      </w:r>
    </w:p>
    <w:p w:rsidR="00362587" w:rsidRPr="00362587" w:rsidRDefault="00362587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>Тренерам-преподавателям необходимо систематически проходить курсовую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 xml:space="preserve">переподготовку в </w:t>
      </w:r>
      <w:r>
        <w:rPr>
          <w:rFonts w:ascii="Times New Roman" w:hAnsi="Times New Roman" w:cs="Times New Roman"/>
          <w:sz w:val="28"/>
          <w:szCs w:val="28"/>
        </w:rPr>
        <w:t xml:space="preserve">ГАУ ДПО «ВГАПО» </w:t>
      </w:r>
      <w:proofErr w:type="gramStart"/>
      <w:r w:rsidRPr="00362587">
        <w:rPr>
          <w:rFonts w:ascii="Times New Roman" w:hAnsi="Times New Roman" w:cs="Times New Roman"/>
          <w:sz w:val="28"/>
          <w:szCs w:val="28"/>
        </w:rPr>
        <w:t>согласно плана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62587">
        <w:rPr>
          <w:rFonts w:ascii="Times New Roman" w:hAnsi="Times New Roman" w:cs="Times New Roman"/>
          <w:sz w:val="28"/>
          <w:szCs w:val="28"/>
        </w:rPr>
        <w:t>графика</w:t>
      </w:r>
      <w:proofErr w:type="gramEnd"/>
      <w:r w:rsidRPr="00362587">
        <w:rPr>
          <w:rFonts w:ascii="Times New Roman" w:hAnsi="Times New Roman" w:cs="Times New Roman"/>
          <w:sz w:val="28"/>
          <w:szCs w:val="28"/>
        </w:rPr>
        <w:t>, утвержденного директором. Повышение квалификации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ДЮЦ</w:t>
      </w:r>
      <w:r w:rsidRPr="003625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носит системн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й характер и регламентируется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действующим законодательством. Педагогические работники проходят курсовую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 xml:space="preserve">переподготовку в </w:t>
      </w:r>
      <w:r>
        <w:rPr>
          <w:rFonts w:ascii="Times New Roman" w:hAnsi="Times New Roman" w:cs="Times New Roman"/>
          <w:sz w:val="28"/>
          <w:szCs w:val="28"/>
        </w:rPr>
        <w:t xml:space="preserve">ГАУ ДПО «ВГАПО» </w:t>
      </w:r>
      <w:r w:rsidRPr="00362587">
        <w:rPr>
          <w:rFonts w:ascii="Times New Roman" w:hAnsi="Times New Roman" w:cs="Times New Roman"/>
          <w:sz w:val="28"/>
          <w:szCs w:val="28"/>
        </w:rPr>
        <w:t>не реже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 xml:space="preserve">раза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62587">
        <w:rPr>
          <w:rFonts w:ascii="Times New Roman" w:hAnsi="Times New Roman" w:cs="Times New Roman"/>
          <w:sz w:val="28"/>
          <w:szCs w:val="28"/>
        </w:rPr>
        <w:t xml:space="preserve"> 3 года.</w:t>
      </w:r>
    </w:p>
    <w:p w:rsidR="00362587" w:rsidRDefault="00362587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>Для пов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шения профессионального мастерства педагогических работников в</w:t>
      </w:r>
      <w:r>
        <w:rPr>
          <w:rFonts w:ascii="Times New Roman" w:hAnsi="Times New Roman" w:cs="Times New Roman"/>
          <w:sz w:val="28"/>
          <w:szCs w:val="28"/>
        </w:rPr>
        <w:t xml:space="preserve"> Учреждении </w:t>
      </w:r>
      <w:r w:rsidRPr="00362587">
        <w:rPr>
          <w:rFonts w:ascii="Times New Roman" w:hAnsi="Times New Roman" w:cs="Times New Roman"/>
          <w:sz w:val="28"/>
          <w:szCs w:val="28"/>
        </w:rPr>
        <w:t xml:space="preserve"> можно использовать другие формы: методические семинар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2587">
        <w:rPr>
          <w:rFonts w:ascii="Times New Roman" w:hAnsi="Times New Roman" w:cs="Times New Roman"/>
          <w:sz w:val="28"/>
          <w:szCs w:val="28"/>
        </w:rPr>
        <w:t>обучающие семинары-практикумы, мастер класс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.</w:t>
      </w:r>
    </w:p>
    <w:p w:rsidR="00362587" w:rsidRPr="00362587" w:rsidRDefault="00362587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2587" w:rsidRPr="00362587" w:rsidRDefault="00362587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587">
        <w:rPr>
          <w:rFonts w:ascii="Times New Roman" w:hAnsi="Times New Roman" w:cs="Times New Roman"/>
          <w:b/>
          <w:bCs/>
          <w:sz w:val="28"/>
          <w:szCs w:val="28"/>
        </w:rPr>
        <w:t>6.3. Информационно-методические условия реализации Программы.</w:t>
      </w:r>
    </w:p>
    <w:p w:rsidR="00362587" w:rsidRPr="00362587" w:rsidRDefault="00362587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>В учреждении для реализации образовательных программ имеется учебно-методическая литература, библиотечно-информационные ресурс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.</w:t>
      </w:r>
    </w:p>
    <w:p w:rsidR="00362587" w:rsidRPr="00362587" w:rsidRDefault="00362587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>В структуре учреждения нет самостоятельной библиотеки, но имеется библиотечн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й фонд, насчитывающий более 100 учебн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 xml:space="preserve">х пособий. Также имеются современные научно-практические и научно-методические журналы для использования в работе администрацией и педагогическими работниками учреждения («Дополнительное образование и воспитание», «Управление современной школой «Завуч»). Для учебных целей используются также </w:t>
      </w:r>
      <w:r w:rsidRPr="00362587">
        <w:rPr>
          <w:rFonts w:ascii="Times New Roman" w:hAnsi="Times New Roman" w:cs="Times New Roman"/>
          <w:sz w:val="28"/>
          <w:szCs w:val="28"/>
        </w:rPr>
        <w:lastRenderedPageBreak/>
        <w:t>библиотечные ресурс</w:t>
      </w:r>
      <w:r w:rsidRPr="00362587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362587">
        <w:rPr>
          <w:rFonts w:ascii="Times New Roman" w:hAnsi="Times New Roman" w:cs="Times New Roman"/>
          <w:sz w:val="28"/>
          <w:szCs w:val="28"/>
        </w:rPr>
        <w:t>общеобразовательных школ, на базе которых занимаются обучающиеся учреждения. Помимо библиотечного фонда педагоги учреждения располагают обширн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ми личн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ми библиотеками по специальности. В целом имеющийся библи</w:t>
      </w:r>
      <w:r w:rsidRPr="00362587">
        <w:rPr>
          <w:rFonts w:ascii="Times New Roman" w:hAnsi="Times New Roman" w:cs="Times New Roman"/>
          <w:iCs/>
          <w:sz w:val="28"/>
          <w:szCs w:val="28"/>
        </w:rPr>
        <w:t>о</w:t>
      </w:r>
      <w:r w:rsidRPr="00362587">
        <w:rPr>
          <w:rFonts w:ascii="Times New Roman" w:hAnsi="Times New Roman" w:cs="Times New Roman"/>
          <w:sz w:val="28"/>
          <w:szCs w:val="28"/>
        </w:rPr>
        <w:t>течн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й фонд обеспечивает на должном уровне ведение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процесса.</w:t>
      </w:r>
    </w:p>
    <w:p w:rsidR="00362587" w:rsidRPr="00362587" w:rsidRDefault="00362587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>Информационные технологии являются неотъемлемой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административной и образовательной деятельности учреждения. В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предлагается мультимедийное сопровождение массов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х фи</w:t>
      </w:r>
      <w:r w:rsidRPr="00362587">
        <w:rPr>
          <w:rFonts w:ascii="Times New Roman" w:hAnsi="Times New Roman" w:cs="Times New Roman"/>
          <w:iCs/>
          <w:sz w:val="28"/>
          <w:szCs w:val="28"/>
        </w:rPr>
        <w:t>з</w:t>
      </w:r>
      <w:r w:rsidRPr="00362587">
        <w:rPr>
          <w:rFonts w:ascii="Times New Roman" w:hAnsi="Times New Roman" w:cs="Times New Roman"/>
          <w:sz w:val="28"/>
          <w:szCs w:val="28"/>
        </w:rPr>
        <w:t>культурно-спортивн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362587" w:rsidRPr="00362587" w:rsidRDefault="00362587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 xml:space="preserve">В учреждении функционирует методический совет. </w:t>
      </w:r>
      <w:r w:rsidRPr="00362587">
        <w:rPr>
          <w:rFonts w:ascii="Times New Roman" w:hAnsi="Times New Roman" w:cs="Times New Roman"/>
          <w:iCs/>
          <w:sz w:val="28"/>
          <w:szCs w:val="28"/>
        </w:rPr>
        <w:t>Н</w:t>
      </w:r>
      <w:r w:rsidRPr="00362587">
        <w:rPr>
          <w:rFonts w:ascii="Times New Roman" w:hAnsi="Times New Roman" w:cs="Times New Roman"/>
          <w:sz w:val="28"/>
          <w:szCs w:val="28"/>
        </w:rPr>
        <w:t>а методическом совете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рассматриваются вопросы методического обеспечения учебного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проводится экспертиза образовательн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х программ, методических разработок,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контрольно-измерительн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х материалов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62587">
        <w:rPr>
          <w:rFonts w:ascii="Times New Roman" w:hAnsi="Times New Roman" w:cs="Times New Roman"/>
          <w:sz w:val="28"/>
          <w:szCs w:val="28"/>
        </w:rPr>
        <w:t>рассматриваются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план</w:t>
      </w:r>
      <w:r w:rsidRPr="00362587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362587">
        <w:rPr>
          <w:rFonts w:ascii="Times New Roman" w:hAnsi="Times New Roman" w:cs="Times New Roman"/>
          <w:sz w:val="28"/>
          <w:szCs w:val="28"/>
        </w:rPr>
        <w:t>работы по различным направлениям: спортивной, спортивно-массовой,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воспитательной работе, работе с родителями, проведению откр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т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х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62587">
        <w:rPr>
          <w:rFonts w:ascii="Times New Roman" w:hAnsi="Times New Roman" w:cs="Times New Roman"/>
          <w:sz w:val="28"/>
          <w:szCs w:val="28"/>
        </w:rPr>
        <w:t>тренировочн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занятий, занятий по судейской практике, подготовке 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 xml:space="preserve">разработок, проведению семинаров. Также на заседаниях </w:t>
      </w:r>
      <w:r>
        <w:rPr>
          <w:rFonts w:ascii="Times New Roman" w:hAnsi="Times New Roman" w:cs="Times New Roman"/>
          <w:sz w:val="28"/>
          <w:szCs w:val="28"/>
        </w:rPr>
        <w:t>методических</w:t>
      </w:r>
      <w:r w:rsidRPr="00362587">
        <w:rPr>
          <w:rFonts w:ascii="Times New Roman" w:hAnsi="Times New Roman" w:cs="Times New Roman"/>
          <w:sz w:val="28"/>
          <w:szCs w:val="28"/>
        </w:rPr>
        <w:t xml:space="preserve"> советов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проводится анализ проведенн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х мероприятий, оценивается работа судейских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бригад, учит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ваются недочеты в проведении и организации и готовятся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рекомендации по их устранению и улучшению организации проводимых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362587" w:rsidRPr="00362587" w:rsidRDefault="00362587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>Методическая работа в учреждении включает работу по обобщению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популяризации педагогического оп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та.</w:t>
      </w:r>
    </w:p>
    <w:p w:rsidR="00362587" w:rsidRPr="00362587" w:rsidRDefault="00362587" w:rsidP="00BC7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>Педагогические работники принимают</w:t>
      </w:r>
      <w:r w:rsidR="00BC788B">
        <w:rPr>
          <w:rFonts w:ascii="Times New Roman" w:hAnsi="Times New Roman" w:cs="Times New Roman"/>
          <w:sz w:val="28"/>
          <w:szCs w:val="28"/>
        </w:rPr>
        <w:t xml:space="preserve"> участие в семинарах, в научно-</w:t>
      </w:r>
      <w:r w:rsidRPr="00362587">
        <w:rPr>
          <w:rFonts w:ascii="Times New Roman" w:hAnsi="Times New Roman" w:cs="Times New Roman"/>
          <w:sz w:val="28"/>
          <w:szCs w:val="28"/>
        </w:rPr>
        <w:t>практических конференциях</w:t>
      </w:r>
      <w:r w:rsidR="00BC788B">
        <w:rPr>
          <w:rFonts w:ascii="Times New Roman" w:hAnsi="Times New Roman" w:cs="Times New Roman"/>
          <w:sz w:val="28"/>
          <w:szCs w:val="28"/>
        </w:rPr>
        <w:t>.</w:t>
      </w:r>
      <w:r w:rsidRPr="00362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587" w:rsidRPr="00362587" w:rsidRDefault="00362587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>В учреждении используются интерактивные формы проведения занятий.</w:t>
      </w:r>
    </w:p>
    <w:p w:rsidR="00362587" w:rsidRPr="00362587" w:rsidRDefault="00362587" w:rsidP="00BC7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>Одним из важнейших условий для проведени</w:t>
      </w:r>
      <w:r w:rsidR="00BC788B">
        <w:rPr>
          <w:rFonts w:ascii="Times New Roman" w:hAnsi="Times New Roman" w:cs="Times New Roman"/>
          <w:sz w:val="28"/>
          <w:szCs w:val="28"/>
        </w:rPr>
        <w:t xml:space="preserve">я занятий в интерактивной форме </w:t>
      </w:r>
      <w:r w:rsidRPr="00362587">
        <w:rPr>
          <w:rFonts w:ascii="Times New Roman" w:hAnsi="Times New Roman" w:cs="Times New Roman"/>
          <w:sz w:val="28"/>
          <w:szCs w:val="28"/>
        </w:rPr>
        <w:t>является использование информационн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 xml:space="preserve">х и мультимедийных технологий. </w:t>
      </w:r>
    </w:p>
    <w:p w:rsidR="00362587" w:rsidRPr="00362587" w:rsidRDefault="00362587" w:rsidP="00BC7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>Методистами учреждения оказ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вается пра</w:t>
      </w:r>
      <w:r w:rsidR="00BC788B">
        <w:rPr>
          <w:rFonts w:ascii="Times New Roman" w:hAnsi="Times New Roman" w:cs="Times New Roman"/>
          <w:sz w:val="28"/>
          <w:szCs w:val="28"/>
        </w:rPr>
        <w:t xml:space="preserve">ктическая помощь педагогическим </w:t>
      </w:r>
      <w:r w:rsidRPr="00362587">
        <w:rPr>
          <w:rFonts w:ascii="Times New Roman" w:hAnsi="Times New Roman" w:cs="Times New Roman"/>
          <w:sz w:val="28"/>
          <w:szCs w:val="28"/>
        </w:rPr>
        <w:t>работникам по внедрению новых технологий и методик в образовательный процесс.</w:t>
      </w:r>
    </w:p>
    <w:p w:rsidR="009C448F" w:rsidRPr="00362587" w:rsidRDefault="00362587" w:rsidP="00BC7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87">
        <w:rPr>
          <w:rFonts w:ascii="Times New Roman" w:hAnsi="Times New Roman" w:cs="Times New Roman"/>
          <w:sz w:val="28"/>
          <w:szCs w:val="28"/>
        </w:rPr>
        <w:t xml:space="preserve">Таким образом, методическая работа </w:t>
      </w:r>
      <w:r w:rsidR="00BC788B">
        <w:rPr>
          <w:rFonts w:ascii="Times New Roman" w:hAnsi="Times New Roman" w:cs="Times New Roman"/>
          <w:sz w:val="28"/>
          <w:szCs w:val="28"/>
        </w:rPr>
        <w:t xml:space="preserve">в учреждении носит непрерывный, </w:t>
      </w:r>
      <w:r w:rsidRPr="00362587">
        <w:rPr>
          <w:rFonts w:ascii="Times New Roman" w:hAnsi="Times New Roman" w:cs="Times New Roman"/>
          <w:sz w:val="28"/>
          <w:szCs w:val="28"/>
        </w:rPr>
        <w:t>повседневный характер, позволяет теснейшим образом связать педагогическую</w:t>
      </w:r>
      <w:r w:rsidR="00BC788B"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теорию с практикой, позволяет каждому педагогу активно участвовать в разработке</w:t>
      </w:r>
      <w:r w:rsidR="00BC788B"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>положений различн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х соревнований, проводимых и организованн</w:t>
      </w:r>
      <w:r w:rsidRPr="00362587">
        <w:rPr>
          <w:rFonts w:ascii="Times New Roman" w:hAnsi="Times New Roman" w:cs="Times New Roman"/>
          <w:iCs/>
          <w:sz w:val="28"/>
          <w:szCs w:val="28"/>
        </w:rPr>
        <w:t>ы</w:t>
      </w:r>
      <w:r w:rsidRPr="00362587">
        <w:rPr>
          <w:rFonts w:ascii="Times New Roman" w:hAnsi="Times New Roman" w:cs="Times New Roman"/>
          <w:sz w:val="28"/>
          <w:szCs w:val="28"/>
        </w:rPr>
        <w:t>х учреждением,</w:t>
      </w:r>
      <w:r w:rsidR="00BC788B">
        <w:rPr>
          <w:rFonts w:ascii="Times New Roman" w:hAnsi="Times New Roman" w:cs="Times New Roman"/>
          <w:sz w:val="28"/>
          <w:szCs w:val="28"/>
        </w:rPr>
        <w:t xml:space="preserve"> </w:t>
      </w:r>
      <w:r w:rsidRPr="00362587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362587">
        <w:rPr>
          <w:rFonts w:ascii="Times New Roman" w:hAnsi="Times New Roman" w:cs="Times New Roman"/>
          <w:sz w:val="28"/>
          <w:szCs w:val="28"/>
        </w:rPr>
        <w:t>внутриучрежденского</w:t>
      </w:r>
      <w:proofErr w:type="spellEnd"/>
      <w:r w:rsidRPr="00362587">
        <w:rPr>
          <w:rFonts w:ascii="Times New Roman" w:hAnsi="Times New Roman" w:cs="Times New Roman"/>
          <w:sz w:val="28"/>
          <w:szCs w:val="28"/>
        </w:rPr>
        <w:t xml:space="preserve"> уровня, так </w:t>
      </w:r>
      <w:r w:rsidR="00BC788B">
        <w:rPr>
          <w:rFonts w:ascii="Times New Roman" w:hAnsi="Times New Roman" w:cs="Times New Roman"/>
          <w:sz w:val="28"/>
          <w:szCs w:val="28"/>
        </w:rPr>
        <w:t>и муниципального, регионального уровней.</w:t>
      </w:r>
    </w:p>
    <w:p w:rsidR="009C448F" w:rsidRPr="00362587" w:rsidRDefault="009C448F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23D1" w:rsidRPr="007E23D1" w:rsidRDefault="007E23D1" w:rsidP="007E23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3D1">
        <w:rPr>
          <w:rFonts w:ascii="Times New Roman" w:hAnsi="Times New Roman" w:cs="Times New Roman"/>
          <w:b/>
          <w:bCs/>
          <w:sz w:val="28"/>
          <w:szCs w:val="28"/>
        </w:rPr>
        <w:t>Примерный перечень информационного обе</w:t>
      </w:r>
      <w:r w:rsidRPr="007E23D1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E23D1">
        <w:rPr>
          <w:rFonts w:ascii="Times New Roman" w:hAnsi="Times New Roman" w:cs="Times New Roman"/>
          <w:b/>
          <w:bCs/>
          <w:sz w:val="28"/>
          <w:szCs w:val="28"/>
        </w:rPr>
        <w:t>ечения</w:t>
      </w:r>
    </w:p>
    <w:p w:rsidR="00A956AA" w:rsidRPr="00A956AA" w:rsidRDefault="00A956AA" w:rsidP="00B126B0">
      <w:pPr>
        <w:pStyle w:val="a4"/>
        <w:numPr>
          <w:ilvl w:val="3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6AA">
        <w:rPr>
          <w:rFonts w:ascii="Times New Roman" w:hAnsi="Times New Roman" w:cs="Times New Roman"/>
          <w:sz w:val="28"/>
          <w:szCs w:val="28"/>
        </w:rPr>
        <w:t>Аппенянский</w:t>
      </w:r>
      <w:proofErr w:type="spellEnd"/>
      <w:r w:rsidRPr="00A956AA">
        <w:rPr>
          <w:rFonts w:ascii="Times New Roman" w:hAnsi="Times New Roman" w:cs="Times New Roman"/>
          <w:sz w:val="28"/>
          <w:szCs w:val="28"/>
        </w:rPr>
        <w:t xml:space="preserve"> А.И. Физическая тренировка в туризме. - М., ЦРИБ «Турист», 1989</w:t>
      </w:r>
    </w:p>
    <w:p w:rsidR="007E23D1" w:rsidRPr="00A956AA" w:rsidRDefault="007E23D1" w:rsidP="00B126B0">
      <w:pPr>
        <w:pStyle w:val="a4"/>
        <w:numPr>
          <w:ilvl w:val="3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6AA">
        <w:rPr>
          <w:rFonts w:ascii="Times New Roman" w:hAnsi="Times New Roman" w:cs="Times New Roman"/>
          <w:sz w:val="28"/>
          <w:szCs w:val="28"/>
        </w:rPr>
        <w:t>Борис</w:t>
      </w:r>
      <w:r w:rsidRPr="00A956AA">
        <w:rPr>
          <w:rFonts w:ascii="Times New Roman" w:hAnsi="Times New Roman" w:cs="Times New Roman"/>
          <w:iCs/>
          <w:sz w:val="28"/>
          <w:szCs w:val="28"/>
        </w:rPr>
        <w:t>о</w:t>
      </w:r>
      <w:r w:rsidRPr="00A956AA">
        <w:rPr>
          <w:rFonts w:ascii="Times New Roman" w:hAnsi="Times New Roman" w:cs="Times New Roman"/>
          <w:sz w:val="28"/>
          <w:szCs w:val="28"/>
        </w:rPr>
        <w:t>в П.С. Технология спортивного тури</w:t>
      </w:r>
      <w:r w:rsidRPr="00A956AA">
        <w:rPr>
          <w:rFonts w:ascii="Times New Roman" w:hAnsi="Times New Roman" w:cs="Times New Roman"/>
          <w:iCs/>
          <w:sz w:val="28"/>
          <w:szCs w:val="28"/>
        </w:rPr>
        <w:t>з</w:t>
      </w:r>
      <w:r w:rsidRPr="00A956AA">
        <w:rPr>
          <w:rFonts w:ascii="Times New Roman" w:hAnsi="Times New Roman" w:cs="Times New Roman"/>
          <w:sz w:val="28"/>
          <w:szCs w:val="28"/>
        </w:rPr>
        <w:t xml:space="preserve">ма Учебное пособие. </w:t>
      </w:r>
      <w:proofErr w:type="gramStart"/>
      <w:r w:rsidRPr="00A956AA">
        <w:rPr>
          <w:rFonts w:ascii="Times New Roman" w:hAnsi="Times New Roman" w:cs="Times New Roman"/>
          <w:sz w:val="28"/>
          <w:szCs w:val="28"/>
        </w:rPr>
        <w:t>—К</w:t>
      </w:r>
      <w:proofErr w:type="gramEnd"/>
      <w:r w:rsidRPr="00A956AA">
        <w:rPr>
          <w:rFonts w:ascii="Times New Roman" w:hAnsi="Times New Roman" w:cs="Times New Roman"/>
          <w:sz w:val="28"/>
          <w:szCs w:val="28"/>
        </w:rPr>
        <w:t xml:space="preserve">емерово: </w:t>
      </w:r>
      <w:proofErr w:type="spellStart"/>
      <w:r w:rsidRPr="00A956AA">
        <w:rPr>
          <w:rFonts w:ascii="Times New Roman" w:hAnsi="Times New Roman" w:cs="Times New Roman"/>
          <w:sz w:val="28"/>
          <w:szCs w:val="28"/>
        </w:rPr>
        <w:t>КузГТУ</w:t>
      </w:r>
      <w:proofErr w:type="spellEnd"/>
      <w:r w:rsidRPr="00A956AA">
        <w:rPr>
          <w:rFonts w:ascii="Times New Roman" w:hAnsi="Times New Roman" w:cs="Times New Roman"/>
          <w:sz w:val="28"/>
          <w:szCs w:val="28"/>
        </w:rPr>
        <w:t>, 2012 — 219 с.</w:t>
      </w:r>
    </w:p>
    <w:p w:rsidR="00A956AA" w:rsidRPr="00A956AA" w:rsidRDefault="00A956AA" w:rsidP="00B126B0">
      <w:pPr>
        <w:pStyle w:val="a4"/>
        <w:numPr>
          <w:ilvl w:val="3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6AA">
        <w:rPr>
          <w:rFonts w:ascii="Times New Roman" w:hAnsi="Times New Roman" w:cs="Times New Roman"/>
          <w:sz w:val="28"/>
          <w:szCs w:val="28"/>
        </w:rPr>
        <w:t>Вяткин, Л.А. Туризм и спортивное ориентирование: учеб. пособие/</w:t>
      </w:r>
      <w:proofErr w:type="spellStart"/>
      <w:r w:rsidRPr="00A956AA">
        <w:rPr>
          <w:rFonts w:ascii="Times New Roman" w:hAnsi="Times New Roman" w:cs="Times New Roman"/>
          <w:sz w:val="28"/>
          <w:szCs w:val="28"/>
        </w:rPr>
        <w:t>Л.А.Вяткин</w:t>
      </w:r>
      <w:proofErr w:type="spellEnd"/>
      <w:r w:rsidRPr="00A956AA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A956AA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A956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956AA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A956AA">
        <w:rPr>
          <w:rFonts w:ascii="Times New Roman" w:hAnsi="Times New Roman" w:cs="Times New Roman"/>
          <w:sz w:val="28"/>
          <w:szCs w:val="28"/>
        </w:rPr>
        <w:t>.: Академия, 2009</w:t>
      </w:r>
    </w:p>
    <w:p w:rsidR="00A956AA" w:rsidRDefault="00A956AA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6AA" w:rsidRPr="00A956AA" w:rsidRDefault="00A956AA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7E23D1">
        <w:rPr>
          <w:rFonts w:ascii="Times New Roman" w:hAnsi="Times New Roman" w:cs="Times New Roman"/>
          <w:sz w:val="28"/>
          <w:szCs w:val="28"/>
        </w:rPr>
        <w:t>Ганопольский</w:t>
      </w:r>
      <w:proofErr w:type="spellEnd"/>
      <w:r w:rsidRPr="007E23D1">
        <w:rPr>
          <w:rFonts w:ascii="Times New Roman" w:hAnsi="Times New Roman" w:cs="Times New Roman"/>
          <w:sz w:val="28"/>
          <w:szCs w:val="28"/>
        </w:rPr>
        <w:t xml:space="preserve"> В.И. Туризм и спортивное ориентирование. - М.: Физкультура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3D1">
        <w:rPr>
          <w:rFonts w:ascii="Times New Roman" w:hAnsi="Times New Roman" w:cs="Times New Roman"/>
          <w:sz w:val="28"/>
          <w:szCs w:val="28"/>
        </w:rPr>
        <w:t>и спорт, 1987</w:t>
      </w:r>
    </w:p>
    <w:p w:rsidR="00A956AA" w:rsidRDefault="00A956AA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956AA">
        <w:rPr>
          <w:rFonts w:ascii="Times New Roman" w:hAnsi="Times New Roman" w:cs="Times New Roman"/>
          <w:sz w:val="28"/>
          <w:szCs w:val="28"/>
        </w:rPr>
        <w:t>Ганский В.А., Андрейчик Е.В. История путешествий и туризма: учебно-методический комплекс для студентов спец. 1-89 01 01 «Туризм и гостеприимство</w:t>
      </w:r>
      <w:proofErr w:type="gramStart"/>
      <w:r w:rsidRPr="00A956AA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A956AA">
        <w:rPr>
          <w:rFonts w:ascii="Times New Roman" w:hAnsi="Times New Roman" w:cs="Times New Roman"/>
          <w:iCs/>
          <w:sz w:val="28"/>
          <w:szCs w:val="28"/>
        </w:rPr>
        <w:t>Н</w:t>
      </w:r>
      <w:r w:rsidRPr="00A956AA">
        <w:rPr>
          <w:rFonts w:ascii="Times New Roman" w:hAnsi="Times New Roman" w:cs="Times New Roman"/>
          <w:sz w:val="28"/>
          <w:szCs w:val="28"/>
        </w:rPr>
        <w:t>овополоцк: ПГУ, 2014 - 526 с.</w:t>
      </w:r>
    </w:p>
    <w:p w:rsidR="00A956AA" w:rsidRPr="00A956AA" w:rsidRDefault="00A956AA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E23D1">
        <w:rPr>
          <w:rFonts w:ascii="Times New Roman" w:hAnsi="Times New Roman" w:cs="Times New Roman"/>
          <w:sz w:val="28"/>
          <w:szCs w:val="28"/>
        </w:rPr>
        <w:t>Дитятев</w:t>
      </w:r>
      <w:proofErr w:type="spellEnd"/>
      <w:r w:rsidRPr="007E23D1">
        <w:rPr>
          <w:rFonts w:ascii="Times New Roman" w:hAnsi="Times New Roman" w:cs="Times New Roman"/>
          <w:sz w:val="28"/>
          <w:szCs w:val="28"/>
        </w:rPr>
        <w:t>, О.П. Основ</w:t>
      </w:r>
      <w:r w:rsidRPr="007E23D1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Pr="007E23D1">
        <w:rPr>
          <w:rFonts w:ascii="Times New Roman" w:hAnsi="Times New Roman" w:cs="Times New Roman"/>
          <w:sz w:val="28"/>
          <w:szCs w:val="28"/>
        </w:rPr>
        <w:t>техники спортивного тури</w:t>
      </w:r>
      <w:r w:rsidRPr="007E23D1">
        <w:rPr>
          <w:rFonts w:ascii="Times New Roman" w:hAnsi="Times New Roman" w:cs="Times New Roman"/>
          <w:iCs/>
          <w:sz w:val="28"/>
          <w:szCs w:val="28"/>
        </w:rPr>
        <w:t>з</w:t>
      </w:r>
      <w:r w:rsidRPr="007E23D1">
        <w:rPr>
          <w:rFonts w:ascii="Times New Roman" w:hAnsi="Times New Roman" w:cs="Times New Roman"/>
          <w:sz w:val="28"/>
          <w:szCs w:val="28"/>
        </w:rPr>
        <w:t>ма и 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3D1">
        <w:rPr>
          <w:rFonts w:ascii="Times New Roman" w:hAnsi="Times New Roman" w:cs="Times New Roman"/>
          <w:sz w:val="28"/>
          <w:szCs w:val="28"/>
        </w:rPr>
        <w:t>ориентирования [Электронн</w:t>
      </w:r>
      <w:r w:rsidRPr="007E23D1">
        <w:rPr>
          <w:rFonts w:ascii="Times New Roman" w:hAnsi="Times New Roman" w:cs="Times New Roman"/>
          <w:iCs/>
          <w:sz w:val="28"/>
          <w:szCs w:val="28"/>
        </w:rPr>
        <w:t>ы</w:t>
      </w:r>
      <w:r w:rsidRPr="007E23D1">
        <w:rPr>
          <w:rFonts w:ascii="Times New Roman" w:hAnsi="Times New Roman" w:cs="Times New Roman"/>
          <w:sz w:val="28"/>
          <w:szCs w:val="28"/>
        </w:rPr>
        <w:t>й ресурс]</w:t>
      </w:r>
      <w:proofErr w:type="gramStart"/>
      <w:r w:rsidRPr="007E23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E23D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О.П.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D1">
        <w:rPr>
          <w:rFonts w:ascii="Times New Roman" w:hAnsi="Times New Roman" w:cs="Times New Roman"/>
          <w:sz w:val="28"/>
          <w:szCs w:val="28"/>
        </w:rPr>
        <w:t>Дитятев</w:t>
      </w:r>
      <w:proofErr w:type="spellEnd"/>
      <w:r w:rsidRPr="007E23D1">
        <w:rPr>
          <w:rFonts w:ascii="Times New Roman" w:hAnsi="Times New Roman" w:cs="Times New Roman"/>
          <w:sz w:val="28"/>
          <w:szCs w:val="28"/>
        </w:rPr>
        <w:t xml:space="preserve">. - Барнаул: </w:t>
      </w:r>
      <w:proofErr w:type="spellStart"/>
      <w:r w:rsidRPr="007E23D1">
        <w:rPr>
          <w:rFonts w:ascii="Times New Roman" w:hAnsi="Times New Roman" w:cs="Times New Roman"/>
          <w:sz w:val="28"/>
          <w:szCs w:val="28"/>
        </w:rPr>
        <w:t>АлтГПУ</w:t>
      </w:r>
      <w:proofErr w:type="spellEnd"/>
      <w:r w:rsidRPr="007E23D1">
        <w:rPr>
          <w:rFonts w:ascii="Times New Roman" w:hAnsi="Times New Roman" w:cs="Times New Roman"/>
          <w:sz w:val="28"/>
          <w:szCs w:val="28"/>
        </w:rPr>
        <w:t>, 2015</w:t>
      </w:r>
    </w:p>
    <w:p w:rsidR="00A956AA" w:rsidRDefault="00A956AA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6AA">
        <w:rPr>
          <w:rFonts w:ascii="Times New Roman" w:hAnsi="Times New Roman" w:cs="Times New Roman"/>
          <w:sz w:val="28"/>
          <w:szCs w:val="28"/>
        </w:rPr>
        <w:t xml:space="preserve"> </w:t>
      </w:r>
      <w:r w:rsidR="00B126B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956AA">
        <w:rPr>
          <w:rFonts w:ascii="Times New Roman" w:hAnsi="Times New Roman" w:cs="Times New Roman"/>
          <w:sz w:val="28"/>
          <w:szCs w:val="28"/>
        </w:rPr>
        <w:t>Дурович</w:t>
      </w:r>
      <w:proofErr w:type="spellEnd"/>
      <w:r w:rsidRPr="00A956AA">
        <w:rPr>
          <w:rFonts w:ascii="Times New Roman" w:hAnsi="Times New Roman" w:cs="Times New Roman"/>
          <w:sz w:val="28"/>
          <w:szCs w:val="28"/>
        </w:rPr>
        <w:t xml:space="preserve"> А.П., </w:t>
      </w:r>
      <w:proofErr w:type="spellStart"/>
      <w:r w:rsidRPr="00A956AA">
        <w:rPr>
          <w:rFonts w:ascii="Times New Roman" w:hAnsi="Times New Roman" w:cs="Times New Roman"/>
          <w:sz w:val="28"/>
          <w:szCs w:val="28"/>
        </w:rPr>
        <w:t>Кабушкин</w:t>
      </w:r>
      <w:proofErr w:type="spellEnd"/>
      <w:r w:rsidRPr="00A956AA">
        <w:rPr>
          <w:rFonts w:ascii="Times New Roman" w:hAnsi="Times New Roman" w:cs="Times New Roman"/>
          <w:sz w:val="28"/>
          <w:szCs w:val="28"/>
        </w:rPr>
        <w:t xml:space="preserve"> Н.И., Сергеева Т.М. Организация туризма Учеб</w:t>
      </w:r>
      <w:proofErr w:type="gramStart"/>
      <w:r w:rsidRPr="00A956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56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6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56AA">
        <w:rPr>
          <w:rFonts w:ascii="Times New Roman" w:hAnsi="Times New Roman" w:cs="Times New Roman"/>
          <w:sz w:val="28"/>
          <w:szCs w:val="28"/>
        </w:rPr>
        <w:t>особие. — Мн.: Новое знание, 2003</w:t>
      </w:r>
    </w:p>
    <w:p w:rsidR="00A956AA" w:rsidRDefault="00B126B0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956AA" w:rsidRPr="007E23D1">
        <w:rPr>
          <w:rFonts w:ascii="Times New Roman" w:hAnsi="Times New Roman" w:cs="Times New Roman"/>
          <w:sz w:val="28"/>
          <w:szCs w:val="28"/>
        </w:rPr>
        <w:t>Квартальнов В.А. Туризм Учебник. - М.: Финанс</w:t>
      </w:r>
      <w:r w:rsidR="00A956AA" w:rsidRPr="007E23D1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="00A956AA" w:rsidRPr="007E23D1">
        <w:rPr>
          <w:rFonts w:ascii="Times New Roman" w:hAnsi="Times New Roman" w:cs="Times New Roman"/>
          <w:sz w:val="28"/>
          <w:szCs w:val="28"/>
        </w:rPr>
        <w:t>и статистика, 2002 - 320 с.</w:t>
      </w:r>
    </w:p>
    <w:p w:rsidR="00A956AA" w:rsidRPr="00A956AA" w:rsidRDefault="00B126B0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956AA" w:rsidRPr="007E23D1">
        <w:rPr>
          <w:rFonts w:ascii="Times New Roman" w:hAnsi="Times New Roman" w:cs="Times New Roman"/>
          <w:sz w:val="28"/>
          <w:szCs w:val="28"/>
        </w:rPr>
        <w:t>Коваленко Т.Г</w:t>
      </w:r>
      <w:r w:rsidR="00A956AA" w:rsidRPr="007E23D1">
        <w:rPr>
          <w:rFonts w:ascii="Times New Roman" w:hAnsi="Times New Roman" w:cs="Times New Roman"/>
          <w:iCs/>
          <w:sz w:val="28"/>
          <w:szCs w:val="28"/>
        </w:rPr>
        <w:t xml:space="preserve">., </w:t>
      </w:r>
      <w:r w:rsidR="00A956AA" w:rsidRPr="007E23D1">
        <w:rPr>
          <w:rFonts w:ascii="Times New Roman" w:hAnsi="Times New Roman" w:cs="Times New Roman"/>
          <w:sz w:val="28"/>
          <w:szCs w:val="28"/>
        </w:rPr>
        <w:t>Моисеева О.А., Р</w:t>
      </w:r>
      <w:r w:rsidR="00A956AA" w:rsidRPr="007E23D1">
        <w:rPr>
          <w:rFonts w:ascii="Times New Roman" w:hAnsi="Times New Roman" w:cs="Times New Roman"/>
          <w:iCs/>
          <w:sz w:val="28"/>
          <w:szCs w:val="28"/>
        </w:rPr>
        <w:t>ы</w:t>
      </w:r>
      <w:r w:rsidR="00A956AA" w:rsidRPr="007E23D1">
        <w:rPr>
          <w:rFonts w:ascii="Times New Roman" w:hAnsi="Times New Roman" w:cs="Times New Roman"/>
          <w:sz w:val="28"/>
          <w:szCs w:val="28"/>
        </w:rPr>
        <w:t>жкина М.Г. Основ</w:t>
      </w:r>
      <w:r w:rsidR="00A956AA" w:rsidRPr="007E23D1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="00A956AA" w:rsidRPr="007E23D1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6AA" w:rsidRPr="007E23D1">
        <w:rPr>
          <w:rFonts w:ascii="Times New Roman" w:hAnsi="Times New Roman" w:cs="Times New Roman"/>
          <w:sz w:val="28"/>
          <w:szCs w:val="28"/>
        </w:rPr>
        <w:t xml:space="preserve">тренировки Учебно-методическое пособие. — Волгоград: Изд-во </w:t>
      </w:r>
      <w:proofErr w:type="spellStart"/>
      <w:r w:rsidR="00A956AA" w:rsidRPr="007E23D1">
        <w:rPr>
          <w:rFonts w:ascii="Times New Roman" w:hAnsi="Times New Roman" w:cs="Times New Roman"/>
          <w:sz w:val="28"/>
          <w:szCs w:val="28"/>
        </w:rPr>
        <w:t>ВолГУ</w:t>
      </w:r>
      <w:proofErr w:type="spellEnd"/>
      <w:r w:rsidR="00A956AA" w:rsidRPr="007E23D1">
        <w:rPr>
          <w:rFonts w:ascii="Times New Roman" w:hAnsi="Times New Roman" w:cs="Times New Roman"/>
          <w:sz w:val="28"/>
          <w:szCs w:val="28"/>
        </w:rPr>
        <w:t>, 2001</w:t>
      </w:r>
    </w:p>
    <w:p w:rsidR="00A956AA" w:rsidRDefault="00B126B0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956AA" w:rsidRPr="007E23D1">
        <w:rPr>
          <w:rFonts w:ascii="Times New Roman" w:hAnsi="Times New Roman" w:cs="Times New Roman"/>
          <w:sz w:val="28"/>
          <w:szCs w:val="28"/>
        </w:rPr>
        <w:t>Константин</w:t>
      </w:r>
      <w:r w:rsidR="00A956AA" w:rsidRPr="007E23D1">
        <w:rPr>
          <w:rFonts w:ascii="Times New Roman" w:hAnsi="Times New Roman" w:cs="Times New Roman"/>
          <w:iCs/>
          <w:sz w:val="28"/>
          <w:szCs w:val="28"/>
        </w:rPr>
        <w:t>о</w:t>
      </w:r>
      <w:r w:rsidR="00A956AA" w:rsidRPr="007E23D1">
        <w:rPr>
          <w:rFonts w:ascii="Times New Roman" w:hAnsi="Times New Roman" w:cs="Times New Roman"/>
          <w:sz w:val="28"/>
          <w:szCs w:val="28"/>
        </w:rPr>
        <w:t>в, Ю.С. Детско-юношеский тури</w:t>
      </w:r>
      <w:r w:rsidR="00A956AA" w:rsidRPr="007E23D1">
        <w:rPr>
          <w:rFonts w:ascii="Times New Roman" w:hAnsi="Times New Roman" w:cs="Times New Roman"/>
          <w:iCs/>
          <w:sz w:val="28"/>
          <w:szCs w:val="28"/>
        </w:rPr>
        <w:t>з</w:t>
      </w:r>
      <w:r w:rsidR="00A956AA" w:rsidRPr="007E23D1">
        <w:rPr>
          <w:rFonts w:ascii="Times New Roman" w:hAnsi="Times New Roman" w:cs="Times New Roman"/>
          <w:sz w:val="28"/>
          <w:szCs w:val="28"/>
        </w:rPr>
        <w:t>м: учебно-методическое</w:t>
      </w:r>
      <w:r w:rsidR="00A956AA">
        <w:rPr>
          <w:rFonts w:ascii="Times New Roman" w:hAnsi="Times New Roman" w:cs="Times New Roman"/>
          <w:sz w:val="28"/>
          <w:szCs w:val="28"/>
        </w:rPr>
        <w:t xml:space="preserve"> </w:t>
      </w:r>
      <w:r w:rsidR="00A956AA" w:rsidRPr="007E23D1">
        <w:rPr>
          <w:rFonts w:ascii="Times New Roman" w:hAnsi="Times New Roman" w:cs="Times New Roman"/>
          <w:sz w:val="28"/>
          <w:szCs w:val="28"/>
        </w:rPr>
        <w:t>пособие/Ю.С. Конст</w:t>
      </w:r>
      <w:r w:rsidR="00A956AA" w:rsidRPr="007E23D1">
        <w:rPr>
          <w:rFonts w:ascii="Times New Roman" w:hAnsi="Times New Roman" w:cs="Times New Roman"/>
          <w:iCs/>
          <w:sz w:val="28"/>
          <w:szCs w:val="28"/>
        </w:rPr>
        <w:t>а</w:t>
      </w:r>
      <w:r w:rsidR="00A956AA" w:rsidRPr="007E23D1">
        <w:rPr>
          <w:rFonts w:ascii="Times New Roman" w:hAnsi="Times New Roman" w:cs="Times New Roman"/>
          <w:sz w:val="28"/>
          <w:szCs w:val="28"/>
        </w:rPr>
        <w:t xml:space="preserve">нтинов. </w:t>
      </w:r>
      <w:proofErr w:type="gramStart"/>
      <w:r w:rsidR="00A956AA" w:rsidRPr="007E23D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A956AA" w:rsidRPr="007E23D1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A956AA" w:rsidRPr="007E23D1">
        <w:rPr>
          <w:rFonts w:ascii="Times New Roman" w:hAnsi="Times New Roman" w:cs="Times New Roman"/>
          <w:sz w:val="28"/>
          <w:szCs w:val="28"/>
        </w:rPr>
        <w:t>ФЦДЮТиК</w:t>
      </w:r>
      <w:proofErr w:type="spellEnd"/>
      <w:r w:rsidR="00A956AA" w:rsidRPr="007E23D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956AA" w:rsidRPr="007E23D1">
        <w:rPr>
          <w:rFonts w:ascii="Times New Roman" w:hAnsi="Times New Roman" w:cs="Times New Roman"/>
          <w:sz w:val="28"/>
          <w:szCs w:val="28"/>
        </w:rPr>
        <w:t>2006</w:t>
      </w:r>
    </w:p>
    <w:p w:rsidR="00A956AA" w:rsidRPr="007E23D1" w:rsidRDefault="00B126B0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A956AA" w:rsidRPr="007E23D1">
        <w:rPr>
          <w:rFonts w:ascii="Times New Roman" w:hAnsi="Times New Roman" w:cs="Times New Roman"/>
          <w:sz w:val="28"/>
          <w:szCs w:val="28"/>
        </w:rPr>
        <w:t>Курамшин</w:t>
      </w:r>
      <w:proofErr w:type="spellEnd"/>
      <w:r w:rsidR="00A956AA" w:rsidRPr="007E23D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956AA" w:rsidRPr="007E23D1">
        <w:rPr>
          <w:rFonts w:ascii="Times New Roman" w:hAnsi="Times New Roman" w:cs="Times New Roman"/>
          <w:sz w:val="28"/>
          <w:szCs w:val="28"/>
        </w:rPr>
        <w:t>Ю. Ф. Теория и методика физической культуры: учебник. М</w:t>
      </w:r>
      <w:r w:rsidR="00A956A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956A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956AA" w:rsidRPr="007E23D1">
        <w:rPr>
          <w:rFonts w:ascii="Times New Roman" w:hAnsi="Times New Roman" w:cs="Times New Roman"/>
          <w:sz w:val="28"/>
          <w:szCs w:val="28"/>
        </w:rPr>
        <w:t>Советский спорт, 2004</w:t>
      </w:r>
    </w:p>
    <w:p w:rsidR="00A956AA" w:rsidRPr="007E23D1" w:rsidRDefault="00B126B0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A956AA" w:rsidRPr="007E23D1">
        <w:rPr>
          <w:rFonts w:ascii="Times New Roman" w:hAnsi="Times New Roman" w:cs="Times New Roman"/>
          <w:sz w:val="28"/>
          <w:szCs w:val="28"/>
        </w:rPr>
        <w:t>Левашников</w:t>
      </w:r>
      <w:proofErr w:type="spellEnd"/>
      <w:r w:rsidR="00A956AA" w:rsidRPr="007E23D1">
        <w:rPr>
          <w:rFonts w:ascii="Times New Roman" w:hAnsi="Times New Roman" w:cs="Times New Roman"/>
          <w:sz w:val="28"/>
          <w:szCs w:val="28"/>
        </w:rPr>
        <w:t xml:space="preserve"> А.А. Сам себе спасатель.// Материалы 19-го совещания-конференции</w:t>
      </w:r>
      <w:r w:rsidR="00A956AA">
        <w:rPr>
          <w:rFonts w:ascii="Times New Roman" w:hAnsi="Times New Roman" w:cs="Times New Roman"/>
          <w:sz w:val="28"/>
          <w:szCs w:val="28"/>
        </w:rPr>
        <w:t xml:space="preserve"> </w:t>
      </w:r>
      <w:r w:rsidR="00A956AA" w:rsidRPr="007E23D1">
        <w:rPr>
          <w:rFonts w:ascii="Times New Roman" w:hAnsi="Times New Roman" w:cs="Times New Roman"/>
          <w:sz w:val="28"/>
          <w:szCs w:val="28"/>
        </w:rPr>
        <w:t>по безопасности в спортивном туризме: в походах, путешествиях, турах и на</w:t>
      </w:r>
      <w:r w:rsidR="00A956AA">
        <w:rPr>
          <w:rFonts w:ascii="Times New Roman" w:hAnsi="Times New Roman" w:cs="Times New Roman"/>
          <w:sz w:val="28"/>
          <w:szCs w:val="28"/>
        </w:rPr>
        <w:t xml:space="preserve"> </w:t>
      </w:r>
      <w:r w:rsidR="00A956AA" w:rsidRPr="007E23D1">
        <w:rPr>
          <w:rFonts w:ascii="Times New Roman" w:hAnsi="Times New Roman" w:cs="Times New Roman"/>
          <w:sz w:val="28"/>
          <w:szCs w:val="28"/>
        </w:rPr>
        <w:t xml:space="preserve">соревнованиях. </w:t>
      </w:r>
      <w:r w:rsidR="00A956AA" w:rsidRPr="007E23D1">
        <w:rPr>
          <w:rFonts w:ascii="Times New Roman" w:hAnsi="Times New Roman" w:cs="Times New Roman"/>
          <w:iCs/>
          <w:sz w:val="28"/>
          <w:szCs w:val="28"/>
        </w:rPr>
        <w:t>Н</w:t>
      </w:r>
      <w:r w:rsidR="00A956AA" w:rsidRPr="007E23D1">
        <w:rPr>
          <w:rFonts w:ascii="Times New Roman" w:hAnsi="Times New Roman" w:cs="Times New Roman"/>
          <w:sz w:val="28"/>
          <w:szCs w:val="28"/>
        </w:rPr>
        <w:t>овосибирск, 2004 г., с. 47-49</w:t>
      </w:r>
    </w:p>
    <w:p w:rsidR="00A956AA" w:rsidRPr="007E23D1" w:rsidRDefault="00B126B0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A956AA" w:rsidRPr="007E23D1">
        <w:rPr>
          <w:rFonts w:ascii="Times New Roman" w:hAnsi="Times New Roman" w:cs="Times New Roman"/>
          <w:sz w:val="28"/>
          <w:szCs w:val="28"/>
        </w:rPr>
        <w:t>Матвеев Л.П. Теория и методика физической культуры: Учеб. Для институтов</w:t>
      </w:r>
      <w:r w:rsidR="00A956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56AA" w:rsidRPr="007E23D1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="00A956AA" w:rsidRPr="007E23D1">
        <w:rPr>
          <w:rFonts w:ascii="Times New Roman" w:hAnsi="Times New Roman" w:cs="Times New Roman"/>
          <w:sz w:val="28"/>
          <w:szCs w:val="28"/>
        </w:rPr>
        <w:t xml:space="preserve"> культ. М.: Физкультура и спорт</w:t>
      </w:r>
      <w:r w:rsidR="00A956AA" w:rsidRPr="007E23D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956AA" w:rsidRPr="007E23D1">
        <w:rPr>
          <w:rFonts w:ascii="Times New Roman" w:hAnsi="Times New Roman" w:cs="Times New Roman"/>
          <w:sz w:val="28"/>
          <w:szCs w:val="28"/>
        </w:rPr>
        <w:t>1991</w:t>
      </w:r>
    </w:p>
    <w:p w:rsidR="00A956AA" w:rsidRDefault="00B126B0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A956AA" w:rsidRPr="007E23D1">
        <w:rPr>
          <w:rFonts w:ascii="Times New Roman" w:hAnsi="Times New Roman" w:cs="Times New Roman"/>
          <w:sz w:val="28"/>
          <w:szCs w:val="28"/>
        </w:rPr>
        <w:t>Попчиковский</w:t>
      </w:r>
      <w:proofErr w:type="spellEnd"/>
      <w:r w:rsidR="00A956AA" w:rsidRPr="007E23D1">
        <w:rPr>
          <w:rFonts w:ascii="Times New Roman" w:hAnsi="Times New Roman" w:cs="Times New Roman"/>
          <w:sz w:val="28"/>
          <w:szCs w:val="28"/>
        </w:rPr>
        <w:t xml:space="preserve"> В.Ю. Организация и проведение туристских походов</w:t>
      </w:r>
    </w:p>
    <w:p w:rsidR="00A956AA" w:rsidRPr="007E23D1" w:rsidRDefault="00B126B0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A956AA" w:rsidRPr="007E23D1">
        <w:rPr>
          <w:rFonts w:ascii="Times New Roman" w:hAnsi="Times New Roman" w:cs="Times New Roman"/>
          <w:sz w:val="28"/>
          <w:szCs w:val="28"/>
        </w:rPr>
        <w:t>Соболев, С.В. Совершенствование тренировочного процесса в спортивном</w:t>
      </w:r>
      <w:r w:rsidR="00A956AA">
        <w:rPr>
          <w:rFonts w:ascii="Times New Roman" w:hAnsi="Times New Roman" w:cs="Times New Roman"/>
          <w:sz w:val="28"/>
          <w:szCs w:val="28"/>
        </w:rPr>
        <w:t xml:space="preserve"> </w:t>
      </w:r>
      <w:r w:rsidR="00A956AA" w:rsidRPr="007E23D1">
        <w:rPr>
          <w:rFonts w:ascii="Times New Roman" w:hAnsi="Times New Roman" w:cs="Times New Roman"/>
          <w:sz w:val="28"/>
          <w:szCs w:val="28"/>
        </w:rPr>
        <w:t>туризме В дисциплине «Дистанции - пешеходные»</w:t>
      </w:r>
      <w:proofErr w:type="gramStart"/>
      <w:r w:rsidR="00A956AA" w:rsidRPr="007E23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956AA" w:rsidRPr="007E23D1">
        <w:rPr>
          <w:rFonts w:ascii="Times New Roman" w:hAnsi="Times New Roman" w:cs="Times New Roman"/>
          <w:sz w:val="28"/>
          <w:szCs w:val="28"/>
        </w:rPr>
        <w:t xml:space="preserve"> монография</w:t>
      </w:r>
      <w:r w:rsidR="00A956AA">
        <w:rPr>
          <w:rFonts w:ascii="Times New Roman" w:hAnsi="Times New Roman" w:cs="Times New Roman"/>
          <w:sz w:val="28"/>
          <w:szCs w:val="28"/>
        </w:rPr>
        <w:t xml:space="preserve"> - </w:t>
      </w:r>
      <w:r w:rsidR="00A956AA" w:rsidRPr="007E23D1">
        <w:rPr>
          <w:rFonts w:ascii="Times New Roman" w:hAnsi="Times New Roman" w:cs="Times New Roman"/>
          <w:sz w:val="28"/>
          <w:szCs w:val="28"/>
        </w:rPr>
        <w:t>Красноярск: СФУ, 2014</w:t>
      </w:r>
    </w:p>
    <w:p w:rsidR="00A956AA" w:rsidRPr="007E23D1" w:rsidRDefault="00B126B0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A956AA" w:rsidRPr="007E23D1">
        <w:rPr>
          <w:rFonts w:ascii="Times New Roman" w:hAnsi="Times New Roman" w:cs="Times New Roman"/>
          <w:sz w:val="28"/>
          <w:szCs w:val="28"/>
        </w:rPr>
        <w:t xml:space="preserve">Теория физической культуры и спорта. </w:t>
      </w:r>
      <w:proofErr w:type="gramStart"/>
      <w:r w:rsidR="00A956AA" w:rsidRPr="007E23D1">
        <w:rPr>
          <w:rFonts w:ascii="Times New Roman" w:hAnsi="Times New Roman" w:cs="Times New Roman"/>
          <w:sz w:val="28"/>
          <w:szCs w:val="28"/>
        </w:rPr>
        <w:t>Учебное пособие /</w:t>
      </w:r>
      <w:proofErr w:type="spellStart"/>
      <w:r w:rsidR="00A956AA" w:rsidRPr="007E23D1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="00A956AA" w:rsidRPr="007E23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956AA" w:rsidRPr="007E23D1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="00A956AA" w:rsidRPr="007E23D1">
        <w:rPr>
          <w:rFonts w:ascii="Times New Roman" w:hAnsi="Times New Roman" w:cs="Times New Roman"/>
          <w:sz w:val="28"/>
          <w:szCs w:val="28"/>
        </w:rPr>
        <w:t>. ун-т</w:t>
      </w:r>
      <w:r w:rsidR="00A956AA">
        <w:rPr>
          <w:rFonts w:ascii="Times New Roman" w:hAnsi="Times New Roman" w:cs="Times New Roman"/>
          <w:sz w:val="28"/>
          <w:szCs w:val="28"/>
        </w:rPr>
        <w:t xml:space="preserve">; </w:t>
      </w:r>
      <w:r w:rsidR="00A956AA" w:rsidRPr="007E23D1">
        <w:rPr>
          <w:rFonts w:ascii="Times New Roman" w:hAnsi="Times New Roman" w:cs="Times New Roman"/>
          <w:sz w:val="28"/>
          <w:szCs w:val="28"/>
        </w:rPr>
        <w:t xml:space="preserve">Сост. В.М. </w:t>
      </w:r>
      <w:proofErr w:type="spellStart"/>
      <w:r w:rsidR="00A956AA" w:rsidRPr="007E23D1">
        <w:rPr>
          <w:rFonts w:ascii="Times New Roman" w:hAnsi="Times New Roman" w:cs="Times New Roman"/>
          <w:sz w:val="28"/>
          <w:szCs w:val="28"/>
        </w:rPr>
        <w:t>Гелецкий</w:t>
      </w:r>
      <w:proofErr w:type="spellEnd"/>
      <w:r w:rsidR="00A956AA" w:rsidRPr="007E23D1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="00A956AA" w:rsidRPr="007E23D1">
        <w:rPr>
          <w:rFonts w:ascii="Times New Roman" w:hAnsi="Times New Roman" w:cs="Times New Roman"/>
          <w:sz w:val="28"/>
          <w:szCs w:val="28"/>
        </w:rPr>
        <w:t xml:space="preserve"> - Красноярск: ИПК СФУ, 2008</w:t>
      </w:r>
    </w:p>
    <w:p w:rsidR="00A956AA" w:rsidRPr="007E23D1" w:rsidRDefault="00B126B0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A956AA" w:rsidRPr="007E23D1">
        <w:rPr>
          <w:rFonts w:ascii="Times New Roman" w:hAnsi="Times New Roman" w:cs="Times New Roman"/>
          <w:sz w:val="28"/>
          <w:szCs w:val="28"/>
        </w:rPr>
        <w:t xml:space="preserve">Фискалов </w:t>
      </w:r>
      <w:proofErr w:type="spellStart"/>
      <w:r w:rsidR="00A956AA" w:rsidRPr="007E23D1">
        <w:rPr>
          <w:rFonts w:ascii="Times New Roman" w:hAnsi="Times New Roman" w:cs="Times New Roman"/>
          <w:sz w:val="28"/>
          <w:szCs w:val="28"/>
        </w:rPr>
        <w:t>В.д</w:t>
      </w:r>
      <w:proofErr w:type="spellEnd"/>
      <w:r w:rsidR="00A956AA" w:rsidRPr="007E23D1">
        <w:rPr>
          <w:rFonts w:ascii="Times New Roman" w:hAnsi="Times New Roman" w:cs="Times New Roman"/>
          <w:sz w:val="28"/>
          <w:szCs w:val="28"/>
        </w:rPr>
        <w:t>. Спорт и система подготовки спортсменов: учебник М</w:t>
      </w:r>
      <w:r w:rsidR="00A956AA">
        <w:rPr>
          <w:rFonts w:ascii="Times New Roman" w:hAnsi="Times New Roman" w:cs="Times New Roman"/>
          <w:sz w:val="28"/>
          <w:szCs w:val="28"/>
        </w:rPr>
        <w:t xml:space="preserve">. </w:t>
      </w:r>
      <w:r w:rsidR="00A956AA" w:rsidRPr="007E23D1">
        <w:rPr>
          <w:rFonts w:ascii="Times New Roman" w:hAnsi="Times New Roman" w:cs="Times New Roman"/>
          <w:sz w:val="28"/>
          <w:szCs w:val="28"/>
        </w:rPr>
        <w:t>Советский спорт,2010.</w:t>
      </w:r>
    </w:p>
    <w:p w:rsidR="007E23D1" w:rsidRPr="007E23D1" w:rsidRDefault="00B126B0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7E23D1" w:rsidRPr="007E23D1">
        <w:rPr>
          <w:rFonts w:ascii="Times New Roman" w:hAnsi="Times New Roman" w:cs="Times New Roman"/>
          <w:sz w:val="28"/>
          <w:szCs w:val="28"/>
        </w:rPr>
        <w:t>Энциклопедия туриста. Главный редактор Е.И. Тамм М., «Большая</w:t>
      </w:r>
      <w:r w:rsidR="007E23D1">
        <w:rPr>
          <w:rFonts w:ascii="Times New Roman" w:hAnsi="Times New Roman" w:cs="Times New Roman"/>
          <w:sz w:val="28"/>
          <w:szCs w:val="28"/>
        </w:rPr>
        <w:t xml:space="preserve"> </w:t>
      </w:r>
      <w:r w:rsidR="007E23D1" w:rsidRPr="007E23D1">
        <w:rPr>
          <w:rFonts w:ascii="Times New Roman" w:hAnsi="Times New Roman" w:cs="Times New Roman"/>
          <w:sz w:val="28"/>
          <w:szCs w:val="28"/>
        </w:rPr>
        <w:t>Российская энциклопедия</w:t>
      </w:r>
      <w:r w:rsidR="007E23D1" w:rsidRPr="007E23D1">
        <w:rPr>
          <w:rFonts w:ascii="Times New Roman" w:hAnsi="Times New Roman" w:cs="Times New Roman"/>
          <w:iCs/>
          <w:sz w:val="28"/>
          <w:szCs w:val="28"/>
        </w:rPr>
        <w:t xml:space="preserve">», </w:t>
      </w:r>
      <w:r w:rsidR="007E23D1" w:rsidRPr="007E23D1">
        <w:rPr>
          <w:rFonts w:ascii="Times New Roman" w:hAnsi="Times New Roman" w:cs="Times New Roman"/>
          <w:sz w:val="28"/>
          <w:szCs w:val="28"/>
        </w:rPr>
        <w:t>1993</w:t>
      </w:r>
    </w:p>
    <w:p w:rsidR="007E23D1" w:rsidRPr="007E23D1" w:rsidRDefault="007E23D1" w:rsidP="00B126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23D1" w:rsidRPr="007E23D1" w:rsidRDefault="007E23D1" w:rsidP="007E23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23D1" w:rsidRPr="007E23D1" w:rsidRDefault="007E23D1" w:rsidP="00A95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3D1" w:rsidRPr="007E23D1" w:rsidRDefault="007E23D1" w:rsidP="00213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Pr="007E23D1" w:rsidRDefault="009C448F" w:rsidP="007E23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Pr="007E23D1" w:rsidRDefault="009C448F" w:rsidP="007E23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Pr="00362587" w:rsidRDefault="009C448F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Pr="00362587" w:rsidRDefault="009C448F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Pr="00362587" w:rsidRDefault="009C448F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Pr="00362587" w:rsidRDefault="009C448F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Pr="00362587" w:rsidRDefault="009C448F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48F" w:rsidRPr="00362587" w:rsidRDefault="009C448F" w:rsidP="003625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3E5B" w:rsidRDefault="00213E5B" w:rsidP="007A1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213E5B" w:rsidSect="009C448F"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:rsidR="00213E5B" w:rsidRPr="00213E5B" w:rsidRDefault="00213E5B" w:rsidP="00213E5B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13E5B" w:rsidRDefault="00213E5B" w:rsidP="00213E5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13E5B" w:rsidRDefault="00213E5B" w:rsidP="00213E5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13E5B" w:rsidRPr="00A7070F" w:rsidRDefault="00213E5B" w:rsidP="00213E5B">
      <w:pPr>
        <w:pStyle w:val="a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0276F">
        <w:rPr>
          <w:rFonts w:ascii="Times New Roman" w:hAnsi="Times New Roman" w:cs="Times New Roman"/>
          <w:b/>
          <w:bCs/>
          <w:sz w:val="28"/>
          <w:szCs w:val="28"/>
        </w:rPr>
        <w:t xml:space="preserve">лан мероприятий, направленный на предотвращение допинга в спорте и </w:t>
      </w:r>
      <w:r w:rsidRPr="00051E86">
        <w:rPr>
          <w:rFonts w:ascii="Times New Roman" w:hAnsi="Times New Roman" w:cs="Times New Roman"/>
          <w:b/>
          <w:bCs/>
          <w:sz w:val="28"/>
          <w:szCs w:val="28"/>
        </w:rPr>
        <w:t>борьбу с ним</w:t>
      </w:r>
    </w:p>
    <w:p w:rsidR="00213E5B" w:rsidRPr="00A7070F" w:rsidRDefault="00213E5B" w:rsidP="00213E5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2835"/>
        <w:gridCol w:w="1649"/>
        <w:gridCol w:w="5864"/>
      </w:tblGrid>
      <w:tr w:rsidR="00213E5B" w:rsidRPr="00D0276F" w:rsidTr="00503992">
        <w:trPr>
          <w:trHeight w:val="20"/>
        </w:trPr>
        <w:tc>
          <w:tcPr>
            <w:tcW w:w="1951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gridSpan w:val="2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864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213E5B" w:rsidRPr="00D0276F" w:rsidTr="00503992">
        <w:trPr>
          <w:trHeight w:val="20"/>
        </w:trPr>
        <w:tc>
          <w:tcPr>
            <w:tcW w:w="1951" w:type="dxa"/>
            <w:vMerge w:val="restart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2835" w:type="dxa"/>
          </w:tcPr>
          <w:p w:rsidR="00213E5B" w:rsidRPr="00D0276F" w:rsidRDefault="00213E5B" w:rsidP="00A956AA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2835" w:type="dxa"/>
          </w:tcPr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«Честная игра»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864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проведении мероприятия: сценарий/программа, фото/видео</w:t>
            </w:r>
          </w:p>
        </w:tc>
      </w:tr>
      <w:tr w:rsidR="00213E5B" w:rsidRPr="00D0276F" w:rsidTr="00503992">
        <w:trPr>
          <w:trHeight w:val="20"/>
        </w:trPr>
        <w:tc>
          <w:tcPr>
            <w:tcW w:w="1951" w:type="dxa"/>
            <w:vMerge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2. Теоретическое занятие </w:t>
            </w:r>
          </w:p>
        </w:tc>
        <w:tc>
          <w:tcPr>
            <w:tcW w:w="2835" w:type="dxa"/>
          </w:tcPr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«Ценности спорта. Честная игра»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5864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</w:t>
            </w:r>
            <w:proofErr w:type="gramStart"/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 за антидопинговое обеспечение в регионе</w:t>
            </w:r>
          </w:p>
        </w:tc>
      </w:tr>
      <w:tr w:rsidR="00213E5B" w:rsidRPr="00D0276F" w:rsidTr="00503992">
        <w:trPr>
          <w:trHeight w:val="20"/>
        </w:trPr>
        <w:tc>
          <w:tcPr>
            <w:tcW w:w="1951" w:type="dxa"/>
            <w:vMerge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3. Проверка лекарственных препаратов (знакомство с международным стандартом «Запрещенный список») 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5864" w:type="dxa"/>
            <w:tcBorders>
              <w:bottom w:val="single" w:sz="4" w:space="0" w:color="auto"/>
            </w:tcBorders>
          </w:tcPr>
          <w:p w:rsidR="00213E5B" w:rsidRPr="00D0276F" w:rsidRDefault="00213E5B" w:rsidP="00A956AA">
            <w:pPr>
              <w:pStyle w:val="Default"/>
              <w:contextualSpacing/>
              <w:jc w:val="center"/>
            </w:pPr>
            <w:r w:rsidRPr="00D0276F">
              <w:t>Научить юных спортсменов проверять лекарственные препараты через сервисы по проверке препаратов в виде домашнего задания (тренер называет спортсмену 2-3 лекарственных препарата для самостоятельной проверки дома).</w:t>
            </w:r>
          </w:p>
        </w:tc>
      </w:tr>
      <w:tr w:rsidR="00213E5B" w:rsidRPr="00D0276F" w:rsidTr="00503992">
        <w:trPr>
          <w:trHeight w:val="20"/>
        </w:trPr>
        <w:tc>
          <w:tcPr>
            <w:tcW w:w="1951" w:type="dxa"/>
            <w:vMerge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E5B" w:rsidRPr="00D0276F" w:rsidRDefault="00213E5B" w:rsidP="00A956AA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Антидопинговая викторина </w:t>
            </w:r>
          </w:p>
        </w:tc>
        <w:tc>
          <w:tcPr>
            <w:tcW w:w="2835" w:type="dxa"/>
          </w:tcPr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«Играй честно»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5864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на крупных спортивных мероприятиях в регионе.</w:t>
            </w:r>
          </w:p>
        </w:tc>
      </w:tr>
      <w:tr w:rsidR="00213E5B" w:rsidRPr="00D0276F" w:rsidTr="00503992">
        <w:trPr>
          <w:trHeight w:val="20"/>
        </w:trPr>
        <w:tc>
          <w:tcPr>
            <w:tcW w:w="1951" w:type="dxa"/>
            <w:vMerge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5. Онлайн обучение на сайте РУСАДА 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5864" w:type="dxa"/>
          </w:tcPr>
          <w:p w:rsidR="00213E5B" w:rsidRPr="00D0276F" w:rsidRDefault="00213E5B" w:rsidP="00A956AA">
            <w:pPr>
              <w:pStyle w:val="Default"/>
              <w:contextualSpacing/>
              <w:jc w:val="center"/>
            </w:pPr>
            <w:r w:rsidRPr="00D0276F">
              <w:t>Прохождение онлайн-курса – это неотъемлемая часть системы антидопингового образования.</w:t>
            </w:r>
          </w:p>
        </w:tc>
      </w:tr>
      <w:tr w:rsidR="00213E5B" w:rsidRPr="00D0276F" w:rsidTr="00503992">
        <w:trPr>
          <w:trHeight w:val="20"/>
        </w:trPr>
        <w:tc>
          <w:tcPr>
            <w:tcW w:w="1951" w:type="dxa"/>
            <w:vMerge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6. Родительское собрание </w:t>
            </w:r>
          </w:p>
        </w:tc>
        <w:tc>
          <w:tcPr>
            <w:tcW w:w="2835" w:type="dxa"/>
          </w:tcPr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864" w:type="dxa"/>
          </w:tcPr>
          <w:p w:rsidR="00213E5B" w:rsidRPr="00D0276F" w:rsidRDefault="00213E5B" w:rsidP="00A956AA">
            <w:pPr>
              <w:pStyle w:val="Default"/>
              <w:contextualSpacing/>
              <w:jc w:val="center"/>
            </w:pPr>
            <w:r w:rsidRPr="00D0276F">
              <w:t>Включить в повестку дня родительского собрания вопрос по антидопингу. Использовать памятки для родителей. Научить родителей пользоваться</w:t>
            </w:r>
          </w:p>
          <w:p w:rsidR="00213E5B" w:rsidRPr="00D0276F" w:rsidRDefault="00213E5B" w:rsidP="00A956AA">
            <w:pPr>
              <w:pStyle w:val="Default"/>
              <w:contextualSpacing/>
              <w:jc w:val="center"/>
            </w:pPr>
            <w:r w:rsidRPr="00D0276F">
              <w:t xml:space="preserve">сервисом по проверке препаратов </w:t>
            </w:r>
          </w:p>
        </w:tc>
      </w:tr>
      <w:tr w:rsidR="00213E5B" w:rsidRPr="00D0276F" w:rsidTr="00503992">
        <w:trPr>
          <w:trHeight w:val="20"/>
        </w:trPr>
        <w:tc>
          <w:tcPr>
            <w:tcW w:w="1951" w:type="dxa"/>
            <w:vMerge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7. Семинар для тренеров </w:t>
            </w:r>
          </w:p>
        </w:tc>
        <w:tc>
          <w:tcPr>
            <w:tcW w:w="2835" w:type="dxa"/>
          </w:tcPr>
          <w:p w:rsidR="00213E5B" w:rsidRPr="00D0276F" w:rsidRDefault="00213E5B" w:rsidP="00A956AA">
            <w:pPr>
              <w:pStyle w:val="Default"/>
              <w:contextualSpacing/>
            </w:pPr>
            <w:r w:rsidRPr="00D0276F">
              <w:t>«Виды нарушений антидопинговых правил»,</w:t>
            </w:r>
          </w:p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«Роль тренера и родителей в процессе формирования антидопинговой культуры»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864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</w:t>
            </w:r>
            <w:proofErr w:type="gramStart"/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 за антидопинговое обеспечение в субъекте Российской Федерации</w:t>
            </w:r>
          </w:p>
        </w:tc>
      </w:tr>
      <w:tr w:rsidR="00213E5B" w:rsidRPr="00D0276F" w:rsidTr="00503992">
        <w:trPr>
          <w:trHeight w:val="20"/>
        </w:trPr>
        <w:tc>
          <w:tcPr>
            <w:tcW w:w="1951" w:type="dxa"/>
            <w:vMerge w:val="restart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Учебно-тренировочный </w:t>
            </w:r>
          </w:p>
          <w:p w:rsidR="00213E5B" w:rsidRPr="00D0276F" w:rsidRDefault="00213E5B" w:rsidP="00A956AA">
            <w:pPr>
              <w:pStyle w:val="Default"/>
              <w:contextualSpacing/>
              <w:jc w:val="center"/>
            </w:pPr>
            <w:r w:rsidRPr="00D0276F">
              <w:t xml:space="preserve">этап (этап спортивной </w:t>
            </w:r>
            <w:r w:rsidRPr="00D0276F">
              <w:lastRenderedPageBreak/>
              <w:t xml:space="preserve">специализации) </w:t>
            </w:r>
          </w:p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E5B" w:rsidRPr="00D0276F" w:rsidRDefault="00213E5B" w:rsidP="00A956AA">
            <w:pPr>
              <w:pStyle w:val="a4"/>
              <w:numPr>
                <w:ilvl w:val="0"/>
                <w:numId w:val="11"/>
              </w:numPr>
              <w:tabs>
                <w:tab w:val="left" w:pos="45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Веселые старты </w:t>
            </w:r>
          </w:p>
        </w:tc>
        <w:tc>
          <w:tcPr>
            <w:tcW w:w="2835" w:type="dxa"/>
          </w:tcPr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«Честная игра»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864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 проведении мероприятия: сценарий/программа, фото/видео.</w:t>
            </w:r>
          </w:p>
        </w:tc>
      </w:tr>
      <w:tr w:rsidR="00213E5B" w:rsidRPr="00D0276F" w:rsidTr="00503992">
        <w:trPr>
          <w:trHeight w:val="20"/>
        </w:trPr>
        <w:tc>
          <w:tcPr>
            <w:tcW w:w="1951" w:type="dxa"/>
            <w:vMerge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213E5B" w:rsidRPr="00D0276F" w:rsidRDefault="00213E5B" w:rsidP="00A956AA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Онлайн обучение на сайте РУСАДА 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  <w:r w:rsidRPr="00D0276F">
              <w:rPr>
                <w:rFonts w:ascii="Times New Roman" w:hAnsi="Times New Roman" w:cs="Times New Roman"/>
                <w:color w:val="0462C1"/>
                <w:sz w:val="24"/>
                <w:szCs w:val="24"/>
              </w:rPr>
              <w:t xml:space="preserve"> </w:t>
            </w:r>
          </w:p>
        </w:tc>
        <w:tc>
          <w:tcPr>
            <w:tcW w:w="5864" w:type="dxa"/>
          </w:tcPr>
          <w:p w:rsidR="00213E5B" w:rsidRPr="00D0276F" w:rsidRDefault="00213E5B" w:rsidP="00A956AA">
            <w:pPr>
              <w:pStyle w:val="Default"/>
              <w:contextualSpacing/>
              <w:jc w:val="center"/>
            </w:pPr>
            <w:r w:rsidRPr="00D0276F">
              <w:t>Прохождение онлайн-курса – это неотъемлемая часть системы антидопингового образования.</w:t>
            </w:r>
          </w:p>
        </w:tc>
      </w:tr>
      <w:tr w:rsidR="00213E5B" w:rsidRPr="00D0276F" w:rsidTr="00503992">
        <w:trPr>
          <w:trHeight w:val="20"/>
        </w:trPr>
        <w:tc>
          <w:tcPr>
            <w:tcW w:w="1951" w:type="dxa"/>
            <w:vMerge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E5B" w:rsidRPr="00D0276F" w:rsidRDefault="00213E5B" w:rsidP="00A956AA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Антидопинговая викторина </w:t>
            </w:r>
          </w:p>
        </w:tc>
        <w:tc>
          <w:tcPr>
            <w:tcW w:w="2835" w:type="dxa"/>
          </w:tcPr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«Играй честно»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5864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на спортивных мероприятиях</w:t>
            </w:r>
          </w:p>
        </w:tc>
      </w:tr>
      <w:tr w:rsidR="00213E5B" w:rsidRPr="00D0276F" w:rsidTr="00503992">
        <w:trPr>
          <w:trHeight w:val="20"/>
        </w:trPr>
        <w:tc>
          <w:tcPr>
            <w:tcW w:w="1951" w:type="dxa"/>
            <w:vMerge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E5B" w:rsidRPr="00D0276F" w:rsidRDefault="00213E5B" w:rsidP="00A956AA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спортсменов и тренеров </w:t>
            </w:r>
          </w:p>
        </w:tc>
        <w:tc>
          <w:tcPr>
            <w:tcW w:w="2835" w:type="dxa"/>
          </w:tcPr>
          <w:p w:rsidR="00213E5B" w:rsidRPr="00D0276F" w:rsidRDefault="00213E5B" w:rsidP="00A956AA">
            <w:pPr>
              <w:pStyle w:val="Default"/>
              <w:contextualSpacing/>
            </w:pPr>
            <w:r w:rsidRPr="00D0276F">
              <w:t>«Виды нарушений антидопинговых правил»</w:t>
            </w:r>
          </w:p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«Проверка лекарственных средств»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864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</w:t>
            </w:r>
            <w:proofErr w:type="gramStart"/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 за антидопинговое обеспечение в субъекте Российской Федерации</w:t>
            </w:r>
          </w:p>
        </w:tc>
      </w:tr>
      <w:tr w:rsidR="00213E5B" w:rsidRPr="00D0276F" w:rsidTr="00503992">
        <w:trPr>
          <w:trHeight w:val="20"/>
        </w:trPr>
        <w:tc>
          <w:tcPr>
            <w:tcW w:w="1951" w:type="dxa"/>
            <w:vMerge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E5B" w:rsidRPr="00D0276F" w:rsidRDefault="00213E5B" w:rsidP="00A956AA">
            <w:pPr>
              <w:pStyle w:val="a4"/>
              <w:numPr>
                <w:ilvl w:val="0"/>
                <w:numId w:val="11"/>
              </w:numPr>
              <w:tabs>
                <w:tab w:val="left" w:pos="45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2835" w:type="dxa"/>
          </w:tcPr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864" w:type="dxa"/>
          </w:tcPr>
          <w:p w:rsidR="00213E5B" w:rsidRPr="00D0276F" w:rsidRDefault="00213E5B" w:rsidP="00A956AA">
            <w:pPr>
              <w:pStyle w:val="Default"/>
              <w:contextualSpacing/>
              <w:jc w:val="center"/>
            </w:pPr>
            <w:r w:rsidRPr="00D0276F">
              <w:t>Включить в повестку дня родительского собрания вопрос по антидопингу. Использовать памятки для родителей. Научить родителей пользоваться</w:t>
            </w:r>
          </w:p>
          <w:p w:rsidR="00213E5B" w:rsidRPr="00D0276F" w:rsidRDefault="00213E5B" w:rsidP="00A956AA">
            <w:pPr>
              <w:pStyle w:val="Default"/>
              <w:contextualSpacing/>
              <w:jc w:val="center"/>
            </w:pPr>
            <w:r w:rsidRPr="00D0276F">
              <w:t xml:space="preserve">сервисом по проверке препаратов </w:t>
            </w:r>
          </w:p>
        </w:tc>
      </w:tr>
      <w:tr w:rsidR="00213E5B" w:rsidRPr="00D0276F" w:rsidTr="00503992">
        <w:trPr>
          <w:trHeight w:val="20"/>
        </w:trPr>
        <w:tc>
          <w:tcPr>
            <w:tcW w:w="1951" w:type="dxa"/>
            <w:vMerge w:val="restart"/>
          </w:tcPr>
          <w:p w:rsidR="00213E5B" w:rsidRPr="00D0276F" w:rsidRDefault="00213E5B" w:rsidP="00A956AA">
            <w:pPr>
              <w:pStyle w:val="Default"/>
              <w:contextualSpacing/>
              <w:jc w:val="center"/>
            </w:pPr>
            <w:r w:rsidRPr="00D0276F">
              <w:t xml:space="preserve">Этапы совершенствования спортивного мастерства и </w:t>
            </w:r>
          </w:p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высшего спортивного мастерства </w:t>
            </w:r>
          </w:p>
        </w:tc>
        <w:tc>
          <w:tcPr>
            <w:tcW w:w="5670" w:type="dxa"/>
            <w:gridSpan w:val="2"/>
          </w:tcPr>
          <w:p w:rsidR="00213E5B" w:rsidRPr="00D0276F" w:rsidRDefault="00213E5B" w:rsidP="00A956AA">
            <w:pPr>
              <w:pStyle w:val="a4"/>
              <w:numPr>
                <w:ilvl w:val="0"/>
                <w:numId w:val="12"/>
              </w:numPr>
              <w:tabs>
                <w:tab w:val="left" w:pos="45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Онлайн обучение на сайте РУСАДА 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  <w:r w:rsidRPr="00D0276F">
              <w:rPr>
                <w:rFonts w:ascii="Times New Roman" w:hAnsi="Times New Roman" w:cs="Times New Roman"/>
                <w:color w:val="0462C1"/>
                <w:sz w:val="24"/>
                <w:szCs w:val="24"/>
              </w:rPr>
              <w:t xml:space="preserve"> </w:t>
            </w:r>
          </w:p>
        </w:tc>
        <w:tc>
          <w:tcPr>
            <w:tcW w:w="5864" w:type="dxa"/>
          </w:tcPr>
          <w:p w:rsidR="00213E5B" w:rsidRPr="00D0276F" w:rsidRDefault="00213E5B" w:rsidP="00A956AA">
            <w:pPr>
              <w:pStyle w:val="Default"/>
              <w:contextualSpacing/>
              <w:jc w:val="center"/>
            </w:pPr>
            <w:r w:rsidRPr="00D0276F">
              <w:t>Прохождение онлайн-курса – это неотъемлемая часть системы антидопингового образования</w:t>
            </w:r>
          </w:p>
        </w:tc>
      </w:tr>
      <w:tr w:rsidR="00213E5B" w:rsidRPr="00F360D9" w:rsidTr="00503992">
        <w:trPr>
          <w:trHeight w:val="20"/>
        </w:trPr>
        <w:tc>
          <w:tcPr>
            <w:tcW w:w="1951" w:type="dxa"/>
            <w:vMerge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E5B" w:rsidRPr="00D0276F" w:rsidRDefault="00213E5B" w:rsidP="00A956AA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835" w:type="dxa"/>
          </w:tcPr>
          <w:p w:rsidR="00213E5B" w:rsidRPr="00D0276F" w:rsidRDefault="00213E5B" w:rsidP="00A956AA">
            <w:pPr>
              <w:pStyle w:val="Default"/>
              <w:contextualSpacing/>
            </w:pPr>
            <w:r w:rsidRPr="00D0276F">
              <w:t>«Виды нарушений антидопинговых правил»</w:t>
            </w:r>
          </w:p>
          <w:p w:rsidR="00213E5B" w:rsidRPr="00D0276F" w:rsidRDefault="00213E5B" w:rsidP="00A956AA">
            <w:pPr>
              <w:pStyle w:val="Default"/>
              <w:contextualSpacing/>
            </w:pPr>
            <w:r w:rsidRPr="00D0276F">
              <w:t xml:space="preserve">«Процедура </w:t>
            </w:r>
            <w:proofErr w:type="gramStart"/>
            <w:r w:rsidRPr="00D0276F">
              <w:t>допинг-контроля</w:t>
            </w:r>
            <w:proofErr w:type="gramEnd"/>
            <w:r w:rsidRPr="00D0276F">
              <w:t>»</w:t>
            </w:r>
          </w:p>
          <w:p w:rsidR="00213E5B" w:rsidRPr="00D0276F" w:rsidRDefault="00213E5B" w:rsidP="00A956AA">
            <w:pPr>
              <w:pStyle w:val="Default"/>
              <w:contextualSpacing/>
            </w:pPr>
            <w:r w:rsidRPr="00D0276F">
              <w:t>«Подача запроса на ТИ»</w:t>
            </w:r>
          </w:p>
          <w:p w:rsidR="00213E5B" w:rsidRPr="00D0276F" w:rsidRDefault="00213E5B" w:rsidP="00A95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«Система АДАМС»</w:t>
            </w:r>
          </w:p>
        </w:tc>
        <w:tc>
          <w:tcPr>
            <w:tcW w:w="1649" w:type="dxa"/>
          </w:tcPr>
          <w:p w:rsidR="00213E5B" w:rsidRPr="00D0276F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864" w:type="dxa"/>
          </w:tcPr>
          <w:p w:rsidR="00213E5B" w:rsidRPr="00F360D9" w:rsidRDefault="00213E5B" w:rsidP="00A956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</w:t>
            </w:r>
            <w:proofErr w:type="gramStart"/>
            <w:r w:rsidRPr="00D0276F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D0276F">
              <w:rPr>
                <w:rFonts w:ascii="Times New Roman" w:hAnsi="Times New Roman" w:cs="Times New Roman"/>
                <w:sz w:val="24"/>
                <w:szCs w:val="24"/>
              </w:rPr>
              <w:t xml:space="preserve"> за антидопинговое обеспечение в субъекте Российской Федерации</w:t>
            </w:r>
          </w:p>
        </w:tc>
      </w:tr>
    </w:tbl>
    <w:p w:rsidR="00213E5B" w:rsidRDefault="00213E5B" w:rsidP="00213E5B">
      <w:pPr>
        <w:jc w:val="both"/>
        <w:rPr>
          <w:rFonts w:ascii="Times New Roman" w:hAnsi="Times New Roman" w:cs="Times New Roman"/>
          <w:bCs/>
          <w:sz w:val="24"/>
          <w:szCs w:val="24"/>
        </w:rPr>
        <w:sectPr w:rsidR="00213E5B" w:rsidSect="00213E5B">
          <w:pgSz w:w="16838" w:h="11906" w:orient="landscape"/>
          <w:pgMar w:top="851" w:right="678" w:bottom="567" w:left="1134" w:header="709" w:footer="709" w:gutter="0"/>
          <w:cols w:space="720"/>
          <w:titlePg/>
          <w:docGrid w:linePitch="299"/>
        </w:sectPr>
      </w:pPr>
    </w:p>
    <w:p w:rsidR="009C448F" w:rsidRDefault="009C448F" w:rsidP="009C4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C448F" w:rsidSect="00213E5B">
          <w:pgSz w:w="16838" w:h="11906" w:orient="landscape"/>
          <w:pgMar w:top="1701" w:right="709" w:bottom="851" w:left="567" w:header="709" w:footer="709" w:gutter="0"/>
          <w:cols w:space="708"/>
          <w:docGrid w:linePitch="360"/>
        </w:sectPr>
      </w:pPr>
    </w:p>
    <w:p w:rsidR="009C448F" w:rsidRPr="007A1178" w:rsidRDefault="009C448F" w:rsidP="00B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448F" w:rsidRPr="007A1178" w:rsidSect="00213E5B">
      <w:pgSz w:w="16838" w:h="11906" w:orient="landscape"/>
      <w:pgMar w:top="1701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7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B7218B"/>
    <w:multiLevelType w:val="hybridMultilevel"/>
    <w:tmpl w:val="547A296C"/>
    <w:lvl w:ilvl="0" w:tplc="BD16A04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BC2166"/>
    <w:multiLevelType w:val="hybridMultilevel"/>
    <w:tmpl w:val="E8547B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9C2A84"/>
    <w:multiLevelType w:val="hybridMultilevel"/>
    <w:tmpl w:val="9056DE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693ACF"/>
    <w:multiLevelType w:val="hybridMultilevel"/>
    <w:tmpl w:val="B08C7952"/>
    <w:lvl w:ilvl="0" w:tplc="3CF85D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9651D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236E669B"/>
    <w:multiLevelType w:val="hybridMultilevel"/>
    <w:tmpl w:val="9238ED30"/>
    <w:lvl w:ilvl="0" w:tplc="E9AAC57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A4C3C"/>
    <w:multiLevelType w:val="hybridMultilevel"/>
    <w:tmpl w:val="CA64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A1272"/>
    <w:multiLevelType w:val="hybridMultilevel"/>
    <w:tmpl w:val="CA64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8675F"/>
    <w:multiLevelType w:val="hybridMultilevel"/>
    <w:tmpl w:val="D12C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D5F7A"/>
    <w:multiLevelType w:val="hybridMultilevel"/>
    <w:tmpl w:val="2E2CA3FE"/>
    <w:lvl w:ilvl="0" w:tplc="80BAE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CBFBA" w:tentative="1">
      <w:start w:val="1"/>
      <w:numFmt w:val="lowerLetter"/>
      <w:lvlText w:val="%2."/>
      <w:lvlJc w:val="left"/>
      <w:pPr>
        <w:ind w:left="1440" w:hanging="360"/>
      </w:pPr>
    </w:lvl>
    <w:lvl w:ilvl="2" w:tplc="E73C9D78" w:tentative="1">
      <w:start w:val="1"/>
      <w:numFmt w:val="lowerRoman"/>
      <w:lvlText w:val="%3."/>
      <w:lvlJc w:val="right"/>
      <w:pPr>
        <w:ind w:left="2160" w:hanging="180"/>
      </w:pPr>
    </w:lvl>
    <w:lvl w:ilvl="3" w:tplc="990A98A0" w:tentative="1">
      <w:start w:val="1"/>
      <w:numFmt w:val="decimal"/>
      <w:lvlText w:val="%4."/>
      <w:lvlJc w:val="left"/>
      <w:pPr>
        <w:ind w:left="2880" w:hanging="360"/>
      </w:pPr>
    </w:lvl>
    <w:lvl w:ilvl="4" w:tplc="C770B6EC" w:tentative="1">
      <w:start w:val="1"/>
      <w:numFmt w:val="lowerLetter"/>
      <w:lvlText w:val="%5."/>
      <w:lvlJc w:val="left"/>
      <w:pPr>
        <w:ind w:left="3600" w:hanging="360"/>
      </w:pPr>
    </w:lvl>
    <w:lvl w:ilvl="5" w:tplc="34786BA8" w:tentative="1">
      <w:start w:val="1"/>
      <w:numFmt w:val="lowerRoman"/>
      <w:lvlText w:val="%6."/>
      <w:lvlJc w:val="right"/>
      <w:pPr>
        <w:ind w:left="4320" w:hanging="180"/>
      </w:pPr>
    </w:lvl>
    <w:lvl w:ilvl="6" w:tplc="A6BCF178" w:tentative="1">
      <w:start w:val="1"/>
      <w:numFmt w:val="decimal"/>
      <w:lvlText w:val="%7."/>
      <w:lvlJc w:val="left"/>
      <w:pPr>
        <w:ind w:left="5040" w:hanging="360"/>
      </w:pPr>
    </w:lvl>
    <w:lvl w:ilvl="7" w:tplc="1F2677DA" w:tentative="1">
      <w:start w:val="1"/>
      <w:numFmt w:val="lowerLetter"/>
      <w:lvlText w:val="%8."/>
      <w:lvlJc w:val="left"/>
      <w:pPr>
        <w:ind w:left="5760" w:hanging="360"/>
      </w:pPr>
    </w:lvl>
    <w:lvl w:ilvl="8" w:tplc="7BBA1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F880D5D"/>
    <w:multiLevelType w:val="hybridMultilevel"/>
    <w:tmpl w:val="32125474"/>
    <w:lvl w:ilvl="0" w:tplc="700E3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06FEFA" w:tentative="1">
      <w:start w:val="1"/>
      <w:numFmt w:val="lowerLetter"/>
      <w:lvlText w:val="%2."/>
      <w:lvlJc w:val="left"/>
      <w:pPr>
        <w:ind w:left="1440" w:hanging="360"/>
      </w:pPr>
    </w:lvl>
    <w:lvl w:ilvl="2" w:tplc="5CE2C170" w:tentative="1">
      <w:start w:val="1"/>
      <w:numFmt w:val="lowerRoman"/>
      <w:lvlText w:val="%3."/>
      <w:lvlJc w:val="right"/>
      <w:pPr>
        <w:ind w:left="2160" w:hanging="180"/>
      </w:pPr>
    </w:lvl>
    <w:lvl w:ilvl="3" w:tplc="5CAEE2BC" w:tentative="1">
      <w:start w:val="1"/>
      <w:numFmt w:val="decimal"/>
      <w:lvlText w:val="%4."/>
      <w:lvlJc w:val="left"/>
      <w:pPr>
        <w:ind w:left="2880" w:hanging="360"/>
      </w:pPr>
    </w:lvl>
    <w:lvl w:ilvl="4" w:tplc="F70E63B2" w:tentative="1">
      <w:start w:val="1"/>
      <w:numFmt w:val="lowerLetter"/>
      <w:lvlText w:val="%5."/>
      <w:lvlJc w:val="left"/>
      <w:pPr>
        <w:ind w:left="3600" w:hanging="360"/>
      </w:pPr>
    </w:lvl>
    <w:lvl w:ilvl="5" w:tplc="412A493A" w:tentative="1">
      <w:start w:val="1"/>
      <w:numFmt w:val="lowerRoman"/>
      <w:lvlText w:val="%6."/>
      <w:lvlJc w:val="right"/>
      <w:pPr>
        <w:ind w:left="4320" w:hanging="180"/>
      </w:pPr>
    </w:lvl>
    <w:lvl w:ilvl="6" w:tplc="9A3C7F4A" w:tentative="1">
      <w:start w:val="1"/>
      <w:numFmt w:val="decimal"/>
      <w:lvlText w:val="%7."/>
      <w:lvlJc w:val="left"/>
      <w:pPr>
        <w:ind w:left="5040" w:hanging="360"/>
      </w:pPr>
    </w:lvl>
    <w:lvl w:ilvl="7" w:tplc="DA1E47CE" w:tentative="1">
      <w:start w:val="1"/>
      <w:numFmt w:val="lowerLetter"/>
      <w:lvlText w:val="%8."/>
      <w:lvlJc w:val="left"/>
      <w:pPr>
        <w:ind w:left="5760" w:hanging="360"/>
      </w:pPr>
    </w:lvl>
    <w:lvl w:ilvl="8" w:tplc="1C72C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47F8F"/>
    <w:multiLevelType w:val="hybridMultilevel"/>
    <w:tmpl w:val="35B60FC6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0">
    <w:nsid w:val="47042B9C"/>
    <w:multiLevelType w:val="hybridMultilevel"/>
    <w:tmpl w:val="CA64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C4B05"/>
    <w:multiLevelType w:val="multilevel"/>
    <w:tmpl w:val="FB7A45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4A420415"/>
    <w:multiLevelType w:val="hybridMultilevel"/>
    <w:tmpl w:val="5DE0BDC0"/>
    <w:lvl w:ilvl="0" w:tplc="D4B24F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4">
    <w:nsid w:val="4CD41FC5"/>
    <w:multiLevelType w:val="multilevel"/>
    <w:tmpl w:val="6AEA2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FC16294"/>
    <w:multiLevelType w:val="hybridMultilevel"/>
    <w:tmpl w:val="2C56346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>
    <w:nsid w:val="4FE25F44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50896024"/>
    <w:multiLevelType w:val="hybridMultilevel"/>
    <w:tmpl w:val="E0E8DC2A"/>
    <w:lvl w:ilvl="0" w:tplc="165C161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1A44038"/>
    <w:multiLevelType w:val="hybridMultilevel"/>
    <w:tmpl w:val="D03074DC"/>
    <w:lvl w:ilvl="0" w:tplc="7A2EBAF4">
      <w:start w:val="5"/>
      <w:numFmt w:val="upperRoman"/>
      <w:lvlText w:val="%1."/>
      <w:lvlJc w:val="left"/>
      <w:pPr>
        <w:ind w:left="1553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B06DBCA"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FD621DC">
      <w:numFmt w:val="bullet"/>
      <w:lvlText w:val="•"/>
      <w:lvlJc w:val="left"/>
      <w:pPr>
        <w:ind w:left="2547" w:hanging="360"/>
      </w:pPr>
      <w:rPr>
        <w:lang w:val="ru-RU" w:eastAsia="ru-RU" w:bidi="ru-RU"/>
      </w:rPr>
    </w:lvl>
    <w:lvl w:ilvl="3" w:tplc="40AA3BD2">
      <w:numFmt w:val="bullet"/>
      <w:lvlText w:val="•"/>
      <w:lvlJc w:val="left"/>
      <w:pPr>
        <w:ind w:left="3534" w:hanging="360"/>
      </w:pPr>
      <w:rPr>
        <w:lang w:val="ru-RU" w:eastAsia="ru-RU" w:bidi="ru-RU"/>
      </w:rPr>
    </w:lvl>
    <w:lvl w:ilvl="4" w:tplc="45703E8C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DC16C9D0">
      <w:numFmt w:val="bullet"/>
      <w:lvlText w:val="•"/>
      <w:lvlJc w:val="left"/>
      <w:pPr>
        <w:ind w:left="5509" w:hanging="360"/>
      </w:pPr>
      <w:rPr>
        <w:lang w:val="ru-RU" w:eastAsia="ru-RU" w:bidi="ru-RU"/>
      </w:rPr>
    </w:lvl>
    <w:lvl w:ilvl="6" w:tplc="EC82ED38">
      <w:numFmt w:val="bullet"/>
      <w:lvlText w:val="•"/>
      <w:lvlJc w:val="left"/>
      <w:pPr>
        <w:ind w:left="6496" w:hanging="360"/>
      </w:pPr>
      <w:rPr>
        <w:lang w:val="ru-RU" w:eastAsia="ru-RU" w:bidi="ru-RU"/>
      </w:rPr>
    </w:lvl>
    <w:lvl w:ilvl="7" w:tplc="387AF916">
      <w:numFmt w:val="bullet"/>
      <w:lvlText w:val="•"/>
      <w:lvlJc w:val="left"/>
      <w:pPr>
        <w:ind w:left="7484" w:hanging="360"/>
      </w:pPr>
      <w:rPr>
        <w:lang w:val="ru-RU" w:eastAsia="ru-RU" w:bidi="ru-RU"/>
      </w:rPr>
    </w:lvl>
    <w:lvl w:ilvl="8" w:tplc="4A5621A0">
      <w:numFmt w:val="bullet"/>
      <w:lvlText w:val="•"/>
      <w:lvlJc w:val="left"/>
      <w:pPr>
        <w:ind w:left="8471" w:hanging="360"/>
      </w:pPr>
      <w:rPr>
        <w:lang w:val="ru-RU" w:eastAsia="ru-RU" w:bidi="ru-RU"/>
      </w:rPr>
    </w:lvl>
  </w:abstractNum>
  <w:abstractNum w:abstractNumId="29">
    <w:nsid w:val="573A1F74"/>
    <w:multiLevelType w:val="hybridMultilevel"/>
    <w:tmpl w:val="E4787522"/>
    <w:lvl w:ilvl="0" w:tplc="98046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C463A"/>
    <w:multiLevelType w:val="hybridMultilevel"/>
    <w:tmpl w:val="CA64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471ACC"/>
    <w:multiLevelType w:val="hybridMultilevel"/>
    <w:tmpl w:val="904E7E98"/>
    <w:lvl w:ilvl="0" w:tplc="6D76E3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C015248"/>
    <w:multiLevelType w:val="multilevel"/>
    <w:tmpl w:val="9ED498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1A1F49"/>
    <w:multiLevelType w:val="multilevel"/>
    <w:tmpl w:val="74E88DDC"/>
    <w:lvl w:ilvl="0">
      <w:start w:val="1"/>
      <w:numFmt w:val="decimal"/>
      <w:lvlText w:val="%1."/>
      <w:lvlJc w:val="left"/>
      <w:pPr>
        <w:ind w:left="631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36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3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0">
    <w:nsid w:val="75754911"/>
    <w:multiLevelType w:val="hybridMultilevel"/>
    <w:tmpl w:val="206C3A8A"/>
    <w:lvl w:ilvl="0" w:tplc="75B2A096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1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0157F"/>
    <w:multiLevelType w:val="hybridMultilevel"/>
    <w:tmpl w:val="C0A277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2B6046"/>
    <w:multiLevelType w:val="hybridMultilevel"/>
    <w:tmpl w:val="3F46F498"/>
    <w:lvl w:ilvl="0" w:tplc="1E8EA1BC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6576FB"/>
    <w:multiLevelType w:val="multilevel"/>
    <w:tmpl w:val="071C264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abstractNum w:abstractNumId="45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20"/>
  </w:num>
  <w:num w:numId="4">
    <w:abstractNumId w:val="14"/>
  </w:num>
  <w:num w:numId="5">
    <w:abstractNumId w:val="32"/>
  </w:num>
  <w:num w:numId="6">
    <w:abstractNumId w:val="13"/>
  </w:num>
  <w:num w:numId="7">
    <w:abstractNumId w:val="21"/>
  </w:num>
  <w:num w:numId="8">
    <w:abstractNumId w:val="44"/>
  </w:num>
  <w:num w:numId="9">
    <w:abstractNumId w:val="29"/>
  </w:num>
  <w:num w:numId="10">
    <w:abstractNumId w:val="6"/>
  </w:num>
  <w:num w:numId="11">
    <w:abstractNumId w:val="18"/>
  </w:num>
  <w:num w:numId="12">
    <w:abstractNumId w:val="16"/>
  </w:num>
  <w:num w:numId="13">
    <w:abstractNumId w:val="42"/>
  </w:num>
  <w:num w:numId="14">
    <w:abstractNumId w:val="34"/>
  </w:num>
  <w:num w:numId="15">
    <w:abstractNumId w:val="36"/>
  </w:num>
  <w:num w:numId="16">
    <w:abstractNumId w:val="25"/>
  </w:num>
  <w:num w:numId="17">
    <w:abstractNumId w:val="0"/>
  </w:num>
  <w:num w:numId="18">
    <w:abstractNumId w:val="1"/>
  </w:num>
  <w:num w:numId="19">
    <w:abstractNumId w:val="37"/>
  </w:num>
  <w:num w:numId="20">
    <w:abstractNumId w:val="7"/>
  </w:num>
  <w:num w:numId="21">
    <w:abstractNumId w:val="41"/>
  </w:num>
  <w:num w:numId="22">
    <w:abstractNumId w:val="8"/>
  </w:num>
  <w:num w:numId="23">
    <w:abstractNumId w:val="30"/>
  </w:num>
  <w:num w:numId="24">
    <w:abstractNumId w:val="38"/>
  </w:num>
  <w:num w:numId="25">
    <w:abstractNumId w:val="15"/>
  </w:num>
  <w:num w:numId="26">
    <w:abstractNumId w:val="22"/>
  </w:num>
  <w:num w:numId="27">
    <w:abstractNumId w:val="33"/>
  </w:num>
  <w:num w:numId="28">
    <w:abstractNumId w:val="2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2"/>
  </w:num>
  <w:num w:numId="31">
    <w:abstractNumId w:val="11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45"/>
  </w:num>
  <w:num w:numId="35">
    <w:abstractNumId w:val="9"/>
  </w:num>
  <w:num w:numId="36">
    <w:abstractNumId w:val="26"/>
  </w:num>
  <w:num w:numId="37">
    <w:abstractNumId w:val="35"/>
  </w:num>
  <w:num w:numId="38">
    <w:abstractNumId w:val="40"/>
  </w:num>
  <w:num w:numId="39">
    <w:abstractNumId w:val="39"/>
  </w:num>
  <w:num w:numId="40">
    <w:abstractNumId w:val="4"/>
  </w:num>
  <w:num w:numId="41">
    <w:abstractNumId w:val="43"/>
  </w:num>
  <w:num w:numId="42">
    <w:abstractNumId w:val="12"/>
  </w:num>
  <w:num w:numId="43">
    <w:abstractNumId w:val="31"/>
  </w:num>
  <w:num w:numId="44">
    <w:abstractNumId w:val="23"/>
  </w:num>
  <w:num w:numId="45">
    <w:abstractNumId w:val="17"/>
  </w:num>
  <w:num w:numId="46">
    <w:abstractNumId w:val="19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7A"/>
    <w:rsid w:val="00024ACE"/>
    <w:rsid w:val="0006747D"/>
    <w:rsid w:val="00071C67"/>
    <w:rsid w:val="00127A1F"/>
    <w:rsid w:val="00195074"/>
    <w:rsid w:val="00213E5B"/>
    <w:rsid w:val="00217074"/>
    <w:rsid w:val="00221D30"/>
    <w:rsid w:val="00254461"/>
    <w:rsid w:val="002E2532"/>
    <w:rsid w:val="00312DEA"/>
    <w:rsid w:val="0031547E"/>
    <w:rsid w:val="0034426C"/>
    <w:rsid w:val="00362587"/>
    <w:rsid w:val="003759E3"/>
    <w:rsid w:val="004146D3"/>
    <w:rsid w:val="00430D4F"/>
    <w:rsid w:val="004B6202"/>
    <w:rsid w:val="004E36CC"/>
    <w:rsid w:val="004E7EF4"/>
    <w:rsid w:val="00503992"/>
    <w:rsid w:val="00514C6B"/>
    <w:rsid w:val="00537BA4"/>
    <w:rsid w:val="00557A12"/>
    <w:rsid w:val="00572B68"/>
    <w:rsid w:val="005753A6"/>
    <w:rsid w:val="00607C0B"/>
    <w:rsid w:val="00642DF4"/>
    <w:rsid w:val="00653C22"/>
    <w:rsid w:val="006641B2"/>
    <w:rsid w:val="006D5812"/>
    <w:rsid w:val="00702319"/>
    <w:rsid w:val="0074182F"/>
    <w:rsid w:val="00747D52"/>
    <w:rsid w:val="007573B0"/>
    <w:rsid w:val="00763343"/>
    <w:rsid w:val="007708EA"/>
    <w:rsid w:val="00794C9F"/>
    <w:rsid w:val="007A1178"/>
    <w:rsid w:val="007A2BF5"/>
    <w:rsid w:val="007C0A39"/>
    <w:rsid w:val="007C6A1C"/>
    <w:rsid w:val="007E23D1"/>
    <w:rsid w:val="0082158E"/>
    <w:rsid w:val="008C055C"/>
    <w:rsid w:val="008C2FF7"/>
    <w:rsid w:val="00914149"/>
    <w:rsid w:val="00940F4C"/>
    <w:rsid w:val="009A0D71"/>
    <w:rsid w:val="009A63EA"/>
    <w:rsid w:val="009C448F"/>
    <w:rsid w:val="00A0536C"/>
    <w:rsid w:val="00A956AA"/>
    <w:rsid w:val="00B126B0"/>
    <w:rsid w:val="00B240EC"/>
    <w:rsid w:val="00B304D5"/>
    <w:rsid w:val="00B957D9"/>
    <w:rsid w:val="00BC788B"/>
    <w:rsid w:val="00BE319F"/>
    <w:rsid w:val="00C5575C"/>
    <w:rsid w:val="00D4725F"/>
    <w:rsid w:val="00D92667"/>
    <w:rsid w:val="00ED74F9"/>
    <w:rsid w:val="00F073B5"/>
    <w:rsid w:val="00F1379B"/>
    <w:rsid w:val="00F4457A"/>
    <w:rsid w:val="00F563DD"/>
    <w:rsid w:val="00F927FB"/>
    <w:rsid w:val="00FB43B0"/>
    <w:rsid w:val="00FD3BAD"/>
    <w:rsid w:val="00FD6DBA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117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360" w:after="80"/>
      <w:outlineLvl w:val="1"/>
    </w:pPr>
    <w:rPr>
      <w:rFonts w:ascii="Calibri" w:eastAsia="Calibri" w:hAnsi="Calibri" w:cs="Times New Roman"/>
      <w:b/>
      <w:color w:val="000000"/>
      <w:sz w:val="36"/>
      <w:szCs w:val="36"/>
      <w:lang w:eastAsia="zh-CN"/>
    </w:rPr>
  </w:style>
  <w:style w:type="paragraph" w:styleId="3">
    <w:name w:val="heading 3"/>
    <w:basedOn w:val="a"/>
    <w:next w:val="a"/>
    <w:link w:val="30"/>
    <w:qFormat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80" w:after="80"/>
      <w:outlineLvl w:val="2"/>
    </w:pPr>
    <w:rPr>
      <w:rFonts w:ascii="Calibri" w:eastAsia="Calibri" w:hAnsi="Calibri" w:cs="Times New Roman"/>
      <w:b/>
      <w:color w:val="000000"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40" w:after="40"/>
      <w:outlineLvl w:val="3"/>
    </w:pPr>
    <w:rPr>
      <w:rFonts w:ascii="Calibri" w:eastAsia="Calibri" w:hAnsi="Calibri" w:cs="Times New Roman"/>
      <w:b/>
      <w:color w:val="000000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20" w:after="40"/>
      <w:outlineLvl w:val="4"/>
    </w:pPr>
    <w:rPr>
      <w:rFonts w:ascii="Calibri" w:eastAsia="Calibri" w:hAnsi="Calibri" w:cs="Times New Roman"/>
      <w:b/>
      <w:color w:val="000000"/>
      <w:lang w:eastAsia="zh-CN"/>
    </w:rPr>
  </w:style>
  <w:style w:type="paragraph" w:styleId="6">
    <w:name w:val="heading 6"/>
    <w:basedOn w:val="a"/>
    <w:next w:val="a"/>
    <w:link w:val="60"/>
    <w:qFormat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00" w:after="40"/>
      <w:outlineLvl w:val="5"/>
    </w:pPr>
    <w:rPr>
      <w:rFonts w:ascii="Calibri" w:eastAsia="Calibri" w:hAnsi="Calibri" w:cs="Times New Roman"/>
      <w:b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1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A1178"/>
    <w:rPr>
      <w:rFonts w:ascii="Calibri" w:eastAsia="Calibri" w:hAnsi="Calibri" w:cs="Times New Roman"/>
      <w:b/>
      <w:color w:val="000000"/>
      <w:sz w:val="36"/>
      <w:szCs w:val="36"/>
      <w:lang w:eastAsia="zh-CN"/>
    </w:rPr>
  </w:style>
  <w:style w:type="character" w:customStyle="1" w:styleId="30">
    <w:name w:val="Заголовок 3 Знак"/>
    <w:basedOn w:val="a0"/>
    <w:link w:val="3"/>
    <w:rsid w:val="007A1178"/>
    <w:rPr>
      <w:rFonts w:ascii="Calibri" w:eastAsia="Calibri" w:hAnsi="Calibri" w:cs="Times New Roman"/>
      <w:b/>
      <w:color w:val="000000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7A1178"/>
    <w:rPr>
      <w:rFonts w:ascii="Calibri" w:eastAsia="Calibri" w:hAnsi="Calibri" w:cs="Times New Roman"/>
      <w:b/>
      <w:color w:val="000000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7A1178"/>
    <w:rPr>
      <w:rFonts w:ascii="Calibri" w:eastAsia="Calibri" w:hAnsi="Calibri" w:cs="Times New Roman"/>
      <w:b/>
      <w:color w:val="000000"/>
      <w:lang w:eastAsia="zh-CN"/>
    </w:rPr>
  </w:style>
  <w:style w:type="character" w:customStyle="1" w:styleId="60">
    <w:name w:val="Заголовок 6 Знак"/>
    <w:basedOn w:val="a0"/>
    <w:link w:val="6"/>
    <w:rsid w:val="007A1178"/>
    <w:rPr>
      <w:rFonts w:ascii="Calibri" w:eastAsia="Calibri" w:hAnsi="Calibri" w:cs="Times New Roman"/>
      <w:b/>
      <w:color w:val="000000"/>
      <w:sz w:val="20"/>
      <w:szCs w:val="20"/>
      <w:lang w:eastAsia="zh-CN"/>
    </w:rPr>
  </w:style>
  <w:style w:type="table" w:styleId="a3">
    <w:name w:val="Table Grid"/>
    <w:basedOn w:val="a1"/>
    <w:uiPriority w:val="39"/>
    <w:rsid w:val="00F44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430D4F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locked/>
    <w:rsid w:val="007A1178"/>
  </w:style>
  <w:style w:type="table" w:customStyle="1" w:styleId="TableNormal">
    <w:name w:val="Table Normal"/>
    <w:uiPriority w:val="2"/>
    <w:semiHidden/>
    <w:unhideWhenUsed/>
    <w:qFormat/>
    <w:rsid w:val="00312D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2D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qFormat/>
    <w:rsid w:val="00312DEA"/>
    <w:pPr>
      <w:spacing w:after="0" w:line="240" w:lineRule="auto"/>
    </w:pPr>
  </w:style>
  <w:style w:type="paragraph" w:styleId="a7">
    <w:name w:val="Body Text"/>
    <w:basedOn w:val="a"/>
    <w:link w:val="a8"/>
    <w:qFormat/>
    <w:rsid w:val="007A11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A1178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7A1178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qFormat/>
    <w:rsid w:val="007A1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1178"/>
  </w:style>
  <w:style w:type="paragraph" w:styleId="ab">
    <w:name w:val="footer"/>
    <w:basedOn w:val="a"/>
    <w:link w:val="ac"/>
    <w:unhideWhenUsed/>
    <w:rsid w:val="007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7A1178"/>
  </w:style>
  <w:style w:type="paragraph" w:styleId="ad">
    <w:name w:val="Normal (Web)"/>
    <w:basedOn w:val="a"/>
    <w:uiPriority w:val="99"/>
    <w:unhideWhenUsed/>
    <w:rsid w:val="007A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7A1178"/>
  </w:style>
  <w:style w:type="paragraph" w:customStyle="1" w:styleId="ConsPlusNonformat">
    <w:name w:val="ConsPlusNonformat"/>
    <w:qFormat/>
    <w:rsid w:val="007A1178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rsid w:val="007A1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Символ сноски"/>
    <w:rsid w:val="007A1178"/>
    <w:rPr>
      <w:vertAlign w:val="superscript"/>
    </w:rPr>
  </w:style>
  <w:style w:type="character" w:customStyle="1" w:styleId="11">
    <w:name w:val="Знак сноски1"/>
    <w:rsid w:val="007A1178"/>
    <w:rPr>
      <w:vertAlign w:val="superscript"/>
    </w:rPr>
  </w:style>
  <w:style w:type="paragraph" w:customStyle="1" w:styleId="21">
    <w:name w:val="Основной текст (2)1"/>
    <w:basedOn w:val="a"/>
    <w:uiPriority w:val="99"/>
    <w:qFormat/>
    <w:rsid w:val="007A1178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">
    <w:name w:val="Hyperlink"/>
    <w:basedOn w:val="a0"/>
    <w:unhideWhenUsed/>
    <w:rsid w:val="007A1178"/>
    <w:rPr>
      <w:color w:val="0000FF"/>
      <w:u w:val="single"/>
    </w:rPr>
  </w:style>
  <w:style w:type="character" w:customStyle="1" w:styleId="WW8Num13z2">
    <w:name w:val="WW8Num13z2"/>
    <w:rsid w:val="007A1178"/>
    <w:rPr>
      <w:rFonts w:ascii="Wingdings" w:hAnsi="Wingdings" w:cs="Wingdings" w:hint="default"/>
    </w:rPr>
  </w:style>
  <w:style w:type="character" w:customStyle="1" w:styleId="WW8Num11z0">
    <w:name w:val="WW8Num11z0"/>
    <w:rsid w:val="007A1178"/>
  </w:style>
  <w:style w:type="character" w:customStyle="1" w:styleId="WW8Num15z0">
    <w:name w:val="WW8Num15z0"/>
    <w:rsid w:val="007A1178"/>
    <w:rPr>
      <w:rFonts w:ascii="Symbol" w:hAnsi="Symbol" w:cs="Symbol" w:hint="default"/>
    </w:rPr>
  </w:style>
  <w:style w:type="character" w:customStyle="1" w:styleId="WW8Num14z5">
    <w:name w:val="WW8Num14z5"/>
    <w:rsid w:val="007A1178"/>
  </w:style>
  <w:style w:type="character" w:customStyle="1" w:styleId="WW8Num12z8">
    <w:name w:val="WW8Num12z8"/>
    <w:rsid w:val="007A1178"/>
  </w:style>
  <w:style w:type="character" w:customStyle="1" w:styleId="WW8Num12z4">
    <w:name w:val="WW8Num12z4"/>
    <w:rsid w:val="007A1178"/>
  </w:style>
  <w:style w:type="character" w:customStyle="1" w:styleId="WW8Num8z2">
    <w:name w:val="WW8Num8z2"/>
    <w:rsid w:val="007A1178"/>
    <w:rPr>
      <w:rFonts w:ascii="Wingdings" w:hAnsi="Wingdings" w:cs="Wingdings" w:hint="default"/>
    </w:rPr>
  </w:style>
  <w:style w:type="character" w:customStyle="1" w:styleId="WW8Num4z8">
    <w:name w:val="WW8Num4z8"/>
    <w:rsid w:val="007A1178"/>
  </w:style>
  <w:style w:type="character" w:customStyle="1" w:styleId="WW8Num2z1">
    <w:name w:val="WW8Num2z1"/>
    <w:rsid w:val="007A1178"/>
    <w:rPr>
      <w:rFonts w:ascii="Symbol" w:hAnsi="Symbol" w:cs="Symbol" w:hint="default"/>
    </w:rPr>
  </w:style>
  <w:style w:type="character" w:customStyle="1" w:styleId="WW8Num6z0">
    <w:name w:val="WW8Num6z0"/>
    <w:rsid w:val="007A1178"/>
  </w:style>
  <w:style w:type="character" w:styleId="af0">
    <w:name w:val="annotation reference"/>
    <w:uiPriority w:val="99"/>
    <w:unhideWhenUsed/>
    <w:rsid w:val="007A1178"/>
    <w:rPr>
      <w:sz w:val="16"/>
      <w:szCs w:val="16"/>
    </w:rPr>
  </w:style>
  <w:style w:type="character" w:styleId="af1">
    <w:name w:val="page number"/>
    <w:basedOn w:val="12"/>
    <w:rsid w:val="007A1178"/>
  </w:style>
  <w:style w:type="character" w:customStyle="1" w:styleId="12">
    <w:name w:val="Основной шрифт абзаца1"/>
    <w:rsid w:val="007A1178"/>
  </w:style>
  <w:style w:type="character" w:styleId="af2">
    <w:name w:val="Strong"/>
    <w:uiPriority w:val="22"/>
    <w:qFormat/>
    <w:rsid w:val="007A1178"/>
    <w:rPr>
      <w:b/>
      <w:bCs/>
    </w:rPr>
  </w:style>
  <w:style w:type="character" w:customStyle="1" w:styleId="WW8Num1z3">
    <w:name w:val="WW8Num1z3"/>
    <w:rsid w:val="007A1178"/>
  </w:style>
  <w:style w:type="character" w:customStyle="1" w:styleId="WW8Num3z0">
    <w:name w:val="WW8Num3z0"/>
    <w:rsid w:val="007A1178"/>
    <w:rPr>
      <w:rFonts w:ascii="Times New Roman" w:hAnsi="Times New Roman" w:cs="Times New Roman" w:hint="default"/>
    </w:rPr>
  </w:style>
  <w:style w:type="character" w:customStyle="1" w:styleId="WW8Num18z7">
    <w:name w:val="WW8Num18z7"/>
    <w:rsid w:val="007A1178"/>
  </w:style>
  <w:style w:type="character" w:customStyle="1" w:styleId="WW8Num16z0">
    <w:name w:val="WW8Num16z0"/>
    <w:rsid w:val="007A1178"/>
    <w:rPr>
      <w:rFonts w:ascii="Symbol" w:hAnsi="Symbol" w:cs="Symbol" w:hint="default"/>
    </w:rPr>
  </w:style>
  <w:style w:type="character" w:customStyle="1" w:styleId="WW8Num14z4">
    <w:name w:val="WW8Num14z4"/>
    <w:rsid w:val="007A1178"/>
  </w:style>
  <w:style w:type="character" w:customStyle="1" w:styleId="WW8Num12z6">
    <w:name w:val="WW8Num12z6"/>
    <w:rsid w:val="007A1178"/>
  </w:style>
  <w:style w:type="character" w:customStyle="1" w:styleId="WW8Num12z3">
    <w:name w:val="WW8Num12z3"/>
    <w:rsid w:val="007A1178"/>
  </w:style>
  <w:style w:type="character" w:customStyle="1" w:styleId="WW8Num11z5">
    <w:name w:val="WW8Num11z5"/>
    <w:rsid w:val="007A1178"/>
  </w:style>
  <w:style w:type="character" w:customStyle="1" w:styleId="WW8Num11z4">
    <w:name w:val="WW8Num11z4"/>
    <w:rsid w:val="007A1178"/>
  </w:style>
  <w:style w:type="character" w:customStyle="1" w:styleId="WW8Num9z6">
    <w:name w:val="WW8Num9z6"/>
    <w:rsid w:val="007A1178"/>
  </w:style>
  <w:style w:type="character" w:customStyle="1" w:styleId="WW8Num7z4">
    <w:name w:val="WW8Num7z4"/>
    <w:rsid w:val="007A1178"/>
  </w:style>
  <w:style w:type="character" w:customStyle="1" w:styleId="WW8Num6z4">
    <w:name w:val="WW8Num6z4"/>
    <w:rsid w:val="007A1178"/>
  </w:style>
  <w:style w:type="character" w:customStyle="1" w:styleId="WW8Num4z7">
    <w:name w:val="WW8Num4z7"/>
    <w:rsid w:val="007A1178"/>
  </w:style>
  <w:style w:type="character" w:customStyle="1" w:styleId="WW8Num4z6">
    <w:name w:val="WW8Num4z6"/>
    <w:rsid w:val="007A1178"/>
  </w:style>
  <w:style w:type="character" w:customStyle="1" w:styleId="WW8Num4z5">
    <w:name w:val="WW8Num4z5"/>
    <w:rsid w:val="007A1178"/>
  </w:style>
  <w:style w:type="character" w:customStyle="1" w:styleId="WW8Num2z4">
    <w:name w:val="WW8Num2z4"/>
    <w:rsid w:val="007A1178"/>
  </w:style>
  <w:style w:type="character" w:customStyle="1" w:styleId="WW8Num2z2">
    <w:name w:val="WW8Num2z2"/>
    <w:rsid w:val="007A1178"/>
  </w:style>
  <w:style w:type="character" w:customStyle="1" w:styleId="WW8Num8z1">
    <w:name w:val="WW8Num8z1"/>
    <w:rsid w:val="007A1178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7A1178"/>
  </w:style>
  <w:style w:type="character" w:customStyle="1" w:styleId="WW8Num18z6">
    <w:name w:val="WW8Num18z6"/>
    <w:rsid w:val="007A1178"/>
  </w:style>
  <w:style w:type="character" w:customStyle="1" w:styleId="WW8Num16z2">
    <w:name w:val="WW8Num16z2"/>
    <w:rsid w:val="007A1178"/>
    <w:rPr>
      <w:rFonts w:ascii="Wingdings" w:hAnsi="Wingdings" w:cs="Wingdings" w:hint="default"/>
    </w:rPr>
  </w:style>
  <w:style w:type="character" w:customStyle="1" w:styleId="WW8Num14z7">
    <w:name w:val="WW8Num14z7"/>
    <w:rsid w:val="007A1178"/>
  </w:style>
  <w:style w:type="character" w:customStyle="1" w:styleId="WW8Num14z1">
    <w:name w:val="WW8Num14z1"/>
    <w:rsid w:val="007A1178"/>
  </w:style>
  <w:style w:type="character" w:customStyle="1" w:styleId="WW8Num12z7">
    <w:name w:val="WW8Num12z7"/>
    <w:rsid w:val="007A1178"/>
  </w:style>
  <w:style w:type="character" w:customStyle="1" w:styleId="WW8Num11z7">
    <w:name w:val="WW8Num11z7"/>
    <w:rsid w:val="007A1178"/>
  </w:style>
  <w:style w:type="character" w:customStyle="1" w:styleId="WW8Num11z3">
    <w:name w:val="WW8Num11z3"/>
    <w:rsid w:val="007A1178"/>
  </w:style>
  <w:style w:type="character" w:customStyle="1" w:styleId="WW8Num9z1">
    <w:name w:val="WW8Num9z1"/>
    <w:rsid w:val="007A1178"/>
  </w:style>
  <w:style w:type="character" w:customStyle="1" w:styleId="WW8Num6z7">
    <w:name w:val="WW8Num6z7"/>
    <w:rsid w:val="007A1178"/>
  </w:style>
  <w:style w:type="character" w:customStyle="1" w:styleId="WW8Num6z1">
    <w:name w:val="WW8Num6z1"/>
    <w:rsid w:val="007A1178"/>
  </w:style>
  <w:style w:type="character" w:customStyle="1" w:styleId="WW8Num5z2">
    <w:name w:val="WW8Num5z2"/>
    <w:rsid w:val="007A1178"/>
    <w:rPr>
      <w:rFonts w:ascii="Wingdings" w:hAnsi="Wingdings" w:cs="Wingdings" w:hint="default"/>
    </w:rPr>
  </w:style>
  <w:style w:type="character" w:customStyle="1" w:styleId="WW8Num2z8">
    <w:name w:val="WW8Num2z8"/>
    <w:rsid w:val="007A1178"/>
  </w:style>
  <w:style w:type="character" w:customStyle="1" w:styleId="22">
    <w:name w:val="Основной шрифт абзаца2"/>
    <w:rsid w:val="007A1178"/>
  </w:style>
  <w:style w:type="character" w:customStyle="1" w:styleId="WW8Num8z0">
    <w:name w:val="WW8Num8z0"/>
    <w:rsid w:val="007A1178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7A1178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7A1178"/>
  </w:style>
  <w:style w:type="character" w:customStyle="1" w:styleId="WW8Num1z8">
    <w:name w:val="WW8Num1z8"/>
    <w:rsid w:val="007A1178"/>
  </w:style>
  <w:style w:type="character" w:customStyle="1" w:styleId="WW8Num16z1">
    <w:name w:val="WW8Num16z1"/>
    <w:rsid w:val="007A1178"/>
    <w:rPr>
      <w:rFonts w:ascii="Courier New" w:hAnsi="Courier New" w:cs="Courier New" w:hint="default"/>
    </w:rPr>
  </w:style>
  <w:style w:type="character" w:customStyle="1" w:styleId="WW8Num15z2">
    <w:name w:val="WW8Num15z2"/>
    <w:rsid w:val="007A1178"/>
    <w:rPr>
      <w:rFonts w:ascii="Wingdings" w:hAnsi="Wingdings" w:cs="Wingdings" w:hint="default"/>
    </w:rPr>
  </w:style>
  <w:style w:type="character" w:customStyle="1" w:styleId="WW8Num14z3">
    <w:name w:val="WW8Num14z3"/>
    <w:rsid w:val="007A1178"/>
  </w:style>
  <w:style w:type="character" w:customStyle="1" w:styleId="WW8Num13z0">
    <w:name w:val="WW8Num13z0"/>
    <w:rsid w:val="007A1178"/>
    <w:rPr>
      <w:rFonts w:ascii="Symbol" w:hAnsi="Symbol" w:cs="Symbol" w:hint="default"/>
    </w:rPr>
  </w:style>
  <w:style w:type="character" w:customStyle="1" w:styleId="WW8Num11z2">
    <w:name w:val="WW8Num11z2"/>
    <w:rsid w:val="007A1178"/>
  </w:style>
  <w:style w:type="character" w:customStyle="1" w:styleId="WW8Num11z1">
    <w:name w:val="WW8Num11z1"/>
    <w:rsid w:val="007A1178"/>
  </w:style>
  <w:style w:type="character" w:customStyle="1" w:styleId="WW8Num9z0">
    <w:name w:val="WW8Num9z0"/>
    <w:rsid w:val="007A1178"/>
  </w:style>
  <w:style w:type="character" w:customStyle="1" w:styleId="WW8Num7z5">
    <w:name w:val="WW8Num7z5"/>
    <w:rsid w:val="007A1178"/>
  </w:style>
  <w:style w:type="character" w:customStyle="1" w:styleId="WW8Num6z8">
    <w:name w:val="WW8Num6z8"/>
    <w:rsid w:val="007A1178"/>
  </w:style>
  <w:style w:type="character" w:customStyle="1" w:styleId="WW8Num6z2">
    <w:name w:val="WW8Num6z2"/>
    <w:rsid w:val="007A1178"/>
  </w:style>
  <w:style w:type="character" w:customStyle="1" w:styleId="WW8Num3z6">
    <w:name w:val="WW8Num3z6"/>
    <w:rsid w:val="007A1178"/>
  </w:style>
  <w:style w:type="character" w:customStyle="1" w:styleId="WW8Num3z4">
    <w:name w:val="WW8Num3z4"/>
    <w:rsid w:val="007A1178"/>
  </w:style>
  <w:style w:type="character" w:customStyle="1" w:styleId="WW8Num2z3">
    <w:name w:val="WW8Num2z3"/>
    <w:rsid w:val="007A1178"/>
  </w:style>
  <w:style w:type="character" w:customStyle="1" w:styleId="WW8Num7z0">
    <w:name w:val="WW8Num7z0"/>
    <w:rsid w:val="007A1178"/>
    <w:rPr>
      <w:rFonts w:ascii="Times New Roman" w:hAnsi="Times New Roman" w:cs="Times New Roman" w:hint="default"/>
    </w:rPr>
  </w:style>
  <w:style w:type="character" w:customStyle="1" w:styleId="WW8Num1z1">
    <w:name w:val="WW8Num1z1"/>
    <w:rsid w:val="007A1178"/>
  </w:style>
  <w:style w:type="character" w:customStyle="1" w:styleId="WW8Num1z7">
    <w:name w:val="WW8Num1z7"/>
    <w:rsid w:val="007A1178"/>
  </w:style>
  <w:style w:type="character" w:customStyle="1" w:styleId="WW8Num14z8">
    <w:name w:val="WW8Num14z8"/>
    <w:rsid w:val="007A1178"/>
  </w:style>
  <w:style w:type="character" w:customStyle="1" w:styleId="WW8Num12z0">
    <w:name w:val="WW8Num12z0"/>
    <w:rsid w:val="007A1178"/>
  </w:style>
  <w:style w:type="character" w:customStyle="1" w:styleId="WW8Num9z5">
    <w:name w:val="WW8Num9z5"/>
    <w:rsid w:val="007A1178"/>
  </w:style>
  <w:style w:type="character" w:customStyle="1" w:styleId="WW8Num9z3">
    <w:name w:val="WW8Num9z3"/>
    <w:rsid w:val="007A1178"/>
  </w:style>
  <w:style w:type="character" w:customStyle="1" w:styleId="WW8Num6z5">
    <w:name w:val="WW8Num6z5"/>
    <w:rsid w:val="007A1178"/>
  </w:style>
  <w:style w:type="character" w:customStyle="1" w:styleId="WW8Num3z5">
    <w:name w:val="WW8Num3z5"/>
    <w:rsid w:val="007A1178"/>
  </w:style>
  <w:style w:type="character" w:customStyle="1" w:styleId="WW8Num2z5">
    <w:name w:val="WW8Num2z5"/>
    <w:rsid w:val="007A1178"/>
  </w:style>
  <w:style w:type="character" w:customStyle="1" w:styleId="WW8Num5z0">
    <w:name w:val="WW8Num5z0"/>
    <w:rsid w:val="007A1178"/>
  </w:style>
  <w:style w:type="character" w:customStyle="1" w:styleId="WW8Num3z1">
    <w:name w:val="WW8Num3z1"/>
    <w:rsid w:val="007A1178"/>
    <w:rPr>
      <w:rFonts w:hint="default"/>
    </w:rPr>
  </w:style>
  <w:style w:type="character" w:customStyle="1" w:styleId="WW8Num1z6">
    <w:name w:val="WW8Num1z6"/>
    <w:rsid w:val="007A1178"/>
  </w:style>
  <w:style w:type="character" w:customStyle="1" w:styleId="WW8Num18z3">
    <w:name w:val="WW8Num18z3"/>
    <w:rsid w:val="007A1178"/>
  </w:style>
  <w:style w:type="character" w:customStyle="1" w:styleId="WW8Num18z1">
    <w:name w:val="WW8Num18z1"/>
    <w:rsid w:val="007A1178"/>
  </w:style>
  <w:style w:type="character" w:customStyle="1" w:styleId="WW8Num17z0">
    <w:name w:val="WW8Num17z0"/>
    <w:rsid w:val="007A1178"/>
    <w:rPr>
      <w:rFonts w:hint="default"/>
      <w:color w:val="auto"/>
    </w:rPr>
  </w:style>
  <w:style w:type="character" w:customStyle="1" w:styleId="WW8Num12z2">
    <w:name w:val="WW8Num12z2"/>
    <w:rsid w:val="007A1178"/>
  </w:style>
  <w:style w:type="character" w:customStyle="1" w:styleId="WW8Num11z6">
    <w:name w:val="WW8Num11z6"/>
    <w:rsid w:val="007A1178"/>
  </w:style>
  <w:style w:type="character" w:customStyle="1" w:styleId="WW8Num10z0">
    <w:name w:val="WW8Num10z0"/>
    <w:rsid w:val="007A1178"/>
    <w:rPr>
      <w:rFonts w:hint="default"/>
      <w:color w:val="auto"/>
    </w:rPr>
  </w:style>
  <w:style w:type="character" w:customStyle="1" w:styleId="WW8Num9z8">
    <w:name w:val="WW8Num9z8"/>
    <w:rsid w:val="007A1178"/>
  </w:style>
  <w:style w:type="character" w:customStyle="1" w:styleId="WW8Num9z4">
    <w:name w:val="WW8Num9z4"/>
    <w:rsid w:val="007A1178"/>
  </w:style>
  <w:style w:type="character" w:customStyle="1" w:styleId="WW8Num7z6">
    <w:name w:val="WW8Num7z6"/>
    <w:rsid w:val="007A1178"/>
  </w:style>
  <w:style w:type="character" w:customStyle="1" w:styleId="WW8Num7z2">
    <w:name w:val="WW8Num7z2"/>
    <w:rsid w:val="007A1178"/>
  </w:style>
  <w:style w:type="character" w:customStyle="1" w:styleId="WW8Num6z3">
    <w:name w:val="WW8Num6z3"/>
    <w:rsid w:val="007A1178"/>
  </w:style>
  <w:style w:type="character" w:customStyle="1" w:styleId="WW8Num3z8">
    <w:name w:val="WW8Num3z8"/>
    <w:rsid w:val="007A1178"/>
  </w:style>
  <w:style w:type="character" w:customStyle="1" w:styleId="WW8Num3z7">
    <w:name w:val="WW8Num3z7"/>
    <w:rsid w:val="007A1178"/>
  </w:style>
  <w:style w:type="character" w:customStyle="1" w:styleId="WW8Num2z7">
    <w:name w:val="WW8Num2z7"/>
    <w:rsid w:val="007A1178"/>
  </w:style>
  <w:style w:type="character" w:customStyle="1" w:styleId="WW8Num7z1">
    <w:name w:val="WW8Num7z1"/>
    <w:rsid w:val="007A1178"/>
    <w:rPr>
      <w:rFonts w:hint="default"/>
    </w:rPr>
  </w:style>
  <w:style w:type="character" w:customStyle="1" w:styleId="WW8Num1z4">
    <w:name w:val="WW8Num1z4"/>
    <w:rsid w:val="007A1178"/>
  </w:style>
  <w:style w:type="character" w:customStyle="1" w:styleId="WW8Num18z5">
    <w:name w:val="WW8Num18z5"/>
    <w:rsid w:val="007A1178"/>
  </w:style>
  <w:style w:type="character" w:customStyle="1" w:styleId="WW8Num18z0">
    <w:name w:val="WW8Num18z0"/>
    <w:rsid w:val="007A1178"/>
  </w:style>
  <w:style w:type="character" w:customStyle="1" w:styleId="WW8Num15z1">
    <w:name w:val="WW8Num15z1"/>
    <w:rsid w:val="007A1178"/>
    <w:rPr>
      <w:rFonts w:ascii="Courier New" w:hAnsi="Courier New" w:cs="Courier New" w:hint="default"/>
    </w:rPr>
  </w:style>
  <w:style w:type="character" w:customStyle="1" w:styleId="WW8Num14z6">
    <w:name w:val="WW8Num14z6"/>
    <w:rsid w:val="007A1178"/>
  </w:style>
  <w:style w:type="character" w:customStyle="1" w:styleId="WW8Num14z2">
    <w:name w:val="WW8Num14z2"/>
    <w:rsid w:val="007A1178"/>
  </w:style>
  <w:style w:type="character" w:customStyle="1" w:styleId="WW8Num13z1">
    <w:name w:val="WW8Num13z1"/>
    <w:rsid w:val="007A1178"/>
    <w:rPr>
      <w:rFonts w:ascii="Courier New" w:hAnsi="Courier New" w:cs="Courier New" w:hint="default"/>
    </w:rPr>
  </w:style>
  <w:style w:type="character" w:customStyle="1" w:styleId="WW8Num12z5">
    <w:name w:val="WW8Num12z5"/>
    <w:rsid w:val="007A1178"/>
  </w:style>
  <w:style w:type="character" w:customStyle="1" w:styleId="WW8Num11z8">
    <w:name w:val="WW8Num11z8"/>
    <w:rsid w:val="007A1178"/>
  </w:style>
  <w:style w:type="character" w:customStyle="1" w:styleId="WW8Num7z8">
    <w:name w:val="WW8Num7z8"/>
    <w:rsid w:val="007A1178"/>
  </w:style>
  <w:style w:type="character" w:customStyle="1" w:styleId="WW8Num7z3">
    <w:name w:val="WW8Num7z3"/>
    <w:rsid w:val="007A1178"/>
  </w:style>
  <w:style w:type="character" w:customStyle="1" w:styleId="WW8Num4z4">
    <w:name w:val="WW8Num4z4"/>
    <w:rsid w:val="007A1178"/>
  </w:style>
  <w:style w:type="character" w:customStyle="1" w:styleId="WW8Num3z3">
    <w:name w:val="WW8Num3z3"/>
    <w:rsid w:val="007A1178"/>
  </w:style>
  <w:style w:type="character" w:customStyle="1" w:styleId="WW8Num1z0">
    <w:name w:val="WW8Num1z0"/>
    <w:rsid w:val="007A1178"/>
  </w:style>
  <w:style w:type="character" w:customStyle="1" w:styleId="WW8Num1z2">
    <w:name w:val="WW8Num1z2"/>
    <w:rsid w:val="007A1178"/>
  </w:style>
  <w:style w:type="character" w:customStyle="1" w:styleId="WW8Num18z4">
    <w:name w:val="WW8Num18z4"/>
    <w:rsid w:val="007A1178"/>
  </w:style>
  <w:style w:type="character" w:customStyle="1" w:styleId="WW8Num18z2">
    <w:name w:val="WW8Num18z2"/>
    <w:rsid w:val="007A1178"/>
  </w:style>
  <w:style w:type="character" w:customStyle="1" w:styleId="WW8Num14z0">
    <w:name w:val="WW8Num14z0"/>
    <w:rsid w:val="007A1178"/>
  </w:style>
  <w:style w:type="character" w:customStyle="1" w:styleId="WW8Num12z1">
    <w:name w:val="WW8Num12z1"/>
    <w:rsid w:val="007A1178"/>
  </w:style>
  <w:style w:type="character" w:customStyle="1" w:styleId="WW8Num9z7">
    <w:name w:val="WW8Num9z7"/>
    <w:rsid w:val="007A1178"/>
  </w:style>
  <w:style w:type="character" w:customStyle="1" w:styleId="WW8Num9z2">
    <w:name w:val="WW8Num9z2"/>
    <w:rsid w:val="007A1178"/>
  </w:style>
  <w:style w:type="character" w:customStyle="1" w:styleId="WW8Num7z7">
    <w:name w:val="WW8Num7z7"/>
    <w:rsid w:val="007A1178"/>
  </w:style>
  <w:style w:type="character" w:customStyle="1" w:styleId="WW8Num5z1">
    <w:name w:val="WW8Num5z1"/>
    <w:rsid w:val="007A1178"/>
    <w:rPr>
      <w:rFonts w:ascii="Courier New" w:hAnsi="Courier New" w:cs="Courier New" w:hint="default"/>
    </w:rPr>
  </w:style>
  <w:style w:type="character" w:customStyle="1" w:styleId="WW8Num4z3">
    <w:name w:val="WW8Num4z3"/>
    <w:rsid w:val="007A1178"/>
  </w:style>
  <w:style w:type="character" w:customStyle="1" w:styleId="WW8Num4z2">
    <w:name w:val="WW8Num4z2"/>
    <w:rsid w:val="007A1178"/>
  </w:style>
  <w:style w:type="character" w:customStyle="1" w:styleId="WW8Num3z2">
    <w:name w:val="WW8Num3z2"/>
    <w:rsid w:val="007A1178"/>
  </w:style>
  <w:style w:type="character" w:customStyle="1" w:styleId="WW8Num2z6">
    <w:name w:val="WW8Num2z6"/>
    <w:rsid w:val="007A1178"/>
  </w:style>
  <w:style w:type="character" w:customStyle="1" w:styleId="WW8Num4z1">
    <w:name w:val="WW8Num4z1"/>
    <w:rsid w:val="007A1178"/>
    <w:rPr>
      <w:rFonts w:ascii="Times New Roman" w:hAnsi="Times New Roman" w:cs="Times New Roman" w:hint="default"/>
      <w:color w:val="auto"/>
      <w:sz w:val="28"/>
    </w:rPr>
  </w:style>
  <w:style w:type="character" w:styleId="af3">
    <w:name w:val="FollowedHyperlink"/>
    <w:rsid w:val="007A1178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7A117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1"/>
    <w:rsid w:val="007A1178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rsid w:val="007A1178"/>
    <w:pPr>
      <w:widowControl w:val="0"/>
      <w:shd w:val="clear" w:color="auto" w:fill="FFFFFF"/>
      <w:spacing w:after="0" w:line="320" w:lineRule="exact"/>
      <w:jc w:val="center"/>
    </w:pPr>
    <w:rPr>
      <w:sz w:val="26"/>
      <w:szCs w:val="26"/>
    </w:rPr>
  </w:style>
  <w:style w:type="character" w:customStyle="1" w:styleId="af4">
    <w:name w:val="Название Знак"/>
    <w:rsid w:val="007A1178"/>
    <w:rPr>
      <w:b/>
      <w:color w:val="000000"/>
      <w:sz w:val="72"/>
      <w:szCs w:val="72"/>
    </w:rPr>
  </w:style>
  <w:style w:type="character" w:customStyle="1" w:styleId="WW8Num41z4">
    <w:name w:val="WW8Num41z4"/>
    <w:rsid w:val="007A1178"/>
  </w:style>
  <w:style w:type="character" w:customStyle="1" w:styleId="WW8Num38z0">
    <w:name w:val="WW8Num38z0"/>
    <w:rsid w:val="007A1178"/>
    <w:rPr>
      <w:rFonts w:ascii="Symbol" w:hAnsi="Symbol" w:cs="Symbol" w:hint="default"/>
    </w:rPr>
  </w:style>
  <w:style w:type="character" w:customStyle="1" w:styleId="WW8Num37z3">
    <w:name w:val="WW8Num37z3"/>
    <w:rsid w:val="007A1178"/>
  </w:style>
  <w:style w:type="character" w:customStyle="1" w:styleId="WW8Num37z1">
    <w:name w:val="WW8Num37z1"/>
    <w:rsid w:val="007A1178"/>
  </w:style>
  <w:style w:type="character" w:customStyle="1" w:styleId="WW8Num36z5">
    <w:name w:val="WW8Num36z5"/>
    <w:rsid w:val="007A1178"/>
  </w:style>
  <w:style w:type="character" w:customStyle="1" w:styleId="WW8Num33z0">
    <w:name w:val="WW8Num33z0"/>
    <w:rsid w:val="007A1178"/>
    <w:rPr>
      <w:rFonts w:ascii="Symbol" w:hAnsi="Symbol" w:cs="Symbol" w:hint="default"/>
    </w:rPr>
  </w:style>
  <w:style w:type="character" w:customStyle="1" w:styleId="WW8Num32z2">
    <w:name w:val="WW8Num32z2"/>
    <w:rsid w:val="007A1178"/>
    <w:rPr>
      <w:rFonts w:ascii="Wingdings" w:hAnsi="Wingdings" w:cs="Wingdings" w:hint="default"/>
    </w:rPr>
  </w:style>
  <w:style w:type="character" w:customStyle="1" w:styleId="WW8Num31z1">
    <w:name w:val="WW8Num31z1"/>
    <w:rsid w:val="007A1178"/>
  </w:style>
  <w:style w:type="character" w:customStyle="1" w:styleId="WW8Num29z4">
    <w:name w:val="WW8Num29z4"/>
    <w:rsid w:val="007A1178"/>
  </w:style>
  <w:style w:type="character" w:customStyle="1" w:styleId="WW8Num29z0">
    <w:name w:val="WW8Num29z0"/>
    <w:rsid w:val="007A1178"/>
  </w:style>
  <w:style w:type="character" w:customStyle="1" w:styleId="WW8Num27z4">
    <w:name w:val="WW8Num27z4"/>
    <w:rsid w:val="007A1178"/>
    <w:rPr>
      <w:rFonts w:ascii="Courier New" w:hAnsi="Courier New" w:cs="Courier New" w:hint="default"/>
    </w:rPr>
  </w:style>
  <w:style w:type="character" w:customStyle="1" w:styleId="WW8Num26z3">
    <w:name w:val="WW8Num26z3"/>
    <w:rsid w:val="007A1178"/>
    <w:rPr>
      <w:rFonts w:ascii="Symbol" w:hAnsi="Symbol" w:cs="Symbol" w:hint="default"/>
    </w:rPr>
  </w:style>
  <w:style w:type="character" w:customStyle="1" w:styleId="WW8Num23z3">
    <w:name w:val="WW8Num23z3"/>
    <w:rsid w:val="007A1178"/>
  </w:style>
  <w:style w:type="character" w:customStyle="1" w:styleId="WW8Num22z3">
    <w:name w:val="WW8Num22z3"/>
    <w:rsid w:val="007A1178"/>
    <w:rPr>
      <w:rFonts w:ascii="Symbol" w:hAnsi="Symbol" w:cs="Symbol" w:hint="default"/>
    </w:rPr>
  </w:style>
  <w:style w:type="character" w:customStyle="1" w:styleId="WW8Num20z3">
    <w:name w:val="WW8Num20z3"/>
    <w:rsid w:val="007A1178"/>
  </w:style>
  <w:style w:type="character" w:customStyle="1" w:styleId="WW8Num20z1">
    <w:name w:val="WW8Num20z1"/>
    <w:rsid w:val="007A1178"/>
  </w:style>
  <w:style w:type="character" w:customStyle="1" w:styleId="WW8Num18z8">
    <w:name w:val="WW8Num18z8"/>
    <w:rsid w:val="007A1178"/>
  </w:style>
  <w:style w:type="character" w:customStyle="1" w:styleId="af5">
    <w:name w:val="Тема примечания Знак"/>
    <w:rsid w:val="007A1178"/>
    <w:rPr>
      <w:rFonts w:cs="Times New Roman"/>
      <w:b/>
      <w:bCs/>
      <w:color w:val="000000"/>
    </w:rPr>
  </w:style>
  <w:style w:type="character" w:customStyle="1" w:styleId="af6">
    <w:name w:val="Текст выноски Знак"/>
    <w:rsid w:val="007A1178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7A1178"/>
  </w:style>
  <w:style w:type="character" w:customStyle="1" w:styleId="WW8Num39z5">
    <w:name w:val="WW8Num39z5"/>
    <w:rsid w:val="007A1178"/>
  </w:style>
  <w:style w:type="character" w:customStyle="1" w:styleId="WW8Num38z2">
    <w:name w:val="WW8Num38z2"/>
    <w:rsid w:val="007A1178"/>
    <w:rPr>
      <w:rFonts w:ascii="Wingdings" w:hAnsi="Wingdings" w:cs="Wingdings" w:hint="default"/>
    </w:rPr>
  </w:style>
  <w:style w:type="character" w:customStyle="1" w:styleId="WW8Num37z7">
    <w:name w:val="WW8Num37z7"/>
    <w:rsid w:val="007A1178"/>
  </w:style>
  <w:style w:type="character" w:customStyle="1" w:styleId="WW8Num36z3">
    <w:name w:val="WW8Num36z3"/>
    <w:rsid w:val="007A1178"/>
  </w:style>
  <w:style w:type="character" w:customStyle="1" w:styleId="WW8Num35z0">
    <w:name w:val="WW8Num35z0"/>
    <w:rsid w:val="007A1178"/>
    <w:rPr>
      <w:rFonts w:ascii="Symbol" w:hAnsi="Symbol" w:cs="Symbol" w:hint="default"/>
    </w:rPr>
  </w:style>
  <w:style w:type="character" w:customStyle="1" w:styleId="WW8Num32z0">
    <w:name w:val="WW8Num32z0"/>
    <w:rsid w:val="007A1178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7A1178"/>
  </w:style>
  <w:style w:type="character" w:customStyle="1" w:styleId="WW8Num30z6">
    <w:name w:val="WW8Num30z6"/>
    <w:rsid w:val="007A1178"/>
  </w:style>
  <w:style w:type="character" w:customStyle="1" w:styleId="WW8Num29z8">
    <w:name w:val="WW8Num29z8"/>
    <w:rsid w:val="007A1178"/>
  </w:style>
  <w:style w:type="character" w:customStyle="1" w:styleId="WW8Num28z8">
    <w:name w:val="WW8Num28z8"/>
    <w:rsid w:val="007A1178"/>
  </w:style>
  <w:style w:type="character" w:customStyle="1" w:styleId="WW8Num28z4">
    <w:name w:val="WW8Num28z4"/>
    <w:rsid w:val="007A1178"/>
  </w:style>
  <w:style w:type="character" w:customStyle="1" w:styleId="WW8Num23z8">
    <w:name w:val="WW8Num23z8"/>
    <w:rsid w:val="007A1178"/>
  </w:style>
  <w:style w:type="character" w:customStyle="1" w:styleId="WW8Num23z7">
    <w:name w:val="WW8Num23z7"/>
    <w:rsid w:val="007A1178"/>
  </w:style>
  <w:style w:type="character" w:customStyle="1" w:styleId="WW8Num23z0">
    <w:name w:val="WW8Num23z0"/>
    <w:rsid w:val="007A1178"/>
  </w:style>
  <w:style w:type="character" w:customStyle="1" w:styleId="WW8Num22z1">
    <w:name w:val="WW8Num22z1"/>
    <w:rsid w:val="007A1178"/>
    <w:rPr>
      <w:rFonts w:ascii="Courier New" w:hAnsi="Courier New" w:cs="Courier New" w:hint="default"/>
    </w:rPr>
  </w:style>
  <w:style w:type="character" w:customStyle="1" w:styleId="WW8Num21z0">
    <w:name w:val="WW8Num21z0"/>
    <w:rsid w:val="007A1178"/>
  </w:style>
  <w:style w:type="character" w:customStyle="1" w:styleId="WW8Num20z7">
    <w:name w:val="WW8Num20z7"/>
    <w:rsid w:val="007A1178"/>
  </w:style>
  <w:style w:type="character" w:customStyle="1" w:styleId="WW8Num19z3">
    <w:name w:val="WW8Num19z3"/>
    <w:rsid w:val="007A1178"/>
  </w:style>
  <w:style w:type="character" w:customStyle="1" w:styleId="WW8Num19z0">
    <w:name w:val="WW8Num19z0"/>
    <w:rsid w:val="007A1178"/>
  </w:style>
  <w:style w:type="character" w:customStyle="1" w:styleId="apple-converted-space">
    <w:name w:val="apple-converted-space"/>
    <w:basedOn w:val="a0"/>
    <w:rsid w:val="007A1178"/>
  </w:style>
  <w:style w:type="character" w:customStyle="1" w:styleId="af7">
    <w:name w:val="Символ нумерации"/>
    <w:rsid w:val="007A1178"/>
  </w:style>
  <w:style w:type="character" w:customStyle="1" w:styleId="af8">
    <w:name w:val="Основной текст_"/>
    <w:rsid w:val="007A11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2z0">
    <w:name w:val="WW8Num42z0"/>
    <w:rsid w:val="007A1178"/>
    <w:rPr>
      <w:rFonts w:hint="default"/>
    </w:rPr>
  </w:style>
  <w:style w:type="character" w:customStyle="1" w:styleId="WW8Num41z0">
    <w:name w:val="WW8Num41z0"/>
    <w:rsid w:val="007A1178"/>
  </w:style>
  <w:style w:type="character" w:customStyle="1" w:styleId="WW8Num39z6">
    <w:name w:val="WW8Num39z6"/>
    <w:rsid w:val="007A1178"/>
  </w:style>
  <w:style w:type="character" w:customStyle="1" w:styleId="WW8Num39z4">
    <w:name w:val="WW8Num39z4"/>
    <w:rsid w:val="007A1178"/>
  </w:style>
  <w:style w:type="character" w:customStyle="1" w:styleId="WW8Num39z0">
    <w:name w:val="WW8Num39z0"/>
    <w:rsid w:val="007A1178"/>
  </w:style>
  <w:style w:type="character" w:customStyle="1" w:styleId="WW8Num36z1">
    <w:name w:val="WW8Num36z1"/>
    <w:rsid w:val="007A1178"/>
  </w:style>
  <w:style w:type="character" w:customStyle="1" w:styleId="WW8Num35z1">
    <w:name w:val="WW8Num35z1"/>
    <w:rsid w:val="007A1178"/>
    <w:rPr>
      <w:rFonts w:ascii="Courier New" w:hAnsi="Courier New" w:cs="Courier New" w:hint="default"/>
    </w:rPr>
  </w:style>
  <w:style w:type="character" w:customStyle="1" w:styleId="WW8Num32z3">
    <w:name w:val="WW8Num32z3"/>
    <w:rsid w:val="007A1178"/>
    <w:rPr>
      <w:rFonts w:ascii="Symbol" w:hAnsi="Symbol" w:cs="Symbol" w:hint="default"/>
    </w:rPr>
  </w:style>
  <w:style w:type="character" w:customStyle="1" w:styleId="WW8Num31z5">
    <w:name w:val="WW8Num31z5"/>
    <w:rsid w:val="007A1178"/>
  </w:style>
  <w:style w:type="character" w:customStyle="1" w:styleId="WW8Num30z7">
    <w:name w:val="WW8Num30z7"/>
    <w:rsid w:val="007A1178"/>
  </w:style>
  <w:style w:type="character" w:customStyle="1" w:styleId="WW8Num30z3">
    <w:name w:val="WW8Num30z3"/>
    <w:rsid w:val="007A1178"/>
  </w:style>
  <w:style w:type="character" w:customStyle="1" w:styleId="WW8Num29z2">
    <w:name w:val="WW8Num29z2"/>
    <w:rsid w:val="007A1178"/>
  </w:style>
  <w:style w:type="character" w:customStyle="1" w:styleId="WW8Num28z0">
    <w:name w:val="WW8Num28z0"/>
    <w:rsid w:val="007A1178"/>
  </w:style>
  <w:style w:type="character" w:customStyle="1" w:styleId="WW8Num26z0">
    <w:name w:val="WW8Num26z0"/>
    <w:rsid w:val="007A1178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7A1178"/>
  </w:style>
  <w:style w:type="character" w:customStyle="1" w:styleId="WW8Num22z2">
    <w:name w:val="WW8Num22z2"/>
    <w:rsid w:val="007A1178"/>
    <w:rPr>
      <w:rFonts w:ascii="Wingdings" w:hAnsi="Wingdings" w:cs="Wingdings" w:hint="default"/>
    </w:rPr>
  </w:style>
  <w:style w:type="character" w:customStyle="1" w:styleId="WW8Num21z8">
    <w:name w:val="WW8Num21z8"/>
    <w:rsid w:val="007A1178"/>
  </w:style>
  <w:style w:type="character" w:customStyle="1" w:styleId="WW8Num20z4">
    <w:name w:val="WW8Num20z4"/>
    <w:rsid w:val="007A1178"/>
  </w:style>
  <w:style w:type="character" w:customStyle="1" w:styleId="WW8Num20z2">
    <w:name w:val="WW8Num20z2"/>
    <w:rsid w:val="007A1178"/>
  </w:style>
  <w:style w:type="character" w:customStyle="1" w:styleId="WW8Num19z1">
    <w:name w:val="WW8Num19z1"/>
    <w:rsid w:val="007A1178"/>
  </w:style>
  <w:style w:type="character" w:customStyle="1" w:styleId="f">
    <w:name w:val="f"/>
    <w:basedOn w:val="a0"/>
    <w:rsid w:val="007A1178"/>
  </w:style>
  <w:style w:type="character" w:customStyle="1" w:styleId="af9">
    <w:name w:val="Текст примечания Знак"/>
    <w:uiPriority w:val="99"/>
    <w:rsid w:val="007A1178"/>
    <w:rPr>
      <w:rFonts w:cs="Times New Roman"/>
    </w:rPr>
  </w:style>
  <w:style w:type="character" w:customStyle="1" w:styleId="WW8Num41z5">
    <w:name w:val="WW8Num41z5"/>
    <w:rsid w:val="007A1178"/>
  </w:style>
  <w:style w:type="character" w:customStyle="1" w:styleId="WW8Num41z1">
    <w:name w:val="WW8Num41z1"/>
    <w:rsid w:val="007A1178"/>
  </w:style>
  <w:style w:type="character" w:customStyle="1" w:styleId="WW8Num38z1">
    <w:name w:val="WW8Num38z1"/>
    <w:rsid w:val="007A1178"/>
    <w:rPr>
      <w:rFonts w:ascii="Courier New" w:hAnsi="Courier New" w:cs="Courier New" w:hint="default"/>
    </w:rPr>
  </w:style>
  <w:style w:type="character" w:customStyle="1" w:styleId="WW8Num37z5">
    <w:name w:val="WW8Num37z5"/>
    <w:rsid w:val="007A1178"/>
  </w:style>
  <w:style w:type="character" w:customStyle="1" w:styleId="WW8Num36z2">
    <w:name w:val="WW8Num36z2"/>
    <w:rsid w:val="007A1178"/>
  </w:style>
  <w:style w:type="character" w:customStyle="1" w:styleId="WW8Num35z2">
    <w:name w:val="WW8Num35z2"/>
    <w:rsid w:val="007A1178"/>
    <w:rPr>
      <w:rFonts w:ascii="Wingdings" w:hAnsi="Wingdings" w:cs="Wingdings" w:hint="default"/>
    </w:rPr>
  </w:style>
  <w:style w:type="character" w:customStyle="1" w:styleId="WW8Num34z0">
    <w:name w:val="WW8Num34z0"/>
    <w:rsid w:val="007A1178"/>
    <w:rPr>
      <w:rFonts w:ascii="Symbol" w:hAnsi="Symbol" w:cs="Symbol" w:hint="default"/>
    </w:rPr>
  </w:style>
  <w:style w:type="character" w:customStyle="1" w:styleId="WW8Num33z1">
    <w:name w:val="WW8Num33z1"/>
    <w:rsid w:val="007A1178"/>
    <w:rPr>
      <w:rFonts w:ascii="Courier New" w:hAnsi="Courier New" w:cs="Courier New" w:hint="default"/>
    </w:rPr>
  </w:style>
  <w:style w:type="character" w:customStyle="1" w:styleId="WW8Num29z6">
    <w:name w:val="WW8Num29z6"/>
    <w:rsid w:val="007A1178"/>
  </w:style>
  <w:style w:type="character" w:customStyle="1" w:styleId="WW8Num29z5">
    <w:name w:val="WW8Num29z5"/>
    <w:rsid w:val="007A1178"/>
  </w:style>
  <w:style w:type="character" w:customStyle="1" w:styleId="WW8Num29z1">
    <w:name w:val="WW8Num29z1"/>
    <w:rsid w:val="007A1178"/>
  </w:style>
  <w:style w:type="character" w:customStyle="1" w:styleId="WW8Num28z1">
    <w:name w:val="WW8Num28z1"/>
    <w:rsid w:val="007A1178"/>
  </w:style>
  <w:style w:type="character" w:customStyle="1" w:styleId="WW8Num27z0">
    <w:name w:val="WW8Num27z0"/>
    <w:rsid w:val="007A1178"/>
    <w:rPr>
      <w:rFonts w:ascii="Symbol" w:hAnsi="Symbol" w:cs="Symbol" w:hint="default"/>
    </w:rPr>
  </w:style>
  <w:style w:type="character" w:customStyle="1" w:styleId="WW8Num24z1">
    <w:name w:val="WW8Num24z1"/>
    <w:rsid w:val="007A1178"/>
    <w:rPr>
      <w:rFonts w:ascii="Courier New" w:hAnsi="Courier New" w:cs="Courier New" w:hint="default"/>
    </w:rPr>
  </w:style>
  <w:style w:type="character" w:customStyle="1" w:styleId="WW8Num23z2">
    <w:name w:val="WW8Num23z2"/>
    <w:rsid w:val="007A1178"/>
  </w:style>
  <w:style w:type="character" w:customStyle="1" w:styleId="WW8Num21z5">
    <w:name w:val="WW8Num21z5"/>
    <w:rsid w:val="007A1178"/>
  </w:style>
  <w:style w:type="character" w:customStyle="1" w:styleId="WW8Num20z6">
    <w:name w:val="WW8Num20z6"/>
    <w:rsid w:val="007A1178"/>
  </w:style>
  <w:style w:type="character" w:customStyle="1" w:styleId="WW8Num19z8">
    <w:name w:val="WW8Num19z8"/>
    <w:rsid w:val="007A1178"/>
  </w:style>
  <w:style w:type="character" w:customStyle="1" w:styleId="WW8Num19z5">
    <w:name w:val="WW8Num19z5"/>
    <w:rsid w:val="007A1178"/>
  </w:style>
  <w:style w:type="character" w:customStyle="1" w:styleId="WW8Num19z2">
    <w:name w:val="WW8Num19z2"/>
    <w:rsid w:val="007A1178"/>
  </w:style>
  <w:style w:type="character" w:customStyle="1" w:styleId="afa">
    <w:name w:val="Подзаголовок Знак"/>
    <w:rsid w:val="007A117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Колонтитул_"/>
    <w:rsid w:val="007A11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7A1178"/>
  </w:style>
  <w:style w:type="character" w:customStyle="1" w:styleId="WW8Num41z2">
    <w:name w:val="WW8Num41z2"/>
    <w:rsid w:val="007A1178"/>
  </w:style>
  <w:style w:type="character" w:customStyle="1" w:styleId="WW8Num37z8">
    <w:name w:val="WW8Num37z8"/>
    <w:rsid w:val="007A1178"/>
  </w:style>
  <w:style w:type="character" w:customStyle="1" w:styleId="WW8Num37z2">
    <w:name w:val="WW8Num37z2"/>
    <w:rsid w:val="007A1178"/>
  </w:style>
  <w:style w:type="character" w:customStyle="1" w:styleId="WW8Num37z0">
    <w:name w:val="WW8Num37z0"/>
    <w:rsid w:val="007A1178"/>
  </w:style>
  <w:style w:type="character" w:customStyle="1" w:styleId="WW8Num36z0">
    <w:name w:val="WW8Num36z0"/>
    <w:rsid w:val="007A1178"/>
    <w:rPr>
      <w:rFonts w:hint="default"/>
    </w:rPr>
  </w:style>
  <w:style w:type="character" w:customStyle="1" w:styleId="WW8Num32z1">
    <w:name w:val="WW8Num32z1"/>
    <w:rsid w:val="007A1178"/>
    <w:rPr>
      <w:rFonts w:ascii="Courier New" w:hAnsi="Courier New" w:cs="Courier New" w:hint="default"/>
    </w:rPr>
  </w:style>
  <w:style w:type="character" w:customStyle="1" w:styleId="WW8Num31z7">
    <w:name w:val="WW8Num31z7"/>
    <w:rsid w:val="007A1178"/>
  </w:style>
  <w:style w:type="character" w:customStyle="1" w:styleId="WW8Num30z5">
    <w:name w:val="WW8Num30z5"/>
    <w:rsid w:val="007A1178"/>
  </w:style>
  <w:style w:type="character" w:customStyle="1" w:styleId="WW8Num30z0">
    <w:name w:val="WW8Num30z0"/>
    <w:rsid w:val="007A1178"/>
  </w:style>
  <w:style w:type="character" w:customStyle="1" w:styleId="WW8Num28z7">
    <w:name w:val="WW8Num28z7"/>
    <w:rsid w:val="007A1178"/>
  </w:style>
  <w:style w:type="character" w:customStyle="1" w:styleId="WW8Num27z2">
    <w:name w:val="WW8Num27z2"/>
    <w:rsid w:val="007A1178"/>
    <w:rPr>
      <w:rFonts w:ascii="Wingdings" w:hAnsi="Wingdings" w:cs="Wingdings" w:hint="default"/>
    </w:rPr>
  </w:style>
  <w:style w:type="character" w:customStyle="1" w:styleId="WW8Num24z3">
    <w:name w:val="WW8Num24z3"/>
    <w:rsid w:val="007A1178"/>
    <w:rPr>
      <w:rFonts w:ascii="Symbol" w:hAnsi="Symbol" w:cs="Symbol" w:hint="default"/>
    </w:rPr>
  </w:style>
  <w:style w:type="character" w:customStyle="1" w:styleId="WW8Num23z4">
    <w:name w:val="WW8Num23z4"/>
    <w:rsid w:val="007A1178"/>
  </w:style>
  <w:style w:type="character" w:customStyle="1" w:styleId="WW8Num21z7">
    <w:name w:val="WW8Num21z7"/>
    <w:rsid w:val="007A1178"/>
  </w:style>
  <w:style w:type="character" w:customStyle="1" w:styleId="WW8Num21z4">
    <w:name w:val="WW8Num21z4"/>
    <w:rsid w:val="007A1178"/>
  </w:style>
  <w:style w:type="character" w:customStyle="1" w:styleId="WW8Num20z0">
    <w:name w:val="WW8Num20z0"/>
    <w:rsid w:val="007A1178"/>
  </w:style>
  <w:style w:type="character" w:customStyle="1" w:styleId="WW8Num19z6">
    <w:name w:val="WW8Num19z6"/>
    <w:rsid w:val="007A1178"/>
  </w:style>
  <w:style w:type="character" w:customStyle="1" w:styleId="WW8Num19z4">
    <w:name w:val="WW8Num19z4"/>
    <w:rsid w:val="007A1178"/>
  </w:style>
  <w:style w:type="character" w:customStyle="1" w:styleId="Bodytext215ptNotBoldSpacing0pt">
    <w:name w:val="Body text (2) + 15 pt;Not Bold;Spacing 0 pt"/>
    <w:basedOn w:val="Bodytext2"/>
    <w:rsid w:val="007A11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3">
    <w:name w:val="Знак примечания2"/>
    <w:rsid w:val="007A1178"/>
    <w:rPr>
      <w:sz w:val="16"/>
      <w:szCs w:val="16"/>
    </w:rPr>
  </w:style>
  <w:style w:type="character" w:customStyle="1" w:styleId="24">
    <w:name w:val="Основной текст (2)_"/>
    <w:rsid w:val="007A11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">
    <w:name w:val="Знак примечания1"/>
    <w:rsid w:val="007A1178"/>
    <w:rPr>
      <w:sz w:val="16"/>
      <w:szCs w:val="16"/>
    </w:rPr>
  </w:style>
  <w:style w:type="character" w:customStyle="1" w:styleId="WW8Num40z0">
    <w:name w:val="WW8Num40z0"/>
    <w:rsid w:val="007A1178"/>
    <w:rPr>
      <w:rFonts w:ascii="Symbol" w:hAnsi="Symbol" w:cs="Symbol" w:hint="default"/>
    </w:rPr>
  </w:style>
  <w:style w:type="character" w:customStyle="1" w:styleId="WW8Num39z7">
    <w:name w:val="WW8Num39z7"/>
    <w:rsid w:val="007A1178"/>
  </w:style>
  <w:style w:type="character" w:customStyle="1" w:styleId="WW8Num39z3">
    <w:name w:val="WW8Num39z3"/>
    <w:rsid w:val="007A1178"/>
  </w:style>
  <w:style w:type="character" w:customStyle="1" w:styleId="WW8Num36z8">
    <w:name w:val="WW8Num36z8"/>
    <w:rsid w:val="007A1178"/>
  </w:style>
  <w:style w:type="character" w:customStyle="1" w:styleId="WW8Num34z2">
    <w:name w:val="WW8Num34z2"/>
    <w:rsid w:val="007A1178"/>
    <w:rPr>
      <w:rFonts w:ascii="Wingdings" w:hAnsi="Wingdings" w:cs="Wingdings" w:hint="default"/>
    </w:rPr>
  </w:style>
  <w:style w:type="character" w:customStyle="1" w:styleId="WW8Num33z2">
    <w:name w:val="WW8Num33z2"/>
    <w:rsid w:val="007A1178"/>
    <w:rPr>
      <w:rFonts w:ascii="Wingdings" w:hAnsi="Wingdings" w:cs="Wingdings" w:hint="default"/>
    </w:rPr>
  </w:style>
  <w:style w:type="character" w:customStyle="1" w:styleId="WW8Num31z4">
    <w:name w:val="WW8Num31z4"/>
    <w:rsid w:val="007A1178"/>
  </w:style>
  <w:style w:type="character" w:customStyle="1" w:styleId="WW8Num31z0">
    <w:name w:val="WW8Num31z0"/>
    <w:rsid w:val="007A1178"/>
  </w:style>
  <w:style w:type="character" w:customStyle="1" w:styleId="WW8Num30z1">
    <w:name w:val="WW8Num30z1"/>
    <w:rsid w:val="007A1178"/>
  </w:style>
  <w:style w:type="character" w:customStyle="1" w:styleId="WW8Num29z3">
    <w:name w:val="WW8Num29z3"/>
    <w:rsid w:val="007A1178"/>
  </w:style>
  <w:style w:type="character" w:customStyle="1" w:styleId="WW8Num28z5">
    <w:name w:val="WW8Num28z5"/>
    <w:rsid w:val="007A1178"/>
  </w:style>
  <w:style w:type="character" w:customStyle="1" w:styleId="WW8Num26z2">
    <w:name w:val="WW8Num26z2"/>
    <w:rsid w:val="007A1178"/>
    <w:rPr>
      <w:rFonts w:ascii="Wingdings" w:hAnsi="Wingdings" w:cs="Wingdings" w:hint="default"/>
    </w:rPr>
  </w:style>
  <w:style w:type="character" w:customStyle="1" w:styleId="WW8Num24z0">
    <w:name w:val="WW8Num24z0"/>
    <w:rsid w:val="007A1178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7A1178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7A1178"/>
  </w:style>
  <w:style w:type="character" w:customStyle="1" w:styleId="WW8Num19z7">
    <w:name w:val="WW8Num19z7"/>
    <w:rsid w:val="007A1178"/>
  </w:style>
  <w:style w:type="character" w:customStyle="1" w:styleId="14">
    <w:name w:val="Текст примечания Знак1"/>
    <w:rsid w:val="007A1178"/>
    <w:rPr>
      <w:rFonts w:ascii="Calibri" w:eastAsia="Calibri" w:hAnsi="Calibri" w:cs="Calibri"/>
      <w:color w:val="000000"/>
      <w:lang w:eastAsia="zh-CN"/>
    </w:rPr>
  </w:style>
  <w:style w:type="character" w:customStyle="1" w:styleId="WW8Num41z7">
    <w:name w:val="WW8Num41z7"/>
    <w:rsid w:val="007A1178"/>
  </w:style>
  <w:style w:type="character" w:customStyle="1" w:styleId="WW8Num41z6">
    <w:name w:val="WW8Num41z6"/>
    <w:rsid w:val="007A1178"/>
  </w:style>
  <w:style w:type="character" w:customStyle="1" w:styleId="WW8Num41z3">
    <w:name w:val="WW8Num41z3"/>
    <w:rsid w:val="007A1178"/>
  </w:style>
  <w:style w:type="character" w:customStyle="1" w:styleId="WW8Num37z6">
    <w:name w:val="WW8Num37z6"/>
    <w:rsid w:val="007A1178"/>
  </w:style>
  <w:style w:type="character" w:customStyle="1" w:styleId="WW8Num37z4">
    <w:name w:val="WW8Num37z4"/>
    <w:rsid w:val="007A1178"/>
  </w:style>
  <w:style w:type="character" w:customStyle="1" w:styleId="WW8Num36z7">
    <w:name w:val="WW8Num36z7"/>
    <w:rsid w:val="007A1178"/>
  </w:style>
  <w:style w:type="character" w:customStyle="1" w:styleId="WW8Num36z4">
    <w:name w:val="WW8Num36z4"/>
    <w:rsid w:val="007A1178"/>
  </w:style>
  <w:style w:type="character" w:customStyle="1" w:styleId="WW8Num34z1">
    <w:name w:val="WW8Num34z1"/>
    <w:rsid w:val="007A1178"/>
    <w:rPr>
      <w:rFonts w:ascii="Courier New" w:hAnsi="Courier New" w:cs="Courier New" w:hint="default"/>
    </w:rPr>
  </w:style>
  <w:style w:type="character" w:customStyle="1" w:styleId="WW8Num31z6">
    <w:name w:val="WW8Num31z6"/>
    <w:rsid w:val="007A1178"/>
  </w:style>
  <w:style w:type="character" w:customStyle="1" w:styleId="WW8Num30z2">
    <w:name w:val="WW8Num30z2"/>
    <w:rsid w:val="007A1178"/>
  </w:style>
  <w:style w:type="character" w:customStyle="1" w:styleId="WW8Num29z7">
    <w:name w:val="WW8Num29z7"/>
    <w:rsid w:val="007A1178"/>
  </w:style>
  <w:style w:type="character" w:customStyle="1" w:styleId="WW8Num28z6">
    <w:name w:val="WW8Num28z6"/>
    <w:rsid w:val="007A1178"/>
  </w:style>
  <w:style w:type="character" w:customStyle="1" w:styleId="WW8Num28z3">
    <w:name w:val="WW8Num28z3"/>
    <w:rsid w:val="007A1178"/>
  </w:style>
  <w:style w:type="character" w:customStyle="1" w:styleId="WW8Num25z0">
    <w:name w:val="WW8Num25z0"/>
    <w:rsid w:val="007A1178"/>
    <w:rPr>
      <w:u w:val="none"/>
    </w:rPr>
  </w:style>
  <w:style w:type="character" w:customStyle="1" w:styleId="WW8Num23z6">
    <w:name w:val="WW8Num23z6"/>
    <w:rsid w:val="007A1178"/>
  </w:style>
  <w:style w:type="character" w:customStyle="1" w:styleId="WW8Num23z1">
    <w:name w:val="WW8Num23z1"/>
    <w:rsid w:val="007A1178"/>
  </w:style>
  <w:style w:type="character" w:customStyle="1" w:styleId="WW8Num21z6">
    <w:name w:val="WW8Num21z6"/>
    <w:rsid w:val="007A1178"/>
  </w:style>
  <w:style w:type="character" w:customStyle="1" w:styleId="WW8Num20z5">
    <w:name w:val="WW8Num20z5"/>
    <w:rsid w:val="007A1178"/>
  </w:style>
  <w:style w:type="character" w:customStyle="1" w:styleId="Bodytext2NotBold">
    <w:name w:val="Body text (2) + Not Bold"/>
    <w:basedOn w:val="Bodytext2"/>
    <w:rsid w:val="007A11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">
    <w:name w:val="Текст примечания Знак2"/>
    <w:link w:val="afc"/>
    <w:uiPriority w:val="99"/>
    <w:rsid w:val="007A1178"/>
    <w:rPr>
      <w:rFonts w:ascii="Calibri" w:eastAsia="Calibri" w:hAnsi="Calibri" w:cs="Calibri"/>
      <w:color w:val="000000"/>
      <w:lang w:eastAsia="zh-CN"/>
    </w:rPr>
  </w:style>
  <w:style w:type="paragraph" w:styleId="afc">
    <w:name w:val="annotation text"/>
    <w:basedOn w:val="a"/>
    <w:link w:val="25"/>
    <w:uiPriority w:val="99"/>
    <w:unhideWhenUsed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7A11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d">
    <w:name w:val="Текст сноски Знак"/>
    <w:rsid w:val="007A1178"/>
    <w:rPr>
      <w:rFonts w:cs="Times New Roman"/>
    </w:rPr>
  </w:style>
  <w:style w:type="character" w:customStyle="1" w:styleId="WW8Num40z2">
    <w:name w:val="WW8Num40z2"/>
    <w:rsid w:val="007A1178"/>
    <w:rPr>
      <w:rFonts w:ascii="Wingdings" w:hAnsi="Wingdings" w:cs="Wingdings" w:hint="default"/>
    </w:rPr>
  </w:style>
  <w:style w:type="character" w:customStyle="1" w:styleId="WW8Num40z1">
    <w:name w:val="WW8Num40z1"/>
    <w:rsid w:val="007A1178"/>
    <w:rPr>
      <w:rFonts w:ascii="Courier New" w:hAnsi="Courier New" w:cs="Courier New" w:hint="default"/>
    </w:rPr>
  </w:style>
  <w:style w:type="character" w:customStyle="1" w:styleId="WW8Num39z2">
    <w:name w:val="WW8Num39z2"/>
    <w:rsid w:val="007A1178"/>
  </w:style>
  <w:style w:type="character" w:customStyle="1" w:styleId="WW8Num39z1">
    <w:name w:val="WW8Num39z1"/>
    <w:rsid w:val="007A1178"/>
  </w:style>
  <w:style w:type="character" w:customStyle="1" w:styleId="WW8Num36z6">
    <w:name w:val="WW8Num36z6"/>
    <w:rsid w:val="007A1178"/>
  </w:style>
  <w:style w:type="character" w:customStyle="1" w:styleId="WW8Num31z8">
    <w:name w:val="WW8Num31z8"/>
    <w:rsid w:val="007A1178"/>
  </w:style>
  <w:style w:type="character" w:customStyle="1" w:styleId="WW8Num31z3">
    <w:name w:val="WW8Num31z3"/>
    <w:rsid w:val="007A1178"/>
  </w:style>
  <w:style w:type="character" w:customStyle="1" w:styleId="WW8Num30z8">
    <w:name w:val="WW8Num30z8"/>
    <w:rsid w:val="007A1178"/>
  </w:style>
  <w:style w:type="character" w:customStyle="1" w:styleId="WW8Num30z4">
    <w:name w:val="WW8Num30z4"/>
    <w:rsid w:val="007A1178"/>
  </w:style>
  <w:style w:type="character" w:customStyle="1" w:styleId="WW8Num28z2">
    <w:name w:val="WW8Num28z2"/>
    <w:rsid w:val="007A1178"/>
  </w:style>
  <w:style w:type="character" w:customStyle="1" w:styleId="WW8Num26z1">
    <w:name w:val="WW8Num26z1"/>
    <w:rsid w:val="007A1178"/>
    <w:rPr>
      <w:rFonts w:ascii="Courier New" w:hAnsi="Courier New" w:cs="Courier New" w:hint="default"/>
    </w:rPr>
  </w:style>
  <w:style w:type="character" w:customStyle="1" w:styleId="WW8Num24z2">
    <w:name w:val="WW8Num24z2"/>
    <w:rsid w:val="007A1178"/>
    <w:rPr>
      <w:rFonts w:ascii="Wingdings" w:hAnsi="Wingdings" w:cs="Wingdings" w:hint="default"/>
    </w:rPr>
  </w:style>
  <w:style w:type="character" w:customStyle="1" w:styleId="WW8Num21z3">
    <w:name w:val="WW8Num21z3"/>
    <w:rsid w:val="007A1178"/>
  </w:style>
  <w:style w:type="character" w:customStyle="1" w:styleId="WW8Num21z1">
    <w:name w:val="WW8Num21z1"/>
    <w:rsid w:val="007A1178"/>
  </w:style>
  <w:style w:type="character" w:customStyle="1" w:styleId="WW8Num20z8">
    <w:name w:val="WW8Num20z8"/>
    <w:rsid w:val="007A1178"/>
  </w:style>
  <w:style w:type="character" w:customStyle="1" w:styleId="32">
    <w:name w:val="Текст примечания Знак3"/>
    <w:basedOn w:val="a0"/>
    <w:uiPriority w:val="99"/>
    <w:semiHidden/>
    <w:rsid w:val="007A1178"/>
    <w:rPr>
      <w:sz w:val="20"/>
      <w:szCs w:val="20"/>
    </w:rPr>
  </w:style>
  <w:style w:type="paragraph" w:styleId="afe">
    <w:name w:val="List"/>
    <w:basedOn w:val="a7"/>
    <w:rsid w:val="007A1178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40" w:line="276" w:lineRule="auto"/>
    </w:pPr>
    <w:rPr>
      <w:rFonts w:ascii="Calibri" w:eastAsia="Calibri" w:hAnsi="Calibri" w:cs="Arial"/>
      <w:color w:val="000000"/>
      <w:sz w:val="22"/>
      <w:szCs w:val="22"/>
      <w:lang w:eastAsia="zh-CN"/>
    </w:rPr>
  </w:style>
  <w:style w:type="paragraph" w:customStyle="1" w:styleId="15">
    <w:name w:val="Заголовок1"/>
    <w:basedOn w:val="a"/>
    <w:next w:val="a"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after="120"/>
    </w:pPr>
    <w:rPr>
      <w:rFonts w:ascii="Calibri" w:eastAsia="Calibri" w:hAnsi="Calibri" w:cs="Times New Roman"/>
      <w:b/>
      <w:color w:val="000000"/>
      <w:sz w:val="72"/>
      <w:szCs w:val="72"/>
      <w:lang w:eastAsia="zh-CN"/>
    </w:rPr>
  </w:style>
  <w:style w:type="paragraph" w:styleId="aff">
    <w:name w:val="annotation subject"/>
    <w:basedOn w:val="16"/>
    <w:next w:val="16"/>
    <w:link w:val="17"/>
    <w:rsid w:val="007A1178"/>
    <w:rPr>
      <w:b/>
      <w:bCs/>
      <w:color w:val="000000"/>
    </w:rPr>
  </w:style>
  <w:style w:type="paragraph" w:customStyle="1" w:styleId="16">
    <w:name w:val="Текст примечания1"/>
    <w:basedOn w:val="a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17">
    <w:name w:val="Тема примечания Знак1"/>
    <w:basedOn w:val="32"/>
    <w:link w:val="aff"/>
    <w:rsid w:val="007A1178"/>
    <w:rPr>
      <w:rFonts w:ascii="Calibri" w:eastAsia="Calibri" w:hAnsi="Calibri" w:cs="Times New Roman"/>
      <w:b/>
      <w:bCs/>
      <w:color w:val="000000"/>
      <w:sz w:val="20"/>
      <w:szCs w:val="20"/>
      <w:lang w:eastAsia="zh-CN"/>
    </w:rPr>
  </w:style>
  <w:style w:type="paragraph" w:styleId="aff0">
    <w:name w:val="footnote text"/>
    <w:basedOn w:val="a"/>
    <w:link w:val="18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18">
    <w:name w:val="Текст сноски Знак1"/>
    <w:basedOn w:val="a0"/>
    <w:link w:val="aff0"/>
    <w:rsid w:val="007A1178"/>
    <w:rPr>
      <w:rFonts w:ascii="Calibri" w:eastAsia="Calibri" w:hAnsi="Calibri" w:cs="Times New Roman"/>
      <w:sz w:val="20"/>
      <w:szCs w:val="20"/>
      <w:lang w:eastAsia="zh-CN"/>
    </w:rPr>
  </w:style>
  <w:style w:type="paragraph" w:styleId="aff1">
    <w:name w:val="caption"/>
    <w:basedOn w:val="a"/>
    <w:qFormat/>
    <w:rsid w:val="007A117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/>
    </w:pPr>
    <w:rPr>
      <w:rFonts w:ascii="Calibri" w:eastAsia="Calibri" w:hAnsi="Calibri" w:cs="Arial"/>
      <w:i/>
      <w:iCs/>
      <w:color w:val="000000"/>
      <w:sz w:val="24"/>
      <w:szCs w:val="24"/>
      <w:lang w:eastAsia="zh-CN"/>
    </w:rPr>
  </w:style>
  <w:style w:type="paragraph" w:styleId="aff2">
    <w:name w:val="Balloon Text"/>
    <w:basedOn w:val="a"/>
    <w:link w:val="19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Segoe UI" w:eastAsia="Calibri" w:hAnsi="Segoe UI" w:cs="Times New Roman"/>
      <w:sz w:val="18"/>
      <w:szCs w:val="18"/>
      <w:lang w:eastAsia="zh-CN"/>
    </w:rPr>
  </w:style>
  <w:style w:type="character" w:customStyle="1" w:styleId="19">
    <w:name w:val="Текст выноски Знак1"/>
    <w:basedOn w:val="a0"/>
    <w:link w:val="aff2"/>
    <w:rsid w:val="007A1178"/>
    <w:rPr>
      <w:rFonts w:ascii="Segoe UI" w:eastAsia="Calibri" w:hAnsi="Segoe UI" w:cs="Times New Roman"/>
      <w:sz w:val="18"/>
      <w:szCs w:val="18"/>
      <w:lang w:eastAsia="zh-CN"/>
    </w:rPr>
  </w:style>
  <w:style w:type="paragraph" w:customStyle="1" w:styleId="1a">
    <w:name w:val="Указатель1"/>
    <w:basedOn w:val="a"/>
    <w:rsid w:val="007A117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Arial"/>
      <w:color w:val="000000"/>
      <w:lang w:eastAsia="zh-CN"/>
    </w:rPr>
  </w:style>
  <w:style w:type="paragraph" w:customStyle="1" w:styleId="-11">
    <w:name w:val="Цветной список - Акцент 11"/>
    <w:basedOn w:val="a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720"/>
      <w:contextualSpacing/>
    </w:pPr>
    <w:rPr>
      <w:rFonts w:ascii="Calibri" w:eastAsia="Calibri" w:hAnsi="Calibri" w:cs="Calibri"/>
      <w:color w:val="000000"/>
      <w:lang w:eastAsia="zh-CN"/>
    </w:rPr>
  </w:style>
  <w:style w:type="paragraph" w:customStyle="1" w:styleId="33">
    <w:name w:val="Основной текст3"/>
    <w:basedOn w:val="a"/>
    <w:rsid w:val="007A11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274" w:lineRule="exact"/>
      <w:ind w:hanging="380"/>
    </w:pPr>
    <w:rPr>
      <w:rFonts w:ascii="Times New Roman" w:eastAsia="Times New Roman" w:hAnsi="Times New Roman" w:cs="Times New Roman"/>
      <w:spacing w:val="3"/>
      <w:sz w:val="21"/>
      <w:szCs w:val="21"/>
      <w:lang w:eastAsia="zh-CN"/>
    </w:rPr>
  </w:style>
  <w:style w:type="paragraph" w:customStyle="1" w:styleId="aff3">
    <w:name w:val="Верхний и нижний колонтитулы"/>
    <w:basedOn w:val="a"/>
    <w:rsid w:val="007A117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</w:pPr>
    <w:rPr>
      <w:rFonts w:ascii="Calibri" w:eastAsia="Calibri" w:hAnsi="Calibri" w:cs="Calibri"/>
      <w:color w:val="000000"/>
      <w:lang w:eastAsia="zh-CN"/>
    </w:rPr>
  </w:style>
  <w:style w:type="paragraph" w:customStyle="1" w:styleId="26">
    <w:name w:val="Основной текст (2)"/>
    <w:basedOn w:val="a"/>
    <w:rsid w:val="007A11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370" w:lineRule="exact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7">
    <w:name w:val="Основной текст2"/>
    <w:basedOn w:val="a"/>
    <w:rsid w:val="007A11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1560" w:line="322" w:lineRule="exact"/>
      <w:ind w:hanging="216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1">
    <w:name w:val="s_1"/>
    <w:basedOn w:val="a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4">
    <w:name w:val="Subtitle"/>
    <w:basedOn w:val="a"/>
    <w:next w:val="a"/>
    <w:link w:val="1b"/>
    <w:qFormat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 w:eastAsia="zh-CN"/>
    </w:rPr>
  </w:style>
  <w:style w:type="character" w:customStyle="1" w:styleId="1b">
    <w:name w:val="Подзаголовок Знак1"/>
    <w:basedOn w:val="a0"/>
    <w:link w:val="aff4"/>
    <w:rsid w:val="007A1178"/>
    <w:rPr>
      <w:rFonts w:ascii="Georgia" w:eastAsia="Georgia" w:hAnsi="Georgia" w:cs="Times New Roman"/>
      <w:i/>
      <w:color w:val="666666"/>
      <w:sz w:val="48"/>
      <w:szCs w:val="48"/>
      <w:lang w:eastAsia="zh-CN"/>
    </w:rPr>
  </w:style>
  <w:style w:type="paragraph" w:customStyle="1" w:styleId="aff5">
    <w:name w:val="Нормальный (таблица)"/>
    <w:basedOn w:val="a"/>
    <w:next w:val="a"/>
    <w:uiPriority w:val="99"/>
    <w:rsid w:val="007A11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c">
    <w:name w:val="Название объекта1"/>
    <w:basedOn w:val="a"/>
    <w:rsid w:val="007A117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/>
    </w:pPr>
    <w:rPr>
      <w:rFonts w:ascii="Calibri" w:eastAsia="Calibri" w:hAnsi="Calibri" w:cs="Arial"/>
      <w:i/>
      <w:iCs/>
      <w:color w:val="000000"/>
      <w:sz w:val="24"/>
      <w:szCs w:val="24"/>
      <w:lang w:eastAsia="zh-CN"/>
    </w:rPr>
  </w:style>
  <w:style w:type="paragraph" w:customStyle="1" w:styleId="28">
    <w:name w:val="Текст примечания2"/>
    <w:basedOn w:val="a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0"/>
      <w:szCs w:val="20"/>
      <w:lang w:eastAsia="zh-CN"/>
    </w:rPr>
  </w:style>
  <w:style w:type="paragraph" w:customStyle="1" w:styleId="headertext">
    <w:name w:val="headertext"/>
    <w:basedOn w:val="a"/>
    <w:rsid w:val="007A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0">
    <w:name w:val="Body text (2)"/>
    <w:basedOn w:val="a"/>
    <w:rsid w:val="007A1178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6">
    <w:name w:val="Колонтитул"/>
    <w:basedOn w:val="a"/>
    <w:rsid w:val="007A11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326" w:lineRule="exact"/>
      <w:jc w:val="righ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msonormalmrcssattr">
    <w:name w:val="msonormal_mr_css_attr"/>
    <w:basedOn w:val="a"/>
    <w:rsid w:val="007A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Указатель2"/>
    <w:basedOn w:val="a"/>
    <w:rsid w:val="007A117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Arial"/>
      <w:color w:val="000000"/>
      <w:lang w:eastAsia="zh-CN"/>
    </w:rPr>
  </w:style>
  <w:style w:type="paragraph" w:customStyle="1" w:styleId="ConsPlusTitle">
    <w:name w:val="ConsPlusTitle"/>
    <w:rsid w:val="007A117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customStyle="1" w:styleId="-110">
    <w:name w:val="Цветная заливка - Акцент 11"/>
    <w:rsid w:val="007A1178"/>
    <w:pPr>
      <w:suppressAutoHyphens/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rsid w:val="007A117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paragraph" w:customStyle="1" w:styleId="aff8">
    <w:name w:val="Заголовок таблицы"/>
    <w:basedOn w:val="aff7"/>
    <w:rsid w:val="007A1178"/>
    <w:pPr>
      <w:jc w:val="center"/>
    </w:pPr>
    <w:rPr>
      <w:b/>
      <w:bCs/>
    </w:rPr>
  </w:style>
  <w:style w:type="paragraph" w:customStyle="1" w:styleId="s16">
    <w:name w:val="s_16"/>
    <w:basedOn w:val="a"/>
    <w:rsid w:val="007A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A1178"/>
    <w:pPr>
      <w:widowControl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9">
    <w:name w:val="Emphasis"/>
    <w:basedOn w:val="a0"/>
    <w:uiPriority w:val="20"/>
    <w:qFormat/>
    <w:rsid w:val="007A1178"/>
    <w:rPr>
      <w:i/>
      <w:iCs/>
    </w:rPr>
  </w:style>
  <w:style w:type="character" w:customStyle="1" w:styleId="1d">
    <w:name w:val="Верхний колонтитул Знак1"/>
    <w:basedOn w:val="a0"/>
    <w:uiPriority w:val="99"/>
    <w:rsid w:val="007A1178"/>
    <w:rPr>
      <w:rFonts w:ascii="Calibri" w:eastAsia="Calibri" w:hAnsi="Calibri"/>
      <w:color w:val="000000"/>
      <w:sz w:val="22"/>
      <w:szCs w:val="22"/>
      <w:lang w:eastAsia="zh-CN"/>
    </w:rPr>
  </w:style>
  <w:style w:type="character" w:customStyle="1" w:styleId="1e">
    <w:name w:val="Нижний колонтитул Знак1"/>
    <w:basedOn w:val="a0"/>
    <w:rsid w:val="007A1178"/>
    <w:rPr>
      <w:rFonts w:ascii="Calibri" w:hAnsi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117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360" w:after="80"/>
      <w:outlineLvl w:val="1"/>
    </w:pPr>
    <w:rPr>
      <w:rFonts w:ascii="Calibri" w:eastAsia="Calibri" w:hAnsi="Calibri" w:cs="Times New Roman"/>
      <w:b/>
      <w:color w:val="000000"/>
      <w:sz w:val="36"/>
      <w:szCs w:val="36"/>
      <w:lang w:eastAsia="zh-CN"/>
    </w:rPr>
  </w:style>
  <w:style w:type="paragraph" w:styleId="3">
    <w:name w:val="heading 3"/>
    <w:basedOn w:val="a"/>
    <w:next w:val="a"/>
    <w:link w:val="30"/>
    <w:qFormat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80" w:after="80"/>
      <w:outlineLvl w:val="2"/>
    </w:pPr>
    <w:rPr>
      <w:rFonts w:ascii="Calibri" w:eastAsia="Calibri" w:hAnsi="Calibri" w:cs="Times New Roman"/>
      <w:b/>
      <w:color w:val="000000"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40" w:after="40"/>
      <w:outlineLvl w:val="3"/>
    </w:pPr>
    <w:rPr>
      <w:rFonts w:ascii="Calibri" w:eastAsia="Calibri" w:hAnsi="Calibri" w:cs="Times New Roman"/>
      <w:b/>
      <w:color w:val="000000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20" w:after="40"/>
      <w:outlineLvl w:val="4"/>
    </w:pPr>
    <w:rPr>
      <w:rFonts w:ascii="Calibri" w:eastAsia="Calibri" w:hAnsi="Calibri" w:cs="Times New Roman"/>
      <w:b/>
      <w:color w:val="000000"/>
      <w:lang w:eastAsia="zh-CN"/>
    </w:rPr>
  </w:style>
  <w:style w:type="paragraph" w:styleId="6">
    <w:name w:val="heading 6"/>
    <w:basedOn w:val="a"/>
    <w:next w:val="a"/>
    <w:link w:val="60"/>
    <w:qFormat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00" w:after="40"/>
      <w:outlineLvl w:val="5"/>
    </w:pPr>
    <w:rPr>
      <w:rFonts w:ascii="Calibri" w:eastAsia="Calibri" w:hAnsi="Calibri" w:cs="Times New Roman"/>
      <w:b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1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A1178"/>
    <w:rPr>
      <w:rFonts w:ascii="Calibri" w:eastAsia="Calibri" w:hAnsi="Calibri" w:cs="Times New Roman"/>
      <w:b/>
      <w:color w:val="000000"/>
      <w:sz w:val="36"/>
      <w:szCs w:val="36"/>
      <w:lang w:eastAsia="zh-CN"/>
    </w:rPr>
  </w:style>
  <w:style w:type="character" w:customStyle="1" w:styleId="30">
    <w:name w:val="Заголовок 3 Знак"/>
    <w:basedOn w:val="a0"/>
    <w:link w:val="3"/>
    <w:rsid w:val="007A1178"/>
    <w:rPr>
      <w:rFonts w:ascii="Calibri" w:eastAsia="Calibri" w:hAnsi="Calibri" w:cs="Times New Roman"/>
      <w:b/>
      <w:color w:val="000000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7A1178"/>
    <w:rPr>
      <w:rFonts w:ascii="Calibri" w:eastAsia="Calibri" w:hAnsi="Calibri" w:cs="Times New Roman"/>
      <w:b/>
      <w:color w:val="000000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7A1178"/>
    <w:rPr>
      <w:rFonts w:ascii="Calibri" w:eastAsia="Calibri" w:hAnsi="Calibri" w:cs="Times New Roman"/>
      <w:b/>
      <w:color w:val="000000"/>
      <w:lang w:eastAsia="zh-CN"/>
    </w:rPr>
  </w:style>
  <w:style w:type="character" w:customStyle="1" w:styleId="60">
    <w:name w:val="Заголовок 6 Знак"/>
    <w:basedOn w:val="a0"/>
    <w:link w:val="6"/>
    <w:rsid w:val="007A1178"/>
    <w:rPr>
      <w:rFonts w:ascii="Calibri" w:eastAsia="Calibri" w:hAnsi="Calibri" w:cs="Times New Roman"/>
      <w:b/>
      <w:color w:val="000000"/>
      <w:sz w:val="20"/>
      <w:szCs w:val="20"/>
      <w:lang w:eastAsia="zh-CN"/>
    </w:rPr>
  </w:style>
  <w:style w:type="table" w:styleId="a3">
    <w:name w:val="Table Grid"/>
    <w:basedOn w:val="a1"/>
    <w:uiPriority w:val="39"/>
    <w:rsid w:val="00F44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430D4F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locked/>
    <w:rsid w:val="007A1178"/>
  </w:style>
  <w:style w:type="table" w:customStyle="1" w:styleId="TableNormal">
    <w:name w:val="Table Normal"/>
    <w:uiPriority w:val="2"/>
    <w:semiHidden/>
    <w:unhideWhenUsed/>
    <w:qFormat/>
    <w:rsid w:val="00312D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2D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qFormat/>
    <w:rsid w:val="00312DEA"/>
    <w:pPr>
      <w:spacing w:after="0" w:line="240" w:lineRule="auto"/>
    </w:pPr>
  </w:style>
  <w:style w:type="paragraph" w:styleId="a7">
    <w:name w:val="Body Text"/>
    <w:basedOn w:val="a"/>
    <w:link w:val="a8"/>
    <w:qFormat/>
    <w:rsid w:val="007A11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A1178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7A1178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qFormat/>
    <w:rsid w:val="007A1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1178"/>
  </w:style>
  <w:style w:type="paragraph" w:styleId="ab">
    <w:name w:val="footer"/>
    <w:basedOn w:val="a"/>
    <w:link w:val="ac"/>
    <w:unhideWhenUsed/>
    <w:rsid w:val="007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7A1178"/>
  </w:style>
  <w:style w:type="paragraph" w:styleId="ad">
    <w:name w:val="Normal (Web)"/>
    <w:basedOn w:val="a"/>
    <w:uiPriority w:val="99"/>
    <w:unhideWhenUsed/>
    <w:rsid w:val="007A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7A1178"/>
  </w:style>
  <w:style w:type="paragraph" w:customStyle="1" w:styleId="ConsPlusNonformat">
    <w:name w:val="ConsPlusNonformat"/>
    <w:qFormat/>
    <w:rsid w:val="007A1178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rsid w:val="007A1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Символ сноски"/>
    <w:rsid w:val="007A1178"/>
    <w:rPr>
      <w:vertAlign w:val="superscript"/>
    </w:rPr>
  </w:style>
  <w:style w:type="character" w:customStyle="1" w:styleId="11">
    <w:name w:val="Знак сноски1"/>
    <w:rsid w:val="007A1178"/>
    <w:rPr>
      <w:vertAlign w:val="superscript"/>
    </w:rPr>
  </w:style>
  <w:style w:type="paragraph" w:customStyle="1" w:styleId="21">
    <w:name w:val="Основной текст (2)1"/>
    <w:basedOn w:val="a"/>
    <w:uiPriority w:val="99"/>
    <w:qFormat/>
    <w:rsid w:val="007A1178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">
    <w:name w:val="Hyperlink"/>
    <w:basedOn w:val="a0"/>
    <w:unhideWhenUsed/>
    <w:rsid w:val="007A1178"/>
    <w:rPr>
      <w:color w:val="0000FF"/>
      <w:u w:val="single"/>
    </w:rPr>
  </w:style>
  <w:style w:type="character" w:customStyle="1" w:styleId="WW8Num13z2">
    <w:name w:val="WW8Num13z2"/>
    <w:rsid w:val="007A1178"/>
    <w:rPr>
      <w:rFonts w:ascii="Wingdings" w:hAnsi="Wingdings" w:cs="Wingdings" w:hint="default"/>
    </w:rPr>
  </w:style>
  <w:style w:type="character" w:customStyle="1" w:styleId="WW8Num11z0">
    <w:name w:val="WW8Num11z0"/>
    <w:rsid w:val="007A1178"/>
  </w:style>
  <w:style w:type="character" w:customStyle="1" w:styleId="WW8Num15z0">
    <w:name w:val="WW8Num15z0"/>
    <w:rsid w:val="007A1178"/>
    <w:rPr>
      <w:rFonts w:ascii="Symbol" w:hAnsi="Symbol" w:cs="Symbol" w:hint="default"/>
    </w:rPr>
  </w:style>
  <w:style w:type="character" w:customStyle="1" w:styleId="WW8Num14z5">
    <w:name w:val="WW8Num14z5"/>
    <w:rsid w:val="007A1178"/>
  </w:style>
  <w:style w:type="character" w:customStyle="1" w:styleId="WW8Num12z8">
    <w:name w:val="WW8Num12z8"/>
    <w:rsid w:val="007A1178"/>
  </w:style>
  <w:style w:type="character" w:customStyle="1" w:styleId="WW8Num12z4">
    <w:name w:val="WW8Num12z4"/>
    <w:rsid w:val="007A1178"/>
  </w:style>
  <w:style w:type="character" w:customStyle="1" w:styleId="WW8Num8z2">
    <w:name w:val="WW8Num8z2"/>
    <w:rsid w:val="007A1178"/>
    <w:rPr>
      <w:rFonts w:ascii="Wingdings" w:hAnsi="Wingdings" w:cs="Wingdings" w:hint="default"/>
    </w:rPr>
  </w:style>
  <w:style w:type="character" w:customStyle="1" w:styleId="WW8Num4z8">
    <w:name w:val="WW8Num4z8"/>
    <w:rsid w:val="007A1178"/>
  </w:style>
  <w:style w:type="character" w:customStyle="1" w:styleId="WW8Num2z1">
    <w:name w:val="WW8Num2z1"/>
    <w:rsid w:val="007A1178"/>
    <w:rPr>
      <w:rFonts w:ascii="Symbol" w:hAnsi="Symbol" w:cs="Symbol" w:hint="default"/>
    </w:rPr>
  </w:style>
  <w:style w:type="character" w:customStyle="1" w:styleId="WW8Num6z0">
    <w:name w:val="WW8Num6z0"/>
    <w:rsid w:val="007A1178"/>
  </w:style>
  <w:style w:type="character" w:styleId="af0">
    <w:name w:val="annotation reference"/>
    <w:uiPriority w:val="99"/>
    <w:unhideWhenUsed/>
    <w:rsid w:val="007A1178"/>
    <w:rPr>
      <w:sz w:val="16"/>
      <w:szCs w:val="16"/>
    </w:rPr>
  </w:style>
  <w:style w:type="character" w:styleId="af1">
    <w:name w:val="page number"/>
    <w:basedOn w:val="12"/>
    <w:rsid w:val="007A1178"/>
  </w:style>
  <w:style w:type="character" w:customStyle="1" w:styleId="12">
    <w:name w:val="Основной шрифт абзаца1"/>
    <w:rsid w:val="007A1178"/>
  </w:style>
  <w:style w:type="character" w:styleId="af2">
    <w:name w:val="Strong"/>
    <w:uiPriority w:val="22"/>
    <w:qFormat/>
    <w:rsid w:val="007A1178"/>
    <w:rPr>
      <w:b/>
      <w:bCs/>
    </w:rPr>
  </w:style>
  <w:style w:type="character" w:customStyle="1" w:styleId="WW8Num1z3">
    <w:name w:val="WW8Num1z3"/>
    <w:rsid w:val="007A1178"/>
  </w:style>
  <w:style w:type="character" w:customStyle="1" w:styleId="WW8Num3z0">
    <w:name w:val="WW8Num3z0"/>
    <w:rsid w:val="007A1178"/>
    <w:rPr>
      <w:rFonts w:ascii="Times New Roman" w:hAnsi="Times New Roman" w:cs="Times New Roman" w:hint="default"/>
    </w:rPr>
  </w:style>
  <w:style w:type="character" w:customStyle="1" w:styleId="WW8Num18z7">
    <w:name w:val="WW8Num18z7"/>
    <w:rsid w:val="007A1178"/>
  </w:style>
  <w:style w:type="character" w:customStyle="1" w:styleId="WW8Num16z0">
    <w:name w:val="WW8Num16z0"/>
    <w:rsid w:val="007A1178"/>
    <w:rPr>
      <w:rFonts w:ascii="Symbol" w:hAnsi="Symbol" w:cs="Symbol" w:hint="default"/>
    </w:rPr>
  </w:style>
  <w:style w:type="character" w:customStyle="1" w:styleId="WW8Num14z4">
    <w:name w:val="WW8Num14z4"/>
    <w:rsid w:val="007A1178"/>
  </w:style>
  <w:style w:type="character" w:customStyle="1" w:styleId="WW8Num12z6">
    <w:name w:val="WW8Num12z6"/>
    <w:rsid w:val="007A1178"/>
  </w:style>
  <w:style w:type="character" w:customStyle="1" w:styleId="WW8Num12z3">
    <w:name w:val="WW8Num12z3"/>
    <w:rsid w:val="007A1178"/>
  </w:style>
  <w:style w:type="character" w:customStyle="1" w:styleId="WW8Num11z5">
    <w:name w:val="WW8Num11z5"/>
    <w:rsid w:val="007A1178"/>
  </w:style>
  <w:style w:type="character" w:customStyle="1" w:styleId="WW8Num11z4">
    <w:name w:val="WW8Num11z4"/>
    <w:rsid w:val="007A1178"/>
  </w:style>
  <w:style w:type="character" w:customStyle="1" w:styleId="WW8Num9z6">
    <w:name w:val="WW8Num9z6"/>
    <w:rsid w:val="007A1178"/>
  </w:style>
  <w:style w:type="character" w:customStyle="1" w:styleId="WW8Num7z4">
    <w:name w:val="WW8Num7z4"/>
    <w:rsid w:val="007A1178"/>
  </w:style>
  <w:style w:type="character" w:customStyle="1" w:styleId="WW8Num6z4">
    <w:name w:val="WW8Num6z4"/>
    <w:rsid w:val="007A1178"/>
  </w:style>
  <w:style w:type="character" w:customStyle="1" w:styleId="WW8Num4z7">
    <w:name w:val="WW8Num4z7"/>
    <w:rsid w:val="007A1178"/>
  </w:style>
  <w:style w:type="character" w:customStyle="1" w:styleId="WW8Num4z6">
    <w:name w:val="WW8Num4z6"/>
    <w:rsid w:val="007A1178"/>
  </w:style>
  <w:style w:type="character" w:customStyle="1" w:styleId="WW8Num4z5">
    <w:name w:val="WW8Num4z5"/>
    <w:rsid w:val="007A1178"/>
  </w:style>
  <w:style w:type="character" w:customStyle="1" w:styleId="WW8Num2z4">
    <w:name w:val="WW8Num2z4"/>
    <w:rsid w:val="007A1178"/>
  </w:style>
  <w:style w:type="character" w:customStyle="1" w:styleId="WW8Num2z2">
    <w:name w:val="WW8Num2z2"/>
    <w:rsid w:val="007A1178"/>
  </w:style>
  <w:style w:type="character" w:customStyle="1" w:styleId="WW8Num8z1">
    <w:name w:val="WW8Num8z1"/>
    <w:rsid w:val="007A1178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7A1178"/>
  </w:style>
  <w:style w:type="character" w:customStyle="1" w:styleId="WW8Num18z6">
    <w:name w:val="WW8Num18z6"/>
    <w:rsid w:val="007A1178"/>
  </w:style>
  <w:style w:type="character" w:customStyle="1" w:styleId="WW8Num16z2">
    <w:name w:val="WW8Num16z2"/>
    <w:rsid w:val="007A1178"/>
    <w:rPr>
      <w:rFonts w:ascii="Wingdings" w:hAnsi="Wingdings" w:cs="Wingdings" w:hint="default"/>
    </w:rPr>
  </w:style>
  <w:style w:type="character" w:customStyle="1" w:styleId="WW8Num14z7">
    <w:name w:val="WW8Num14z7"/>
    <w:rsid w:val="007A1178"/>
  </w:style>
  <w:style w:type="character" w:customStyle="1" w:styleId="WW8Num14z1">
    <w:name w:val="WW8Num14z1"/>
    <w:rsid w:val="007A1178"/>
  </w:style>
  <w:style w:type="character" w:customStyle="1" w:styleId="WW8Num12z7">
    <w:name w:val="WW8Num12z7"/>
    <w:rsid w:val="007A1178"/>
  </w:style>
  <w:style w:type="character" w:customStyle="1" w:styleId="WW8Num11z7">
    <w:name w:val="WW8Num11z7"/>
    <w:rsid w:val="007A1178"/>
  </w:style>
  <w:style w:type="character" w:customStyle="1" w:styleId="WW8Num11z3">
    <w:name w:val="WW8Num11z3"/>
    <w:rsid w:val="007A1178"/>
  </w:style>
  <w:style w:type="character" w:customStyle="1" w:styleId="WW8Num9z1">
    <w:name w:val="WW8Num9z1"/>
    <w:rsid w:val="007A1178"/>
  </w:style>
  <w:style w:type="character" w:customStyle="1" w:styleId="WW8Num6z7">
    <w:name w:val="WW8Num6z7"/>
    <w:rsid w:val="007A1178"/>
  </w:style>
  <w:style w:type="character" w:customStyle="1" w:styleId="WW8Num6z1">
    <w:name w:val="WW8Num6z1"/>
    <w:rsid w:val="007A1178"/>
  </w:style>
  <w:style w:type="character" w:customStyle="1" w:styleId="WW8Num5z2">
    <w:name w:val="WW8Num5z2"/>
    <w:rsid w:val="007A1178"/>
    <w:rPr>
      <w:rFonts w:ascii="Wingdings" w:hAnsi="Wingdings" w:cs="Wingdings" w:hint="default"/>
    </w:rPr>
  </w:style>
  <w:style w:type="character" w:customStyle="1" w:styleId="WW8Num2z8">
    <w:name w:val="WW8Num2z8"/>
    <w:rsid w:val="007A1178"/>
  </w:style>
  <w:style w:type="character" w:customStyle="1" w:styleId="22">
    <w:name w:val="Основной шрифт абзаца2"/>
    <w:rsid w:val="007A1178"/>
  </w:style>
  <w:style w:type="character" w:customStyle="1" w:styleId="WW8Num8z0">
    <w:name w:val="WW8Num8z0"/>
    <w:rsid w:val="007A1178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7A1178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7A1178"/>
  </w:style>
  <w:style w:type="character" w:customStyle="1" w:styleId="WW8Num1z8">
    <w:name w:val="WW8Num1z8"/>
    <w:rsid w:val="007A1178"/>
  </w:style>
  <w:style w:type="character" w:customStyle="1" w:styleId="WW8Num16z1">
    <w:name w:val="WW8Num16z1"/>
    <w:rsid w:val="007A1178"/>
    <w:rPr>
      <w:rFonts w:ascii="Courier New" w:hAnsi="Courier New" w:cs="Courier New" w:hint="default"/>
    </w:rPr>
  </w:style>
  <w:style w:type="character" w:customStyle="1" w:styleId="WW8Num15z2">
    <w:name w:val="WW8Num15z2"/>
    <w:rsid w:val="007A1178"/>
    <w:rPr>
      <w:rFonts w:ascii="Wingdings" w:hAnsi="Wingdings" w:cs="Wingdings" w:hint="default"/>
    </w:rPr>
  </w:style>
  <w:style w:type="character" w:customStyle="1" w:styleId="WW8Num14z3">
    <w:name w:val="WW8Num14z3"/>
    <w:rsid w:val="007A1178"/>
  </w:style>
  <w:style w:type="character" w:customStyle="1" w:styleId="WW8Num13z0">
    <w:name w:val="WW8Num13z0"/>
    <w:rsid w:val="007A1178"/>
    <w:rPr>
      <w:rFonts w:ascii="Symbol" w:hAnsi="Symbol" w:cs="Symbol" w:hint="default"/>
    </w:rPr>
  </w:style>
  <w:style w:type="character" w:customStyle="1" w:styleId="WW8Num11z2">
    <w:name w:val="WW8Num11z2"/>
    <w:rsid w:val="007A1178"/>
  </w:style>
  <w:style w:type="character" w:customStyle="1" w:styleId="WW8Num11z1">
    <w:name w:val="WW8Num11z1"/>
    <w:rsid w:val="007A1178"/>
  </w:style>
  <w:style w:type="character" w:customStyle="1" w:styleId="WW8Num9z0">
    <w:name w:val="WW8Num9z0"/>
    <w:rsid w:val="007A1178"/>
  </w:style>
  <w:style w:type="character" w:customStyle="1" w:styleId="WW8Num7z5">
    <w:name w:val="WW8Num7z5"/>
    <w:rsid w:val="007A1178"/>
  </w:style>
  <w:style w:type="character" w:customStyle="1" w:styleId="WW8Num6z8">
    <w:name w:val="WW8Num6z8"/>
    <w:rsid w:val="007A1178"/>
  </w:style>
  <w:style w:type="character" w:customStyle="1" w:styleId="WW8Num6z2">
    <w:name w:val="WW8Num6z2"/>
    <w:rsid w:val="007A1178"/>
  </w:style>
  <w:style w:type="character" w:customStyle="1" w:styleId="WW8Num3z6">
    <w:name w:val="WW8Num3z6"/>
    <w:rsid w:val="007A1178"/>
  </w:style>
  <w:style w:type="character" w:customStyle="1" w:styleId="WW8Num3z4">
    <w:name w:val="WW8Num3z4"/>
    <w:rsid w:val="007A1178"/>
  </w:style>
  <w:style w:type="character" w:customStyle="1" w:styleId="WW8Num2z3">
    <w:name w:val="WW8Num2z3"/>
    <w:rsid w:val="007A1178"/>
  </w:style>
  <w:style w:type="character" w:customStyle="1" w:styleId="WW8Num7z0">
    <w:name w:val="WW8Num7z0"/>
    <w:rsid w:val="007A1178"/>
    <w:rPr>
      <w:rFonts w:ascii="Times New Roman" w:hAnsi="Times New Roman" w:cs="Times New Roman" w:hint="default"/>
    </w:rPr>
  </w:style>
  <w:style w:type="character" w:customStyle="1" w:styleId="WW8Num1z1">
    <w:name w:val="WW8Num1z1"/>
    <w:rsid w:val="007A1178"/>
  </w:style>
  <w:style w:type="character" w:customStyle="1" w:styleId="WW8Num1z7">
    <w:name w:val="WW8Num1z7"/>
    <w:rsid w:val="007A1178"/>
  </w:style>
  <w:style w:type="character" w:customStyle="1" w:styleId="WW8Num14z8">
    <w:name w:val="WW8Num14z8"/>
    <w:rsid w:val="007A1178"/>
  </w:style>
  <w:style w:type="character" w:customStyle="1" w:styleId="WW8Num12z0">
    <w:name w:val="WW8Num12z0"/>
    <w:rsid w:val="007A1178"/>
  </w:style>
  <w:style w:type="character" w:customStyle="1" w:styleId="WW8Num9z5">
    <w:name w:val="WW8Num9z5"/>
    <w:rsid w:val="007A1178"/>
  </w:style>
  <w:style w:type="character" w:customStyle="1" w:styleId="WW8Num9z3">
    <w:name w:val="WW8Num9z3"/>
    <w:rsid w:val="007A1178"/>
  </w:style>
  <w:style w:type="character" w:customStyle="1" w:styleId="WW8Num6z5">
    <w:name w:val="WW8Num6z5"/>
    <w:rsid w:val="007A1178"/>
  </w:style>
  <w:style w:type="character" w:customStyle="1" w:styleId="WW8Num3z5">
    <w:name w:val="WW8Num3z5"/>
    <w:rsid w:val="007A1178"/>
  </w:style>
  <w:style w:type="character" w:customStyle="1" w:styleId="WW8Num2z5">
    <w:name w:val="WW8Num2z5"/>
    <w:rsid w:val="007A1178"/>
  </w:style>
  <w:style w:type="character" w:customStyle="1" w:styleId="WW8Num5z0">
    <w:name w:val="WW8Num5z0"/>
    <w:rsid w:val="007A1178"/>
  </w:style>
  <w:style w:type="character" w:customStyle="1" w:styleId="WW8Num3z1">
    <w:name w:val="WW8Num3z1"/>
    <w:rsid w:val="007A1178"/>
    <w:rPr>
      <w:rFonts w:hint="default"/>
    </w:rPr>
  </w:style>
  <w:style w:type="character" w:customStyle="1" w:styleId="WW8Num1z6">
    <w:name w:val="WW8Num1z6"/>
    <w:rsid w:val="007A1178"/>
  </w:style>
  <w:style w:type="character" w:customStyle="1" w:styleId="WW8Num18z3">
    <w:name w:val="WW8Num18z3"/>
    <w:rsid w:val="007A1178"/>
  </w:style>
  <w:style w:type="character" w:customStyle="1" w:styleId="WW8Num18z1">
    <w:name w:val="WW8Num18z1"/>
    <w:rsid w:val="007A1178"/>
  </w:style>
  <w:style w:type="character" w:customStyle="1" w:styleId="WW8Num17z0">
    <w:name w:val="WW8Num17z0"/>
    <w:rsid w:val="007A1178"/>
    <w:rPr>
      <w:rFonts w:hint="default"/>
      <w:color w:val="auto"/>
    </w:rPr>
  </w:style>
  <w:style w:type="character" w:customStyle="1" w:styleId="WW8Num12z2">
    <w:name w:val="WW8Num12z2"/>
    <w:rsid w:val="007A1178"/>
  </w:style>
  <w:style w:type="character" w:customStyle="1" w:styleId="WW8Num11z6">
    <w:name w:val="WW8Num11z6"/>
    <w:rsid w:val="007A1178"/>
  </w:style>
  <w:style w:type="character" w:customStyle="1" w:styleId="WW8Num10z0">
    <w:name w:val="WW8Num10z0"/>
    <w:rsid w:val="007A1178"/>
    <w:rPr>
      <w:rFonts w:hint="default"/>
      <w:color w:val="auto"/>
    </w:rPr>
  </w:style>
  <w:style w:type="character" w:customStyle="1" w:styleId="WW8Num9z8">
    <w:name w:val="WW8Num9z8"/>
    <w:rsid w:val="007A1178"/>
  </w:style>
  <w:style w:type="character" w:customStyle="1" w:styleId="WW8Num9z4">
    <w:name w:val="WW8Num9z4"/>
    <w:rsid w:val="007A1178"/>
  </w:style>
  <w:style w:type="character" w:customStyle="1" w:styleId="WW8Num7z6">
    <w:name w:val="WW8Num7z6"/>
    <w:rsid w:val="007A1178"/>
  </w:style>
  <w:style w:type="character" w:customStyle="1" w:styleId="WW8Num7z2">
    <w:name w:val="WW8Num7z2"/>
    <w:rsid w:val="007A1178"/>
  </w:style>
  <w:style w:type="character" w:customStyle="1" w:styleId="WW8Num6z3">
    <w:name w:val="WW8Num6z3"/>
    <w:rsid w:val="007A1178"/>
  </w:style>
  <w:style w:type="character" w:customStyle="1" w:styleId="WW8Num3z8">
    <w:name w:val="WW8Num3z8"/>
    <w:rsid w:val="007A1178"/>
  </w:style>
  <w:style w:type="character" w:customStyle="1" w:styleId="WW8Num3z7">
    <w:name w:val="WW8Num3z7"/>
    <w:rsid w:val="007A1178"/>
  </w:style>
  <w:style w:type="character" w:customStyle="1" w:styleId="WW8Num2z7">
    <w:name w:val="WW8Num2z7"/>
    <w:rsid w:val="007A1178"/>
  </w:style>
  <w:style w:type="character" w:customStyle="1" w:styleId="WW8Num7z1">
    <w:name w:val="WW8Num7z1"/>
    <w:rsid w:val="007A1178"/>
    <w:rPr>
      <w:rFonts w:hint="default"/>
    </w:rPr>
  </w:style>
  <w:style w:type="character" w:customStyle="1" w:styleId="WW8Num1z4">
    <w:name w:val="WW8Num1z4"/>
    <w:rsid w:val="007A1178"/>
  </w:style>
  <w:style w:type="character" w:customStyle="1" w:styleId="WW8Num18z5">
    <w:name w:val="WW8Num18z5"/>
    <w:rsid w:val="007A1178"/>
  </w:style>
  <w:style w:type="character" w:customStyle="1" w:styleId="WW8Num18z0">
    <w:name w:val="WW8Num18z0"/>
    <w:rsid w:val="007A1178"/>
  </w:style>
  <w:style w:type="character" w:customStyle="1" w:styleId="WW8Num15z1">
    <w:name w:val="WW8Num15z1"/>
    <w:rsid w:val="007A1178"/>
    <w:rPr>
      <w:rFonts w:ascii="Courier New" w:hAnsi="Courier New" w:cs="Courier New" w:hint="default"/>
    </w:rPr>
  </w:style>
  <w:style w:type="character" w:customStyle="1" w:styleId="WW8Num14z6">
    <w:name w:val="WW8Num14z6"/>
    <w:rsid w:val="007A1178"/>
  </w:style>
  <w:style w:type="character" w:customStyle="1" w:styleId="WW8Num14z2">
    <w:name w:val="WW8Num14z2"/>
    <w:rsid w:val="007A1178"/>
  </w:style>
  <w:style w:type="character" w:customStyle="1" w:styleId="WW8Num13z1">
    <w:name w:val="WW8Num13z1"/>
    <w:rsid w:val="007A1178"/>
    <w:rPr>
      <w:rFonts w:ascii="Courier New" w:hAnsi="Courier New" w:cs="Courier New" w:hint="default"/>
    </w:rPr>
  </w:style>
  <w:style w:type="character" w:customStyle="1" w:styleId="WW8Num12z5">
    <w:name w:val="WW8Num12z5"/>
    <w:rsid w:val="007A1178"/>
  </w:style>
  <w:style w:type="character" w:customStyle="1" w:styleId="WW8Num11z8">
    <w:name w:val="WW8Num11z8"/>
    <w:rsid w:val="007A1178"/>
  </w:style>
  <w:style w:type="character" w:customStyle="1" w:styleId="WW8Num7z8">
    <w:name w:val="WW8Num7z8"/>
    <w:rsid w:val="007A1178"/>
  </w:style>
  <w:style w:type="character" w:customStyle="1" w:styleId="WW8Num7z3">
    <w:name w:val="WW8Num7z3"/>
    <w:rsid w:val="007A1178"/>
  </w:style>
  <w:style w:type="character" w:customStyle="1" w:styleId="WW8Num4z4">
    <w:name w:val="WW8Num4z4"/>
    <w:rsid w:val="007A1178"/>
  </w:style>
  <w:style w:type="character" w:customStyle="1" w:styleId="WW8Num3z3">
    <w:name w:val="WW8Num3z3"/>
    <w:rsid w:val="007A1178"/>
  </w:style>
  <w:style w:type="character" w:customStyle="1" w:styleId="WW8Num1z0">
    <w:name w:val="WW8Num1z0"/>
    <w:rsid w:val="007A1178"/>
  </w:style>
  <w:style w:type="character" w:customStyle="1" w:styleId="WW8Num1z2">
    <w:name w:val="WW8Num1z2"/>
    <w:rsid w:val="007A1178"/>
  </w:style>
  <w:style w:type="character" w:customStyle="1" w:styleId="WW8Num18z4">
    <w:name w:val="WW8Num18z4"/>
    <w:rsid w:val="007A1178"/>
  </w:style>
  <w:style w:type="character" w:customStyle="1" w:styleId="WW8Num18z2">
    <w:name w:val="WW8Num18z2"/>
    <w:rsid w:val="007A1178"/>
  </w:style>
  <w:style w:type="character" w:customStyle="1" w:styleId="WW8Num14z0">
    <w:name w:val="WW8Num14z0"/>
    <w:rsid w:val="007A1178"/>
  </w:style>
  <w:style w:type="character" w:customStyle="1" w:styleId="WW8Num12z1">
    <w:name w:val="WW8Num12z1"/>
    <w:rsid w:val="007A1178"/>
  </w:style>
  <w:style w:type="character" w:customStyle="1" w:styleId="WW8Num9z7">
    <w:name w:val="WW8Num9z7"/>
    <w:rsid w:val="007A1178"/>
  </w:style>
  <w:style w:type="character" w:customStyle="1" w:styleId="WW8Num9z2">
    <w:name w:val="WW8Num9z2"/>
    <w:rsid w:val="007A1178"/>
  </w:style>
  <w:style w:type="character" w:customStyle="1" w:styleId="WW8Num7z7">
    <w:name w:val="WW8Num7z7"/>
    <w:rsid w:val="007A1178"/>
  </w:style>
  <w:style w:type="character" w:customStyle="1" w:styleId="WW8Num5z1">
    <w:name w:val="WW8Num5z1"/>
    <w:rsid w:val="007A1178"/>
    <w:rPr>
      <w:rFonts w:ascii="Courier New" w:hAnsi="Courier New" w:cs="Courier New" w:hint="default"/>
    </w:rPr>
  </w:style>
  <w:style w:type="character" w:customStyle="1" w:styleId="WW8Num4z3">
    <w:name w:val="WW8Num4z3"/>
    <w:rsid w:val="007A1178"/>
  </w:style>
  <w:style w:type="character" w:customStyle="1" w:styleId="WW8Num4z2">
    <w:name w:val="WW8Num4z2"/>
    <w:rsid w:val="007A1178"/>
  </w:style>
  <w:style w:type="character" w:customStyle="1" w:styleId="WW8Num3z2">
    <w:name w:val="WW8Num3z2"/>
    <w:rsid w:val="007A1178"/>
  </w:style>
  <w:style w:type="character" w:customStyle="1" w:styleId="WW8Num2z6">
    <w:name w:val="WW8Num2z6"/>
    <w:rsid w:val="007A1178"/>
  </w:style>
  <w:style w:type="character" w:customStyle="1" w:styleId="WW8Num4z1">
    <w:name w:val="WW8Num4z1"/>
    <w:rsid w:val="007A1178"/>
    <w:rPr>
      <w:rFonts w:ascii="Times New Roman" w:hAnsi="Times New Roman" w:cs="Times New Roman" w:hint="default"/>
      <w:color w:val="auto"/>
      <w:sz w:val="28"/>
    </w:rPr>
  </w:style>
  <w:style w:type="character" w:styleId="af3">
    <w:name w:val="FollowedHyperlink"/>
    <w:rsid w:val="007A1178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7A117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1"/>
    <w:rsid w:val="007A1178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rsid w:val="007A1178"/>
    <w:pPr>
      <w:widowControl w:val="0"/>
      <w:shd w:val="clear" w:color="auto" w:fill="FFFFFF"/>
      <w:spacing w:after="0" w:line="320" w:lineRule="exact"/>
      <w:jc w:val="center"/>
    </w:pPr>
    <w:rPr>
      <w:sz w:val="26"/>
      <w:szCs w:val="26"/>
    </w:rPr>
  </w:style>
  <w:style w:type="character" w:customStyle="1" w:styleId="af4">
    <w:name w:val="Название Знак"/>
    <w:rsid w:val="007A1178"/>
    <w:rPr>
      <w:b/>
      <w:color w:val="000000"/>
      <w:sz w:val="72"/>
      <w:szCs w:val="72"/>
    </w:rPr>
  </w:style>
  <w:style w:type="character" w:customStyle="1" w:styleId="WW8Num41z4">
    <w:name w:val="WW8Num41z4"/>
    <w:rsid w:val="007A1178"/>
  </w:style>
  <w:style w:type="character" w:customStyle="1" w:styleId="WW8Num38z0">
    <w:name w:val="WW8Num38z0"/>
    <w:rsid w:val="007A1178"/>
    <w:rPr>
      <w:rFonts w:ascii="Symbol" w:hAnsi="Symbol" w:cs="Symbol" w:hint="default"/>
    </w:rPr>
  </w:style>
  <w:style w:type="character" w:customStyle="1" w:styleId="WW8Num37z3">
    <w:name w:val="WW8Num37z3"/>
    <w:rsid w:val="007A1178"/>
  </w:style>
  <w:style w:type="character" w:customStyle="1" w:styleId="WW8Num37z1">
    <w:name w:val="WW8Num37z1"/>
    <w:rsid w:val="007A1178"/>
  </w:style>
  <w:style w:type="character" w:customStyle="1" w:styleId="WW8Num36z5">
    <w:name w:val="WW8Num36z5"/>
    <w:rsid w:val="007A1178"/>
  </w:style>
  <w:style w:type="character" w:customStyle="1" w:styleId="WW8Num33z0">
    <w:name w:val="WW8Num33z0"/>
    <w:rsid w:val="007A1178"/>
    <w:rPr>
      <w:rFonts w:ascii="Symbol" w:hAnsi="Symbol" w:cs="Symbol" w:hint="default"/>
    </w:rPr>
  </w:style>
  <w:style w:type="character" w:customStyle="1" w:styleId="WW8Num32z2">
    <w:name w:val="WW8Num32z2"/>
    <w:rsid w:val="007A1178"/>
    <w:rPr>
      <w:rFonts w:ascii="Wingdings" w:hAnsi="Wingdings" w:cs="Wingdings" w:hint="default"/>
    </w:rPr>
  </w:style>
  <w:style w:type="character" w:customStyle="1" w:styleId="WW8Num31z1">
    <w:name w:val="WW8Num31z1"/>
    <w:rsid w:val="007A1178"/>
  </w:style>
  <w:style w:type="character" w:customStyle="1" w:styleId="WW8Num29z4">
    <w:name w:val="WW8Num29z4"/>
    <w:rsid w:val="007A1178"/>
  </w:style>
  <w:style w:type="character" w:customStyle="1" w:styleId="WW8Num29z0">
    <w:name w:val="WW8Num29z0"/>
    <w:rsid w:val="007A1178"/>
  </w:style>
  <w:style w:type="character" w:customStyle="1" w:styleId="WW8Num27z4">
    <w:name w:val="WW8Num27z4"/>
    <w:rsid w:val="007A1178"/>
    <w:rPr>
      <w:rFonts w:ascii="Courier New" w:hAnsi="Courier New" w:cs="Courier New" w:hint="default"/>
    </w:rPr>
  </w:style>
  <w:style w:type="character" w:customStyle="1" w:styleId="WW8Num26z3">
    <w:name w:val="WW8Num26z3"/>
    <w:rsid w:val="007A1178"/>
    <w:rPr>
      <w:rFonts w:ascii="Symbol" w:hAnsi="Symbol" w:cs="Symbol" w:hint="default"/>
    </w:rPr>
  </w:style>
  <w:style w:type="character" w:customStyle="1" w:styleId="WW8Num23z3">
    <w:name w:val="WW8Num23z3"/>
    <w:rsid w:val="007A1178"/>
  </w:style>
  <w:style w:type="character" w:customStyle="1" w:styleId="WW8Num22z3">
    <w:name w:val="WW8Num22z3"/>
    <w:rsid w:val="007A1178"/>
    <w:rPr>
      <w:rFonts w:ascii="Symbol" w:hAnsi="Symbol" w:cs="Symbol" w:hint="default"/>
    </w:rPr>
  </w:style>
  <w:style w:type="character" w:customStyle="1" w:styleId="WW8Num20z3">
    <w:name w:val="WW8Num20z3"/>
    <w:rsid w:val="007A1178"/>
  </w:style>
  <w:style w:type="character" w:customStyle="1" w:styleId="WW8Num20z1">
    <w:name w:val="WW8Num20z1"/>
    <w:rsid w:val="007A1178"/>
  </w:style>
  <w:style w:type="character" w:customStyle="1" w:styleId="WW8Num18z8">
    <w:name w:val="WW8Num18z8"/>
    <w:rsid w:val="007A1178"/>
  </w:style>
  <w:style w:type="character" w:customStyle="1" w:styleId="af5">
    <w:name w:val="Тема примечания Знак"/>
    <w:rsid w:val="007A1178"/>
    <w:rPr>
      <w:rFonts w:cs="Times New Roman"/>
      <w:b/>
      <w:bCs/>
      <w:color w:val="000000"/>
    </w:rPr>
  </w:style>
  <w:style w:type="character" w:customStyle="1" w:styleId="af6">
    <w:name w:val="Текст выноски Знак"/>
    <w:rsid w:val="007A1178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7A1178"/>
  </w:style>
  <w:style w:type="character" w:customStyle="1" w:styleId="WW8Num39z5">
    <w:name w:val="WW8Num39z5"/>
    <w:rsid w:val="007A1178"/>
  </w:style>
  <w:style w:type="character" w:customStyle="1" w:styleId="WW8Num38z2">
    <w:name w:val="WW8Num38z2"/>
    <w:rsid w:val="007A1178"/>
    <w:rPr>
      <w:rFonts w:ascii="Wingdings" w:hAnsi="Wingdings" w:cs="Wingdings" w:hint="default"/>
    </w:rPr>
  </w:style>
  <w:style w:type="character" w:customStyle="1" w:styleId="WW8Num37z7">
    <w:name w:val="WW8Num37z7"/>
    <w:rsid w:val="007A1178"/>
  </w:style>
  <w:style w:type="character" w:customStyle="1" w:styleId="WW8Num36z3">
    <w:name w:val="WW8Num36z3"/>
    <w:rsid w:val="007A1178"/>
  </w:style>
  <w:style w:type="character" w:customStyle="1" w:styleId="WW8Num35z0">
    <w:name w:val="WW8Num35z0"/>
    <w:rsid w:val="007A1178"/>
    <w:rPr>
      <w:rFonts w:ascii="Symbol" w:hAnsi="Symbol" w:cs="Symbol" w:hint="default"/>
    </w:rPr>
  </w:style>
  <w:style w:type="character" w:customStyle="1" w:styleId="WW8Num32z0">
    <w:name w:val="WW8Num32z0"/>
    <w:rsid w:val="007A1178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7A1178"/>
  </w:style>
  <w:style w:type="character" w:customStyle="1" w:styleId="WW8Num30z6">
    <w:name w:val="WW8Num30z6"/>
    <w:rsid w:val="007A1178"/>
  </w:style>
  <w:style w:type="character" w:customStyle="1" w:styleId="WW8Num29z8">
    <w:name w:val="WW8Num29z8"/>
    <w:rsid w:val="007A1178"/>
  </w:style>
  <w:style w:type="character" w:customStyle="1" w:styleId="WW8Num28z8">
    <w:name w:val="WW8Num28z8"/>
    <w:rsid w:val="007A1178"/>
  </w:style>
  <w:style w:type="character" w:customStyle="1" w:styleId="WW8Num28z4">
    <w:name w:val="WW8Num28z4"/>
    <w:rsid w:val="007A1178"/>
  </w:style>
  <w:style w:type="character" w:customStyle="1" w:styleId="WW8Num23z8">
    <w:name w:val="WW8Num23z8"/>
    <w:rsid w:val="007A1178"/>
  </w:style>
  <w:style w:type="character" w:customStyle="1" w:styleId="WW8Num23z7">
    <w:name w:val="WW8Num23z7"/>
    <w:rsid w:val="007A1178"/>
  </w:style>
  <w:style w:type="character" w:customStyle="1" w:styleId="WW8Num23z0">
    <w:name w:val="WW8Num23z0"/>
    <w:rsid w:val="007A1178"/>
  </w:style>
  <w:style w:type="character" w:customStyle="1" w:styleId="WW8Num22z1">
    <w:name w:val="WW8Num22z1"/>
    <w:rsid w:val="007A1178"/>
    <w:rPr>
      <w:rFonts w:ascii="Courier New" w:hAnsi="Courier New" w:cs="Courier New" w:hint="default"/>
    </w:rPr>
  </w:style>
  <w:style w:type="character" w:customStyle="1" w:styleId="WW8Num21z0">
    <w:name w:val="WW8Num21z0"/>
    <w:rsid w:val="007A1178"/>
  </w:style>
  <w:style w:type="character" w:customStyle="1" w:styleId="WW8Num20z7">
    <w:name w:val="WW8Num20z7"/>
    <w:rsid w:val="007A1178"/>
  </w:style>
  <w:style w:type="character" w:customStyle="1" w:styleId="WW8Num19z3">
    <w:name w:val="WW8Num19z3"/>
    <w:rsid w:val="007A1178"/>
  </w:style>
  <w:style w:type="character" w:customStyle="1" w:styleId="WW8Num19z0">
    <w:name w:val="WW8Num19z0"/>
    <w:rsid w:val="007A1178"/>
  </w:style>
  <w:style w:type="character" w:customStyle="1" w:styleId="apple-converted-space">
    <w:name w:val="apple-converted-space"/>
    <w:basedOn w:val="a0"/>
    <w:rsid w:val="007A1178"/>
  </w:style>
  <w:style w:type="character" w:customStyle="1" w:styleId="af7">
    <w:name w:val="Символ нумерации"/>
    <w:rsid w:val="007A1178"/>
  </w:style>
  <w:style w:type="character" w:customStyle="1" w:styleId="af8">
    <w:name w:val="Основной текст_"/>
    <w:rsid w:val="007A11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2z0">
    <w:name w:val="WW8Num42z0"/>
    <w:rsid w:val="007A1178"/>
    <w:rPr>
      <w:rFonts w:hint="default"/>
    </w:rPr>
  </w:style>
  <w:style w:type="character" w:customStyle="1" w:styleId="WW8Num41z0">
    <w:name w:val="WW8Num41z0"/>
    <w:rsid w:val="007A1178"/>
  </w:style>
  <w:style w:type="character" w:customStyle="1" w:styleId="WW8Num39z6">
    <w:name w:val="WW8Num39z6"/>
    <w:rsid w:val="007A1178"/>
  </w:style>
  <w:style w:type="character" w:customStyle="1" w:styleId="WW8Num39z4">
    <w:name w:val="WW8Num39z4"/>
    <w:rsid w:val="007A1178"/>
  </w:style>
  <w:style w:type="character" w:customStyle="1" w:styleId="WW8Num39z0">
    <w:name w:val="WW8Num39z0"/>
    <w:rsid w:val="007A1178"/>
  </w:style>
  <w:style w:type="character" w:customStyle="1" w:styleId="WW8Num36z1">
    <w:name w:val="WW8Num36z1"/>
    <w:rsid w:val="007A1178"/>
  </w:style>
  <w:style w:type="character" w:customStyle="1" w:styleId="WW8Num35z1">
    <w:name w:val="WW8Num35z1"/>
    <w:rsid w:val="007A1178"/>
    <w:rPr>
      <w:rFonts w:ascii="Courier New" w:hAnsi="Courier New" w:cs="Courier New" w:hint="default"/>
    </w:rPr>
  </w:style>
  <w:style w:type="character" w:customStyle="1" w:styleId="WW8Num32z3">
    <w:name w:val="WW8Num32z3"/>
    <w:rsid w:val="007A1178"/>
    <w:rPr>
      <w:rFonts w:ascii="Symbol" w:hAnsi="Symbol" w:cs="Symbol" w:hint="default"/>
    </w:rPr>
  </w:style>
  <w:style w:type="character" w:customStyle="1" w:styleId="WW8Num31z5">
    <w:name w:val="WW8Num31z5"/>
    <w:rsid w:val="007A1178"/>
  </w:style>
  <w:style w:type="character" w:customStyle="1" w:styleId="WW8Num30z7">
    <w:name w:val="WW8Num30z7"/>
    <w:rsid w:val="007A1178"/>
  </w:style>
  <w:style w:type="character" w:customStyle="1" w:styleId="WW8Num30z3">
    <w:name w:val="WW8Num30z3"/>
    <w:rsid w:val="007A1178"/>
  </w:style>
  <w:style w:type="character" w:customStyle="1" w:styleId="WW8Num29z2">
    <w:name w:val="WW8Num29z2"/>
    <w:rsid w:val="007A1178"/>
  </w:style>
  <w:style w:type="character" w:customStyle="1" w:styleId="WW8Num28z0">
    <w:name w:val="WW8Num28z0"/>
    <w:rsid w:val="007A1178"/>
  </w:style>
  <w:style w:type="character" w:customStyle="1" w:styleId="WW8Num26z0">
    <w:name w:val="WW8Num26z0"/>
    <w:rsid w:val="007A1178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7A1178"/>
  </w:style>
  <w:style w:type="character" w:customStyle="1" w:styleId="WW8Num22z2">
    <w:name w:val="WW8Num22z2"/>
    <w:rsid w:val="007A1178"/>
    <w:rPr>
      <w:rFonts w:ascii="Wingdings" w:hAnsi="Wingdings" w:cs="Wingdings" w:hint="default"/>
    </w:rPr>
  </w:style>
  <w:style w:type="character" w:customStyle="1" w:styleId="WW8Num21z8">
    <w:name w:val="WW8Num21z8"/>
    <w:rsid w:val="007A1178"/>
  </w:style>
  <w:style w:type="character" w:customStyle="1" w:styleId="WW8Num20z4">
    <w:name w:val="WW8Num20z4"/>
    <w:rsid w:val="007A1178"/>
  </w:style>
  <w:style w:type="character" w:customStyle="1" w:styleId="WW8Num20z2">
    <w:name w:val="WW8Num20z2"/>
    <w:rsid w:val="007A1178"/>
  </w:style>
  <w:style w:type="character" w:customStyle="1" w:styleId="WW8Num19z1">
    <w:name w:val="WW8Num19z1"/>
    <w:rsid w:val="007A1178"/>
  </w:style>
  <w:style w:type="character" w:customStyle="1" w:styleId="f">
    <w:name w:val="f"/>
    <w:basedOn w:val="a0"/>
    <w:rsid w:val="007A1178"/>
  </w:style>
  <w:style w:type="character" w:customStyle="1" w:styleId="af9">
    <w:name w:val="Текст примечания Знак"/>
    <w:uiPriority w:val="99"/>
    <w:rsid w:val="007A1178"/>
    <w:rPr>
      <w:rFonts w:cs="Times New Roman"/>
    </w:rPr>
  </w:style>
  <w:style w:type="character" w:customStyle="1" w:styleId="WW8Num41z5">
    <w:name w:val="WW8Num41z5"/>
    <w:rsid w:val="007A1178"/>
  </w:style>
  <w:style w:type="character" w:customStyle="1" w:styleId="WW8Num41z1">
    <w:name w:val="WW8Num41z1"/>
    <w:rsid w:val="007A1178"/>
  </w:style>
  <w:style w:type="character" w:customStyle="1" w:styleId="WW8Num38z1">
    <w:name w:val="WW8Num38z1"/>
    <w:rsid w:val="007A1178"/>
    <w:rPr>
      <w:rFonts w:ascii="Courier New" w:hAnsi="Courier New" w:cs="Courier New" w:hint="default"/>
    </w:rPr>
  </w:style>
  <w:style w:type="character" w:customStyle="1" w:styleId="WW8Num37z5">
    <w:name w:val="WW8Num37z5"/>
    <w:rsid w:val="007A1178"/>
  </w:style>
  <w:style w:type="character" w:customStyle="1" w:styleId="WW8Num36z2">
    <w:name w:val="WW8Num36z2"/>
    <w:rsid w:val="007A1178"/>
  </w:style>
  <w:style w:type="character" w:customStyle="1" w:styleId="WW8Num35z2">
    <w:name w:val="WW8Num35z2"/>
    <w:rsid w:val="007A1178"/>
    <w:rPr>
      <w:rFonts w:ascii="Wingdings" w:hAnsi="Wingdings" w:cs="Wingdings" w:hint="default"/>
    </w:rPr>
  </w:style>
  <w:style w:type="character" w:customStyle="1" w:styleId="WW8Num34z0">
    <w:name w:val="WW8Num34z0"/>
    <w:rsid w:val="007A1178"/>
    <w:rPr>
      <w:rFonts w:ascii="Symbol" w:hAnsi="Symbol" w:cs="Symbol" w:hint="default"/>
    </w:rPr>
  </w:style>
  <w:style w:type="character" w:customStyle="1" w:styleId="WW8Num33z1">
    <w:name w:val="WW8Num33z1"/>
    <w:rsid w:val="007A1178"/>
    <w:rPr>
      <w:rFonts w:ascii="Courier New" w:hAnsi="Courier New" w:cs="Courier New" w:hint="default"/>
    </w:rPr>
  </w:style>
  <w:style w:type="character" w:customStyle="1" w:styleId="WW8Num29z6">
    <w:name w:val="WW8Num29z6"/>
    <w:rsid w:val="007A1178"/>
  </w:style>
  <w:style w:type="character" w:customStyle="1" w:styleId="WW8Num29z5">
    <w:name w:val="WW8Num29z5"/>
    <w:rsid w:val="007A1178"/>
  </w:style>
  <w:style w:type="character" w:customStyle="1" w:styleId="WW8Num29z1">
    <w:name w:val="WW8Num29z1"/>
    <w:rsid w:val="007A1178"/>
  </w:style>
  <w:style w:type="character" w:customStyle="1" w:styleId="WW8Num28z1">
    <w:name w:val="WW8Num28z1"/>
    <w:rsid w:val="007A1178"/>
  </w:style>
  <w:style w:type="character" w:customStyle="1" w:styleId="WW8Num27z0">
    <w:name w:val="WW8Num27z0"/>
    <w:rsid w:val="007A1178"/>
    <w:rPr>
      <w:rFonts w:ascii="Symbol" w:hAnsi="Symbol" w:cs="Symbol" w:hint="default"/>
    </w:rPr>
  </w:style>
  <w:style w:type="character" w:customStyle="1" w:styleId="WW8Num24z1">
    <w:name w:val="WW8Num24z1"/>
    <w:rsid w:val="007A1178"/>
    <w:rPr>
      <w:rFonts w:ascii="Courier New" w:hAnsi="Courier New" w:cs="Courier New" w:hint="default"/>
    </w:rPr>
  </w:style>
  <w:style w:type="character" w:customStyle="1" w:styleId="WW8Num23z2">
    <w:name w:val="WW8Num23z2"/>
    <w:rsid w:val="007A1178"/>
  </w:style>
  <w:style w:type="character" w:customStyle="1" w:styleId="WW8Num21z5">
    <w:name w:val="WW8Num21z5"/>
    <w:rsid w:val="007A1178"/>
  </w:style>
  <w:style w:type="character" w:customStyle="1" w:styleId="WW8Num20z6">
    <w:name w:val="WW8Num20z6"/>
    <w:rsid w:val="007A1178"/>
  </w:style>
  <w:style w:type="character" w:customStyle="1" w:styleId="WW8Num19z8">
    <w:name w:val="WW8Num19z8"/>
    <w:rsid w:val="007A1178"/>
  </w:style>
  <w:style w:type="character" w:customStyle="1" w:styleId="WW8Num19z5">
    <w:name w:val="WW8Num19z5"/>
    <w:rsid w:val="007A1178"/>
  </w:style>
  <w:style w:type="character" w:customStyle="1" w:styleId="WW8Num19z2">
    <w:name w:val="WW8Num19z2"/>
    <w:rsid w:val="007A1178"/>
  </w:style>
  <w:style w:type="character" w:customStyle="1" w:styleId="afa">
    <w:name w:val="Подзаголовок Знак"/>
    <w:rsid w:val="007A117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Колонтитул_"/>
    <w:rsid w:val="007A11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7A1178"/>
  </w:style>
  <w:style w:type="character" w:customStyle="1" w:styleId="WW8Num41z2">
    <w:name w:val="WW8Num41z2"/>
    <w:rsid w:val="007A1178"/>
  </w:style>
  <w:style w:type="character" w:customStyle="1" w:styleId="WW8Num37z8">
    <w:name w:val="WW8Num37z8"/>
    <w:rsid w:val="007A1178"/>
  </w:style>
  <w:style w:type="character" w:customStyle="1" w:styleId="WW8Num37z2">
    <w:name w:val="WW8Num37z2"/>
    <w:rsid w:val="007A1178"/>
  </w:style>
  <w:style w:type="character" w:customStyle="1" w:styleId="WW8Num37z0">
    <w:name w:val="WW8Num37z0"/>
    <w:rsid w:val="007A1178"/>
  </w:style>
  <w:style w:type="character" w:customStyle="1" w:styleId="WW8Num36z0">
    <w:name w:val="WW8Num36z0"/>
    <w:rsid w:val="007A1178"/>
    <w:rPr>
      <w:rFonts w:hint="default"/>
    </w:rPr>
  </w:style>
  <w:style w:type="character" w:customStyle="1" w:styleId="WW8Num32z1">
    <w:name w:val="WW8Num32z1"/>
    <w:rsid w:val="007A1178"/>
    <w:rPr>
      <w:rFonts w:ascii="Courier New" w:hAnsi="Courier New" w:cs="Courier New" w:hint="default"/>
    </w:rPr>
  </w:style>
  <w:style w:type="character" w:customStyle="1" w:styleId="WW8Num31z7">
    <w:name w:val="WW8Num31z7"/>
    <w:rsid w:val="007A1178"/>
  </w:style>
  <w:style w:type="character" w:customStyle="1" w:styleId="WW8Num30z5">
    <w:name w:val="WW8Num30z5"/>
    <w:rsid w:val="007A1178"/>
  </w:style>
  <w:style w:type="character" w:customStyle="1" w:styleId="WW8Num30z0">
    <w:name w:val="WW8Num30z0"/>
    <w:rsid w:val="007A1178"/>
  </w:style>
  <w:style w:type="character" w:customStyle="1" w:styleId="WW8Num28z7">
    <w:name w:val="WW8Num28z7"/>
    <w:rsid w:val="007A1178"/>
  </w:style>
  <w:style w:type="character" w:customStyle="1" w:styleId="WW8Num27z2">
    <w:name w:val="WW8Num27z2"/>
    <w:rsid w:val="007A1178"/>
    <w:rPr>
      <w:rFonts w:ascii="Wingdings" w:hAnsi="Wingdings" w:cs="Wingdings" w:hint="default"/>
    </w:rPr>
  </w:style>
  <w:style w:type="character" w:customStyle="1" w:styleId="WW8Num24z3">
    <w:name w:val="WW8Num24z3"/>
    <w:rsid w:val="007A1178"/>
    <w:rPr>
      <w:rFonts w:ascii="Symbol" w:hAnsi="Symbol" w:cs="Symbol" w:hint="default"/>
    </w:rPr>
  </w:style>
  <w:style w:type="character" w:customStyle="1" w:styleId="WW8Num23z4">
    <w:name w:val="WW8Num23z4"/>
    <w:rsid w:val="007A1178"/>
  </w:style>
  <w:style w:type="character" w:customStyle="1" w:styleId="WW8Num21z7">
    <w:name w:val="WW8Num21z7"/>
    <w:rsid w:val="007A1178"/>
  </w:style>
  <w:style w:type="character" w:customStyle="1" w:styleId="WW8Num21z4">
    <w:name w:val="WW8Num21z4"/>
    <w:rsid w:val="007A1178"/>
  </w:style>
  <w:style w:type="character" w:customStyle="1" w:styleId="WW8Num20z0">
    <w:name w:val="WW8Num20z0"/>
    <w:rsid w:val="007A1178"/>
  </w:style>
  <w:style w:type="character" w:customStyle="1" w:styleId="WW8Num19z6">
    <w:name w:val="WW8Num19z6"/>
    <w:rsid w:val="007A1178"/>
  </w:style>
  <w:style w:type="character" w:customStyle="1" w:styleId="WW8Num19z4">
    <w:name w:val="WW8Num19z4"/>
    <w:rsid w:val="007A1178"/>
  </w:style>
  <w:style w:type="character" w:customStyle="1" w:styleId="Bodytext215ptNotBoldSpacing0pt">
    <w:name w:val="Body text (2) + 15 pt;Not Bold;Spacing 0 pt"/>
    <w:basedOn w:val="Bodytext2"/>
    <w:rsid w:val="007A11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3">
    <w:name w:val="Знак примечания2"/>
    <w:rsid w:val="007A1178"/>
    <w:rPr>
      <w:sz w:val="16"/>
      <w:szCs w:val="16"/>
    </w:rPr>
  </w:style>
  <w:style w:type="character" w:customStyle="1" w:styleId="24">
    <w:name w:val="Основной текст (2)_"/>
    <w:rsid w:val="007A11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">
    <w:name w:val="Знак примечания1"/>
    <w:rsid w:val="007A1178"/>
    <w:rPr>
      <w:sz w:val="16"/>
      <w:szCs w:val="16"/>
    </w:rPr>
  </w:style>
  <w:style w:type="character" w:customStyle="1" w:styleId="WW8Num40z0">
    <w:name w:val="WW8Num40z0"/>
    <w:rsid w:val="007A1178"/>
    <w:rPr>
      <w:rFonts w:ascii="Symbol" w:hAnsi="Symbol" w:cs="Symbol" w:hint="default"/>
    </w:rPr>
  </w:style>
  <w:style w:type="character" w:customStyle="1" w:styleId="WW8Num39z7">
    <w:name w:val="WW8Num39z7"/>
    <w:rsid w:val="007A1178"/>
  </w:style>
  <w:style w:type="character" w:customStyle="1" w:styleId="WW8Num39z3">
    <w:name w:val="WW8Num39z3"/>
    <w:rsid w:val="007A1178"/>
  </w:style>
  <w:style w:type="character" w:customStyle="1" w:styleId="WW8Num36z8">
    <w:name w:val="WW8Num36z8"/>
    <w:rsid w:val="007A1178"/>
  </w:style>
  <w:style w:type="character" w:customStyle="1" w:styleId="WW8Num34z2">
    <w:name w:val="WW8Num34z2"/>
    <w:rsid w:val="007A1178"/>
    <w:rPr>
      <w:rFonts w:ascii="Wingdings" w:hAnsi="Wingdings" w:cs="Wingdings" w:hint="default"/>
    </w:rPr>
  </w:style>
  <w:style w:type="character" w:customStyle="1" w:styleId="WW8Num33z2">
    <w:name w:val="WW8Num33z2"/>
    <w:rsid w:val="007A1178"/>
    <w:rPr>
      <w:rFonts w:ascii="Wingdings" w:hAnsi="Wingdings" w:cs="Wingdings" w:hint="default"/>
    </w:rPr>
  </w:style>
  <w:style w:type="character" w:customStyle="1" w:styleId="WW8Num31z4">
    <w:name w:val="WW8Num31z4"/>
    <w:rsid w:val="007A1178"/>
  </w:style>
  <w:style w:type="character" w:customStyle="1" w:styleId="WW8Num31z0">
    <w:name w:val="WW8Num31z0"/>
    <w:rsid w:val="007A1178"/>
  </w:style>
  <w:style w:type="character" w:customStyle="1" w:styleId="WW8Num30z1">
    <w:name w:val="WW8Num30z1"/>
    <w:rsid w:val="007A1178"/>
  </w:style>
  <w:style w:type="character" w:customStyle="1" w:styleId="WW8Num29z3">
    <w:name w:val="WW8Num29z3"/>
    <w:rsid w:val="007A1178"/>
  </w:style>
  <w:style w:type="character" w:customStyle="1" w:styleId="WW8Num28z5">
    <w:name w:val="WW8Num28z5"/>
    <w:rsid w:val="007A1178"/>
  </w:style>
  <w:style w:type="character" w:customStyle="1" w:styleId="WW8Num26z2">
    <w:name w:val="WW8Num26z2"/>
    <w:rsid w:val="007A1178"/>
    <w:rPr>
      <w:rFonts w:ascii="Wingdings" w:hAnsi="Wingdings" w:cs="Wingdings" w:hint="default"/>
    </w:rPr>
  </w:style>
  <w:style w:type="character" w:customStyle="1" w:styleId="WW8Num24z0">
    <w:name w:val="WW8Num24z0"/>
    <w:rsid w:val="007A1178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7A1178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7A1178"/>
  </w:style>
  <w:style w:type="character" w:customStyle="1" w:styleId="WW8Num19z7">
    <w:name w:val="WW8Num19z7"/>
    <w:rsid w:val="007A1178"/>
  </w:style>
  <w:style w:type="character" w:customStyle="1" w:styleId="14">
    <w:name w:val="Текст примечания Знак1"/>
    <w:rsid w:val="007A1178"/>
    <w:rPr>
      <w:rFonts w:ascii="Calibri" w:eastAsia="Calibri" w:hAnsi="Calibri" w:cs="Calibri"/>
      <w:color w:val="000000"/>
      <w:lang w:eastAsia="zh-CN"/>
    </w:rPr>
  </w:style>
  <w:style w:type="character" w:customStyle="1" w:styleId="WW8Num41z7">
    <w:name w:val="WW8Num41z7"/>
    <w:rsid w:val="007A1178"/>
  </w:style>
  <w:style w:type="character" w:customStyle="1" w:styleId="WW8Num41z6">
    <w:name w:val="WW8Num41z6"/>
    <w:rsid w:val="007A1178"/>
  </w:style>
  <w:style w:type="character" w:customStyle="1" w:styleId="WW8Num41z3">
    <w:name w:val="WW8Num41z3"/>
    <w:rsid w:val="007A1178"/>
  </w:style>
  <w:style w:type="character" w:customStyle="1" w:styleId="WW8Num37z6">
    <w:name w:val="WW8Num37z6"/>
    <w:rsid w:val="007A1178"/>
  </w:style>
  <w:style w:type="character" w:customStyle="1" w:styleId="WW8Num37z4">
    <w:name w:val="WW8Num37z4"/>
    <w:rsid w:val="007A1178"/>
  </w:style>
  <w:style w:type="character" w:customStyle="1" w:styleId="WW8Num36z7">
    <w:name w:val="WW8Num36z7"/>
    <w:rsid w:val="007A1178"/>
  </w:style>
  <w:style w:type="character" w:customStyle="1" w:styleId="WW8Num36z4">
    <w:name w:val="WW8Num36z4"/>
    <w:rsid w:val="007A1178"/>
  </w:style>
  <w:style w:type="character" w:customStyle="1" w:styleId="WW8Num34z1">
    <w:name w:val="WW8Num34z1"/>
    <w:rsid w:val="007A1178"/>
    <w:rPr>
      <w:rFonts w:ascii="Courier New" w:hAnsi="Courier New" w:cs="Courier New" w:hint="default"/>
    </w:rPr>
  </w:style>
  <w:style w:type="character" w:customStyle="1" w:styleId="WW8Num31z6">
    <w:name w:val="WW8Num31z6"/>
    <w:rsid w:val="007A1178"/>
  </w:style>
  <w:style w:type="character" w:customStyle="1" w:styleId="WW8Num30z2">
    <w:name w:val="WW8Num30z2"/>
    <w:rsid w:val="007A1178"/>
  </w:style>
  <w:style w:type="character" w:customStyle="1" w:styleId="WW8Num29z7">
    <w:name w:val="WW8Num29z7"/>
    <w:rsid w:val="007A1178"/>
  </w:style>
  <w:style w:type="character" w:customStyle="1" w:styleId="WW8Num28z6">
    <w:name w:val="WW8Num28z6"/>
    <w:rsid w:val="007A1178"/>
  </w:style>
  <w:style w:type="character" w:customStyle="1" w:styleId="WW8Num28z3">
    <w:name w:val="WW8Num28z3"/>
    <w:rsid w:val="007A1178"/>
  </w:style>
  <w:style w:type="character" w:customStyle="1" w:styleId="WW8Num25z0">
    <w:name w:val="WW8Num25z0"/>
    <w:rsid w:val="007A1178"/>
    <w:rPr>
      <w:u w:val="none"/>
    </w:rPr>
  </w:style>
  <w:style w:type="character" w:customStyle="1" w:styleId="WW8Num23z6">
    <w:name w:val="WW8Num23z6"/>
    <w:rsid w:val="007A1178"/>
  </w:style>
  <w:style w:type="character" w:customStyle="1" w:styleId="WW8Num23z1">
    <w:name w:val="WW8Num23z1"/>
    <w:rsid w:val="007A1178"/>
  </w:style>
  <w:style w:type="character" w:customStyle="1" w:styleId="WW8Num21z6">
    <w:name w:val="WW8Num21z6"/>
    <w:rsid w:val="007A1178"/>
  </w:style>
  <w:style w:type="character" w:customStyle="1" w:styleId="WW8Num20z5">
    <w:name w:val="WW8Num20z5"/>
    <w:rsid w:val="007A1178"/>
  </w:style>
  <w:style w:type="character" w:customStyle="1" w:styleId="Bodytext2NotBold">
    <w:name w:val="Body text (2) + Not Bold"/>
    <w:basedOn w:val="Bodytext2"/>
    <w:rsid w:val="007A11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">
    <w:name w:val="Текст примечания Знак2"/>
    <w:link w:val="afc"/>
    <w:uiPriority w:val="99"/>
    <w:rsid w:val="007A1178"/>
    <w:rPr>
      <w:rFonts w:ascii="Calibri" w:eastAsia="Calibri" w:hAnsi="Calibri" w:cs="Calibri"/>
      <w:color w:val="000000"/>
      <w:lang w:eastAsia="zh-CN"/>
    </w:rPr>
  </w:style>
  <w:style w:type="paragraph" w:styleId="afc">
    <w:name w:val="annotation text"/>
    <w:basedOn w:val="a"/>
    <w:link w:val="25"/>
    <w:uiPriority w:val="99"/>
    <w:unhideWhenUsed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7A11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d">
    <w:name w:val="Текст сноски Знак"/>
    <w:rsid w:val="007A1178"/>
    <w:rPr>
      <w:rFonts w:cs="Times New Roman"/>
    </w:rPr>
  </w:style>
  <w:style w:type="character" w:customStyle="1" w:styleId="WW8Num40z2">
    <w:name w:val="WW8Num40z2"/>
    <w:rsid w:val="007A1178"/>
    <w:rPr>
      <w:rFonts w:ascii="Wingdings" w:hAnsi="Wingdings" w:cs="Wingdings" w:hint="default"/>
    </w:rPr>
  </w:style>
  <w:style w:type="character" w:customStyle="1" w:styleId="WW8Num40z1">
    <w:name w:val="WW8Num40z1"/>
    <w:rsid w:val="007A1178"/>
    <w:rPr>
      <w:rFonts w:ascii="Courier New" w:hAnsi="Courier New" w:cs="Courier New" w:hint="default"/>
    </w:rPr>
  </w:style>
  <w:style w:type="character" w:customStyle="1" w:styleId="WW8Num39z2">
    <w:name w:val="WW8Num39z2"/>
    <w:rsid w:val="007A1178"/>
  </w:style>
  <w:style w:type="character" w:customStyle="1" w:styleId="WW8Num39z1">
    <w:name w:val="WW8Num39z1"/>
    <w:rsid w:val="007A1178"/>
  </w:style>
  <w:style w:type="character" w:customStyle="1" w:styleId="WW8Num36z6">
    <w:name w:val="WW8Num36z6"/>
    <w:rsid w:val="007A1178"/>
  </w:style>
  <w:style w:type="character" w:customStyle="1" w:styleId="WW8Num31z8">
    <w:name w:val="WW8Num31z8"/>
    <w:rsid w:val="007A1178"/>
  </w:style>
  <w:style w:type="character" w:customStyle="1" w:styleId="WW8Num31z3">
    <w:name w:val="WW8Num31z3"/>
    <w:rsid w:val="007A1178"/>
  </w:style>
  <w:style w:type="character" w:customStyle="1" w:styleId="WW8Num30z8">
    <w:name w:val="WW8Num30z8"/>
    <w:rsid w:val="007A1178"/>
  </w:style>
  <w:style w:type="character" w:customStyle="1" w:styleId="WW8Num30z4">
    <w:name w:val="WW8Num30z4"/>
    <w:rsid w:val="007A1178"/>
  </w:style>
  <w:style w:type="character" w:customStyle="1" w:styleId="WW8Num28z2">
    <w:name w:val="WW8Num28z2"/>
    <w:rsid w:val="007A1178"/>
  </w:style>
  <w:style w:type="character" w:customStyle="1" w:styleId="WW8Num26z1">
    <w:name w:val="WW8Num26z1"/>
    <w:rsid w:val="007A1178"/>
    <w:rPr>
      <w:rFonts w:ascii="Courier New" w:hAnsi="Courier New" w:cs="Courier New" w:hint="default"/>
    </w:rPr>
  </w:style>
  <w:style w:type="character" w:customStyle="1" w:styleId="WW8Num24z2">
    <w:name w:val="WW8Num24z2"/>
    <w:rsid w:val="007A1178"/>
    <w:rPr>
      <w:rFonts w:ascii="Wingdings" w:hAnsi="Wingdings" w:cs="Wingdings" w:hint="default"/>
    </w:rPr>
  </w:style>
  <w:style w:type="character" w:customStyle="1" w:styleId="WW8Num21z3">
    <w:name w:val="WW8Num21z3"/>
    <w:rsid w:val="007A1178"/>
  </w:style>
  <w:style w:type="character" w:customStyle="1" w:styleId="WW8Num21z1">
    <w:name w:val="WW8Num21z1"/>
    <w:rsid w:val="007A1178"/>
  </w:style>
  <w:style w:type="character" w:customStyle="1" w:styleId="WW8Num20z8">
    <w:name w:val="WW8Num20z8"/>
    <w:rsid w:val="007A1178"/>
  </w:style>
  <w:style w:type="character" w:customStyle="1" w:styleId="32">
    <w:name w:val="Текст примечания Знак3"/>
    <w:basedOn w:val="a0"/>
    <w:uiPriority w:val="99"/>
    <w:semiHidden/>
    <w:rsid w:val="007A1178"/>
    <w:rPr>
      <w:sz w:val="20"/>
      <w:szCs w:val="20"/>
    </w:rPr>
  </w:style>
  <w:style w:type="paragraph" w:styleId="afe">
    <w:name w:val="List"/>
    <w:basedOn w:val="a7"/>
    <w:rsid w:val="007A1178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40" w:line="276" w:lineRule="auto"/>
    </w:pPr>
    <w:rPr>
      <w:rFonts w:ascii="Calibri" w:eastAsia="Calibri" w:hAnsi="Calibri" w:cs="Arial"/>
      <w:color w:val="000000"/>
      <w:sz w:val="22"/>
      <w:szCs w:val="22"/>
      <w:lang w:eastAsia="zh-CN"/>
    </w:rPr>
  </w:style>
  <w:style w:type="paragraph" w:customStyle="1" w:styleId="15">
    <w:name w:val="Заголовок1"/>
    <w:basedOn w:val="a"/>
    <w:next w:val="a"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after="120"/>
    </w:pPr>
    <w:rPr>
      <w:rFonts w:ascii="Calibri" w:eastAsia="Calibri" w:hAnsi="Calibri" w:cs="Times New Roman"/>
      <w:b/>
      <w:color w:val="000000"/>
      <w:sz w:val="72"/>
      <w:szCs w:val="72"/>
      <w:lang w:eastAsia="zh-CN"/>
    </w:rPr>
  </w:style>
  <w:style w:type="paragraph" w:styleId="aff">
    <w:name w:val="annotation subject"/>
    <w:basedOn w:val="16"/>
    <w:next w:val="16"/>
    <w:link w:val="17"/>
    <w:rsid w:val="007A1178"/>
    <w:rPr>
      <w:b/>
      <w:bCs/>
      <w:color w:val="000000"/>
    </w:rPr>
  </w:style>
  <w:style w:type="paragraph" w:customStyle="1" w:styleId="16">
    <w:name w:val="Текст примечания1"/>
    <w:basedOn w:val="a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17">
    <w:name w:val="Тема примечания Знак1"/>
    <w:basedOn w:val="32"/>
    <w:link w:val="aff"/>
    <w:rsid w:val="007A1178"/>
    <w:rPr>
      <w:rFonts w:ascii="Calibri" w:eastAsia="Calibri" w:hAnsi="Calibri" w:cs="Times New Roman"/>
      <w:b/>
      <w:bCs/>
      <w:color w:val="000000"/>
      <w:sz w:val="20"/>
      <w:szCs w:val="20"/>
      <w:lang w:eastAsia="zh-CN"/>
    </w:rPr>
  </w:style>
  <w:style w:type="paragraph" w:styleId="aff0">
    <w:name w:val="footnote text"/>
    <w:basedOn w:val="a"/>
    <w:link w:val="18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18">
    <w:name w:val="Текст сноски Знак1"/>
    <w:basedOn w:val="a0"/>
    <w:link w:val="aff0"/>
    <w:rsid w:val="007A1178"/>
    <w:rPr>
      <w:rFonts w:ascii="Calibri" w:eastAsia="Calibri" w:hAnsi="Calibri" w:cs="Times New Roman"/>
      <w:sz w:val="20"/>
      <w:szCs w:val="20"/>
      <w:lang w:eastAsia="zh-CN"/>
    </w:rPr>
  </w:style>
  <w:style w:type="paragraph" w:styleId="aff1">
    <w:name w:val="caption"/>
    <w:basedOn w:val="a"/>
    <w:qFormat/>
    <w:rsid w:val="007A117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/>
    </w:pPr>
    <w:rPr>
      <w:rFonts w:ascii="Calibri" w:eastAsia="Calibri" w:hAnsi="Calibri" w:cs="Arial"/>
      <w:i/>
      <w:iCs/>
      <w:color w:val="000000"/>
      <w:sz w:val="24"/>
      <w:szCs w:val="24"/>
      <w:lang w:eastAsia="zh-CN"/>
    </w:rPr>
  </w:style>
  <w:style w:type="paragraph" w:styleId="aff2">
    <w:name w:val="Balloon Text"/>
    <w:basedOn w:val="a"/>
    <w:link w:val="19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Segoe UI" w:eastAsia="Calibri" w:hAnsi="Segoe UI" w:cs="Times New Roman"/>
      <w:sz w:val="18"/>
      <w:szCs w:val="18"/>
      <w:lang w:eastAsia="zh-CN"/>
    </w:rPr>
  </w:style>
  <w:style w:type="character" w:customStyle="1" w:styleId="19">
    <w:name w:val="Текст выноски Знак1"/>
    <w:basedOn w:val="a0"/>
    <w:link w:val="aff2"/>
    <w:rsid w:val="007A1178"/>
    <w:rPr>
      <w:rFonts w:ascii="Segoe UI" w:eastAsia="Calibri" w:hAnsi="Segoe UI" w:cs="Times New Roman"/>
      <w:sz w:val="18"/>
      <w:szCs w:val="18"/>
      <w:lang w:eastAsia="zh-CN"/>
    </w:rPr>
  </w:style>
  <w:style w:type="paragraph" w:customStyle="1" w:styleId="1a">
    <w:name w:val="Указатель1"/>
    <w:basedOn w:val="a"/>
    <w:rsid w:val="007A117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Arial"/>
      <w:color w:val="000000"/>
      <w:lang w:eastAsia="zh-CN"/>
    </w:rPr>
  </w:style>
  <w:style w:type="paragraph" w:customStyle="1" w:styleId="-11">
    <w:name w:val="Цветной список - Акцент 11"/>
    <w:basedOn w:val="a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720"/>
      <w:contextualSpacing/>
    </w:pPr>
    <w:rPr>
      <w:rFonts w:ascii="Calibri" w:eastAsia="Calibri" w:hAnsi="Calibri" w:cs="Calibri"/>
      <w:color w:val="000000"/>
      <w:lang w:eastAsia="zh-CN"/>
    </w:rPr>
  </w:style>
  <w:style w:type="paragraph" w:customStyle="1" w:styleId="33">
    <w:name w:val="Основной текст3"/>
    <w:basedOn w:val="a"/>
    <w:rsid w:val="007A11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274" w:lineRule="exact"/>
      <w:ind w:hanging="380"/>
    </w:pPr>
    <w:rPr>
      <w:rFonts w:ascii="Times New Roman" w:eastAsia="Times New Roman" w:hAnsi="Times New Roman" w:cs="Times New Roman"/>
      <w:spacing w:val="3"/>
      <w:sz w:val="21"/>
      <w:szCs w:val="21"/>
      <w:lang w:eastAsia="zh-CN"/>
    </w:rPr>
  </w:style>
  <w:style w:type="paragraph" w:customStyle="1" w:styleId="aff3">
    <w:name w:val="Верхний и нижний колонтитулы"/>
    <w:basedOn w:val="a"/>
    <w:rsid w:val="007A117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</w:pPr>
    <w:rPr>
      <w:rFonts w:ascii="Calibri" w:eastAsia="Calibri" w:hAnsi="Calibri" w:cs="Calibri"/>
      <w:color w:val="000000"/>
      <w:lang w:eastAsia="zh-CN"/>
    </w:rPr>
  </w:style>
  <w:style w:type="paragraph" w:customStyle="1" w:styleId="26">
    <w:name w:val="Основной текст (2)"/>
    <w:basedOn w:val="a"/>
    <w:rsid w:val="007A11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370" w:lineRule="exact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7">
    <w:name w:val="Основной текст2"/>
    <w:basedOn w:val="a"/>
    <w:rsid w:val="007A11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1560" w:line="322" w:lineRule="exact"/>
      <w:ind w:hanging="216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1">
    <w:name w:val="s_1"/>
    <w:basedOn w:val="a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4">
    <w:name w:val="Subtitle"/>
    <w:basedOn w:val="a"/>
    <w:next w:val="a"/>
    <w:link w:val="1b"/>
    <w:qFormat/>
    <w:rsid w:val="007A1178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 w:eastAsia="zh-CN"/>
    </w:rPr>
  </w:style>
  <w:style w:type="character" w:customStyle="1" w:styleId="1b">
    <w:name w:val="Подзаголовок Знак1"/>
    <w:basedOn w:val="a0"/>
    <w:link w:val="aff4"/>
    <w:rsid w:val="007A1178"/>
    <w:rPr>
      <w:rFonts w:ascii="Georgia" w:eastAsia="Georgia" w:hAnsi="Georgia" w:cs="Times New Roman"/>
      <w:i/>
      <w:color w:val="666666"/>
      <w:sz w:val="48"/>
      <w:szCs w:val="48"/>
      <w:lang w:eastAsia="zh-CN"/>
    </w:rPr>
  </w:style>
  <w:style w:type="paragraph" w:customStyle="1" w:styleId="aff5">
    <w:name w:val="Нормальный (таблица)"/>
    <w:basedOn w:val="a"/>
    <w:next w:val="a"/>
    <w:uiPriority w:val="99"/>
    <w:rsid w:val="007A11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c">
    <w:name w:val="Название объекта1"/>
    <w:basedOn w:val="a"/>
    <w:rsid w:val="007A117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/>
    </w:pPr>
    <w:rPr>
      <w:rFonts w:ascii="Calibri" w:eastAsia="Calibri" w:hAnsi="Calibri" w:cs="Arial"/>
      <w:i/>
      <w:iCs/>
      <w:color w:val="000000"/>
      <w:sz w:val="24"/>
      <w:szCs w:val="24"/>
      <w:lang w:eastAsia="zh-CN"/>
    </w:rPr>
  </w:style>
  <w:style w:type="paragraph" w:customStyle="1" w:styleId="28">
    <w:name w:val="Текст примечания2"/>
    <w:basedOn w:val="a"/>
    <w:rsid w:val="007A11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0"/>
      <w:szCs w:val="20"/>
      <w:lang w:eastAsia="zh-CN"/>
    </w:rPr>
  </w:style>
  <w:style w:type="paragraph" w:customStyle="1" w:styleId="headertext">
    <w:name w:val="headertext"/>
    <w:basedOn w:val="a"/>
    <w:rsid w:val="007A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0">
    <w:name w:val="Body text (2)"/>
    <w:basedOn w:val="a"/>
    <w:rsid w:val="007A1178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6">
    <w:name w:val="Колонтитул"/>
    <w:basedOn w:val="a"/>
    <w:rsid w:val="007A11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326" w:lineRule="exact"/>
      <w:jc w:val="righ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msonormalmrcssattr">
    <w:name w:val="msonormal_mr_css_attr"/>
    <w:basedOn w:val="a"/>
    <w:rsid w:val="007A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Указатель2"/>
    <w:basedOn w:val="a"/>
    <w:rsid w:val="007A117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Arial"/>
      <w:color w:val="000000"/>
      <w:lang w:eastAsia="zh-CN"/>
    </w:rPr>
  </w:style>
  <w:style w:type="paragraph" w:customStyle="1" w:styleId="ConsPlusTitle">
    <w:name w:val="ConsPlusTitle"/>
    <w:rsid w:val="007A117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customStyle="1" w:styleId="-110">
    <w:name w:val="Цветная заливка - Акцент 11"/>
    <w:rsid w:val="007A1178"/>
    <w:pPr>
      <w:suppressAutoHyphens/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rsid w:val="007A117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paragraph" w:customStyle="1" w:styleId="aff8">
    <w:name w:val="Заголовок таблицы"/>
    <w:basedOn w:val="aff7"/>
    <w:rsid w:val="007A1178"/>
    <w:pPr>
      <w:jc w:val="center"/>
    </w:pPr>
    <w:rPr>
      <w:b/>
      <w:bCs/>
    </w:rPr>
  </w:style>
  <w:style w:type="paragraph" w:customStyle="1" w:styleId="s16">
    <w:name w:val="s_16"/>
    <w:basedOn w:val="a"/>
    <w:rsid w:val="007A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A1178"/>
    <w:pPr>
      <w:widowControl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9">
    <w:name w:val="Emphasis"/>
    <w:basedOn w:val="a0"/>
    <w:uiPriority w:val="20"/>
    <w:qFormat/>
    <w:rsid w:val="007A1178"/>
    <w:rPr>
      <w:i/>
      <w:iCs/>
    </w:rPr>
  </w:style>
  <w:style w:type="character" w:customStyle="1" w:styleId="1d">
    <w:name w:val="Верхний колонтитул Знак1"/>
    <w:basedOn w:val="a0"/>
    <w:uiPriority w:val="99"/>
    <w:rsid w:val="007A1178"/>
    <w:rPr>
      <w:rFonts w:ascii="Calibri" w:eastAsia="Calibri" w:hAnsi="Calibri"/>
      <w:color w:val="000000"/>
      <w:sz w:val="22"/>
      <w:szCs w:val="22"/>
      <w:lang w:eastAsia="zh-CN"/>
    </w:rPr>
  </w:style>
  <w:style w:type="character" w:customStyle="1" w:styleId="1e">
    <w:name w:val="Нижний колонтитул Знак1"/>
    <w:basedOn w:val="a0"/>
    <w:rsid w:val="007A1178"/>
    <w:rPr>
      <w:rFonts w:ascii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C7A5-FB54-4EB0-9995-E7DA87A1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52</Pages>
  <Words>15155</Words>
  <Characters>86388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2023-08-16T13:49:00Z</cp:lastPrinted>
  <dcterms:created xsi:type="dcterms:W3CDTF">2023-07-07T07:43:00Z</dcterms:created>
  <dcterms:modified xsi:type="dcterms:W3CDTF">2023-09-26T11:40:00Z</dcterms:modified>
</cp:coreProperties>
</file>