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A7" w:rsidRPr="003E26CC" w:rsidRDefault="00870DA7" w:rsidP="00870DA7">
      <w:pPr>
        <w:ind w:left="709"/>
        <w:jc w:val="center"/>
        <w:rPr>
          <w:b/>
          <w:color w:val="000000"/>
          <w:sz w:val="28"/>
          <w:szCs w:val="28"/>
        </w:rPr>
      </w:pPr>
      <w:r w:rsidRPr="003E26CC">
        <w:rPr>
          <w:b/>
          <w:color w:val="000000"/>
          <w:sz w:val="28"/>
          <w:szCs w:val="28"/>
        </w:rPr>
        <w:t>Технологическая карта урока</w:t>
      </w:r>
      <w:bookmarkStart w:id="0" w:name="_GoBack"/>
      <w:bookmarkEnd w:id="0"/>
    </w:p>
    <w:p w:rsidR="00870DA7" w:rsidRPr="00A41095" w:rsidRDefault="00A41095" w:rsidP="00A41095">
      <w:pPr>
        <w:ind w:left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Учитель: </w:t>
      </w:r>
      <w:r w:rsidRPr="00A41095">
        <w:rPr>
          <w:color w:val="000000"/>
          <w:sz w:val="28"/>
          <w:szCs w:val="28"/>
        </w:rPr>
        <w:t>Попов А.Н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МОУ СОШ №6</w:t>
      </w:r>
    </w:p>
    <w:p w:rsidR="00870DA7" w:rsidRPr="003E26CC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3E26CC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>:</w:t>
      </w:r>
      <w:r w:rsidRPr="003E2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история                                      </w:t>
      </w:r>
      <w:r w:rsidRPr="00205C75">
        <w:rPr>
          <w:b/>
          <w:sz w:val="28"/>
          <w:szCs w:val="28"/>
        </w:rPr>
        <w:t xml:space="preserve">Класс </w:t>
      </w:r>
      <w:r>
        <w:rPr>
          <w:sz w:val="28"/>
          <w:szCs w:val="28"/>
        </w:rPr>
        <w:t xml:space="preserve"> 5 </w:t>
      </w:r>
    </w:p>
    <w:p w:rsidR="00870DA7" w:rsidRPr="003E26CC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3E26CC">
        <w:rPr>
          <w:b/>
          <w:sz w:val="28"/>
          <w:szCs w:val="28"/>
        </w:rPr>
        <w:t>Базовый учебник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Вигасин</w:t>
      </w:r>
      <w:proofErr w:type="spellEnd"/>
      <w:r>
        <w:rPr>
          <w:sz w:val="28"/>
          <w:szCs w:val="28"/>
        </w:rPr>
        <w:t xml:space="preserve">, Г.И. </w:t>
      </w:r>
      <w:proofErr w:type="spellStart"/>
      <w:r>
        <w:rPr>
          <w:sz w:val="28"/>
          <w:szCs w:val="28"/>
        </w:rPr>
        <w:t>Годер</w:t>
      </w:r>
      <w:proofErr w:type="spellEnd"/>
      <w:r>
        <w:rPr>
          <w:sz w:val="28"/>
          <w:szCs w:val="28"/>
        </w:rPr>
        <w:t>, И.С. Свенцицкая «История Древнего мира», 5 класс, М., Просвещение, 2010.</w:t>
      </w:r>
    </w:p>
    <w:p w:rsidR="00870DA7" w:rsidRPr="003E26CC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3E26CC">
        <w:rPr>
          <w:b/>
          <w:sz w:val="28"/>
          <w:szCs w:val="28"/>
        </w:rPr>
        <w:t>Тема урока</w:t>
      </w:r>
      <w:r>
        <w:rPr>
          <w:sz w:val="28"/>
          <w:szCs w:val="28"/>
        </w:rPr>
        <w:t xml:space="preserve"> Вавилонский царь Хаммурапи и его законы.</w:t>
      </w:r>
    </w:p>
    <w:p w:rsidR="00870DA7" w:rsidRPr="003E26CC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3E26CC">
        <w:rPr>
          <w:b/>
          <w:sz w:val="28"/>
          <w:szCs w:val="28"/>
        </w:rPr>
        <w:t>Цель урока:</w:t>
      </w:r>
      <w:r w:rsidR="00205C75">
        <w:rPr>
          <w:sz w:val="28"/>
          <w:szCs w:val="28"/>
        </w:rPr>
        <w:t xml:space="preserve"> сформировать представление</w:t>
      </w:r>
      <w:r>
        <w:rPr>
          <w:sz w:val="28"/>
          <w:szCs w:val="28"/>
        </w:rPr>
        <w:t xml:space="preserve"> обучающихся об организации общества и хозяйства Междуречья периода правления царя Хаммурапи через изучение его законов и подведение к пониманию значения этих законов.</w:t>
      </w:r>
    </w:p>
    <w:p w:rsidR="00870DA7" w:rsidRDefault="00870DA7" w:rsidP="00870DA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E26CC">
        <w:rPr>
          <w:b/>
          <w:sz w:val="28"/>
          <w:szCs w:val="28"/>
        </w:rPr>
        <w:t>Задачи урока:</w:t>
      </w:r>
      <w:r w:rsidR="00205C75">
        <w:rPr>
          <w:b/>
          <w:sz w:val="28"/>
          <w:szCs w:val="28"/>
        </w:rPr>
        <w:t xml:space="preserve"> </w:t>
      </w:r>
    </w:p>
    <w:p w:rsidR="00870DA7" w:rsidRDefault="00205C75" w:rsidP="00870D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870DA7">
        <w:rPr>
          <w:b/>
          <w:sz w:val="28"/>
          <w:szCs w:val="28"/>
        </w:rPr>
        <w:t xml:space="preserve"> </w:t>
      </w:r>
      <w:r w:rsidR="00870DA7">
        <w:rPr>
          <w:sz w:val="28"/>
          <w:szCs w:val="28"/>
        </w:rPr>
        <w:t>а</w:t>
      </w:r>
      <w:r w:rsidR="00870DA7" w:rsidRPr="00870DA7">
        <w:rPr>
          <w:sz w:val="28"/>
          <w:szCs w:val="28"/>
        </w:rPr>
        <w:t xml:space="preserve">ктуализировать знания </w:t>
      </w:r>
      <w:proofErr w:type="gramStart"/>
      <w:r w:rsidR="00870DA7" w:rsidRPr="00870DA7">
        <w:rPr>
          <w:sz w:val="28"/>
          <w:szCs w:val="28"/>
        </w:rPr>
        <w:t>обучающихся</w:t>
      </w:r>
      <w:proofErr w:type="gramEnd"/>
      <w:r w:rsidR="00870DA7" w:rsidRPr="00870DA7">
        <w:rPr>
          <w:sz w:val="28"/>
          <w:szCs w:val="28"/>
        </w:rPr>
        <w:t xml:space="preserve"> по теме «Древнее Двуречье»;</w:t>
      </w:r>
    </w:p>
    <w:p w:rsidR="00870DA7" w:rsidRPr="00870DA7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подвести обучающихся к понимани</w:t>
      </w:r>
      <w:r w:rsidR="00205C75">
        <w:rPr>
          <w:sz w:val="28"/>
          <w:szCs w:val="28"/>
        </w:rPr>
        <w:t xml:space="preserve">ю цели составления, содержания </w:t>
      </w:r>
      <w:r>
        <w:rPr>
          <w:sz w:val="28"/>
          <w:szCs w:val="28"/>
        </w:rPr>
        <w:t>и значения законов Хаммурапи</w:t>
      </w:r>
      <w:r w:rsidRPr="00870DA7">
        <w:rPr>
          <w:sz w:val="28"/>
          <w:szCs w:val="28"/>
        </w:rPr>
        <w:t>;</w:t>
      </w:r>
    </w:p>
    <w:p w:rsidR="00870DA7" w:rsidRDefault="00462948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462948">
        <w:rPr>
          <w:sz w:val="28"/>
          <w:szCs w:val="28"/>
        </w:rPr>
        <w:t xml:space="preserve">- </w:t>
      </w:r>
      <w:r>
        <w:rPr>
          <w:sz w:val="28"/>
          <w:szCs w:val="28"/>
        </w:rPr>
        <w:t>продолжить формирование навыка работы с исторической картой по нахождению на ней территории изучаемого государства, природных объектов и городов</w:t>
      </w:r>
      <w:r w:rsidRPr="00462948">
        <w:rPr>
          <w:sz w:val="28"/>
          <w:szCs w:val="28"/>
        </w:rPr>
        <w:t>;</w:t>
      </w:r>
    </w:p>
    <w:p w:rsidR="00462948" w:rsidRPr="00462948" w:rsidRDefault="00462948" w:rsidP="00870D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формирование навыка работы с текстом исторического источника «Законы Хаммурапи»</w:t>
      </w:r>
      <w:r w:rsidRPr="00462948">
        <w:rPr>
          <w:sz w:val="28"/>
          <w:szCs w:val="28"/>
        </w:rPr>
        <w:t>;</w:t>
      </w:r>
    </w:p>
    <w:p w:rsidR="00870DA7" w:rsidRPr="00870DA7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5C7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E26CC">
        <w:rPr>
          <w:sz w:val="28"/>
          <w:szCs w:val="28"/>
        </w:rPr>
        <w:t>оспит</w:t>
      </w:r>
      <w:r>
        <w:rPr>
          <w:sz w:val="28"/>
          <w:szCs w:val="28"/>
        </w:rPr>
        <w:t>ывать</w:t>
      </w:r>
      <w:r w:rsidR="00205C75">
        <w:rPr>
          <w:sz w:val="28"/>
          <w:szCs w:val="28"/>
        </w:rPr>
        <w:t xml:space="preserve"> </w:t>
      </w:r>
      <w:r w:rsidRPr="003E26CC">
        <w:rPr>
          <w:sz w:val="28"/>
          <w:szCs w:val="28"/>
        </w:rPr>
        <w:t>навык</w:t>
      </w:r>
      <w:r>
        <w:rPr>
          <w:sz w:val="28"/>
          <w:szCs w:val="28"/>
        </w:rPr>
        <w:t>и</w:t>
      </w:r>
      <w:r w:rsidRPr="003E26CC">
        <w:rPr>
          <w:sz w:val="28"/>
          <w:szCs w:val="28"/>
        </w:rPr>
        <w:t xml:space="preserve"> культурного поведения, воспит</w:t>
      </w:r>
      <w:r>
        <w:rPr>
          <w:sz w:val="28"/>
          <w:szCs w:val="28"/>
        </w:rPr>
        <w:t>ывать</w:t>
      </w:r>
      <w:r w:rsidRPr="003E26CC">
        <w:rPr>
          <w:sz w:val="28"/>
          <w:szCs w:val="28"/>
        </w:rPr>
        <w:t xml:space="preserve"> чувства товарищества и </w:t>
      </w:r>
      <w:r>
        <w:rPr>
          <w:sz w:val="28"/>
          <w:szCs w:val="28"/>
        </w:rPr>
        <w:t>взаимопомощи</w:t>
      </w:r>
      <w:r w:rsidRPr="00870DA7">
        <w:rPr>
          <w:sz w:val="28"/>
          <w:szCs w:val="28"/>
        </w:rPr>
        <w:t>;</w:t>
      </w:r>
    </w:p>
    <w:p w:rsidR="00870DA7" w:rsidRPr="003E26CC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5C7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E26CC">
        <w:rPr>
          <w:sz w:val="28"/>
          <w:szCs w:val="28"/>
        </w:rPr>
        <w:t>азв</w:t>
      </w:r>
      <w:r>
        <w:rPr>
          <w:sz w:val="28"/>
          <w:szCs w:val="28"/>
        </w:rPr>
        <w:t>ивать</w:t>
      </w:r>
      <w:r w:rsidRPr="003E26CC">
        <w:rPr>
          <w:sz w:val="28"/>
          <w:szCs w:val="28"/>
        </w:rPr>
        <w:t xml:space="preserve"> самоконтрол</w:t>
      </w:r>
      <w:r>
        <w:rPr>
          <w:sz w:val="28"/>
          <w:szCs w:val="28"/>
        </w:rPr>
        <w:t>ь</w:t>
      </w:r>
      <w:r w:rsidRPr="003E26CC">
        <w:rPr>
          <w:sz w:val="28"/>
          <w:szCs w:val="28"/>
        </w:rPr>
        <w:t xml:space="preserve"> и оценочн</w:t>
      </w:r>
      <w:r>
        <w:rPr>
          <w:sz w:val="28"/>
          <w:szCs w:val="28"/>
        </w:rPr>
        <w:t>ую</w:t>
      </w:r>
      <w:r w:rsidRPr="003E26CC">
        <w:rPr>
          <w:sz w:val="28"/>
          <w:szCs w:val="28"/>
        </w:rPr>
        <w:t xml:space="preserve"> самостоятельност</w:t>
      </w:r>
      <w:r>
        <w:rPr>
          <w:sz w:val="28"/>
          <w:szCs w:val="28"/>
        </w:rPr>
        <w:t>ь</w:t>
      </w:r>
      <w:r w:rsidRPr="003E26CC">
        <w:rPr>
          <w:sz w:val="28"/>
          <w:szCs w:val="28"/>
        </w:rPr>
        <w:t xml:space="preserve"> учащихся.</w:t>
      </w:r>
    </w:p>
    <w:p w:rsidR="00870DA7" w:rsidRPr="003E26CC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3E26CC">
        <w:rPr>
          <w:b/>
          <w:sz w:val="28"/>
          <w:szCs w:val="28"/>
        </w:rPr>
        <w:t>Тип урока</w:t>
      </w:r>
      <w:r w:rsidRPr="00357166">
        <w:rPr>
          <w:b/>
          <w:sz w:val="28"/>
          <w:szCs w:val="28"/>
        </w:rPr>
        <w:t>:</w:t>
      </w:r>
      <w:r w:rsidRPr="003E26CC">
        <w:rPr>
          <w:sz w:val="28"/>
          <w:szCs w:val="28"/>
        </w:rPr>
        <w:t xml:space="preserve"> </w:t>
      </w:r>
      <w:r w:rsidR="00462948">
        <w:rPr>
          <w:sz w:val="28"/>
          <w:szCs w:val="28"/>
        </w:rPr>
        <w:t xml:space="preserve">комбинированный </w:t>
      </w:r>
      <w:r>
        <w:rPr>
          <w:sz w:val="28"/>
          <w:szCs w:val="28"/>
        </w:rPr>
        <w:t>урок.</w:t>
      </w:r>
    </w:p>
    <w:p w:rsidR="00870DA7" w:rsidRDefault="00870DA7" w:rsidP="00870DA7">
      <w:pPr>
        <w:spacing w:line="360" w:lineRule="auto"/>
        <w:ind w:firstLine="709"/>
        <w:jc w:val="both"/>
        <w:rPr>
          <w:sz w:val="28"/>
          <w:szCs w:val="28"/>
        </w:rPr>
      </w:pPr>
      <w:r w:rsidRPr="003E26CC">
        <w:rPr>
          <w:b/>
          <w:sz w:val="28"/>
          <w:szCs w:val="28"/>
        </w:rPr>
        <w:t>Необходимое оборудование</w:t>
      </w:r>
      <w:r w:rsidRPr="0035716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05C75">
        <w:rPr>
          <w:sz w:val="28"/>
          <w:szCs w:val="28"/>
        </w:rPr>
        <w:t>У</w:t>
      </w:r>
      <w:r w:rsidR="006474F4">
        <w:rPr>
          <w:sz w:val="28"/>
          <w:szCs w:val="28"/>
        </w:rPr>
        <w:t>чебник, рабочая тетрадь</w:t>
      </w:r>
      <w:r w:rsidR="00462948">
        <w:rPr>
          <w:sz w:val="28"/>
          <w:szCs w:val="28"/>
        </w:rPr>
        <w:t>,</w:t>
      </w:r>
      <w:r w:rsidR="00205C75">
        <w:rPr>
          <w:sz w:val="28"/>
          <w:szCs w:val="28"/>
        </w:rPr>
        <w:t xml:space="preserve"> тетрадь на печатной основе,</w:t>
      </w:r>
      <w:r w:rsidR="001F46D4">
        <w:rPr>
          <w:sz w:val="28"/>
          <w:szCs w:val="28"/>
        </w:rPr>
        <w:t xml:space="preserve"> раздаточный материал (</w:t>
      </w:r>
      <w:r w:rsidR="00462948">
        <w:rPr>
          <w:sz w:val="28"/>
          <w:szCs w:val="28"/>
        </w:rPr>
        <w:t>карточки с отрывками законов Хаммурапи).</w:t>
      </w:r>
    </w:p>
    <w:p w:rsidR="00205C75" w:rsidRDefault="00205C75" w:rsidP="00205C75">
      <w:pPr>
        <w:spacing w:line="360" w:lineRule="auto"/>
        <w:rPr>
          <w:sz w:val="28"/>
          <w:szCs w:val="28"/>
        </w:rPr>
      </w:pPr>
    </w:p>
    <w:p w:rsidR="00462948" w:rsidRDefault="00462948" w:rsidP="00205C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и ход урока</w:t>
      </w:r>
      <w:r w:rsidRPr="00462948">
        <w:rPr>
          <w:b/>
          <w:sz w:val="28"/>
          <w:szCs w:val="28"/>
        </w:rPr>
        <w:t>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2693"/>
        <w:gridCol w:w="4885"/>
        <w:gridCol w:w="3450"/>
        <w:gridCol w:w="3431"/>
      </w:tblGrid>
      <w:tr w:rsidR="0034779B" w:rsidTr="008801EE">
        <w:tc>
          <w:tcPr>
            <w:tcW w:w="675" w:type="dxa"/>
          </w:tcPr>
          <w:p w:rsidR="00462948" w:rsidRDefault="00462948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462948" w:rsidRDefault="00462948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4885" w:type="dxa"/>
          </w:tcPr>
          <w:p w:rsidR="00462948" w:rsidRDefault="00462948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50" w:type="dxa"/>
          </w:tcPr>
          <w:p w:rsidR="00462948" w:rsidRDefault="00462948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431" w:type="dxa"/>
          </w:tcPr>
          <w:p w:rsidR="00462948" w:rsidRDefault="00462948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34779B" w:rsidTr="008801EE">
        <w:tc>
          <w:tcPr>
            <w:tcW w:w="675" w:type="dxa"/>
          </w:tcPr>
          <w:p w:rsidR="00462948" w:rsidRPr="00462948" w:rsidRDefault="00462948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62948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62948" w:rsidRPr="00462948" w:rsidRDefault="00462948" w:rsidP="00205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 (</w:t>
            </w:r>
            <w:r w:rsidR="0034779B">
              <w:rPr>
                <w:sz w:val="28"/>
                <w:szCs w:val="28"/>
              </w:rPr>
              <w:t>2</w:t>
            </w:r>
            <w:r w:rsidRPr="00462948">
              <w:rPr>
                <w:sz w:val="28"/>
                <w:szCs w:val="28"/>
              </w:rPr>
              <w:t xml:space="preserve"> минута)</w:t>
            </w:r>
            <w:r w:rsidR="00D64196">
              <w:rPr>
                <w:sz w:val="28"/>
                <w:szCs w:val="28"/>
              </w:rPr>
              <w:t>.</w:t>
            </w:r>
          </w:p>
        </w:tc>
        <w:tc>
          <w:tcPr>
            <w:tcW w:w="4885" w:type="dxa"/>
          </w:tcPr>
          <w:p w:rsidR="00462948" w:rsidRPr="00462948" w:rsidRDefault="00462948" w:rsidP="00205C75">
            <w:pPr>
              <w:jc w:val="center"/>
              <w:rPr>
                <w:sz w:val="28"/>
                <w:szCs w:val="28"/>
              </w:rPr>
            </w:pPr>
            <w:r w:rsidRPr="00462948">
              <w:rPr>
                <w:sz w:val="28"/>
                <w:szCs w:val="28"/>
              </w:rPr>
              <w:t>Учитель приветствует учеников.</w:t>
            </w:r>
          </w:p>
        </w:tc>
        <w:tc>
          <w:tcPr>
            <w:tcW w:w="3450" w:type="dxa"/>
          </w:tcPr>
          <w:p w:rsidR="00462948" w:rsidRPr="00462948" w:rsidRDefault="00462948" w:rsidP="00205C75">
            <w:pPr>
              <w:jc w:val="center"/>
              <w:rPr>
                <w:sz w:val="28"/>
                <w:szCs w:val="28"/>
              </w:rPr>
            </w:pPr>
            <w:r w:rsidRPr="00462948">
              <w:rPr>
                <w:sz w:val="28"/>
                <w:szCs w:val="28"/>
              </w:rPr>
              <w:t>Ученики отвечают на приветствие. Проверяют готовность своих рабочих мест.</w:t>
            </w:r>
          </w:p>
        </w:tc>
        <w:tc>
          <w:tcPr>
            <w:tcW w:w="3431" w:type="dxa"/>
          </w:tcPr>
          <w:p w:rsidR="00462948" w:rsidRPr="00462948" w:rsidRDefault="00462948" w:rsidP="00205C7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462948">
              <w:rPr>
                <w:sz w:val="28"/>
                <w:szCs w:val="28"/>
              </w:rPr>
              <w:t>Регулятивные</w:t>
            </w:r>
            <w:proofErr w:type="gramEnd"/>
            <w:r w:rsidR="00205C75">
              <w:rPr>
                <w:sz w:val="28"/>
                <w:szCs w:val="28"/>
              </w:rPr>
              <w:t xml:space="preserve"> (контроль, коррекция)</w:t>
            </w:r>
            <w:r w:rsidRPr="00462948">
              <w:rPr>
                <w:sz w:val="28"/>
                <w:szCs w:val="28"/>
              </w:rPr>
              <w:t>.</w:t>
            </w:r>
          </w:p>
        </w:tc>
      </w:tr>
      <w:tr w:rsidR="0034779B" w:rsidTr="008801EE">
        <w:tc>
          <w:tcPr>
            <w:tcW w:w="675" w:type="dxa"/>
          </w:tcPr>
          <w:p w:rsidR="00462948" w:rsidRPr="0034779B" w:rsidRDefault="00462948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462948" w:rsidRPr="00D64196" w:rsidRDefault="00B7057D" w:rsidP="00D64196">
            <w:pPr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Актуализация знаний по теме «Древнее Двуречье» (6 минут)</w:t>
            </w:r>
            <w:r w:rsidR="00D64196" w:rsidRPr="00D64196">
              <w:rPr>
                <w:sz w:val="28"/>
                <w:szCs w:val="28"/>
              </w:rPr>
              <w:t>.</w:t>
            </w:r>
          </w:p>
        </w:tc>
        <w:tc>
          <w:tcPr>
            <w:tcW w:w="4885" w:type="dxa"/>
          </w:tcPr>
          <w:p w:rsidR="00462948" w:rsidRPr="00D64196" w:rsidRDefault="00B7057D" w:rsidP="00205C75">
            <w:pPr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Актуализировать знания обучающихся по теме «Древнее Двуречье», подвести к пониманию причин возвышения Вавилона.</w:t>
            </w:r>
          </w:p>
          <w:p w:rsidR="00B7057D" w:rsidRPr="00D64196" w:rsidRDefault="00B7057D" w:rsidP="00205C7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>Проверка домашнего задания: ответ по плану.</w:t>
            </w:r>
          </w:p>
          <w:p w:rsidR="00B7057D" w:rsidRPr="00D64196" w:rsidRDefault="00205C75" w:rsidP="00205C7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называется страна, которую мы изучили на прошлом уроке?</w:t>
            </w:r>
            <w:r w:rsidR="00B7057D" w:rsidRPr="00D64196">
              <w:rPr>
                <w:color w:val="000000"/>
                <w:sz w:val="28"/>
                <w:szCs w:val="28"/>
              </w:rPr>
              <w:t xml:space="preserve"> Почему </w:t>
            </w:r>
            <w:r>
              <w:rPr>
                <w:color w:val="000000"/>
                <w:sz w:val="28"/>
                <w:szCs w:val="28"/>
              </w:rPr>
              <w:t xml:space="preserve"> она так называется?</w:t>
            </w:r>
          </w:p>
          <w:p w:rsidR="00B7057D" w:rsidRPr="00D64196" w:rsidRDefault="00D64196" w:rsidP="00205C7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Месторасположение</w:t>
            </w:r>
            <w:r w:rsidR="00205C75">
              <w:rPr>
                <w:color w:val="000000"/>
                <w:sz w:val="28"/>
                <w:szCs w:val="28"/>
              </w:rPr>
              <w:t xml:space="preserve"> </w:t>
            </w:r>
            <w:r w:rsidR="00B7057D" w:rsidRPr="00D64196">
              <w:rPr>
                <w:color w:val="000000"/>
                <w:sz w:val="28"/>
                <w:szCs w:val="28"/>
              </w:rPr>
              <w:t>(показать на карте).</w:t>
            </w:r>
          </w:p>
          <w:p w:rsidR="00B7057D" w:rsidRPr="00D64196" w:rsidRDefault="00205C75" w:rsidP="00205C7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главные богатства страны вам известны? Для чего использовались?</w:t>
            </w:r>
          </w:p>
          <w:p w:rsidR="00B7057D" w:rsidRPr="00D64196" w:rsidRDefault="00205C75" w:rsidP="00205C7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Письменность </w:t>
            </w:r>
            <w:proofErr w:type="spellStart"/>
            <w:r>
              <w:rPr>
                <w:color w:val="000000"/>
                <w:sz w:val="28"/>
                <w:szCs w:val="28"/>
              </w:rPr>
              <w:t>Двуречья</w:t>
            </w:r>
            <w:proofErr w:type="spellEnd"/>
            <w:r>
              <w:rPr>
                <w:color w:val="000000"/>
                <w:sz w:val="28"/>
                <w:szCs w:val="28"/>
              </w:rPr>
              <w:t>. Провести сравнение с письменностью Египта.</w:t>
            </w:r>
          </w:p>
          <w:p w:rsidR="0009526C" w:rsidRDefault="0009526C" w:rsidP="0009526C">
            <w:pPr>
              <w:suppressAutoHyphens/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:rsidR="0009526C" w:rsidRDefault="0009526C" w:rsidP="0009526C">
            <w:pPr>
              <w:suppressAutoHyphens/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:rsidR="0009526C" w:rsidRDefault="0009526C" w:rsidP="0009526C">
            <w:pPr>
              <w:suppressAutoHyphens/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:rsidR="0009526C" w:rsidRDefault="0009526C" w:rsidP="0009526C">
            <w:pPr>
              <w:suppressAutoHyphens/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:rsidR="00B7057D" w:rsidRPr="00D64196" w:rsidRDefault="0009526C" w:rsidP="00205C75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Какие города </w:t>
            </w:r>
            <w:proofErr w:type="spellStart"/>
            <w:r>
              <w:rPr>
                <w:color w:val="000000"/>
                <w:sz w:val="28"/>
                <w:szCs w:val="28"/>
              </w:rPr>
              <w:t>Двуречья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вы запомнили? </w:t>
            </w:r>
            <w:r w:rsidR="00B7057D" w:rsidRPr="00D64196">
              <w:rPr>
                <w:color w:val="000000"/>
                <w:sz w:val="28"/>
                <w:szCs w:val="28"/>
              </w:rPr>
              <w:t>(показать на карте)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9526C" w:rsidRDefault="0009526C" w:rsidP="0009526C">
            <w:pPr>
              <w:pStyle w:val="a4"/>
              <w:snapToGrid w:val="0"/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:rsidR="00B7057D" w:rsidRPr="0009526C" w:rsidRDefault="00B7057D" w:rsidP="0009526C">
            <w:pPr>
              <w:pStyle w:val="a4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09526C">
              <w:rPr>
                <w:color w:val="000000"/>
                <w:sz w:val="28"/>
                <w:szCs w:val="28"/>
              </w:rPr>
              <w:t xml:space="preserve">Ребята как вы </w:t>
            </w:r>
            <w:r w:rsidR="00D64196" w:rsidRPr="0009526C">
              <w:rPr>
                <w:color w:val="000000"/>
                <w:sz w:val="28"/>
                <w:szCs w:val="28"/>
              </w:rPr>
              <w:t>думаете,</w:t>
            </w:r>
            <w:r w:rsidRPr="0009526C">
              <w:rPr>
                <w:color w:val="000000"/>
                <w:sz w:val="28"/>
                <w:szCs w:val="28"/>
              </w:rPr>
              <w:t xml:space="preserve"> какие взаимоотношения были между городами Междуречья?</w:t>
            </w:r>
          </w:p>
          <w:p w:rsidR="00B7057D" w:rsidRPr="00D64196" w:rsidRDefault="00B7057D" w:rsidP="00205C75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7057D" w:rsidRDefault="00B7057D" w:rsidP="00D64196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</w:rPr>
            </w:pPr>
            <w:r w:rsidRPr="00D64196">
              <w:rPr>
                <w:color w:val="000000"/>
                <w:sz w:val="28"/>
                <w:szCs w:val="28"/>
              </w:rPr>
              <w:t>Действительно. Победил в этой борьбе город Вавилон (показать на карте), под властью</w:t>
            </w:r>
            <w:r w:rsidR="0009526C">
              <w:rPr>
                <w:color w:val="000000"/>
                <w:sz w:val="28"/>
                <w:szCs w:val="28"/>
              </w:rPr>
              <w:t xml:space="preserve"> которого объединилось почти все</w:t>
            </w:r>
            <w:r w:rsidRPr="00D641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196">
              <w:rPr>
                <w:color w:val="000000"/>
                <w:sz w:val="28"/>
                <w:szCs w:val="28"/>
              </w:rPr>
              <w:t>Двуречье</w:t>
            </w:r>
            <w:proofErr w:type="spellEnd"/>
            <w:r w:rsidRPr="00D64196">
              <w:rPr>
                <w:color w:val="000000"/>
                <w:sz w:val="28"/>
                <w:szCs w:val="28"/>
              </w:rPr>
              <w:t xml:space="preserve">. </w:t>
            </w:r>
            <w:r w:rsidRPr="00D64196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Почему</w:t>
            </w:r>
            <w:r w:rsidR="0009526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как вы думаете</w:t>
            </w:r>
            <w:r w:rsidRPr="00D64196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? Давайте посмотрим на карту. </w:t>
            </w:r>
            <w:r w:rsidRPr="00D64196">
              <w:rPr>
                <w:color w:val="000000"/>
                <w:sz w:val="28"/>
                <w:szCs w:val="28"/>
              </w:rPr>
              <w:t xml:space="preserve">Располагался Вавилон в очень удобном месте – в самом центре </w:t>
            </w:r>
            <w:proofErr w:type="spellStart"/>
            <w:r w:rsidRPr="00D64196">
              <w:rPr>
                <w:color w:val="000000"/>
                <w:sz w:val="28"/>
                <w:szCs w:val="28"/>
              </w:rPr>
              <w:t>Двуречья</w:t>
            </w:r>
            <w:proofErr w:type="spellEnd"/>
            <w:r w:rsidRPr="00D64196">
              <w:rPr>
                <w:color w:val="000000"/>
                <w:sz w:val="28"/>
                <w:szCs w:val="28"/>
              </w:rPr>
              <w:t xml:space="preserve">, там, где близко сходились Тигр и Евфрат. </w:t>
            </w:r>
            <w:r w:rsidRPr="00D64196">
              <w:rPr>
                <w:bCs/>
                <w:color w:val="000000"/>
                <w:sz w:val="28"/>
                <w:szCs w:val="28"/>
              </w:rPr>
              <w:t>А каково было значение рек?</w:t>
            </w:r>
            <w:r w:rsidRPr="00D64196">
              <w:rPr>
                <w:color w:val="000000"/>
                <w:sz w:val="28"/>
                <w:szCs w:val="28"/>
              </w:rPr>
              <w:t xml:space="preserve"> Правильно, по рекам купцы доставляли товары. По степям, горным тропам и пустыням издалека в Вавилон шли торговые караваны. Сюда привозили строительный лес и металлы, а вывозили зерно и шерсть. Самым могущественным и знаменитым царем Вавилонского царства был Хаммурапи. Он правил с 1792 по 1750 год до н.э.</w:t>
            </w:r>
          </w:p>
          <w:p w:rsidR="00B7057D" w:rsidRDefault="00B7057D" w:rsidP="00B7057D">
            <w:pPr>
              <w:snapToGrid w:val="0"/>
              <w:jc w:val="both"/>
              <w:rPr>
                <w:color w:val="000000"/>
              </w:rPr>
            </w:pPr>
          </w:p>
          <w:p w:rsidR="00B7057D" w:rsidRDefault="00B7057D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205C75" w:rsidRDefault="00205C75" w:rsidP="00D64196">
            <w:pPr>
              <w:snapToGrid w:val="0"/>
              <w:rPr>
                <w:sz w:val="28"/>
                <w:szCs w:val="28"/>
              </w:rPr>
            </w:pPr>
          </w:p>
          <w:p w:rsidR="00205C75" w:rsidRDefault="00205C75" w:rsidP="00D64196">
            <w:pPr>
              <w:snapToGrid w:val="0"/>
              <w:rPr>
                <w:sz w:val="28"/>
                <w:szCs w:val="28"/>
              </w:rPr>
            </w:pPr>
          </w:p>
          <w:p w:rsidR="00205C75" w:rsidRDefault="00205C75" w:rsidP="00D64196">
            <w:pPr>
              <w:snapToGrid w:val="0"/>
              <w:rPr>
                <w:sz w:val="28"/>
                <w:szCs w:val="28"/>
              </w:rPr>
            </w:pPr>
          </w:p>
          <w:p w:rsidR="00205C75" w:rsidRDefault="00205C75" w:rsidP="00D64196">
            <w:pPr>
              <w:snapToGrid w:val="0"/>
              <w:rPr>
                <w:sz w:val="28"/>
                <w:szCs w:val="28"/>
              </w:rPr>
            </w:pPr>
          </w:p>
          <w:p w:rsidR="00B7057D" w:rsidRPr="00D64196" w:rsidRDefault="00B7057D" w:rsidP="00205C75">
            <w:pPr>
              <w:snapToGrid w:val="0"/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Отвечают на вопросы по поднятой руке.</w:t>
            </w:r>
          </w:p>
          <w:p w:rsidR="00B7057D" w:rsidRPr="00D64196" w:rsidRDefault="00B7057D" w:rsidP="00D64196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 xml:space="preserve">Междуречье. Так как </w:t>
            </w:r>
            <w:r w:rsidR="00205C75">
              <w:rPr>
                <w:sz w:val="28"/>
                <w:szCs w:val="28"/>
              </w:rPr>
              <w:t xml:space="preserve">располагается </w:t>
            </w:r>
            <w:r w:rsidRPr="00D64196">
              <w:rPr>
                <w:sz w:val="28"/>
                <w:szCs w:val="28"/>
              </w:rPr>
              <w:t>между двумя реками Тигром и Евфратом</w:t>
            </w:r>
          </w:p>
          <w:p w:rsidR="00B7057D" w:rsidRPr="00D64196" w:rsidRDefault="00205C75" w:rsidP="00D64196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Показывают</w:t>
            </w:r>
            <w:r w:rsidR="00B7057D" w:rsidRPr="00D64196">
              <w:rPr>
                <w:sz w:val="28"/>
                <w:szCs w:val="28"/>
              </w:rPr>
              <w:t xml:space="preserve"> на карте</w:t>
            </w:r>
          </w:p>
          <w:p w:rsidR="00B7057D" w:rsidRPr="00D64196" w:rsidRDefault="00B7057D" w:rsidP="00D64196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Глина. Города из глиняных кирпичей, глиняные таблички.</w:t>
            </w:r>
          </w:p>
          <w:p w:rsidR="00B7057D" w:rsidRPr="00D64196" w:rsidRDefault="0009526C" w:rsidP="00D64196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Египет</w:t>
            </w:r>
            <w:r w:rsidR="00B7057D" w:rsidRPr="00D64196">
              <w:rPr>
                <w:sz w:val="28"/>
                <w:szCs w:val="28"/>
              </w:rPr>
              <w:t xml:space="preserve"> — иероглифы, </w:t>
            </w:r>
            <w:r>
              <w:rPr>
                <w:sz w:val="28"/>
                <w:szCs w:val="28"/>
              </w:rPr>
              <w:t xml:space="preserve"> на папирусе. </w:t>
            </w:r>
            <w:proofErr w:type="spellStart"/>
            <w:r>
              <w:rPr>
                <w:sz w:val="28"/>
                <w:szCs w:val="28"/>
              </w:rPr>
              <w:t>Двуречье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7057D" w:rsidRPr="00D64196">
              <w:rPr>
                <w:sz w:val="28"/>
                <w:szCs w:val="28"/>
              </w:rPr>
              <w:t>— клинопись по глиняным табличкам.</w:t>
            </w:r>
          </w:p>
          <w:p w:rsidR="00B7057D" w:rsidRPr="00D64196" w:rsidRDefault="0009526C" w:rsidP="00D64196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Ур и </w:t>
            </w:r>
            <w:r w:rsidR="00B7057D" w:rsidRPr="00D64196">
              <w:rPr>
                <w:sz w:val="28"/>
                <w:szCs w:val="28"/>
              </w:rPr>
              <w:t xml:space="preserve"> </w:t>
            </w:r>
            <w:proofErr w:type="spellStart"/>
            <w:r w:rsidR="00B7057D" w:rsidRPr="00D64196">
              <w:rPr>
                <w:sz w:val="28"/>
                <w:szCs w:val="28"/>
              </w:rPr>
              <w:t>Урук</w:t>
            </w:r>
            <w:proofErr w:type="spellEnd"/>
            <w:r w:rsidR="00B7057D" w:rsidRPr="00D64196">
              <w:rPr>
                <w:sz w:val="28"/>
                <w:szCs w:val="28"/>
              </w:rPr>
              <w:t>.</w:t>
            </w:r>
          </w:p>
          <w:p w:rsidR="00B7057D" w:rsidRPr="00D64196" w:rsidRDefault="00B7057D" w:rsidP="00D64196">
            <w:pPr>
              <w:suppressAutoHyphens/>
              <w:snapToGrid w:val="0"/>
              <w:ind w:left="720"/>
              <w:rPr>
                <w:sz w:val="28"/>
                <w:szCs w:val="28"/>
              </w:rPr>
            </w:pP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D64196" w:rsidRDefault="00B7057D" w:rsidP="00D64196">
            <w:pPr>
              <w:suppressAutoHyphens/>
              <w:snapToGrid w:val="0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- Воевали друг с другом за власть, кому из них быть главным.</w:t>
            </w: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D64196" w:rsidRDefault="00D64196" w:rsidP="00D64196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B7057D" w:rsidRPr="00D64196">
              <w:rPr>
                <w:sz w:val="28"/>
                <w:szCs w:val="28"/>
              </w:rPr>
              <w:t xml:space="preserve">асположен в удобном месте в центре </w:t>
            </w:r>
            <w:proofErr w:type="spellStart"/>
            <w:r w:rsidR="00B7057D" w:rsidRPr="00D64196">
              <w:rPr>
                <w:sz w:val="28"/>
                <w:szCs w:val="28"/>
              </w:rPr>
              <w:t>Двуречья</w:t>
            </w:r>
            <w:proofErr w:type="spellEnd"/>
            <w:r w:rsidR="00B7057D" w:rsidRPr="00D64196">
              <w:rPr>
                <w:sz w:val="28"/>
                <w:szCs w:val="28"/>
              </w:rPr>
              <w:t>, где близко сходятся Тигр и Евфрат.</w:t>
            </w: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09526C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</w:p>
          <w:p w:rsidR="00462948" w:rsidRPr="00D64196" w:rsidRDefault="0009526C" w:rsidP="00D64196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057D" w:rsidRPr="00D64196">
              <w:rPr>
                <w:sz w:val="28"/>
                <w:szCs w:val="28"/>
              </w:rPr>
              <w:t>По ним передвигались, торговали.</w:t>
            </w:r>
          </w:p>
        </w:tc>
        <w:tc>
          <w:tcPr>
            <w:tcW w:w="3431" w:type="dxa"/>
          </w:tcPr>
          <w:p w:rsidR="00B7057D" w:rsidRPr="00D64196" w:rsidRDefault="00D64196" w:rsidP="0009526C">
            <w:pPr>
              <w:snapToGrid w:val="0"/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lastRenderedPageBreak/>
              <w:t>Познавательные</w:t>
            </w:r>
            <w:r w:rsidR="00B7057D" w:rsidRPr="00D64196">
              <w:rPr>
                <w:sz w:val="28"/>
                <w:szCs w:val="28"/>
              </w:rPr>
              <w:t xml:space="preserve"> (формулировка и обоснование выводов).</w:t>
            </w:r>
          </w:p>
          <w:p w:rsidR="00462948" w:rsidRPr="00B7057D" w:rsidRDefault="00B7057D" w:rsidP="0009526C">
            <w:pPr>
              <w:snapToGrid w:val="0"/>
              <w:jc w:val="center"/>
            </w:pPr>
            <w:r w:rsidRPr="00D64196">
              <w:rPr>
                <w:sz w:val="28"/>
                <w:szCs w:val="28"/>
              </w:rPr>
              <w:t>Коммуникативные (владение диалогической формой речи).</w:t>
            </w:r>
          </w:p>
        </w:tc>
      </w:tr>
      <w:tr w:rsidR="0034779B" w:rsidTr="008801EE">
        <w:tc>
          <w:tcPr>
            <w:tcW w:w="675" w:type="dxa"/>
          </w:tcPr>
          <w:p w:rsidR="00462948" w:rsidRPr="0034779B" w:rsidRDefault="00B7057D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lastRenderedPageBreak/>
              <w:t>3</w:t>
            </w:r>
            <w:r w:rsidR="0034779B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462948" w:rsidRPr="00D64196" w:rsidRDefault="00B7057D" w:rsidP="00D64196">
            <w:pPr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Этап определения темы урок. Постановка цели урока. (</w:t>
            </w:r>
            <w:r w:rsidR="0009526C">
              <w:rPr>
                <w:sz w:val="28"/>
                <w:szCs w:val="28"/>
              </w:rPr>
              <w:t>10</w:t>
            </w:r>
            <w:r w:rsidRPr="00D64196">
              <w:rPr>
                <w:sz w:val="28"/>
                <w:szCs w:val="28"/>
              </w:rPr>
              <w:t xml:space="preserve"> минуты).</w:t>
            </w:r>
          </w:p>
        </w:tc>
        <w:tc>
          <w:tcPr>
            <w:tcW w:w="4885" w:type="dxa"/>
          </w:tcPr>
          <w:p w:rsidR="00B7057D" w:rsidRPr="00D64196" w:rsidRDefault="00B7057D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>Итак, Вавилон становится главным городом. Как Хаммурапи мог сохранить и укрепить свою власть, над таким большим государством? Что ему следовало сделать?</w:t>
            </w:r>
          </w:p>
          <w:p w:rsidR="00B7057D" w:rsidRPr="00D64196" w:rsidRDefault="00B7057D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>А разве война укрепляет государство?</w:t>
            </w:r>
          </w:p>
          <w:p w:rsidR="0009526C" w:rsidRDefault="0009526C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9526C" w:rsidRDefault="0009526C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9526C" w:rsidRDefault="0009526C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9526C" w:rsidRDefault="0009526C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B7057D" w:rsidRPr="00D64196" w:rsidRDefault="00B7057D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>Что же тогда помогает поддерживать в государстве порядок?</w:t>
            </w:r>
          </w:p>
          <w:p w:rsidR="00B7057D" w:rsidRPr="00D64196" w:rsidRDefault="00B7057D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 xml:space="preserve">А что такое закон? </w:t>
            </w:r>
          </w:p>
          <w:p w:rsidR="00082A91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B7057D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>Действительно, Хаммурапи д</w:t>
            </w:r>
            <w:r w:rsidR="00082A91">
              <w:rPr>
                <w:color w:val="000000"/>
                <w:sz w:val="28"/>
                <w:szCs w:val="28"/>
              </w:rPr>
              <w:t>ля укрепления государства создае</w:t>
            </w:r>
            <w:r w:rsidRPr="00D64196">
              <w:rPr>
                <w:color w:val="000000"/>
                <w:sz w:val="28"/>
                <w:szCs w:val="28"/>
              </w:rPr>
              <w:t>т законы. В 1901–1902 гг. французской археологической экспедицией при раскопках в Сузах (столице древнего Элама) был найден черный базальтовый столб. (</w:t>
            </w:r>
            <w:r w:rsidR="00082A91">
              <w:rPr>
                <w:color w:val="000000"/>
                <w:sz w:val="28"/>
                <w:szCs w:val="28"/>
              </w:rPr>
              <w:t>Картинка в учебнике</w:t>
            </w:r>
            <w:r w:rsidRPr="00D64196">
              <w:rPr>
                <w:color w:val="000000"/>
                <w:sz w:val="28"/>
                <w:szCs w:val="28"/>
              </w:rPr>
              <w:t xml:space="preserve">).  В верхней части столба вырезаны две рельефные фигуры. Как вы думаете кто это? </w:t>
            </w:r>
          </w:p>
          <w:p w:rsidR="00D64196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Правильно. </w:t>
            </w:r>
            <w:r w:rsidR="00B7057D" w:rsidRPr="00D64196">
              <w:rPr>
                <w:color w:val="000000"/>
                <w:sz w:val="28"/>
                <w:szCs w:val="28"/>
              </w:rPr>
              <w:t xml:space="preserve">Это царь Хаммурапи и </w:t>
            </w:r>
            <w:r w:rsidR="00B7057D" w:rsidRPr="00D64196">
              <w:rPr>
                <w:color w:val="000000"/>
                <w:sz w:val="28"/>
                <w:szCs w:val="28"/>
              </w:rPr>
              <w:lastRenderedPageBreak/>
              <w:t xml:space="preserve">бог правосудия </w:t>
            </w:r>
            <w:proofErr w:type="spellStart"/>
            <w:r w:rsidR="00B7057D" w:rsidRPr="00D64196">
              <w:rPr>
                <w:color w:val="000000"/>
                <w:sz w:val="28"/>
                <w:szCs w:val="28"/>
              </w:rPr>
              <w:t>Шамаш</w:t>
            </w:r>
            <w:proofErr w:type="spellEnd"/>
            <w:r w:rsidR="00B7057D" w:rsidRPr="00D64196">
              <w:rPr>
                <w:color w:val="000000"/>
                <w:sz w:val="28"/>
                <w:szCs w:val="28"/>
              </w:rPr>
              <w:t>. Со всех сторон  столб покрыт ровными рядами клинописи.   Это и был текст законов, составленных Хаммурапи.</w:t>
            </w:r>
          </w:p>
          <w:p w:rsidR="00D64196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7057D" w:rsidRPr="00D64196">
              <w:rPr>
                <w:color w:val="000000"/>
                <w:sz w:val="28"/>
                <w:szCs w:val="28"/>
              </w:rPr>
              <w:t xml:space="preserve">Сформулируйте тему сегодняшнего </w:t>
            </w:r>
            <w:r>
              <w:rPr>
                <w:color w:val="000000"/>
                <w:sz w:val="28"/>
                <w:szCs w:val="28"/>
              </w:rPr>
              <w:t>урока (учитель вывешивает на доску название темы).</w:t>
            </w:r>
          </w:p>
          <w:p w:rsidR="00D64196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7057D" w:rsidRPr="00D64196">
              <w:rPr>
                <w:color w:val="000000"/>
                <w:sz w:val="28"/>
                <w:szCs w:val="28"/>
              </w:rPr>
              <w:t xml:space="preserve">Какую цель на урок мы с вами поставим? </w:t>
            </w:r>
          </w:p>
          <w:p w:rsidR="00082A91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B7057D" w:rsidRPr="00D64196" w:rsidRDefault="00082A91" w:rsidP="00D6419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7057D" w:rsidRPr="00D64196">
              <w:rPr>
                <w:color w:val="000000"/>
                <w:sz w:val="28"/>
                <w:szCs w:val="28"/>
              </w:rPr>
              <w:t>Просто изучить? Но ведь зак</w:t>
            </w:r>
            <w:r w:rsidR="00D64196">
              <w:rPr>
                <w:color w:val="000000"/>
                <w:sz w:val="28"/>
                <w:szCs w:val="28"/>
              </w:rPr>
              <w:t>оны не составляются просто так</w:t>
            </w:r>
            <w:r>
              <w:rPr>
                <w:color w:val="000000"/>
                <w:sz w:val="28"/>
                <w:szCs w:val="28"/>
              </w:rPr>
              <w:t xml:space="preserve"> (учитель вывешивает на цель урока).</w:t>
            </w:r>
          </w:p>
          <w:p w:rsidR="00082A91" w:rsidRDefault="00082A91" w:rsidP="00D64196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62948" w:rsidRPr="00D64196" w:rsidRDefault="00082A91" w:rsidP="00D64196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7057D" w:rsidRPr="00D64196">
              <w:rPr>
                <w:color w:val="000000"/>
                <w:sz w:val="28"/>
                <w:szCs w:val="28"/>
              </w:rPr>
              <w:t xml:space="preserve">Для достижения </w:t>
            </w:r>
            <w:r w:rsidR="00D64196" w:rsidRPr="00D64196">
              <w:rPr>
                <w:color w:val="000000"/>
                <w:sz w:val="28"/>
                <w:szCs w:val="28"/>
              </w:rPr>
              <w:t>цели,</w:t>
            </w:r>
            <w:r w:rsidR="00B7057D" w:rsidRPr="00D64196">
              <w:rPr>
                <w:color w:val="000000"/>
                <w:sz w:val="28"/>
                <w:szCs w:val="28"/>
              </w:rPr>
              <w:t xml:space="preserve"> какие задачи мы должны решить?</w:t>
            </w:r>
            <w:r w:rsidR="00D64196">
              <w:rPr>
                <w:color w:val="000000"/>
                <w:sz w:val="28"/>
                <w:szCs w:val="28"/>
              </w:rPr>
              <w:t xml:space="preserve"> </w:t>
            </w:r>
            <w:r w:rsidR="00B7057D" w:rsidRPr="00D64196">
              <w:rPr>
                <w:color w:val="000000"/>
                <w:sz w:val="28"/>
                <w:szCs w:val="28"/>
              </w:rPr>
              <w:t>(учитель вывешивает на доску</w:t>
            </w:r>
            <w:r>
              <w:rPr>
                <w:color w:val="000000"/>
                <w:sz w:val="28"/>
                <w:szCs w:val="28"/>
              </w:rPr>
              <w:t xml:space="preserve"> задачи урока</w:t>
            </w:r>
            <w:r w:rsidR="00B7057D" w:rsidRPr="00D64196">
              <w:rPr>
                <w:color w:val="000000"/>
                <w:sz w:val="28"/>
                <w:szCs w:val="28"/>
              </w:rPr>
              <w:t>)</w:t>
            </w:r>
            <w:r w:rsidR="00D6419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50" w:type="dxa"/>
          </w:tcPr>
          <w:p w:rsidR="0009526C" w:rsidRDefault="0009526C" w:rsidP="0009526C">
            <w:pPr>
              <w:suppressAutoHyphens/>
              <w:snapToGrid w:val="0"/>
              <w:ind w:left="315"/>
              <w:rPr>
                <w:sz w:val="28"/>
                <w:szCs w:val="28"/>
              </w:rPr>
            </w:pPr>
          </w:p>
          <w:p w:rsidR="0009526C" w:rsidRDefault="0009526C" w:rsidP="0009526C">
            <w:pPr>
              <w:suppressAutoHyphens/>
              <w:snapToGrid w:val="0"/>
              <w:ind w:left="315"/>
              <w:rPr>
                <w:sz w:val="28"/>
                <w:szCs w:val="28"/>
              </w:rPr>
            </w:pPr>
          </w:p>
          <w:p w:rsidR="0009526C" w:rsidRDefault="0009526C" w:rsidP="0009526C">
            <w:pPr>
              <w:suppressAutoHyphens/>
              <w:snapToGrid w:val="0"/>
              <w:ind w:left="315"/>
              <w:rPr>
                <w:sz w:val="28"/>
                <w:szCs w:val="28"/>
              </w:rPr>
            </w:pPr>
          </w:p>
          <w:p w:rsidR="0009526C" w:rsidRDefault="00D64196" w:rsidP="0009526C">
            <w:pPr>
              <w:numPr>
                <w:ilvl w:val="0"/>
                <w:numId w:val="8"/>
              </w:numPr>
              <w:suppressAutoHyphens/>
              <w:snapToGrid w:val="0"/>
              <w:rPr>
                <w:sz w:val="28"/>
                <w:szCs w:val="28"/>
              </w:rPr>
            </w:pPr>
            <w:r w:rsidRPr="0009526C">
              <w:rPr>
                <w:sz w:val="28"/>
                <w:szCs w:val="28"/>
              </w:rPr>
              <w:t>В</w:t>
            </w:r>
            <w:r w:rsidR="00CE6B67" w:rsidRPr="0009526C">
              <w:rPr>
                <w:sz w:val="28"/>
                <w:szCs w:val="28"/>
              </w:rPr>
              <w:t>оевать.</w:t>
            </w:r>
          </w:p>
          <w:p w:rsidR="0009526C" w:rsidRDefault="0009526C" w:rsidP="0009526C">
            <w:pPr>
              <w:suppressAutoHyphens/>
              <w:snapToGrid w:val="0"/>
              <w:ind w:left="315"/>
              <w:rPr>
                <w:sz w:val="28"/>
                <w:szCs w:val="28"/>
              </w:rPr>
            </w:pPr>
          </w:p>
          <w:p w:rsidR="00D64196" w:rsidRPr="0009526C" w:rsidRDefault="0009526C" w:rsidP="0009526C">
            <w:pPr>
              <w:numPr>
                <w:ilvl w:val="0"/>
                <w:numId w:val="8"/>
              </w:numPr>
              <w:suppressAutoHyphens/>
              <w:snapToGrid w:val="0"/>
              <w:rPr>
                <w:sz w:val="28"/>
                <w:szCs w:val="28"/>
              </w:rPr>
            </w:pPr>
            <w:r w:rsidRPr="0009526C">
              <w:rPr>
                <w:sz w:val="28"/>
                <w:szCs w:val="28"/>
              </w:rPr>
              <w:t xml:space="preserve"> </w:t>
            </w:r>
            <w:r w:rsidR="00CE6B67" w:rsidRPr="0009526C">
              <w:rPr>
                <w:sz w:val="28"/>
                <w:szCs w:val="28"/>
              </w:rPr>
              <w:t xml:space="preserve">Нет, </w:t>
            </w:r>
            <w:r>
              <w:rPr>
                <w:sz w:val="28"/>
                <w:szCs w:val="28"/>
              </w:rPr>
              <w:t xml:space="preserve">во время войны </w:t>
            </w:r>
            <w:r w:rsidR="00CE6B67" w:rsidRPr="0009526C">
              <w:rPr>
                <w:sz w:val="28"/>
                <w:szCs w:val="28"/>
              </w:rPr>
              <w:t>умирают люди, требуются большие средства</w:t>
            </w:r>
            <w:r>
              <w:rPr>
                <w:sz w:val="28"/>
                <w:szCs w:val="28"/>
              </w:rPr>
              <w:t xml:space="preserve"> на содержание войска</w:t>
            </w:r>
            <w:r w:rsidR="00CE6B67" w:rsidRPr="0009526C">
              <w:rPr>
                <w:sz w:val="28"/>
                <w:szCs w:val="28"/>
              </w:rPr>
              <w:t>.</w:t>
            </w:r>
          </w:p>
          <w:p w:rsidR="00CE6B67" w:rsidRPr="00D64196" w:rsidRDefault="00CE6B67" w:rsidP="00D64196">
            <w:pPr>
              <w:suppressAutoHyphens/>
              <w:snapToGrid w:val="0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Подвести к</w:t>
            </w:r>
            <w:r w:rsidR="0009526C">
              <w:rPr>
                <w:sz w:val="28"/>
                <w:szCs w:val="28"/>
              </w:rPr>
              <w:t xml:space="preserve"> пониманию, что такое законы</w:t>
            </w:r>
            <w:r w:rsidRPr="00D64196">
              <w:rPr>
                <w:sz w:val="28"/>
                <w:szCs w:val="28"/>
              </w:rPr>
              <w:t>.</w:t>
            </w:r>
          </w:p>
          <w:p w:rsidR="00462948" w:rsidRDefault="00CE6B67" w:rsidP="0009526C">
            <w:pPr>
              <w:jc w:val="center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t xml:space="preserve">закон – это правило, </w:t>
            </w:r>
            <w:proofErr w:type="gramStart"/>
            <w:r w:rsidRPr="00D64196">
              <w:rPr>
                <w:color w:val="000000"/>
                <w:sz w:val="28"/>
                <w:szCs w:val="28"/>
              </w:rPr>
              <w:t>обязательное к исполнению</w:t>
            </w:r>
            <w:proofErr w:type="gramEnd"/>
            <w:r w:rsidRPr="00D64196">
              <w:rPr>
                <w:color w:val="000000"/>
                <w:sz w:val="28"/>
                <w:szCs w:val="28"/>
              </w:rPr>
              <w:t xml:space="preserve"> всеми гражданами  государства (записываем в тетрадь)</w:t>
            </w:r>
            <w:r w:rsidR="00D64196">
              <w:rPr>
                <w:color w:val="000000"/>
                <w:sz w:val="28"/>
                <w:szCs w:val="28"/>
              </w:rPr>
              <w:t>.</w:t>
            </w: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952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царь Хаммурапи.</w:t>
            </w: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Вавилонский царь Хаммурапи и его законы.</w:t>
            </w: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Изучить эти законы</w:t>
            </w: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Изучить эти законы и понять их значения для государства.</w:t>
            </w:r>
          </w:p>
          <w:p w:rsidR="00082A91" w:rsidRDefault="00082A91" w:rsidP="00082A9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82A91" w:rsidRDefault="00082A91" w:rsidP="00082A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определяют цели.</w:t>
            </w:r>
          </w:p>
        </w:tc>
        <w:tc>
          <w:tcPr>
            <w:tcW w:w="3431" w:type="dxa"/>
          </w:tcPr>
          <w:p w:rsidR="00CE6B67" w:rsidRPr="00D64196" w:rsidRDefault="00CE6B67" w:rsidP="00E622D5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D64196">
              <w:rPr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D64196">
              <w:rPr>
                <w:sz w:val="28"/>
                <w:szCs w:val="28"/>
              </w:rPr>
              <w:t xml:space="preserve"> (</w:t>
            </w:r>
            <w:r w:rsidR="00E622D5">
              <w:rPr>
                <w:sz w:val="28"/>
                <w:szCs w:val="28"/>
              </w:rPr>
              <w:t xml:space="preserve">целеполагание, </w:t>
            </w:r>
            <w:r w:rsidR="00082A91">
              <w:rPr>
                <w:sz w:val="28"/>
                <w:szCs w:val="28"/>
              </w:rPr>
              <w:t>планирование</w:t>
            </w:r>
            <w:r w:rsidRPr="00D64196">
              <w:rPr>
                <w:sz w:val="28"/>
                <w:szCs w:val="28"/>
              </w:rPr>
              <w:t>).</w:t>
            </w:r>
          </w:p>
          <w:p w:rsidR="00CE6B67" w:rsidRPr="00D64196" w:rsidRDefault="00CE6B67" w:rsidP="00E622D5">
            <w:pPr>
              <w:snapToGrid w:val="0"/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Познавательные</w:t>
            </w:r>
            <w:r w:rsidR="00D64196">
              <w:rPr>
                <w:sz w:val="28"/>
                <w:szCs w:val="28"/>
              </w:rPr>
              <w:t xml:space="preserve"> </w:t>
            </w:r>
            <w:r w:rsidRPr="00D64196">
              <w:rPr>
                <w:sz w:val="28"/>
                <w:szCs w:val="28"/>
              </w:rPr>
              <w:t>(</w:t>
            </w:r>
            <w:r w:rsidR="00082A91">
              <w:rPr>
                <w:sz w:val="28"/>
                <w:szCs w:val="28"/>
              </w:rPr>
              <w:t>общенаучные, действие постановки и решения проблем</w:t>
            </w:r>
            <w:r w:rsidRPr="00D64196">
              <w:rPr>
                <w:sz w:val="28"/>
                <w:szCs w:val="28"/>
              </w:rPr>
              <w:t>).</w:t>
            </w:r>
          </w:p>
          <w:p w:rsidR="00462948" w:rsidRDefault="00CE6B67" w:rsidP="00E622D5">
            <w:pPr>
              <w:snapToGrid w:val="0"/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Коммуникативные (</w:t>
            </w:r>
            <w:r w:rsidR="00082A91">
              <w:rPr>
                <w:sz w:val="28"/>
                <w:szCs w:val="28"/>
              </w:rPr>
              <w:t xml:space="preserve">планирование, </w:t>
            </w:r>
            <w:r w:rsidRPr="00D64196">
              <w:rPr>
                <w:sz w:val="28"/>
                <w:szCs w:val="28"/>
              </w:rPr>
              <w:t>владение диалогической формой речи).</w:t>
            </w:r>
          </w:p>
          <w:p w:rsidR="00082A91" w:rsidRDefault="00082A91" w:rsidP="00E622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(смыслообразование).</w:t>
            </w:r>
          </w:p>
          <w:p w:rsidR="00082A91" w:rsidRPr="00CE6B67" w:rsidRDefault="00082A91" w:rsidP="00E622D5">
            <w:pPr>
              <w:snapToGrid w:val="0"/>
              <w:jc w:val="center"/>
            </w:pPr>
          </w:p>
        </w:tc>
      </w:tr>
      <w:tr w:rsidR="0034779B" w:rsidTr="008801EE">
        <w:tc>
          <w:tcPr>
            <w:tcW w:w="675" w:type="dxa"/>
          </w:tcPr>
          <w:p w:rsidR="00462948" w:rsidRPr="0034779B" w:rsidRDefault="00CE6B67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  <w:lang w:val="en-US"/>
              </w:rPr>
              <w:lastRenderedPageBreak/>
              <w:t>4</w:t>
            </w:r>
            <w:r w:rsidRPr="0034779B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462948" w:rsidRPr="00D64196" w:rsidRDefault="00CE6B67" w:rsidP="00D64196">
            <w:pPr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Первичное восприятие и усвоение нового теоретического учебного материала (10 минут).</w:t>
            </w:r>
          </w:p>
        </w:tc>
        <w:tc>
          <w:tcPr>
            <w:tcW w:w="4885" w:type="dxa"/>
          </w:tcPr>
          <w:p w:rsidR="00462948" w:rsidRPr="00D64196" w:rsidRDefault="00CE6B67" w:rsidP="00D64196">
            <w:pPr>
              <w:jc w:val="center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Изучить отрывки из законов царя Хаммурапи, сделать вывод, что или кого защищали законы, как наказывали за преступления.</w:t>
            </w:r>
          </w:p>
          <w:p w:rsidR="00D64196" w:rsidRDefault="00CE6B67" w:rsidP="00D64196">
            <w:pPr>
              <w:snapToGrid w:val="0"/>
              <w:jc w:val="both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Сейчас мы будем работать с текс</w:t>
            </w:r>
            <w:r w:rsidR="00082A91">
              <w:rPr>
                <w:sz w:val="28"/>
                <w:szCs w:val="28"/>
              </w:rPr>
              <w:t>том законов в группах, даю вам 3 минуты</w:t>
            </w:r>
            <w:r w:rsidRPr="00D64196">
              <w:rPr>
                <w:sz w:val="28"/>
                <w:szCs w:val="28"/>
              </w:rPr>
              <w:t>, распределить в группе задачи каждого: кто записывает выводы, кто представляет выводы перед классом, кто помогает закрепить выводы на доске.</w:t>
            </w:r>
          </w:p>
          <w:p w:rsidR="00EE00C9" w:rsidRPr="00D64196" w:rsidRDefault="00EE00C9" w:rsidP="00EE00C9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lastRenderedPageBreak/>
              <w:t>Итак, пожалуйста, группы представляют свои выводы.</w:t>
            </w:r>
          </w:p>
          <w:p w:rsidR="00EE00C9" w:rsidRDefault="00EE00C9" w:rsidP="00EE00C9">
            <w:pPr>
              <w:snapToGrid w:val="0"/>
              <w:jc w:val="both"/>
            </w:pPr>
          </w:p>
          <w:p w:rsidR="00EE00C9" w:rsidRDefault="00EE00C9" w:rsidP="00EE00C9">
            <w:pPr>
              <w:snapToGrid w:val="0"/>
              <w:jc w:val="both"/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82A91" w:rsidRDefault="00082A91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E6B67" w:rsidRPr="00D64196" w:rsidRDefault="00EE00C9" w:rsidP="00D6419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6B67" w:rsidRPr="00D64196">
              <w:rPr>
                <w:sz w:val="28"/>
                <w:szCs w:val="28"/>
              </w:rPr>
              <w:t>Какую задачу мы с вами уже выполнили?</w:t>
            </w:r>
          </w:p>
          <w:p w:rsidR="00CE6B67" w:rsidRPr="00D64196" w:rsidRDefault="00CE6B67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EE00C9" w:rsidRDefault="00EE00C9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D64196" w:rsidRDefault="00CE6B67" w:rsidP="00D64196">
            <w:pPr>
              <w:snapToGri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D64196">
              <w:rPr>
                <w:bCs/>
                <w:sz w:val="28"/>
                <w:szCs w:val="28"/>
              </w:rPr>
              <w:t>Физминутка</w:t>
            </w:r>
            <w:proofErr w:type="spellEnd"/>
          </w:p>
          <w:p w:rsidR="00CE6B67" w:rsidRDefault="00CE6B67" w:rsidP="00CE6B67">
            <w:pPr>
              <w:snapToGrid w:val="0"/>
              <w:jc w:val="both"/>
            </w:pPr>
          </w:p>
          <w:p w:rsidR="00CE6B67" w:rsidRPr="00D64196" w:rsidRDefault="00CE6B67" w:rsidP="00EE00C9">
            <w:pPr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CE6B67" w:rsidRPr="00D64196" w:rsidRDefault="00CE6B67" w:rsidP="00D64196">
            <w:pPr>
              <w:snapToGrid w:val="0"/>
              <w:jc w:val="both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lastRenderedPageBreak/>
              <w:t>Работают в группах с текстом закона</w:t>
            </w:r>
          </w:p>
          <w:p w:rsidR="00CE6B67" w:rsidRPr="00D64196" w:rsidRDefault="00CE6B67" w:rsidP="00D641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E6B67" w:rsidRPr="00D64196" w:rsidRDefault="00CE6B67" w:rsidP="00D64196">
            <w:pPr>
              <w:snapToGrid w:val="0"/>
              <w:jc w:val="both"/>
              <w:rPr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Познакомиться с текстом законов.</w:t>
            </w:r>
            <w:r w:rsidR="00082A91" w:rsidRPr="00D64196">
              <w:rPr>
                <w:color w:val="000000"/>
                <w:sz w:val="28"/>
                <w:szCs w:val="28"/>
              </w:rPr>
              <w:t xml:space="preserve"> Узнать, что или кого защищали законы, как наказывали за несоблюдение законов. Узнать  были ли люди  в Вавилонском государстве равны?</w:t>
            </w:r>
          </w:p>
          <w:p w:rsidR="00CE6B67" w:rsidRP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64196">
              <w:rPr>
                <w:color w:val="000000"/>
                <w:sz w:val="28"/>
                <w:szCs w:val="28"/>
              </w:rPr>
              <w:lastRenderedPageBreak/>
              <w:t>Представители от каждой группы отвечают на поставленные вопросы перед класс</w:t>
            </w:r>
            <w:r w:rsidR="00D64196">
              <w:rPr>
                <w:color w:val="000000"/>
                <w:sz w:val="28"/>
                <w:szCs w:val="28"/>
              </w:rPr>
              <w:t>ом. Крепят свои ответы на доску</w:t>
            </w:r>
            <w:r w:rsidRPr="00D64196">
              <w:rPr>
                <w:color w:val="000000"/>
                <w:sz w:val="28"/>
                <w:szCs w:val="28"/>
              </w:rPr>
              <w:t xml:space="preserve"> (обучающиеся записывают в тетрадь): </w:t>
            </w:r>
          </w:p>
          <w:p w:rsidR="00CE6B67" w:rsidRP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64196">
              <w:rPr>
                <w:rStyle w:val="a6"/>
                <w:b w:val="0"/>
                <w:color w:val="000000"/>
                <w:sz w:val="28"/>
                <w:szCs w:val="28"/>
              </w:rPr>
              <w:t>Законы царя Хаммурапи поощряли честный и добросовестный труд.</w:t>
            </w:r>
          </w:p>
          <w:p w:rsidR="00CE6B67" w:rsidRP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64196">
              <w:rPr>
                <w:rStyle w:val="a6"/>
                <w:b w:val="0"/>
                <w:color w:val="000000"/>
                <w:sz w:val="28"/>
                <w:szCs w:val="28"/>
              </w:rPr>
              <w:t>Законы защищали семью и права детей.</w:t>
            </w:r>
          </w:p>
          <w:p w:rsidR="00CE6B67" w:rsidRP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64196">
              <w:rPr>
                <w:rStyle w:val="a6"/>
                <w:b w:val="0"/>
                <w:color w:val="000000"/>
                <w:sz w:val="28"/>
                <w:szCs w:val="28"/>
              </w:rPr>
              <w:t>Законы защищали своих подданных от рабства.</w:t>
            </w:r>
          </w:p>
          <w:p w:rsidR="00CE6B67" w:rsidRP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64196">
              <w:rPr>
                <w:rStyle w:val="a6"/>
                <w:b w:val="0"/>
                <w:color w:val="000000"/>
                <w:sz w:val="28"/>
                <w:szCs w:val="28"/>
              </w:rPr>
              <w:t>В Вавилоне существовал рабовладельческий общественный строй.</w:t>
            </w:r>
          </w:p>
          <w:p w:rsidR="00CE6B67" w:rsidRP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64196">
              <w:rPr>
                <w:rStyle w:val="a6"/>
                <w:b w:val="0"/>
                <w:color w:val="000000"/>
                <w:sz w:val="28"/>
                <w:szCs w:val="28"/>
              </w:rPr>
              <w:t>Люди в Вавилонском обществе были не равны.</w:t>
            </w:r>
          </w:p>
          <w:p w:rsidR="00D64196" w:rsidRDefault="00CE6B67" w:rsidP="00D64196">
            <w:pPr>
              <w:pStyle w:val="a4"/>
              <w:snapToGrid w:val="0"/>
              <w:spacing w:after="0" w:line="240" w:lineRule="auto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64196">
              <w:rPr>
                <w:rStyle w:val="a6"/>
                <w:b w:val="0"/>
                <w:color w:val="000000"/>
                <w:sz w:val="28"/>
                <w:szCs w:val="28"/>
              </w:rPr>
              <w:t>Законы закрепляли имущественное неравенство.</w:t>
            </w:r>
          </w:p>
          <w:p w:rsidR="00462948" w:rsidRDefault="00462948" w:rsidP="00D64196">
            <w:pPr>
              <w:pStyle w:val="a4"/>
              <w:snapToGri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EE00C9" w:rsidRPr="00870DA7" w:rsidRDefault="00EE00C9" w:rsidP="00EE00C9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поняли цель составления, содержания и значения законов Хаммурапи</w:t>
            </w:r>
            <w:r w:rsidRPr="00870DA7">
              <w:rPr>
                <w:sz w:val="28"/>
                <w:szCs w:val="28"/>
              </w:rPr>
              <w:t>;</w:t>
            </w:r>
          </w:p>
          <w:p w:rsidR="00EE00C9" w:rsidRPr="00462948" w:rsidRDefault="00EE00C9" w:rsidP="00EE00C9">
            <w:pPr>
              <w:rPr>
                <w:sz w:val="28"/>
                <w:szCs w:val="28"/>
              </w:rPr>
            </w:pPr>
            <w:r w:rsidRPr="004629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продолжили формирование навыка </w:t>
            </w:r>
            <w:r>
              <w:rPr>
                <w:sz w:val="28"/>
                <w:szCs w:val="28"/>
              </w:rPr>
              <w:lastRenderedPageBreak/>
              <w:t>работы с текстом исторического источника «Законы Хаммурапи»</w:t>
            </w:r>
            <w:r w:rsidRPr="00462948">
              <w:rPr>
                <w:sz w:val="28"/>
                <w:szCs w:val="28"/>
              </w:rPr>
              <w:t>;</w:t>
            </w:r>
          </w:p>
          <w:p w:rsidR="00EE00C9" w:rsidRPr="00870DA7" w:rsidRDefault="00EE00C9" w:rsidP="00EE0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3E26CC">
              <w:rPr>
                <w:sz w:val="28"/>
                <w:szCs w:val="28"/>
              </w:rPr>
              <w:t>оспит</w:t>
            </w:r>
            <w:r>
              <w:rPr>
                <w:sz w:val="28"/>
                <w:szCs w:val="28"/>
              </w:rPr>
              <w:t xml:space="preserve">ывали </w:t>
            </w:r>
            <w:r w:rsidRPr="003E26CC">
              <w:rPr>
                <w:sz w:val="28"/>
                <w:szCs w:val="28"/>
              </w:rPr>
              <w:t>навык</w:t>
            </w:r>
            <w:r>
              <w:rPr>
                <w:sz w:val="28"/>
                <w:szCs w:val="28"/>
              </w:rPr>
              <w:t>и</w:t>
            </w:r>
            <w:r w:rsidRPr="003E26CC">
              <w:rPr>
                <w:sz w:val="28"/>
                <w:szCs w:val="28"/>
              </w:rPr>
              <w:t xml:space="preserve"> культурного поведения, воспит</w:t>
            </w:r>
            <w:r>
              <w:rPr>
                <w:sz w:val="28"/>
                <w:szCs w:val="28"/>
              </w:rPr>
              <w:t>ывали</w:t>
            </w:r>
            <w:r w:rsidRPr="003E26CC">
              <w:rPr>
                <w:sz w:val="28"/>
                <w:szCs w:val="28"/>
              </w:rPr>
              <w:t xml:space="preserve"> чувства товарищества и </w:t>
            </w:r>
            <w:r>
              <w:rPr>
                <w:sz w:val="28"/>
                <w:szCs w:val="28"/>
              </w:rPr>
              <w:t>взаимопомощи при работе в группе</w:t>
            </w:r>
            <w:r w:rsidRPr="00870DA7">
              <w:rPr>
                <w:sz w:val="28"/>
                <w:szCs w:val="28"/>
              </w:rPr>
              <w:t>;</w:t>
            </w:r>
          </w:p>
          <w:p w:rsidR="00EE00C9" w:rsidRPr="003E26CC" w:rsidRDefault="00EE00C9" w:rsidP="00EE00C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82A91" w:rsidRPr="00D64196" w:rsidRDefault="00082A91" w:rsidP="00D64196">
            <w:pPr>
              <w:pStyle w:val="a4"/>
              <w:snapToGri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31" w:type="dxa"/>
          </w:tcPr>
          <w:p w:rsidR="00CE6B67" w:rsidRPr="0034779B" w:rsidRDefault="00CE6B67" w:rsidP="00CE6B67">
            <w:pPr>
              <w:snapToGrid w:val="0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lastRenderedPageBreak/>
              <w:t>Познавательные (</w:t>
            </w:r>
            <w:r w:rsidR="00EE00C9">
              <w:rPr>
                <w:sz w:val="28"/>
                <w:szCs w:val="28"/>
              </w:rPr>
              <w:t>общенаучные, логические, действие решения проблемы</w:t>
            </w:r>
            <w:r w:rsidRPr="0034779B">
              <w:rPr>
                <w:sz w:val="28"/>
                <w:szCs w:val="28"/>
              </w:rPr>
              <w:t>);</w:t>
            </w:r>
          </w:p>
          <w:p w:rsidR="00462948" w:rsidRDefault="00CE6B67" w:rsidP="00EE00C9">
            <w:pPr>
              <w:snapToGrid w:val="0"/>
              <w:rPr>
                <w:sz w:val="28"/>
                <w:szCs w:val="28"/>
              </w:rPr>
            </w:pPr>
            <w:proofErr w:type="gramStart"/>
            <w:r w:rsidRPr="0034779B">
              <w:rPr>
                <w:sz w:val="28"/>
                <w:szCs w:val="28"/>
              </w:rPr>
              <w:t>Коммуникативные</w:t>
            </w:r>
            <w:proofErr w:type="gramEnd"/>
            <w:r w:rsidRPr="0034779B">
              <w:rPr>
                <w:sz w:val="28"/>
                <w:szCs w:val="28"/>
              </w:rPr>
              <w:t xml:space="preserve"> (</w:t>
            </w:r>
            <w:r w:rsidR="00EE00C9">
              <w:rPr>
                <w:sz w:val="28"/>
                <w:szCs w:val="28"/>
              </w:rPr>
              <w:t>планирование, постановка вопросов</w:t>
            </w:r>
            <w:r w:rsidRPr="0034779B">
              <w:rPr>
                <w:sz w:val="28"/>
                <w:szCs w:val="28"/>
              </w:rPr>
              <w:t>).</w:t>
            </w:r>
          </w:p>
          <w:p w:rsidR="00EE00C9" w:rsidRPr="00CE6B67" w:rsidRDefault="00EE00C9" w:rsidP="00EE00C9">
            <w:pPr>
              <w:snapToGrid w:val="0"/>
            </w:pPr>
          </w:p>
        </w:tc>
      </w:tr>
      <w:tr w:rsidR="0034779B" w:rsidTr="008801EE">
        <w:tc>
          <w:tcPr>
            <w:tcW w:w="675" w:type="dxa"/>
          </w:tcPr>
          <w:p w:rsidR="00CE6B67" w:rsidRPr="0034779B" w:rsidRDefault="00CE6B67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</w:tcPr>
          <w:p w:rsidR="00CE6B67" w:rsidRPr="00D64196" w:rsidRDefault="00CE6B67" w:rsidP="0046294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64196">
              <w:rPr>
                <w:sz w:val="28"/>
                <w:szCs w:val="28"/>
              </w:rPr>
              <w:t>Рефлексивный этап</w:t>
            </w:r>
            <w:r w:rsidR="0034779B">
              <w:rPr>
                <w:sz w:val="28"/>
                <w:szCs w:val="28"/>
              </w:rPr>
              <w:t xml:space="preserve"> (6 минут).</w:t>
            </w:r>
          </w:p>
        </w:tc>
        <w:tc>
          <w:tcPr>
            <w:tcW w:w="4885" w:type="dxa"/>
          </w:tcPr>
          <w:p w:rsidR="0034779B" w:rsidRDefault="00EE00C9" w:rsidP="0034779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6B67" w:rsidRPr="0034779B">
              <w:rPr>
                <w:sz w:val="28"/>
                <w:szCs w:val="28"/>
              </w:rPr>
              <w:t>Давайте посмотрим на цель, которую мы определили для себя в начале урока?</w:t>
            </w:r>
          </w:p>
          <w:p w:rsidR="00EE00C9" w:rsidRPr="00EE00C9" w:rsidRDefault="00CE6B67" w:rsidP="00EE00C9">
            <w:pPr>
              <w:snapToGrid w:val="0"/>
              <w:jc w:val="both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Мы можем теперь ответить на этот вопрос?</w:t>
            </w:r>
          </w:p>
          <w:p w:rsidR="00CE6B67" w:rsidRPr="0034779B" w:rsidRDefault="00CE6B67" w:rsidP="00EE00C9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Действительно, в предисловии к законам сам Хаммурапи говорит «</w:t>
            </w:r>
            <w:r w:rsidRPr="0034779B">
              <w:rPr>
                <w:color w:val="000000"/>
                <w:sz w:val="28"/>
                <w:szCs w:val="28"/>
              </w:rPr>
              <w:t xml:space="preserve">Чтобы </w:t>
            </w:r>
            <w:r w:rsidR="0034779B">
              <w:rPr>
                <w:color w:val="000000"/>
                <w:sz w:val="28"/>
                <w:szCs w:val="28"/>
              </w:rPr>
              <w:t xml:space="preserve">сильному не притеснять слабого, </w:t>
            </w:r>
            <w:r w:rsidRPr="0034779B">
              <w:rPr>
                <w:color w:val="000000"/>
                <w:sz w:val="28"/>
                <w:szCs w:val="28"/>
              </w:rPr>
              <w:t xml:space="preserve">чтобы погубить </w:t>
            </w:r>
            <w:proofErr w:type="gramStart"/>
            <w:r w:rsidRPr="0034779B">
              <w:rPr>
                <w:color w:val="000000"/>
                <w:sz w:val="28"/>
                <w:szCs w:val="28"/>
              </w:rPr>
              <w:t>беззаконных</w:t>
            </w:r>
            <w:proofErr w:type="gramEnd"/>
            <w:r w:rsidRPr="0034779B">
              <w:rPr>
                <w:color w:val="000000"/>
                <w:sz w:val="28"/>
                <w:szCs w:val="28"/>
              </w:rPr>
              <w:t xml:space="preserve"> и злых, я вложил правду и справедливость в уста страны и дал благоденствие людям». </w:t>
            </w:r>
          </w:p>
          <w:p w:rsidR="00CE6B67" w:rsidRPr="0034779B" w:rsidRDefault="00CE6B67" w:rsidP="0034779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CE6B67" w:rsidRPr="00EE00C9" w:rsidRDefault="00CE6B67" w:rsidP="0034779B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4779B">
              <w:rPr>
                <w:color w:val="000000"/>
                <w:sz w:val="28"/>
                <w:szCs w:val="28"/>
              </w:rPr>
              <w:t>Удалось нам достичь цели урока?</w:t>
            </w:r>
          </w:p>
          <w:p w:rsidR="00EE00C9" w:rsidRDefault="00CE6B67" w:rsidP="0034779B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4779B">
              <w:rPr>
                <w:b/>
                <w:bCs/>
                <w:sz w:val="28"/>
                <w:szCs w:val="28"/>
              </w:rPr>
              <w:t xml:space="preserve"> </w:t>
            </w:r>
          </w:p>
          <w:p w:rsidR="00CE6B67" w:rsidRPr="0034779B" w:rsidRDefault="00CE6B67" w:rsidP="0034779B">
            <w:pPr>
              <w:snapToGrid w:val="0"/>
              <w:jc w:val="both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 xml:space="preserve">Всего в тексте 247 законов, которые являются самым древним из </w:t>
            </w:r>
            <w:r w:rsidRPr="0034779B">
              <w:rPr>
                <w:sz w:val="28"/>
                <w:szCs w:val="28"/>
              </w:rPr>
              <w:lastRenderedPageBreak/>
              <w:t>дошедших до нас полных сводов законов. А каково их значение для исторической науки?</w:t>
            </w:r>
          </w:p>
          <w:p w:rsidR="0034779B" w:rsidRDefault="00CE6B67" w:rsidP="0034779B">
            <w:pPr>
              <w:snapToGrid w:val="0"/>
              <w:jc w:val="both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 xml:space="preserve">Ребята, царь Хаммурапи правил во втором </w:t>
            </w:r>
            <w:r w:rsidR="0034779B" w:rsidRPr="0034779B">
              <w:rPr>
                <w:sz w:val="28"/>
                <w:szCs w:val="28"/>
              </w:rPr>
              <w:t>тысячелетии</w:t>
            </w:r>
            <w:r w:rsidRPr="0034779B">
              <w:rPr>
                <w:sz w:val="28"/>
                <w:szCs w:val="28"/>
              </w:rPr>
              <w:t xml:space="preserve"> до н.э. И для поддержания порядка создал законы. </w:t>
            </w:r>
            <w:r w:rsidR="00EE00C9">
              <w:rPr>
                <w:sz w:val="28"/>
                <w:szCs w:val="28"/>
              </w:rPr>
              <w:t xml:space="preserve">- </w:t>
            </w:r>
            <w:r w:rsidRPr="0034779B">
              <w:rPr>
                <w:sz w:val="28"/>
                <w:szCs w:val="28"/>
              </w:rPr>
              <w:t>А только ли Вавилоны нужны были законы? Только в древнем мире?</w:t>
            </w:r>
          </w:p>
          <w:p w:rsidR="00EE00C9" w:rsidRDefault="0034779B" w:rsidP="0034779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E6B67" w:rsidRPr="0034779B" w:rsidRDefault="00EE00C9" w:rsidP="0034779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6B67" w:rsidRPr="0034779B">
              <w:rPr>
                <w:sz w:val="28"/>
                <w:szCs w:val="28"/>
              </w:rPr>
              <w:t>Как называется главный закон нашего государства? Почему важно каждому гражданину соблюдать законы?</w:t>
            </w:r>
          </w:p>
          <w:p w:rsidR="00CE6B67" w:rsidRDefault="00CE6B67" w:rsidP="00462948">
            <w:pPr>
              <w:spacing w:line="360" w:lineRule="auto"/>
              <w:jc w:val="center"/>
            </w:pPr>
          </w:p>
        </w:tc>
        <w:tc>
          <w:tcPr>
            <w:tcW w:w="3450" w:type="dxa"/>
          </w:tcPr>
          <w:p w:rsidR="0034779B" w:rsidRPr="00EE00C9" w:rsidRDefault="00CE6B67" w:rsidP="0034779B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gramStart"/>
            <w:r w:rsidRPr="0034779B">
              <w:rPr>
                <w:color w:val="000000"/>
                <w:sz w:val="28"/>
                <w:szCs w:val="28"/>
              </w:rPr>
              <w:t>Выяснить</w:t>
            </w:r>
            <w:proofErr w:type="gramEnd"/>
            <w:r w:rsidRPr="0034779B">
              <w:rPr>
                <w:color w:val="000000"/>
                <w:sz w:val="28"/>
                <w:szCs w:val="28"/>
              </w:rPr>
              <w:t xml:space="preserve"> зачем царю Хаммурапи нужны были законы?</w:t>
            </w:r>
          </w:p>
          <w:p w:rsidR="00CE6B67" w:rsidRPr="0034779B" w:rsidRDefault="0034779B" w:rsidP="0034779B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CE6B67" w:rsidRPr="0034779B">
              <w:rPr>
                <w:color w:val="000000"/>
                <w:sz w:val="28"/>
                <w:szCs w:val="28"/>
              </w:rPr>
              <w:t>Да, законы нужны были для порядка в государстве, укрепления власти.</w:t>
            </w: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34779B" w:rsidRDefault="00CE6B67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4779B">
              <w:rPr>
                <w:color w:val="000000"/>
                <w:sz w:val="28"/>
                <w:szCs w:val="28"/>
              </w:rPr>
              <w:t>- Да, удалось.</w:t>
            </w: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CE6B67" w:rsidRPr="0034779B">
              <w:rPr>
                <w:color w:val="000000"/>
                <w:sz w:val="28"/>
                <w:szCs w:val="28"/>
              </w:rPr>
              <w:t>Являются важным историческим источником, дают информацию о жизни в Междуречье.</w:t>
            </w:r>
          </w:p>
          <w:p w:rsidR="00EE00C9" w:rsidRDefault="00EE00C9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proofErr w:type="gramStart"/>
            <w:r w:rsidR="0034779B">
              <w:rPr>
                <w:color w:val="000000"/>
                <w:sz w:val="28"/>
                <w:szCs w:val="28"/>
              </w:rPr>
              <w:t>Н</w:t>
            </w:r>
            <w:r w:rsidR="00CE6B67" w:rsidRPr="0034779B">
              <w:rPr>
                <w:color w:val="000000"/>
                <w:sz w:val="28"/>
                <w:szCs w:val="28"/>
              </w:rPr>
              <w:t>ет</w:t>
            </w:r>
            <w:proofErr w:type="gramEnd"/>
            <w:r w:rsidR="00CE6B67" w:rsidRPr="0034779B">
              <w:rPr>
                <w:color w:val="000000"/>
                <w:sz w:val="28"/>
                <w:szCs w:val="28"/>
              </w:rPr>
              <w:t xml:space="preserve"> они нужны и сейчас, нужны в любом государстве, чтобы поддерживать порядок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E6B67" w:rsidRPr="0034779B" w:rsidRDefault="0034779B" w:rsidP="0034779B">
            <w:pPr>
              <w:pStyle w:val="a4"/>
              <w:snapToGri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CE6B67" w:rsidRPr="0034779B">
              <w:rPr>
                <w:color w:val="000000"/>
                <w:sz w:val="28"/>
                <w:szCs w:val="28"/>
              </w:rPr>
              <w:t>твечают на вопросы.</w:t>
            </w:r>
          </w:p>
        </w:tc>
        <w:tc>
          <w:tcPr>
            <w:tcW w:w="3431" w:type="dxa"/>
          </w:tcPr>
          <w:p w:rsidR="00CE6B67" w:rsidRPr="0034779B" w:rsidRDefault="00CE6B67" w:rsidP="00CE6B67">
            <w:pPr>
              <w:snapToGrid w:val="0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lastRenderedPageBreak/>
              <w:t>Регулятивные (удержание цели; оценка достижения цели).</w:t>
            </w:r>
          </w:p>
          <w:p w:rsidR="00CE6B67" w:rsidRPr="0034779B" w:rsidRDefault="00CE6B67" w:rsidP="00CE6B67">
            <w:pPr>
              <w:snapToGrid w:val="0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Познавательные (формулировать и обосновывать выводы).</w:t>
            </w:r>
          </w:p>
          <w:p w:rsidR="00CE6B67" w:rsidRDefault="00CE6B67" w:rsidP="00CE6B67">
            <w:pPr>
              <w:snapToGrid w:val="0"/>
            </w:pPr>
            <w:r w:rsidRPr="0034779B">
              <w:rPr>
                <w:sz w:val="28"/>
                <w:szCs w:val="28"/>
              </w:rPr>
              <w:t>Личностные</w:t>
            </w:r>
            <w:r w:rsidR="0034779B">
              <w:rPr>
                <w:sz w:val="28"/>
                <w:szCs w:val="28"/>
              </w:rPr>
              <w:t xml:space="preserve"> </w:t>
            </w:r>
            <w:r w:rsidRPr="0034779B">
              <w:rPr>
                <w:sz w:val="28"/>
                <w:szCs w:val="28"/>
              </w:rPr>
              <w:t>(формирование уважения к закону).</w:t>
            </w:r>
          </w:p>
        </w:tc>
      </w:tr>
      <w:tr w:rsidR="0034779B" w:rsidTr="008801EE">
        <w:tc>
          <w:tcPr>
            <w:tcW w:w="675" w:type="dxa"/>
          </w:tcPr>
          <w:p w:rsidR="00CE6B67" w:rsidRPr="0034779B" w:rsidRDefault="00CE6B67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</w:tcPr>
          <w:p w:rsidR="00CE6B67" w:rsidRPr="0034779B" w:rsidRDefault="00CE6B67" w:rsidP="004629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Контрольно-оценочный этап</w:t>
            </w:r>
            <w:r w:rsidR="0034779B">
              <w:rPr>
                <w:sz w:val="28"/>
                <w:szCs w:val="28"/>
              </w:rPr>
              <w:t xml:space="preserve"> (</w:t>
            </w:r>
            <w:r w:rsidR="0034779B" w:rsidRPr="0034779B">
              <w:rPr>
                <w:sz w:val="28"/>
                <w:szCs w:val="28"/>
              </w:rPr>
              <w:t>6 минут)</w:t>
            </w:r>
            <w:r w:rsidRPr="0034779B">
              <w:rPr>
                <w:sz w:val="28"/>
                <w:szCs w:val="28"/>
              </w:rPr>
              <w:t>.</w:t>
            </w:r>
          </w:p>
        </w:tc>
        <w:tc>
          <w:tcPr>
            <w:tcW w:w="4885" w:type="dxa"/>
          </w:tcPr>
          <w:p w:rsidR="00CE6B67" w:rsidRPr="0034779B" w:rsidRDefault="00CE6B67" w:rsidP="00CE6B67">
            <w:pPr>
              <w:snapToGrid w:val="0"/>
              <w:jc w:val="both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Оценить работу на уроке. Заполните листы самооценок. Поднимите руку у кого 5, 4, 3.</w:t>
            </w:r>
          </w:p>
          <w:p w:rsidR="00CE6B67" w:rsidRPr="0034779B" w:rsidRDefault="00CE6B67" w:rsidP="00CE6B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50" w:type="dxa"/>
          </w:tcPr>
          <w:p w:rsidR="00CE6B67" w:rsidRPr="0034779B" w:rsidRDefault="00CE6B67" w:rsidP="0034779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4779B">
              <w:rPr>
                <w:color w:val="000000"/>
                <w:sz w:val="28"/>
                <w:szCs w:val="28"/>
              </w:rPr>
              <w:t>Заполняют листы самооценки. Поднимают руки.</w:t>
            </w:r>
          </w:p>
        </w:tc>
        <w:tc>
          <w:tcPr>
            <w:tcW w:w="3431" w:type="dxa"/>
          </w:tcPr>
          <w:p w:rsidR="00CE6B67" w:rsidRPr="0034779B" w:rsidRDefault="00CE6B67" w:rsidP="00CE6B67">
            <w:pPr>
              <w:snapToGrid w:val="0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Регулятивные (</w:t>
            </w:r>
            <w:r w:rsidR="0034779B">
              <w:rPr>
                <w:sz w:val="28"/>
                <w:szCs w:val="28"/>
              </w:rPr>
              <w:t xml:space="preserve">оценка своего вклада  в </w:t>
            </w:r>
            <w:r w:rsidRPr="0034779B">
              <w:rPr>
                <w:sz w:val="28"/>
                <w:szCs w:val="28"/>
              </w:rPr>
              <w:t>достижение цели урока).</w:t>
            </w:r>
          </w:p>
        </w:tc>
      </w:tr>
      <w:tr w:rsidR="0034779B" w:rsidTr="008801EE">
        <w:tc>
          <w:tcPr>
            <w:tcW w:w="675" w:type="dxa"/>
          </w:tcPr>
          <w:p w:rsidR="00CE6B67" w:rsidRPr="008801EE" w:rsidRDefault="00CE6B67" w:rsidP="008801EE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E6B67" w:rsidRPr="0034779B" w:rsidRDefault="00CE6B67" w:rsidP="0034779B">
            <w:pPr>
              <w:jc w:val="center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Домашнее задание (</w:t>
            </w:r>
            <w:r w:rsidR="0034779B" w:rsidRPr="0034779B">
              <w:rPr>
                <w:sz w:val="28"/>
                <w:szCs w:val="28"/>
              </w:rPr>
              <w:t>2</w:t>
            </w:r>
            <w:r w:rsidRPr="0034779B">
              <w:rPr>
                <w:sz w:val="28"/>
                <w:szCs w:val="28"/>
              </w:rPr>
              <w:t xml:space="preserve"> минута).</w:t>
            </w:r>
          </w:p>
        </w:tc>
        <w:tc>
          <w:tcPr>
            <w:tcW w:w="4885" w:type="dxa"/>
          </w:tcPr>
          <w:p w:rsidR="00CE6B67" w:rsidRPr="0034779B" w:rsidRDefault="00D64196" w:rsidP="0034779B">
            <w:pPr>
              <w:snapToGrid w:val="0"/>
              <w:jc w:val="both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№ 14, вопросы в конце №, рабочая тетрадь задание 53-54.</w:t>
            </w:r>
          </w:p>
        </w:tc>
        <w:tc>
          <w:tcPr>
            <w:tcW w:w="3450" w:type="dxa"/>
          </w:tcPr>
          <w:p w:rsidR="00CE6B67" w:rsidRPr="0034779B" w:rsidRDefault="00D64196" w:rsidP="0034779B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4779B">
              <w:rPr>
                <w:color w:val="000000"/>
                <w:sz w:val="28"/>
                <w:szCs w:val="28"/>
              </w:rPr>
              <w:t xml:space="preserve">Ученики записывают домашнее задание. </w:t>
            </w:r>
          </w:p>
        </w:tc>
        <w:tc>
          <w:tcPr>
            <w:tcW w:w="3431" w:type="dxa"/>
          </w:tcPr>
          <w:p w:rsidR="00CE6B67" w:rsidRPr="0034779B" w:rsidRDefault="00D64196" w:rsidP="0034779B">
            <w:pPr>
              <w:snapToGrid w:val="0"/>
              <w:rPr>
                <w:sz w:val="28"/>
                <w:szCs w:val="28"/>
              </w:rPr>
            </w:pPr>
            <w:r w:rsidRPr="0034779B">
              <w:rPr>
                <w:sz w:val="28"/>
                <w:szCs w:val="28"/>
              </w:rPr>
              <w:t>Регулятивные.</w:t>
            </w:r>
          </w:p>
        </w:tc>
      </w:tr>
    </w:tbl>
    <w:p w:rsidR="00462948" w:rsidRDefault="00462948" w:rsidP="0046294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801EE" w:rsidRPr="008801EE" w:rsidRDefault="008801EE" w:rsidP="008801EE">
      <w:pPr>
        <w:spacing w:line="360" w:lineRule="auto"/>
        <w:ind w:firstLine="709"/>
        <w:jc w:val="both"/>
        <w:rPr>
          <w:sz w:val="28"/>
          <w:szCs w:val="28"/>
        </w:rPr>
      </w:pPr>
    </w:p>
    <w:p w:rsidR="005A0B9D" w:rsidRPr="0034779B" w:rsidRDefault="005A0B9D">
      <w:pPr>
        <w:rPr>
          <w:sz w:val="28"/>
          <w:szCs w:val="28"/>
        </w:rPr>
      </w:pPr>
    </w:p>
    <w:p w:rsidR="0034779B" w:rsidRPr="0034779B" w:rsidRDefault="0034779B">
      <w:pPr>
        <w:rPr>
          <w:sz w:val="28"/>
          <w:szCs w:val="28"/>
        </w:rPr>
      </w:pPr>
    </w:p>
    <w:sectPr w:rsidR="0034779B" w:rsidRPr="0034779B" w:rsidSect="003F4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B"/>
    <w:multiLevelType w:val="multilevel"/>
    <w:tmpl w:val="0000001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6"/>
  </w:num>
  <w:num w:numId="11">
    <w:abstractNumId w:val="3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82"/>
    <w:rsid w:val="00082A91"/>
    <w:rsid w:val="0009526C"/>
    <w:rsid w:val="000D71F5"/>
    <w:rsid w:val="00136FDB"/>
    <w:rsid w:val="001F46D4"/>
    <w:rsid w:val="001F78A2"/>
    <w:rsid w:val="00205C75"/>
    <w:rsid w:val="0034779B"/>
    <w:rsid w:val="003F4D82"/>
    <w:rsid w:val="00462948"/>
    <w:rsid w:val="005A0B9D"/>
    <w:rsid w:val="006474F4"/>
    <w:rsid w:val="006D06B4"/>
    <w:rsid w:val="00870DA7"/>
    <w:rsid w:val="008801EE"/>
    <w:rsid w:val="00A41095"/>
    <w:rsid w:val="00B2309B"/>
    <w:rsid w:val="00B7057D"/>
    <w:rsid w:val="00B964FE"/>
    <w:rsid w:val="00CE6B67"/>
    <w:rsid w:val="00D64196"/>
    <w:rsid w:val="00E479D4"/>
    <w:rsid w:val="00E622D5"/>
    <w:rsid w:val="00EE00C9"/>
    <w:rsid w:val="00FA0BB3"/>
    <w:rsid w:val="00F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057D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B7057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6">
    <w:name w:val="Strong"/>
    <w:qFormat/>
    <w:rsid w:val="00CE6B67"/>
    <w:rPr>
      <w:b/>
      <w:bCs/>
    </w:rPr>
  </w:style>
  <w:style w:type="paragraph" w:styleId="a7">
    <w:name w:val="List Paragraph"/>
    <w:basedOn w:val="a"/>
    <w:uiPriority w:val="34"/>
    <w:qFormat/>
    <w:rsid w:val="00CE6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057D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B7057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6">
    <w:name w:val="Strong"/>
    <w:qFormat/>
    <w:rsid w:val="00CE6B67"/>
    <w:rPr>
      <w:b/>
      <w:bCs/>
    </w:rPr>
  </w:style>
  <w:style w:type="paragraph" w:styleId="a7">
    <w:name w:val="List Paragraph"/>
    <w:basedOn w:val="a"/>
    <w:uiPriority w:val="34"/>
    <w:qFormat/>
    <w:rsid w:val="00CE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2258A-0A87-4131-803E-B815BD72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2013-12-16T14:30:00Z</cp:lastPrinted>
  <dcterms:created xsi:type="dcterms:W3CDTF">2014-11-18T11:15:00Z</dcterms:created>
  <dcterms:modified xsi:type="dcterms:W3CDTF">2014-11-18T11:15:00Z</dcterms:modified>
</cp:coreProperties>
</file>