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09" w:rsidRDefault="00AE4F09" w:rsidP="00AE4F09">
      <w:pPr>
        <w:tabs>
          <w:tab w:val="left" w:pos="6870"/>
        </w:tabs>
        <w:spacing w:before="100" w:beforeAutospacing="1" w:after="240" w:line="240" w:lineRule="auto"/>
        <w:rPr>
          <w:rFonts w:ascii="Times New Roman" w:hAnsi="Times New Roman"/>
          <w:sz w:val="24"/>
          <w:szCs w:val="24"/>
        </w:rPr>
      </w:pPr>
    </w:p>
    <w:p w:rsidR="0064029E" w:rsidRDefault="0064029E" w:rsidP="00D06556">
      <w:pPr>
        <w:spacing w:after="0"/>
        <w:rPr>
          <w:rFonts w:ascii="Times New Roman" w:hAnsi="Times New Roman"/>
          <w:b/>
          <w:sz w:val="28"/>
          <w:szCs w:val="28"/>
        </w:rPr>
      </w:pPr>
      <w:r>
        <w:rPr>
          <w:rFonts w:ascii="Times New Roman" w:hAnsi="Times New Roman"/>
          <w:b/>
          <w:noProof/>
          <w:sz w:val="28"/>
          <w:szCs w:val="28"/>
          <w:lang w:eastAsia="ru-RU"/>
        </w:rPr>
        <w:drawing>
          <wp:inline distT="0" distB="0" distL="0" distR="0">
            <wp:extent cx="5939790" cy="8167211"/>
            <wp:effectExtent l="19050" t="0" r="3810" b="0"/>
            <wp:docPr id="1" name="Рисунок 1" descr="C:\Users\User\Pictures\2020-10-0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0-10-08\001.jpg"/>
                    <pic:cNvPicPr>
                      <a:picLocks noChangeAspect="1" noChangeArrowheads="1"/>
                    </pic:cNvPicPr>
                  </pic:nvPicPr>
                  <pic:blipFill>
                    <a:blip r:embed="rId8"/>
                    <a:srcRect/>
                    <a:stretch>
                      <a:fillRect/>
                    </a:stretch>
                  </pic:blipFill>
                  <pic:spPr bwMode="auto">
                    <a:xfrm>
                      <a:off x="0" y="0"/>
                      <a:ext cx="5939790" cy="8167211"/>
                    </a:xfrm>
                    <a:prstGeom prst="rect">
                      <a:avLst/>
                    </a:prstGeom>
                    <a:noFill/>
                    <a:ln w="9525">
                      <a:noFill/>
                      <a:miter lim="800000"/>
                      <a:headEnd/>
                      <a:tailEnd/>
                    </a:ln>
                  </pic:spPr>
                </pic:pic>
              </a:graphicData>
            </a:graphic>
          </wp:inline>
        </w:drawing>
      </w:r>
    </w:p>
    <w:p w:rsidR="0064029E" w:rsidRDefault="0064029E" w:rsidP="00D06556">
      <w:pPr>
        <w:spacing w:after="0"/>
        <w:rPr>
          <w:rFonts w:ascii="Times New Roman" w:hAnsi="Times New Roman"/>
          <w:b/>
          <w:sz w:val="28"/>
          <w:szCs w:val="28"/>
        </w:rPr>
      </w:pPr>
    </w:p>
    <w:p w:rsidR="0064029E" w:rsidRDefault="0064029E" w:rsidP="00D06556">
      <w:pPr>
        <w:spacing w:after="0"/>
        <w:rPr>
          <w:rFonts w:ascii="Times New Roman" w:hAnsi="Times New Roman"/>
          <w:b/>
          <w:sz w:val="28"/>
          <w:szCs w:val="28"/>
        </w:rPr>
      </w:pPr>
    </w:p>
    <w:p w:rsidR="00AE4F09" w:rsidRPr="00CC7F7C" w:rsidRDefault="00E63818" w:rsidP="00D06556">
      <w:pPr>
        <w:spacing w:after="0"/>
        <w:rPr>
          <w:rFonts w:ascii="Times New Roman" w:hAnsi="Times New Roman"/>
          <w:sz w:val="28"/>
          <w:szCs w:val="28"/>
        </w:rPr>
      </w:pPr>
      <w:r>
        <w:rPr>
          <w:rFonts w:ascii="Times New Roman" w:hAnsi="Times New Roman"/>
          <w:b/>
          <w:sz w:val="28"/>
          <w:szCs w:val="28"/>
        </w:rPr>
        <w:lastRenderedPageBreak/>
        <w:t xml:space="preserve">                                 </w:t>
      </w:r>
      <w:r w:rsidR="00AE4F09" w:rsidRPr="00CC7F7C">
        <w:rPr>
          <w:rFonts w:ascii="Times New Roman" w:hAnsi="Times New Roman"/>
          <w:b/>
          <w:sz w:val="28"/>
          <w:szCs w:val="28"/>
        </w:rPr>
        <w:t>Структура и содержание  ООП</w:t>
      </w:r>
    </w:p>
    <w:tbl>
      <w:tblPr>
        <w:tblStyle w:val="a6"/>
        <w:tblW w:w="9606" w:type="dxa"/>
        <w:tblLayout w:type="fixed"/>
        <w:tblLook w:val="01E0"/>
      </w:tblPr>
      <w:tblGrid>
        <w:gridCol w:w="1368"/>
        <w:gridCol w:w="7425"/>
        <w:gridCol w:w="813"/>
      </w:tblGrid>
      <w:tr w:rsidR="00CC7F7C" w:rsidRPr="00E202F7" w:rsidTr="00CC7F7C">
        <w:tc>
          <w:tcPr>
            <w:tcW w:w="1368" w:type="dxa"/>
          </w:tcPr>
          <w:p w:rsidR="00CC7F7C" w:rsidRPr="00E202F7" w:rsidRDefault="00CC7F7C" w:rsidP="00BA0B48">
            <w:pPr>
              <w:jc w:val="center"/>
              <w:rPr>
                <w:rFonts w:ascii="Times New Roman" w:hAnsi="Times New Roman"/>
                <w:b/>
                <w:sz w:val="28"/>
                <w:szCs w:val="28"/>
              </w:rPr>
            </w:pPr>
            <w:r>
              <w:rPr>
                <w:rFonts w:ascii="Times New Roman" w:hAnsi="Times New Roman"/>
                <w:b/>
                <w:sz w:val="28"/>
                <w:szCs w:val="28"/>
              </w:rPr>
              <w:t>№</w:t>
            </w:r>
          </w:p>
        </w:tc>
        <w:tc>
          <w:tcPr>
            <w:tcW w:w="7425" w:type="dxa"/>
          </w:tcPr>
          <w:p w:rsidR="00CC7F7C" w:rsidRPr="00E202F7" w:rsidRDefault="00CC7F7C" w:rsidP="00BA0B48">
            <w:pPr>
              <w:jc w:val="center"/>
              <w:rPr>
                <w:rFonts w:ascii="Times New Roman" w:hAnsi="Times New Roman"/>
                <w:b/>
                <w:sz w:val="28"/>
                <w:szCs w:val="28"/>
              </w:rPr>
            </w:pPr>
            <w:r>
              <w:rPr>
                <w:rFonts w:ascii="Times New Roman" w:hAnsi="Times New Roman"/>
                <w:b/>
                <w:sz w:val="28"/>
                <w:szCs w:val="28"/>
              </w:rPr>
              <w:t>Наименование раздела</w:t>
            </w:r>
          </w:p>
        </w:tc>
        <w:tc>
          <w:tcPr>
            <w:tcW w:w="813" w:type="dxa"/>
          </w:tcPr>
          <w:p w:rsidR="00CC7F7C" w:rsidRPr="00CC7F7C" w:rsidRDefault="00CC7F7C" w:rsidP="00CC7F7C">
            <w:pPr>
              <w:jc w:val="center"/>
              <w:rPr>
                <w:rFonts w:ascii="Times New Roman" w:hAnsi="Times New Roman"/>
                <w:b/>
                <w:sz w:val="24"/>
                <w:szCs w:val="24"/>
              </w:rPr>
            </w:pPr>
            <w:r>
              <w:rPr>
                <w:rFonts w:ascii="Times New Roman" w:hAnsi="Times New Roman"/>
                <w:b/>
                <w:sz w:val="24"/>
                <w:szCs w:val="24"/>
              </w:rPr>
              <w:t>Стр.</w:t>
            </w:r>
          </w:p>
        </w:tc>
      </w:tr>
      <w:tr w:rsidR="00CC7F7C" w:rsidRPr="00E202F7" w:rsidTr="00CC7F7C">
        <w:trPr>
          <w:trHeight w:val="440"/>
        </w:trPr>
        <w:tc>
          <w:tcPr>
            <w:tcW w:w="1368" w:type="dxa"/>
          </w:tcPr>
          <w:p w:rsidR="00CC7F7C" w:rsidRPr="00CC7F7C" w:rsidRDefault="00CC7F7C" w:rsidP="00CC7F7C">
            <w:pPr>
              <w:jc w:val="center"/>
              <w:rPr>
                <w:rFonts w:ascii="Times New Roman" w:hAnsi="Times New Roman"/>
                <w:b/>
                <w:sz w:val="28"/>
                <w:szCs w:val="28"/>
              </w:rPr>
            </w:pPr>
            <w:r w:rsidRPr="00CC7F7C">
              <w:rPr>
                <w:rFonts w:ascii="Times New Roman" w:hAnsi="Times New Roman"/>
                <w:b/>
                <w:sz w:val="28"/>
                <w:szCs w:val="28"/>
                <w:lang w:val="en-US"/>
              </w:rPr>
              <w:t>I</w:t>
            </w:r>
            <w:r w:rsidRPr="00CC7F7C">
              <w:rPr>
                <w:rFonts w:ascii="Times New Roman" w:hAnsi="Times New Roman"/>
                <w:b/>
                <w:sz w:val="28"/>
                <w:szCs w:val="28"/>
              </w:rPr>
              <w:t xml:space="preserve"> часть</w:t>
            </w:r>
          </w:p>
        </w:tc>
        <w:tc>
          <w:tcPr>
            <w:tcW w:w="7425" w:type="dxa"/>
          </w:tcPr>
          <w:p w:rsidR="00CC7F7C" w:rsidRPr="00CC7F7C" w:rsidRDefault="00CC7F7C" w:rsidP="00BA0B48">
            <w:pPr>
              <w:jc w:val="center"/>
              <w:rPr>
                <w:rFonts w:ascii="Times New Roman" w:hAnsi="Times New Roman"/>
                <w:b/>
                <w:sz w:val="28"/>
                <w:szCs w:val="28"/>
              </w:rPr>
            </w:pPr>
            <w:r w:rsidRPr="00CC7F7C">
              <w:rPr>
                <w:rFonts w:ascii="Times New Roman" w:hAnsi="Times New Roman"/>
                <w:b/>
                <w:sz w:val="28"/>
                <w:szCs w:val="28"/>
              </w:rPr>
              <w:t xml:space="preserve"> Целевой раздел основной образовательной Программы</w:t>
            </w:r>
          </w:p>
        </w:tc>
        <w:tc>
          <w:tcPr>
            <w:tcW w:w="813" w:type="dxa"/>
          </w:tcPr>
          <w:p w:rsidR="00CC7F7C" w:rsidRPr="00207439" w:rsidRDefault="00CC7F7C" w:rsidP="00207439">
            <w:pPr>
              <w:jc w:val="center"/>
              <w:rPr>
                <w:rFonts w:ascii="Times New Roman" w:hAnsi="Times New Roman"/>
                <w:b/>
                <w:sz w:val="24"/>
                <w:szCs w:val="24"/>
              </w:rPr>
            </w:pPr>
            <w:r w:rsidRPr="00207439">
              <w:rPr>
                <w:rFonts w:ascii="Times New Roman" w:hAnsi="Times New Roman"/>
                <w:b/>
                <w:sz w:val="24"/>
                <w:szCs w:val="24"/>
              </w:rPr>
              <w:t>3</w:t>
            </w:r>
          </w:p>
          <w:p w:rsidR="00CC7F7C" w:rsidRPr="00207439" w:rsidRDefault="00CC7F7C" w:rsidP="00207439">
            <w:pPr>
              <w:jc w:val="center"/>
              <w:rPr>
                <w:rFonts w:ascii="Times New Roman" w:hAnsi="Times New Roman"/>
                <w:b/>
                <w:sz w:val="24"/>
                <w:szCs w:val="24"/>
              </w:rPr>
            </w:pPr>
          </w:p>
        </w:tc>
      </w:tr>
      <w:tr w:rsidR="00CC7F7C" w:rsidRPr="00E202F7" w:rsidTr="00CC7F7C">
        <w:trPr>
          <w:trHeight w:val="382"/>
        </w:trPr>
        <w:tc>
          <w:tcPr>
            <w:tcW w:w="1368" w:type="dxa"/>
          </w:tcPr>
          <w:p w:rsidR="00CC7F7C" w:rsidRPr="00D203E9" w:rsidRDefault="00CC7F7C" w:rsidP="00BA0B48">
            <w:pPr>
              <w:rPr>
                <w:rFonts w:ascii="Times New Roman" w:hAnsi="Times New Roman"/>
                <w:b/>
                <w:sz w:val="28"/>
                <w:szCs w:val="28"/>
                <w:lang w:val="en-US"/>
              </w:rPr>
            </w:pPr>
            <w:r>
              <w:rPr>
                <w:rFonts w:ascii="Times New Roman" w:hAnsi="Times New Roman"/>
                <w:sz w:val="28"/>
                <w:szCs w:val="28"/>
              </w:rPr>
              <w:t>1.1</w:t>
            </w:r>
          </w:p>
        </w:tc>
        <w:tc>
          <w:tcPr>
            <w:tcW w:w="7425" w:type="dxa"/>
          </w:tcPr>
          <w:p w:rsidR="00CC7F7C" w:rsidRPr="00F56252" w:rsidRDefault="00CC7F7C" w:rsidP="00BA0B48">
            <w:pPr>
              <w:rPr>
                <w:rFonts w:ascii="Times New Roman" w:hAnsi="Times New Roman"/>
                <w:b/>
                <w:sz w:val="32"/>
                <w:szCs w:val="32"/>
              </w:rPr>
            </w:pPr>
            <w:r w:rsidRPr="006A5E5F">
              <w:rPr>
                <w:rFonts w:ascii="Times New Roman" w:hAnsi="Times New Roman"/>
                <w:sz w:val="28"/>
                <w:szCs w:val="28"/>
              </w:rPr>
              <w:t>Пояснительная записка</w:t>
            </w:r>
          </w:p>
        </w:tc>
        <w:tc>
          <w:tcPr>
            <w:tcW w:w="813" w:type="dxa"/>
          </w:tcPr>
          <w:p w:rsidR="00CC7F7C" w:rsidRPr="00207439" w:rsidRDefault="00CC7F7C" w:rsidP="00207439">
            <w:pPr>
              <w:jc w:val="center"/>
              <w:rPr>
                <w:rFonts w:ascii="Times New Roman" w:hAnsi="Times New Roman"/>
                <w:b/>
                <w:sz w:val="24"/>
                <w:szCs w:val="24"/>
              </w:rPr>
            </w:pPr>
            <w:r w:rsidRPr="00207439">
              <w:rPr>
                <w:rFonts w:ascii="Times New Roman" w:hAnsi="Times New Roman"/>
                <w:b/>
                <w:sz w:val="24"/>
                <w:szCs w:val="24"/>
              </w:rPr>
              <w:t>3</w:t>
            </w:r>
          </w:p>
        </w:tc>
      </w:tr>
      <w:tr w:rsidR="00CC7F7C" w:rsidRPr="00E202F7" w:rsidTr="00CC7F7C">
        <w:trPr>
          <w:trHeight w:val="722"/>
        </w:trPr>
        <w:tc>
          <w:tcPr>
            <w:tcW w:w="1368" w:type="dxa"/>
          </w:tcPr>
          <w:p w:rsidR="00CC7F7C" w:rsidRPr="006A5E5F" w:rsidRDefault="00CC7F7C" w:rsidP="00BA0B48">
            <w:pPr>
              <w:rPr>
                <w:rFonts w:ascii="Times New Roman" w:hAnsi="Times New Roman"/>
                <w:sz w:val="28"/>
                <w:szCs w:val="28"/>
              </w:rPr>
            </w:pPr>
            <w:r w:rsidRPr="006A5E5F">
              <w:rPr>
                <w:rFonts w:ascii="Times New Roman" w:hAnsi="Times New Roman"/>
                <w:sz w:val="28"/>
                <w:szCs w:val="28"/>
              </w:rPr>
              <w:t>1.1.</w:t>
            </w:r>
            <w:r>
              <w:rPr>
                <w:rFonts w:ascii="Times New Roman" w:hAnsi="Times New Roman"/>
                <w:sz w:val="28"/>
                <w:szCs w:val="28"/>
              </w:rPr>
              <w:t>1.</w:t>
            </w:r>
          </w:p>
        </w:tc>
        <w:tc>
          <w:tcPr>
            <w:tcW w:w="7425" w:type="dxa"/>
          </w:tcPr>
          <w:p w:rsidR="00CC7F7C" w:rsidRDefault="00CC7F7C" w:rsidP="00BA0B48">
            <w:pPr>
              <w:rPr>
                <w:rFonts w:ascii="Times New Roman" w:hAnsi="Times New Roman"/>
                <w:b/>
                <w:sz w:val="28"/>
                <w:szCs w:val="28"/>
              </w:rPr>
            </w:pPr>
            <w:r w:rsidRPr="006A5E5F">
              <w:rPr>
                <w:rFonts w:ascii="Times New Roman" w:hAnsi="Times New Roman"/>
                <w:sz w:val="28"/>
                <w:szCs w:val="28"/>
              </w:rPr>
              <w:t xml:space="preserve">Цели и задачи реализации основной образовательной </w:t>
            </w:r>
            <w:r>
              <w:rPr>
                <w:rFonts w:ascii="Times New Roman" w:hAnsi="Times New Roman"/>
                <w:sz w:val="28"/>
                <w:szCs w:val="28"/>
              </w:rPr>
              <w:t>П</w:t>
            </w:r>
            <w:r w:rsidRPr="006A5E5F">
              <w:rPr>
                <w:rFonts w:ascii="Times New Roman" w:hAnsi="Times New Roman"/>
                <w:sz w:val="28"/>
                <w:szCs w:val="28"/>
              </w:rPr>
              <w:t>рограммы.</w:t>
            </w:r>
          </w:p>
        </w:tc>
        <w:tc>
          <w:tcPr>
            <w:tcW w:w="813" w:type="dxa"/>
          </w:tcPr>
          <w:p w:rsidR="00CC7F7C" w:rsidRPr="00207439" w:rsidRDefault="00CC7F7C" w:rsidP="00207439">
            <w:pPr>
              <w:jc w:val="center"/>
              <w:rPr>
                <w:rFonts w:ascii="Times New Roman" w:hAnsi="Times New Roman"/>
                <w:b/>
                <w:sz w:val="24"/>
                <w:szCs w:val="24"/>
              </w:rPr>
            </w:pPr>
            <w:r w:rsidRPr="00207439">
              <w:rPr>
                <w:rFonts w:ascii="Times New Roman" w:hAnsi="Times New Roman"/>
                <w:b/>
                <w:sz w:val="24"/>
                <w:szCs w:val="24"/>
              </w:rPr>
              <w:t>5</w:t>
            </w:r>
          </w:p>
          <w:p w:rsidR="00CC7F7C" w:rsidRPr="00207439" w:rsidRDefault="00CC7F7C" w:rsidP="00207439">
            <w:pPr>
              <w:jc w:val="center"/>
              <w:rPr>
                <w:rFonts w:ascii="Times New Roman" w:hAnsi="Times New Roman"/>
                <w:b/>
                <w:sz w:val="24"/>
                <w:szCs w:val="24"/>
              </w:rPr>
            </w:pPr>
          </w:p>
        </w:tc>
      </w:tr>
      <w:tr w:rsidR="00CC7F7C" w:rsidRPr="00E202F7" w:rsidTr="00CC7F7C">
        <w:trPr>
          <w:trHeight w:val="331"/>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1.1.2.</w:t>
            </w:r>
          </w:p>
        </w:tc>
        <w:tc>
          <w:tcPr>
            <w:tcW w:w="7425" w:type="dxa"/>
          </w:tcPr>
          <w:p w:rsidR="00CC7F7C" w:rsidRPr="006A5E5F" w:rsidRDefault="00CC7F7C" w:rsidP="00BA0B48">
            <w:pPr>
              <w:rPr>
                <w:rFonts w:ascii="Times New Roman" w:hAnsi="Times New Roman"/>
                <w:sz w:val="24"/>
                <w:szCs w:val="24"/>
              </w:rPr>
            </w:pPr>
            <w:r w:rsidRPr="006A5E5F">
              <w:rPr>
                <w:rFonts w:ascii="Times New Roman" w:hAnsi="Times New Roman"/>
                <w:sz w:val="28"/>
                <w:szCs w:val="28"/>
              </w:rPr>
              <w:t>Принципы и подходы к формированию Программы.</w:t>
            </w:r>
          </w:p>
        </w:tc>
        <w:tc>
          <w:tcPr>
            <w:tcW w:w="813" w:type="dxa"/>
          </w:tcPr>
          <w:p w:rsidR="00CC7F7C" w:rsidRPr="00207439" w:rsidRDefault="00207439" w:rsidP="00207439">
            <w:pPr>
              <w:jc w:val="center"/>
              <w:rPr>
                <w:rFonts w:ascii="Times New Roman" w:hAnsi="Times New Roman"/>
                <w:b/>
                <w:sz w:val="24"/>
                <w:szCs w:val="24"/>
              </w:rPr>
            </w:pPr>
            <w:r w:rsidRPr="00207439">
              <w:rPr>
                <w:rFonts w:ascii="Times New Roman" w:hAnsi="Times New Roman"/>
                <w:b/>
                <w:sz w:val="24"/>
                <w:szCs w:val="24"/>
              </w:rPr>
              <w:t>7</w:t>
            </w:r>
          </w:p>
        </w:tc>
      </w:tr>
      <w:tr w:rsidR="00CC7F7C" w:rsidRPr="00E202F7" w:rsidTr="00CC7F7C">
        <w:trPr>
          <w:trHeight w:val="638"/>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1.1.3.</w:t>
            </w:r>
          </w:p>
        </w:tc>
        <w:tc>
          <w:tcPr>
            <w:tcW w:w="7425" w:type="dxa"/>
          </w:tcPr>
          <w:p w:rsidR="00CC7F7C" w:rsidRPr="00D06556" w:rsidRDefault="00CC7F7C" w:rsidP="00BA0B48">
            <w:pPr>
              <w:rPr>
                <w:rFonts w:ascii="Times New Roman" w:hAnsi="Times New Roman"/>
                <w:sz w:val="28"/>
                <w:szCs w:val="28"/>
              </w:rPr>
            </w:pPr>
            <w:r w:rsidRPr="007429EA">
              <w:rPr>
                <w:rFonts w:ascii="Times New Roman" w:hAnsi="Times New Roman"/>
                <w:sz w:val="28"/>
                <w:szCs w:val="28"/>
              </w:rPr>
              <w:t xml:space="preserve">Значимые  </w:t>
            </w:r>
            <w:r>
              <w:rPr>
                <w:rFonts w:ascii="Times New Roman" w:hAnsi="Times New Roman"/>
                <w:sz w:val="28"/>
                <w:szCs w:val="28"/>
              </w:rPr>
              <w:t xml:space="preserve">характеристики </w:t>
            </w:r>
            <w:r w:rsidRPr="007429EA">
              <w:rPr>
                <w:rFonts w:ascii="Times New Roman" w:hAnsi="Times New Roman"/>
                <w:sz w:val="28"/>
                <w:szCs w:val="28"/>
              </w:rPr>
              <w:t>для разработки и реализации Программы</w:t>
            </w:r>
            <w:r>
              <w:rPr>
                <w:rFonts w:ascii="Times New Roman" w:hAnsi="Times New Roman"/>
                <w:sz w:val="28"/>
                <w:szCs w:val="28"/>
              </w:rPr>
              <w:t>.</w:t>
            </w:r>
          </w:p>
        </w:tc>
        <w:tc>
          <w:tcPr>
            <w:tcW w:w="813" w:type="dxa"/>
          </w:tcPr>
          <w:p w:rsidR="00CC7F7C" w:rsidRPr="00207439" w:rsidRDefault="00207439" w:rsidP="00207439">
            <w:pPr>
              <w:jc w:val="center"/>
              <w:rPr>
                <w:rFonts w:ascii="Times New Roman" w:hAnsi="Times New Roman"/>
                <w:b/>
                <w:sz w:val="24"/>
                <w:szCs w:val="24"/>
              </w:rPr>
            </w:pPr>
            <w:r w:rsidRPr="00207439">
              <w:rPr>
                <w:rFonts w:ascii="Times New Roman" w:hAnsi="Times New Roman"/>
                <w:b/>
                <w:sz w:val="24"/>
                <w:szCs w:val="24"/>
              </w:rPr>
              <w:t>10</w:t>
            </w:r>
          </w:p>
          <w:p w:rsidR="00CC7F7C" w:rsidRPr="00207439" w:rsidRDefault="00CC7F7C" w:rsidP="00207439">
            <w:pPr>
              <w:jc w:val="center"/>
              <w:rPr>
                <w:rFonts w:ascii="Times New Roman" w:hAnsi="Times New Roman"/>
                <w:b/>
                <w:sz w:val="24"/>
                <w:szCs w:val="24"/>
              </w:rPr>
            </w:pPr>
          </w:p>
        </w:tc>
      </w:tr>
      <w:tr w:rsidR="00CC7F7C" w:rsidRPr="00E202F7" w:rsidTr="00CC7F7C">
        <w:trPr>
          <w:trHeight w:val="632"/>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1.2.</w:t>
            </w:r>
          </w:p>
        </w:tc>
        <w:tc>
          <w:tcPr>
            <w:tcW w:w="7425" w:type="dxa"/>
          </w:tcPr>
          <w:p w:rsidR="00CC7F7C" w:rsidRDefault="00CC7F7C" w:rsidP="00BA0B48">
            <w:pPr>
              <w:rPr>
                <w:rFonts w:ascii="Times New Roman" w:hAnsi="Times New Roman"/>
                <w:sz w:val="24"/>
                <w:szCs w:val="24"/>
              </w:rPr>
            </w:pPr>
            <w:r>
              <w:rPr>
                <w:rFonts w:ascii="Times New Roman" w:hAnsi="Times New Roman"/>
                <w:sz w:val="28"/>
                <w:szCs w:val="28"/>
              </w:rPr>
              <w:t xml:space="preserve"> Планируемые результаты освоения</w:t>
            </w:r>
            <w:r w:rsidRPr="007429EA">
              <w:rPr>
                <w:rFonts w:ascii="Times New Roman" w:hAnsi="Times New Roman"/>
                <w:sz w:val="28"/>
                <w:szCs w:val="28"/>
              </w:rPr>
              <w:t xml:space="preserve"> детьми образовательной программы.</w:t>
            </w:r>
          </w:p>
        </w:tc>
        <w:tc>
          <w:tcPr>
            <w:tcW w:w="813" w:type="dxa"/>
          </w:tcPr>
          <w:p w:rsidR="00CC7F7C" w:rsidRPr="00207439" w:rsidRDefault="00207439" w:rsidP="00207439">
            <w:pPr>
              <w:jc w:val="center"/>
              <w:rPr>
                <w:rFonts w:ascii="Times New Roman" w:hAnsi="Times New Roman"/>
                <w:b/>
                <w:sz w:val="24"/>
                <w:szCs w:val="24"/>
              </w:rPr>
            </w:pPr>
            <w:r>
              <w:rPr>
                <w:rFonts w:ascii="Times New Roman" w:hAnsi="Times New Roman"/>
                <w:b/>
                <w:sz w:val="24"/>
                <w:szCs w:val="24"/>
              </w:rPr>
              <w:t>20</w:t>
            </w:r>
          </w:p>
        </w:tc>
      </w:tr>
      <w:tr w:rsidR="00CC7F7C" w:rsidRPr="00E202F7" w:rsidTr="00CC7F7C">
        <w:trPr>
          <w:trHeight w:val="697"/>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1.2.1.</w:t>
            </w:r>
          </w:p>
        </w:tc>
        <w:tc>
          <w:tcPr>
            <w:tcW w:w="7425" w:type="dxa"/>
          </w:tcPr>
          <w:p w:rsidR="00CC7F7C" w:rsidRPr="007429EA" w:rsidRDefault="00CC7F7C" w:rsidP="00BA0B48">
            <w:pPr>
              <w:rPr>
                <w:rFonts w:ascii="Times New Roman" w:hAnsi="Times New Roman"/>
                <w:sz w:val="28"/>
                <w:szCs w:val="28"/>
              </w:rPr>
            </w:pPr>
            <w:r w:rsidRPr="007429EA">
              <w:rPr>
                <w:rFonts w:ascii="Times New Roman" w:hAnsi="Times New Roman"/>
                <w:sz w:val="28"/>
                <w:szCs w:val="28"/>
              </w:rPr>
              <w:t>Целевые ори</w:t>
            </w:r>
            <w:r>
              <w:rPr>
                <w:rFonts w:ascii="Times New Roman" w:hAnsi="Times New Roman"/>
                <w:sz w:val="28"/>
                <w:szCs w:val="28"/>
              </w:rPr>
              <w:t>е</w:t>
            </w:r>
            <w:r w:rsidRPr="007429EA">
              <w:rPr>
                <w:rFonts w:ascii="Times New Roman" w:hAnsi="Times New Roman"/>
                <w:sz w:val="28"/>
                <w:szCs w:val="28"/>
              </w:rPr>
              <w:t>нтиры</w:t>
            </w:r>
            <w:r>
              <w:rPr>
                <w:rFonts w:ascii="Times New Roman" w:hAnsi="Times New Roman"/>
                <w:sz w:val="28"/>
                <w:szCs w:val="28"/>
              </w:rPr>
              <w:t xml:space="preserve"> в обязательной части, формируемой участниками образовательных отношений.</w:t>
            </w:r>
          </w:p>
        </w:tc>
        <w:tc>
          <w:tcPr>
            <w:tcW w:w="813" w:type="dxa"/>
          </w:tcPr>
          <w:p w:rsidR="00CC7F7C" w:rsidRPr="00207439" w:rsidRDefault="00207439" w:rsidP="00207439">
            <w:pPr>
              <w:jc w:val="center"/>
              <w:rPr>
                <w:rFonts w:ascii="Times New Roman" w:hAnsi="Times New Roman"/>
                <w:b/>
                <w:sz w:val="24"/>
                <w:szCs w:val="24"/>
              </w:rPr>
            </w:pPr>
            <w:r>
              <w:rPr>
                <w:rFonts w:ascii="Times New Roman" w:hAnsi="Times New Roman"/>
                <w:b/>
                <w:sz w:val="24"/>
                <w:szCs w:val="24"/>
              </w:rPr>
              <w:t>20</w:t>
            </w:r>
          </w:p>
          <w:p w:rsidR="00CC7F7C" w:rsidRPr="00207439" w:rsidRDefault="00CC7F7C" w:rsidP="00207439">
            <w:pPr>
              <w:jc w:val="center"/>
              <w:rPr>
                <w:rFonts w:ascii="Times New Roman" w:hAnsi="Times New Roman"/>
                <w:b/>
                <w:sz w:val="24"/>
                <w:szCs w:val="24"/>
              </w:rPr>
            </w:pPr>
          </w:p>
        </w:tc>
      </w:tr>
      <w:tr w:rsidR="00CC7F7C" w:rsidRPr="00E202F7" w:rsidTr="00CC7F7C">
        <w:trPr>
          <w:trHeight w:val="334"/>
        </w:trPr>
        <w:tc>
          <w:tcPr>
            <w:tcW w:w="1368" w:type="dxa"/>
          </w:tcPr>
          <w:p w:rsidR="00CC7F7C" w:rsidRPr="005B03C4" w:rsidRDefault="00CC7F7C" w:rsidP="00D06556">
            <w:pPr>
              <w:rPr>
                <w:rFonts w:ascii="Times New Roman" w:hAnsi="Times New Roman"/>
                <w:b/>
                <w:sz w:val="28"/>
                <w:szCs w:val="28"/>
                <w:lang w:val="en-US"/>
              </w:rPr>
            </w:pPr>
            <w:r w:rsidRPr="005B03C4">
              <w:rPr>
                <w:rFonts w:ascii="Times New Roman" w:hAnsi="Times New Roman"/>
                <w:b/>
                <w:sz w:val="28"/>
                <w:szCs w:val="28"/>
              </w:rPr>
              <w:t>II</w:t>
            </w:r>
            <w:r>
              <w:rPr>
                <w:rFonts w:ascii="Times New Roman" w:hAnsi="Times New Roman"/>
                <w:b/>
                <w:sz w:val="28"/>
                <w:szCs w:val="28"/>
              </w:rPr>
              <w:t xml:space="preserve"> часть</w:t>
            </w:r>
          </w:p>
        </w:tc>
        <w:tc>
          <w:tcPr>
            <w:tcW w:w="7425" w:type="dxa"/>
          </w:tcPr>
          <w:p w:rsidR="00CC7F7C" w:rsidRPr="000175FB" w:rsidRDefault="00CC7F7C" w:rsidP="00F44B74">
            <w:pPr>
              <w:jc w:val="center"/>
              <w:rPr>
                <w:rFonts w:ascii="Times New Roman" w:hAnsi="Times New Roman"/>
                <w:b/>
                <w:sz w:val="28"/>
                <w:szCs w:val="28"/>
              </w:rPr>
            </w:pPr>
            <w:r>
              <w:rPr>
                <w:rFonts w:ascii="Times New Roman" w:hAnsi="Times New Roman"/>
                <w:b/>
                <w:sz w:val="28"/>
                <w:szCs w:val="28"/>
              </w:rPr>
              <w:t>Содержательный  раздел основной  образовательной Программы</w:t>
            </w:r>
          </w:p>
        </w:tc>
        <w:tc>
          <w:tcPr>
            <w:tcW w:w="813" w:type="dxa"/>
          </w:tcPr>
          <w:p w:rsidR="00CC7F7C" w:rsidRPr="00207439" w:rsidRDefault="00207439" w:rsidP="00207439">
            <w:pPr>
              <w:jc w:val="center"/>
              <w:rPr>
                <w:rFonts w:ascii="Times New Roman" w:hAnsi="Times New Roman"/>
                <w:b/>
                <w:sz w:val="24"/>
                <w:szCs w:val="24"/>
              </w:rPr>
            </w:pPr>
            <w:r>
              <w:rPr>
                <w:rFonts w:ascii="Times New Roman" w:hAnsi="Times New Roman"/>
                <w:b/>
                <w:sz w:val="24"/>
                <w:szCs w:val="24"/>
              </w:rPr>
              <w:t>24</w:t>
            </w:r>
          </w:p>
          <w:p w:rsidR="00CC7F7C" w:rsidRPr="00207439" w:rsidRDefault="00CC7F7C" w:rsidP="00207439">
            <w:pPr>
              <w:jc w:val="center"/>
              <w:rPr>
                <w:rFonts w:ascii="Times New Roman" w:hAnsi="Times New Roman"/>
                <w:b/>
                <w:sz w:val="24"/>
                <w:szCs w:val="24"/>
              </w:rPr>
            </w:pPr>
          </w:p>
        </w:tc>
      </w:tr>
      <w:tr w:rsidR="00CC7F7C" w:rsidRPr="00E202F7" w:rsidTr="00CC7F7C">
        <w:trPr>
          <w:trHeight w:val="638"/>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 xml:space="preserve"> 2.1</w:t>
            </w:r>
          </w:p>
        </w:tc>
        <w:tc>
          <w:tcPr>
            <w:tcW w:w="7425" w:type="dxa"/>
          </w:tcPr>
          <w:p w:rsidR="00CC7F7C" w:rsidRDefault="00CC7F7C" w:rsidP="00BA0B48">
            <w:pPr>
              <w:ind w:hanging="108"/>
              <w:rPr>
                <w:rFonts w:ascii="Times New Roman" w:hAnsi="Times New Roman"/>
                <w:sz w:val="28"/>
                <w:szCs w:val="28"/>
              </w:rPr>
            </w:pPr>
            <w:r w:rsidRPr="00D702B4">
              <w:rPr>
                <w:rFonts w:ascii="Times New Roman" w:hAnsi="Times New Roman"/>
                <w:sz w:val="28"/>
                <w:szCs w:val="28"/>
              </w:rPr>
              <w:t>Образовательная деятельность в соответствии с направлениями развития</w:t>
            </w:r>
            <w:r w:rsidR="00E63818">
              <w:rPr>
                <w:rFonts w:ascii="Times New Roman" w:hAnsi="Times New Roman"/>
                <w:sz w:val="28"/>
                <w:szCs w:val="28"/>
              </w:rPr>
              <w:t xml:space="preserve"> </w:t>
            </w:r>
            <w:r w:rsidRPr="00D702B4">
              <w:rPr>
                <w:rFonts w:ascii="Times New Roman" w:hAnsi="Times New Roman"/>
                <w:sz w:val="28"/>
                <w:szCs w:val="28"/>
              </w:rPr>
              <w:t>ребенка</w:t>
            </w:r>
          </w:p>
          <w:p w:rsidR="00CC7F7C" w:rsidRPr="00055974" w:rsidRDefault="00086BDC" w:rsidP="00BA0B48">
            <w:pPr>
              <w:ind w:hanging="108"/>
              <w:rPr>
                <w:rFonts w:ascii="Times New Roman" w:hAnsi="Times New Roman"/>
                <w:sz w:val="28"/>
                <w:szCs w:val="28"/>
              </w:rPr>
            </w:pPr>
            <w:r>
              <w:rPr>
                <w:rFonts w:ascii="Times New Roman" w:hAnsi="Times New Roman"/>
                <w:sz w:val="28"/>
                <w:szCs w:val="28"/>
              </w:rPr>
              <w:t>(</w:t>
            </w:r>
            <w:r w:rsidR="00CC7F7C" w:rsidRPr="00D702B4">
              <w:rPr>
                <w:rFonts w:ascii="Times New Roman" w:hAnsi="Times New Roman"/>
                <w:sz w:val="28"/>
                <w:szCs w:val="28"/>
              </w:rPr>
              <w:t xml:space="preserve">в пяти образовательных областях)                                                       </w:t>
            </w:r>
          </w:p>
        </w:tc>
        <w:tc>
          <w:tcPr>
            <w:tcW w:w="813" w:type="dxa"/>
          </w:tcPr>
          <w:p w:rsidR="00CC7F7C" w:rsidRPr="00207439" w:rsidRDefault="00207439" w:rsidP="00207439">
            <w:pPr>
              <w:ind w:hanging="108"/>
              <w:jc w:val="center"/>
              <w:rPr>
                <w:rFonts w:ascii="Times New Roman" w:hAnsi="Times New Roman"/>
                <w:b/>
                <w:sz w:val="24"/>
                <w:szCs w:val="24"/>
              </w:rPr>
            </w:pPr>
            <w:r>
              <w:rPr>
                <w:rFonts w:ascii="Times New Roman" w:hAnsi="Times New Roman"/>
                <w:b/>
                <w:sz w:val="24"/>
                <w:szCs w:val="24"/>
              </w:rPr>
              <w:t>24</w:t>
            </w:r>
          </w:p>
        </w:tc>
      </w:tr>
      <w:tr w:rsidR="00CC7F7C" w:rsidRPr="00E202F7" w:rsidTr="00CC7F7C">
        <w:trPr>
          <w:trHeight w:val="1305"/>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2.2</w:t>
            </w:r>
          </w:p>
        </w:tc>
        <w:tc>
          <w:tcPr>
            <w:tcW w:w="7425" w:type="dxa"/>
          </w:tcPr>
          <w:p w:rsidR="00CC7F7C" w:rsidRDefault="00CC7F7C" w:rsidP="00BA0B48">
            <w:pPr>
              <w:ind w:hanging="108"/>
              <w:rPr>
                <w:rFonts w:ascii="Times New Roman" w:hAnsi="Times New Roman"/>
                <w:sz w:val="24"/>
                <w:szCs w:val="24"/>
              </w:rPr>
            </w:pPr>
            <w:r w:rsidRPr="00D702B4">
              <w:rPr>
                <w:rFonts w:ascii="Times New Roman" w:hAnsi="Times New Roman"/>
                <w:sz w:val="28"/>
                <w:szCs w:val="28"/>
              </w:rPr>
              <w:t xml:space="preserve">Вариативные формы, способы, методы и средства реализации Программы с учетом возрастных и индивидуальных особенностей воспитанников, включая способы и </w:t>
            </w:r>
            <w:r>
              <w:rPr>
                <w:rFonts w:ascii="Times New Roman" w:hAnsi="Times New Roman"/>
                <w:sz w:val="28"/>
                <w:szCs w:val="28"/>
              </w:rPr>
              <w:t>направления поддержки детской и</w:t>
            </w:r>
            <w:r w:rsidRPr="00D702B4">
              <w:rPr>
                <w:rFonts w:ascii="Times New Roman" w:hAnsi="Times New Roman"/>
                <w:sz w:val="28"/>
                <w:szCs w:val="28"/>
              </w:rPr>
              <w:t>нициативы</w:t>
            </w:r>
          </w:p>
        </w:tc>
        <w:tc>
          <w:tcPr>
            <w:tcW w:w="813" w:type="dxa"/>
          </w:tcPr>
          <w:p w:rsidR="00CC7F7C" w:rsidRPr="00207439" w:rsidRDefault="00207439" w:rsidP="00207439">
            <w:pPr>
              <w:ind w:hanging="108"/>
              <w:jc w:val="center"/>
              <w:rPr>
                <w:rFonts w:ascii="Times New Roman" w:hAnsi="Times New Roman"/>
                <w:b/>
                <w:sz w:val="24"/>
                <w:szCs w:val="24"/>
              </w:rPr>
            </w:pPr>
            <w:r>
              <w:rPr>
                <w:rFonts w:ascii="Times New Roman" w:hAnsi="Times New Roman"/>
                <w:b/>
                <w:sz w:val="24"/>
                <w:szCs w:val="24"/>
              </w:rPr>
              <w:t>68</w:t>
            </w:r>
          </w:p>
        </w:tc>
      </w:tr>
      <w:tr w:rsidR="00CC7F7C" w:rsidRPr="00E202F7" w:rsidTr="00CC7F7C">
        <w:trPr>
          <w:trHeight w:val="768"/>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2.3.</w:t>
            </w:r>
          </w:p>
        </w:tc>
        <w:tc>
          <w:tcPr>
            <w:tcW w:w="7425" w:type="dxa"/>
          </w:tcPr>
          <w:p w:rsidR="00CC7F7C" w:rsidRPr="00D702B4" w:rsidRDefault="00CC7F7C" w:rsidP="00D06556">
            <w:pPr>
              <w:ind w:hanging="108"/>
              <w:rPr>
                <w:rFonts w:ascii="Times New Roman" w:hAnsi="Times New Roman"/>
                <w:sz w:val="28"/>
                <w:szCs w:val="28"/>
              </w:rPr>
            </w:pPr>
            <w:r w:rsidRPr="005B0B28">
              <w:rPr>
                <w:rFonts w:ascii="Times New Roman" w:hAnsi="Times New Roman"/>
                <w:sz w:val="28"/>
                <w:szCs w:val="28"/>
              </w:rPr>
              <w:t xml:space="preserve"> Образовательная деятельность по профессиональной кор</w:t>
            </w:r>
            <w:r>
              <w:rPr>
                <w:rFonts w:ascii="Times New Roman" w:hAnsi="Times New Roman"/>
                <w:sz w:val="28"/>
                <w:szCs w:val="28"/>
              </w:rPr>
              <w:t>рекции нарушений развития детей.</w:t>
            </w:r>
          </w:p>
        </w:tc>
        <w:tc>
          <w:tcPr>
            <w:tcW w:w="813" w:type="dxa"/>
          </w:tcPr>
          <w:p w:rsidR="00CC7F7C" w:rsidRPr="00207439" w:rsidRDefault="00207439" w:rsidP="00207439">
            <w:pPr>
              <w:jc w:val="center"/>
              <w:rPr>
                <w:rFonts w:ascii="Times New Roman" w:hAnsi="Times New Roman"/>
                <w:b/>
                <w:sz w:val="24"/>
                <w:szCs w:val="24"/>
              </w:rPr>
            </w:pPr>
            <w:r>
              <w:rPr>
                <w:rFonts w:ascii="Times New Roman" w:hAnsi="Times New Roman"/>
                <w:b/>
                <w:sz w:val="24"/>
                <w:szCs w:val="24"/>
              </w:rPr>
              <w:t>73</w:t>
            </w:r>
          </w:p>
          <w:p w:rsidR="00CC7F7C" w:rsidRPr="00207439" w:rsidRDefault="00CC7F7C" w:rsidP="00207439">
            <w:pPr>
              <w:jc w:val="center"/>
              <w:rPr>
                <w:rFonts w:ascii="Times New Roman" w:hAnsi="Times New Roman"/>
                <w:b/>
                <w:sz w:val="24"/>
                <w:szCs w:val="24"/>
              </w:rPr>
            </w:pPr>
          </w:p>
        </w:tc>
      </w:tr>
      <w:tr w:rsidR="00CC7F7C" w:rsidRPr="00E202F7" w:rsidTr="00CC7F7C">
        <w:trPr>
          <w:trHeight w:val="709"/>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2.4</w:t>
            </w:r>
          </w:p>
        </w:tc>
        <w:tc>
          <w:tcPr>
            <w:tcW w:w="7425" w:type="dxa"/>
          </w:tcPr>
          <w:p w:rsidR="00CC7F7C" w:rsidRDefault="00CC7F7C" w:rsidP="00BA0B48">
            <w:pPr>
              <w:rPr>
                <w:rFonts w:ascii="Times New Roman" w:hAnsi="Times New Roman"/>
                <w:sz w:val="28"/>
                <w:szCs w:val="28"/>
              </w:rPr>
            </w:pPr>
            <w:r>
              <w:rPr>
                <w:rFonts w:ascii="Times New Roman" w:hAnsi="Times New Roman"/>
                <w:sz w:val="28"/>
                <w:szCs w:val="28"/>
              </w:rPr>
              <w:t>Особенности взаимодействия педагогического коллектива с семьями воспитанников.</w:t>
            </w:r>
          </w:p>
        </w:tc>
        <w:tc>
          <w:tcPr>
            <w:tcW w:w="813" w:type="dxa"/>
          </w:tcPr>
          <w:p w:rsidR="00CC7F7C" w:rsidRPr="00207439" w:rsidRDefault="00EE5526" w:rsidP="00207439">
            <w:pPr>
              <w:jc w:val="center"/>
              <w:rPr>
                <w:rFonts w:ascii="Times New Roman" w:hAnsi="Times New Roman"/>
                <w:b/>
                <w:sz w:val="24"/>
                <w:szCs w:val="24"/>
              </w:rPr>
            </w:pPr>
            <w:r>
              <w:rPr>
                <w:rFonts w:ascii="Times New Roman" w:hAnsi="Times New Roman"/>
                <w:b/>
                <w:sz w:val="24"/>
                <w:szCs w:val="24"/>
              </w:rPr>
              <w:t>73</w:t>
            </w:r>
          </w:p>
          <w:p w:rsidR="00CC7F7C" w:rsidRPr="00207439" w:rsidRDefault="00CC7F7C" w:rsidP="00207439">
            <w:pPr>
              <w:jc w:val="center"/>
              <w:rPr>
                <w:rFonts w:ascii="Times New Roman" w:hAnsi="Times New Roman"/>
                <w:b/>
                <w:sz w:val="24"/>
                <w:szCs w:val="24"/>
              </w:rPr>
            </w:pPr>
          </w:p>
        </w:tc>
      </w:tr>
      <w:tr w:rsidR="00CC7F7C" w:rsidRPr="00E202F7" w:rsidTr="00CC7F7C">
        <w:trPr>
          <w:trHeight w:val="410"/>
        </w:trPr>
        <w:tc>
          <w:tcPr>
            <w:tcW w:w="1368" w:type="dxa"/>
          </w:tcPr>
          <w:p w:rsidR="00CC7F7C" w:rsidRPr="00055974" w:rsidRDefault="00CC7F7C" w:rsidP="00BA0B48">
            <w:pPr>
              <w:jc w:val="center"/>
              <w:rPr>
                <w:rFonts w:ascii="Times New Roman" w:hAnsi="Times New Roman"/>
                <w:b/>
                <w:color w:val="000000" w:themeColor="text1"/>
                <w:sz w:val="28"/>
                <w:szCs w:val="28"/>
                <w:lang w:val="en-US"/>
              </w:rPr>
            </w:pPr>
            <w:r w:rsidRPr="00055974">
              <w:rPr>
                <w:rFonts w:ascii="Times New Roman" w:hAnsi="Times New Roman"/>
                <w:b/>
                <w:color w:val="000000" w:themeColor="text1"/>
                <w:sz w:val="28"/>
                <w:szCs w:val="28"/>
              </w:rPr>
              <w:t>III</w:t>
            </w:r>
            <w:r>
              <w:rPr>
                <w:rFonts w:ascii="Times New Roman" w:hAnsi="Times New Roman"/>
                <w:b/>
                <w:color w:val="000000" w:themeColor="text1"/>
                <w:sz w:val="28"/>
                <w:szCs w:val="28"/>
              </w:rPr>
              <w:t xml:space="preserve"> часть</w:t>
            </w:r>
          </w:p>
        </w:tc>
        <w:tc>
          <w:tcPr>
            <w:tcW w:w="7425" w:type="dxa"/>
          </w:tcPr>
          <w:p w:rsidR="00CC7F7C" w:rsidRPr="00E202F7" w:rsidRDefault="00CC7F7C" w:rsidP="00BA0B48">
            <w:pPr>
              <w:ind w:firstLine="284"/>
              <w:rPr>
                <w:rFonts w:ascii="Times New Roman" w:hAnsi="Times New Roman"/>
                <w:b/>
                <w:sz w:val="28"/>
                <w:szCs w:val="28"/>
              </w:rPr>
            </w:pPr>
            <w:r>
              <w:rPr>
                <w:rFonts w:ascii="Times New Roman" w:hAnsi="Times New Roman"/>
                <w:b/>
                <w:sz w:val="28"/>
                <w:szCs w:val="28"/>
              </w:rPr>
              <w:t>Организационный раздел</w:t>
            </w:r>
          </w:p>
        </w:tc>
        <w:tc>
          <w:tcPr>
            <w:tcW w:w="813" w:type="dxa"/>
          </w:tcPr>
          <w:p w:rsidR="00CC7F7C" w:rsidRPr="00207439" w:rsidRDefault="00CC7F7C" w:rsidP="00207439">
            <w:pPr>
              <w:jc w:val="center"/>
              <w:rPr>
                <w:rFonts w:ascii="Times New Roman" w:hAnsi="Times New Roman"/>
                <w:b/>
                <w:sz w:val="24"/>
                <w:szCs w:val="24"/>
              </w:rPr>
            </w:pPr>
          </w:p>
        </w:tc>
      </w:tr>
      <w:tr w:rsidR="00CC7F7C" w:rsidRPr="00E202F7" w:rsidTr="00CC7F7C">
        <w:trPr>
          <w:trHeight w:val="303"/>
        </w:trPr>
        <w:tc>
          <w:tcPr>
            <w:tcW w:w="1368" w:type="dxa"/>
          </w:tcPr>
          <w:p w:rsidR="00CC7F7C" w:rsidRPr="005307A0" w:rsidRDefault="00CC7F7C" w:rsidP="00BA0B48">
            <w:pPr>
              <w:rPr>
                <w:rFonts w:ascii="Times New Roman" w:hAnsi="Times New Roman"/>
                <w:sz w:val="28"/>
                <w:szCs w:val="28"/>
              </w:rPr>
            </w:pPr>
            <w:r w:rsidRPr="005307A0">
              <w:rPr>
                <w:rFonts w:ascii="Times New Roman" w:hAnsi="Times New Roman"/>
                <w:sz w:val="28"/>
                <w:szCs w:val="28"/>
              </w:rPr>
              <w:t>3.1</w:t>
            </w:r>
          </w:p>
        </w:tc>
        <w:tc>
          <w:tcPr>
            <w:tcW w:w="7425" w:type="dxa"/>
          </w:tcPr>
          <w:p w:rsidR="00CC7F7C" w:rsidRPr="00055974" w:rsidRDefault="00CC7F7C" w:rsidP="00BA0B48">
            <w:pPr>
              <w:rPr>
                <w:rFonts w:ascii="Times New Roman" w:eastAsia="Times New Roman" w:hAnsi="Times New Roman"/>
                <w:color w:val="000000" w:themeColor="text1"/>
                <w:sz w:val="28"/>
                <w:szCs w:val="28"/>
              </w:rPr>
            </w:pPr>
            <w:r w:rsidRPr="005307A0">
              <w:rPr>
                <w:rFonts w:ascii="Times New Roman" w:eastAsia="Times New Roman" w:hAnsi="Times New Roman"/>
                <w:color w:val="000000" w:themeColor="text1"/>
                <w:sz w:val="28"/>
                <w:szCs w:val="28"/>
              </w:rPr>
              <w:t>Материально- техническое обе</w:t>
            </w:r>
            <w:r>
              <w:rPr>
                <w:rFonts w:ascii="Times New Roman" w:eastAsia="Times New Roman" w:hAnsi="Times New Roman"/>
                <w:color w:val="000000" w:themeColor="text1"/>
                <w:sz w:val="28"/>
                <w:szCs w:val="28"/>
              </w:rPr>
              <w:t>спечение П</w:t>
            </w:r>
            <w:r w:rsidRPr="005307A0">
              <w:rPr>
                <w:rFonts w:ascii="Times New Roman" w:eastAsia="Times New Roman" w:hAnsi="Times New Roman"/>
                <w:color w:val="000000" w:themeColor="text1"/>
                <w:sz w:val="28"/>
                <w:szCs w:val="28"/>
              </w:rPr>
              <w:t>рограмм</w:t>
            </w:r>
            <w:r>
              <w:rPr>
                <w:rFonts w:ascii="Times New Roman" w:eastAsia="Times New Roman" w:hAnsi="Times New Roman"/>
                <w:color w:val="000000" w:themeColor="text1"/>
                <w:sz w:val="28"/>
                <w:szCs w:val="28"/>
              </w:rPr>
              <w:t>ы</w:t>
            </w:r>
          </w:p>
        </w:tc>
        <w:tc>
          <w:tcPr>
            <w:tcW w:w="813" w:type="dxa"/>
          </w:tcPr>
          <w:p w:rsidR="00CC7F7C" w:rsidRPr="00207439" w:rsidRDefault="00EE5526" w:rsidP="00207439">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79</w:t>
            </w:r>
          </w:p>
        </w:tc>
      </w:tr>
      <w:tr w:rsidR="00CC7F7C" w:rsidRPr="00E202F7" w:rsidTr="00CC7F7C">
        <w:trPr>
          <w:trHeight w:val="466"/>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3.2</w:t>
            </w:r>
          </w:p>
        </w:tc>
        <w:tc>
          <w:tcPr>
            <w:tcW w:w="7425" w:type="dxa"/>
          </w:tcPr>
          <w:p w:rsidR="00CC7F7C" w:rsidRPr="0008484C" w:rsidRDefault="00CC7F7C" w:rsidP="00BA0B48">
            <w:pPr>
              <w:ind w:hanging="10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Обеспеченность методическими материалами и средствами обучения и воспитания.</w:t>
            </w:r>
          </w:p>
        </w:tc>
        <w:tc>
          <w:tcPr>
            <w:tcW w:w="813" w:type="dxa"/>
          </w:tcPr>
          <w:p w:rsidR="00CC7F7C" w:rsidRPr="00207439" w:rsidRDefault="00EE5526" w:rsidP="00207439">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79</w:t>
            </w:r>
          </w:p>
          <w:p w:rsidR="00CC7F7C" w:rsidRPr="00207439" w:rsidRDefault="00CC7F7C" w:rsidP="00207439">
            <w:pPr>
              <w:jc w:val="center"/>
              <w:rPr>
                <w:rFonts w:ascii="Times New Roman" w:eastAsia="Times New Roman" w:hAnsi="Times New Roman"/>
                <w:b/>
                <w:color w:val="000000" w:themeColor="text1"/>
                <w:sz w:val="24"/>
                <w:szCs w:val="24"/>
              </w:rPr>
            </w:pPr>
          </w:p>
        </w:tc>
      </w:tr>
      <w:tr w:rsidR="00CC7F7C" w:rsidRPr="00E202F7" w:rsidTr="00CC7F7C">
        <w:trPr>
          <w:trHeight w:val="306"/>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3.3</w:t>
            </w:r>
          </w:p>
        </w:tc>
        <w:tc>
          <w:tcPr>
            <w:tcW w:w="7425" w:type="dxa"/>
          </w:tcPr>
          <w:p w:rsidR="00CC7F7C" w:rsidRPr="0008484C" w:rsidRDefault="00CC7F7C" w:rsidP="009D52BE">
            <w:pPr>
              <w:ind w:hanging="108"/>
              <w:rPr>
                <w:rFonts w:ascii="Times New Roman" w:eastAsia="Times New Roman" w:hAnsi="Times New Roman"/>
                <w:color w:val="000000" w:themeColor="text1"/>
                <w:sz w:val="28"/>
                <w:szCs w:val="28"/>
              </w:rPr>
            </w:pPr>
            <w:r w:rsidRPr="0008484C">
              <w:rPr>
                <w:rFonts w:ascii="Times New Roman" w:eastAsia="Times New Roman" w:hAnsi="Times New Roman"/>
                <w:color w:val="000000" w:themeColor="text1"/>
                <w:sz w:val="28"/>
                <w:szCs w:val="28"/>
              </w:rPr>
              <w:t xml:space="preserve">Распорядок и/или режим дня </w:t>
            </w:r>
          </w:p>
        </w:tc>
        <w:tc>
          <w:tcPr>
            <w:tcW w:w="813" w:type="dxa"/>
          </w:tcPr>
          <w:p w:rsidR="00CC7F7C" w:rsidRPr="00207439" w:rsidRDefault="00EE5526" w:rsidP="00207439">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79</w:t>
            </w:r>
          </w:p>
        </w:tc>
      </w:tr>
      <w:tr w:rsidR="00CC7F7C" w:rsidRPr="00E202F7" w:rsidTr="00CC7F7C">
        <w:trPr>
          <w:trHeight w:val="645"/>
        </w:trPr>
        <w:tc>
          <w:tcPr>
            <w:tcW w:w="1368" w:type="dxa"/>
          </w:tcPr>
          <w:p w:rsidR="00CC7F7C" w:rsidRDefault="00CC7F7C" w:rsidP="00BA0B48">
            <w:pPr>
              <w:rPr>
                <w:rFonts w:ascii="Times New Roman" w:hAnsi="Times New Roman"/>
                <w:sz w:val="28"/>
                <w:szCs w:val="28"/>
              </w:rPr>
            </w:pPr>
            <w:r>
              <w:rPr>
                <w:rFonts w:ascii="Times New Roman" w:hAnsi="Times New Roman"/>
                <w:sz w:val="28"/>
                <w:szCs w:val="28"/>
              </w:rPr>
              <w:t>3.4</w:t>
            </w:r>
          </w:p>
          <w:p w:rsidR="00CC7F7C" w:rsidRDefault="00CC7F7C" w:rsidP="00BA0B48">
            <w:pPr>
              <w:rPr>
                <w:rFonts w:ascii="Times New Roman" w:hAnsi="Times New Roman"/>
                <w:sz w:val="28"/>
                <w:szCs w:val="28"/>
              </w:rPr>
            </w:pPr>
          </w:p>
        </w:tc>
        <w:tc>
          <w:tcPr>
            <w:tcW w:w="7425" w:type="dxa"/>
          </w:tcPr>
          <w:p w:rsidR="00CC7F7C" w:rsidRPr="0008484C" w:rsidRDefault="00CC7F7C" w:rsidP="009D52BE">
            <w:pPr>
              <w:ind w:hanging="108"/>
              <w:rPr>
                <w:rFonts w:ascii="Times New Roman" w:eastAsia="Times New Roman" w:hAnsi="Times New Roman"/>
                <w:color w:val="000000" w:themeColor="text1"/>
                <w:sz w:val="28"/>
                <w:szCs w:val="28"/>
              </w:rPr>
            </w:pPr>
            <w:r w:rsidRPr="0008484C">
              <w:rPr>
                <w:rFonts w:ascii="Times New Roman" w:eastAsia="Times New Roman" w:hAnsi="Times New Roman"/>
                <w:color w:val="000000" w:themeColor="text1"/>
                <w:sz w:val="28"/>
                <w:szCs w:val="28"/>
              </w:rPr>
              <w:t>Особенности орга</w:t>
            </w:r>
            <w:r>
              <w:rPr>
                <w:rFonts w:ascii="Times New Roman" w:eastAsia="Times New Roman" w:hAnsi="Times New Roman"/>
                <w:color w:val="000000" w:themeColor="text1"/>
                <w:sz w:val="28"/>
                <w:szCs w:val="28"/>
              </w:rPr>
              <w:t>низации развивающей  предметно-</w:t>
            </w:r>
            <w:r w:rsidRPr="0008484C">
              <w:rPr>
                <w:rFonts w:ascii="Times New Roman" w:eastAsia="Times New Roman" w:hAnsi="Times New Roman"/>
                <w:color w:val="000000" w:themeColor="text1"/>
                <w:sz w:val="28"/>
                <w:szCs w:val="28"/>
              </w:rPr>
              <w:t>пространственной среды</w:t>
            </w:r>
          </w:p>
        </w:tc>
        <w:tc>
          <w:tcPr>
            <w:tcW w:w="813" w:type="dxa"/>
          </w:tcPr>
          <w:p w:rsidR="00CC7F7C" w:rsidRPr="00207439" w:rsidRDefault="00784073" w:rsidP="00207439">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88</w:t>
            </w:r>
          </w:p>
        </w:tc>
      </w:tr>
      <w:tr w:rsidR="00CC7F7C" w:rsidRPr="00E202F7" w:rsidTr="00CC7F7C">
        <w:trPr>
          <w:trHeight w:val="539"/>
        </w:trPr>
        <w:tc>
          <w:tcPr>
            <w:tcW w:w="1368" w:type="dxa"/>
          </w:tcPr>
          <w:p w:rsidR="00CC7F7C" w:rsidRPr="005E765F" w:rsidRDefault="00CC7F7C" w:rsidP="00BA0B48">
            <w:pPr>
              <w:rPr>
                <w:rFonts w:ascii="Times New Roman" w:hAnsi="Times New Roman"/>
                <w:b/>
                <w:sz w:val="28"/>
                <w:szCs w:val="28"/>
              </w:rPr>
            </w:pPr>
            <w:r w:rsidRPr="00D06556">
              <w:rPr>
                <w:rFonts w:ascii="Times New Roman" w:hAnsi="Times New Roman"/>
                <w:b/>
                <w:sz w:val="28"/>
                <w:szCs w:val="28"/>
                <w:lang w:val="en-US"/>
              </w:rPr>
              <w:t>IV</w:t>
            </w:r>
            <w:r>
              <w:rPr>
                <w:rFonts w:ascii="Times New Roman" w:hAnsi="Times New Roman"/>
                <w:b/>
                <w:sz w:val="28"/>
                <w:szCs w:val="28"/>
              </w:rPr>
              <w:t xml:space="preserve"> часть</w:t>
            </w:r>
          </w:p>
        </w:tc>
        <w:tc>
          <w:tcPr>
            <w:tcW w:w="7425" w:type="dxa"/>
          </w:tcPr>
          <w:p w:rsidR="00EE5526" w:rsidRDefault="00CC7F7C" w:rsidP="00BA0B48">
            <w:pPr>
              <w:ind w:hanging="108"/>
              <w:rPr>
                <w:rFonts w:ascii="Times New Roman" w:eastAsia="Times New Roman" w:hAnsi="Times New Roman"/>
                <w:b/>
                <w:color w:val="000000" w:themeColor="text1"/>
                <w:sz w:val="28"/>
                <w:szCs w:val="28"/>
              </w:rPr>
            </w:pPr>
            <w:r w:rsidRPr="00D06556">
              <w:rPr>
                <w:rFonts w:ascii="Times New Roman" w:eastAsia="Times New Roman" w:hAnsi="Times New Roman"/>
                <w:b/>
                <w:color w:val="000000" w:themeColor="text1"/>
                <w:sz w:val="28"/>
                <w:szCs w:val="28"/>
              </w:rPr>
              <w:t xml:space="preserve"> Дополнительный  раздел:</w:t>
            </w:r>
          </w:p>
          <w:p w:rsidR="00CC7F7C" w:rsidRPr="00D06556" w:rsidRDefault="00EE5526" w:rsidP="00EE5526">
            <w:pPr>
              <w:ind w:hanging="108"/>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xml:space="preserve"> К</w:t>
            </w:r>
            <w:r w:rsidR="00CC7F7C">
              <w:rPr>
                <w:rFonts w:ascii="Times New Roman" w:eastAsia="Times New Roman" w:hAnsi="Times New Roman"/>
                <w:b/>
                <w:color w:val="000000" w:themeColor="text1"/>
                <w:sz w:val="28"/>
                <w:szCs w:val="28"/>
              </w:rPr>
              <w:t>раткая  презентация П</w:t>
            </w:r>
            <w:r w:rsidR="00CC7F7C" w:rsidRPr="00D06556">
              <w:rPr>
                <w:rFonts w:ascii="Times New Roman" w:eastAsia="Times New Roman" w:hAnsi="Times New Roman"/>
                <w:b/>
                <w:color w:val="000000" w:themeColor="text1"/>
                <w:sz w:val="28"/>
                <w:szCs w:val="28"/>
              </w:rPr>
              <w:t>рограммы</w:t>
            </w:r>
          </w:p>
        </w:tc>
        <w:tc>
          <w:tcPr>
            <w:tcW w:w="813" w:type="dxa"/>
          </w:tcPr>
          <w:p w:rsidR="00CC7F7C" w:rsidRPr="00207439" w:rsidRDefault="00784073" w:rsidP="00207439">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91</w:t>
            </w:r>
          </w:p>
          <w:p w:rsidR="00CC7F7C" w:rsidRPr="00207439" w:rsidRDefault="00CC7F7C" w:rsidP="00207439">
            <w:pPr>
              <w:jc w:val="center"/>
              <w:rPr>
                <w:rFonts w:ascii="Times New Roman" w:eastAsia="Times New Roman" w:hAnsi="Times New Roman"/>
                <w:b/>
                <w:color w:val="000000" w:themeColor="text1"/>
                <w:sz w:val="24"/>
                <w:szCs w:val="24"/>
              </w:rPr>
            </w:pPr>
          </w:p>
        </w:tc>
      </w:tr>
    </w:tbl>
    <w:p w:rsidR="001075B7" w:rsidRPr="004A133B" w:rsidRDefault="001075B7" w:rsidP="00AE4F09">
      <w:pPr>
        <w:tabs>
          <w:tab w:val="left" w:pos="6893"/>
        </w:tabs>
        <w:spacing w:after="0" w:line="240" w:lineRule="auto"/>
        <w:rPr>
          <w:rFonts w:ascii="Times New Roman" w:hAnsi="Times New Roman"/>
          <w:b/>
          <w:sz w:val="40"/>
          <w:szCs w:val="40"/>
        </w:rPr>
      </w:pPr>
    </w:p>
    <w:p w:rsidR="001075B7" w:rsidRPr="004A133B" w:rsidRDefault="001075B7" w:rsidP="00AE4F09">
      <w:pPr>
        <w:tabs>
          <w:tab w:val="left" w:pos="6893"/>
        </w:tabs>
        <w:spacing w:after="0" w:line="240" w:lineRule="auto"/>
        <w:rPr>
          <w:rFonts w:ascii="Times New Roman" w:hAnsi="Times New Roman"/>
          <w:b/>
          <w:sz w:val="40"/>
          <w:szCs w:val="40"/>
        </w:rPr>
      </w:pPr>
      <w:bookmarkStart w:id="0" w:name="_GoBack"/>
      <w:bookmarkEnd w:id="0"/>
    </w:p>
    <w:p w:rsidR="001075B7" w:rsidRPr="004A133B" w:rsidRDefault="001075B7" w:rsidP="00AE4F09">
      <w:pPr>
        <w:tabs>
          <w:tab w:val="left" w:pos="6893"/>
        </w:tabs>
        <w:spacing w:after="0" w:line="240" w:lineRule="auto"/>
        <w:rPr>
          <w:rFonts w:ascii="Times New Roman" w:hAnsi="Times New Roman"/>
          <w:b/>
          <w:sz w:val="40"/>
          <w:szCs w:val="40"/>
        </w:rPr>
      </w:pPr>
    </w:p>
    <w:p w:rsidR="00CC7F7C" w:rsidRDefault="00CC7F7C" w:rsidP="001075B7">
      <w:pPr>
        <w:tabs>
          <w:tab w:val="left" w:pos="6893"/>
        </w:tabs>
        <w:spacing w:after="0" w:line="240" w:lineRule="auto"/>
        <w:jc w:val="both"/>
        <w:rPr>
          <w:rFonts w:ascii="Times New Roman" w:hAnsi="Times New Roman"/>
          <w:b/>
          <w:sz w:val="40"/>
          <w:szCs w:val="40"/>
        </w:rPr>
      </w:pPr>
    </w:p>
    <w:p w:rsidR="00AE4F09" w:rsidRPr="002F5365" w:rsidRDefault="00AE4F09" w:rsidP="002F5365">
      <w:pPr>
        <w:pStyle w:val="aff0"/>
        <w:jc w:val="center"/>
        <w:rPr>
          <w:rFonts w:ascii="Times New Roman" w:hAnsi="Times New Roman"/>
          <w:b/>
          <w:sz w:val="28"/>
          <w:szCs w:val="28"/>
        </w:rPr>
      </w:pPr>
      <w:r w:rsidRPr="002F5365">
        <w:rPr>
          <w:rFonts w:ascii="Times New Roman" w:hAnsi="Times New Roman"/>
          <w:b/>
          <w:sz w:val="28"/>
          <w:szCs w:val="28"/>
          <w:lang w:val="en-US"/>
        </w:rPr>
        <w:lastRenderedPageBreak/>
        <w:t>I</w:t>
      </w:r>
      <w:r w:rsidRPr="002F5365">
        <w:rPr>
          <w:rFonts w:ascii="Times New Roman" w:hAnsi="Times New Roman"/>
          <w:b/>
          <w:sz w:val="28"/>
          <w:szCs w:val="28"/>
        </w:rPr>
        <w:t>.  Целевой   раздел основной образовательной</w:t>
      </w:r>
    </w:p>
    <w:p w:rsidR="00AE4F09" w:rsidRPr="002F5365" w:rsidRDefault="00AE4F09" w:rsidP="002F5365">
      <w:pPr>
        <w:pStyle w:val="aff0"/>
        <w:jc w:val="center"/>
        <w:rPr>
          <w:rFonts w:ascii="Times New Roman" w:hAnsi="Times New Roman"/>
          <w:b/>
          <w:sz w:val="28"/>
          <w:szCs w:val="28"/>
        </w:rPr>
      </w:pPr>
      <w:r w:rsidRPr="002F5365">
        <w:rPr>
          <w:rFonts w:ascii="Times New Roman" w:hAnsi="Times New Roman"/>
          <w:b/>
          <w:sz w:val="28"/>
          <w:szCs w:val="28"/>
        </w:rPr>
        <w:t>программы.</w:t>
      </w:r>
    </w:p>
    <w:p w:rsidR="00AE4F09" w:rsidRPr="000066E0" w:rsidRDefault="00AE4F09" w:rsidP="000066E0">
      <w:pPr>
        <w:pStyle w:val="aff0"/>
        <w:jc w:val="both"/>
        <w:rPr>
          <w:rFonts w:ascii="Times New Roman" w:hAnsi="Times New Roman"/>
          <w:sz w:val="28"/>
          <w:szCs w:val="28"/>
        </w:rPr>
      </w:pPr>
    </w:p>
    <w:p w:rsidR="00AE4F09" w:rsidRPr="002F5365" w:rsidRDefault="00226300" w:rsidP="000066E0">
      <w:pPr>
        <w:pStyle w:val="aff0"/>
        <w:jc w:val="both"/>
        <w:rPr>
          <w:rFonts w:ascii="Times New Roman" w:hAnsi="Times New Roman"/>
          <w:b/>
          <w:sz w:val="28"/>
          <w:szCs w:val="28"/>
        </w:rPr>
      </w:pPr>
      <w:r w:rsidRPr="002F5365">
        <w:rPr>
          <w:rFonts w:ascii="Times New Roman" w:hAnsi="Times New Roman"/>
          <w:b/>
          <w:sz w:val="28"/>
          <w:szCs w:val="28"/>
        </w:rPr>
        <w:t>1.1</w:t>
      </w:r>
      <w:r w:rsidR="00AE4F09" w:rsidRPr="002F5365">
        <w:rPr>
          <w:rFonts w:ascii="Times New Roman" w:hAnsi="Times New Roman"/>
          <w:b/>
          <w:sz w:val="28"/>
          <w:szCs w:val="28"/>
        </w:rPr>
        <w:t xml:space="preserve"> Пояснительная записка.</w:t>
      </w:r>
    </w:p>
    <w:p w:rsidR="00AE4F09" w:rsidRPr="000066E0" w:rsidRDefault="00AE4F09" w:rsidP="000066E0">
      <w:pPr>
        <w:pStyle w:val="aff0"/>
        <w:jc w:val="both"/>
        <w:rPr>
          <w:rFonts w:ascii="Times New Roman" w:hAnsi="Times New Roman"/>
          <w:sz w:val="28"/>
          <w:szCs w:val="28"/>
        </w:rPr>
      </w:pPr>
      <w:r w:rsidRPr="000066E0">
        <w:rPr>
          <w:rStyle w:val="a3"/>
          <w:rFonts w:ascii="Times New Roman" w:hAnsi="Times New Roman"/>
          <w:color w:val="000000"/>
          <w:sz w:val="28"/>
          <w:szCs w:val="28"/>
        </w:rPr>
        <w:t xml:space="preserve">Муниципальное  </w:t>
      </w:r>
      <w:r w:rsidR="007A6629" w:rsidRPr="000066E0">
        <w:rPr>
          <w:rStyle w:val="a3"/>
          <w:rFonts w:ascii="Times New Roman" w:hAnsi="Times New Roman"/>
          <w:color w:val="000000"/>
          <w:sz w:val="28"/>
          <w:szCs w:val="28"/>
        </w:rPr>
        <w:t>бюджетное</w:t>
      </w:r>
      <w:r w:rsidRPr="000066E0">
        <w:rPr>
          <w:rStyle w:val="a3"/>
          <w:rFonts w:ascii="Times New Roman" w:hAnsi="Times New Roman"/>
          <w:color w:val="000000"/>
          <w:sz w:val="28"/>
          <w:szCs w:val="28"/>
        </w:rPr>
        <w:t xml:space="preserve"> дошкольное образовательное учреждение</w:t>
      </w:r>
      <w:r w:rsidR="00E63818">
        <w:rPr>
          <w:rStyle w:val="a3"/>
          <w:rFonts w:ascii="Times New Roman" w:hAnsi="Times New Roman"/>
          <w:color w:val="000000"/>
          <w:sz w:val="28"/>
          <w:szCs w:val="28"/>
        </w:rPr>
        <w:t xml:space="preserve"> </w:t>
      </w:r>
      <w:r w:rsidR="007A6629" w:rsidRPr="000066E0">
        <w:rPr>
          <w:rStyle w:val="a3"/>
          <w:rFonts w:ascii="Times New Roman" w:hAnsi="Times New Roman"/>
          <w:color w:val="000000"/>
          <w:sz w:val="28"/>
          <w:szCs w:val="28"/>
        </w:rPr>
        <w:t>Центр развития ребенка</w:t>
      </w:r>
      <w:r w:rsidR="00E63818">
        <w:rPr>
          <w:rStyle w:val="a3"/>
          <w:rFonts w:ascii="Times New Roman" w:hAnsi="Times New Roman"/>
          <w:color w:val="000000"/>
          <w:sz w:val="28"/>
          <w:szCs w:val="28"/>
        </w:rPr>
        <w:t xml:space="preserve"> </w:t>
      </w:r>
      <w:r w:rsidR="007A6629" w:rsidRPr="000066E0">
        <w:rPr>
          <w:rStyle w:val="a3"/>
          <w:rFonts w:ascii="Times New Roman" w:hAnsi="Times New Roman"/>
          <w:color w:val="000000"/>
          <w:sz w:val="28"/>
          <w:szCs w:val="28"/>
        </w:rPr>
        <w:t>-</w:t>
      </w:r>
      <w:r w:rsidR="00E63818">
        <w:rPr>
          <w:rStyle w:val="a3"/>
          <w:rFonts w:ascii="Times New Roman" w:hAnsi="Times New Roman"/>
          <w:color w:val="000000"/>
          <w:sz w:val="28"/>
          <w:szCs w:val="28"/>
        </w:rPr>
        <w:t xml:space="preserve"> </w:t>
      </w:r>
      <w:r w:rsidR="007A6629" w:rsidRPr="000066E0">
        <w:rPr>
          <w:rStyle w:val="a3"/>
          <w:rFonts w:ascii="Times New Roman" w:hAnsi="Times New Roman"/>
          <w:color w:val="000000"/>
          <w:sz w:val="28"/>
          <w:szCs w:val="28"/>
        </w:rPr>
        <w:t>детский сад №16</w:t>
      </w:r>
      <w:r w:rsidRPr="000066E0">
        <w:rPr>
          <w:rStyle w:val="a3"/>
          <w:rFonts w:ascii="Times New Roman" w:hAnsi="Times New Roman"/>
          <w:color w:val="000000"/>
          <w:sz w:val="28"/>
          <w:szCs w:val="28"/>
        </w:rPr>
        <w:t xml:space="preserve"> города Белореченска муниципального образования Белореченский район.</w:t>
      </w:r>
    </w:p>
    <w:p w:rsidR="00AE4F09" w:rsidRPr="000066E0" w:rsidRDefault="007A6629" w:rsidP="000066E0">
      <w:pPr>
        <w:pStyle w:val="aff0"/>
        <w:jc w:val="both"/>
        <w:rPr>
          <w:rStyle w:val="a3"/>
          <w:rFonts w:ascii="Times New Roman" w:hAnsi="Times New Roman"/>
          <w:sz w:val="28"/>
          <w:szCs w:val="28"/>
        </w:rPr>
      </w:pPr>
      <w:r w:rsidRPr="000066E0">
        <w:rPr>
          <w:rStyle w:val="a3"/>
          <w:rFonts w:ascii="Times New Roman" w:hAnsi="Times New Roman"/>
          <w:color w:val="000000"/>
          <w:sz w:val="28"/>
          <w:szCs w:val="28"/>
        </w:rPr>
        <w:t>Сокращенное  - МБ</w:t>
      </w:r>
      <w:r w:rsidR="00AE4F09" w:rsidRPr="000066E0">
        <w:rPr>
          <w:rStyle w:val="a3"/>
          <w:rFonts w:ascii="Times New Roman" w:hAnsi="Times New Roman"/>
          <w:color w:val="000000"/>
          <w:sz w:val="28"/>
          <w:szCs w:val="28"/>
        </w:rPr>
        <w:t>ДОУ</w:t>
      </w:r>
      <w:r w:rsidR="00086BDC" w:rsidRPr="000066E0">
        <w:rPr>
          <w:rStyle w:val="a3"/>
          <w:rFonts w:ascii="Times New Roman" w:hAnsi="Times New Roman"/>
          <w:color w:val="000000"/>
          <w:sz w:val="28"/>
          <w:szCs w:val="28"/>
        </w:rPr>
        <w:t xml:space="preserve"> ЦРР </w:t>
      </w:r>
      <w:r w:rsidR="00AE4F09" w:rsidRPr="000066E0">
        <w:rPr>
          <w:rStyle w:val="a3"/>
          <w:rFonts w:ascii="Times New Roman" w:hAnsi="Times New Roman"/>
          <w:color w:val="000000"/>
          <w:sz w:val="28"/>
          <w:szCs w:val="28"/>
        </w:rPr>
        <w:t>Д/С1</w:t>
      </w:r>
      <w:r w:rsidRPr="000066E0">
        <w:rPr>
          <w:rStyle w:val="a3"/>
          <w:rFonts w:ascii="Times New Roman" w:hAnsi="Times New Roman"/>
          <w:color w:val="000000"/>
          <w:sz w:val="28"/>
          <w:szCs w:val="28"/>
        </w:rPr>
        <w:t>6</w:t>
      </w:r>
    </w:p>
    <w:p w:rsidR="00086BDC" w:rsidRPr="000066E0" w:rsidRDefault="00086BDC" w:rsidP="000066E0">
      <w:pPr>
        <w:pStyle w:val="aff0"/>
        <w:jc w:val="both"/>
        <w:rPr>
          <w:rFonts w:ascii="Times New Roman" w:hAnsi="Times New Roman"/>
          <w:i/>
          <w:iCs/>
          <w:sz w:val="28"/>
          <w:szCs w:val="28"/>
        </w:rPr>
      </w:pPr>
    </w:p>
    <w:p w:rsidR="00AE4F09" w:rsidRPr="000066E0" w:rsidRDefault="00AE4F09" w:rsidP="000066E0">
      <w:pPr>
        <w:pStyle w:val="aff0"/>
        <w:jc w:val="both"/>
        <w:rPr>
          <w:rFonts w:ascii="Times New Roman" w:hAnsi="Times New Roman"/>
          <w:i/>
          <w:sz w:val="28"/>
          <w:szCs w:val="28"/>
        </w:rPr>
      </w:pPr>
      <w:r w:rsidRPr="000066E0">
        <w:rPr>
          <w:rStyle w:val="21"/>
          <w:rFonts w:ascii="Times New Roman" w:hAnsi="Times New Roman" w:cs="Times New Roman"/>
          <w:b/>
          <w:color w:val="000000"/>
          <w:sz w:val="28"/>
          <w:szCs w:val="28"/>
        </w:rPr>
        <w:t>Место нахождения:</w:t>
      </w:r>
    </w:p>
    <w:p w:rsidR="00AE4F09" w:rsidRPr="000066E0" w:rsidRDefault="00AE4F09" w:rsidP="000066E0">
      <w:pPr>
        <w:pStyle w:val="aff0"/>
        <w:jc w:val="both"/>
        <w:rPr>
          <w:rFonts w:ascii="Times New Roman" w:hAnsi="Times New Roman"/>
          <w:sz w:val="28"/>
          <w:szCs w:val="28"/>
        </w:rPr>
      </w:pPr>
      <w:r w:rsidRPr="000066E0">
        <w:rPr>
          <w:rFonts w:ascii="Times New Roman" w:hAnsi="Times New Roman"/>
          <w:color w:val="000000"/>
          <w:sz w:val="28"/>
          <w:szCs w:val="28"/>
          <w:u w:val="single"/>
        </w:rPr>
        <w:t>Юридический  адрес</w:t>
      </w:r>
      <w:r w:rsidRPr="000066E0">
        <w:rPr>
          <w:rStyle w:val="a3"/>
          <w:rFonts w:ascii="Times New Roman" w:hAnsi="Times New Roman"/>
          <w:color w:val="000000"/>
          <w:sz w:val="28"/>
          <w:szCs w:val="28"/>
        </w:rPr>
        <w:t>:</w:t>
      </w:r>
    </w:p>
    <w:p w:rsidR="00AE4F09" w:rsidRPr="000066E0" w:rsidRDefault="00AE4F09" w:rsidP="000066E0">
      <w:pPr>
        <w:pStyle w:val="aff0"/>
        <w:jc w:val="both"/>
        <w:rPr>
          <w:rStyle w:val="a3"/>
          <w:rFonts w:ascii="Times New Roman" w:hAnsi="Times New Roman"/>
          <w:color w:val="000000"/>
          <w:sz w:val="28"/>
          <w:szCs w:val="28"/>
        </w:rPr>
      </w:pPr>
      <w:r w:rsidRPr="000066E0">
        <w:rPr>
          <w:rStyle w:val="a3"/>
          <w:rFonts w:ascii="Times New Roman" w:hAnsi="Times New Roman"/>
          <w:color w:val="000000"/>
          <w:sz w:val="28"/>
          <w:szCs w:val="28"/>
        </w:rPr>
        <w:t>352630, Россия, Краснодарский край, город Белореченск,</w:t>
      </w:r>
    </w:p>
    <w:p w:rsidR="00AE4F09" w:rsidRPr="000066E0" w:rsidRDefault="007A6629" w:rsidP="000066E0">
      <w:pPr>
        <w:pStyle w:val="aff0"/>
        <w:jc w:val="both"/>
        <w:rPr>
          <w:rStyle w:val="a3"/>
          <w:rFonts w:ascii="Times New Roman" w:hAnsi="Times New Roman"/>
          <w:color w:val="000000"/>
          <w:sz w:val="28"/>
          <w:szCs w:val="28"/>
        </w:rPr>
      </w:pPr>
      <w:r w:rsidRPr="000066E0">
        <w:rPr>
          <w:rStyle w:val="a3"/>
          <w:rFonts w:ascii="Times New Roman" w:hAnsi="Times New Roman"/>
          <w:color w:val="000000"/>
          <w:sz w:val="28"/>
          <w:szCs w:val="28"/>
        </w:rPr>
        <w:t>Ул.Щорса,83</w:t>
      </w:r>
    </w:p>
    <w:p w:rsidR="00AE4F09" w:rsidRPr="000066E0" w:rsidRDefault="00AE4F09" w:rsidP="000066E0">
      <w:pPr>
        <w:pStyle w:val="aff0"/>
        <w:jc w:val="both"/>
        <w:rPr>
          <w:rStyle w:val="a3"/>
          <w:rFonts w:ascii="Times New Roman" w:hAnsi="Times New Roman"/>
          <w:color w:val="000000"/>
          <w:sz w:val="28"/>
          <w:szCs w:val="28"/>
        </w:rPr>
      </w:pPr>
    </w:p>
    <w:p w:rsidR="00AE4F09" w:rsidRPr="000066E0" w:rsidRDefault="00AE4F09" w:rsidP="000066E0">
      <w:pPr>
        <w:pStyle w:val="aff0"/>
        <w:jc w:val="both"/>
        <w:rPr>
          <w:rFonts w:ascii="Times New Roman" w:hAnsi="Times New Roman"/>
          <w:sz w:val="28"/>
          <w:szCs w:val="28"/>
        </w:rPr>
      </w:pPr>
      <w:r w:rsidRPr="000066E0">
        <w:rPr>
          <w:rFonts w:ascii="Times New Roman" w:hAnsi="Times New Roman"/>
          <w:color w:val="000000"/>
          <w:sz w:val="28"/>
          <w:szCs w:val="28"/>
          <w:u w:val="single"/>
        </w:rPr>
        <w:t>Фактический   адрес</w:t>
      </w:r>
      <w:r w:rsidRPr="000066E0">
        <w:rPr>
          <w:rStyle w:val="a3"/>
          <w:rFonts w:ascii="Times New Roman" w:hAnsi="Times New Roman"/>
          <w:color w:val="000000"/>
          <w:sz w:val="28"/>
          <w:szCs w:val="28"/>
        </w:rPr>
        <w:t>:</w:t>
      </w:r>
    </w:p>
    <w:p w:rsidR="00AE4F09" w:rsidRPr="000066E0" w:rsidRDefault="00AE4F09" w:rsidP="000066E0">
      <w:pPr>
        <w:pStyle w:val="aff0"/>
        <w:jc w:val="both"/>
        <w:rPr>
          <w:rStyle w:val="a3"/>
          <w:rFonts w:ascii="Times New Roman" w:hAnsi="Times New Roman"/>
          <w:color w:val="000000"/>
          <w:sz w:val="28"/>
          <w:szCs w:val="28"/>
        </w:rPr>
      </w:pPr>
      <w:r w:rsidRPr="000066E0">
        <w:rPr>
          <w:rStyle w:val="a3"/>
          <w:rFonts w:ascii="Times New Roman" w:hAnsi="Times New Roman"/>
          <w:color w:val="000000"/>
          <w:sz w:val="28"/>
          <w:szCs w:val="28"/>
        </w:rPr>
        <w:t>352630, Россия, Краснодарский край, город Белореченск,</w:t>
      </w:r>
    </w:p>
    <w:p w:rsidR="00AE4F09" w:rsidRPr="000066E0" w:rsidRDefault="007A6629" w:rsidP="000066E0">
      <w:pPr>
        <w:pStyle w:val="aff0"/>
        <w:jc w:val="both"/>
        <w:rPr>
          <w:rStyle w:val="a3"/>
          <w:rFonts w:ascii="Times New Roman" w:hAnsi="Times New Roman"/>
          <w:color w:val="000000"/>
          <w:sz w:val="28"/>
          <w:szCs w:val="28"/>
        </w:rPr>
      </w:pPr>
      <w:r w:rsidRPr="000066E0">
        <w:rPr>
          <w:rStyle w:val="a3"/>
          <w:rFonts w:ascii="Times New Roman" w:hAnsi="Times New Roman"/>
          <w:color w:val="000000"/>
          <w:sz w:val="28"/>
          <w:szCs w:val="28"/>
        </w:rPr>
        <w:t>Ул.Щорса ,</w:t>
      </w:r>
      <w:r w:rsidR="002F5F2E" w:rsidRPr="000066E0">
        <w:rPr>
          <w:rStyle w:val="a3"/>
          <w:rFonts w:ascii="Times New Roman" w:hAnsi="Times New Roman"/>
          <w:color w:val="000000"/>
          <w:sz w:val="28"/>
          <w:szCs w:val="28"/>
        </w:rPr>
        <w:t>83</w:t>
      </w:r>
    </w:p>
    <w:p w:rsidR="00AE4F09" w:rsidRPr="000066E0" w:rsidRDefault="00AE4F09" w:rsidP="000066E0">
      <w:pPr>
        <w:pStyle w:val="aff0"/>
        <w:jc w:val="both"/>
        <w:rPr>
          <w:rFonts w:ascii="Times New Roman" w:hAnsi="Times New Roman"/>
          <w:sz w:val="28"/>
          <w:szCs w:val="28"/>
        </w:rPr>
      </w:pPr>
    </w:p>
    <w:p w:rsidR="00AE4F09" w:rsidRPr="000066E0" w:rsidRDefault="00AE4F09" w:rsidP="000066E0">
      <w:pPr>
        <w:pStyle w:val="aff0"/>
        <w:jc w:val="both"/>
        <w:rPr>
          <w:rFonts w:ascii="Times New Roman" w:hAnsi="Times New Roman"/>
          <w:sz w:val="28"/>
          <w:szCs w:val="28"/>
        </w:rPr>
      </w:pPr>
      <w:r w:rsidRPr="000066E0">
        <w:rPr>
          <w:rFonts w:ascii="Times New Roman" w:hAnsi="Times New Roman"/>
          <w:sz w:val="28"/>
          <w:szCs w:val="28"/>
          <w:u w:val="single"/>
        </w:rPr>
        <w:t>Телефон:</w:t>
      </w:r>
      <w:r w:rsidRPr="000066E0">
        <w:rPr>
          <w:rFonts w:ascii="Times New Roman" w:hAnsi="Times New Roman"/>
          <w:sz w:val="28"/>
          <w:szCs w:val="28"/>
        </w:rPr>
        <w:t>8(8</w:t>
      </w:r>
      <w:r w:rsidR="00E5669A" w:rsidRPr="000066E0">
        <w:rPr>
          <w:rFonts w:ascii="Times New Roman" w:hAnsi="Times New Roman"/>
          <w:sz w:val="28"/>
          <w:szCs w:val="28"/>
        </w:rPr>
        <w:t>61-</w:t>
      </w:r>
      <w:r w:rsidRPr="000066E0">
        <w:rPr>
          <w:rFonts w:ascii="Times New Roman" w:hAnsi="Times New Roman"/>
          <w:sz w:val="28"/>
          <w:szCs w:val="28"/>
        </w:rPr>
        <w:t xml:space="preserve">55) </w:t>
      </w:r>
      <w:r w:rsidR="007A6629" w:rsidRPr="000066E0">
        <w:rPr>
          <w:rFonts w:ascii="Times New Roman" w:hAnsi="Times New Roman"/>
          <w:sz w:val="28"/>
          <w:szCs w:val="28"/>
        </w:rPr>
        <w:t>3-38-07</w:t>
      </w:r>
    </w:p>
    <w:p w:rsidR="00AD0E3F" w:rsidRPr="000066E0" w:rsidRDefault="00AE4F09" w:rsidP="000066E0">
      <w:pPr>
        <w:pStyle w:val="aff0"/>
        <w:jc w:val="both"/>
        <w:rPr>
          <w:rFonts w:ascii="Times New Roman" w:eastAsia="Times New Roman" w:hAnsi="Times New Roman"/>
          <w:color w:val="000000"/>
          <w:sz w:val="28"/>
          <w:szCs w:val="28"/>
          <w:lang w:eastAsia="ru-RU"/>
        </w:rPr>
      </w:pPr>
      <w:r w:rsidRPr="000066E0">
        <w:rPr>
          <w:rFonts w:ascii="Times New Roman" w:hAnsi="Times New Roman"/>
          <w:sz w:val="28"/>
          <w:szCs w:val="28"/>
          <w:u w:val="single"/>
        </w:rPr>
        <w:t>Адрес электронной почты</w:t>
      </w:r>
      <w:r w:rsidRPr="000066E0">
        <w:rPr>
          <w:rFonts w:ascii="Times New Roman" w:hAnsi="Times New Roman"/>
          <w:sz w:val="28"/>
          <w:szCs w:val="28"/>
        </w:rPr>
        <w:t>:</w:t>
      </w:r>
      <w:r w:rsidR="00E63818">
        <w:rPr>
          <w:rFonts w:ascii="Times New Roman" w:hAnsi="Times New Roman"/>
          <w:sz w:val="28"/>
          <w:szCs w:val="28"/>
        </w:rPr>
        <w:t xml:space="preserve"> </w:t>
      </w:r>
      <w:r w:rsidR="003A13FD" w:rsidRPr="000066E0">
        <w:rPr>
          <w:rFonts w:ascii="Times New Roman" w:hAnsi="Times New Roman"/>
          <w:sz w:val="28"/>
          <w:szCs w:val="28"/>
          <w:lang w:val="en-US"/>
        </w:rPr>
        <w:t>mbdou</w:t>
      </w:r>
      <w:r w:rsidR="003A13FD" w:rsidRPr="000066E0">
        <w:rPr>
          <w:rFonts w:ascii="Times New Roman" w:hAnsi="Times New Roman"/>
          <w:sz w:val="28"/>
          <w:szCs w:val="28"/>
        </w:rPr>
        <w:t xml:space="preserve"> _ </w:t>
      </w:r>
      <w:r w:rsidR="003A13FD" w:rsidRPr="000066E0">
        <w:rPr>
          <w:rFonts w:ascii="Times New Roman" w:hAnsi="Times New Roman"/>
          <w:sz w:val="28"/>
          <w:szCs w:val="28"/>
          <w:lang w:val="en-US"/>
        </w:rPr>
        <w:t>ds</w:t>
      </w:r>
      <w:r w:rsidR="003A13FD" w:rsidRPr="000066E0">
        <w:rPr>
          <w:rFonts w:ascii="Times New Roman" w:hAnsi="Times New Roman"/>
          <w:sz w:val="28"/>
          <w:szCs w:val="28"/>
        </w:rPr>
        <w:t>1</w:t>
      </w:r>
      <w:r w:rsidR="004E7F71" w:rsidRPr="000066E0">
        <w:rPr>
          <w:rFonts w:ascii="Times New Roman" w:hAnsi="Times New Roman"/>
          <w:sz w:val="28"/>
          <w:szCs w:val="28"/>
        </w:rPr>
        <w:t>6</w:t>
      </w:r>
      <w:r w:rsidR="005722F4" w:rsidRPr="000066E0">
        <w:rPr>
          <w:rFonts w:ascii="Times New Roman" w:hAnsi="Times New Roman"/>
          <w:sz w:val="28"/>
          <w:szCs w:val="28"/>
        </w:rPr>
        <w:t xml:space="preserve">@ </w:t>
      </w:r>
      <w:r w:rsidR="003A13FD" w:rsidRPr="000066E0">
        <w:rPr>
          <w:rFonts w:ascii="Times New Roman" w:hAnsi="Times New Roman"/>
          <w:sz w:val="28"/>
          <w:szCs w:val="28"/>
          <w:lang w:val="en-US"/>
        </w:rPr>
        <w:t>mail</w:t>
      </w:r>
      <w:r w:rsidR="005722F4" w:rsidRPr="000066E0">
        <w:rPr>
          <w:rFonts w:ascii="Times New Roman" w:hAnsi="Times New Roman"/>
          <w:sz w:val="28"/>
          <w:szCs w:val="28"/>
        </w:rPr>
        <w:t>.</w:t>
      </w:r>
      <w:r w:rsidR="003A13FD" w:rsidRPr="000066E0">
        <w:rPr>
          <w:rFonts w:ascii="Times New Roman" w:hAnsi="Times New Roman"/>
          <w:sz w:val="28"/>
          <w:szCs w:val="28"/>
          <w:lang w:val="en-US"/>
        </w:rPr>
        <w:t>ru</w:t>
      </w:r>
    </w:p>
    <w:p w:rsidR="00AD0E3F" w:rsidRPr="000066E0" w:rsidRDefault="00AD0E3F" w:rsidP="000066E0">
      <w:pPr>
        <w:pStyle w:val="aff0"/>
        <w:jc w:val="both"/>
        <w:rPr>
          <w:rFonts w:ascii="Times New Roman" w:eastAsia="Times New Roman" w:hAnsi="Times New Roman"/>
          <w:color w:val="000000"/>
          <w:sz w:val="28"/>
          <w:szCs w:val="28"/>
          <w:lang w:eastAsia="ru-RU"/>
        </w:rPr>
      </w:pPr>
    </w:p>
    <w:p w:rsidR="00AD0E3F" w:rsidRPr="000066E0" w:rsidRDefault="00C1782F" w:rsidP="000066E0">
      <w:pPr>
        <w:pStyle w:val="aff0"/>
        <w:jc w:val="both"/>
        <w:rPr>
          <w:rFonts w:ascii="Times New Roman" w:eastAsia="Times New Roman" w:hAnsi="Times New Roman"/>
          <w:sz w:val="28"/>
          <w:szCs w:val="28"/>
          <w:lang w:eastAsia="ru-RU"/>
        </w:rPr>
      </w:pPr>
      <w:r>
        <w:rPr>
          <w:rFonts w:ascii="Times New Roman" w:hAnsi="Times New Roman"/>
          <w:color w:val="000000"/>
          <w:sz w:val="28"/>
          <w:szCs w:val="28"/>
        </w:rPr>
        <w:t xml:space="preserve">  МБДОУ ЦРР Д/С</w:t>
      </w:r>
      <w:r w:rsidRPr="00892AE1">
        <w:rPr>
          <w:rFonts w:ascii="Times New Roman" w:hAnsi="Times New Roman"/>
          <w:color w:val="000000"/>
          <w:sz w:val="28"/>
          <w:szCs w:val="28"/>
        </w:rPr>
        <w:t>1</w:t>
      </w:r>
      <w:r>
        <w:rPr>
          <w:rFonts w:ascii="Times New Roman" w:hAnsi="Times New Roman"/>
          <w:color w:val="000000"/>
          <w:sz w:val="28"/>
          <w:szCs w:val="28"/>
        </w:rPr>
        <w:t>6</w:t>
      </w:r>
      <w:r w:rsidRPr="00892AE1">
        <w:rPr>
          <w:rFonts w:ascii="Times New Roman" w:hAnsi="Times New Roman"/>
          <w:i/>
          <w:color w:val="000000"/>
          <w:sz w:val="28"/>
          <w:szCs w:val="28"/>
        </w:rPr>
        <w:t xml:space="preserve"> </w:t>
      </w:r>
      <w:r w:rsidRPr="00892AE1">
        <w:rPr>
          <w:rFonts w:ascii="Times New Roman" w:hAnsi="Times New Roman"/>
          <w:color w:val="000000"/>
          <w:sz w:val="28"/>
          <w:szCs w:val="28"/>
        </w:rPr>
        <w:t xml:space="preserve"> функционирует </w:t>
      </w:r>
      <w:r w:rsidRPr="00015B81">
        <w:rPr>
          <w:rFonts w:ascii="Times New Roman" w:hAnsi="Times New Roman"/>
          <w:color w:val="000000"/>
          <w:sz w:val="28"/>
          <w:szCs w:val="28"/>
        </w:rPr>
        <w:t>на  основе  Устава,  утверждённого</w:t>
      </w:r>
      <w:r>
        <w:rPr>
          <w:rFonts w:ascii="Times New Roman" w:hAnsi="Times New Roman"/>
          <w:color w:val="000000"/>
          <w:sz w:val="28"/>
          <w:szCs w:val="28"/>
        </w:rPr>
        <w:t xml:space="preserve">  приказом  УО </w:t>
      </w:r>
      <w:r w:rsidRPr="00015B81">
        <w:rPr>
          <w:rFonts w:ascii="Times New Roman" w:hAnsi="Times New Roman"/>
          <w:color w:val="000000"/>
          <w:sz w:val="28"/>
          <w:szCs w:val="28"/>
        </w:rPr>
        <w:t>администр</w:t>
      </w:r>
      <w:r>
        <w:rPr>
          <w:rFonts w:ascii="Times New Roman" w:hAnsi="Times New Roman"/>
          <w:color w:val="000000"/>
          <w:sz w:val="28"/>
          <w:szCs w:val="28"/>
        </w:rPr>
        <w:t>ации МО Белореченский район № 1916 от 18.12.2014</w:t>
      </w:r>
      <w:r w:rsidRPr="00015B81">
        <w:rPr>
          <w:rFonts w:ascii="Times New Roman" w:hAnsi="Times New Roman"/>
          <w:color w:val="000000"/>
          <w:sz w:val="28"/>
          <w:szCs w:val="28"/>
        </w:rPr>
        <w:t xml:space="preserve"> года.  </w:t>
      </w:r>
      <w:r>
        <w:rPr>
          <w:rFonts w:ascii="Times New Roman" w:hAnsi="Times New Roman"/>
          <w:sz w:val="28"/>
          <w:szCs w:val="28"/>
        </w:rPr>
        <w:t xml:space="preserve"> </w:t>
      </w:r>
      <w:r w:rsidR="00AD0E3F" w:rsidRPr="000066E0">
        <w:rPr>
          <w:rFonts w:ascii="Times New Roman" w:eastAsia="Times New Roman" w:hAnsi="Times New Roman"/>
          <w:color w:val="000000"/>
          <w:sz w:val="28"/>
          <w:szCs w:val="28"/>
          <w:lang w:eastAsia="ru-RU"/>
        </w:rPr>
        <w:t>Обеспечивает педагогическую работу с детьми от 2-7лет, осуществляя комплексный подход в развитии и воспитании  согласно лицензии на ведение образовательной деятельности</w:t>
      </w:r>
      <w:r w:rsidR="00AD0E3F" w:rsidRPr="000066E0">
        <w:rPr>
          <w:rFonts w:ascii="Times New Roman" w:eastAsia="Times New Roman" w:hAnsi="Times New Roman"/>
          <w:sz w:val="28"/>
          <w:szCs w:val="28"/>
          <w:lang w:eastAsia="ru-RU"/>
        </w:rPr>
        <w:t xml:space="preserve">  № 02747 от 30.08.11 г. </w:t>
      </w:r>
    </w:p>
    <w:p w:rsidR="00AD0E3F" w:rsidRPr="000066E0" w:rsidRDefault="00AD0E3F" w:rsidP="000066E0">
      <w:pPr>
        <w:pStyle w:val="aff0"/>
        <w:jc w:val="both"/>
        <w:rPr>
          <w:rFonts w:ascii="Times New Roman" w:hAnsi="Times New Roman"/>
          <w:sz w:val="28"/>
          <w:szCs w:val="28"/>
        </w:rPr>
      </w:pPr>
    </w:p>
    <w:p w:rsidR="00267D2B" w:rsidRPr="000066E0" w:rsidRDefault="00E63818" w:rsidP="000066E0">
      <w:pPr>
        <w:pStyle w:val="aff0"/>
        <w:jc w:val="both"/>
        <w:rPr>
          <w:rFonts w:ascii="Times New Roman" w:hAnsi="Times New Roman"/>
          <w:sz w:val="28"/>
          <w:szCs w:val="28"/>
        </w:rPr>
      </w:pPr>
      <w:r>
        <w:rPr>
          <w:rFonts w:ascii="Times New Roman" w:hAnsi="Times New Roman"/>
          <w:sz w:val="28"/>
          <w:szCs w:val="28"/>
        </w:rPr>
        <w:t xml:space="preserve">   </w:t>
      </w:r>
      <w:r w:rsidR="00267D2B" w:rsidRPr="000066E0">
        <w:rPr>
          <w:rFonts w:ascii="Times New Roman" w:hAnsi="Times New Roman"/>
          <w:sz w:val="28"/>
          <w:szCs w:val="28"/>
        </w:rPr>
        <w:t xml:space="preserve">Основная  общеобразовательная  программа  -  образовательная  программа </w:t>
      </w:r>
    </w:p>
    <w:p w:rsidR="00267D2B" w:rsidRPr="000066E0" w:rsidRDefault="00C87056" w:rsidP="000066E0">
      <w:pPr>
        <w:pStyle w:val="aff0"/>
        <w:jc w:val="both"/>
        <w:rPr>
          <w:rFonts w:ascii="Times New Roman" w:hAnsi="Times New Roman"/>
          <w:sz w:val="28"/>
          <w:szCs w:val="28"/>
        </w:rPr>
      </w:pPr>
      <w:r w:rsidRPr="000066E0">
        <w:rPr>
          <w:rFonts w:ascii="Times New Roman" w:hAnsi="Times New Roman"/>
          <w:sz w:val="28"/>
          <w:szCs w:val="28"/>
        </w:rPr>
        <w:t xml:space="preserve">дошкольного образования </w:t>
      </w:r>
      <w:r w:rsidR="00267D2B" w:rsidRPr="000066E0">
        <w:rPr>
          <w:rFonts w:ascii="Times New Roman" w:hAnsi="Times New Roman"/>
          <w:sz w:val="28"/>
          <w:szCs w:val="28"/>
        </w:rPr>
        <w:t>муниципа</w:t>
      </w:r>
      <w:r w:rsidRPr="000066E0">
        <w:rPr>
          <w:rFonts w:ascii="Times New Roman" w:hAnsi="Times New Roman"/>
          <w:sz w:val="28"/>
          <w:szCs w:val="28"/>
        </w:rPr>
        <w:t xml:space="preserve">льного бюджетного </w:t>
      </w:r>
      <w:r w:rsidR="00267D2B" w:rsidRPr="000066E0">
        <w:rPr>
          <w:rFonts w:ascii="Times New Roman" w:hAnsi="Times New Roman"/>
          <w:sz w:val="28"/>
          <w:szCs w:val="28"/>
        </w:rPr>
        <w:t xml:space="preserve">дошкольного  образовательного учреждения  </w:t>
      </w:r>
      <w:r w:rsidRPr="000066E0">
        <w:rPr>
          <w:rFonts w:ascii="Times New Roman" w:hAnsi="Times New Roman"/>
          <w:sz w:val="28"/>
          <w:szCs w:val="28"/>
        </w:rPr>
        <w:t>центра развития ребенка - детского  сада  № 16 г.</w:t>
      </w:r>
      <w:r w:rsidR="00C1782F">
        <w:rPr>
          <w:rFonts w:ascii="Times New Roman" w:hAnsi="Times New Roman"/>
          <w:sz w:val="28"/>
          <w:szCs w:val="28"/>
        </w:rPr>
        <w:t xml:space="preserve"> </w:t>
      </w:r>
      <w:r w:rsidRPr="000066E0">
        <w:rPr>
          <w:rFonts w:ascii="Times New Roman" w:hAnsi="Times New Roman"/>
          <w:sz w:val="28"/>
          <w:szCs w:val="28"/>
        </w:rPr>
        <w:t>Белореченска МО Белореченский район (далее -</w:t>
      </w:r>
      <w:r w:rsidR="00C1782F">
        <w:rPr>
          <w:rFonts w:ascii="Times New Roman" w:hAnsi="Times New Roman"/>
          <w:sz w:val="28"/>
          <w:szCs w:val="28"/>
        </w:rPr>
        <w:t xml:space="preserve"> </w:t>
      </w:r>
      <w:r w:rsidR="00267D2B" w:rsidRPr="000066E0">
        <w:rPr>
          <w:rFonts w:ascii="Times New Roman" w:hAnsi="Times New Roman"/>
          <w:sz w:val="28"/>
          <w:szCs w:val="28"/>
        </w:rPr>
        <w:t>Программа)  разработана  и  утвер</w:t>
      </w:r>
      <w:r w:rsidRPr="000066E0">
        <w:rPr>
          <w:rFonts w:ascii="Times New Roman" w:hAnsi="Times New Roman"/>
          <w:sz w:val="28"/>
          <w:szCs w:val="28"/>
        </w:rPr>
        <w:t>ждена  муниципальным  бюджетным  дошкольны</w:t>
      </w:r>
      <w:r w:rsidR="00267D2B" w:rsidRPr="000066E0">
        <w:rPr>
          <w:rFonts w:ascii="Times New Roman" w:hAnsi="Times New Roman"/>
          <w:sz w:val="28"/>
          <w:szCs w:val="28"/>
        </w:rPr>
        <w:t xml:space="preserve">м </w:t>
      </w:r>
    </w:p>
    <w:p w:rsidR="00C87056" w:rsidRPr="000066E0" w:rsidRDefault="00267D2B" w:rsidP="000066E0">
      <w:pPr>
        <w:pStyle w:val="aff0"/>
        <w:jc w:val="both"/>
        <w:rPr>
          <w:rFonts w:ascii="Times New Roman" w:hAnsi="Times New Roman"/>
          <w:sz w:val="28"/>
          <w:szCs w:val="28"/>
        </w:rPr>
      </w:pPr>
      <w:r w:rsidRPr="000066E0">
        <w:rPr>
          <w:rFonts w:ascii="Times New Roman" w:hAnsi="Times New Roman"/>
          <w:sz w:val="28"/>
          <w:szCs w:val="28"/>
        </w:rPr>
        <w:t xml:space="preserve">образовательным учреждением </w:t>
      </w:r>
      <w:r w:rsidR="00C7779A" w:rsidRPr="000066E0">
        <w:rPr>
          <w:rFonts w:ascii="Times New Roman" w:hAnsi="Times New Roman"/>
          <w:sz w:val="28"/>
          <w:szCs w:val="28"/>
        </w:rPr>
        <w:t>Ц</w:t>
      </w:r>
      <w:r w:rsidR="00C87056" w:rsidRPr="000066E0">
        <w:rPr>
          <w:rFonts w:ascii="Times New Roman" w:hAnsi="Times New Roman"/>
          <w:sz w:val="28"/>
          <w:szCs w:val="28"/>
        </w:rPr>
        <w:t xml:space="preserve">ентром развития ребенка - </w:t>
      </w:r>
      <w:r w:rsidRPr="000066E0">
        <w:rPr>
          <w:rFonts w:ascii="Times New Roman" w:hAnsi="Times New Roman"/>
          <w:sz w:val="28"/>
          <w:szCs w:val="28"/>
        </w:rPr>
        <w:t>детс</w:t>
      </w:r>
      <w:r w:rsidR="00C87056" w:rsidRPr="000066E0">
        <w:rPr>
          <w:rFonts w:ascii="Times New Roman" w:hAnsi="Times New Roman"/>
          <w:sz w:val="28"/>
          <w:szCs w:val="28"/>
        </w:rPr>
        <w:t>ким садом № 16</w:t>
      </w:r>
      <w:r w:rsidRPr="000066E0">
        <w:rPr>
          <w:rFonts w:ascii="Times New Roman" w:hAnsi="Times New Roman"/>
          <w:sz w:val="28"/>
          <w:szCs w:val="28"/>
        </w:rPr>
        <w:t xml:space="preserve"> г. Белореченска МО  Белореченский </w:t>
      </w:r>
      <w:r w:rsidR="00C87056" w:rsidRPr="000066E0">
        <w:rPr>
          <w:rFonts w:ascii="Times New Roman" w:hAnsi="Times New Roman"/>
          <w:sz w:val="28"/>
          <w:szCs w:val="28"/>
        </w:rPr>
        <w:t>район  (далее  –  МБ</w:t>
      </w:r>
      <w:r w:rsidRPr="000066E0">
        <w:rPr>
          <w:rFonts w:ascii="Times New Roman" w:hAnsi="Times New Roman"/>
          <w:sz w:val="28"/>
          <w:szCs w:val="28"/>
        </w:rPr>
        <w:t xml:space="preserve">ДОУ </w:t>
      </w:r>
      <w:r w:rsidR="00C87056" w:rsidRPr="000066E0">
        <w:rPr>
          <w:rFonts w:ascii="Times New Roman" w:hAnsi="Times New Roman"/>
          <w:sz w:val="28"/>
          <w:szCs w:val="28"/>
        </w:rPr>
        <w:t>ЦРР - Д/С  16</w:t>
      </w:r>
      <w:r w:rsidRPr="000066E0">
        <w:rPr>
          <w:rFonts w:ascii="Times New Roman" w:hAnsi="Times New Roman"/>
          <w:sz w:val="28"/>
          <w:szCs w:val="28"/>
        </w:rPr>
        <w:t xml:space="preserve">)  на  основании  следующего  нормативно  –  правового обеспечения:  </w:t>
      </w:r>
    </w:p>
    <w:p w:rsidR="00267D2B" w:rsidRPr="000066E0" w:rsidRDefault="00C87056" w:rsidP="000066E0">
      <w:pPr>
        <w:pStyle w:val="aff0"/>
        <w:jc w:val="both"/>
        <w:rPr>
          <w:rFonts w:ascii="Times New Roman" w:hAnsi="Times New Roman"/>
          <w:sz w:val="28"/>
          <w:szCs w:val="28"/>
        </w:rPr>
      </w:pPr>
      <w:r w:rsidRPr="000066E0">
        <w:rPr>
          <w:rFonts w:ascii="Times New Roman" w:hAnsi="Times New Roman"/>
          <w:sz w:val="28"/>
          <w:szCs w:val="28"/>
        </w:rPr>
        <w:t xml:space="preserve">- </w:t>
      </w:r>
      <w:r w:rsidR="00C7779A" w:rsidRPr="000066E0">
        <w:rPr>
          <w:rFonts w:ascii="Times New Roman" w:hAnsi="Times New Roman"/>
          <w:sz w:val="28"/>
          <w:szCs w:val="28"/>
        </w:rPr>
        <w:t>Федеральный</w:t>
      </w:r>
      <w:r w:rsidR="00267D2B" w:rsidRPr="000066E0">
        <w:rPr>
          <w:rFonts w:ascii="Times New Roman" w:hAnsi="Times New Roman"/>
          <w:sz w:val="28"/>
          <w:szCs w:val="28"/>
        </w:rPr>
        <w:t xml:space="preserve"> закон от 29.12.2012 г. № 273-ФЗ «Об образовании в Российской Федерации»; </w:t>
      </w:r>
    </w:p>
    <w:p w:rsidR="00267D2B" w:rsidRPr="000066E0" w:rsidRDefault="00C7779A" w:rsidP="000066E0">
      <w:pPr>
        <w:pStyle w:val="aff0"/>
        <w:jc w:val="both"/>
        <w:rPr>
          <w:rFonts w:ascii="Times New Roman" w:hAnsi="Times New Roman"/>
          <w:sz w:val="28"/>
          <w:szCs w:val="28"/>
        </w:rPr>
      </w:pPr>
      <w:r w:rsidRPr="000066E0">
        <w:rPr>
          <w:rFonts w:ascii="Times New Roman" w:hAnsi="Times New Roman"/>
          <w:sz w:val="28"/>
          <w:szCs w:val="28"/>
        </w:rPr>
        <w:t>-</w:t>
      </w:r>
      <w:r w:rsidR="00267D2B" w:rsidRPr="000066E0">
        <w:rPr>
          <w:rFonts w:ascii="Times New Roman" w:hAnsi="Times New Roman"/>
          <w:sz w:val="28"/>
          <w:szCs w:val="28"/>
        </w:rPr>
        <w:t xml:space="preserve"> Приказ Минобрнауки России от 17.10.2013 г. № 1155 «Об утверждении федерального государственного образовательного стандарта дошкольного образования»; </w:t>
      </w:r>
    </w:p>
    <w:p w:rsidR="00267D2B" w:rsidRPr="000066E0" w:rsidRDefault="00254FF1" w:rsidP="000066E0">
      <w:pPr>
        <w:pStyle w:val="aff0"/>
        <w:jc w:val="both"/>
        <w:rPr>
          <w:rFonts w:ascii="Times New Roman" w:hAnsi="Times New Roman"/>
          <w:sz w:val="28"/>
          <w:szCs w:val="28"/>
        </w:rPr>
      </w:pPr>
      <w:r w:rsidRPr="000066E0">
        <w:rPr>
          <w:rFonts w:ascii="Times New Roman" w:hAnsi="Times New Roman"/>
          <w:sz w:val="28"/>
          <w:szCs w:val="28"/>
        </w:rPr>
        <w:t>-  Комментари</w:t>
      </w:r>
      <w:r w:rsidR="00C7779A" w:rsidRPr="000066E0">
        <w:rPr>
          <w:rFonts w:ascii="Times New Roman" w:hAnsi="Times New Roman"/>
          <w:sz w:val="28"/>
          <w:szCs w:val="28"/>
        </w:rPr>
        <w:t>и</w:t>
      </w:r>
      <w:r w:rsidR="00267D2B" w:rsidRPr="000066E0">
        <w:rPr>
          <w:rFonts w:ascii="Times New Roman" w:hAnsi="Times New Roman"/>
          <w:sz w:val="28"/>
          <w:szCs w:val="28"/>
        </w:rPr>
        <w:t xml:space="preserve"> Минобрнауки России к ФГОС дошкольного образования от 28.02.2014 г. № 08-249; </w:t>
      </w:r>
    </w:p>
    <w:p w:rsidR="00267D2B" w:rsidRPr="000066E0" w:rsidRDefault="00254FF1" w:rsidP="000066E0">
      <w:pPr>
        <w:pStyle w:val="aff0"/>
        <w:jc w:val="both"/>
        <w:rPr>
          <w:rFonts w:ascii="Times New Roman" w:hAnsi="Times New Roman"/>
          <w:sz w:val="28"/>
          <w:szCs w:val="28"/>
        </w:rPr>
      </w:pPr>
      <w:r w:rsidRPr="000066E0">
        <w:rPr>
          <w:rFonts w:ascii="Times New Roman" w:hAnsi="Times New Roman"/>
          <w:sz w:val="28"/>
          <w:szCs w:val="28"/>
        </w:rPr>
        <w:t xml:space="preserve">- </w:t>
      </w:r>
      <w:r w:rsidR="00267D2B" w:rsidRPr="000066E0">
        <w:rPr>
          <w:rFonts w:ascii="Times New Roman" w:hAnsi="Times New Roman"/>
          <w:sz w:val="28"/>
          <w:szCs w:val="28"/>
        </w:rPr>
        <w:t xml:space="preserve">Приказ Минобрнауки России от 30.08.2013 г. № 1014 «Об утверждении Порядка организации и осуществления образовательной деятельности по </w:t>
      </w:r>
      <w:r w:rsidR="00267D2B" w:rsidRPr="000066E0">
        <w:rPr>
          <w:rFonts w:ascii="Times New Roman" w:hAnsi="Times New Roman"/>
          <w:sz w:val="28"/>
          <w:szCs w:val="28"/>
        </w:rPr>
        <w:lastRenderedPageBreak/>
        <w:t xml:space="preserve">основным общеобразовательным программам - образовательным программам дошкольного образования»; </w:t>
      </w:r>
    </w:p>
    <w:p w:rsidR="00254FF1" w:rsidRPr="000066E0" w:rsidRDefault="00254FF1" w:rsidP="000066E0">
      <w:pPr>
        <w:pStyle w:val="aff0"/>
        <w:jc w:val="both"/>
        <w:rPr>
          <w:rFonts w:ascii="Times New Roman" w:hAnsi="Times New Roman"/>
          <w:sz w:val="28"/>
          <w:szCs w:val="28"/>
        </w:rPr>
      </w:pPr>
      <w:r w:rsidRPr="000066E0">
        <w:rPr>
          <w:rFonts w:ascii="Times New Roman" w:hAnsi="Times New Roman"/>
          <w:sz w:val="28"/>
          <w:szCs w:val="28"/>
        </w:rPr>
        <w:t>- Постановлени</w:t>
      </w:r>
      <w:r w:rsidR="00C7779A" w:rsidRPr="000066E0">
        <w:rPr>
          <w:rFonts w:ascii="Times New Roman" w:hAnsi="Times New Roman"/>
          <w:sz w:val="28"/>
          <w:szCs w:val="28"/>
        </w:rPr>
        <w:t>е</w:t>
      </w:r>
      <w:r w:rsidR="00267D2B" w:rsidRPr="000066E0">
        <w:rPr>
          <w:rFonts w:ascii="Times New Roman" w:hAnsi="Times New Roman"/>
          <w:sz w:val="28"/>
          <w:szCs w:val="28"/>
        </w:rPr>
        <w:t xml:space="preserve"> Главного государственного санитарного врача РФ от 15.05.2013 г. № 26 «Санитарно-эпидемиологические требования к устройству, содержанию и организации режима работы дошкольных образовательных организаций» (СанПиН 2.4.1.3049-13) и др. </w:t>
      </w:r>
    </w:p>
    <w:p w:rsidR="00047EA9" w:rsidRPr="000066E0" w:rsidRDefault="00C1782F" w:rsidP="000066E0">
      <w:pPr>
        <w:pStyle w:val="aff0"/>
        <w:jc w:val="both"/>
        <w:rPr>
          <w:rFonts w:ascii="Times New Roman" w:eastAsia="Times New Roman" w:hAnsi="Times New Roman"/>
          <w:color w:val="000000"/>
          <w:sz w:val="28"/>
          <w:szCs w:val="28"/>
          <w:shd w:val="clear" w:color="auto" w:fill="FFFFFF"/>
          <w:lang w:eastAsia="ru-RU"/>
        </w:rPr>
      </w:pPr>
      <w:r>
        <w:rPr>
          <w:rFonts w:ascii="Times New Roman" w:hAnsi="Times New Roman"/>
          <w:sz w:val="28"/>
          <w:szCs w:val="28"/>
        </w:rPr>
        <w:t xml:space="preserve">     </w:t>
      </w:r>
      <w:r w:rsidR="000066E0">
        <w:rPr>
          <w:rFonts w:ascii="Times New Roman" w:hAnsi="Times New Roman"/>
          <w:sz w:val="28"/>
          <w:szCs w:val="28"/>
        </w:rPr>
        <w:t xml:space="preserve">Программа </w:t>
      </w:r>
      <w:r w:rsidR="00062963" w:rsidRPr="000066E0">
        <w:rPr>
          <w:rFonts w:ascii="Times New Roman" w:hAnsi="Times New Roman"/>
          <w:sz w:val="28"/>
          <w:szCs w:val="28"/>
        </w:rPr>
        <w:t xml:space="preserve">определяет цель, задачи, планируемые результаты, содержание и организацию образовательного процесса на уровне дошкольного образования в группах общеразвивающей направленности,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(далее – ФГОС ДО).  </w:t>
      </w:r>
      <w:r w:rsidR="00E63818">
        <w:rPr>
          <w:rFonts w:ascii="Times New Roman" w:hAnsi="Times New Roman"/>
          <w:sz w:val="28"/>
          <w:szCs w:val="28"/>
        </w:rPr>
        <w:t xml:space="preserve">         </w:t>
      </w:r>
      <w:r w:rsidR="004E47CD">
        <w:rPr>
          <w:rFonts w:ascii="Times New Roman" w:hAnsi="Times New Roman"/>
          <w:sz w:val="28"/>
          <w:szCs w:val="28"/>
        </w:rPr>
        <w:t xml:space="preserve">    </w:t>
      </w:r>
      <w:r w:rsidR="00062963" w:rsidRPr="000066E0">
        <w:rPr>
          <w:rFonts w:ascii="Times New Roman" w:hAnsi="Times New Roman"/>
          <w:sz w:val="28"/>
          <w:szCs w:val="28"/>
        </w:rPr>
        <w:t xml:space="preserve">Обязательная часть программы разработана с учётом </w:t>
      </w:r>
      <w:r w:rsidR="00C46B11" w:rsidRPr="000066E0">
        <w:rPr>
          <w:rFonts w:ascii="Times New Roman" w:hAnsi="Times New Roman"/>
          <w:sz w:val="28"/>
          <w:szCs w:val="28"/>
        </w:rPr>
        <w:t>примерной</w:t>
      </w:r>
      <w:r w:rsidR="00062963" w:rsidRPr="000066E0">
        <w:rPr>
          <w:rFonts w:ascii="Times New Roman" w:hAnsi="Times New Roman"/>
          <w:sz w:val="28"/>
          <w:szCs w:val="28"/>
        </w:rPr>
        <w:t xml:space="preserve"> общеобразовательной  программы</w:t>
      </w:r>
      <w:r w:rsidR="00E63818">
        <w:rPr>
          <w:rFonts w:ascii="Times New Roman" w:hAnsi="Times New Roman"/>
          <w:sz w:val="28"/>
          <w:szCs w:val="28"/>
        </w:rPr>
        <w:t xml:space="preserve"> </w:t>
      </w:r>
      <w:r w:rsidR="00A8122C" w:rsidRPr="000066E0">
        <w:rPr>
          <w:rFonts w:ascii="Times New Roman" w:hAnsi="Times New Roman"/>
          <w:sz w:val="28"/>
          <w:szCs w:val="28"/>
        </w:rPr>
        <w:t>«От рождения</w:t>
      </w:r>
      <w:r w:rsidR="00E63818">
        <w:rPr>
          <w:rFonts w:ascii="Times New Roman" w:hAnsi="Times New Roman"/>
          <w:sz w:val="28"/>
          <w:szCs w:val="28"/>
        </w:rPr>
        <w:t xml:space="preserve"> </w:t>
      </w:r>
      <w:r w:rsidR="00C46B11" w:rsidRPr="000066E0">
        <w:rPr>
          <w:rFonts w:ascii="Times New Roman" w:hAnsi="Times New Roman"/>
          <w:sz w:val="28"/>
          <w:szCs w:val="28"/>
        </w:rPr>
        <w:t>до школы»  под редакцией Н.Е.</w:t>
      </w:r>
      <w:r w:rsidR="004E47CD">
        <w:rPr>
          <w:rFonts w:ascii="Times New Roman" w:hAnsi="Times New Roman"/>
          <w:sz w:val="28"/>
          <w:szCs w:val="28"/>
        </w:rPr>
        <w:t xml:space="preserve"> </w:t>
      </w:r>
      <w:r w:rsidR="00C46B11" w:rsidRPr="000066E0">
        <w:rPr>
          <w:rFonts w:ascii="Times New Roman" w:hAnsi="Times New Roman"/>
          <w:sz w:val="28"/>
          <w:szCs w:val="28"/>
        </w:rPr>
        <w:t>Веракса, М.А</w:t>
      </w:r>
      <w:r w:rsidR="004E47CD">
        <w:rPr>
          <w:rFonts w:ascii="Times New Roman" w:hAnsi="Times New Roman"/>
          <w:sz w:val="28"/>
          <w:szCs w:val="28"/>
        </w:rPr>
        <w:t>.</w:t>
      </w:r>
      <w:r w:rsidR="00C46B11" w:rsidRPr="000066E0">
        <w:rPr>
          <w:rFonts w:ascii="Times New Roman" w:hAnsi="Times New Roman"/>
          <w:sz w:val="28"/>
          <w:szCs w:val="28"/>
        </w:rPr>
        <w:t xml:space="preserve"> Васильевой, В.В. Гербовой, Т.С. Ко</w:t>
      </w:r>
      <w:r>
        <w:rPr>
          <w:rFonts w:ascii="Times New Roman" w:hAnsi="Times New Roman"/>
          <w:sz w:val="28"/>
          <w:szCs w:val="28"/>
        </w:rPr>
        <w:t>маровой М., Мозаика-Синтез, 2016</w:t>
      </w:r>
      <w:r w:rsidR="00C46B11" w:rsidRPr="000066E0">
        <w:rPr>
          <w:rFonts w:ascii="Times New Roman" w:hAnsi="Times New Roman"/>
          <w:sz w:val="28"/>
          <w:szCs w:val="28"/>
        </w:rPr>
        <w:t>г.</w:t>
      </w:r>
    </w:p>
    <w:p w:rsidR="00E63818" w:rsidRPr="004E47CD" w:rsidRDefault="00E63818" w:rsidP="000066E0">
      <w:pPr>
        <w:pStyle w:val="aff0"/>
        <w:jc w:val="both"/>
        <w:rPr>
          <w:rFonts w:ascii="Times New Roman" w:hAnsi="Times New Roman"/>
          <w:sz w:val="28"/>
          <w:szCs w:val="28"/>
        </w:rPr>
      </w:pPr>
      <w:r>
        <w:rPr>
          <w:rFonts w:ascii="Times New Roman" w:hAnsi="Times New Roman"/>
          <w:i/>
          <w:sz w:val="28"/>
          <w:szCs w:val="28"/>
        </w:rPr>
        <w:t xml:space="preserve">   </w:t>
      </w:r>
      <w:r w:rsidRPr="004E47CD">
        <w:rPr>
          <w:rFonts w:ascii="Times New Roman" w:hAnsi="Times New Roman"/>
          <w:sz w:val="28"/>
          <w:szCs w:val="28"/>
        </w:rPr>
        <w:t xml:space="preserve">Часть, формируемая участниками </w:t>
      </w:r>
      <w:r w:rsidR="00062963" w:rsidRPr="004E47CD">
        <w:rPr>
          <w:rFonts w:ascii="Times New Roman" w:hAnsi="Times New Roman"/>
          <w:sz w:val="28"/>
          <w:szCs w:val="28"/>
        </w:rPr>
        <w:t>образовательных отношений разработана с учетом</w:t>
      </w:r>
      <w:r w:rsidRPr="004E47CD">
        <w:rPr>
          <w:rFonts w:ascii="Times New Roman" w:hAnsi="Times New Roman"/>
          <w:sz w:val="28"/>
          <w:szCs w:val="28"/>
        </w:rPr>
        <w:t xml:space="preserve"> парциальных программ:</w:t>
      </w:r>
    </w:p>
    <w:p w:rsidR="00E63818" w:rsidRPr="004E47CD" w:rsidRDefault="006216A0" w:rsidP="000066E0">
      <w:pPr>
        <w:pStyle w:val="aff0"/>
        <w:jc w:val="both"/>
        <w:rPr>
          <w:rFonts w:ascii="Times New Roman" w:hAnsi="Times New Roman"/>
          <w:sz w:val="28"/>
          <w:szCs w:val="28"/>
        </w:rPr>
      </w:pPr>
      <w:r>
        <w:rPr>
          <w:rFonts w:ascii="Times New Roman" w:hAnsi="Times New Roman"/>
          <w:sz w:val="28"/>
          <w:szCs w:val="28"/>
        </w:rPr>
        <w:t>- П</w:t>
      </w:r>
      <w:r w:rsidR="00E63818" w:rsidRPr="004E47CD">
        <w:rPr>
          <w:rFonts w:ascii="Times New Roman" w:hAnsi="Times New Roman"/>
          <w:sz w:val="28"/>
          <w:szCs w:val="28"/>
        </w:rPr>
        <w:t>рограмма</w:t>
      </w:r>
      <w:r>
        <w:rPr>
          <w:rFonts w:ascii="Times New Roman" w:hAnsi="Times New Roman"/>
          <w:sz w:val="28"/>
          <w:szCs w:val="28"/>
        </w:rPr>
        <w:t xml:space="preserve"> по краевед</w:t>
      </w:r>
      <w:r w:rsidR="00D8056C">
        <w:rPr>
          <w:rFonts w:ascii="Times New Roman" w:hAnsi="Times New Roman"/>
          <w:sz w:val="28"/>
          <w:szCs w:val="28"/>
        </w:rPr>
        <w:t>ению «Ты, Кубань, наш край родной</w:t>
      </w:r>
      <w:r w:rsidR="00EA6E16" w:rsidRPr="004E47CD">
        <w:rPr>
          <w:rFonts w:ascii="Times New Roman" w:hAnsi="Times New Roman"/>
          <w:sz w:val="28"/>
          <w:szCs w:val="28"/>
        </w:rPr>
        <w:t>»</w:t>
      </w:r>
    </w:p>
    <w:p w:rsidR="00C46B11" w:rsidRPr="004E47CD" w:rsidRDefault="00EA6E16" w:rsidP="000066E0">
      <w:pPr>
        <w:pStyle w:val="aff0"/>
        <w:jc w:val="both"/>
        <w:rPr>
          <w:rFonts w:ascii="Times New Roman" w:hAnsi="Times New Roman"/>
          <w:sz w:val="28"/>
          <w:szCs w:val="28"/>
        </w:rPr>
      </w:pPr>
      <w:r w:rsidRPr="004E47CD">
        <w:rPr>
          <w:rFonts w:ascii="Times New Roman" w:hAnsi="Times New Roman"/>
          <w:sz w:val="28"/>
          <w:szCs w:val="28"/>
        </w:rPr>
        <w:t xml:space="preserve">- </w:t>
      </w:r>
      <w:r w:rsidR="00E63818" w:rsidRPr="004E47CD">
        <w:rPr>
          <w:rFonts w:ascii="Times New Roman" w:hAnsi="Times New Roman"/>
          <w:sz w:val="28"/>
          <w:szCs w:val="28"/>
        </w:rPr>
        <w:t xml:space="preserve">Программа </w:t>
      </w:r>
      <w:r w:rsidR="00062963" w:rsidRPr="004E47CD">
        <w:rPr>
          <w:rFonts w:ascii="Times New Roman" w:hAnsi="Times New Roman"/>
          <w:sz w:val="28"/>
          <w:szCs w:val="28"/>
        </w:rPr>
        <w:t>экологического    воспитания</w:t>
      </w:r>
      <w:r w:rsidR="000066E0" w:rsidRPr="004E47CD">
        <w:rPr>
          <w:rFonts w:ascii="Times New Roman" w:hAnsi="Times New Roman"/>
          <w:sz w:val="28"/>
          <w:szCs w:val="28"/>
        </w:rPr>
        <w:t xml:space="preserve"> в детском саду «Юный эколог». С.Н. Николаева</w:t>
      </w:r>
      <w:r w:rsidR="00062963" w:rsidRPr="004E47CD">
        <w:rPr>
          <w:rFonts w:ascii="Times New Roman" w:hAnsi="Times New Roman"/>
          <w:sz w:val="28"/>
          <w:szCs w:val="28"/>
        </w:rPr>
        <w:t xml:space="preserve"> – М. Мозаика Синтез,</w:t>
      </w:r>
    </w:p>
    <w:p w:rsidR="004E47CD" w:rsidRPr="004E47CD" w:rsidRDefault="004E47CD" w:rsidP="000066E0">
      <w:pPr>
        <w:pStyle w:val="aff0"/>
        <w:jc w:val="both"/>
        <w:rPr>
          <w:rFonts w:ascii="Times New Roman" w:eastAsia="Times New Roman" w:hAnsi="Times New Roman"/>
          <w:sz w:val="28"/>
          <w:szCs w:val="28"/>
          <w:lang w:eastAsia="ru-RU"/>
        </w:rPr>
      </w:pPr>
    </w:p>
    <w:p w:rsidR="000066E0" w:rsidRPr="000066E0" w:rsidRDefault="004E47CD" w:rsidP="000066E0">
      <w:pPr>
        <w:pStyle w:val="af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66E0" w:rsidRPr="000066E0">
        <w:rPr>
          <w:rFonts w:ascii="Times New Roman" w:eastAsia="Times New Roman" w:hAnsi="Times New Roman"/>
          <w:sz w:val="28"/>
          <w:szCs w:val="28"/>
          <w:lang w:eastAsia="ru-RU"/>
        </w:rPr>
        <w:t>Программа реализуется на государственном языке Российской Федерации - русском. Программа может реализовываться в течение все</w:t>
      </w:r>
      <w:r w:rsidR="000066E0" w:rsidRPr="000066E0">
        <w:rPr>
          <w:rFonts w:ascii="Times New Roman" w:hAnsi="Times New Roman"/>
          <w:sz w:val="28"/>
          <w:szCs w:val="28"/>
        </w:rPr>
        <w:t>го времени пребывания детей в МБ</w:t>
      </w:r>
      <w:r w:rsidR="000066E0" w:rsidRPr="000066E0">
        <w:rPr>
          <w:rFonts w:ascii="Times New Roman" w:eastAsia="Times New Roman" w:hAnsi="Times New Roman"/>
          <w:sz w:val="28"/>
          <w:szCs w:val="28"/>
          <w:lang w:eastAsia="ru-RU"/>
        </w:rPr>
        <w:t xml:space="preserve">ДОУ </w:t>
      </w:r>
      <w:r w:rsidR="000066E0" w:rsidRPr="000066E0">
        <w:rPr>
          <w:rFonts w:ascii="Times New Roman" w:hAnsi="Times New Roman"/>
          <w:sz w:val="28"/>
          <w:szCs w:val="28"/>
        </w:rPr>
        <w:t>ЦРР-Д/С 16</w:t>
      </w:r>
      <w:r w:rsidR="000066E0" w:rsidRPr="000066E0">
        <w:rPr>
          <w:rFonts w:ascii="Times New Roman" w:eastAsia="Times New Roman" w:hAnsi="Times New Roman"/>
          <w:sz w:val="28"/>
          <w:szCs w:val="28"/>
          <w:lang w:eastAsia="ru-RU"/>
        </w:rPr>
        <w:t xml:space="preserve"> с уч</w:t>
      </w:r>
      <w:r w:rsidR="00F63147">
        <w:rPr>
          <w:rFonts w:ascii="Times New Roman" w:eastAsia="Times New Roman" w:hAnsi="Times New Roman"/>
          <w:sz w:val="28"/>
          <w:szCs w:val="28"/>
          <w:lang w:eastAsia="ru-RU"/>
        </w:rPr>
        <w:t xml:space="preserve">ётом времени возможного </w:t>
      </w:r>
      <w:r w:rsidR="000066E0" w:rsidRPr="000066E0">
        <w:rPr>
          <w:rFonts w:ascii="Times New Roman" w:eastAsia="Times New Roman" w:hAnsi="Times New Roman"/>
          <w:sz w:val="28"/>
          <w:szCs w:val="28"/>
          <w:lang w:eastAsia="ru-RU"/>
        </w:rPr>
        <w:t xml:space="preserve">предоставления утверждённых дополнительных образовательных услуг.  </w:t>
      </w:r>
    </w:p>
    <w:p w:rsidR="000066E0" w:rsidRPr="000066E0" w:rsidRDefault="000066E0" w:rsidP="000066E0">
      <w:pPr>
        <w:pStyle w:val="aff0"/>
        <w:jc w:val="both"/>
        <w:rPr>
          <w:rFonts w:ascii="Times New Roman" w:eastAsia="Times New Roman" w:hAnsi="Times New Roman"/>
          <w:sz w:val="28"/>
          <w:szCs w:val="28"/>
          <w:lang w:eastAsia="ru-RU"/>
        </w:rPr>
      </w:pPr>
      <w:r w:rsidRPr="000066E0">
        <w:rPr>
          <w:rFonts w:ascii="Times New Roman" w:eastAsia="Times New Roman" w:hAnsi="Times New Roman"/>
          <w:sz w:val="28"/>
          <w:szCs w:val="28"/>
          <w:lang w:eastAsia="ru-RU"/>
        </w:rPr>
        <w:t xml:space="preserve">Программа может корректироваться в связи изменениями: </w:t>
      </w:r>
    </w:p>
    <w:p w:rsidR="000066E0" w:rsidRPr="000066E0" w:rsidRDefault="000066E0" w:rsidP="000066E0">
      <w:pPr>
        <w:pStyle w:val="aff0"/>
        <w:jc w:val="both"/>
        <w:rPr>
          <w:rFonts w:ascii="Times New Roman" w:hAnsi="Times New Roman"/>
          <w:sz w:val="28"/>
          <w:szCs w:val="28"/>
        </w:rPr>
      </w:pPr>
      <w:r>
        <w:rPr>
          <w:rFonts w:ascii="Times New Roman" w:eastAsia="Times New Roman" w:hAnsi="Times New Roman"/>
          <w:sz w:val="28"/>
          <w:szCs w:val="28"/>
          <w:lang w:eastAsia="ru-RU"/>
        </w:rPr>
        <w:t xml:space="preserve">- </w:t>
      </w:r>
      <w:r w:rsidRPr="000066E0">
        <w:rPr>
          <w:rFonts w:ascii="Times New Roman" w:eastAsia="Times New Roman" w:hAnsi="Times New Roman"/>
          <w:sz w:val="28"/>
          <w:szCs w:val="28"/>
          <w:lang w:eastAsia="ru-RU"/>
        </w:rPr>
        <w:t xml:space="preserve">нормативно-правовой базы дошкольного образования,   </w:t>
      </w:r>
    </w:p>
    <w:p w:rsidR="000066E0" w:rsidRPr="000066E0" w:rsidRDefault="000066E0" w:rsidP="000066E0">
      <w:pPr>
        <w:pStyle w:val="af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066E0">
        <w:rPr>
          <w:rFonts w:ascii="Times New Roman" w:eastAsia="Times New Roman" w:hAnsi="Times New Roman"/>
          <w:sz w:val="28"/>
          <w:szCs w:val="28"/>
          <w:lang w:eastAsia="ru-RU"/>
        </w:rPr>
        <w:t xml:space="preserve">образовательного запроса родителей,  </w:t>
      </w:r>
    </w:p>
    <w:p w:rsidR="000066E0" w:rsidRPr="000066E0" w:rsidRDefault="000066E0" w:rsidP="000066E0">
      <w:pPr>
        <w:pStyle w:val="af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066E0">
        <w:rPr>
          <w:rFonts w:ascii="Times New Roman" w:eastAsia="Times New Roman" w:hAnsi="Times New Roman"/>
          <w:sz w:val="28"/>
          <w:szCs w:val="28"/>
          <w:lang w:eastAsia="ru-RU"/>
        </w:rPr>
        <w:t xml:space="preserve">видовой структуры групп и др.    </w:t>
      </w:r>
    </w:p>
    <w:p w:rsidR="00CC7F7C" w:rsidRPr="000066E0" w:rsidRDefault="00CC7F7C" w:rsidP="000066E0">
      <w:pPr>
        <w:pStyle w:val="aff0"/>
        <w:jc w:val="both"/>
        <w:rPr>
          <w:rFonts w:ascii="Times New Roman" w:hAnsi="Times New Roman"/>
          <w:sz w:val="28"/>
          <w:szCs w:val="28"/>
        </w:rPr>
      </w:pPr>
    </w:p>
    <w:p w:rsidR="00CC7F7C" w:rsidRPr="000066E0" w:rsidRDefault="00CC7F7C" w:rsidP="000066E0">
      <w:pPr>
        <w:pStyle w:val="aff0"/>
        <w:jc w:val="both"/>
        <w:rPr>
          <w:rFonts w:ascii="Times New Roman" w:hAnsi="Times New Roman"/>
          <w:sz w:val="28"/>
          <w:szCs w:val="28"/>
        </w:rPr>
      </w:pPr>
    </w:p>
    <w:p w:rsidR="00C1352A" w:rsidRDefault="00C1352A" w:rsidP="000066E0">
      <w:pPr>
        <w:pStyle w:val="a7"/>
        <w:spacing w:before="0" w:beforeAutospacing="0" w:after="0" w:afterAutospacing="0"/>
        <w:rPr>
          <w:b/>
          <w:sz w:val="28"/>
          <w:szCs w:val="28"/>
        </w:rPr>
      </w:pPr>
    </w:p>
    <w:p w:rsidR="00F63147" w:rsidRDefault="00F63147" w:rsidP="000066E0">
      <w:pPr>
        <w:pStyle w:val="a7"/>
        <w:spacing w:before="0" w:beforeAutospacing="0" w:after="0" w:afterAutospacing="0"/>
        <w:rPr>
          <w:b/>
          <w:sz w:val="28"/>
          <w:szCs w:val="28"/>
        </w:rPr>
      </w:pPr>
    </w:p>
    <w:p w:rsidR="00F63147" w:rsidRDefault="00F63147" w:rsidP="000066E0">
      <w:pPr>
        <w:pStyle w:val="a7"/>
        <w:spacing w:before="0" w:beforeAutospacing="0" w:after="0" w:afterAutospacing="0"/>
        <w:rPr>
          <w:b/>
          <w:sz w:val="28"/>
          <w:szCs w:val="28"/>
        </w:rPr>
      </w:pPr>
    </w:p>
    <w:p w:rsidR="00F63147" w:rsidRDefault="00F63147" w:rsidP="000066E0">
      <w:pPr>
        <w:pStyle w:val="a7"/>
        <w:spacing w:before="0" w:beforeAutospacing="0" w:after="0" w:afterAutospacing="0"/>
        <w:rPr>
          <w:b/>
          <w:sz w:val="28"/>
          <w:szCs w:val="28"/>
        </w:rPr>
      </w:pPr>
    </w:p>
    <w:p w:rsidR="00F63147" w:rsidRDefault="00F63147" w:rsidP="000066E0">
      <w:pPr>
        <w:pStyle w:val="a7"/>
        <w:spacing w:before="0" w:beforeAutospacing="0" w:after="0" w:afterAutospacing="0"/>
        <w:rPr>
          <w:b/>
          <w:sz w:val="28"/>
          <w:szCs w:val="28"/>
        </w:rPr>
      </w:pPr>
    </w:p>
    <w:p w:rsidR="00F63147" w:rsidRDefault="00F63147" w:rsidP="000066E0">
      <w:pPr>
        <w:pStyle w:val="a7"/>
        <w:spacing w:before="0" w:beforeAutospacing="0" w:after="0" w:afterAutospacing="0"/>
        <w:rPr>
          <w:b/>
          <w:sz w:val="28"/>
          <w:szCs w:val="28"/>
        </w:rPr>
      </w:pPr>
    </w:p>
    <w:p w:rsidR="00F63147" w:rsidRDefault="00F63147" w:rsidP="000066E0">
      <w:pPr>
        <w:pStyle w:val="a7"/>
        <w:spacing w:before="0" w:beforeAutospacing="0" w:after="0" w:afterAutospacing="0"/>
        <w:rPr>
          <w:b/>
          <w:sz w:val="28"/>
          <w:szCs w:val="28"/>
        </w:rPr>
      </w:pPr>
    </w:p>
    <w:p w:rsidR="00F63147" w:rsidRDefault="00F63147" w:rsidP="000066E0">
      <w:pPr>
        <w:pStyle w:val="a7"/>
        <w:spacing w:before="0" w:beforeAutospacing="0" w:after="0" w:afterAutospacing="0"/>
        <w:rPr>
          <w:b/>
          <w:sz w:val="28"/>
          <w:szCs w:val="28"/>
        </w:rPr>
      </w:pPr>
    </w:p>
    <w:p w:rsidR="00C1782F" w:rsidRDefault="00C1782F" w:rsidP="000066E0">
      <w:pPr>
        <w:pStyle w:val="a7"/>
        <w:spacing w:before="0" w:beforeAutospacing="0" w:after="0" w:afterAutospacing="0"/>
        <w:rPr>
          <w:b/>
          <w:sz w:val="28"/>
          <w:szCs w:val="28"/>
        </w:rPr>
      </w:pPr>
    </w:p>
    <w:p w:rsidR="00F55957" w:rsidRDefault="00F55957" w:rsidP="000066E0">
      <w:pPr>
        <w:pStyle w:val="a7"/>
        <w:spacing w:before="0" w:beforeAutospacing="0" w:after="0" w:afterAutospacing="0"/>
        <w:rPr>
          <w:b/>
          <w:sz w:val="28"/>
          <w:szCs w:val="28"/>
        </w:rPr>
      </w:pPr>
    </w:p>
    <w:p w:rsidR="00AE4F09" w:rsidRDefault="00AE4F09" w:rsidP="00A8122C">
      <w:pPr>
        <w:pStyle w:val="a7"/>
        <w:spacing w:before="0" w:beforeAutospacing="0" w:after="0" w:afterAutospacing="0"/>
        <w:jc w:val="center"/>
        <w:rPr>
          <w:b/>
          <w:sz w:val="28"/>
          <w:szCs w:val="28"/>
        </w:rPr>
      </w:pPr>
      <w:r w:rsidRPr="00AE4F09">
        <w:rPr>
          <w:b/>
          <w:sz w:val="28"/>
          <w:szCs w:val="28"/>
        </w:rPr>
        <w:lastRenderedPageBreak/>
        <w:t>1.1</w:t>
      </w:r>
      <w:r w:rsidR="00226300">
        <w:rPr>
          <w:b/>
          <w:sz w:val="28"/>
          <w:szCs w:val="28"/>
        </w:rPr>
        <w:t>.1</w:t>
      </w:r>
      <w:r w:rsidRPr="00AE4F09">
        <w:rPr>
          <w:b/>
          <w:sz w:val="28"/>
          <w:szCs w:val="28"/>
        </w:rPr>
        <w:t xml:space="preserve"> Цели и задачи реализации </w:t>
      </w:r>
      <w:r w:rsidR="005E765F">
        <w:rPr>
          <w:b/>
          <w:sz w:val="28"/>
          <w:szCs w:val="28"/>
        </w:rPr>
        <w:t xml:space="preserve"> основной  общеобразовательной П</w:t>
      </w:r>
      <w:r w:rsidRPr="00AE4F09">
        <w:rPr>
          <w:b/>
          <w:sz w:val="28"/>
          <w:szCs w:val="28"/>
        </w:rPr>
        <w:t>рограммы.</w:t>
      </w:r>
    </w:p>
    <w:p w:rsidR="00ED7240" w:rsidRDefault="00ED7240" w:rsidP="00A8122C">
      <w:pPr>
        <w:pStyle w:val="a7"/>
        <w:spacing w:before="0" w:beforeAutospacing="0" w:after="0" w:afterAutospacing="0"/>
        <w:jc w:val="center"/>
        <w:rPr>
          <w:b/>
          <w:sz w:val="28"/>
          <w:szCs w:val="28"/>
        </w:rPr>
      </w:pPr>
    </w:p>
    <w:p w:rsidR="00ED7240" w:rsidRPr="00297D17" w:rsidRDefault="004E47CD" w:rsidP="00ED7240">
      <w:pPr>
        <w:spacing w:after="0"/>
        <w:jc w:val="both"/>
        <w:rPr>
          <w:rFonts w:ascii="Times New Roman" w:hAnsi="Times New Roman"/>
          <w:sz w:val="28"/>
          <w:szCs w:val="28"/>
        </w:rPr>
      </w:pPr>
      <w:r>
        <w:rPr>
          <w:rStyle w:val="c2"/>
          <w:rFonts w:ascii="Times New Roman" w:hAnsi="Times New Roman"/>
          <w:color w:val="000000"/>
          <w:sz w:val="28"/>
          <w:szCs w:val="28"/>
        </w:rPr>
        <w:t xml:space="preserve">   </w:t>
      </w:r>
      <w:r w:rsidR="00ED7240" w:rsidRPr="00297D17">
        <w:rPr>
          <w:rStyle w:val="c2"/>
          <w:rFonts w:ascii="Times New Roman" w:hAnsi="Times New Roman"/>
          <w:color w:val="000000"/>
          <w:sz w:val="28"/>
          <w:szCs w:val="28"/>
        </w:rPr>
        <w:t>Исследования и</w:t>
      </w:r>
      <w:r w:rsidR="00ED7240">
        <w:rPr>
          <w:rStyle w:val="c2"/>
          <w:rFonts w:ascii="Times New Roman" w:hAnsi="Times New Roman"/>
          <w:color w:val="000000"/>
          <w:sz w:val="28"/>
          <w:szCs w:val="28"/>
        </w:rPr>
        <w:t xml:space="preserve"> анализ работы педагогического коллектива  </w:t>
      </w:r>
      <w:r w:rsidR="00ED7240" w:rsidRPr="00297D17">
        <w:rPr>
          <w:rStyle w:val="c2"/>
          <w:rFonts w:ascii="Times New Roman" w:hAnsi="Times New Roman"/>
          <w:color w:val="000000"/>
          <w:sz w:val="28"/>
          <w:szCs w:val="28"/>
        </w:rPr>
        <w:t xml:space="preserve">  позволил определить направлени</w:t>
      </w:r>
      <w:r w:rsidR="00ED7240">
        <w:rPr>
          <w:rStyle w:val="c2"/>
          <w:rFonts w:ascii="Times New Roman" w:hAnsi="Times New Roman"/>
          <w:color w:val="000000"/>
          <w:sz w:val="28"/>
          <w:szCs w:val="28"/>
        </w:rPr>
        <w:t>я</w:t>
      </w:r>
      <w:r w:rsidR="00ED7240" w:rsidRPr="00297D17">
        <w:rPr>
          <w:rStyle w:val="c2"/>
          <w:rFonts w:ascii="Times New Roman" w:hAnsi="Times New Roman"/>
          <w:color w:val="000000"/>
          <w:sz w:val="28"/>
          <w:szCs w:val="28"/>
        </w:rPr>
        <w:t xml:space="preserve"> деятельности по проблемным разделам</w:t>
      </w:r>
      <w:r w:rsidR="00ED7240">
        <w:rPr>
          <w:rStyle w:val="c2"/>
          <w:rFonts w:ascii="Times New Roman" w:hAnsi="Times New Roman"/>
          <w:color w:val="000000"/>
          <w:sz w:val="28"/>
          <w:szCs w:val="28"/>
        </w:rPr>
        <w:t>.</w:t>
      </w:r>
    </w:p>
    <w:p w:rsidR="00ED7240" w:rsidRPr="003A394E" w:rsidRDefault="00ED7240" w:rsidP="00C25BE3">
      <w:pPr>
        <w:pStyle w:val="ad"/>
        <w:numPr>
          <w:ilvl w:val="0"/>
          <w:numId w:val="47"/>
        </w:numPr>
        <w:spacing w:after="0"/>
        <w:jc w:val="both"/>
        <w:rPr>
          <w:rStyle w:val="c2"/>
          <w:rFonts w:ascii="Times New Roman" w:hAnsi="Times New Roman"/>
          <w:sz w:val="28"/>
          <w:szCs w:val="28"/>
        </w:rPr>
      </w:pPr>
      <w:r>
        <w:rPr>
          <w:rStyle w:val="c2"/>
          <w:rFonts w:ascii="Times New Roman" w:hAnsi="Times New Roman"/>
          <w:color w:val="000000"/>
          <w:sz w:val="28"/>
          <w:szCs w:val="28"/>
        </w:rPr>
        <w:t>С</w:t>
      </w:r>
      <w:r w:rsidRPr="003A394E">
        <w:rPr>
          <w:rStyle w:val="c2"/>
          <w:rFonts w:ascii="Times New Roman" w:hAnsi="Times New Roman"/>
          <w:color w:val="000000"/>
          <w:sz w:val="28"/>
          <w:szCs w:val="28"/>
        </w:rPr>
        <w:t>озда</w:t>
      </w:r>
      <w:r>
        <w:rPr>
          <w:rStyle w:val="c2"/>
          <w:rFonts w:ascii="Times New Roman" w:hAnsi="Times New Roman"/>
          <w:color w:val="000000"/>
          <w:sz w:val="28"/>
          <w:szCs w:val="28"/>
        </w:rPr>
        <w:t>ние</w:t>
      </w:r>
      <w:r w:rsidRPr="003A394E">
        <w:rPr>
          <w:rStyle w:val="c2"/>
          <w:rFonts w:ascii="Times New Roman" w:hAnsi="Times New Roman"/>
          <w:color w:val="000000"/>
          <w:sz w:val="28"/>
          <w:szCs w:val="28"/>
        </w:rPr>
        <w:t xml:space="preserve"> единого образовательного пространства для разностороннего развития личности ребенка. </w:t>
      </w:r>
    </w:p>
    <w:p w:rsidR="00ED7240" w:rsidRPr="00F00507" w:rsidRDefault="00ED7240" w:rsidP="00C25BE3">
      <w:pPr>
        <w:pStyle w:val="ad"/>
        <w:numPr>
          <w:ilvl w:val="0"/>
          <w:numId w:val="47"/>
        </w:numPr>
        <w:spacing w:after="0"/>
        <w:jc w:val="both"/>
        <w:rPr>
          <w:rFonts w:ascii="Times New Roman" w:hAnsi="Times New Roman"/>
          <w:sz w:val="28"/>
          <w:szCs w:val="28"/>
        </w:rPr>
      </w:pPr>
      <w:r w:rsidRPr="00F00507">
        <w:rPr>
          <w:rStyle w:val="c2"/>
          <w:rFonts w:ascii="Times New Roman" w:hAnsi="Times New Roman"/>
          <w:color w:val="000000"/>
          <w:sz w:val="28"/>
          <w:szCs w:val="28"/>
        </w:rPr>
        <w:t>Продолжить работу по реализации  </w:t>
      </w:r>
      <w:r w:rsidR="00F00507" w:rsidRPr="00F00507">
        <w:rPr>
          <w:rStyle w:val="c2"/>
          <w:rFonts w:ascii="Times New Roman" w:hAnsi="Times New Roman"/>
          <w:color w:val="000000"/>
          <w:sz w:val="28"/>
          <w:szCs w:val="28"/>
        </w:rPr>
        <w:t xml:space="preserve">Основной </w:t>
      </w:r>
      <w:r w:rsidRPr="00F00507">
        <w:rPr>
          <w:rStyle w:val="c2"/>
          <w:rFonts w:ascii="Times New Roman" w:hAnsi="Times New Roman"/>
          <w:color w:val="000000"/>
          <w:sz w:val="28"/>
          <w:szCs w:val="28"/>
        </w:rPr>
        <w:t xml:space="preserve"> Образовательной  программы </w:t>
      </w:r>
      <w:r w:rsidR="00F00507" w:rsidRPr="00F00507">
        <w:rPr>
          <w:rStyle w:val="c2"/>
          <w:rFonts w:ascii="Times New Roman" w:hAnsi="Times New Roman"/>
          <w:color w:val="000000"/>
          <w:sz w:val="28"/>
          <w:szCs w:val="28"/>
        </w:rPr>
        <w:t xml:space="preserve">МБДОУ Д/С 16 </w:t>
      </w:r>
    </w:p>
    <w:p w:rsidR="00ED7240" w:rsidRPr="00297D17" w:rsidRDefault="00ED7240" w:rsidP="00ED7240">
      <w:pPr>
        <w:spacing w:after="0"/>
        <w:jc w:val="both"/>
        <w:rPr>
          <w:rFonts w:ascii="Times New Roman" w:hAnsi="Times New Roman"/>
          <w:sz w:val="28"/>
          <w:szCs w:val="28"/>
        </w:rPr>
      </w:pPr>
      <w:r>
        <w:rPr>
          <w:rStyle w:val="c2"/>
          <w:rFonts w:ascii="Times New Roman" w:hAnsi="Times New Roman"/>
          <w:color w:val="000000"/>
          <w:sz w:val="28"/>
          <w:szCs w:val="28"/>
        </w:rPr>
        <w:t>3</w:t>
      </w:r>
      <w:r w:rsidRPr="00297D17">
        <w:rPr>
          <w:rStyle w:val="c2"/>
          <w:rFonts w:ascii="Times New Roman" w:hAnsi="Times New Roman"/>
          <w:color w:val="000000"/>
          <w:sz w:val="28"/>
          <w:szCs w:val="28"/>
        </w:rPr>
        <w:t>. Осуществить одно из главных направлений в работе дошкольного учреждения - обеспечение  укрепления здоровья и развития физических навыков у детей.</w:t>
      </w:r>
    </w:p>
    <w:p w:rsidR="00ED7240" w:rsidRPr="00297D17" w:rsidRDefault="00F55957" w:rsidP="00ED7240">
      <w:pPr>
        <w:spacing w:after="0"/>
        <w:jc w:val="both"/>
        <w:rPr>
          <w:rFonts w:ascii="Times New Roman" w:hAnsi="Times New Roman"/>
          <w:sz w:val="28"/>
          <w:szCs w:val="28"/>
        </w:rPr>
      </w:pPr>
      <w:r>
        <w:rPr>
          <w:rStyle w:val="c2"/>
          <w:rFonts w:ascii="Times New Roman" w:hAnsi="Times New Roman"/>
          <w:color w:val="000000"/>
          <w:sz w:val="28"/>
          <w:szCs w:val="28"/>
        </w:rPr>
        <w:t xml:space="preserve">4. </w:t>
      </w:r>
      <w:r w:rsidR="00ED7240" w:rsidRPr="00297D17">
        <w:rPr>
          <w:rStyle w:val="c2"/>
          <w:rFonts w:ascii="Times New Roman" w:hAnsi="Times New Roman"/>
          <w:color w:val="000000"/>
          <w:sz w:val="28"/>
          <w:szCs w:val="28"/>
        </w:rPr>
        <w:t>Разви</w:t>
      </w:r>
      <w:r w:rsidR="00ED7240">
        <w:rPr>
          <w:rStyle w:val="c2"/>
          <w:rFonts w:ascii="Times New Roman" w:hAnsi="Times New Roman"/>
          <w:color w:val="000000"/>
          <w:sz w:val="28"/>
          <w:szCs w:val="28"/>
        </w:rPr>
        <w:t>тие</w:t>
      </w:r>
      <w:r w:rsidR="00ED7240" w:rsidRPr="00297D17">
        <w:rPr>
          <w:rStyle w:val="c2"/>
          <w:rFonts w:ascii="Times New Roman" w:hAnsi="Times New Roman"/>
          <w:color w:val="000000"/>
          <w:sz w:val="28"/>
          <w:szCs w:val="28"/>
        </w:rPr>
        <w:t xml:space="preserve"> у воспитанников любознательность, инициативность, способность к  творческому самовыражению,  коммуникативность, интерес к поисковой деятельности.</w:t>
      </w:r>
    </w:p>
    <w:p w:rsidR="00ED7240" w:rsidRPr="00297D17" w:rsidRDefault="00ED7240" w:rsidP="00ED7240">
      <w:pPr>
        <w:spacing w:after="0"/>
        <w:jc w:val="both"/>
        <w:rPr>
          <w:rFonts w:ascii="Times New Roman" w:hAnsi="Times New Roman"/>
          <w:sz w:val="28"/>
          <w:szCs w:val="28"/>
        </w:rPr>
      </w:pPr>
      <w:r>
        <w:rPr>
          <w:rStyle w:val="c2"/>
          <w:rFonts w:ascii="Times New Roman" w:hAnsi="Times New Roman"/>
          <w:color w:val="000000"/>
          <w:sz w:val="28"/>
          <w:szCs w:val="28"/>
        </w:rPr>
        <w:t xml:space="preserve">5. </w:t>
      </w:r>
      <w:r w:rsidRPr="00297D17">
        <w:rPr>
          <w:rStyle w:val="c2"/>
          <w:rFonts w:ascii="Times New Roman" w:hAnsi="Times New Roman"/>
          <w:color w:val="000000"/>
          <w:sz w:val="28"/>
          <w:szCs w:val="28"/>
        </w:rPr>
        <w:t>Поддержа</w:t>
      </w:r>
      <w:r>
        <w:rPr>
          <w:rStyle w:val="c2"/>
          <w:rFonts w:ascii="Times New Roman" w:hAnsi="Times New Roman"/>
          <w:color w:val="000000"/>
          <w:sz w:val="28"/>
          <w:szCs w:val="28"/>
        </w:rPr>
        <w:t xml:space="preserve">ние  </w:t>
      </w:r>
      <w:r w:rsidRPr="00297D17">
        <w:rPr>
          <w:rStyle w:val="c2"/>
          <w:rFonts w:ascii="Times New Roman" w:hAnsi="Times New Roman"/>
          <w:color w:val="000000"/>
          <w:sz w:val="28"/>
          <w:szCs w:val="28"/>
        </w:rPr>
        <w:t>традици</w:t>
      </w:r>
      <w:r>
        <w:rPr>
          <w:rStyle w:val="c2"/>
          <w:rFonts w:ascii="Times New Roman" w:hAnsi="Times New Roman"/>
          <w:color w:val="000000"/>
          <w:sz w:val="28"/>
          <w:szCs w:val="28"/>
        </w:rPr>
        <w:t>й</w:t>
      </w:r>
      <w:r w:rsidRPr="00297D17">
        <w:rPr>
          <w:rStyle w:val="c2"/>
          <w:rFonts w:ascii="Times New Roman" w:hAnsi="Times New Roman"/>
          <w:color w:val="000000"/>
          <w:sz w:val="28"/>
          <w:szCs w:val="28"/>
        </w:rPr>
        <w:t>, которые делают жизнь детей более интересной, эмоц</w:t>
      </w:r>
      <w:r w:rsidR="00AE2691">
        <w:rPr>
          <w:rStyle w:val="c2"/>
          <w:rFonts w:ascii="Times New Roman" w:hAnsi="Times New Roman"/>
          <w:color w:val="000000"/>
          <w:sz w:val="28"/>
          <w:szCs w:val="28"/>
        </w:rPr>
        <w:t>иональной, способствуют созданию</w:t>
      </w:r>
      <w:r w:rsidRPr="00297D17">
        <w:rPr>
          <w:rStyle w:val="c2"/>
          <w:rFonts w:ascii="Times New Roman" w:hAnsi="Times New Roman"/>
          <w:color w:val="000000"/>
          <w:sz w:val="28"/>
          <w:szCs w:val="28"/>
        </w:rPr>
        <w:t xml:space="preserve"> атмосферы взаимного доверия.</w:t>
      </w:r>
    </w:p>
    <w:p w:rsidR="00ED7240" w:rsidRDefault="00ED7240" w:rsidP="00ED7240">
      <w:pPr>
        <w:spacing w:after="0"/>
        <w:jc w:val="both"/>
        <w:rPr>
          <w:rStyle w:val="c2"/>
          <w:rFonts w:ascii="Times New Roman" w:hAnsi="Times New Roman"/>
          <w:color w:val="000000"/>
          <w:sz w:val="28"/>
          <w:szCs w:val="28"/>
        </w:rPr>
      </w:pPr>
      <w:r>
        <w:rPr>
          <w:rStyle w:val="c2"/>
          <w:rFonts w:ascii="Times New Roman" w:hAnsi="Times New Roman"/>
          <w:color w:val="000000"/>
          <w:sz w:val="28"/>
          <w:szCs w:val="28"/>
        </w:rPr>
        <w:t>6.</w:t>
      </w:r>
      <w:r w:rsidR="00AE2691">
        <w:rPr>
          <w:rStyle w:val="c2"/>
          <w:rFonts w:ascii="Times New Roman" w:hAnsi="Times New Roman"/>
          <w:color w:val="000000"/>
          <w:sz w:val="28"/>
          <w:szCs w:val="28"/>
        </w:rPr>
        <w:t>Осуществить тесную взаимосвязь в</w:t>
      </w:r>
      <w:r w:rsidR="004E47CD">
        <w:rPr>
          <w:rStyle w:val="c2"/>
          <w:rFonts w:ascii="Times New Roman" w:hAnsi="Times New Roman"/>
          <w:color w:val="000000"/>
          <w:sz w:val="28"/>
          <w:szCs w:val="28"/>
        </w:rPr>
        <w:t xml:space="preserve"> </w:t>
      </w:r>
      <w:r>
        <w:rPr>
          <w:rStyle w:val="c2"/>
          <w:rFonts w:ascii="Times New Roman" w:hAnsi="Times New Roman"/>
          <w:color w:val="000000"/>
          <w:sz w:val="28"/>
          <w:szCs w:val="28"/>
        </w:rPr>
        <w:t xml:space="preserve">работе с </w:t>
      </w:r>
      <w:r w:rsidRPr="00297D17">
        <w:rPr>
          <w:rStyle w:val="c2"/>
          <w:rFonts w:ascii="Times New Roman" w:hAnsi="Times New Roman"/>
          <w:color w:val="000000"/>
          <w:sz w:val="28"/>
          <w:szCs w:val="28"/>
        </w:rPr>
        <w:t>семь</w:t>
      </w:r>
      <w:r>
        <w:rPr>
          <w:rStyle w:val="c2"/>
          <w:rFonts w:ascii="Times New Roman" w:hAnsi="Times New Roman"/>
          <w:color w:val="000000"/>
          <w:sz w:val="28"/>
          <w:szCs w:val="28"/>
        </w:rPr>
        <w:t>ями воспитанников</w:t>
      </w:r>
      <w:r w:rsidRPr="00297D17">
        <w:rPr>
          <w:rStyle w:val="c2"/>
          <w:rFonts w:ascii="Times New Roman" w:hAnsi="Times New Roman"/>
          <w:color w:val="000000"/>
          <w:sz w:val="28"/>
          <w:szCs w:val="28"/>
        </w:rPr>
        <w:t xml:space="preserve">. </w:t>
      </w:r>
    </w:p>
    <w:p w:rsidR="00ED7240" w:rsidRDefault="00ED7240" w:rsidP="00ED7240">
      <w:pPr>
        <w:spacing w:after="0"/>
        <w:jc w:val="both"/>
        <w:rPr>
          <w:rStyle w:val="c2"/>
          <w:rFonts w:ascii="Times New Roman" w:hAnsi="Times New Roman"/>
          <w:color w:val="000000"/>
          <w:sz w:val="28"/>
          <w:szCs w:val="28"/>
        </w:rPr>
      </w:pPr>
      <w:r>
        <w:rPr>
          <w:rStyle w:val="c2"/>
          <w:rFonts w:ascii="Times New Roman" w:hAnsi="Times New Roman"/>
          <w:color w:val="000000"/>
          <w:sz w:val="28"/>
          <w:szCs w:val="28"/>
        </w:rPr>
        <w:t xml:space="preserve">7. </w:t>
      </w:r>
      <w:r w:rsidRPr="00297D17">
        <w:rPr>
          <w:rStyle w:val="c2"/>
          <w:rFonts w:ascii="Times New Roman" w:hAnsi="Times New Roman"/>
          <w:color w:val="000000"/>
          <w:sz w:val="28"/>
          <w:szCs w:val="28"/>
        </w:rPr>
        <w:t>Направ</w:t>
      </w:r>
      <w:r>
        <w:rPr>
          <w:rStyle w:val="c2"/>
          <w:rFonts w:ascii="Times New Roman" w:hAnsi="Times New Roman"/>
          <w:color w:val="000000"/>
          <w:sz w:val="28"/>
          <w:szCs w:val="28"/>
        </w:rPr>
        <w:t>ить</w:t>
      </w:r>
      <w:r w:rsidRPr="00297D17">
        <w:rPr>
          <w:rStyle w:val="c2"/>
          <w:rFonts w:ascii="Times New Roman" w:hAnsi="Times New Roman"/>
          <w:color w:val="000000"/>
          <w:sz w:val="28"/>
          <w:szCs w:val="28"/>
        </w:rPr>
        <w:t xml:space="preserve"> усилия педагогов и родителей на личностн</w:t>
      </w:r>
      <w:r w:rsidR="00AE2691">
        <w:rPr>
          <w:rStyle w:val="c2"/>
          <w:rFonts w:ascii="Times New Roman" w:hAnsi="Times New Roman"/>
          <w:color w:val="000000"/>
          <w:sz w:val="28"/>
          <w:szCs w:val="28"/>
        </w:rPr>
        <w:t>о-ориентированное взаимодействие</w:t>
      </w:r>
      <w:r w:rsidRPr="00297D17">
        <w:rPr>
          <w:rStyle w:val="c2"/>
          <w:rFonts w:ascii="Times New Roman" w:hAnsi="Times New Roman"/>
          <w:color w:val="000000"/>
          <w:sz w:val="28"/>
          <w:szCs w:val="28"/>
        </w:rPr>
        <w:t xml:space="preserve"> с ребенком</w:t>
      </w:r>
      <w:r>
        <w:rPr>
          <w:rStyle w:val="c2"/>
          <w:rFonts w:ascii="Times New Roman" w:hAnsi="Times New Roman"/>
          <w:color w:val="000000"/>
          <w:sz w:val="28"/>
          <w:szCs w:val="28"/>
        </w:rPr>
        <w:t>.</w:t>
      </w:r>
    </w:p>
    <w:p w:rsidR="00ED7240" w:rsidRPr="00DB0D7E" w:rsidRDefault="00ED7240" w:rsidP="00ED7240">
      <w:pPr>
        <w:spacing w:after="0"/>
        <w:jc w:val="both"/>
        <w:rPr>
          <w:rFonts w:ascii="Times New Roman" w:hAnsi="Times New Roman"/>
          <w:sz w:val="28"/>
          <w:szCs w:val="28"/>
        </w:rPr>
      </w:pPr>
      <w:r>
        <w:rPr>
          <w:rStyle w:val="c2"/>
          <w:rFonts w:ascii="Times New Roman" w:hAnsi="Times New Roman"/>
          <w:color w:val="000000"/>
          <w:sz w:val="28"/>
          <w:szCs w:val="28"/>
        </w:rPr>
        <w:t xml:space="preserve">8. </w:t>
      </w:r>
      <w:r>
        <w:rPr>
          <w:rFonts w:ascii="Times New Roman" w:hAnsi="Times New Roman"/>
          <w:sz w:val="28"/>
          <w:szCs w:val="28"/>
        </w:rPr>
        <w:t>С</w:t>
      </w:r>
      <w:r w:rsidRPr="00AE0802">
        <w:rPr>
          <w:rFonts w:ascii="Times New Roman" w:hAnsi="Times New Roman"/>
          <w:sz w:val="28"/>
          <w:szCs w:val="28"/>
        </w:rPr>
        <w:t xml:space="preserve">оздать условия для освоения педагогами инновационных подходов  для развития гармоничной личности дошкольников с помощью разных видов деятельности. </w:t>
      </w:r>
      <w:bookmarkStart w:id="1" w:name="h.gjdgxs"/>
      <w:bookmarkEnd w:id="1"/>
    </w:p>
    <w:p w:rsidR="005E765F" w:rsidRPr="00DB0D7E" w:rsidRDefault="002761B4" w:rsidP="00DB0D7E">
      <w:pPr>
        <w:shd w:val="clear" w:color="auto" w:fill="FFFFFF"/>
        <w:spacing w:after="0" w:line="240" w:lineRule="auto"/>
        <w:jc w:val="both"/>
        <w:rPr>
          <w:rFonts w:ascii="Times New Roman" w:hAnsi="Times New Roman"/>
          <w:sz w:val="28"/>
          <w:szCs w:val="28"/>
        </w:rPr>
      </w:pPr>
      <w:r>
        <w:rPr>
          <w:rFonts w:ascii="Times New Roman" w:hAnsi="Times New Roman"/>
          <w:b/>
          <w:sz w:val="28"/>
          <w:szCs w:val="28"/>
        </w:rPr>
        <w:t>Цел</w:t>
      </w:r>
      <w:r w:rsidR="00DD4F3C">
        <w:rPr>
          <w:rFonts w:ascii="Times New Roman" w:hAnsi="Times New Roman"/>
          <w:b/>
          <w:sz w:val="28"/>
          <w:szCs w:val="28"/>
        </w:rPr>
        <w:t>ь</w:t>
      </w:r>
      <w:r w:rsidR="004E47CD">
        <w:rPr>
          <w:rFonts w:ascii="Times New Roman" w:hAnsi="Times New Roman"/>
          <w:b/>
          <w:sz w:val="28"/>
          <w:szCs w:val="28"/>
        </w:rPr>
        <w:t xml:space="preserve"> </w:t>
      </w:r>
      <w:r w:rsidR="00ED7240" w:rsidRPr="003A394E">
        <w:rPr>
          <w:rFonts w:ascii="Times New Roman" w:hAnsi="Times New Roman"/>
          <w:b/>
          <w:sz w:val="28"/>
          <w:szCs w:val="28"/>
        </w:rPr>
        <w:t>основной  общеобразовательной программы</w:t>
      </w:r>
      <w:r w:rsidR="00AE4F09" w:rsidRPr="00AE4F09">
        <w:rPr>
          <w:rFonts w:ascii="Times New Roman" w:hAnsi="Times New Roman"/>
          <w:b/>
          <w:sz w:val="28"/>
          <w:szCs w:val="28"/>
        </w:rPr>
        <w:t>:</w:t>
      </w:r>
      <w:r w:rsidR="004E47CD">
        <w:rPr>
          <w:rFonts w:ascii="Times New Roman" w:hAnsi="Times New Roman"/>
          <w:b/>
          <w:sz w:val="28"/>
          <w:szCs w:val="28"/>
        </w:rPr>
        <w:t xml:space="preserve"> </w:t>
      </w:r>
      <w:r w:rsidR="002A44A3">
        <w:rPr>
          <w:rFonts w:ascii="Times New Roman" w:hAnsi="Times New Roman"/>
          <w:sz w:val="28"/>
          <w:szCs w:val="28"/>
        </w:rPr>
        <w:t>в</w:t>
      </w:r>
      <w:r w:rsidR="00AE4F09" w:rsidRPr="00AE4F09">
        <w:rPr>
          <w:rFonts w:ascii="Times New Roman" w:hAnsi="Times New Roman"/>
          <w:sz w:val="28"/>
          <w:szCs w:val="28"/>
        </w:rPr>
        <w:t>сестороннее формирование личности ребенка с учетом его физического и психического развития, индивидуальных возможностей, интересов и способностей, готовности к обучению в школе</w:t>
      </w:r>
      <w:r w:rsidR="00DD4F3C">
        <w:rPr>
          <w:rFonts w:ascii="Times New Roman" w:hAnsi="Times New Roman"/>
          <w:sz w:val="28"/>
          <w:szCs w:val="28"/>
        </w:rPr>
        <w:t>.</w:t>
      </w:r>
    </w:p>
    <w:p w:rsidR="00AE4F09" w:rsidRPr="005E765F" w:rsidRDefault="00AE4F09" w:rsidP="005E765F">
      <w:pPr>
        <w:shd w:val="clear" w:color="auto" w:fill="FFFFFF"/>
        <w:spacing w:after="0" w:line="240" w:lineRule="auto"/>
        <w:ind w:firstLine="709"/>
        <w:jc w:val="both"/>
        <w:rPr>
          <w:rFonts w:ascii="Times New Roman" w:eastAsia="Times New Roman" w:hAnsi="Times New Roman"/>
          <w:sz w:val="28"/>
          <w:szCs w:val="28"/>
          <w:lang w:eastAsia="ru-RU"/>
        </w:rPr>
      </w:pPr>
      <w:r w:rsidRPr="00AE4F09">
        <w:rPr>
          <w:rFonts w:ascii="Times New Roman" w:hAnsi="Times New Roman"/>
          <w:b/>
          <w:sz w:val="28"/>
          <w:szCs w:val="28"/>
        </w:rPr>
        <w:t>Задачи, решение которых необходимо для реализации цели:</w:t>
      </w:r>
    </w:p>
    <w:p w:rsidR="006C5F24" w:rsidRDefault="006C5F24" w:rsidP="006C5F24">
      <w:pPr>
        <w:pStyle w:val="a4"/>
        <w:spacing w:line="276" w:lineRule="auto"/>
        <w:jc w:val="both"/>
        <w:rPr>
          <w:rFonts w:ascii="Times New Roman" w:hAnsi="Times New Roman" w:cs="Times New Roman"/>
          <w:sz w:val="28"/>
          <w:szCs w:val="28"/>
        </w:rPr>
      </w:pPr>
      <w:r w:rsidRPr="006C5F24">
        <w:rPr>
          <w:rFonts w:ascii="Times New Roman" w:hAnsi="Times New Roman" w:cs="Times New Roman"/>
          <w:b/>
          <w:sz w:val="28"/>
          <w:szCs w:val="28"/>
        </w:rPr>
        <w:t xml:space="preserve">  1</w:t>
      </w:r>
      <w:r w:rsidRPr="006C5F24">
        <w:rPr>
          <w:rFonts w:ascii="Times New Roman" w:hAnsi="Times New Roman" w:cs="Times New Roman"/>
          <w:sz w:val="28"/>
          <w:szCs w:val="28"/>
        </w:rPr>
        <w:t xml:space="preserve">.Охрана и укрепление физического и психического здоровья детей, в том числе их эмоционального благополучия; </w:t>
      </w:r>
    </w:p>
    <w:p w:rsidR="006C5F24" w:rsidRDefault="006C5F24" w:rsidP="006C5F24">
      <w:pPr>
        <w:pStyle w:val="a4"/>
        <w:spacing w:line="276" w:lineRule="auto"/>
        <w:jc w:val="both"/>
        <w:rPr>
          <w:rFonts w:ascii="Times New Roman" w:hAnsi="Times New Roman" w:cs="Times New Roman"/>
          <w:sz w:val="28"/>
          <w:szCs w:val="28"/>
        </w:rPr>
      </w:pPr>
      <w:r w:rsidRPr="006C5F24">
        <w:rPr>
          <w:rFonts w:ascii="Times New Roman" w:hAnsi="Times New Roman" w:cs="Times New Roman"/>
          <w:b/>
          <w:sz w:val="28"/>
          <w:szCs w:val="28"/>
        </w:rPr>
        <w:t>2.</w:t>
      </w:r>
      <w:r w:rsidRPr="006C5F24">
        <w:rPr>
          <w:rFonts w:ascii="Times New Roman" w:hAnsi="Times New Roman" w:cs="Times New Roman"/>
          <w:sz w:val="28"/>
          <w:szCs w:val="28"/>
        </w:rPr>
        <w:t xml:space="preserve">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6C5F24" w:rsidRDefault="006C5F24" w:rsidP="006C5F24">
      <w:pPr>
        <w:pStyle w:val="a4"/>
        <w:spacing w:line="276" w:lineRule="auto"/>
        <w:jc w:val="both"/>
        <w:rPr>
          <w:rFonts w:ascii="Times New Roman" w:hAnsi="Times New Roman" w:cs="Times New Roman"/>
          <w:sz w:val="28"/>
          <w:szCs w:val="28"/>
        </w:rPr>
      </w:pPr>
      <w:r w:rsidRPr="006C5F24">
        <w:rPr>
          <w:rFonts w:ascii="Times New Roman" w:hAnsi="Times New Roman" w:cs="Times New Roman"/>
          <w:b/>
          <w:sz w:val="28"/>
          <w:szCs w:val="28"/>
        </w:rPr>
        <w:t>3</w:t>
      </w:r>
      <w:r w:rsidRPr="006C5F24">
        <w:rPr>
          <w:rFonts w:ascii="Times New Roman" w:hAnsi="Times New Roman" w:cs="Times New Roman"/>
          <w:sz w:val="28"/>
          <w:szCs w:val="28"/>
        </w:rPr>
        <w:t>.Обеспечение преемственности целей, задач и содержания образования, реализуемых в рамках образовательных программ различных уровней;</w:t>
      </w:r>
    </w:p>
    <w:p w:rsidR="006C5F24" w:rsidRDefault="006C5F24" w:rsidP="006C5F24">
      <w:pPr>
        <w:pStyle w:val="a4"/>
        <w:spacing w:line="276" w:lineRule="auto"/>
        <w:jc w:val="both"/>
        <w:rPr>
          <w:rFonts w:ascii="Times New Roman" w:hAnsi="Times New Roman" w:cs="Times New Roman"/>
          <w:sz w:val="28"/>
          <w:szCs w:val="28"/>
        </w:rPr>
      </w:pPr>
      <w:r w:rsidRPr="006C5F24">
        <w:rPr>
          <w:rFonts w:ascii="Times New Roman" w:hAnsi="Times New Roman" w:cs="Times New Roman"/>
          <w:b/>
          <w:sz w:val="28"/>
          <w:szCs w:val="28"/>
        </w:rPr>
        <w:t>4</w:t>
      </w:r>
      <w:r w:rsidRPr="006C5F24">
        <w:rPr>
          <w:rFonts w:ascii="Times New Roman" w:hAnsi="Times New Roman" w:cs="Times New Roman"/>
          <w:sz w:val="28"/>
          <w:szCs w:val="28"/>
        </w:rPr>
        <w:t xml:space="preserve">.Создание благоприятных условий развития детей в соответствии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w:t>
      </w:r>
      <w:r w:rsidRPr="006C5F24">
        <w:rPr>
          <w:rFonts w:ascii="Times New Roman" w:hAnsi="Times New Roman" w:cs="Times New Roman"/>
          <w:sz w:val="28"/>
          <w:szCs w:val="28"/>
        </w:rPr>
        <w:lastRenderedPageBreak/>
        <w:t xml:space="preserve">творческого потенциала каждого ребенка как субъекта отношений с самим собой, другими детьми, взрослыми и миром; </w:t>
      </w:r>
    </w:p>
    <w:p w:rsidR="006C5F24" w:rsidRDefault="006C5F24" w:rsidP="006C5F24">
      <w:pPr>
        <w:pStyle w:val="a4"/>
        <w:spacing w:line="276" w:lineRule="auto"/>
        <w:jc w:val="both"/>
        <w:rPr>
          <w:rFonts w:ascii="Times New Roman" w:hAnsi="Times New Roman" w:cs="Times New Roman"/>
          <w:sz w:val="28"/>
          <w:szCs w:val="28"/>
        </w:rPr>
      </w:pPr>
      <w:r w:rsidRPr="006C5F24">
        <w:rPr>
          <w:rFonts w:ascii="Times New Roman" w:hAnsi="Times New Roman" w:cs="Times New Roman"/>
          <w:b/>
          <w:sz w:val="28"/>
          <w:szCs w:val="28"/>
        </w:rPr>
        <w:t xml:space="preserve">  5</w:t>
      </w:r>
      <w:r w:rsidRPr="006C5F24">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6C5F24" w:rsidRDefault="006C5F24" w:rsidP="006C5F24">
      <w:pPr>
        <w:pStyle w:val="a4"/>
        <w:spacing w:line="276" w:lineRule="auto"/>
        <w:jc w:val="both"/>
        <w:rPr>
          <w:rFonts w:ascii="Times New Roman" w:hAnsi="Times New Roman" w:cs="Times New Roman"/>
          <w:sz w:val="28"/>
          <w:szCs w:val="28"/>
        </w:rPr>
      </w:pPr>
      <w:r w:rsidRPr="006C5F24">
        <w:rPr>
          <w:rFonts w:ascii="Times New Roman" w:hAnsi="Times New Roman" w:cs="Times New Roman"/>
          <w:b/>
          <w:sz w:val="28"/>
          <w:szCs w:val="28"/>
        </w:rPr>
        <w:t xml:space="preserve"> 6</w:t>
      </w:r>
      <w:r w:rsidRPr="006C5F24">
        <w:rPr>
          <w:rFonts w:ascii="Times New Roman" w:hAnsi="Times New Roman" w:cs="Times New Roman"/>
          <w:sz w:val="28"/>
          <w:szCs w:val="28"/>
        </w:rP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AE4F09" w:rsidRPr="006C5F24" w:rsidRDefault="006C5F24" w:rsidP="006C5F24">
      <w:pPr>
        <w:pStyle w:val="a4"/>
        <w:spacing w:line="276" w:lineRule="auto"/>
        <w:jc w:val="both"/>
        <w:rPr>
          <w:rFonts w:ascii="Times New Roman" w:hAnsi="Times New Roman" w:cs="Times New Roman"/>
          <w:sz w:val="28"/>
          <w:szCs w:val="28"/>
        </w:rPr>
      </w:pPr>
      <w:r w:rsidRPr="006C5F24">
        <w:rPr>
          <w:rFonts w:ascii="Times New Roman" w:hAnsi="Times New Roman" w:cs="Times New Roman"/>
          <w:b/>
          <w:sz w:val="28"/>
          <w:szCs w:val="28"/>
        </w:rPr>
        <w:t xml:space="preserve"> 7.</w:t>
      </w:r>
      <w:r w:rsidRPr="006C5F24">
        <w:rPr>
          <w:rFonts w:ascii="Times New Roman" w:hAnsi="Times New Roman" w:cs="Times New Roman"/>
          <w:sz w:val="28"/>
          <w:szCs w:val="28"/>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r w:rsidRPr="006C5F24">
        <w:rPr>
          <w:rFonts w:ascii="Times New Roman" w:hAnsi="Times New Roman" w:cs="Times New Roman"/>
          <w:b/>
          <w:sz w:val="28"/>
          <w:szCs w:val="28"/>
        </w:rPr>
        <w:t>8.</w:t>
      </w:r>
      <w:r w:rsidRPr="006C5F24">
        <w:rPr>
          <w:rFonts w:ascii="Times New Roman" w:hAnsi="Times New Roman" w:cs="Times New Roman"/>
          <w:sz w:val="28"/>
          <w:szCs w:val="28"/>
        </w:rPr>
        <w:t>Формирование социокультурной среды, соответствующей возрастным,</w:t>
      </w:r>
      <w:r w:rsidR="004E47CD">
        <w:rPr>
          <w:rFonts w:ascii="Times New Roman" w:hAnsi="Times New Roman" w:cs="Times New Roman"/>
          <w:sz w:val="28"/>
          <w:szCs w:val="28"/>
        </w:rPr>
        <w:t xml:space="preserve"> </w:t>
      </w:r>
      <w:r w:rsidRPr="006C5F24">
        <w:rPr>
          <w:rFonts w:ascii="Times New Roman" w:hAnsi="Times New Roman" w:cs="Times New Roman"/>
          <w:sz w:val="28"/>
          <w:szCs w:val="28"/>
        </w:rPr>
        <w:t xml:space="preserve">индивидуальным, психологическим и физиологическим особенностям детей; </w:t>
      </w:r>
      <w:r w:rsidRPr="006C5F24">
        <w:rPr>
          <w:rFonts w:ascii="Times New Roman" w:hAnsi="Times New Roman" w:cs="Times New Roman"/>
          <w:b/>
          <w:sz w:val="28"/>
          <w:szCs w:val="28"/>
        </w:rPr>
        <w:t>9.</w:t>
      </w:r>
      <w:r w:rsidRPr="006C5F24">
        <w:rPr>
          <w:rFonts w:ascii="Times New Roman" w:hAnsi="Times New Roman" w:cs="Times New Roman"/>
          <w:sz w:val="28"/>
          <w:szCs w:val="28"/>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6C5F24" w:rsidRDefault="006C5F24" w:rsidP="009D7A88">
      <w:pPr>
        <w:spacing w:after="0" w:line="240" w:lineRule="auto"/>
        <w:jc w:val="both"/>
        <w:rPr>
          <w:rFonts w:ascii="Times New Roman" w:eastAsia="Times New Roman" w:hAnsi="Times New Roman"/>
          <w:i/>
          <w:sz w:val="28"/>
          <w:szCs w:val="28"/>
          <w:lang w:eastAsia="ru-RU"/>
        </w:rPr>
      </w:pPr>
    </w:p>
    <w:p w:rsidR="00E839AF" w:rsidRPr="00E839AF" w:rsidRDefault="0003125D" w:rsidP="009D7A88">
      <w:pPr>
        <w:spacing w:after="0" w:line="240" w:lineRule="auto"/>
        <w:jc w:val="both"/>
        <w:rPr>
          <w:rFonts w:ascii="Times New Roman" w:eastAsia="Times New Roman" w:hAnsi="Times New Roman"/>
          <w:b/>
          <w:i/>
          <w:sz w:val="28"/>
          <w:szCs w:val="28"/>
          <w:lang w:eastAsia="ru-RU"/>
        </w:rPr>
      </w:pPr>
      <w:r w:rsidRPr="00E839AF">
        <w:rPr>
          <w:rFonts w:ascii="Times New Roman" w:eastAsia="Times New Roman" w:hAnsi="Times New Roman"/>
          <w:b/>
          <w:i/>
          <w:sz w:val="28"/>
          <w:szCs w:val="28"/>
          <w:lang w:eastAsia="ru-RU"/>
        </w:rPr>
        <w:t>Задачи</w:t>
      </w:r>
      <w:r w:rsidR="007F4604" w:rsidRPr="00E839AF">
        <w:rPr>
          <w:rFonts w:ascii="Times New Roman" w:eastAsia="Times New Roman" w:hAnsi="Times New Roman"/>
          <w:b/>
          <w:i/>
          <w:sz w:val="28"/>
          <w:szCs w:val="28"/>
          <w:lang w:eastAsia="ru-RU"/>
        </w:rPr>
        <w:t>,</w:t>
      </w:r>
      <w:r w:rsidRPr="00E839AF">
        <w:rPr>
          <w:rFonts w:ascii="Times New Roman" w:eastAsia="Times New Roman" w:hAnsi="Times New Roman"/>
          <w:b/>
          <w:i/>
          <w:sz w:val="28"/>
          <w:szCs w:val="28"/>
          <w:lang w:eastAsia="ru-RU"/>
        </w:rPr>
        <w:t xml:space="preserve"> формируемые участниками </w:t>
      </w:r>
      <w:r w:rsidR="00E839AF">
        <w:rPr>
          <w:rFonts w:ascii="Times New Roman" w:eastAsia="Times New Roman" w:hAnsi="Times New Roman"/>
          <w:b/>
          <w:i/>
          <w:sz w:val="28"/>
          <w:szCs w:val="28"/>
          <w:lang w:eastAsia="ru-RU"/>
        </w:rPr>
        <w:t>образовательных отношений</w:t>
      </w:r>
      <w:r w:rsidRPr="00E839AF">
        <w:rPr>
          <w:rFonts w:ascii="Times New Roman" w:eastAsia="Times New Roman" w:hAnsi="Times New Roman"/>
          <w:b/>
          <w:i/>
          <w:sz w:val="28"/>
          <w:szCs w:val="28"/>
          <w:lang w:eastAsia="ru-RU"/>
        </w:rPr>
        <w:t>:</w:t>
      </w:r>
    </w:p>
    <w:p w:rsidR="00CA3C7D" w:rsidRPr="00CA3C7D" w:rsidRDefault="00CA3C7D" w:rsidP="00E839AF">
      <w:pPr>
        <w:spacing w:after="0"/>
        <w:jc w:val="both"/>
        <w:rPr>
          <w:rFonts w:ascii="Times New Roman" w:hAnsi="Times New Roman"/>
          <w:i/>
          <w:sz w:val="28"/>
          <w:szCs w:val="28"/>
          <w:lang w:eastAsia="ru-RU"/>
        </w:rPr>
      </w:pPr>
      <w:r w:rsidRPr="00CA3C7D">
        <w:rPr>
          <w:rFonts w:ascii="Times New Roman" w:hAnsi="Times New Roman"/>
          <w:i/>
          <w:sz w:val="28"/>
          <w:szCs w:val="28"/>
          <w:lang w:eastAsia="ru-RU"/>
        </w:rPr>
        <w:t>-</w:t>
      </w:r>
      <w:r w:rsidR="004E47CD">
        <w:rPr>
          <w:rFonts w:ascii="Times New Roman" w:hAnsi="Times New Roman"/>
          <w:i/>
          <w:sz w:val="28"/>
          <w:szCs w:val="28"/>
          <w:lang w:eastAsia="ru-RU"/>
        </w:rPr>
        <w:t xml:space="preserve"> создание благоприятных условий для развития интересов детей, любознательности и познавательной мотивации; формирование познавательных действий</w:t>
      </w:r>
      <w:r w:rsidRPr="00CA3C7D">
        <w:rPr>
          <w:rFonts w:ascii="Times New Roman" w:hAnsi="Times New Roman"/>
          <w:i/>
          <w:sz w:val="28"/>
          <w:szCs w:val="28"/>
          <w:lang w:eastAsia="ru-RU"/>
        </w:rPr>
        <w:t>;</w:t>
      </w:r>
      <w:r w:rsidR="004E47CD">
        <w:rPr>
          <w:rFonts w:ascii="Times New Roman" w:hAnsi="Times New Roman"/>
          <w:i/>
          <w:sz w:val="28"/>
          <w:szCs w:val="28"/>
          <w:lang w:eastAsia="ru-RU"/>
        </w:rPr>
        <w:t xml:space="preserve"> развитие воображения и творческой активности.</w:t>
      </w:r>
    </w:p>
    <w:p w:rsidR="004E47CD" w:rsidRDefault="008C433F" w:rsidP="00E839AF">
      <w:pPr>
        <w:spacing w:after="0"/>
        <w:jc w:val="both"/>
        <w:rPr>
          <w:rFonts w:ascii="Times New Roman" w:hAnsi="Times New Roman"/>
          <w:i/>
          <w:sz w:val="28"/>
          <w:szCs w:val="28"/>
          <w:lang w:eastAsia="ru-RU"/>
        </w:rPr>
      </w:pPr>
      <w:r>
        <w:rPr>
          <w:rFonts w:ascii="Times New Roman" w:hAnsi="Times New Roman"/>
          <w:i/>
          <w:sz w:val="28"/>
          <w:szCs w:val="28"/>
          <w:lang w:eastAsia="ru-RU"/>
        </w:rPr>
        <w:t>-</w:t>
      </w:r>
      <w:r w:rsidR="004E47CD">
        <w:rPr>
          <w:rFonts w:ascii="Times New Roman" w:hAnsi="Times New Roman"/>
          <w:i/>
          <w:sz w:val="28"/>
          <w:szCs w:val="28"/>
          <w:lang w:eastAsia="ru-RU"/>
        </w:rPr>
        <w:t xml:space="preserve"> формирование первичных представлений о себе, о своей семье, об объектах окружающего мира (детский сад, улица, микрорайон, город/станица, край, страна</w:t>
      </w:r>
    </w:p>
    <w:p w:rsidR="00CA3C7D" w:rsidRPr="00CA3C7D" w:rsidRDefault="004E47CD" w:rsidP="00E839AF">
      <w:pPr>
        <w:spacing w:after="0"/>
        <w:jc w:val="both"/>
        <w:rPr>
          <w:rFonts w:ascii="Times New Roman" w:hAnsi="Times New Roman"/>
          <w:i/>
          <w:sz w:val="28"/>
          <w:szCs w:val="28"/>
          <w:lang w:eastAsia="ru-RU"/>
        </w:rPr>
      </w:pPr>
      <w:r w:rsidRPr="00CA3C7D">
        <w:rPr>
          <w:rFonts w:ascii="Times New Roman" w:hAnsi="Times New Roman"/>
          <w:i/>
          <w:sz w:val="28"/>
          <w:szCs w:val="28"/>
          <w:lang w:eastAsia="ru-RU"/>
        </w:rPr>
        <w:t xml:space="preserve"> </w:t>
      </w:r>
      <w:r w:rsidR="00CA3C7D" w:rsidRPr="00CA3C7D">
        <w:rPr>
          <w:rFonts w:ascii="Times New Roman" w:hAnsi="Times New Roman"/>
          <w:i/>
          <w:sz w:val="28"/>
          <w:szCs w:val="28"/>
          <w:lang w:eastAsia="ru-RU"/>
        </w:rPr>
        <w:t>- ознакомление с кубанским культурным наследием (фольклором, произведениями писателей, поэтов, художников, музыкантов, архитекторов)</w:t>
      </w:r>
    </w:p>
    <w:p w:rsidR="00CA3C7D" w:rsidRPr="00CA3C7D" w:rsidRDefault="00CA3C7D" w:rsidP="00E839AF">
      <w:pPr>
        <w:spacing w:after="0" w:line="240" w:lineRule="auto"/>
        <w:jc w:val="both"/>
        <w:rPr>
          <w:rFonts w:ascii="Times New Roman" w:hAnsi="Times New Roman"/>
          <w:i/>
          <w:sz w:val="28"/>
          <w:szCs w:val="28"/>
          <w:lang w:eastAsia="ru-RU"/>
        </w:rPr>
      </w:pPr>
      <w:r w:rsidRPr="00CA3C7D">
        <w:rPr>
          <w:rFonts w:ascii="Times New Roman" w:hAnsi="Times New Roman"/>
          <w:i/>
          <w:sz w:val="28"/>
          <w:szCs w:val="28"/>
          <w:lang w:eastAsia="ru-RU"/>
        </w:rPr>
        <w:t>- интеллектуальное развитие (развитие познавательного интереса, познавательных способностей, речевой культуры);</w:t>
      </w:r>
    </w:p>
    <w:p w:rsidR="00BE4BF1" w:rsidRDefault="00BE4BF1" w:rsidP="00E839AF">
      <w:pPr>
        <w:spacing w:after="0" w:line="240" w:lineRule="auto"/>
        <w:jc w:val="both"/>
        <w:rPr>
          <w:rFonts w:ascii="Times New Roman" w:hAnsi="Times New Roman"/>
          <w:i/>
          <w:sz w:val="28"/>
          <w:szCs w:val="28"/>
          <w:lang w:eastAsia="ru-RU"/>
        </w:rPr>
      </w:pPr>
      <w:r w:rsidRPr="00BE4BF1">
        <w:rPr>
          <w:rFonts w:ascii="Times New Roman" w:hAnsi="Times New Roman"/>
          <w:i/>
          <w:sz w:val="28"/>
          <w:szCs w:val="28"/>
          <w:lang w:eastAsia="ru-RU"/>
        </w:rPr>
        <w:t xml:space="preserve">- осуществление нравственного воспитания (воспитание чувства любви к родному краю, бережного отношения к историческим ценностям, трудолюбия, взаимопомощи, созидать новое и прекрасное);  </w:t>
      </w:r>
    </w:p>
    <w:p w:rsidR="006D54DE" w:rsidRPr="00386B21" w:rsidRDefault="00BE4BF1" w:rsidP="00386B21">
      <w:pPr>
        <w:spacing w:after="0" w:line="240" w:lineRule="auto"/>
        <w:jc w:val="both"/>
        <w:rPr>
          <w:rFonts w:ascii="Times New Roman" w:hAnsi="Times New Roman"/>
          <w:i/>
          <w:sz w:val="28"/>
          <w:szCs w:val="28"/>
          <w:lang w:eastAsia="ru-RU"/>
        </w:rPr>
      </w:pPr>
      <w:r w:rsidRPr="00BE4BF1">
        <w:rPr>
          <w:rFonts w:ascii="Times New Roman" w:hAnsi="Times New Roman"/>
          <w:i/>
          <w:sz w:val="28"/>
          <w:szCs w:val="28"/>
          <w:lang w:eastAsia="ru-RU"/>
        </w:rPr>
        <w:t xml:space="preserve">   - воспитание желания познавать и возрождать лучшие традиции народа Кубани</w:t>
      </w:r>
      <w:r w:rsidR="004E47CD">
        <w:rPr>
          <w:rFonts w:ascii="Times New Roman" w:hAnsi="Times New Roman"/>
          <w:sz w:val="28"/>
          <w:szCs w:val="28"/>
          <w:lang w:eastAsia="ru-RU"/>
        </w:rPr>
        <w:t>.</w:t>
      </w:r>
    </w:p>
    <w:p w:rsidR="00DD4F3C" w:rsidRDefault="00963582" w:rsidP="00DB0D7E">
      <w:pPr>
        <w:pStyle w:val="23"/>
        <w:spacing w:after="0" w:line="240" w:lineRule="auto"/>
        <w:ind w:left="0"/>
        <w:jc w:val="center"/>
        <w:rPr>
          <w:rFonts w:ascii="Times New Roman" w:hAnsi="Times New Roman"/>
          <w:sz w:val="28"/>
          <w:szCs w:val="28"/>
        </w:rPr>
      </w:pPr>
      <w:r>
        <w:rPr>
          <w:rFonts w:ascii="Times New Roman" w:hAnsi="Times New Roman"/>
          <w:b/>
          <w:sz w:val="28"/>
          <w:szCs w:val="28"/>
        </w:rPr>
        <w:lastRenderedPageBreak/>
        <w:t>1.1.</w:t>
      </w:r>
      <w:r w:rsidR="00226300">
        <w:rPr>
          <w:rFonts w:ascii="Times New Roman" w:hAnsi="Times New Roman"/>
          <w:b/>
          <w:sz w:val="28"/>
          <w:szCs w:val="28"/>
        </w:rPr>
        <w:t>2.</w:t>
      </w:r>
      <w:r w:rsidR="00AE4F09" w:rsidRPr="00AE4F09">
        <w:rPr>
          <w:rFonts w:ascii="Times New Roman" w:hAnsi="Times New Roman"/>
          <w:b/>
          <w:sz w:val="28"/>
          <w:szCs w:val="28"/>
        </w:rPr>
        <w:t xml:space="preserve">  Принципы и подходы к формированию  </w:t>
      </w:r>
      <w:r w:rsidR="00AE2691">
        <w:rPr>
          <w:rFonts w:ascii="Times New Roman" w:hAnsi="Times New Roman"/>
          <w:b/>
          <w:sz w:val="28"/>
          <w:szCs w:val="28"/>
        </w:rPr>
        <w:t xml:space="preserve">основной </w:t>
      </w:r>
      <w:r w:rsidR="00AE4F09" w:rsidRPr="00AE4F09">
        <w:rPr>
          <w:rFonts w:ascii="Times New Roman" w:hAnsi="Times New Roman"/>
          <w:b/>
          <w:sz w:val="28"/>
          <w:szCs w:val="28"/>
        </w:rPr>
        <w:t>образовательной</w:t>
      </w:r>
      <w:r w:rsidR="004E47CD">
        <w:rPr>
          <w:rFonts w:ascii="Times New Roman" w:hAnsi="Times New Roman"/>
          <w:b/>
          <w:sz w:val="28"/>
          <w:szCs w:val="28"/>
        </w:rPr>
        <w:t xml:space="preserve"> </w:t>
      </w:r>
      <w:r w:rsidR="00CA7DF2">
        <w:rPr>
          <w:rFonts w:ascii="Times New Roman" w:hAnsi="Times New Roman"/>
          <w:b/>
          <w:sz w:val="28"/>
          <w:szCs w:val="28"/>
        </w:rPr>
        <w:t>П</w:t>
      </w:r>
      <w:r w:rsidR="00AE4F09" w:rsidRPr="00AE4F09">
        <w:rPr>
          <w:rFonts w:ascii="Times New Roman" w:hAnsi="Times New Roman"/>
          <w:b/>
          <w:sz w:val="28"/>
          <w:szCs w:val="28"/>
        </w:rPr>
        <w:t>рограммы</w:t>
      </w:r>
      <w:r w:rsidR="00AE4F09" w:rsidRPr="00AE4F09">
        <w:rPr>
          <w:rFonts w:ascii="Times New Roman" w:hAnsi="Times New Roman"/>
          <w:sz w:val="28"/>
          <w:szCs w:val="28"/>
        </w:rPr>
        <w:t>:</w:t>
      </w:r>
    </w:p>
    <w:p w:rsidR="006D54DE" w:rsidRDefault="006D54DE" w:rsidP="00DB0D7E">
      <w:pPr>
        <w:pStyle w:val="23"/>
        <w:spacing w:after="0" w:line="240" w:lineRule="auto"/>
        <w:ind w:left="0"/>
        <w:jc w:val="center"/>
        <w:rPr>
          <w:rFonts w:ascii="Times New Roman" w:hAnsi="Times New Roman"/>
          <w:sz w:val="28"/>
          <w:szCs w:val="28"/>
        </w:rPr>
      </w:pPr>
    </w:p>
    <w:p w:rsidR="00AE4F09" w:rsidRPr="000B6F8E" w:rsidRDefault="000B6F8E" w:rsidP="007F4604">
      <w:pPr>
        <w:pStyle w:val="23"/>
        <w:spacing w:after="0" w:line="276" w:lineRule="auto"/>
        <w:ind w:left="0"/>
        <w:jc w:val="both"/>
        <w:rPr>
          <w:rFonts w:ascii="Times New Roman" w:hAnsi="Times New Roman"/>
          <w:sz w:val="28"/>
          <w:szCs w:val="28"/>
        </w:rPr>
      </w:pPr>
      <w:r w:rsidRPr="000B6F8E">
        <w:rPr>
          <w:rFonts w:ascii="Times New Roman" w:hAnsi="Times New Roman"/>
          <w:sz w:val="28"/>
          <w:szCs w:val="28"/>
        </w:rPr>
        <w:t xml:space="preserve">Программа разработана на основе требований Федерального </w:t>
      </w:r>
      <w:r w:rsidR="008C2363">
        <w:rPr>
          <w:rFonts w:ascii="Times New Roman" w:hAnsi="Times New Roman"/>
          <w:sz w:val="28"/>
          <w:szCs w:val="28"/>
        </w:rPr>
        <w:t>государст</w:t>
      </w:r>
      <w:r w:rsidRPr="000B6F8E">
        <w:rPr>
          <w:rFonts w:ascii="Times New Roman" w:hAnsi="Times New Roman"/>
          <w:sz w:val="28"/>
          <w:szCs w:val="28"/>
        </w:rPr>
        <w:t>венного стандарта дошкольного образован</w:t>
      </w:r>
      <w:r w:rsidR="008C2363">
        <w:rPr>
          <w:rFonts w:ascii="Times New Roman" w:hAnsi="Times New Roman"/>
          <w:sz w:val="28"/>
          <w:szCs w:val="28"/>
        </w:rPr>
        <w:t>ия, утвержденного приказом Мини</w:t>
      </w:r>
      <w:r w:rsidRPr="000B6F8E">
        <w:rPr>
          <w:rFonts w:ascii="Times New Roman" w:hAnsi="Times New Roman"/>
          <w:sz w:val="28"/>
          <w:szCs w:val="28"/>
        </w:rPr>
        <w:t>стерства образования и науки Российской Федерации от 17 октября 2013 года № 1155.</w:t>
      </w:r>
    </w:p>
    <w:p w:rsidR="00F55957" w:rsidRDefault="00F55957" w:rsidP="007029EF">
      <w:pPr>
        <w:pStyle w:val="23"/>
        <w:spacing w:after="0" w:line="276" w:lineRule="auto"/>
        <w:ind w:left="2190"/>
        <w:rPr>
          <w:rFonts w:ascii="Times New Roman" w:hAnsi="Times New Roman"/>
          <w:b/>
          <w:sz w:val="28"/>
          <w:szCs w:val="28"/>
        </w:rPr>
      </w:pPr>
    </w:p>
    <w:p w:rsidR="00DB0D7E" w:rsidRDefault="00F16C51" w:rsidP="00DB0D7E">
      <w:pPr>
        <w:pStyle w:val="23"/>
        <w:spacing w:after="0" w:line="276" w:lineRule="auto"/>
        <w:ind w:left="2190"/>
        <w:rPr>
          <w:rFonts w:ascii="Times New Roman" w:hAnsi="Times New Roman"/>
          <w:b/>
          <w:sz w:val="28"/>
          <w:szCs w:val="28"/>
        </w:rPr>
      </w:pPr>
      <w:r>
        <w:rPr>
          <w:rFonts w:ascii="Times New Roman" w:hAnsi="Times New Roman"/>
          <w:b/>
          <w:sz w:val="28"/>
          <w:szCs w:val="28"/>
        </w:rPr>
        <w:t xml:space="preserve">                        </w:t>
      </w:r>
      <w:r w:rsidR="00AE4F09" w:rsidRPr="00AE4F09">
        <w:rPr>
          <w:rFonts w:ascii="Times New Roman" w:hAnsi="Times New Roman"/>
          <w:b/>
          <w:sz w:val="28"/>
          <w:szCs w:val="28"/>
        </w:rPr>
        <w:t>Принципы</w:t>
      </w:r>
      <w:r w:rsidR="00AE4F09">
        <w:rPr>
          <w:rFonts w:ascii="Times New Roman" w:hAnsi="Times New Roman"/>
          <w:b/>
          <w:sz w:val="28"/>
          <w:szCs w:val="28"/>
        </w:rPr>
        <w:t>:</w:t>
      </w:r>
    </w:p>
    <w:p w:rsidR="009217A2" w:rsidRPr="00DB0D7E" w:rsidRDefault="009217A2" w:rsidP="00DB0D7E">
      <w:pPr>
        <w:pStyle w:val="23"/>
        <w:spacing w:after="0" w:line="276" w:lineRule="auto"/>
        <w:ind w:left="142"/>
        <w:rPr>
          <w:rFonts w:ascii="Times New Roman" w:hAnsi="Times New Roman"/>
          <w:b/>
          <w:sz w:val="28"/>
          <w:szCs w:val="28"/>
        </w:rPr>
      </w:pPr>
      <w:r w:rsidRPr="00D25FBD">
        <w:rPr>
          <w:rFonts w:ascii="Times New Roman" w:hAnsi="Times New Roman"/>
          <w:sz w:val="28"/>
          <w:szCs w:val="28"/>
          <w:lang w:eastAsia="ru-RU"/>
        </w:rPr>
        <w:t>1. Учёт возрастных,  индивидуальных и соматических особенностей детей в соответствии с направленностью и режимом группы.</w:t>
      </w:r>
    </w:p>
    <w:p w:rsidR="009217A2" w:rsidRPr="00D25FBD" w:rsidRDefault="009217A2" w:rsidP="00E839AF">
      <w:pPr>
        <w:spacing w:before="100" w:beforeAutospacing="1" w:after="100" w:afterAutospacing="1" w:line="240" w:lineRule="auto"/>
        <w:jc w:val="both"/>
        <w:rPr>
          <w:rFonts w:ascii="Times New Roman" w:hAnsi="Times New Roman"/>
          <w:sz w:val="28"/>
          <w:szCs w:val="28"/>
          <w:lang w:eastAsia="ru-RU"/>
        </w:rPr>
      </w:pPr>
      <w:r w:rsidRPr="00D25FBD">
        <w:rPr>
          <w:rFonts w:ascii="Times New Roman" w:hAnsi="Times New Roman"/>
          <w:sz w:val="28"/>
          <w:szCs w:val="28"/>
          <w:lang w:eastAsia="ru-RU"/>
        </w:rPr>
        <w:t>2. Системность в отборе и предоставлении образовательного материала, интеграция задач физического воспитания, интеллектуально-познавательного, художественно-эстетического, социально-личностного развития дошкольников и обогащение содержания образования</w:t>
      </w:r>
      <w:r>
        <w:rPr>
          <w:rFonts w:ascii="Times New Roman" w:hAnsi="Times New Roman"/>
          <w:sz w:val="28"/>
          <w:szCs w:val="28"/>
          <w:lang w:eastAsia="ru-RU"/>
        </w:rPr>
        <w:t>.</w:t>
      </w:r>
    </w:p>
    <w:p w:rsidR="009217A2" w:rsidRPr="00D25FBD" w:rsidRDefault="009217A2" w:rsidP="009217A2">
      <w:pPr>
        <w:spacing w:before="100" w:beforeAutospacing="1" w:after="100" w:afterAutospacing="1" w:line="240" w:lineRule="auto"/>
        <w:jc w:val="both"/>
        <w:rPr>
          <w:rFonts w:ascii="Times New Roman" w:hAnsi="Times New Roman"/>
          <w:sz w:val="28"/>
          <w:szCs w:val="28"/>
          <w:lang w:eastAsia="ru-RU"/>
        </w:rPr>
      </w:pPr>
      <w:r w:rsidRPr="00D25FBD">
        <w:rPr>
          <w:rFonts w:ascii="Times New Roman" w:hAnsi="Times New Roman"/>
          <w:sz w:val="28"/>
          <w:szCs w:val="28"/>
          <w:lang w:eastAsia="ru-RU"/>
        </w:rPr>
        <w:t>3. Деятельный подход к организации образования, включение познавательного компонента в разнообразные виды и формы организации детской деятельности.</w:t>
      </w:r>
    </w:p>
    <w:p w:rsidR="009217A2" w:rsidRPr="00D25FBD" w:rsidRDefault="009217A2" w:rsidP="009217A2">
      <w:pPr>
        <w:spacing w:before="100" w:beforeAutospacing="1" w:after="100" w:afterAutospacing="1" w:line="240" w:lineRule="auto"/>
        <w:jc w:val="both"/>
        <w:rPr>
          <w:rFonts w:ascii="Times New Roman" w:hAnsi="Times New Roman"/>
          <w:sz w:val="28"/>
          <w:szCs w:val="28"/>
          <w:lang w:eastAsia="ru-RU"/>
        </w:rPr>
      </w:pPr>
      <w:r w:rsidRPr="00D25FBD">
        <w:rPr>
          <w:rFonts w:ascii="Times New Roman" w:hAnsi="Times New Roman"/>
          <w:sz w:val="28"/>
          <w:szCs w:val="28"/>
          <w:lang w:eastAsia="ru-RU"/>
        </w:rPr>
        <w:t>4. Сочетание наглядных и эмоционально-образовательных технологий обучения.</w:t>
      </w:r>
    </w:p>
    <w:p w:rsidR="006D54DE" w:rsidRPr="00D25FBD" w:rsidRDefault="009217A2" w:rsidP="009217A2">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5. Открытость п</w:t>
      </w:r>
      <w:r w:rsidRPr="00D25FBD">
        <w:rPr>
          <w:rFonts w:ascii="Times New Roman" w:hAnsi="Times New Roman"/>
          <w:sz w:val="28"/>
          <w:szCs w:val="28"/>
          <w:lang w:eastAsia="ru-RU"/>
        </w:rPr>
        <w:t>рограммы для повторения и уточнения образовательного материала в течение года, месяца, недели, включая работу по взаимодействию с родителями и детьми других возрастных групп.</w:t>
      </w:r>
    </w:p>
    <w:p w:rsidR="009217A2" w:rsidRPr="00D25FBD" w:rsidRDefault="009217A2" w:rsidP="009217A2">
      <w:pPr>
        <w:spacing w:before="100" w:beforeAutospacing="1" w:after="100" w:afterAutospacing="1" w:line="240" w:lineRule="auto"/>
        <w:jc w:val="both"/>
        <w:rPr>
          <w:rFonts w:ascii="Times New Roman" w:hAnsi="Times New Roman"/>
          <w:sz w:val="28"/>
          <w:szCs w:val="28"/>
          <w:lang w:eastAsia="ru-RU"/>
        </w:rPr>
      </w:pPr>
      <w:r w:rsidRPr="00D25FBD">
        <w:rPr>
          <w:rFonts w:ascii="Times New Roman" w:hAnsi="Times New Roman"/>
          <w:sz w:val="28"/>
          <w:szCs w:val="28"/>
          <w:lang w:eastAsia="ru-RU"/>
        </w:rPr>
        <w:t>6. Принцип развивающего образования, в соответствии с которым главной целью дошкольного образования является развитие ребенка, его личностных качеств.</w:t>
      </w:r>
    </w:p>
    <w:p w:rsidR="009217A2" w:rsidRDefault="009217A2" w:rsidP="00E839AF">
      <w:pPr>
        <w:spacing w:before="100" w:beforeAutospacing="1" w:after="100" w:afterAutospacing="1" w:line="240" w:lineRule="auto"/>
        <w:jc w:val="both"/>
        <w:rPr>
          <w:rFonts w:ascii="Times New Roman" w:hAnsi="Times New Roman"/>
          <w:sz w:val="28"/>
          <w:szCs w:val="28"/>
          <w:lang w:eastAsia="ru-RU"/>
        </w:rPr>
      </w:pPr>
      <w:r w:rsidRPr="00D25FBD">
        <w:rPr>
          <w:rFonts w:ascii="Times New Roman" w:hAnsi="Times New Roman"/>
          <w:sz w:val="28"/>
          <w:szCs w:val="28"/>
          <w:lang w:eastAsia="ru-RU"/>
        </w:rPr>
        <w:t>7. Комплексно-тематический принцип построения образовательного процесса:</w:t>
      </w:r>
      <w:r w:rsidR="00F16C51">
        <w:rPr>
          <w:rFonts w:ascii="Times New Roman" w:hAnsi="Times New Roman"/>
          <w:sz w:val="28"/>
          <w:szCs w:val="28"/>
          <w:lang w:eastAsia="ru-RU"/>
        </w:rPr>
        <w:t xml:space="preserve"> </w:t>
      </w:r>
      <w:r w:rsidR="00CA7DF2">
        <w:rPr>
          <w:rFonts w:ascii="Times New Roman" w:hAnsi="Times New Roman"/>
          <w:sz w:val="28"/>
          <w:szCs w:val="28"/>
          <w:lang w:eastAsia="ru-RU"/>
        </w:rPr>
        <w:t>-</w:t>
      </w:r>
      <w:r w:rsidRPr="00D25FBD">
        <w:rPr>
          <w:rFonts w:ascii="Times New Roman" w:hAnsi="Times New Roman"/>
          <w:sz w:val="28"/>
          <w:szCs w:val="28"/>
          <w:lang w:eastAsia="ru-RU"/>
        </w:rPr>
        <w:t>объединение комплекса различных видов специфических детских деятельностей вокруг единой «темы»: «организующие моменты», «события», «сезонные явления в природе»; «праздники», «традиции», мероприятия, отражающие</w:t>
      </w:r>
      <w:r w:rsidR="000066E0">
        <w:rPr>
          <w:rFonts w:ascii="Times New Roman" w:hAnsi="Times New Roman"/>
          <w:sz w:val="28"/>
          <w:szCs w:val="28"/>
          <w:lang w:eastAsia="ru-RU"/>
        </w:rPr>
        <w:t xml:space="preserve"> региональный компонент</w:t>
      </w:r>
      <w:r w:rsidR="00F16C51">
        <w:rPr>
          <w:rFonts w:ascii="Times New Roman" w:hAnsi="Times New Roman"/>
          <w:sz w:val="28"/>
          <w:szCs w:val="28"/>
          <w:lang w:eastAsia="ru-RU"/>
        </w:rPr>
        <w:t xml:space="preserve"> </w:t>
      </w:r>
      <w:r w:rsidRPr="00D25FBD">
        <w:rPr>
          <w:rFonts w:ascii="Times New Roman" w:hAnsi="Times New Roman"/>
          <w:sz w:val="28"/>
          <w:szCs w:val="28"/>
          <w:lang w:eastAsia="ru-RU"/>
        </w:rPr>
        <w:t>-</w:t>
      </w:r>
      <w:r w:rsidR="00F16C51">
        <w:rPr>
          <w:rFonts w:ascii="Times New Roman" w:hAnsi="Times New Roman"/>
          <w:sz w:val="28"/>
          <w:szCs w:val="28"/>
          <w:lang w:eastAsia="ru-RU"/>
        </w:rPr>
        <w:t xml:space="preserve"> </w:t>
      </w:r>
      <w:r w:rsidRPr="00D25FBD">
        <w:rPr>
          <w:rFonts w:ascii="Times New Roman" w:hAnsi="Times New Roman"/>
          <w:sz w:val="28"/>
          <w:szCs w:val="28"/>
          <w:lang w:eastAsia="ru-RU"/>
        </w:rPr>
        <w:t>тесная взаимосвязь и взаимозависимость с интеграцией детских деятельностей</w:t>
      </w:r>
    </w:p>
    <w:p w:rsidR="00DF48D5" w:rsidRDefault="009217A2" w:rsidP="00E839AF">
      <w:pPr>
        <w:spacing w:before="100" w:beforeAutospacing="1" w:after="100" w:afterAutospacing="1" w:line="240" w:lineRule="auto"/>
        <w:jc w:val="both"/>
        <w:rPr>
          <w:rFonts w:ascii="Times New Roman" w:hAnsi="Times New Roman"/>
          <w:sz w:val="28"/>
          <w:szCs w:val="28"/>
          <w:lang w:eastAsia="ru-RU"/>
        </w:rPr>
      </w:pPr>
      <w:r w:rsidRPr="00D25FBD">
        <w:rPr>
          <w:rFonts w:ascii="Times New Roman" w:hAnsi="Times New Roman"/>
          <w:sz w:val="28"/>
          <w:szCs w:val="28"/>
          <w:lang w:eastAsia="ru-RU"/>
        </w:rPr>
        <w:t>8. Принцип разнообразия форм, видов и способов организации детской деятельности и интеграции усилий семьи и ДОУ</w:t>
      </w:r>
      <w:r w:rsidR="00DF48D5">
        <w:rPr>
          <w:rFonts w:ascii="Times New Roman" w:hAnsi="Times New Roman"/>
          <w:sz w:val="28"/>
          <w:szCs w:val="28"/>
          <w:lang w:eastAsia="ru-RU"/>
        </w:rPr>
        <w:t>, в </w:t>
      </w:r>
      <w:r w:rsidRPr="00D25FBD">
        <w:rPr>
          <w:rFonts w:ascii="Times New Roman" w:hAnsi="Times New Roman"/>
          <w:sz w:val="28"/>
          <w:szCs w:val="28"/>
          <w:lang w:eastAsia="ru-RU"/>
        </w:rPr>
        <w:t>вопросах воспитания и развития детей.</w:t>
      </w:r>
    </w:p>
    <w:p w:rsidR="00386B21" w:rsidRDefault="00386B21" w:rsidP="00E839AF">
      <w:pPr>
        <w:spacing w:before="100" w:beforeAutospacing="1" w:after="100" w:afterAutospacing="1" w:line="240" w:lineRule="auto"/>
        <w:jc w:val="both"/>
        <w:rPr>
          <w:rFonts w:ascii="Times New Roman" w:hAnsi="Times New Roman"/>
          <w:sz w:val="28"/>
          <w:szCs w:val="28"/>
          <w:lang w:eastAsia="ru-RU"/>
        </w:rPr>
      </w:pPr>
    </w:p>
    <w:p w:rsidR="0003125D" w:rsidRPr="00E839AF" w:rsidRDefault="007F4604" w:rsidP="001C3AB9">
      <w:pPr>
        <w:spacing w:before="240"/>
        <w:jc w:val="both"/>
        <w:rPr>
          <w:rFonts w:ascii="Times New Roman" w:eastAsia="Times New Roman" w:hAnsi="Times New Roman"/>
          <w:b/>
          <w:i/>
          <w:sz w:val="28"/>
          <w:szCs w:val="28"/>
          <w:lang w:eastAsia="ru-RU"/>
        </w:rPr>
      </w:pPr>
      <w:r w:rsidRPr="00E839AF">
        <w:rPr>
          <w:rFonts w:ascii="Times New Roman" w:hAnsi="Times New Roman"/>
          <w:b/>
          <w:i/>
          <w:sz w:val="28"/>
          <w:szCs w:val="28"/>
        </w:rPr>
        <w:lastRenderedPageBreak/>
        <w:t>Принципы</w:t>
      </w:r>
      <w:r w:rsidR="001C3AB9" w:rsidRPr="00E839AF">
        <w:rPr>
          <w:rFonts w:ascii="Times New Roman" w:hAnsi="Times New Roman"/>
          <w:b/>
          <w:i/>
          <w:sz w:val="28"/>
          <w:szCs w:val="28"/>
        </w:rPr>
        <w:t>,</w:t>
      </w:r>
      <w:r w:rsidR="00F16C51">
        <w:rPr>
          <w:rFonts w:ascii="Times New Roman" w:hAnsi="Times New Roman"/>
          <w:b/>
          <w:i/>
          <w:sz w:val="28"/>
          <w:szCs w:val="28"/>
        </w:rPr>
        <w:t xml:space="preserve"> </w:t>
      </w:r>
      <w:r w:rsidRPr="00E839AF">
        <w:rPr>
          <w:rFonts w:ascii="Times New Roman" w:eastAsia="Times New Roman" w:hAnsi="Times New Roman"/>
          <w:b/>
          <w:i/>
          <w:sz w:val="28"/>
          <w:szCs w:val="28"/>
          <w:lang w:eastAsia="ru-RU"/>
        </w:rPr>
        <w:t xml:space="preserve">формируемые </w:t>
      </w:r>
      <w:r w:rsidRPr="00F00507">
        <w:rPr>
          <w:rFonts w:ascii="Times New Roman" w:eastAsia="Times New Roman" w:hAnsi="Times New Roman"/>
          <w:b/>
          <w:i/>
          <w:sz w:val="28"/>
          <w:szCs w:val="28"/>
          <w:lang w:eastAsia="ru-RU"/>
        </w:rPr>
        <w:t xml:space="preserve">участниками </w:t>
      </w:r>
      <w:r w:rsidR="00F00507" w:rsidRPr="00F00507">
        <w:rPr>
          <w:rFonts w:ascii="Times New Roman" w:eastAsia="Times New Roman" w:hAnsi="Times New Roman"/>
          <w:b/>
          <w:i/>
          <w:sz w:val="28"/>
          <w:szCs w:val="28"/>
          <w:lang w:eastAsia="ru-RU"/>
        </w:rPr>
        <w:t>образовательных отношений</w:t>
      </w:r>
      <w:r w:rsidRPr="00E839AF">
        <w:rPr>
          <w:rFonts w:ascii="Times New Roman" w:eastAsia="Times New Roman" w:hAnsi="Times New Roman"/>
          <w:b/>
          <w:i/>
          <w:sz w:val="28"/>
          <w:szCs w:val="28"/>
          <w:lang w:eastAsia="ru-RU"/>
        </w:rPr>
        <w:t>:</w:t>
      </w:r>
    </w:p>
    <w:p w:rsidR="001038EA" w:rsidRDefault="00F16C51" w:rsidP="00716EA9">
      <w:pPr>
        <w:numPr>
          <w:ilvl w:val="0"/>
          <w:numId w:val="16"/>
        </w:numPr>
        <w:spacing w:before="100" w:after="100"/>
        <w:ind w:left="426" w:hanging="426"/>
        <w:jc w:val="both"/>
        <w:rPr>
          <w:rFonts w:ascii="Times New Roman" w:eastAsia="Times New Roman" w:hAnsi="Times New Roman"/>
          <w:i/>
          <w:sz w:val="28"/>
          <w:lang w:eastAsia="ru-RU"/>
        </w:rPr>
      </w:pPr>
      <w:r>
        <w:rPr>
          <w:rFonts w:ascii="Times New Roman" w:eastAsia="Times New Roman" w:hAnsi="Times New Roman"/>
          <w:i/>
          <w:sz w:val="28"/>
          <w:lang w:eastAsia="ru-RU"/>
        </w:rPr>
        <w:t>Целостности</w:t>
      </w:r>
      <w:r w:rsidR="001038EA">
        <w:rPr>
          <w:rFonts w:ascii="Times New Roman" w:eastAsia="Times New Roman" w:hAnsi="Times New Roman"/>
          <w:i/>
          <w:sz w:val="28"/>
          <w:lang w:eastAsia="ru-RU"/>
        </w:rPr>
        <w:t xml:space="preserve"> – принцип, </w:t>
      </w:r>
      <w:r>
        <w:rPr>
          <w:rFonts w:ascii="Times New Roman" w:eastAsia="Times New Roman" w:hAnsi="Times New Roman"/>
          <w:i/>
          <w:sz w:val="28"/>
          <w:lang w:eastAsia="ru-RU"/>
        </w:rPr>
        <w:t>который предполагает формирование у дошкольников обобщенного системного представления</w:t>
      </w:r>
      <w:r w:rsidR="001038EA">
        <w:rPr>
          <w:rFonts w:ascii="Times New Roman" w:eastAsia="Times New Roman" w:hAnsi="Times New Roman"/>
          <w:i/>
          <w:sz w:val="28"/>
          <w:lang w:eastAsia="ru-RU"/>
        </w:rPr>
        <w:t xml:space="preserve"> о социальном мире.</w:t>
      </w:r>
    </w:p>
    <w:p w:rsidR="001038EA" w:rsidRDefault="001038EA" w:rsidP="00716EA9">
      <w:pPr>
        <w:numPr>
          <w:ilvl w:val="0"/>
          <w:numId w:val="16"/>
        </w:numPr>
        <w:spacing w:before="100" w:after="100"/>
        <w:ind w:left="426" w:hanging="426"/>
        <w:jc w:val="both"/>
        <w:rPr>
          <w:rFonts w:ascii="Times New Roman" w:eastAsia="Times New Roman" w:hAnsi="Times New Roman"/>
          <w:i/>
          <w:sz w:val="28"/>
          <w:lang w:eastAsia="ru-RU"/>
        </w:rPr>
      </w:pPr>
      <w:r>
        <w:rPr>
          <w:rFonts w:ascii="Times New Roman" w:eastAsia="Times New Roman" w:hAnsi="Times New Roman"/>
          <w:i/>
          <w:sz w:val="28"/>
          <w:lang w:eastAsia="ru-RU"/>
        </w:rPr>
        <w:t>Деятельности – принцип, который заключается в том, что дети учатся получать знания не в готовом виде, а добывать их самостоятельно в специфических видах деятельности.</w:t>
      </w:r>
    </w:p>
    <w:p w:rsidR="001038EA" w:rsidRDefault="001038EA" w:rsidP="001038EA">
      <w:pPr>
        <w:numPr>
          <w:ilvl w:val="0"/>
          <w:numId w:val="16"/>
        </w:numPr>
        <w:spacing w:before="100" w:after="100"/>
        <w:ind w:left="426" w:hanging="426"/>
        <w:jc w:val="both"/>
        <w:rPr>
          <w:rFonts w:ascii="Times New Roman" w:eastAsia="Times New Roman" w:hAnsi="Times New Roman"/>
          <w:i/>
          <w:sz w:val="28"/>
          <w:lang w:eastAsia="ru-RU"/>
        </w:rPr>
      </w:pPr>
      <w:r>
        <w:rPr>
          <w:rFonts w:ascii="Times New Roman" w:eastAsia="Times New Roman" w:hAnsi="Times New Roman"/>
          <w:i/>
          <w:sz w:val="28"/>
          <w:lang w:eastAsia="ru-RU"/>
        </w:rPr>
        <w:t>Минимакса – заключается в следующем: педагоги предоставляют детям возможность включения в процесс познания на максимальном для них уровне, определяемой зоной ближайшего развития детей группы, и стремятся обеспечить при этом освоение необходимого минимума.</w:t>
      </w:r>
    </w:p>
    <w:p w:rsidR="001038EA" w:rsidRDefault="001038EA" w:rsidP="001038EA">
      <w:pPr>
        <w:numPr>
          <w:ilvl w:val="0"/>
          <w:numId w:val="16"/>
        </w:numPr>
        <w:spacing w:before="100" w:after="100"/>
        <w:ind w:left="426" w:hanging="426"/>
        <w:jc w:val="both"/>
        <w:rPr>
          <w:rFonts w:ascii="Times New Roman" w:eastAsia="Times New Roman" w:hAnsi="Times New Roman"/>
          <w:i/>
          <w:sz w:val="28"/>
          <w:lang w:eastAsia="ru-RU"/>
        </w:rPr>
      </w:pPr>
      <w:r w:rsidRPr="001038EA">
        <w:rPr>
          <w:rFonts w:ascii="Times New Roman" w:eastAsia="Times New Roman" w:hAnsi="Times New Roman"/>
          <w:i/>
          <w:sz w:val="28"/>
          <w:lang w:eastAsia="ru-RU"/>
        </w:rPr>
        <w:t>Психологической комфортности – принцип предполагает снятие всех стрессообразующих факторов образовательного процесса.</w:t>
      </w:r>
    </w:p>
    <w:p w:rsidR="001038EA" w:rsidRDefault="001038EA" w:rsidP="001038EA">
      <w:pPr>
        <w:numPr>
          <w:ilvl w:val="0"/>
          <w:numId w:val="16"/>
        </w:numPr>
        <w:spacing w:before="100" w:after="100"/>
        <w:ind w:left="426" w:hanging="426"/>
        <w:jc w:val="both"/>
        <w:rPr>
          <w:rFonts w:ascii="Times New Roman" w:eastAsia="Times New Roman" w:hAnsi="Times New Roman"/>
          <w:i/>
          <w:sz w:val="28"/>
          <w:lang w:eastAsia="ru-RU"/>
        </w:rPr>
      </w:pPr>
      <w:r w:rsidRPr="001038EA">
        <w:rPr>
          <w:rFonts w:ascii="Times New Roman" w:eastAsia="Times New Roman" w:hAnsi="Times New Roman"/>
          <w:i/>
          <w:sz w:val="28"/>
          <w:lang w:eastAsia="ru-RU"/>
        </w:rPr>
        <w:t>Вариативности</w:t>
      </w:r>
      <w:r>
        <w:rPr>
          <w:rFonts w:ascii="Times New Roman" w:eastAsia="Times New Roman" w:hAnsi="Times New Roman"/>
          <w:i/>
          <w:sz w:val="28"/>
          <w:lang w:eastAsia="ru-RU"/>
        </w:rPr>
        <w:t>- принцип предполагает возможность для участников образовательных отношений систематического перебора вариантов и адекватного принятия решений в ситуациях выбора.</w:t>
      </w:r>
    </w:p>
    <w:p w:rsidR="001038EA" w:rsidRPr="001038EA" w:rsidRDefault="001038EA" w:rsidP="001038EA">
      <w:pPr>
        <w:numPr>
          <w:ilvl w:val="0"/>
          <w:numId w:val="16"/>
        </w:numPr>
        <w:spacing w:before="100" w:after="100"/>
        <w:ind w:left="426" w:hanging="426"/>
        <w:jc w:val="both"/>
        <w:rPr>
          <w:rFonts w:ascii="Times New Roman" w:eastAsia="Times New Roman" w:hAnsi="Times New Roman"/>
          <w:i/>
          <w:sz w:val="28"/>
          <w:lang w:eastAsia="ru-RU"/>
        </w:rPr>
      </w:pPr>
      <w:r>
        <w:rPr>
          <w:rFonts w:ascii="Times New Roman" w:eastAsia="Times New Roman" w:hAnsi="Times New Roman"/>
          <w:i/>
          <w:sz w:val="28"/>
          <w:lang w:eastAsia="ru-RU"/>
        </w:rPr>
        <w:t>Творчества – означает максимальную ориентацию на творческое начало в процессе сотрудничества</w:t>
      </w:r>
      <w:r w:rsidR="00E7057D">
        <w:rPr>
          <w:rFonts w:ascii="Times New Roman" w:eastAsia="Times New Roman" w:hAnsi="Times New Roman"/>
          <w:i/>
          <w:sz w:val="28"/>
          <w:lang w:eastAsia="ru-RU"/>
        </w:rPr>
        <w:t>.</w:t>
      </w:r>
    </w:p>
    <w:p w:rsidR="001C3AB9" w:rsidRPr="00392F5B" w:rsidRDefault="001C3AB9" w:rsidP="00DB0D7E">
      <w:pPr>
        <w:rPr>
          <w:rFonts w:ascii="Times New Roman" w:hAnsi="Times New Roman"/>
          <w:sz w:val="28"/>
          <w:szCs w:val="28"/>
        </w:rPr>
      </w:pPr>
      <w:r w:rsidRPr="004D11A3">
        <w:rPr>
          <w:rFonts w:ascii="Times New Roman" w:eastAsia="Times New Roman" w:hAnsi="Times New Roman"/>
          <w:b/>
          <w:sz w:val="28"/>
          <w:szCs w:val="28"/>
          <w:lang w:eastAsia="ru-RU"/>
        </w:rPr>
        <w:t>Подходы</w:t>
      </w:r>
      <w:r>
        <w:rPr>
          <w:rFonts w:ascii="Times New Roman" w:eastAsia="Times New Roman" w:hAnsi="Times New Roman"/>
          <w:b/>
          <w:sz w:val="28"/>
          <w:szCs w:val="28"/>
          <w:lang w:eastAsia="ru-RU"/>
        </w:rPr>
        <w:t>.</w:t>
      </w:r>
    </w:p>
    <w:p w:rsidR="00AE4F09" w:rsidRPr="007029EF" w:rsidRDefault="00DA33FD" w:rsidP="00C25BE3">
      <w:pPr>
        <w:pStyle w:val="ad"/>
        <w:numPr>
          <w:ilvl w:val="0"/>
          <w:numId w:val="29"/>
        </w:num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Личностно-</w:t>
      </w:r>
      <w:r w:rsidR="00AE4F09" w:rsidRPr="007029EF">
        <w:rPr>
          <w:rFonts w:ascii="Times New Roman" w:eastAsia="Times New Roman" w:hAnsi="Times New Roman"/>
          <w:b/>
          <w:sz w:val="28"/>
          <w:szCs w:val="28"/>
          <w:lang w:eastAsia="ru-RU"/>
        </w:rPr>
        <w:t>ориентированный</w:t>
      </w:r>
      <w:r w:rsidR="001038EA">
        <w:rPr>
          <w:rFonts w:ascii="Times New Roman" w:eastAsia="Times New Roman" w:hAnsi="Times New Roman"/>
          <w:b/>
          <w:sz w:val="28"/>
          <w:szCs w:val="28"/>
          <w:lang w:eastAsia="ru-RU"/>
        </w:rPr>
        <w:t xml:space="preserve"> </w:t>
      </w:r>
      <w:r w:rsidR="00AE4F09" w:rsidRPr="007029EF">
        <w:rPr>
          <w:rFonts w:ascii="Times New Roman" w:eastAsia="Times New Roman" w:hAnsi="Times New Roman"/>
          <w:sz w:val="28"/>
          <w:szCs w:val="28"/>
          <w:lang w:eastAsia="ru-RU"/>
        </w:rPr>
        <w:t>подход,</w:t>
      </w:r>
      <w:r w:rsidR="001038EA">
        <w:rPr>
          <w:rFonts w:ascii="Times New Roman" w:eastAsia="Times New Roman" w:hAnsi="Times New Roman"/>
          <w:sz w:val="28"/>
          <w:szCs w:val="28"/>
          <w:lang w:eastAsia="ru-RU"/>
        </w:rPr>
        <w:t xml:space="preserve"> </w:t>
      </w:r>
      <w:r w:rsidR="00AE4F09" w:rsidRPr="007029EF">
        <w:rPr>
          <w:rFonts w:ascii="Times New Roman" w:eastAsia="Times New Roman" w:hAnsi="Times New Roman"/>
          <w:sz w:val="28"/>
          <w:szCs w:val="28"/>
          <w:lang w:eastAsia="ru-RU"/>
        </w:rPr>
        <w:t>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7029EF" w:rsidRPr="007029EF" w:rsidRDefault="00F44B74" w:rsidP="00C25BE3">
      <w:pPr>
        <w:pStyle w:val="ad"/>
        <w:numPr>
          <w:ilvl w:val="0"/>
          <w:numId w:val="28"/>
        </w:numPr>
        <w:jc w:val="both"/>
        <w:rPr>
          <w:rFonts w:ascii="Times New Roman" w:hAnsi="Times New Roman"/>
          <w:i/>
          <w:sz w:val="28"/>
          <w:szCs w:val="28"/>
          <w:lang w:eastAsia="ru-RU"/>
        </w:rPr>
      </w:pPr>
      <w:r>
        <w:rPr>
          <w:rFonts w:ascii="Times New Roman" w:eastAsia="Times New Roman" w:hAnsi="Times New Roman"/>
          <w:b/>
          <w:sz w:val="28"/>
          <w:szCs w:val="28"/>
          <w:lang w:eastAsia="ru-RU"/>
        </w:rPr>
        <w:t>Системно-деятельностный</w:t>
      </w:r>
      <w:r w:rsidR="001038EA">
        <w:rPr>
          <w:rFonts w:ascii="Times New Roman" w:eastAsia="Times New Roman" w:hAnsi="Times New Roman"/>
          <w:b/>
          <w:sz w:val="28"/>
          <w:szCs w:val="28"/>
          <w:lang w:eastAsia="ru-RU"/>
        </w:rPr>
        <w:t xml:space="preserve"> </w:t>
      </w:r>
      <w:r w:rsidR="00AE4F09" w:rsidRPr="004D11A3">
        <w:rPr>
          <w:rFonts w:ascii="Times New Roman" w:eastAsia="Times New Roman" w:hAnsi="Times New Roman"/>
          <w:b/>
          <w:sz w:val="28"/>
          <w:szCs w:val="28"/>
          <w:lang w:eastAsia="ru-RU"/>
        </w:rPr>
        <w:t>подход</w:t>
      </w:r>
      <w:r w:rsidR="00AE4F09" w:rsidRPr="004D11A3">
        <w:rPr>
          <w:rFonts w:ascii="Times New Roman" w:eastAsia="Times New Roman" w:hAnsi="Times New Roman"/>
          <w:sz w:val="28"/>
          <w:szCs w:val="28"/>
          <w:lang w:eastAsia="ru-RU"/>
        </w:rPr>
        <w:t>,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и другие); формами и методами развития и воспитания; возрастными особенностями ребенка при включении в образовательную деятельность.</w:t>
      </w:r>
    </w:p>
    <w:p w:rsidR="007029EF" w:rsidRPr="00E839AF" w:rsidRDefault="007029EF" w:rsidP="00C25BE3">
      <w:pPr>
        <w:pStyle w:val="ad"/>
        <w:numPr>
          <w:ilvl w:val="0"/>
          <w:numId w:val="28"/>
        </w:numPr>
        <w:jc w:val="both"/>
        <w:rPr>
          <w:rFonts w:ascii="Times New Roman" w:hAnsi="Times New Roman"/>
          <w:sz w:val="28"/>
          <w:szCs w:val="28"/>
          <w:lang w:eastAsia="ru-RU"/>
        </w:rPr>
      </w:pPr>
      <w:r w:rsidRPr="00681E4A">
        <w:rPr>
          <w:rFonts w:ascii="Times New Roman" w:hAnsi="Times New Roman"/>
          <w:b/>
          <w:i/>
          <w:sz w:val="28"/>
          <w:szCs w:val="28"/>
          <w:lang w:eastAsia="ru-RU"/>
        </w:rPr>
        <w:lastRenderedPageBreak/>
        <w:t>Аксиологический (ценностный) подход</w:t>
      </w:r>
      <w:r w:rsidRPr="000B4B55">
        <w:rPr>
          <w:rFonts w:ascii="Times New Roman" w:hAnsi="Times New Roman"/>
          <w:i/>
          <w:sz w:val="28"/>
          <w:szCs w:val="28"/>
          <w:lang w:eastAsia="ru-RU"/>
        </w:rPr>
        <w:t xml:space="preserve">, </w:t>
      </w:r>
      <w:r w:rsidRPr="00E839AF">
        <w:rPr>
          <w:rFonts w:ascii="Times New Roman" w:hAnsi="Times New Roman"/>
          <w:sz w:val="28"/>
          <w:szCs w:val="28"/>
          <w:lang w:eastAsia="ru-RU"/>
        </w:rPr>
        <w:t>предусматривающий организацию развития и воспитания на основе общечеловеческих ценностей (например, ценности здоровья, что в системе образования позволяет говорить о создании и реализации моделей сохранения и укрепления здоровья воспитанников). Или этические, нравственные ценности, предусматривающие реализацию проектов диалога культур, этических отношений и т.д.;</w:t>
      </w:r>
    </w:p>
    <w:p w:rsidR="007029EF" w:rsidRPr="00E839AF" w:rsidRDefault="007029EF" w:rsidP="00C25BE3">
      <w:pPr>
        <w:pStyle w:val="ad"/>
        <w:numPr>
          <w:ilvl w:val="0"/>
          <w:numId w:val="28"/>
        </w:numPr>
        <w:ind w:left="284" w:hanging="284"/>
        <w:jc w:val="both"/>
        <w:rPr>
          <w:rFonts w:ascii="Times New Roman" w:hAnsi="Times New Roman"/>
          <w:sz w:val="28"/>
          <w:szCs w:val="28"/>
          <w:lang w:eastAsia="ru-RU"/>
        </w:rPr>
      </w:pPr>
      <w:r w:rsidRPr="00E839AF">
        <w:rPr>
          <w:rFonts w:ascii="Times New Roman" w:hAnsi="Times New Roman"/>
          <w:b/>
          <w:sz w:val="28"/>
          <w:szCs w:val="28"/>
          <w:lang w:eastAsia="ru-RU"/>
        </w:rPr>
        <w:t>Культурологический подход</w:t>
      </w:r>
      <w:r w:rsidRPr="00E839AF">
        <w:rPr>
          <w:rFonts w:ascii="Times New Roman" w:hAnsi="Times New Roman"/>
          <w:sz w:val="28"/>
          <w:szCs w:val="28"/>
          <w:lang w:eastAsia="ru-RU"/>
        </w:rPr>
        <w:t>, имеющий высокий потенциал в отборе культуросообразного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определённых средств, ребенок становиться субъектом культуры и ее творцом. В культурологической парадигме возможно рассматривать содержание дошкольного образования как вклад в культурное развитие личности на основе формирования базиса культуры ребенка.</w:t>
      </w:r>
    </w:p>
    <w:p w:rsidR="007029EF" w:rsidRPr="00E839AF" w:rsidRDefault="004E66CE" w:rsidP="00C25BE3">
      <w:pPr>
        <w:pStyle w:val="ad"/>
        <w:numPr>
          <w:ilvl w:val="0"/>
          <w:numId w:val="28"/>
        </w:numPr>
        <w:ind w:left="284" w:hanging="284"/>
        <w:jc w:val="both"/>
        <w:rPr>
          <w:rFonts w:ascii="Times New Roman" w:hAnsi="Times New Roman"/>
          <w:sz w:val="28"/>
          <w:szCs w:val="28"/>
          <w:lang w:eastAsia="ru-RU"/>
        </w:rPr>
      </w:pPr>
      <w:r w:rsidRPr="00E839AF">
        <w:rPr>
          <w:rFonts w:ascii="Times New Roman" w:hAnsi="Times New Roman"/>
          <w:b/>
          <w:sz w:val="28"/>
          <w:szCs w:val="28"/>
          <w:lang w:eastAsia="ru-RU"/>
        </w:rPr>
        <w:t>Социокультурный</w:t>
      </w:r>
      <w:r w:rsidR="007029EF" w:rsidRPr="00E839AF">
        <w:rPr>
          <w:rFonts w:ascii="Times New Roman" w:hAnsi="Times New Roman"/>
          <w:b/>
          <w:sz w:val="28"/>
          <w:szCs w:val="28"/>
          <w:lang w:eastAsia="ru-RU"/>
        </w:rPr>
        <w:t xml:space="preserve"> подход</w:t>
      </w:r>
      <w:r w:rsidR="007029EF" w:rsidRPr="00E839AF">
        <w:rPr>
          <w:rFonts w:ascii="Times New Roman" w:hAnsi="Times New Roman"/>
          <w:sz w:val="28"/>
          <w:szCs w:val="28"/>
          <w:lang w:eastAsia="ru-RU"/>
        </w:rPr>
        <w:t xml:space="preserve"> предполагает, что личность объединяет основные характеристики современного ей общества и культурного наследия.</w:t>
      </w:r>
    </w:p>
    <w:p w:rsidR="00E7057D" w:rsidRPr="00E7057D" w:rsidRDefault="007029EF" w:rsidP="00E7057D">
      <w:pPr>
        <w:pStyle w:val="ad"/>
        <w:numPr>
          <w:ilvl w:val="0"/>
          <w:numId w:val="28"/>
        </w:numPr>
        <w:ind w:left="284" w:hanging="284"/>
        <w:jc w:val="both"/>
        <w:rPr>
          <w:rFonts w:ascii="Times New Roman" w:eastAsia="Times New Roman" w:hAnsi="Times New Roman"/>
          <w:b/>
          <w:sz w:val="28"/>
          <w:szCs w:val="28"/>
          <w:lang w:eastAsia="ru-RU"/>
        </w:rPr>
      </w:pPr>
      <w:r w:rsidRPr="00E7057D">
        <w:rPr>
          <w:rFonts w:ascii="Times New Roman" w:hAnsi="Times New Roman"/>
          <w:b/>
          <w:sz w:val="28"/>
          <w:szCs w:val="28"/>
          <w:lang w:eastAsia="ru-RU"/>
        </w:rPr>
        <w:t>Средовой подход</w:t>
      </w:r>
      <w:r w:rsidRPr="00E7057D">
        <w:rPr>
          <w:rFonts w:ascii="Times New Roman" w:hAnsi="Times New Roman"/>
          <w:sz w:val="28"/>
          <w:szCs w:val="28"/>
          <w:lang w:eastAsia="ru-RU"/>
        </w:rPr>
        <w:t xml:space="preserve">, </w:t>
      </w:r>
      <w:r w:rsidRPr="00E7057D">
        <w:rPr>
          <w:rFonts w:ascii="Times New Roman" w:hAnsi="Times New Roman"/>
          <w:color w:val="000000"/>
          <w:sz w:val="28"/>
          <w:szCs w:val="28"/>
        </w:rPr>
        <w:t>предусматривающий использование возможностей внутренней и внешней среды образовательного учреждения в воспитании и развитии личности ребенка. Например, под внешней средой понимается все социокультурное окружение дошкольника, образовательной организации, которое может быть охарактеризовано понятием жизнедеятельности сообщества на определенной территории.</w:t>
      </w:r>
    </w:p>
    <w:p w:rsidR="004D4AFB" w:rsidRPr="00E7057D" w:rsidRDefault="00E7057D" w:rsidP="00E7057D">
      <w:pPr>
        <w:pStyle w:val="ad"/>
        <w:ind w:left="284"/>
        <w:jc w:val="both"/>
        <w:rPr>
          <w:rFonts w:ascii="Times New Roman" w:eastAsia="Times New Roman" w:hAnsi="Times New Roman"/>
          <w:b/>
          <w:sz w:val="28"/>
          <w:szCs w:val="28"/>
          <w:lang w:eastAsia="ru-RU"/>
        </w:rPr>
      </w:pPr>
      <w:r w:rsidRPr="00E7057D">
        <w:rPr>
          <w:rFonts w:ascii="Times New Roman" w:hAnsi="Times New Roman"/>
          <w:color w:val="000000"/>
          <w:sz w:val="28"/>
          <w:szCs w:val="28"/>
        </w:rPr>
        <w:t xml:space="preserve">  </w:t>
      </w:r>
      <w:r w:rsidRPr="00E7057D">
        <w:rPr>
          <w:rFonts w:ascii="Times New Roman" w:hAnsi="Times New Roman"/>
          <w:sz w:val="28"/>
          <w:szCs w:val="28"/>
        </w:rPr>
        <w:t xml:space="preserve">  </w:t>
      </w:r>
      <w:r w:rsidR="004D4AFB" w:rsidRPr="00E7057D">
        <w:rPr>
          <w:rFonts w:ascii="Times New Roman" w:hAnsi="Times New Roman"/>
          <w:sz w:val="28"/>
          <w:szCs w:val="28"/>
        </w:rPr>
        <w:t>Данная Программа формировалась</w:t>
      </w:r>
      <w:r w:rsidR="00AE2691" w:rsidRPr="00E7057D">
        <w:rPr>
          <w:rFonts w:ascii="Times New Roman" w:hAnsi="Times New Roman"/>
          <w:sz w:val="28"/>
          <w:szCs w:val="28"/>
        </w:rPr>
        <w:t>,</w:t>
      </w:r>
      <w:r w:rsidR="004D4AFB" w:rsidRPr="00E7057D">
        <w:rPr>
          <w:rFonts w:ascii="Times New Roman" w:hAnsi="Times New Roman"/>
          <w:sz w:val="28"/>
          <w:szCs w:val="28"/>
        </w:rPr>
        <w:t xml:space="preserve"> как модель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предоставляемого дошкольного образования. Обязательная часть Программы основывается на комплексном подходе, обеспечивая развитие детей во всех пяти взаимодополняющих образовательных областях. Часть Программы, формируемая участниками образовательных отношений, предполагает углубленную работу в физическом, познавательном, речевом, художественно-эстетическом и социально-коммуникативном развитии воспитанников.</w:t>
      </w:r>
    </w:p>
    <w:p w:rsidR="00AE4F09" w:rsidRPr="00E7057D" w:rsidRDefault="00AE4F09" w:rsidP="00F44B74">
      <w:pPr>
        <w:jc w:val="both"/>
        <w:rPr>
          <w:rFonts w:ascii="Times New Roman" w:eastAsia="Times New Roman" w:hAnsi="Times New Roman"/>
          <w:b/>
          <w:sz w:val="28"/>
          <w:szCs w:val="28"/>
          <w:lang w:eastAsia="ru-RU"/>
        </w:rPr>
      </w:pPr>
    </w:p>
    <w:p w:rsidR="00DF48D5" w:rsidRDefault="00DF48D5" w:rsidP="00F44B74">
      <w:pPr>
        <w:jc w:val="both"/>
        <w:rPr>
          <w:rFonts w:ascii="Times New Roman" w:eastAsia="Times New Roman" w:hAnsi="Times New Roman"/>
          <w:sz w:val="28"/>
          <w:szCs w:val="28"/>
          <w:lang w:eastAsia="ru-RU"/>
        </w:rPr>
      </w:pPr>
    </w:p>
    <w:p w:rsidR="004D11A3" w:rsidRPr="00226300" w:rsidRDefault="00226300" w:rsidP="00226300">
      <w:pPr>
        <w:ind w:left="6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1.1.3. </w:t>
      </w:r>
      <w:r w:rsidR="004D11A3" w:rsidRPr="00226300">
        <w:rPr>
          <w:rFonts w:ascii="Times New Roman" w:eastAsia="Times New Roman" w:hAnsi="Times New Roman"/>
          <w:b/>
          <w:sz w:val="28"/>
          <w:szCs w:val="28"/>
          <w:lang w:eastAsia="ru-RU"/>
        </w:rPr>
        <w:t>Значимые для разработки и реализации Программы характеристики</w:t>
      </w:r>
      <w:r w:rsidR="006432D9" w:rsidRPr="00226300">
        <w:rPr>
          <w:rFonts w:ascii="Times New Roman" w:eastAsia="Times New Roman" w:hAnsi="Times New Roman"/>
          <w:b/>
          <w:sz w:val="28"/>
          <w:szCs w:val="28"/>
          <w:lang w:eastAsia="ru-RU"/>
        </w:rPr>
        <w:t>.</w:t>
      </w:r>
    </w:p>
    <w:p w:rsidR="002804F5" w:rsidRPr="002804F5" w:rsidRDefault="002804F5" w:rsidP="002804F5">
      <w:pPr>
        <w:autoSpaceDE w:val="0"/>
        <w:autoSpaceDN w:val="0"/>
        <w:spacing w:after="0" w:line="240" w:lineRule="auto"/>
        <w:ind w:firstLine="426"/>
        <w:jc w:val="both"/>
        <w:rPr>
          <w:rFonts w:ascii="Times New Roman" w:hAnsi="Times New Roman"/>
          <w:sz w:val="28"/>
          <w:szCs w:val="28"/>
        </w:rPr>
      </w:pPr>
      <w:r w:rsidRPr="002804F5">
        <w:rPr>
          <w:rFonts w:ascii="Times New Roman" w:hAnsi="Times New Roman"/>
          <w:sz w:val="28"/>
          <w:szCs w:val="28"/>
        </w:rPr>
        <w:t xml:space="preserve">Основными участниками реализации программы являются: дети раннего и дошкольного возраста, родители (законные представители), педагоги. </w:t>
      </w:r>
    </w:p>
    <w:p w:rsidR="002804F5" w:rsidRPr="002804F5" w:rsidRDefault="002804F5" w:rsidP="002804F5">
      <w:pPr>
        <w:autoSpaceDE w:val="0"/>
        <w:autoSpaceDN w:val="0"/>
        <w:spacing w:after="0" w:line="240" w:lineRule="auto"/>
        <w:ind w:firstLine="426"/>
        <w:jc w:val="both"/>
        <w:rPr>
          <w:rFonts w:ascii="Times New Roman" w:hAnsi="Times New Roman"/>
          <w:sz w:val="28"/>
          <w:szCs w:val="28"/>
        </w:rPr>
      </w:pPr>
      <w:r w:rsidRPr="002804F5">
        <w:rPr>
          <w:rFonts w:ascii="Times New Roman" w:hAnsi="Times New Roman"/>
          <w:sz w:val="28"/>
          <w:szCs w:val="28"/>
        </w:rPr>
        <w:t>Социальными заказчиками реализации программы</w:t>
      </w:r>
      <w:r>
        <w:rPr>
          <w:rFonts w:ascii="Times New Roman" w:hAnsi="Times New Roman"/>
          <w:sz w:val="28"/>
          <w:szCs w:val="28"/>
        </w:rPr>
        <w:t>,</w:t>
      </w:r>
      <w:r w:rsidRPr="002804F5">
        <w:rPr>
          <w:rFonts w:ascii="Times New Roman" w:hAnsi="Times New Roman"/>
          <w:sz w:val="28"/>
          <w:szCs w:val="28"/>
        </w:rPr>
        <w:t xml:space="preserve"> как комплекса образовательных услуг являются, в первую очередь, родители воспитанников как гаранты реализации прав ребенка на уход, присмотр, воспитание и обучение. Все воспитанники, посещающие ДОО, имеют гражданство Российской Федерации. </w:t>
      </w:r>
    </w:p>
    <w:p w:rsidR="002804F5" w:rsidRPr="002804F5" w:rsidRDefault="002804F5" w:rsidP="002804F5">
      <w:pPr>
        <w:autoSpaceDE w:val="0"/>
        <w:autoSpaceDN w:val="0"/>
        <w:spacing w:after="0" w:line="240" w:lineRule="auto"/>
        <w:ind w:firstLine="426"/>
        <w:jc w:val="both"/>
        <w:rPr>
          <w:rFonts w:ascii="Times New Roman" w:hAnsi="Times New Roman"/>
          <w:sz w:val="28"/>
          <w:szCs w:val="28"/>
        </w:rPr>
      </w:pPr>
      <w:r w:rsidRPr="002804F5">
        <w:rPr>
          <w:rFonts w:ascii="Times New Roman" w:hAnsi="Times New Roman"/>
          <w:sz w:val="28"/>
          <w:szCs w:val="28"/>
        </w:rPr>
        <w:t>К значимым для разработки и реализации Программы характерист</w:t>
      </w:r>
      <w:r>
        <w:rPr>
          <w:rFonts w:ascii="Times New Roman" w:hAnsi="Times New Roman"/>
          <w:sz w:val="28"/>
          <w:szCs w:val="28"/>
        </w:rPr>
        <w:t>икам педагогический коллектив МБ</w:t>
      </w:r>
      <w:r w:rsidRPr="002804F5">
        <w:rPr>
          <w:rFonts w:ascii="Times New Roman" w:hAnsi="Times New Roman"/>
          <w:sz w:val="28"/>
          <w:szCs w:val="28"/>
        </w:rPr>
        <w:t xml:space="preserve">ДОУ </w:t>
      </w:r>
      <w:r>
        <w:rPr>
          <w:rFonts w:ascii="Times New Roman" w:hAnsi="Times New Roman"/>
          <w:sz w:val="28"/>
          <w:szCs w:val="28"/>
        </w:rPr>
        <w:t>ЦРР- Д/С 16</w:t>
      </w:r>
      <w:r w:rsidRPr="002804F5">
        <w:rPr>
          <w:rFonts w:ascii="Times New Roman" w:hAnsi="Times New Roman"/>
          <w:sz w:val="28"/>
          <w:szCs w:val="28"/>
        </w:rPr>
        <w:t xml:space="preserve"> относит: </w:t>
      </w:r>
    </w:p>
    <w:p w:rsidR="002804F5" w:rsidRPr="002804F5" w:rsidRDefault="002804F5" w:rsidP="002804F5">
      <w:pPr>
        <w:numPr>
          <w:ilvl w:val="0"/>
          <w:numId w:val="57"/>
        </w:numPr>
        <w:autoSpaceDE w:val="0"/>
        <w:autoSpaceDN w:val="0"/>
        <w:spacing w:after="0" w:line="240" w:lineRule="auto"/>
        <w:jc w:val="both"/>
        <w:rPr>
          <w:rFonts w:ascii="Times New Roman" w:hAnsi="Times New Roman"/>
          <w:sz w:val="28"/>
          <w:szCs w:val="28"/>
        </w:rPr>
      </w:pPr>
      <w:r w:rsidRPr="002804F5">
        <w:rPr>
          <w:rFonts w:ascii="Times New Roman" w:hAnsi="Times New Roman"/>
          <w:sz w:val="28"/>
          <w:szCs w:val="28"/>
        </w:rPr>
        <w:t xml:space="preserve">возрастные характеристики воспитанников; </w:t>
      </w:r>
    </w:p>
    <w:p w:rsidR="002804F5" w:rsidRPr="002804F5" w:rsidRDefault="002804F5" w:rsidP="002804F5">
      <w:pPr>
        <w:numPr>
          <w:ilvl w:val="0"/>
          <w:numId w:val="57"/>
        </w:numPr>
        <w:autoSpaceDE w:val="0"/>
        <w:autoSpaceDN w:val="0"/>
        <w:spacing w:after="0" w:line="240" w:lineRule="auto"/>
        <w:jc w:val="both"/>
        <w:rPr>
          <w:rFonts w:ascii="Times New Roman" w:hAnsi="Times New Roman"/>
          <w:sz w:val="28"/>
          <w:szCs w:val="28"/>
        </w:rPr>
      </w:pPr>
      <w:r w:rsidRPr="002804F5">
        <w:rPr>
          <w:rFonts w:ascii="Times New Roman" w:hAnsi="Times New Roman"/>
          <w:sz w:val="28"/>
          <w:szCs w:val="28"/>
        </w:rPr>
        <w:t xml:space="preserve">социальные условия. </w:t>
      </w:r>
    </w:p>
    <w:p w:rsidR="004D11A3" w:rsidRDefault="004D11A3" w:rsidP="004D11A3">
      <w:pPr>
        <w:autoSpaceDE w:val="0"/>
        <w:autoSpaceDN w:val="0"/>
        <w:spacing w:after="0" w:line="240" w:lineRule="auto"/>
        <w:ind w:firstLine="426"/>
        <w:jc w:val="both"/>
        <w:rPr>
          <w:rFonts w:ascii="Times New Roman" w:eastAsia="Times New Roman" w:hAnsi="Times New Roman"/>
          <w:b/>
          <w:sz w:val="28"/>
          <w:szCs w:val="28"/>
          <w:lang w:eastAsia="ru-RU"/>
        </w:rPr>
      </w:pPr>
    </w:p>
    <w:p w:rsidR="002F5365" w:rsidRPr="002804F5" w:rsidRDefault="002F5365" w:rsidP="002F5365">
      <w:pPr>
        <w:pStyle w:val="aff0"/>
        <w:jc w:val="both"/>
        <w:rPr>
          <w:rFonts w:ascii="Times New Roman" w:hAnsi="Times New Roman"/>
          <w:b/>
          <w:sz w:val="28"/>
          <w:szCs w:val="28"/>
        </w:rPr>
      </w:pPr>
      <w:r w:rsidRPr="002804F5">
        <w:rPr>
          <w:rFonts w:ascii="Times New Roman" w:hAnsi="Times New Roman"/>
          <w:b/>
          <w:sz w:val="28"/>
          <w:szCs w:val="28"/>
        </w:rPr>
        <w:t>Возрастные и индивидуальные особенности контингента детей, воспитывающихся в образовательном учреждении.</w:t>
      </w:r>
    </w:p>
    <w:p w:rsidR="002F5365" w:rsidRPr="002804F5" w:rsidRDefault="002F5365" w:rsidP="00DF48D5">
      <w:pPr>
        <w:pStyle w:val="aff0"/>
        <w:jc w:val="right"/>
        <w:rPr>
          <w:rFonts w:ascii="Times New Roman" w:hAnsi="Times New Roman"/>
          <w:b/>
          <w:sz w:val="28"/>
          <w:szCs w:val="28"/>
        </w:rPr>
      </w:pPr>
      <w:r w:rsidRPr="002804F5">
        <w:rPr>
          <w:rFonts w:ascii="Times New Roman" w:hAnsi="Times New Roman"/>
          <w:b/>
          <w:sz w:val="28"/>
          <w:szCs w:val="28"/>
        </w:rPr>
        <w:t>(Приложение</w:t>
      </w:r>
      <w:r w:rsidR="00E7057D">
        <w:rPr>
          <w:rFonts w:ascii="Times New Roman" w:hAnsi="Times New Roman"/>
          <w:b/>
          <w:sz w:val="28"/>
          <w:szCs w:val="28"/>
        </w:rPr>
        <w:t xml:space="preserve"> </w:t>
      </w:r>
      <w:r w:rsidRPr="002804F5">
        <w:rPr>
          <w:rFonts w:ascii="Times New Roman" w:hAnsi="Times New Roman"/>
          <w:b/>
          <w:sz w:val="28"/>
          <w:szCs w:val="28"/>
        </w:rPr>
        <w:t>№ 1)</w:t>
      </w:r>
    </w:p>
    <w:p w:rsidR="00DF48D5" w:rsidRDefault="002804F5" w:rsidP="00DF48D5">
      <w:pPr>
        <w:pStyle w:val="aff0"/>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Характеристика социальных</w:t>
      </w:r>
      <w:r w:rsidR="002F5365" w:rsidRPr="002F5365">
        <w:rPr>
          <w:rFonts w:ascii="Times New Roman" w:eastAsia="Times New Roman" w:hAnsi="Times New Roman"/>
          <w:b/>
          <w:color w:val="000000"/>
          <w:sz w:val="28"/>
          <w:szCs w:val="28"/>
          <w:shd w:val="clear" w:color="auto" w:fill="FFFFFF"/>
          <w:lang w:eastAsia="ru-RU"/>
        </w:rPr>
        <w:t xml:space="preserve"> условий развития воспитанников</w:t>
      </w:r>
    </w:p>
    <w:p w:rsidR="002F5365" w:rsidRPr="002F5365" w:rsidRDefault="002F5365" w:rsidP="00DF48D5">
      <w:pPr>
        <w:pStyle w:val="aff0"/>
        <w:jc w:val="right"/>
        <w:rPr>
          <w:rFonts w:ascii="Times New Roman" w:eastAsia="Times New Roman" w:hAnsi="Times New Roman"/>
          <w:b/>
          <w:color w:val="000000"/>
          <w:sz w:val="28"/>
          <w:szCs w:val="28"/>
          <w:shd w:val="clear" w:color="auto" w:fill="FFFFFF"/>
          <w:lang w:eastAsia="ru-RU"/>
        </w:rPr>
      </w:pPr>
      <w:r w:rsidRPr="002F5365">
        <w:rPr>
          <w:rFonts w:ascii="Times New Roman" w:eastAsia="Times New Roman" w:hAnsi="Times New Roman"/>
          <w:b/>
          <w:color w:val="000000"/>
          <w:sz w:val="28"/>
          <w:szCs w:val="28"/>
          <w:shd w:val="clear" w:color="auto" w:fill="FFFFFF"/>
          <w:lang w:eastAsia="ru-RU"/>
        </w:rPr>
        <w:t xml:space="preserve">(Приложение </w:t>
      </w:r>
      <w:r>
        <w:rPr>
          <w:rFonts w:ascii="Times New Roman" w:eastAsia="Times New Roman" w:hAnsi="Times New Roman"/>
          <w:b/>
          <w:color w:val="000000"/>
          <w:sz w:val="28"/>
          <w:szCs w:val="28"/>
          <w:shd w:val="clear" w:color="auto" w:fill="FFFFFF"/>
          <w:lang w:eastAsia="ru-RU"/>
        </w:rPr>
        <w:t>№ 2)</w:t>
      </w:r>
    </w:p>
    <w:p w:rsidR="002F5365" w:rsidRDefault="002F5365" w:rsidP="002F5365">
      <w:pPr>
        <w:pStyle w:val="aff0"/>
        <w:jc w:val="both"/>
        <w:rPr>
          <w:rFonts w:ascii="Times New Roman" w:eastAsia="Times New Roman" w:hAnsi="Times New Roman"/>
          <w:b/>
          <w:color w:val="000000"/>
          <w:sz w:val="28"/>
          <w:szCs w:val="28"/>
          <w:shd w:val="clear" w:color="auto" w:fill="FFFFFF"/>
          <w:lang w:eastAsia="ru-RU"/>
        </w:rPr>
      </w:pPr>
      <w:r w:rsidRPr="002F5365">
        <w:rPr>
          <w:rFonts w:ascii="Times New Roman" w:eastAsia="Times New Roman" w:hAnsi="Times New Roman"/>
          <w:b/>
          <w:color w:val="000000"/>
          <w:sz w:val="28"/>
          <w:szCs w:val="28"/>
          <w:shd w:val="clear" w:color="auto" w:fill="FFFFFF"/>
          <w:lang w:eastAsia="ru-RU"/>
        </w:rPr>
        <w:t xml:space="preserve">Кадровый потенциал МБДОУ ЦРР-Д/С 16 </w:t>
      </w:r>
    </w:p>
    <w:p w:rsidR="002F5365" w:rsidRPr="002F5365" w:rsidRDefault="002F5365" w:rsidP="00DF48D5">
      <w:pPr>
        <w:pStyle w:val="aff0"/>
        <w:jc w:val="right"/>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(Приложение № 3)</w:t>
      </w:r>
    </w:p>
    <w:p w:rsidR="002F5365" w:rsidRPr="002F5365" w:rsidRDefault="002F5365" w:rsidP="002F5365">
      <w:pPr>
        <w:pStyle w:val="aff0"/>
        <w:jc w:val="both"/>
        <w:rPr>
          <w:rFonts w:ascii="Times New Roman" w:eastAsia="Times New Roman" w:hAnsi="Times New Roman"/>
          <w:b/>
          <w:i/>
          <w:color w:val="000000"/>
          <w:sz w:val="28"/>
          <w:szCs w:val="28"/>
          <w:shd w:val="clear" w:color="auto" w:fill="FFFFFF"/>
          <w:lang w:eastAsia="ru-RU"/>
        </w:rPr>
      </w:pPr>
    </w:p>
    <w:p w:rsidR="002804F5" w:rsidRPr="002804F5" w:rsidRDefault="002804F5" w:rsidP="002804F5">
      <w:pPr>
        <w:autoSpaceDE w:val="0"/>
        <w:autoSpaceDN w:val="0"/>
        <w:spacing w:after="0" w:line="240" w:lineRule="auto"/>
        <w:ind w:firstLine="426"/>
        <w:jc w:val="both"/>
        <w:rPr>
          <w:rFonts w:ascii="Times New Roman" w:eastAsia="Times New Roman" w:hAnsi="Times New Roman"/>
          <w:sz w:val="28"/>
          <w:szCs w:val="28"/>
          <w:lang w:eastAsia="ru-RU"/>
        </w:rPr>
      </w:pPr>
      <w:r w:rsidRPr="002804F5">
        <w:rPr>
          <w:rFonts w:ascii="Times New Roman" w:eastAsia="Times New Roman" w:hAnsi="Times New Roman"/>
          <w:b/>
          <w:sz w:val="28"/>
          <w:szCs w:val="28"/>
          <w:lang w:eastAsia="ru-RU"/>
        </w:rPr>
        <w:t>Характеристики особенностей развития детей</w:t>
      </w:r>
    </w:p>
    <w:p w:rsidR="004D11A3"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p>
    <w:p w:rsidR="007029EF" w:rsidRPr="008675BE" w:rsidRDefault="007029EF" w:rsidP="007029EF">
      <w:pPr>
        <w:autoSpaceDE w:val="0"/>
        <w:autoSpaceDN w:val="0"/>
        <w:spacing w:after="0" w:line="240" w:lineRule="auto"/>
        <w:ind w:firstLine="426"/>
        <w:jc w:val="both"/>
        <w:rPr>
          <w:rFonts w:ascii="Times New Roman" w:hAnsi="Times New Roman"/>
          <w:b/>
          <w:sz w:val="28"/>
          <w:szCs w:val="28"/>
          <w:lang w:eastAsia="ru-RU"/>
        </w:rPr>
      </w:pPr>
      <w:r w:rsidRPr="008675BE">
        <w:rPr>
          <w:rFonts w:ascii="Times New Roman" w:hAnsi="Times New Roman"/>
          <w:b/>
          <w:sz w:val="28"/>
          <w:szCs w:val="28"/>
          <w:lang w:eastAsia="ru-RU"/>
        </w:rPr>
        <w:t>Первая младшая группа(от 2 до 3 лет)</w:t>
      </w:r>
    </w:p>
    <w:p w:rsidR="007029EF" w:rsidRPr="008675BE" w:rsidRDefault="007029EF" w:rsidP="007029EF">
      <w:pPr>
        <w:autoSpaceDE w:val="0"/>
        <w:autoSpaceDN w:val="0"/>
        <w:spacing w:after="0" w:line="240" w:lineRule="auto"/>
        <w:ind w:firstLine="426"/>
        <w:jc w:val="both"/>
        <w:rPr>
          <w:rFonts w:ascii="Times New Roman" w:hAnsi="Times New Roman"/>
          <w:sz w:val="28"/>
          <w:szCs w:val="28"/>
          <w:lang w:eastAsia="ru-RU"/>
        </w:rPr>
      </w:pPr>
      <w:r w:rsidRPr="008675BE">
        <w:rPr>
          <w:rFonts w:ascii="Times New Roman" w:hAnsi="Times New Roman"/>
          <w:sz w:val="28"/>
          <w:szCs w:val="28"/>
          <w:lang w:eastAsia="ru-RU"/>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w:t>
      </w:r>
      <w:r w:rsidR="00E7057D">
        <w:rPr>
          <w:rFonts w:ascii="Times New Roman" w:hAnsi="Times New Roman"/>
          <w:sz w:val="28"/>
          <w:szCs w:val="28"/>
          <w:lang w:eastAsia="ru-RU"/>
        </w:rPr>
        <w:t xml:space="preserve"> </w:t>
      </w:r>
      <w:r w:rsidRPr="008675BE">
        <w:rPr>
          <w:rFonts w:ascii="Times New Roman" w:hAnsi="Times New Roman"/>
          <w:sz w:val="28"/>
          <w:szCs w:val="28"/>
          <w:lang w:eastAsia="ru-RU"/>
        </w:rPr>
        <w:t>произвольного поведения, игры, наглядно-действенное мышление, в конце года появляются основы наглядно-образного мышления.</w:t>
      </w:r>
    </w:p>
    <w:p w:rsidR="007029EF" w:rsidRPr="008675BE" w:rsidRDefault="007029EF" w:rsidP="007029EF">
      <w:pPr>
        <w:autoSpaceDE w:val="0"/>
        <w:autoSpaceDN w:val="0"/>
        <w:spacing w:after="0" w:line="240" w:lineRule="auto"/>
        <w:ind w:firstLine="426"/>
        <w:jc w:val="both"/>
        <w:rPr>
          <w:rFonts w:ascii="Times New Roman" w:hAnsi="Times New Roman"/>
          <w:sz w:val="28"/>
          <w:szCs w:val="28"/>
          <w:lang w:eastAsia="ru-RU"/>
        </w:rPr>
      </w:pPr>
      <w:r w:rsidRPr="008675BE">
        <w:rPr>
          <w:rFonts w:ascii="Times New Roman" w:hAnsi="Times New Roman"/>
          <w:sz w:val="28"/>
          <w:szCs w:val="28"/>
          <w:lang w:eastAsia="ru-RU"/>
        </w:rPr>
        <w:t>Развитие предметной деятельности связано с усвоением культурных</w:t>
      </w:r>
      <w:r w:rsidR="00E7057D">
        <w:rPr>
          <w:rFonts w:ascii="Times New Roman" w:hAnsi="Times New Roman"/>
          <w:sz w:val="28"/>
          <w:szCs w:val="28"/>
          <w:lang w:eastAsia="ru-RU"/>
        </w:rPr>
        <w:t xml:space="preserve"> </w:t>
      </w:r>
      <w:r w:rsidRPr="008675BE">
        <w:rPr>
          <w:rFonts w:ascii="Times New Roman" w:hAnsi="Times New Roman"/>
          <w:sz w:val="28"/>
          <w:szCs w:val="28"/>
          <w:lang w:eastAsia="ru-RU"/>
        </w:rPr>
        <w:t>способов действия с различными предметами. Совершенствуются соотносящие и орудийные действия.</w:t>
      </w:r>
    </w:p>
    <w:p w:rsidR="007029EF" w:rsidRPr="008675BE" w:rsidRDefault="007029EF" w:rsidP="007029EF">
      <w:pPr>
        <w:autoSpaceDE w:val="0"/>
        <w:autoSpaceDN w:val="0"/>
        <w:spacing w:after="0" w:line="240" w:lineRule="auto"/>
        <w:ind w:firstLine="426"/>
        <w:jc w:val="both"/>
        <w:rPr>
          <w:rFonts w:ascii="Times New Roman" w:hAnsi="Times New Roman"/>
          <w:sz w:val="28"/>
          <w:szCs w:val="28"/>
          <w:lang w:eastAsia="ru-RU"/>
        </w:rPr>
      </w:pPr>
      <w:r w:rsidRPr="008675BE">
        <w:rPr>
          <w:rFonts w:ascii="Times New Roman" w:hAnsi="Times New Roman"/>
          <w:sz w:val="28"/>
          <w:szCs w:val="28"/>
          <w:lang w:eastAsia="ru-RU"/>
        </w:rPr>
        <w:t>Умение выполнять орудийные действия развивает произвольность,</w:t>
      </w:r>
      <w:r w:rsidR="00E7057D">
        <w:rPr>
          <w:rFonts w:ascii="Times New Roman" w:hAnsi="Times New Roman"/>
          <w:sz w:val="28"/>
          <w:szCs w:val="28"/>
          <w:lang w:eastAsia="ru-RU"/>
        </w:rPr>
        <w:t xml:space="preserve"> </w:t>
      </w:r>
      <w:r w:rsidRPr="008675BE">
        <w:rPr>
          <w:rFonts w:ascii="Times New Roman" w:hAnsi="Times New Roman"/>
          <w:sz w:val="28"/>
          <w:szCs w:val="28"/>
          <w:lang w:eastAsia="ru-RU"/>
        </w:rPr>
        <w:t>преобразуя натуральные формы активности в культурные на основе</w:t>
      </w:r>
      <w:r w:rsidR="00E7057D">
        <w:rPr>
          <w:rFonts w:ascii="Times New Roman" w:hAnsi="Times New Roman"/>
          <w:sz w:val="28"/>
          <w:szCs w:val="28"/>
          <w:lang w:eastAsia="ru-RU"/>
        </w:rPr>
        <w:t xml:space="preserve"> </w:t>
      </w:r>
      <w:r w:rsidRPr="008675BE">
        <w:rPr>
          <w:rFonts w:ascii="Times New Roman" w:hAnsi="Times New Roman"/>
          <w:sz w:val="28"/>
          <w:szCs w:val="28"/>
          <w:lang w:eastAsia="ru-RU"/>
        </w:rPr>
        <w:t>предлагаемой взрослыми модели, которая выступает в качестве не только</w:t>
      </w:r>
      <w:r w:rsidR="00E7057D">
        <w:rPr>
          <w:rFonts w:ascii="Times New Roman" w:hAnsi="Times New Roman"/>
          <w:sz w:val="28"/>
          <w:szCs w:val="28"/>
          <w:lang w:eastAsia="ru-RU"/>
        </w:rPr>
        <w:t xml:space="preserve"> </w:t>
      </w:r>
      <w:r w:rsidRPr="008675BE">
        <w:rPr>
          <w:rFonts w:ascii="Times New Roman" w:hAnsi="Times New Roman"/>
          <w:sz w:val="28"/>
          <w:szCs w:val="28"/>
          <w:lang w:eastAsia="ru-RU"/>
        </w:rPr>
        <w:t>объекта для подражания, но и образца, регулирующего собственную</w:t>
      </w:r>
      <w:r w:rsidR="00E7057D">
        <w:rPr>
          <w:rFonts w:ascii="Times New Roman" w:hAnsi="Times New Roman"/>
          <w:sz w:val="28"/>
          <w:szCs w:val="28"/>
          <w:lang w:eastAsia="ru-RU"/>
        </w:rPr>
        <w:t xml:space="preserve"> </w:t>
      </w:r>
      <w:r w:rsidRPr="008675BE">
        <w:rPr>
          <w:rFonts w:ascii="Times New Roman" w:hAnsi="Times New Roman"/>
          <w:sz w:val="28"/>
          <w:szCs w:val="28"/>
          <w:lang w:eastAsia="ru-RU"/>
        </w:rPr>
        <w:t>активность ребенка.</w:t>
      </w:r>
    </w:p>
    <w:p w:rsidR="007029EF" w:rsidRPr="0067615E" w:rsidRDefault="007029EF" w:rsidP="007029EF">
      <w:pPr>
        <w:autoSpaceDE w:val="0"/>
        <w:autoSpaceDN w:val="0"/>
        <w:spacing w:after="0" w:line="240" w:lineRule="auto"/>
        <w:ind w:firstLine="426"/>
        <w:jc w:val="both"/>
        <w:rPr>
          <w:rFonts w:ascii="Times New Roman" w:hAnsi="Times New Roman"/>
          <w:sz w:val="28"/>
          <w:szCs w:val="28"/>
          <w:lang w:eastAsia="ru-RU"/>
        </w:rPr>
      </w:pPr>
      <w:r w:rsidRPr="008675BE">
        <w:rPr>
          <w:rFonts w:ascii="Times New Roman" w:hAnsi="Times New Roman"/>
          <w:sz w:val="28"/>
          <w:szCs w:val="28"/>
          <w:lang w:eastAsia="ru-RU"/>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w:t>
      </w:r>
      <w:r w:rsidR="00E7057D">
        <w:rPr>
          <w:rFonts w:ascii="Times New Roman" w:hAnsi="Times New Roman"/>
          <w:sz w:val="28"/>
          <w:szCs w:val="28"/>
          <w:lang w:eastAsia="ru-RU"/>
        </w:rPr>
        <w:t xml:space="preserve"> </w:t>
      </w:r>
      <w:r w:rsidRPr="0067615E">
        <w:rPr>
          <w:rFonts w:ascii="Times New Roman" w:hAnsi="Times New Roman"/>
          <w:sz w:val="28"/>
          <w:szCs w:val="28"/>
          <w:lang w:eastAsia="ru-RU"/>
        </w:rPr>
        <w:t>окружающих предметов, учатся выполнять словесные просьбы взрослых,</w:t>
      </w:r>
      <w:r w:rsidR="00E7057D">
        <w:rPr>
          <w:rFonts w:ascii="Times New Roman" w:hAnsi="Times New Roman"/>
          <w:sz w:val="28"/>
          <w:szCs w:val="28"/>
          <w:lang w:eastAsia="ru-RU"/>
        </w:rPr>
        <w:t xml:space="preserve"> </w:t>
      </w:r>
      <w:r w:rsidRPr="0067615E">
        <w:rPr>
          <w:rFonts w:ascii="Times New Roman" w:hAnsi="Times New Roman"/>
          <w:sz w:val="28"/>
          <w:szCs w:val="28"/>
          <w:lang w:eastAsia="ru-RU"/>
        </w:rPr>
        <w:t>ориентируясь в пределах ближайшего окружения.</w:t>
      </w:r>
    </w:p>
    <w:p w:rsidR="007029EF" w:rsidRPr="0067615E" w:rsidRDefault="007029EF" w:rsidP="007029EF">
      <w:pPr>
        <w:autoSpaceDE w:val="0"/>
        <w:autoSpaceDN w:val="0"/>
        <w:spacing w:after="0" w:line="240" w:lineRule="auto"/>
        <w:ind w:firstLine="426"/>
        <w:jc w:val="both"/>
        <w:rPr>
          <w:rFonts w:ascii="Times New Roman" w:hAnsi="Times New Roman"/>
          <w:sz w:val="28"/>
          <w:szCs w:val="28"/>
          <w:lang w:eastAsia="ru-RU"/>
        </w:rPr>
      </w:pPr>
      <w:r w:rsidRPr="0067615E">
        <w:rPr>
          <w:rFonts w:ascii="Times New Roman" w:hAnsi="Times New Roman"/>
          <w:sz w:val="28"/>
          <w:szCs w:val="28"/>
          <w:lang w:eastAsia="ru-RU"/>
        </w:rPr>
        <w:lastRenderedPageBreak/>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7029EF" w:rsidRPr="0067615E" w:rsidRDefault="007029EF" w:rsidP="007029EF">
      <w:pPr>
        <w:autoSpaceDE w:val="0"/>
        <w:autoSpaceDN w:val="0"/>
        <w:spacing w:after="0" w:line="240" w:lineRule="auto"/>
        <w:ind w:firstLine="426"/>
        <w:jc w:val="both"/>
        <w:rPr>
          <w:rFonts w:ascii="Times New Roman" w:hAnsi="Times New Roman"/>
          <w:sz w:val="28"/>
          <w:szCs w:val="28"/>
          <w:lang w:eastAsia="ru-RU"/>
        </w:rPr>
      </w:pPr>
      <w:r w:rsidRPr="0067615E">
        <w:rPr>
          <w:rFonts w:ascii="Times New Roman" w:hAnsi="Times New Roman"/>
          <w:sz w:val="28"/>
          <w:szCs w:val="28"/>
          <w:lang w:eastAsia="ru-RU"/>
        </w:rPr>
        <w:t>Интенсивно развивается активная речь детей. К трем годам они</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осваивают основные грамматические структуры, пытаются строить</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сложные и сложноподчиненные предложения, в разговоре с взрослым</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используют практически все части речи. Активный словарь достигает</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примерно 1500–2500 слов.</w:t>
      </w:r>
    </w:p>
    <w:p w:rsidR="007029EF" w:rsidRPr="0067615E" w:rsidRDefault="007029EF" w:rsidP="007029EF">
      <w:pPr>
        <w:autoSpaceDE w:val="0"/>
        <w:autoSpaceDN w:val="0"/>
        <w:spacing w:after="0" w:line="240" w:lineRule="auto"/>
        <w:ind w:firstLine="426"/>
        <w:jc w:val="both"/>
        <w:rPr>
          <w:rFonts w:ascii="Times New Roman" w:hAnsi="Times New Roman"/>
          <w:sz w:val="28"/>
          <w:szCs w:val="28"/>
          <w:lang w:eastAsia="ru-RU"/>
        </w:rPr>
      </w:pPr>
      <w:r w:rsidRPr="0067615E">
        <w:rPr>
          <w:rFonts w:ascii="Times New Roman" w:hAnsi="Times New Roman"/>
          <w:sz w:val="28"/>
          <w:szCs w:val="28"/>
          <w:lang w:eastAsia="ru-RU"/>
        </w:rPr>
        <w:t>К концу третьего года жизни речь становится средством общения</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ребенка со сверстниками. В этом возрасте у детей формируются новые</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виды деятельности: игра, рисование, конструирование.</w:t>
      </w:r>
    </w:p>
    <w:p w:rsidR="007029EF" w:rsidRPr="0067615E" w:rsidRDefault="007029EF" w:rsidP="007029EF">
      <w:pPr>
        <w:autoSpaceDE w:val="0"/>
        <w:autoSpaceDN w:val="0"/>
        <w:spacing w:after="0" w:line="240" w:lineRule="auto"/>
        <w:ind w:firstLine="426"/>
        <w:jc w:val="both"/>
        <w:rPr>
          <w:rFonts w:ascii="Times New Roman" w:hAnsi="Times New Roman"/>
          <w:sz w:val="28"/>
          <w:szCs w:val="28"/>
          <w:lang w:eastAsia="ru-RU"/>
        </w:rPr>
      </w:pPr>
      <w:r w:rsidRPr="0067615E">
        <w:rPr>
          <w:rFonts w:ascii="Times New Roman" w:hAnsi="Times New Roman"/>
          <w:sz w:val="28"/>
          <w:szCs w:val="28"/>
          <w:lang w:eastAsia="ru-RU"/>
        </w:rPr>
        <w:t>Игра носит процессуальный характер, главное в ней — действия,</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которые совершаются с игровыми предметами, приближенными к реальности. В середине третьего года жизни широко используются действия</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с предметами-заместителями.</w:t>
      </w:r>
    </w:p>
    <w:p w:rsidR="007029EF" w:rsidRPr="0067615E" w:rsidRDefault="007029EF" w:rsidP="007029EF">
      <w:pPr>
        <w:autoSpaceDE w:val="0"/>
        <w:autoSpaceDN w:val="0"/>
        <w:spacing w:after="0" w:line="240" w:lineRule="auto"/>
        <w:ind w:firstLine="426"/>
        <w:jc w:val="both"/>
        <w:rPr>
          <w:rFonts w:ascii="Times New Roman" w:hAnsi="Times New Roman"/>
          <w:sz w:val="28"/>
          <w:szCs w:val="28"/>
          <w:lang w:eastAsia="ru-RU"/>
        </w:rPr>
      </w:pPr>
      <w:r w:rsidRPr="0067615E">
        <w:rPr>
          <w:rFonts w:ascii="Times New Roman" w:hAnsi="Times New Roman"/>
          <w:sz w:val="28"/>
          <w:szCs w:val="28"/>
          <w:lang w:eastAsia="ru-RU"/>
        </w:rPr>
        <w:t>Появление собственно изобразительной деятельности обусловлено</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тем, что ребенок уже способен сформулировать намерение изобразить</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какой-либо предмет. Типичным является изображение человека в виде</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«головонога» — окружности и отходящих от нее линий.</w:t>
      </w:r>
    </w:p>
    <w:p w:rsidR="007029EF" w:rsidRPr="0067615E" w:rsidRDefault="007029EF" w:rsidP="007029EF">
      <w:pPr>
        <w:autoSpaceDE w:val="0"/>
        <w:autoSpaceDN w:val="0"/>
        <w:spacing w:after="0" w:line="240" w:lineRule="auto"/>
        <w:ind w:firstLine="426"/>
        <w:jc w:val="both"/>
        <w:rPr>
          <w:rFonts w:ascii="Times New Roman" w:hAnsi="Times New Roman"/>
          <w:sz w:val="28"/>
          <w:szCs w:val="28"/>
          <w:lang w:eastAsia="ru-RU"/>
        </w:rPr>
      </w:pPr>
      <w:r w:rsidRPr="0067615E">
        <w:rPr>
          <w:rFonts w:ascii="Times New Roman" w:hAnsi="Times New Roman"/>
          <w:sz w:val="28"/>
          <w:szCs w:val="28"/>
          <w:lang w:eastAsia="ru-RU"/>
        </w:rPr>
        <w:t>На третьем году жизни совершенствуются зрительные и слуховые</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ориентировки, что позволяет детям безошибочно выполнять ряд заданий:</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 xml:space="preserve">осуществлять выбор из 2–3 предметов </w:t>
      </w:r>
      <w:r>
        <w:rPr>
          <w:rFonts w:ascii="Times New Roman" w:hAnsi="Times New Roman"/>
          <w:sz w:val="28"/>
          <w:szCs w:val="28"/>
          <w:lang w:eastAsia="ru-RU"/>
        </w:rPr>
        <w:t>по форме, величине и цвету; раз</w:t>
      </w:r>
      <w:r w:rsidRPr="0067615E">
        <w:rPr>
          <w:rFonts w:ascii="Times New Roman" w:hAnsi="Times New Roman"/>
          <w:sz w:val="28"/>
          <w:szCs w:val="28"/>
          <w:lang w:eastAsia="ru-RU"/>
        </w:rPr>
        <w:t>личать мелодии; петь.</w:t>
      </w:r>
    </w:p>
    <w:p w:rsidR="007029EF" w:rsidRPr="0067615E" w:rsidRDefault="007029EF" w:rsidP="007029EF">
      <w:pPr>
        <w:autoSpaceDE w:val="0"/>
        <w:autoSpaceDN w:val="0"/>
        <w:spacing w:after="0" w:line="240" w:lineRule="auto"/>
        <w:ind w:firstLine="426"/>
        <w:jc w:val="both"/>
        <w:rPr>
          <w:rFonts w:ascii="Times New Roman" w:hAnsi="Times New Roman"/>
          <w:sz w:val="28"/>
          <w:szCs w:val="28"/>
          <w:lang w:eastAsia="ru-RU"/>
        </w:rPr>
      </w:pPr>
      <w:r w:rsidRPr="0067615E">
        <w:rPr>
          <w:rFonts w:ascii="Times New Roman" w:hAnsi="Times New Roman"/>
          <w:sz w:val="28"/>
          <w:szCs w:val="28"/>
          <w:lang w:eastAsia="ru-RU"/>
        </w:rPr>
        <w:t>Совершенствуется слуховое восприятие, прежде всего фонематический слух. К трем годам дети воспринимают все звуки родного языка,</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но произносят их с большими искажениями.</w:t>
      </w:r>
    </w:p>
    <w:p w:rsidR="007029EF" w:rsidRPr="0067615E" w:rsidRDefault="007029EF" w:rsidP="007029EF">
      <w:pPr>
        <w:autoSpaceDE w:val="0"/>
        <w:autoSpaceDN w:val="0"/>
        <w:spacing w:after="0" w:line="240" w:lineRule="auto"/>
        <w:ind w:firstLine="426"/>
        <w:jc w:val="both"/>
        <w:rPr>
          <w:rFonts w:ascii="Times New Roman" w:hAnsi="Times New Roman"/>
          <w:sz w:val="28"/>
          <w:szCs w:val="28"/>
          <w:lang w:eastAsia="ru-RU"/>
        </w:rPr>
      </w:pPr>
      <w:r w:rsidRPr="0067615E">
        <w:rPr>
          <w:rFonts w:ascii="Times New Roman" w:hAnsi="Times New Roman"/>
          <w:sz w:val="28"/>
          <w:szCs w:val="28"/>
          <w:lang w:eastAsia="ru-RU"/>
        </w:rPr>
        <w:t>Основной формой мышления является наглядно-действенная. Ее</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особенность заключается в том, что возникающие в жизни ребенка проблемные ситуации разрешаются путем реального действия с предметами.</w:t>
      </w:r>
    </w:p>
    <w:p w:rsidR="007029EF" w:rsidRPr="0067615E" w:rsidRDefault="007029EF" w:rsidP="007029EF">
      <w:pPr>
        <w:autoSpaceDE w:val="0"/>
        <w:autoSpaceDN w:val="0"/>
        <w:spacing w:after="0" w:line="240" w:lineRule="auto"/>
        <w:ind w:firstLine="426"/>
        <w:jc w:val="both"/>
        <w:rPr>
          <w:rFonts w:ascii="Times New Roman" w:hAnsi="Times New Roman"/>
          <w:sz w:val="28"/>
          <w:szCs w:val="28"/>
          <w:lang w:eastAsia="ru-RU"/>
        </w:rPr>
      </w:pPr>
      <w:r w:rsidRPr="0067615E">
        <w:rPr>
          <w:rFonts w:ascii="Times New Roman" w:hAnsi="Times New Roman"/>
          <w:sz w:val="28"/>
          <w:szCs w:val="28"/>
          <w:lang w:eastAsia="ru-RU"/>
        </w:rPr>
        <w:t>К концу третьего года жизни у детей появляются зачатки наглядно</w:t>
      </w:r>
      <w:r w:rsidR="00313B79">
        <w:rPr>
          <w:rFonts w:ascii="Times New Roman" w:hAnsi="Times New Roman"/>
          <w:sz w:val="28"/>
          <w:szCs w:val="28"/>
          <w:lang w:eastAsia="ru-RU"/>
        </w:rPr>
        <w:t>-</w:t>
      </w:r>
      <w:r w:rsidRPr="0067615E">
        <w:rPr>
          <w:rFonts w:ascii="Times New Roman" w:hAnsi="Times New Roman"/>
          <w:sz w:val="28"/>
          <w:szCs w:val="28"/>
          <w:lang w:eastAsia="ru-RU"/>
        </w:rPr>
        <w:t>образного мышления. Ребенок в ходе предметно-игровой деятельности</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ставит перед собой цель, намечает план действия и т. п.</w:t>
      </w:r>
    </w:p>
    <w:p w:rsidR="00AE2691" w:rsidRPr="00DF48D5" w:rsidRDefault="007029EF" w:rsidP="00DF48D5">
      <w:pPr>
        <w:autoSpaceDE w:val="0"/>
        <w:autoSpaceDN w:val="0"/>
        <w:spacing w:after="0" w:line="240" w:lineRule="auto"/>
        <w:ind w:firstLine="426"/>
        <w:jc w:val="both"/>
        <w:rPr>
          <w:rFonts w:ascii="Times New Roman" w:hAnsi="Times New Roman"/>
          <w:sz w:val="28"/>
          <w:szCs w:val="28"/>
          <w:lang w:eastAsia="ru-RU"/>
        </w:rPr>
      </w:pPr>
      <w:r w:rsidRPr="0067615E">
        <w:rPr>
          <w:rFonts w:ascii="Times New Roman" w:hAnsi="Times New Roman"/>
          <w:sz w:val="28"/>
          <w:szCs w:val="28"/>
          <w:lang w:eastAsia="ru-RU"/>
        </w:rPr>
        <w:t>Для детей этого возраста характерна неосознанность мотивов, импульсивность и зависимость чувств и желаний от ситуации. Дети легко</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заражаются эмоциональным состоянием сверстников. Однако в этот</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период начинает складываться и произвольность поведения. Она обусловлена развитием орудийных действий и речи. У детей появляются</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чувства гордости и стыда, начинают формироваться элементы самосознания, связанные с идентификацией с именем и полом. Ранний возраст</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завершается кризисом трех лет. Ребенок осознает себя как отдельного</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 xml:space="preserve">человека, отличного от взрослого. У него формируется образ </w:t>
      </w:r>
      <w:r w:rsidR="00AE2691">
        <w:rPr>
          <w:rFonts w:ascii="Times New Roman" w:hAnsi="Times New Roman"/>
          <w:sz w:val="28"/>
          <w:szCs w:val="28"/>
          <w:lang w:eastAsia="ru-RU"/>
        </w:rPr>
        <w:t>«</w:t>
      </w:r>
      <w:r w:rsidRPr="0067615E">
        <w:rPr>
          <w:rFonts w:ascii="Times New Roman" w:hAnsi="Times New Roman"/>
          <w:sz w:val="28"/>
          <w:szCs w:val="28"/>
          <w:lang w:eastAsia="ru-RU"/>
        </w:rPr>
        <w:t>Я</w:t>
      </w:r>
      <w:r w:rsidR="00AE2691">
        <w:rPr>
          <w:rFonts w:ascii="Times New Roman" w:hAnsi="Times New Roman"/>
          <w:sz w:val="28"/>
          <w:szCs w:val="28"/>
          <w:lang w:eastAsia="ru-RU"/>
        </w:rPr>
        <w:t>»</w:t>
      </w:r>
      <w:r w:rsidRPr="0067615E">
        <w:rPr>
          <w:rFonts w:ascii="Times New Roman" w:hAnsi="Times New Roman"/>
          <w:sz w:val="28"/>
          <w:szCs w:val="28"/>
          <w:lang w:eastAsia="ru-RU"/>
        </w:rPr>
        <w:t>. Кризис</w:t>
      </w:r>
      <w:r w:rsidR="00AE2691">
        <w:rPr>
          <w:rFonts w:ascii="Times New Roman" w:hAnsi="Times New Roman"/>
          <w:sz w:val="28"/>
          <w:szCs w:val="28"/>
          <w:lang w:eastAsia="ru-RU"/>
        </w:rPr>
        <w:t xml:space="preserve">, </w:t>
      </w:r>
      <w:r w:rsidRPr="0067615E">
        <w:rPr>
          <w:rFonts w:ascii="Times New Roman" w:hAnsi="Times New Roman"/>
          <w:sz w:val="28"/>
          <w:szCs w:val="28"/>
          <w:lang w:eastAsia="ru-RU"/>
        </w:rPr>
        <w:t>часто сопровождается рядом отрицательных проявлений: негативизмом,</w:t>
      </w:r>
      <w:r w:rsidR="00313B79">
        <w:rPr>
          <w:rFonts w:ascii="Times New Roman" w:hAnsi="Times New Roman"/>
          <w:sz w:val="28"/>
          <w:szCs w:val="28"/>
          <w:lang w:eastAsia="ru-RU"/>
        </w:rPr>
        <w:t xml:space="preserve"> </w:t>
      </w:r>
      <w:r w:rsidRPr="0067615E">
        <w:rPr>
          <w:rFonts w:ascii="Times New Roman" w:hAnsi="Times New Roman"/>
          <w:sz w:val="28"/>
          <w:szCs w:val="28"/>
          <w:lang w:eastAsia="ru-RU"/>
        </w:rPr>
        <w:t>упрямством, нарушением общения с взрослым и др. Кризис может продолжаться от</w:t>
      </w:r>
      <w:r w:rsidR="00DF48D5">
        <w:rPr>
          <w:rFonts w:ascii="Times New Roman" w:hAnsi="Times New Roman"/>
          <w:sz w:val="28"/>
          <w:szCs w:val="28"/>
          <w:lang w:eastAsia="ru-RU"/>
        </w:rPr>
        <w:t xml:space="preserve"> нескольких месяцев до двух лет.</w:t>
      </w:r>
    </w:p>
    <w:p w:rsidR="004D11A3" w:rsidRPr="001C2BAB" w:rsidRDefault="004D11A3" w:rsidP="00DE0542">
      <w:pPr>
        <w:autoSpaceDE w:val="0"/>
        <w:autoSpaceDN w:val="0"/>
        <w:spacing w:after="0" w:line="240" w:lineRule="auto"/>
        <w:jc w:val="both"/>
        <w:rPr>
          <w:rFonts w:ascii="Times New Roman" w:eastAsia="Times New Roman" w:hAnsi="Times New Roman"/>
          <w:b/>
          <w:sz w:val="28"/>
          <w:szCs w:val="28"/>
          <w:lang w:eastAsia="ru-RU"/>
        </w:rPr>
      </w:pPr>
      <w:r w:rsidRPr="001C2BAB">
        <w:rPr>
          <w:rFonts w:ascii="Times New Roman" w:eastAsia="Times New Roman" w:hAnsi="Times New Roman"/>
          <w:b/>
          <w:sz w:val="28"/>
          <w:szCs w:val="28"/>
          <w:lang w:eastAsia="ru-RU"/>
        </w:rPr>
        <w:lastRenderedPageBreak/>
        <w:t>Вторая младшая группа</w:t>
      </w:r>
      <w:r w:rsidR="007029EF">
        <w:rPr>
          <w:rFonts w:ascii="Times New Roman" w:eastAsia="Times New Roman" w:hAnsi="Times New Roman"/>
          <w:b/>
          <w:sz w:val="28"/>
          <w:szCs w:val="28"/>
          <w:lang w:eastAsia="ru-RU"/>
        </w:rPr>
        <w:t>(от 3</w:t>
      </w:r>
      <w:r w:rsidRPr="001C2BAB">
        <w:rPr>
          <w:rFonts w:ascii="Times New Roman" w:eastAsia="Times New Roman" w:hAnsi="Times New Roman"/>
          <w:b/>
          <w:sz w:val="28"/>
          <w:szCs w:val="28"/>
          <w:lang w:eastAsia="ru-RU"/>
        </w:rPr>
        <w:t xml:space="preserve"> до 4 лет)</w:t>
      </w:r>
    </w:p>
    <w:p w:rsidR="004D11A3" w:rsidRPr="001C2BAB" w:rsidRDefault="007029EF" w:rsidP="004D11A3">
      <w:pPr>
        <w:autoSpaceDE w:val="0"/>
        <w:autoSpaceDN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возрасте 3</w:t>
      </w:r>
      <w:r w:rsidR="004D11A3" w:rsidRPr="001C2BAB">
        <w:rPr>
          <w:rFonts w:ascii="Times New Roman" w:eastAsia="Times New Roman" w:hAnsi="Times New Roman"/>
          <w:sz w:val="28"/>
          <w:szCs w:val="28"/>
          <w:lang w:eastAsia="ru-RU"/>
        </w:rPr>
        <w:t>–4 лет ребенок постепенно выходит за пределы семейного круга. Его общение становится внеситуативным. Взрослый становится</w:t>
      </w:r>
      <w:r w:rsidR="00313B79">
        <w:rPr>
          <w:rFonts w:ascii="Times New Roman" w:eastAsia="Times New Roman" w:hAnsi="Times New Roman"/>
          <w:sz w:val="28"/>
          <w:szCs w:val="28"/>
          <w:lang w:eastAsia="ru-RU"/>
        </w:rPr>
        <w:t xml:space="preserve"> </w:t>
      </w:r>
      <w:r w:rsidR="004D11A3" w:rsidRPr="001C2BAB">
        <w:rPr>
          <w:rFonts w:ascii="Times New Roman" w:eastAsia="Times New Roman" w:hAnsi="Times New Roman"/>
          <w:sz w:val="28"/>
          <w:szCs w:val="28"/>
          <w:lang w:eastAsia="ru-RU"/>
        </w:rPr>
        <w:t>для ребенка не только членом семьи, но и носителем определенной общественной функции. Желание ребенка выполнять такую же функцию</w:t>
      </w:r>
      <w:r w:rsidR="00313B79">
        <w:rPr>
          <w:rFonts w:ascii="Times New Roman" w:eastAsia="Times New Roman" w:hAnsi="Times New Roman"/>
          <w:sz w:val="28"/>
          <w:szCs w:val="28"/>
          <w:lang w:eastAsia="ru-RU"/>
        </w:rPr>
        <w:t xml:space="preserve"> </w:t>
      </w:r>
      <w:r w:rsidR="004D11A3" w:rsidRPr="001C2BAB">
        <w:rPr>
          <w:rFonts w:ascii="Times New Roman" w:eastAsia="Times New Roman" w:hAnsi="Times New Roman"/>
          <w:sz w:val="28"/>
          <w:szCs w:val="28"/>
          <w:lang w:eastAsia="ru-RU"/>
        </w:rPr>
        <w:t>приводит к противоречию с его реальными возможностями. Это противоречие разрешается через развитие игры, которая становится ведущим</w:t>
      </w:r>
      <w:r w:rsidR="00313B79">
        <w:rPr>
          <w:rFonts w:ascii="Times New Roman" w:eastAsia="Times New Roman" w:hAnsi="Times New Roman"/>
          <w:sz w:val="28"/>
          <w:szCs w:val="28"/>
          <w:lang w:eastAsia="ru-RU"/>
        </w:rPr>
        <w:t xml:space="preserve"> </w:t>
      </w:r>
      <w:r w:rsidR="004D11A3" w:rsidRPr="001C2BAB">
        <w:rPr>
          <w:rFonts w:ascii="Times New Roman" w:eastAsia="Times New Roman" w:hAnsi="Times New Roman"/>
          <w:sz w:val="28"/>
          <w:szCs w:val="28"/>
          <w:lang w:eastAsia="ru-RU"/>
        </w:rPr>
        <w:t>видом деятельности в дошкольном возрасте.</w:t>
      </w:r>
    </w:p>
    <w:p w:rsidR="004D11A3" w:rsidRPr="001C2BAB"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1C2BAB">
        <w:rPr>
          <w:rFonts w:ascii="Times New Roman" w:eastAsia="Times New Roman" w:hAnsi="Times New Roman"/>
          <w:sz w:val="28"/>
          <w:szCs w:val="28"/>
          <w:lang w:eastAsia="ru-RU"/>
        </w:rPr>
        <w:t>Главной особенностью игры является ее условность: выполнение одних действий с одними предметами предполагает их отнесенность к другим</w:t>
      </w:r>
      <w:r w:rsidR="00313B79">
        <w:rPr>
          <w:rFonts w:ascii="Times New Roman" w:eastAsia="Times New Roman" w:hAnsi="Times New Roman"/>
          <w:sz w:val="28"/>
          <w:szCs w:val="28"/>
          <w:lang w:eastAsia="ru-RU"/>
        </w:rPr>
        <w:t xml:space="preserve"> </w:t>
      </w:r>
      <w:r w:rsidRPr="001C2BAB">
        <w:rPr>
          <w:rFonts w:ascii="Times New Roman" w:eastAsia="Times New Roman" w:hAnsi="Times New Roman"/>
          <w:sz w:val="28"/>
          <w:szCs w:val="28"/>
          <w:lang w:eastAsia="ru-RU"/>
        </w:rPr>
        <w:t>действиям с другими предметами. Основным содержанием игры младших</w:t>
      </w:r>
      <w:r w:rsidR="00313B79">
        <w:rPr>
          <w:rFonts w:ascii="Times New Roman" w:eastAsia="Times New Roman" w:hAnsi="Times New Roman"/>
          <w:sz w:val="28"/>
          <w:szCs w:val="28"/>
          <w:lang w:eastAsia="ru-RU"/>
        </w:rPr>
        <w:t xml:space="preserve"> </w:t>
      </w:r>
      <w:r w:rsidRPr="001C2BAB">
        <w:rPr>
          <w:rFonts w:ascii="Times New Roman" w:eastAsia="Times New Roman" w:hAnsi="Times New Roman"/>
          <w:sz w:val="28"/>
          <w:szCs w:val="28"/>
          <w:lang w:eastAsia="ru-RU"/>
        </w:rPr>
        <w:t>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w:t>
      </w:r>
      <w:r w:rsidR="00313B79">
        <w:rPr>
          <w:rFonts w:ascii="Times New Roman" w:eastAsia="Times New Roman" w:hAnsi="Times New Roman"/>
          <w:sz w:val="28"/>
          <w:szCs w:val="28"/>
          <w:lang w:eastAsia="ru-RU"/>
        </w:rPr>
        <w:t xml:space="preserve"> </w:t>
      </w:r>
      <w:r w:rsidRPr="001C2BAB">
        <w:rPr>
          <w:rFonts w:ascii="Times New Roman" w:eastAsia="Times New Roman" w:hAnsi="Times New Roman"/>
          <w:sz w:val="28"/>
          <w:szCs w:val="28"/>
          <w:lang w:eastAsia="ru-RU"/>
        </w:rPr>
        <w:t>сюжетами. Игры с правилами в этом возрасте только начинают формироваться.</w:t>
      </w:r>
    </w:p>
    <w:p w:rsidR="004D11A3" w:rsidRPr="001C2BAB"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1C2BAB">
        <w:rPr>
          <w:rFonts w:ascii="Times New Roman" w:eastAsia="Times New Roman" w:hAnsi="Times New Roman"/>
          <w:sz w:val="28"/>
          <w:szCs w:val="28"/>
          <w:lang w:eastAsia="ru-RU"/>
        </w:rPr>
        <w:t>Изобразительная деятельность ребенка зависит от его представлений о предмете. В этом возрасте они только начинают формироваться.</w:t>
      </w:r>
      <w:r w:rsidR="00313B79">
        <w:rPr>
          <w:rFonts w:ascii="Times New Roman" w:eastAsia="Times New Roman" w:hAnsi="Times New Roman"/>
          <w:sz w:val="28"/>
          <w:szCs w:val="28"/>
          <w:lang w:eastAsia="ru-RU"/>
        </w:rPr>
        <w:t xml:space="preserve"> </w:t>
      </w:r>
      <w:r w:rsidRPr="001C2BAB">
        <w:rPr>
          <w:rFonts w:ascii="Times New Roman" w:eastAsia="Times New Roman" w:hAnsi="Times New Roman"/>
          <w:sz w:val="28"/>
          <w:szCs w:val="28"/>
          <w:lang w:eastAsia="ru-RU"/>
        </w:rPr>
        <w:t>Графические образы бедны. У одних детей в изображениях отсутствуют</w:t>
      </w:r>
      <w:r w:rsidR="00313B79">
        <w:rPr>
          <w:rFonts w:ascii="Times New Roman" w:eastAsia="Times New Roman" w:hAnsi="Times New Roman"/>
          <w:sz w:val="28"/>
          <w:szCs w:val="28"/>
          <w:lang w:eastAsia="ru-RU"/>
        </w:rPr>
        <w:t xml:space="preserve"> </w:t>
      </w:r>
      <w:r w:rsidRPr="001C2BAB">
        <w:rPr>
          <w:rFonts w:ascii="Times New Roman" w:eastAsia="Times New Roman" w:hAnsi="Times New Roman"/>
          <w:sz w:val="28"/>
          <w:szCs w:val="28"/>
          <w:lang w:eastAsia="ru-RU"/>
        </w:rPr>
        <w:t>детали, у других рисунки могут быть более детализированы. Дети уже</w:t>
      </w:r>
      <w:r w:rsidR="00313B79">
        <w:rPr>
          <w:rFonts w:ascii="Times New Roman" w:eastAsia="Times New Roman" w:hAnsi="Times New Roman"/>
          <w:sz w:val="28"/>
          <w:szCs w:val="28"/>
          <w:lang w:eastAsia="ru-RU"/>
        </w:rPr>
        <w:t xml:space="preserve"> </w:t>
      </w:r>
      <w:r w:rsidRPr="001C2BAB">
        <w:rPr>
          <w:rFonts w:ascii="Times New Roman" w:eastAsia="Times New Roman" w:hAnsi="Times New Roman"/>
          <w:sz w:val="28"/>
          <w:szCs w:val="28"/>
          <w:lang w:eastAsia="ru-RU"/>
        </w:rPr>
        <w:t>могут использовать цвет.</w:t>
      </w:r>
    </w:p>
    <w:p w:rsidR="004D11A3" w:rsidRPr="001C2BAB"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1C2BAB">
        <w:rPr>
          <w:rFonts w:ascii="Times New Roman" w:eastAsia="Times New Roman" w:hAnsi="Times New Roman"/>
          <w:sz w:val="28"/>
          <w:szCs w:val="28"/>
          <w:lang w:eastAsia="ru-RU"/>
        </w:rPr>
        <w:t>Большое значение для развития мелкой моторики имеет лепка.</w:t>
      </w:r>
      <w:r w:rsidR="00313B79">
        <w:rPr>
          <w:rFonts w:ascii="Times New Roman" w:eastAsia="Times New Roman" w:hAnsi="Times New Roman"/>
          <w:sz w:val="28"/>
          <w:szCs w:val="28"/>
          <w:lang w:eastAsia="ru-RU"/>
        </w:rPr>
        <w:t xml:space="preserve"> </w:t>
      </w:r>
      <w:r w:rsidRPr="001C2BAB">
        <w:rPr>
          <w:rFonts w:ascii="Times New Roman" w:eastAsia="Times New Roman" w:hAnsi="Times New Roman"/>
          <w:sz w:val="28"/>
          <w:szCs w:val="28"/>
          <w:lang w:eastAsia="ru-RU"/>
        </w:rPr>
        <w:t>Младшие дошкольники способны под руководством взрослого вылепить</w:t>
      </w:r>
      <w:r w:rsidR="00313B79">
        <w:rPr>
          <w:rFonts w:ascii="Times New Roman" w:eastAsia="Times New Roman" w:hAnsi="Times New Roman"/>
          <w:sz w:val="28"/>
          <w:szCs w:val="28"/>
          <w:lang w:eastAsia="ru-RU"/>
        </w:rPr>
        <w:t xml:space="preserve"> </w:t>
      </w:r>
      <w:r w:rsidRPr="001C2BAB">
        <w:rPr>
          <w:rFonts w:ascii="Times New Roman" w:eastAsia="Times New Roman" w:hAnsi="Times New Roman"/>
          <w:sz w:val="28"/>
          <w:szCs w:val="28"/>
          <w:lang w:eastAsia="ru-RU"/>
        </w:rPr>
        <w:t>простые предметы.</w:t>
      </w:r>
    </w:p>
    <w:p w:rsidR="004D11A3" w:rsidRPr="001C2BAB"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1C2BAB">
        <w:rPr>
          <w:rFonts w:ascii="Times New Roman" w:eastAsia="Times New Roman" w:hAnsi="Times New Roman"/>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4D11A3" w:rsidRPr="001C2BAB"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1C2BAB">
        <w:rPr>
          <w:rFonts w:ascii="Times New Roman" w:eastAsia="Times New Roman" w:hAnsi="Times New Roman"/>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1C2BAB">
        <w:rPr>
          <w:rFonts w:ascii="Times New Roman" w:eastAsia="Times New Roman" w:hAnsi="Times New Roman"/>
          <w:sz w:val="28"/>
          <w:szCs w:val="28"/>
          <w:lang w:eastAsia="ru-RU"/>
        </w:rPr>
        <w:t>В младшем дошк</w:t>
      </w:r>
      <w:r w:rsidR="00DE0542">
        <w:rPr>
          <w:rFonts w:ascii="Times New Roman" w:eastAsia="Times New Roman" w:hAnsi="Times New Roman"/>
          <w:sz w:val="28"/>
          <w:szCs w:val="28"/>
          <w:lang w:eastAsia="ru-RU"/>
        </w:rPr>
        <w:t>ольном возрасте развивается перс</w:t>
      </w:r>
      <w:r w:rsidRPr="001C2BAB">
        <w:rPr>
          <w:rFonts w:ascii="Times New Roman" w:eastAsia="Times New Roman" w:hAnsi="Times New Roman"/>
          <w:sz w:val="28"/>
          <w:szCs w:val="28"/>
          <w:lang w:eastAsia="ru-RU"/>
        </w:rPr>
        <w:t>ептивная деятельность. Дети от использования предэталонов — индивидуальных единиц</w:t>
      </w:r>
      <w:r w:rsidR="00313B79">
        <w:rPr>
          <w:rFonts w:ascii="Times New Roman" w:eastAsia="Times New Roman" w:hAnsi="Times New Roman"/>
          <w:sz w:val="28"/>
          <w:szCs w:val="28"/>
          <w:lang w:eastAsia="ru-RU"/>
        </w:rPr>
        <w:t xml:space="preserve"> </w:t>
      </w:r>
      <w:r w:rsidRPr="001C2BAB">
        <w:rPr>
          <w:rFonts w:ascii="Times New Roman" w:eastAsia="Times New Roman" w:hAnsi="Times New Roman"/>
          <w:sz w:val="28"/>
          <w:szCs w:val="28"/>
          <w:lang w:eastAsia="ru-RU"/>
        </w:rPr>
        <w:t>восприятия, переходят к сенсорным эталонам — культурно-выработанным</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средствам восприятия. К концу младшего дошкольного возраста дети</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могут воспринимать до 5 и более форм предметов и до 7 и более цветов,</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способны дифференцировать предметы по величине, ориентироваться в</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пространстве группы детского сада, а при определенной организации образовательного процесса — и в помещении всего дошкольного учреждения.</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Развиваются память и внимание. По просьбе взрослого дети могут</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запомнить 3–4 слова и 5–6 названий предметов. К концу младшего дошкольного возраста они способны запомнить значительные отрывки из</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любимых произведений.</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Продолжает развиваться наглядно-действенное мышление. При этом</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 xml:space="preserve">преобразования ситуаций в ряде случаев осуществляются на основе целенаправленных проб с учетом желаемого результата. Дошкольники </w:t>
      </w:r>
      <w:r w:rsidRPr="009B2160">
        <w:rPr>
          <w:rFonts w:ascii="Times New Roman" w:eastAsia="Times New Roman" w:hAnsi="Times New Roman"/>
          <w:sz w:val="28"/>
          <w:szCs w:val="28"/>
          <w:lang w:eastAsia="ru-RU"/>
        </w:rPr>
        <w:lastRenderedPageBreak/>
        <w:t>способны</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установить некоторые скрытые связи и отношения между предметами.</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В младшем дошкольном возрасте начинает развиваться воображение,</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которое особенно наглядно проявляется в игре, когда одни объекты выступают в качестве заместителей других.</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собственных действий и действий других детей.</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Взаимоотношения детей ярко проявляются в игровой деятельности.</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Они скорее играют рядом, чем активно вступают во взаимодействие.</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многом определяется мнением воспитателя.</w:t>
      </w:r>
    </w:p>
    <w:p w:rsidR="004D11A3"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В младшем дошкольном возрасте можно наблюдать соподчинение</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мотивов поведения в относительно простых ситуациях. Сознательное</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управление поведением только начинает складываться; во многом поведение ребенка еще ситуативно</w:t>
      </w:r>
      <w:r w:rsidR="00DE0542">
        <w:rPr>
          <w:rFonts w:ascii="Times New Roman" w:eastAsia="Times New Roman" w:hAnsi="Times New Roman"/>
          <w:sz w:val="28"/>
          <w:szCs w:val="28"/>
          <w:lang w:eastAsia="ru-RU"/>
        </w:rPr>
        <w:t>е</w:t>
      </w:r>
      <w:r w:rsidRPr="009B2160">
        <w:rPr>
          <w:rFonts w:ascii="Times New Roman" w:eastAsia="Times New Roman" w:hAnsi="Times New Roman"/>
          <w:sz w:val="28"/>
          <w:szCs w:val="28"/>
          <w:lang w:eastAsia="ru-RU"/>
        </w:rPr>
        <w:t>. Вместе с тем можно наблюдать и случаи</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ограничения собственных побуждений самим ребенком, сопровождаемые</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словесными указаниями. Начинает развиваться самооценка, при этом</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дети в значительной мере ориентируются на оценку воспитателя. Продолжает развиваться также их половая идентификация, что проявляется</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в характере выбираемых игрушек и сюжетов.</w:t>
      </w:r>
    </w:p>
    <w:p w:rsidR="004D11A3" w:rsidRPr="009B2160" w:rsidRDefault="004D11A3" w:rsidP="004E66CE">
      <w:pPr>
        <w:autoSpaceDE w:val="0"/>
        <w:autoSpaceDN w:val="0"/>
        <w:spacing w:after="0" w:line="240" w:lineRule="auto"/>
        <w:jc w:val="both"/>
        <w:rPr>
          <w:rFonts w:ascii="Times New Roman" w:eastAsia="Times New Roman" w:hAnsi="Times New Roman"/>
          <w:b/>
          <w:sz w:val="28"/>
          <w:szCs w:val="28"/>
          <w:lang w:eastAsia="ru-RU"/>
        </w:rPr>
      </w:pPr>
      <w:r w:rsidRPr="009B2160">
        <w:rPr>
          <w:rFonts w:ascii="Times New Roman" w:eastAsia="Times New Roman" w:hAnsi="Times New Roman"/>
          <w:b/>
          <w:sz w:val="28"/>
          <w:szCs w:val="28"/>
          <w:lang w:eastAsia="ru-RU"/>
        </w:rPr>
        <w:t>Средняя группа(от 4 до 5 лет)</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отделять себя от принятой роли. В процессе игры роли могут меняться. Игровые действия начинают выполняться не ради них самих, а ради смысла игры.</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Происходит разделение игровых и реальных взаимодействий детей.</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человека характеризуется наличием туловища, глаз, рта, носа, волос, иногда</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а также планирование последовательности действий.</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w:t>
      </w:r>
      <w:r w:rsidRPr="009B2160">
        <w:rPr>
          <w:rFonts w:ascii="Times New Roman" w:eastAsia="Times New Roman" w:hAnsi="Times New Roman"/>
          <w:sz w:val="28"/>
          <w:szCs w:val="28"/>
          <w:lang w:eastAsia="ru-RU"/>
        </w:rPr>
        <w:lastRenderedPageBreak/>
        <w:t>равновесие, перешагивают через небольшие преграды.</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Усложняются игры с мячом.</w:t>
      </w:r>
    </w:p>
    <w:p w:rsidR="004D11A3"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К концу среднего дошкольного возраста восприятие детей становится</w:t>
      </w:r>
      <w:r w:rsidR="00313B79">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более развитым. Они оказываются способными назвать форму, на которую похож тот или иной предмет. Могут вычленять в сложных объектах</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простые формы и из простых форм воссоздавать сложные объекты. Дети</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способны упорядочить группы предметов по сенсорному признаку — величине, цвету; выделить такие параметры, как высота, длина и ширина.</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Совершенствуется ориентация в пространстве.</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Возрастает объем памяти. Дети запоминают до 7–8 названий предметов. Начинает складываться произвольное запоминание: дети способны</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принять задачу на запоминание, помнят поручения взрослых, могут выучить небольшое стихотворение и т. д.</w:t>
      </w:r>
    </w:p>
    <w:p w:rsidR="004D11A3" w:rsidRPr="009B2160"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задачи. Развивается предвосхищение. На основе пространственного расположения объектов дети могут сказать, что произойдет в результате их</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взаимодействия. Однако при этом им трудно встать на позицию другого</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наблюдателя и во внутреннем плане совершить мысленное преобразование образа.</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9B2160">
        <w:rPr>
          <w:rFonts w:ascii="Times New Roman" w:eastAsia="Times New Roman" w:hAnsi="Times New Roman"/>
          <w:sz w:val="28"/>
          <w:szCs w:val="28"/>
          <w:lang w:eastAsia="ru-RU"/>
        </w:rPr>
        <w:t>Для детей этого возраста особенно характерны известные феномены</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Ж. Пиаже: сохранение количества, объема и величины. Например, если им предъявить три черных кружка из бумаги и семь белых кружков</w:t>
      </w:r>
      <w:r w:rsidR="00386B21">
        <w:rPr>
          <w:rFonts w:ascii="Times New Roman" w:eastAsia="Times New Roman" w:hAnsi="Times New Roman"/>
          <w:sz w:val="28"/>
          <w:szCs w:val="28"/>
          <w:lang w:eastAsia="ru-RU"/>
        </w:rPr>
        <w:t xml:space="preserve"> </w:t>
      </w:r>
      <w:r w:rsidRPr="009B2160">
        <w:rPr>
          <w:rFonts w:ascii="Times New Roman" w:eastAsia="Times New Roman" w:hAnsi="Times New Roman"/>
          <w:sz w:val="28"/>
          <w:szCs w:val="28"/>
          <w:lang w:eastAsia="ru-RU"/>
        </w:rPr>
        <w:t>из бумаги и спросить: «Каких кружков больше — черных или белых?»,</w:t>
      </w:r>
      <w:r w:rsidRPr="00FD16C6">
        <w:rPr>
          <w:rFonts w:ascii="Times New Roman" w:eastAsia="Times New Roman" w:hAnsi="Times New Roman"/>
          <w:sz w:val="28"/>
          <w:szCs w:val="28"/>
          <w:lang w:eastAsia="ru-RU"/>
        </w:rPr>
        <w:t>большинство ответят, что белых больше. Но если спросить: «Каких больше — белых или бумажных?», ответ будет таким же — больше белых.</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Увеличивается устойчивость внимания. Ребенку оказывается доступной сосредоточенная деятельность в течение 15–20 минут. Он способен</w:t>
      </w:r>
      <w:r w:rsidR="00386B21">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удерживать в памяти при выполнении каких-либо действий несложное</w:t>
      </w:r>
      <w:r w:rsidR="00386B21">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условие.</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В среднем дошкольном возрасте улучшается произношение звуков</w:t>
      </w:r>
      <w:r w:rsidR="00386B21">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и дикция. Речь становится предметом активности детей. Они удачно</w:t>
      </w:r>
      <w:r w:rsidR="00386B21">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имитируют голоса животных, интонационно выделяют речь тех или иных</w:t>
      </w:r>
      <w:r w:rsidR="00386B21">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персонажей. Интерес вызывают ритмическая структура речи, рифмы.</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Развивается грамматическая сторона речи. Дошкольники занимаются словотворчеством на основе грамматических правил. Речь детей при</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взаимодействии друг с другом носит ситуативный характер, а при общении с взрослым становится внеситуативной.</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Изменяется содержание общения ребенка и взрослого. Оно выходит за пределы конкретной ситуации, в которой оказывается ребенок.</w:t>
      </w:r>
      <w:r w:rsidR="00386B21">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 xml:space="preserve">Ведущим становится познавательный мотив. Информация, которую ребенок получает в </w:t>
      </w:r>
      <w:r w:rsidRPr="00FD16C6">
        <w:rPr>
          <w:rFonts w:ascii="Times New Roman" w:eastAsia="Times New Roman" w:hAnsi="Times New Roman"/>
          <w:sz w:val="28"/>
          <w:szCs w:val="28"/>
          <w:lang w:eastAsia="ru-RU"/>
        </w:rPr>
        <w:lastRenderedPageBreak/>
        <w:t>процессе общения, может быть сложной и трудной для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понимания, но она вызывает у него интерес.</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У детей формируется потребность в уважении со стороны взрослого,</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для них оказывается чрезвычайно важной его похвала. Это приводит к</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их повышенной обидчивости на замечания. Повышенная обидчивость</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представляет собой возрастной феномен.</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Взаимоотношения со сверстниками характеризуются избирательностью,</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 xml:space="preserve">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w:t>
      </w:r>
      <w:r w:rsidR="00731300">
        <w:rPr>
          <w:rFonts w:ascii="Times New Roman" w:eastAsia="Times New Roman" w:hAnsi="Times New Roman"/>
          <w:sz w:val="28"/>
          <w:szCs w:val="28"/>
          <w:lang w:eastAsia="ru-RU"/>
        </w:rPr>
        <w:t xml:space="preserve">сравнения </w:t>
      </w:r>
      <w:r w:rsidRPr="00FD16C6">
        <w:rPr>
          <w:rFonts w:ascii="Times New Roman" w:eastAsia="Times New Roman" w:hAnsi="Times New Roman"/>
          <w:sz w:val="28"/>
          <w:szCs w:val="28"/>
          <w:lang w:eastAsia="ru-RU"/>
        </w:rPr>
        <w:t>себя с другим</w:t>
      </w:r>
      <w:r w:rsidR="00CA7DF2">
        <w:rPr>
          <w:rFonts w:ascii="Times New Roman" w:eastAsia="Times New Roman" w:hAnsi="Times New Roman"/>
          <w:sz w:val="28"/>
          <w:szCs w:val="28"/>
          <w:lang w:eastAsia="ru-RU"/>
        </w:rPr>
        <w:t>и</w:t>
      </w:r>
      <w:r w:rsidRPr="00FD16C6">
        <w:rPr>
          <w:rFonts w:ascii="Times New Roman" w:eastAsia="Times New Roman" w:hAnsi="Times New Roman"/>
          <w:sz w:val="28"/>
          <w:szCs w:val="28"/>
          <w:lang w:eastAsia="ru-RU"/>
        </w:rPr>
        <w:t>, что ведет к развитию образа Я ребенка, его детализации.</w:t>
      </w:r>
    </w:p>
    <w:p w:rsidR="00DE0542"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Основные достижения возраста связаны с развитием игровой деятельн</w:t>
      </w:r>
      <w:r w:rsidR="00DE0542">
        <w:rPr>
          <w:rFonts w:ascii="Times New Roman" w:eastAsia="Times New Roman" w:hAnsi="Times New Roman"/>
          <w:sz w:val="28"/>
          <w:szCs w:val="28"/>
          <w:lang w:eastAsia="ru-RU"/>
        </w:rPr>
        <w:t>ости:</w:t>
      </w:r>
    </w:p>
    <w:p w:rsidR="00DE0542" w:rsidRPr="00DE0542" w:rsidRDefault="004D11A3" w:rsidP="00716EA9">
      <w:pPr>
        <w:pStyle w:val="ad"/>
        <w:numPr>
          <w:ilvl w:val="0"/>
          <w:numId w:val="17"/>
        </w:numPr>
        <w:autoSpaceDE w:val="0"/>
        <w:autoSpaceDN w:val="0"/>
        <w:spacing w:after="0" w:line="240" w:lineRule="auto"/>
        <w:jc w:val="both"/>
        <w:rPr>
          <w:rFonts w:ascii="Times New Roman" w:eastAsia="Times New Roman" w:hAnsi="Times New Roman"/>
          <w:sz w:val="28"/>
          <w:szCs w:val="28"/>
          <w:lang w:eastAsia="ru-RU"/>
        </w:rPr>
      </w:pPr>
      <w:r w:rsidRPr="00DE0542">
        <w:rPr>
          <w:rFonts w:ascii="Times New Roman" w:eastAsia="Times New Roman" w:hAnsi="Times New Roman"/>
          <w:sz w:val="28"/>
          <w:szCs w:val="28"/>
          <w:lang w:eastAsia="ru-RU"/>
        </w:rPr>
        <w:t xml:space="preserve">появлением ролевых и реальных взаимодействий; </w:t>
      </w:r>
    </w:p>
    <w:p w:rsidR="00DE0542" w:rsidRPr="00DE0542" w:rsidRDefault="004D11A3" w:rsidP="00716EA9">
      <w:pPr>
        <w:pStyle w:val="ad"/>
        <w:numPr>
          <w:ilvl w:val="0"/>
          <w:numId w:val="17"/>
        </w:numPr>
        <w:autoSpaceDE w:val="0"/>
        <w:autoSpaceDN w:val="0"/>
        <w:spacing w:after="0" w:line="240" w:lineRule="auto"/>
        <w:jc w:val="both"/>
        <w:rPr>
          <w:rFonts w:ascii="Times New Roman" w:eastAsia="Times New Roman" w:hAnsi="Times New Roman"/>
          <w:sz w:val="28"/>
          <w:szCs w:val="28"/>
          <w:lang w:eastAsia="ru-RU"/>
        </w:rPr>
      </w:pPr>
      <w:r w:rsidRPr="00DE0542">
        <w:rPr>
          <w:rFonts w:ascii="Times New Roman" w:eastAsia="Times New Roman" w:hAnsi="Times New Roman"/>
          <w:sz w:val="28"/>
          <w:szCs w:val="28"/>
          <w:lang w:eastAsia="ru-RU"/>
        </w:rPr>
        <w:t xml:space="preserve">с развитием изобразительной деятельности; </w:t>
      </w:r>
    </w:p>
    <w:p w:rsidR="00DE0542" w:rsidRPr="00DE0542" w:rsidRDefault="004D11A3" w:rsidP="00716EA9">
      <w:pPr>
        <w:pStyle w:val="ad"/>
        <w:numPr>
          <w:ilvl w:val="0"/>
          <w:numId w:val="17"/>
        </w:numPr>
        <w:autoSpaceDE w:val="0"/>
        <w:autoSpaceDN w:val="0"/>
        <w:spacing w:after="0" w:line="240" w:lineRule="auto"/>
        <w:jc w:val="both"/>
        <w:rPr>
          <w:rFonts w:ascii="Times New Roman" w:eastAsia="Times New Roman" w:hAnsi="Times New Roman"/>
          <w:sz w:val="28"/>
          <w:szCs w:val="28"/>
          <w:lang w:eastAsia="ru-RU"/>
        </w:rPr>
      </w:pPr>
      <w:r w:rsidRPr="00DE0542">
        <w:rPr>
          <w:rFonts w:ascii="Times New Roman" w:eastAsia="Times New Roman" w:hAnsi="Times New Roman"/>
          <w:sz w:val="28"/>
          <w:szCs w:val="28"/>
          <w:lang w:eastAsia="ru-RU"/>
        </w:rPr>
        <w:t xml:space="preserve">конструированием по замыслу, планированием; </w:t>
      </w:r>
    </w:p>
    <w:p w:rsidR="00DE0542" w:rsidRPr="00DE0542" w:rsidRDefault="004D11A3" w:rsidP="00716EA9">
      <w:pPr>
        <w:pStyle w:val="ad"/>
        <w:numPr>
          <w:ilvl w:val="0"/>
          <w:numId w:val="17"/>
        </w:numPr>
        <w:autoSpaceDE w:val="0"/>
        <w:autoSpaceDN w:val="0"/>
        <w:spacing w:after="0" w:line="240" w:lineRule="auto"/>
        <w:jc w:val="both"/>
        <w:rPr>
          <w:rFonts w:ascii="Times New Roman" w:eastAsia="Times New Roman" w:hAnsi="Times New Roman"/>
          <w:sz w:val="28"/>
          <w:szCs w:val="28"/>
          <w:lang w:eastAsia="ru-RU"/>
        </w:rPr>
      </w:pPr>
      <w:r w:rsidRPr="00DE0542">
        <w:rPr>
          <w:rFonts w:ascii="Times New Roman" w:eastAsia="Times New Roman" w:hAnsi="Times New Roman"/>
          <w:sz w:val="28"/>
          <w:szCs w:val="28"/>
          <w:lang w:eastAsia="ru-RU"/>
        </w:rPr>
        <w:t xml:space="preserve">совершенствованием восприятия, развитием образного мышления и воображения, эгоцентричностью познавательной позиции; </w:t>
      </w:r>
    </w:p>
    <w:p w:rsidR="00DE0542" w:rsidRDefault="004D11A3" w:rsidP="00716EA9">
      <w:pPr>
        <w:pStyle w:val="ad"/>
        <w:numPr>
          <w:ilvl w:val="0"/>
          <w:numId w:val="17"/>
        </w:numPr>
        <w:autoSpaceDE w:val="0"/>
        <w:autoSpaceDN w:val="0"/>
        <w:spacing w:after="0" w:line="240" w:lineRule="auto"/>
        <w:jc w:val="both"/>
        <w:rPr>
          <w:rFonts w:ascii="Times New Roman" w:eastAsia="Times New Roman" w:hAnsi="Times New Roman"/>
          <w:sz w:val="28"/>
          <w:szCs w:val="28"/>
          <w:lang w:eastAsia="ru-RU"/>
        </w:rPr>
      </w:pPr>
      <w:r w:rsidRPr="00DE0542">
        <w:rPr>
          <w:rFonts w:ascii="Times New Roman" w:eastAsia="Times New Roman" w:hAnsi="Times New Roman"/>
          <w:sz w:val="28"/>
          <w:szCs w:val="28"/>
          <w:lang w:eastAsia="ru-RU"/>
        </w:rPr>
        <w:t xml:space="preserve">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w:t>
      </w:r>
    </w:p>
    <w:p w:rsidR="004D11A3" w:rsidRPr="00DE0542" w:rsidRDefault="004D11A3" w:rsidP="00716EA9">
      <w:pPr>
        <w:pStyle w:val="ad"/>
        <w:numPr>
          <w:ilvl w:val="0"/>
          <w:numId w:val="17"/>
        </w:numPr>
        <w:autoSpaceDE w:val="0"/>
        <w:autoSpaceDN w:val="0"/>
        <w:spacing w:after="0" w:line="240" w:lineRule="auto"/>
        <w:jc w:val="both"/>
        <w:rPr>
          <w:rFonts w:ascii="Times New Roman" w:eastAsia="Times New Roman" w:hAnsi="Times New Roman"/>
          <w:sz w:val="28"/>
          <w:szCs w:val="28"/>
          <w:lang w:eastAsia="ru-RU"/>
        </w:rPr>
      </w:pPr>
      <w:r w:rsidRPr="00DE0542">
        <w:rPr>
          <w:rFonts w:ascii="Times New Roman" w:eastAsia="Times New Roman" w:hAnsi="Times New Roman"/>
          <w:sz w:val="28"/>
          <w:szCs w:val="28"/>
          <w:lang w:eastAsia="ru-RU"/>
        </w:rPr>
        <w:t>дальнейшим развитием образа Я ребенка, его детализацией.</w:t>
      </w:r>
    </w:p>
    <w:p w:rsidR="004D11A3" w:rsidRPr="00FD16C6" w:rsidRDefault="004D11A3" w:rsidP="00E84D8F">
      <w:pPr>
        <w:autoSpaceDE w:val="0"/>
        <w:autoSpaceDN w:val="0"/>
        <w:spacing w:after="0" w:line="240" w:lineRule="auto"/>
        <w:jc w:val="both"/>
        <w:rPr>
          <w:rFonts w:ascii="Times New Roman" w:eastAsia="Times New Roman" w:hAnsi="Times New Roman"/>
          <w:b/>
          <w:sz w:val="28"/>
          <w:szCs w:val="28"/>
          <w:lang w:eastAsia="ru-RU"/>
        </w:rPr>
      </w:pPr>
      <w:r w:rsidRPr="00FD16C6">
        <w:rPr>
          <w:rFonts w:ascii="Times New Roman" w:eastAsia="Times New Roman" w:hAnsi="Times New Roman"/>
          <w:b/>
          <w:sz w:val="28"/>
          <w:szCs w:val="28"/>
          <w:lang w:eastAsia="ru-RU"/>
        </w:rPr>
        <w:t>Старшая группа(от 5 до 6 лет)</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Дети шестого года жизни уже могут распределять роли до начала</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игры и строить свое поведение, придерживаясь роли. Игровое взаимодействие сопровождается речью, со</w:t>
      </w:r>
      <w:r w:rsidR="00DA33FD">
        <w:rPr>
          <w:rFonts w:ascii="Times New Roman" w:eastAsia="Times New Roman" w:hAnsi="Times New Roman"/>
          <w:sz w:val="28"/>
          <w:szCs w:val="28"/>
          <w:lang w:eastAsia="ru-RU"/>
        </w:rPr>
        <w:t xml:space="preserve">ответствующей и по содержанию, </w:t>
      </w:r>
      <w:r w:rsidRPr="00FD16C6">
        <w:rPr>
          <w:rFonts w:ascii="Times New Roman" w:eastAsia="Times New Roman" w:hAnsi="Times New Roman"/>
          <w:sz w:val="28"/>
          <w:szCs w:val="28"/>
          <w:lang w:eastAsia="ru-RU"/>
        </w:rPr>
        <w:t>интонационно взятой роли. Речь, сопровождающая реальные отношения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детей, отличается от ролевой речи. Дети начинают осваивать социальные отношения и понимать подчиненность позиций в различных видах</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организация игрового пространства, в котором выделяются смысловой«центр» и «периферия». (В игре «Больница» таким центром оказывается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кабинет врача, в игре «Парикмахерская» — зал стрижки, а зал ожидания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выступает в качестве периферии игрового пространства.) Действия детей</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в играх становятся разнообразными.</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Развивается изобразительная деятельность детей. Это возраст наиболее активного рисования. В течение года дети способны создать до</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двух тысяч рисунков. Рисунки могут быть самыми разными по содержанию: это и жизненные впечатления детей, и воображаемые ситуации, и</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иллюстрации к фильмам и книгам. Обычно рисунки представляют собой</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 xml:space="preserve">схематичные </w:t>
      </w:r>
      <w:r w:rsidRPr="00FD16C6">
        <w:rPr>
          <w:rFonts w:ascii="Times New Roman" w:eastAsia="Times New Roman" w:hAnsi="Times New Roman"/>
          <w:sz w:val="28"/>
          <w:szCs w:val="28"/>
          <w:lang w:eastAsia="ru-RU"/>
        </w:rPr>
        <w:lastRenderedPageBreak/>
        <w:t>изображения различных объектов, но могут отличаться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оригинальностью композиционного решения, передавать статичные и</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динамичные отношения. Рисунки приобретают сюжетный характер;</w:t>
      </w:r>
      <w:r w:rsidR="00DA33FD">
        <w:rPr>
          <w:rFonts w:ascii="Times New Roman" w:eastAsia="Times New Roman" w:hAnsi="Times New Roman"/>
          <w:sz w:val="28"/>
          <w:szCs w:val="28"/>
          <w:lang w:eastAsia="ru-RU"/>
        </w:rPr>
        <w:t xml:space="preserve"> д</w:t>
      </w:r>
      <w:r w:rsidRPr="00FD16C6">
        <w:rPr>
          <w:rFonts w:ascii="Times New Roman" w:eastAsia="Times New Roman" w:hAnsi="Times New Roman"/>
          <w:sz w:val="28"/>
          <w:szCs w:val="28"/>
          <w:lang w:eastAsia="ru-RU"/>
        </w:rPr>
        <w:t>остаточно часто встречаются многократно повторяющиеся сюжеты с</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небольшими или, напротив, существенными изменениями. Изображение</w:t>
      </w:r>
      <w:r w:rsidR="00731300">
        <w:rPr>
          <w:rFonts w:ascii="Times New Roman" w:eastAsia="Times New Roman" w:hAnsi="Times New Roman"/>
          <w:sz w:val="28"/>
          <w:szCs w:val="28"/>
          <w:lang w:eastAsia="ru-RU"/>
        </w:rPr>
        <w:t xml:space="preserve"> ч</w:t>
      </w:r>
      <w:r w:rsidRPr="00FD16C6">
        <w:rPr>
          <w:rFonts w:ascii="Times New Roman" w:eastAsia="Times New Roman" w:hAnsi="Times New Roman"/>
          <w:sz w:val="28"/>
          <w:szCs w:val="28"/>
          <w:lang w:eastAsia="ru-RU"/>
        </w:rPr>
        <w:t>еловека становится более детализированным и пропорциональн</w:t>
      </w:r>
      <w:r w:rsidR="00731300">
        <w:rPr>
          <w:rFonts w:ascii="Times New Roman" w:eastAsia="Times New Roman" w:hAnsi="Times New Roman"/>
          <w:sz w:val="28"/>
          <w:szCs w:val="28"/>
          <w:lang w:eastAsia="ru-RU"/>
        </w:rPr>
        <w:t xml:space="preserve">ым. По </w:t>
      </w:r>
      <w:r w:rsidRPr="00FD16C6">
        <w:rPr>
          <w:rFonts w:ascii="Times New Roman" w:eastAsia="Times New Roman" w:hAnsi="Times New Roman"/>
          <w:sz w:val="28"/>
          <w:szCs w:val="28"/>
          <w:lang w:eastAsia="ru-RU"/>
        </w:rPr>
        <w:t>рисунку можно судить о половой принадлежности и эмоциональном состоянии изображенного человека.</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Конструирование характеризуется умением анализировать условия,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в которых протекает эта деятельность. Дети используют и называют</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различные детали деревянного конструктора. Могут заменить детали</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может осуществляться на основе схемы, по замыслу и по условиям.</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Появляется конструирование в ходе совместной деятельности.</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Дети могут конструировать из бумаги, складывая ее в несколько раз(два, четыре, шесть сгибаний); из природного материала. Они осваивают</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образа к природному материалу (ребенок подбирает необходимый материал, для того чтобы воплотить образ).</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называют не только основные цвета и их оттенки, но и промежуточные</w:t>
      </w:r>
      <w:r w:rsidR="00731300">
        <w:rPr>
          <w:rFonts w:ascii="Times New Roman" w:eastAsia="Times New Roman" w:hAnsi="Times New Roman"/>
          <w:sz w:val="28"/>
          <w:szCs w:val="28"/>
          <w:lang w:eastAsia="ru-RU"/>
        </w:rPr>
        <w:t xml:space="preserve"> ц</w:t>
      </w:r>
      <w:r w:rsidRPr="00FD16C6">
        <w:rPr>
          <w:rFonts w:ascii="Times New Roman" w:eastAsia="Times New Roman" w:hAnsi="Times New Roman"/>
          <w:sz w:val="28"/>
          <w:szCs w:val="28"/>
          <w:lang w:eastAsia="ru-RU"/>
        </w:rPr>
        <w:t>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Однако дети могут испытывать трудности при анализе пространственного положения объектов, если сталкиваются с</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несоответствием формы и их пространственного расположения. Это свидетельствует о том, что</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в различных ситуациях восприятие представляет для дошкольников известные сложности, особенно если они должны одновременно учитывать</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несколько различных и при этом противоположных признаков.</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В старшем дошкольном возрасте продолжает развиваться образное</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мышление. Дети способны не только решить задачу в наглядном плане, но</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и совершить преобразования объекта, указать, в какой последовательности объекты вступят во взаимодействие и т. д. Однако подобные решения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окажутся правильными только в том случае, если дети будут применять</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адекватные мыслительные средства. Среди них можно выделить схематизированные представления, которые возникают в процессе наглядного</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моделирования</w:t>
      </w:r>
      <w:r w:rsidR="00D60CA0">
        <w:rPr>
          <w:rFonts w:ascii="Times New Roman" w:eastAsia="Times New Roman" w:hAnsi="Times New Roman"/>
          <w:sz w:val="28"/>
          <w:szCs w:val="28"/>
          <w:lang w:eastAsia="ru-RU"/>
        </w:rPr>
        <w:t>:</w:t>
      </w:r>
      <w:r w:rsidRPr="00FD16C6">
        <w:rPr>
          <w:rFonts w:ascii="Times New Roman" w:eastAsia="Times New Roman" w:hAnsi="Times New Roman"/>
          <w:sz w:val="28"/>
          <w:szCs w:val="28"/>
          <w:lang w:eastAsia="ru-RU"/>
        </w:rPr>
        <w:t xml:space="preserve"> комплексные представления, отражающие </w:t>
      </w:r>
      <w:r w:rsidRPr="00FD16C6">
        <w:rPr>
          <w:rFonts w:ascii="Times New Roman" w:eastAsia="Times New Roman" w:hAnsi="Times New Roman"/>
          <w:sz w:val="28"/>
          <w:szCs w:val="28"/>
          <w:lang w:eastAsia="ru-RU"/>
        </w:rPr>
        <w:lastRenderedPageBreak/>
        <w:t>представ</w:t>
      </w:r>
      <w:r w:rsidR="00D60CA0">
        <w:rPr>
          <w:rFonts w:ascii="Times New Roman" w:eastAsia="Times New Roman" w:hAnsi="Times New Roman"/>
          <w:sz w:val="28"/>
          <w:szCs w:val="28"/>
          <w:lang w:eastAsia="ru-RU"/>
        </w:rPr>
        <w:t>ле</w:t>
      </w:r>
      <w:r w:rsidR="00E84D8F">
        <w:rPr>
          <w:rFonts w:ascii="Times New Roman" w:eastAsia="Times New Roman" w:hAnsi="Times New Roman"/>
          <w:sz w:val="28"/>
          <w:szCs w:val="28"/>
          <w:lang w:eastAsia="ru-RU"/>
        </w:rPr>
        <w:t>ния детей о системе признаков, к</w:t>
      </w:r>
      <w:r w:rsidRPr="00FD16C6">
        <w:rPr>
          <w:rFonts w:ascii="Times New Roman" w:eastAsia="Times New Roman" w:hAnsi="Times New Roman"/>
          <w:sz w:val="28"/>
          <w:szCs w:val="28"/>
          <w:lang w:eastAsia="ru-RU"/>
        </w:rPr>
        <w:t>оторыми могут обладать объекты, а</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также представления, отражающие стадии преобразования различных</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объектов и явлений (предста</w:t>
      </w:r>
      <w:r w:rsidR="00D60CA0">
        <w:rPr>
          <w:rFonts w:ascii="Times New Roman" w:eastAsia="Times New Roman" w:hAnsi="Times New Roman"/>
          <w:sz w:val="28"/>
          <w:szCs w:val="28"/>
          <w:lang w:eastAsia="ru-RU"/>
        </w:rPr>
        <w:t>вления о цикличности изменений). П</w:t>
      </w:r>
      <w:r w:rsidRPr="00FD16C6">
        <w:rPr>
          <w:rFonts w:ascii="Times New Roman" w:eastAsia="Times New Roman" w:hAnsi="Times New Roman"/>
          <w:sz w:val="28"/>
          <w:szCs w:val="28"/>
          <w:lang w:eastAsia="ru-RU"/>
        </w:rPr>
        <w:t>редставления о смене времен года, дня и ночи, об увеличении и уменьшении</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объектов в результате различных воздей</w:t>
      </w:r>
      <w:r w:rsidR="009E550F">
        <w:rPr>
          <w:rFonts w:ascii="Times New Roman" w:eastAsia="Times New Roman" w:hAnsi="Times New Roman"/>
          <w:sz w:val="28"/>
          <w:szCs w:val="28"/>
          <w:lang w:eastAsia="ru-RU"/>
        </w:rPr>
        <w:t>ствий, представления о развитии</w:t>
      </w:r>
      <w:r w:rsidRPr="00FD16C6">
        <w:rPr>
          <w:rFonts w:ascii="Times New Roman" w:eastAsia="Times New Roman" w:hAnsi="Times New Roman"/>
          <w:sz w:val="28"/>
          <w:szCs w:val="28"/>
          <w:lang w:eastAsia="ru-RU"/>
        </w:rPr>
        <w:t xml:space="preserve"> т. д. Кроме того, продолжают совершенствоваться обобщения, что</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является основой словесно-логического мышления. В дошкольном возрасте у детей еще отсутствуют представления о классах объектов. Дети</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группируют объекты по признакам, которые могут изменяться, однако</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начинают формироваться операции логического сложения и умножения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классов. Так, например, старшие дошкольники при группировке объектов</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могут учитывать два признака: цвет и форму (материал) и т. д.</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Как показали исследования отечественных психологов, дети старшего дошкольного возраста способны рассуждать и давать адекватные</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причинные объяснения, если анализируемые отношения не выходят за</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пределы их наглядного опыта.</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Развитие воображения в этом возрасте позволяет детям сочинять достаточно оригинальные и последовательно разворачивающиеся истории.</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Воображение будет активно развиваться лишь при условии проведения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специальной работы по его активизации.</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Продолжает совершенствоваться речь, в том числе ее звуковая сторона.</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Дети могут правильно воспроизводить шипящие, свистящие и сонорные</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звуки. Развиваются фонематический слух, интонационная выразительность речи при чтении стихов в сюжетно-ролевой игре и в повседневной</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жизни.</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Совершенствуется грамматический строй речи. Дети используют</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практически все части речи, активно занимаются словотворчеством. Богаче становится лексика: активно используются синонимы и антонимы.</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Развивается связная речь. Дети могут пересказывать, рассказывать по</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картинке, передавая не только главное, но и детали.</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Достижения этого возраста характеризуются распределением ролей</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в игровой деятельности; структурированием игрового пространства;</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дальнейшим развитием изобразительной деятельности, отличающейся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высокой продуктивностью; применением в конструировании обобщенного способа обследования образца; усвоением обобщенных способов</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изображения предметов одинаковой формы.</w:t>
      </w:r>
    </w:p>
    <w:p w:rsidR="004D11A3"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Восприятие в этом возрасте характеризуется анализом сложных</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форм объектов; развитие мышления сопровождается освоением мыслительных средств (схематизированные представления, комплексные</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представления, представления о цикличности изменений); развиваются</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умение обобщать, причинное мышление, воображение, произвольное</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внимание, речь, образ Я.</w:t>
      </w:r>
    </w:p>
    <w:p w:rsidR="00731300" w:rsidRDefault="00731300" w:rsidP="00350D23">
      <w:pPr>
        <w:autoSpaceDE w:val="0"/>
        <w:autoSpaceDN w:val="0"/>
        <w:spacing w:after="0" w:line="240" w:lineRule="auto"/>
        <w:jc w:val="both"/>
        <w:rPr>
          <w:rFonts w:ascii="Times New Roman" w:eastAsia="Times New Roman" w:hAnsi="Times New Roman"/>
          <w:b/>
          <w:sz w:val="28"/>
          <w:szCs w:val="28"/>
          <w:lang w:eastAsia="ru-RU"/>
        </w:rPr>
      </w:pPr>
    </w:p>
    <w:p w:rsidR="004D11A3" w:rsidRPr="0084432E" w:rsidRDefault="004D11A3" w:rsidP="00350D23">
      <w:pPr>
        <w:autoSpaceDE w:val="0"/>
        <w:autoSpaceDN w:val="0"/>
        <w:spacing w:after="0" w:line="240" w:lineRule="auto"/>
        <w:jc w:val="both"/>
        <w:rPr>
          <w:rFonts w:ascii="Times New Roman" w:eastAsia="Times New Roman" w:hAnsi="Times New Roman"/>
          <w:b/>
          <w:sz w:val="28"/>
          <w:szCs w:val="28"/>
          <w:lang w:eastAsia="ru-RU"/>
        </w:rPr>
      </w:pPr>
      <w:r w:rsidRPr="0084432E">
        <w:rPr>
          <w:rFonts w:ascii="Times New Roman" w:eastAsia="Times New Roman" w:hAnsi="Times New Roman"/>
          <w:b/>
          <w:sz w:val="28"/>
          <w:szCs w:val="28"/>
          <w:lang w:eastAsia="ru-RU"/>
        </w:rPr>
        <w:lastRenderedPageBreak/>
        <w:t>Подготовит</w:t>
      </w:r>
      <w:r w:rsidR="00E839AF">
        <w:rPr>
          <w:rFonts w:ascii="Times New Roman" w:eastAsia="Times New Roman" w:hAnsi="Times New Roman"/>
          <w:b/>
          <w:sz w:val="28"/>
          <w:szCs w:val="28"/>
          <w:lang w:eastAsia="ru-RU"/>
        </w:rPr>
        <w:t>ельная к школе группа(от 6 до 7</w:t>
      </w:r>
      <w:r w:rsidRPr="0084432E">
        <w:rPr>
          <w:rFonts w:ascii="Times New Roman" w:eastAsia="Times New Roman" w:hAnsi="Times New Roman"/>
          <w:b/>
          <w:sz w:val="28"/>
          <w:szCs w:val="28"/>
          <w:lang w:eastAsia="ru-RU"/>
        </w:rPr>
        <w:t>лет)</w:t>
      </w:r>
    </w:p>
    <w:p w:rsidR="004D11A3" w:rsidRPr="00FD16C6"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В сюжетно-ролевых играх дети подготовительной к школе группы</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начинают осваивать сложные взаимодействия людей, отражающие характерные значимые жизненные ситуации, например, свадьбу, рождение</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ребенка, болезнь, трудоустройство и т. д.</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FD16C6">
        <w:rPr>
          <w:rFonts w:ascii="Times New Roman" w:eastAsia="Times New Roman" w:hAnsi="Times New Roman"/>
          <w:sz w:val="28"/>
          <w:szCs w:val="28"/>
          <w:lang w:eastAsia="ru-RU"/>
        </w:rPr>
        <w:t>Игровые действия детей становятся более сложными, обретают</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особый смысл, который не всегда открывается взрослому. Игровое</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пространство усложняется. В нем может быть несколько центров,</w:t>
      </w:r>
      <w:r w:rsidR="00731300">
        <w:rPr>
          <w:rFonts w:ascii="Times New Roman" w:eastAsia="Times New Roman" w:hAnsi="Times New Roman"/>
          <w:sz w:val="28"/>
          <w:szCs w:val="28"/>
          <w:lang w:eastAsia="ru-RU"/>
        </w:rPr>
        <w:t xml:space="preserve"> </w:t>
      </w:r>
      <w:r w:rsidRPr="00FD16C6">
        <w:rPr>
          <w:rFonts w:ascii="Times New Roman" w:eastAsia="Times New Roman" w:hAnsi="Times New Roman"/>
          <w:sz w:val="28"/>
          <w:szCs w:val="28"/>
          <w:lang w:eastAsia="ru-RU"/>
        </w:rPr>
        <w:t>каждый из которых поддерживает свою сюжетную линию. При этом</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дети способны отслеживать поведение партнеров по всему игровому</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пространству и менять свое поведение в зависимости от места в нем.</w:t>
      </w:r>
      <w:r w:rsidR="00DA33FD">
        <w:rPr>
          <w:rFonts w:ascii="Times New Roman" w:eastAsia="Times New Roman" w:hAnsi="Times New Roman"/>
          <w:sz w:val="28"/>
          <w:szCs w:val="28"/>
          <w:lang w:eastAsia="ru-RU"/>
        </w:rPr>
        <w:t xml:space="preserve">Так </w:t>
      </w:r>
      <w:r w:rsidRPr="0084432E">
        <w:rPr>
          <w:rFonts w:ascii="Times New Roman" w:eastAsia="Times New Roman" w:hAnsi="Times New Roman"/>
          <w:sz w:val="28"/>
          <w:szCs w:val="28"/>
          <w:lang w:eastAsia="ru-RU"/>
        </w:rPr>
        <w:t>ребенок уже обращается к продавцу не просто как покупатель, а</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как покупатель-мама или покупатель-шофер и т. п. Исполнение роли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акцентируется не только самой ролью, но и тем, в какой части игрового пространства эта роль воспроизводится. Например, исполняя роль</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водителя автобуса, ребенок командует пассажирами и подчиняется</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инспектору ГИБДД. Если логика игры требует появления новой роли,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то ребенок может по ходу игры взять на себя новую роль, сохранив при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этом роль, взятую ранее. Дети могут комментировать исполнение роли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тем или иным участником игры.</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Образы из окружающей жизни и литературных произведений, передаваемые детьми в изобразительной деятельности, становятся сложнее.</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Рисунки приобретают более детализированный характер, обогащается</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их цветовая гамма. Более явными становятся различия между рисунками мальчиков и девочек. Мальчики охотно изображают технику, космос,</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военные действия и т. п. Девочки обычно рисуют женские образы: принцесс, балерин, моделей и т. д. Часто встречаются и бытовые сюжеты:</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мама и дочка, комната и т. д.</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Изображение человека становится еще более детализированным 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пропорциональным. Появляются пальцы на руках, глаза, рот, нос, брови, подбородок. Одежда может быть украшена различными деталями.</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При правильном педагогическом подходе у дошкольников формируются художественно-творческие способности в изобразительной деятельности.</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К подготовительной к школе группе дети в значительной степени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осваивают конструирование из строительного материала. Они свободно</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владеют обобщенными способами анализа</w:t>
      </w:r>
      <w:r w:rsidR="00E84D8F">
        <w:rPr>
          <w:rFonts w:ascii="Times New Roman" w:eastAsia="Times New Roman" w:hAnsi="Times New Roman"/>
          <w:sz w:val="28"/>
          <w:szCs w:val="28"/>
          <w:lang w:eastAsia="ru-RU"/>
        </w:rPr>
        <w:t>,</w:t>
      </w:r>
      <w:r w:rsidRPr="0084432E">
        <w:rPr>
          <w:rFonts w:ascii="Times New Roman" w:eastAsia="Times New Roman" w:hAnsi="Times New Roman"/>
          <w:sz w:val="28"/>
          <w:szCs w:val="28"/>
          <w:lang w:eastAsia="ru-RU"/>
        </w:rPr>
        <w:t xml:space="preserve"> как изображений, так и построек; не только анализируют основные конструктивные особенности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различных деталей, но и определяют их форму на основе сходства со знакомыми им объемными предметами. Свободные постройки становятся</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симметричными и пропорциональными, их строительство осуществляется на основе зрительной ориентировки.</w:t>
      </w:r>
    </w:p>
    <w:p w:rsidR="004D11A3"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Дети быстро и правильно подбирают необходимый материал. Они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достаточно точно представляют себе последовательность, в которой будет</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 xml:space="preserve">осуществляться постройка, и материал, который понадобится для ее </w:t>
      </w:r>
      <w:r w:rsidRPr="0084432E">
        <w:rPr>
          <w:rFonts w:ascii="Times New Roman" w:eastAsia="Times New Roman" w:hAnsi="Times New Roman"/>
          <w:sz w:val="28"/>
          <w:szCs w:val="28"/>
          <w:lang w:eastAsia="ru-RU"/>
        </w:rPr>
        <w:lastRenderedPageBreak/>
        <w:t>выполнения; способны выполнять различные по степени сложности пост</w:t>
      </w:r>
      <w:r>
        <w:rPr>
          <w:rFonts w:ascii="Times New Roman" w:eastAsia="Times New Roman" w:hAnsi="Times New Roman"/>
          <w:sz w:val="28"/>
          <w:szCs w:val="28"/>
          <w:lang w:eastAsia="ru-RU"/>
        </w:rPr>
        <w:t>р</w:t>
      </w:r>
      <w:r w:rsidRPr="0084432E">
        <w:rPr>
          <w:rFonts w:ascii="Times New Roman" w:eastAsia="Times New Roman" w:hAnsi="Times New Roman"/>
          <w:sz w:val="28"/>
          <w:szCs w:val="28"/>
          <w:lang w:eastAsia="ru-RU"/>
        </w:rPr>
        <w:t>ойки</w:t>
      </w:r>
      <w:r w:rsidR="00E84D8F">
        <w:rPr>
          <w:rFonts w:ascii="Times New Roman" w:eastAsia="Times New Roman" w:hAnsi="Times New Roman"/>
          <w:sz w:val="28"/>
          <w:szCs w:val="28"/>
          <w:lang w:eastAsia="ru-RU"/>
        </w:rPr>
        <w:t>,</w:t>
      </w:r>
      <w:r w:rsidRPr="0084432E">
        <w:rPr>
          <w:rFonts w:ascii="Times New Roman" w:eastAsia="Times New Roman" w:hAnsi="Times New Roman"/>
          <w:sz w:val="28"/>
          <w:szCs w:val="28"/>
          <w:lang w:eastAsia="ru-RU"/>
        </w:rPr>
        <w:t xml:space="preserve"> как по собственному замыслу, так и по условиям.</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В этом возрасте дети уже могут освоить сложные формы сложения</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из листа бумаги и придумывать собственные, но этому их нужно специально обучать. Данный вид деятельности не просто доступен детям — он</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важен для углубления их пространственных представлений.</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людей и животных.</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У детей продолжает развиваться восприятие, однако они не всегда</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могут одновременно учитывать несколько различных признаков.</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Развивается образное мышление, однако воспроизведение метрических отношений затруднено. Это легко проверить, предложив детям</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воспроизвести на листе бумаги образец, на котором нарисованы девять</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точек, расположенных не на одной прямой. Как правило, дети не воспроизводят метрические отношения между точками: при наложении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рисунков друг на друга точки детского рисунка не совпадают с точками</w:t>
      </w:r>
      <w:r w:rsidR="00DA33FD">
        <w:rPr>
          <w:rFonts w:ascii="Times New Roman" w:eastAsia="Times New Roman" w:hAnsi="Times New Roman"/>
          <w:sz w:val="28"/>
          <w:szCs w:val="28"/>
          <w:lang w:eastAsia="ru-RU"/>
        </w:rPr>
        <w:t xml:space="preserve"> о</w:t>
      </w:r>
      <w:r w:rsidRPr="0084432E">
        <w:rPr>
          <w:rFonts w:ascii="Times New Roman" w:eastAsia="Times New Roman" w:hAnsi="Times New Roman"/>
          <w:sz w:val="28"/>
          <w:szCs w:val="28"/>
          <w:lang w:eastAsia="ru-RU"/>
        </w:rPr>
        <w:t>бразца.</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Продолжают развиваться навыки обобщения и рассуждения, но они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в значительной степени ограничиваются наглядными признаками ситуации.</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Продолжает развиваться воображение, однако часто приходится констатировать снижение развития воображения в этом возрасте в сравнении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со старшей группой. Это можно объяснить различными влияниями, в том</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числе и средств массовой информации, приводящими к стереотипности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детских образов.</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Продолжает развиваться внимание дошкольников, оно становится</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произвольным. В некоторых видах деятельности время произвольного</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сосредоточения достигает 30 минут.</w:t>
      </w:r>
    </w:p>
    <w:p w:rsidR="004D11A3" w:rsidRPr="0084432E" w:rsidRDefault="004D11A3" w:rsidP="004D4AFB">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У дошкольников продолжает развиваться речь: ее звуковая сторона,</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грамматический строй, лексика. Развивается связная речь. В высказываниях детей отражаются как расширяющийся словарь, так и характер</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обобщений, формирующихся в этом возрасте. Дети начинают активно</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употреблять обобщающие существительные, синонимы</w:t>
      </w:r>
      <w:r w:rsidR="00E839AF">
        <w:rPr>
          <w:rFonts w:ascii="Times New Roman" w:eastAsia="Times New Roman" w:hAnsi="Times New Roman"/>
          <w:sz w:val="28"/>
          <w:szCs w:val="28"/>
          <w:lang w:eastAsia="ru-RU"/>
        </w:rPr>
        <w:t>, антонимы, прилагательные и т.</w:t>
      </w:r>
      <w:r w:rsidRPr="0084432E">
        <w:rPr>
          <w:rFonts w:ascii="Times New Roman" w:eastAsia="Times New Roman" w:hAnsi="Times New Roman"/>
          <w:sz w:val="28"/>
          <w:szCs w:val="28"/>
          <w:lang w:eastAsia="ru-RU"/>
        </w:rPr>
        <w:t>д.В результате правильно организованной образовательной работы у детей развиваются диалогическая</w:t>
      </w:r>
      <w:r w:rsidR="00CA41B8">
        <w:rPr>
          <w:rFonts w:ascii="Times New Roman" w:eastAsia="Times New Roman" w:hAnsi="Times New Roman"/>
          <w:sz w:val="28"/>
          <w:szCs w:val="28"/>
          <w:lang w:eastAsia="ru-RU"/>
        </w:rPr>
        <w:t>,</w:t>
      </w:r>
      <w:r w:rsidRPr="0084432E">
        <w:rPr>
          <w:rFonts w:ascii="Times New Roman" w:eastAsia="Times New Roman" w:hAnsi="Times New Roman"/>
          <w:sz w:val="28"/>
          <w:szCs w:val="28"/>
          <w:lang w:eastAsia="ru-RU"/>
        </w:rPr>
        <w:t xml:space="preserve"> и некоторые виды монологической речи.</w:t>
      </w:r>
    </w:p>
    <w:p w:rsidR="004D11A3" w:rsidRPr="0084432E" w:rsidRDefault="004D11A3" w:rsidP="004D11A3">
      <w:pPr>
        <w:autoSpaceDE w:val="0"/>
        <w:autoSpaceDN w:val="0"/>
        <w:spacing w:after="0" w:line="240" w:lineRule="auto"/>
        <w:ind w:firstLine="426"/>
        <w:jc w:val="both"/>
        <w:rPr>
          <w:rFonts w:ascii="Times New Roman" w:eastAsia="Times New Roman" w:hAnsi="Times New Roman"/>
          <w:sz w:val="28"/>
          <w:szCs w:val="28"/>
          <w:lang w:eastAsia="ru-RU"/>
        </w:rPr>
      </w:pPr>
      <w:r w:rsidRPr="0084432E">
        <w:rPr>
          <w:rFonts w:ascii="Times New Roman" w:eastAsia="Times New Roman" w:hAnsi="Times New Roman"/>
          <w:sz w:val="28"/>
          <w:szCs w:val="28"/>
          <w:lang w:eastAsia="ru-RU"/>
        </w:rPr>
        <w:t>В подготовительной к школе группе завершается дошкольный возраст.</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Его основные достижения связаны с освоением мира вещей как предметов</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человеческой культуры; освоением форм позитивного общения с людьми;</w:t>
      </w:r>
      <w:r w:rsidR="00731300">
        <w:rPr>
          <w:rFonts w:ascii="Times New Roman" w:eastAsia="Times New Roman" w:hAnsi="Times New Roman"/>
          <w:sz w:val="28"/>
          <w:szCs w:val="28"/>
          <w:lang w:eastAsia="ru-RU"/>
        </w:rPr>
        <w:t xml:space="preserve"> </w:t>
      </w:r>
      <w:r w:rsidRPr="0084432E">
        <w:rPr>
          <w:rFonts w:ascii="Times New Roman" w:eastAsia="Times New Roman" w:hAnsi="Times New Roman"/>
          <w:sz w:val="28"/>
          <w:szCs w:val="28"/>
          <w:lang w:eastAsia="ru-RU"/>
        </w:rPr>
        <w:t>развитием половой идентификации, формированием позиции школьника.</w:t>
      </w:r>
    </w:p>
    <w:p w:rsidR="00CA41B8" w:rsidRDefault="00CA41B8" w:rsidP="00E84D8F">
      <w:pPr>
        <w:spacing w:after="0"/>
        <w:jc w:val="both"/>
        <w:rPr>
          <w:rFonts w:ascii="Times New Roman" w:eastAsia="Times New Roman" w:hAnsi="Times New Roman"/>
          <w:b/>
          <w:sz w:val="28"/>
          <w:szCs w:val="28"/>
          <w:lang w:eastAsia="ru-RU"/>
        </w:rPr>
      </w:pPr>
    </w:p>
    <w:p w:rsidR="00731300" w:rsidRDefault="00731300" w:rsidP="00E84D8F">
      <w:pPr>
        <w:spacing w:after="0"/>
        <w:jc w:val="both"/>
        <w:rPr>
          <w:rFonts w:ascii="Times New Roman" w:eastAsia="Times New Roman" w:hAnsi="Times New Roman"/>
          <w:b/>
          <w:sz w:val="28"/>
          <w:szCs w:val="28"/>
          <w:lang w:eastAsia="ru-RU"/>
        </w:rPr>
      </w:pPr>
    </w:p>
    <w:p w:rsidR="00731300" w:rsidRDefault="00731300" w:rsidP="00E84D8F">
      <w:pPr>
        <w:spacing w:after="0"/>
        <w:jc w:val="both"/>
        <w:rPr>
          <w:rFonts w:ascii="Times New Roman" w:eastAsia="Times New Roman" w:hAnsi="Times New Roman"/>
          <w:b/>
          <w:sz w:val="28"/>
          <w:szCs w:val="28"/>
          <w:lang w:eastAsia="ru-RU"/>
        </w:rPr>
      </w:pPr>
    </w:p>
    <w:p w:rsidR="00731300" w:rsidRDefault="00731300" w:rsidP="00E84D8F">
      <w:pPr>
        <w:spacing w:after="0"/>
        <w:jc w:val="both"/>
        <w:rPr>
          <w:rFonts w:ascii="Times New Roman" w:eastAsia="Times New Roman" w:hAnsi="Times New Roman"/>
          <w:b/>
          <w:sz w:val="28"/>
          <w:szCs w:val="28"/>
          <w:lang w:eastAsia="ru-RU"/>
        </w:rPr>
      </w:pPr>
    </w:p>
    <w:p w:rsidR="009C2D7C" w:rsidRPr="00226300" w:rsidRDefault="00226300" w:rsidP="00E84D8F">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1.2. </w:t>
      </w:r>
      <w:r w:rsidR="007D3183" w:rsidRPr="00226300">
        <w:rPr>
          <w:rFonts w:ascii="Times New Roman" w:eastAsia="Times New Roman" w:hAnsi="Times New Roman"/>
          <w:b/>
          <w:sz w:val="28"/>
          <w:szCs w:val="28"/>
          <w:lang w:eastAsia="ru-RU"/>
        </w:rPr>
        <w:t>Планируемые результаты освоения Программы</w:t>
      </w:r>
      <w:r w:rsidR="009C2D7C" w:rsidRPr="00226300">
        <w:rPr>
          <w:rFonts w:ascii="Times New Roman" w:eastAsia="Times New Roman" w:hAnsi="Times New Roman"/>
          <w:b/>
          <w:sz w:val="28"/>
          <w:szCs w:val="28"/>
          <w:lang w:eastAsia="ru-RU"/>
        </w:rPr>
        <w:t>.</w:t>
      </w:r>
    </w:p>
    <w:p w:rsidR="007D3183" w:rsidRPr="009C2D7C" w:rsidRDefault="007D3183" w:rsidP="009C2D7C">
      <w:pPr>
        <w:pStyle w:val="ad"/>
        <w:spacing w:after="0"/>
        <w:ind w:left="1145"/>
        <w:jc w:val="both"/>
        <w:rPr>
          <w:rFonts w:ascii="Times New Roman" w:hAnsi="Times New Roman"/>
          <w:i/>
          <w:sz w:val="28"/>
          <w:szCs w:val="28"/>
        </w:rPr>
      </w:pPr>
    </w:p>
    <w:p w:rsidR="007D3183" w:rsidRPr="00C27BF7" w:rsidRDefault="007D3183" w:rsidP="007D3183">
      <w:pPr>
        <w:autoSpaceDE w:val="0"/>
        <w:autoSpaceDN w:val="0"/>
        <w:adjustRightInd w:val="0"/>
        <w:spacing w:after="0"/>
        <w:jc w:val="both"/>
        <w:rPr>
          <w:rFonts w:ascii="Times New Roman" w:eastAsiaTheme="minorHAnsi" w:hAnsi="Times New Roman"/>
          <w:sz w:val="28"/>
          <w:szCs w:val="28"/>
        </w:rPr>
      </w:pPr>
      <w:r w:rsidRPr="00C27BF7">
        <w:rPr>
          <w:rFonts w:ascii="Times New Roman" w:eastAsiaTheme="minorHAnsi" w:hAnsi="Times New Roman"/>
          <w:sz w:val="28"/>
          <w:szCs w:val="28"/>
        </w:rPr>
        <w:t>Специфика дошкольного детства (гибкость, пластичность развития</w:t>
      </w:r>
      <w:r w:rsidR="00731300">
        <w:rPr>
          <w:rFonts w:ascii="Times New Roman" w:eastAsiaTheme="minorHAnsi" w:hAnsi="Times New Roman"/>
          <w:sz w:val="28"/>
          <w:szCs w:val="28"/>
        </w:rPr>
        <w:t xml:space="preserve"> </w:t>
      </w:r>
      <w:r w:rsidRPr="00C27BF7">
        <w:rPr>
          <w:rFonts w:ascii="Times New Roman" w:eastAsiaTheme="minorHAnsi" w:hAnsi="Times New Roman"/>
          <w:sz w:val="28"/>
          <w:szCs w:val="28"/>
        </w:rPr>
        <w:t>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w:t>
      </w:r>
      <w:r w:rsidR="00731300">
        <w:rPr>
          <w:rFonts w:ascii="Times New Roman" w:eastAsiaTheme="minorHAnsi" w:hAnsi="Times New Roman"/>
          <w:sz w:val="28"/>
          <w:szCs w:val="28"/>
        </w:rPr>
        <w:t xml:space="preserve"> </w:t>
      </w:r>
      <w:r w:rsidRPr="00C27BF7">
        <w:rPr>
          <w:rFonts w:ascii="Times New Roman" w:eastAsiaTheme="minorHAnsi" w:hAnsi="Times New Roman"/>
          <w:sz w:val="28"/>
          <w:szCs w:val="28"/>
        </w:rPr>
        <w:t>обусловливает необходимость определения результатов освоения образовательной программы в виде целевых ориентиров.</w:t>
      </w:r>
    </w:p>
    <w:p w:rsidR="00E84D8F" w:rsidRDefault="007D3183" w:rsidP="00E84D8F">
      <w:pPr>
        <w:autoSpaceDE w:val="0"/>
        <w:autoSpaceDN w:val="0"/>
        <w:adjustRightInd w:val="0"/>
        <w:spacing w:after="0"/>
        <w:jc w:val="both"/>
        <w:rPr>
          <w:rFonts w:ascii="Times New Roman" w:eastAsiaTheme="minorHAnsi" w:hAnsi="Times New Roman"/>
          <w:sz w:val="28"/>
          <w:szCs w:val="28"/>
        </w:rPr>
      </w:pPr>
      <w:r w:rsidRPr="00C27BF7">
        <w:rPr>
          <w:rFonts w:ascii="Times New Roman" w:eastAsiaTheme="minorHAnsi" w:hAnsi="Times New Roman"/>
          <w:sz w:val="28"/>
          <w:szCs w:val="28"/>
        </w:rPr>
        <w:t>Целевые ориентиры, обозначенные в ФГОС ДО, являются общими</w:t>
      </w:r>
      <w:r w:rsidR="00731300">
        <w:rPr>
          <w:rFonts w:ascii="Times New Roman" w:eastAsiaTheme="minorHAnsi" w:hAnsi="Times New Roman"/>
          <w:sz w:val="28"/>
          <w:szCs w:val="28"/>
        </w:rPr>
        <w:t xml:space="preserve"> </w:t>
      </w:r>
      <w:r w:rsidRPr="00C27BF7">
        <w:rPr>
          <w:rFonts w:ascii="Times New Roman" w:eastAsiaTheme="minorHAnsi" w:hAnsi="Times New Roman"/>
          <w:sz w:val="28"/>
          <w:szCs w:val="28"/>
        </w:rPr>
        <w:t>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w:t>
      </w:r>
      <w:r w:rsidR="00731300">
        <w:rPr>
          <w:rFonts w:ascii="Times New Roman" w:eastAsiaTheme="minorHAnsi" w:hAnsi="Times New Roman"/>
          <w:sz w:val="28"/>
          <w:szCs w:val="28"/>
        </w:rPr>
        <w:t xml:space="preserve"> </w:t>
      </w:r>
      <w:r w:rsidRPr="00C27BF7">
        <w:rPr>
          <w:rFonts w:ascii="Times New Roman" w:eastAsiaTheme="minorHAnsi" w:hAnsi="Times New Roman"/>
          <w:sz w:val="28"/>
          <w:szCs w:val="28"/>
        </w:rPr>
        <w:t>ФГОС ДО, но могут углублять и дополнять его требования.</w:t>
      </w:r>
    </w:p>
    <w:p w:rsidR="00CA41B8" w:rsidRDefault="00CA41B8" w:rsidP="00E84D8F">
      <w:pPr>
        <w:autoSpaceDE w:val="0"/>
        <w:autoSpaceDN w:val="0"/>
        <w:adjustRightInd w:val="0"/>
        <w:spacing w:after="0"/>
        <w:jc w:val="center"/>
        <w:rPr>
          <w:rFonts w:ascii="Times New Roman" w:hAnsi="Times New Roman"/>
          <w:b/>
          <w:sz w:val="28"/>
          <w:szCs w:val="28"/>
        </w:rPr>
      </w:pPr>
    </w:p>
    <w:p w:rsidR="009C2D7C" w:rsidRPr="00E84D8F" w:rsidRDefault="009C2D7C" w:rsidP="00E84D8F">
      <w:pPr>
        <w:autoSpaceDE w:val="0"/>
        <w:autoSpaceDN w:val="0"/>
        <w:adjustRightInd w:val="0"/>
        <w:spacing w:after="0"/>
        <w:jc w:val="center"/>
        <w:rPr>
          <w:rFonts w:ascii="Times New Roman" w:eastAsiaTheme="minorHAnsi" w:hAnsi="Times New Roman"/>
          <w:sz w:val="28"/>
          <w:szCs w:val="28"/>
        </w:rPr>
      </w:pPr>
      <w:r w:rsidRPr="004A7A4B">
        <w:rPr>
          <w:rFonts w:ascii="Times New Roman" w:hAnsi="Times New Roman"/>
          <w:b/>
          <w:sz w:val="28"/>
          <w:szCs w:val="28"/>
        </w:rPr>
        <w:t>1.2.1.</w:t>
      </w:r>
      <w:r>
        <w:rPr>
          <w:rFonts w:ascii="Times New Roman" w:eastAsia="Times New Roman" w:hAnsi="Times New Roman"/>
          <w:b/>
          <w:sz w:val="28"/>
          <w:szCs w:val="28"/>
          <w:lang w:eastAsia="ru-RU"/>
        </w:rPr>
        <w:t>Целевые ориентиры в обязательной части и части, формируемой участниками образовательных отношений</w:t>
      </w:r>
    </w:p>
    <w:p w:rsidR="009C2D7C" w:rsidRPr="00F339C1" w:rsidRDefault="009C2D7C" w:rsidP="009C2D7C">
      <w:pPr>
        <w:spacing w:after="0" w:line="240" w:lineRule="auto"/>
        <w:jc w:val="both"/>
        <w:rPr>
          <w:rFonts w:ascii="Times New Roman" w:eastAsia="Times New Roman" w:hAnsi="Times New Roman"/>
          <w:sz w:val="28"/>
          <w:szCs w:val="28"/>
          <w:lang w:eastAsia="ru-RU"/>
        </w:rPr>
      </w:pPr>
      <w:r w:rsidRPr="00F339C1">
        <w:rPr>
          <w:rFonts w:ascii="Times New Roman" w:eastAsia="Times New Roman" w:hAnsi="Times New Roman"/>
          <w:sz w:val="28"/>
          <w:szCs w:val="28"/>
          <w:lang w:eastAsia="ru-RU"/>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9C2D7C" w:rsidRPr="00F339C1" w:rsidRDefault="009C2D7C" w:rsidP="009C2D7C">
      <w:pPr>
        <w:spacing w:after="0" w:line="240" w:lineRule="auto"/>
        <w:jc w:val="both"/>
        <w:rPr>
          <w:rFonts w:ascii="Times New Roman" w:eastAsia="Times New Roman" w:hAnsi="Times New Roman"/>
          <w:sz w:val="28"/>
          <w:szCs w:val="28"/>
          <w:lang w:eastAsia="ru-RU"/>
        </w:rPr>
      </w:pPr>
    </w:p>
    <w:p w:rsidR="009C2D7C" w:rsidRDefault="009C2D7C" w:rsidP="009C2D7C">
      <w:pPr>
        <w:spacing w:after="0" w:line="240" w:lineRule="auto"/>
        <w:ind w:firstLine="284"/>
        <w:jc w:val="center"/>
        <w:rPr>
          <w:rFonts w:ascii="Times New Roman" w:eastAsia="Times New Roman" w:hAnsi="Times New Roman"/>
          <w:b/>
          <w:sz w:val="28"/>
          <w:szCs w:val="28"/>
          <w:lang w:eastAsia="ru-RU"/>
        </w:rPr>
      </w:pPr>
      <w:r w:rsidRPr="00942CAF">
        <w:rPr>
          <w:rFonts w:ascii="Times New Roman" w:eastAsia="Times New Roman" w:hAnsi="Times New Roman"/>
          <w:b/>
          <w:sz w:val="28"/>
          <w:szCs w:val="28"/>
          <w:lang w:eastAsia="ru-RU"/>
        </w:rPr>
        <w:t>Целевые ориентиры образования</w:t>
      </w:r>
    </w:p>
    <w:p w:rsidR="009C2D7C" w:rsidRPr="00E84D8F" w:rsidRDefault="009C2D7C" w:rsidP="00350D23">
      <w:pPr>
        <w:spacing w:after="0" w:line="240" w:lineRule="auto"/>
        <w:ind w:firstLine="284"/>
        <w:jc w:val="center"/>
        <w:rPr>
          <w:rFonts w:ascii="Times New Roman" w:eastAsia="Times New Roman" w:hAnsi="Times New Roman"/>
          <w:b/>
          <w:sz w:val="28"/>
          <w:szCs w:val="28"/>
          <w:lang w:eastAsia="ru-RU"/>
        </w:rPr>
      </w:pPr>
      <w:r w:rsidRPr="00942CAF">
        <w:rPr>
          <w:rFonts w:ascii="Times New Roman" w:eastAsia="Times New Roman" w:hAnsi="Times New Roman"/>
          <w:b/>
          <w:sz w:val="28"/>
          <w:szCs w:val="28"/>
          <w:lang w:eastAsia="ru-RU"/>
        </w:rPr>
        <w:t>в младенческом и раннем возрасте:</w:t>
      </w:r>
    </w:p>
    <w:p w:rsidR="009C2D7C" w:rsidRPr="00E84D8F" w:rsidRDefault="009C2D7C" w:rsidP="00C25BE3">
      <w:pPr>
        <w:pStyle w:val="ad"/>
        <w:numPr>
          <w:ilvl w:val="0"/>
          <w:numId w:val="30"/>
        </w:numPr>
        <w:spacing w:after="0" w:line="240" w:lineRule="auto"/>
        <w:rPr>
          <w:rFonts w:ascii="Times New Roman" w:eastAsia="Times New Roman" w:hAnsi="Times New Roman"/>
          <w:b/>
          <w:color w:val="FF0000"/>
          <w:sz w:val="28"/>
          <w:szCs w:val="28"/>
          <w:lang w:eastAsia="ru-RU"/>
        </w:rPr>
      </w:pPr>
      <w:r w:rsidRPr="00E84D8F">
        <w:rPr>
          <w:rFonts w:ascii="Times New Roman" w:eastAsiaTheme="minorHAnsi"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C2D7C" w:rsidRPr="0045275F" w:rsidRDefault="009C2D7C" w:rsidP="00716EA9">
      <w:pPr>
        <w:pStyle w:val="ad"/>
        <w:numPr>
          <w:ilvl w:val="0"/>
          <w:numId w:val="2"/>
        </w:numPr>
        <w:autoSpaceDE w:val="0"/>
        <w:autoSpaceDN w:val="0"/>
        <w:adjustRightInd w:val="0"/>
        <w:spacing w:after="0" w:line="240" w:lineRule="auto"/>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9C2D7C" w:rsidRPr="0045275F" w:rsidRDefault="009C2D7C" w:rsidP="00716EA9">
      <w:pPr>
        <w:pStyle w:val="ad"/>
        <w:numPr>
          <w:ilvl w:val="0"/>
          <w:numId w:val="2"/>
        </w:numPr>
        <w:autoSpaceDE w:val="0"/>
        <w:autoSpaceDN w:val="0"/>
        <w:adjustRightInd w:val="0"/>
        <w:spacing w:after="0" w:line="240" w:lineRule="auto"/>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t>Проявляет отрицательное отношение к грубости, жадности.</w:t>
      </w:r>
    </w:p>
    <w:p w:rsidR="009C2D7C" w:rsidRPr="0045275F" w:rsidRDefault="009C2D7C" w:rsidP="00716EA9">
      <w:pPr>
        <w:pStyle w:val="ad"/>
        <w:numPr>
          <w:ilvl w:val="0"/>
          <w:numId w:val="2"/>
        </w:numPr>
        <w:autoSpaceDE w:val="0"/>
        <w:autoSpaceDN w:val="0"/>
        <w:adjustRightInd w:val="0"/>
        <w:spacing w:after="0" w:line="240" w:lineRule="auto"/>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9C2D7C" w:rsidRPr="0045275F" w:rsidRDefault="009C2D7C" w:rsidP="00716EA9">
      <w:pPr>
        <w:pStyle w:val="ad"/>
        <w:numPr>
          <w:ilvl w:val="0"/>
          <w:numId w:val="2"/>
        </w:numPr>
        <w:autoSpaceDE w:val="0"/>
        <w:autoSpaceDN w:val="0"/>
        <w:adjustRightInd w:val="0"/>
        <w:spacing w:after="0" w:line="240" w:lineRule="auto"/>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9C2D7C" w:rsidRPr="0045275F" w:rsidRDefault="009C2D7C" w:rsidP="00716EA9">
      <w:pPr>
        <w:pStyle w:val="ad"/>
        <w:numPr>
          <w:ilvl w:val="0"/>
          <w:numId w:val="2"/>
        </w:numPr>
        <w:autoSpaceDE w:val="0"/>
        <w:autoSpaceDN w:val="0"/>
        <w:adjustRightInd w:val="0"/>
        <w:spacing w:after="0"/>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9C2D7C" w:rsidRPr="0045275F" w:rsidRDefault="009C2D7C" w:rsidP="00716EA9">
      <w:pPr>
        <w:pStyle w:val="ad"/>
        <w:numPr>
          <w:ilvl w:val="0"/>
          <w:numId w:val="2"/>
        </w:numPr>
        <w:autoSpaceDE w:val="0"/>
        <w:autoSpaceDN w:val="0"/>
        <w:adjustRightInd w:val="0"/>
        <w:spacing w:after="0"/>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9C2D7C" w:rsidRPr="0045275F" w:rsidRDefault="009C2D7C" w:rsidP="00716EA9">
      <w:pPr>
        <w:pStyle w:val="ad"/>
        <w:numPr>
          <w:ilvl w:val="0"/>
          <w:numId w:val="2"/>
        </w:numPr>
        <w:autoSpaceDE w:val="0"/>
        <w:autoSpaceDN w:val="0"/>
        <w:adjustRightInd w:val="0"/>
        <w:spacing w:after="0"/>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t>Проявляет интерес к окружающему миру природы, с интересом участвует в сезонных наблюдениях.</w:t>
      </w:r>
    </w:p>
    <w:p w:rsidR="009C2D7C" w:rsidRPr="0045275F" w:rsidRDefault="009C2D7C" w:rsidP="00716EA9">
      <w:pPr>
        <w:pStyle w:val="ad"/>
        <w:numPr>
          <w:ilvl w:val="0"/>
          <w:numId w:val="2"/>
        </w:numPr>
        <w:autoSpaceDE w:val="0"/>
        <w:autoSpaceDN w:val="0"/>
        <w:adjustRightInd w:val="0"/>
        <w:spacing w:after="0"/>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9C2D7C" w:rsidRPr="0045275F" w:rsidRDefault="009C2D7C" w:rsidP="00716EA9">
      <w:pPr>
        <w:pStyle w:val="ad"/>
        <w:numPr>
          <w:ilvl w:val="0"/>
          <w:numId w:val="2"/>
        </w:numPr>
        <w:autoSpaceDE w:val="0"/>
        <w:autoSpaceDN w:val="0"/>
        <w:adjustRightInd w:val="0"/>
        <w:spacing w:after="0"/>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t>С пониманием следит за действиями героев кукольного театра; проявляет желание участвовать в театрализованных и сюжетно-ролевых играх.</w:t>
      </w:r>
    </w:p>
    <w:p w:rsidR="009C2D7C" w:rsidRPr="0045275F" w:rsidRDefault="009C2D7C" w:rsidP="00716EA9">
      <w:pPr>
        <w:pStyle w:val="ad"/>
        <w:numPr>
          <w:ilvl w:val="0"/>
          <w:numId w:val="2"/>
        </w:numPr>
        <w:autoSpaceDE w:val="0"/>
        <w:autoSpaceDN w:val="0"/>
        <w:adjustRightInd w:val="0"/>
        <w:spacing w:after="0"/>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t>Проявляет интерес к продуктивной деятельности (рисование, лепка, конструирование, аппликация).</w:t>
      </w:r>
    </w:p>
    <w:p w:rsidR="009C2D7C" w:rsidRPr="0045275F" w:rsidRDefault="009C2D7C" w:rsidP="00716EA9">
      <w:pPr>
        <w:pStyle w:val="ad"/>
        <w:numPr>
          <w:ilvl w:val="0"/>
          <w:numId w:val="2"/>
        </w:numPr>
        <w:autoSpaceDE w:val="0"/>
        <w:autoSpaceDN w:val="0"/>
        <w:adjustRightInd w:val="0"/>
        <w:spacing w:after="0"/>
        <w:ind w:left="284" w:hanging="284"/>
        <w:jc w:val="both"/>
        <w:rPr>
          <w:rFonts w:ascii="Times New Roman" w:eastAsiaTheme="minorHAnsi" w:hAnsi="Times New Roman"/>
          <w:sz w:val="28"/>
          <w:szCs w:val="28"/>
        </w:rPr>
      </w:pPr>
      <w:r w:rsidRPr="0045275F">
        <w:rPr>
          <w:rFonts w:ascii="Times New Roman" w:eastAsiaTheme="minorHAnsi" w:hAnsi="Times New Roman"/>
          <w:sz w:val="28"/>
          <w:szCs w:val="28"/>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2804F5" w:rsidRPr="00DF48D5" w:rsidRDefault="002804F5" w:rsidP="00DF48D5">
      <w:pPr>
        <w:autoSpaceDE w:val="0"/>
        <w:autoSpaceDN w:val="0"/>
        <w:adjustRightInd w:val="0"/>
        <w:spacing w:after="0"/>
        <w:jc w:val="both"/>
        <w:rPr>
          <w:rFonts w:ascii="Times New Roman" w:eastAsiaTheme="minorHAnsi" w:hAnsi="Times New Roman"/>
          <w:b/>
          <w:sz w:val="28"/>
          <w:szCs w:val="28"/>
        </w:rPr>
      </w:pPr>
    </w:p>
    <w:p w:rsidR="009C2D7C" w:rsidRPr="00942CAF" w:rsidRDefault="009C2D7C" w:rsidP="009C2D7C">
      <w:pPr>
        <w:autoSpaceDE w:val="0"/>
        <w:autoSpaceDN w:val="0"/>
        <w:adjustRightInd w:val="0"/>
        <w:spacing w:after="0"/>
        <w:jc w:val="center"/>
        <w:rPr>
          <w:rFonts w:ascii="Times New Roman" w:eastAsiaTheme="minorHAnsi" w:hAnsi="Times New Roman"/>
          <w:b/>
          <w:sz w:val="28"/>
          <w:szCs w:val="28"/>
        </w:rPr>
      </w:pPr>
      <w:r w:rsidRPr="00942CAF">
        <w:rPr>
          <w:rFonts w:ascii="Times New Roman" w:eastAsiaTheme="minorHAnsi" w:hAnsi="Times New Roman"/>
          <w:b/>
          <w:sz w:val="28"/>
          <w:szCs w:val="28"/>
        </w:rPr>
        <w:t>Целевые ориентиры на этапе</w:t>
      </w:r>
    </w:p>
    <w:p w:rsidR="009C2D7C" w:rsidRDefault="009C2D7C" w:rsidP="00350D23">
      <w:pPr>
        <w:autoSpaceDE w:val="0"/>
        <w:autoSpaceDN w:val="0"/>
        <w:adjustRightInd w:val="0"/>
        <w:spacing w:after="0"/>
        <w:jc w:val="center"/>
        <w:rPr>
          <w:rFonts w:ascii="Times New Roman" w:eastAsiaTheme="minorHAnsi" w:hAnsi="Times New Roman"/>
          <w:b/>
          <w:sz w:val="28"/>
          <w:szCs w:val="28"/>
        </w:rPr>
      </w:pPr>
      <w:r w:rsidRPr="00942CAF">
        <w:rPr>
          <w:rFonts w:ascii="Times New Roman" w:eastAsiaTheme="minorHAnsi" w:hAnsi="Times New Roman"/>
          <w:b/>
          <w:sz w:val="28"/>
          <w:szCs w:val="28"/>
        </w:rPr>
        <w:t>завершения дошкольного образования</w:t>
      </w:r>
    </w:p>
    <w:p w:rsidR="009C2D7C" w:rsidRPr="00E84D8F" w:rsidRDefault="009C2D7C" w:rsidP="00716EA9">
      <w:pPr>
        <w:pStyle w:val="ad"/>
        <w:numPr>
          <w:ilvl w:val="0"/>
          <w:numId w:val="1"/>
        </w:numPr>
        <w:shd w:val="clear" w:color="auto" w:fill="FFFFFF"/>
        <w:tabs>
          <w:tab w:val="left" w:pos="993"/>
        </w:tabs>
        <w:spacing w:after="0" w:line="240" w:lineRule="auto"/>
        <w:ind w:left="284" w:hanging="284"/>
        <w:jc w:val="both"/>
        <w:rPr>
          <w:rFonts w:ascii="Times New Roman" w:eastAsia="Times New Roman" w:hAnsi="Times New Roman"/>
          <w:sz w:val="28"/>
          <w:szCs w:val="28"/>
          <w:lang w:eastAsia="ru-RU"/>
        </w:rPr>
      </w:pPr>
      <w:r w:rsidRPr="00E84D8F">
        <w:rPr>
          <w:rFonts w:ascii="Times New Roman" w:eastAsiaTheme="minorHAnsi" w:hAnsi="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C2D7C" w:rsidRPr="001A6C3D" w:rsidRDefault="009C2D7C" w:rsidP="00716EA9">
      <w:pPr>
        <w:pStyle w:val="ad"/>
        <w:numPr>
          <w:ilvl w:val="0"/>
          <w:numId w:val="3"/>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C2D7C" w:rsidRPr="001A6C3D" w:rsidRDefault="009C2D7C" w:rsidP="00716EA9">
      <w:pPr>
        <w:pStyle w:val="ad"/>
        <w:numPr>
          <w:ilvl w:val="0"/>
          <w:numId w:val="3"/>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8E22A9"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lastRenderedPageBreak/>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9C2D7C" w:rsidRPr="001A6C3D" w:rsidRDefault="008E22A9"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Pr>
          <w:rFonts w:ascii="Times New Roman" w:eastAsiaTheme="minorHAnsi" w:hAnsi="Times New Roman"/>
          <w:sz w:val="28"/>
          <w:szCs w:val="28"/>
        </w:rPr>
        <w:t>Проявляет э</w:t>
      </w:r>
      <w:r w:rsidR="009C2D7C" w:rsidRPr="001A6C3D">
        <w:rPr>
          <w:rFonts w:ascii="Times New Roman" w:eastAsiaTheme="minorHAnsi" w:hAnsi="Times New Roman"/>
          <w:sz w:val="28"/>
          <w:szCs w:val="28"/>
        </w:rPr>
        <w:t>мпатию по отношению к другим людям, готовность прийти на помощь тем, кто в этом нуждается.</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Проявляет умение слышать других и стремление быть понятым другими.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Проявляет ответственность за начатое дело.</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Открыт новому, то есть проявляет желание узнавать новое, самостоятельно добывать новые знания; положительно относится к обучению в школе.</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Проявляет уважение к жизни (в различных ее формах) и заботу об окружающей среде.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lastRenderedPageBreak/>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9C2D7C" w:rsidRPr="001A6C3D"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8E22A9" w:rsidRDefault="009C2D7C" w:rsidP="00716EA9">
      <w:pPr>
        <w:pStyle w:val="ad"/>
        <w:numPr>
          <w:ilvl w:val="0"/>
          <w:numId w:val="4"/>
        </w:numPr>
        <w:autoSpaceDE w:val="0"/>
        <w:autoSpaceDN w:val="0"/>
        <w:adjustRightInd w:val="0"/>
        <w:spacing w:after="0" w:line="240" w:lineRule="auto"/>
        <w:ind w:left="284" w:hanging="284"/>
        <w:jc w:val="both"/>
        <w:rPr>
          <w:rFonts w:ascii="Times New Roman" w:eastAsiaTheme="minorHAnsi" w:hAnsi="Times New Roman"/>
          <w:sz w:val="28"/>
          <w:szCs w:val="28"/>
        </w:rPr>
      </w:pPr>
      <w:r w:rsidRPr="001A6C3D">
        <w:rPr>
          <w:rFonts w:ascii="Times New Roman" w:eastAsiaTheme="minorHAnsi" w:hAnsi="Times New Roman"/>
          <w:sz w:val="28"/>
          <w:szCs w:val="28"/>
        </w:rPr>
        <w:t>Имеет начальные представления о здоровом образе жизни. Воспринимает здоровый образ жизни как ценность.</w:t>
      </w:r>
    </w:p>
    <w:p w:rsidR="00C711FF" w:rsidRDefault="00C711FF" w:rsidP="00392F5B">
      <w:pPr>
        <w:pStyle w:val="ad"/>
        <w:autoSpaceDE w:val="0"/>
        <w:autoSpaceDN w:val="0"/>
        <w:adjustRightInd w:val="0"/>
        <w:spacing w:after="0" w:line="240" w:lineRule="auto"/>
        <w:ind w:left="284"/>
        <w:jc w:val="both"/>
        <w:rPr>
          <w:rFonts w:ascii="Times New Roman" w:eastAsia="Times New Roman" w:hAnsi="Times New Roman"/>
          <w:i/>
          <w:sz w:val="28"/>
          <w:szCs w:val="28"/>
          <w:lang w:eastAsia="ru-RU"/>
        </w:rPr>
      </w:pPr>
    </w:p>
    <w:p w:rsidR="00392F5B" w:rsidRPr="00047EA9" w:rsidRDefault="001F7629" w:rsidP="00047EA9">
      <w:pPr>
        <w:autoSpaceDE w:val="0"/>
        <w:autoSpaceDN w:val="0"/>
        <w:adjustRightInd w:val="0"/>
        <w:spacing w:after="0" w:line="240" w:lineRule="auto"/>
        <w:jc w:val="both"/>
        <w:rPr>
          <w:rFonts w:ascii="Times New Roman" w:eastAsia="Times New Roman" w:hAnsi="Times New Roman"/>
          <w:b/>
          <w:bCs/>
          <w:i/>
          <w:sz w:val="28"/>
          <w:szCs w:val="28"/>
          <w:lang w:eastAsia="ru-RU"/>
        </w:rPr>
      </w:pPr>
      <w:r w:rsidRPr="00047EA9">
        <w:rPr>
          <w:rFonts w:ascii="Times New Roman" w:eastAsia="Times New Roman" w:hAnsi="Times New Roman"/>
          <w:b/>
          <w:i/>
          <w:sz w:val="28"/>
          <w:szCs w:val="28"/>
          <w:lang w:eastAsia="ru-RU"/>
        </w:rPr>
        <w:t>Целевые ориентиры дошкольного образования, </w:t>
      </w:r>
      <w:r w:rsidRPr="00047EA9">
        <w:rPr>
          <w:rFonts w:ascii="Times New Roman" w:eastAsia="Times New Roman" w:hAnsi="Times New Roman"/>
          <w:b/>
          <w:bCs/>
          <w:i/>
          <w:sz w:val="28"/>
          <w:szCs w:val="28"/>
          <w:lang w:eastAsia="ru-RU"/>
        </w:rPr>
        <w:t>формируемые участниками образовательных отношений:</w:t>
      </w:r>
    </w:p>
    <w:p w:rsidR="001F7629" w:rsidRPr="00392F5B" w:rsidRDefault="001F7629" w:rsidP="00392F5B">
      <w:pPr>
        <w:pStyle w:val="ad"/>
        <w:numPr>
          <w:ilvl w:val="0"/>
          <w:numId w:val="18"/>
        </w:numPr>
        <w:autoSpaceDE w:val="0"/>
        <w:autoSpaceDN w:val="0"/>
        <w:adjustRightInd w:val="0"/>
        <w:spacing w:after="0" w:line="240" w:lineRule="auto"/>
        <w:jc w:val="both"/>
        <w:rPr>
          <w:rFonts w:ascii="Times New Roman" w:eastAsiaTheme="minorHAnsi" w:hAnsi="Times New Roman"/>
          <w:sz w:val="28"/>
          <w:szCs w:val="28"/>
        </w:rPr>
      </w:pPr>
      <w:r w:rsidRPr="001F7629">
        <w:rPr>
          <w:rFonts w:ascii="Times New Roman" w:eastAsia="Times New Roman" w:hAnsi="Times New Roman"/>
          <w:i/>
          <w:sz w:val="28"/>
          <w:szCs w:val="28"/>
          <w:lang w:eastAsia="ru-RU"/>
        </w:rPr>
        <w:t>Ребенок проявляет инте</w:t>
      </w:r>
      <w:r w:rsidR="00DF48D5">
        <w:rPr>
          <w:rFonts w:ascii="Times New Roman" w:eastAsia="Times New Roman" w:hAnsi="Times New Roman"/>
          <w:i/>
          <w:sz w:val="28"/>
          <w:szCs w:val="28"/>
          <w:lang w:eastAsia="ru-RU"/>
        </w:rPr>
        <w:t>рес к малой Р</w:t>
      </w:r>
      <w:r w:rsidRPr="001F7629">
        <w:rPr>
          <w:rFonts w:ascii="Times New Roman" w:eastAsia="Times New Roman" w:hAnsi="Times New Roman"/>
          <w:i/>
          <w:sz w:val="28"/>
          <w:szCs w:val="28"/>
          <w:lang w:eastAsia="ru-RU"/>
        </w:rPr>
        <w:t>одине, знает особенности климата, использует местоимение «моя» по отношению к станице.</w:t>
      </w:r>
    </w:p>
    <w:p w:rsidR="001F7629" w:rsidRPr="001F7629" w:rsidRDefault="001F7629" w:rsidP="00716EA9">
      <w:pPr>
        <w:numPr>
          <w:ilvl w:val="0"/>
          <w:numId w:val="18"/>
        </w:numPr>
        <w:spacing w:after="0" w:line="270" w:lineRule="atLeast"/>
        <w:ind w:left="390"/>
        <w:rPr>
          <w:rFonts w:ascii="Times New Roman" w:eastAsia="Times New Roman" w:hAnsi="Times New Roman"/>
          <w:i/>
          <w:sz w:val="28"/>
          <w:szCs w:val="28"/>
          <w:lang w:eastAsia="ru-RU"/>
        </w:rPr>
      </w:pPr>
      <w:r w:rsidRPr="001F7629">
        <w:rPr>
          <w:rFonts w:ascii="Times New Roman" w:eastAsia="Times New Roman" w:hAnsi="Times New Roman"/>
          <w:i/>
          <w:sz w:val="28"/>
          <w:szCs w:val="28"/>
          <w:lang w:eastAsia="ru-RU"/>
        </w:rPr>
        <w:t xml:space="preserve">Ребенок проявляет любознательность по отношению к родному краю, его истории, необычным памятникам, зданиям, явлениями общественной жизни, предметному окружению, по отношению к климату Кубани, его  животному и растительному миру. </w:t>
      </w:r>
    </w:p>
    <w:p w:rsidR="001F7629" w:rsidRPr="001F7629" w:rsidRDefault="001F7629" w:rsidP="00716EA9">
      <w:pPr>
        <w:numPr>
          <w:ilvl w:val="0"/>
          <w:numId w:val="18"/>
        </w:numPr>
        <w:spacing w:after="0" w:line="270" w:lineRule="atLeast"/>
        <w:ind w:left="390"/>
        <w:rPr>
          <w:rFonts w:ascii="Times New Roman" w:eastAsia="Times New Roman" w:hAnsi="Times New Roman"/>
          <w:i/>
          <w:sz w:val="28"/>
          <w:szCs w:val="28"/>
          <w:lang w:eastAsia="ru-RU"/>
        </w:rPr>
      </w:pPr>
      <w:r w:rsidRPr="001F7629">
        <w:rPr>
          <w:rFonts w:ascii="Times New Roman" w:eastAsia="Times New Roman" w:hAnsi="Times New Roman"/>
          <w:i/>
          <w:sz w:val="28"/>
          <w:szCs w:val="28"/>
          <w:lang w:eastAsia="ru-RU"/>
        </w:rPr>
        <w:t>С удовольствием включается в проектную деятельность, детское коллекционирование, созданием мини-музеев, связанных с познанием малой родины.</w:t>
      </w:r>
    </w:p>
    <w:p w:rsidR="001F7629" w:rsidRPr="001F7629" w:rsidRDefault="001F7629" w:rsidP="00716EA9">
      <w:pPr>
        <w:numPr>
          <w:ilvl w:val="0"/>
          <w:numId w:val="18"/>
        </w:numPr>
        <w:spacing w:after="0" w:line="270" w:lineRule="atLeast"/>
        <w:ind w:left="390"/>
        <w:rPr>
          <w:rFonts w:ascii="Times New Roman" w:eastAsia="Times New Roman" w:hAnsi="Times New Roman"/>
          <w:i/>
          <w:sz w:val="28"/>
          <w:szCs w:val="28"/>
          <w:lang w:eastAsia="ru-RU"/>
        </w:rPr>
      </w:pPr>
      <w:r w:rsidRPr="001F7629">
        <w:rPr>
          <w:rFonts w:ascii="Times New Roman" w:eastAsia="Times New Roman" w:hAnsi="Times New Roman"/>
          <w:i/>
          <w:sz w:val="28"/>
          <w:szCs w:val="28"/>
          <w:lang w:eastAsia="ru-RU"/>
        </w:rPr>
        <w:t>Ребёнок проявляет инициативу в социально значимых делах: участвует в социально значимых событиях, переживает эмоции, связанные с событиями военных лет и подвигами горожан, стремится выразить позитивное отношение к пожилым жителям города, ценит и проявляет заботу об окружающей природе.</w:t>
      </w:r>
    </w:p>
    <w:p w:rsidR="001F7629" w:rsidRPr="001F7629" w:rsidRDefault="001F7629" w:rsidP="00716EA9">
      <w:pPr>
        <w:numPr>
          <w:ilvl w:val="0"/>
          <w:numId w:val="18"/>
        </w:numPr>
        <w:spacing w:after="0" w:line="270" w:lineRule="atLeast"/>
        <w:ind w:left="390"/>
        <w:rPr>
          <w:rFonts w:ascii="Times New Roman" w:eastAsia="Times New Roman" w:hAnsi="Times New Roman"/>
          <w:i/>
          <w:sz w:val="28"/>
          <w:szCs w:val="28"/>
          <w:lang w:eastAsia="ru-RU"/>
        </w:rPr>
      </w:pPr>
      <w:r w:rsidRPr="001F7629">
        <w:rPr>
          <w:rFonts w:ascii="Times New Roman" w:eastAsia="Times New Roman" w:hAnsi="Times New Roman"/>
          <w:i/>
          <w:sz w:val="28"/>
          <w:szCs w:val="28"/>
          <w:lang w:eastAsia="ru-RU"/>
        </w:rPr>
        <w:t>Отражает свои впечатления о малой родине в предпочитаемой деятельности: рассказывает, изображает, воплощает образы в играх, разворачивает сюжет и т.д.</w:t>
      </w:r>
    </w:p>
    <w:p w:rsidR="001F7629" w:rsidRPr="001F7629" w:rsidRDefault="001F7629" w:rsidP="00716EA9">
      <w:pPr>
        <w:numPr>
          <w:ilvl w:val="0"/>
          <w:numId w:val="18"/>
        </w:numPr>
        <w:spacing w:after="0" w:line="270" w:lineRule="atLeast"/>
        <w:ind w:left="390"/>
        <w:rPr>
          <w:rFonts w:ascii="Times New Roman" w:eastAsia="Times New Roman" w:hAnsi="Times New Roman"/>
          <w:i/>
          <w:sz w:val="28"/>
          <w:szCs w:val="28"/>
          <w:lang w:eastAsia="ru-RU"/>
        </w:rPr>
      </w:pPr>
      <w:r w:rsidRPr="001F7629">
        <w:rPr>
          <w:rFonts w:ascii="Times New Roman" w:eastAsia="Times New Roman" w:hAnsi="Times New Roman"/>
          <w:i/>
          <w:sz w:val="28"/>
          <w:szCs w:val="28"/>
          <w:lang w:eastAsia="ru-RU"/>
        </w:rPr>
        <w:t>Выражает желание в будущем (когда вырастет) трудиться на благо родной Кубани, защищать родину от врагов, стараться решить некоторые социальные проблемы.</w:t>
      </w:r>
    </w:p>
    <w:p w:rsidR="00392F5B" w:rsidRDefault="001F7629" w:rsidP="00392F5B">
      <w:pPr>
        <w:numPr>
          <w:ilvl w:val="0"/>
          <w:numId w:val="18"/>
        </w:numPr>
        <w:spacing w:after="0" w:line="270" w:lineRule="atLeast"/>
        <w:ind w:left="390"/>
        <w:rPr>
          <w:rFonts w:ascii="Times New Roman" w:eastAsia="Times New Roman" w:hAnsi="Times New Roman"/>
          <w:i/>
          <w:sz w:val="28"/>
          <w:szCs w:val="28"/>
          <w:lang w:eastAsia="ru-RU"/>
        </w:rPr>
      </w:pPr>
      <w:r w:rsidRPr="001F7629">
        <w:rPr>
          <w:rFonts w:ascii="Times New Roman" w:eastAsia="Times New Roman" w:hAnsi="Times New Roman"/>
          <w:i/>
          <w:sz w:val="28"/>
          <w:szCs w:val="28"/>
          <w:lang w:eastAsia="ru-RU"/>
        </w:rPr>
        <w:t>Ребенок проявляет интерес к культуре своего края, культуре кубанских казаков, знакомству с культурами различных этносов, населяющих Кубань и нашу страну в целом.</w:t>
      </w:r>
    </w:p>
    <w:p w:rsidR="00C711FF" w:rsidRDefault="00C711FF" w:rsidP="00392F5B">
      <w:pPr>
        <w:spacing w:after="0" w:line="270" w:lineRule="atLeast"/>
        <w:ind w:left="390"/>
        <w:rPr>
          <w:rFonts w:ascii="Times New Roman" w:hAnsi="Times New Roman"/>
          <w:b/>
          <w:sz w:val="40"/>
          <w:szCs w:val="40"/>
        </w:rPr>
      </w:pPr>
    </w:p>
    <w:p w:rsidR="00C711FF" w:rsidRDefault="00C711FF" w:rsidP="00392F5B">
      <w:pPr>
        <w:spacing w:after="0" w:line="270" w:lineRule="atLeast"/>
        <w:ind w:left="390"/>
        <w:rPr>
          <w:rFonts w:ascii="Times New Roman" w:hAnsi="Times New Roman"/>
          <w:b/>
          <w:sz w:val="40"/>
          <w:szCs w:val="40"/>
        </w:rPr>
      </w:pPr>
    </w:p>
    <w:p w:rsidR="00C711FF" w:rsidRDefault="00C711FF" w:rsidP="00392F5B">
      <w:pPr>
        <w:spacing w:after="0" w:line="270" w:lineRule="atLeast"/>
        <w:ind w:left="390"/>
        <w:rPr>
          <w:rFonts w:ascii="Times New Roman" w:hAnsi="Times New Roman"/>
          <w:b/>
          <w:sz w:val="40"/>
          <w:szCs w:val="40"/>
        </w:rPr>
      </w:pPr>
    </w:p>
    <w:p w:rsidR="00047EA9" w:rsidRDefault="00047EA9" w:rsidP="00047EA9">
      <w:pPr>
        <w:spacing w:after="0" w:line="270" w:lineRule="atLeast"/>
        <w:rPr>
          <w:rFonts w:ascii="Times New Roman" w:hAnsi="Times New Roman"/>
          <w:b/>
          <w:sz w:val="40"/>
          <w:szCs w:val="40"/>
        </w:rPr>
      </w:pPr>
    </w:p>
    <w:p w:rsidR="002D59F8" w:rsidRDefault="002D59F8" w:rsidP="00047EA9">
      <w:pPr>
        <w:spacing w:after="0" w:line="270" w:lineRule="atLeast"/>
        <w:rPr>
          <w:rFonts w:ascii="Times New Roman" w:hAnsi="Times New Roman"/>
          <w:b/>
          <w:sz w:val="40"/>
          <w:szCs w:val="40"/>
        </w:rPr>
      </w:pPr>
    </w:p>
    <w:p w:rsidR="00392FE1" w:rsidRDefault="00392FE1" w:rsidP="00047EA9">
      <w:pPr>
        <w:spacing w:after="0" w:line="270" w:lineRule="atLeast"/>
        <w:rPr>
          <w:rFonts w:ascii="Times New Roman" w:hAnsi="Times New Roman"/>
          <w:b/>
          <w:sz w:val="40"/>
          <w:szCs w:val="40"/>
        </w:rPr>
      </w:pPr>
    </w:p>
    <w:p w:rsidR="006E30C5" w:rsidRPr="00CA41B8" w:rsidRDefault="006E30C5" w:rsidP="00047EA9">
      <w:pPr>
        <w:spacing w:after="0" w:line="270" w:lineRule="atLeast"/>
        <w:rPr>
          <w:rFonts w:ascii="Times New Roman" w:eastAsia="Times New Roman" w:hAnsi="Times New Roman"/>
          <w:i/>
          <w:sz w:val="28"/>
          <w:szCs w:val="28"/>
          <w:lang w:eastAsia="ru-RU"/>
        </w:rPr>
      </w:pPr>
      <w:r w:rsidRPr="00CA41B8">
        <w:rPr>
          <w:rFonts w:ascii="Times New Roman" w:hAnsi="Times New Roman"/>
          <w:b/>
          <w:sz w:val="28"/>
          <w:szCs w:val="28"/>
          <w:lang w:val="en-US"/>
        </w:rPr>
        <w:lastRenderedPageBreak/>
        <w:t>II</w:t>
      </w:r>
      <w:r w:rsidRPr="00CA41B8">
        <w:rPr>
          <w:rFonts w:ascii="Times New Roman" w:hAnsi="Times New Roman"/>
          <w:b/>
          <w:sz w:val="28"/>
          <w:szCs w:val="28"/>
        </w:rPr>
        <w:t>. Содержательный раздел</w:t>
      </w:r>
      <w:r w:rsidR="00CA41B8">
        <w:rPr>
          <w:rFonts w:ascii="Times New Roman" w:hAnsi="Times New Roman"/>
          <w:b/>
          <w:sz w:val="28"/>
          <w:szCs w:val="28"/>
        </w:rPr>
        <w:t xml:space="preserve"> основной образовательной Программы</w:t>
      </w:r>
      <w:r w:rsidRPr="00CA41B8">
        <w:rPr>
          <w:rFonts w:ascii="Times New Roman" w:hAnsi="Times New Roman"/>
          <w:b/>
          <w:sz w:val="28"/>
          <w:szCs w:val="28"/>
        </w:rPr>
        <w:t>.</w:t>
      </w:r>
    </w:p>
    <w:p w:rsidR="006E30C5" w:rsidRDefault="006E30C5" w:rsidP="006E30C5">
      <w:pPr>
        <w:tabs>
          <w:tab w:val="left" w:pos="6893"/>
        </w:tabs>
        <w:spacing w:after="0" w:line="240" w:lineRule="auto"/>
        <w:rPr>
          <w:rFonts w:ascii="Times New Roman" w:hAnsi="Times New Roman"/>
          <w:b/>
          <w:sz w:val="40"/>
          <w:szCs w:val="40"/>
        </w:rPr>
      </w:pPr>
    </w:p>
    <w:p w:rsidR="006E30C5" w:rsidRPr="0056722B" w:rsidRDefault="00224141" w:rsidP="00224141">
      <w:pPr>
        <w:spacing w:after="0" w:line="240" w:lineRule="auto"/>
        <w:rPr>
          <w:rFonts w:ascii="Times New Roman" w:hAnsi="Times New Roman"/>
          <w:b/>
          <w:sz w:val="28"/>
          <w:szCs w:val="28"/>
        </w:rPr>
      </w:pPr>
      <w:r>
        <w:rPr>
          <w:rFonts w:ascii="Times New Roman" w:hAnsi="Times New Roman"/>
          <w:b/>
          <w:sz w:val="28"/>
          <w:szCs w:val="28"/>
        </w:rPr>
        <w:t>2.1</w:t>
      </w:r>
      <w:r w:rsidR="00C711FF">
        <w:rPr>
          <w:rFonts w:ascii="Times New Roman" w:hAnsi="Times New Roman"/>
          <w:b/>
          <w:sz w:val="28"/>
          <w:szCs w:val="28"/>
        </w:rPr>
        <w:t xml:space="preserve">. </w:t>
      </w:r>
      <w:r>
        <w:rPr>
          <w:rFonts w:ascii="Times New Roman" w:hAnsi="Times New Roman"/>
          <w:b/>
          <w:sz w:val="28"/>
          <w:szCs w:val="28"/>
        </w:rPr>
        <w:t>Образовательная  деятельность в соответствии с  нап</w:t>
      </w:r>
      <w:r w:rsidR="00CA7DF2">
        <w:rPr>
          <w:rFonts w:ascii="Times New Roman" w:hAnsi="Times New Roman"/>
          <w:b/>
          <w:sz w:val="28"/>
          <w:szCs w:val="28"/>
        </w:rPr>
        <w:t>равлениями и развития ребенка (</w:t>
      </w:r>
      <w:r>
        <w:rPr>
          <w:rFonts w:ascii="Times New Roman" w:hAnsi="Times New Roman"/>
          <w:b/>
          <w:sz w:val="28"/>
          <w:szCs w:val="28"/>
        </w:rPr>
        <w:t>по пяти образовательных областях)</w:t>
      </w:r>
      <w:r w:rsidR="006E30C5">
        <w:rPr>
          <w:rFonts w:ascii="Times New Roman" w:hAnsi="Times New Roman"/>
          <w:b/>
          <w:sz w:val="28"/>
          <w:szCs w:val="28"/>
        </w:rPr>
        <w:t>.</w:t>
      </w:r>
    </w:p>
    <w:p w:rsidR="006E30C5" w:rsidRDefault="006E30C5" w:rsidP="006E30C5">
      <w:pPr>
        <w:rPr>
          <w:rFonts w:ascii="Times New Roman" w:hAnsi="Times New Roman"/>
          <w:sz w:val="32"/>
          <w:szCs w:val="32"/>
        </w:rPr>
      </w:pPr>
    </w:p>
    <w:p w:rsidR="00C711FF" w:rsidRPr="00CA41B8" w:rsidRDefault="006E30C5" w:rsidP="00C711FF">
      <w:pPr>
        <w:pStyle w:val="aff0"/>
        <w:jc w:val="center"/>
        <w:rPr>
          <w:rFonts w:ascii="Times New Roman" w:hAnsi="Times New Roman"/>
          <w:b/>
          <w:sz w:val="28"/>
          <w:szCs w:val="28"/>
        </w:rPr>
      </w:pPr>
      <w:r w:rsidRPr="00CA41B8">
        <w:rPr>
          <w:rFonts w:ascii="Times New Roman" w:hAnsi="Times New Roman"/>
          <w:b/>
          <w:sz w:val="28"/>
          <w:szCs w:val="28"/>
        </w:rPr>
        <w:t>Образовательная область</w:t>
      </w:r>
    </w:p>
    <w:p w:rsidR="00C711FF" w:rsidRPr="00DF48D5" w:rsidRDefault="006E30C5" w:rsidP="00DF48D5">
      <w:pPr>
        <w:pStyle w:val="aff0"/>
        <w:jc w:val="center"/>
        <w:rPr>
          <w:rFonts w:ascii="Times New Roman" w:hAnsi="Times New Roman"/>
          <w:b/>
          <w:sz w:val="28"/>
          <w:szCs w:val="28"/>
        </w:rPr>
      </w:pPr>
      <w:r w:rsidRPr="00CA41B8">
        <w:rPr>
          <w:rFonts w:ascii="Times New Roman" w:hAnsi="Times New Roman"/>
          <w:b/>
          <w:sz w:val="28"/>
          <w:szCs w:val="28"/>
        </w:rPr>
        <w:t>«Физическое развитие».</w:t>
      </w:r>
    </w:p>
    <w:p w:rsidR="006E30C5" w:rsidRPr="00226300" w:rsidRDefault="006E30C5" w:rsidP="006E30C5">
      <w:pPr>
        <w:spacing w:after="0" w:line="240" w:lineRule="auto"/>
        <w:ind w:right="-186"/>
        <w:rPr>
          <w:rFonts w:ascii="Times New Roman" w:eastAsia="Times New Roman" w:hAnsi="Times New Roman"/>
          <w:sz w:val="28"/>
          <w:szCs w:val="28"/>
          <w:lang w:eastAsia="ar-SA"/>
        </w:rPr>
      </w:pPr>
      <w:r w:rsidRPr="0064158B">
        <w:rPr>
          <w:rFonts w:ascii="Times New Roman" w:hAnsi="Times New Roman"/>
          <w:b/>
          <w:sz w:val="28"/>
          <w:szCs w:val="28"/>
        </w:rPr>
        <w:t>Цель:</w:t>
      </w:r>
      <w:r w:rsidR="00731300">
        <w:rPr>
          <w:rFonts w:ascii="Times New Roman" w:hAnsi="Times New Roman"/>
          <w:b/>
          <w:sz w:val="28"/>
          <w:szCs w:val="28"/>
        </w:rPr>
        <w:t xml:space="preserve"> </w:t>
      </w:r>
      <w:r>
        <w:rPr>
          <w:rFonts w:ascii="Times New Roman" w:eastAsia="Times New Roman" w:hAnsi="Times New Roman" w:cs="Calibri"/>
          <w:sz w:val="28"/>
          <w:szCs w:val="28"/>
          <w:lang w:eastAsia="ar-SA"/>
        </w:rPr>
        <w:t>Ф</w:t>
      </w:r>
      <w:r w:rsidRPr="00744ADF">
        <w:rPr>
          <w:rFonts w:ascii="Times New Roman" w:eastAsia="Times New Roman" w:hAnsi="Times New Roman" w:cs="Calibri"/>
          <w:sz w:val="28"/>
          <w:szCs w:val="28"/>
          <w:lang w:eastAsia="ar-SA"/>
        </w:rPr>
        <w:t>ормирование у детей</w:t>
      </w:r>
      <w:r w:rsidR="00731300">
        <w:rPr>
          <w:rFonts w:ascii="Times New Roman" w:eastAsia="Times New Roman" w:hAnsi="Times New Roman" w:cs="Calibri"/>
          <w:sz w:val="28"/>
          <w:szCs w:val="28"/>
          <w:lang w:eastAsia="ar-SA"/>
        </w:rPr>
        <w:t xml:space="preserve"> </w:t>
      </w:r>
      <w:r w:rsidRPr="00744ADF">
        <w:rPr>
          <w:rFonts w:ascii="Times New Roman" w:eastAsia="Times New Roman" w:hAnsi="Times New Roman" w:cs="Calibri"/>
          <w:sz w:val="28"/>
          <w:szCs w:val="28"/>
          <w:lang w:eastAsia="ar-SA"/>
        </w:rPr>
        <w:t>интереса и ценностного отношения к занятиям физической культурой, гармоничное физическое развитие</w:t>
      </w:r>
      <w:r>
        <w:rPr>
          <w:rFonts w:ascii="Times New Roman" w:eastAsia="Times New Roman" w:hAnsi="Times New Roman" w:cs="Calibri"/>
          <w:sz w:val="28"/>
          <w:szCs w:val="28"/>
          <w:lang w:eastAsia="ar-SA"/>
        </w:rPr>
        <w:t>,</w:t>
      </w:r>
      <w:r w:rsidR="00731300">
        <w:rPr>
          <w:rFonts w:ascii="Times New Roman" w:eastAsia="Times New Roman" w:hAnsi="Times New Roman" w:cs="Calibri"/>
          <w:sz w:val="28"/>
          <w:szCs w:val="28"/>
          <w:lang w:eastAsia="ar-SA"/>
        </w:rPr>
        <w:t xml:space="preserve"> </w:t>
      </w:r>
      <w:r w:rsidRPr="00744ADF">
        <w:rPr>
          <w:rFonts w:ascii="Times New Roman" w:eastAsia="Times New Roman" w:hAnsi="Times New Roman" w:cs="Calibri"/>
          <w:sz w:val="28"/>
          <w:szCs w:val="28"/>
          <w:lang w:eastAsia="ar-SA"/>
        </w:rPr>
        <w:t>охрана здоровья детей и формирование основы культуры здоровья</w:t>
      </w:r>
      <w:r>
        <w:rPr>
          <w:rFonts w:ascii="Times New Roman" w:eastAsia="Times New Roman" w:hAnsi="Times New Roman" w:cs="Calibri"/>
          <w:sz w:val="28"/>
          <w:szCs w:val="28"/>
          <w:lang w:eastAsia="ar-SA"/>
        </w:rPr>
        <w:t>.</w:t>
      </w:r>
    </w:p>
    <w:p w:rsidR="006E30C5" w:rsidRPr="0064158B" w:rsidRDefault="006E30C5" w:rsidP="006E30C5">
      <w:pPr>
        <w:spacing w:after="0" w:line="240" w:lineRule="auto"/>
        <w:ind w:right="141"/>
        <w:rPr>
          <w:rFonts w:ascii="Times New Roman" w:hAnsi="Times New Roman"/>
          <w:b/>
          <w:sz w:val="28"/>
          <w:szCs w:val="28"/>
        </w:rPr>
      </w:pPr>
      <w:r w:rsidRPr="0064158B">
        <w:rPr>
          <w:rFonts w:ascii="Times New Roman" w:hAnsi="Times New Roman"/>
          <w:b/>
          <w:sz w:val="28"/>
          <w:szCs w:val="28"/>
        </w:rPr>
        <w:t xml:space="preserve">Задачи: </w:t>
      </w:r>
    </w:p>
    <w:p w:rsidR="006E30C5" w:rsidRPr="00744ADF" w:rsidRDefault="006E30C5" w:rsidP="00C711FF">
      <w:pPr>
        <w:spacing w:after="0" w:line="240" w:lineRule="auto"/>
        <w:ind w:right="141"/>
        <w:jc w:val="both"/>
        <w:rPr>
          <w:rFonts w:ascii="Times New Roman" w:eastAsia="Times New Roman" w:hAnsi="Times New Roman"/>
          <w:sz w:val="28"/>
          <w:szCs w:val="28"/>
          <w:lang w:eastAsia="ar-SA"/>
        </w:rPr>
      </w:pPr>
      <w:r>
        <w:rPr>
          <w:rFonts w:ascii="Times New Roman" w:hAnsi="Times New Roman"/>
          <w:sz w:val="32"/>
          <w:szCs w:val="32"/>
        </w:rPr>
        <w:t>-</w:t>
      </w:r>
      <w:r>
        <w:rPr>
          <w:rFonts w:ascii="Times New Roman" w:eastAsia="Times New Roman" w:hAnsi="Times New Roman" w:cs="Calibri"/>
          <w:sz w:val="28"/>
          <w:szCs w:val="28"/>
          <w:lang w:eastAsia="ar-SA"/>
        </w:rPr>
        <w:t>Р</w:t>
      </w:r>
      <w:r w:rsidRPr="00744ADF">
        <w:rPr>
          <w:rFonts w:ascii="Times New Roman" w:eastAsia="Times New Roman" w:hAnsi="Times New Roman" w:cs="Calibri"/>
          <w:sz w:val="28"/>
          <w:szCs w:val="28"/>
          <w:lang w:eastAsia="ar-SA"/>
        </w:rPr>
        <w:t>азвитие физических</w:t>
      </w:r>
      <w:r w:rsidR="00731300">
        <w:rPr>
          <w:rFonts w:ascii="Times New Roman" w:eastAsia="Times New Roman" w:hAnsi="Times New Roman" w:cs="Calibri"/>
          <w:sz w:val="28"/>
          <w:szCs w:val="28"/>
          <w:lang w:eastAsia="ar-SA"/>
        </w:rPr>
        <w:t xml:space="preserve"> </w:t>
      </w:r>
      <w:r w:rsidRPr="00744ADF">
        <w:rPr>
          <w:rFonts w:ascii="Times New Roman" w:eastAsia="Times New Roman" w:hAnsi="Times New Roman" w:cs="Calibri"/>
          <w:sz w:val="28"/>
          <w:szCs w:val="28"/>
          <w:lang w:eastAsia="ar-SA"/>
        </w:rPr>
        <w:t>качеств (скоростных, силовых, гибкости, выносливости и координации);</w:t>
      </w:r>
    </w:p>
    <w:p w:rsidR="006E30C5" w:rsidRPr="00744ADF" w:rsidRDefault="002D59F8" w:rsidP="00C711FF">
      <w:pPr>
        <w:spacing w:after="0" w:line="240" w:lineRule="auto"/>
        <w:ind w:right="-186"/>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-Н</w:t>
      </w:r>
      <w:r w:rsidR="006E30C5" w:rsidRPr="00744ADF">
        <w:rPr>
          <w:rFonts w:ascii="Times New Roman" w:eastAsia="Times New Roman" w:hAnsi="Times New Roman" w:cs="Calibri"/>
          <w:sz w:val="28"/>
          <w:szCs w:val="28"/>
          <w:lang w:eastAsia="ar-SA"/>
        </w:rPr>
        <w:t>акопление и обогащение двигательного опыта детей (овладение основными движениями);</w:t>
      </w:r>
    </w:p>
    <w:p w:rsidR="006E30C5" w:rsidRPr="00744ADF" w:rsidRDefault="002D59F8" w:rsidP="00C711FF">
      <w:pPr>
        <w:spacing w:after="0" w:line="240" w:lineRule="auto"/>
        <w:ind w:right="-186"/>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-Ф</w:t>
      </w:r>
      <w:r w:rsidR="006E30C5" w:rsidRPr="00744ADF">
        <w:rPr>
          <w:rFonts w:ascii="Times New Roman" w:eastAsia="Times New Roman" w:hAnsi="Times New Roman" w:cs="Calibri"/>
          <w:sz w:val="28"/>
          <w:szCs w:val="28"/>
          <w:lang w:eastAsia="ar-SA"/>
        </w:rPr>
        <w:t>ормирование у воспитанников потребности</w:t>
      </w:r>
      <w:r w:rsidR="00731300">
        <w:rPr>
          <w:rFonts w:ascii="Times New Roman" w:eastAsia="Times New Roman" w:hAnsi="Times New Roman" w:cs="Calibri"/>
          <w:sz w:val="28"/>
          <w:szCs w:val="28"/>
          <w:lang w:eastAsia="ar-SA"/>
        </w:rPr>
        <w:t xml:space="preserve"> </w:t>
      </w:r>
      <w:r w:rsidR="006E30C5" w:rsidRPr="00744ADF">
        <w:rPr>
          <w:rFonts w:ascii="Times New Roman" w:eastAsia="Times New Roman" w:hAnsi="Times New Roman" w:cs="Calibri"/>
          <w:sz w:val="28"/>
          <w:szCs w:val="28"/>
          <w:lang w:eastAsia="ar-SA"/>
        </w:rPr>
        <w:t>в двигательной активности</w:t>
      </w:r>
    </w:p>
    <w:p w:rsidR="006E30C5" w:rsidRPr="00744ADF" w:rsidRDefault="006E30C5" w:rsidP="00C711FF">
      <w:pPr>
        <w:spacing w:after="0" w:line="240" w:lineRule="auto"/>
        <w:ind w:right="-186"/>
        <w:jc w:val="both"/>
        <w:rPr>
          <w:rFonts w:ascii="Times New Roman" w:eastAsia="Times New Roman" w:hAnsi="Times New Roman" w:cs="Calibri"/>
          <w:b/>
          <w:sz w:val="28"/>
          <w:szCs w:val="28"/>
          <w:lang w:eastAsia="ar-SA"/>
        </w:rPr>
      </w:pPr>
      <w:r w:rsidRPr="00744ADF">
        <w:rPr>
          <w:rFonts w:ascii="Times New Roman" w:eastAsia="Times New Roman" w:hAnsi="Times New Roman" w:cs="Calibri"/>
          <w:sz w:val="28"/>
          <w:szCs w:val="28"/>
          <w:lang w:eastAsia="ar-SA"/>
        </w:rPr>
        <w:t>и физическом совершенствовании.</w:t>
      </w:r>
    </w:p>
    <w:p w:rsidR="006E30C5" w:rsidRPr="00744ADF" w:rsidRDefault="002D59F8" w:rsidP="00C711FF">
      <w:pPr>
        <w:spacing w:after="0" w:line="240" w:lineRule="auto"/>
        <w:ind w:right="-186"/>
        <w:jc w:val="both"/>
        <w:rPr>
          <w:rFonts w:ascii="Times New Roman" w:eastAsia="Times New Roman" w:hAnsi="Times New Roman"/>
          <w:sz w:val="28"/>
          <w:szCs w:val="28"/>
          <w:lang w:eastAsia="ar-SA"/>
        </w:rPr>
      </w:pPr>
      <w:r>
        <w:rPr>
          <w:rFonts w:ascii="Times New Roman" w:eastAsia="Times New Roman" w:hAnsi="Times New Roman" w:cs="Calibri"/>
          <w:sz w:val="28"/>
          <w:szCs w:val="28"/>
          <w:lang w:eastAsia="ar-SA"/>
        </w:rPr>
        <w:t>-С</w:t>
      </w:r>
      <w:r w:rsidR="006E30C5" w:rsidRPr="00744ADF">
        <w:rPr>
          <w:rFonts w:ascii="Times New Roman" w:eastAsia="Times New Roman" w:hAnsi="Times New Roman" w:cs="Calibri"/>
          <w:sz w:val="28"/>
          <w:szCs w:val="28"/>
          <w:lang w:eastAsia="ar-SA"/>
        </w:rPr>
        <w:t>охранение и укрепление физического и психического</w:t>
      </w:r>
      <w:r w:rsidR="00731300">
        <w:rPr>
          <w:rFonts w:ascii="Times New Roman" w:eastAsia="Times New Roman" w:hAnsi="Times New Roman" w:cs="Calibri"/>
          <w:sz w:val="28"/>
          <w:szCs w:val="28"/>
          <w:lang w:eastAsia="ar-SA"/>
        </w:rPr>
        <w:t xml:space="preserve"> </w:t>
      </w:r>
      <w:r w:rsidR="006E30C5" w:rsidRPr="00744ADF">
        <w:rPr>
          <w:rFonts w:ascii="Times New Roman" w:eastAsia="Times New Roman" w:hAnsi="Times New Roman" w:cs="Calibri"/>
          <w:sz w:val="28"/>
          <w:szCs w:val="28"/>
          <w:lang w:eastAsia="ar-SA"/>
        </w:rPr>
        <w:t>здоровья детей;</w:t>
      </w:r>
    </w:p>
    <w:p w:rsidR="006E30C5" w:rsidRPr="00744ADF" w:rsidRDefault="002D59F8" w:rsidP="00C711FF">
      <w:pPr>
        <w:spacing w:after="0" w:line="240" w:lineRule="auto"/>
        <w:ind w:right="-186"/>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-В</w:t>
      </w:r>
      <w:r w:rsidR="006E30C5" w:rsidRPr="00744ADF">
        <w:rPr>
          <w:rFonts w:ascii="Times New Roman" w:eastAsia="Times New Roman" w:hAnsi="Times New Roman" w:cs="Calibri"/>
          <w:sz w:val="28"/>
          <w:szCs w:val="28"/>
          <w:lang w:eastAsia="ar-SA"/>
        </w:rPr>
        <w:t xml:space="preserve">оспитание культурно-гигиенических навыков; </w:t>
      </w:r>
    </w:p>
    <w:p w:rsidR="006E30C5" w:rsidRDefault="002D59F8" w:rsidP="00C711FF">
      <w:pPr>
        <w:spacing w:after="0" w:line="240" w:lineRule="auto"/>
        <w:ind w:right="-186"/>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-Ф</w:t>
      </w:r>
      <w:r w:rsidR="006E30C5" w:rsidRPr="00744ADF">
        <w:rPr>
          <w:rFonts w:ascii="Times New Roman" w:eastAsia="Times New Roman" w:hAnsi="Times New Roman" w:cs="Calibri"/>
          <w:sz w:val="28"/>
          <w:szCs w:val="28"/>
          <w:lang w:eastAsia="ar-SA"/>
        </w:rPr>
        <w:t>ормирование</w:t>
      </w:r>
      <w:r w:rsidR="00731300">
        <w:rPr>
          <w:rFonts w:ascii="Times New Roman" w:eastAsia="Times New Roman" w:hAnsi="Times New Roman" w:cs="Calibri"/>
          <w:sz w:val="28"/>
          <w:szCs w:val="28"/>
          <w:lang w:eastAsia="ar-SA"/>
        </w:rPr>
        <w:t xml:space="preserve"> </w:t>
      </w:r>
      <w:r w:rsidR="006E30C5" w:rsidRPr="00744ADF">
        <w:rPr>
          <w:rFonts w:ascii="Times New Roman" w:eastAsia="Times New Roman" w:hAnsi="Times New Roman" w:cs="Calibri"/>
          <w:sz w:val="28"/>
          <w:szCs w:val="28"/>
          <w:lang w:eastAsia="ar-SA"/>
        </w:rPr>
        <w:t>начальных представлений о здоровом образе жизни</w:t>
      </w:r>
    </w:p>
    <w:p w:rsidR="006E30C5" w:rsidRDefault="002D59F8" w:rsidP="00C711FF">
      <w:pPr>
        <w:spacing w:after="0"/>
        <w:jc w:val="both"/>
        <w:rPr>
          <w:rFonts w:ascii="Times New Roman" w:hAnsi="Times New Roman"/>
          <w:sz w:val="28"/>
          <w:szCs w:val="28"/>
        </w:rPr>
      </w:pPr>
      <w:r>
        <w:rPr>
          <w:rFonts w:ascii="Times New Roman" w:hAnsi="Times New Roman"/>
          <w:sz w:val="28"/>
          <w:szCs w:val="28"/>
        </w:rPr>
        <w:t>-Ф</w:t>
      </w:r>
      <w:r w:rsidR="006E30C5" w:rsidRPr="00744ADF">
        <w:rPr>
          <w:rFonts w:ascii="Times New Roman" w:hAnsi="Times New Roman"/>
          <w:sz w:val="28"/>
          <w:szCs w:val="28"/>
        </w:rPr>
        <w:t>ормирование начальных представлений о некоторых видах спорта, овладение подвижными играми с правилами</w:t>
      </w:r>
      <w:r w:rsidR="006E30C5">
        <w:rPr>
          <w:rFonts w:ascii="Times New Roman" w:hAnsi="Times New Roman"/>
          <w:sz w:val="28"/>
          <w:szCs w:val="28"/>
        </w:rPr>
        <w:t>.</w:t>
      </w:r>
    </w:p>
    <w:p w:rsidR="00226300" w:rsidRDefault="00A06D47" w:rsidP="00A06D47">
      <w:pPr>
        <w:rPr>
          <w:rFonts w:ascii="Times New Roman" w:eastAsia="Times New Roman" w:hAnsi="Times New Roman"/>
          <w:i/>
          <w:sz w:val="28"/>
          <w:lang w:eastAsia="ru-RU"/>
        </w:rPr>
      </w:pPr>
      <w:r>
        <w:rPr>
          <w:rFonts w:ascii="Times New Roman" w:eastAsia="Times New Roman" w:hAnsi="Times New Roman"/>
          <w:b/>
          <w:i/>
          <w:color w:val="000000"/>
          <w:sz w:val="28"/>
          <w:lang w:eastAsia="ru-RU"/>
        </w:rPr>
        <w:t>Задачи</w:t>
      </w:r>
      <w:r w:rsidR="00CA7DF2">
        <w:rPr>
          <w:rFonts w:ascii="Times New Roman" w:eastAsia="Times New Roman" w:hAnsi="Times New Roman"/>
          <w:b/>
          <w:i/>
          <w:color w:val="000000"/>
          <w:sz w:val="28"/>
          <w:lang w:eastAsia="ru-RU"/>
        </w:rPr>
        <w:t>,</w:t>
      </w:r>
      <w:r>
        <w:rPr>
          <w:rFonts w:ascii="Times New Roman" w:eastAsia="Times New Roman" w:hAnsi="Times New Roman"/>
          <w:b/>
          <w:i/>
          <w:color w:val="000000"/>
          <w:sz w:val="28"/>
          <w:lang w:eastAsia="ru-RU"/>
        </w:rPr>
        <w:t xml:space="preserve">  формируемые</w:t>
      </w:r>
      <w:r w:rsidRPr="003E02C7">
        <w:rPr>
          <w:rFonts w:ascii="Times New Roman" w:eastAsia="Times New Roman" w:hAnsi="Times New Roman"/>
          <w:b/>
          <w:i/>
          <w:color w:val="000000"/>
          <w:sz w:val="28"/>
          <w:lang w:eastAsia="ru-RU"/>
        </w:rPr>
        <w:t xml:space="preserve"> участниками образовательных отношений</w:t>
      </w:r>
      <w:r w:rsidR="00226300">
        <w:rPr>
          <w:rFonts w:ascii="Times New Roman" w:eastAsia="Times New Roman" w:hAnsi="Times New Roman"/>
          <w:i/>
          <w:sz w:val="28"/>
          <w:lang w:eastAsia="ru-RU"/>
        </w:rPr>
        <w:t xml:space="preserve">: </w:t>
      </w:r>
      <w:r w:rsidRPr="003E02C7">
        <w:rPr>
          <w:rFonts w:ascii="Times New Roman" w:eastAsia="Times New Roman" w:hAnsi="Times New Roman"/>
          <w:i/>
          <w:sz w:val="28"/>
          <w:lang w:eastAsia="ru-RU"/>
        </w:rPr>
        <w:t>Фо</w:t>
      </w:r>
      <w:r w:rsidR="00226300">
        <w:rPr>
          <w:rFonts w:ascii="Times New Roman" w:eastAsia="Times New Roman" w:hAnsi="Times New Roman"/>
          <w:i/>
          <w:sz w:val="28"/>
          <w:lang w:eastAsia="ru-RU"/>
        </w:rPr>
        <w:t>рмирование привычки  к здоровому  образу</w:t>
      </w:r>
      <w:r w:rsidRPr="003E02C7">
        <w:rPr>
          <w:rFonts w:ascii="Times New Roman" w:eastAsia="Times New Roman" w:hAnsi="Times New Roman"/>
          <w:i/>
          <w:sz w:val="28"/>
          <w:lang w:eastAsia="ru-RU"/>
        </w:rPr>
        <w:t xml:space="preserve"> жизни с использованием местных природных факторов.</w:t>
      </w:r>
    </w:p>
    <w:p w:rsidR="00A06D47" w:rsidRPr="003E02C7" w:rsidRDefault="00A06D47" w:rsidP="00A06D47">
      <w:pPr>
        <w:rPr>
          <w:rFonts w:ascii="Times New Roman" w:eastAsia="Times New Roman" w:hAnsi="Times New Roman"/>
          <w:i/>
          <w:sz w:val="28"/>
          <w:lang w:eastAsia="ru-RU"/>
        </w:rPr>
      </w:pPr>
      <w:r w:rsidRPr="003E02C7">
        <w:rPr>
          <w:rFonts w:ascii="Times New Roman" w:eastAsia="Times New Roman" w:hAnsi="Times New Roman"/>
          <w:i/>
          <w:color w:val="000000"/>
          <w:sz w:val="28"/>
          <w:lang w:eastAsia="ru-RU"/>
        </w:rPr>
        <w:t>Развитие  двигательной активности детей через Кубанские народные игры разной подвижности, с использованием различной кубанской атрибутики.</w:t>
      </w:r>
    </w:p>
    <w:p w:rsidR="006E30C5" w:rsidRPr="0064158B" w:rsidRDefault="006E30C5" w:rsidP="006E30C5">
      <w:pPr>
        <w:spacing w:after="0"/>
        <w:rPr>
          <w:rFonts w:ascii="Times New Roman" w:eastAsia="Times New Roman" w:hAnsi="Times New Roman" w:cs="Calibri"/>
          <w:b/>
          <w:sz w:val="28"/>
          <w:szCs w:val="28"/>
          <w:lang w:eastAsia="ar-SA"/>
        </w:rPr>
      </w:pPr>
      <w:r w:rsidRPr="0064158B">
        <w:rPr>
          <w:rFonts w:ascii="Times New Roman" w:eastAsia="Times New Roman" w:hAnsi="Times New Roman" w:cs="Calibri"/>
          <w:b/>
          <w:sz w:val="28"/>
          <w:szCs w:val="28"/>
          <w:lang w:eastAsia="ar-SA"/>
        </w:rPr>
        <w:t>Здоровьесберегающие технологии</w:t>
      </w:r>
    </w:p>
    <w:p w:rsidR="006E30C5" w:rsidRDefault="006E30C5" w:rsidP="00226300">
      <w:pPr>
        <w:spacing w:after="0"/>
        <w:jc w:val="both"/>
        <w:rPr>
          <w:rFonts w:ascii="Times New Roman" w:eastAsia="Times New Roman" w:hAnsi="Times New Roman" w:cs="Calibri"/>
          <w:sz w:val="28"/>
          <w:szCs w:val="28"/>
          <w:lang w:eastAsia="ar-SA"/>
        </w:rPr>
      </w:pPr>
      <w:r w:rsidRPr="00341212">
        <w:rPr>
          <w:rFonts w:ascii="Times New Roman" w:eastAsia="Times New Roman" w:hAnsi="Times New Roman" w:cs="Calibri"/>
          <w:b/>
          <w:sz w:val="28"/>
          <w:szCs w:val="28"/>
          <w:lang w:eastAsia="ar-SA"/>
        </w:rPr>
        <w:t xml:space="preserve">Технология – </w:t>
      </w:r>
      <w:r w:rsidRPr="00341212">
        <w:rPr>
          <w:rFonts w:ascii="Times New Roman" w:eastAsia="Times New Roman" w:hAnsi="Times New Roman" w:cs="Calibri"/>
          <w:sz w:val="28"/>
          <w:szCs w:val="28"/>
          <w:lang w:eastAsia="ar-SA"/>
        </w:rPr>
        <w:t>н</w:t>
      </w:r>
      <w:r w:rsidR="00226300">
        <w:rPr>
          <w:rFonts w:ascii="Times New Roman" w:eastAsia="Times New Roman" w:hAnsi="Times New Roman" w:cs="Calibri"/>
          <w:sz w:val="28"/>
          <w:szCs w:val="28"/>
          <w:lang w:eastAsia="ar-SA"/>
        </w:rPr>
        <w:t xml:space="preserve">аучное прогнозирование и точное </w:t>
      </w:r>
      <w:r w:rsidRPr="00341212">
        <w:rPr>
          <w:rFonts w:ascii="Times New Roman" w:eastAsia="Times New Roman" w:hAnsi="Times New Roman" w:cs="Calibri"/>
          <w:sz w:val="28"/>
          <w:szCs w:val="28"/>
          <w:lang w:eastAsia="ar-SA"/>
        </w:rPr>
        <w:t>воспроизведение педагогических действий, которые обеспечивают достижение запланированных результатов</w:t>
      </w:r>
      <w:r>
        <w:rPr>
          <w:rFonts w:ascii="Times New Roman" w:eastAsia="Times New Roman" w:hAnsi="Times New Roman" w:cs="Calibri"/>
          <w:sz w:val="28"/>
          <w:szCs w:val="28"/>
          <w:lang w:eastAsia="ar-SA"/>
        </w:rPr>
        <w:t>.</w:t>
      </w:r>
    </w:p>
    <w:p w:rsidR="006E30C5" w:rsidRPr="00341212" w:rsidRDefault="006E30C5" w:rsidP="00226300">
      <w:pPr>
        <w:spacing w:after="0"/>
        <w:jc w:val="both"/>
        <w:rPr>
          <w:rFonts w:ascii="Times New Roman" w:eastAsia="Times New Roman" w:hAnsi="Times New Roman" w:cs="Calibri"/>
          <w:sz w:val="28"/>
          <w:szCs w:val="28"/>
          <w:lang w:eastAsia="ar-SA"/>
        </w:rPr>
      </w:pPr>
      <w:r w:rsidRPr="00341212">
        <w:rPr>
          <w:rFonts w:ascii="Times New Roman" w:eastAsia="Times New Roman" w:hAnsi="Times New Roman" w:cs="Calibri"/>
          <w:b/>
          <w:sz w:val="28"/>
          <w:szCs w:val="28"/>
          <w:lang w:eastAsia="ar-SA"/>
        </w:rPr>
        <w:t>Здоровьесберегающие</w:t>
      </w:r>
      <w:r w:rsidR="00731300">
        <w:rPr>
          <w:rFonts w:ascii="Times New Roman" w:eastAsia="Times New Roman" w:hAnsi="Times New Roman" w:cs="Calibri"/>
          <w:b/>
          <w:sz w:val="28"/>
          <w:szCs w:val="28"/>
          <w:lang w:eastAsia="ar-SA"/>
        </w:rPr>
        <w:t xml:space="preserve"> </w:t>
      </w:r>
      <w:r w:rsidRPr="00341212">
        <w:rPr>
          <w:rFonts w:ascii="Times New Roman" w:eastAsia="Times New Roman" w:hAnsi="Times New Roman" w:cs="Calibri"/>
          <w:b/>
          <w:sz w:val="28"/>
          <w:szCs w:val="28"/>
          <w:lang w:eastAsia="ar-SA"/>
        </w:rPr>
        <w:t>технологии</w:t>
      </w:r>
      <w:r w:rsidRPr="00341212">
        <w:rPr>
          <w:rFonts w:ascii="Times New Roman" w:eastAsia="Times New Roman" w:hAnsi="Times New Roman" w:cs="Calibri"/>
          <w:sz w:val="28"/>
          <w:szCs w:val="28"/>
          <w:lang w:eastAsia="ar-SA"/>
        </w:rPr>
        <w:t xml:space="preserve">  – это технологии, направленные</w:t>
      </w:r>
      <w:r w:rsidR="00731300">
        <w:rPr>
          <w:rFonts w:ascii="Times New Roman" w:eastAsia="Times New Roman" w:hAnsi="Times New Roman" w:cs="Calibri"/>
          <w:sz w:val="28"/>
          <w:szCs w:val="28"/>
          <w:lang w:eastAsia="ar-SA"/>
        </w:rPr>
        <w:t xml:space="preserve"> </w:t>
      </w:r>
      <w:r w:rsidR="00226300" w:rsidRPr="00341212">
        <w:rPr>
          <w:rFonts w:ascii="Times New Roman" w:eastAsia="Times New Roman" w:hAnsi="Times New Roman" w:cs="Calibri"/>
          <w:sz w:val="28"/>
          <w:szCs w:val="28"/>
          <w:lang w:eastAsia="ar-SA"/>
        </w:rPr>
        <w:t>на</w:t>
      </w:r>
    </w:p>
    <w:p w:rsidR="006E30C5" w:rsidRPr="00341212" w:rsidRDefault="006E30C5" w:rsidP="00226300">
      <w:pPr>
        <w:spacing w:after="0"/>
        <w:jc w:val="both"/>
        <w:rPr>
          <w:rFonts w:ascii="Times New Roman" w:eastAsia="Times New Roman" w:hAnsi="Times New Roman" w:cs="Calibri"/>
          <w:sz w:val="28"/>
          <w:szCs w:val="28"/>
          <w:lang w:eastAsia="ar-SA"/>
        </w:rPr>
      </w:pPr>
      <w:r w:rsidRPr="00341212">
        <w:rPr>
          <w:rFonts w:ascii="Times New Roman" w:eastAsia="Times New Roman" w:hAnsi="Times New Roman" w:cs="Calibri"/>
          <w:sz w:val="28"/>
          <w:szCs w:val="28"/>
          <w:lang w:eastAsia="ar-SA"/>
        </w:rPr>
        <w:t>сохранение здоровья и активное формирование здорового образа жизни</w:t>
      </w:r>
    </w:p>
    <w:p w:rsidR="006E30C5" w:rsidRDefault="006E30C5" w:rsidP="00226300">
      <w:pPr>
        <w:spacing w:after="0"/>
        <w:jc w:val="both"/>
        <w:rPr>
          <w:rFonts w:ascii="Times New Roman" w:eastAsia="Times New Roman" w:hAnsi="Times New Roman" w:cs="Calibri"/>
          <w:sz w:val="28"/>
          <w:szCs w:val="28"/>
          <w:lang w:eastAsia="ar-SA"/>
        </w:rPr>
      </w:pPr>
      <w:r w:rsidRPr="00341212">
        <w:rPr>
          <w:rFonts w:ascii="Times New Roman" w:eastAsia="Times New Roman" w:hAnsi="Times New Roman" w:cs="Calibri"/>
          <w:sz w:val="28"/>
          <w:szCs w:val="28"/>
          <w:lang w:eastAsia="ar-SA"/>
        </w:rPr>
        <w:t>и здоровья воспитанников</w:t>
      </w:r>
      <w:r>
        <w:rPr>
          <w:rFonts w:ascii="Times New Roman" w:eastAsia="Times New Roman" w:hAnsi="Times New Roman" w:cs="Calibri"/>
          <w:sz w:val="28"/>
          <w:szCs w:val="28"/>
          <w:lang w:eastAsia="ar-SA"/>
        </w:rPr>
        <w:t>.</w:t>
      </w:r>
    </w:p>
    <w:p w:rsidR="006E30C5" w:rsidRDefault="006E30C5" w:rsidP="00226300">
      <w:pPr>
        <w:spacing w:after="0"/>
        <w:jc w:val="both"/>
        <w:rPr>
          <w:rFonts w:ascii="Times New Roman" w:hAnsi="Times New Roman"/>
          <w:b/>
          <w:sz w:val="28"/>
          <w:szCs w:val="28"/>
        </w:rPr>
      </w:pPr>
      <w:r w:rsidRPr="00744ADF">
        <w:rPr>
          <w:rFonts w:ascii="Times New Roman" w:hAnsi="Times New Roman"/>
          <w:b/>
          <w:sz w:val="28"/>
          <w:szCs w:val="28"/>
        </w:rPr>
        <w:t>Реализация:</w:t>
      </w:r>
    </w:p>
    <w:p w:rsidR="006E30C5" w:rsidRPr="00226300" w:rsidRDefault="00F057AE" w:rsidP="00226300">
      <w:pPr>
        <w:spacing w:after="0" w:line="240" w:lineRule="auto"/>
        <w:ind w:right="351"/>
        <w:jc w:val="both"/>
        <w:rPr>
          <w:rFonts w:ascii="Times New Roman" w:eastAsia="Times New Roman" w:hAnsi="Times New Roman"/>
          <w:sz w:val="28"/>
          <w:szCs w:val="28"/>
          <w:lang w:eastAsia="ar-SA"/>
        </w:rPr>
      </w:pPr>
      <w:r>
        <w:rPr>
          <w:rFonts w:ascii="Times New Roman" w:eastAsia="Times New Roman" w:hAnsi="Times New Roman" w:cs="Calibri"/>
          <w:b/>
          <w:sz w:val="28"/>
          <w:szCs w:val="28"/>
          <w:lang w:eastAsia="ar-SA"/>
        </w:rPr>
        <w:t>-</w:t>
      </w:r>
      <w:r>
        <w:rPr>
          <w:rFonts w:ascii="Times New Roman" w:eastAsia="Times New Roman" w:hAnsi="Times New Roman" w:cs="Calibri"/>
          <w:sz w:val="28"/>
          <w:szCs w:val="28"/>
          <w:lang w:eastAsia="ar-SA"/>
        </w:rPr>
        <w:t>о</w:t>
      </w:r>
      <w:r w:rsidRPr="00F057AE">
        <w:rPr>
          <w:rFonts w:ascii="Times New Roman" w:eastAsia="Times New Roman" w:hAnsi="Times New Roman" w:cs="Calibri"/>
          <w:sz w:val="28"/>
          <w:szCs w:val="28"/>
          <w:lang w:eastAsia="ar-SA"/>
        </w:rPr>
        <w:t>рганизованн</w:t>
      </w:r>
      <w:r>
        <w:rPr>
          <w:rFonts w:ascii="Times New Roman" w:eastAsia="Times New Roman" w:hAnsi="Times New Roman" w:cs="Calibri"/>
          <w:sz w:val="28"/>
          <w:szCs w:val="28"/>
          <w:lang w:eastAsia="ar-SA"/>
        </w:rPr>
        <w:t>ая</w:t>
      </w:r>
      <w:r w:rsidR="00CA41B8">
        <w:rPr>
          <w:rFonts w:ascii="Times New Roman" w:eastAsia="Times New Roman" w:hAnsi="Times New Roman" w:cs="Calibri"/>
          <w:sz w:val="28"/>
          <w:szCs w:val="28"/>
          <w:lang w:eastAsia="ar-SA"/>
        </w:rPr>
        <w:t xml:space="preserve"> о</w:t>
      </w:r>
      <w:r>
        <w:rPr>
          <w:rFonts w:ascii="Times New Roman" w:eastAsia="Times New Roman" w:hAnsi="Times New Roman" w:cs="Calibri"/>
          <w:sz w:val="28"/>
          <w:szCs w:val="28"/>
          <w:lang w:eastAsia="ar-SA"/>
        </w:rPr>
        <w:t>бразовательная</w:t>
      </w:r>
      <w:r w:rsidR="006E30C5" w:rsidRPr="00CB0420">
        <w:rPr>
          <w:rFonts w:ascii="Times New Roman" w:eastAsia="Times New Roman" w:hAnsi="Times New Roman" w:cs="Calibri"/>
          <w:sz w:val="28"/>
          <w:szCs w:val="28"/>
          <w:lang w:eastAsia="ar-SA"/>
        </w:rPr>
        <w:t xml:space="preserve"> деятельность по физической культуре</w:t>
      </w:r>
      <w:r w:rsidR="00450E18">
        <w:rPr>
          <w:rFonts w:ascii="Times New Roman" w:eastAsia="Times New Roman" w:hAnsi="Times New Roman" w:cs="Calibri"/>
          <w:sz w:val="28"/>
          <w:szCs w:val="28"/>
          <w:lang w:eastAsia="ar-SA"/>
        </w:rPr>
        <w:t xml:space="preserve">с </w:t>
      </w:r>
      <w:r>
        <w:rPr>
          <w:rFonts w:ascii="Times New Roman" w:eastAsia="Times New Roman" w:hAnsi="Times New Roman" w:cs="Calibri"/>
          <w:sz w:val="28"/>
          <w:szCs w:val="28"/>
          <w:lang w:eastAsia="ar-SA"/>
        </w:rPr>
        <w:t xml:space="preserve">детьми </w:t>
      </w:r>
      <w:r w:rsidR="00450E18">
        <w:rPr>
          <w:rFonts w:ascii="Times New Roman" w:eastAsia="Times New Roman" w:hAnsi="Times New Roman" w:cs="Calibri"/>
          <w:sz w:val="28"/>
          <w:szCs w:val="28"/>
          <w:lang w:eastAsia="ar-SA"/>
        </w:rPr>
        <w:t>2</w:t>
      </w:r>
      <w:r w:rsidR="006E30C5" w:rsidRPr="00CB0420">
        <w:rPr>
          <w:rFonts w:ascii="Times New Roman" w:eastAsia="Times New Roman" w:hAnsi="Times New Roman" w:cs="Calibri"/>
          <w:sz w:val="28"/>
          <w:szCs w:val="28"/>
          <w:lang w:eastAsia="ar-SA"/>
        </w:rPr>
        <w:t xml:space="preserve"> -7лет –</w:t>
      </w:r>
      <w:r w:rsidR="006E30C5">
        <w:rPr>
          <w:rFonts w:ascii="Times New Roman" w:eastAsia="Times New Roman" w:hAnsi="Times New Roman" w:cs="Calibri"/>
          <w:sz w:val="28"/>
          <w:szCs w:val="28"/>
          <w:lang w:eastAsia="ar-SA"/>
        </w:rPr>
        <w:t>3 раза в неделю;</w:t>
      </w:r>
    </w:p>
    <w:p w:rsidR="006E30C5" w:rsidRPr="00CB0420" w:rsidRDefault="006E30C5" w:rsidP="00226300">
      <w:pPr>
        <w:spacing w:after="0" w:line="240" w:lineRule="auto"/>
        <w:ind w:right="351"/>
        <w:jc w:val="both"/>
        <w:rPr>
          <w:rFonts w:ascii="Times New Roman" w:eastAsia="Times New Roman" w:hAnsi="Times New Roman" w:cs="Calibri"/>
          <w:sz w:val="28"/>
          <w:szCs w:val="28"/>
          <w:lang w:eastAsia="ar-SA"/>
        </w:rPr>
      </w:pPr>
      <w:r w:rsidRPr="00CB0420">
        <w:rPr>
          <w:rFonts w:ascii="Times New Roman" w:eastAsia="Times New Roman" w:hAnsi="Times New Roman" w:cs="Calibri"/>
          <w:b/>
          <w:sz w:val="28"/>
          <w:szCs w:val="28"/>
          <w:lang w:eastAsia="ar-SA"/>
        </w:rPr>
        <w:t>-</w:t>
      </w:r>
      <w:r>
        <w:rPr>
          <w:rFonts w:ascii="Times New Roman" w:eastAsia="Times New Roman" w:hAnsi="Times New Roman" w:cs="Calibri"/>
          <w:sz w:val="28"/>
          <w:szCs w:val="28"/>
          <w:lang w:eastAsia="ar-SA"/>
        </w:rPr>
        <w:t>физкультурные досуги;</w:t>
      </w:r>
    </w:p>
    <w:p w:rsidR="006E30C5" w:rsidRPr="00CB0420" w:rsidRDefault="006E30C5" w:rsidP="00226300">
      <w:pPr>
        <w:spacing w:after="0" w:line="240" w:lineRule="auto"/>
        <w:ind w:right="351"/>
        <w:jc w:val="both"/>
        <w:rPr>
          <w:rFonts w:ascii="Times New Roman" w:eastAsia="Times New Roman" w:hAnsi="Times New Roman" w:cs="Calibri"/>
          <w:sz w:val="28"/>
          <w:szCs w:val="28"/>
          <w:lang w:eastAsia="ar-SA"/>
        </w:rPr>
      </w:pPr>
      <w:r w:rsidRPr="00CB0420">
        <w:rPr>
          <w:rFonts w:ascii="Times New Roman" w:eastAsia="Times New Roman" w:hAnsi="Times New Roman" w:cs="Calibri"/>
          <w:b/>
          <w:sz w:val="28"/>
          <w:szCs w:val="28"/>
          <w:lang w:eastAsia="ar-SA"/>
        </w:rPr>
        <w:t>-</w:t>
      </w:r>
      <w:r w:rsidRPr="00CB0420">
        <w:rPr>
          <w:rFonts w:ascii="Times New Roman" w:eastAsia="Times New Roman" w:hAnsi="Times New Roman" w:cs="Calibri"/>
          <w:sz w:val="28"/>
          <w:szCs w:val="28"/>
          <w:lang w:eastAsia="ar-SA"/>
        </w:rPr>
        <w:t xml:space="preserve"> спортивные праздники</w:t>
      </w:r>
      <w:r>
        <w:rPr>
          <w:rFonts w:ascii="Times New Roman" w:eastAsia="Times New Roman" w:hAnsi="Times New Roman" w:cs="Calibri"/>
          <w:sz w:val="28"/>
          <w:szCs w:val="28"/>
          <w:lang w:eastAsia="ar-SA"/>
        </w:rPr>
        <w:t>;</w:t>
      </w:r>
    </w:p>
    <w:p w:rsidR="006E30C5" w:rsidRPr="00CB0420" w:rsidRDefault="006E30C5" w:rsidP="00C711FF">
      <w:pPr>
        <w:tabs>
          <w:tab w:val="left" w:pos="9354"/>
        </w:tabs>
        <w:spacing w:after="0" w:line="240" w:lineRule="auto"/>
        <w:ind w:right="-2"/>
        <w:jc w:val="both"/>
        <w:rPr>
          <w:rFonts w:ascii="Times New Roman" w:eastAsia="Times New Roman" w:hAnsi="Times New Roman" w:cs="Calibri"/>
          <w:sz w:val="28"/>
          <w:szCs w:val="28"/>
          <w:lang w:eastAsia="ar-SA"/>
        </w:rPr>
      </w:pPr>
      <w:r w:rsidRPr="00CB0420">
        <w:rPr>
          <w:rFonts w:ascii="Times New Roman" w:eastAsia="Times New Roman" w:hAnsi="Times New Roman" w:cs="Calibri"/>
          <w:sz w:val="28"/>
          <w:szCs w:val="28"/>
          <w:lang w:eastAsia="ar-SA"/>
        </w:rPr>
        <w:lastRenderedPageBreak/>
        <w:t>-коллективные игры, подвижные  и  физические упражнения ежедневно во</w:t>
      </w:r>
      <w:r>
        <w:rPr>
          <w:rFonts w:ascii="Times New Roman" w:eastAsia="Times New Roman" w:hAnsi="Times New Roman" w:cs="Calibri"/>
          <w:sz w:val="28"/>
          <w:szCs w:val="28"/>
          <w:lang w:eastAsia="ar-SA"/>
        </w:rPr>
        <w:t xml:space="preserve"> время прогулок во всех группах</w:t>
      </w:r>
      <w:r w:rsidR="00226300">
        <w:rPr>
          <w:rFonts w:ascii="Times New Roman" w:eastAsia="Times New Roman" w:hAnsi="Times New Roman" w:cs="Calibri"/>
          <w:sz w:val="28"/>
          <w:szCs w:val="28"/>
          <w:lang w:eastAsia="ar-SA"/>
        </w:rPr>
        <w:t>.</w:t>
      </w:r>
      <w:r w:rsidR="00731300">
        <w:rPr>
          <w:rFonts w:ascii="Times New Roman" w:eastAsia="Times New Roman" w:hAnsi="Times New Roman" w:cs="Calibri"/>
          <w:sz w:val="28"/>
          <w:szCs w:val="28"/>
          <w:lang w:eastAsia="ar-SA"/>
        </w:rPr>
        <w:t xml:space="preserve"> </w:t>
      </w:r>
      <w:r w:rsidR="00226300">
        <w:rPr>
          <w:rFonts w:ascii="Times New Roman" w:eastAsia="Times New Roman" w:hAnsi="Times New Roman" w:cs="Calibri"/>
          <w:sz w:val="28"/>
          <w:szCs w:val="28"/>
          <w:lang w:eastAsia="ar-SA"/>
        </w:rPr>
        <w:t>О</w:t>
      </w:r>
      <w:r w:rsidRPr="00CB0420">
        <w:rPr>
          <w:rFonts w:ascii="Times New Roman" w:eastAsia="Times New Roman" w:hAnsi="Times New Roman" w:cs="Calibri"/>
          <w:sz w:val="28"/>
          <w:szCs w:val="28"/>
          <w:lang w:eastAsia="ar-SA"/>
        </w:rPr>
        <w:t>своение элементов спортивных игр</w:t>
      </w:r>
      <w:r>
        <w:rPr>
          <w:rFonts w:ascii="Times New Roman" w:eastAsia="Times New Roman" w:hAnsi="Times New Roman" w:cs="Calibri"/>
          <w:sz w:val="28"/>
          <w:szCs w:val="28"/>
          <w:lang w:eastAsia="ar-SA"/>
        </w:rPr>
        <w:t xml:space="preserve"> (</w:t>
      </w:r>
      <w:r w:rsidRPr="00CB0420">
        <w:rPr>
          <w:rFonts w:ascii="Times New Roman" w:eastAsia="Times New Roman" w:hAnsi="Times New Roman" w:cs="Calibri"/>
          <w:sz w:val="28"/>
          <w:szCs w:val="28"/>
          <w:lang w:eastAsia="ar-SA"/>
        </w:rPr>
        <w:t>баскетбола, футбола, бадминтона,</w:t>
      </w:r>
      <w:r w:rsidR="00731300">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городки</w:t>
      </w:r>
      <w:r w:rsidRPr="00CB0420">
        <w:rPr>
          <w:rFonts w:ascii="Times New Roman" w:eastAsia="Times New Roman" w:hAnsi="Times New Roman" w:cs="Calibri"/>
          <w:sz w:val="28"/>
          <w:szCs w:val="28"/>
          <w:lang w:eastAsia="ar-SA"/>
        </w:rPr>
        <w:t>)в летний, осенний, весенний  период времени  на прогулках - подготовительная и старшая группы.</w:t>
      </w:r>
    </w:p>
    <w:p w:rsidR="006E30C5" w:rsidRPr="00CB0420" w:rsidRDefault="006E30C5" w:rsidP="00C711FF">
      <w:pPr>
        <w:tabs>
          <w:tab w:val="left" w:pos="9354"/>
        </w:tabs>
        <w:spacing w:after="0" w:line="240" w:lineRule="auto"/>
        <w:ind w:right="-2"/>
        <w:jc w:val="both"/>
        <w:rPr>
          <w:rFonts w:ascii="Times New Roman" w:eastAsia="Times New Roman" w:hAnsi="Times New Roman" w:cs="Calibri"/>
          <w:sz w:val="28"/>
          <w:szCs w:val="28"/>
          <w:lang w:eastAsia="ar-SA"/>
        </w:rPr>
      </w:pPr>
      <w:r w:rsidRPr="00CB0420">
        <w:rPr>
          <w:rFonts w:ascii="Times New Roman" w:eastAsia="Times New Roman" w:hAnsi="Times New Roman" w:cs="Calibri"/>
          <w:sz w:val="28"/>
          <w:szCs w:val="28"/>
          <w:lang w:eastAsia="ar-SA"/>
        </w:rPr>
        <w:t>-</w:t>
      </w:r>
      <w:r w:rsidR="0097682C" w:rsidRPr="00CB0420">
        <w:rPr>
          <w:rFonts w:ascii="Times New Roman" w:eastAsia="Times New Roman" w:hAnsi="Times New Roman" w:cs="Calibri"/>
          <w:sz w:val="28"/>
          <w:szCs w:val="28"/>
          <w:lang w:eastAsia="ar-SA"/>
        </w:rPr>
        <w:t>спортивные упражнения</w:t>
      </w:r>
      <w:r w:rsidR="0097682C">
        <w:rPr>
          <w:rFonts w:ascii="Times New Roman" w:eastAsia="Times New Roman" w:hAnsi="Times New Roman" w:cs="Calibri"/>
          <w:sz w:val="28"/>
          <w:szCs w:val="28"/>
          <w:lang w:eastAsia="ar-SA"/>
        </w:rPr>
        <w:t>,</w:t>
      </w:r>
      <w:r w:rsidR="00731300">
        <w:rPr>
          <w:rFonts w:ascii="Times New Roman" w:eastAsia="Times New Roman" w:hAnsi="Times New Roman" w:cs="Calibri"/>
          <w:sz w:val="28"/>
          <w:szCs w:val="28"/>
          <w:lang w:eastAsia="ar-SA"/>
        </w:rPr>
        <w:t xml:space="preserve"> </w:t>
      </w:r>
      <w:r w:rsidR="00226300" w:rsidRPr="00CB0420">
        <w:rPr>
          <w:rFonts w:ascii="Times New Roman" w:eastAsia="Times New Roman" w:hAnsi="Times New Roman" w:cs="Calibri"/>
          <w:sz w:val="28"/>
          <w:szCs w:val="28"/>
          <w:lang w:eastAsia="ar-SA"/>
        </w:rPr>
        <w:t xml:space="preserve">катание на велосипедах </w:t>
      </w:r>
      <w:r w:rsidRPr="00CB0420">
        <w:rPr>
          <w:rFonts w:ascii="Times New Roman" w:eastAsia="Times New Roman" w:hAnsi="Times New Roman" w:cs="Calibri"/>
          <w:sz w:val="28"/>
          <w:szCs w:val="28"/>
          <w:lang w:eastAsia="ar-SA"/>
        </w:rPr>
        <w:t>в летний</w:t>
      </w:r>
      <w:r w:rsidR="00226300">
        <w:rPr>
          <w:rFonts w:ascii="Times New Roman" w:eastAsia="Times New Roman" w:hAnsi="Times New Roman" w:cs="Calibri"/>
          <w:sz w:val="28"/>
          <w:szCs w:val="28"/>
          <w:lang w:eastAsia="ar-SA"/>
        </w:rPr>
        <w:t xml:space="preserve"> период</w:t>
      </w:r>
      <w:r w:rsidRPr="00CB0420">
        <w:rPr>
          <w:rFonts w:ascii="Times New Roman" w:eastAsia="Times New Roman" w:hAnsi="Times New Roman" w:cs="Calibri"/>
          <w:sz w:val="28"/>
          <w:szCs w:val="28"/>
          <w:lang w:eastAsia="ar-SA"/>
        </w:rPr>
        <w:t xml:space="preserve"> начиная со второй младшей группы.</w:t>
      </w:r>
    </w:p>
    <w:p w:rsidR="006E30C5" w:rsidRDefault="006E30C5" w:rsidP="00C711FF">
      <w:pPr>
        <w:tabs>
          <w:tab w:val="left" w:pos="9354"/>
        </w:tabs>
        <w:spacing w:after="0" w:line="240" w:lineRule="auto"/>
        <w:ind w:right="-2"/>
        <w:jc w:val="both"/>
        <w:rPr>
          <w:rFonts w:ascii="Times New Roman" w:eastAsia="Times New Roman" w:hAnsi="Times New Roman" w:cs="Calibri"/>
          <w:sz w:val="28"/>
          <w:szCs w:val="28"/>
          <w:lang w:eastAsia="ar-SA"/>
        </w:rPr>
      </w:pPr>
      <w:r w:rsidRPr="00CB0420">
        <w:rPr>
          <w:rFonts w:ascii="Times New Roman" w:eastAsia="Times New Roman" w:hAnsi="Times New Roman" w:cs="Calibri"/>
          <w:sz w:val="28"/>
          <w:szCs w:val="28"/>
          <w:lang w:eastAsia="ar-SA"/>
        </w:rPr>
        <w:t>-</w:t>
      </w:r>
      <w:r>
        <w:rPr>
          <w:rFonts w:ascii="Times New Roman" w:eastAsia="Times New Roman" w:hAnsi="Times New Roman" w:cs="Calibri"/>
          <w:sz w:val="28"/>
          <w:szCs w:val="28"/>
          <w:lang w:eastAsia="ar-SA"/>
        </w:rPr>
        <w:t xml:space="preserve"> и</w:t>
      </w:r>
      <w:r w:rsidR="00F057AE">
        <w:rPr>
          <w:rFonts w:ascii="Times New Roman" w:eastAsia="Times New Roman" w:hAnsi="Times New Roman" w:cs="Calibri"/>
          <w:sz w:val="28"/>
          <w:szCs w:val="28"/>
          <w:lang w:eastAsia="ar-SA"/>
        </w:rPr>
        <w:t>ндивидуальная</w:t>
      </w:r>
      <w:r w:rsidR="0097682C">
        <w:rPr>
          <w:rFonts w:ascii="Times New Roman" w:eastAsia="Times New Roman" w:hAnsi="Times New Roman" w:cs="Calibri"/>
          <w:sz w:val="28"/>
          <w:szCs w:val="28"/>
          <w:lang w:eastAsia="ar-SA"/>
        </w:rPr>
        <w:t xml:space="preserve"> работ</w:t>
      </w:r>
      <w:r w:rsidR="00F057AE">
        <w:rPr>
          <w:rFonts w:ascii="Times New Roman" w:eastAsia="Times New Roman" w:hAnsi="Times New Roman" w:cs="Calibri"/>
          <w:sz w:val="28"/>
          <w:szCs w:val="28"/>
          <w:lang w:eastAsia="ar-SA"/>
        </w:rPr>
        <w:t>а</w:t>
      </w:r>
      <w:r w:rsidR="0097682C">
        <w:rPr>
          <w:rFonts w:ascii="Times New Roman" w:eastAsia="Times New Roman" w:hAnsi="Times New Roman" w:cs="Calibri"/>
          <w:sz w:val="28"/>
          <w:szCs w:val="28"/>
          <w:lang w:eastAsia="ar-SA"/>
        </w:rPr>
        <w:t>;</w:t>
      </w:r>
    </w:p>
    <w:p w:rsidR="006E30C5" w:rsidRPr="00CB0420" w:rsidRDefault="006E30C5" w:rsidP="00C711FF">
      <w:pPr>
        <w:tabs>
          <w:tab w:val="left" w:pos="9354"/>
        </w:tabs>
        <w:spacing w:after="0" w:line="240" w:lineRule="auto"/>
        <w:ind w:right="-2"/>
        <w:jc w:val="both"/>
        <w:rPr>
          <w:rFonts w:ascii="Times New Roman" w:eastAsia="Times New Roman" w:hAnsi="Times New Roman" w:cs="Calibri"/>
          <w:sz w:val="28"/>
          <w:szCs w:val="28"/>
          <w:lang w:eastAsia="ar-SA"/>
        </w:rPr>
      </w:pPr>
      <w:r w:rsidRPr="00CB0420">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б</w:t>
      </w:r>
      <w:r w:rsidRPr="00CB0420">
        <w:rPr>
          <w:rFonts w:ascii="Times New Roman" w:eastAsia="Times New Roman" w:hAnsi="Times New Roman" w:cs="Calibri"/>
          <w:sz w:val="28"/>
          <w:szCs w:val="28"/>
          <w:lang w:eastAsia="ar-SA"/>
        </w:rPr>
        <w:t>еседы о частях тела и их значении в жизни человека младшая, средняя группа</w:t>
      </w:r>
      <w:r>
        <w:rPr>
          <w:rFonts w:ascii="Times New Roman" w:eastAsia="Times New Roman" w:hAnsi="Times New Roman" w:cs="Calibri"/>
          <w:sz w:val="28"/>
          <w:szCs w:val="28"/>
          <w:lang w:eastAsia="ar-SA"/>
        </w:rPr>
        <w:t>.</w:t>
      </w:r>
      <w:r w:rsidR="00731300">
        <w:rPr>
          <w:rFonts w:ascii="Times New Roman" w:eastAsia="Times New Roman" w:hAnsi="Times New Roman" w:cs="Calibri"/>
          <w:sz w:val="28"/>
          <w:szCs w:val="28"/>
          <w:lang w:eastAsia="ar-SA"/>
        </w:rPr>
        <w:t xml:space="preserve"> </w:t>
      </w:r>
      <w:r w:rsidRPr="00CB0420">
        <w:rPr>
          <w:rFonts w:ascii="Times New Roman" w:eastAsia="Times New Roman" w:hAnsi="Times New Roman" w:cs="Calibri"/>
          <w:sz w:val="28"/>
          <w:szCs w:val="28"/>
          <w:lang w:eastAsia="ar-SA"/>
        </w:rPr>
        <w:t>Тематические беседы из серии «Забочусь о своём здоровье» с детьми старшей и подготовительной группах-1 раз в месяц, где даётся представление об организме,  уходе за ним;</w:t>
      </w:r>
    </w:p>
    <w:p w:rsidR="006E30C5" w:rsidRPr="00CB0420" w:rsidRDefault="006E30C5" w:rsidP="00C711FF">
      <w:pPr>
        <w:tabs>
          <w:tab w:val="left" w:pos="9354"/>
        </w:tabs>
        <w:spacing w:after="0" w:line="240" w:lineRule="auto"/>
        <w:ind w:right="-2"/>
        <w:jc w:val="both"/>
        <w:rPr>
          <w:rFonts w:ascii="Times New Roman" w:eastAsia="Times New Roman" w:hAnsi="Times New Roman" w:cs="Calibri"/>
          <w:sz w:val="28"/>
          <w:szCs w:val="28"/>
          <w:lang w:eastAsia="ar-SA"/>
        </w:rPr>
      </w:pPr>
      <w:r w:rsidRPr="00CB0420">
        <w:rPr>
          <w:rFonts w:ascii="Times New Roman" w:eastAsia="Times New Roman" w:hAnsi="Times New Roman" w:cs="Calibri"/>
          <w:sz w:val="28"/>
          <w:szCs w:val="28"/>
          <w:lang w:eastAsia="ar-SA"/>
        </w:rPr>
        <w:t>-</w:t>
      </w:r>
      <w:r w:rsidR="0097682C">
        <w:rPr>
          <w:rFonts w:ascii="Times New Roman" w:eastAsia="Times New Roman" w:hAnsi="Times New Roman" w:cs="Calibri"/>
          <w:sz w:val="28"/>
          <w:szCs w:val="28"/>
          <w:lang w:eastAsia="ar-SA"/>
        </w:rPr>
        <w:t>режимные моменты,</w:t>
      </w:r>
      <w:r w:rsidR="00731300">
        <w:rPr>
          <w:rFonts w:ascii="Times New Roman" w:eastAsia="Times New Roman" w:hAnsi="Times New Roman" w:cs="Calibri"/>
          <w:sz w:val="28"/>
          <w:szCs w:val="28"/>
          <w:lang w:eastAsia="ar-SA"/>
        </w:rPr>
        <w:t xml:space="preserve"> </w:t>
      </w:r>
      <w:r w:rsidR="00F057AE">
        <w:rPr>
          <w:rFonts w:ascii="Times New Roman" w:eastAsia="Times New Roman" w:hAnsi="Times New Roman" w:cs="Calibri"/>
          <w:sz w:val="28"/>
          <w:szCs w:val="28"/>
          <w:lang w:eastAsia="ar-SA"/>
        </w:rPr>
        <w:t xml:space="preserve">ежедневно </w:t>
      </w:r>
      <w:r w:rsidRPr="00CB0420">
        <w:rPr>
          <w:rFonts w:ascii="Times New Roman" w:eastAsia="Times New Roman" w:hAnsi="Times New Roman" w:cs="Calibri"/>
          <w:sz w:val="28"/>
          <w:szCs w:val="28"/>
          <w:lang w:eastAsia="ar-SA"/>
        </w:rPr>
        <w:t>воспитание  культуры  здоровья, утренняя гимнастика с музык</w:t>
      </w:r>
      <w:r w:rsidR="0097682C">
        <w:rPr>
          <w:rFonts w:ascii="Times New Roman" w:eastAsia="Times New Roman" w:hAnsi="Times New Roman" w:cs="Calibri"/>
          <w:sz w:val="28"/>
          <w:szCs w:val="28"/>
          <w:lang w:eastAsia="ar-SA"/>
        </w:rPr>
        <w:t>альным сопровождением;</w:t>
      </w:r>
    </w:p>
    <w:p w:rsidR="00F057AE" w:rsidRDefault="006E30C5" w:rsidP="00C711FF">
      <w:pPr>
        <w:tabs>
          <w:tab w:val="left" w:pos="9354"/>
        </w:tabs>
        <w:spacing w:after="0" w:line="240" w:lineRule="auto"/>
        <w:ind w:right="-2"/>
        <w:jc w:val="both"/>
        <w:rPr>
          <w:rFonts w:ascii="Times New Roman" w:eastAsia="Times New Roman" w:hAnsi="Times New Roman" w:cs="Calibri"/>
          <w:sz w:val="28"/>
          <w:szCs w:val="28"/>
          <w:lang w:eastAsia="ar-SA"/>
        </w:rPr>
      </w:pPr>
      <w:r w:rsidRPr="00CB0420">
        <w:rPr>
          <w:rFonts w:ascii="Times New Roman" w:eastAsia="Times New Roman" w:hAnsi="Times New Roman" w:cs="Calibri"/>
          <w:sz w:val="28"/>
          <w:szCs w:val="28"/>
          <w:lang w:eastAsia="ar-SA"/>
        </w:rPr>
        <w:t>-закаливание</w:t>
      </w:r>
      <w:r w:rsidR="0097682C">
        <w:rPr>
          <w:rFonts w:ascii="Times New Roman" w:eastAsia="Times New Roman" w:hAnsi="Times New Roman" w:cs="Calibri"/>
          <w:sz w:val="28"/>
          <w:szCs w:val="28"/>
          <w:lang w:eastAsia="ar-SA"/>
        </w:rPr>
        <w:t xml:space="preserve">, </w:t>
      </w:r>
      <w:r w:rsidRPr="00CB0420">
        <w:rPr>
          <w:rFonts w:ascii="Times New Roman" w:eastAsia="Times New Roman" w:hAnsi="Times New Roman" w:cs="Calibri"/>
          <w:sz w:val="28"/>
          <w:szCs w:val="28"/>
          <w:lang w:eastAsia="ar-SA"/>
        </w:rPr>
        <w:t xml:space="preserve">утренний приём на воздухе, воздушное закаливание, хождение босиком, обширное умывание, оздоровительный бег со  средней группы, гимнастика  после сна, ходьба по  дорожкам – здоровья, солевое закаливание по всем группам, игры с водой в летний период времени, полоскание рта водой после приема пищи </w:t>
      </w:r>
      <w:r>
        <w:rPr>
          <w:rFonts w:ascii="Times New Roman" w:eastAsia="Times New Roman" w:hAnsi="Times New Roman" w:cs="Calibri"/>
          <w:sz w:val="28"/>
          <w:szCs w:val="28"/>
          <w:lang w:eastAsia="ar-SA"/>
        </w:rPr>
        <w:t xml:space="preserve">- со средней группы и </w:t>
      </w:r>
      <w:r w:rsidRPr="00341212">
        <w:rPr>
          <w:rFonts w:ascii="Times New Roman" w:eastAsia="Times New Roman" w:hAnsi="Times New Roman" w:cs="Calibri"/>
          <w:sz w:val="28"/>
          <w:szCs w:val="28"/>
          <w:lang w:eastAsia="ar-SA"/>
        </w:rPr>
        <w:t>формирования правильной осанки</w:t>
      </w:r>
      <w:r>
        <w:rPr>
          <w:rFonts w:ascii="Times New Roman" w:eastAsia="Times New Roman" w:hAnsi="Times New Roman" w:cs="Calibri"/>
          <w:sz w:val="28"/>
          <w:szCs w:val="28"/>
          <w:lang w:eastAsia="ar-SA"/>
        </w:rPr>
        <w:t>.</w:t>
      </w:r>
    </w:p>
    <w:p w:rsidR="006E30C5" w:rsidRPr="00341212" w:rsidRDefault="00F057AE" w:rsidP="00C711FF">
      <w:pPr>
        <w:tabs>
          <w:tab w:val="left" w:pos="9354"/>
        </w:tabs>
        <w:spacing w:after="0" w:line="240" w:lineRule="auto"/>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-ф</w:t>
      </w:r>
      <w:r w:rsidR="006E30C5" w:rsidRPr="00CB0420">
        <w:rPr>
          <w:rFonts w:ascii="Times New Roman" w:eastAsia="Times New Roman" w:hAnsi="Times New Roman" w:cs="Calibri"/>
          <w:sz w:val="28"/>
          <w:szCs w:val="28"/>
          <w:lang w:eastAsia="ar-SA"/>
        </w:rPr>
        <w:t>изкультминутки, начиная со средней группы, перерывы между занятиями во всех группах</w:t>
      </w:r>
      <w:r w:rsidR="0097682C">
        <w:rPr>
          <w:rFonts w:ascii="Times New Roman" w:eastAsia="Times New Roman" w:hAnsi="Times New Roman" w:cs="Calibri"/>
          <w:sz w:val="28"/>
          <w:szCs w:val="28"/>
          <w:lang w:eastAsia="ar-SA"/>
        </w:rPr>
        <w:t>;</w:t>
      </w:r>
    </w:p>
    <w:p w:rsidR="006E30C5" w:rsidRPr="00341212" w:rsidRDefault="006E30C5" w:rsidP="00C711FF">
      <w:pPr>
        <w:tabs>
          <w:tab w:val="left" w:pos="9354"/>
        </w:tabs>
        <w:spacing w:after="0"/>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00F057AE">
        <w:rPr>
          <w:rFonts w:ascii="Times New Roman" w:eastAsia="Times New Roman" w:hAnsi="Times New Roman" w:cs="Calibri"/>
          <w:sz w:val="28"/>
          <w:szCs w:val="28"/>
          <w:lang w:eastAsia="ar-SA"/>
        </w:rPr>
        <w:t xml:space="preserve"> организация</w:t>
      </w:r>
      <w:r w:rsidR="0097682C">
        <w:rPr>
          <w:rFonts w:ascii="Times New Roman" w:eastAsia="Times New Roman" w:hAnsi="Times New Roman" w:cs="Calibri"/>
          <w:sz w:val="28"/>
          <w:szCs w:val="28"/>
          <w:lang w:eastAsia="ar-SA"/>
        </w:rPr>
        <w:t xml:space="preserve"> и контрол</w:t>
      </w:r>
      <w:r w:rsidR="00F057AE">
        <w:rPr>
          <w:rFonts w:ascii="Times New Roman" w:eastAsia="Times New Roman" w:hAnsi="Times New Roman" w:cs="Calibri"/>
          <w:sz w:val="28"/>
          <w:szCs w:val="28"/>
          <w:lang w:eastAsia="ar-SA"/>
        </w:rPr>
        <w:t>ь</w:t>
      </w:r>
      <w:r w:rsidRPr="00341212">
        <w:rPr>
          <w:rFonts w:ascii="Times New Roman" w:eastAsia="Times New Roman" w:hAnsi="Times New Roman" w:cs="Calibri"/>
          <w:sz w:val="28"/>
          <w:szCs w:val="28"/>
          <w:lang w:eastAsia="ar-SA"/>
        </w:rPr>
        <w:t xml:space="preserve"> питания детей</w:t>
      </w:r>
      <w:r w:rsidR="0097682C">
        <w:rPr>
          <w:rFonts w:ascii="Times New Roman" w:eastAsia="Times New Roman" w:hAnsi="Times New Roman" w:cs="Calibri"/>
          <w:sz w:val="28"/>
          <w:szCs w:val="28"/>
          <w:lang w:eastAsia="ar-SA"/>
        </w:rPr>
        <w:t>;</w:t>
      </w:r>
    </w:p>
    <w:p w:rsidR="0097682C" w:rsidRPr="00341212" w:rsidRDefault="006E30C5" w:rsidP="00C711FF">
      <w:pPr>
        <w:tabs>
          <w:tab w:val="left" w:pos="9354"/>
        </w:tabs>
        <w:spacing w:after="0"/>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00F057AE">
        <w:rPr>
          <w:rFonts w:ascii="Times New Roman" w:eastAsia="Times New Roman" w:hAnsi="Times New Roman" w:cs="Calibri"/>
          <w:sz w:val="28"/>
          <w:szCs w:val="28"/>
          <w:lang w:eastAsia="ar-SA"/>
        </w:rPr>
        <w:t xml:space="preserve"> организация</w:t>
      </w:r>
      <w:r w:rsidRPr="00341212">
        <w:rPr>
          <w:rFonts w:ascii="Times New Roman" w:eastAsia="Times New Roman" w:hAnsi="Times New Roman" w:cs="Calibri"/>
          <w:sz w:val="28"/>
          <w:szCs w:val="28"/>
          <w:lang w:eastAsia="ar-SA"/>
        </w:rPr>
        <w:t xml:space="preserve"> профилактических </w:t>
      </w:r>
      <w:r w:rsidR="0097682C" w:rsidRPr="00341212">
        <w:rPr>
          <w:rFonts w:ascii="Times New Roman" w:eastAsia="Times New Roman" w:hAnsi="Times New Roman" w:cs="Calibri"/>
          <w:sz w:val="28"/>
          <w:szCs w:val="28"/>
          <w:lang w:eastAsia="ar-SA"/>
        </w:rPr>
        <w:t>мероприятий</w:t>
      </w:r>
      <w:r w:rsidR="0097682C">
        <w:rPr>
          <w:rFonts w:ascii="Times New Roman" w:eastAsia="Times New Roman" w:hAnsi="Times New Roman" w:cs="Calibri"/>
          <w:sz w:val="28"/>
          <w:szCs w:val="28"/>
          <w:lang w:eastAsia="ar-SA"/>
        </w:rPr>
        <w:t>;</w:t>
      </w:r>
    </w:p>
    <w:p w:rsidR="006E30C5" w:rsidRDefault="006E30C5" w:rsidP="00C711FF">
      <w:pPr>
        <w:tabs>
          <w:tab w:val="left" w:pos="9354"/>
        </w:tabs>
        <w:spacing w:after="0"/>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00F057AE">
        <w:rPr>
          <w:rFonts w:ascii="Times New Roman" w:eastAsia="Times New Roman" w:hAnsi="Times New Roman" w:cs="Calibri"/>
          <w:sz w:val="28"/>
          <w:szCs w:val="28"/>
          <w:lang w:eastAsia="ar-SA"/>
        </w:rPr>
        <w:t xml:space="preserve"> организация</w:t>
      </w:r>
      <w:r w:rsidRPr="00341212">
        <w:rPr>
          <w:rFonts w:ascii="Times New Roman" w:eastAsia="Times New Roman" w:hAnsi="Times New Roman" w:cs="Calibri"/>
          <w:sz w:val="28"/>
          <w:szCs w:val="28"/>
          <w:lang w:eastAsia="ar-SA"/>
        </w:rPr>
        <w:t xml:space="preserve"> обеспечения требований</w:t>
      </w:r>
      <w:r w:rsidR="00354E27">
        <w:rPr>
          <w:rFonts w:ascii="Times New Roman" w:eastAsia="Times New Roman" w:hAnsi="Times New Roman" w:cs="Calibri"/>
          <w:sz w:val="28"/>
          <w:szCs w:val="28"/>
          <w:lang w:eastAsia="ar-SA"/>
        </w:rPr>
        <w:t xml:space="preserve"> </w:t>
      </w:r>
      <w:r w:rsidRPr="00341212">
        <w:rPr>
          <w:rFonts w:ascii="Times New Roman" w:eastAsia="Times New Roman" w:hAnsi="Times New Roman" w:cs="Calibri"/>
          <w:sz w:val="28"/>
          <w:szCs w:val="28"/>
          <w:lang w:eastAsia="ar-SA"/>
        </w:rPr>
        <w:t>СанПиН</w:t>
      </w:r>
      <w:r w:rsidR="0097682C">
        <w:rPr>
          <w:rFonts w:ascii="Times New Roman" w:eastAsia="Times New Roman" w:hAnsi="Times New Roman" w:cs="Calibri"/>
          <w:sz w:val="28"/>
          <w:szCs w:val="28"/>
          <w:lang w:eastAsia="ar-SA"/>
        </w:rPr>
        <w:t>;</w:t>
      </w:r>
    </w:p>
    <w:p w:rsidR="006E30C5" w:rsidRDefault="006E30C5" w:rsidP="00C711FF">
      <w:pPr>
        <w:tabs>
          <w:tab w:val="left" w:pos="9354"/>
        </w:tabs>
        <w:spacing w:after="0"/>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Pr="00341212">
        <w:rPr>
          <w:rFonts w:ascii="Times New Roman" w:eastAsia="Times New Roman" w:hAnsi="Times New Roman" w:cs="Calibri"/>
          <w:sz w:val="28"/>
          <w:szCs w:val="28"/>
          <w:lang w:eastAsia="ar-SA"/>
        </w:rPr>
        <w:t xml:space="preserve"> воспитание привычки к повседневной</w:t>
      </w:r>
      <w:r>
        <w:rPr>
          <w:rFonts w:ascii="Times New Roman" w:eastAsia="Times New Roman" w:hAnsi="Times New Roman" w:cs="Calibri"/>
          <w:sz w:val="28"/>
          <w:szCs w:val="28"/>
          <w:lang w:eastAsia="ar-SA"/>
        </w:rPr>
        <w:t xml:space="preserve"> физической активности и заботе </w:t>
      </w:r>
      <w:r w:rsidRPr="00341212">
        <w:rPr>
          <w:rFonts w:ascii="Times New Roman" w:eastAsia="Times New Roman" w:hAnsi="Times New Roman" w:cs="Calibri"/>
          <w:sz w:val="28"/>
          <w:szCs w:val="28"/>
          <w:lang w:eastAsia="ar-SA"/>
        </w:rPr>
        <w:t>о здоровье</w:t>
      </w:r>
      <w:r>
        <w:rPr>
          <w:rFonts w:ascii="Times New Roman" w:eastAsia="Times New Roman" w:hAnsi="Times New Roman" w:cs="Calibri"/>
          <w:sz w:val="28"/>
          <w:szCs w:val="28"/>
          <w:lang w:eastAsia="ar-SA"/>
        </w:rPr>
        <w:t>.</w:t>
      </w:r>
    </w:p>
    <w:p w:rsidR="00C711FF" w:rsidRDefault="00A06D47" w:rsidP="00556A96">
      <w:pPr>
        <w:spacing w:after="0" w:line="240" w:lineRule="auto"/>
        <w:ind w:right="20"/>
        <w:rPr>
          <w:rFonts w:ascii="Times New Roman" w:eastAsia="Times New Roman" w:hAnsi="Times New Roman"/>
          <w:sz w:val="28"/>
          <w:lang w:eastAsia="ru-RU"/>
        </w:rPr>
      </w:pPr>
      <w:r w:rsidRPr="003E02C7">
        <w:rPr>
          <w:rFonts w:ascii="Times New Roman" w:eastAsia="Times New Roman" w:hAnsi="Times New Roman"/>
          <w:b/>
          <w:i/>
          <w:color w:val="000000"/>
          <w:sz w:val="28"/>
          <w:lang w:eastAsia="ru-RU"/>
        </w:rPr>
        <w:t>Часть</w:t>
      </w:r>
      <w:r w:rsidR="00F057AE">
        <w:rPr>
          <w:rFonts w:ascii="Times New Roman" w:eastAsia="Times New Roman" w:hAnsi="Times New Roman"/>
          <w:b/>
          <w:i/>
          <w:color w:val="000000"/>
          <w:sz w:val="28"/>
          <w:lang w:eastAsia="ru-RU"/>
        </w:rPr>
        <w:t>,</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97682C">
        <w:rPr>
          <w:rFonts w:ascii="Times New Roman" w:eastAsia="Times New Roman" w:hAnsi="Times New Roman"/>
          <w:sz w:val="28"/>
          <w:lang w:eastAsia="ru-RU"/>
        </w:rPr>
        <w:t>:</w:t>
      </w:r>
    </w:p>
    <w:p w:rsidR="00A06D47" w:rsidRDefault="00A06D47" w:rsidP="00556A96">
      <w:pPr>
        <w:spacing w:after="0" w:line="240" w:lineRule="auto"/>
        <w:ind w:right="20"/>
        <w:rPr>
          <w:rFonts w:ascii="Times New Roman" w:eastAsia="Times New Roman" w:hAnsi="Times New Roman"/>
          <w:i/>
          <w:sz w:val="28"/>
          <w:lang w:eastAsia="ru-RU"/>
        </w:rPr>
      </w:pPr>
      <w:r w:rsidRPr="003E02C7">
        <w:rPr>
          <w:rFonts w:ascii="Times New Roman" w:eastAsia="Times New Roman" w:hAnsi="Times New Roman"/>
          <w:i/>
          <w:sz w:val="28"/>
          <w:lang w:eastAsia="ru-RU"/>
        </w:rPr>
        <w:t>Формирование положительного отношения к привычкам здорового образа  жизни через народные игры, праздники, народные состязания, развлечения</w:t>
      </w:r>
    </w:p>
    <w:p w:rsidR="00A06D47" w:rsidRPr="003E02C7" w:rsidRDefault="00A06D47" w:rsidP="00556A96">
      <w:pPr>
        <w:spacing w:after="0" w:line="240" w:lineRule="auto"/>
        <w:ind w:right="20"/>
        <w:rPr>
          <w:rFonts w:ascii="Times New Roman" w:eastAsia="Times New Roman" w:hAnsi="Times New Roman"/>
          <w:i/>
          <w:sz w:val="28"/>
          <w:lang w:eastAsia="ru-RU"/>
        </w:rPr>
      </w:pPr>
      <w:r w:rsidRPr="003E02C7">
        <w:rPr>
          <w:rFonts w:ascii="Times New Roman" w:eastAsia="Times New Roman" w:hAnsi="Times New Roman"/>
          <w:i/>
          <w:sz w:val="28"/>
          <w:lang w:eastAsia="ru-RU"/>
        </w:rPr>
        <w:t>Закаливание с помощью природных факторов.</w:t>
      </w:r>
    </w:p>
    <w:p w:rsidR="00A06D47" w:rsidRDefault="00556A96" w:rsidP="00556A96">
      <w:pPr>
        <w:spacing w:after="0" w:line="240" w:lineRule="auto"/>
        <w:rPr>
          <w:rFonts w:ascii="Times New Roman" w:eastAsia="Times New Roman" w:hAnsi="Times New Roman" w:cs="Calibri"/>
          <w:b/>
          <w:sz w:val="40"/>
          <w:szCs w:val="40"/>
          <w:lang w:eastAsia="ar-SA"/>
        </w:rPr>
      </w:pPr>
      <w:r w:rsidRPr="003E02C7">
        <w:rPr>
          <w:rFonts w:ascii="Times New Roman" w:eastAsia="Times New Roman" w:hAnsi="Times New Roman"/>
          <w:i/>
          <w:sz w:val="28"/>
          <w:lang w:eastAsia="ru-RU"/>
        </w:rPr>
        <w:t>Формирование двигательного опыта с использованием средств ближайшего</w:t>
      </w:r>
      <w:r w:rsidR="00350D23">
        <w:rPr>
          <w:rFonts w:ascii="Times New Roman" w:eastAsia="Times New Roman" w:hAnsi="Times New Roman"/>
          <w:i/>
          <w:sz w:val="28"/>
          <w:lang w:eastAsia="ru-RU"/>
        </w:rPr>
        <w:t>,</w:t>
      </w:r>
      <w:r w:rsidRPr="003E02C7">
        <w:rPr>
          <w:rFonts w:ascii="Times New Roman" w:eastAsia="Times New Roman" w:hAnsi="Times New Roman"/>
          <w:i/>
          <w:sz w:val="28"/>
          <w:lang w:eastAsia="ru-RU"/>
        </w:rPr>
        <w:t xml:space="preserve"> природного и социального окружения: кочек, бревен, пеньков, ручейков, горок, дорожек и др.                                                                                           </w:t>
      </w:r>
    </w:p>
    <w:p w:rsidR="00A06D47" w:rsidRPr="00A06D47" w:rsidRDefault="00A06D47" w:rsidP="00556A96">
      <w:pPr>
        <w:spacing w:after="0"/>
        <w:ind w:right="20"/>
        <w:rPr>
          <w:rFonts w:ascii="Times New Roman" w:eastAsia="Times New Roman" w:hAnsi="Times New Roman"/>
          <w:i/>
          <w:sz w:val="28"/>
          <w:lang w:eastAsia="ru-RU"/>
        </w:rPr>
      </w:pPr>
    </w:p>
    <w:p w:rsidR="006E30C5" w:rsidRDefault="006E30C5" w:rsidP="006E30C5">
      <w:pPr>
        <w:spacing w:after="0"/>
        <w:rPr>
          <w:rFonts w:ascii="Times New Roman" w:eastAsia="Times New Roman" w:hAnsi="Times New Roman" w:cs="Calibri"/>
          <w:sz w:val="28"/>
          <w:szCs w:val="28"/>
          <w:lang w:eastAsia="ar-SA"/>
        </w:rPr>
      </w:pPr>
    </w:p>
    <w:p w:rsidR="007F3ADD" w:rsidRDefault="007F3ADD" w:rsidP="006E30C5">
      <w:pPr>
        <w:spacing w:after="0"/>
        <w:jc w:val="center"/>
        <w:rPr>
          <w:rFonts w:ascii="Times New Roman" w:eastAsia="Times New Roman" w:hAnsi="Times New Roman" w:cs="Calibri"/>
          <w:b/>
          <w:sz w:val="32"/>
          <w:szCs w:val="32"/>
          <w:lang w:eastAsia="ar-SA"/>
        </w:rPr>
      </w:pPr>
    </w:p>
    <w:p w:rsidR="00047EA9" w:rsidRDefault="00047EA9" w:rsidP="00392FE1">
      <w:pPr>
        <w:spacing w:after="0"/>
        <w:rPr>
          <w:rFonts w:ascii="Times New Roman" w:eastAsia="Times New Roman" w:hAnsi="Times New Roman" w:cs="Calibri"/>
          <w:b/>
          <w:sz w:val="28"/>
          <w:szCs w:val="28"/>
          <w:lang w:eastAsia="ar-SA"/>
        </w:rPr>
      </w:pPr>
    </w:p>
    <w:p w:rsidR="00047EA9" w:rsidRDefault="00047EA9" w:rsidP="00CA41B8">
      <w:pPr>
        <w:spacing w:after="0"/>
        <w:jc w:val="center"/>
        <w:rPr>
          <w:rFonts w:ascii="Times New Roman" w:eastAsia="Times New Roman" w:hAnsi="Times New Roman" w:cs="Calibri"/>
          <w:b/>
          <w:sz w:val="28"/>
          <w:szCs w:val="28"/>
          <w:lang w:eastAsia="ar-SA"/>
        </w:rPr>
      </w:pPr>
    </w:p>
    <w:p w:rsidR="00DF48D5" w:rsidRDefault="00DF48D5" w:rsidP="00CA41B8">
      <w:pPr>
        <w:spacing w:after="0"/>
        <w:jc w:val="center"/>
        <w:rPr>
          <w:rFonts w:ascii="Times New Roman" w:eastAsia="Times New Roman" w:hAnsi="Times New Roman" w:cs="Calibri"/>
          <w:b/>
          <w:sz w:val="28"/>
          <w:szCs w:val="28"/>
          <w:lang w:eastAsia="ar-SA"/>
        </w:rPr>
      </w:pPr>
    </w:p>
    <w:p w:rsidR="00DF48D5" w:rsidRDefault="00DF48D5" w:rsidP="00CA41B8">
      <w:pPr>
        <w:spacing w:after="0"/>
        <w:jc w:val="center"/>
        <w:rPr>
          <w:rFonts w:ascii="Times New Roman" w:eastAsia="Times New Roman" w:hAnsi="Times New Roman" w:cs="Calibri"/>
          <w:b/>
          <w:sz w:val="28"/>
          <w:szCs w:val="28"/>
          <w:lang w:eastAsia="ar-SA"/>
        </w:rPr>
      </w:pPr>
    </w:p>
    <w:p w:rsidR="00DF48D5" w:rsidRDefault="00DF48D5" w:rsidP="00CA41B8">
      <w:pPr>
        <w:spacing w:after="0"/>
        <w:jc w:val="center"/>
        <w:rPr>
          <w:rFonts w:ascii="Times New Roman" w:eastAsia="Times New Roman" w:hAnsi="Times New Roman" w:cs="Calibri"/>
          <w:b/>
          <w:sz w:val="28"/>
          <w:szCs w:val="28"/>
          <w:lang w:eastAsia="ar-SA"/>
        </w:rPr>
      </w:pPr>
    </w:p>
    <w:p w:rsidR="00DF48D5" w:rsidRDefault="00DF48D5" w:rsidP="00CA41B8">
      <w:pPr>
        <w:spacing w:after="0"/>
        <w:jc w:val="center"/>
        <w:rPr>
          <w:rFonts w:ascii="Times New Roman" w:eastAsia="Times New Roman" w:hAnsi="Times New Roman" w:cs="Calibri"/>
          <w:b/>
          <w:sz w:val="28"/>
          <w:szCs w:val="28"/>
          <w:lang w:eastAsia="ar-SA"/>
        </w:rPr>
      </w:pPr>
    </w:p>
    <w:p w:rsidR="006E30C5" w:rsidRPr="00CA41B8" w:rsidRDefault="006E30C5" w:rsidP="00CA41B8">
      <w:pPr>
        <w:spacing w:after="0"/>
        <w:jc w:val="center"/>
        <w:rPr>
          <w:rFonts w:ascii="Times New Roman" w:eastAsia="Times New Roman" w:hAnsi="Times New Roman" w:cs="Calibri"/>
          <w:b/>
          <w:sz w:val="28"/>
          <w:szCs w:val="28"/>
          <w:lang w:eastAsia="ar-SA"/>
        </w:rPr>
      </w:pPr>
      <w:r w:rsidRPr="00CA41B8">
        <w:rPr>
          <w:rFonts w:ascii="Times New Roman" w:eastAsia="Times New Roman" w:hAnsi="Times New Roman" w:cs="Calibri"/>
          <w:b/>
          <w:sz w:val="28"/>
          <w:szCs w:val="28"/>
          <w:lang w:eastAsia="ar-SA"/>
        </w:rPr>
        <w:lastRenderedPageBreak/>
        <w:t>Образовательная область</w:t>
      </w:r>
    </w:p>
    <w:p w:rsidR="00C711FF" w:rsidRPr="00DF48D5" w:rsidRDefault="006E30C5" w:rsidP="00DF48D5">
      <w:pPr>
        <w:spacing w:after="0"/>
        <w:jc w:val="center"/>
        <w:rPr>
          <w:rFonts w:ascii="Times New Roman" w:eastAsia="Times New Roman" w:hAnsi="Times New Roman" w:cs="Calibri"/>
          <w:b/>
          <w:sz w:val="28"/>
          <w:szCs w:val="28"/>
          <w:lang w:eastAsia="ar-SA"/>
        </w:rPr>
      </w:pPr>
      <w:r w:rsidRPr="00CA41B8">
        <w:rPr>
          <w:rFonts w:ascii="Times New Roman" w:eastAsia="Times New Roman" w:hAnsi="Times New Roman" w:cs="Calibri"/>
          <w:b/>
          <w:sz w:val="28"/>
          <w:szCs w:val="28"/>
          <w:lang w:eastAsia="ar-SA"/>
        </w:rPr>
        <w:t>«Социально-коммуникативное развитие»</w:t>
      </w:r>
    </w:p>
    <w:p w:rsidR="006E30C5" w:rsidRDefault="006E30C5" w:rsidP="00C711FF">
      <w:pPr>
        <w:spacing w:after="0" w:line="240" w:lineRule="auto"/>
        <w:ind w:right="-2"/>
        <w:jc w:val="both"/>
        <w:rPr>
          <w:rFonts w:ascii="Times New Roman" w:eastAsia="Times New Roman" w:hAnsi="Times New Roman" w:cs="Calibri"/>
          <w:sz w:val="28"/>
          <w:szCs w:val="28"/>
          <w:lang w:eastAsia="ar-SA"/>
        </w:rPr>
      </w:pPr>
      <w:r w:rsidRPr="00E00029">
        <w:rPr>
          <w:rFonts w:ascii="Times New Roman" w:eastAsia="Times New Roman" w:hAnsi="Times New Roman" w:cs="Calibri"/>
          <w:b/>
          <w:sz w:val="28"/>
          <w:szCs w:val="28"/>
          <w:lang w:eastAsia="ar-SA"/>
        </w:rPr>
        <w:t>Цель:</w:t>
      </w:r>
      <w:r w:rsidR="00354E27">
        <w:rPr>
          <w:rFonts w:ascii="Times New Roman" w:eastAsia="Times New Roman" w:hAnsi="Times New Roman" w:cs="Calibri"/>
          <w:b/>
          <w:sz w:val="28"/>
          <w:szCs w:val="28"/>
          <w:lang w:eastAsia="ar-SA"/>
        </w:rPr>
        <w:t xml:space="preserve"> </w:t>
      </w:r>
      <w:r>
        <w:rPr>
          <w:rFonts w:ascii="Times New Roman" w:eastAsia="Times New Roman" w:hAnsi="Times New Roman" w:cs="Calibri"/>
          <w:sz w:val="28"/>
          <w:szCs w:val="28"/>
          <w:lang w:eastAsia="ar-SA"/>
        </w:rPr>
        <w:t>П</w:t>
      </w:r>
      <w:r w:rsidRPr="00B42B0B">
        <w:rPr>
          <w:rFonts w:ascii="Times New Roman" w:eastAsia="Times New Roman" w:hAnsi="Times New Roman" w:cs="Calibri"/>
          <w:sz w:val="28"/>
          <w:szCs w:val="28"/>
          <w:lang w:eastAsia="ar-SA"/>
        </w:rPr>
        <w:t>озитивная социализация детей дошкольного возраста, приобщение детей к социокультурным нормам, традициям семьи, общества и государства</w:t>
      </w:r>
      <w:r>
        <w:rPr>
          <w:rFonts w:ascii="Times New Roman" w:eastAsia="Times New Roman" w:hAnsi="Times New Roman" w:cs="Calibri"/>
          <w:sz w:val="28"/>
          <w:szCs w:val="28"/>
          <w:lang w:eastAsia="ar-SA"/>
        </w:rPr>
        <w:t>.</w:t>
      </w:r>
    </w:p>
    <w:p w:rsidR="006E30C5" w:rsidRPr="00C711FF" w:rsidRDefault="006E30C5" w:rsidP="00C711FF">
      <w:pPr>
        <w:pStyle w:val="aff0"/>
        <w:jc w:val="both"/>
        <w:rPr>
          <w:rFonts w:ascii="Times New Roman" w:hAnsi="Times New Roman"/>
          <w:sz w:val="28"/>
          <w:szCs w:val="28"/>
          <w:lang w:eastAsia="ar-SA"/>
        </w:rPr>
      </w:pPr>
      <w:r w:rsidRPr="00C711FF">
        <w:rPr>
          <w:rFonts w:ascii="Times New Roman" w:hAnsi="Times New Roman"/>
          <w:sz w:val="28"/>
          <w:szCs w:val="28"/>
          <w:lang w:eastAsia="ar-SA"/>
        </w:rPr>
        <w:t>Формирование основ безопасности собственной жизнедеятельности и формирование предпосылок экологического сознания (безопасности окружающего мира).</w:t>
      </w:r>
    </w:p>
    <w:p w:rsidR="006E30C5" w:rsidRDefault="006E30C5" w:rsidP="00C711FF">
      <w:pPr>
        <w:spacing w:after="0" w:line="240" w:lineRule="auto"/>
        <w:ind w:right="-2"/>
        <w:rPr>
          <w:rFonts w:ascii="Times New Roman" w:eastAsia="Times New Roman" w:hAnsi="Times New Roman" w:cs="Calibri"/>
          <w:sz w:val="28"/>
          <w:szCs w:val="28"/>
          <w:lang w:eastAsia="ar-SA"/>
        </w:rPr>
      </w:pPr>
      <w:r w:rsidRPr="00B42B0B">
        <w:rPr>
          <w:rFonts w:ascii="Times New Roman" w:eastAsia="Times New Roman" w:hAnsi="Times New Roman" w:cs="Calibri"/>
          <w:b/>
          <w:sz w:val="28"/>
          <w:szCs w:val="28"/>
          <w:lang w:eastAsia="ar-SA"/>
        </w:rPr>
        <w:t>Задачи</w:t>
      </w:r>
      <w:r w:rsidRPr="00B42B0B">
        <w:rPr>
          <w:rFonts w:ascii="Times New Roman" w:eastAsia="Times New Roman" w:hAnsi="Times New Roman" w:cs="Calibri"/>
          <w:sz w:val="28"/>
          <w:szCs w:val="28"/>
          <w:lang w:eastAsia="ar-SA"/>
        </w:rPr>
        <w:t>:</w:t>
      </w:r>
    </w:p>
    <w:p w:rsidR="006E30C5" w:rsidRDefault="00F057AE" w:rsidP="00C711FF">
      <w:pPr>
        <w:spacing w:after="0" w:line="240" w:lineRule="auto"/>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-у</w:t>
      </w:r>
      <w:r w:rsidR="006E30C5">
        <w:rPr>
          <w:rFonts w:ascii="Times New Roman" w:eastAsia="Times New Roman" w:hAnsi="Times New Roman" w:cs="Calibri"/>
          <w:sz w:val="28"/>
          <w:szCs w:val="28"/>
          <w:lang w:eastAsia="ar-SA"/>
        </w:rPr>
        <w:t>своение норм и ценностей, приня</w:t>
      </w:r>
      <w:r w:rsidR="006E30C5" w:rsidRPr="0064226F">
        <w:rPr>
          <w:rFonts w:ascii="Times New Roman" w:eastAsia="Times New Roman" w:hAnsi="Times New Roman" w:cs="Calibri"/>
          <w:sz w:val="28"/>
          <w:szCs w:val="28"/>
          <w:lang w:eastAsia="ar-SA"/>
        </w:rPr>
        <w:t xml:space="preserve">тых в обществе, включая моральные и нравственные </w:t>
      </w:r>
      <w:r w:rsidR="006E30C5">
        <w:rPr>
          <w:rFonts w:ascii="Times New Roman" w:eastAsia="Times New Roman" w:hAnsi="Times New Roman" w:cs="Calibri"/>
          <w:sz w:val="28"/>
          <w:szCs w:val="28"/>
          <w:lang w:eastAsia="ar-SA"/>
        </w:rPr>
        <w:t>ц</w:t>
      </w:r>
      <w:r w:rsidR="006E30C5" w:rsidRPr="0064226F">
        <w:rPr>
          <w:rFonts w:ascii="Times New Roman" w:eastAsia="Times New Roman" w:hAnsi="Times New Roman" w:cs="Calibri"/>
          <w:sz w:val="28"/>
          <w:szCs w:val="28"/>
          <w:lang w:eastAsia="ar-SA"/>
        </w:rPr>
        <w:t>енности</w:t>
      </w:r>
      <w:r w:rsidR="006E30C5">
        <w:rPr>
          <w:rFonts w:ascii="Times New Roman" w:eastAsia="Times New Roman" w:hAnsi="Times New Roman" w:cs="Calibri"/>
          <w:sz w:val="28"/>
          <w:szCs w:val="28"/>
          <w:lang w:eastAsia="ar-SA"/>
        </w:rPr>
        <w:t>;</w:t>
      </w:r>
    </w:p>
    <w:p w:rsidR="006E30C5" w:rsidRPr="00E00029" w:rsidRDefault="006E30C5" w:rsidP="00C711FF">
      <w:pPr>
        <w:spacing w:after="0" w:line="240" w:lineRule="auto"/>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р</w:t>
      </w:r>
      <w:r w:rsidRPr="0064226F">
        <w:rPr>
          <w:rFonts w:ascii="Times New Roman" w:eastAsia="Times New Roman" w:hAnsi="Times New Roman" w:cs="Calibri"/>
          <w:sz w:val="28"/>
          <w:szCs w:val="28"/>
          <w:lang w:eastAsia="ar-SA"/>
        </w:rPr>
        <w:t xml:space="preserve">азвитие общения </w:t>
      </w:r>
      <w:r>
        <w:rPr>
          <w:rFonts w:ascii="Times New Roman" w:eastAsia="Times New Roman" w:hAnsi="Times New Roman" w:cs="Calibri"/>
          <w:sz w:val="28"/>
          <w:szCs w:val="28"/>
          <w:lang w:eastAsia="ar-SA"/>
        </w:rPr>
        <w:t xml:space="preserve">и взаимодействия </w:t>
      </w:r>
      <w:r w:rsidRPr="0064226F">
        <w:rPr>
          <w:rFonts w:ascii="Times New Roman" w:eastAsia="Times New Roman" w:hAnsi="Times New Roman" w:cs="Calibri"/>
          <w:sz w:val="28"/>
          <w:szCs w:val="28"/>
          <w:lang w:eastAsia="ar-SA"/>
        </w:rPr>
        <w:t>ребёнка со взрослыми и сверстниками</w:t>
      </w:r>
      <w:r>
        <w:rPr>
          <w:rFonts w:ascii="Times New Roman" w:eastAsia="Times New Roman" w:hAnsi="Times New Roman" w:cs="Calibri"/>
          <w:sz w:val="28"/>
          <w:szCs w:val="28"/>
          <w:lang w:eastAsia="ar-SA"/>
        </w:rPr>
        <w:t>;</w:t>
      </w:r>
    </w:p>
    <w:p w:rsidR="006E30C5" w:rsidRPr="0064226F" w:rsidRDefault="006E30C5" w:rsidP="00C711FF">
      <w:pPr>
        <w:spacing w:after="0" w:line="240" w:lineRule="auto"/>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-формирование </w:t>
      </w:r>
      <w:r w:rsidRPr="0064226F">
        <w:rPr>
          <w:rFonts w:ascii="Times New Roman" w:eastAsia="Times New Roman" w:hAnsi="Times New Roman" w:cs="Calibri"/>
          <w:sz w:val="28"/>
          <w:szCs w:val="28"/>
          <w:lang w:eastAsia="ar-SA"/>
        </w:rPr>
        <w:t xml:space="preserve">готовности к совместной </w:t>
      </w:r>
      <w:r>
        <w:rPr>
          <w:rFonts w:ascii="Times New Roman" w:eastAsia="Times New Roman" w:hAnsi="Times New Roman" w:cs="Calibri"/>
          <w:sz w:val="28"/>
          <w:szCs w:val="28"/>
          <w:lang w:eastAsia="ar-SA"/>
        </w:rPr>
        <w:t xml:space="preserve">деятельности </w:t>
      </w:r>
      <w:r w:rsidRPr="0064226F">
        <w:rPr>
          <w:rFonts w:ascii="Times New Roman" w:eastAsia="Times New Roman" w:hAnsi="Times New Roman" w:cs="Calibri"/>
          <w:sz w:val="28"/>
          <w:szCs w:val="28"/>
          <w:lang w:eastAsia="ar-SA"/>
        </w:rPr>
        <w:t>со сверстниками</w:t>
      </w:r>
      <w:r>
        <w:rPr>
          <w:rFonts w:ascii="Times New Roman" w:eastAsia="Times New Roman" w:hAnsi="Times New Roman" w:cs="Calibri"/>
          <w:sz w:val="28"/>
          <w:szCs w:val="28"/>
          <w:lang w:eastAsia="ar-SA"/>
        </w:rPr>
        <w:t>;</w:t>
      </w:r>
    </w:p>
    <w:p w:rsidR="006E30C5" w:rsidRDefault="006E30C5" w:rsidP="00C711FF">
      <w:pPr>
        <w:spacing w:after="0" w:line="240" w:lineRule="auto"/>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 -развитие социаль</w:t>
      </w:r>
      <w:r w:rsidRPr="0064226F">
        <w:rPr>
          <w:rFonts w:ascii="Times New Roman" w:eastAsia="Times New Roman" w:hAnsi="Times New Roman" w:cs="Calibri"/>
          <w:sz w:val="28"/>
          <w:szCs w:val="28"/>
          <w:lang w:eastAsia="ar-SA"/>
        </w:rPr>
        <w:t>ного</w:t>
      </w:r>
      <w:r>
        <w:rPr>
          <w:rFonts w:ascii="Times New Roman" w:eastAsia="Times New Roman" w:hAnsi="Times New Roman" w:cs="Calibri"/>
          <w:sz w:val="28"/>
          <w:szCs w:val="28"/>
          <w:lang w:eastAsia="ar-SA"/>
        </w:rPr>
        <w:t xml:space="preserve"> и эмоционального интеллекта, </w:t>
      </w:r>
      <w:r w:rsidRPr="0064226F">
        <w:rPr>
          <w:rFonts w:ascii="Times New Roman" w:eastAsia="Times New Roman" w:hAnsi="Times New Roman" w:cs="Calibri"/>
          <w:sz w:val="28"/>
          <w:szCs w:val="28"/>
          <w:lang w:eastAsia="ar-SA"/>
        </w:rPr>
        <w:t xml:space="preserve">эмоциональной отзывчивости, </w:t>
      </w:r>
      <w:r>
        <w:rPr>
          <w:rFonts w:ascii="Times New Roman" w:eastAsia="Times New Roman" w:hAnsi="Times New Roman" w:cs="Calibri"/>
          <w:sz w:val="28"/>
          <w:szCs w:val="28"/>
          <w:lang w:eastAsia="ar-SA"/>
        </w:rPr>
        <w:t>с</w:t>
      </w:r>
      <w:r w:rsidRPr="0064226F">
        <w:rPr>
          <w:rFonts w:ascii="Times New Roman" w:eastAsia="Times New Roman" w:hAnsi="Times New Roman" w:cs="Calibri"/>
          <w:sz w:val="28"/>
          <w:szCs w:val="28"/>
          <w:lang w:eastAsia="ar-SA"/>
        </w:rPr>
        <w:t>опереживания</w:t>
      </w:r>
      <w:r>
        <w:rPr>
          <w:rFonts w:ascii="Times New Roman" w:eastAsia="Times New Roman" w:hAnsi="Times New Roman" w:cs="Calibri"/>
          <w:sz w:val="28"/>
          <w:szCs w:val="28"/>
          <w:lang w:eastAsia="ar-SA"/>
        </w:rPr>
        <w:t>;</w:t>
      </w:r>
    </w:p>
    <w:p w:rsidR="006E30C5" w:rsidRPr="00B42B0B" w:rsidRDefault="006E30C5" w:rsidP="00C711FF">
      <w:pPr>
        <w:spacing w:after="0" w:line="240" w:lineRule="auto"/>
        <w:ind w:right="-2"/>
        <w:jc w:val="both"/>
        <w:rPr>
          <w:rFonts w:ascii="Times New Roman" w:eastAsia="Times New Roman" w:hAnsi="Times New Roman"/>
          <w:sz w:val="28"/>
          <w:szCs w:val="28"/>
          <w:lang w:eastAsia="ar-SA"/>
        </w:rPr>
      </w:pPr>
      <w:r>
        <w:rPr>
          <w:rFonts w:ascii="Times New Roman" w:eastAsia="Times New Roman" w:hAnsi="Times New Roman" w:cs="Calibri"/>
          <w:sz w:val="28"/>
          <w:szCs w:val="28"/>
          <w:lang w:eastAsia="ar-SA"/>
        </w:rPr>
        <w:t>-ф</w:t>
      </w:r>
      <w:r w:rsidRPr="00B42B0B">
        <w:rPr>
          <w:rFonts w:ascii="Times New Roman" w:eastAsia="Times New Roman" w:hAnsi="Times New Roman" w:cs="Calibri"/>
          <w:sz w:val="28"/>
          <w:szCs w:val="28"/>
          <w:lang w:eastAsia="ar-SA"/>
        </w:rPr>
        <w:t>ормирование представлений</w:t>
      </w:r>
      <w:r w:rsidR="00354E27">
        <w:rPr>
          <w:rFonts w:ascii="Times New Roman" w:eastAsia="Times New Roman" w:hAnsi="Times New Roman" w:cs="Calibri"/>
          <w:sz w:val="28"/>
          <w:szCs w:val="28"/>
          <w:lang w:eastAsia="ar-SA"/>
        </w:rPr>
        <w:t xml:space="preserve"> </w:t>
      </w:r>
      <w:r w:rsidRPr="00B42B0B">
        <w:rPr>
          <w:rFonts w:ascii="Times New Roman" w:eastAsia="Times New Roman" w:hAnsi="Times New Roman" w:cs="Calibri"/>
          <w:sz w:val="28"/>
          <w:szCs w:val="28"/>
          <w:lang w:eastAsia="ar-SA"/>
        </w:rPr>
        <w:t>об опасных для человека и окружающего мира природы ситуациях и способах</w:t>
      </w:r>
      <w:r w:rsidR="00354E27">
        <w:rPr>
          <w:rFonts w:ascii="Times New Roman" w:eastAsia="Times New Roman" w:hAnsi="Times New Roman" w:cs="Calibri"/>
          <w:sz w:val="28"/>
          <w:szCs w:val="28"/>
          <w:lang w:eastAsia="ar-SA"/>
        </w:rPr>
        <w:t xml:space="preserve"> </w:t>
      </w:r>
      <w:r w:rsidRPr="00B42B0B">
        <w:rPr>
          <w:rFonts w:ascii="Times New Roman" w:eastAsia="Times New Roman" w:hAnsi="Times New Roman" w:cs="Calibri"/>
          <w:sz w:val="28"/>
          <w:szCs w:val="28"/>
          <w:lang w:eastAsia="ar-SA"/>
        </w:rPr>
        <w:t>поведения в них;</w:t>
      </w:r>
    </w:p>
    <w:p w:rsidR="006E30C5" w:rsidRPr="00B42B0B" w:rsidRDefault="006E30C5" w:rsidP="00C711FF">
      <w:pPr>
        <w:spacing w:after="0" w:line="240" w:lineRule="auto"/>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 -п</w:t>
      </w:r>
      <w:r w:rsidR="00F057AE">
        <w:rPr>
          <w:rFonts w:ascii="Times New Roman" w:eastAsia="Times New Roman" w:hAnsi="Times New Roman" w:cs="Calibri"/>
          <w:sz w:val="28"/>
          <w:szCs w:val="28"/>
          <w:lang w:eastAsia="ar-SA"/>
        </w:rPr>
        <w:t>ередача</w:t>
      </w:r>
      <w:r w:rsidRPr="00B42B0B">
        <w:rPr>
          <w:rFonts w:ascii="Times New Roman" w:eastAsia="Times New Roman" w:hAnsi="Times New Roman" w:cs="Calibri"/>
          <w:sz w:val="28"/>
          <w:szCs w:val="28"/>
          <w:lang w:eastAsia="ar-SA"/>
        </w:rPr>
        <w:t xml:space="preserve"> детям знаний о правилах безопасности дорожного движения в качестве пешехода и пассажира транспортного средства;</w:t>
      </w:r>
    </w:p>
    <w:p w:rsidR="006E30C5" w:rsidRPr="0064226F" w:rsidRDefault="006E30C5" w:rsidP="00C711FF">
      <w:pPr>
        <w:spacing w:after="0"/>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 -ф</w:t>
      </w:r>
      <w:r w:rsidRPr="0064226F">
        <w:rPr>
          <w:rFonts w:ascii="Times New Roman" w:eastAsia="Times New Roman" w:hAnsi="Times New Roman" w:cs="Calibri"/>
          <w:sz w:val="28"/>
          <w:szCs w:val="28"/>
          <w:lang w:eastAsia="ar-SA"/>
        </w:rPr>
        <w:t>ормирование уважительного отношения и чувства принадлежности к своей семье и к сообществу детей</w:t>
      </w:r>
      <w:r>
        <w:rPr>
          <w:rFonts w:ascii="Times New Roman" w:eastAsia="Times New Roman" w:hAnsi="Times New Roman" w:cs="Calibri"/>
          <w:sz w:val="28"/>
          <w:szCs w:val="28"/>
          <w:lang w:eastAsia="ar-SA"/>
        </w:rPr>
        <w:t xml:space="preserve"> и взрослых в о</w:t>
      </w:r>
      <w:r w:rsidRPr="0064226F">
        <w:rPr>
          <w:rFonts w:ascii="Times New Roman" w:eastAsia="Times New Roman" w:hAnsi="Times New Roman" w:cs="Calibri"/>
          <w:sz w:val="28"/>
          <w:szCs w:val="28"/>
          <w:lang w:eastAsia="ar-SA"/>
        </w:rPr>
        <w:t>рганизации</w:t>
      </w:r>
      <w:r>
        <w:rPr>
          <w:rFonts w:ascii="Times New Roman" w:eastAsia="Times New Roman" w:hAnsi="Times New Roman" w:cs="Calibri"/>
          <w:sz w:val="28"/>
          <w:szCs w:val="28"/>
          <w:lang w:eastAsia="ar-SA"/>
        </w:rPr>
        <w:t>;</w:t>
      </w:r>
    </w:p>
    <w:p w:rsidR="006E30C5" w:rsidRPr="0064226F" w:rsidRDefault="006E30C5" w:rsidP="00C711FF">
      <w:pPr>
        <w:spacing w:after="0" w:line="240" w:lineRule="auto"/>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-ф</w:t>
      </w:r>
      <w:r w:rsidRPr="0064226F">
        <w:rPr>
          <w:rFonts w:ascii="Times New Roman" w:eastAsia="Times New Roman" w:hAnsi="Times New Roman" w:cs="Calibri"/>
          <w:sz w:val="28"/>
          <w:szCs w:val="28"/>
          <w:lang w:eastAsia="ar-SA"/>
        </w:rPr>
        <w:t>ормирование позитивных установок</w:t>
      </w:r>
      <w:r w:rsidR="00354E27">
        <w:rPr>
          <w:rFonts w:ascii="Times New Roman" w:eastAsia="Times New Roman" w:hAnsi="Times New Roman" w:cs="Calibri"/>
          <w:sz w:val="28"/>
          <w:szCs w:val="28"/>
          <w:lang w:eastAsia="ar-SA"/>
        </w:rPr>
        <w:t xml:space="preserve"> </w:t>
      </w:r>
      <w:r w:rsidRPr="0064226F">
        <w:rPr>
          <w:rFonts w:ascii="Times New Roman" w:eastAsia="Times New Roman" w:hAnsi="Times New Roman" w:cs="Calibri"/>
          <w:sz w:val="28"/>
          <w:szCs w:val="28"/>
          <w:lang w:eastAsia="ar-SA"/>
        </w:rPr>
        <w:t>к различным</w:t>
      </w:r>
      <w:r w:rsidR="00354E27">
        <w:rPr>
          <w:rFonts w:ascii="Times New Roman" w:eastAsia="Times New Roman" w:hAnsi="Times New Roman" w:cs="Calibri"/>
          <w:sz w:val="28"/>
          <w:szCs w:val="28"/>
          <w:lang w:eastAsia="ar-SA"/>
        </w:rPr>
        <w:t xml:space="preserve"> </w:t>
      </w:r>
      <w:r w:rsidRPr="0064226F">
        <w:rPr>
          <w:rFonts w:ascii="Times New Roman" w:eastAsia="Times New Roman" w:hAnsi="Times New Roman" w:cs="Calibri"/>
          <w:sz w:val="28"/>
          <w:szCs w:val="28"/>
          <w:lang w:eastAsia="ar-SA"/>
        </w:rPr>
        <w:t>видам труда</w:t>
      </w:r>
      <w:r w:rsidR="00354E27">
        <w:rPr>
          <w:rFonts w:ascii="Times New Roman" w:eastAsia="Times New Roman" w:hAnsi="Times New Roman" w:cs="Calibri"/>
          <w:sz w:val="28"/>
          <w:szCs w:val="28"/>
          <w:lang w:eastAsia="ar-SA"/>
        </w:rPr>
        <w:t xml:space="preserve"> </w:t>
      </w:r>
      <w:r w:rsidRPr="0064226F">
        <w:rPr>
          <w:rFonts w:ascii="Times New Roman" w:eastAsia="Times New Roman" w:hAnsi="Times New Roman" w:cs="Calibri"/>
          <w:sz w:val="28"/>
          <w:szCs w:val="28"/>
          <w:lang w:eastAsia="ar-SA"/>
        </w:rPr>
        <w:t>и творчества</w:t>
      </w:r>
      <w:r>
        <w:rPr>
          <w:rFonts w:ascii="Times New Roman" w:eastAsia="Times New Roman" w:hAnsi="Times New Roman" w:cs="Calibri"/>
          <w:sz w:val="28"/>
          <w:szCs w:val="28"/>
          <w:lang w:eastAsia="ar-SA"/>
        </w:rPr>
        <w:t>;</w:t>
      </w:r>
    </w:p>
    <w:p w:rsidR="006E30C5" w:rsidRDefault="006E30C5" w:rsidP="00C711FF">
      <w:pPr>
        <w:spacing w:after="0" w:line="240" w:lineRule="auto"/>
        <w:ind w:right="-2"/>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-ф</w:t>
      </w:r>
      <w:r w:rsidRPr="0064226F">
        <w:rPr>
          <w:rFonts w:ascii="Times New Roman" w:eastAsia="Times New Roman" w:hAnsi="Times New Roman" w:cs="Calibri"/>
          <w:sz w:val="28"/>
          <w:szCs w:val="28"/>
          <w:lang w:eastAsia="ar-SA"/>
        </w:rPr>
        <w:t>ормирование основ безопасного поведения</w:t>
      </w:r>
      <w:r w:rsidR="00354E27">
        <w:rPr>
          <w:rFonts w:ascii="Times New Roman" w:eastAsia="Times New Roman" w:hAnsi="Times New Roman" w:cs="Calibri"/>
          <w:sz w:val="28"/>
          <w:szCs w:val="28"/>
          <w:lang w:eastAsia="ar-SA"/>
        </w:rPr>
        <w:t xml:space="preserve"> </w:t>
      </w:r>
      <w:r w:rsidRPr="0064226F">
        <w:rPr>
          <w:rFonts w:ascii="Times New Roman" w:eastAsia="Times New Roman" w:hAnsi="Times New Roman" w:cs="Calibri"/>
          <w:sz w:val="28"/>
          <w:szCs w:val="28"/>
          <w:lang w:eastAsia="ar-SA"/>
        </w:rPr>
        <w:t>в быту, социуме, природе</w:t>
      </w:r>
      <w:r>
        <w:rPr>
          <w:rFonts w:ascii="Times New Roman" w:eastAsia="Times New Roman" w:hAnsi="Times New Roman" w:cs="Calibri"/>
          <w:sz w:val="28"/>
          <w:szCs w:val="28"/>
          <w:lang w:eastAsia="ar-SA"/>
        </w:rPr>
        <w:t>.</w:t>
      </w:r>
    </w:p>
    <w:p w:rsidR="006E30C5" w:rsidRDefault="006E30C5" w:rsidP="0097682C">
      <w:pPr>
        <w:spacing w:after="0" w:line="240" w:lineRule="auto"/>
        <w:jc w:val="both"/>
        <w:rPr>
          <w:rFonts w:ascii="Times New Roman" w:eastAsia="Times New Roman" w:hAnsi="Times New Roman" w:cs="Calibri"/>
          <w:b/>
          <w:sz w:val="28"/>
          <w:szCs w:val="28"/>
          <w:lang w:eastAsia="ar-SA"/>
        </w:rPr>
      </w:pPr>
    </w:p>
    <w:p w:rsidR="006E30C5" w:rsidRPr="00F057AE" w:rsidRDefault="006E30C5" w:rsidP="00C711FF">
      <w:pPr>
        <w:spacing w:after="0" w:line="240" w:lineRule="auto"/>
        <w:jc w:val="center"/>
        <w:rPr>
          <w:rFonts w:ascii="Times New Roman" w:eastAsia="Times New Roman" w:hAnsi="Times New Roman" w:cs="Calibri"/>
          <w:b/>
          <w:sz w:val="28"/>
          <w:szCs w:val="28"/>
          <w:lang w:eastAsia="ar-SA"/>
        </w:rPr>
      </w:pPr>
      <w:r w:rsidRPr="00F057AE">
        <w:rPr>
          <w:rFonts w:ascii="Times New Roman" w:eastAsia="Times New Roman" w:hAnsi="Times New Roman" w:cs="Calibri"/>
          <w:b/>
          <w:sz w:val="28"/>
          <w:szCs w:val="28"/>
          <w:lang w:eastAsia="ar-SA"/>
        </w:rPr>
        <w:t>Основные направления</w:t>
      </w:r>
      <w:r w:rsidR="00354E27">
        <w:rPr>
          <w:rFonts w:ascii="Times New Roman" w:eastAsia="Times New Roman" w:hAnsi="Times New Roman" w:cs="Calibri"/>
          <w:b/>
          <w:sz w:val="28"/>
          <w:szCs w:val="28"/>
          <w:lang w:eastAsia="ar-SA"/>
        </w:rPr>
        <w:t xml:space="preserve"> </w:t>
      </w:r>
      <w:r w:rsidRPr="00F057AE">
        <w:rPr>
          <w:rFonts w:ascii="Times New Roman" w:eastAsia="Times New Roman" w:hAnsi="Times New Roman" w:cs="Calibri"/>
          <w:b/>
          <w:sz w:val="28"/>
          <w:szCs w:val="28"/>
          <w:lang w:eastAsia="ar-SA"/>
        </w:rPr>
        <w:t>реализации образовательной области</w:t>
      </w:r>
    </w:p>
    <w:p w:rsidR="00F057AE" w:rsidRPr="00392F5B" w:rsidRDefault="006E30C5" w:rsidP="00C711FF">
      <w:pPr>
        <w:spacing w:after="0" w:line="240" w:lineRule="auto"/>
        <w:jc w:val="center"/>
        <w:rPr>
          <w:rFonts w:ascii="Times New Roman" w:eastAsia="Times New Roman" w:hAnsi="Times New Roman" w:cs="Calibri"/>
          <w:sz w:val="28"/>
          <w:szCs w:val="28"/>
          <w:lang w:eastAsia="ar-SA"/>
        </w:rPr>
      </w:pPr>
      <w:r w:rsidRPr="00392F5B">
        <w:rPr>
          <w:rFonts w:ascii="Times New Roman" w:eastAsia="Times New Roman" w:hAnsi="Times New Roman" w:cs="Calibri"/>
          <w:b/>
          <w:sz w:val="28"/>
          <w:szCs w:val="28"/>
          <w:lang w:eastAsia="ar-SA"/>
        </w:rPr>
        <w:t>«Социально-коммуникативное развитие»</w:t>
      </w:r>
    </w:p>
    <w:p w:rsidR="00F057AE" w:rsidRPr="00F057AE" w:rsidRDefault="00F057AE" w:rsidP="00C25BE3">
      <w:pPr>
        <w:pStyle w:val="ad"/>
        <w:numPr>
          <w:ilvl w:val="0"/>
          <w:numId w:val="31"/>
        </w:numPr>
        <w:spacing w:after="0" w:line="240" w:lineRule="auto"/>
        <w:rPr>
          <w:rFonts w:ascii="Times New Roman" w:eastAsia="Times New Roman" w:hAnsi="Times New Roman" w:cs="Calibri"/>
          <w:b/>
          <w:sz w:val="28"/>
          <w:szCs w:val="28"/>
          <w:lang w:eastAsia="ar-SA"/>
        </w:rPr>
      </w:pPr>
      <w:r w:rsidRPr="00F057AE">
        <w:rPr>
          <w:rFonts w:ascii="Times New Roman" w:eastAsia="Times New Roman" w:hAnsi="Times New Roman" w:cs="Calibri"/>
          <w:sz w:val="28"/>
          <w:szCs w:val="28"/>
          <w:lang w:eastAsia="ar-SA"/>
        </w:rPr>
        <w:t>Развитие игровой деятельности детей  с целью освоения различных социальных ролей</w:t>
      </w:r>
    </w:p>
    <w:p w:rsidR="00F057AE" w:rsidRPr="00F057AE" w:rsidRDefault="00F057AE" w:rsidP="00C25BE3">
      <w:pPr>
        <w:pStyle w:val="ad"/>
        <w:numPr>
          <w:ilvl w:val="0"/>
          <w:numId w:val="31"/>
        </w:numPr>
        <w:rPr>
          <w:rFonts w:ascii="Times New Roman" w:eastAsia="Times New Roman" w:hAnsi="Times New Roman" w:cs="Calibri"/>
          <w:sz w:val="28"/>
          <w:szCs w:val="28"/>
          <w:lang w:eastAsia="ar-SA"/>
        </w:rPr>
      </w:pPr>
      <w:r w:rsidRPr="00F057AE">
        <w:rPr>
          <w:rFonts w:ascii="Times New Roman" w:eastAsia="Times New Roman" w:hAnsi="Times New Roman" w:cs="Calibri"/>
          <w:sz w:val="28"/>
          <w:szCs w:val="28"/>
          <w:lang w:eastAsia="ar-SA"/>
        </w:rPr>
        <w:t xml:space="preserve">Трудовое воспитание </w:t>
      </w:r>
    </w:p>
    <w:p w:rsidR="00F057AE" w:rsidRPr="00F057AE" w:rsidRDefault="00F057AE" w:rsidP="00C25BE3">
      <w:pPr>
        <w:pStyle w:val="ad"/>
        <w:numPr>
          <w:ilvl w:val="0"/>
          <w:numId w:val="31"/>
        </w:numPr>
        <w:rPr>
          <w:rFonts w:ascii="Times New Roman" w:eastAsia="Times New Roman" w:hAnsi="Times New Roman" w:cs="Calibri"/>
          <w:sz w:val="28"/>
          <w:szCs w:val="28"/>
          <w:lang w:eastAsia="ar-SA"/>
        </w:rPr>
      </w:pPr>
      <w:r w:rsidRPr="00F057AE">
        <w:rPr>
          <w:rFonts w:ascii="Times New Roman" w:eastAsia="Times New Roman" w:hAnsi="Times New Roman" w:cs="Calibri"/>
          <w:sz w:val="28"/>
          <w:szCs w:val="28"/>
          <w:lang w:eastAsia="ar-SA"/>
        </w:rPr>
        <w:t xml:space="preserve">Патриотическое воспитание детей дошкольного возраста </w:t>
      </w:r>
    </w:p>
    <w:p w:rsidR="00F057AE" w:rsidRDefault="00F057AE" w:rsidP="00C25BE3">
      <w:pPr>
        <w:pStyle w:val="ad"/>
        <w:numPr>
          <w:ilvl w:val="0"/>
          <w:numId w:val="31"/>
        </w:numPr>
      </w:pPr>
      <w:r w:rsidRPr="00F057AE">
        <w:rPr>
          <w:rFonts w:ascii="Times New Roman" w:eastAsia="Times New Roman" w:hAnsi="Times New Roman" w:cs="Calibri"/>
          <w:sz w:val="28"/>
          <w:szCs w:val="28"/>
          <w:lang w:eastAsia="ar-SA"/>
        </w:rPr>
        <w:t>Формирование основ безопасного   поведения в быту, социуме природе.</w:t>
      </w:r>
    </w:p>
    <w:p w:rsidR="006E30C5" w:rsidRPr="00C711FF" w:rsidRDefault="006E30C5" w:rsidP="00C711FF">
      <w:pPr>
        <w:spacing w:after="0" w:line="240" w:lineRule="auto"/>
        <w:jc w:val="center"/>
        <w:rPr>
          <w:rFonts w:ascii="Times New Roman" w:eastAsia="Times New Roman" w:hAnsi="Times New Roman" w:cs="Calibri"/>
          <w:sz w:val="28"/>
          <w:szCs w:val="28"/>
          <w:lang w:eastAsia="ar-SA"/>
        </w:rPr>
      </w:pPr>
      <w:r w:rsidRPr="00C711FF">
        <w:rPr>
          <w:rFonts w:ascii="Times New Roman" w:eastAsia="Times New Roman" w:hAnsi="Times New Roman" w:cs="Calibri"/>
          <w:b/>
          <w:sz w:val="28"/>
          <w:szCs w:val="28"/>
          <w:lang w:eastAsia="ar-SA"/>
        </w:rPr>
        <w:t>Развитие сюжетно-ролевой игры.</w:t>
      </w:r>
    </w:p>
    <w:p w:rsidR="006E30C5" w:rsidRPr="00C711FF" w:rsidRDefault="006E30C5" w:rsidP="00C711FF">
      <w:pPr>
        <w:spacing w:after="0" w:line="240" w:lineRule="auto"/>
        <w:jc w:val="center"/>
        <w:rPr>
          <w:rFonts w:ascii="Times New Roman" w:eastAsia="Times New Roman" w:hAnsi="Times New Roman" w:cs="Calibri"/>
          <w:b/>
          <w:sz w:val="28"/>
          <w:szCs w:val="28"/>
          <w:lang w:eastAsia="ar-SA"/>
        </w:rPr>
      </w:pPr>
      <w:r w:rsidRPr="00C711FF">
        <w:rPr>
          <w:rFonts w:ascii="Times New Roman" w:eastAsia="Times New Roman" w:hAnsi="Times New Roman" w:cs="Calibri"/>
          <w:b/>
          <w:sz w:val="28"/>
          <w:szCs w:val="28"/>
          <w:lang w:eastAsia="ar-SA"/>
        </w:rPr>
        <w:t>Классификация игр детей дошкольного возраста</w:t>
      </w:r>
    </w:p>
    <w:p w:rsidR="00F057AE" w:rsidRPr="00C711FF" w:rsidRDefault="006E30C5" w:rsidP="00C711FF">
      <w:pPr>
        <w:spacing w:after="0"/>
        <w:jc w:val="center"/>
        <w:rPr>
          <w:rFonts w:ascii="Times New Roman" w:eastAsia="Times New Roman" w:hAnsi="Times New Roman" w:cs="Calibri"/>
          <w:sz w:val="28"/>
          <w:szCs w:val="28"/>
          <w:lang w:eastAsia="ar-SA"/>
        </w:rPr>
      </w:pPr>
      <w:r w:rsidRPr="00C711FF">
        <w:rPr>
          <w:rFonts w:ascii="Times New Roman" w:eastAsia="Times New Roman" w:hAnsi="Times New Roman" w:cs="Calibri"/>
          <w:b/>
          <w:sz w:val="28"/>
          <w:szCs w:val="28"/>
          <w:lang w:eastAsia="ar-SA"/>
        </w:rPr>
        <w:t>(по Е.В. Зворыгиной и С.Л. Новоселовой)</w:t>
      </w:r>
    </w:p>
    <w:p w:rsidR="00F057AE" w:rsidRPr="00C711FF" w:rsidRDefault="00F057AE" w:rsidP="00F057AE">
      <w:pPr>
        <w:spacing w:after="0"/>
        <w:rPr>
          <w:rFonts w:ascii="Times New Roman" w:eastAsia="Times New Roman" w:hAnsi="Times New Roman" w:cs="Calibri"/>
          <w:i/>
          <w:sz w:val="28"/>
          <w:szCs w:val="28"/>
          <w:u w:val="single"/>
          <w:lang w:eastAsia="ar-SA"/>
        </w:rPr>
      </w:pPr>
      <w:r w:rsidRPr="00C711FF">
        <w:rPr>
          <w:rFonts w:ascii="Times New Roman" w:eastAsia="Times New Roman" w:hAnsi="Times New Roman" w:cs="Calibri"/>
          <w:sz w:val="28"/>
          <w:szCs w:val="28"/>
          <w:u w:val="single"/>
          <w:lang w:eastAsia="ar-SA"/>
        </w:rPr>
        <w:t>Игры, возникающие   по инициативе детей</w:t>
      </w:r>
    </w:p>
    <w:p w:rsidR="00F057AE" w:rsidRPr="00C711FF" w:rsidRDefault="00F057AE" w:rsidP="00F057AE">
      <w:pPr>
        <w:spacing w:after="0"/>
        <w:rPr>
          <w:rFonts w:ascii="Times New Roman" w:eastAsia="Times New Roman" w:hAnsi="Times New Roman" w:cs="Calibri"/>
          <w:i/>
          <w:sz w:val="28"/>
          <w:szCs w:val="28"/>
          <w:lang w:eastAsia="ar-SA"/>
        </w:rPr>
      </w:pPr>
      <w:r w:rsidRPr="00C711FF">
        <w:rPr>
          <w:rFonts w:ascii="Times New Roman" w:eastAsia="Times New Roman" w:hAnsi="Times New Roman" w:cs="Calibri"/>
          <w:i/>
          <w:sz w:val="28"/>
          <w:szCs w:val="28"/>
          <w:lang w:eastAsia="ar-SA"/>
        </w:rPr>
        <w:t>Игры-экспериментирование</w:t>
      </w:r>
    </w:p>
    <w:p w:rsidR="00F057AE" w:rsidRPr="00C711FF" w:rsidRDefault="00F057AE" w:rsidP="00716EA9">
      <w:pPr>
        <w:pStyle w:val="ad"/>
        <w:numPr>
          <w:ilvl w:val="0"/>
          <w:numId w:val="5"/>
        </w:numPr>
        <w:spacing w:after="0" w:line="240" w:lineRule="auto"/>
        <w:ind w:left="284" w:hanging="284"/>
        <w:rPr>
          <w:rFonts w:ascii="Times New Roman" w:eastAsia="Times New Roman" w:hAnsi="Times New Roman" w:cs="Calibri"/>
          <w:sz w:val="28"/>
          <w:szCs w:val="28"/>
          <w:lang w:eastAsia="ar-SA"/>
        </w:rPr>
      </w:pPr>
      <w:r w:rsidRPr="00C711FF">
        <w:rPr>
          <w:rFonts w:ascii="Times New Roman" w:eastAsia="Times New Roman" w:hAnsi="Times New Roman" w:cs="Calibri"/>
          <w:sz w:val="28"/>
          <w:szCs w:val="28"/>
          <w:lang w:eastAsia="ar-SA"/>
        </w:rPr>
        <w:t>Игры с природными объектами</w:t>
      </w:r>
    </w:p>
    <w:p w:rsidR="00F057AE" w:rsidRPr="00C711FF" w:rsidRDefault="00F057AE" w:rsidP="00716EA9">
      <w:pPr>
        <w:pStyle w:val="ad"/>
        <w:numPr>
          <w:ilvl w:val="0"/>
          <w:numId w:val="5"/>
        </w:numPr>
        <w:spacing w:after="0" w:line="240" w:lineRule="auto"/>
        <w:ind w:left="284" w:hanging="284"/>
        <w:rPr>
          <w:rFonts w:ascii="Times New Roman" w:eastAsia="Times New Roman" w:hAnsi="Times New Roman" w:cs="Calibri"/>
          <w:sz w:val="28"/>
          <w:szCs w:val="28"/>
          <w:lang w:eastAsia="ar-SA"/>
        </w:rPr>
      </w:pPr>
      <w:r w:rsidRPr="00C711FF">
        <w:rPr>
          <w:rFonts w:ascii="Times New Roman" w:eastAsia="Times New Roman" w:hAnsi="Times New Roman" w:cs="Calibri"/>
          <w:sz w:val="28"/>
          <w:szCs w:val="28"/>
          <w:lang w:eastAsia="ar-SA"/>
        </w:rPr>
        <w:t>Игры с игрушками</w:t>
      </w:r>
    </w:p>
    <w:p w:rsidR="00F057AE" w:rsidRPr="00C711FF" w:rsidRDefault="00F057AE" w:rsidP="00716EA9">
      <w:pPr>
        <w:pStyle w:val="ad"/>
        <w:numPr>
          <w:ilvl w:val="0"/>
          <w:numId w:val="5"/>
        </w:numPr>
        <w:spacing w:after="0" w:line="240" w:lineRule="auto"/>
        <w:ind w:left="284" w:hanging="284"/>
        <w:rPr>
          <w:rFonts w:ascii="Times New Roman" w:eastAsia="Times New Roman" w:hAnsi="Times New Roman" w:cs="Calibri"/>
          <w:sz w:val="28"/>
          <w:szCs w:val="28"/>
          <w:lang w:eastAsia="ar-SA"/>
        </w:rPr>
      </w:pPr>
      <w:r w:rsidRPr="00C711FF">
        <w:rPr>
          <w:rFonts w:ascii="Times New Roman" w:eastAsia="Times New Roman" w:hAnsi="Times New Roman" w:cs="Calibri"/>
          <w:sz w:val="28"/>
          <w:szCs w:val="28"/>
          <w:lang w:eastAsia="ar-SA"/>
        </w:rPr>
        <w:t>Игры с животными</w:t>
      </w:r>
    </w:p>
    <w:p w:rsidR="00F057AE" w:rsidRPr="00C711FF" w:rsidRDefault="00F057AE" w:rsidP="00F057AE">
      <w:pPr>
        <w:spacing w:after="0" w:line="240" w:lineRule="auto"/>
        <w:rPr>
          <w:rFonts w:ascii="Times New Roman" w:eastAsia="Times New Roman" w:hAnsi="Times New Roman" w:cs="Calibri"/>
          <w:sz w:val="28"/>
          <w:szCs w:val="28"/>
          <w:lang w:eastAsia="ar-SA"/>
        </w:rPr>
      </w:pPr>
      <w:r w:rsidRPr="00C711FF">
        <w:rPr>
          <w:rFonts w:ascii="Times New Roman" w:eastAsia="Times New Roman" w:hAnsi="Times New Roman" w:cs="Calibri"/>
          <w:i/>
          <w:sz w:val="28"/>
          <w:szCs w:val="28"/>
          <w:lang w:eastAsia="ar-SA"/>
        </w:rPr>
        <w:t>Сюжетные самодеятельные</w:t>
      </w:r>
      <w:r w:rsidR="00354E27">
        <w:rPr>
          <w:rFonts w:ascii="Times New Roman" w:eastAsia="Times New Roman" w:hAnsi="Times New Roman" w:cs="Calibri"/>
          <w:i/>
          <w:sz w:val="28"/>
          <w:szCs w:val="28"/>
          <w:lang w:eastAsia="ar-SA"/>
        </w:rPr>
        <w:t xml:space="preserve"> </w:t>
      </w:r>
      <w:r w:rsidRPr="00C711FF">
        <w:rPr>
          <w:rFonts w:ascii="Times New Roman" w:eastAsia="Times New Roman" w:hAnsi="Times New Roman" w:cs="Calibri"/>
          <w:i/>
          <w:sz w:val="28"/>
          <w:szCs w:val="28"/>
          <w:lang w:eastAsia="ar-SA"/>
        </w:rPr>
        <w:t>игры</w:t>
      </w:r>
    </w:p>
    <w:p w:rsidR="00F057AE" w:rsidRPr="00C711FF" w:rsidRDefault="00F057AE" w:rsidP="00716EA9">
      <w:pPr>
        <w:pStyle w:val="ad"/>
        <w:numPr>
          <w:ilvl w:val="0"/>
          <w:numId w:val="6"/>
        </w:numPr>
        <w:spacing w:after="0" w:line="240" w:lineRule="auto"/>
        <w:ind w:left="284" w:hanging="284"/>
        <w:rPr>
          <w:rFonts w:ascii="Times New Roman" w:eastAsia="Times New Roman" w:hAnsi="Times New Roman" w:cs="Calibri"/>
          <w:sz w:val="28"/>
          <w:szCs w:val="28"/>
          <w:lang w:eastAsia="ar-SA"/>
        </w:rPr>
      </w:pPr>
      <w:r w:rsidRPr="00C711FF">
        <w:rPr>
          <w:rFonts w:ascii="Times New Roman" w:eastAsia="Times New Roman" w:hAnsi="Times New Roman" w:cs="Calibri"/>
          <w:sz w:val="28"/>
          <w:szCs w:val="28"/>
          <w:lang w:eastAsia="ar-SA"/>
        </w:rPr>
        <w:lastRenderedPageBreak/>
        <w:t xml:space="preserve"> Сюжетно-отобразительные</w:t>
      </w:r>
    </w:p>
    <w:p w:rsidR="00F057AE" w:rsidRPr="00C711FF" w:rsidRDefault="00F057AE" w:rsidP="00716EA9">
      <w:pPr>
        <w:pStyle w:val="ad"/>
        <w:numPr>
          <w:ilvl w:val="0"/>
          <w:numId w:val="5"/>
        </w:numPr>
        <w:spacing w:after="0" w:line="240" w:lineRule="auto"/>
        <w:ind w:left="284" w:hanging="284"/>
        <w:rPr>
          <w:rFonts w:ascii="Times New Roman" w:eastAsia="Times New Roman" w:hAnsi="Times New Roman" w:cs="Calibri"/>
          <w:sz w:val="28"/>
          <w:szCs w:val="28"/>
          <w:lang w:eastAsia="ar-SA"/>
        </w:rPr>
      </w:pPr>
      <w:r w:rsidRPr="00C711FF">
        <w:rPr>
          <w:rFonts w:ascii="Times New Roman" w:eastAsia="Times New Roman" w:hAnsi="Times New Roman" w:cs="Calibri"/>
          <w:sz w:val="28"/>
          <w:szCs w:val="28"/>
          <w:lang w:eastAsia="ar-SA"/>
        </w:rPr>
        <w:t>Сюжетно-ролевые</w:t>
      </w:r>
    </w:p>
    <w:p w:rsidR="00F057AE" w:rsidRPr="00C711FF" w:rsidRDefault="00F057AE" w:rsidP="00716EA9">
      <w:pPr>
        <w:pStyle w:val="ad"/>
        <w:numPr>
          <w:ilvl w:val="0"/>
          <w:numId w:val="5"/>
        </w:numPr>
        <w:spacing w:after="0" w:line="240" w:lineRule="auto"/>
        <w:ind w:left="284" w:hanging="284"/>
        <w:rPr>
          <w:rFonts w:ascii="Times New Roman" w:eastAsia="Times New Roman" w:hAnsi="Times New Roman" w:cs="Calibri"/>
          <w:sz w:val="28"/>
          <w:szCs w:val="28"/>
          <w:lang w:eastAsia="ar-SA"/>
        </w:rPr>
      </w:pPr>
      <w:r w:rsidRPr="00C711FF">
        <w:rPr>
          <w:rFonts w:ascii="Times New Roman" w:eastAsia="Times New Roman" w:hAnsi="Times New Roman" w:cs="Calibri"/>
          <w:sz w:val="28"/>
          <w:szCs w:val="28"/>
          <w:lang w:eastAsia="ar-SA"/>
        </w:rPr>
        <w:t>Режиссерские</w:t>
      </w:r>
    </w:p>
    <w:p w:rsidR="00F057AE" w:rsidRPr="00C711FF" w:rsidRDefault="00F057AE" w:rsidP="00716EA9">
      <w:pPr>
        <w:pStyle w:val="ad"/>
        <w:numPr>
          <w:ilvl w:val="0"/>
          <w:numId w:val="5"/>
        </w:numPr>
        <w:spacing w:after="0" w:line="240" w:lineRule="auto"/>
        <w:ind w:left="284" w:hanging="284"/>
        <w:rPr>
          <w:rFonts w:ascii="Times New Roman" w:eastAsia="Times New Roman" w:hAnsi="Times New Roman" w:cs="Calibri"/>
          <w:sz w:val="28"/>
          <w:szCs w:val="28"/>
          <w:lang w:eastAsia="ar-SA"/>
        </w:rPr>
      </w:pPr>
      <w:r w:rsidRPr="00C711FF">
        <w:rPr>
          <w:rFonts w:ascii="Times New Roman" w:eastAsia="Times New Roman" w:hAnsi="Times New Roman" w:cs="Calibri"/>
          <w:sz w:val="28"/>
          <w:szCs w:val="28"/>
          <w:lang w:eastAsia="ar-SA"/>
        </w:rPr>
        <w:t>Театрализованные игры</w:t>
      </w:r>
    </w:p>
    <w:p w:rsidR="008D029B" w:rsidRPr="00C711FF" w:rsidRDefault="00F057AE" w:rsidP="008D029B">
      <w:pPr>
        <w:spacing w:after="0" w:line="240" w:lineRule="auto"/>
        <w:rPr>
          <w:rFonts w:ascii="Times New Roman" w:hAnsi="Times New Roman"/>
          <w:i/>
          <w:sz w:val="28"/>
          <w:szCs w:val="28"/>
          <w:u w:val="single"/>
        </w:rPr>
      </w:pPr>
      <w:r w:rsidRPr="00C711FF">
        <w:rPr>
          <w:rFonts w:ascii="Times New Roman" w:eastAsia="Times New Roman" w:hAnsi="Times New Roman" w:cs="Calibri"/>
          <w:sz w:val="28"/>
          <w:szCs w:val="28"/>
          <w:u w:val="single"/>
          <w:lang w:eastAsia="ar-SA"/>
        </w:rPr>
        <w:t>Игры</w:t>
      </w:r>
      <w:r w:rsidR="008D029B" w:rsidRPr="00C711FF">
        <w:rPr>
          <w:rFonts w:ascii="Times New Roman" w:eastAsia="Times New Roman" w:hAnsi="Times New Roman" w:cs="Calibri"/>
          <w:sz w:val="28"/>
          <w:szCs w:val="28"/>
          <w:u w:val="single"/>
          <w:lang w:eastAsia="ar-SA"/>
        </w:rPr>
        <w:t>,</w:t>
      </w:r>
      <w:r w:rsidR="00354E27">
        <w:rPr>
          <w:rFonts w:ascii="Times New Roman" w:eastAsia="Times New Roman" w:hAnsi="Times New Roman" w:cs="Calibri"/>
          <w:sz w:val="28"/>
          <w:szCs w:val="28"/>
          <w:u w:val="single"/>
          <w:lang w:eastAsia="ar-SA"/>
        </w:rPr>
        <w:t xml:space="preserve"> </w:t>
      </w:r>
      <w:r w:rsidRPr="00C711FF">
        <w:rPr>
          <w:rFonts w:ascii="Times New Roman" w:eastAsia="Times New Roman" w:hAnsi="Times New Roman" w:cs="Calibri"/>
          <w:sz w:val="28"/>
          <w:szCs w:val="28"/>
          <w:u w:val="single"/>
          <w:lang w:eastAsia="ar-SA"/>
        </w:rPr>
        <w:t>возникающие по инициативе взрослого</w:t>
      </w:r>
    </w:p>
    <w:p w:rsidR="008D029B" w:rsidRPr="00C711FF" w:rsidRDefault="008D029B" w:rsidP="008D029B">
      <w:pPr>
        <w:spacing w:after="0" w:line="240" w:lineRule="auto"/>
        <w:rPr>
          <w:rFonts w:ascii="Times New Roman" w:hAnsi="Times New Roman"/>
          <w:i/>
          <w:sz w:val="28"/>
          <w:szCs w:val="28"/>
        </w:rPr>
      </w:pPr>
      <w:r w:rsidRPr="00C711FF">
        <w:rPr>
          <w:rFonts w:ascii="Times New Roman" w:hAnsi="Times New Roman"/>
          <w:i/>
          <w:sz w:val="28"/>
          <w:szCs w:val="28"/>
        </w:rPr>
        <w:t>Обучающие игры</w:t>
      </w:r>
    </w:p>
    <w:p w:rsidR="008D029B" w:rsidRPr="00C711FF" w:rsidRDefault="008D029B" w:rsidP="00716EA9">
      <w:pPr>
        <w:pStyle w:val="ad"/>
        <w:numPr>
          <w:ilvl w:val="0"/>
          <w:numId w:val="7"/>
        </w:numPr>
        <w:spacing w:after="0" w:line="240" w:lineRule="auto"/>
        <w:ind w:left="142" w:hanging="142"/>
        <w:rPr>
          <w:rFonts w:ascii="Times New Roman" w:hAnsi="Times New Roman"/>
          <w:sz w:val="28"/>
          <w:szCs w:val="28"/>
        </w:rPr>
      </w:pPr>
      <w:r w:rsidRPr="00C711FF">
        <w:rPr>
          <w:rFonts w:ascii="Times New Roman" w:hAnsi="Times New Roman"/>
          <w:sz w:val="28"/>
          <w:szCs w:val="28"/>
        </w:rPr>
        <w:t>Сюжетно-дидактические</w:t>
      </w:r>
    </w:p>
    <w:p w:rsidR="008D029B" w:rsidRPr="00C711FF" w:rsidRDefault="008D029B" w:rsidP="00716EA9">
      <w:pPr>
        <w:pStyle w:val="ad"/>
        <w:numPr>
          <w:ilvl w:val="0"/>
          <w:numId w:val="7"/>
        </w:numPr>
        <w:spacing w:after="0" w:line="240" w:lineRule="auto"/>
        <w:ind w:left="142" w:hanging="142"/>
        <w:rPr>
          <w:rFonts w:ascii="Times New Roman" w:hAnsi="Times New Roman"/>
          <w:sz w:val="28"/>
          <w:szCs w:val="28"/>
        </w:rPr>
      </w:pPr>
      <w:r w:rsidRPr="00C711FF">
        <w:rPr>
          <w:rFonts w:ascii="Times New Roman" w:hAnsi="Times New Roman"/>
          <w:sz w:val="28"/>
          <w:szCs w:val="28"/>
        </w:rPr>
        <w:t>Подвижные</w:t>
      </w:r>
    </w:p>
    <w:p w:rsidR="008D029B" w:rsidRPr="00C711FF" w:rsidRDefault="008D029B" w:rsidP="00716EA9">
      <w:pPr>
        <w:pStyle w:val="ad"/>
        <w:numPr>
          <w:ilvl w:val="0"/>
          <w:numId w:val="7"/>
        </w:numPr>
        <w:spacing w:after="0" w:line="240" w:lineRule="auto"/>
        <w:ind w:left="142" w:hanging="142"/>
        <w:rPr>
          <w:rFonts w:ascii="Times New Roman" w:hAnsi="Times New Roman"/>
          <w:sz w:val="28"/>
          <w:szCs w:val="28"/>
        </w:rPr>
      </w:pPr>
      <w:r w:rsidRPr="00C711FF">
        <w:rPr>
          <w:rFonts w:ascii="Times New Roman" w:hAnsi="Times New Roman"/>
          <w:sz w:val="28"/>
          <w:szCs w:val="28"/>
        </w:rPr>
        <w:t>Музыкально-дидактические</w:t>
      </w:r>
    </w:p>
    <w:p w:rsidR="008D029B" w:rsidRPr="00C711FF" w:rsidRDefault="008D029B" w:rsidP="00716EA9">
      <w:pPr>
        <w:pStyle w:val="ad"/>
        <w:numPr>
          <w:ilvl w:val="0"/>
          <w:numId w:val="7"/>
        </w:numPr>
        <w:spacing w:after="0" w:line="240" w:lineRule="auto"/>
        <w:ind w:left="142" w:hanging="142"/>
        <w:rPr>
          <w:rFonts w:ascii="Times New Roman" w:hAnsi="Times New Roman"/>
          <w:sz w:val="28"/>
          <w:szCs w:val="28"/>
        </w:rPr>
      </w:pPr>
      <w:r w:rsidRPr="00C711FF">
        <w:rPr>
          <w:rFonts w:ascii="Times New Roman" w:hAnsi="Times New Roman"/>
          <w:sz w:val="28"/>
          <w:szCs w:val="28"/>
        </w:rPr>
        <w:t>Учебные</w:t>
      </w:r>
    </w:p>
    <w:p w:rsidR="008D029B" w:rsidRPr="00C711FF" w:rsidRDefault="008D029B" w:rsidP="008D029B">
      <w:pPr>
        <w:spacing w:after="0" w:line="240" w:lineRule="auto"/>
        <w:rPr>
          <w:rFonts w:ascii="Times New Roman" w:hAnsi="Times New Roman"/>
          <w:i/>
          <w:sz w:val="28"/>
          <w:szCs w:val="28"/>
        </w:rPr>
      </w:pPr>
      <w:r w:rsidRPr="00C711FF">
        <w:rPr>
          <w:rFonts w:ascii="Times New Roman" w:hAnsi="Times New Roman"/>
          <w:i/>
          <w:sz w:val="28"/>
          <w:szCs w:val="28"/>
        </w:rPr>
        <w:t>Досуговые игры</w:t>
      </w:r>
    </w:p>
    <w:p w:rsidR="008D029B" w:rsidRPr="00C711FF" w:rsidRDefault="008D029B" w:rsidP="00716EA9">
      <w:pPr>
        <w:pStyle w:val="ad"/>
        <w:numPr>
          <w:ilvl w:val="0"/>
          <w:numId w:val="8"/>
        </w:numPr>
        <w:spacing w:after="0" w:line="240" w:lineRule="auto"/>
        <w:ind w:left="142" w:hanging="142"/>
        <w:rPr>
          <w:rFonts w:ascii="Times New Roman" w:hAnsi="Times New Roman"/>
          <w:sz w:val="28"/>
          <w:szCs w:val="28"/>
        </w:rPr>
      </w:pPr>
      <w:r w:rsidRPr="00C711FF">
        <w:rPr>
          <w:rFonts w:ascii="Times New Roman" w:hAnsi="Times New Roman"/>
          <w:sz w:val="28"/>
          <w:szCs w:val="28"/>
        </w:rPr>
        <w:t>Интеллектуальные</w:t>
      </w:r>
    </w:p>
    <w:p w:rsidR="008D029B" w:rsidRPr="00C711FF" w:rsidRDefault="008D029B" w:rsidP="00716EA9">
      <w:pPr>
        <w:pStyle w:val="ad"/>
        <w:numPr>
          <w:ilvl w:val="0"/>
          <w:numId w:val="8"/>
        </w:numPr>
        <w:spacing w:after="0" w:line="240" w:lineRule="auto"/>
        <w:ind w:left="142" w:hanging="142"/>
        <w:rPr>
          <w:rFonts w:ascii="Times New Roman" w:hAnsi="Times New Roman"/>
          <w:sz w:val="28"/>
          <w:szCs w:val="28"/>
        </w:rPr>
      </w:pPr>
      <w:r w:rsidRPr="00C711FF">
        <w:rPr>
          <w:rFonts w:ascii="Times New Roman" w:hAnsi="Times New Roman"/>
          <w:sz w:val="28"/>
          <w:szCs w:val="28"/>
        </w:rPr>
        <w:t xml:space="preserve"> Игры-забавы, </w:t>
      </w:r>
    </w:p>
    <w:p w:rsidR="008D029B" w:rsidRPr="00C711FF" w:rsidRDefault="008D029B" w:rsidP="00716EA9">
      <w:pPr>
        <w:pStyle w:val="ad"/>
        <w:numPr>
          <w:ilvl w:val="0"/>
          <w:numId w:val="8"/>
        </w:numPr>
        <w:spacing w:after="0" w:line="240" w:lineRule="auto"/>
        <w:ind w:left="142" w:hanging="142"/>
        <w:rPr>
          <w:rFonts w:ascii="Times New Roman" w:hAnsi="Times New Roman"/>
          <w:sz w:val="28"/>
          <w:szCs w:val="28"/>
        </w:rPr>
      </w:pPr>
      <w:r w:rsidRPr="00C711FF">
        <w:rPr>
          <w:rFonts w:ascii="Times New Roman" w:hAnsi="Times New Roman"/>
          <w:sz w:val="28"/>
          <w:szCs w:val="28"/>
        </w:rPr>
        <w:t>Развлечения</w:t>
      </w:r>
    </w:p>
    <w:p w:rsidR="008D029B" w:rsidRPr="00C711FF" w:rsidRDefault="008D029B" w:rsidP="00716EA9">
      <w:pPr>
        <w:pStyle w:val="ad"/>
        <w:numPr>
          <w:ilvl w:val="0"/>
          <w:numId w:val="8"/>
        </w:numPr>
        <w:spacing w:after="0" w:line="240" w:lineRule="auto"/>
        <w:ind w:left="142" w:hanging="142"/>
        <w:rPr>
          <w:rFonts w:ascii="Times New Roman" w:hAnsi="Times New Roman"/>
          <w:sz w:val="28"/>
          <w:szCs w:val="28"/>
        </w:rPr>
      </w:pPr>
      <w:r w:rsidRPr="00C711FF">
        <w:rPr>
          <w:rFonts w:ascii="Times New Roman" w:hAnsi="Times New Roman"/>
          <w:sz w:val="28"/>
          <w:szCs w:val="28"/>
        </w:rPr>
        <w:t>Театрализованные</w:t>
      </w:r>
    </w:p>
    <w:p w:rsidR="008D029B" w:rsidRPr="00C711FF" w:rsidRDefault="008D029B" w:rsidP="00716EA9">
      <w:pPr>
        <w:pStyle w:val="ad"/>
        <w:numPr>
          <w:ilvl w:val="0"/>
          <w:numId w:val="8"/>
        </w:numPr>
        <w:spacing w:after="0" w:line="240" w:lineRule="auto"/>
        <w:ind w:left="142" w:hanging="142"/>
        <w:rPr>
          <w:rFonts w:ascii="Times New Roman" w:hAnsi="Times New Roman"/>
          <w:sz w:val="28"/>
          <w:szCs w:val="28"/>
        </w:rPr>
      </w:pPr>
      <w:r w:rsidRPr="00C711FF">
        <w:rPr>
          <w:rFonts w:ascii="Times New Roman" w:hAnsi="Times New Roman"/>
          <w:sz w:val="28"/>
          <w:szCs w:val="28"/>
        </w:rPr>
        <w:t>Празднично-карнавальные</w:t>
      </w:r>
    </w:p>
    <w:p w:rsidR="008D029B" w:rsidRPr="00C711FF" w:rsidRDefault="008D029B" w:rsidP="008D029B">
      <w:pPr>
        <w:spacing w:after="0" w:line="240" w:lineRule="auto"/>
        <w:rPr>
          <w:rFonts w:ascii="Times New Roman" w:hAnsi="Times New Roman"/>
          <w:i/>
          <w:sz w:val="28"/>
          <w:szCs w:val="28"/>
        </w:rPr>
      </w:pPr>
      <w:r w:rsidRPr="00C711FF">
        <w:rPr>
          <w:rFonts w:ascii="Times New Roman" w:hAnsi="Times New Roman"/>
          <w:sz w:val="28"/>
          <w:szCs w:val="28"/>
          <w:u w:val="single"/>
        </w:rPr>
        <w:t>Народные игры</w:t>
      </w:r>
    </w:p>
    <w:p w:rsidR="008D029B" w:rsidRPr="00C711FF" w:rsidRDefault="008D029B" w:rsidP="008D029B">
      <w:pPr>
        <w:spacing w:after="0" w:line="240" w:lineRule="auto"/>
        <w:rPr>
          <w:rFonts w:ascii="Times New Roman" w:hAnsi="Times New Roman"/>
          <w:i/>
          <w:sz w:val="28"/>
          <w:szCs w:val="28"/>
        </w:rPr>
      </w:pPr>
      <w:r w:rsidRPr="00C711FF">
        <w:rPr>
          <w:rFonts w:ascii="Times New Roman" w:hAnsi="Times New Roman"/>
          <w:i/>
          <w:sz w:val="28"/>
          <w:szCs w:val="28"/>
        </w:rPr>
        <w:t>Обрядовые игры</w:t>
      </w:r>
    </w:p>
    <w:p w:rsidR="008D029B" w:rsidRPr="00C711FF" w:rsidRDefault="008D029B" w:rsidP="00716EA9">
      <w:pPr>
        <w:pStyle w:val="ad"/>
        <w:numPr>
          <w:ilvl w:val="0"/>
          <w:numId w:val="9"/>
        </w:numPr>
        <w:spacing w:after="0" w:line="240" w:lineRule="auto"/>
        <w:ind w:left="284" w:hanging="284"/>
        <w:rPr>
          <w:rFonts w:ascii="Times New Roman" w:hAnsi="Times New Roman"/>
          <w:sz w:val="28"/>
          <w:szCs w:val="28"/>
        </w:rPr>
      </w:pPr>
      <w:r w:rsidRPr="00C711FF">
        <w:rPr>
          <w:rFonts w:ascii="Times New Roman" w:hAnsi="Times New Roman"/>
          <w:sz w:val="28"/>
          <w:szCs w:val="28"/>
        </w:rPr>
        <w:t>Семейные</w:t>
      </w:r>
    </w:p>
    <w:p w:rsidR="008D029B" w:rsidRPr="00C711FF" w:rsidRDefault="008D029B" w:rsidP="00716EA9">
      <w:pPr>
        <w:pStyle w:val="ad"/>
        <w:numPr>
          <w:ilvl w:val="0"/>
          <w:numId w:val="9"/>
        </w:numPr>
        <w:spacing w:after="0" w:line="240" w:lineRule="auto"/>
        <w:ind w:left="284" w:hanging="284"/>
        <w:rPr>
          <w:rFonts w:ascii="Times New Roman" w:hAnsi="Times New Roman"/>
          <w:sz w:val="28"/>
          <w:szCs w:val="28"/>
        </w:rPr>
      </w:pPr>
      <w:r w:rsidRPr="00C711FF">
        <w:rPr>
          <w:rFonts w:ascii="Times New Roman" w:hAnsi="Times New Roman"/>
          <w:sz w:val="28"/>
          <w:szCs w:val="28"/>
        </w:rPr>
        <w:t xml:space="preserve"> Сезонные</w:t>
      </w:r>
    </w:p>
    <w:p w:rsidR="008D029B" w:rsidRPr="00C711FF" w:rsidRDefault="008D029B" w:rsidP="00716EA9">
      <w:pPr>
        <w:pStyle w:val="ad"/>
        <w:numPr>
          <w:ilvl w:val="0"/>
          <w:numId w:val="9"/>
        </w:numPr>
        <w:spacing w:after="0" w:line="240" w:lineRule="auto"/>
        <w:ind w:left="284" w:hanging="284"/>
        <w:rPr>
          <w:rFonts w:ascii="Times New Roman" w:hAnsi="Times New Roman"/>
          <w:sz w:val="28"/>
          <w:szCs w:val="28"/>
        </w:rPr>
      </w:pPr>
      <w:r w:rsidRPr="00C711FF">
        <w:rPr>
          <w:rFonts w:ascii="Times New Roman" w:hAnsi="Times New Roman"/>
          <w:sz w:val="28"/>
          <w:szCs w:val="28"/>
        </w:rPr>
        <w:t>Культовые</w:t>
      </w:r>
    </w:p>
    <w:p w:rsidR="008D029B" w:rsidRPr="00C711FF" w:rsidRDefault="008D029B" w:rsidP="008D029B">
      <w:pPr>
        <w:spacing w:after="0" w:line="240" w:lineRule="auto"/>
        <w:rPr>
          <w:rFonts w:ascii="Times New Roman" w:hAnsi="Times New Roman"/>
          <w:i/>
          <w:sz w:val="28"/>
          <w:szCs w:val="28"/>
        </w:rPr>
      </w:pPr>
      <w:r w:rsidRPr="00C711FF">
        <w:rPr>
          <w:rFonts w:ascii="Times New Roman" w:hAnsi="Times New Roman"/>
          <w:i/>
          <w:sz w:val="28"/>
          <w:szCs w:val="28"/>
        </w:rPr>
        <w:t>Тренинговые игры</w:t>
      </w:r>
    </w:p>
    <w:p w:rsidR="008D029B" w:rsidRPr="00C711FF" w:rsidRDefault="008D029B" w:rsidP="00716EA9">
      <w:pPr>
        <w:pStyle w:val="ad"/>
        <w:numPr>
          <w:ilvl w:val="0"/>
          <w:numId w:val="10"/>
        </w:numPr>
        <w:spacing w:after="0" w:line="240" w:lineRule="auto"/>
        <w:ind w:left="284" w:hanging="284"/>
        <w:rPr>
          <w:rFonts w:ascii="Times New Roman" w:hAnsi="Times New Roman"/>
          <w:i/>
          <w:sz w:val="28"/>
          <w:szCs w:val="28"/>
        </w:rPr>
      </w:pPr>
      <w:r w:rsidRPr="00C711FF">
        <w:rPr>
          <w:rFonts w:ascii="Times New Roman" w:hAnsi="Times New Roman"/>
          <w:sz w:val="28"/>
          <w:szCs w:val="28"/>
        </w:rPr>
        <w:t>Интеллектуальные</w:t>
      </w:r>
    </w:p>
    <w:p w:rsidR="008D029B" w:rsidRPr="00C711FF" w:rsidRDefault="008D029B" w:rsidP="00716EA9">
      <w:pPr>
        <w:pStyle w:val="ad"/>
        <w:numPr>
          <w:ilvl w:val="0"/>
          <w:numId w:val="10"/>
        </w:numPr>
        <w:spacing w:after="0" w:line="240" w:lineRule="auto"/>
        <w:ind w:left="284" w:hanging="284"/>
        <w:rPr>
          <w:rFonts w:ascii="Times New Roman" w:hAnsi="Times New Roman"/>
          <w:i/>
          <w:sz w:val="28"/>
          <w:szCs w:val="28"/>
        </w:rPr>
      </w:pPr>
      <w:r w:rsidRPr="00C711FF">
        <w:rPr>
          <w:rFonts w:ascii="Times New Roman" w:hAnsi="Times New Roman"/>
          <w:sz w:val="28"/>
          <w:szCs w:val="28"/>
        </w:rPr>
        <w:t>Сенсомоторные</w:t>
      </w:r>
    </w:p>
    <w:p w:rsidR="008D029B" w:rsidRPr="00C711FF" w:rsidRDefault="008D029B" w:rsidP="00716EA9">
      <w:pPr>
        <w:pStyle w:val="ad"/>
        <w:numPr>
          <w:ilvl w:val="0"/>
          <w:numId w:val="10"/>
        </w:numPr>
        <w:spacing w:after="0" w:line="240" w:lineRule="auto"/>
        <w:ind w:left="284" w:hanging="284"/>
        <w:rPr>
          <w:rFonts w:ascii="Times New Roman" w:hAnsi="Times New Roman"/>
          <w:i/>
          <w:sz w:val="28"/>
          <w:szCs w:val="28"/>
        </w:rPr>
      </w:pPr>
      <w:r w:rsidRPr="00C711FF">
        <w:rPr>
          <w:rFonts w:ascii="Times New Roman" w:hAnsi="Times New Roman"/>
          <w:sz w:val="28"/>
          <w:szCs w:val="28"/>
        </w:rPr>
        <w:t xml:space="preserve"> Адаптивные</w:t>
      </w:r>
    </w:p>
    <w:p w:rsidR="008D029B" w:rsidRPr="00C711FF" w:rsidRDefault="008D029B" w:rsidP="008D029B">
      <w:pPr>
        <w:spacing w:after="0" w:line="240" w:lineRule="auto"/>
        <w:rPr>
          <w:rFonts w:ascii="Times New Roman" w:hAnsi="Times New Roman"/>
          <w:i/>
          <w:sz w:val="28"/>
          <w:szCs w:val="28"/>
        </w:rPr>
      </w:pPr>
      <w:r w:rsidRPr="00C711FF">
        <w:rPr>
          <w:rFonts w:ascii="Times New Roman" w:hAnsi="Times New Roman"/>
          <w:i/>
          <w:sz w:val="28"/>
          <w:szCs w:val="28"/>
        </w:rPr>
        <w:t>Досуговые игры</w:t>
      </w:r>
    </w:p>
    <w:p w:rsidR="008D029B" w:rsidRPr="00C711FF" w:rsidRDefault="008D029B" w:rsidP="00716EA9">
      <w:pPr>
        <w:pStyle w:val="ad"/>
        <w:numPr>
          <w:ilvl w:val="0"/>
          <w:numId w:val="11"/>
        </w:numPr>
        <w:spacing w:after="0" w:line="240" w:lineRule="auto"/>
        <w:ind w:left="284" w:hanging="284"/>
        <w:rPr>
          <w:rFonts w:ascii="Times New Roman" w:hAnsi="Times New Roman"/>
          <w:sz w:val="28"/>
          <w:szCs w:val="28"/>
        </w:rPr>
      </w:pPr>
      <w:r w:rsidRPr="00C711FF">
        <w:rPr>
          <w:rFonts w:ascii="Times New Roman" w:hAnsi="Times New Roman"/>
          <w:sz w:val="28"/>
          <w:szCs w:val="28"/>
        </w:rPr>
        <w:t>Игрища</w:t>
      </w:r>
    </w:p>
    <w:p w:rsidR="008D029B" w:rsidRPr="00C711FF" w:rsidRDefault="008D029B" w:rsidP="00716EA9">
      <w:pPr>
        <w:pStyle w:val="ad"/>
        <w:numPr>
          <w:ilvl w:val="0"/>
          <w:numId w:val="11"/>
        </w:numPr>
        <w:spacing w:after="0" w:line="240" w:lineRule="auto"/>
        <w:ind w:left="284" w:hanging="284"/>
        <w:rPr>
          <w:rFonts w:ascii="Times New Roman" w:hAnsi="Times New Roman"/>
          <w:sz w:val="28"/>
          <w:szCs w:val="28"/>
        </w:rPr>
      </w:pPr>
      <w:r w:rsidRPr="00C711FF">
        <w:rPr>
          <w:rFonts w:ascii="Times New Roman" w:hAnsi="Times New Roman"/>
          <w:sz w:val="28"/>
          <w:szCs w:val="28"/>
        </w:rPr>
        <w:t>Тихие игры</w:t>
      </w:r>
    </w:p>
    <w:p w:rsidR="008D029B" w:rsidRPr="00C711FF" w:rsidRDefault="008D029B" w:rsidP="00716EA9">
      <w:pPr>
        <w:pStyle w:val="ad"/>
        <w:numPr>
          <w:ilvl w:val="0"/>
          <w:numId w:val="11"/>
        </w:numPr>
        <w:spacing w:after="0" w:line="240" w:lineRule="auto"/>
        <w:ind w:left="284" w:hanging="284"/>
        <w:rPr>
          <w:rFonts w:ascii="Times New Roman" w:hAnsi="Times New Roman"/>
          <w:sz w:val="28"/>
          <w:szCs w:val="28"/>
        </w:rPr>
      </w:pPr>
      <w:r w:rsidRPr="00C711FF">
        <w:rPr>
          <w:rFonts w:ascii="Times New Roman" w:hAnsi="Times New Roman"/>
          <w:sz w:val="28"/>
          <w:szCs w:val="28"/>
        </w:rPr>
        <w:t>Игры-забавы</w:t>
      </w:r>
    </w:p>
    <w:p w:rsidR="008D029B" w:rsidRPr="008D029B" w:rsidRDefault="008D029B" w:rsidP="008D029B">
      <w:pPr>
        <w:spacing w:after="0" w:line="240" w:lineRule="auto"/>
        <w:rPr>
          <w:rFonts w:ascii="Times New Roman" w:hAnsi="Times New Roman"/>
          <w:sz w:val="24"/>
          <w:szCs w:val="24"/>
          <w:u w:val="single"/>
        </w:rPr>
      </w:pPr>
    </w:p>
    <w:p w:rsidR="006E30C5" w:rsidRPr="008D029B" w:rsidRDefault="00812FC0" w:rsidP="008D029B">
      <w:pPr>
        <w:spacing w:after="0"/>
        <w:rPr>
          <w:b/>
          <w:sz w:val="24"/>
          <w:szCs w:val="24"/>
        </w:rPr>
      </w:pPr>
      <w:r>
        <w:rPr>
          <w:rFonts w:ascii="Times New Roman" w:eastAsia="Times New Roman" w:hAnsi="Times New Roman" w:cs="Calibri"/>
          <w:b/>
          <w:sz w:val="28"/>
          <w:szCs w:val="28"/>
          <w:lang w:eastAsia="ar-SA"/>
        </w:rPr>
        <w:t>Предпосылки</w:t>
      </w:r>
      <w:r w:rsidR="006E30C5">
        <w:rPr>
          <w:rFonts w:ascii="Times New Roman" w:eastAsia="Times New Roman" w:hAnsi="Times New Roman" w:cs="Calibri"/>
          <w:b/>
          <w:sz w:val="28"/>
          <w:szCs w:val="28"/>
          <w:lang w:eastAsia="ar-SA"/>
        </w:rPr>
        <w:t xml:space="preserve"> сюжетно -ролевой игры.</w:t>
      </w:r>
    </w:p>
    <w:p w:rsidR="006E30C5" w:rsidRPr="00E00029" w:rsidRDefault="006E30C5" w:rsidP="006E30C5">
      <w:pPr>
        <w:shd w:val="clear" w:color="auto" w:fill="FFFFFF"/>
        <w:spacing w:after="0" w:line="311" w:lineRule="atLeast"/>
        <w:rPr>
          <w:rFonts w:ascii="Times New Roman" w:eastAsia="Times New Roman" w:hAnsi="Times New Roman"/>
          <w:color w:val="000000" w:themeColor="text1"/>
          <w:sz w:val="28"/>
          <w:szCs w:val="28"/>
          <w:lang w:eastAsia="ru-RU"/>
        </w:rPr>
      </w:pPr>
      <w:r w:rsidRPr="00202667">
        <w:rPr>
          <w:rFonts w:ascii="Times New Roman" w:eastAsia="Times New Roman" w:hAnsi="Times New Roman"/>
          <w:b/>
          <w:bCs/>
          <w:color w:val="000000" w:themeColor="text1"/>
          <w:sz w:val="28"/>
          <w:szCs w:val="28"/>
          <w:lang w:eastAsia="ru-RU"/>
        </w:rPr>
        <w:t>Первый этап</w:t>
      </w:r>
      <w:r w:rsidRPr="00E275DC">
        <w:rPr>
          <w:rFonts w:ascii="Times New Roman" w:eastAsia="Times New Roman" w:hAnsi="Times New Roman"/>
          <w:color w:val="000000" w:themeColor="text1"/>
          <w:sz w:val="28"/>
          <w:szCs w:val="28"/>
          <w:lang w:eastAsia="ru-RU"/>
        </w:rPr>
        <w:t>. Основным содержанием игры являются действия с предметами</w:t>
      </w:r>
      <w:r>
        <w:rPr>
          <w:rFonts w:ascii="Times New Roman" w:eastAsia="Times New Roman" w:hAnsi="Times New Roman"/>
          <w:color w:val="000000" w:themeColor="text1"/>
          <w:sz w:val="28"/>
          <w:szCs w:val="28"/>
          <w:lang w:eastAsia="ru-RU"/>
        </w:rPr>
        <w:t>.</w:t>
      </w:r>
      <w:r w:rsidRPr="00E275DC">
        <w:rPr>
          <w:rFonts w:ascii="Times New Roman" w:eastAsia="Times New Roman" w:hAnsi="Times New Roman"/>
          <w:color w:val="000000" w:themeColor="text1"/>
          <w:sz w:val="28"/>
          <w:szCs w:val="28"/>
          <w:lang w:eastAsia="ru-RU"/>
        </w:rPr>
        <w:t xml:space="preserve"> Цепочка действий носит сюжетный характер. Основные сюжеты — бытовые.  Дети охотно играют со взрослым. Самостоятельная игра кратковременна. Как правило, стимулом возникновения игры является игрушка или предмет-заместитель, который ранее использовался в игре.</w:t>
      </w:r>
    </w:p>
    <w:p w:rsidR="006E30C5" w:rsidRPr="00E275DC" w:rsidRDefault="006E30C5" w:rsidP="006E30C5">
      <w:pPr>
        <w:shd w:val="clear" w:color="auto" w:fill="FFFFFF"/>
        <w:spacing w:after="0" w:line="311" w:lineRule="atLeast"/>
        <w:rPr>
          <w:rFonts w:ascii="Times New Roman" w:eastAsia="Times New Roman" w:hAnsi="Times New Roman"/>
          <w:color w:val="000000" w:themeColor="text1"/>
          <w:sz w:val="28"/>
          <w:szCs w:val="28"/>
          <w:lang w:eastAsia="ru-RU"/>
        </w:rPr>
      </w:pPr>
      <w:r w:rsidRPr="00202667">
        <w:rPr>
          <w:rFonts w:ascii="Times New Roman" w:eastAsia="Times New Roman" w:hAnsi="Times New Roman"/>
          <w:b/>
          <w:bCs/>
          <w:color w:val="000000" w:themeColor="text1"/>
          <w:sz w:val="28"/>
          <w:szCs w:val="28"/>
          <w:lang w:eastAsia="ru-RU"/>
        </w:rPr>
        <w:t>Второй этап</w:t>
      </w:r>
      <w:r w:rsidRPr="00E275DC">
        <w:rPr>
          <w:rFonts w:ascii="Times New Roman" w:eastAsia="Times New Roman" w:hAnsi="Times New Roman"/>
          <w:color w:val="000000" w:themeColor="text1"/>
          <w:sz w:val="28"/>
          <w:szCs w:val="28"/>
          <w:lang w:eastAsia="ru-RU"/>
        </w:rPr>
        <w:t xml:space="preserve">. Основное содержание игры - действия с предметом. Эти действия развертываются более полно и последовательно в соответствии с ролью, которая уже обозначается словом. Последовательность действий становится правилом. Возникает первое взаимодействие между участниками на основе использования общей игрушки (или направленности действия). Объединения кратковременны. Основные сюжеты — бытовые. Одна и та же игра может многократно повторяться. Игрушки заранее не подбираются, но </w:t>
      </w:r>
      <w:r w:rsidRPr="00E275DC">
        <w:rPr>
          <w:rFonts w:ascii="Times New Roman" w:eastAsia="Times New Roman" w:hAnsi="Times New Roman"/>
          <w:color w:val="000000" w:themeColor="text1"/>
          <w:sz w:val="28"/>
          <w:szCs w:val="28"/>
          <w:lang w:eastAsia="ru-RU"/>
        </w:rPr>
        <w:lastRenderedPageBreak/>
        <w:t>дети чаще используют одни и те же — любимые. В игре уже могут объединяться 2—3 человека.</w:t>
      </w:r>
    </w:p>
    <w:p w:rsidR="006E30C5" w:rsidRPr="00E275DC" w:rsidRDefault="006E30C5" w:rsidP="006E30C5">
      <w:pPr>
        <w:shd w:val="clear" w:color="auto" w:fill="FFFFFF"/>
        <w:spacing w:after="0" w:line="311" w:lineRule="atLeast"/>
        <w:rPr>
          <w:rFonts w:ascii="Times New Roman" w:eastAsia="Times New Roman" w:hAnsi="Times New Roman"/>
          <w:color w:val="000000" w:themeColor="text1"/>
          <w:sz w:val="28"/>
          <w:szCs w:val="28"/>
          <w:lang w:eastAsia="ru-RU"/>
        </w:rPr>
      </w:pPr>
      <w:r w:rsidRPr="00202667">
        <w:rPr>
          <w:rFonts w:ascii="Times New Roman" w:eastAsia="Times New Roman" w:hAnsi="Times New Roman"/>
          <w:b/>
          <w:bCs/>
          <w:color w:val="000000" w:themeColor="text1"/>
          <w:sz w:val="28"/>
          <w:szCs w:val="28"/>
          <w:lang w:eastAsia="ru-RU"/>
        </w:rPr>
        <w:t>Третий этап</w:t>
      </w:r>
      <w:r w:rsidRPr="00E275DC">
        <w:rPr>
          <w:rFonts w:ascii="Times New Roman" w:eastAsia="Times New Roman" w:hAnsi="Times New Roman"/>
          <w:color w:val="000000" w:themeColor="text1"/>
          <w:sz w:val="28"/>
          <w:szCs w:val="28"/>
          <w:lang w:eastAsia="ru-RU"/>
        </w:rPr>
        <w:t>. Основное содержание игры — также действия с предметами</w:t>
      </w:r>
      <w:r>
        <w:rPr>
          <w:rFonts w:ascii="Times New Roman" w:eastAsia="Times New Roman" w:hAnsi="Times New Roman"/>
          <w:color w:val="000000" w:themeColor="text1"/>
          <w:sz w:val="28"/>
          <w:szCs w:val="28"/>
          <w:lang w:eastAsia="ru-RU"/>
        </w:rPr>
        <w:t xml:space="preserve">. </w:t>
      </w:r>
      <w:r w:rsidRPr="00E275DC">
        <w:rPr>
          <w:rFonts w:ascii="Times New Roman" w:eastAsia="Times New Roman" w:hAnsi="Times New Roman"/>
          <w:color w:val="000000" w:themeColor="text1"/>
          <w:sz w:val="28"/>
          <w:szCs w:val="28"/>
          <w:lang w:eastAsia="ru-RU"/>
        </w:rPr>
        <w:t xml:space="preserve"> Роли четко обозначены и распределяются до начала игры. </w:t>
      </w:r>
      <w:r>
        <w:rPr>
          <w:rFonts w:ascii="Times New Roman" w:eastAsia="Times New Roman" w:hAnsi="Times New Roman"/>
          <w:color w:val="000000" w:themeColor="text1"/>
          <w:sz w:val="28"/>
          <w:szCs w:val="28"/>
          <w:lang w:eastAsia="ru-RU"/>
        </w:rPr>
        <w:t xml:space="preserve">Это </w:t>
      </w:r>
      <w:r w:rsidRPr="00E275DC">
        <w:rPr>
          <w:rFonts w:ascii="Times New Roman" w:eastAsia="Times New Roman" w:hAnsi="Times New Roman"/>
          <w:color w:val="000000" w:themeColor="text1"/>
          <w:sz w:val="28"/>
          <w:szCs w:val="28"/>
          <w:lang w:eastAsia="ru-RU"/>
        </w:rPr>
        <w:t>становится основным правилом. Игра чаше протекает как совместная</w:t>
      </w:r>
      <w:r>
        <w:rPr>
          <w:rFonts w:ascii="Times New Roman" w:eastAsia="Times New Roman" w:hAnsi="Times New Roman"/>
          <w:color w:val="000000" w:themeColor="text1"/>
          <w:sz w:val="28"/>
          <w:szCs w:val="28"/>
          <w:lang w:eastAsia="ru-RU"/>
        </w:rPr>
        <w:t xml:space="preserve"> .</w:t>
      </w:r>
      <w:r w:rsidRPr="00E275DC">
        <w:rPr>
          <w:rFonts w:ascii="Times New Roman" w:eastAsia="Times New Roman" w:hAnsi="Times New Roman"/>
          <w:color w:val="000000" w:themeColor="text1"/>
          <w:sz w:val="28"/>
          <w:szCs w:val="28"/>
          <w:lang w:eastAsia="ru-RU"/>
        </w:rPr>
        <w:t xml:space="preserve"> Продолжительность игры увеличивается. Сюжеты становятся более разнообразными: дети отражают быт, труд взрослых и яркие общественные явления.</w:t>
      </w:r>
    </w:p>
    <w:p w:rsidR="006E30C5" w:rsidRPr="00E275DC" w:rsidRDefault="006E30C5" w:rsidP="006E30C5">
      <w:pPr>
        <w:shd w:val="clear" w:color="auto" w:fill="FFFFFF"/>
        <w:spacing w:after="0" w:line="311" w:lineRule="atLeast"/>
        <w:rPr>
          <w:rFonts w:ascii="Times New Roman" w:eastAsia="Times New Roman" w:hAnsi="Times New Roman"/>
          <w:color w:val="000000" w:themeColor="text1"/>
          <w:sz w:val="28"/>
          <w:szCs w:val="28"/>
          <w:lang w:eastAsia="ru-RU"/>
        </w:rPr>
      </w:pPr>
      <w:r w:rsidRPr="00202667">
        <w:rPr>
          <w:rFonts w:ascii="Times New Roman" w:eastAsia="Times New Roman" w:hAnsi="Times New Roman"/>
          <w:b/>
          <w:bCs/>
          <w:color w:val="000000" w:themeColor="text1"/>
          <w:sz w:val="28"/>
          <w:szCs w:val="28"/>
          <w:lang w:eastAsia="ru-RU"/>
        </w:rPr>
        <w:t>Четвертый этап</w:t>
      </w:r>
      <w:r w:rsidRPr="00E275DC">
        <w:rPr>
          <w:rFonts w:ascii="Times New Roman" w:eastAsia="Times New Roman" w:hAnsi="Times New Roman"/>
          <w:color w:val="000000" w:themeColor="text1"/>
          <w:sz w:val="28"/>
          <w:szCs w:val="28"/>
          <w:lang w:eastAsia="ru-RU"/>
        </w:rPr>
        <w:t>. Основное содержание игры — отражение отношений и взаимодействий взрослых друг с другом. Тематика игр может быть разнообразной: она определяется не только непосредственным, но и опосредованным опытом детей. Игры носят совместный, коллективный характер. Объединения устойчивы. Игры одного содержания не только длительно повторяются, но и развиваются, обогащаются, существуют долгое время.</w:t>
      </w:r>
    </w:p>
    <w:p w:rsidR="006E30C5" w:rsidRDefault="006E30C5" w:rsidP="006E30C5">
      <w:pPr>
        <w:spacing w:after="0"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Вышеперечисленные этапы</w:t>
      </w:r>
      <w:r w:rsidRPr="00E275DC">
        <w:rPr>
          <w:rFonts w:ascii="Times New Roman" w:eastAsia="Times New Roman" w:hAnsi="Times New Roman"/>
          <w:color w:val="000000" w:themeColor="text1"/>
          <w:sz w:val="28"/>
          <w:szCs w:val="28"/>
          <w:lang w:eastAsia="ru-RU"/>
        </w:rPr>
        <w:t xml:space="preserve"> отражают общее развитие сюжетно-ролевой игры, однако в конкретной возрастной группе смежные уровни сосуществуют.</w:t>
      </w:r>
      <w:r w:rsidR="00354E27">
        <w:rPr>
          <w:rFonts w:ascii="Times New Roman" w:eastAsia="Times New Roman" w:hAnsi="Times New Roman"/>
          <w:color w:val="000000" w:themeColor="text1"/>
          <w:sz w:val="28"/>
          <w:szCs w:val="28"/>
          <w:lang w:eastAsia="ru-RU"/>
        </w:rPr>
        <w:t xml:space="preserve"> </w:t>
      </w:r>
      <w:r w:rsidRPr="00E275DC">
        <w:rPr>
          <w:rFonts w:ascii="Times New Roman" w:eastAsia="Times New Roman" w:hAnsi="Times New Roman"/>
          <w:color w:val="000000" w:themeColor="text1"/>
          <w:sz w:val="28"/>
          <w:szCs w:val="28"/>
          <w:lang w:eastAsia="ru-RU"/>
        </w:rPr>
        <w:t>Исходя</w:t>
      </w:r>
      <w:r w:rsidR="00B64206">
        <w:rPr>
          <w:rFonts w:ascii="Times New Roman" w:eastAsia="Times New Roman" w:hAnsi="Times New Roman"/>
          <w:color w:val="000000" w:themeColor="text1"/>
          <w:sz w:val="28"/>
          <w:szCs w:val="28"/>
          <w:lang w:eastAsia="ru-RU"/>
        </w:rPr>
        <w:t>,</w:t>
      </w:r>
      <w:r w:rsidRPr="00E275DC">
        <w:rPr>
          <w:rFonts w:ascii="Times New Roman" w:eastAsia="Times New Roman" w:hAnsi="Times New Roman"/>
          <w:color w:val="000000" w:themeColor="text1"/>
          <w:sz w:val="28"/>
          <w:szCs w:val="28"/>
          <w:lang w:eastAsia="ru-RU"/>
        </w:rPr>
        <w:t xml:space="preserve"> из концепции Н. Я. Михайленко развитие сюжетной игры на разных возрастных этапах можно представить в следующей сводной таблице.</w:t>
      </w:r>
    </w:p>
    <w:p w:rsidR="006E30C5" w:rsidRPr="00E275DC" w:rsidRDefault="006E30C5" w:rsidP="006E30C5">
      <w:pPr>
        <w:spacing w:after="0" w:line="240" w:lineRule="auto"/>
        <w:rPr>
          <w:rFonts w:ascii="Times New Roman" w:eastAsia="Times New Roman" w:hAnsi="Times New Roman"/>
          <w:color w:val="000000" w:themeColor="text1"/>
          <w:sz w:val="28"/>
          <w:szCs w:val="28"/>
          <w:lang w:eastAsia="ru-RU"/>
        </w:rPr>
      </w:pPr>
    </w:p>
    <w:tbl>
      <w:tblPr>
        <w:tblW w:w="0" w:type="auto"/>
        <w:jc w:val="center"/>
        <w:tblBorders>
          <w:top w:val="outset" w:sz="12" w:space="0" w:color="auto"/>
          <w:left w:val="outset" w:sz="12" w:space="0" w:color="auto"/>
          <w:bottom w:val="outset" w:sz="12" w:space="0" w:color="auto"/>
          <w:right w:val="outset" w:sz="12" w:space="0" w:color="auto"/>
        </w:tblBorders>
        <w:shd w:val="clear" w:color="auto" w:fill="FFFFFF"/>
        <w:tblCellMar>
          <w:top w:w="60" w:type="dxa"/>
          <w:left w:w="60" w:type="dxa"/>
          <w:bottom w:w="60" w:type="dxa"/>
          <w:right w:w="60" w:type="dxa"/>
        </w:tblCellMar>
        <w:tblLook w:val="04A0"/>
      </w:tblPr>
      <w:tblGrid>
        <w:gridCol w:w="1148"/>
        <w:gridCol w:w="2402"/>
        <w:gridCol w:w="2521"/>
        <w:gridCol w:w="3433"/>
      </w:tblGrid>
      <w:tr w:rsidR="006E30C5" w:rsidRPr="00E275DC" w:rsidTr="006E30C5">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after="0" w:line="311" w:lineRule="atLeast"/>
              <w:jc w:val="center"/>
              <w:rPr>
                <w:rFonts w:ascii="Times New Roman" w:eastAsia="Times New Roman" w:hAnsi="Times New Roman"/>
                <w:color w:val="000000" w:themeColor="text1"/>
                <w:sz w:val="28"/>
                <w:szCs w:val="28"/>
                <w:lang w:eastAsia="ru-RU"/>
              </w:rPr>
            </w:pPr>
            <w:r w:rsidRPr="00202667">
              <w:rPr>
                <w:rFonts w:ascii="Times New Roman" w:eastAsia="Times New Roman" w:hAnsi="Times New Roman"/>
                <w:b/>
                <w:bCs/>
                <w:color w:val="000000" w:themeColor="text1"/>
                <w:sz w:val="28"/>
                <w:szCs w:val="28"/>
                <w:lang w:eastAsia="ru-RU"/>
              </w:rPr>
              <w:t>Возраст</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after="0" w:line="311" w:lineRule="atLeast"/>
              <w:jc w:val="center"/>
              <w:rPr>
                <w:rFonts w:ascii="Times New Roman" w:eastAsia="Times New Roman" w:hAnsi="Times New Roman"/>
                <w:color w:val="000000" w:themeColor="text1"/>
                <w:sz w:val="28"/>
                <w:szCs w:val="28"/>
                <w:lang w:eastAsia="ru-RU"/>
              </w:rPr>
            </w:pPr>
            <w:r w:rsidRPr="00202667">
              <w:rPr>
                <w:rFonts w:ascii="Times New Roman" w:eastAsia="Times New Roman" w:hAnsi="Times New Roman"/>
                <w:b/>
                <w:bCs/>
                <w:color w:val="000000" w:themeColor="text1"/>
                <w:sz w:val="28"/>
                <w:szCs w:val="28"/>
                <w:lang w:eastAsia="ru-RU"/>
              </w:rPr>
              <w:t>Характер игровых действий</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after="0" w:line="311" w:lineRule="atLeast"/>
              <w:jc w:val="center"/>
              <w:rPr>
                <w:rFonts w:ascii="Times New Roman" w:eastAsia="Times New Roman" w:hAnsi="Times New Roman"/>
                <w:color w:val="000000" w:themeColor="text1"/>
                <w:sz w:val="28"/>
                <w:szCs w:val="28"/>
                <w:lang w:eastAsia="ru-RU"/>
              </w:rPr>
            </w:pPr>
            <w:r w:rsidRPr="00202667">
              <w:rPr>
                <w:rFonts w:ascii="Times New Roman" w:eastAsia="Times New Roman" w:hAnsi="Times New Roman"/>
                <w:b/>
                <w:bCs/>
                <w:color w:val="000000" w:themeColor="text1"/>
                <w:sz w:val="28"/>
                <w:szCs w:val="28"/>
                <w:lang w:eastAsia="ru-RU"/>
              </w:rPr>
              <w:t>Выполнение роли</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after="0" w:line="311" w:lineRule="atLeast"/>
              <w:jc w:val="center"/>
              <w:rPr>
                <w:rFonts w:ascii="Times New Roman" w:eastAsia="Times New Roman" w:hAnsi="Times New Roman"/>
                <w:color w:val="000000" w:themeColor="text1"/>
                <w:sz w:val="28"/>
                <w:szCs w:val="28"/>
                <w:lang w:eastAsia="ru-RU"/>
              </w:rPr>
            </w:pPr>
            <w:r w:rsidRPr="00202667">
              <w:rPr>
                <w:rFonts w:ascii="Times New Roman" w:eastAsia="Times New Roman" w:hAnsi="Times New Roman"/>
                <w:b/>
                <w:bCs/>
                <w:color w:val="000000" w:themeColor="text1"/>
                <w:sz w:val="28"/>
                <w:szCs w:val="28"/>
                <w:lang w:eastAsia="ru-RU"/>
              </w:rPr>
              <w:t>Развитие сюжета в воображаемой ситуации</w:t>
            </w:r>
          </w:p>
        </w:tc>
      </w:tr>
      <w:tr w:rsidR="006E30C5" w:rsidRPr="00E275DC" w:rsidTr="00B64206">
        <w:trPr>
          <w:trHeight w:val="1746"/>
          <w:jc w:val="center"/>
        </w:trPr>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2F5F2E" w:rsidP="006E30C5">
            <w:pPr>
              <w:spacing w:before="225" w:after="225" w:line="311" w:lineRule="atLeast"/>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2-4 год</w:t>
            </w:r>
            <w:r w:rsidR="006E30C5" w:rsidRPr="00E275DC">
              <w:rPr>
                <w:rFonts w:ascii="Times New Roman" w:eastAsia="Times New Roman" w:hAnsi="Times New Roman"/>
                <w:color w:val="000000" w:themeColor="text1"/>
                <w:sz w:val="28"/>
                <w:szCs w:val="28"/>
                <w:lang w:eastAsia="ru-RU"/>
              </w:rPr>
              <w:t>а</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Отдельные игровые действия, носящие условный характер</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Роль осуществляется фактически, но не называется</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Сюжет - цепочка из двух действий, воображаемую ситуацию удерживает взрослый</w:t>
            </w:r>
          </w:p>
        </w:tc>
      </w:tr>
      <w:tr w:rsidR="006E30C5" w:rsidRPr="00E275DC" w:rsidTr="006E30C5">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4-5 лет</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Взаимосвязанные игровые действия, имеющие четкий ролевой характер</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Роль называется, дети могут по ходу игры менять роль</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Цепочка из 3-4 взаимосвязанных действий, дети самостоятельно удерживают воображаемую ситуацию</w:t>
            </w:r>
          </w:p>
        </w:tc>
      </w:tr>
      <w:tr w:rsidR="006E30C5" w:rsidRPr="00E275DC" w:rsidTr="00AC5081">
        <w:trPr>
          <w:trHeight w:val="1343"/>
          <w:jc w:val="center"/>
        </w:trPr>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5-6 лет</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 xml:space="preserve">Переход к ролевым действиям, </w:t>
            </w:r>
            <w:r w:rsidRPr="00E275DC">
              <w:rPr>
                <w:rFonts w:ascii="Times New Roman" w:eastAsia="Times New Roman" w:hAnsi="Times New Roman"/>
                <w:color w:val="000000" w:themeColor="text1"/>
                <w:sz w:val="28"/>
                <w:szCs w:val="28"/>
                <w:lang w:eastAsia="ru-RU"/>
              </w:rPr>
              <w:lastRenderedPageBreak/>
              <w:t>отображающим  социальные функции людей</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lastRenderedPageBreak/>
              <w:t xml:space="preserve">Роли распределяются до начала игры, дети </w:t>
            </w:r>
            <w:r w:rsidRPr="00E275DC">
              <w:rPr>
                <w:rFonts w:ascii="Times New Roman" w:eastAsia="Times New Roman" w:hAnsi="Times New Roman"/>
                <w:color w:val="000000" w:themeColor="text1"/>
                <w:sz w:val="28"/>
                <w:szCs w:val="28"/>
                <w:lang w:eastAsia="ru-RU"/>
              </w:rPr>
              <w:lastRenderedPageBreak/>
              <w:t>придерживаются своей роли на протяжении всей игры</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lastRenderedPageBreak/>
              <w:t>Цепочк</w:t>
            </w:r>
            <w:r w:rsidR="00B64206">
              <w:rPr>
                <w:rFonts w:ascii="Times New Roman" w:eastAsia="Times New Roman" w:hAnsi="Times New Roman"/>
                <w:color w:val="000000" w:themeColor="text1"/>
                <w:sz w:val="28"/>
                <w:szCs w:val="28"/>
                <w:lang w:eastAsia="ru-RU"/>
              </w:rPr>
              <w:t>а игровых действий, объединенных</w:t>
            </w:r>
            <w:r w:rsidRPr="00E275DC">
              <w:rPr>
                <w:rFonts w:ascii="Times New Roman" w:eastAsia="Times New Roman" w:hAnsi="Times New Roman"/>
                <w:color w:val="000000" w:themeColor="text1"/>
                <w:sz w:val="28"/>
                <w:szCs w:val="28"/>
                <w:lang w:eastAsia="ru-RU"/>
              </w:rPr>
              <w:t xml:space="preserve"> одним сюжетом, </w:t>
            </w:r>
            <w:r w:rsidRPr="00E275DC">
              <w:rPr>
                <w:rFonts w:ascii="Times New Roman" w:eastAsia="Times New Roman" w:hAnsi="Times New Roman"/>
                <w:color w:val="000000" w:themeColor="text1"/>
                <w:sz w:val="28"/>
                <w:szCs w:val="28"/>
                <w:lang w:eastAsia="ru-RU"/>
              </w:rPr>
              <w:lastRenderedPageBreak/>
              <w:t>соответствующим реальной логике действий взрослых</w:t>
            </w:r>
          </w:p>
        </w:tc>
      </w:tr>
      <w:tr w:rsidR="006E30C5" w:rsidRPr="00E275DC" w:rsidTr="006E30C5">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lastRenderedPageBreak/>
              <w:t>6-7 лет</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Отображение в игровых действиях отношений между людьми (подчинение, сотрудничество). Техника игровых действий условна</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Не только роли, но и замысел игры проговариваются детьми до ее начала</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30C5" w:rsidRPr="00E275DC" w:rsidRDefault="006E30C5" w:rsidP="006E30C5">
            <w:pPr>
              <w:spacing w:before="225" w:after="225" w:line="311" w:lineRule="atLeast"/>
              <w:rPr>
                <w:rFonts w:ascii="Times New Roman" w:eastAsia="Times New Roman" w:hAnsi="Times New Roman"/>
                <w:color w:val="000000" w:themeColor="text1"/>
                <w:sz w:val="28"/>
                <w:szCs w:val="28"/>
                <w:lang w:eastAsia="ru-RU"/>
              </w:rPr>
            </w:pPr>
            <w:r w:rsidRPr="00E275DC">
              <w:rPr>
                <w:rFonts w:ascii="Times New Roman" w:eastAsia="Times New Roman" w:hAnsi="Times New Roman"/>
                <w:color w:val="000000" w:themeColor="text1"/>
                <w:sz w:val="28"/>
                <w:szCs w:val="28"/>
                <w:lang w:eastAsia="ru-RU"/>
              </w:rPr>
              <w:t>Сюжет держится на воображаемой ситуации, действия разнообразны и соответствуют реальным отношениям между людьми</w:t>
            </w:r>
          </w:p>
        </w:tc>
      </w:tr>
    </w:tbl>
    <w:p w:rsidR="00ED567E" w:rsidRDefault="00ED567E" w:rsidP="008D029B">
      <w:pPr>
        <w:spacing w:after="0"/>
        <w:rPr>
          <w:rFonts w:ascii="Times New Roman" w:eastAsia="Times New Roman" w:hAnsi="Times New Roman"/>
          <w:b/>
          <w:i/>
          <w:color w:val="000000"/>
          <w:sz w:val="28"/>
          <w:lang w:eastAsia="ru-RU"/>
        </w:rPr>
      </w:pPr>
    </w:p>
    <w:p w:rsidR="00047EA9" w:rsidRDefault="00556A96" w:rsidP="00047EA9">
      <w:pPr>
        <w:spacing w:after="0"/>
        <w:rPr>
          <w:rFonts w:ascii="Times New Roman" w:eastAsia="Times New Roman" w:hAnsi="Times New Roman"/>
          <w:b/>
          <w:i/>
          <w:color w:val="000000"/>
          <w:sz w:val="28"/>
          <w:lang w:eastAsia="ru-RU"/>
        </w:rPr>
      </w:pPr>
      <w:r w:rsidRPr="003E02C7">
        <w:rPr>
          <w:rFonts w:ascii="Times New Roman" w:eastAsia="Times New Roman" w:hAnsi="Times New Roman"/>
          <w:b/>
          <w:i/>
          <w:color w:val="000000"/>
          <w:sz w:val="28"/>
          <w:lang w:eastAsia="ru-RU"/>
        </w:rPr>
        <w:t>Часть</w:t>
      </w:r>
      <w:r w:rsidR="007F3ADD">
        <w:rPr>
          <w:rFonts w:ascii="Times New Roman" w:eastAsia="Times New Roman" w:hAnsi="Times New Roman"/>
          <w:b/>
          <w:i/>
          <w:color w:val="000000"/>
          <w:sz w:val="28"/>
          <w:lang w:eastAsia="ru-RU"/>
        </w:rPr>
        <w:t>,</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5F1DF7">
        <w:rPr>
          <w:rFonts w:ascii="Times New Roman" w:eastAsia="Times New Roman" w:hAnsi="Times New Roman"/>
          <w:b/>
          <w:i/>
          <w:color w:val="000000"/>
          <w:sz w:val="28"/>
          <w:lang w:eastAsia="ru-RU"/>
        </w:rPr>
        <w:t>:</w:t>
      </w:r>
    </w:p>
    <w:p w:rsidR="006E30C5" w:rsidRDefault="00556A96" w:rsidP="00047EA9">
      <w:pPr>
        <w:spacing w:after="0"/>
        <w:rPr>
          <w:rFonts w:ascii="Times New Roman" w:hAnsi="Times New Roman"/>
          <w:sz w:val="28"/>
          <w:szCs w:val="28"/>
        </w:rPr>
      </w:pPr>
      <w:r w:rsidRPr="003E02C7">
        <w:rPr>
          <w:rFonts w:ascii="Times New Roman" w:eastAsia="Times New Roman" w:hAnsi="Times New Roman"/>
          <w:i/>
          <w:color w:val="000000"/>
          <w:sz w:val="28"/>
          <w:lang w:eastAsia="ru-RU"/>
        </w:rPr>
        <w:t>Отражение полученных знаний о кубанской культуре и быте в игровой деятельности.</w:t>
      </w:r>
    </w:p>
    <w:p w:rsidR="00556A96" w:rsidRDefault="00556A96" w:rsidP="006E30C5">
      <w:pPr>
        <w:spacing w:after="0"/>
        <w:jc w:val="center"/>
        <w:rPr>
          <w:rFonts w:ascii="Times New Roman" w:eastAsia="Times New Roman" w:hAnsi="Times New Roman" w:cs="Calibri"/>
          <w:b/>
          <w:sz w:val="32"/>
          <w:szCs w:val="32"/>
          <w:lang w:eastAsia="ar-SA"/>
        </w:rPr>
      </w:pPr>
    </w:p>
    <w:p w:rsidR="006E30C5" w:rsidRPr="00047EA9" w:rsidRDefault="006E30C5" w:rsidP="00047EA9">
      <w:pPr>
        <w:spacing w:after="0"/>
        <w:jc w:val="center"/>
        <w:rPr>
          <w:rFonts w:ascii="Times New Roman" w:hAnsi="Times New Roman"/>
          <w:b/>
          <w:sz w:val="28"/>
          <w:szCs w:val="28"/>
        </w:rPr>
      </w:pPr>
      <w:r w:rsidRPr="00047EA9">
        <w:rPr>
          <w:rFonts w:ascii="Times New Roman" w:eastAsia="Times New Roman" w:hAnsi="Times New Roman" w:cs="Calibri"/>
          <w:b/>
          <w:sz w:val="28"/>
          <w:szCs w:val="28"/>
          <w:lang w:eastAsia="ar-SA"/>
        </w:rPr>
        <w:t>Патриотическое воспитание детей дошкольного возраста</w:t>
      </w:r>
      <w:r w:rsidRPr="00047EA9">
        <w:rPr>
          <w:rFonts w:ascii="Times New Roman" w:hAnsi="Times New Roman"/>
          <w:b/>
          <w:sz w:val="28"/>
          <w:szCs w:val="28"/>
        </w:rPr>
        <w:t>и</w:t>
      </w:r>
    </w:p>
    <w:p w:rsidR="006E30C5" w:rsidRPr="00047EA9" w:rsidRDefault="00224141" w:rsidP="00047EA9">
      <w:pPr>
        <w:spacing w:after="0"/>
        <w:jc w:val="center"/>
        <w:rPr>
          <w:b/>
          <w:sz w:val="28"/>
          <w:szCs w:val="28"/>
        </w:rPr>
      </w:pPr>
      <w:r w:rsidRPr="00047EA9">
        <w:rPr>
          <w:rFonts w:ascii="Times New Roman" w:hAnsi="Times New Roman"/>
          <w:b/>
          <w:sz w:val="28"/>
          <w:szCs w:val="28"/>
        </w:rPr>
        <w:t xml:space="preserve">компоненты </w:t>
      </w:r>
      <w:r w:rsidR="006E30C5" w:rsidRPr="00047EA9">
        <w:rPr>
          <w:rFonts w:ascii="Times New Roman" w:hAnsi="Times New Roman"/>
          <w:b/>
          <w:sz w:val="28"/>
          <w:szCs w:val="28"/>
        </w:rPr>
        <w:t xml:space="preserve"> воспитания.</w:t>
      </w:r>
    </w:p>
    <w:p w:rsidR="006E30C5" w:rsidRDefault="006E30C5" w:rsidP="006E30C5">
      <w:pPr>
        <w:spacing w:after="0" w:line="240" w:lineRule="auto"/>
        <w:rPr>
          <w:rFonts w:ascii="Times New Roman" w:hAnsi="Times New Roman"/>
          <w:sz w:val="28"/>
          <w:szCs w:val="28"/>
        </w:rPr>
      </w:pPr>
      <w:r w:rsidRPr="00E43386">
        <w:rPr>
          <w:rFonts w:ascii="Times New Roman" w:hAnsi="Times New Roman"/>
          <w:b/>
          <w:sz w:val="28"/>
          <w:szCs w:val="28"/>
        </w:rPr>
        <w:t>Содержательный</w:t>
      </w:r>
      <w:r w:rsidR="005F1DF7">
        <w:rPr>
          <w:rFonts w:ascii="Times New Roman" w:hAnsi="Times New Roman"/>
          <w:b/>
          <w:sz w:val="28"/>
          <w:szCs w:val="28"/>
        </w:rPr>
        <w:t>-</w:t>
      </w:r>
      <w:r w:rsidRPr="00E43386">
        <w:rPr>
          <w:rFonts w:ascii="Times New Roman" w:hAnsi="Times New Roman"/>
          <w:sz w:val="28"/>
          <w:szCs w:val="28"/>
        </w:rPr>
        <w:t xml:space="preserve">(представления ребенка  </w:t>
      </w:r>
      <w:r>
        <w:rPr>
          <w:rFonts w:ascii="Times New Roman" w:hAnsi="Times New Roman"/>
          <w:sz w:val="28"/>
          <w:szCs w:val="28"/>
        </w:rPr>
        <w:t xml:space="preserve"> об окружающем мире)  </w:t>
      </w:r>
    </w:p>
    <w:p w:rsidR="006E30C5" w:rsidRPr="00ED567E" w:rsidRDefault="006E30C5" w:rsidP="00C25BE3">
      <w:pPr>
        <w:pStyle w:val="ad"/>
        <w:numPr>
          <w:ilvl w:val="0"/>
          <w:numId w:val="49"/>
        </w:numPr>
        <w:spacing w:after="0" w:line="240" w:lineRule="auto"/>
        <w:rPr>
          <w:rFonts w:ascii="Times New Roman" w:hAnsi="Times New Roman"/>
          <w:sz w:val="28"/>
          <w:szCs w:val="28"/>
        </w:rPr>
      </w:pPr>
      <w:r w:rsidRPr="00ED567E">
        <w:rPr>
          <w:rFonts w:ascii="Times New Roman" w:hAnsi="Times New Roman"/>
          <w:sz w:val="28"/>
          <w:szCs w:val="28"/>
        </w:rPr>
        <w:t>О культуре народа, его   традициях, творчестве</w:t>
      </w:r>
      <w:r w:rsidR="005F1DF7" w:rsidRPr="00ED567E">
        <w:rPr>
          <w:rFonts w:ascii="Times New Roman" w:hAnsi="Times New Roman"/>
          <w:sz w:val="28"/>
          <w:szCs w:val="28"/>
        </w:rPr>
        <w:t>;</w:t>
      </w:r>
    </w:p>
    <w:p w:rsidR="006E30C5" w:rsidRPr="00ED567E" w:rsidRDefault="006E30C5" w:rsidP="00C25BE3">
      <w:pPr>
        <w:pStyle w:val="ad"/>
        <w:numPr>
          <w:ilvl w:val="0"/>
          <w:numId w:val="49"/>
        </w:numPr>
        <w:spacing w:after="0" w:line="240" w:lineRule="auto"/>
        <w:rPr>
          <w:rFonts w:ascii="Times New Roman" w:hAnsi="Times New Roman"/>
          <w:sz w:val="28"/>
          <w:szCs w:val="28"/>
        </w:rPr>
      </w:pPr>
      <w:r w:rsidRPr="00ED567E">
        <w:rPr>
          <w:rFonts w:ascii="Times New Roman" w:hAnsi="Times New Roman"/>
          <w:sz w:val="28"/>
          <w:szCs w:val="28"/>
        </w:rPr>
        <w:t>О природе родного  края и страны   и де</w:t>
      </w:r>
      <w:r w:rsidR="00CA41B8">
        <w:rPr>
          <w:rFonts w:ascii="Times New Roman" w:hAnsi="Times New Roman"/>
          <w:sz w:val="28"/>
          <w:szCs w:val="28"/>
        </w:rPr>
        <w:t>ятельности   человека в природе</w:t>
      </w:r>
      <w:r w:rsidR="005F1DF7" w:rsidRPr="00ED567E">
        <w:rPr>
          <w:rFonts w:ascii="Times New Roman" w:hAnsi="Times New Roman"/>
          <w:sz w:val="28"/>
          <w:szCs w:val="28"/>
        </w:rPr>
        <w:t>;</w:t>
      </w:r>
    </w:p>
    <w:p w:rsidR="006E30C5" w:rsidRPr="00ED567E" w:rsidRDefault="006E30C5" w:rsidP="00C25BE3">
      <w:pPr>
        <w:pStyle w:val="ad"/>
        <w:numPr>
          <w:ilvl w:val="0"/>
          <w:numId w:val="49"/>
        </w:numPr>
        <w:spacing w:after="0" w:line="240" w:lineRule="auto"/>
        <w:rPr>
          <w:rFonts w:ascii="Times New Roman" w:hAnsi="Times New Roman"/>
          <w:sz w:val="28"/>
          <w:szCs w:val="28"/>
        </w:rPr>
      </w:pPr>
      <w:r w:rsidRPr="00ED567E">
        <w:rPr>
          <w:rFonts w:ascii="Times New Roman" w:hAnsi="Times New Roman"/>
          <w:sz w:val="28"/>
          <w:szCs w:val="28"/>
        </w:rPr>
        <w:t xml:space="preserve">Об истории страны,  народа, к историческому   прошлому  названиях </w:t>
      </w:r>
    </w:p>
    <w:p w:rsidR="006E30C5" w:rsidRPr="00ED567E" w:rsidRDefault="00392F5B" w:rsidP="00ED567E">
      <w:pPr>
        <w:pStyle w:val="ad"/>
        <w:spacing w:after="0" w:line="240" w:lineRule="auto"/>
        <w:rPr>
          <w:rFonts w:ascii="Times New Roman" w:hAnsi="Times New Roman"/>
          <w:sz w:val="28"/>
          <w:szCs w:val="28"/>
        </w:rPr>
      </w:pPr>
      <w:r w:rsidRPr="00ED567E">
        <w:rPr>
          <w:rFonts w:ascii="Times New Roman" w:hAnsi="Times New Roman"/>
          <w:sz w:val="28"/>
          <w:szCs w:val="28"/>
        </w:rPr>
        <w:t>улиц,  памятниках</w:t>
      </w:r>
      <w:r w:rsidR="005F1DF7" w:rsidRPr="00ED567E">
        <w:rPr>
          <w:rFonts w:ascii="Times New Roman" w:hAnsi="Times New Roman"/>
          <w:sz w:val="28"/>
          <w:szCs w:val="28"/>
        </w:rPr>
        <w:t>;</w:t>
      </w:r>
    </w:p>
    <w:p w:rsidR="006E30C5" w:rsidRPr="00ED567E" w:rsidRDefault="006E30C5" w:rsidP="00C25BE3">
      <w:pPr>
        <w:pStyle w:val="ad"/>
        <w:numPr>
          <w:ilvl w:val="0"/>
          <w:numId w:val="49"/>
        </w:numPr>
        <w:spacing w:after="0" w:line="240" w:lineRule="auto"/>
        <w:rPr>
          <w:rFonts w:ascii="Times New Roman" w:hAnsi="Times New Roman"/>
          <w:sz w:val="28"/>
          <w:szCs w:val="28"/>
        </w:rPr>
      </w:pPr>
      <w:r w:rsidRPr="00ED567E">
        <w:rPr>
          <w:rFonts w:ascii="Times New Roman" w:hAnsi="Times New Roman"/>
          <w:sz w:val="28"/>
          <w:szCs w:val="28"/>
        </w:rPr>
        <w:t>О символике родного    города и страны (герб, гимн, флаг)</w:t>
      </w:r>
      <w:r w:rsidR="005F1DF7" w:rsidRPr="00ED567E">
        <w:rPr>
          <w:rFonts w:ascii="Times New Roman" w:hAnsi="Times New Roman"/>
          <w:sz w:val="28"/>
          <w:szCs w:val="28"/>
        </w:rPr>
        <w:t>.</w:t>
      </w:r>
    </w:p>
    <w:p w:rsidR="006E30C5" w:rsidRDefault="006E30C5" w:rsidP="006E30C5">
      <w:pPr>
        <w:spacing w:after="0" w:line="240" w:lineRule="auto"/>
        <w:rPr>
          <w:rFonts w:ascii="Times New Roman" w:hAnsi="Times New Roman"/>
          <w:sz w:val="28"/>
          <w:szCs w:val="28"/>
        </w:rPr>
      </w:pPr>
      <w:r w:rsidRPr="00E43386">
        <w:rPr>
          <w:rFonts w:ascii="Times New Roman" w:hAnsi="Times New Roman"/>
          <w:b/>
          <w:sz w:val="28"/>
          <w:szCs w:val="28"/>
        </w:rPr>
        <w:t>Эмоционально</w:t>
      </w:r>
      <w:r w:rsidR="00B64206">
        <w:rPr>
          <w:rFonts w:ascii="Times New Roman" w:hAnsi="Times New Roman"/>
          <w:b/>
          <w:sz w:val="28"/>
          <w:szCs w:val="28"/>
        </w:rPr>
        <w:t xml:space="preserve"> -  </w:t>
      </w:r>
      <w:r w:rsidRPr="00E43386">
        <w:rPr>
          <w:rFonts w:ascii="Times New Roman" w:hAnsi="Times New Roman"/>
          <w:b/>
          <w:sz w:val="28"/>
          <w:szCs w:val="28"/>
        </w:rPr>
        <w:t>побудительный</w:t>
      </w:r>
      <w:r w:rsidRPr="00E43386">
        <w:rPr>
          <w:rFonts w:ascii="Times New Roman" w:hAnsi="Times New Roman"/>
          <w:sz w:val="28"/>
          <w:szCs w:val="28"/>
        </w:rPr>
        <w:t xml:space="preserve"> (эмоционально-положител</w:t>
      </w:r>
      <w:r>
        <w:rPr>
          <w:rFonts w:ascii="Times New Roman" w:hAnsi="Times New Roman"/>
          <w:sz w:val="28"/>
          <w:szCs w:val="28"/>
        </w:rPr>
        <w:t xml:space="preserve">ьные  </w:t>
      </w:r>
      <w:r w:rsidRPr="00E43386">
        <w:rPr>
          <w:rFonts w:ascii="Times New Roman" w:hAnsi="Times New Roman"/>
          <w:sz w:val="28"/>
          <w:szCs w:val="28"/>
        </w:rPr>
        <w:t>чувства реб</w:t>
      </w:r>
      <w:r>
        <w:rPr>
          <w:rFonts w:ascii="Times New Roman" w:hAnsi="Times New Roman"/>
          <w:sz w:val="28"/>
          <w:szCs w:val="28"/>
        </w:rPr>
        <w:t xml:space="preserve">енка к окружающему миру)   </w:t>
      </w:r>
    </w:p>
    <w:p w:rsidR="006E30C5" w:rsidRPr="00ED567E" w:rsidRDefault="006E30C5" w:rsidP="00C25BE3">
      <w:pPr>
        <w:pStyle w:val="ad"/>
        <w:numPr>
          <w:ilvl w:val="0"/>
          <w:numId w:val="48"/>
        </w:numPr>
        <w:spacing w:after="0" w:line="240" w:lineRule="auto"/>
        <w:jc w:val="both"/>
        <w:rPr>
          <w:rFonts w:ascii="Times New Roman" w:hAnsi="Times New Roman"/>
          <w:sz w:val="28"/>
          <w:szCs w:val="28"/>
        </w:rPr>
      </w:pPr>
      <w:r w:rsidRPr="00ED567E">
        <w:rPr>
          <w:rFonts w:ascii="Times New Roman" w:hAnsi="Times New Roman"/>
          <w:sz w:val="28"/>
          <w:szCs w:val="28"/>
        </w:rPr>
        <w:t>Любовь и чувство привязанности</w:t>
      </w:r>
      <w:r w:rsidR="005F1DF7" w:rsidRPr="00ED567E">
        <w:rPr>
          <w:rFonts w:ascii="Times New Roman" w:hAnsi="Times New Roman"/>
          <w:sz w:val="28"/>
          <w:szCs w:val="28"/>
        </w:rPr>
        <w:t>;</w:t>
      </w:r>
    </w:p>
    <w:p w:rsidR="006E30C5" w:rsidRPr="00ED567E" w:rsidRDefault="006E30C5" w:rsidP="00C25BE3">
      <w:pPr>
        <w:pStyle w:val="ad"/>
        <w:numPr>
          <w:ilvl w:val="0"/>
          <w:numId w:val="48"/>
        </w:numPr>
        <w:spacing w:after="0" w:line="240" w:lineRule="auto"/>
        <w:jc w:val="both"/>
        <w:rPr>
          <w:rFonts w:ascii="Times New Roman" w:hAnsi="Times New Roman"/>
          <w:sz w:val="28"/>
          <w:szCs w:val="28"/>
        </w:rPr>
      </w:pPr>
      <w:r w:rsidRPr="00ED567E">
        <w:rPr>
          <w:rFonts w:ascii="Times New Roman" w:hAnsi="Times New Roman"/>
          <w:sz w:val="28"/>
          <w:szCs w:val="28"/>
        </w:rPr>
        <w:t>Интерес к жизни родного города</w:t>
      </w:r>
      <w:r w:rsidR="005F1DF7" w:rsidRPr="00ED567E">
        <w:rPr>
          <w:rFonts w:ascii="Times New Roman" w:hAnsi="Times New Roman"/>
          <w:sz w:val="28"/>
          <w:szCs w:val="28"/>
        </w:rPr>
        <w:t>;</w:t>
      </w:r>
    </w:p>
    <w:p w:rsidR="006E30C5" w:rsidRPr="00ED567E" w:rsidRDefault="006E30C5" w:rsidP="00C25BE3">
      <w:pPr>
        <w:pStyle w:val="ad"/>
        <w:numPr>
          <w:ilvl w:val="0"/>
          <w:numId w:val="48"/>
        </w:numPr>
        <w:spacing w:after="0" w:line="240" w:lineRule="auto"/>
        <w:jc w:val="both"/>
        <w:rPr>
          <w:rFonts w:ascii="Times New Roman" w:hAnsi="Times New Roman"/>
          <w:sz w:val="28"/>
          <w:szCs w:val="28"/>
        </w:rPr>
      </w:pPr>
      <w:r w:rsidRPr="00ED567E">
        <w:rPr>
          <w:rFonts w:ascii="Times New Roman" w:hAnsi="Times New Roman"/>
          <w:sz w:val="28"/>
          <w:szCs w:val="28"/>
        </w:rPr>
        <w:t>Гордость за достижения своей    страны</w:t>
      </w:r>
      <w:r w:rsidR="005F1DF7" w:rsidRPr="00ED567E">
        <w:rPr>
          <w:rFonts w:ascii="Times New Roman" w:hAnsi="Times New Roman"/>
          <w:sz w:val="28"/>
          <w:szCs w:val="28"/>
        </w:rPr>
        <w:t>;</w:t>
      </w:r>
    </w:p>
    <w:p w:rsidR="006E30C5" w:rsidRPr="00ED567E" w:rsidRDefault="006E30C5" w:rsidP="00C25BE3">
      <w:pPr>
        <w:pStyle w:val="ad"/>
        <w:numPr>
          <w:ilvl w:val="0"/>
          <w:numId w:val="48"/>
        </w:numPr>
        <w:spacing w:after="0" w:line="240" w:lineRule="auto"/>
        <w:jc w:val="both"/>
        <w:rPr>
          <w:rFonts w:ascii="Times New Roman" w:hAnsi="Times New Roman"/>
          <w:sz w:val="28"/>
          <w:szCs w:val="28"/>
        </w:rPr>
      </w:pPr>
      <w:r w:rsidRPr="00ED567E">
        <w:rPr>
          <w:rFonts w:ascii="Times New Roman" w:hAnsi="Times New Roman"/>
          <w:sz w:val="28"/>
          <w:szCs w:val="28"/>
        </w:rPr>
        <w:t>Уважение к культуре и традициям   народа, к историческому прошлому</w:t>
      </w:r>
      <w:r w:rsidR="005F1DF7" w:rsidRPr="00ED567E">
        <w:rPr>
          <w:rFonts w:ascii="Times New Roman" w:hAnsi="Times New Roman"/>
          <w:sz w:val="28"/>
          <w:szCs w:val="28"/>
        </w:rPr>
        <w:t>;</w:t>
      </w:r>
    </w:p>
    <w:p w:rsidR="006E30C5" w:rsidRPr="00ED567E" w:rsidRDefault="006E30C5" w:rsidP="00C25BE3">
      <w:pPr>
        <w:pStyle w:val="ad"/>
        <w:numPr>
          <w:ilvl w:val="0"/>
          <w:numId w:val="48"/>
        </w:numPr>
        <w:spacing w:after="0" w:line="240" w:lineRule="auto"/>
        <w:jc w:val="both"/>
        <w:rPr>
          <w:rFonts w:ascii="Times New Roman" w:hAnsi="Times New Roman"/>
          <w:sz w:val="28"/>
          <w:szCs w:val="28"/>
        </w:rPr>
      </w:pPr>
      <w:r w:rsidRPr="00ED567E">
        <w:rPr>
          <w:rFonts w:ascii="Times New Roman" w:hAnsi="Times New Roman"/>
          <w:sz w:val="28"/>
          <w:szCs w:val="28"/>
        </w:rPr>
        <w:t>Восхищение народным   творчеством</w:t>
      </w:r>
      <w:r w:rsidR="005F1DF7" w:rsidRPr="00ED567E">
        <w:rPr>
          <w:rFonts w:ascii="Times New Roman" w:hAnsi="Times New Roman"/>
          <w:sz w:val="28"/>
          <w:szCs w:val="28"/>
        </w:rPr>
        <w:t>;</w:t>
      </w:r>
    </w:p>
    <w:p w:rsidR="006E30C5" w:rsidRPr="00ED567E" w:rsidRDefault="006E30C5" w:rsidP="00C25BE3">
      <w:pPr>
        <w:pStyle w:val="ad"/>
        <w:numPr>
          <w:ilvl w:val="0"/>
          <w:numId w:val="48"/>
        </w:numPr>
        <w:spacing w:after="0" w:line="240" w:lineRule="auto"/>
        <w:jc w:val="both"/>
        <w:rPr>
          <w:rFonts w:ascii="Times New Roman" w:hAnsi="Times New Roman"/>
          <w:sz w:val="28"/>
          <w:szCs w:val="28"/>
        </w:rPr>
      </w:pPr>
      <w:r w:rsidRPr="00ED567E">
        <w:rPr>
          <w:rFonts w:ascii="Times New Roman" w:hAnsi="Times New Roman"/>
          <w:sz w:val="28"/>
          <w:szCs w:val="28"/>
        </w:rPr>
        <w:t>Любовь к родной природе, к родному языку</w:t>
      </w:r>
      <w:r w:rsidR="005F1DF7" w:rsidRPr="00ED567E">
        <w:rPr>
          <w:rFonts w:ascii="Times New Roman" w:hAnsi="Times New Roman"/>
          <w:sz w:val="28"/>
          <w:szCs w:val="28"/>
        </w:rPr>
        <w:t>;</w:t>
      </w:r>
    </w:p>
    <w:p w:rsidR="006E30C5" w:rsidRPr="00ED567E" w:rsidRDefault="006E30C5" w:rsidP="00C25BE3">
      <w:pPr>
        <w:pStyle w:val="ad"/>
        <w:numPr>
          <w:ilvl w:val="0"/>
          <w:numId w:val="48"/>
        </w:numPr>
        <w:spacing w:after="0" w:line="240" w:lineRule="auto"/>
        <w:jc w:val="both"/>
        <w:rPr>
          <w:rFonts w:ascii="Times New Roman" w:hAnsi="Times New Roman"/>
          <w:sz w:val="28"/>
          <w:szCs w:val="28"/>
        </w:rPr>
      </w:pPr>
      <w:r w:rsidRPr="00ED567E">
        <w:rPr>
          <w:rFonts w:ascii="Times New Roman" w:hAnsi="Times New Roman"/>
          <w:sz w:val="28"/>
          <w:szCs w:val="28"/>
        </w:rPr>
        <w:t xml:space="preserve">Уважение к человеку-труженику и желание принимать посильное </w:t>
      </w:r>
    </w:p>
    <w:p w:rsidR="006E30C5" w:rsidRDefault="006E30C5" w:rsidP="006E30C5">
      <w:pPr>
        <w:spacing w:after="0" w:line="240" w:lineRule="auto"/>
        <w:jc w:val="both"/>
        <w:rPr>
          <w:rFonts w:ascii="Times New Roman" w:hAnsi="Times New Roman"/>
          <w:sz w:val="28"/>
          <w:szCs w:val="28"/>
        </w:rPr>
      </w:pPr>
      <w:r w:rsidRPr="00E43386">
        <w:rPr>
          <w:rFonts w:ascii="Times New Roman" w:hAnsi="Times New Roman"/>
          <w:sz w:val="28"/>
          <w:szCs w:val="28"/>
        </w:rPr>
        <w:t>участие в труде</w:t>
      </w:r>
      <w:r w:rsidR="005F1DF7">
        <w:rPr>
          <w:rFonts w:ascii="Times New Roman" w:hAnsi="Times New Roman"/>
          <w:sz w:val="28"/>
          <w:szCs w:val="28"/>
        </w:rPr>
        <w:t>.</w:t>
      </w:r>
    </w:p>
    <w:p w:rsidR="006E30C5" w:rsidRPr="00E43386" w:rsidRDefault="006E30C5" w:rsidP="006E30C5">
      <w:pPr>
        <w:spacing w:after="0" w:line="240" w:lineRule="auto"/>
        <w:rPr>
          <w:rFonts w:ascii="Times New Roman" w:hAnsi="Times New Roman"/>
          <w:sz w:val="28"/>
          <w:szCs w:val="28"/>
        </w:rPr>
      </w:pPr>
      <w:r w:rsidRPr="00E43386">
        <w:rPr>
          <w:rFonts w:ascii="Times New Roman" w:hAnsi="Times New Roman"/>
          <w:b/>
          <w:sz w:val="28"/>
          <w:szCs w:val="28"/>
        </w:rPr>
        <w:t>Деятельностный</w:t>
      </w:r>
      <w:r w:rsidRPr="00E43386">
        <w:rPr>
          <w:rFonts w:ascii="Times New Roman" w:hAnsi="Times New Roman"/>
          <w:sz w:val="28"/>
          <w:szCs w:val="28"/>
        </w:rPr>
        <w:t xml:space="preserve">(отражение  отношения к миру   в деятельности </w:t>
      </w:r>
      <w:r>
        <w:rPr>
          <w:rFonts w:ascii="Times New Roman" w:hAnsi="Times New Roman"/>
          <w:sz w:val="28"/>
          <w:szCs w:val="28"/>
        </w:rPr>
        <w:t>)</w:t>
      </w:r>
    </w:p>
    <w:p w:rsidR="006E30C5" w:rsidRPr="00ED567E" w:rsidRDefault="006E30C5" w:rsidP="00C25BE3">
      <w:pPr>
        <w:pStyle w:val="ad"/>
        <w:numPr>
          <w:ilvl w:val="0"/>
          <w:numId w:val="50"/>
        </w:numPr>
        <w:spacing w:after="0" w:line="240" w:lineRule="auto"/>
        <w:rPr>
          <w:rFonts w:ascii="Times New Roman" w:hAnsi="Times New Roman"/>
          <w:sz w:val="28"/>
          <w:szCs w:val="28"/>
        </w:rPr>
      </w:pPr>
      <w:r w:rsidRPr="00ED567E">
        <w:rPr>
          <w:rFonts w:ascii="Times New Roman" w:hAnsi="Times New Roman"/>
          <w:sz w:val="28"/>
          <w:szCs w:val="28"/>
        </w:rPr>
        <w:t xml:space="preserve">Труд </w:t>
      </w:r>
    </w:p>
    <w:p w:rsidR="006E30C5" w:rsidRPr="00ED567E" w:rsidRDefault="006E30C5" w:rsidP="00C25BE3">
      <w:pPr>
        <w:pStyle w:val="ad"/>
        <w:numPr>
          <w:ilvl w:val="0"/>
          <w:numId w:val="50"/>
        </w:numPr>
        <w:spacing w:after="0" w:line="240" w:lineRule="auto"/>
        <w:rPr>
          <w:rFonts w:ascii="Times New Roman" w:hAnsi="Times New Roman"/>
          <w:sz w:val="28"/>
          <w:szCs w:val="28"/>
        </w:rPr>
      </w:pPr>
      <w:r w:rsidRPr="00ED567E">
        <w:rPr>
          <w:rFonts w:ascii="Times New Roman" w:hAnsi="Times New Roman"/>
          <w:sz w:val="28"/>
          <w:szCs w:val="28"/>
        </w:rPr>
        <w:lastRenderedPageBreak/>
        <w:t xml:space="preserve">Игра </w:t>
      </w:r>
    </w:p>
    <w:p w:rsidR="006E30C5" w:rsidRPr="00ED567E" w:rsidRDefault="006E30C5" w:rsidP="00C25BE3">
      <w:pPr>
        <w:pStyle w:val="ad"/>
        <w:numPr>
          <w:ilvl w:val="0"/>
          <w:numId w:val="50"/>
        </w:numPr>
        <w:spacing w:after="0" w:line="240" w:lineRule="auto"/>
        <w:rPr>
          <w:rFonts w:ascii="Times New Roman" w:hAnsi="Times New Roman"/>
          <w:sz w:val="28"/>
          <w:szCs w:val="28"/>
        </w:rPr>
      </w:pPr>
      <w:r w:rsidRPr="00ED567E">
        <w:rPr>
          <w:rFonts w:ascii="Times New Roman" w:hAnsi="Times New Roman"/>
          <w:sz w:val="28"/>
          <w:szCs w:val="28"/>
        </w:rPr>
        <w:t xml:space="preserve">Продуктивная деятельность </w:t>
      </w:r>
    </w:p>
    <w:p w:rsidR="006E30C5" w:rsidRPr="00ED567E" w:rsidRDefault="006E30C5" w:rsidP="00C25BE3">
      <w:pPr>
        <w:pStyle w:val="ad"/>
        <w:numPr>
          <w:ilvl w:val="0"/>
          <w:numId w:val="50"/>
        </w:numPr>
        <w:spacing w:after="0" w:line="240" w:lineRule="auto"/>
        <w:rPr>
          <w:rFonts w:ascii="Times New Roman" w:hAnsi="Times New Roman"/>
          <w:sz w:val="28"/>
          <w:szCs w:val="28"/>
        </w:rPr>
      </w:pPr>
      <w:r w:rsidRPr="00ED567E">
        <w:rPr>
          <w:rFonts w:ascii="Times New Roman" w:hAnsi="Times New Roman"/>
          <w:sz w:val="28"/>
          <w:szCs w:val="28"/>
        </w:rPr>
        <w:t xml:space="preserve">Музыкальная деятельность </w:t>
      </w:r>
    </w:p>
    <w:p w:rsidR="006E30C5" w:rsidRPr="00ED567E" w:rsidRDefault="006E30C5" w:rsidP="00C25BE3">
      <w:pPr>
        <w:pStyle w:val="ad"/>
        <w:numPr>
          <w:ilvl w:val="0"/>
          <w:numId w:val="50"/>
        </w:numPr>
        <w:spacing w:after="0" w:line="240" w:lineRule="auto"/>
        <w:rPr>
          <w:rFonts w:ascii="Times New Roman" w:hAnsi="Times New Roman"/>
          <w:sz w:val="28"/>
          <w:szCs w:val="28"/>
        </w:rPr>
      </w:pPr>
      <w:r w:rsidRPr="00ED567E">
        <w:rPr>
          <w:rFonts w:ascii="Times New Roman" w:hAnsi="Times New Roman"/>
          <w:sz w:val="28"/>
          <w:szCs w:val="28"/>
        </w:rPr>
        <w:t xml:space="preserve">Познавательная   деятельность </w:t>
      </w:r>
    </w:p>
    <w:p w:rsidR="006E30C5" w:rsidRDefault="006E30C5" w:rsidP="006E30C5">
      <w:pPr>
        <w:spacing w:after="0" w:line="240" w:lineRule="auto"/>
        <w:rPr>
          <w:rFonts w:ascii="Times New Roman" w:hAnsi="Times New Roman"/>
          <w:sz w:val="28"/>
          <w:szCs w:val="28"/>
        </w:rPr>
      </w:pPr>
    </w:p>
    <w:p w:rsidR="006E30C5" w:rsidRDefault="006E30C5" w:rsidP="006E30C5">
      <w:pPr>
        <w:spacing w:after="0" w:line="240" w:lineRule="auto"/>
        <w:jc w:val="center"/>
        <w:rPr>
          <w:rFonts w:ascii="Times New Roman" w:hAnsi="Times New Roman"/>
          <w:b/>
          <w:sz w:val="28"/>
          <w:szCs w:val="28"/>
        </w:rPr>
      </w:pPr>
      <w:r w:rsidRPr="00870A6C">
        <w:rPr>
          <w:rFonts w:ascii="Times New Roman" w:hAnsi="Times New Roman"/>
          <w:b/>
          <w:sz w:val="28"/>
          <w:szCs w:val="28"/>
        </w:rPr>
        <w:t>Система работы по формированию у дошкольников основ безопасности</w:t>
      </w:r>
      <w:r w:rsidR="00354E27">
        <w:rPr>
          <w:rFonts w:ascii="Times New Roman" w:hAnsi="Times New Roman"/>
          <w:b/>
          <w:sz w:val="28"/>
          <w:szCs w:val="28"/>
        </w:rPr>
        <w:t xml:space="preserve"> </w:t>
      </w:r>
      <w:r w:rsidRPr="00870A6C">
        <w:rPr>
          <w:rFonts w:ascii="Times New Roman" w:hAnsi="Times New Roman"/>
          <w:b/>
          <w:sz w:val="28"/>
          <w:szCs w:val="28"/>
        </w:rPr>
        <w:t>жизнедеятельности.</w:t>
      </w:r>
    </w:p>
    <w:p w:rsidR="007753A2" w:rsidRPr="00870A6C" w:rsidRDefault="007753A2" w:rsidP="006E30C5">
      <w:pPr>
        <w:spacing w:after="0" w:line="240" w:lineRule="auto"/>
        <w:jc w:val="center"/>
        <w:rPr>
          <w:rFonts w:ascii="Times New Roman" w:hAnsi="Times New Roman"/>
          <w:b/>
          <w:sz w:val="28"/>
          <w:szCs w:val="28"/>
        </w:rPr>
      </w:pPr>
    </w:p>
    <w:p w:rsidR="006E30C5" w:rsidRDefault="006E30C5" w:rsidP="006E30C5">
      <w:pPr>
        <w:spacing w:after="0" w:line="240" w:lineRule="auto"/>
        <w:ind w:right="-186"/>
        <w:rPr>
          <w:rFonts w:ascii="Times New Roman" w:eastAsia="Times New Roman" w:hAnsi="Times New Roman" w:cs="Calibri"/>
          <w:sz w:val="28"/>
          <w:szCs w:val="28"/>
          <w:lang w:eastAsia="ar-SA"/>
        </w:rPr>
      </w:pPr>
      <w:r w:rsidRPr="00DE292A">
        <w:rPr>
          <w:rFonts w:ascii="Times New Roman" w:eastAsia="Times New Roman" w:hAnsi="Times New Roman" w:cs="Calibri"/>
          <w:b/>
          <w:sz w:val="28"/>
          <w:szCs w:val="28"/>
          <w:lang w:eastAsia="ar-SA"/>
        </w:rPr>
        <w:t>Цель</w:t>
      </w:r>
      <w:r>
        <w:rPr>
          <w:rFonts w:ascii="Times New Roman" w:eastAsia="Times New Roman" w:hAnsi="Times New Roman" w:cs="Calibri"/>
          <w:sz w:val="28"/>
          <w:szCs w:val="28"/>
          <w:lang w:eastAsia="ar-SA"/>
        </w:rPr>
        <w:t>:</w:t>
      </w:r>
      <w:r w:rsidR="00354E27">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Ф</w:t>
      </w:r>
      <w:r w:rsidRPr="00DE292A">
        <w:rPr>
          <w:rFonts w:ascii="Times New Roman" w:eastAsia="Times New Roman" w:hAnsi="Times New Roman" w:cs="Calibri"/>
          <w:sz w:val="28"/>
          <w:szCs w:val="28"/>
          <w:lang w:eastAsia="ar-SA"/>
        </w:rPr>
        <w:t>ормирование основ безопасности собственной жизнедеятельности и формирование предпосылок экологического сознания (безопасности окружающего мира</w:t>
      </w:r>
      <w:r>
        <w:rPr>
          <w:rFonts w:ascii="Times New Roman" w:eastAsia="Times New Roman" w:hAnsi="Times New Roman" w:cs="Calibri"/>
          <w:sz w:val="28"/>
          <w:szCs w:val="28"/>
          <w:lang w:eastAsia="ar-SA"/>
        </w:rPr>
        <w:t>).</w:t>
      </w:r>
    </w:p>
    <w:p w:rsidR="006E30C5" w:rsidRPr="00DE292A" w:rsidRDefault="006E30C5" w:rsidP="006E30C5">
      <w:pPr>
        <w:tabs>
          <w:tab w:val="left" w:pos="2145"/>
        </w:tabs>
        <w:spacing w:after="0" w:line="240" w:lineRule="auto"/>
        <w:rPr>
          <w:rFonts w:ascii="Times New Roman" w:eastAsia="Times New Roman" w:hAnsi="Times New Roman" w:cs="Calibri"/>
          <w:sz w:val="28"/>
          <w:szCs w:val="28"/>
          <w:lang w:eastAsia="ar-SA"/>
        </w:rPr>
      </w:pPr>
      <w:r w:rsidRPr="00DE292A">
        <w:rPr>
          <w:rFonts w:ascii="Times New Roman" w:eastAsia="Times New Roman" w:hAnsi="Times New Roman" w:cs="Calibri"/>
          <w:b/>
          <w:sz w:val="28"/>
          <w:szCs w:val="28"/>
          <w:lang w:eastAsia="ar-SA"/>
        </w:rPr>
        <w:t>Задачи</w:t>
      </w:r>
      <w:r>
        <w:rPr>
          <w:rFonts w:ascii="Times New Roman" w:eastAsia="Times New Roman" w:hAnsi="Times New Roman" w:cs="Calibri"/>
          <w:sz w:val="28"/>
          <w:szCs w:val="28"/>
          <w:lang w:eastAsia="ar-SA"/>
        </w:rPr>
        <w:t>:</w:t>
      </w:r>
      <w:r w:rsidR="00354E27">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 xml:space="preserve">Научить ребенка  </w:t>
      </w:r>
      <w:r w:rsidRPr="00DE292A">
        <w:rPr>
          <w:rFonts w:ascii="Times New Roman" w:eastAsia="Times New Roman" w:hAnsi="Times New Roman" w:cs="Calibri"/>
          <w:sz w:val="28"/>
          <w:szCs w:val="28"/>
          <w:lang w:eastAsia="ar-SA"/>
        </w:rPr>
        <w:t xml:space="preserve"> ор</w:t>
      </w:r>
      <w:r>
        <w:rPr>
          <w:rFonts w:ascii="Times New Roman" w:eastAsia="Times New Roman" w:hAnsi="Times New Roman" w:cs="Calibri"/>
          <w:sz w:val="28"/>
          <w:szCs w:val="28"/>
          <w:lang w:eastAsia="ar-SA"/>
        </w:rPr>
        <w:t xml:space="preserve">иентироваться  </w:t>
      </w:r>
      <w:r w:rsidRPr="00DE292A">
        <w:rPr>
          <w:rFonts w:ascii="Times New Roman" w:eastAsia="Times New Roman" w:hAnsi="Times New Roman" w:cs="Calibri"/>
          <w:sz w:val="28"/>
          <w:szCs w:val="28"/>
          <w:lang w:eastAsia="ar-SA"/>
        </w:rPr>
        <w:t>в окру</w:t>
      </w:r>
      <w:r>
        <w:rPr>
          <w:rFonts w:ascii="Times New Roman" w:eastAsia="Times New Roman" w:hAnsi="Times New Roman" w:cs="Calibri"/>
          <w:sz w:val="28"/>
          <w:szCs w:val="28"/>
          <w:lang w:eastAsia="ar-SA"/>
        </w:rPr>
        <w:t xml:space="preserve">жающей его </w:t>
      </w:r>
      <w:r w:rsidRPr="00DE292A">
        <w:rPr>
          <w:rFonts w:ascii="Times New Roman" w:eastAsia="Times New Roman" w:hAnsi="Times New Roman" w:cs="Calibri"/>
          <w:sz w:val="28"/>
          <w:szCs w:val="28"/>
          <w:lang w:eastAsia="ar-SA"/>
        </w:rPr>
        <w:t xml:space="preserve"> об</w:t>
      </w:r>
      <w:r>
        <w:rPr>
          <w:rFonts w:ascii="Times New Roman" w:eastAsia="Times New Roman" w:hAnsi="Times New Roman" w:cs="Calibri"/>
          <w:sz w:val="28"/>
          <w:szCs w:val="28"/>
          <w:lang w:eastAsia="ar-SA"/>
        </w:rPr>
        <w:t xml:space="preserve">становке и уметь        оценивать отдельные   элементы обстановки </w:t>
      </w:r>
      <w:r w:rsidRPr="00DE292A">
        <w:rPr>
          <w:rFonts w:ascii="Times New Roman" w:eastAsia="Times New Roman" w:hAnsi="Times New Roman" w:cs="Calibri"/>
          <w:sz w:val="28"/>
          <w:szCs w:val="28"/>
          <w:lang w:eastAsia="ar-SA"/>
        </w:rPr>
        <w:t xml:space="preserve"> с точки зрения </w:t>
      </w:r>
      <w:r w:rsidR="00B64206">
        <w:rPr>
          <w:rFonts w:ascii="Times New Roman" w:eastAsia="Times New Roman" w:hAnsi="Times New Roman" w:cs="Calibri"/>
          <w:sz w:val="28"/>
          <w:szCs w:val="28"/>
          <w:lang w:eastAsia="ar-SA"/>
        </w:rPr>
        <w:t xml:space="preserve"> «Опасно - не опасно»</w:t>
      </w:r>
      <w:r>
        <w:rPr>
          <w:rFonts w:ascii="Times New Roman" w:eastAsia="Times New Roman" w:hAnsi="Times New Roman" w:cs="Calibri"/>
          <w:sz w:val="28"/>
          <w:szCs w:val="28"/>
          <w:lang w:eastAsia="ar-SA"/>
        </w:rPr>
        <w:t xml:space="preserve">.                     </w:t>
      </w:r>
    </w:p>
    <w:p w:rsidR="006E30C5"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П</w:t>
      </w:r>
      <w:r w:rsidRPr="00DE292A">
        <w:rPr>
          <w:rFonts w:ascii="Times New Roman" w:eastAsia="Times New Roman" w:hAnsi="Times New Roman" w:cs="Calibri"/>
          <w:sz w:val="28"/>
          <w:szCs w:val="28"/>
          <w:lang w:eastAsia="ar-SA"/>
        </w:rPr>
        <w:t>ередачу детям знаний о правилах безопасности дорожного движения в качестве пешехода</w:t>
      </w:r>
      <w:r w:rsidR="00354E27">
        <w:rPr>
          <w:rFonts w:ascii="Times New Roman" w:eastAsia="Times New Roman" w:hAnsi="Times New Roman" w:cs="Calibri"/>
          <w:sz w:val="28"/>
          <w:szCs w:val="28"/>
          <w:lang w:eastAsia="ar-SA"/>
        </w:rPr>
        <w:t xml:space="preserve"> </w:t>
      </w:r>
      <w:r w:rsidRPr="00DE292A">
        <w:rPr>
          <w:rFonts w:ascii="Times New Roman" w:eastAsia="Times New Roman" w:hAnsi="Times New Roman" w:cs="Calibri"/>
          <w:sz w:val="28"/>
          <w:szCs w:val="28"/>
          <w:lang w:eastAsia="ar-SA"/>
        </w:rPr>
        <w:t>и п</w:t>
      </w:r>
      <w:r>
        <w:rPr>
          <w:rFonts w:ascii="Times New Roman" w:eastAsia="Times New Roman" w:hAnsi="Times New Roman" w:cs="Calibri"/>
          <w:sz w:val="28"/>
          <w:szCs w:val="28"/>
          <w:lang w:eastAsia="ar-SA"/>
        </w:rPr>
        <w:t>ассажира транспортного средства.</w:t>
      </w:r>
    </w:p>
    <w:p w:rsidR="006E30C5" w:rsidRDefault="006E30C5" w:rsidP="006E30C5">
      <w:pPr>
        <w:spacing w:after="0" w:line="240" w:lineRule="auto"/>
        <w:ind w:right="-186"/>
        <w:rPr>
          <w:rFonts w:ascii="Times New Roman" w:eastAsia="Times New Roman" w:hAnsi="Times New Roman" w:cs="Calibri"/>
          <w:sz w:val="28"/>
          <w:szCs w:val="28"/>
          <w:lang w:eastAsia="ar-SA"/>
        </w:rPr>
      </w:pPr>
    </w:p>
    <w:p w:rsidR="006E30C5" w:rsidRPr="00DE292A" w:rsidRDefault="006E30C5" w:rsidP="006E30C5">
      <w:pPr>
        <w:spacing w:after="0" w:line="240" w:lineRule="auto"/>
        <w:ind w:right="-186"/>
        <w:jc w:val="center"/>
        <w:rPr>
          <w:rFonts w:ascii="Times New Roman" w:eastAsia="Times New Roman" w:hAnsi="Times New Roman" w:cs="Calibri"/>
          <w:b/>
          <w:sz w:val="28"/>
          <w:szCs w:val="28"/>
          <w:lang w:eastAsia="ar-SA"/>
        </w:rPr>
      </w:pPr>
      <w:r w:rsidRPr="00DE292A">
        <w:rPr>
          <w:rFonts w:ascii="Times New Roman" w:eastAsia="Times New Roman" w:hAnsi="Times New Roman" w:cs="Calibri"/>
          <w:b/>
          <w:sz w:val="28"/>
          <w:szCs w:val="28"/>
          <w:lang w:eastAsia="ar-SA"/>
        </w:rPr>
        <w:t>Основные направления работы по ОБЖ</w:t>
      </w:r>
    </w:p>
    <w:p w:rsidR="006E30C5" w:rsidRPr="00DE292A" w:rsidRDefault="006E30C5" w:rsidP="006E30C5">
      <w:pPr>
        <w:spacing w:after="0" w:line="240" w:lineRule="auto"/>
        <w:ind w:right="-186"/>
        <w:rPr>
          <w:rFonts w:ascii="Times New Roman" w:eastAsia="Times New Roman" w:hAnsi="Times New Roman" w:cs="Calibri"/>
          <w:sz w:val="28"/>
          <w:szCs w:val="28"/>
          <w:lang w:eastAsia="ar-SA"/>
        </w:rPr>
      </w:pPr>
    </w:p>
    <w:p w:rsidR="006E30C5" w:rsidRPr="00DE292A"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Pr="00DE292A">
        <w:rPr>
          <w:rFonts w:ascii="Times New Roman" w:eastAsia="Times New Roman" w:hAnsi="Times New Roman" w:cs="Calibri"/>
          <w:sz w:val="28"/>
          <w:szCs w:val="28"/>
          <w:lang w:eastAsia="ar-SA"/>
        </w:rPr>
        <w:t>Усвоение дошкольниками первоначальных знаний о правилах безопасного поведения</w:t>
      </w:r>
      <w:r w:rsidR="00ED1E04">
        <w:rPr>
          <w:rFonts w:ascii="Times New Roman" w:eastAsia="Times New Roman" w:hAnsi="Times New Roman" w:cs="Calibri"/>
          <w:sz w:val="28"/>
          <w:szCs w:val="28"/>
          <w:lang w:eastAsia="ar-SA"/>
        </w:rPr>
        <w:t>.</w:t>
      </w:r>
    </w:p>
    <w:p w:rsidR="006E30C5" w:rsidRPr="00DE292A"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Pr="00DE292A">
        <w:rPr>
          <w:rFonts w:ascii="Times New Roman" w:eastAsia="Times New Roman" w:hAnsi="Times New Roman" w:cs="Calibri"/>
          <w:sz w:val="28"/>
          <w:szCs w:val="28"/>
          <w:lang w:eastAsia="ar-SA"/>
        </w:rPr>
        <w:t>Формирование у детей качественно новых двигательных навыков и бдительного восприятия окружающей обстановки</w:t>
      </w:r>
      <w:r w:rsidR="00ED1E04">
        <w:rPr>
          <w:rFonts w:ascii="Times New Roman" w:eastAsia="Times New Roman" w:hAnsi="Times New Roman" w:cs="Calibri"/>
          <w:sz w:val="28"/>
          <w:szCs w:val="28"/>
          <w:lang w:eastAsia="ar-SA"/>
        </w:rPr>
        <w:t>.</w:t>
      </w:r>
    </w:p>
    <w:p w:rsidR="006E30C5" w:rsidRPr="00DE292A"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Pr="00DE292A">
        <w:rPr>
          <w:rFonts w:ascii="Times New Roman" w:eastAsia="Times New Roman" w:hAnsi="Times New Roman" w:cs="Calibri"/>
          <w:sz w:val="28"/>
          <w:szCs w:val="28"/>
          <w:lang w:eastAsia="ar-SA"/>
        </w:rPr>
        <w:t>Развитие у детей способности к предвидению возможной опасности в конкретной</w:t>
      </w:r>
      <w:r w:rsidR="00B64206">
        <w:rPr>
          <w:rFonts w:ascii="Times New Roman" w:eastAsia="Times New Roman" w:hAnsi="Times New Roman" w:cs="Calibri"/>
          <w:sz w:val="28"/>
          <w:szCs w:val="28"/>
          <w:lang w:eastAsia="ar-SA"/>
        </w:rPr>
        <w:t>,</w:t>
      </w:r>
      <w:r w:rsidRPr="00DE292A">
        <w:rPr>
          <w:rFonts w:ascii="Times New Roman" w:eastAsia="Times New Roman" w:hAnsi="Times New Roman" w:cs="Calibri"/>
          <w:sz w:val="28"/>
          <w:szCs w:val="28"/>
          <w:lang w:eastAsia="ar-SA"/>
        </w:rPr>
        <w:t xml:space="preserve"> меняющейся ситуации и построению адекватного безопасного поведения</w:t>
      </w:r>
      <w:r w:rsidR="00ED1E04">
        <w:rPr>
          <w:rFonts w:ascii="Times New Roman" w:eastAsia="Times New Roman" w:hAnsi="Times New Roman" w:cs="Calibri"/>
          <w:sz w:val="28"/>
          <w:szCs w:val="28"/>
          <w:lang w:eastAsia="ar-SA"/>
        </w:rPr>
        <w:t>.</w:t>
      </w:r>
    </w:p>
    <w:p w:rsidR="006E30C5" w:rsidRPr="00DE292A" w:rsidRDefault="006E30C5" w:rsidP="006E30C5">
      <w:pPr>
        <w:spacing w:after="0" w:line="240" w:lineRule="auto"/>
        <w:ind w:right="-186"/>
        <w:rPr>
          <w:rFonts w:ascii="Times New Roman" w:eastAsia="Times New Roman" w:hAnsi="Times New Roman" w:cs="Calibri"/>
          <w:sz w:val="28"/>
          <w:szCs w:val="28"/>
          <w:lang w:eastAsia="ar-SA"/>
        </w:rPr>
      </w:pPr>
    </w:p>
    <w:p w:rsidR="006E30C5" w:rsidRPr="0042665C" w:rsidRDefault="006E30C5" w:rsidP="00870A6C">
      <w:pPr>
        <w:spacing w:after="0" w:line="240" w:lineRule="auto"/>
        <w:ind w:right="-186"/>
        <w:jc w:val="center"/>
        <w:rPr>
          <w:rFonts w:ascii="Times New Roman" w:eastAsia="Times New Roman" w:hAnsi="Times New Roman" w:cs="Calibri"/>
          <w:b/>
          <w:sz w:val="28"/>
          <w:szCs w:val="28"/>
          <w:lang w:eastAsia="ar-SA"/>
        </w:rPr>
      </w:pPr>
      <w:r w:rsidRPr="0042665C">
        <w:rPr>
          <w:rFonts w:ascii="Times New Roman" w:eastAsia="Times New Roman" w:hAnsi="Times New Roman" w:cs="Calibri"/>
          <w:b/>
          <w:sz w:val="28"/>
          <w:szCs w:val="28"/>
          <w:lang w:eastAsia="ar-SA"/>
        </w:rPr>
        <w:t>Основные принципы работы по воспитанию у детей</w:t>
      </w:r>
    </w:p>
    <w:p w:rsidR="006E30C5" w:rsidRPr="0042665C" w:rsidRDefault="006E30C5" w:rsidP="00870A6C">
      <w:pPr>
        <w:spacing w:after="0" w:line="240" w:lineRule="auto"/>
        <w:ind w:right="-186"/>
        <w:jc w:val="center"/>
        <w:rPr>
          <w:rFonts w:ascii="Times New Roman" w:eastAsia="Times New Roman" w:hAnsi="Times New Roman" w:cs="Calibri"/>
          <w:b/>
          <w:sz w:val="28"/>
          <w:szCs w:val="28"/>
          <w:lang w:eastAsia="ar-SA"/>
        </w:rPr>
      </w:pPr>
      <w:r w:rsidRPr="0042665C">
        <w:rPr>
          <w:rFonts w:ascii="Times New Roman" w:eastAsia="Times New Roman" w:hAnsi="Times New Roman" w:cs="Calibri"/>
          <w:b/>
          <w:sz w:val="28"/>
          <w:szCs w:val="28"/>
          <w:lang w:eastAsia="ar-SA"/>
        </w:rPr>
        <w:t>навыков безопасного поведения</w:t>
      </w:r>
    </w:p>
    <w:p w:rsidR="006E30C5" w:rsidRPr="00DE292A"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Pr="00DE292A">
        <w:rPr>
          <w:rFonts w:ascii="Times New Roman" w:eastAsia="Times New Roman" w:hAnsi="Times New Roman" w:cs="Calibri"/>
          <w:sz w:val="28"/>
          <w:szCs w:val="28"/>
          <w:lang w:eastAsia="ar-SA"/>
        </w:rPr>
        <w:t>Важно не механическое заучивание детьми правил безопасного поведения, а воспитание у них навыков безопасного поведения в окружающей его обстановке</w:t>
      </w:r>
      <w:r>
        <w:rPr>
          <w:rFonts w:ascii="Times New Roman" w:eastAsia="Times New Roman" w:hAnsi="Times New Roman" w:cs="Calibri"/>
          <w:sz w:val="28"/>
          <w:szCs w:val="28"/>
          <w:lang w:eastAsia="ar-SA"/>
        </w:rPr>
        <w:t>.</w:t>
      </w:r>
    </w:p>
    <w:p w:rsidR="006E30C5" w:rsidRPr="00DE292A"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Pr="00DE292A">
        <w:rPr>
          <w:rFonts w:ascii="Times New Roman" w:eastAsia="Times New Roman" w:hAnsi="Times New Roman" w:cs="Calibri"/>
          <w:sz w:val="28"/>
          <w:szCs w:val="28"/>
          <w:lang w:eastAsia="ar-SA"/>
        </w:rPr>
        <w:t>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r>
        <w:rPr>
          <w:rFonts w:ascii="Times New Roman" w:eastAsia="Times New Roman" w:hAnsi="Times New Roman" w:cs="Calibri"/>
          <w:sz w:val="28"/>
          <w:szCs w:val="28"/>
          <w:lang w:eastAsia="ar-SA"/>
        </w:rPr>
        <w:t>.</w:t>
      </w:r>
    </w:p>
    <w:p w:rsidR="006E30C5" w:rsidRPr="00DE292A"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Pr="00DE292A">
        <w:rPr>
          <w:rFonts w:ascii="Times New Roman" w:eastAsia="Times New Roman" w:hAnsi="Times New Roman" w:cs="Calibri"/>
          <w:sz w:val="28"/>
          <w:szCs w:val="28"/>
          <w:lang w:eastAsia="ar-SA"/>
        </w:rPr>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r>
        <w:rPr>
          <w:rFonts w:ascii="Times New Roman" w:eastAsia="Times New Roman" w:hAnsi="Times New Roman" w:cs="Calibri"/>
          <w:sz w:val="28"/>
          <w:szCs w:val="28"/>
          <w:lang w:eastAsia="ar-SA"/>
        </w:rPr>
        <w:t>.</w:t>
      </w:r>
    </w:p>
    <w:p w:rsidR="006E30C5"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Pr="00DE292A">
        <w:rPr>
          <w:rFonts w:ascii="Times New Roman" w:eastAsia="Times New Roman" w:hAnsi="Times New Roman" w:cs="Calibri"/>
          <w:sz w:val="28"/>
          <w:szCs w:val="28"/>
          <w:lang w:eastAsia="ar-SA"/>
        </w:rPr>
        <w:t>Развивать качества ребенка: его координацию, внимание, наблюдательность, реакцию</w:t>
      </w:r>
      <w:r w:rsidR="00ED1E04">
        <w:rPr>
          <w:rFonts w:ascii="Times New Roman" w:eastAsia="Times New Roman" w:hAnsi="Times New Roman" w:cs="Calibri"/>
          <w:sz w:val="28"/>
          <w:szCs w:val="28"/>
          <w:lang w:eastAsia="ar-SA"/>
        </w:rPr>
        <w:t xml:space="preserve"> и т.д. Эти качества необходимы</w:t>
      </w:r>
      <w:r w:rsidRPr="00DE292A">
        <w:rPr>
          <w:rFonts w:ascii="Times New Roman" w:eastAsia="Times New Roman" w:hAnsi="Times New Roman" w:cs="Calibri"/>
          <w:sz w:val="28"/>
          <w:szCs w:val="28"/>
          <w:lang w:eastAsia="ar-SA"/>
        </w:rPr>
        <w:t xml:space="preserve"> и для безопасного поведения</w:t>
      </w:r>
      <w:r>
        <w:rPr>
          <w:rFonts w:ascii="Times New Roman" w:eastAsia="Times New Roman" w:hAnsi="Times New Roman" w:cs="Calibri"/>
          <w:sz w:val="28"/>
          <w:szCs w:val="28"/>
          <w:lang w:eastAsia="ar-SA"/>
        </w:rPr>
        <w:t>.</w:t>
      </w:r>
    </w:p>
    <w:p w:rsidR="006E30C5" w:rsidRDefault="006E30C5" w:rsidP="006E30C5">
      <w:pPr>
        <w:spacing w:after="0" w:line="240" w:lineRule="auto"/>
        <w:ind w:right="-186"/>
        <w:rPr>
          <w:rFonts w:ascii="Times New Roman" w:eastAsia="Times New Roman" w:hAnsi="Times New Roman" w:cs="Calibri"/>
          <w:sz w:val="28"/>
          <w:szCs w:val="28"/>
          <w:lang w:eastAsia="ar-SA"/>
        </w:rPr>
      </w:pPr>
    </w:p>
    <w:p w:rsidR="00D40D49" w:rsidRDefault="00D40D49" w:rsidP="00870A6C">
      <w:pPr>
        <w:spacing w:after="0" w:line="240" w:lineRule="auto"/>
        <w:ind w:right="-186"/>
        <w:rPr>
          <w:rFonts w:ascii="Times New Roman" w:hAnsi="Times New Roman"/>
          <w:b/>
          <w:sz w:val="28"/>
          <w:szCs w:val="28"/>
        </w:rPr>
      </w:pPr>
    </w:p>
    <w:p w:rsidR="006E30C5" w:rsidRPr="00350D23" w:rsidRDefault="006E30C5" w:rsidP="00870A6C">
      <w:pPr>
        <w:spacing w:after="0" w:line="240" w:lineRule="auto"/>
        <w:ind w:right="-186"/>
        <w:rPr>
          <w:rFonts w:ascii="Times New Roman" w:eastAsia="Times New Roman" w:hAnsi="Times New Roman" w:cs="Calibri"/>
          <w:sz w:val="28"/>
          <w:szCs w:val="28"/>
          <w:lang w:eastAsia="ar-SA"/>
        </w:rPr>
      </w:pPr>
      <w:r w:rsidRPr="007D1BF7">
        <w:rPr>
          <w:rFonts w:ascii="Times New Roman" w:hAnsi="Times New Roman"/>
          <w:b/>
          <w:sz w:val="28"/>
          <w:szCs w:val="28"/>
        </w:rPr>
        <w:lastRenderedPageBreak/>
        <w:t>Основные направления работы по ОБЖ по возрастам</w:t>
      </w:r>
    </w:p>
    <w:tbl>
      <w:tblPr>
        <w:tblStyle w:val="a6"/>
        <w:tblW w:w="0" w:type="auto"/>
        <w:tblLook w:val="04A0"/>
      </w:tblPr>
      <w:tblGrid>
        <w:gridCol w:w="2376"/>
        <w:gridCol w:w="6804"/>
      </w:tblGrid>
      <w:tr w:rsidR="006E30C5" w:rsidTr="006E30C5">
        <w:tc>
          <w:tcPr>
            <w:tcW w:w="2376" w:type="dxa"/>
          </w:tcPr>
          <w:p w:rsidR="006E30C5" w:rsidRPr="007D1BF7" w:rsidRDefault="006E30C5" w:rsidP="006E30C5">
            <w:pPr>
              <w:jc w:val="both"/>
              <w:rPr>
                <w:rFonts w:ascii="Times New Roman" w:hAnsi="Times New Roman"/>
                <w:sz w:val="28"/>
                <w:szCs w:val="28"/>
              </w:rPr>
            </w:pPr>
            <w:r>
              <w:rPr>
                <w:rFonts w:ascii="Times New Roman" w:hAnsi="Times New Roman"/>
                <w:sz w:val="28"/>
                <w:szCs w:val="28"/>
              </w:rPr>
              <w:t>Возра</w:t>
            </w:r>
            <w:r w:rsidRPr="007D1BF7">
              <w:rPr>
                <w:rFonts w:ascii="Times New Roman" w:hAnsi="Times New Roman"/>
                <w:sz w:val="28"/>
                <w:szCs w:val="28"/>
              </w:rPr>
              <w:t>ст детей</w:t>
            </w:r>
          </w:p>
        </w:tc>
        <w:tc>
          <w:tcPr>
            <w:tcW w:w="6804" w:type="dxa"/>
          </w:tcPr>
          <w:p w:rsidR="006E30C5" w:rsidRPr="007D1BF7" w:rsidRDefault="006E30C5" w:rsidP="006E30C5">
            <w:pPr>
              <w:jc w:val="both"/>
              <w:rPr>
                <w:rFonts w:ascii="Times New Roman" w:hAnsi="Times New Roman"/>
                <w:sz w:val="28"/>
                <w:szCs w:val="28"/>
              </w:rPr>
            </w:pPr>
            <w:r w:rsidRPr="007D1BF7">
              <w:rPr>
                <w:rFonts w:ascii="Times New Roman" w:hAnsi="Times New Roman"/>
                <w:sz w:val="28"/>
                <w:szCs w:val="28"/>
              </w:rPr>
              <w:t>Навыки формирования</w:t>
            </w:r>
          </w:p>
        </w:tc>
      </w:tr>
      <w:tr w:rsidR="006E30C5" w:rsidTr="006E30C5">
        <w:tc>
          <w:tcPr>
            <w:tcW w:w="2376" w:type="dxa"/>
          </w:tcPr>
          <w:p w:rsidR="006E30C5" w:rsidRPr="007D1BF7" w:rsidRDefault="002F5F2E" w:rsidP="006E30C5">
            <w:pPr>
              <w:rPr>
                <w:rFonts w:ascii="Times New Roman" w:hAnsi="Times New Roman"/>
                <w:sz w:val="28"/>
                <w:szCs w:val="28"/>
              </w:rPr>
            </w:pPr>
            <w:r>
              <w:rPr>
                <w:rFonts w:ascii="Times New Roman" w:hAnsi="Times New Roman"/>
                <w:sz w:val="28"/>
                <w:szCs w:val="28"/>
              </w:rPr>
              <w:t>2</w:t>
            </w:r>
            <w:r w:rsidR="006E30C5" w:rsidRPr="007D1BF7">
              <w:rPr>
                <w:rFonts w:ascii="Times New Roman" w:hAnsi="Times New Roman"/>
                <w:sz w:val="28"/>
                <w:szCs w:val="28"/>
              </w:rPr>
              <w:t xml:space="preserve"> - 4 года </w:t>
            </w:r>
          </w:p>
          <w:p w:rsidR="006E30C5" w:rsidRDefault="006E30C5" w:rsidP="006E30C5">
            <w:pPr>
              <w:jc w:val="both"/>
              <w:rPr>
                <w:rFonts w:ascii="Times New Roman" w:hAnsi="Times New Roman"/>
                <w:b/>
                <w:sz w:val="28"/>
                <w:szCs w:val="28"/>
              </w:rPr>
            </w:pPr>
          </w:p>
        </w:tc>
        <w:tc>
          <w:tcPr>
            <w:tcW w:w="6804" w:type="dxa"/>
          </w:tcPr>
          <w:p w:rsidR="006E30C5" w:rsidRPr="007D1BF7" w:rsidRDefault="006E30C5" w:rsidP="006E30C5">
            <w:pPr>
              <w:rPr>
                <w:rFonts w:ascii="Times New Roman" w:hAnsi="Times New Roman"/>
                <w:sz w:val="28"/>
                <w:szCs w:val="28"/>
              </w:rPr>
            </w:pPr>
            <w:r>
              <w:rPr>
                <w:rFonts w:ascii="Times New Roman" w:hAnsi="Times New Roman"/>
                <w:sz w:val="28"/>
                <w:szCs w:val="28"/>
              </w:rPr>
              <w:t>-ф</w:t>
            </w:r>
            <w:r w:rsidRPr="007D1BF7">
              <w:rPr>
                <w:rFonts w:ascii="Times New Roman" w:hAnsi="Times New Roman"/>
                <w:sz w:val="28"/>
                <w:szCs w:val="28"/>
              </w:rPr>
              <w:t xml:space="preserve">ормировать первичные представления об основных  </w:t>
            </w:r>
          </w:p>
          <w:p w:rsidR="006E30C5" w:rsidRPr="007D1BF7" w:rsidRDefault="006E30C5" w:rsidP="006E30C5">
            <w:pPr>
              <w:rPr>
                <w:rFonts w:ascii="Times New Roman" w:hAnsi="Times New Roman"/>
                <w:sz w:val="28"/>
                <w:szCs w:val="28"/>
              </w:rPr>
            </w:pPr>
            <w:r w:rsidRPr="007D1BF7">
              <w:rPr>
                <w:rFonts w:ascii="Times New Roman" w:hAnsi="Times New Roman"/>
                <w:sz w:val="28"/>
                <w:szCs w:val="28"/>
              </w:rPr>
              <w:t xml:space="preserve">    источниках опасности в быту (горячая вода, огонь, острые  предметы и др.) </w:t>
            </w:r>
          </w:p>
          <w:p w:rsidR="006E30C5" w:rsidRPr="007D1BF7" w:rsidRDefault="006E30C5" w:rsidP="006E30C5">
            <w:pPr>
              <w:rPr>
                <w:rFonts w:ascii="Times New Roman" w:hAnsi="Times New Roman"/>
                <w:sz w:val="28"/>
                <w:szCs w:val="28"/>
              </w:rPr>
            </w:pPr>
            <w:r>
              <w:rPr>
                <w:rFonts w:ascii="Times New Roman" w:hAnsi="Times New Roman"/>
                <w:sz w:val="28"/>
                <w:szCs w:val="28"/>
              </w:rPr>
              <w:t>-</w:t>
            </w:r>
            <w:r w:rsidRPr="007D1BF7">
              <w:rPr>
                <w:rFonts w:ascii="Times New Roman" w:hAnsi="Times New Roman"/>
                <w:sz w:val="28"/>
                <w:szCs w:val="28"/>
              </w:rPr>
              <w:t xml:space="preserve">формировать первичные представления об основных  </w:t>
            </w:r>
          </w:p>
          <w:p w:rsidR="006E30C5" w:rsidRPr="007D1BF7" w:rsidRDefault="006E30C5" w:rsidP="006E30C5">
            <w:pPr>
              <w:rPr>
                <w:rFonts w:ascii="Times New Roman" w:hAnsi="Times New Roman"/>
                <w:sz w:val="28"/>
                <w:szCs w:val="28"/>
              </w:rPr>
            </w:pPr>
            <w:r w:rsidRPr="007D1BF7">
              <w:rPr>
                <w:rFonts w:ascii="Times New Roman" w:hAnsi="Times New Roman"/>
                <w:sz w:val="28"/>
                <w:szCs w:val="28"/>
              </w:rPr>
              <w:t xml:space="preserve">    источниках опасности на улице (транспорт) и способах  безопасного поведения (не ходить по проезжей части дороги,  быть рядом со взрослым, при переходе улицы держать его за руку,  идти на зелёный сигнал светофора), в том числе в различных  видах детской деятельности (продуктивной, двигательной,  </w:t>
            </w:r>
          </w:p>
          <w:p w:rsidR="006E30C5" w:rsidRPr="007D1BF7" w:rsidRDefault="006E30C5" w:rsidP="006E30C5">
            <w:pPr>
              <w:rPr>
                <w:rFonts w:ascii="Times New Roman" w:hAnsi="Times New Roman"/>
                <w:sz w:val="28"/>
                <w:szCs w:val="28"/>
              </w:rPr>
            </w:pPr>
            <w:r w:rsidRPr="007D1BF7">
              <w:rPr>
                <w:rFonts w:ascii="Times New Roman" w:hAnsi="Times New Roman"/>
                <w:sz w:val="28"/>
                <w:szCs w:val="28"/>
              </w:rPr>
              <w:t xml:space="preserve">    музыкально-художественной, трудовой) </w:t>
            </w:r>
          </w:p>
          <w:p w:rsidR="006E30C5" w:rsidRPr="007D1BF7" w:rsidRDefault="006E30C5" w:rsidP="006E30C5">
            <w:pPr>
              <w:rPr>
                <w:rFonts w:ascii="Times New Roman" w:hAnsi="Times New Roman"/>
                <w:sz w:val="28"/>
                <w:szCs w:val="28"/>
              </w:rPr>
            </w:pPr>
            <w:r>
              <w:rPr>
                <w:rFonts w:ascii="Times New Roman" w:hAnsi="Times New Roman"/>
                <w:sz w:val="28"/>
                <w:szCs w:val="28"/>
              </w:rPr>
              <w:t xml:space="preserve"> -</w:t>
            </w:r>
            <w:r w:rsidRPr="007D1BF7">
              <w:rPr>
                <w:rFonts w:ascii="Times New Roman" w:hAnsi="Times New Roman"/>
                <w:sz w:val="28"/>
                <w:szCs w:val="28"/>
              </w:rPr>
              <w:t xml:space="preserve">формировать первичные представления об основных  </w:t>
            </w:r>
          </w:p>
          <w:p w:rsidR="006E30C5" w:rsidRPr="00350D23" w:rsidRDefault="006E30C5" w:rsidP="00350D23">
            <w:pPr>
              <w:rPr>
                <w:rFonts w:ascii="Times New Roman" w:hAnsi="Times New Roman"/>
                <w:sz w:val="28"/>
                <w:szCs w:val="28"/>
              </w:rPr>
            </w:pPr>
            <w:r w:rsidRPr="007D1BF7">
              <w:rPr>
                <w:rFonts w:ascii="Times New Roman" w:hAnsi="Times New Roman"/>
                <w:sz w:val="28"/>
                <w:szCs w:val="28"/>
              </w:rPr>
              <w:t>источниках опасности в природе (незнакомые животные,  водоёмы)</w:t>
            </w:r>
            <w:r w:rsidR="00350D23">
              <w:rPr>
                <w:rFonts w:ascii="Times New Roman" w:hAnsi="Times New Roman"/>
                <w:sz w:val="28"/>
                <w:szCs w:val="28"/>
              </w:rPr>
              <w:t>.</w:t>
            </w:r>
          </w:p>
        </w:tc>
      </w:tr>
      <w:tr w:rsidR="006E30C5" w:rsidTr="006E30C5">
        <w:tc>
          <w:tcPr>
            <w:tcW w:w="2376" w:type="dxa"/>
          </w:tcPr>
          <w:p w:rsidR="006E30C5" w:rsidRPr="0042665C" w:rsidRDefault="006E30C5" w:rsidP="006E30C5">
            <w:pPr>
              <w:jc w:val="both"/>
              <w:rPr>
                <w:rFonts w:ascii="Times New Roman" w:hAnsi="Times New Roman"/>
                <w:sz w:val="28"/>
                <w:szCs w:val="28"/>
              </w:rPr>
            </w:pPr>
            <w:r w:rsidRPr="0042665C">
              <w:rPr>
                <w:rFonts w:ascii="Times New Roman" w:hAnsi="Times New Roman"/>
                <w:sz w:val="28"/>
                <w:szCs w:val="28"/>
              </w:rPr>
              <w:t>4 – 5 лет</w:t>
            </w:r>
          </w:p>
        </w:tc>
        <w:tc>
          <w:tcPr>
            <w:tcW w:w="6804" w:type="dxa"/>
          </w:tcPr>
          <w:p w:rsidR="006E30C5" w:rsidRPr="0042665C" w:rsidRDefault="006E30C5" w:rsidP="006E30C5">
            <w:pPr>
              <w:jc w:val="both"/>
              <w:rPr>
                <w:rFonts w:ascii="Times New Roman" w:hAnsi="Times New Roman"/>
                <w:sz w:val="28"/>
                <w:szCs w:val="28"/>
              </w:rPr>
            </w:pPr>
            <w:r>
              <w:rPr>
                <w:rFonts w:ascii="Times New Roman" w:hAnsi="Times New Roman"/>
                <w:sz w:val="28"/>
                <w:szCs w:val="28"/>
              </w:rPr>
              <w:t>-</w:t>
            </w:r>
            <w:r w:rsidRPr="0042665C">
              <w:rPr>
                <w:rFonts w:ascii="Times New Roman" w:hAnsi="Times New Roman"/>
                <w:sz w:val="28"/>
                <w:szCs w:val="28"/>
              </w:rPr>
              <w:t>формировать представления о н</w:t>
            </w:r>
            <w:r>
              <w:rPr>
                <w:rFonts w:ascii="Times New Roman" w:hAnsi="Times New Roman"/>
                <w:sz w:val="28"/>
                <w:szCs w:val="28"/>
              </w:rPr>
              <w:t>екоторых видах опасных ситуаций(</w:t>
            </w:r>
            <w:r w:rsidRPr="0042665C">
              <w:rPr>
                <w:rFonts w:ascii="Times New Roman" w:hAnsi="Times New Roman"/>
                <w:sz w:val="28"/>
                <w:szCs w:val="28"/>
              </w:rPr>
              <w:t xml:space="preserve">бытовых, социальных, природных) </w:t>
            </w:r>
          </w:p>
          <w:p w:rsidR="006E30C5" w:rsidRPr="0042665C" w:rsidRDefault="006E30C5" w:rsidP="006E30C5">
            <w:pPr>
              <w:jc w:val="both"/>
              <w:rPr>
                <w:rFonts w:ascii="Times New Roman" w:hAnsi="Times New Roman"/>
                <w:sz w:val="28"/>
                <w:szCs w:val="28"/>
              </w:rPr>
            </w:pPr>
            <w:r>
              <w:rPr>
                <w:rFonts w:ascii="Times New Roman" w:hAnsi="Times New Roman"/>
                <w:sz w:val="28"/>
                <w:szCs w:val="28"/>
              </w:rPr>
              <w:t>-</w:t>
            </w:r>
            <w:r w:rsidRPr="0042665C">
              <w:rPr>
                <w:rFonts w:ascii="Times New Roman" w:hAnsi="Times New Roman"/>
                <w:sz w:val="28"/>
                <w:szCs w:val="28"/>
              </w:rPr>
              <w:t>формировать представления о некоторых способах безопасного</w:t>
            </w:r>
            <w:r w:rsidR="00354E27">
              <w:rPr>
                <w:rFonts w:ascii="Times New Roman" w:hAnsi="Times New Roman"/>
                <w:sz w:val="28"/>
                <w:szCs w:val="28"/>
              </w:rPr>
              <w:t xml:space="preserve"> </w:t>
            </w:r>
            <w:r w:rsidRPr="0042665C">
              <w:rPr>
                <w:rFonts w:ascii="Times New Roman" w:hAnsi="Times New Roman"/>
                <w:sz w:val="28"/>
                <w:szCs w:val="28"/>
              </w:rPr>
              <w:t xml:space="preserve">поведения в стандартных опасных ситуациях, в том числе в различных  </w:t>
            </w:r>
            <w:r>
              <w:rPr>
                <w:rFonts w:ascii="Times New Roman" w:hAnsi="Times New Roman"/>
                <w:sz w:val="28"/>
                <w:szCs w:val="28"/>
              </w:rPr>
              <w:t xml:space="preserve">видах детской деятельности </w:t>
            </w:r>
            <w:r w:rsidRPr="0042665C">
              <w:rPr>
                <w:rFonts w:ascii="Times New Roman" w:hAnsi="Times New Roman"/>
                <w:sz w:val="28"/>
                <w:szCs w:val="28"/>
              </w:rPr>
              <w:t>(продуктивной, двигательной, музыкально</w:t>
            </w:r>
            <w:r>
              <w:rPr>
                <w:rFonts w:ascii="Times New Roman" w:hAnsi="Times New Roman"/>
                <w:sz w:val="28"/>
                <w:szCs w:val="28"/>
              </w:rPr>
              <w:t>-</w:t>
            </w:r>
            <w:r w:rsidRPr="0042665C">
              <w:rPr>
                <w:rFonts w:ascii="Times New Roman" w:hAnsi="Times New Roman"/>
                <w:sz w:val="28"/>
                <w:szCs w:val="28"/>
              </w:rPr>
              <w:t xml:space="preserve">художественной, трудовой) </w:t>
            </w:r>
          </w:p>
          <w:p w:rsidR="006E30C5" w:rsidRPr="0042665C" w:rsidRDefault="006E30C5" w:rsidP="006E30C5">
            <w:pPr>
              <w:jc w:val="both"/>
              <w:rPr>
                <w:rFonts w:ascii="Times New Roman" w:hAnsi="Times New Roman"/>
                <w:sz w:val="28"/>
                <w:szCs w:val="28"/>
              </w:rPr>
            </w:pPr>
            <w:r>
              <w:rPr>
                <w:rFonts w:ascii="Times New Roman" w:hAnsi="Times New Roman"/>
                <w:sz w:val="28"/>
                <w:szCs w:val="28"/>
              </w:rPr>
              <w:t>-</w:t>
            </w:r>
            <w:r w:rsidRPr="0042665C">
              <w:rPr>
                <w:rFonts w:ascii="Times New Roman" w:hAnsi="Times New Roman"/>
                <w:sz w:val="28"/>
                <w:szCs w:val="28"/>
              </w:rPr>
              <w:t xml:space="preserve">приобщать к способам безопасного поведения в некоторых стандартных опасных ситуациях (при использовании колющих и режущих  инструментов, бытовых приборов, на проезжей части дороги, при  </w:t>
            </w:r>
          </w:p>
          <w:p w:rsidR="006E30C5" w:rsidRPr="0042665C" w:rsidRDefault="006E30C5" w:rsidP="006E30C5">
            <w:pPr>
              <w:jc w:val="both"/>
              <w:rPr>
                <w:rFonts w:ascii="Times New Roman" w:hAnsi="Times New Roman"/>
                <w:sz w:val="28"/>
                <w:szCs w:val="28"/>
              </w:rPr>
            </w:pPr>
            <w:r w:rsidRPr="0042665C">
              <w:rPr>
                <w:rFonts w:ascii="Times New Roman" w:hAnsi="Times New Roman"/>
                <w:sz w:val="28"/>
                <w:szCs w:val="28"/>
              </w:rPr>
              <w:t xml:space="preserve">    переходе улиц, перекрёстков, при перемещении в лифте, автомобиле)и учить следовать им при напоминании взрослого </w:t>
            </w:r>
          </w:p>
          <w:p w:rsidR="006E30C5" w:rsidRPr="0042665C" w:rsidRDefault="006E30C5" w:rsidP="006E30C5">
            <w:pPr>
              <w:jc w:val="both"/>
              <w:rPr>
                <w:rFonts w:ascii="Times New Roman" w:hAnsi="Times New Roman"/>
                <w:sz w:val="28"/>
                <w:szCs w:val="28"/>
              </w:rPr>
            </w:pPr>
            <w:r>
              <w:rPr>
                <w:rFonts w:ascii="Times New Roman" w:hAnsi="Times New Roman"/>
                <w:sz w:val="28"/>
                <w:szCs w:val="28"/>
              </w:rPr>
              <w:t>-</w:t>
            </w:r>
            <w:r w:rsidRPr="0042665C">
              <w:rPr>
                <w:rFonts w:ascii="Times New Roman" w:hAnsi="Times New Roman"/>
                <w:sz w:val="28"/>
                <w:szCs w:val="28"/>
              </w:rPr>
              <w:t>учить обращаться за помощью к взрослому в стандартной опасной  ситуации</w:t>
            </w:r>
          </w:p>
          <w:p w:rsidR="006E30C5" w:rsidRPr="0042665C" w:rsidRDefault="006E30C5" w:rsidP="006E30C5">
            <w:pPr>
              <w:jc w:val="both"/>
              <w:rPr>
                <w:rFonts w:ascii="Times New Roman" w:hAnsi="Times New Roman"/>
                <w:sz w:val="28"/>
                <w:szCs w:val="28"/>
              </w:rPr>
            </w:pPr>
            <w:r>
              <w:rPr>
                <w:rFonts w:ascii="Times New Roman" w:hAnsi="Times New Roman"/>
                <w:sz w:val="28"/>
                <w:szCs w:val="28"/>
              </w:rPr>
              <w:t>-</w:t>
            </w:r>
            <w:r w:rsidRPr="0042665C">
              <w:rPr>
                <w:rFonts w:ascii="Times New Roman" w:hAnsi="Times New Roman"/>
                <w:sz w:val="28"/>
                <w:szCs w:val="28"/>
              </w:rPr>
              <w:t>стимулировать осторожное и осмотрительное отношение к стандартным  опасным ситуациям</w:t>
            </w:r>
          </w:p>
        </w:tc>
      </w:tr>
      <w:tr w:rsidR="006E30C5" w:rsidTr="006E30C5">
        <w:tc>
          <w:tcPr>
            <w:tcW w:w="2376" w:type="dxa"/>
          </w:tcPr>
          <w:p w:rsidR="006E30C5" w:rsidRPr="005803B5" w:rsidRDefault="006E30C5" w:rsidP="006E30C5">
            <w:pPr>
              <w:jc w:val="both"/>
              <w:rPr>
                <w:rFonts w:ascii="Times New Roman" w:hAnsi="Times New Roman"/>
                <w:sz w:val="28"/>
                <w:szCs w:val="28"/>
              </w:rPr>
            </w:pPr>
            <w:r w:rsidRPr="005803B5">
              <w:rPr>
                <w:rFonts w:ascii="Times New Roman" w:hAnsi="Times New Roman"/>
                <w:sz w:val="28"/>
                <w:szCs w:val="28"/>
              </w:rPr>
              <w:t>5 – 6 лет</w:t>
            </w:r>
          </w:p>
        </w:tc>
        <w:tc>
          <w:tcPr>
            <w:tcW w:w="6804" w:type="dxa"/>
          </w:tcPr>
          <w:p w:rsidR="006E30C5" w:rsidRPr="005803B5" w:rsidRDefault="006E30C5" w:rsidP="006E30C5">
            <w:pPr>
              <w:jc w:val="both"/>
              <w:rPr>
                <w:rFonts w:ascii="Times New Roman" w:hAnsi="Times New Roman"/>
                <w:sz w:val="28"/>
                <w:szCs w:val="28"/>
              </w:rPr>
            </w:pPr>
            <w:r>
              <w:rPr>
                <w:rFonts w:ascii="Times New Roman" w:hAnsi="Times New Roman"/>
                <w:sz w:val="28"/>
                <w:szCs w:val="28"/>
              </w:rPr>
              <w:t>-</w:t>
            </w:r>
            <w:r w:rsidRPr="005803B5">
              <w:rPr>
                <w:rFonts w:ascii="Times New Roman" w:hAnsi="Times New Roman"/>
                <w:sz w:val="28"/>
                <w:szCs w:val="28"/>
              </w:rPr>
              <w:t>расширять и уточнять представления о некоторых видах опасных</w:t>
            </w:r>
            <w:r w:rsidR="00354E27">
              <w:rPr>
                <w:rFonts w:ascii="Times New Roman" w:hAnsi="Times New Roman"/>
                <w:sz w:val="28"/>
                <w:szCs w:val="28"/>
              </w:rPr>
              <w:t xml:space="preserve"> </w:t>
            </w:r>
            <w:r w:rsidRPr="005803B5">
              <w:rPr>
                <w:rFonts w:ascii="Times New Roman" w:hAnsi="Times New Roman"/>
                <w:sz w:val="28"/>
                <w:szCs w:val="28"/>
              </w:rPr>
              <w:t>ситуаций (стандартных и нестандартных</w:t>
            </w:r>
            <w:r w:rsidR="007753A2">
              <w:rPr>
                <w:rFonts w:ascii="Times New Roman" w:hAnsi="Times New Roman"/>
                <w:sz w:val="28"/>
                <w:szCs w:val="28"/>
              </w:rPr>
              <w:t xml:space="preserve">), причинах их возникновения в </w:t>
            </w:r>
            <w:r w:rsidRPr="005803B5">
              <w:rPr>
                <w:rFonts w:ascii="Times New Roman" w:hAnsi="Times New Roman"/>
                <w:sz w:val="28"/>
                <w:szCs w:val="28"/>
              </w:rPr>
              <w:t xml:space="preserve">быту, социуме, природе </w:t>
            </w:r>
          </w:p>
          <w:p w:rsidR="006E30C5" w:rsidRPr="005803B5" w:rsidRDefault="006E30C5" w:rsidP="006E30C5">
            <w:pPr>
              <w:jc w:val="both"/>
              <w:rPr>
                <w:rFonts w:ascii="Times New Roman" w:hAnsi="Times New Roman"/>
                <w:sz w:val="28"/>
                <w:szCs w:val="28"/>
              </w:rPr>
            </w:pPr>
            <w:r>
              <w:rPr>
                <w:rFonts w:ascii="Times New Roman" w:hAnsi="Times New Roman"/>
                <w:sz w:val="28"/>
                <w:szCs w:val="28"/>
              </w:rPr>
              <w:t xml:space="preserve"> -</w:t>
            </w:r>
            <w:r w:rsidRPr="005803B5">
              <w:rPr>
                <w:rFonts w:ascii="Times New Roman" w:hAnsi="Times New Roman"/>
                <w:sz w:val="28"/>
                <w:szCs w:val="28"/>
              </w:rPr>
              <w:t>расширять и уточнять представления о способах безопасного поведения в</w:t>
            </w:r>
            <w:r w:rsidR="00354E27">
              <w:rPr>
                <w:rFonts w:ascii="Times New Roman" w:hAnsi="Times New Roman"/>
                <w:sz w:val="28"/>
                <w:szCs w:val="28"/>
              </w:rPr>
              <w:t xml:space="preserve"> </w:t>
            </w:r>
            <w:r w:rsidRPr="005803B5">
              <w:rPr>
                <w:rFonts w:ascii="Times New Roman" w:hAnsi="Times New Roman"/>
                <w:sz w:val="28"/>
                <w:szCs w:val="28"/>
              </w:rPr>
              <w:t xml:space="preserve">стандартных и нестандартных опасных ситуациях, различных видах  </w:t>
            </w:r>
          </w:p>
          <w:p w:rsidR="006E30C5" w:rsidRPr="005803B5" w:rsidRDefault="006E30C5" w:rsidP="006E30C5">
            <w:pPr>
              <w:jc w:val="both"/>
              <w:rPr>
                <w:rFonts w:ascii="Times New Roman" w:hAnsi="Times New Roman"/>
                <w:sz w:val="28"/>
                <w:szCs w:val="28"/>
              </w:rPr>
            </w:pPr>
            <w:r w:rsidRPr="005803B5">
              <w:rPr>
                <w:rFonts w:ascii="Times New Roman" w:hAnsi="Times New Roman"/>
                <w:sz w:val="28"/>
                <w:szCs w:val="28"/>
              </w:rPr>
              <w:t xml:space="preserve">    детской деятельности (трудовой, продуктивной, двигательной, музыкально-художественной) </w:t>
            </w:r>
          </w:p>
          <w:p w:rsidR="006E30C5" w:rsidRPr="005803B5" w:rsidRDefault="006E30C5" w:rsidP="006E30C5">
            <w:pPr>
              <w:jc w:val="both"/>
              <w:rPr>
                <w:rFonts w:ascii="Times New Roman" w:hAnsi="Times New Roman"/>
                <w:sz w:val="28"/>
                <w:szCs w:val="28"/>
              </w:rPr>
            </w:pPr>
            <w:r>
              <w:rPr>
                <w:rFonts w:ascii="Times New Roman" w:hAnsi="Times New Roman"/>
                <w:sz w:val="28"/>
                <w:szCs w:val="28"/>
              </w:rPr>
              <w:t xml:space="preserve"> -о</w:t>
            </w:r>
            <w:r w:rsidRPr="005803B5">
              <w:rPr>
                <w:rFonts w:ascii="Times New Roman" w:hAnsi="Times New Roman"/>
                <w:sz w:val="28"/>
                <w:szCs w:val="28"/>
              </w:rPr>
              <w:t xml:space="preserve">беспечивать освоение способов безопасного </w:t>
            </w:r>
            <w:r w:rsidRPr="005803B5">
              <w:rPr>
                <w:rFonts w:ascii="Times New Roman" w:hAnsi="Times New Roman"/>
                <w:sz w:val="28"/>
                <w:szCs w:val="28"/>
              </w:rPr>
              <w:lastRenderedPageBreak/>
              <w:t xml:space="preserve">поведения  в некоторых стандартных опасных ситуациях и использование их без напоминания взрослого </w:t>
            </w:r>
          </w:p>
          <w:p w:rsidR="006E30C5" w:rsidRPr="005803B5" w:rsidRDefault="006E30C5" w:rsidP="006E30C5">
            <w:pPr>
              <w:jc w:val="both"/>
              <w:rPr>
                <w:rFonts w:ascii="Times New Roman" w:hAnsi="Times New Roman"/>
                <w:sz w:val="28"/>
                <w:szCs w:val="28"/>
              </w:rPr>
            </w:pPr>
            <w:r>
              <w:rPr>
                <w:rFonts w:ascii="Times New Roman" w:hAnsi="Times New Roman"/>
                <w:sz w:val="28"/>
                <w:szCs w:val="28"/>
              </w:rPr>
              <w:t xml:space="preserve"> -</w:t>
            </w:r>
            <w:r w:rsidRPr="005803B5">
              <w:rPr>
                <w:rFonts w:ascii="Times New Roman" w:hAnsi="Times New Roman"/>
                <w:sz w:val="28"/>
                <w:szCs w:val="28"/>
              </w:rPr>
              <w:t xml:space="preserve">обучать способам обращения за помощью к взрослому в стандартной   и нестандартной опасной ситуации </w:t>
            </w:r>
          </w:p>
          <w:p w:rsidR="006E30C5" w:rsidRPr="005803B5" w:rsidRDefault="006E30C5" w:rsidP="006E30C5">
            <w:pPr>
              <w:jc w:val="both"/>
              <w:rPr>
                <w:rFonts w:ascii="Times New Roman" w:hAnsi="Times New Roman"/>
                <w:sz w:val="28"/>
                <w:szCs w:val="28"/>
              </w:rPr>
            </w:pPr>
            <w:r>
              <w:rPr>
                <w:rFonts w:ascii="Times New Roman" w:hAnsi="Times New Roman"/>
                <w:sz w:val="28"/>
                <w:szCs w:val="28"/>
              </w:rPr>
              <w:t xml:space="preserve"> -</w:t>
            </w:r>
            <w:r w:rsidRPr="005803B5">
              <w:rPr>
                <w:rFonts w:ascii="Times New Roman" w:hAnsi="Times New Roman"/>
                <w:sz w:val="28"/>
                <w:szCs w:val="28"/>
              </w:rPr>
              <w:t>поощрять предложение помощи другому в стандартной опасн</w:t>
            </w:r>
            <w:r w:rsidR="007753A2">
              <w:rPr>
                <w:rFonts w:ascii="Times New Roman" w:hAnsi="Times New Roman"/>
                <w:sz w:val="28"/>
                <w:szCs w:val="28"/>
              </w:rPr>
              <w:t xml:space="preserve">ой </w:t>
            </w:r>
            <w:r w:rsidRPr="005803B5">
              <w:rPr>
                <w:rFonts w:ascii="Times New Roman" w:hAnsi="Times New Roman"/>
                <w:sz w:val="28"/>
                <w:szCs w:val="28"/>
              </w:rPr>
              <w:t>ситуации</w:t>
            </w:r>
          </w:p>
          <w:p w:rsidR="006E30C5" w:rsidRPr="005803B5" w:rsidRDefault="006E30C5" w:rsidP="006E30C5">
            <w:pPr>
              <w:jc w:val="both"/>
              <w:rPr>
                <w:rFonts w:ascii="Times New Roman" w:hAnsi="Times New Roman"/>
                <w:sz w:val="28"/>
                <w:szCs w:val="28"/>
              </w:rPr>
            </w:pPr>
            <w:r>
              <w:rPr>
                <w:rFonts w:ascii="Times New Roman" w:hAnsi="Times New Roman"/>
                <w:sz w:val="28"/>
                <w:szCs w:val="28"/>
              </w:rPr>
              <w:t xml:space="preserve"> -</w:t>
            </w:r>
            <w:r w:rsidRPr="005803B5">
              <w:rPr>
                <w:rFonts w:ascii="Times New Roman" w:hAnsi="Times New Roman"/>
                <w:sz w:val="28"/>
                <w:szCs w:val="28"/>
              </w:rPr>
              <w:t>поощрять осторожное и осмотрительное отношение к стандартным  опасным ситуациям</w:t>
            </w:r>
          </w:p>
        </w:tc>
      </w:tr>
      <w:tr w:rsidR="006E30C5" w:rsidTr="006E30C5">
        <w:tc>
          <w:tcPr>
            <w:tcW w:w="2376" w:type="dxa"/>
          </w:tcPr>
          <w:p w:rsidR="006E30C5" w:rsidRPr="005803B5" w:rsidRDefault="008D029B" w:rsidP="006E30C5">
            <w:pPr>
              <w:jc w:val="both"/>
              <w:rPr>
                <w:rFonts w:ascii="Times New Roman" w:hAnsi="Times New Roman"/>
                <w:sz w:val="28"/>
                <w:szCs w:val="28"/>
              </w:rPr>
            </w:pPr>
            <w:r>
              <w:rPr>
                <w:rFonts w:ascii="Times New Roman" w:hAnsi="Times New Roman"/>
                <w:sz w:val="28"/>
                <w:szCs w:val="28"/>
              </w:rPr>
              <w:lastRenderedPageBreak/>
              <w:t>6 – 7</w:t>
            </w:r>
            <w:r w:rsidR="006E30C5" w:rsidRPr="005803B5">
              <w:rPr>
                <w:rFonts w:ascii="Times New Roman" w:hAnsi="Times New Roman"/>
                <w:sz w:val="28"/>
                <w:szCs w:val="28"/>
              </w:rPr>
              <w:t xml:space="preserve"> лет</w:t>
            </w:r>
          </w:p>
        </w:tc>
        <w:tc>
          <w:tcPr>
            <w:tcW w:w="6804" w:type="dxa"/>
          </w:tcPr>
          <w:p w:rsidR="006E30C5" w:rsidRPr="005803B5" w:rsidRDefault="00676027" w:rsidP="006E30C5">
            <w:pPr>
              <w:jc w:val="both"/>
              <w:rPr>
                <w:rFonts w:ascii="Times New Roman" w:hAnsi="Times New Roman"/>
                <w:sz w:val="28"/>
                <w:szCs w:val="28"/>
              </w:rPr>
            </w:pPr>
            <w:r>
              <w:rPr>
                <w:rFonts w:ascii="Times New Roman" w:hAnsi="Times New Roman"/>
                <w:sz w:val="28"/>
                <w:szCs w:val="28"/>
              </w:rPr>
              <w:t>-</w:t>
            </w:r>
            <w:r w:rsidR="006E30C5" w:rsidRPr="005803B5">
              <w:rPr>
                <w:rFonts w:ascii="Times New Roman" w:hAnsi="Times New Roman"/>
                <w:sz w:val="28"/>
                <w:szCs w:val="28"/>
              </w:rPr>
              <w:t xml:space="preserve">расширять, уточнять и систематизировать представления о некоторых   видах опасных ситуаций (в быту, на улице, в природе) </w:t>
            </w:r>
          </w:p>
          <w:p w:rsidR="006E30C5" w:rsidRPr="005803B5" w:rsidRDefault="006E30C5" w:rsidP="006E30C5">
            <w:pPr>
              <w:jc w:val="both"/>
              <w:rPr>
                <w:rFonts w:ascii="Times New Roman" w:hAnsi="Times New Roman"/>
                <w:sz w:val="28"/>
                <w:szCs w:val="28"/>
              </w:rPr>
            </w:pPr>
            <w:r>
              <w:rPr>
                <w:rFonts w:ascii="Times New Roman" w:hAnsi="Times New Roman"/>
                <w:sz w:val="28"/>
                <w:szCs w:val="28"/>
              </w:rPr>
              <w:t xml:space="preserve"> -</w:t>
            </w:r>
            <w:r w:rsidRPr="005803B5">
              <w:rPr>
                <w:rFonts w:ascii="Times New Roman" w:hAnsi="Times New Roman"/>
                <w:sz w:val="28"/>
                <w:szCs w:val="28"/>
              </w:rPr>
              <w:t>расширять и уточнять представления о способах поведения в стандартных</w:t>
            </w:r>
            <w:r w:rsidR="00354E27">
              <w:rPr>
                <w:rFonts w:ascii="Times New Roman" w:hAnsi="Times New Roman"/>
                <w:sz w:val="28"/>
                <w:szCs w:val="28"/>
              </w:rPr>
              <w:t xml:space="preserve"> </w:t>
            </w:r>
            <w:r w:rsidRPr="005803B5">
              <w:rPr>
                <w:rFonts w:ascii="Times New Roman" w:hAnsi="Times New Roman"/>
                <w:sz w:val="28"/>
                <w:szCs w:val="28"/>
              </w:rPr>
              <w:t xml:space="preserve">и нестандартных (непредвиденных) опасных ситуациях </w:t>
            </w:r>
          </w:p>
          <w:p w:rsidR="006E30C5" w:rsidRPr="005803B5" w:rsidRDefault="006E30C5" w:rsidP="006E30C5">
            <w:pPr>
              <w:jc w:val="both"/>
              <w:rPr>
                <w:rFonts w:ascii="Times New Roman" w:hAnsi="Times New Roman"/>
                <w:sz w:val="28"/>
                <w:szCs w:val="28"/>
              </w:rPr>
            </w:pPr>
            <w:r>
              <w:rPr>
                <w:rFonts w:ascii="Times New Roman" w:hAnsi="Times New Roman"/>
                <w:sz w:val="28"/>
                <w:szCs w:val="28"/>
              </w:rPr>
              <w:t xml:space="preserve"> -</w:t>
            </w:r>
            <w:r w:rsidRPr="005803B5">
              <w:rPr>
                <w:rFonts w:ascii="Times New Roman" w:hAnsi="Times New Roman"/>
                <w:sz w:val="28"/>
                <w:szCs w:val="28"/>
              </w:rPr>
              <w:t xml:space="preserve">добиваться осознанного выполнения основных правил безопасного поведения в стандартных опасных ситуациях </w:t>
            </w:r>
          </w:p>
          <w:p w:rsidR="006E30C5" w:rsidRPr="005803B5" w:rsidRDefault="006E30C5" w:rsidP="006E30C5">
            <w:pPr>
              <w:jc w:val="both"/>
              <w:rPr>
                <w:rFonts w:ascii="Times New Roman" w:hAnsi="Times New Roman"/>
                <w:sz w:val="28"/>
                <w:szCs w:val="28"/>
              </w:rPr>
            </w:pPr>
            <w:r>
              <w:rPr>
                <w:rFonts w:ascii="Times New Roman" w:hAnsi="Times New Roman"/>
                <w:sz w:val="28"/>
                <w:szCs w:val="28"/>
              </w:rPr>
              <w:t>-</w:t>
            </w:r>
            <w:r w:rsidRPr="005803B5">
              <w:rPr>
                <w:rFonts w:ascii="Times New Roman" w:hAnsi="Times New Roman"/>
                <w:sz w:val="28"/>
                <w:szCs w:val="28"/>
              </w:rPr>
              <w:t xml:space="preserve">научить в случае необходимости самостоятельно набирать телефонный  номер службы спасения (01) </w:t>
            </w:r>
          </w:p>
          <w:p w:rsidR="006E30C5" w:rsidRPr="005803B5" w:rsidRDefault="006E30C5" w:rsidP="006E30C5">
            <w:pPr>
              <w:jc w:val="both"/>
              <w:rPr>
                <w:rFonts w:ascii="Times New Roman" w:hAnsi="Times New Roman"/>
                <w:sz w:val="28"/>
                <w:szCs w:val="28"/>
              </w:rPr>
            </w:pPr>
            <w:r>
              <w:rPr>
                <w:rFonts w:ascii="Times New Roman" w:hAnsi="Times New Roman"/>
                <w:sz w:val="28"/>
                <w:szCs w:val="28"/>
              </w:rPr>
              <w:t xml:space="preserve"> -</w:t>
            </w:r>
            <w:r w:rsidRPr="005803B5">
              <w:rPr>
                <w:rFonts w:ascii="Times New Roman" w:hAnsi="Times New Roman"/>
                <w:sz w:val="28"/>
                <w:szCs w:val="28"/>
              </w:rPr>
              <w:t>формировать некоторые способы безоп</w:t>
            </w:r>
            <w:r w:rsidR="007753A2">
              <w:rPr>
                <w:rFonts w:ascii="Times New Roman" w:hAnsi="Times New Roman"/>
                <w:sz w:val="28"/>
                <w:szCs w:val="28"/>
              </w:rPr>
              <w:t xml:space="preserve">асного поведения в современной </w:t>
            </w:r>
            <w:r w:rsidRPr="005803B5">
              <w:rPr>
                <w:rFonts w:ascii="Times New Roman" w:hAnsi="Times New Roman"/>
                <w:sz w:val="28"/>
                <w:szCs w:val="28"/>
              </w:rPr>
              <w:t xml:space="preserve">информационной среде (включать телевизор для просмотра конкретной  </w:t>
            </w:r>
          </w:p>
          <w:p w:rsidR="006E30C5" w:rsidRPr="005803B5" w:rsidRDefault="006E30C5" w:rsidP="006E30C5">
            <w:pPr>
              <w:jc w:val="both"/>
              <w:rPr>
                <w:rFonts w:ascii="Times New Roman" w:hAnsi="Times New Roman"/>
                <w:sz w:val="28"/>
                <w:szCs w:val="28"/>
              </w:rPr>
            </w:pPr>
            <w:r w:rsidRPr="005803B5">
              <w:rPr>
                <w:rFonts w:ascii="Times New Roman" w:hAnsi="Times New Roman"/>
                <w:sz w:val="28"/>
                <w:szCs w:val="28"/>
              </w:rPr>
              <w:t xml:space="preserve">    программы, выбор программы</w:t>
            </w:r>
            <w:r w:rsidR="007753A2">
              <w:rPr>
                <w:rFonts w:ascii="Times New Roman" w:hAnsi="Times New Roman"/>
                <w:sz w:val="28"/>
                <w:szCs w:val="28"/>
              </w:rPr>
              <w:t xml:space="preserve"> и продолжительность просмотра </w:t>
            </w:r>
            <w:r w:rsidRPr="005803B5">
              <w:rPr>
                <w:rFonts w:ascii="Times New Roman" w:hAnsi="Times New Roman"/>
                <w:sz w:val="28"/>
                <w:szCs w:val="28"/>
              </w:rPr>
              <w:t xml:space="preserve">согласовывать со взрослым; включать компьютер для конкретного  </w:t>
            </w:r>
          </w:p>
          <w:p w:rsidR="006E30C5" w:rsidRPr="005803B5" w:rsidRDefault="006E30C5" w:rsidP="006E30C5">
            <w:pPr>
              <w:jc w:val="both"/>
              <w:rPr>
                <w:rFonts w:ascii="Times New Roman" w:hAnsi="Times New Roman"/>
                <w:sz w:val="28"/>
                <w:szCs w:val="28"/>
              </w:rPr>
            </w:pPr>
            <w:r w:rsidRPr="005803B5">
              <w:rPr>
                <w:rFonts w:ascii="Times New Roman" w:hAnsi="Times New Roman"/>
                <w:sz w:val="28"/>
                <w:szCs w:val="28"/>
              </w:rPr>
              <w:t xml:space="preserve"> занятия, содержание и продолжительность которого согласовывать  со взрослым) </w:t>
            </w:r>
          </w:p>
          <w:p w:rsidR="006E30C5" w:rsidRPr="005803B5" w:rsidRDefault="006E30C5" w:rsidP="006E30C5">
            <w:pPr>
              <w:jc w:val="both"/>
              <w:rPr>
                <w:rFonts w:ascii="Times New Roman" w:hAnsi="Times New Roman"/>
                <w:sz w:val="28"/>
                <w:szCs w:val="28"/>
              </w:rPr>
            </w:pPr>
            <w:r>
              <w:rPr>
                <w:rFonts w:ascii="Times New Roman" w:hAnsi="Times New Roman"/>
                <w:sz w:val="28"/>
                <w:szCs w:val="28"/>
              </w:rPr>
              <w:t xml:space="preserve"> -</w:t>
            </w:r>
            <w:r w:rsidRPr="005803B5">
              <w:rPr>
                <w:rFonts w:ascii="Times New Roman" w:hAnsi="Times New Roman"/>
                <w:sz w:val="28"/>
                <w:szCs w:val="28"/>
              </w:rPr>
              <w:t>поощрять проявления осмотрительности и осторожности</w:t>
            </w:r>
            <w:r w:rsidR="00354E27">
              <w:rPr>
                <w:rFonts w:ascii="Times New Roman" w:hAnsi="Times New Roman"/>
                <w:sz w:val="28"/>
                <w:szCs w:val="28"/>
              </w:rPr>
              <w:t xml:space="preserve"> </w:t>
            </w:r>
            <w:r w:rsidRPr="005803B5">
              <w:rPr>
                <w:rFonts w:ascii="Times New Roman" w:hAnsi="Times New Roman"/>
                <w:sz w:val="28"/>
                <w:szCs w:val="28"/>
              </w:rPr>
              <w:t>в нестандартных и потенциально опасных ситуациях</w:t>
            </w:r>
            <w:r w:rsidR="00350D23">
              <w:rPr>
                <w:rFonts w:ascii="Times New Roman" w:hAnsi="Times New Roman"/>
                <w:sz w:val="28"/>
                <w:szCs w:val="28"/>
              </w:rPr>
              <w:t>.</w:t>
            </w:r>
          </w:p>
        </w:tc>
      </w:tr>
    </w:tbl>
    <w:p w:rsidR="00ED567E" w:rsidRDefault="00ED567E" w:rsidP="00A06D47">
      <w:pPr>
        <w:spacing w:after="286"/>
        <w:ind w:right="20"/>
        <w:rPr>
          <w:rFonts w:ascii="Times New Roman" w:eastAsia="Times New Roman" w:hAnsi="Times New Roman"/>
          <w:b/>
          <w:i/>
          <w:color w:val="000000"/>
          <w:sz w:val="28"/>
          <w:lang w:eastAsia="ru-RU"/>
        </w:rPr>
      </w:pPr>
    </w:p>
    <w:p w:rsidR="00ED567E" w:rsidRDefault="00A06D47" w:rsidP="00A06D47">
      <w:pPr>
        <w:spacing w:after="286"/>
        <w:ind w:right="20"/>
        <w:rPr>
          <w:rFonts w:ascii="Times New Roman" w:eastAsia="Times New Roman" w:hAnsi="Times New Roman"/>
          <w:b/>
          <w:i/>
          <w:color w:val="000000"/>
          <w:sz w:val="28"/>
          <w:lang w:eastAsia="ru-RU"/>
        </w:rPr>
      </w:pPr>
      <w:r w:rsidRPr="003E02C7">
        <w:rPr>
          <w:rFonts w:ascii="Times New Roman" w:eastAsia="Times New Roman" w:hAnsi="Times New Roman"/>
          <w:b/>
          <w:i/>
          <w:color w:val="000000"/>
          <w:sz w:val="28"/>
          <w:lang w:eastAsia="ru-RU"/>
        </w:rPr>
        <w:t>Часть</w:t>
      </w:r>
      <w:r w:rsidR="008D029B">
        <w:rPr>
          <w:rFonts w:ascii="Times New Roman" w:eastAsia="Times New Roman" w:hAnsi="Times New Roman"/>
          <w:b/>
          <w:i/>
          <w:color w:val="000000"/>
          <w:sz w:val="28"/>
          <w:lang w:eastAsia="ru-RU"/>
        </w:rPr>
        <w:t xml:space="preserve">, </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ED567E">
        <w:rPr>
          <w:rFonts w:ascii="Times New Roman" w:eastAsia="Times New Roman" w:hAnsi="Times New Roman"/>
          <w:b/>
          <w:i/>
          <w:color w:val="000000"/>
          <w:sz w:val="28"/>
          <w:lang w:eastAsia="ru-RU"/>
        </w:rPr>
        <w:t>:</w:t>
      </w:r>
    </w:p>
    <w:p w:rsidR="006E30C5" w:rsidRDefault="00A06D47" w:rsidP="00ED567E">
      <w:pPr>
        <w:spacing w:after="286"/>
        <w:ind w:right="20"/>
        <w:jc w:val="both"/>
        <w:rPr>
          <w:rFonts w:ascii="Times New Roman" w:eastAsia="Times New Roman" w:hAnsi="Times New Roman" w:cs="Calibri"/>
          <w:b/>
          <w:sz w:val="36"/>
          <w:szCs w:val="36"/>
          <w:lang w:eastAsia="ar-SA"/>
        </w:rPr>
      </w:pPr>
      <w:r w:rsidRPr="003E02C7">
        <w:rPr>
          <w:rFonts w:ascii="Times New Roman" w:eastAsia="Times New Roman" w:hAnsi="Times New Roman"/>
          <w:i/>
          <w:sz w:val="28"/>
          <w:lang w:eastAsia="ru-RU"/>
        </w:rPr>
        <w:t>Ознакомление детей с полезными продуктами питания, произрастающими или производимыми на Кубани: овощами, фруктами, молочными продуктами.</w:t>
      </w:r>
      <w:r w:rsidR="00354E27">
        <w:rPr>
          <w:rFonts w:ascii="Times New Roman" w:eastAsia="Times New Roman" w:hAnsi="Times New Roman"/>
          <w:i/>
          <w:sz w:val="28"/>
          <w:lang w:eastAsia="ru-RU"/>
        </w:rPr>
        <w:t xml:space="preserve"> </w:t>
      </w:r>
      <w:r w:rsidRPr="003E02C7">
        <w:rPr>
          <w:rFonts w:ascii="Times New Roman" w:eastAsia="Times New Roman" w:hAnsi="Times New Roman"/>
          <w:i/>
          <w:sz w:val="28"/>
          <w:lang w:eastAsia="ru-RU"/>
        </w:rPr>
        <w:t>Развитие представлений о продуктах питания, произрастающих или производимых на Кубани: ягоды, грибы, овощи, фрукты, пшеница, рож</w:t>
      </w:r>
      <w:r w:rsidR="008D029B">
        <w:rPr>
          <w:rFonts w:ascii="Times New Roman" w:eastAsia="Times New Roman" w:hAnsi="Times New Roman"/>
          <w:i/>
          <w:sz w:val="28"/>
          <w:lang w:eastAsia="ru-RU"/>
        </w:rPr>
        <w:t>ь</w:t>
      </w:r>
      <w:r w:rsidRPr="003E02C7">
        <w:rPr>
          <w:rFonts w:ascii="Times New Roman" w:eastAsia="Times New Roman" w:hAnsi="Times New Roman"/>
          <w:i/>
          <w:sz w:val="28"/>
          <w:lang w:eastAsia="ru-RU"/>
        </w:rPr>
        <w:t>, молочные продуктах – их свойствах, полезности, необходимости употребления.</w:t>
      </w:r>
    </w:p>
    <w:p w:rsidR="006E30C5" w:rsidRPr="00870A6C" w:rsidRDefault="006E30C5" w:rsidP="00870A6C">
      <w:pPr>
        <w:tabs>
          <w:tab w:val="left" w:pos="2145"/>
        </w:tabs>
        <w:spacing w:after="0"/>
        <w:jc w:val="center"/>
        <w:rPr>
          <w:rFonts w:ascii="Times New Roman" w:eastAsia="Times New Roman" w:hAnsi="Times New Roman" w:cs="Calibri"/>
          <w:b/>
          <w:sz w:val="28"/>
          <w:szCs w:val="28"/>
          <w:lang w:eastAsia="ar-SA"/>
        </w:rPr>
      </w:pPr>
      <w:r w:rsidRPr="00870A6C">
        <w:rPr>
          <w:rFonts w:ascii="Times New Roman" w:eastAsia="Times New Roman" w:hAnsi="Times New Roman" w:cs="Calibri"/>
          <w:b/>
          <w:sz w:val="28"/>
          <w:szCs w:val="28"/>
          <w:lang w:eastAsia="ar-SA"/>
        </w:rPr>
        <w:lastRenderedPageBreak/>
        <w:t>Развитие трудовой деятельности.</w:t>
      </w:r>
    </w:p>
    <w:p w:rsidR="006E30C5" w:rsidRDefault="006E30C5" w:rsidP="00870A6C">
      <w:pPr>
        <w:spacing w:after="0" w:line="240" w:lineRule="auto"/>
        <w:ind w:right="-186"/>
        <w:jc w:val="both"/>
        <w:rPr>
          <w:rFonts w:ascii="Times New Roman" w:eastAsia="Times New Roman" w:hAnsi="Times New Roman" w:cs="Calibri"/>
          <w:sz w:val="28"/>
          <w:szCs w:val="28"/>
          <w:lang w:eastAsia="ar-SA"/>
        </w:rPr>
      </w:pPr>
      <w:r w:rsidRPr="001F76C0">
        <w:rPr>
          <w:rFonts w:ascii="Times New Roman" w:eastAsia="Times New Roman" w:hAnsi="Times New Roman" w:cs="Calibri"/>
          <w:b/>
          <w:sz w:val="28"/>
          <w:szCs w:val="28"/>
          <w:lang w:eastAsia="ar-SA"/>
        </w:rPr>
        <w:t>Цель:</w:t>
      </w:r>
      <w:r w:rsidR="00354E27">
        <w:rPr>
          <w:rFonts w:ascii="Times New Roman" w:eastAsia="Times New Roman" w:hAnsi="Times New Roman" w:cs="Calibri"/>
          <w:b/>
          <w:sz w:val="28"/>
          <w:szCs w:val="28"/>
          <w:lang w:eastAsia="ar-SA"/>
        </w:rPr>
        <w:t xml:space="preserve"> </w:t>
      </w:r>
      <w:r w:rsidRPr="001F76C0">
        <w:rPr>
          <w:rFonts w:ascii="Times New Roman" w:eastAsia="Times New Roman" w:hAnsi="Times New Roman" w:cs="Calibri"/>
          <w:sz w:val="28"/>
          <w:szCs w:val="28"/>
          <w:lang w:eastAsia="ar-SA"/>
        </w:rPr>
        <w:t>Формирование положительного отношения к труду</w:t>
      </w:r>
      <w:r>
        <w:rPr>
          <w:rFonts w:ascii="Times New Roman" w:eastAsia="Times New Roman" w:hAnsi="Times New Roman" w:cs="Calibri"/>
          <w:sz w:val="28"/>
          <w:szCs w:val="28"/>
          <w:lang w:eastAsia="ar-SA"/>
        </w:rPr>
        <w:t>.</w:t>
      </w:r>
    </w:p>
    <w:p w:rsidR="008D029B" w:rsidRDefault="006E30C5" w:rsidP="00870A6C">
      <w:pPr>
        <w:spacing w:after="0" w:line="240" w:lineRule="auto"/>
        <w:ind w:right="-186"/>
        <w:jc w:val="both"/>
        <w:rPr>
          <w:rFonts w:ascii="Times New Roman" w:eastAsia="Times New Roman" w:hAnsi="Times New Roman"/>
          <w:sz w:val="28"/>
          <w:szCs w:val="28"/>
          <w:lang w:eastAsia="ar-SA"/>
        </w:rPr>
      </w:pPr>
      <w:r w:rsidRPr="001F76C0">
        <w:rPr>
          <w:rFonts w:ascii="Times New Roman" w:eastAsia="Times New Roman" w:hAnsi="Times New Roman" w:cs="Calibri"/>
          <w:b/>
          <w:sz w:val="28"/>
          <w:szCs w:val="28"/>
          <w:lang w:eastAsia="ar-SA"/>
        </w:rPr>
        <w:t>Задачи:</w:t>
      </w:r>
      <w:r w:rsidR="00354E27">
        <w:rPr>
          <w:rFonts w:ascii="Times New Roman" w:eastAsia="Times New Roman" w:hAnsi="Times New Roman" w:cs="Calibri"/>
          <w:b/>
          <w:sz w:val="28"/>
          <w:szCs w:val="28"/>
          <w:lang w:eastAsia="ar-SA"/>
        </w:rPr>
        <w:t xml:space="preserve"> </w:t>
      </w:r>
      <w:r>
        <w:rPr>
          <w:rFonts w:ascii="Times New Roman" w:eastAsia="Times New Roman" w:hAnsi="Times New Roman" w:cs="Calibri"/>
          <w:sz w:val="28"/>
          <w:szCs w:val="28"/>
          <w:lang w:eastAsia="ar-SA"/>
        </w:rPr>
        <w:t>Р</w:t>
      </w:r>
      <w:r w:rsidRPr="001F76C0">
        <w:rPr>
          <w:rFonts w:ascii="Times New Roman" w:eastAsia="Times New Roman" w:hAnsi="Times New Roman" w:cs="Calibri"/>
          <w:sz w:val="28"/>
          <w:szCs w:val="28"/>
          <w:lang w:eastAsia="ar-SA"/>
        </w:rPr>
        <w:t>азвитие трудовой</w:t>
      </w:r>
      <w:r w:rsidR="00354E27">
        <w:rPr>
          <w:rFonts w:ascii="Times New Roman" w:eastAsia="Times New Roman" w:hAnsi="Times New Roman" w:cs="Calibri"/>
          <w:sz w:val="28"/>
          <w:szCs w:val="28"/>
          <w:lang w:eastAsia="ar-SA"/>
        </w:rPr>
        <w:t xml:space="preserve"> </w:t>
      </w:r>
      <w:r w:rsidRPr="001F76C0">
        <w:rPr>
          <w:rFonts w:ascii="Times New Roman" w:eastAsia="Times New Roman" w:hAnsi="Times New Roman" w:cs="Calibri"/>
          <w:sz w:val="28"/>
          <w:szCs w:val="28"/>
          <w:lang w:eastAsia="ar-SA"/>
        </w:rPr>
        <w:t>деятельности</w:t>
      </w:r>
      <w:r>
        <w:rPr>
          <w:rFonts w:ascii="Times New Roman" w:eastAsia="Times New Roman" w:hAnsi="Times New Roman" w:cs="Calibri"/>
          <w:sz w:val="28"/>
          <w:szCs w:val="28"/>
          <w:lang w:eastAsia="ar-SA"/>
        </w:rPr>
        <w:t xml:space="preserve">, </w:t>
      </w:r>
      <w:r w:rsidRPr="001F76C0">
        <w:rPr>
          <w:rFonts w:ascii="Times New Roman" w:eastAsia="Times New Roman" w:hAnsi="Times New Roman" w:cs="Calibri"/>
          <w:sz w:val="28"/>
          <w:szCs w:val="28"/>
          <w:lang w:eastAsia="ar-SA"/>
        </w:rPr>
        <w:t>воспитание ценностного отношения к собственному труду, труду других людей и</w:t>
      </w:r>
      <w:r w:rsidR="00354E27">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его результатам.</w:t>
      </w:r>
      <w:r w:rsidR="00354E27">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Ф</w:t>
      </w:r>
      <w:r w:rsidRPr="001F76C0">
        <w:rPr>
          <w:rFonts w:ascii="Times New Roman" w:eastAsia="Times New Roman" w:hAnsi="Times New Roman" w:cs="Calibri"/>
          <w:sz w:val="28"/>
          <w:szCs w:val="28"/>
          <w:lang w:eastAsia="ar-SA"/>
        </w:rPr>
        <w:t>ормирование первичных представлений о труде взрослых, его роли в обществе и жизни каждого человека.</w:t>
      </w:r>
    </w:p>
    <w:p w:rsidR="008D029B" w:rsidRDefault="006E30C5" w:rsidP="008D029B">
      <w:pPr>
        <w:spacing w:after="0" w:line="240" w:lineRule="auto"/>
        <w:ind w:right="-186"/>
        <w:rPr>
          <w:rFonts w:ascii="Times New Roman" w:eastAsia="Times New Roman" w:hAnsi="Times New Roman" w:cs="Calibri"/>
          <w:b/>
          <w:sz w:val="28"/>
          <w:szCs w:val="28"/>
          <w:lang w:eastAsia="ar-SA"/>
        </w:rPr>
      </w:pPr>
      <w:r w:rsidRPr="008D029B">
        <w:rPr>
          <w:rFonts w:ascii="Times New Roman" w:eastAsia="Times New Roman" w:hAnsi="Times New Roman" w:cs="Calibri"/>
          <w:b/>
          <w:sz w:val="28"/>
          <w:szCs w:val="28"/>
          <w:lang w:eastAsia="ar-SA"/>
        </w:rPr>
        <w:t>Виды труда</w:t>
      </w:r>
      <w:r w:rsidR="008D029B">
        <w:rPr>
          <w:rFonts w:ascii="Times New Roman" w:eastAsia="Times New Roman" w:hAnsi="Times New Roman" w:cs="Calibri"/>
          <w:b/>
          <w:sz w:val="28"/>
          <w:szCs w:val="28"/>
          <w:lang w:eastAsia="ar-SA"/>
        </w:rPr>
        <w:t>:</w:t>
      </w:r>
    </w:p>
    <w:p w:rsidR="008D029B" w:rsidRPr="00D074D0" w:rsidRDefault="008D029B" w:rsidP="00C25BE3">
      <w:pPr>
        <w:pStyle w:val="ad"/>
        <w:numPr>
          <w:ilvl w:val="0"/>
          <w:numId w:val="32"/>
        </w:numPr>
        <w:tabs>
          <w:tab w:val="left" w:pos="2145"/>
        </w:tabs>
        <w:spacing w:after="0" w:line="240" w:lineRule="auto"/>
        <w:rPr>
          <w:rFonts w:ascii="Times New Roman" w:eastAsia="Times New Roman" w:hAnsi="Times New Roman" w:cs="Calibri"/>
          <w:sz w:val="28"/>
          <w:szCs w:val="28"/>
          <w:lang w:eastAsia="ar-SA"/>
        </w:rPr>
      </w:pPr>
      <w:r w:rsidRPr="00D074D0">
        <w:rPr>
          <w:rFonts w:ascii="Times New Roman" w:eastAsia="Times New Roman" w:hAnsi="Times New Roman" w:cs="Calibri"/>
          <w:b/>
          <w:sz w:val="28"/>
          <w:szCs w:val="28"/>
          <w:lang w:eastAsia="ar-SA"/>
        </w:rPr>
        <w:t>Навыки культуры быта</w:t>
      </w:r>
    </w:p>
    <w:p w:rsidR="008D029B" w:rsidRPr="00D074D0" w:rsidRDefault="008D029B" w:rsidP="00D074D0">
      <w:pPr>
        <w:pStyle w:val="ad"/>
        <w:tabs>
          <w:tab w:val="left" w:pos="2145"/>
        </w:tabs>
        <w:spacing w:after="0" w:line="240" w:lineRule="auto"/>
        <w:rPr>
          <w:rFonts w:ascii="Times New Roman" w:eastAsia="Times New Roman" w:hAnsi="Times New Roman" w:cs="Calibri"/>
          <w:b/>
          <w:sz w:val="28"/>
          <w:szCs w:val="28"/>
          <w:lang w:eastAsia="ar-SA"/>
        </w:rPr>
      </w:pPr>
      <w:r w:rsidRPr="00D074D0">
        <w:rPr>
          <w:rFonts w:ascii="Times New Roman" w:eastAsia="Times New Roman" w:hAnsi="Times New Roman" w:cs="Calibri"/>
          <w:sz w:val="28"/>
          <w:szCs w:val="28"/>
          <w:lang w:eastAsia="ar-SA"/>
        </w:rPr>
        <w:t>(труд по самообслуживанию)</w:t>
      </w:r>
    </w:p>
    <w:p w:rsidR="008D029B" w:rsidRPr="00D074D0" w:rsidRDefault="008D029B" w:rsidP="00C25BE3">
      <w:pPr>
        <w:pStyle w:val="ad"/>
        <w:numPr>
          <w:ilvl w:val="0"/>
          <w:numId w:val="32"/>
        </w:numPr>
        <w:tabs>
          <w:tab w:val="left" w:pos="2145"/>
        </w:tabs>
        <w:spacing w:after="0"/>
        <w:rPr>
          <w:rFonts w:ascii="Times New Roman" w:eastAsia="Times New Roman" w:hAnsi="Times New Roman" w:cs="Calibri"/>
          <w:b/>
          <w:sz w:val="28"/>
          <w:szCs w:val="28"/>
          <w:lang w:eastAsia="ar-SA"/>
        </w:rPr>
      </w:pPr>
      <w:r w:rsidRPr="00D074D0">
        <w:rPr>
          <w:rFonts w:ascii="Times New Roman" w:eastAsia="Times New Roman" w:hAnsi="Times New Roman" w:cs="Calibri"/>
          <w:b/>
          <w:sz w:val="28"/>
          <w:szCs w:val="28"/>
          <w:lang w:eastAsia="ar-SA"/>
        </w:rPr>
        <w:t>Ознакомление с трудом  взрослых</w:t>
      </w:r>
    </w:p>
    <w:p w:rsidR="008D029B" w:rsidRPr="00D074D0" w:rsidRDefault="008D029B" w:rsidP="00C25BE3">
      <w:pPr>
        <w:pStyle w:val="ad"/>
        <w:numPr>
          <w:ilvl w:val="0"/>
          <w:numId w:val="32"/>
        </w:numPr>
        <w:tabs>
          <w:tab w:val="left" w:pos="2145"/>
        </w:tabs>
        <w:spacing w:after="0"/>
        <w:rPr>
          <w:rFonts w:ascii="Times New Roman" w:eastAsia="Times New Roman" w:hAnsi="Times New Roman" w:cs="Calibri"/>
          <w:sz w:val="28"/>
          <w:szCs w:val="28"/>
          <w:lang w:eastAsia="ar-SA"/>
        </w:rPr>
      </w:pPr>
      <w:r w:rsidRPr="00D074D0">
        <w:rPr>
          <w:rFonts w:ascii="Times New Roman" w:eastAsia="Times New Roman" w:hAnsi="Times New Roman" w:cs="Calibri"/>
          <w:b/>
          <w:sz w:val="28"/>
          <w:szCs w:val="28"/>
          <w:lang w:eastAsia="ar-SA"/>
        </w:rPr>
        <w:t xml:space="preserve">Хозяйственно-бытовой труд </w:t>
      </w:r>
    </w:p>
    <w:p w:rsidR="008D029B" w:rsidRPr="00D074D0" w:rsidRDefault="008D029B" w:rsidP="00D074D0">
      <w:pPr>
        <w:pStyle w:val="ad"/>
        <w:tabs>
          <w:tab w:val="left" w:pos="2145"/>
        </w:tabs>
        <w:spacing w:after="0" w:line="240" w:lineRule="auto"/>
        <w:rPr>
          <w:rFonts w:ascii="Times New Roman" w:eastAsia="Times New Roman" w:hAnsi="Times New Roman" w:cs="Calibri"/>
          <w:sz w:val="28"/>
          <w:szCs w:val="28"/>
          <w:lang w:eastAsia="ar-SA"/>
        </w:rPr>
      </w:pPr>
      <w:r w:rsidRPr="00D074D0">
        <w:rPr>
          <w:rFonts w:ascii="Times New Roman" w:eastAsia="Times New Roman" w:hAnsi="Times New Roman" w:cs="Calibri"/>
          <w:sz w:val="28"/>
          <w:szCs w:val="28"/>
          <w:lang w:eastAsia="ar-SA"/>
        </w:rPr>
        <w:t>(содружество взрослого и ребенка, совместная деятельность)</w:t>
      </w:r>
    </w:p>
    <w:p w:rsidR="008D029B" w:rsidRPr="00D074D0" w:rsidRDefault="008D029B" w:rsidP="00C25BE3">
      <w:pPr>
        <w:pStyle w:val="ad"/>
        <w:numPr>
          <w:ilvl w:val="0"/>
          <w:numId w:val="32"/>
        </w:numPr>
        <w:tabs>
          <w:tab w:val="left" w:pos="2145"/>
        </w:tabs>
        <w:spacing w:after="0" w:line="240" w:lineRule="auto"/>
        <w:rPr>
          <w:rFonts w:ascii="Times New Roman" w:eastAsia="Times New Roman" w:hAnsi="Times New Roman" w:cs="Calibri"/>
          <w:b/>
          <w:sz w:val="28"/>
          <w:szCs w:val="28"/>
          <w:lang w:eastAsia="ar-SA"/>
        </w:rPr>
      </w:pPr>
      <w:r w:rsidRPr="00D074D0">
        <w:rPr>
          <w:rFonts w:ascii="Times New Roman" w:eastAsia="Times New Roman" w:hAnsi="Times New Roman" w:cs="Calibri"/>
          <w:b/>
          <w:sz w:val="28"/>
          <w:szCs w:val="28"/>
          <w:lang w:eastAsia="ar-SA"/>
        </w:rPr>
        <w:t>Ручной труд</w:t>
      </w:r>
    </w:p>
    <w:p w:rsidR="00D074D0" w:rsidRPr="00D074D0" w:rsidRDefault="008D029B" w:rsidP="00D074D0">
      <w:pPr>
        <w:pStyle w:val="ad"/>
        <w:tabs>
          <w:tab w:val="left" w:pos="2145"/>
        </w:tabs>
        <w:spacing w:after="0" w:line="240" w:lineRule="auto"/>
        <w:rPr>
          <w:rFonts w:ascii="Times New Roman" w:eastAsia="Times New Roman" w:hAnsi="Times New Roman" w:cs="Calibri"/>
          <w:b/>
          <w:sz w:val="28"/>
          <w:szCs w:val="28"/>
          <w:lang w:eastAsia="ar-SA"/>
        </w:rPr>
      </w:pPr>
      <w:r w:rsidRPr="00D074D0">
        <w:rPr>
          <w:rFonts w:ascii="Times New Roman" w:eastAsia="Times New Roman" w:hAnsi="Times New Roman" w:cs="Calibri"/>
          <w:sz w:val="28"/>
          <w:szCs w:val="28"/>
          <w:lang w:eastAsia="ar-SA"/>
        </w:rPr>
        <w:t>(мотивация – сделать приятно взрослому,  другу-ровеснику, младшему)</w:t>
      </w:r>
    </w:p>
    <w:p w:rsidR="00D074D0" w:rsidRPr="00D074D0" w:rsidRDefault="00D074D0" w:rsidP="00C25BE3">
      <w:pPr>
        <w:pStyle w:val="ad"/>
        <w:numPr>
          <w:ilvl w:val="0"/>
          <w:numId w:val="32"/>
        </w:numPr>
        <w:tabs>
          <w:tab w:val="left" w:pos="2145"/>
        </w:tabs>
        <w:spacing w:after="0" w:line="240" w:lineRule="auto"/>
        <w:rPr>
          <w:rFonts w:ascii="Times New Roman" w:eastAsia="Times New Roman" w:hAnsi="Times New Roman" w:cs="Calibri"/>
          <w:sz w:val="28"/>
          <w:szCs w:val="28"/>
          <w:lang w:eastAsia="ar-SA"/>
        </w:rPr>
      </w:pPr>
      <w:r w:rsidRPr="00D074D0">
        <w:rPr>
          <w:rFonts w:ascii="Times New Roman" w:eastAsia="Times New Roman" w:hAnsi="Times New Roman" w:cs="Calibri"/>
          <w:b/>
          <w:sz w:val="28"/>
          <w:szCs w:val="28"/>
          <w:lang w:eastAsia="ar-SA"/>
        </w:rPr>
        <w:t xml:space="preserve">Труд в природе                       </w:t>
      </w:r>
    </w:p>
    <w:p w:rsidR="00D074D0" w:rsidRDefault="00D074D0" w:rsidP="00D074D0">
      <w:pPr>
        <w:pStyle w:val="ad"/>
        <w:tabs>
          <w:tab w:val="left" w:pos="2145"/>
        </w:tabs>
        <w:spacing w:after="0" w:line="240" w:lineRule="auto"/>
        <w:rPr>
          <w:rFonts w:ascii="Times New Roman" w:eastAsia="Times New Roman" w:hAnsi="Times New Roman" w:cs="Calibri"/>
          <w:b/>
          <w:sz w:val="28"/>
          <w:szCs w:val="28"/>
          <w:lang w:eastAsia="ar-SA"/>
        </w:rPr>
      </w:pPr>
    </w:p>
    <w:p w:rsidR="006E30C5" w:rsidRDefault="006E30C5" w:rsidP="00676027">
      <w:pPr>
        <w:pStyle w:val="ad"/>
        <w:tabs>
          <w:tab w:val="left" w:pos="2145"/>
        </w:tabs>
        <w:spacing w:after="0" w:line="240" w:lineRule="auto"/>
        <w:rPr>
          <w:rFonts w:ascii="Times New Roman" w:eastAsia="Times New Roman" w:hAnsi="Times New Roman" w:cs="Calibri"/>
          <w:sz w:val="28"/>
          <w:szCs w:val="28"/>
          <w:lang w:eastAsia="ar-SA"/>
        </w:rPr>
      </w:pPr>
      <w:r w:rsidRPr="00870A6C">
        <w:rPr>
          <w:rFonts w:ascii="Times New Roman" w:eastAsia="Times New Roman" w:hAnsi="Times New Roman" w:cs="Calibri"/>
          <w:b/>
          <w:sz w:val="28"/>
          <w:szCs w:val="28"/>
          <w:lang w:eastAsia="ar-SA"/>
        </w:rPr>
        <w:t>Методы и приемы трудового воспитания детей</w:t>
      </w:r>
      <w:r w:rsidRPr="00D074D0">
        <w:rPr>
          <w:rFonts w:ascii="Times New Roman" w:eastAsia="Times New Roman" w:hAnsi="Times New Roman" w:cs="Calibri"/>
          <w:b/>
          <w:sz w:val="32"/>
          <w:szCs w:val="32"/>
          <w:lang w:eastAsia="ar-SA"/>
        </w:rPr>
        <w:t>.</w:t>
      </w:r>
    </w:p>
    <w:tbl>
      <w:tblPr>
        <w:tblStyle w:val="a6"/>
        <w:tblW w:w="10314" w:type="dxa"/>
        <w:tblInd w:w="-894" w:type="dxa"/>
        <w:tblLook w:val="04A0"/>
      </w:tblPr>
      <w:tblGrid>
        <w:gridCol w:w="5281"/>
        <w:gridCol w:w="5033"/>
      </w:tblGrid>
      <w:tr w:rsidR="006E30C5" w:rsidTr="00ED567E">
        <w:tc>
          <w:tcPr>
            <w:tcW w:w="5281" w:type="dxa"/>
          </w:tcPr>
          <w:p w:rsidR="006E30C5"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I группа методов</w:t>
            </w:r>
          </w:p>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формирование нравственных</w:t>
            </w:r>
          </w:p>
          <w:p w:rsidR="006E30C5"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представлений, суждений, оценок</w:t>
            </w:r>
          </w:p>
        </w:tc>
        <w:tc>
          <w:tcPr>
            <w:tcW w:w="5033" w:type="dxa"/>
          </w:tcPr>
          <w:p w:rsidR="006E30C5" w:rsidRDefault="006E30C5" w:rsidP="006E30C5">
            <w:pPr>
              <w:tabs>
                <w:tab w:val="left" w:pos="2145"/>
              </w:tabs>
              <w:jc w:val="center"/>
              <w:rPr>
                <w:rFonts w:ascii="Times New Roman" w:eastAsia="Times New Roman" w:hAnsi="Times New Roman" w:cs="Calibri"/>
                <w:sz w:val="28"/>
                <w:szCs w:val="28"/>
                <w:lang w:eastAsia="ar-SA"/>
              </w:rPr>
            </w:pPr>
            <w:r w:rsidRPr="007B644F">
              <w:rPr>
                <w:rFonts w:ascii="Times New Roman" w:eastAsia="Times New Roman" w:hAnsi="Times New Roman" w:cs="Calibri"/>
                <w:sz w:val="28"/>
                <w:szCs w:val="28"/>
                <w:lang w:eastAsia="ar-SA"/>
              </w:rPr>
              <w:t>II группа методов</w:t>
            </w:r>
          </w:p>
          <w:p w:rsidR="006E30C5" w:rsidRDefault="006E30C5" w:rsidP="006E30C5">
            <w:pPr>
              <w:tabs>
                <w:tab w:val="left" w:pos="2145"/>
              </w:tabs>
              <w:jc w:val="center"/>
              <w:rPr>
                <w:rFonts w:ascii="Times New Roman" w:eastAsia="Times New Roman" w:hAnsi="Times New Roman" w:cs="Calibri"/>
                <w:sz w:val="28"/>
                <w:szCs w:val="28"/>
                <w:lang w:eastAsia="ar-SA"/>
              </w:rPr>
            </w:pPr>
            <w:r w:rsidRPr="007B644F">
              <w:rPr>
                <w:rFonts w:ascii="Times New Roman" w:eastAsia="Times New Roman" w:hAnsi="Times New Roman" w:cs="Calibri"/>
                <w:sz w:val="28"/>
                <w:szCs w:val="28"/>
                <w:lang w:eastAsia="ar-SA"/>
              </w:rPr>
              <w:t>создание у детей практического  опыта трудовой деятельности</w:t>
            </w:r>
          </w:p>
        </w:tc>
      </w:tr>
      <w:tr w:rsidR="006E30C5" w:rsidTr="00ED567E">
        <w:tc>
          <w:tcPr>
            <w:tcW w:w="5281"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Решение маленьких логических задач, загадок</w:t>
            </w:r>
          </w:p>
        </w:tc>
        <w:tc>
          <w:tcPr>
            <w:tcW w:w="5033" w:type="dxa"/>
          </w:tcPr>
          <w:p w:rsidR="006E30C5" w:rsidRPr="001F76C0" w:rsidRDefault="006E30C5" w:rsidP="006E30C5">
            <w:pPr>
              <w:tabs>
                <w:tab w:val="left" w:pos="2145"/>
              </w:tabs>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 xml:space="preserve">Приучение к положительным формам  </w:t>
            </w:r>
          </w:p>
          <w:p w:rsidR="006E30C5" w:rsidRDefault="006E30C5" w:rsidP="006E30C5">
            <w:pPr>
              <w:tabs>
                <w:tab w:val="left" w:pos="2145"/>
              </w:tabs>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 xml:space="preserve">            общественного поведения </w:t>
            </w:r>
          </w:p>
        </w:tc>
      </w:tr>
      <w:tr w:rsidR="006E30C5" w:rsidTr="00ED567E">
        <w:tc>
          <w:tcPr>
            <w:tcW w:w="5281"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Приучение к размышлению</w:t>
            </w:r>
            <w:r>
              <w:rPr>
                <w:rFonts w:ascii="Times New Roman" w:eastAsia="Times New Roman" w:hAnsi="Times New Roman" w:cs="Calibri"/>
                <w:sz w:val="28"/>
                <w:szCs w:val="28"/>
                <w:lang w:eastAsia="ar-SA"/>
              </w:rPr>
              <w:t>,</w:t>
            </w:r>
            <w:r w:rsidRPr="001F76C0">
              <w:rPr>
                <w:rFonts w:ascii="Times New Roman" w:eastAsia="Times New Roman" w:hAnsi="Times New Roman" w:cs="Calibri"/>
                <w:sz w:val="28"/>
                <w:szCs w:val="28"/>
                <w:lang w:eastAsia="ar-SA"/>
              </w:rPr>
              <w:t xml:space="preserve"> эвристические беседы</w:t>
            </w:r>
          </w:p>
        </w:tc>
        <w:tc>
          <w:tcPr>
            <w:tcW w:w="5033"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Показ действий</w:t>
            </w:r>
          </w:p>
          <w:p w:rsidR="006E30C5" w:rsidRDefault="006E30C5" w:rsidP="006E30C5">
            <w:pPr>
              <w:tabs>
                <w:tab w:val="left" w:pos="2145"/>
              </w:tabs>
              <w:jc w:val="center"/>
              <w:rPr>
                <w:rFonts w:ascii="Times New Roman" w:eastAsia="Times New Roman" w:hAnsi="Times New Roman" w:cs="Calibri"/>
                <w:sz w:val="28"/>
                <w:szCs w:val="28"/>
                <w:lang w:eastAsia="ar-SA"/>
              </w:rPr>
            </w:pPr>
          </w:p>
        </w:tc>
      </w:tr>
      <w:tr w:rsidR="006E30C5" w:rsidTr="00ED567E">
        <w:tc>
          <w:tcPr>
            <w:tcW w:w="5281"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Беседы на этические темы</w:t>
            </w:r>
          </w:p>
        </w:tc>
        <w:tc>
          <w:tcPr>
            <w:tcW w:w="5033" w:type="dxa"/>
          </w:tcPr>
          <w:p w:rsidR="006E30C5"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Пример взрослого и детей</w:t>
            </w:r>
          </w:p>
        </w:tc>
      </w:tr>
      <w:tr w:rsidR="006E30C5" w:rsidTr="00ED567E">
        <w:tc>
          <w:tcPr>
            <w:tcW w:w="5281"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Чтение художественной литературы</w:t>
            </w:r>
          </w:p>
        </w:tc>
        <w:tc>
          <w:tcPr>
            <w:tcW w:w="5033" w:type="dxa"/>
          </w:tcPr>
          <w:p w:rsidR="006E30C5"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Целенаправленное наблюдение</w:t>
            </w:r>
          </w:p>
        </w:tc>
      </w:tr>
      <w:tr w:rsidR="006E30C5" w:rsidTr="00ED567E">
        <w:tc>
          <w:tcPr>
            <w:tcW w:w="5281"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Рассматривание иллюстраций</w:t>
            </w:r>
          </w:p>
          <w:p w:rsidR="006E30C5" w:rsidRPr="001F76C0" w:rsidRDefault="006E30C5" w:rsidP="006E30C5">
            <w:pPr>
              <w:tabs>
                <w:tab w:val="left" w:pos="2145"/>
              </w:tabs>
              <w:jc w:val="center"/>
              <w:rPr>
                <w:rFonts w:ascii="Times New Roman" w:eastAsia="Times New Roman" w:hAnsi="Times New Roman" w:cs="Calibri"/>
                <w:sz w:val="28"/>
                <w:szCs w:val="28"/>
                <w:lang w:eastAsia="ar-SA"/>
              </w:rPr>
            </w:pPr>
          </w:p>
        </w:tc>
        <w:tc>
          <w:tcPr>
            <w:tcW w:w="5033"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Организация интересной деятельности</w:t>
            </w:r>
          </w:p>
          <w:p w:rsidR="006E30C5"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(общественно-полезный характер)</w:t>
            </w:r>
          </w:p>
        </w:tc>
      </w:tr>
      <w:tr w:rsidR="006E30C5" w:rsidTr="00ED567E">
        <w:tc>
          <w:tcPr>
            <w:tcW w:w="5281"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Рассказывание и обсуждение картин,</w:t>
            </w:r>
          </w:p>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иллюстраций</w:t>
            </w:r>
          </w:p>
        </w:tc>
        <w:tc>
          <w:tcPr>
            <w:tcW w:w="5033" w:type="dxa"/>
          </w:tcPr>
          <w:p w:rsidR="006E30C5"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Разыгры</w:t>
            </w:r>
            <w:r>
              <w:rPr>
                <w:rFonts w:ascii="Times New Roman" w:eastAsia="Times New Roman" w:hAnsi="Times New Roman" w:cs="Calibri"/>
                <w:sz w:val="28"/>
                <w:szCs w:val="28"/>
                <w:lang w:eastAsia="ar-SA"/>
              </w:rPr>
              <w:t>вание коммуникативных ситуаций</w:t>
            </w:r>
          </w:p>
        </w:tc>
      </w:tr>
      <w:tr w:rsidR="006E30C5" w:rsidTr="00ED567E">
        <w:tc>
          <w:tcPr>
            <w:tcW w:w="5281"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Просмотр телепередач, диафильмов,</w:t>
            </w:r>
          </w:p>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видеофильмов</w:t>
            </w:r>
          </w:p>
        </w:tc>
        <w:tc>
          <w:tcPr>
            <w:tcW w:w="5033"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Создание контрольных педагогических</w:t>
            </w:r>
          </w:p>
          <w:p w:rsidR="006E30C5" w:rsidRDefault="00490691"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С</w:t>
            </w:r>
            <w:r w:rsidR="006E30C5" w:rsidRPr="001F76C0">
              <w:rPr>
                <w:rFonts w:ascii="Times New Roman" w:eastAsia="Times New Roman" w:hAnsi="Times New Roman" w:cs="Calibri"/>
                <w:sz w:val="28"/>
                <w:szCs w:val="28"/>
                <w:lang w:eastAsia="ar-SA"/>
              </w:rPr>
              <w:t>итуаций</w:t>
            </w:r>
          </w:p>
        </w:tc>
      </w:tr>
      <w:tr w:rsidR="006E30C5" w:rsidTr="00ED567E">
        <w:tc>
          <w:tcPr>
            <w:tcW w:w="5281"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Задачи на решение коммуникативных ситуаций</w:t>
            </w:r>
          </w:p>
        </w:tc>
        <w:tc>
          <w:tcPr>
            <w:tcW w:w="5033" w:type="dxa"/>
            <w:vMerge w:val="restart"/>
          </w:tcPr>
          <w:p w:rsidR="006E30C5" w:rsidRDefault="006E30C5" w:rsidP="006E30C5">
            <w:pPr>
              <w:tabs>
                <w:tab w:val="left" w:pos="2145"/>
              </w:tabs>
              <w:rPr>
                <w:rFonts w:ascii="Times New Roman" w:eastAsia="Times New Roman" w:hAnsi="Times New Roman" w:cs="Calibri"/>
                <w:sz w:val="28"/>
                <w:szCs w:val="28"/>
                <w:lang w:eastAsia="ar-SA"/>
              </w:rPr>
            </w:pPr>
          </w:p>
        </w:tc>
      </w:tr>
      <w:tr w:rsidR="006E30C5" w:rsidTr="00ED567E">
        <w:tc>
          <w:tcPr>
            <w:tcW w:w="5281" w:type="dxa"/>
          </w:tcPr>
          <w:p w:rsidR="006E30C5" w:rsidRPr="001F76C0" w:rsidRDefault="006E30C5" w:rsidP="006E30C5">
            <w:pPr>
              <w:tabs>
                <w:tab w:val="left" w:pos="2145"/>
              </w:tabs>
              <w:jc w:val="center"/>
              <w:rPr>
                <w:rFonts w:ascii="Times New Roman" w:eastAsia="Times New Roman" w:hAnsi="Times New Roman" w:cs="Calibri"/>
                <w:sz w:val="28"/>
                <w:szCs w:val="28"/>
                <w:lang w:eastAsia="ar-SA"/>
              </w:rPr>
            </w:pPr>
            <w:r w:rsidRPr="001F76C0">
              <w:rPr>
                <w:rFonts w:ascii="Times New Roman" w:eastAsia="Times New Roman" w:hAnsi="Times New Roman" w:cs="Calibri"/>
                <w:sz w:val="28"/>
                <w:szCs w:val="28"/>
                <w:lang w:eastAsia="ar-SA"/>
              </w:rPr>
              <w:t>Придумывание сказок</w:t>
            </w:r>
          </w:p>
        </w:tc>
        <w:tc>
          <w:tcPr>
            <w:tcW w:w="5033" w:type="dxa"/>
            <w:vMerge/>
          </w:tcPr>
          <w:p w:rsidR="006E30C5" w:rsidRDefault="006E30C5" w:rsidP="006E30C5">
            <w:pPr>
              <w:tabs>
                <w:tab w:val="left" w:pos="2145"/>
              </w:tabs>
              <w:rPr>
                <w:rFonts w:ascii="Times New Roman" w:eastAsia="Times New Roman" w:hAnsi="Times New Roman" w:cs="Calibri"/>
                <w:sz w:val="28"/>
                <w:szCs w:val="28"/>
                <w:lang w:eastAsia="ar-SA"/>
              </w:rPr>
            </w:pPr>
          </w:p>
        </w:tc>
      </w:tr>
    </w:tbl>
    <w:p w:rsidR="006E30C5" w:rsidRDefault="006E30C5" w:rsidP="006E30C5">
      <w:pPr>
        <w:tabs>
          <w:tab w:val="left" w:pos="2145"/>
        </w:tabs>
        <w:spacing w:after="0" w:line="240" w:lineRule="auto"/>
        <w:rPr>
          <w:rFonts w:ascii="Times New Roman" w:eastAsia="Times New Roman" w:hAnsi="Times New Roman" w:cs="Calibri"/>
          <w:sz w:val="28"/>
          <w:szCs w:val="28"/>
          <w:lang w:eastAsia="ar-SA"/>
        </w:rPr>
      </w:pPr>
    </w:p>
    <w:p w:rsidR="006E30C5" w:rsidRPr="00870A6C" w:rsidRDefault="006E30C5" w:rsidP="006E30C5">
      <w:pPr>
        <w:tabs>
          <w:tab w:val="left" w:pos="2145"/>
        </w:tabs>
        <w:spacing w:after="0" w:line="240" w:lineRule="auto"/>
        <w:rPr>
          <w:rFonts w:ascii="Times New Roman" w:eastAsia="Times New Roman" w:hAnsi="Times New Roman" w:cs="Calibri"/>
          <w:i/>
          <w:sz w:val="28"/>
          <w:szCs w:val="28"/>
          <w:lang w:eastAsia="ar-SA"/>
        </w:rPr>
      </w:pPr>
      <w:r w:rsidRPr="00870A6C">
        <w:rPr>
          <w:rFonts w:ascii="Times New Roman" w:eastAsia="Times New Roman" w:hAnsi="Times New Roman" w:cs="Calibri"/>
          <w:b/>
          <w:i/>
          <w:sz w:val="28"/>
          <w:szCs w:val="28"/>
          <w:lang w:eastAsia="ar-SA"/>
        </w:rPr>
        <w:t xml:space="preserve">Реализация: </w:t>
      </w:r>
    </w:p>
    <w:p w:rsidR="006E30C5" w:rsidRPr="00870A6C" w:rsidRDefault="006E30C5" w:rsidP="00C25BE3">
      <w:pPr>
        <w:pStyle w:val="ad"/>
        <w:numPr>
          <w:ilvl w:val="0"/>
          <w:numId w:val="51"/>
        </w:numPr>
        <w:spacing w:after="0" w:line="240" w:lineRule="auto"/>
        <w:ind w:right="351"/>
        <w:rPr>
          <w:rFonts w:ascii="Times New Roman" w:eastAsia="Times New Roman" w:hAnsi="Times New Roman"/>
          <w:sz w:val="28"/>
          <w:szCs w:val="28"/>
          <w:lang w:eastAsia="ar-SA"/>
        </w:rPr>
      </w:pPr>
      <w:r w:rsidRPr="00870A6C">
        <w:rPr>
          <w:rFonts w:ascii="Times New Roman" w:eastAsia="Times New Roman" w:hAnsi="Times New Roman" w:cs="Calibri"/>
          <w:sz w:val="28"/>
          <w:szCs w:val="28"/>
          <w:lang w:eastAsia="ar-SA"/>
        </w:rPr>
        <w:t>Поручения-  младшая группа;</w:t>
      </w:r>
    </w:p>
    <w:p w:rsidR="006E30C5" w:rsidRPr="00870A6C" w:rsidRDefault="00870A6C" w:rsidP="00C25BE3">
      <w:pPr>
        <w:pStyle w:val="ad"/>
        <w:numPr>
          <w:ilvl w:val="0"/>
          <w:numId w:val="51"/>
        </w:numPr>
        <w:spacing w:after="0" w:line="240" w:lineRule="auto"/>
        <w:ind w:right="351"/>
        <w:rPr>
          <w:rFonts w:ascii="Times New Roman" w:eastAsia="Times New Roman" w:hAnsi="Times New Roman" w:cs="Calibri"/>
          <w:sz w:val="28"/>
          <w:szCs w:val="28"/>
          <w:lang w:eastAsia="ar-SA"/>
        </w:rPr>
      </w:pPr>
      <w:r w:rsidRPr="00870A6C">
        <w:rPr>
          <w:rFonts w:ascii="Times New Roman" w:eastAsia="Times New Roman" w:hAnsi="Times New Roman" w:cs="Calibri"/>
          <w:sz w:val="28"/>
          <w:szCs w:val="28"/>
          <w:lang w:eastAsia="ar-SA"/>
        </w:rPr>
        <w:t>Д</w:t>
      </w:r>
      <w:r w:rsidR="00D074D0" w:rsidRPr="00870A6C">
        <w:rPr>
          <w:rFonts w:ascii="Times New Roman" w:eastAsia="Times New Roman" w:hAnsi="Times New Roman" w:cs="Calibri"/>
          <w:sz w:val="28"/>
          <w:szCs w:val="28"/>
          <w:lang w:eastAsia="ar-SA"/>
        </w:rPr>
        <w:t xml:space="preserve">ежурство - </w:t>
      </w:r>
      <w:r w:rsidR="006E30C5" w:rsidRPr="00870A6C">
        <w:rPr>
          <w:rFonts w:ascii="Times New Roman" w:eastAsia="Times New Roman" w:hAnsi="Times New Roman" w:cs="Calibri"/>
          <w:sz w:val="28"/>
          <w:szCs w:val="28"/>
          <w:lang w:eastAsia="ar-SA"/>
        </w:rPr>
        <w:t>со средней  группы;</w:t>
      </w:r>
    </w:p>
    <w:p w:rsidR="006E30C5" w:rsidRPr="00870A6C" w:rsidRDefault="00870A6C" w:rsidP="00C25BE3">
      <w:pPr>
        <w:pStyle w:val="ad"/>
        <w:numPr>
          <w:ilvl w:val="0"/>
          <w:numId w:val="51"/>
        </w:numPr>
        <w:spacing w:after="0" w:line="240" w:lineRule="auto"/>
        <w:ind w:right="351"/>
        <w:rPr>
          <w:rFonts w:ascii="Times New Roman" w:eastAsia="Times New Roman" w:hAnsi="Times New Roman" w:cs="Calibri"/>
          <w:sz w:val="28"/>
          <w:szCs w:val="28"/>
          <w:lang w:eastAsia="ar-SA"/>
        </w:rPr>
      </w:pPr>
      <w:r w:rsidRPr="00870A6C">
        <w:rPr>
          <w:rFonts w:ascii="Times New Roman" w:eastAsia="Times New Roman" w:hAnsi="Times New Roman" w:cs="Calibri"/>
          <w:sz w:val="28"/>
          <w:szCs w:val="28"/>
          <w:lang w:eastAsia="ar-SA"/>
        </w:rPr>
        <w:t>Тру</w:t>
      </w:r>
      <w:r w:rsidR="006E30C5" w:rsidRPr="00870A6C">
        <w:rPr>
          <w:rFonts w:ascii="Times New Roman" w:eastAsia="Times New Roman" w:hAnsi="Times New Roman" w:cs="Calibri"/>
          <w:sz w:val="28"/>
          <w:szCs w:val="28"/>
          <w:lang w:eastAsia="ar-SA"/>
        </w:rPr>
        <w:t xml:space="preserve">д в природе - </w:t>
      </w:r>
      <w:r w:rsidR="005F1DF7" w:rsidRPr="00870A6C">
        <w:rPr>
          <w:rFonts w:ascii="Times New Roman" w:eastAsia="Times New Roman" w:hAnsi="Times New Roman" w:cs="Calibri"/>
          <w:sz w:val="28"/>
          <w:szCs w:val="28"/>
          <w:lang w:eastAsia="ar-SA"/>
        </w:rPr>
        <w:t xml:space="preserve"> с</w:t>
      </w:r>
      <w:r w:rsidR="006E30C5" w:rsidRPr="00870A6C">
        <w:rPr>
          <w:rFonts w:ascii="Times New Roman" w:eastAsia="Times New Roman" w:hAnsi="Times New Roman" w:cs="Calibri"/>
          <w:sz w:val="28"/>
          <w:szCs w:val="28"/>
          <w:lang w:eastAsia="ar-SA"/>
        </w:rPr>
        <w:t xml:space="preserve"> младшей группы;</w:t>
      </w:r>
    </w:p>
    <w:p w:rsidR="006E30C5" w:rsidRPr="00870A6C" w:rsidRDefault="00870A6C" w:rsidP="00C25BE3">
      <w:pPr>
        <w:pStyle w:val="ad"/>
        <w:numPr>
          <w:ilvl w:val="0"/>
          <w:numId w:val="51"/>
        </w:numPr>
        <w:spacing w:after="0" w:line="240" w:lineRule="auto"/>
        <w:ind w:right="351"/>
        <w:rPr>
          <w:rFonts w:ascii="Times New Roman" w:eastAsia="Times New Roman" w:hAnsi="Times New Roman" w:cs="Calibri"/>
          <w:sz w:val="28"/>
          <w:szCs w:val="28"/>
          <w:lang w:eastAsia="ar-SA"/>
        </w:rPr>
      </w:pPr>
      <w:r w:rsidRPr="00870A6C">
        <w:rPr>
          <w:rFonts w:ascii="Times New Roman" w:eastAsia="Times New Roman" w:hAnsi="Times New Roman" w:cs="Calibri"/>
          <w:sz w:val="28"/>
          <w:szCs w:val="28"/>
          <w:lang w:eastAsia="ar-SA"/>
        </w:rPr>
        <w:t>Т</w:t>
      </w:r>
      <w:r w:rsidR="00D074D0" w:rsidRPr="00870A6C">
        <w:rPr>
          <w:rFonts w:ascii="Times New Roman" w:eastAsia="Times New Roman" w:hAnsi="Times New Roman" w:cs="Calibri"/>
          <w:sz w:val="28"/>
          <w:szCs w:val="28"/>
          <w:lang w:eastAsia="ar-SA"/>
        </w:rPr>
        <w:t xml:space="preserve">руд в уголке природы - </w:t>
      </w:r>
      <w:r w:rsidR="005F1DF7" w:rsidRPr="00870A6C">
        <w:rPr>
          <w:rFonts w:ascii="Times New Roman" w:eastAsia="Times New Roman" w:hAnsi="Times New Roman" w:cs="Calibri"/>
          <w:sz w:val="28"/>
          <w:szCs w:val="28"/>
          <w:lang w:eastAsia="ar-SA"/>
        </w:rPr>
        <w:t xml:space="preserve">с </w:t>
      </w:r>
      <w:r w:rsidR="006E30C5" w:rsidRPr="00870A6C">
        <w:rPr>
          <w:rFonts w:ascii="Times New Roman" w:eastAsia="Times New Roman" w:hAnsi="Times New Roman" w:cs="Calibri"/>
          <w:sz w:val="28"/>
          <w:szCs w:val="28"/>
          <w:lang w:eastAsia="ar-SA"/>
        </w:rPr>
        <w:t>младшей группы;</w:t>
      </w:r>
    </w:p>
    <w:p w:rsidR="006E30C5" w:rsidRPr="00870A6C" w:rsidRDefault="00870A6C" w:rsidP="00C25BE3">
      <w:pPr>
        <w:pStyle w:val="ad"/>
        <w:numPr>
          <w:ilvl w:val="0"/>
          <w:numId w:val="51"/>
        </w:numPr>
        <w:spacing w:after="0" w:line="240" w:lineRule="auto"/>
        <w:ind w:right="351"/>
        <w:rPr>
          <w:rFonts w:ascii="Times New Roman" w:eastAsia="Times New Roman" w:hAnsi="Times New Roman" w:cs="Calibri"/>
          <w:sz w:val="28"/>
          <w:szCs w:val="28"/>
          <w:lang w:eastAsia="ar-SA"/>
        </w:rPr>
      </w:pPr>
      <w:r w:rsidRPr="00870A6C">
        <w:rPr>
          <w:rFonts w:ascii="Times New Roman" w:eastAsia="Times New Roman" w:hAnsi="Times New Roman" w:cs="Calibri"/>
          <w:sz w:val="28"/>
          <w:szCs w:val="28"/>
          <w:lang w:eastAsia="ar-SA"/>
        </w:rPr>
        <w:t>З</w:t>
      </w:r>
      <w:r w:rsidR="006E30C5" w:rsidRPr="00870A6C">
        <w:rPr>
          <w:rFonts w:ascii="Times New Roman" w:eastAsia="Times New Roman" w:hAnsi="Times New Roman" w:cs="Calibri"/>
          <w:sz w:val="28"/>
          <w:szCs w:val="28"/>
          <w:lang w:eastAsia="ar-SA"/>
        </w:rPr>
        <w:t>накомство с трудо</w:t>
      </w:r>
      <w:r w:rsidR="00D074D0" w:rsidRPr="00870A6C">
        <w:rPr>
          <w:rFonts w:ascii="Times New Roman" w:eastAsia="Times New Roman" w:hAnsi="Times New Roman" w:cs="Calibri"/>
          <w:sz w:val="28"/>
          <w:szCs w:val="28"/>
          <w:lang w:eastAsia="ar-SA"/>
        </w:rPr>
        <w:t xml:space="preserve">м взрослых через </w:t>
      </w:r>
      <w:r w:rsidR="00952840" w:rsidRPr="00870A6C">
        <w:rPr>
          <w:rFonts w:ascii="Times New Roman" w:eastAsia="Times New Roman" w:hAnsi="Times New Roman" w:cs="Calibri"/>
          <w:sz w:val="28"/>
          <w:szCs w:val="28"/>
          <w:lang w:eastAsia="ar-SA"/>
        </w:rPr>
        <w:t>организованную</w:t>
      </w:r>
      <w:r w:rsidR="006E30C5" w:rsidRPr="00870A6C">
        <w:rPr>
          <w:rFonts w:ascii="Times New Roman" w:eastAsia="Times New Roman" w:hAnsi="Times New Roman" w:cs="Calibri"/>
          <w:sz w:val="28"/>
          <w:szCs w:val="28"/>
          <w:lang w:eastAsia="ar-SA"/>
        </w:rPr>
        <w:t xml:space="preserve"> образовательную деятельность;</w:t>
      </w:r>
    </w:p>
    <w:p w:rsidR="006E30C5" w:rsidRPr="00870A6C" w:rsidRDefault="00870A6C" w:rsidP="00AC5081">
      <w:pPr>
        <w:pStyle w:val="ad"/>
        <w:spacing w:after="0" w:line="240" w:lineRule="auto"/>
        <w:ind w:right="-1"/>
        <w:rPr>
          <w:rFonts w:ascii="Times New Roman" w:eastAsia="Times New Roman" w:hAnsi="Times New Roman" w:cs="Calibri"/>
          <w:sz w:val="28"/>
          <w:szCs w:val="28"/>
          <w:lang w:eastAsia="ar-SA"/>
        </w:rPr>
      </w:pPr>
      <w:r w:rsidRPr="00870A6C">
        <w:rPr>
          <w:rFonts w:ascii="Times New Roman" w:eastAsia="Times New Roman" w:hAnsi="Times New Roman" w:cs="Calibri"/>
          <w:sz w:val="28"/>
          <w:szCs w:val="28"/>
          <w:lang w:eastAsia="ar-SA"/>
        </w:rPr>
        <w:lastRenderedPageBreak/>
        <w:t>П</w:t>
      </w:r>
      <w:r w:rsidR="006E30C5" w:rsidRPr="00870A6C">
        <w:rPr>
          <w:rFonts w:ascii="Times New Roman" w:eastAsia="Times New Roman" w:hAnsi="Times New Roman" w:cs="Calibri"/>
          <w:sz w:val="28"/>
          <w:szCs w:val="28"/>
          <w:lang w:eastAsia="ar-SA"/>
        </w:rPr>
        <w:t>о разделу «Формирование целостной картины мира и расширение кругозора»;</w:t>
      </w:r>
    </w:p>
    <w:p w:rsidR="006E30C5" w:rsidRPr="00870A6C" w:rsidRDefault="00870A6C" w:rsidP="00C25BE3">
      <w:pPr>
        <w:pStyle w:val="ad"/>
        <w:numPr>
          <w:ilvl w:val="0"/>
          <w:numId w:val="51"/>
        </w:numPr>
        <w:spacing w:after="0" w:line="240" w:lineRule="auto"/>
        <w:ind w:right="351"/>
        <w:rPr>
          <w:rFonts w:ascii="Times New Roman" w:eastAsia="Times New Roman" w:hAnsi="Times New Roman" w:cs="Calibri"/>
          <w:sz w:val="28"/>
          <w:szCs w:val="28"/>
          <w:lang w:eastAsia="ar-SA"/>
        </w:rPr>
      </w:pPr>
      <w:r w:rsidRPr="00870A6C">
        <w:rPr>
          <w:rFonts w:ascii="Times New Roman" w:eastAsia="Times New Roman" w:hAnsi="Times New Roman" w:cs="Calibri"/>
          <w:sz w:val="28"/>
          <w:szCs w:val="28"/>
          <w:lang w:eastAsia="ar-SA"/>
        </w:rPr>
        <w:t>Н</w:t>
      </w:r>
      <w:r w:rsidR="006E30C5" w:rsidRPr="00870A6C">
        <w:rPr>
          <w:rFonts w:ascii="Times New Roman" w:eastAsia="Times New Roman" w:hAnsi="Times New Roman" w:cs="Calibri"/>
          <w:sz w:val="28"/>
          <w:szCs w:val="28"/>
          <w:lang w:eastAsia="ar-SA"/>
        </w:rPr>
        <w:t xml:space="preserve">аблюдение за </w:t>
      </w:r>
      <w:r w:rsidR="002F5F2E" w:rsidRPr="00870A6C">
        <w:rPr>
          <w:rFonts w:ascii="Times New Roman" w:eastAsia="Times New Roman" w:hAnsi="Times New Roman" w:cs="Calibri"/>
          <w:sz w:val="28"/>
          <w:szCs w:val="28"/>
          <w:lang w:eastAsia="ar-SA"/>
        </w:rPr>
        <w:t>трудом взрослых в МБ</w:t>
      </w:r>
      <w:r w:rsidR="00952840" w:rsidRPr="00870A6C">
        <w:rPr>
          <w:rFonts w:ascii="Times New Roman" w:eastAsia="Times New Roman" w:hAnsi="Times New Roman" w:cs="Calibri"/>
          <w:sz w:val="28"/>
          <w:szCs w:val="28"/>
          <w:lang w:eastAsia="ar-SA"/>
        </w:rPr>
        <w:t xml:space="preserve">ДОУ </w:t>
      </w:r>
      <w:r w:rsidRPr="00870A6C">
        <w:rPr>
          <w:rFonts w:ascii="Times New Roman" w:eastAsia="Times New Roman" w:hAnsi="Times New Roman" w:cs="Calibri"/>
          <w:sz w:val="28"/>
          <w:szCs w:val="28"/>
          <w:lang w:eastAsia="ar-SA"/>
        </w:rPr>
        <w:t>–</w:t>
      </w:r>
      <w:r w:rsidR="005F1DF7" w:rsidRPr="00870A6C">
        <w:rPr>
          <w:rFonts w:ascii="Times New Roman" w:eastAsia="Times New Roman" w:hAnsi="Times New Roman" w:cs="Calibri"/>
          <w:sz w:val="28"/>
          <w:szCs w:val="28"/>
          <w:lang w:eastAsia="ar-SA"/>
        </w:rPr>
        <w:t>с</w:t>
      </w:r>
      <w:r w:rsidR="00354E27">
        <w:rPr>
          <w:rFonts w:ascii="Times New Roman" w:eastAsia="Times New Roman" w:hAnsi="Times New Roman" w:cs="Calibri"/>
          <w:sz w:val="28"/>
          <w:szCs w:val="28"/>
          <w:lang w:eastAsia="ar-SA"/>
        </w:rPr>
        <w:t xml:space="preserve"> </w:t>
      </w:r>
      <w:r w:rsidR="006E30C5" w:rsidRPr="00870A6C">
        <w:rPr>
          <w:rFonts w:ascii="Times New Roman" w:eastAsia="Times New Roman" w:hAnsi="Times New Roman" w:cs="Calibri"/>
          <w:sz w:val="28"/>
          <w:szCs w:val="28"/>
          <w:lang w:eastAsia="ar-SA"/>
        </w:rPr>
        <w:t>младшей  группы;</w:t>
      </w:r>
    </w:p>
    <w:p w:rsidR="006E30C5" w:rsidRPr="00870A6C" w:rsidRDefault="00870A6C" w:rsidP="00C25BE3">
      <w:pPr>
        <w:pStyle w:val="ad"/>
        <w:numPr>
          <w:ilvl w:val="0"/>
          <w:numId w:val="51"/>
        </w:numPr>
        <w:spacing w:after="0"/>
        <w:rPr>
          <w:rFonts w:ascii="Times New Roman" w:eastAsia="Times New Roman" w:hAnsi="Times New Roman" w:cs="Calibri"/>
          <w:sz w:val="28"/>
          <w:szCs w:val="28"/>
          <w:lang w:eastAsia="ar-SA"/>
        </w:rPr>
      </w:pPr>
      <w:r w:rsidRPr="00870A6C">
        <w:rPr>
          <w:rFonts w:ascii="Times New Roman" w:eastAsia="Times New Roman" w:hAnsi="Times New Roman" w:cs="Calibri"/>
          <w:sz w:val="28"/>
          <w:szCs w:val="28"/>
          <w:lang w:eastAsia="ar-SA"/>
        </w:rPr>
        <w:t>Х</w:t>
      </w:r>
      <w:r w:rsidR="006E30C5" w:rsidRPr="00870A6C">
        <w:rPr>
          <w:rFonts w:ascii="Times New Roman" w:eastAsia="Times New Roman" w:hAnsi="Times New Roman" w:cs="Calibri"/>
          <w:sz w:val="28"/>
          <w:szCs w:val="28"/>
          <w:lang w:eastAsia="ar-SA"/>
        </w:rPr>
        <w:t>озяйственно-бытовой труд и самообслуживание 2-3раза в неделю;</w:t>
      </w:r>
    </w:p>
    <w:p w:rsidR="006E30C5" w:rsidRPr="00870A6C" w:rsidRDefault="00870A6C" w:rsidP="00C25BE3">
      <w:pPr>
        <w:pStyle w:val="ad"/>
        <w:numPr>
          <w:ilvl w:val="0"/>
          <w:numId w:val="51"/>
        </w:numPr>
        <w:spacing w:after="0"/>
        <w:rPr>
          <w:rFonts w:ascii="Times New Roman" w:eastAsia="Times New Roman" w:hAnsi="Times New Roman" w:cs="Calibri"/>
          <w:sz w:val="28"/>
          <w:szCs w:val="28"/>
          <w:lang w:eastAsia="ar-SA"/>
        </w:rPr>
      </w:pPr>
      <w:r w:rsidRPr="00870A6C">
        <w:rPr>
          <w:rFonts w:ascii="Times New Roman" w:eastAsia="Times New Roman" w:hAnsi="Times New Roman" w:cs="Calibri"/>
          <w:sz w:val="28"/>
          <w:szCs w:val="28"/>
          <w:lang w:eastAsia="ar-SA"/>
        </w:rPr>
        <w:t>Р</w:t>
      </w:r>
      <w:r w:rsidR="006E30C5" w:rsidRPr="00870A6C">
        <w:rPr>
          <w:rFonts w:ascii="Times New Roman" w:eastAsia="Times New Roman" w:hAnsi="Times New Roman" w:cs="Calibri"/>
          <w:sz w:val="28"/>
          <w:szCs w:val="28"/>
          <w:lang w:eastAsia="ar-SA"/>
        </w:rPr>
        <w:t>учной труд в старшей группе с бумагой и природным материалом, в подготовительной группе прибавляется труд с тканью;</w:t>
      </w:r>
    </w:p>
    <w:p w:rsidR="007F3ADD" w:rsidRPr="00870A6C" w:rsidRDefault="00870A6C" w:rsidP="00C25BE3">
      <w:pPr>
        <w:pStyle w:val="ad"/>
        <w:numPr>
          <w:ilvl w:val="0"/>
          <w:numId w:val="51"/>
        </w:numPr>
        <w:spacing w:after="0"/>
        <w:rPr>
          <w:rFonts w:ascii="Times New Roman" w:eastAsia="Times New Roman" w:hAnsi="Times New Roman" w:cs="Calibri"/>
          <w:sz w:val="24"/>
          <w:szCs w:val="24"/>
          <w:lang w:eastAsia="ar-SA"/>
        </w:rPr>
      </w:pPr>
      <w:r w:rsidRPr="00870A6C">
        <w:rPr>
          <w:rFonts w:ascii="Times New Roman" w:eastAsia="Times New Roman" w:hAnsi="Times New Roman" w:cs="Calibri"/>
          <w:sz w:val="28"/>
          <w:szCs w:val="28"/>
          <w:lang w:eastAsia="ar-SA"/>
        </w:rPr>
        <w:t>Е</w:t>
      </w:r>
      <w:r w:rsidR="006E30C5" w:rsidRPr="00870A6C">
        <w:rPr>
          <w:rFonts w:ascii="Times New Roman" w:eastAsia="Times New Roman" w:hAnsi="Times New Roman" w:cs="Calibri"/>
          <w:sz w:val="28"/>
          <w:szCs w:val="28"/>
          <w:lang w:eastAsia="ar-SA"/>
        </w:rPr>
        <w:t>жедневно планируются с младшей группы: беседы, рассматривание картин, развлечения, изготовление подарков для малышей, атрибутов для игр, помощь старших детей младшим,</w:t>
      </w:r>
      <w:r w:rsidR="00354E27">
        <w:rPr>
          <w:rFonts w:ascii="Times New Roman" w:eastAsia="Times New Roman" w:hAnsi="Times New Roman" w:cs="Calibri"/>
          <w:sz w:val="28"/>
          <w:szCs w:val="28"/>
          <w:lang w:eastAsia="ar-SA"/>
        </w:rPr>
        <w:t xml:space="preserve"> </w:t>
      </w:r>
      <w:r w:rsidR="006E30C5" w:rsidRPr="00870A6C">
        <w:rPr>
          <w:rFonts w:ascii="Times New Roman" w:eastAsia="Times New Roman" w:hAnsi="Times New Roman" w:cs="Calibri"/>
          <w:sz w:val="28"/>
          <w:szCs w:val="28"/>
          <w:lang w:eastAsia="ar-SA"/>
        </w:rPr>
        <w:t>ремонт книг</w:t>
      </w:r>
      <w:r w:rsidR="006E30C5" w:rsidRPr="00870A6C">
        <w:rPr>
          <w:rFonts w:ascii="Times New Roman" w:eastAsia="Times New Roman" w:hAnsi="Times New Roman" w:cs="Calibri"/>
          <w:sz w:val="24"/>
          <w:szCs w:val="24"/>
          <w:lang w:eastAsia="ar-SA"/>
        </w:rPr>
        <w:t>.</w:t>
      </w:r>
    </w:p>
    <w:p w:rsidR="00ED567E" w:rsidRDefault="002F2E0F" w:rsidP="00870A6C">
      <w:pPr>
        <w:spacing w:after="0"/>
        <w:jc w:val="both"/>
        <w:rPr>
          <w:rFonts w:ascii="Times New Roman" w:eastAsia="Times New Roman" w:hAnsi="Times New Roman"/>
          <w:b/>
          <w:i/>
          <w:color w:val="000000"/>
          <w:sz w:val="28"/>
          <w:lang w:eastAsia="ru-RU"/>
        </w:rPr>
      </w:pPr>
      <w:r w:rsidRPr="00556A96">
        <w:rPr>
          <w:rFonts w:ascii="Times New Roman" w:eastAsia="Times New Roman" w:hAnsi="Times New Roman"/>
          <w:b/>
          <w:i/>
          <w:color w:val="000000"/>
          <w:sz w:val="28"/>
          <w:lang w:eastAsia="ru-RU"/>
        </w:rPr>
        <w:t>Часть</w:t>
      </w:r>
      <w:r w:rsidR="00ED1E04">
        <w:rPr>
          <w:rFonts w:ascii="Times New Roman" w:eastAsia="Times New Roman" w:hAnsi="Times New Roman"/>
          <w:b/>
          <w:i/>
          <w:color w:val="000000"/>
          <w:sz w:val="28"/>
          <w:lang w:eastAsia="ru-RU"/>
        </w:rPr>
        <w:t>,</w:t>
      </w:r>
      <w:r w:rsidR="00354E27">
        <w:rPr>
          <w:rFonts w:ascii="Times New Roman" w:eastAsia="Times New Roman" w:hAnsi="Times New Roman"/>
          <w:b/>
          <w:i/>
          <w:color w:val="000000"/>
          <w:sz w:val="28"/>
          <w:lang w:eastAsia="ru-RU"/>
        </w:rPr>
        <w:t xml:space="preserve"> </w:t>
      </w:r>
      <w:r w:rsidR="00AF23A4" w:rsidRPr="00556A96">
        <w:rPr>
          <w:rFonts w:ascii="Times New Roman" w:eastAsia="Times New Roman" w:hAnsi="Times New Roman"/>
          <w:b/>
          <w:i/>
          <w:color w:val="000000"/>
          <w:sz w:val="28"/>
          <w:lang w:eastAsia="ru-RU"/>
        </w:rPr>
        <w:t>формируемая участниками образовательных отношений</w:t>
      </w:r>
      <w:r w:rsidR="00556A96">
        <w:rPr>
          <w:rFonts w:ascii="Times New Roman" w:eastAsia="Times New Roman" w:hAnsi="Times New Roman"/>
          <w:b/>
          <w:i/>
          <w:color w:val="000000"/>
          <w:sz w:val="28"/>
          <w:lang w:eastAsia="ru-RU"/>
        </w:rPr>
        <w:t>:</w:t>
      </w:r>
    </w:p>
    <w:p w:rsidR="00AF23A4" w:rsidRPr="007F3ADD" w:rsidRDefault="007753A2" w:rsidP="00870A6C">
      <w:pPr>
        <w:spacing w:after="0"/>
        <w:jc w:val="both"/>
        <w:rPr>
          <w:rFonts w:ascii="Times New Roman" w:eastAsia="Times New Roman" w:hAnsi="Times New Roman" w:cs="Calibri"/>
          <w:sz w:val="24"/>
          <w:szCs w:val="24"/>
          <w:lang w:eastAsia="ar-SA"/>
        </w:rPr>
      </w:pPr>
      <w:r>
        <w:rPr>
          <w:rFonts w:ascii="Times New Roman" w:eastAsia="Times New Roman" w:hAnsi="Times New Roman"/>
          <w:i/>
          <w:color w:val="000000"/>
          <w:sz w:val="28"/>
          <w:lang w:eastAsia="ru-RU"/>
        </w:rPr>
        <w:t xml:space="preserve">- </w:t>
      </w:r>
      <w:r w:rsidR="00AF23A4" w:rsidRPr="003E02C7">
        <w:rPr>
          <w:rFonts w:ascii="Times New Roman" w:eastAsia="Times New Roman" w:hAnsi="Times New Roman"/>
          <w:i/>
          <w:color w:val="000000"/>
          <w:sz w:val="28"/>
          <w:lang w:eastAsia="ru-RU"/>
        </w:rPr>
        <w:t>Формирование нравственно-патриотического воспитания и чувства сопричастности к малой Родине на основе национально-региональных и природных  особенностей родного края.</w:t>
      </w:r>
    </w:p>
    <w:p w:rsidR="00AF23A4" w:rsidRDefault="007753A2" w:rsidP="00870A6C">
      <w:pPr>
        <w:spacing w:after="0"/>
        <w:ind w:right="20"/>
        <w:jc w:val="both"/>
        <w:rPr>
          <w:rFonts w:ascii="Times New Roman" w:eastAsia="Times New Roman" w:hAnsi="Times New Roman"/>
          <w:i/>
          <w:color w:val="000000"/>
          <w:sz w:val="28"/>
          <w:lang w:eastAsia="ru-RU"/>
        </w:rPr>
      </w:pPr>
      <w:r>
        <w:rPr>
          <w:rFonts w:ascii="Times New Roman" w:eastAsia="Times New Roman" w:hAnsi="Times New Roman"/>
          <w:i/>
          <w:color w:val="000000"/>
          <w:sz w:val="28"/>
          <w:lang w:eastAsia="ru-RU"/>
        </w:rPr>
        <w:t xml:space="preserve">- </w:t>
      </w:r>
      <w:r w:rsidR="00AF23A4" w:rsidRPr="003E02C7">
        <w:rPr>
          <w:rFonts w:ascii="Times New Roman" w:eastAsia="Times New Roman" w:hAnsi="Times New Roman"/>
          <w:i/>
          <w:color w:val="000000"/>
          <w:sz w:val="28"/>
          <w:lang w:eastAsia="ru-RU"/>
        </w:rPr>
        <w:t>Воспитание  любви,  гордости и уважительного отношения к культуре родного края.</w:t>
      </w:r>
    </w:p>
    <w:p w:rsidR="002F2E0F" w:rsidRPr="007753A2" w:rsidRDefault="007753A2" w:rsidP="007753A2">
      <w:pPr>
        <w:spacing w:after="0"/>
        <w:ind w:right="20"/>
        <w:jc w:val="both"/>
        <w:rPr>
          <w:rFonts w:ascii="Times New Roman" w:eastAsia="Times New Roman" w:hAnsi="Times New Roman"/>
          <w:i/>
          <w:color w:val="000000"/>
          <w:sz w:val="28"/>
          <w:lang w:eastAsia="ru-RU"/>
        </w:rPr>
      </w:pPr>
      <w:r>
        <w:rPr>
          <w:rFonts w:ascii="Times New Roman" w:eastAsia="Times New Roman" w:hAnsi="Times New Roman"/>
          <w:i/>
          <w:color w:val="000000"/>
          <w:sz w:val="28"/>
          <w:lang w:eastAsia="ru-RU"/>
        </w:rPr>
        <w:t xml:space="preserve">- </w:t>
      </w:r>
      <w:r w:rsidR="00AF23A4" w:rsidRPr="003E02C7">
        <w:rPr>
          <w:rFonts w:ascii="Times New Roman" w:eastAsia="Times New Roman" w:hAnsi="Times New Roman"/>
          <w:i/>
          <w:color w:val="000000"/>
          <w:sz w:val="28"/>
          <w:lang w:eastAsia="ru-RU"/>
        </w:rPr>
        <w:t>Формировать знания</w:t>
      </w:r>
      <w:r>
        <w:rPr>
          <w:rFonts w:ascii="Times New Roman" w:eastAsia="Times New Roman" w:hAnsi="Times New Roman"/>
          <w:i/>
          <w:color w:val="000000"/>
          <w:sz w:val="28"/>
          <w:lang w:eastAsia="ru-RU"/>
        </w:rPr>
        <w:t xml:space="preserve"> о жизни и труде жителей Кубани, в</w:t>
      </w:r>
      <w:r w:rsidR="002F2E0F" w:rsidRPr="003E02C7">
        <w:rPr>
          <w:rFonts w:ascii="Times New Roman" w:eastAsia="Times New Roman" w:hAnsi="Times New Roman"/>
          <w:i/>
          <w:sz w:val="28"/>
          <w:lang w:eastAsia="ru-RU"/>
        </w:rPr>
        <w:t>оспитывать уважительное отношение к ритуалам, обрядам, обычаям, традициям своего этноса.</w:t>
      </w:r>
    </w:p>
    <w:p w:rsidR="002F2E0F" w:rsidRPr="003E02C7" w:rsidRDefault="007753A2" w:rsidP="00870A6C">
      <w:pPr>
        <w:spacing w:after="0"/>
        <w:jc w:val="both"/>
        <w:rPr>
          <w:rFonts w:ascii="Times New Roman" w:eastAsia="Times New Roman" w:hAnsi="Times New Roman"/>
          <w:i/>
          <w:sz w:val="28"/>
          <w:lang w:eastAsia="ru-RU"/>
        </w:rPr>
      </w:pPr>
      <w:r>
        <w:rPr>
          <w:rFonts w:ascii="Times New Roman" w:eastAsia="Times New Roman" w:hAnsi="Times New Roman"/>
          <w:i/>
          <w:sz w:val="28"/>
          <w:lang w:eastAsia="ru-RU"/>
        </w:rPr>
        <w:t xml:space="preserve">- </w:t>
      </w:r>
      <w:r w:rsidR="002F2E0F" w:rsidRPr="003E02C7">
        <w:rPr>
          <w:rFonts w:ascii="Times New Roman" w:eastAsia="Times New Roman" w:hAnsi="Times New Roman"/>
          <w:i/>
          <w:sz w:val="28"/>
          <w:lang w:eastAsia="ru-RU"/>
        </w:rPr>
        <w:t>Обобщение знаний о трудовых объектах города: химзавод, хлебопекарня, маслозавод, пищекомбинат, консервно-перерабатывающий завод, тепличн</w:t>
      </w:r>
      <w:r>
        <w:rPr>
          <w:rFonts w:ascii="Times New Roman" w:eastAsia="Times New Roman" w:hAnsi="Times New Roman"/>
          <w:i/>
          <w:sz w:val="28"/>
          <w:lang w:eastAsia="ru-RU"/>
        </w:rPr>
        <w:t>ое хозяйство, садоводство. Дать</w:t>
      </w:r>
      <w:r w:rsidR="002F2E0F" w:rsidRPr="003E02C7">
        <w:rPr>
          <w:rFonts w:ascii="Times New Roman" w:eastAsia="Times New Roman" w:hAnsi="Times New Roman"/>
          <w:i/>
          <w:sz w:val="28"/>
          <w:lang w:eastAsia="ru-RU"/>
        </w:rPr>
        <w:t xml:space="preserve"> представление о труде </w:t>
      </w:r>
      <w:r w:rsidR="00FE658F">
        <w:rPr>
          <w:rFonts w:ascii="Times New Roman" w:eastAsia="Times New Roman" w:hAnsi="Times New Roman"/>
          <w:i/>
          <w:sz w:val="28"/>
          <w:lang w:eastAsia="ru-RU"/>
        </w:rPr>
        <w:t xml:space="preserve">людей родного города, </w:t>
      </w:r>
      <w:r>
        <w:rPr>
          <w:rFonts w:ascii="Times New Roman" w:eastAsia="Times New Roman" w:hAnsi="Times New Roman"/>
          <w:i/>
          <w:sz w:val="28"/>
          <w:lang w:eastAsia="ru-RU"/>
        </w:rPr>
        <w:t xml:space="preserve"> понимание  значимости</w:t>
      </w:r>
      <w:r w:rsidR="002F2E0F" w:rsidRPr="003E02C7">
        <w:rPr>
          <w:rFonts w:ascii="Times New Roman" w:eastAsia="Times New Roman" w:hAnsi="Times New Roman"/>
          <w:i/>
          <w:sz w:val="28"/>
          <w:lang w:eastAsia="ru-RU"/>
        </w:rPr>
        <w:t xml:space="preserve"> труда  в экономическом развитии.</w:t>
      </w:r>
    </w:p>
    <w:p w:rsidR="007753A2" w:rsidRDefault="007753A2" w:rsidP="00ED1E04">
      <w:pPr>
        <w:spacing w:after="0"/>
        <w:rPr>
          <w:rFonts w:ascii="Times New Roman" w:eastAsia="Times New Roman" w:hAnsi="Times New Roman"/>
          <w:i/>
          <w:sz w:val="28"/>
          <w:lang w:eastAsia="ru-RU"/>
        </w:rPr>
      </w:pPr>
    </w:p>
    <w:p w:rsidR="006E30C5" w:rsidRPr="00870A6C" w:rsidRDefault="006E30C5" w:rsidP="00ED1E04">
      <w:pPr>
        <w:spacing w:after="0"/>
        <w:rPr>
          <w:rFonts w:ascii="Times New Roman" w:eastAsia="Times New Roman" w:hAnsi="Times New Roman"/>
          <w:i/>
          <w:sz w:val="28"/>
          <w:szCs w:val="28"/>
          <w:lang w:eastAsia="ru-RU"/>
        </w:rPr>
      </w:pPr>
      <w:r w:rsidRPr="00870A6C">
        <w:rPr>
          <w:rFonts w:ascii="Times New Roman" w:hAnsi="Times New Roman"/>
          <w:b/>
          <w:sz w:val="28"/>
          <w:szCs w:val="28"/>
        </w:rPr>
        <w:t>Образовательная область</w:t>
      </w:r>
    </w:p>
    <w:p w:rsidR="006E30C5" w:rsidRPr="00870A6C" w:rsidRDefault="006E30C5" w:rsidP="006E30C5">
      <w:pPr>
        <w:spacing w:after="0"/>
        <w:jc w:val="center"/>
        <w:rPr>
          <w:rFonts w:ascii="Times New Roman" w:hAnsi="Times New Roman"/>
          <w:b/>
          <w:sz w:val="28"/>
          <w:szCs w:val="28"/>
        </w:rPr>
      </w:pPr>
      <w:r w:rsidRPr="00870A6C">
        <w:rPr>
          <w:rFonts w:ascii="Times New Roman" w:hAnsi="Times New Roman"/>
          <w:b/>
          <w:sz w:val="28"/>
          <w:szCs w:val="28"/>
        </w:rPr>
        <w:t>«Речевое развитие».</w:t>
      </w:r>
    </w:p>
    <w:p w:rsidR="006E30C5" w:rsidRDefault="006E30C5" w:rsidP="006E30C5">
      <w:pPr>
        <w:spacing w:after="0" w:line="240" w:lineRule="auto"/>
        <w:ind w:right="-186"/>
        <w:rPr>
          <w:rFonts w:ascii="Times New Roman" w:hAnsi="Times New Roman"/>
          <w:b/>
          <w:sz w:val="32"/>
          <w:szCs w:val="32"/>
        </w:rPr>
      </w:pPr>
    </w:p>
    <w:p w:rsidR="006E30C5" w:rsidRPr="00870A6C" w:rsidRDefault="006E30C5" w:rsidP="00870A6C">
      <w:pPr>
        <w:spacing w:after="0" w:line="240" w:lineRule="auto"/>
        <w:ind w:right="-186"/>
        <w:jc w:val="both"/>
        <w:rPr>
          <w:rFonts w:ascii="Times New Roman" w:eastAsia="Times New Roman" w:hAnsi="Times New Roman"/>
          <w:sz w:val="28"/>
          <w:szCs w:val="28"/>
          <w:lang w:eastAsia="ar-SA"/>
        </w:rPr>
      </w:pPr>
      <w:r w:rsidRPr="00870A6C">
        <w:rPr>
          <w:rFonts w:ascii="Times New Roman" w:hAnsi="Times New Roman"/>
          <w:b/>
          <w:sz w:val="28"/>
          <w:szCs w:val="28"/>
        </w:rPr>
        <w:t>Цель:</w:t>
      </w:r>
      <w:r w:rsidR="00354E27">
        <w:rPr>
          <w:rFonts w:ascii="Times New Roman" w:hAnsi="Times New Roman"/>
          <w:b/>
          <w:sz w:val="28"/>
          <w:szCs w:val="28"/>
        </w:rPr>
        <w:t xml:space="preserve"> </w:t>
      </w:r>
      <w:r w:rsidRPr="00870A6C">
        <w:rPr>
          <w:rFonts w:ascii="Times New Roman" w:eastAsia="Times New Roman" w:hAnsi="Times New Roman" w:cs="Calibri"/>
          <w:sz w:val="28"/>
          <w:szCs w:val="28"/>
          <w:lang w:eastAsia="ar-SA"/>
        </w:rPr>
        <w:t xml:space="preserve">Овладение  конструктивными способами и </w:t>
      </w:r>
      <w:r w:rsidR="005F1DF7" w:rsidRPr="00870A6C">
        <w:rPr>
          <w:rFonts w:ascii="Times New Roman" w:eastAsia="Times New Roman" w:hAnsi="Times New Roman" w:cs="Calibri"/>
          <w:sz w:val="28"/>
          <w:szCs w:val="28"/>
          <w:lang w:eastAsia="ar-SA"/>
        </w:rPr>
        <w:t>средствами</w:t>
      </w:r>
      <w:r w:rsidR="00354E27">
        <w:rPr>
          <w:rFonts w:ascii="Times New Roman" w:eastAsia="Times New Roman" w:hAnsi="Times New Roman" w:cs="Calibri"/>
          <w:sz w:val="28"/>
          <w:szCs w:val="28"/>
          <w:lang w:eastAsia="ar-SA"/>
        </w:rPr>
        <w:t xml:space="preserve"> </w:t>
      </w:r>
      <w:r w:rsidR="005F1DF7" w:rsidRPr="00870A6C">
        <w:rPr>
          <w:rFonts w:ascii="Times New Roman" w:eastAsia="Times New Roman" w:hAnsi="Times New Roman" w:cs="Calibri"/>
          <w:sz w:val="28"/>
          <w:szCs w:val="28"/>
          <w:lang w:eastAsia="ar-SA"/>
        </w:rPr>
        <w:t>взаимодействия</w:t>
      </w:r>
    </w:p>
    <w:p w:rsidR="006E30C5" w:rsidRPr="00870A6C" w:rsidRDefault="006E30C5" w:rsidP="00870A6C">
      <w:pPr>
        <w:jc w:val="both"/>
        <w:rPr>
          <w:rFonts w:ascii="Times New Roman" w:hAnsi="Times New Roman"/>
          <w:b/>
          <w:sz w:val="28"/>
          <w:szCs w:val="28"/>
        </w:rPr>
      </w:pPr>
      <w:r w:rsidRPr="00870A6C">
        <w:rPr>
          <w:rFonts w:ascii="Times New Roman" w:eastAsia="Times New Roman" w:hAnsi="Times New Roman" w:cs="Calibri"/>
          <w:sz w:val="28"/>
          <w:szCs w:val="28"/>
          <w:lang w:eastAsia="ar-SA"/>
        </w:rPr>
        <w:t>с окружающими людьми.</w:t>
      </w:r>
    </w:p>
    <w:p w:rsidR="006E30C5" w:rsidRPr="00870A6C" w:rsidRDefault="006E30C5" w:rsidP="00870A6C">
      <w:pPr>
        <w:spacing w:after="0" w:line="240" w:lineRule="auto"/>
        <w:ind w:right="-186"/>
        <w:jc w:val="both"/>
        <w:rPr>
          <w:rFonts w:ascii="Times New Roman" w:eastAsia="Times New Roman" w:hAnsi="Times New Roman" w:cs="Calibri"/>
          <w:sz w:val="28"/>
          <w:szCs w:val="28"/>
          <w:lang w:eastAsia="ar-SA"/>
        </w:rPr>
      </w:pPr>
      <w:r w:rsidRPr="00870A6C">
        <w:rPr>
          <w:rFonts w:ascii="Times New Roman" w:hAnsi="Times New Roman"/>
          <w:b/>
          <w:sz w:val="28"/>
          <w:szCs w:val="28"/>
        </w:rPr>
        <w:t>Задачи:</w:t>
      </w:r>
    </w:p>
    <w:p w:rsidR="006E30C5" w:rsidRPr="005E0A2A" w:rsidRDefault="006E30C5" w:rsidP="006E30C5">
      <w:pPr>
        <w:spacing w:after="0" w:line="240" w:lineRule="auto"/>
        <w:ind w:right="-186"/>
        <w:rPr>
          <w:rFonts w:ascii="Times New Roman" w:eastAsia="Times New Roman" w:hAnsi="Times New Roman"/>
          <w:sz w:val="28"/>
          <w:szCs w:val="28"/>
          <w:lang w:eastAsia="ar-SA"/>
        </w:rPr>
      </w:pPr>
      <w:r w:rsidRPr="005E0A2A">
        <w:rPr>
          <w:rFonts w:ascii="Times New Roman" w:eastAsia="Times New Roman" w:hAnsi="Times New Roman" w:cs="Calibri"/>
          <w:sz w:val="28"/>
          <w:szCs w:val="28"/>
          <w:lang w:eastAsia="ar-SA"/>
        </w:rPr>
        <w:t>-развитие свободного общения со взрослыми и детьми;</w:t>
      </w:r>
    </w:p>
    <w:p w:rsidR="006E30C5" w:rsidRPr="005E0A2A" w:rsidRDefault="006E30C5" w:rsidP="006E30C5">
      <w:pPr>
        <w:spacing w:after="0" w:line="240" w:lineRule="auto"/>
        <w:ind w:right="-186"/>
        <w:rPr>
          <w:rFonts w:ascii="Times New Roman" w:eastAsia="Times New Roman" w:hAnsi="Times New Roman" w:cs="Calibri"/>
          <w:sz w:val="28"/>
          <w:szCs w:val="28"/>
          <w:lang w:eastAsia="ar-SA"/>
        </w:rPr>
      </w:pPr>
      <w:r w:rsidRPr="005E0A2A">
        <w:rPr>
          <w:rFonts w:ascii="Times New Roman" w:eastAsia="Times New Roman" w:hAnsi="Times New Roman" w:cs="Calibri"/>
          <w:sz w:val="28"/>
          <w:szCs w:val="28"/>
          <w:lang w:eastAsia="ar-SA"/>
        </w:rPr>
        <w:t xml:space="preserve">-развитие всех компонентов устной речи детей (лексической стороны, грамматического строя речи, произносительной стороны речи; </w:t>
      </w:r>
    </w:p>
    <w:p w:rsidR="006E30C5" w:rsidRPr="005E0A2A" w:rsidRDefault="006E30C5" w:rsidP="006E30C5">
      <w:pPr>
        <w:spacing w:after="0" w:line="240" w:lineRule="auto"/>
        <w:ind w:right="-186"/>
        <w:rPr>
          <w:rFonts w:ascii="Times New Roman" w:eastAsia="Times New Roman" w:hAnsi="Times New Roman" w:cs="Calibri"/>
          <w:sz w:val="28"/>
          <w:szCs w:val="28"/>
          <w:lang w:eastAsia="ar-SA"/>
        </w:rPr>
      </w:pPr>
      <w:r w:rsidRPr="005E0A2A">
        <w:rPr>
          <w:rFonts w:ascii="Times New Roman" w:eastAsia="Times New Roman" w:hAnsi="Times New Roman" w:cs="Calibri"/>
          <w:sz w:val="28"/>
          <w:szCs w:val="28"/>
          <w:lang w:eastAsia="ar-SA"/>
        </w:rPr>
        <w:t>связной речи – диалогической</w:t>
      </w:r>
      <w:r w:rsidR="00354E27">
        <w:rPr>
          <w:rFonts w:ascii="Times New Roman" w:eastAsia="Times New Roman" w:hAnsi="Times New Roman" w:cs="Calibri"/>
          <w:sz w:val="28"/>
          <w:szCs w:val="28"/>
          <w:lang w:eastAsia="ar-SA"/>
        </w:rPr>
        <w:t xml:space="preserve"> </w:t>
      </w:r>
      <w:r w:rsidRPr="005E0A2A">
        <w:rPr>
          <w:rFonts w:ascii="Times New Roman" w:eastAsia="Times New Roman" w:hAnsi="Times New Roman" w:cs="Calibri"/>
          <w:sz w:val="28"/>
          <w:szCs w:val="28"/>
          <w:lang w:eastAsia="ar-SA"/>
        </w:rPr>
        <w:t>и монологической</w:t>
      </w:r>
      <w:r w:rsidR="00354E27">
        <w:rPr>
          <w:rFonts w:ascii="Times New Roman" w:eastAsia="Times New Roman" w:hAnsi="Times New Roman" w:cs="Calibri"/>
          <w:sz w:val="28"/>
          <w:szCs w:val="28"/>
          <w:lang w:eastAsia="ar-SA"/>
        </w:rPr>
        <w:t xml:space="preserve"> </w:t>
      </w:r>
      <w:r w:rsidRPr="005E0A2A">
        <w:rPr>
          <w:rFonts w:ascii="Times New Roman" w:eastAsia="Times New Roman" w:hAnsi="Times New Roman" w:cs="Calibri"/>
          <w:sz w:val="28"/>
          <w:szCs w:val="28"/>
          <w:lang w:eastAsia="ar-SA"/>
        </w:rPr>
        <w:t>форм) в различных формах и видах детской деятельности;</w:t>
      </w:r>
    </w:p>
    <w:p w:rsidR="006E30C5" w:rsidRDefault="006E30C5" w:rsidP="006E30C5">
      <w:pPr>
        <w:spacing w:after="0"/>
        <w:rPr>
          <w:rFonts w:ascii="Times New Roman" w:hAnsi="Times New Roman"/>
          <w:sz w:val="28"/>
          <w:szCs w:val="28"/>
        </w:rPr>
      </w:pPr>
      <w:r w:rsidRPr="005E0A2A">
        <w:rPr>
          <w:rFonts w:ascii="Times New Roman" w:eastAsia="Times New Roman" w:hAnsi="Times New Roman" w:cs="Calibri"/>
          <w:sz w:val="28"/>
          <w:szCs w:val="28"/>
          <w:lang w:eastAsia="ar-SA"/>
        </w:rPr>
        <w:t>-практическое овладение воспитанниками нормами речи</w:t>
      </w:r>
      <w:r>
        <w:rPr>
          <w:rFonts w:ascii="Times New Roman" w:eastAsia="Times New Roman" w:hAnsi="Times New Roman" w:cs="Calibri"/>
          <w:sz w:val="28"/>
          <w:szCs w:val="28"/>
          <w:lang w:eastAsia="ar-SA"/>
        </w:rPr>
        <w:t>;</w:t>
      </w:r>
    </w:p>
    <w:p w:rsidR="006E30C5" w:rsidRDefault="006E30C5" w:rsidP="006E30C5">
      <w:pPr>
        <w:spacing w:after="0" w:line="240" w:lineRule="auto"/>
        <w:rPr>
          <w:rFonts w:ascii="Times New Roman" w:hAnsi="Times New Roman"/>
          <w:sz w:val="28"/>
          <w:szCs w:val="28"/>
        </w:rPr>
      </w:pPr>
      <w:r>
        <w:rPr>
          <w:rFonts w:ascii="Times New Roman" w:hAnsi="Times New Roman"/>
          <w:sz w:val="28"/>
          <w:szCs w:val="28"/>
        </w:rPr>
        <w:t>-з</w:t>
      </w:r>
      <w:r w:rsidRPr="005E0A2A">
        <w:rPr>
          <w:rFonts w:ascii="Times New Roman" w:hAnsi="Times New Roman"/>
          <w:sz w:val="28"/>
          <w:szCs w:val="28"/>
        </w:rPr>
        <w:t xml:space="preserve">накомство с книжной </w:t>
      </w:r>
      <w:r>
        <w:rPr>
          <w:rFonts w:ascii="Times New Roman" w:hAnsi="Times New Roman"/>
          <w:sz w:val="28"/>
          <w:szCs w:val="28"/>
        </w:rPr>
        <w:t>культурой, детской  литературой,</w:t>
      </w:r>
      <w:r w:rsidR="00354E27">
        <w:rPr>
          <w:rFonts w:ascii="Times New Roman" w:hAnsi="Times New Roman"/>
          <w:sz w:val="28"/>
          <w:szCs w:val="28"/>
        </w:rPr>
        <w:t xml:space="preserve"> </w:t>
      </w:r>
      <w:r w:rsidRPr="005E0A2A">
        <w:rPr>
          <w:rFonts w:ascii="Times New Roman" w:hAnsi="Times New Roman"/>
          <w:sz w:val="28"/>
          <w:szCs w:val="28"/>
        </w:rPr>
        <w:t>понимание на слух</w:t>
      </w:r>
      <w:r w:rsidR="00354E27">
        <w:rPr>
          <w:rFonts w:ascii="Times New Roman" w:hAnsi="Times New Roman"/>
          <w:sz w:val="28"/>
          <w:szCs w:val="28"/>
        </w:rPr>
        <w:t xml:space="preserve"> </w:t>
      </w:r>
      <w:r w:rsidRPr="005E0A2A">
        <w:rPr>
          <w:rFonts w:ascii="Times New Roman" w:hAnsi="Times New Roman"/>
          <w:sz w:val="28"/>
          <w:szCs w:val="28"/>
        </w:rPr>
        <w:t xml:space="preserve">текстов различных </w:t>
      </w:r>
      <w:r>
        <w:rPr>
          <w:rFonts w:ascii="Times New Roman" w:hAnsi="Times New Roman"/>
          <w:sz w:val="28"/>
          <w:szCs w:val="28"/>
        </w:rPr>
        <w:t xml:space="preserve">жанров детской  </w:t>
      </w:r>
      <w:r w:rsidRPr="005E0A2A">
        <w:rPr>
          <w:rFonts w:ascii="Times New Roman" w:hAnsi="Times New Roman"/>
          <w:sz w:val="28"/>
          <w:szCs w:val="28"/>
        </w:rPr>
        <w:t xml:space="preserve"> литературы</w:t>
      </w:r>
      <w:r>
        <w:rPr>
          <w:rFonts w:ascii="Times New Roman" w:hAnsi="Times New Roman"/>
          <w:sz w:val="28"/>
          <w:szCs w:val="28"/>
        </w:rPr>
        <w:t>;</w:t>
      </w:r>
    </w:p>
    <w:p w:rsidR="006E30C5" w:rsidRPr="00B254B6" w:rsidRDefault="006E30C5" w:rsidP="006E30C5">
      <w:pPr>
        <w:spacing w:after="0" w:line="240" w:lineRule="auto"/>
        <w:rPr>
          <w:rFonts w:ascii="Times New Roman" w:hAnsi="Times New Roman"/>
          <w:sz w:val="28"/>
          <w:szCs w:val="28"/>
        </w:rPr>
      </w:pPr>
      <w:r>
        <w:rPr>
          <w:rFonts w:ascii="Times New Roman" w:hAnsi="Times New Roman"/>
          <w:sz w:val="28"/>
          <w:szCs w:val="28"/>
        </w:rPr>
        <w:t>-ф</w:t>
      </w:r>
      <w:r w:rsidRPr="005E0A2A">
        <w:rPr>
          <w:rFonts w:ascii="Times New Roman" w:hAnsi="Times New Roman"/>
          <w:sz w:val="28"/>
          <w:szCs w:val="28"/>
        </w:rPr>
        <w:t xml:space="preserve">ормирование звуковой </w:t>
      </w:r>
      <w:r w:rsidR="00350D23" w:rsidRPr="005E0A2A">
        <w:rPr>
          <w:rFonts w:ascii="Times New Roman" w:hAnsi="Times New Roman"/>
          <w:sz w:val="28"/>
          <w:szCs w:val="28"/>
        </w:rPr>
        <w:t>аналитико-синтетической</w:t>
      </w:r>
      <w:r w:rsidRPr="005E0A2A">
        <w:rPr>
          <w:rFonts w:ascii="Times New Roman" w:hAnsi="Times New Roman"/>
          <w:sz w:val="28"/>
          <w:szCs w:val="28"/>
        </w:rPr>
        <w:t xml:space="preserve"> активности</w:t>
      </w:r>
      <w:r w:rsidR="007F3ADD">
        <w:rPr>
          <w:rFonts w:ascii="Times New Roman" w:hAnsi="Times New Roman"/>
          <w:sz w:val="28"/>
          <w:szCs w:val="28"/>
        </w:rPr>
        <w:t>,</w:t>
      </w:r>
      <w:r w:rsidRPr="005E0A2A">
        <w:rPr>
          <w:rFonts w:ascii="Times New Roman" w:hAnsi="Times New Roman"/>
          <w:sz w:val="28"/>
          <w:szCs w:val="28"/>
        </w:rPr>
        <w:t xml:space="preserve"> как</w:t>
      </w:r>
      <w:r w:rsidR="00354E27">
        <w:rPr>
          <w:rFonts w:ascii="Times New Roman" w:hAnsi="Times New Roman"/>
          <w:sz w:val="28"/>
          <w:szCs w:val="28"/>
        </w:rPr>
        <w:t xml:space="preserve"> </w:t>
      </w:r>
      <w:r w:rsidRPr="005E0A2A">
        <w:rPr>
          <w:rFonts w:ascii="Times New Roman" w:hAnsi="Times New Roman"/>
          <w:sz w:val="28"/>
          <w:szCs w:val="28"/>
        </w:rPr>
        <w:t>предпосылки</w:t>
      </w:r>
      <w:r w:rsidR="00354E27">
        <w:rPr>
          <w:rFonts w:ascii="Times New Roman" w:hAnsi="Times New Roman"/>
          <w:sz w:val="28"/>
          <w:szCs w:val="28"/>
        </w:rPr>
        <w:t xml:space="preserve"> </w:t>
      </w:r>
      <w:r w:rsidRPr="005E0A2A">
        <w:rPr>
          <w:rFonts w:ascii="Times New Roman" w:hAnsi="Times New Roman"/>
          <w:sz w:val="28"/>
          <w:szCs w:val="28"/>
        </w:rPr>
        <w:t>обучения грамоте</w:t>
      </w:r>
      <w:r>
        <w:rPr>
          <w:rFonts w:ascii="Times New Roman" w:hAnsi="Times New Roman"/>
          <w:sz w:val="28"/>
          <w:szCs w:val="28"/>
        </w:rPr>
        <w:t>;</w:t>
      </w:r>
    </w:p>
    <w:p w:rsidR="006E30C5" w:rsidRDefault="006E30C5" w:rsidP="006E30C5">
      <w:pPr>
        <w:spacing w:after="0" w:line="240" w:lineRule="auto"/>
        <w:rPr>
          <w:rFonts w:ascii="Times New Roman" w:hAnsi="Times New Roman"/>
          <w:sz w:val="28"/>
          <w:szCs w:val="28"/>
        </w:rPr>
      </w:pPr>
      <w:r>
        <w:rPr>
          <w:rFonts w:ascii="Times New Roman" w:hAnsi="Times New Roman"/>
          <w:sz w:val="28"/>
          <w:szCs w:val="28"/>
        </w:rPr>
        <w:lastRenderedPageBreak/>
        <w:t>-р</w:t>
      </w:r>
      <w:r w:rsidRPr="005E0A2A">
        <w:rPr>
          <w:rFonts w:ascii="Times New Roman" w:hAnsi="Times New Roman"/>
          <w:sz w:val="28"/>
          <w:szCs w:val="28"/>
        </w:rPr>
        <w:t>азвитие звуковой и интонационной культуры речи,  фонематического  слуха</w:t>
      </w:r>
      <w:r>
        <w:rPr>
          <w:rFonts w:ascii="Times New Roman" w:hAnsi="Times New Roman"/>
          <w:sz w:val="28"/>
          <w:szCs w:val="28"/>
        </w:rPr>
        <w:t>.</w:t>
      </w:r>
    </w:p>
    <w:p w:rsidR="00ED567E" w:rsidRDefault="002F2E0F" w:rsidP="00870A6C">
      <w:pPr>
        <w:spacing w:after="0"/>
        <w:ind w:right="20"/>
        <w:jc w:val="both"/>
        <w:rPr>
          <w:rFonts w:ascii="Times New Roman" w:eastAsia="Times New Roman" w:hAnsi="Times New Roman"/>
          <w:b/>
          <w:i/>
          <w:color w:val="000000"/>
          <w:sz w:val="28"/>
          <w:lang w:eastAsia="ru-RU"/>
        </w:rPr>
      </w:pPr>
      <w:r w:rsidRPr="003E02C7">
        <w:rPr>
          <w:rFonts w:ascii="Times New Roman" w:eastAsia="Times New Roman" w:hAnsi="Times New Roman"/>
          <w:b/>
          <w:i/>
          <w:color w:val="000000"/>
          <w:sz w:val="28"/>
          <w:lang w:eastAsia="ru-RU"/>
        </w:rPr>
        <w:t>Часть</w:t>
      </w:r>
      <w:r w:rsidR="007F3ADD">
        <w:rPr>
          <w:rFonts w:ascii="Times New Roman" w:eastAsia="Times New Roman" w:hAnsi="Times New Roman"/>
          <w:b/>
          <w:i/>
          <w:color w:val="000000"/>
          <w:sz w:val="28"/>
          <w:lang w:eastAsia="ru-RU"/>
        </w:rPr>
        <w:t>,</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ED567E">
        <w:rPr>
          <w:rFonts w:ascii="Times New Roman" w:eastAsia="Times New Roman" w:hAnsi="Times New Roman"/>
          <w:b/>
          <w:i/>
          <w:color w:val="000000"/>
          <w:sz w:val="28"/>
          <w:lang w:eastAsia="ru-RU"/>
        </w:rPr>
        <w:t>:</w:t>
      </w:r>
    </w:p>
    <w:p w:rsidR="00FE658F" w:rsidRDefault="00FE658F" w:rsidP="00870A6C">
      <w:pPr>
        <w:spacing w:after="0"/>
        <w:ind w:right="20"/>
        <w:jc w:val="both"/>
        <w:rPr>
          <w:rFonts w:ascii="Times New Roman" w:eastAsia="Times New Roman" w:hAnsi="Times New Roman"/>
          <w:i/>
          <w:color w:val="000000"/>
          <w:sz w:val="28"/>
          <w:lang w:eastAsia="ru-RU"/>
        </w:rPr>
      </w:pPr>
      <w:r>
        <w:rPr>
          <w:rFonts w:ascii="Times New Roman" w:eastAsia="Times New Roman" w:hAnsi="Times New Roman"/>
          <w:i/>
          <w:color w:val="000000"/>
          <w:sz w:val="28"/>
          <w:lang w:eastAsia="ru-RU"/>
        </w:rPr>
        <w:t xml:space="preserve">- </w:t>
      </w:r>
      <w:r w:rsidR="002F2E0F" w:rsidRPr="003E02C7">
        <w:rPr>
          <w:rFonts w:ascii="Times New Roman" w:eastAsia="Times New Roman" w:hAnsi="Times New Roman"/>
          <w:i/>
          <w:color w:val="000000"/>
          <w:sz w:val="28"/>
          <w:lang w:eastAsia="ru-RU"/>
        </w:rPr>
        <w:t>Развивать речь, обогащать словарный запас детей, используя дидактический м</w:t>
      </w:r>
      <w:r w:rsidR="007F3ADD">
        <w:rPr>
          <w:rFonts w:ascii="Times New Roman" w:eastAsia="Times New Roman" w:hAnsi="Times New Roman"/>
          <w:i/>
          <w:color w:val="000000"/>
          <w:sz w:val="28"/>
          <w:lang w:eastAsia="ru-RU"/>
        </w:rPr>
        <w:t>атериал и развивающую среду по К</w:t>
      </w:r>
      <w:r w:rsidR="002F2E0F" w:rsidRPr="003E02C7">
        <w:rPr>
          <w:rFonts w:ascii="Times New Roman" w:eastAsia="Times New Roman" w:hAnsi="Times New Roman"/>
          <w:i/>
          <w:color w:val="000000"/>
          <w:sz w:val="28"/>
          <w:lang w:eastAsia="ru-RU"/>
        </w:rPr>
        <w:t>убановедению.</w:t>
      </w:r>
    </w:p>
    <w:p w:rsidR="007F3ADD" w:rsidRDefault="00FE658F" w:rsidP="00870A6C">
      <w:pPr>
        <w:spacing w:after="0"/>
        <w:ind w:right="20"/>
        <w:jc w:val="both"/>
        <w:rPr>
          <w:rFonts w:ascii="Times New Roman" w:eastAsia="Times New Roman" w:hAnsi="Times New Roman"/>
          <w:i/>
          <w:color w:val="000000"/>
          <w:sz w:val="28"/>
          <w:lang w:eastAsia="ru-RU"/>
        </w:rPr>
      </w:pPr>
      <w:r>
        <w:rPr>
          <w:rFonts w:ascii="Times New Roman" w:eastAsia="Times New Roman" w:hAnsi="Times New Roman"/>
          <w:i/>
          <w:color w:val="000000"/>
          <w:sz w:val="28"/>
          <w:lang w:eastAsia="ru-RU"/>
        </w:rPr>
        <w:t xml:space="preserve">- </w:t>
      </w:r>
      <w:r w:rsidR="002F2E0F" w:rsidRPr="003E02C7">
        <w:rPr>
          <w:rFonts w:ascii="Times New Roman" w:eastAsia="Times New Roman" w:hAnsi="Times New Roman"/>
          <w:i/>
          <w:sz w:val="28"/>
          <w:lang w:eastAsia="ru-RU"/>
        </w:rPr>
        <w:t>Воспитание интереса детей к чтению и заучиванию произведений Кубанских писателей</w:t>
      </w:r>
      <w:r w:rsidR="002F2E0F">
        <w:rPr>
          <w:rFonts w:ascii="Times New Roman" w:eastAsia="Times New Roman" w:hAnsi="Times New Roman"/>
          <w:i/>
          <w:sz w:val="28"/>
          <w:lang w:eastAsia="ru-RU"/>
        </w:rPr>
        <w:t>.</w:t>
      </w:r>
    </w:p>
    <w:p w:rsidR="00556A96" w:rsidRPr="00240FE8" w:rsidRDefault="006E30C5" w:rsidP="007F3ADD">
      <w:pPr>
        <w:pStyle w:val="2"/>
        <w:jc w:val="center"/>
        <w:rPr>
          <w:rFonts w:ascii="Times New Roman" w:eastAsia="Times New Roman" w:hAnsi="Times New Roman" w:cs="Times New Roman"/>
          <w:color w:val="000000"/>
          <w:lang w:eastAsia="ru-RU"/>
        </w:rPr>
      </w:pPr>
      <w:r w:rsidRPr="00240FE8">
        <w:rPr>
          <w:rFonts w:ascii="Times New Roman" w:hAnsi="Times New Roman" w:cs="Times New Roman"/>
        </w:rPr>
        <w:t>Основные направления работы по развитию речи детей</w:t>
      </w:r>
    </w:p>
    <w:p w:rsidR="00952840" w:rsidRPr="00240FE8" w:rsidRDefault="006E30C5" w:rsidP="00952840">
      <w:pPr>
        <w:spacing w:after="0"/>
        <w:jc w:val="center"/>
        <w:rPr>
          <w:rFonts w:ascii="Times New Roman" w:hAnsi="Times New Roman"/>
          <w:b/>
          <w:sz w:val="28"/>
          <w:szCs w:val="28"/>
        </w:rPr>
      </w:pPr>
      <w:r w:rsidRPr="00240FE8">
        <w:rPr>
          <w:rFonts w:ascii="Times New Roman" w:hAnsi="Times New Roman"/>
          <w:b/>
          <w:sz w:val="28"/>
          <w:szCs w:val="28"/>
        </w:rPr>
        <w:t>в дошкольной организации</w:t>
      </w:r>
    </w:p>
    <w:p w:rsidR="00952840" w:rsidRDefault="00952840" w:rsidP="00240FE8">
      <w:pPr>
        <w:spacing w:after="0"/>
        <w:rPr>
          <w:rFonts w:ascii="Times New Roman" w:hAnsi="Times New Roman"/>
          <w:b/>
          <w:sz w:val="28"/>
          <w:szCs w:val="28"/>
        </w:rPr>
      </w:pPr>
      <w:r>
        <w:rPr>
          <w:rFonts w:ascii="Times New Roman" w:hAnsi="Times New Roman"/>
          <w:b/>
          <w:sz w:val="28"/>
          <w:szCs w:val="28"/>
        </w:rPr>
        <w:t>1.</w:t>
      </w:r>
      <w:r w:rsidRPr="00677600">
        <w:rPr>
          <w:rFonts w:ascii="Times New Roman" w:hAnsi="Times New Roman"/>
          <w:b/>
          <w:sz w:val="28"/>
          <w:szCs w:val="28"/>
        </w:rPr>
        <w:t>Развитие словаря:</w:t>
      </w:r>
    </w:p>
    <w:p w:rsidR="00952840" w:rsidRPr="00240FE8" w:rsidRDefault="00240FE8" w:rsidP="00C25BE3">
      <w:pPr>
        <w:pStyle w:val="ad"/>
        <w:numPr>
          <w:ilvl w:val="0"/>
          <w:numId w:val="32"/>
        </w:numPr>
        <w:spacing w:after="0"/>
        <w:rPr>
          <w:rFonts w:ascii="Times New Roman" w:hAnsi="Times New Roman"/>
          <w:sz w:val="28"/>
          <w:szCs w:val="28"/>
        </w:rPr>
      </w:pPr>
      <w:r w:rsidRPr="00240FE8">
        <w:rPr>
          <w:rFonts w:ascii="Times New Roman" w:hAnsi="Times New Roman"/>
          <w:sz w:val="28"/>
          <w:szCs w:val="28"/>
        </w:rPr>
        <w:t>О</w:t>
      </w:r>
      <w:r w:rsidR="00952840" w:rsidRPr="00240FE8">
        <w:rPr>
          <w:rFonts w:ascii="Times New Roman" w:hAnsi="Times New Roman"/>
          <w:sz w:val="28"/>
          <w:szCs w:val="28"/>
        </w:rPr>
        <w:t>своение значений слов и их умест</w:t>
      </w:r>
      <w:r w:rsidR="00FE658F">
        <w:rPr>
          <w:rFonts w:ascii="Times New Roman" w:hAnsi="Times New Roman"/>
          <w:sz w:val="28"/>
          <w:szCs w:val="28"/>
        </w:rPr>
        <w:t>ное употребление в соответствие</w:t>
      </w:r>
      <w:r w:rsidR="00952840" w:rsidRPr="00240FE8">
        <w:rPr>
          <w:rFonts w:ascii="Times New Roman" w:hAnsi="Times New Roman"/>
          <w:sz w:val="28"/>
          <w:szCs w:val="28"/>
        </w:rPr>
        <w:t xml:space="preserve"> с</w:t>
      </w:r>
    </w:p>
    <w:p w:rsidR="00240FE8" w:rsidRPr="00240FE8" w:rsidRDefault="00952840" w:rsidP="00240FE8">
      <w:pPr>
        <w:pStyle w:val="ad"/>
        <w:spacing w:after="0" w:line="240" w:lineRule="auto"/>
        <w:rPr>
          <w:rFonts w:ascii="Times New Roman" w:hAnsi="Times New Roman"/>
          <w:sz w:val="28"/>
          <w:szCs w:val="28"/>
        </w:rPr>
      </w:pPr>
      <w:r w:rsidRPr="00240FE8">
        <w:rPr>
          <w:rFonts w:ascii="Times New Roman" w:hAnsi="Times New Roman"/>
          <w:sz w:val="28"/>
          <w:szCs w:val="28"/>
        </w:rPr>
        <w:t>контекстом  высказывания с ситуацией, в которой происходит общение</w:t>
      </w:r>
    </w:p>
    <w:p w:rsidR="00240FE8" w:rsidRDefault="00240FE8" w:rsidP="00240FE8">
      <w:pPr>
        <w:spacing w:after="0" w:line="240" w:lineRule="auto"/>
        <w:rPr>
          <w:rFonts w:ascii="Times New Roman" w:hAnsi="Times New Roman"/>
          <w:b/>
          <w:sz w:val="28"/>
          <w:szCs w:val="28"/>
        </w:rPr>
      </w:pPr>
      <w:r>
        <w:rPr>
          <w:rFonts w:ascii="Times New Roman" w:hAnsi="Times New Roman"/>
          <w:b/>
          <w:sz w:val="28"/>
          <w:szCs w:val="28"/>
        </w:rPr>
        <w:t xml:space="preserve">2.Формирование </w:t>
      </w:r>
      <w:r w:rsidRPr="00677600">
        <w:rPr>
          <w:rFonts w:ascii="Times New Roman" w:hAnsi="Times New Roman"/>
          <w:b/>
          <w:sz w:val="28"/>
          <w:szCs w:val="28"/>
        </w:rPr>
        <w:t>грамматического</w:t>
      </w:r>
      <w:r w:rsidR="00354E27">
        <w:rPr>
          <w:rFonts w:ascii="Times New Roman" w:hAnsi="Times New Roman"/>
          <w:b/>
          <w:sz w:val="28"/>
          <w:szCs w:val="28"/>
        </w:rPr>
        <w:t xml:space="preserve"> </w:t>
      </w:r>
      <w:r w:rsidRPr="00677600">
        <w:rPr>
          <w:rFonts w:ascii="Times New Roman" w:hAnsi="Times New Roman"/>
          <w:b/>
          <w:sz w:val="28"/>
          <w:szCs w:val="28"/>
        </w:rPr>
        <w:t>строя:</w:t>
      </w:r>
    </w:p>
    <w:p w:rsidR="00240FE8" w:rsidRPr="00240FE8" w:rsidRDefault="00240FE8" w:rsidP="00C25BE3">
      <w:pPr>
        <w:pStyle w:val="ad"/>
        <w:numPr>
          <w:ilvl w:val="1"/>
          <w:numId w:val="33"/>
        </w:numPr>
        <w:spacing w:after="0" w:line="240" w:lineRule="auto"/>
        <w:rPr>
          <w:rFonts w:ascii="Times New Roman" w:hAnsi="Times New Roman"/>
          <w:sz w:val="28"/>
          <w:szCs w:val="28"/>
        </w:rPr>
      </w:pPr>
      <w:r w:rsidRPr="00240FE8">
        <w:rPr>
          <w:rFonts w:ascii="Times New Roman" w:hAnsi="Times New Roman"/>
          <w:sz w:val="28"/>
          <w:szCs w:val="28"/>
        </w:rPr>
        <w:t>Морфология (</w:t>
      </w:r>
      <w:r w:rsidR="00870A6C">
        <w:rPr>
          <w:rFonts w:ascii="Times New Roman" w:hAnsi="Times New Roman"/>
          <w:sz w:val="28"/>
          <w:szCs w:val="28"/>
        </w:rPr>
        <w:t xml:space="preserve">изменение слов по родам, числам, </w:t>
      </w:r>
      <w:r w:rsidRPr="00240FE8">
        <w:rPr>
          <w:rFonts w:ascii="Times New Roman" w:hAnsi="Times New Roman"/>
          <w:sz w:val="28"/>
          <w:szCs w:val="28"/>
        </w:rPr>
        <w:t xml:space="preserve"> падежам)</w:t>
      </w:r>
    </w:p>
    <w:p w:rsidR="00240FE8" w:rsidRPr="00240FE8" w:rsidRDefault="00240FE8" w:rsidP="00C25BE3">
      <w:pPr>
        <w:pStyle w:val="ad"/>
        <w:numPr>
          <w:ilvl w:val="1"/>
          <w:numId w:val="33"/>
        </w:numPr>
        <w:spacing w:line="240" w:lineRule="auto"/>
        <w:rPr>
          <w:rFonts w:ascii="Times New Roman" w:hAnsi="Times New Roman"/>
          <w:sz w:val="28"/>
          <w:szCs w:val="28"/>
        </w:rPr>
      </w:pPr>
      <w:r w:rsidRPr="00240FE8">
        <w:rPr>
          <w:rFonts w:ascii="Times New Roman" w:hAnsi="Times New Roman"/>
          <w:sz w:val="28"/>
          <w:szCs w:val="28"/>
        </w:rPr>
        <w:t>Синтаксис (освоение различных типов словосочетаний)</w:t>
      </w:r>
    </w:p>
    <w:p w:rsidR="00240FE8" w:rsidRDefault="00240FE8" w:rsidP="00C25BE3">
      <w:pPr>
        <w:pStyle w:val="ad"/>
        <w:numPr>
          <w:ilvl w:val="1"/>
          <w:numId w:val="33"/>
        </w:numPr>
        <w:spacing w:after="0" w:line="240" w:lineRule="auto"/>
        <w:rPr>
          <w:rFonts w:ascii="Times New Roman" w:hAnsi="Times New Roman"/>
          <w:sz w:val="28"/>
          <w:szCs w:val="28"/>
        </w:rPr>
      </w:pPr>
      <w:r w:rsidRPr="00240FE8">
        <w:rPr>
          <w:rFonts w:ascii="Times New Roman" w:hAnsi="Times New Roman"/>
          <w:sz w:val="28"/>
          <w:szCs w:val="28"/>
        </w:rPr>
        <w:t>Словообразование</w:t>
      </w:r>
    </w:p>
    <w:p w:rsidR="00240FE8" w:rsidRPr="00240FE8" w:rsidRDefault="00240FE8" w:rsidP="00240FE8">
      <w:pPr>
        <w:spacing w:after="0" w:line="240" w:lineRule="auto"/>
        <w:rPr>
          <w:rFonts w:ascii="Times New Roman" w:hAnsi="Times New Roman"/>
          <w:sz w:val="28"/>
          <w:szCs w:val="28"/>
        </w:rPr>
      </w:pPr>
      <w:r w:rsidRPr="00240FE8">
        <w:rPr>
          <w:rFonts w:ascii="Times New Roman" w:hAnsi="Times New Roman"/>
          <w:b/>
          <w:sz w:val="28"/>
          <w:szCs w:val="28"/>
        </w:rPr>
        <w:t>3.Воспитание звуковой культуры речи:</w:t>
      </w:r>
    </w:p>
    <w:p w:rsidR="00240FE8" w:rsidRPr="00240FE8" w:rsidRDefault="00240FE8" w:rsidP="00C25BE3">
      <w:pPr>
        <w:pStyle w:val="ad"/>
        <w:numPr>
          <w:ilvl w:val="0"/>
          <w:numId w:val="35"/>
        </w:numPr>
        <w:spacing w:after="0" w:line="240" w:lineRule="auto"/>
        <w:rPr>
          <w:rFonts w:ascii="Times New Roman" w:hAnsi="Times New Roman"/>
          <w:sz w:val="28"/>
          <w:szCs w:val="28"/>
        </w:rPr>
      </w:pPr>
      <w:r w:rsidRPr="00240FE8">
        <w:rPr>
          <w:rFonts w:ascii="Times New Roman" w:hAnsi="Times New Roman"/>
          <w:sz w:val="28"/>
          <w:szCs w:val="28"/>
        </w:rPr>
        <w:t>Развитие восприятия звуков родной речи и произношения</w:t>
      </w:r>
    </w:p>
    <w:p w:rsidR="00240FE8" w:rsidRPr="00240FE8" w:rsidRDefault="00240FE8" w:rsidP="00240FE8">
      <w:pPr>
        <w:spacing w:after="0" w:line="240" w:lineRule="auto"/>
        <w:rPr>
          <w:rFonts w:ascii="Times New Roman" w:hAnsi="Times New Roman"/>
          <w:sz w:val="28"/>
          <w:szCs w:val="28"/>
        </w:rPr>
      </w:pPr>
      <w:r>
        <w:rPr>
          <w:rFonts w:ascii="Times New Roman" w:hAnsi="Times New Roman"/>
          <w:b/>
          <w:sz w:val="28"/>
          <w:szCs w:val="28"/>
        </w:rPr>
        <w:t>4.</w:t>
      </w:r>
      <w:r w:rsidRPr="00677600">
        <w:rPr>
          <w:rFonts w:ascii="Times New Roman" w:hAnsi="Times New Roman"/>
          <w:b/>
          <w:sz w:val="28"/>
          <w:szCs w:val="28"/>
        </w:rPr>
        <w:t>Развитие связной речи:</w:t>
      </w:r>
    </w:p>
    <w:p w:rsidR="00240FE8" w:rsidRPr="00240FE8" w:rsidRDefault="00240FE8" w:rsidP="00C25BE3">
      <w:pPr>
        <w:pStyle w:val="ad"/>
        <w:numPr>
          <w:ilvl w:val="0"/>
          <w:numId w:val="34"/>
        </w:numPr>
        <w:spacing w:after="0" w:line="240" w:lineRule="auto"/>
        <w:rPr>
          <w:rFonts w:ascii="Times New Roman" w:hAnsi="Times New Roman"/>
          <w:sz w:val="28"/>
          <w:szCs w:val="28"/>
        </w:rPr>
      </w:pPr>
      <w:r w:rsidRPr="00240FE8">
        <w:rPr>
          <w:rFonts w:ascii="Times New Roman" w:hAnsi="Times New Roman"/>
          <w:sz w:val="28"/>
          <w:szCs w:val="28"/>
        </w:rPr>
        <w:t>Диалогическая речь (разговорная)</w:t>
      </w:r>
    </w:p>
    <w:p w:rsidR="00240FE8" w:rsidRDefault="00240FE8" w:rsidP="00240FE8">
      <w:pPr>
        <w:spacing w:after="0" w:line="240" w:lineRule="auto"/>
        <w:rPr>
          <w:rFonts w:ascii="Times New Roman" w:hAnsi="Times New Roman"/>
          <w:b/>
          <w:sz w:val="28"/>
          <w:szCs w:val="28"/>
        </w:rPr>
      </w:pPr>
      <w:r>
        <w:rPr>
          <w:rFonts w:ascii="Times New Roman" w:hAnsi="Times New Roman"/>
          <w:sz w:val="28"/>
          <w:szCs w:val="28"/>
        </w:rPr>
        <w:t xml:space="preserve">     -    </w:t>
      </w:r>
      <w:r w:rsidRPr="00240FE8">
        <w:rPr>
          <w:rFonts w:ascii="Times New Roman" w:hAnsi="Times New Roman"/>
          <w:sz w:val="28"/>
          <w:szCs w:val="28"/>
        </w:rPr>
        <w:t>Монологическая речь  (рассказывание)</w:t>
      </w:r>
    </w:p>
    <w:p w:rsidR="00240FE8" w:rsidRDefault="00240FE8" w:rsidP="00240FE8">
      <w:pPr>
        <w:spacing w:after="0" w:line="240" w:lineRule="auto"/>
        <w:rPr>
          <w:rFonts w:ascii="Times New Roman" w:hAnsi="Times New Roman"/>
          <w:sz w:val="28"/>
          <w:szCs w:val="28"/>
        </w:rPr>
      </w:pPr>
      <w:r>
        <w:rPr>
          <w:rFonts w:ascii="Times New Roman" w:hAnsi="Times New Roman"/>
          <w:b/>
          <w:sz w:val="28"/>
          <w:szCs w:val="28"/>
        </w:rPr>
        <w:t>5.</w:t>
      </w:r>
      <w:r w:rsidRPr="00677600">
        <w:rPr>
          <w:rFonts w:ascii="Times New Roman" w:hAnsi="Times New Roman"/>
          <w:b/>
          <w:sz w:val="28"/>
          <w:szCs w:val="28"/>
        </w:rPr>
        <w:t>Формирование элементарного осознания явлений языка и речи:</w:t>
      </w:r>
    </w:p>
    <w:p w:rsidR="00240FE8" w:rsidRPr="00240FE8" w:rsidRDefault="00240FE8" w:rsidP="00C25BE3">
      <w:pPr>
        <w:pStyle w:val="ad"/>
        <w:numPr>
          <w:ilvl w:val="0"/>
          <w:numId w:val="36"/>
        </w:numPr>
        <w:spacing w:after="0" w:line="240" w:lineRule="auto"/>
        <w:rPr>
          <w:rFonts w:ascii="Times New Roman" w:hAnsi="Times New Roman"/>
          <w:sz w:val="28"/>
          <w:szCs w:val="28"/>
        </w:rPr>
      </w:pPr>
      <w:r w:rsidRPr="00240FE8">
        <w:rPr>
          <w:rFonts w:ascii="Times New Roman" w:hAnsi="Times New Roman"/>
          <w:sz w:val="28"/>
          <w:szCs w:val="28"/>
        </w:rPr>
        <w:t>Различение звука и слова, нахождение  места звука в слове</w:t>
      </w:r>
    </w:p>
    <w:p w:rsidR="00240FE8" w:rsidRPr="00677600" w:rsidRDefault="00240FE8" w:rsidP="00240FE8">
      <w:pPr>
        <w:spacing w:after="0" w:line="240" w:lineRule="auto"/>
        <w:rPr>
          <w:rFonts w:ascii="Times New Roman" w:hAnsi="Times New Roman"/>
          <w:b/>
          <w:sz w:val="28"/>
          <w:szCs w:val="28"/>
        </w:rPr>
      </w:pPr>
      <w:r>
        <w:rPr>
          <w:rFonts w:ascii="Times New Roman" w:hAnsi="Times New Roman"/>
          <w:b/>
          <w:sz w:val="28"/>
          <w:szCs w:val="28"/>
        </w:rPr>
        <w:t>6.</w:t>
      </w:r>
      <w:r w:rsidRPr="00677600">
        <w:rPr>
          <w:rFonts w:ascii="Times New Roman" w:hAnsi="Times New Roman"/>
          <w:b/>
          <w:sz w:val="28"/>
          <w:szCs w:val="28"/>
        </w:rPr>
        <w:t>Воспитание любви и интереса к художественному слову</w:t>
      </w:r>
    </w:p>
    <w:p w:rsidR="006E30C5" w:rsidRPr="00870A6C" w:rsidRDefault="006E30C5" w:rsidP="00D40D49">
      <w:pPr>
        <w:spacing w:after="0"/>
        <w:rPr>
          <w:rFonts w:ascii="Times New Roman" w:hAnsi="Times New Roman"/>
          <w:sz w:val="28"/>
          <w:szCs w:val="28"/>
        </w:rPr>
      </w:pPr>
      <w:r w:rsidRPr="00870A6C">
        <w:rPr>
          <w:rFonts w:ascii="Times New Roman" w:hAnsi="Times New Roman"/>
          <w:b/>
          <w:sz w:val="28"/>
          <w:szCs w:val="28"/>
        </w:rPr>
        <w:t>Методы развития речи</w:t>
      </w:r>
    </w:p>
    <w:tbl>
      <w:tblPr>
        <w:tblStyle w:val="a6"/>
        <w:tblW w:w="9889" w:type="dxa"/>
        <w:tblLook w:val="04A0"/>
      </w:tblPr>
      <w:tblGrid>
        <w:gridCol w:w="3751"/>
        <w:gridCol w:w="3260"/>
        <w:gridCol w:w="2878"/>
      </w:tblGrid>
      <w:tr w:rsidR="006E30C5" w:rsidTr="00D40D49">
        <w:tc>
          <w:tcPr>
            <w:tcW w:w="3751" w:type="dxa"/>
          </w:tcPr>
          <w:p w:rsidR="006E30C5" w:rsidRPr="0097774D" w:rsidRDefault="006E30C5" w:rsidP="006E30C5">
            <w:pPr>
              <w:rPr>
                <w:rFonts w:ascii="Times New Roman" w:hAnsi="Times New Roman"/>
                <w:b/>
                <w:sz w:val="28"/>
                <w:szCs w:val="28"/>
              </w:rPr>
            </w:pPr>
            <w:r w:rsidRPr="0097774D">
              <w:rPr>
                <w:rFonts w:ascii="Times New Roman" w:hAnsi="Times New Roman"/>
                <w:b/>
                <w:sz w:val="28"/>
                <w:szCs w:val="28"/>
              </w:rPr>
              <w:t>Наглядные:</w:t>
            </w:r>
          </w:p>
          <w:p w:rsidR="006E30C5" w:rsidRDefault="006E30C5" w:rsidP="006E30C5">
            <w:pPr>
              <w:rPr>
                <w:rFonts w:ascii="Times New Roman" w:hAnsi="Times New Roman"/>
                <w:sz w:val="28"/>
                <w:szCs w:val="28"/>
              </w:rPr>
            </w:pPr>
            <w:r>
              <w:rPr>
                <w:rFonts w:ascii="Times New Roman" w:hAnsi="Times New Roman"/>
                <w:sz w:val="28"/>
                <w:szCs w:val="28"/>
              </w:rPr>
              <w:t>•Непосредственное</w:t>
            </w:r>
          </w:p>
          <w:p w:rsidR="006E30C5" w:rsidRDefault="006E30C5" w:rsidP="006E30C5">
            <w:pPr>
              <w:rPr>
                <w:rFonts w:ascii="Times New Roman" w:hAnsi="Times New Roman"/>
                <w:sz w:val="28"/>
                <w:szCs w:val="28"/>
              </w:rPr>
            </w:pPr>
            <w:r w:rsidRPr="00B254B6">
              <w:rPr>
                <w:rFonts w:ascii="Times New Roman" w:hAnsi="Times New Roman"/>
                <w:sz w:val="28"/>
                <w:szCs w:val="28"/>
              </w:rPr>
              <w:t>наблюдение и его разновидности (наблюдение в природе</w:t>
            </w:r>
            <w:r>
              <w:rPr>
                <w:rFonts w:ascii="Times New Roman" w:hAnsi="Times New Roman"/>
                <w:sz w:val="28"/>
                <w:szCs w:val="28"/>
              </w:rPr>
              <w:t xml:space="preserve">, </w:t>
            </w:r>
            <w:r w:rsidRPr="00B254B6">
              <w:rPr>
                <w:rFonts w:ascii="Times New Roman" w:hAnsi="Times New Roman"/>
                <w:sz w:val="28"/>
                <w:szCs w:val="28"/>
              </w:rPr>
              <w:t>экскурсии)</w:t>
            </w:r>
          </w:p>
          <w:p w:rsidR="006E30C5" w:rsidRDefault="006E30C5" w:rsidP="006E30C5">
            <w:pPr>
              <w:rPr>
                <w:rFonts w:ascii="Times New Roman" w:hAnsi="Times New Roman"/>
                <w:sz w:val="28"/>
                <w:szCs w:val="28"/>
              </w:rPr>
            </w:pPr>
            <w:r>
              <w:rPr>
                <w:rFonts w:ascii="Times New Roman" w:hAnsi="Times New Roman"/>
                <w:sz w:val="28"/>
                <w:szCs w:val="28"/>
              </w:rPr>
              <w:t>• Опосредованное наблюдение</w:t>
            </w:r>
            <w:r w:rsidRPr="00B254B6">
              <w:rPr>
                <w:rFonts w:ascii="Times New Roman" w:hAnsi="Times New Roman"/>
                <w:sz w:val="28"/>
                <w:szCs w:val="28"/>
              </w:rPr>
              <w:t xml:space="preserve">(изобразительная наглядность: рассматривание   игрушек и картин, рассказывание по </w:t>
            </w:r>
            <w:r>
              <w:rPr>
                <w:rFonts w:ascii="Times New Roman" w:hAnsi="Times New Roman"/>
                <w:sz w:val="28"/>
                <w:szCs w:val="28"/>
              </w:rPr>
              <w:t xml:space="preserve">игрушкам </w:t>
            </w:r>
            <w:r w:rsidRPr="00B254B6">
              <w:rPr>
                <w:rFonts w:ascii="Times New Roman" w:hAnsi="Times New Roman"/>
                <w:sz w:val="28"/>
                <w:szCs w:val="28"/>
              </w:rPr>
              <w:t xml:space="preserve"> и картинам)</w:t>
            </w:r>
          </w:p>
        </w:tc>
        <w:tc>
          <w:tcPr>
            <w:tcW w:w="3260" w:type="dxa"/>
          </w:tcPr>
          <w:p w:rsidR="006E30C5" w:rsidRPr="0097774D" w:rsidRDefault="006E30C5" w:rsidP="006E30C5">
            <w:pPr>
              <w:rPr>
                <w:rFonts w:ascii="Times New Roman" w:hAnsi="Times New Roman"/>
                <w:b/>
                <w:sz w:val="28"/>
                <w:szCs w:val="28"/>
              </w:rPr>
            </w:pPr>
            <w:r w:rsidRPr="0097774D">
              <w:rPr>
                <w:rFonts w:ascii="Times New Roman" w:hAnsi="Times New Roman"/>
                <w:b/>
                <w:sz w:val="28"/>
                <w:szCs w:val="28"/>
              </w:rPr>
              <w:t xml:space="preserve">Словесные: </w:t>
            </w:r>
          </w:p>
          <w:p w:rsidR="006E30C5" w:rsidRDefault="006E30C5" w:rsidP="006E30C5">
            <w:pPr>
              <w:rPr>
                <w:rFonts w:ascii="Times New Roman" w:hAnsi="Times New Roman"/>
                <w:sz w:val="28"/>
                <w:szCs w:val="28"/>
              </w:rPr>
            </w:pPr>
            <w:r>
              <w:rPr>
                <w:rFonts w:ascii="Times New Roman" w:hAnsi="Times New Roman"/>
                <w:sz w:val="28"/>
                <w:szCs w:val="28"/>
              </w:rPr>
              <w:t xml:space="preserve">• Чтение и </w:t>
            </w:r>
            <w:r w:rsidRPr="00B254B6">
              <w:rPr>
                <w:rFonts w:ascii="Times New Roman" w:hAnsi="Times New Roman"/>
                <w:sz w:val="28"/>
                <w:szCs w:val="28"/>
              </w:rPr>
              <w:t>рассказывание художественных произведений</w:t>
            </w:r>
          </w:p>
          <w:p w:rsidR="006E30C5" w:rsidRDefault="006E30C5" w:rsidP="006E30C5">
            <w:pPr>
              <w:rPr>
                <w:rFonts w:ascii="Times New Roman" w:hAnsi="Times New Roman"/>
                <w:sz w:val="28"/>
                <w:szCs w:val="28"/>
              </w:rPr>
            </w:pPr>
            <w:r w:rsidRPr="00B254B6">
              <w:rPr>
                <w:rFonts w:ascii="Times New Roman" w:hAnsi="Times New Roman"/>
                <w:sz w:val="28"/>
                <w:szCs w:val="28"/>
              </w:rPr>
              <w:t xml:space="preserve"> • Заучивание наизусть</w:t>
            </w:r>
          </w:p>
          <w:p w:rsidR="006E30C5" w:rsidRPr="00B254B6" w:rsidRDefault="006E30C5" w:rsidP="006E30C5">
            <w:pPr>
              <w:rPr>
                <w:rFonts w:ascii="Times New Roman" w:hAnsi="Times New Roman"/>
                <w:sz w:val="28"/>
                <w:szCs w:val="28"/>
              </w:rPr>
            </w:pPr>
            <w:r w:rsidRPr="00B254B6">
              <w:rPr>
                <w:rFonts w:ascii="Times New Roman" w:hAnsi="Times New Roman"/>
                <w:sz w:val="28"/>
                <w:szCs w:val="28"/>
              </w:rPr>
              <w:t xml:space="preserve">• Пересказ </w:t>
            </w:r>
          </w:p>
          <w:p w:rsidR="006E30C5" w:rsidRDefault="006E30C5" w:rsidP="006E30C5">
            <w:pPr>
              <w:rPr>
                <w:rFonts w:ascii="Times New Roman" w:hAnsi="Times New Roman"/>
                <w:sz w:val="28"/>
                <w:szCs w:val="28"/>
              </w:rPr>
            </w:pPr>
            <w:r w:rsidRPr="00B254B6">
              <w:rPr>
                <w:rFonts w:ascii="Times New Roman" w:hAnsi="Times New Roman"/>
                <w:sz w:val="28"/>
                <w:szCs w:val="28"/>
              </w:rPr>
              <w:t>• Обобщающая беседа</w:t>
            </w:r>
          </w:p>
          <w:p w:rsidR="006E30C5" w:rsidRDefault="006E30C5" w:rsidP="006E30C5">
            <w:pPr>
              <w:rPr>
                <w:rFonts w:ascii="Times New Roman" w:hAnsi="Times New Roman"/>
                <w:sz w:val="28"/>
                <w:szCs w:val="28"/>
              </w:rPr>
            </w:pPr>
            <w:r w:rsidRPr="00B254B6">
              <w:rPr>
                <w:rFonts w:ascii="Times New Roman" w:hAnsi="Times New Roman"/>
                <w:sz w:val="28"/>
                <w:szCs w:val="28"/>
              </w:rPr>
              <w:t xml:space="preserve">• Рассказывание без опоры на наглядный материал </w:t>
            </w:r>
          </w:p>
        </w:tc>
        <w:tc>
          <w:tcPr>
            <w:tcW w:w="2878" w:type="dxa"/>
          </w:tcPr>
          <w:p w:rsidR="006E30C5" w:rsidRPr="0097774D" w:rsidRDefault="006E30C5" w:rsidP="006E30C5">
            <w:pPr>
              <w:rPr>
                <w:rFonts w:ascii="Times New Roman" w:hAnsi="Times New Roman"/>
                <w:b/>
                <w:sz w:val="28"/>
                <w:szCs w:val="28"/>
              </w:rPr>
            </w:pPr>
            <w:r w:rsidRPr="0097774D">
              <w:rPr>
                <w:rFonts w:ascii="Times New Roman" w:hAnsi="Times New Roman"/>
                <w:b/>
                <w:sz w:val="28"/>
                <w:szCs w:val="28"/>
              </w:rPr>
              <w:t xml:space="preserve">Практические: </w:t>
            </w:r>
          </w:p>
          <w:p w:rsidR="006E30C5" w:rsidRDefault="006E30C5" w:rsidP="006E30C5">
            <w:pPr>
              <w:rPr>
                <w:rFonts w:ascii="Times New Roman" w:hAnsi="Times New Roman"/>
                <w:sz w:val="28"/>
                <w:szCs w:val="28"/>
              </w:rPr>
            </w:pPr>
            <w:r>
              <w:rPr>
                <w:rFonts w:ascii="Times New Roman" w:hAnsi="Times New Roman"/>
                <w:sz w:val="28"/>
                <w:szCs w:val="28"/>
              </w:rPr>
              <w:t xml:space="preserve">  •   </w:t>
            </w:r>
            <w:r w:rsidRPr="00B254B6">
              <w:rPr>
                <w:rFonts w:ascii="Times New Roman" w:hAnsi="Times New Roman"/>
                <w:sz w:val="28"/>
                <w:szCs w:val="28"/>
              </w:rPr>
              <w:t xml:space="preserve"> Дидактические игры, игры-драматизации, инсценировки,</w:t>
            </w:r>
          </w:p>
          <w:p w:rsidR="006E30C5" w:rsidRPr="00B254B6" w:rsidRDefault="006E30C5" w:rsidP="006E30C5">
            <w:pPr>
              <w:rPr>
                <w:rFonts w:ascii="Times New Roman" w:hAnsi="Times New Roman"/>
                <w:sz w:val="28"/>
                <w:szCs w:val="28"/>
              </w:rPr>
            </w:pPr>
            <w:r>
              <w:rPr>
                <w:rFonts w:ascii="Times New Roman" w:hAnsi="Times New Roman"/>
                <w:sz w:val="28"/>
                <w:szCs w:val="28"/>
              </w:rPr>
              <w:t>• Д</w:t>
            </w:r>
            <w:r w:rsidRPr="00B254B6">
              <w:rPr>
                <w:rFonts w:ascii="Times New Roman" w:hAnsi="Times New Roman"/>
                <w:sz w:val="28"/>
                <w:szCs w:val="28"/>
              </w:rPr>
              <w:t xml:space="preserve">идактические  </w:t>
            </w:r>
          </w:p>
          <w:p w:rsidR="006E30C5" w:rsidRDefault="006E30C5" w:rsidP="006E30C5">
            <w:pPr>
              <w:rPr>
                <w:rFonts w:ascii="Times New Roman" w:hAnsi="Times New Roman"/>
                <w:sz w:val="28"/>
                <w:szCs w:val="28"/>
              </w:rPr>
            </w:pPr>
            <w:r>
              <w:rPr>
                <w:rFonts w:ascii="Times New Roman" w:hAnsi="Times New Roman"/>
                <w:sz w:val="28"/>
                <w:szCs w:val="28"/>
              </w:rPr>
              <w:t xml:space="preserve">      упражнения, </w:t>
            </w:r>
          </w:p>
          <w:p w:rsidR="006E30C5" w:rsidRDefault="006E30C5" w:rsidP="006E30C5">
            <w:pPr>
              <w:rPr>
                <w:rFonts w:ascii="Times New Roman" w:hAnsi="Times New Roman"/>
                <w:sz w:val="28"/>
                <w:szCs w:val="28"/>
              </w:rPr>
            </w:pPr>
            <w:r>
              <w:rPr>
                <w:rFonts w:ascii="Times New Roman" w:hAnsi="Times New Roman"/>
                <w:sz w:val="28"/>
                <w:szCs w:val="28"/>
              </w:rPr>
              <w:t>• Пл</w:t>
            </w:r>
            <w:r w:rsidRPr="00B254B6">
              <w:rPr>
                <w:rFonts w:ascii="Times New Roman" w:hAnsi="Times New Roman"/>
                <w:sz w:val="28"/>
                <w:szCs w:val="28"/>
              </w:rPr>
              <w:t xml:space="preserve">астические этюды, </w:t>
            </w:r>
          </w:p>
          <w:p w:rsidR="006E30C5" w:rsidRPr="005E0A2A" w:rsidRDefault="006E30C5" w:rsidP="006E30C5">
            <w:pPr>
              <w:rPr>
                <w:rFonts w:ascii="Times New Roman" w:hAnsi="Times New Roman"/>
                <w:sz w:val="28"/>
                <w:szCs w:val="28"/>
              </w:rPr>
            </w:pPr>
            <w:r>
              <w:rPr>
                <w:rFonts w:ascii="Times New Roman" w:hAnsi="Times New Roman"/>
                <w:sz w:val="28"/>
                <w:szCs w:val="28"/>
              </w:rPr>
              <w:t>• Х</w:t>
            </w:r>
            <w:r w:rsidRPr="00B254B6">
              <w:rPr>
                <w:rFonts w:ascii="Times New Roman" w:hAnsi="Times New Roman"/>
                <w:sz w:val="28"/>
                <w:szCs w:val="28"/>
              </w:rPr>
              <w:t>ороводные игры</w:t>
            </w:r>
          </w:p>
          <w:p w:rsidR="006E30C5" w:rsidRDefault="006E30C5" w:rsidP="006E30C5">
            <w:pPr>
              <w:rPr>
                <w:rFonts w:ascii="Times New Roman" w:hAnsi="Times New Roman"/>
                <w:sz w:val="28"/>
                <w:szCs w:val="28"/>
              </w:rPr>
            </w:pPr>
          </w:p>
        </w:tc>
      </w:tr>
    </w:tbl>
    <w:p w:rsidR="00836254" w:rsidRDefault="00836254" w:rsidP="00812FC0">
      <w:pPr>
        <w:spacing w:after="0" w:line="240" w:lineRule="auto"/>
        <w:ind w:right="-186"/>
        <w:rPr>
          <w:rFonts w:ascii="Times New Roman" w:hAnsi="Times New Roman"/>
          <w:sz w:val="28"/>
          <w:szCs w:val="28"/>
        </w:rPr>
      </w:pPr>
    </w:p>
    <w:p w:rsidR="00836254" w:rsidRPr="00870A6C" w:rsidRDefault="004D6277" w:rsidP="00836254">
      <w:pPr>
        <w:spacing w:after="0" w:line="240" w:lineRule="auto"/>
        <w:ind w:right="-186"/>
        <w:rPr>
          <w:rFonts w:ascii="Times New Roman" w:hAnsi="Times New Roman"/>
          <w:sz w:val="28"/>
          <w:szCs w:val="28"/>
        </w:rPr>
      </w:pPr>
      <w:r w:rsidRPr="00870A6C">
        <w:rPr>
          <w:rFonts w:ascii="Times New Roman" w:hAnsi="Times New Roman"/>
          <w:b/>
          <w:bCs/>
          <w:sz w:val="28"/>
          <w:szCs w:val="28"/>
        </w:rPr>
        <w:t>Средства развития речи</w:t>
      </w:r>
      <w:r w:rsidR="00836254" w:rsidRPr="00870A6C">
        <w:rPr>
          <w:rFonts w:ascii="Times New Roman" w:hAnsi="Times New Roman"/>
          <w:sz w:val="28"/>
          <w:szCs w:val="28"/>
        </w:rPr>
        <w:t>:</w:t>
      </w:r>
    </w:p>
    <w:p w:rsidR="004D6277" w:rsidRPr="00812FC0" w:rsidRDefault="004D6277" w:rsidP="00C25BE3">
      <w:pPr>
        <w:pStyle w:val="ad"/>
        <w:numPr>
          <w:ilvl w:val="0"/>
          <w:numId w:val="37"/>
        </w:numPr>
        <w:spacing w:after="0"/>
        <w:rPr>
          <w:rFonts w:ascii="Times New Roman" w:hAnsi="Times New Roman"/>
          <w:bCs/>
          <w:sz w:val="28"/>
          <w:szCs w:val="28"/>
        </w:rPr>
      </w:pPr>
      <w:r w:rsidRPr="00826F45">
        <w:rPr>
          <w:rFonts w:ascii="Times New Roman" w:hAnsi="Times New Roman"/>
          <w:bCs/>
          <w:sz w:val="28"/>
          <w:szCs w:val="28"/>
        </w:rPr>
        <w:t xml:space="preserve">Общение </w:t>
      </w:r>
      <w:r w:rsidR="00812FC0" w:rsidRPr="00826F45">
        <w:rPr>
          <w:rFonts w:ascii="Times New Roman" w:hAnsi="Times New Roman"/>
          <w:bCs/>
          <w:sz w:val="28"/>
          <w:szCs w:val="28"/>
        </w:rPr>
        <w:t>взрослых и детей</w:t>
      </w:r>
    </w:p>
    <w:p w:rsidR="00812FC0" w:rsidRDefault="004D6277" w:rsidP="00C25BE3">
      <w:pPr>
        <w:pStyle w:val="Default"/>
        <w:numPr>
          <w:ilvl w:val="0"/>
          <w:numId w:val="37"/>
        </w:numPr>
        <w:rPr>
          <w:rFonts w:ascii="Times New Roman" w:hAnsi="Times New Roman" w:cs="Times New Roman"/>
          <w:bCs/>
          <w:color w:val="auto"/>
          <w:sz w:val="28"/>
          <w:szCs w:val="28"/>
        </w:rPr>
      </w:pPr>
      <w:r w:rsidRPr="00826F45">
        <w:rPr>
          <w:rFonts w:ascii="Times New Roman" w:hAnsi="Times New Roman" w:cs="Times New Roman"/>
          <w:bCs/>
          <w:color w:val="auto"/>
          <w:sz w:val="28"/>
          <w:szCs w:val="28"/>
        </w:rPr>
        <w:t xml:space="preserve">Культурная </w:t>
      </w:r>
      <w:r w:rsidR="00812FC0" w:rsidRPr="00826F45">
        <w:rPr>
          <w:rFonts w:ascii="Times New Roman" w:hAnsi="Times New Roman" w:cs="Times New Roman"/>
          <w:bCs/>
          <w:color w:val="auto"/>
          <w:sz w:val="28"/>
          <w:szCs w:val="28"/>
        </w:rPr>
        <w:t>языковая среда</w:t>
      </w:r>
    </w:p>
    <w:p w:rsidR="004D6277" w:rsidRPr="00812FC0" w:rsidRDefault="004D6277" w:rsidP="00C25BE3">
      <w:pPr>
        <w:pStyle w:val="Default"/>
        <w:numPr>
          <w:ilvl w:val="0"/>
          <w:numId w:val="37"/>
        </w:numPr>
        <w:rPr>
          <w:rFonts w:ascii="Times New Roman" w:hAnsi="Times New Roman" w:cs="Times New Roman"/>
          <w:color w:val="auto"/>
          <w:sz w:val="28"/>
          <w:szCs w:val="28"/>
        </w:rPr>
      </w:pPr>
      <w:r w:rsidRPr="00812FC0">
        <w:rPr>
          <w:rFonts w:ascii="Times New Roman" w:hAnsi="Times New Roman" w:cs="Times New Roman"/>
          <w:bCs/>
          <w:color w:val="auto"/>
          <w:sz w:val="28"/>
          <w:szCs w:val="28"/>
        </w:rPr>
        <w:t>Обучение родной речи на занятиях</w:t>
      </w:r>
    </w:p>
    <w:p w:rsidR="004D6277" w:rsidRPr="00826F45" w:rsidRDefault="004D6277" w:rsidP="00C25BE3">
      <w:pPr>
        <w:pStyle w:val="Default"/>
        <w:numPr>
          <w:ilvl w:val="0"/>
          <w:numId w:val="37"/>
        </w:numPr>
        <w:rPr>
          <w:rFonts w:ascii="Times New Roman" w:hAnsi="Times New Roman" w:cs="Times New Roman"/>
          <w:color w:val="auto"/>
          <w:sz w:val="28"/>
          <w:szCs w:val="28"/>
        </w:rPr>
      </w:pPr>
      <w:r w:rsidRPr="00826F45">
        <w:rPr>
          <w:rFonts w:ascii="Times New Roman" w:hAnsi="Times New Roman" w:cs="Times New Roman"/>
          <w:bCs/>
          <w:color w:val="auto"/>
          <w:sz w:val="28"/>
          <w:szCs w:val="28"/>
        </w:rPr>
        <w:lastRenderedPageBreak/>
        <w:t>Художественная литература</w:t>
      </w:r>
    </w:p>
    <w:p w:rsidR="004D6277" w:rsidRDefault="004D6277" w:rsidP="00C25BE3">
      <w:pPr>
        <w:pStyle w:val="ad"/>
        <w:numPr>
          <w:ilvl w:val="0"/>
          <w:numId w:val="37"/>
        </w:numPr>
        <w:rPr>
          <w:rFonts w:ascii="Times New Roman" w:hAnsi="Times New Roman"/>
          <w:bCs/>
          <w:sz w:val="28"/>
          <w:szCs w:val="28"/>
        </w:rPr>
      </w:pPr>
      <w:r w:rsidRPr="00826F45">
        <w:rPr>
          <w:rFonts w:ascii="Times New Roman" w:hAnsi="Times New Roman"/>
          <w:bCs/>
          <w:sz w:val="28"/>
          <w:szCs w:val="28"/>
        </w:rPr>
        <w:t>Изобразительное искусство, музыка, театр</w:t>
      </w:r>
    </w:p>
    <w:p w:rsidR="00812FC0" w:rsidRPr="00906021" w:rsidRDefault="004D6277" w:rsidP="00C25BE3">
      <w:pPr>
        <w:pStyle w:val="ad"/>
        <w:numPr>
          <w:ilvl w:val="0"/>
          <w:numId w:val="37"/>
        </w:numPr>
        <w:rPr>
          <w:rFonts w:ascii="Times New Roman" w:hAnsi="Times New Roman"/>
          <w:sz w:val="28"/>
          <w:szCs w:val="28"/>
        </w:rPr>
      </w:pPr>
      <w:r w:rsidRPr="00826F45">
        <w:rPr>
          <w:rFonts w:ascii="Times New Roman" w:hAnsi="Times New Roman"/>
          <w:bCs/>
          <w:sz w:val="28"/>
          <w:szCs w:val="28"/>
        </w:rPr>
        <w:t xml:space="preserve">Занятия по другим </w:t>
      </w:r>
      <w:r w:rsidR="00812FC0" w:rsidRPr="00826F45">
        <w:rPr>
          <w:rFonts w:ascii="Times New Roman" w:hAnsi="Times New Roman"/>
          <w:bCs/>
          <w:sz w:val="28"/>
          <w:szCs w:val="28"/>
        </w:rPr>
        <w:t>разделам программы</w:t>
      </w:r>
    </w:p>
    <w:p w:rsidR="00906021" w:rsidRPr="00906021" w:rsidRDefault="00906021" w:rsidP="00350D23">
      <w:pPr>
        <w:spacing w:after="226"/>
        <w:ind w:right="20"/>
        <w:rPr>
          <w:rFonts w:ascii="Times New Roman" w:eastAsia="Times New Roman" w:hAnsi="Times New Roman"/>
          <w:b/>
          <w:sz w:val="28"/>
          <w:lang w:eastAsia="ru-RU"/>
        </w:rPr>
      </w:pPr>
      <w:r w:rsidRPr="00906021">
        <w:rPr>
          <w:rFonts w:ascii="Times New Roman" w:eastAsia="Times New Roman" w:hAnsi="Times New Roman"/>
          <w:b/>
          <w:i/>
          <w:color w:val="000000"/>
          <w:sz w:val="28"/>
          <w:lang w:eastAsia="ru-RU"/>
        </w:rPr>
        <w:t>Часть</w:t>
      </w:r>
      <w:r w:rsidR="00ED1E04">
        <w:rPr>
          <w:rFonts w:ascii="Times New Roman" w:eastAsia="Times New Roman" w:hAnsi="Times New Roman"/>
          <w:b/>
          <w:i/>
          <w:color w:val="000000"/>
          <w:sz w:val="28"/>
          <w:lang w:eastAsia="ru-RU"/>
        </w:rPr>
        <w:t>,</w:t>
      </w:r>
      <w:r w:rsidRPr="00906021">
        <w:rPr>
          <w:rFonts w:ascii="Times New Roman" w:eastAsia="Times New Roman" w:hAnsi="Times New Roman"/>
          <w:b/>
          <w:i/>
          <w:color w:val="000000"/>
          <w:sz w:val="28"/>
          <w:lang w:eastAsia="ru-RU"/>
        </w:rPr>
        <w:t xml:space="preserve"> формируемая участниками образовательных отношений:</w:t>
      </w:r>
    </w:p>
    <w:p w:rsidR="00906021" w:rsidRPr="00906021" w:rsidRDefault="00FE658F" w:rsidP="00870A6C">
      <w:pPr>
        <w:spacing w:after="0"/>
        <w:ind w:right="20"/>
        <w:rPr>
          <w:rFonts w:ascii="Times New Roman" w:eastAsia="Times New Roman" w:hAnsi="Times New Roman"/>
          <w:i/>
          <w:sz w:val="28"/>
          <w:lang w:eastAsia="ru-RU"/>
        </w:rPr>
      </w:pPr>
      <w:r>
        <w:rPr>
          <w:rFonts w:ascii="Times New Roman" w:eastAsia="Times New Roman" w:hAnsi="Times New Roman"/>
          <w:i/>
          <w:sz w:val="28"/>
          <w:lang w:eastAsia="ru-RU"/>
        </w:rPr>
        <w:t xml:space="preserve">- </w:t>
      </w:r>
      <w:r w:rsidR="00906021" w:rsidRPr="00906021">
        <w:rPr>
          <w:rFonts w:ascii="Times New Roman" w:eastAsia="Times New Roman" w:hAnsi="Times New Roman"/>
          <w:i/>
          <w:sz w:val="28"/>
          <w:lang w:eastAsia="ru-RU"/>
        </w:rPr>
        <w:t>Развивать речь, обогащать словарный запас детей, используя дидактический материал и развивающую среду по Кубановедению.</w:t>
      </w:r>
    </w:p>
    <w:p w:rsidR="00906021" w:rsidRPr="00906021" w:rsidRDefault="00FE658F" w:rsidP="00870A6C">
      <w:pPr>
        <w:spacing w:after="0"/>
        <w:ind w:right="20"/>
        <w:rPr>
          <w:rFonts w:ascii="Times New Roman" w:eastAsia="Times New Roman" w:hAnsi="Times New Roman"/>
          <w:i/>
          <w:sz w:val="28"/>
          <w:lang w:eastAsia="ru-RU"/>
        </w:rPr>
      </w:pPr>
      <w:r>
        <w:rPr>
          <w:rFonts w:ascii="Times New Roman" w:eastAsia="Times New Roman" w:hAnsi="Times New Roman"/>
          <w:i/>
          <w:sz w:val="28"/>
          <w:lang w:eastAsia="ru-RU"/>
        </w:rPr>
        <w:t xml:space="preserve">- </w:t>
      </w:r>
      <w:r w:rsidR="00906021" w:rsidRPr="00906021">
        <w:rPr>
          <w:rFonts w:ascii="Times New Roman" w:eastAsia="Times New Roman" w:hAnsi="Times New Roman"/>
          <w:i/>
          <w:sz w:val="28"/>
          <w:lang w:eastAsia="ru-RU"/>
        </w:rPr>
        <w:t>Пересказывание  Кубанских сказок, разучивание произведений малых фольклорных форм.</w:t>
      </w:r>
    </w:p>
    <w:p w:rsidR="00906021" w:rsidRPr="00906021" w:rsidRDefault="00FE658F" w:rsidP="00870A6C">
      <w:pPr>
        <w:spacing w:after="271"/>
        <w:rPr>
          <w:rFonts w:ascii="Times New Roman" w:eastAsia="Times New Roman" w:hAnsi="Times New Roman"/>
          <w:b/>
          <w:i/>
          <w:color w:val="000000"/>
          <w:sz w:val="28"/>
          <w:lang w:eastAsia="ru-RU"/>
        </w:rPr>
      </w:pPr>
      <w:r>
        <w:rPr>
          <w:rFonts w:ascii="Times New Roman" w:eastAsia="Times New Roman" w:hAnsi="Times New Roman"/>
          <w:i/>
          <w:sz w:val="28"/>
          <w:lang w:eastAsia="ru-RU"/>
        </w:rPr>
        <w:t xml:space="preserve">- </w:t>
      </w:r>
      <w:r w:rsidR="00906021" w:rsidRPr="00906021">
        <w:rPr>
          <w:rFonts w:ascii="Times New Roman" w:eastAsia="Times New Roman" w:hAnsi="Times New Roman"/>
          <w:i/>
          <w:sz w:val="28"/>
          <w:lang w:eastAsia="ru-RU"/>
        </w:rPr>
        <w:t>Формирование контекстной, объяснительной речи. Составление несложных описательных и сюжетных рассказов о зданиях, объектах, памятниках, памятных местах и пр., творческих рассказов об объектах, природе, жизни людей родного края на основе воображения (мой родной край в будущем).</w:t>
      </w:r>
    </w:p>
    <w:p w:rsidR="006E30C5" w:rsidRPr="00870A6C" w:rsidRDefault="006E30C5" w:rsidP="00350D23">
      <w:pPr>
        <w:spacing w:after="0" w:line="240" w:lineRule="auto"/>
        <w:ind w:right="-186"/>
        <w:jc w:val="center"/>
        <w:rPr>
          <w:rFonts w:ascii="Times New Roman" w:eastAsia="Times New Roman" w:hAnsi="Times New Roman" w:cs="Calibri"/>
          <w:b/>
          <w:sz w:val="28"/>
          <w:szCs w:val="28"/>
          <w:lang w:eastAsia="ar-SA"/>
        </w:rPr>
      </w:pPr>
      <w:r w:rsidRPr="00870A6C">
        <w:rPr>
          <w:rFonts w:ascii="Times New Roman" w:eastAsia="Times New Roman" w:hAnsi="Times New Roman" w:cs="Calibri"/>
          <w:b/>
          <w:sz w:val="28"/>
          <w:szCs w:val="28"/>
          <w:lang w:eastAsia="ar-SA"/>
        </w:rPr>
        <w:t>Формирование  интереса и потребности в чтении (восприятии) книг</w:t>
      </w:r>
      <w:r w:rsidR="00812FC0" w:rsidRPr="00870A6C">
        <w:rPr>
          <w:rFonts w:ascii="Times New Roman" w:eastAsia="Times New Roman" w:hAnsi="Times New Roman" w:cs="Calibri"/>
          <w:b/>
          <w:sz w:val="28"/>
          <w:szCs w:val="28"/>
          <w:lang w:eastAsia="ar-SA"/>
        </w:rPr>
        <w:t>.</w:t>
      </w:r>
    </w:p>
    <w:p w:rsidR="006E30C5" w:rsidRPr="00812FC0" w:rsidRDefault="00ED1E04" w:rsidP="00812FC0">
      <w:pPr>
        <w:spacing w:after="0" w:line="240" w:lineRule="auto"/>
        <w:ind w:right="-1"/>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Задачи</w:t>
      </w:r>
      <w:r w:rsidR="006E30C5">
        <w:rPr>
          <w:rFonts w:ascii="Times New Roman" w:eastAsia="Times New Roman" w:hAnsi="Times New Roman" w:cs="Calibri"/>
          <w:b/>
          <w:sz w:val="28"/>
          <w:szCs w:val="28"/>
          <w:lang w:eastAsia="ar-SA"/>
        </w:rPr>
        <w:t>:</w:t>
      </w:r>
      <w:r w:rsidR="00354E27">
        <w:rPr>
          <w:rFonts w:ascii="Times New Roman" w:eastAsia="Times New Roman" w:hAnsi="Times New Roman" w:cs="Calibri"/>
          <w:b/>
          <w:sz w:val="28"/>
          <w:szCs w:val="28"/>
          <w:lang w:eastAsia="ar-SA"/>
        </w:rPr>
        <w:t xml:space="preserve"> </w:t>
      </w:r>
      <w:r w:rsidR="00812FC0">
        <w:rPr>
          <w:rFonts w:ascii="Times New Roman" w:eastAsia="Times New Roman" w:hAnsi="Times New Roman" w:cs="Calibri"/>
          <w:sz w:val="28"/>
          <w:szCs w:val="28"/>
          <w:lang w:eastAsia="ar-SA"/>
        </w:rPr>
        <w:t>в</w:t>
      </w:r>
      <w:r w:rsidR="006E30C5">
        <w:rPr>
          <w:rFonts w:ascii="Times New Roman" w:eastAsia="Times New Roman" w:hAnsi="Times New Roman" w:cs="Calibri"/>
          <w:sz w:val="28"/>
          <w:szCs w:val="28"/>
          <w:lang w:eastAsia="ar-SA"/>
        </w:rPr>
        <w:t>ызывать</w:t>
      </w:r>
      <w:r w:rsidR="00354E27">
        <w:rPr>
          <w:rFonts w:ascii="Times New Roman" w:eastAsia="Times New Roman" w:hAnsi="Times New Roman" w:cs="Calibri"/>
          <w:sz w:val="28"/>
          <w:szCs w:val="28"/>
          <w:lang w:eastAsia="ar-SA"/>
        </w:rPr>
        <w:t xml:space="preserve"> </w:t>
      </w:r>
      <w:r w:rsidR="006E30C5">
        <w:rPr>
          <w:rFonts w:ascii="Times New Roman" w:eastAsia="Times New Roman" w:hAnsi="Times New Roman" w:cs="Calibri"/>
          <w:sz w:val="28"/>
          <w:szCs w:val="28"/>
          <w:lang w:eastAsia="ar-SA"/>
        </w:rPr>
        <w:t xml:space="preserve">интерес к   </w:t>
      </w:r>
      <w:r w:rsidR="006E30C5" w:rsidRPr="009C1594">
        <w:rPr>
          <w:rFonts w:ascii="Times New Roman" w:eastAsia="Times New Roman" w:hAnsi="Times New Roman" w:cs="Calibri"/>
          <w:sz w:val="28"/>
          <w:szCs w:val="28"/>
          <w:lang w:eastAsia="ar-SA"/>
        </w:rPr>
        <w:t xml:space="preserve"> художественной литературе</w:t>
      </w:r>
      <w:r w:rsidR="00FE658F">
        <w:rPr>
          <w:rFonts w:ascii="Times New Roman" w:eastAsia="Times New Roman" w:hAnsi="Times New Roman" w:cs="Calibri"/>
          <w:sz w:val="28"/>
          <w:szCs w:val="28"/>
          <w:lang w:eastAsia="ar-SA"/>
        </w:rPr>
        <w:t>,</w:t>
      </w:r>
      <w:r w:rsidR="00354E27">
        <w:rPr>
          <w:rFonts w:ascii="Times New Roman" w:eastAsia="Times New Roman" w:hAnsi="Times New Roman" w:cs="Calibri"/>
          <w:sz w:val="28"/>
          <w:szCs w:val="28"/>
          <w:lang w:eastAsia="ar-SA"/>
        </w:rPr>
        <w:t xml:space="preserve"> </w:t>
      </w:r>
      <w:r w:rsidR="00836254">
        <w:rPr>
          <w:rFonts w:ascii="Times New Roman" w:eastAsia="Times New Roman" w:hAnsi="Times New Roman" w:cs="Calibri"/>
          <w:sz w:val="28"/>
          <w:szCs w:val="28"/>
          <w:lang w:eastAsia="ar-SA"/>
        </w:rPr>
        <w:t xml:space="preserve">как </w:t>
      </w:r>
      <w:r w:rsidR="00836254" w:rsidRPr="009C1594">
        <w:rPr>
          <w:rFonts w:ascii="Times New Roman" w:eastAsia="Times New Roman" w:hAnsi="Times New Roman" w:cs="Calibri"/>
          <w:sz w:val="28"/>
          <w:szCs w:val="28"/>
          <w:lang w:eastAsia="ar-SA"/>
        </w:rPr>
        <w:t>ср</w:t>
      </w:r>
      <w:r w:rsidR="00836254">
        <w:rPr>
          <w:rFonts w:ascii="Times New Roman" w:eastAsia="Times New Roman" w:hAnsi="Times New Roman" w:cs="Calibri"/>
          <w:sz w:val="28"/>
          <w:szCs w:val="28"/>
          <w:lang w:eastAsia="ar-SA"/>
        </w:rPr>
        <w:t>едству</w:t>
      </w:r>
    </w:p>
    <w:p w:rsidR="00836254" w:rsidRDefault="006E30C5" w:rsidP="00836254">
      <w:pPr>
        <w:spacing w:after="0" w:line="240" w:lineRule="auto"/>
        <w:ind w:right="-1"/>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познания, приобщения   </w:t>
      </w:r>
      <w:r w:rsidRPr="009C1594">
        <w:rPr>
          <w:rFonts w:ascii="Times New Roman" w:eastAsia="Times New Roman" w:hAnsi="Times New Roman" w:cs="Calibri"/>
          <w:sz w:val="28"/>
          <w:szCs w:val="28"/>
          <w:lang w:eastAsia="ar-SA"/>
        </w:rPr>
        <w:t xml:space="preserve"> к словесному искусству</w:t>
      </w:r>
      <w:r>
        <w:rPr>
          <w:rFonts w:ascii="Times New Roman" w:eastAsia="Times New Roman" w:hAnsi="Times New Roman" w:cs="Calibri"/>
          <w:sz w:val="28"/>
          <w:szCs w:val="28"/>
          <w:lang w:eastAsia="ar-SA"/>
        </w:rPr>
        <w:t>,</w:t>
      </w:r>
      <w:r w:rsidR="00FE658F">
        <w:rPr>
          <w:rFonts w:ascii="Times New Roman" w:eastAsia="Times New Roman" w:hAnsi="Times New Roman" w:cs="Calibri"/>
          <w:sz w:val="28"/>
          <w:szCs w:val="28"/>
          <w:lang w:eastAsia="ar-SA"/>
        </w:rPr>
        <w:t xml:space="preserve"> воспитания культуры чувств </w:t>
      </w:r>
      <w:r>
        <w:rPr>
          <w:rFonts w:ascii="Times New Roman" w:eastAsia="Times New Roman" w:hAnsi="Times New Roman" w:cs="Calibri"/>
          <w:sz w:val="28"/>
          <w:szCs w:val="28"/>
          <w:lang w:eastAsia="ar-SA"/>
        </w:rPr>
        <w:t>и</w:t>
      </w:r>
      <w:r w:rsidR="00354E27">
        <w:rPr>
          <w:rFonts w:ascii="Times New Roman" w:eastAsia="Times New Roman" w:hAnsi="Times New Roman" w:cs="Calibri"/>
          <w:sz w:val="28"/>
          <w:szCs w:val="28"/>
          <w:lang w:eastAsia="ar-SA"/>
        </w:rPr>
        <w:t xml:space="preserve"> </w:t>
      </w:r>
      <w:r w:rsidRPr="009C1594">
        <w:rPr>
          <w:rFonts w:ascii="Times New Roman" w:eastAsia="Times New Roman" w:hAnsi="Times New Roman" w:cs="Calibri"/>
          <w:sz w:val="28"/>
          <w:szCs w:val="28"/>
          <w:lang w:eastAsia="ar-SA"/>
        </w:rPr>
        <w:t>переживаний</w:t>
      </w:r>
      <w:r>
        <w:rPr>
          <w:rFonts w:ascii="Times New Roman" w:eastAsia="Times New Roman" w:hAnsi="Times New Roman" w:cs="Calibri"/>
          <w:sz w:val="28"/>
          <w:szCs w:val="28"/>
          <w:lang w:eastAsia="ar-SA"/>
        </w:rPr>
        <w:t>.</w:t>
      </w:r>
      <w:r w:rsidR="00354E27">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Приобщение к словесному</w:t>
      </w:r>
      <w:r w:rsidR="00FE658F">
        <w:rPr>
          <w:rFonts w:ascii="Times New Roman" w:eastAsia="Times New Roman" w:hAnsi="Times New Roman" w:cs="Calibri"/>
          <w:sz w:val="28"/>
          <w:szCs w:val="28"/>
          <w:lang w:eastAsia="ar-SA"/>
        </w:rPr>
        <w:t xml:space="preserve"> искусству, в том числе развитию </w:t>
      </w:r>
      <w:r w:rsidRPr="00637A28">
        <w:rPr>
          <w:rFonts w:ascii="Times New Roman" w:eastAsia="Times New Roman" w:hAnsi="Times New Roman" w:cs="Calibri"/>
          <w:sz w:val="28"/>
          <w:szCs w:val="28"/>
          <w:lang w:eastAsia="ar-SA"/>
        </w:rPr>
        <w:t>художественного восприятия и</w:t>
      </w:r>
      <w:r w:rsidRPr="009C1594">
        <w:rPr>
          <w:rFonts w:ascii="Times New Roman" w:eastAsia="Times New Roman" w:hAnsi="Times New Roman" w:cs="Calibri"/>
          <w:sz w:val="28"/>
          <w:szCs w:val="28"/>
          <w:lang w:eastAsia="ar-SA"/>
        </w:rPr>
        <w:t xml:space="preserve"> эстетического вкуса</w:t>
      </w:r>
      <w:r>
        <w:rPr>
          <w:rFonts w:ascii="Times New Roman" w:eastAsia="Times New Roman" w:hAnsi="Times New Roman" w:cs="Calibri"/>
          <w:sz w:val="28"/>
          <w:szCs w:val="28"/>
          <w:lang w:eastAsia="ar-SA"/>
        </w:rPr>
        <w:t>.</w:t>
      </w:r>
    </w:p>
    <w:p w:rsidR="006E30C5" w:rsidRDefault="00836254" w:rsidP="00836254">
      <w:pPr>
        <w:spacing w:after="0" w:line="240" w:lineRule="auto"/>
        <w:ind w:right="-1"/>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Формировать и </w:t>
      </w:r>
      <w:r w:rsidR="006E30C5" w:rsidRPr="00637A28">
        <w:rPr>
          <w:rFonts w:ascii="Times New Roman" w:eastAsia="Times New Roman" w:hAnsi="Times New Roman" w:cs="Calibri"/>
          <w:sz w:val="28"/>
          <w:szCs w:val="28"/>
          <w:lang w:eastAsia="ar-SA"/>
        </w:rPr>
        <w:t>совершенствовать связную речь,</w:t>
      </w:r>
      <w:r w:rsidR="00354E27">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 xml:space="preserve">поощрять </w:t>
      </w:r>
      <w:r w:rsidR="006E30C5" w:rsidRPr="00637A28">
        <w:rPr>
          <w:rFonts w:ascii="Times New Roman" w:eastAsia="Times New Roman" w:hAnsi="Times New Roman" w:cs="Calibri"/>
          <w:sz w:val="28"/>
          <w:szCs w:val="28"/>
          <w:lang w:eastAsia="ar-SA"/>
        </w:rPr>
        <w:t xml:space="preserve">собственное </w:t>
      </w:r>
      <w:r w:rsidR="006E30C5" w:rsidRPr="009C1594">
        <w:rPr>
          <w:rFonts w:ascii="Times New Roman" w:eastAsia="Times New Roman" w:hAnsi="Times New Roman" w:cs="Calibri"/>
          <w:sz w:val="28"/>
          <w:szCs w:val="28"/>
          <w:lang w:eastAsia="ar-SA"/>
        </w:rPr>
        <w:t>словесное творчество</w:t>
      </w:r>
      <w:r w:rsidR="00FE658F">
        <w:rPr>
          <w:rFonts w:ascii="Times New Roman" w:eastAsia="Times New Roman" w:hAnsi="Times New Roman" w:cs="Calibri"/>
          <w:sz w:val="28"/>
          <w:szCs w:val="28"/>
          <w:lang w:eastAsia="ar-SA"/>
        </w:rPr>
        <w:t xml:space="preserve"> через прототипы, данные в </w:t>
      </w:r>
      <w:r w:rsidR="006E30C5" w:rsidRPr="009C1594">
        <w:rPr>
          <w:rFonts w:ascii="Times New Roman" w:eastAsia="Times New Roman" w:hAnsi="Times New Roman" w:cs="Calibri"/>
          <w:sz w:val="28"/>
          <w:szCs w:val="28"/>
          <w:lang w:eastAsia="ar-SA"/>
        </w:rPr>
        <w:t>художественном тексте</w:t>
      </w:r>
      <w:r w:rsidR="006E30C5">
        <w:rPr>
          <w:rFonts w:ascii="Times New Roman" w:eastAsia="Times New Roman" w:hAnsi="Times New Roman" w:cs="Calibri"/>
          <w:sz w:val="28"/>
          <w:szCs w:val="28"/>
          <w:lang w:eastAsia="ar-SA"/>
        </w:rPr>
        <w:t>.</w:t>
      </w:r>
    </w:p>
    <w:p w:rsidR="006E30C5" w:rsidRDefault="006E30C5" w:rsidP="006E30C5">
      <w:pPr>
        <w:spacing w:after="0" w:line="240" w:lineRule="auto"/>
        <w:ind w:right="-186"/>
        <w:rPr>
          <w:rFonts w:ascii="Times New Roman" w:eastAsia="Times New Roman" w:hAnsi="Times New Roman" w:cs="Calibri"/>
          <w:sz w:val="28"/>
          <w:szCs w:val="28"/>
          <w:lang w:eastAsia="ar-SA"/>
        </w:rPr>
      </w:pPr>
      <w:r w:rsidRPr="0097774D">
        <w:rPr>
          <w:rFonts w:ascii="Times New Roman" w:hAnsi="Times New Roman"/>
          <w:b/>
          <w:sz w:val="28"/>
          <w:szCs w:val="28"/>
        </w:rPr>
        <w:t xml:space="preserve">Реализация:   </w:t>
      </w:r>
    </w:p>
    <w:p w:rsidR="006E30C5"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-чтение</w:t>
      </w:r>
      <w:r w:rsidRPr="00637A28">
        <w:rPr>
          <w:rFonts w:ascii="Times New Roman" w:eastAsia="Times New Roman" w:hAnsi="Times New Roman" w:cs="Calibri"/>
          <w:sz w:val="28"/>
          <w:szCs w:val="28"/>
          <w:lang w:eastAsia="ar-SA"/>
        </w:rPr>
        <w:t xml:space="preserve"> литературного произведения</w:t>
      </w:r>
    </w:p>
    <w:p w:rsidR="006E30C5"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-рассказ литературного</w:t>
      </w:r>
      <w:r w:rsidR="00354E27">
        <w:rPr>
          <w:rFonts w:ascii="Times New Roman" w:eastAsia="Times New Roman" w:hAnsi="Times New Roman" w:cs="Calibri"/>
          <w:sz w:val="28"/>
          <w:szCs w:val="28"/>
          <w:lang w:eastAsia="ar-SA"/>
        </w:rPr>
        <w:t xml:space="preserve"> </w:t>
      </w:r>
      <w:r w:rsidRPr="00637A28">
        <w:rPr>
          <w:rFonts w:ascii="Times New Roman" w:eastAsia="Times New Roman" w:hAnsi="Times New Roman" w:cs="Calibri"/>
          <w:sz w:val="28"/>
          <w:szCs w:val="28"/>
          <w:lang w:eastAsia="ar-SA"/>
        </w:rPr>
        <w:t>произведения</w:t>
      </w:r>
    </w:p>
    <w:p w:rsidR="006E30C5"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-беседа о  </w:t>
      </w:r>
      <w:r w:rsidRPr="00637A28">
        <w:rPr>
          <w:rFonts w:ascii="Times New Roman" w:eastAsia="Times New Roman" w:hAnsi="Times New Roman" w:cs="Calibri"/>
          <w:sz w:val="28"/>
          <w:szCs w:val="28"/>
          <w:lang w:eastAsia="ar-SA"/>
        </w:rPr>
        <w:t xml:space="preserve">прочитанном произведении </w:t>
      </w:r>
    </w:p>
    <w:p w:rsidR="006E30C5"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-обсуждение </w:t>
      </w:r>
      <w:r w:rsidRPr="00637A28">
        <w:rPr>
          <w:rFonts w:ascii="Times New Roman" w:eastAsia="Times New Roman" w:hAnsi="Times New Roman" w:cs="Calibri"/>
          <w:sz w:val="28"/>
          <w:szCs w:val="28"/>
          <w:lang w:eastAsia="ar-SA"/>
        </w:rPr>
        <w:t>литературного</w:t>
      </w:r>
      <w:r w:rsidR="00354E27">
        <w:rPr>
          <w:rFonts w:ascii="Times New Roman" w:eastAsia="Times New Roman" w:hAnsi="Times New Roman" w:cs="Calibri"/>
          <w:sz w:val="28"/>
          <w:szCs w:val="28"/>
          <w:lang w:eastAsia="ar-SA"/>
        </w:rPr>
        <w:t xml:space="preserve"> </w:t>
      </w:r>
      <w:r w:rsidRPr="00637A28">
        <w:rPr>
          <w:rFonts w:ascii="Times New Roman" w:eastAsia="Times New Roman" w:hAnsi="Times New Roman" w:cs="Calibri"/>
          <w:sz w:val="28"/>
          <w:szCs w:val="28"/>
          <w:lang w:eastAsia="ar-SA"/>
        </w:rPr>
        <w:t xml:space="preserve">произведения </w:t>
      </w:r>
    </w:p>
    <w:p w:rsidR="006E30C5" w:rsidRPr="00637A28" w:rsidRDefault="006E30C5" w:rsidP="006E30C5">
      <w:pPr>
        <w:spacing w:after="0" w:line="240" w:lineRule="auto"/>
        <w:ind w:right="-186"/>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-и</w:t>
      </w:r>
      <w:r w:rsidRPr="00637A28">
        <w:rPr>
          <w:rFonts w:ascii="Times New Roman" w:eastAsia="Times New Roman" w:hAnsi="Times New Roman" w:cs="Calibri"/>
          <w:sz w:val="28"/>
          <w:szCs w:val="28"/>
          <w:lang w:eastAsia="ar-SA"/>
        </w:rPr>
        <w:t>нсценирование</w:t>
      </w:r>
      <w:r w:rsidR="00FE658F">
        <w:rPr>
          <w:rFonts w:ascii="Times New Roman" w:eastAsia="Times New Roman" w:hAnsi="Times New Roman" w:cs="Calibri"/>
          <w:sz w:val="28"/>
          <w:szCs w:val="28"/>
          <w:lang w:eastAsia="ar-SA"/>
        </w:rPr>
        <w:t xml:space="preserve"> литературного </w:t>
      </w:r>
      <w:r w:rsidRPr="00637A28">
        <w:rPr>
          <w:rFonts w:ascii="Times New Roman" w:eastAsia="Times New Roman" w:hAnsi="Times New Roman" w:cs="Calibri"/>
          <w:sz w:val="28"/>
          <w:szCs w:val="28"/>
          <w:lang w:eastAsia="ar-SA"/>
        </w:rPr>
        <w:t>произведения</w:t>
      </w:r>
      <w:r>
        <w:rPr>
          <w:rFonts w:ascii="Times New Roman" w:eastAsia="Times New Roman" w:hAnsi="Times New Roman" w:cs="Calibri"/>
          <w:sz w:val="28"/>
          <w:szCs w:val="28"/>
          <w:lang w:eastAsia="ar-SA"/>
        </w:rPr>
        <w:t>, т</w:t>
      </w:r>
      <w:r w:rsidRPr="00637A28">
        <w:rPr>
          <w:rFonts w:ascii="Times New Roman" w:eastAsia="Times New Roman" w:hAnsi="Times New Roman" w:cs="Calibri"/>
          <w:sz w:val="28"/>
          <w:szCs w:val="28"/>
          <w:lang w:eastAsia="ar-SA"/>
        </w:rPr>
        <w:t>еатрализованная игр</w:t>
      </w:r>
      <w:r>
        <w:rPr>
          <w:rFonts w:ascii="Times New Roman" w:eastAsia="Times New Roman" w:hAnsi="Times New Roman" w:cs="Calibri"/>
          <w:sz w:val="28"/>
          <w:szCs w:val="28"/>
          <w:lang w:eastAsia="ar-SA"/>
        </w:rPr>
        <w:t>а</w:t>
      </w:r>
    </w:p>
    <w:p w:rsidR="006E30C5" w:rsidRPr="00637A28" w:rsidRDefault="006E30C5" w:rsidP="006E30C5">
      <w:pPr>
        <w:spacing w:after="0" w:line="240" w:lineRule="auto"/>
        <w:ind w:right="-186"/>
        <w:rPr>
          <w:rFonts w:ascii="Times New Roman" w:eastAsia="Times New Roman" w:hAnsi="Times New Roman"/>
          <w:b/>
          <w:sz w:val="32"/>
          <w:szCs w:val="32"/>
          <w:lang w:eastAsia="ar-SA"/>
        </w:rPr>
      </w:pPr>
      <w:r>
        <w:rPr>
          <w:rFonts w:ascii="Times New Roman" w:eastAsia="Times New Roman" w:hAnsi="Times New Roman" w:cs="Calibri"/>
          <w:sz w:val="28"/>
          <w:szCs w:val="28"/>
          <w:lang w:eastAsia="ar-SA"/>
        </w:rPr>
        <w:t>-и</w:t>
      </w:r>
      <w:r w:rsidRPr="00637A28">
        <w:rPr>
          <w:rFonts w:ascii="Times New Roman" w:eastAsia="Times New Roman" w:hAnsi="Times New Roman" w:cs="Calibri"/>
          <w:sz w:val="28"/>
          <w:szCs w:val="28"/>
          <w:lang w:eastAsia="ar-SA"/>
        </w:rPr>
        <w:t>гра на основе сюжета литературного произведения</w:t>
      </w:r>
    </w:p>
    <w:p w:rsidR="006E30C5" w:rsidRPr="0097774D" w:rsidRDefault="006E30C5" w:rsidP="006E30C5">
      <w:pPr>
        <w:spacing w:after="0" w:line="240" w:lineRule="auto"/>
        <w:ind w:right="351"/>
        <w:rPr>
          <w:rFonts w:ascii="Times New Roman" w:eastAsia="Times New Roman" w:hAnsi="Times New Roman" w:cs="Calibri"/>
          <w:sz w:val="28"/>
          <w:szCs w:val="28"/>
          <w:lang w:eastAsia="ar-SA"/>
        </w:rPr>
      </w:pPr>
      <w:r w:rsidRPr="0097774D">
        <w:rPr>
          <w:rFonts w:ascii="Times New Roman" w:eastAsia="Times New Roman" w:hAnsi="Times New Roman" w:cs="Calibri"/>
          <w:sz w:val="28"/>
          <w:szCs w:val="28"/>
          <w:lang w:eastAsia="ar-SA"/>
        </w:rPr>
        <w:t>- непосредственно образовательная деятельность по развитию речи</w:t>
      </w:r>
    </w:p>
    <w:p w:rsidR="006E30C5" w:rsidRDefault="006E30C5" w:rsidP="006E30C5">
      <w:pPr>
        <w:spacing w:after="0" w:line="240" w:lineRule="auto"/>
        <w:ind w:right="351"/>
        <w:rPr>
          <w:rFonts w:ascii="Times New Roman" w:eastAsia="Times New Roman" w:hAnsi="Times New Roman" w:cs="Calibri"/>
          <w:sz w:val="28"/>
          <w:szCs w:val="28"/>
          <w:lang w:eastAsia="ar-SA"/>
        </w:rPr>
      </w:pPr>
      <w:r w:rsidRPr="0097774D">
        <w:rPr>
          <w:rFonts w:ascii="Times New Roman" w:eastAsia="Times New Roman" w:hAnsi="Times New Roman" w:cs="Calibri"/>
          <w:sz w:val="28"/>
          <w:szCs w:val="28"/>
          <w:lang w:eastAsia="ar-SA"/>
        </w:rPr>
        <w:t>-ситуации общения вне занятий</w:t>
      </w:r>
    </w:p>
    <w:p w:rsidR="006E30C5" w:rsidRPr="0097774D" w:rsidRDefault="006E30C5" w:rsidP="006E30C5">
      <w:pPr>
        <w:spacing w:after="0" w:line="240" w:lineRule="auto"/>
        <w:ind w:right="35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-п</w:t>
      </w:r>
      <w:r w:rsidRPr="00637A28">
        <w:rPr>
          <w:rFonts w:ascii="Times New Roman" w:eastAsia="Times New Roman" w:hAnsi="Times New Roman" w:cs="Calibri"/>
          <w:sz w:val="28"/>
          <w:szCs w:val="28"/>
          <w:lang w:eastAsia="ar-SA"/>
        </w:rPr>
        <w:t>родуктивная</w:t>
      </w:r>
      <w:r w:rsidR="00354E27">
        <w:rPr>
          <w:rFonts w:ascii="Times New Roman" w:eastAsia="Times New Roman" w:hAnsi="Times New Roman" w:cs="Calibri"/>
          <w:sz w:val="28"/>
          <w:szCs w:val="28"/>
          <w:lang w:eastAsia="ar-SA"/>
        </w:rPr>
        <w:t xml:space="preserve"> </w:t>
      </w:r>
      <w:r w:rsidRPr="00637A28">
        <w:rPr>
          <w:rFonts w:ascii="Times New Roman" w:eastAsia="Times New Roman" w:hAnsi="Times New Roman" w:cs="Calibri"/>
          <w:sz w:val="28"/>
          <w:szCs w:val="28"/>
          <w:lang w:eastAsia="ar-SA"/>
        </w:rPr>
        <w:t>деятельность по</w:t>
      </w:r>
      <w:r w:rsidR="00354E27">
        <w:rPr>
          <w:rFonts w:ascii="Times New Roman" w:eastAsia="Times New Roman" w:hAnsi="Times New Roman" w:cs="Calibri"/>
          <w:sz w:val="28"/>
          <w:szCs w:val="28"/>
          <w:lang w:eastAsia="ar-SA"/>
        </w:rPr>
        <w:t xml:space="preserve"> </w:t>
      </w:r>
      <w:r w:rsidRPr="00637A28">
        <w:rPr>
          <w:rFonts w:ascii="Times New Roman" w:eastAsia="Times New Roman" w:hAnsi="Times New Roman" w:cs="Calibri"/>
          <w:sz w:val="28"/>
          <w:szCs w:val="28"/>
          <w:lang w:eastAsia="ar-SA"/>
        </w:rPr>
        <w:t xml:space="preserve">мотивам прочитанного        </w:t>
      </w:r>
    </w:p>
    <w:p w:rsidR="006E30C5" w:rsidRPr="0097774D" w:rsidRDefault="006E30C5" w:rsidP="006E30C5">
      <w:pPr>
        <w:spacing w:after="0" w:line="240" w:lineRule="auto"/>
        <w:ind w:right="351"/>
        <w:rPr>
          <w:rFonts w:ascii="Times New Roman" w:eastAsia="Times New Roman" w:hAnsi="Times New Roman" w:cs="Calibri"/>
          <w:sz w:val="28"/>
          <w:szCs w:val="28"/>
          <w:lang w:eastAsia="ar-SA"/>
        </w:rPr>
      </w:pPr>
      <w:r w:rsidRPr="0097774D">
        <w:rPr>
          <w:rFonts w:ascii="Times New Roman" w:eastAsia="Times New Roman" w:hAnsi="Times New Roman" w:cs="Calibri"/>
          <w:sz w:val="28"/>
          <w:szCs w:val="28"/>
          <w:lang w:eastAsia="ar-SA"/>
        </w:rPr>
        <w:t>-т</w:t>
      </w:r>
      <w:r w:rsidR="00FE658F">
        <w:rPr>
          <w:rFonts w:ascii="Times New Roman" w:eastAsia="Times New Roman" w:hAnsi="Times New Roman" w:cs="Calibri"/>
          <w:sz w:val="28"/>
          <w:szCs w:val="28"/>
          <w:lang w:eastAsia="ar-SA"/>
        </w:rPr>
        <w:t xml:space="preserve">еатр игрушек, кукольный театр, </w:t>
      </w:r>
      <w:r w:rsidRPr="0097774D">
        <w:rPr>
          <w:rFonts w:ascii="Times New Roman" w:eastAsia="Times New Roman" w:hAnsi="Times New Roman" w:cs="Calibri"/>
          <w:sz w:val="28"/>
          <w:szCs w:val="28"/>
          <w:lang w:eastAsia="ar-SA"/>
        </w:rPr>
        <w:t>беседы, сюжетно- ролевые игры, х</w:t>
      </w:r>
      <w:r w:rsidR="00870A6C">
        <w:rPr>
          <w:rFonts w:ascii="Times New Roman" w:eastAsia="Times New Roman" w:hAnsi="Times New Roman" w:cs="Calibri"/>
          <w:sz w:val="28"/>
          <w:szCs w:val="28"/>
          <w:lang w:eastAsia="ar-SA"/>
        </w:rPr>
        <w:t>ороводные, подвижные, словесные</w:t>
      </w:r>
      <w:r w:rsidR="00FE658F">
        <w:rPr>
          <w:rFonts w:ascii="Times New Roman" w:eastAsia="Times New Roman" w:hAnsi="Times New Roman" w:cs="Calibri"/>
          <w:sz w:val="28"/>
          <w:szCs w:val="28"/>
          <w:lang w:eastAsia="ar-SA"/>
        </w:rPr>
        <w:t xml:space="preserve">, настольно-печатные </w:t>
      </w:r>
      <w:r w:rsidRPr="0097774D">
        <w:rPr>
          <w:rFonts w:ascii="Times New Roman" w:eastAsia="Times New Roman" w:hAnsi="Times New Roman" w:cs="Calibri"/>
          <w:sz w:val="28"/>
          <w:szCs w:val="28"/>
          <w:lang w:eastAsia="ar-SA"/>
        </w:rPr>
        <w:t>р</w:t>
      </w:r>
      <w:r w:rsidR="00FE658F">
        <w:rPr>
          <w:rFonts w:ascii="Times New Roman" w:eastAsia="Times New Roman" w:hAnsi="Times New Roman" w:cs="Calibri"/>
          <w:sz w:val="28"/>
          <w:szCs w:val="28"/>
          <w:lang w:eastAsia="ar-SA"/>
        </w:rPr>
        <w:t xml:space="preserve">ежиссерские со средней группы, </w:t>
      </w:r>
      <w:r w:rsidRPr="0097774D">
        <w:rPr>
          <w:rFonts w:ascii="Times New Roman" w:eastAsia="Times New Roman" w:hAnsi="Times New Roman" w:cs="Calibri"/>
          <w:sz w:val="28"/>
          <w:szCs w:val="28"/>
          <w:lang w:eastAsia="ar-SA"/>
        </w:rPr>
        <w:t xml:space="preserve">в старших викторины, </w:t>
      </w:r>
    </w:p>
    <w:p w:rsidR="006E30C5" w:rsidRDefault="006E30C5" w:rsidP="00836254">
      <w:pPr>
        <w:spacing w:after="0" w:line="240" w:lineRule="auto"/>
        <w:ind w:right="-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w:t>
      </w:r>
      <w:r w:rsidRPr="0097774D">
        <w:rPr>
          <w:rFonts w:ascii="Times New Roman" w:eastAsia="Times New Roman" w:hAnsi="Times New Roman" w:cs="Calibri"/>
          <w:sz w:val="28"/>
          <w:szCs w:val="28"/>
          <w:lang w:eastAsia="ar-SA"/>
        </w:rPr>
        <w:t>показ детьми спектаклей, сочинительство детьми рассказов, сказок, загадок.</w:t>
      </w:r>
    </w:p>
    <w:p w:rsidR="004D6277" w:rsidRDefault="004D6277" w:rsidP="006E30C5">
      <w:pPr>
        <w:spacing w:after="0" w:line="240" w:lineRule="auto"/>
        <w:ind w:right="351"/>
        <w:rPr>
          <w:rFonts w:ascii="Times New Roman" w:eastAsia="Times New Roman" w:hAnsi="Times New Roman" w:cs="Calibri"/>
          <w:sz w:val="28"/>
          <w:szCs w:val="28"/>
          <w:lang w:eastAsia="ar-SA"/>
        </w:rPr>
      </w:pPr>
    </w:p>
    <w:p w:rsidR="004D6277" w:rsidRPr="00870A6C" w:rsidRDefault="004D6277" w:rsidP="00870A6C">
      <w:pPr>
        <w:pStyle w:val="Default"/>
        <w:jc w:val="both"/>
        <w:rPr>
          <w:rFonts w:ascii="Times New Roman" w:hAnsi="Times New Roman" w:cs="Times New Roman"/>
          <w:b/>
          <w:sz w:val="28"/>
          <w:szCs w:val="28"/>
        </w:rPr>
      </w:pPr>
      <w:r w:rsidRPr="00870A6C">
        <w:rPr>
          <w:rFonts w:ascii="Times New Roman" w:hAnsi="Times New Roman" w:cs="Times New Roman"/>
          <w:b/>
          <w:sz w:val="28"/>
          <w:szCs w:val="28"/>
        </w:rPr>
        <w:t>Основные принципы организации работы по воспитанию у детей интереса к художественному слову</w:t>
      </w:r>
      <w:r w:rsidR="00780FBD" w:rsidRPr="00870A6C">
        <w:rPr>
          <w:rFonts w:ascii="Times New Roman" w:hAnsi="Times New Roman" w:cs="Times New Roman"/>
          <w:b/>
          <w:sz w:val="28"/>
          <w:szCs w:val="28"/>
        </w:rPr>
        <w:t>.</w:t>
      </w:r>
    </w:p>
    <w:p w:rsidR="004D6277" w:rsidRPr="00780FBD" w:rsidRDefault="004D6277" w:rsidP="00716EA9">
      <w:pPr>
        <w:pStyle w:val="Default"/>
        <w:numPr>
          <w:ilvl w:val="0"/>
          <w:numId w:val="12"/>
        </w:numPr>
        <w:jc w:val="both"/>
        <w:rPr>
          <w:rFonts w:ascii="Times New Roman" w:hAnsi="Times New Roman" w:cs="Times New Roman"/>
          <w:color w:val="auto"/>
          <w:sz w:val="28"/>
          <w:szCs w:val="28"/>
        </w:rPr>
      </w:pPr>
      <w:r w:rsidRPr="00780FBD">
        <w:rPr>
          <w:rFonts w:ascii="Times New Roman" w:hAnsi="Times New Roman" w:cs="Times New Roman"/>
          <w:bCs/>
          <w:color w:val="auto"/>
          <w:sz w:val="28"/>
          <w:szCs w:val="28"/>
        </w:rPr>
        <w:t>Ежедневное чтение детям вслух является обязательным и рассматривается как традиция</w:t>
      </w:r>
      <w:r w:rsidR="00836254">
        <w:rPr>
          <w:rFonts w:ascii="Times New Roman" w:hAnsi="Times New Roman" w:cs="Times New Roman"/>
          <w:bCs/>
          <w:color w:val="auto"/>
          <w:sz w:val="28"/>
          <w:szCs w:val="28"/>
        </w:rPr>
        <w:t>.</w:t>
      </w:r>
    </w:p>
    <w:p w:rsidR="004D6277" w:rsidRPr="00780FBD" w:rsidRDefault="004D6277" w:rsidP="00716EA9">
      <w:pPr>
        <w:pStyle w:val="Default"/>
        <w:numPr>
          <w:ilvl w:val="0"/>
          <w:numId w:val="12"/>
        </w:numPr>
        <w:jc w:val="both"/>
        <w:rPr>
          <w:rFonts w:ascii="Times New Roman" w:hAnsi="Times New Roman" w:cs="Times New Roman"/>
          <w:color w:val="auto"/>
          <w:sz w:val="28"/>
          <w:szCs w:val="28"/>
        </w:rPr>
      </w:pPr>
      <w:r w:rsidRPr="00780FBD">
        <w:rPr>
          <w:rFonts w:ascii="Times New Roman" w:hAnsi="Times New Roman" w:cs="Times New Roman"/>
          <w:bCs/>
          <w:color w:val="auto"/>
          <w:sz w:val="28"/>
          <w:szCs w:val="28"/>
        </w:rPr>
        <w:lastRenderedPageBreak/>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r w:rsidR="00836254">
        <w:rPr>
          <w:rFonts w:ascii="Times New Roman" w:hAnsi="Times New Roman" w:cs="Times New Roman"/>
          <w:bCs/>
          <w:color w:val="auto"/>
          <w:sz w:val="28"/>
          <w:szCs w:val="28"/>
        </w:rPr>
        <w:t>.</w:t>
      </w:r>
    </w:p>
    <w:p w:rsidR="004D6277" w:rsidRPr="00780FBD" w:rsidRDefault="004D6277" w:rsidP="00716EA9">
      <w:pPr>
        <w:pStyle w:val="Default"/>
        <w:numPr>
          <w:ilvl w:val="0"/>
          <w:numId w:val="12"/>
        </w:numPr>
        <w:jc w:val="both"/>
        <w:rPr>
          <w:rFonts w:ascii="Times New Roman" w:hAnsi="Times New Roman" w:cs="Times New Roman"/>
          <w:color w:val="auto"/>
          <w:sz w:val="28"/>
          <w:szCs w:val="28"/>
        </w:rPr>
      </w:pPr>
      <w:r w:rsidRPr="00780FBD">
        <w:rPr>
          <w:rFonts w:ascii="Times New Roman" w:hAnsi="Times New Roman" w:cs="Times New Roman"/>
          <w:bCs/>
          <w:color w:val="auto"/>
          <w:sz w:val="28"/>
          <w:szCs w:val="28"/>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 </w:t>
      </w:r>
    </w:p>
    <w:p w:rsidR="004D6277" w:rsidRDefault="004D6277" w:rsidP="00716EA9">
      <w:pPr>
        <w:pStyle w:val="ad"/>
        <w:numPr>
          <w:ilvl w:val="0"/>
          <w:numId w:val="12"/>
        </w:numPr>
        <w:jc w:val="both"/>
        <w:rPr>
          <w:rFonts w:ascii="Times New Roman" w:hAnsi="Times New Roman"/>
          <w:bCs/>
          <w:sz w:val="28"/>
          <w:szCs w:val="28"/>
        </w:rPr>
      </w:pPr>
      <w:r w:rsidRPr="00780FBD">
        <w:rPr>
          <w:rFonts w:ascii="Times New Roman" w:hAnsi="Times New Roman"/>
          <w:bCs/>
          <w:sz w:val="28"/>
          <w:szCs w:val="28"/>
        </w:rPr>
        <w:t>Отказ от обучающих занятий по ознакомлению с художественной литературой в пользу свободного не</w:t>
      </w:r>
      <w:r w:rsidR="00354E27">
        <w:rPr>
          <w:rFonts w:ascii="Times New Roman" w:hAnsi="Times New Roman"/>
          <w:bCs/>
          <w:sz w:val="28"/>
          <w:szCs w:val="28"/>
        </w:rPr>
        <w:t xml:space="preserve"> </w:t>
      </w:r>
      <w:r w:rsidRPr="00780FBD">
        <w:rPr>
          <w:rFonts w:ascii="Times New Roman" w:hAnsi="Times New Roman"/>
          <w:bCs/>
          <w:sz w:val="28"/>
          <w:szCs w:val="28"/>
        </w:rPr>
        <w:t>принудительного чтения</w:t>
      </w:r>
      <w:r w:rsidR="00780FBD">
        <w:rPr>
          <w:rFonts w:ascii="Times New Roman" w:hAnsi="Times New Roman"/>
          <w:bCs/>
          <w:sz w:val="28"/>
          <w:szCs w:val="28"/>
        </w:rPr>
        <w:t>.</w:t>
      </w:r>
    </w:p>
    <w:p w:rsidR="00D40D49" w:rsidRDefault="00906021" w:rsidP="00906021">
      <w:pPr>
        <w:spacing w:after="226"/>
        <w:ind w:left="360" w:right="20"/>
        <w:jc w:val="both"/>
        <w:rPr>
          <w:rFonts w:ascii="Times New Roman" w:eastAsia="Times New Roman" w:hAnsi="Times New Roman"/>
          <w:b/>
          <w:i/>
          <w:color w:val="000000"/>
          <w:sz w:val="28"/>
          <w:lang w:eastAsia="ru-RU"/>
        </w:rPr>
      </w:pPr>
      <w:r w:rsidRPr="00906021">
        <w:rPr>
          <w:rFonts w:ascii="Times New Roman" w:eastAsia="Times New Roman" w:hAnsi="Times New Roman"/>
          <w:b/>
          <w:i/>
          <w:color w:val="000000"/>
          <w:sz w:val="28"/>
          <w:lang w:eastAsia="ru-RU"/>
        </w:rPr>
        <w:t>Часть</w:t>
      </w:r>
      <w:r w:rsidR="00ED1E04">
        <w:rPr>
          <w:rFonts w:ascii="Times New Roman" w:eastAsia="Times New Roman" w:hAnsi="Times New Roman"/>
          <w:b/>
          <w:i/>
          <w:color w:val="000000"/>
          <w:sz w:val="28"/>
          <w:lang w:eastAsia="ru-RU"/>
        </w:rPr>
        <w:t>,</w:t>
      </w:r>
      <w:r w:rsidRPr="00906021">
        <w:rPr>
          <w:rFonts w:ascii="Times New Roman" w:eastAsia="Times New Roman" w:hAnsi="Times New Roman"/>
          <w:b/>
          <w:i/>
          <w:color w:val="000000"/>
          <w:sz w:val="28"/>
          <w:lang w:eastAsia="ru-RU"/>
        </w:rPr>
        <w:t xml:space="preserve"> формируемая участниками образовательных отношений</w:t>
      </w:r>
      <w:r w:rsidR="00D40D49">
        <w:rPr>
          <w:rFonts w:ascii="Times New Roman" w:eastAsia="Times New Roman" w:hAnsi="Times New Roman"/>
          <w:b/>
          <w:i/>
          <w:color w:val="000000"/>
          <w:sz w:val="28"/>
          <w:lang w:eastAsia="ru-RU"/>
        </w:rPr>
        <w:t>:</w:t>
      </w:r>
    </w:p>
    <w:p w:rsidR="00FE658F" w:rsidRDefault="00FE658F" w:rsidP="00906021">
      <w:pPr>
        <w:spacing w:after="226"/>
        <w:ind w:left="360" w:right="20"/>
        <w:jc w:val="both"/>
        <w:rPr>
          <w:rFonts w:ascii="Times New Roman" w:eastAsia="Times New Roman" w:hAnsi="Times New Roman"/>
          <w:i/>
          <w:sz w:val="28"/>
          <w:lang w:eastAsia="ru-RU"/>
        </w:rPr>
      </w:pPr>
      <w:r>
        <w:rPr>
          <w:rFonts w:ascii="Times New Roman" w:eastAsia="Times New Roman" w:hAnsi="Times New Roman"/>
          <w:i/>
          <w:sz w:val="28"/>
          <w:lang w:eastAsia="ru-RU"/>
        </w:rPr>
        <w:t xml:space="preserve">- </w:t>
      </w:r>
      <w:r w:rsidR="00906021" w:rsidRPr="00906021">
        <w:rPr>
          <w:rFonts w:ascii="Times New Roman" w:eastAsia="Times New Roman" w:hAnsi="Times New Roman"/>
          <w:i/>
          <w:sz w:val="28"/>
          <w:lang w:eastAsia="ru-RU"/>
        </w:rPr>
        <w:t>Воспитание интереса детей к чтению и заучиванию произведений Кубанских писателей</w:t>
      </w:r>
      <w:r w:rsidR="00906021">
        <w:rPr>
          <w:rFonts w:ascii="Times New Roman" w:eastAsia="Times New Roman" w:hAnsi="Times New Roman"/>
          <w:i/>
          <w:sz w:val="28"/>
          <w:lang w:eastAsia="ru-RU"/>
        </w:rPr>
        <w:t>. П</w:t>
      </w:r>
      <w:r w:rsidR="00906021" w:rsidRPr="00906021">
        <w:rPr>
          <w:rFonts w:ascii="Times New Roman" w:eastAsia="Times New Roman" w:hAnsi="Times New Roman"/>
          <w:i/>
          <w:sz w:val="28"/>
          <w:lang w:eastAsia="ru-RU"/>
        </w:rPr>
        <w:t>риобщать</w:t>
      </w:r>
      <w:r w:rsidR="00906021">
        <w:rPr>
          <w:rFonts w:ascii="Times New Roman" w:eastAsia="Times New Roman" w:hAnsi="Times New Roman"/>
          <w:i/>
          <w:sz w:val="28"/>
          <w:lang w:eastAsia="ru-RU"/>
        </w:rPr>
        <w:t xml:space="preserve"> к</w:t>
      </w:r>
      <w:r>
        <w:rPr>
          <w:rFonts w:ascii="Times New Roman" w:eastAsia="Times New Roman" w:hAnsi="Times New Roman"/>
          <w:i/>
          <w:sz w:val="28"/>
          <w:lang w:eastAsia="ru-RU"/>
        </w:rPr>
        <w:t xml:space="preserve"> Кубанской </w:t>
      </w:r>
      <w:r w:rsidR="00906021" w:rsidRPr="00906021">
        <w:rPr>
          <w:rFonts w:ascii="Times New Roman" w:eastAsia="Times New Roman" w:hAnsi="Times New Roman"/>
          <w:i/>
          <w:sz w:val="28"/>
          <w:lang w:eastAsia="ru-RU"/>
        </w:rPr>
        <w:t xml:space="preserve">поэзии.  Чтение отрывков из литературных произведений о явлениях природы. </w:t>
      </w:r>
      <w:r w:rsidR="00906021">
        <w:rPr>
          <w:rFonts w:ascii="Times New Roman" w:eastAsia="Times New Roman" w:hAnsi="Times New Roman"/>
          <w:i/>
          <w:sz w:val="28"/>
          <w:lang w:eastAsia="ru-RU"/>
        </w:rPr>
        <w:t xml:space="preserve"> О</w:t>
      </w:r>
      <w:r>
        <w:rPr>
          <w:rFonts w:ascii="Times New Roman" w:eastAsia="Times New Roman" w:hAnsi="Times New Roman"/>
          <w:i/>
          <w:sz w:val="28"/>
          <w:lang w:eastAsia="ru-RU"/>
        </w:rPr>
        <w:t xml:space="preserve">знакомление с   Кубанским </w:t>
      </w:r>
      <w:r w:rsidR="00906021" w:rsidRPr="00906021">
        <w:rPr>
          <w:rFonts w:ascii="Times New Roman" w:eastAsia="Times New Roman" w:hAnsi="Times New Roman"/>
          <w:i/>
          <w:sz w:val="28"/>
          <w:lang w:eastAsia="ru-RU"/>
        </w:rPr>
        <w:t xml:space="preserve">фольклорным творчеством (песенки, заклички, дразнилки, считалки, сказки).   </w:t>
      </w:r>
    </w:p>
    <w:p w:rsidR="00FE658F" w:rsidRDefault="00FE658F" w:rsidP="00906021">
      <w:pPr>
        <w:spacing w:after="226"/>
        <w:ind w:left="360" w:right="20"/>
        <w:jc w:val="both"/>
        <w:rPr>
          <w:rFonts w:ascii="Times New Roman" w:eastAsia="Times New Roman" w:hAnsi="Times New Roman"/>
          <w:i/>
          <w:sz w:val="28"/>
          <w:lang w:eastAsia="ru-RU"/>
        </w:rPr>
      </w:pPr>
      <w:r>
        <w:rPr>
          <w:rFonts w:ascii="Times New Roman" w:eastAsia="Times New Roman" w:hAnsi="Times New Roman"/>
          <w:i/>
          <w:sz w:val="28"/>
          <w:lang w:eastAsia="ru-RU"/>
        </w:rPr>
        <w:t xml:space="preserve">- </w:t>
      </w:r>
      <w:r w:rsidR="00906021" w:rsidRPr="00906021">
        <w:rPr>
          <w:rFonts w:ascii="Times New Roman" w:eastAsia="Times New Roman" w:hAnsi="Times New Roman"/>
          <w:i/>
          <w:sz w:val="28"/>
          <w:lang w:eastAsia="ru-RU"/>
        </w:rPr>
        <w:t>Закрепление навыков доброжелательного общения, конструктивного разрешения противоречий через использование фольклорных словесных формул («Хлеб всему голова», «Гость на порог – ставь на стол пирог»). Обращение к Кубанскому  фольклору для анализа характерных особенно</w:t>
      </w:r>
      <w:r w:rsidR="00ED1E04">
        <w:rPr>
          <w:rFonts w:ascii="Times New Roman" w:eastAsia="Times New Roman" w:hAnsi="Times New Roman"/>
          <w:i/>
          <w:sz w:val="28"/>
          <w:lang w:eastAsia="ru-RU"/>
        </w:rPr>
        <w:t xml:space="preserve">стей, традиций жителей Кубани. </w:t>
      </w:r>
      <w:r w:rsidR="00906021" w:rsidRPr="00906021">
        <w:rPr>
          <w:rFonts w:ascii="Times New Roman" w:eastAsia="Times New Roman" w:hAnsi="Times New Roman"/>
          <w:i/>
          <w:sz w:val="28"/>
          <w:lang w:eastAsia="ru-RU"/>
        </w:rPr>
        <w:t>Рассказывание новых народных сказок, чтение произведений писателей Кубани. Во время рассматривания книг, иллюстраций к текстам, при анализе поступков героев</w:t>
      </w:r>
      <w:r w:rsidR="00714A74">
        <w:rPr>
          <w:rFonts w:ascii="Times New Roman" w:eastAsia="Times New Roman" w:hAnsi="Times New Roman"/>
          <w:i/>
          <w:sz w:val="28"/>
          <w:lang w:eastAsia="ru-RU"/>
        </w:rPr>
        <w:t>,</w:t>
      </w:r>
      <w:r w:rsidR="00906021" w:rsidRPr="00906021">
        <w:rPr>
          <w:rFonts w:ascii="Times New Roman" w:eastAsia="Times New Roman" w:hAnsi="Times New Roman"/>
          <w:i/>
          <w:sz w:val="28"/>
          <w:lang w:eastAsia="ru-RU"/>
        </w:rPr>
        <w:t xml:space="preserve"> создание ситуации обсуждения увиденного и услышанного, побуждение к высказыванию личной позиции о характерах героев, их поступках. </w:t>
      </w:r>
    </w:p>
    <w:p w:rsidR="00FE658F" w:rsidRPr="00FE658F" w:rsidRDefault="00FE658F" w:rsidP="00FE658F">
      <w:pPr>
        <w:spacing w:after="226"/>
        <w:ind w:left="360" w:right="20"/>
        <w:jc w:val="both"/>
        <w:rPr>
          <w:rFonts w:ascii="Times New Roman" w:eastAsia="Times New Roman" w:hAnsi="Times New Roman"/>
          <w:sz w:val="28"/>
          <w:lang w:eastAsia="ru-RU"/>
        </w:rPr>
      </w:pPr>
      <w:r>
        <w:rPr>
          <w:rFonts w:ascii="Times New Roman" w:eastAsia="Times New Roman" w:hAnsi="Times New Roman"/>
          <w:i/>
          <w:sz w:val="28"/>
          <w:lang w:eastAsia="ru-RU"/>
        </w:rPr>
        <w:t xml:space="preserve">- </w:t>
      </w:r>
      <w:r w:rsidR="00906021" w:rsidRPr="00906021">
        <w:rPr>
          <w:rFonts w:ascii="Times New Roman" w:eastAsia="Times New Roman" w:hAnsi="Times New Roman"/>
          <w:i/>
          <w:sz w:val="28"/>
          <w:lang w:eastAsia="ru-RU"/>
        </w:rPr>
        <w:t>Поощрение самостоятельного пересказывания знакомых сказок, воспроизведения малых фольклорных форм, заучивания понравившихся произведений. Способствование самостоятельному инсценированию и драматизации запомнившихся народных прои</w:t>
      </w:r>
      <w:r>
        <w:rPr>
          <w:rFonts w:ascii="Times New Roman" w:eastAsia="Times New Roman" w:hAnsi="Times New Roman"/>
          <w:i/>
          <w:sz w:val="28"/>
          <w:lang w:eastAsia="ru-RU"/>
        </w:rPr>
        <w:t>зведений.</w:t>
      </w:r>
    </w:p>
    <w:p w:rsidR="00FE658F" w:rsidRDefault="00FE658F" w:rsidP="00FE658F">
      <w:pPr>
        <w:spacing w:after="0"/>
        <w:ind w:right="20"/>
        <w:jc w:val="both"/>
        <w:rPr>
          <w:rFonts w:ascii="Times New Roman" w:eastAsia="Times New Roman" w:hAnsi="Times New Roman"/>
          <w:i/>
          <w:sz w:val="28"/>
          <w:lang w:eastAsia="ru-RU"/>
        </w:rPr>
      </w:pPr>
    </w:p>
    <w:p w:rsidR="00354E27" w:rsidRDefault="00354E27" w:rsidP="00FE658F">
      <w:pPr>
        <w:spacing w:after="0"/>
        <w:ind w:right="20"/>
        <w:jc w:val="both"/>
        <w:rPr>
          <w:rFonts w:ascii="Times New Roman" w:eastAsia="Times New Roman" w:hAnsi="Times New Roman"/>
          <w:i/>
          <w:sz w:val="28"/>
          <w:lang w:eastAsia="ru-RU"/>
        </w:rPr>
      </w:pPr>
    </w:p>
    <w:p w:rsidR="00354E27" w:rsidRDefault="00354E27" w:rsidP="00FE658F">
      <w:pPr>
        <w:spacing w:after="0"/>
        <w:ind w:right="20"/>
        <w:jc w:val="both"/>
        <w:rPr>
          <w:rFonts w:ascii="Times New Roman" w:eastAsia="Times New Roman" w:hAnsi="Times New Roman"/>
          <w:i/>
          <w:sz w:val="28"/>
          <w:lang w:eastAsia="ru-RU"/>
        </w:rPr>
      </w:pPr>
    </w:p>
    <w:p w:rsidR="00354E27" w:rsidRPr="002F2E0F" w:rsidRDefault="00354E27" w:rsidP="00FE658F">
      <w:pPr>
        <w:spacing w:after="0"/>
        <w:ind w:right="20"/>
        <w:jc w:val="both"/>
        <w:rPr>
          <w:rFonts w:ascii="Times New Roman" w:eastAsia="Times New Roman" w:hAnsi="Times New Roman"/>
          <w:i/>
          <w:sz w:val="28"/>
          <w:lang w:eastAsia="ru-RU"/>
        </w:rPr>
      </w:pPr>
    </w:p>
    <w:p w:rsidR="006E30C5" w:rsidRPr="001F4DF5" w:rsidRDefault="006E30C5" w:rsidP="00ED567E">
      <w:pPr>
        <w:spacing w:after="0"/>
        <w:jc w:val="center"/>
        <w:rPr>
          <w:rFonts w:ascii="Times New Roman" w:hAnsi="Times New Roman"/>
          <w:bCs/>
          <w:sz w:val="28"/>
          <w:szCs w:val="28"/>
        </w:rPr>
      </w:pPr>
      <w:r w:rsidRPr="001F4DF5">
        <w:rPr>
          <w:rFonts w:ascii="Times New Roman" w:hAnsi="Times New Roman"/>
          <w:b/>
          <w:sz w:val="28"/>
          <w:szCs w:val="28"/>
        </w:rPr>
        <w:lastRenderedPageBreak/>
        <w:t>Образовательная область</w:t>
      </w:r>
    </w:p>
    <w:p w:rsidR="006E30C5" w:rsidRPr="001F4DF5" w:rsidRDefault="006E30C5" w:rsidP="00ED567E">
      <w:pPr>
        <w:spacing w:after="0"/>
        <w:jc w:val="center"/>
        <w:rPr>
          <w:rFonts w:ascii="Times New Roman" w:hAnsi="Times New Roman"/>
          <w:b/>
          <w:sz w:val="28"/>
          <w:szCs w:val="28"/>
        </w:rPr>
      </w:pPr>
      <w:r w:rsidRPr="001F4DF5">
        <w:rPr>
          <w:rFonts w:ascii="Times New Roman" w:hAnsi="Times New Roman"/>
          <w:b/>
          <w:sz w:val="28"/>
          <w:szCs w:val="28"/>
        </w:rPr>
        <w:t>«Познавательное развитие»</w:t>
      </w:r>
    </w:p>
    <w:p w:rsidR="006E30C5" w:rsidRPr="005F1DF7" w:rsidRDefault="006E30C5" w:rsidP="005F1DF7">
      <w:pPr>
        <w:spacing w:after="0" w:line="240" w:lineRule="auto"/>
        <w:ind w:right="-1"/>
        <w:jc w:val="both"/>
        <w:rPr>
          <w:rFonts w:ascii="Times New Roman" w:eastAsia="Times New Roman" w:hAnsi="Times New Roman" w:cs="Calibri"/>
          <w:sz w:val="28"/>
          <w:szCs w:val="28"/>
          <w:lang w:eastAsia="ar-SA"/>
        </w:rPr>
      </w:pPr>
      <w:r w:rsidRPr="004A43EC">
        <w:rPr>
          <w:rFonts w:ascii="Times New Roman" w:hAnsi="Times New Roman"/>
          <w:b/>
          <w:sz w:val="28"/>
          <w:szCs w:val="28"/>
        </w:rPr>
        <w:t>Цель:</w:t>
      </w:r>
      <w:r w:rsidR="00354E27">
        <w:rPr>
          <w:rFonts w:ascii="Times New Roman" w:hAnsi="Times New Roman"/>
          <w:b/>
          <w:sz w:val="28"/>
          <w:szCs w:val="28"/>
        </w:rPr>
        <w:t xml:space="preserve"> </w:t>
      </w:r>
      <w:r w:rsidRPr="005F1DF7">
        <w:rPr>
          <w:rFonts w:ascii="Times New Roman" w:eastAsia="Times New Roman" w:hAnsi="Times New Roman" w:cs="Calibri"/>
          <w:sz w:val="28"/>
          <w:szCs w:val="28"/>
          <w:lang w:eastAsia="ar-SA"/>
        </w:rPr>
        <w:t>Развитие познавательных интересов и позн</w:t>
      </w:r>
      <w:r w:rsidR="00FE658F">
        <w:rPr>
          <w:rFonts w:ascii="Times New Roman" w:eastAsia="Times New Roman" w:hAnsi="Times New Roman" w:cs="Calibri"/>
          <w:sz w:val="28"/>
          <w:szCs w:val="28"/>
          <w:lang w:eastAsia="ar-SA"/>
        </w:rPr>
        <w:t xml:space="preserve">авательных способностей детей, </w:t>
      </w:r>
      <w:r w:rsidRPr="005F1DF7">
        <w:rPr>
          <w:rFonts w:ascii="Times New Roman" w:eastAsia="Times New Roman" w:hAnsi="Times New Roman" w:cs="Calibri"/>
          <w:sz w:val="28"/>
          <w:szCs w:val="28"/>
          <w:lang w:eastAsia="ar-SA"/>
        </w:rPr>
        <w:t>которые можно подразделить на сенсорные, интеллектуально-познавательные и   интеллектуально-творческие</w:t>
      </w:r>
      <w:r w:rsidR="00836254" w:rsidRPr="005F1DF7">
        <w:rPr>
          <w:rFonts w:ascii="Times New Roman" w:eastAsia="Times New Roman" w:hAnsi="Times New Roman" w:cs="Calibri"/>
          <w:sz w:val="28"/>
          <w:szCs w:val="28"/>
          <w:lang w:eastAsia="ar-SA"/>
        </w:rPr>
        <w:t>.</w:t>
      </w:r>
    </w:p>
    <w:p w:rsidR="006E30C5" w:rsidRPr="005F1DF7" w:rsidRDefault="006E30C5" w:rsidP="005F1DF7">
      <w:pPr>
        <w:spacing w:after="0" w:line="240" w:lineRule="auto"/>
        <w:ind w:right="-1"/>
        <w:jc w:val="both"/>
        <w:rPr>
          <w:rFonts w:ascii="Times New Roman" w:eastAsia="Times New Roman" w:hAnsi="Times New Roman" w:cs="Calibri"/>
          <w:b/>
          <w:sz w:val="28"/>
          <w:szCs w:val="28"/>
          <w:lang w:eastAsia="ar-SA"/>
        </w:rPr>
      </w:pPr>
      <w:r w:rsidRPr="005F1DF7">
        <w:rPr>
          <w:rFonts w:ascii="Times New Roman" w:eastAsia="Times New Roman" w:hAnsi="Times New Roman" w:cs="Calibri"/>
          <w:b/>
          <w:sz w:val="28"/>
          <w:szCs w:val="28"/>
          <w:lang w:eastAsia="ar-SA"/>
        </w:rPr>
        <w:t>Задачи:</w:t>
      </w:r>
      <w:r w:rsidRPr="005F1DF7">
        <w:rPr>
          <w:rFonts w:ascii="Times New Roman" w:eastAsia="Times New Roman" w:hAnsi="Times New Roman" w:cs="Calibri"/>
          <w:sz w:val="28"/>
          <w:szCs w:val="28"/>
          <w:lang w:eastAsia="ar-SA"/>
        </w:rPr>
        <w:t xml:space="preserve"> Развитие интересов детей, любознательности и познавательной мотивации</w:t>
      </w:r>
      <w:r w:rsidR="00836254" w:rsidRPr="005F1DF7">
        <w:rPr>
          <w:rFonts w:ascii="Times New Roman" w:eastAsia="Times New Roman" w:hAnsi="Times New Roman" w:cs="Calibri"/>
          <w:sz w:val="28"/>
          <w:szCs w:val="28"/>
          <w:lang w:eastAsia="ar-SA"/>
        </w:rPr>
        <w:t>.</w:t>
      </w:r>
    </w:p>
    <w:p w:rsidR="006E30C5" w:rsidRPr="005F1DF7" w:rsidRDefault="006E30C5" w:rsidP="005F1DF7">
      <w:pPr>
        <w:spacing w:after="0" w:line="240" w:lineRule="auto"/>
        <w:ind w:right="-1"/>
        <w:jc w:val="both"/>
        <w:rPr>
          <w:rFonts w:ascii="Times New Roman" w:eastAsia="Times New Roman" w:hAnsi="Times New Roman" w:cs="Calibri"/>
          <w:sz w:val="28"/>
          <w:szCs w:val="28"/>
          <w:lang w:eastAsia="ar-SA"/>
        </w:rPr>
      </w:pPr>
      <w:r w:rsidRPr="005F1DF7">
        <w:rPr>
          <w:rFonts w:ascii="Times New Roman" w:eastAsia="Times New Roman" w:hAnsi="Times New Roman" w:cs="Calibri"/>
          <w:sz w:val="28"/>
          <w:szCs w:val="28"/>
          <w:lang w:eastAsia="ar-SA"/>
        </w:rPr>
        <w:t xml:space="preserve"> Формирование познавательных действий, становление сознания</w:t>
      </w:r>
      <w:r w:rsidR="00DD033C" w:rsidRPr="005F1DF7">
        <w:rPr>
          <w:rFonts w:ascii="Times New Roman" w:eastAsia="Times New Roman" w:hAnsi="Times New Roman" w:cs="Calibri"/>
          <w:sz w:val="28"/>
          <w:szCs w:val="28"/>
          <w:lang w:eastAsia="ar-SA"/>
        </w:rPr>
        <w:t>.</w:t>
      </w:r>
    </w:p>
    <w:p w:rsidR="006E30C5" w:rsidRPr="005F1DF7" w:rsidRDefault="006E30C5" w:rsidP="005F1DF7">
      <w:pPr>
        <w:spacing w:after="0" w:line="240" w:lineRule="auto"/>
        <w:ind w:right="-1"/>
        <w:jc w:val="both"/>
        <w:rPr>
          <w:rFonts w:ascii="Times New Roman" w:eastAsia="Times New Roman" w:hAnsi="Times New Roman" w:cs="Calibri"/>
          <w:sz w:val="28"/>
          <w:szCs w:val="28"/>
          <w:lang w:eastAsia="ar-SA"/>
        </w:rPr>
      </w:pPr>
      <w:r w:rsidRPr="005F1DF7">
        <w:rPr>
          <w:rFonts w:ascii="Times New Roman" w:eastAsia="Times New Roman" w:hAnsi="Times New Roman" w:cs="Calibri"/>
          <w:sz w:val="28"/>
          <w:szCs w:val="28"/>
          <w:lang w:eastAsia="ar-SA"/>
        </w:rPr>
        <w:t xml:space="preserve"> Развитие воображения и творческой активности</w:t>
      </w:r>
      <w:r w:rsidR="00836254" w:rsidRPr="005F1DF7">
        <w:rPr>
          <w:rFonts w:ascii="Times New Roman" w:eastAsia="Times New Roman" w:hAnsi="Times New Roman" w:cs="Calibri"/>
          <w:sz w:val="28"/>
          <w:szCs w:val="28"/>
          <w:lang w:eastAsia="ar-SA"/>
        </w:rPr>
        <w:t>.</w:t>
      </w:r>
    </w:p>
    <w:p w:rsidR="006E30C5" w:rsidRPr="005F1DF7" w:rsidRDefault="006E30C5" w:rsidP="005F1DF7">
      <w:pPr>
        <w:spacing w:after="0" w:line="240" w:lineRule="auto"/>
        <w:ind w:right="-1"/>
        <w:jc w:val="both"/>
        <w:rPr>
          <w:rFonts w:ascii="Times New Roman" w:eastAsia="Times New Roman" w:hAnsi="Times New Roman" w:cs="Calibri"/>
          <w:sz w:val="28"/>
          <w:szCs w:val="28"/>
          <w:lang w:eastAsia="ar-SA"/>
        </w:rPr>
      </w:pPr>
      <w:r w:rsidRPr="005F1DF7">
        <w:rPr>
          <w:rFonts w:ascii="Times New Roman" w:eastAsia="Times New Roman" w:hAnsi="Times New Roman" w:cs="Calibri"/>
          <w:sz w:val="28"/>
          <w:szCs w:val="28"/>
          <w:lang w:eastAsia="ar-SA"/>
        </w:rPr>
        <w:t xml:space="preserve">Формирование первичных представлений о себе, других людях, объектах  </w:t>
      </w:r>
    </w:p>
    <w:p w:rsidR="006E30C5" w:rsidRPr="005F1DF7" w:rsidRDefault="006E30C5" w:rsidP="005F1DF7">
      <w:pPr>
        <w:spacing w:after="0" w:line="240" w:lineRule="auto"/>
        <w:ind w:right="-1"/>
        <w:jc w:val="both"/>
        <w:rPr>
          <w:rFonts w:ascii="Times New Roman" w:eastAsia="Times New Roman" w:hAnsi="Times New Roman" w:cs="Calibri"/>
          <w:sz w:val="28"/>
          <w:szCs w:val="28"/>
          <w:lang w:eastAsia="ar-SA"/>
        </w:rPr>
      </w:pPr>
      <w:r w:rsidRPr="005F1DF7">
        <w:rPr>
          <w:rFonts w:ascii="Times New Roman" w:eastAsia="Times New Roman" w:hAnsi="Times New Roman" w:cs="Calibri"/>
          <w:sz w:val="28"/>
          <w:szCs w:val="28"/>
          <w:lang w:eastAsia="ar-SA"/>
        </w:rPr>
        <w:t xml:space="preserve">  окружающего мира, о свойствах и отношениях объ</w:t>
      </w:r>
      <w:r w:rsidR="00FE658F">
        <w:rPr>
          <w:rFonts w:ascii="Times New Roman" w:eastAsia="Times New Roman" w:hAnsi="Times New Roman" w:cs="Calibri"/>
          <w:sz w:val="28"/>
          <w:szCs w:val="28"/>
          <w:lang w:eastAsia="ar-SA"/>
        </w:rPr>
        <w:t xml:space="preserve">ектов окружающего мира (форме, </w:t>
      </w:r>
      <w:r w:rsidRPr="005F1DF7">
        <w:rPr>
          <w:rFonts w:ascii="Times New Roman" w:eastAsia="Times New Roman" w:hAnsi="Times New Roman" w:cs="Calibri"/>
          <w:sz w:val="28"/>
          <w:szCs w:val="28"/>
          <w:lang w:eastAsia="ar-SA"/>
        </w:rPr>
        <w:t xml:space="preserve">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DD033C" w:rsidRPr="005F1DF7" w:rsidRDefault="006E30C5" w:rsidP="005F1DF7">
      <w:pPr>
        <w:spacing w:after="0" w:line="240" w:lineRule="auto"/>
        <w:ind w:right="-1"/>
        <w:jc w:val="both"/>
        <w:rPr>
          <w:rFonts w:ascii="Times New Roman" w:eastAsia="Times New Roman" w:hAnsi="Times New Roman" w:cs="Calibri"/>
          <w:sz w:val="28"/>
          <w:szCs w:val="28"/>
          <w:lang w:eastAsia="ar-SA"/>
        </w:rPr>
      </w:pPr>
      <w:r w:rsidRPr="005F1DF7">
        <w:rPr>
          <w:rFonts w:ascii="Times New Roman" w:eastAsia="Times New Roman" w:hAnsi="Times New Roman" w:cs="Calibri"/>
          <w:sz w:val="28"/>
          <w:szCs w:val="28"/>
          <w:lang w:eastAsia="ar-SA"/>
        </w:rPr>
        <w:t>Формирование первичных представлений о малой родине и Отечестве, представлений  о социокультурных ценностях народа, об отече</w:t>
      </w:r>
      <w:r w:rsidR="00ED1E04">
        <w:rPr>
          <w:rFonts w:ascii="Times New Roman" w:eastAsia="Times New Roman" w:hAnsi="Times New Roman" w:cs="Calibri"/>
          <w:sz w:val="28"/>
          <w:szCs w:val="28"/>
          <w:lang w:eastAsia="ar-SA"/>
        </w:rPr>
        <w:t>ственных традициях и праздниках</w:t>
      </w:r>
      <w:r w:rsidRPr="005F1DF7">
        <w:rPr>
          <w:rFonts w:ascii="Times New Roman" w:eastAsia="Times New Roman" w:hAnsi="Times New Roman" w:cs="Calibri"/>
          <w:sz w:val="28"/>
          <w:szCs w:val="28"/>
          <w:lang w:eastAsia="ar-SA"/>
        </w:rPr>
        <w:t>.</w:t>
      </w:r>
    </w:p>
    <w:p w:rsidR="00DD033C" w:rsidRPr="005F1DF7" w:rsidRDefault="006E30C5" w:rsidP="005F1DF7">
      <w:pPr>
        <w:spacing w:after="0" w:line="240" w:lineRule="auto"/>
        <w:ind w:right="-1"/>
        <w:jc w:val="both"/>
        <w:rPr>
          <w:rFonts w:ascii="Times New Roman" w:eastAsia="Times New Roman" w:hAnsi="Times New Roman" w:cs="Calibri"/>
          <w:sz w:val="28"/>
          <w:szCs w:val="28"/>
          <w:lang w:eastAsia="ar-SA"/>
        </w:rPr>
      </w:pPr>
      <w:r w:rsidRPr="005F1DF7">
        <w:rPr>
          <w:rFonts w:ascii="Times New Roman" w:eastAsia="Times New Roman" w:hAnsi="Times New Roman" w:cs="Calibri"/>
          <w:sz w:val="28"/>
          <w:szCs w:val="28"/>
          <w:lang w:eastAsia="ar-SA"/>
        </w:rPr>
        <w:t>Формирование первичных представлений о плане</w:t>
      </w:r>
      <w:r w:rsidR="00DD033C" w:rsidRPr="005F1DF7">
        <w:rPr>
          <w:rFonts w:ascii="Times New Roman" w:eastAsia="Times New Roman" w:hAnsi="Times New Roman" w:cs="Calibri"/>
          <w:sz w:val="28"/>
          <w:szCs w:val="28"/>
          <w:lang w:eastAsia="ar-SA"/>
        </w:rPr>
        <w:t xml:space="preserve">те Земля как общем доме людей, </w:t>
      </w:r>
      <w:r w:rsidRPr="005F1DF7">
        <w:rPr>
          <w:rFonts w:ascii="Times New Roman" w:eastAsia="Times New Roman" w:hAnsi="Times New Roman" w:cs="Calibri"/>
          <w:sz w:val="28"/>
          <w:szCs w:val="28"/>
          <w:lang w:eastAsia="ar-SA"/>
        </w:rPr>
        <w:t xml:space="preserve"> об особенностях её природы, многообразии стран и народов</w:t>
      </w:r>
      <w:r w:rsidR="00DD033C" w:rsidRPr="005F1DF7">
        <w:rPr>
          <w:rFonts w:ascii="Times New Roman" w:eastAsia="Times New Roman" w:hAnsi="Times New Roman" w:cs="Calibri"/>
          <w:sz w:val="28"/>
          <w:szCs w:val="28"/>
          <w:lang w:eastAsia="ar-SA"/>
        </w:rPr>
        <w:t>.</w:t>
      </w:r>
    </w:p>
    <w:p w:rsidR="00AF23A4" w:rsidRPr="005F1DF7" w:rsidRDefault="00AF23A4" w:rsidP="005F1DF7">
      <w:pPr>
        <w:spacing w:after="0" w:line="240" w:lineRule="auto"/>
        <w:ind w:right="-1"/>
        <w:jc w:val="both"/>
        <w:rPr>
          <w:rFonts w:ascii="Times New Roman" w:eastAsia="Times New Roman" w:hAnsi="Times New Roman" w:cs="Calibri"/>
          <w:b/>
          <w:sz w:val="28"/>
          <w:szCs w:val="28"/>
          <w:lang w:eastAsia="ar-SA"/>
        </w:rPr>
      </w:pPr>
    </w:p>
    <w:p w:rsidR="00906021" w:rsidRDefault="00ED1E04" w:rsidP="00906021">
      <w:pPr>
        <w:spacing w:after="0" w:line="240" w:lineRule="auto"/>
        <w:ind w:right="20"/>
        <w:rPr>
          <w:rFonts w:ascii="Times New Roman" w:eastAsia="Times New Roman" w:hAnsi="Times New Roman"/>
          <w:b/>
          <w:i/>
          <w:color w:val="000000"/>
          <w:sz w:val="28"/>
          <w:lang w:eastAsia="ru-RU"/>
        </w:rPr>
      </w:pPr>
      <w:r>
        <w:rPr>
          <w:rFonts w:ascii="Times New Roman" w:eastAsia="Times New Roman" w:hAnsi="Times New Roman"/>
          <w:b/>
          <w:i/>
          <w:color w:val="000000"/>
          <w:sz w:val="28"/>
          <w:lang w:eastAsia="ru-RU"/>
        </w:rPr>
        <w:t xml:space="preserve">Задачи, </w:t>
      </w:r>
      <w:r w:rsidR="00D40101">
        <w:rPr>
          <w:rFonts w:ascii="Times New Roman" w:eastAsia="Times New Roman" w:hAnsi="Times New Roman"/>
          <w:b/>
          <w:i/>
          <w:color w:val="000000"/>
          <w:sz w:val="28"/>
          <w:lang w:eastAsia="ru-RU"/>
        </w:rPr>
        <w:t>формируемые</w:t>
      </w:r>
      <w:r w:rsidR="00906021" w:rsidRPr="003E02C7">
        <w:rPr>
          <w:rFonts w:ascii="Times New Roman" w:eastAsia="Times New Roman" w:hAnsi="Times New Roman"/>
          <w:b/>
          <w:i/>
          <w:color w:val="000000"/>
          <w:sz w:val="28"/>
          <w:lang w:eastAsia="ru-RU"/>
        </w:rPr>
        <w:t xml:space="preserve"> участн</w:t>
      </w:r>
      <w:r w:rsidR="001F4DF5">
        <w:rPr>
          <w:rFonts w:ascii="Times New Roman" w:eastAsia="Times New Roman" w:hAnsi="Times New Roman"/>
          <w:b/>
          <w:i/>
          <w:color w:val="000000"/>
          <w:sz w:val="28"/>
          <w:lang w:eastAsia="ru-RU"/>
        </w:rPr>
        <w:t>иками образовательных отношений</w:t>
      </w:r>
      <w:r w:rsidR="00ED567E">
        <w:rPr>
          <w:rFonts w:ascii="Times New Roman" w:eastAsia="Times New Roman" w:hAnsi="Times New Roman"/>
          <w:b/>
          <w:i/>
          <w:color w:val="000000"/>
          <w:sz w:val="28"/>
          <w:lang w:eastAsia="ru-RU"/>
        </w:rPr>
        <w:t>:</w:t>
      </w:r>
    </w:p>
    <w:p w:rsidR="007D7DD2" w:rsidRDefault="00906021" w:rsidP="007D7DD2">
      <w:pPr>
        <w:spacing w:after="0" w:line="240" w:lineRule="auto"/>
        <w:ind w:right="20"/>
        <w:rPr>
          <w:rFonts w:ascii="Times New Roman" w:eastAsia="Times New Roman" w:hAnsi="Times New Roman"/>
          <w:b/>
          <w:i/>
          <w:sz w:val="28"/>
          <w:lang w:eastAsia="ru-RU"/>
        </w:rPr>
      </w:pPr>
      <w:r w:rsidRPr="003E02C7">
        <w:rPr>
          <w:rFonts w:ascii="Times New Roman" w:eastAsia="Times New Roman" w:hAnsi="Times New Roman"/>
          <w:i/>
          <w:sz w:val="28"/>
          <w:lang w:eastAsia="ru-RU"/>
        </w:rPr>
        <w:t>Развитие познавательного интереса  к историческому  прошлому и настоящему к объектам ближайшего окружения.</w:t>
      </w:r>
    </w:p>
    <w:p w:rsidR="007D7DD2" w:rsidRPr="007D7DD2" w:rsidRDefault="006E30C5" w:rsidP="007D7DD2">
      <w:pPr>
        <w:spacing w:after="0" w:line="240" w:lineRule="auto"/>
        <w:ind w:right="20"/>
        <w:rPr>
          <w:rFonts w:ascii="Times New Roman" w:eastAsia="Times New Roman" w:hAnsi="Times New Roman"/>
          <w:b/>
          <w:i/>
          <w:sz w:val="28"/>
          <w:lang w:eastAsia="ru-RU"/>
        </w:rPr>
      </w:pPr>
      <w:r w:rsidRPr="007D7DD2">
        <w:rPr>
          <w:rFonts w:ascii="Times New Roman" w:eastAsia="Times New Roman" w:hAnsi="Times New Roman" w:cs="Calibri"/>
          <w:b/>
          <w:sz w:val="28"/>
          <w:szCs w:val="28"/>
          <w:lang w:eastAsia="ar-SA"/>
        </w:rPr>
        <w:t>Познавательное развитие дошкольников</w:t>
      </w:r>
    </w:p>
    <w:p w:rsidR="007D7DD2" w:rsidRPr="007D7DD2" w:rsidRDefault="007D7DD2" w:rsidP="00C25BE3">
      <w:pPr>
        <w:pStyle w:val="aff0"/>
        <w:numPr>
          <w:ilvl w:val="0"/>
          <w:numId w:val="38"/>
        </w:numPr>
        <w:rPr>
          <w:rFonts w:ascii="Times New Roman" w:hAnsi="Times New Roman"/>
          <w:sz w:val="28"/>
          <w:szCs w:val="28"/>
        </w:rPr>
      </w:pPr>
      <w:r w:rsidRPr="007D7DD2">
        <w:rPr>
          <w:rFonts w:ascii="Times New Roman" w:hAnsi="Times New Roman"/>
          <w:sz w:val="28"/>
          <w:szCs w:val="28"/>
        </w:rPr>
        <w:t xml:space="preserve">Развитие мышления,  памяти, внимания  </w:t>
      </w:r>
    </w:p>
    <w:p w:rsidR="007D7DD2" w:rsidRPr="007D7DD2" w:rsidRDefault="007D7DD2" w:rsidP="00C25BE3">
      <w:pPr>
        <w:pStyle w:val="aff0"/>
        <w:numPr>
          <w:ilvl w:val="0"/>
          <w:numId w:val="38"/>
        </w:numPr>
        <w:rPr>
          <w:rFonts w:ascii="Times New Roman" w:hAnsi="Times New Roman"/>
          <w:sz w:val="28"/>
          <w:szCs w:val="28"/>
        </w:rPr>
      </w:pPr>
      <w:r w:rsidRPr="007D7DD2">
        <w:rPr>
          <w:rFonts w:ascii="Times New Roman" w:hAnsi="Times New Roman"/>
          <w:sz w:val="28"/>
          <w:szCs w:val="28"/>
        </w:rPr>
        <w:t xml:space="preserve">Развитие любознательности </w:t>
      </w:r>
    </w:p>
    <w:p w:rsidR="007D7DD2" w:rsidRPr="007D7DD2" w:rsidRDefault="007D7DD2" w:rsidP="00C25BE3">
      <w:pPr>
        <w:pStyle w:val="aff0"/>
        <w:numPr>
          <w:ilvl w:val="0"/>
          <w:numId w:val="38"/>
        </w:numPr>
        <w:rPr>
          <w:rFonts w:ascii="Times New Roman" w:hAnsi="Times New Roman"/>
          <w:sz w:val="28"/>
          <w:szCs w:val="28"/>
        </w:rPr>
      </w:pPr>
      <w:r w:rsidRPr="007D7DD2">
        <w:rPr>
          <w:rFonts w:ascii="Times New Roman" w:hAnsi="Times New Roman"/>
          <w:sz w:val="28"/>
          <w:szCs w:val="28"/>
        </w:rPr>
        <w:t xml:space="preserve">Формирование  специальных  способов   ориентации </w:t>
      </w:r>
    </w:p>
    <w:p w:rsidR="007D7DD2" w:rsidRPr="007D7DD2" w:rsidRDefault="007D7DD2" w:rsidP="00C25BE3">
      <w:pPr>
        <w:pStyle w:val="aff0"/>
        <w:numPr>
          <w:ilvl w:val="0"/>
          <w:numId w:val="38"/>
        </w:numPr>
        <w:rPr>
          <w:rFonts w:ascii="Times New Roman" w:hAnsi="Times New Roman"/>
          <w:sz w:val="28"/>
          <w:szCs w:val="28"/>
        </w:rPr>
      </w:pPr>
      <w:r w:rsidRPr="007D7DD2">
        <w:rPr>
          <w:rFonts w:ascii="Times New Roman" w:hAnsi="Times New Roman"/>
          <w:sz w:val="28"/>
          <w:szCs w:val="28"/>
        </w:rPr>
        <w:t xml:space="preserve">Различные виды деятельности </w:t>
      </w:r>
    </w:p>
    <w:p w:rsidR="007D7DD2" w:rsidRPr="007D7DD2" w:rsidRDefault="007D7DD2" w:rsidP="00C25BE3">
      <w:pPr>
        <w:pStyle w:val="aff0"/>
        <w:numPr>
          <w:ilvl w:val="0"/>
          <w:numId w:val="38"/>
        </w:numPr>
        <w:rPr>
          <w:rFonts w:ascii="Times New Roman" w:hAnsi="Times New Roman"/>
          <w:sz w:val="28"/>
          <w:szCs w:val="28"/>
        </w:rPr>
      </w:pPr>
      <w:r w:rsidRPr="007D7DD2">
        <w:rPr>
          <w:rFonts w:ascii="Times New Roman" w:hAnsi="Times New Roman"/>
          <w:sz w:val="28"/>
          <w:szCs w:val="28"/>
        </w:rPr>
        <w:t xml:space="preserve">Развитие познавательной мотивации </w:t>
      </w:r>
    </w:p>
    <w:p w:rsidR="007D7DD2" w:rsidRPr="007D7DD2" w:rsidRDefault="007D7DD2" w:rsidP="00C25BE3">
      <w:pPr>
        <w:pStyle w:val="aff0"/>
        <w:numPr>
          <w:ilvl w:val="0"/>
          <w:numId w:val="38"/>
        </w:numPr>
        <w:rPr>
          <w:rFonts w:ascii="Times New Roman" w:hAnsi="Times New Roman"/>
          <w:sz w:val="28"/>
          <w:szCs w:val="28"/>
        </w:rPr>
      </w:pPr>
      <w:r w:rsidRPr="007D7DD2">
        <w:rPr>
          <w:rFonts w:ascii="Times New Roman" w:hAnsi="Times New Roman"/>
          <w:sz w:val="28"/>
          <w:szCs w:val="28"/>
        </w:rPr>
        <w:t xml:space="preserve">Экспериментирование  с природным   материалом </w:t>
      </w:r>
    </w:p>
    <w:p w:rsidR="007D7DD2" w:rsidRPr="007D7DD2" w:rsidRDefault="007D7DD2" w:rsidP="00C25BE3">
      <w:pPr>
        <w:pStyle w:val="aff0"/>
        <w:numPr>
          <w:ilvl w:val="0"/>
          <w:numId w:val="38"/>
        </w:numPr>
        <w:rPr>
          <w:rFonts w:ascii="Times New Roman" w:hAnsi="Times New Roman"/>
          <w:sz w:val="28"/>
          <w:szCs w:val="28"/>
        </w:rPr>
      </w:pPr>
      <w:r w:rsidRPr="007D7DD2">
        <w:rPr>
          <w:rFonts w:ascii="Times New Roman" w:hAnsi="Times New Roman"/>
          <w:sz w:val="28"/>
          <w:szCs w:val="28"/>
        </w:rPr>
        <w:t xml:space="preserve">Занятия по развитию логики </w:t>
      </w:r>
    </w:p>
    <w:p w:rsidR="007D7DD2" w:rsidRPr="007D7DD2" w:rsidRDefault="007D7DD2" w:rsidP="00C25BE3">
      <w:pPr>
        <w:pStyle w:val="aff0"/>
        <w:numPr>
          <w:ilvl w:val="0"/>
          <w:numId w:val="38"/>
        </w:numPr>
        <w:rPr>
          <w:rFonts w:ascii="Times New Roman" w:hAnsi="Times New Roman"/>
          <w:sz w:val="28"/>
          <w:szCs w:val="28"/>
        </w:rPr>
      </w:pPr>
      <w:r w:rsidRPr="007D7DD2">
        <w:rPr>
          <w:rFonts w:ascii="Times New Roman" w:hAnsi="Times New Roman"/>
          <w:sz w:val="28"/>
          <w:szCs w:val="28"/>
        </w:rPr>
        <w:t xml:space="preserve">Использование схем, символов знаков </w:t>
      </w:r>
    </w:p>
    <w:p w:rsidR="007D7DD2" w:rsidRPr="007D7DD2" w:rsidRDefault="007D7DD2" w:rsidP="00C25BE3">
      <w:pPr>
        <w:pStyle w:val="aff0"/>
        <w:numPr>
          <w:ilvl w:val="0"/>
          <w:numId w:val="38"/>
        </w:numPr>
        <w:rPr>
          <w:rFonts w:ascii="Times New Roman" w:hAnsi="Times New Roman"/>
          <w:sz w:val="28"/>
          <w:szCs w:val="28"/>
        </w:rPr>
      </w:pPr>
      <w:r w:rsidRPr="007D7DD2">
        <w:rPr>
          <w:rFonts w:ascii="Times New Roman" w:hAnsi="Times New Roman"/>
          <w:sz w:val="28"/>
          <w:szCs w:val="28"/>
        </w:rPr>
        <w:t xml:space="preserve">Развитие  воображения  и творческой  активности  </w:t>
      </w:r>
    </w:p>
    <w:p w:rsidR="00ED567E" w:rsidRPr="00FE658F" w:rsidRDefault="007D7DD2" w:rsidP="00676027">
      <w:pPr>
        <w:pStyle w:val="aff0"/>
        <w:numPr>
          <w:ilvl w:val="0"/>
          <w:numId w:val="38"/>
        </w:numPr>
        <w:rPr>
          <w:rFonts w:ascii="Times New Roman" w:hAnsi="Times New Roman"/>
          <w:sz w:val="28"/>
          <w:szCs w:val="28"/>
        </w:rPr>
      </w:pPr>
      <w:r w:rsidRPr="007D7DD2">
        <w:rPr>
          <w:rFonts w:ascii="Times New Roman" w:hAnsi="Times New Roman"/>
          <w:sz w:val="28"/>
          <w:szCs w:val="28"/>
        </w:rPr>
        <w:t>Вопросы детей</w:t>
      </w:r>
    </w:p>
    <w:p w:rsidR="00676027" w:rsidRDefault="006E30C5" w:rsidP="00ED567E">
      <w:pPr>
        <w:spacing w:after="0"/>
        <w:rPr>
          <w:rFonts w:ascii="Times New Roman" w:eastAsia="Times New Roman" w:hAnsi="Times New Roman" w:cs="Calibri"/>
          <w:b/>
          <w:sz w:val="24"/>
          <w:szCs w:val="24"/>
          <w:lang w:eastAsia="ar-SA"/>
        </w:rPr>
      </w:pPr>
      <w:r w:rsidRPr="00FF6296">
        <w:rPr>
          <w:rFonts w:ascii="Times New Roman" w:eastAsia="Times New Roman" w:hAnsi="Times New Roman" w:cs="Calibri"/>
          <w:b/>
          <w:sz w:val="28"/>
          <w:szCs w:val="28"/>
          <w:lang w:eastAsia="ar-SA"/>
        </w:rPr>
        <w:t>Реализация:</w:t>
      </w:r>
    </w:p>
    <w:p w:rsidR="001E4562" w:rsidRPr="001E4562" w:rsidRDefault="007D7DD2" w:rsidP="00ED567E">
      <w:pPr>
        <w:pStyle w:val="aff0"/>
        <w:rPr>
          <w:rFonts w:ascii="Times New Roman" w:hAnsi="Times New Roman"/>
          <w:b/>
          <w:sz w:val="28"/>
          <w:szCs w:val="28"/>
          <w:lang w:eastAsia="ar-SA"/>
        </w:rPr>
      </w:pPr>
      <w:r w:rsidRPr="001E4562">
        <w:rPr>
          <w:rFonts w:ascii="Times New Roman" w:hAnsi="Times New Roman"/>
          <w:sz w:val="28"/>
          <w:szCs w:val="28"/>
          <w:lang w:eastAsia="ar-SA"/>
        </w:rPr>
        <w:t>-организованная образовательная</w:t>
      </w:r>
      <w:r w:rsidR="005F1DF7" w:rsidRPr="001E4562">
        <w:rPr>
          <w:rFonts w:ascii="Times New Roman" w:hAnsi="Times New Roman"/>
          <w:sz w:val="28"/>
          <w:szCs w:val="28"/>
          <w:lang w:eastAsia="ar-SA"/>
        </w:rPr>
        <w:t xml:space="preserve">  деятельность в разделе «Формирование  элементарно - математических представлений» с младшей  группы,</w:t>
      </w:r>
    </w:p>
    <w:p w:rsidR="00DD033C" w:rsidRPr="001E4562" w:rsidRDefault="006E30C5" w:rsidP="001E4562">
      <w:pPr>
        <w:pStyle w:val="aff0"/>
        <w:rPr>
          <w:rFonts w:ascii="Times New Roman" w:hAnsi="Times New Roman"/>
          <w:b/>
          <w:sz w:val="28"/>
          <w:szCs w:val="28"/>
          <w:lang w:eastAsia="ar-SA"/>
        </w:rPr>
      </w:pPr>
      <w:r w:rsidRPr="001E4562">
        <w:rPr>
          <w:rFonts w:ascii="Times New Roman" w:hAnsi="Times New Roman"/>
          <w:sz w:val="28"/>
          <w:szCs w:val="28"/>
          <w:lang w:eastAsia="ar-SA"/>
        </w:rPr>
        <w:t>-</w:t>
      </w:r>
      <w:r w:rsidR="007D7DD2" w:rsidRPr="001E4562">
        <w:rPr>
          <w:rFonts w:ascii="Times New Roman" w:hAnsi="Times New Roman"/>
          <w:sz w:val="28"/>
          <w:szCs w:val="28"/>
          <w:lang w:eastAsia="ar-SA"/>
        </w:rPr>
        <w:t xml:space="preserve"> познавательно-исследовательская</w:t>
      </w:r>
      <w:r w:rsidRPr="001E4562">
        <w:rPr>
          <w:rFonts w:ascii="Times New Roman" w:hAnsi="Times New Roman"/>
          <w:sz w:val="28"/>
          <w:szCs w:val="28"/>
          <w:lang w:eastAsia="ar-SA"/>
        </w:rPr>
        <w:t xml:space="preserve"> деятельность –опыты с младшей группы,</w:t>
      </w:r>
    </w:p>
    <w:p w:rsidR="005F1DF7" w:rsidRPr="001E4562" w:rsidRDefault="006E30C5" w:rsidP="001E4562">
      <w:pPr>
        <w:pStyle w:val="aff0"/>
        <w:rPr>
          <w:rFonts w:ascii="Times New Roman" w:hAnsi="Times New Roman"/>
          <w:sz w:val="28"/>
          <w:szCs w:val="28"/>
          <w:lang w:eastAsia="ar-SA"/>
        </w:rPr>
      </w:pPr>
      <w:r w:rsidRPr="001E4562">
        <w:rPr>
          <w:rFonts w:ascii="Times New Roman" w:hAnsi="Times New Roman"/>
          <w:sz w:val="28"/>
          <w:szCs w:val="28"/>
          <w:lang w:eastAsia="ar-SA"/>
        </w:rPr>
        <w:t xml:space="preserve"> а</w:t>
      </w:r>
      <w:r w:rsidR="00AC5081">
        <w:rPr>
          <w:rFonts w:ascii="Times New Roman" w:hAnsi="Times New Roman"/>
          <w:sz w:val="28"/>
          <w:szCs w:val="28"/>
          <w:lang w:eastAsia="ar-SA"/>
        </w:rPr>
        <w:t xml:space="preserve"> эксперименты со средней группы</w:t>
      </w:r>
      <w:r w:rsidR="005F1DF7" w:rsidRPr="001E4562">
        <w:rPr>
          <w:rFonts w:ascii="Times New Roman" w:hAnsi="Times New Roman"/>
          <w:sz w:val="28"/>
          <w:szCs w:val="28"/>
          <w:lang w:eastAsia="ar-SA"/>
        </w:rPr>
        <w:t xml:space="preserve">; </w:t>
      </w:r>
    </w:p>
    <w:p w:rsidR="005F1DF7" w:rsidRPr="001E4562" w:rsidRDefault="005F1DF7" w:rsidP="001E4562">
      <w:pPr>
        <w:pStyle w:val="aff0"/>
        <w:rPr>
          <w:rFonts w:ascii="Times New Roman" w:hAnsi="Times New Roman"/>
          <w:sz w:val="28"/>
          <w:szCs w:val="28"/>
          <w:lang w:eastAsia="ar-SA"/>
        </w:rPr>
      </w:pPr>
      <w:r w:rsidRPr="001E4562">
        <w:rPr>
          <w:rFonts w:ascii="Times New Roman" w:hAnsi="Times New Roman"/>
          <w:sz w:val="28"/>
          <w:szCs w:val="28"/>
          <w:lang w:eastAsia="ar-SA"/>
        </w:rPr>
        <w:t>-</w:t>
      </w:r>
      <w:r w:rsidR="006E30C5" w:rsidRPr="001E4562">
        <w:rPr>
          <w:rFonts w:ascii="Times New Roman" w:hAnsi="Times New Roman"/>
          <w:sz w:val="28"/>
          <w:szCs w:val="28"/>
          <w:lang w:eastAsia="ar-SA"/>
        </w:rPr>
        <w:t>целевые прогулки</w:t>
      </w:r>
      <w:r w:rsidRPr="001E4562">
        <w:rPr>
          <w:rFonts w:ascii="Times New Roman" w:hAnsi="Times New Roman"/>
          <w:sz w:val="28"/>
          <w:szCs w:val="28"/>
          <w:lang w:eastAsia="ar-SA"/>
        </w:rPr>
        <w:t>;</w:t>
      </w:r>
    </w:p>
    <w:p w:rsidR="00E75B99" w:rsidRPr="001E4562" w:rsidRDefault="005F1DF7" w:rsidP="001E4562">
      <w:pPr>
        <w:pStyle w:val="aff0"/>
        <w:rPr>
          <w:rFonts w:ascii="Times New Roman" w:hAnsi="Times New Roman"/>
          <w:sz w:val="28"/>
          <w:szCs w:val="28"/>
          <w:lang w:eastAsia="ar-SA"/>
        </w:rPr>
      </w:pPr>
      <w:r w:rsidRPr="001E4562">
        <w:rPr>
          <w:rFonts w:ascii="Times New Roman" w:hAnsi="Times New Roman"/>
          <w:sz w:val="28"/>
          <w:szCs w:val="28"/>
          <w:lang w:eastAsia="ar-SA"/>
        </w:rPr>
        <w:t xml:space="preserve">- ежедневные </w:t>
      </w:r>
      <w:r w:rsidR="006E30C5" w:rsidRPr="001E4562">
        <w:rPr>
          <w:rFonts w:ascii="Times New Roman" w:hAnsi="Times New Roman"/>
          <w:sz w:val="28"/>
          <w:szCs w:val="28"/>
          <w:lang w:eastAsia="ar-SA"/>
        </w:rPr>
        <w:t xml:space="preserve"> игры с конструктором, строителем, мозаикой, решение ребусов, логических игр, детские компьют</w:t>
      </w:r>
      <w:r w:rsidR="00E75B99" w:rsidRPr="001E4562">
        <w:rPr>
          <w:rFonts w:ascii="Times New Roman" w:hAnsi="Times New Roman"/>
          <w:sz w:val="28"/>
          <w:szCs w:val="28"/>
          <w:lang w:eastAsia="ar-SA"/>
        </w:rPr>
        <w:t>еры, проведение игр путешествий;</w:t>
      </w:r>
    </w:p>
    <w:p w:rsidR="006E30C5" w:rsidRPr="001E4562" w:rsidRDefault="00E75B99" w:rsidP="001E4562">
      <w:pPr>
        <w:pStyle w:val="aff0"/>
        <w:rPr>
          <w:rFonts w:ascii="Times New Roman" w:hAnsi="Times New Roman"/>
          <w:sz w:val="28"/>
          <w:szCs w:val="28"/>
          <w:lang w:eastAsia="ar-SA"/>
        </w:rPr>
      </w:pPr>
      <w:r w:rsidRPr="001E4562">
        <w:rPr>
          <w:rFonts w:ascii="Times New Roman" w:hAnsi="Times New Roman"/>
          <w:sz w:val="28"/>
          <w:szCs w:val="28"/>
          <w:lang w:eastAsia="ar-SA"/>
        </w:rPr>
        <w:t xml:space="preserve"> -</w:t>
      </w:r>
      <w:r w:rsidR="006E30C5" w:rsidRPr="001E4562">
        <w:rPr>
          <w:rFonts w:ascii="Times New Roman" w:hAnsi="Times New Roman"/>
          <w:sz w:val="28"/>
          <w:szCs w:val="28"/>
          <w:lang w:eastAsia="ar-SA"/>
        </w:rPr>
        <w:t>экскурсии, наблюдения.</w:t>
      </w:r>
    </w:p>
    <w:p w:rsidR="006E30C5" w:rsidRPr="001E4562" w:rsidRDefault="006E30C5" w:rsidP="001E4562">
      <w:pPr>
        <w:pStyle w:val="aff0"/>
        <w:rPr>
          <w:rFonts w:ascii="Times New Roman" w:hAnsi="Times New Roman"/>
          <w:sz w:val="28"/>
          <w:szCs w:val="28"/>
          <w:lang w:eastAsia="ar-SA"/>
        </w:rPr>
      </w:pPr>
      <w:r w:rsidRPr="001E4562">
        <w:rPr>
          <w:rFonts w:ascii="Times New Roman" w:hAnsi="Times New Roman"/>
          <w:sz w:val="28"/>
          <w:szCs w:val="28"/>
          <w:lang w:eastAsia="ar-SA"/>
        </w:rPr>
        <w:lastRenderedPageBreak/>
        <w:t>-расширение кругозора через использование регионального компонента на занятиях по «Формирование целостной картины мира, расширение кругозора» -зн</w:t>
      </w:r>
      <w:r w:rsidR="00E75B99" w:rsidRPr="001E4562">
        <w:rPr>
          <w:rFonts w:ascii="Times New Roman" w:hAnsi="Times New Roman"/>
          <w:sz w:val="28"/>
          <w:szCs w:val="28"/>
          <w:lang w:eastAsia="ar-SA"/>
        </w:rPr>
        <w:t xml:space="preserve">акомство с родным домом; с </w:t>
      </w:r>
      <w:r w:rsidRPr="001E4562">
        <w:rPr>
          <w:rFonts w:ascii="Times New Roman" w:hAnsi="Times New Roman"/>
          <w:sz w:val="28"/>
          <w:szCs w:val="28"/>
          <w:lang w:eastAsia="ar-SA"/>
        </w:rPr>
        <w:t>младшей группы- знакомство с  городом, краем, просмотр познавательных фильмов.</w:t>
      </w:r>
    </w:p>
    <w:p w:rsidR="006E30C5" w:rsidRPr="001E4562" w:rsidRDefault="006E30C5" w:rsidP="001E4562">
      <w:pPr>
        <w:pStyle w:val="aff0"/>
        <w:rPr>
          <w:rFonts w:ascii="Times New Roman" w:hAnsi="Times New Roman"/>
          <w:sz w:val="28"/>
          <w:szCs w:val="28"/>
          <w:lang w:eastAsia="ar-SA"/>
        </w:rPr>
      </w:pPr>
    </w:p>
    <w:p w:rsidR="000F6C10" w:rsidRDefault="000F6C10" w:rsidP="000F6C10">
      <w:pPr>
        <w:pStyle w:val="401"/>
        <w:shd w:val="clear" w:color="auto" w:fill="auto"/>
        <w:spacing w:after="0" w:line="312" w:lineRule="exact"/>
        <w:ind w:firstLine="0"/>
        <w:jc w:val="both"/>
        <w:rPr>
          <w:rFonts w:ascii="Times New Roman" w:hAnsi="Times New Roman" w:cs="Times New Roman"/>
          <w:bCs w:val="0"/>
          <w:sz w:val="28"/>
          <w:szCs w:val="28"/>
        </w:rPr>
      </w:pPr>
      <w:r w:rsidRPr="00EA6B28">
        <w:rPr>
          <w:rFonts w:ascii="Times New Roman" w:hAnsi="Times New Roman" w:cs="Times New Roman"/>
          <w:bCs w:val="0"/>
          <w:sz w:val="28"/>
          <w:szCs w:val="28"/>
        </w:rPr>
        <w:t>Развитие элементарных математических представлений.</w:t>
      </w:r>
    </w:p>
    <w:p w:rsidR="00DD033C" w:rsidRPr="00EA6B28" w:rsidRDefault="00DD033C" w:rsidP="000F6C10">
      <w:pPr>
        <w:pStyle w:val="401"/>
        <w:shd w:val="clear" w:color="auto" w:fill="auto"/>
        <w:spacing w:after="0" w:line="312" w:lineRule="exact"/>
        <w:ind w:firstLine="0"/>
        <w:jc w:val="both"/>
        <w:rPr>
          <w:rFonts w:ascii="Times New Roman" w:hAnsi="Times New Roman" w:cs="Times New Roman"/>
          <w:bCs w:val="0"/>
          <w:sz w:val="28"/>
          <w:szCs w:val="28"/>
        </w:rPr>
      </w:pPr>
    </w:p>
    <w:p w:rsidR="00DD033C" w:rsidRDefault="00DD033C" w:rsidP="00716EA9">
      <w:pPr>
        <w:pStyle w:val="401"/>
        <w:numPr>
          <w:ilvl w:val="0"/>
          <w:numId w:val="13"/>
        </w:numPr>
        <w:shd w:val="clear" w:color="auto" w:fill="auto"/>
        <w:spacing w:after="0" w:line="312" w:lineRule="exact"/>
        <w:ind w:left="284" w:hanging="142"/>
        <w:jc w:val="both"/>
        <w:rPr>
          <w:rFonts w:ascii="Times New Roman" w:hAnsi="Times New Roman" w:cs="Times New Roman"/>
          <w:b w:val="0"/>
          <w:sz w:val="28"/>
          <w:szCs w:val="28"/>
        </w:rPr>
      </w:pPr>
      <w:r>
        <w:rPr>
          <w:rFonts w:ascii="Times New Roman" w:hAnsi="Times New Roman" w:cs="Times New Roman"/>
          <w:b w:val="0"/>
          <w:sz w:val="28"/>
          <w:szCs w:val="28"/>
        </w:rPr>
        <w:t>И</w:t>
      </w:r>
      <w:r w:rsidR="000F6C10" w:rsidRPr="003312C0">
        <w:rPr>
          <w:rFonts w:ascii="Times New Roman" w:hAnsi="Times New Roman" w:cs="Times New Roman"/>
          <w:b w:val="0"/>
          <w:sz w:val="28"/>
          <w:szCs w:val="28"/>
        </w:rPr>
        <w:t>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r w:rsidR="000F6C10">
        <w:rPr>
          <w:rFonts w:ascii="Times New Roman" w:hAnsi="Times New Roman" w:cs="Times New Roman"/>
          <w:b w:val="0"/>
          <w:sz w:val="28"/>
          <w:szCs w:val="28"/>
        </w:rPr>
        <w:t>.</w:t>
      </w:r>
    </w:p>
    <w:p w:rsidR="000F6C10" w:rsidRPr="00DD033C" w:rsidRDefault="00E75B99" w:rsidP="00716EA9">
      <w:pPr>
        <w:pStyle w:val="401"/>
        <w:numPr>
          <w:ilvl w:val="0"/>
          <w:numId w:val="13"/>
        </w:numPr>
        <w:shd w:val="clear" w:color="auto" w:fill="auto"/>
        <w:spacing w:after="0" w:line="312" w:lineRule="exact"/>
        <w:ind w:left="284" w:hanging="142"/>
        <w:jc w:val="both"/>
        <w:rPr>
          <w:rFonts w:ascii="Times New Roman" w:hAnsi="Times New Roman" w:cs="Times New Roman"/>
          <w:b w:val="0"/>
          <w:sz w:val="28"/>
          <w:szCs w:val="28"/>
        </w:rPr>
      </w:pPr>
      <w:r>
        <w:rPr>
          <w:rFonts w:ascii="Times New Roman" w:hAnsi="Times New Roman" w:cs="Times New Roman"/>
          <w:b w:val="0"/>
          <w:sz w:val="28"/>
          <w:szCs w:val="28"/>
        </w:rPr>
        <w:t>Традиционные направления в Ф</w:t>
      </w:r>
      <w:r w:rsidR="000F6C10" w:rsidRPr="00DD033C">
        <w:rPr>
          <w:rFonts w:ascii="Times New Roman" w:hAnsi="Times New Roman" w:cs="Times New Roman"/>
          <w:b w:val="0"/>
          <w:sz w:val="28"/>
          <w:szCs w:val="28"/>
        </w:rPr>
        <w:t>ЭМП в ДОУ:</w:t>
      </w:r>
    </w:p>
    <w:p w:rsidR="000F6C10" w:rsidRDefault="000F6C10" w:rsidP="000F6C10">
      <w:pPr>
        <w:pStyle w:val="401"/>
        <w:shd w:val="clear" w:color="auto" w:fill="auto"/>
        <w:spacing w:after="0" w:line="312" w:lineRule="exact"/>
        <w:ind w:firstLine="0"/>
        <w:jc w:val="both"/>
        <w:rPr>
          <w:rFonts w:ascii="Times New Roman" w:hAnsi="Times New Roman" w:cs="Times New Roman"/>
          <w:b w:val="0"/>
          <w:sz w:val="28"/>
          <w:szCs w:val="28"/>
        </w:rPr>
      </w:pPr>
      <w:r>
        <w:rPr>
          <w:rFonts w:ascii="Times New Roman" w:hAnsi="Times New Roman" w:cs="Times New Roman"/>
          <w:b w:val="0"/>
          <w:sz w:val="28"/>
          <w:szCs w:val="28"/>
        </w:rPr>
        <w:t>-</w:t>
      </w:r>
      <w:r w:rsidR="00E75B99">
        <w:rPr>
          <w:rFonts w:ascii="Times New Roman" w:hAnsi="Times New Roman" w:cs="Times New Roman"/>
          <w:b w:val="0"/>
          <w:sz w:val="28"/>
          <w:szCs w:val="28"/>
        </w:rPr>
        <w:t>к</w:t>
      </w:r>
      <w:r w:rsidRPr="003312C0">
        <w:rPr>
          <w:rFonts w:ascii="Times New Roman" w:hAnsi="Times New Roman" w:cs="Times New Roman"/>
          <w:b w:val="0"/>
          <w:sz w:val="28"/>
          <w:szCs w:val="28"/>
        </w:rPr>
        <w:t>оличество и счет, величина, форма, число цифра, ориентировка во времени, ориентировка в пространстве</w:t>
      </w:r>
      <w:r>
        <w:rPr>
          <w:rFonts w:ascii="Times New Roman" w:hAnsi="Times New Roman" w:cs="Times New Roman"/>
          <w:b w:val="0"/>
          <w:sz w:val="28"/>
          <w:szCs w:val="28"/>
        </w:rPr>
        <w:t>;</w:t>
      </w:r>
    </w:p>
    <w:p w:rsidR="000F6C10" w:rsidRPr="00EA6B28" w:rsidRDefault="000F6C10" w:rsidP="000F6C10">
      <w:pPr>
        <w:pStyle w:val="a7"/>
        <w:shd w:val="clear" w:color="auto" w:fill="FFFFFF"/>
        <w:spacing w:before="0" w:beforeAutospacing="0" w:after="0" w:afterAutospacing="0" w:line="283" w:lineRule="atLeast"/>
        <w:jc w:val="both"/>
        <w:rPr>
          <w:sz w:val="28"/>
          <w:szCs w:val="28"/>
        </w:rPr>
      </w:pPr>
      <w:r>
        <w:rPr>
          <w:sz w:val="28"/>
          <w:szCs w:val="28"/>
        </w:rPr>
        <w:t>-</w:t>
      </w:r>
      <w:r w:rsidR="00E75B99">
        <w:rPr>
          <w:sz w:val="28"/>
          <w:szCs w:val="28"/>
        </w:rPr>
        <w:t>ф</w:t>
      </w:r>
      <w:r w:rsidRPr="00EA6B28">
        <w:rPr>
          <w:sz w:val="28"/>
          <w:szCs w:val="28"/>
        </w:rPr>
        <w:t>ормировать представление о числе</w:t>
      </w:r>
      <w:r>
        <w:rPr>
          <w:sz w:val="28"/>
          <w:szCs w:val="28"/>
        </w:rPr>
        <w:t>;</w:t>
      </w:r>
    </w:p>
    <w:p w:rsidR="000F6C10" w:rsidRPr="00EA6B28" w:rsidRDefault="000F6C10" w:rsidP="000F6C10">
      <w:pPr>
        <w:pStyle w:val="a7"/>
        <w:shd w:val="clear" w:color="auto" w:fill="FFFFFF"/>
        <w:spacing w:before="0" w:beforeAutospacing="0" w:after="0" w:afterAutospacing="0" w:line="283" w:lineRule="atLeast"/>
        <w:jc w:val="both"/>
        <w:rPr>
          <w:sz w:val="28"/>
          <w:szCs w:val="28"/>
        </w:rPr>
      </w:pPr>
      <w:r>
        <w:rPr>
          <w:sz w:val="28"/>
          <w:szCs w:val="28"/>
        </w:rPr>
        <w:t>-</w:t>
      </w:r>
      <w:r w:rsidR="00E75B99">
        <w:rPr>
          <w:sz w:val="28"/>
          <w:szCs w:val="28"/>
        </w:rPr>
        <w:t>ф</w:t>
      </w:r>
      <w:r w:rsidRPr="00EA6B28">
        <w:rPr>
          <w:sz w:val="28"/>
          <w:szCs w:val="28"/>
        </w:rPr>
        <w:t>ормировать геометрические представления</w:t>
      </w:r>
      <w:r>
        <w:rPr>
          <w:sz w:val="28"/>
          <w:szCs w:val="28"/>
        </w:rPr>
        <w:t>;</w:t>
      </w:r>
    </w:p>
    <w:p w:rsidR="000F6C10" w:rsidRDefault="000F6C10" w:rsidP="000F6C10">
      <w:pPr>
        <w:pStyle w:val="a7"/>
        <w:shd w:val="clear" w:color="auto" w:fill="FFFFFF"/>
        <w:spacing w:before="0" w:beforeAutospacing="0" w:after="0" w:afterAutospacing="0" w:line="283" w:lineRule="atLeast"/>
        <w:jc w:val="both"/>
        <w:rPr>
          <w:sz w:val="28"/>
          <w:szCs w:val="28"/>
        </w:rPr>
      </w:pPr>
      <w:r>
        <w:rPr>
          <w:sz w:val="28"/>
          <w:szCs w:val="28"/>
        </w:rPr>
        <w:t>-</w:t>
      </w:r>
      <w:r w:rsidR="00E75B99">
        <w:rPr>
          <w:sz w:val="28"/>
          <w:szCs w:val="28"/>
        </w:rPr>
        <w:t>ф</w:t>
      </w:r>
      <w:r w:rsidRPr="00EA6B28">
        <w:rPr>
          <w:sz w:val="28"/>
          <w:szCs w:val="28"/>
        </w:rPr>
        <w:t>ормировать представление о преобразованиях (временные представления, представления об изменении количества, об арифметических действиях)</w:t>
      </w:r>
      <w:r w:rsidR="00E75B99">
        <w:rPr>
          <w:sz w:val="28"/>
          <w:szCs w:val="28"/>
        </w:rPr>
        <w:t>.</w:t>
      </w:r>
    </w:p>
    <w:p w:rsidR="000F6C10" w:rsidRDefault="00DD033C" w:rsidP="000F6C10">
      <w:pPr>
        <w:pStyle w:val="a7"/>
        <w:shd w:val="clear" w:color="auto" w:fill="FFFFFF"/>
        <w:spacing w:before="0" w:beforeAutospacing="0" w:after="0" w:afterAutospacing="0" w:line="283" w:lineRule="atLeast"/>
        <w:jc w:val="both"/>
        <w:rPr>
          <w:sz w:val="28"/>
          <w:szCs w:val="28"/>
        </w:rPr>
      </w:pPr>
      <w:r>
        <w:rPr>
          <w:sz w:val="28"/>
          <w:szCs w:val="28"/>
        </w:rPr>
        <w:t xml:space="preserve">3)  </w:t>
      </w:r>
      <w:r w:rsidR="000F6C10" w:rsidRPr="00EA6B28">
        <w:rPr>
          <w:sz w:val="28"/>
          <w:szCs w:val="28"/>
        </w:rPr>
        <w:t>Развивать сенсорные возможности</w:t>
      </w:r>
      <w:r w:rsidR="00E75B99">
        <w:rPr>
          <w:sz w:val="28"/>
          <w:szCs w:val="28"/>
        </w:rPr>
        <w:t>.</w:t>
      </w:r>
    </w:p>
    <w:p w:rsidR="000F6C10" w:rsidRDefault="00DD033C" w:rsidP="000F6C10">
      <w:pPr>
        <w:pStyle w:val="a7"/>
        <w:shd w:val="clear" w:color="auto" w:fill="FFFFFF"/>
        <w:spacing w:before="0" w:beforeAutospacing="0" w:after="0" w:afterAutospacing="0" w:line="283" w:lineRule="atLeast"/>
        <w:jc w:val="both"/>
        <w:rPr>
          <w:sz w:val="28"/>
          <w:szCs w:val="28"/>
        </w:rPr>
      </w:pPr>
      <w:r>
        <w:rPr>
          <w:sz w:val="28"/>
          <w:szCs w:val="28"/>
        </w:rPr>
        <w:t xml:space="preserve">4) </w:t>
      </w:r>
      <w:r w:rsidR="000F6C10" w:rsidRPr="00EA6B28">
        <w:rPr>
          <w:sz w:val="28"/>
          <w:szCs w:val="28"/>
        </w:rPr>
        <w:t>Формировать навыки выражения количества через число (формирование навыков счета и измерения различных величин)</w:t>
      </w:r>
      <w:r w:rsidR="00E75B99">
        <w:rPr>
          <w:sz w:val="28"/>
          <w:szCs w:val="28"/>
        </w:rPr>
        <w:t>.</w:t>
      </w:r>
    </w:p>
    <w:p w:rsidR="000F6C10" w:rsidRDefault="00DD033C" w:rsidP="000F6C10">
      <w:pPr>
        <w:pStyle w:val="a7"/>
        <w:shd w:val="clear" w:color="auto" w:fill="FFFFFF"/>
        <w:spacing w:before="0" w:beforeAutospacing="0" w:after="0" w:afterAutospacing="0" w:line="283" w:lineRule="atLeast"/>
        <w:jc w:val="both"/>
        <w:rPr>
          <w:sz w:val="28"/>
          <w:szCs w:val="28"/>
        </w:rPr>
      </w:pPr>
      <w:r>
        <w:rPr>
          <w:sz w:val="28"/>
          <w:szCs w:val="28"/>
        </w:rPr>
        <w:t xml:space="preserve">5) </w:t>
      </w:r>
      <w:r w:rsidR="000F6C10" w:rsidRPr="00EA6B28">
        <w:rPr>
          <w:sz w:val="28"/>
          <w:szCs w:val="28"/>
        </w:rPr>
        <w:t>Развивать логическое мышление (формирование представлений о порядке и закономерности, знакомство с элементами логики высказываний) навыков счета и измерения различных величин</w:t>
      </w:r>
      <w:r w:rsidR="00E75B99">
        <w:rPr>
          <w:sz w:val="28"/>
          <w:szCs w:val="28"/>
        </w:rPr>
        <w:t>.</w:t>
      </w:r>
    </w:p>
    <w:p w:rsidR="000F6C10" w:rsidRDefault="00DD033C" w:rsidP="000F6C10">
      <w:pPr>
        <w:pStyle w:val="a7"/>
        <w:shd w:val="clear" w:color="auto" w:fill="FFFFFF"/>
        <w:spacing w:before="0" w:beforeAutospacing="0" w:after="0" w:afterAutospacing="0" w:line="283" w:lineRule="atLeast"/>
        <w:jc w:val="both"/>
        <w:rPr>
          <w:sz w:val="28"/>
          <w:szCs w:val="28"/>
        </w:rPr>
      </w:pPr>
      <w:r>
        <w:rPr>
          <w:sz w:val="28"/>
          <w:szCs w:val="28"/>
        </w:rPr>
        <w:t xml:space="preserve"> 6) </w:t>
      </w:r>
      <w:r w:rsidR="000F6C10" w:rsidRPr="00EA6B28">
        <w:rPr>
          <w:sz w:val="28"/>
          <w:szCs w:val="28"/>
        </w:rPr>
        <w:t>Развивать абстрактное воображение, образную память, ассоциативное мышление, мышление по аналогии – предпосылки творческого продуктивного мышления</w:t>
      </w:r>
      <w:r w:rsidR="000F6C10">
        <w:rPr>
          <w:sz w:val="28"/>
          <w:szCs w:val="28"/>
        </w:rPr>
        <w:t>.</w:t>
      </w:r>
    </w:p>
    <w:p w:rsidR="000F6C10" w:rsidRPr="00EA6B28" w:rsidRDefault="000F6C10" w:rsidP="000F6C10">
      <w:pPr>
        <w:pStyle w:val="a7"/>
        <w:shd w:val="clear" w:color="auto" w:fill="FFFFFF"/>
        <w:spacing w:before="0" w:beforeAutospacing="0" w:after="0" w:afterAutospacing="0" w:line="283" w:lineRule="atLeast"/>
        <w:jc w:val="both"/>
        <w:rPr>
          <w:sz w:val="28"/>
          <w:szCs w:val="28"/>
        </w:rPr>
      </w:pPr>
    </w:p>
    <w:p w:rsidR="000F6C10" w:rsidRPr="009D3678" w:rsidRDefault="000F6C10" w:rsidP="000F6C10">
      <w:pPr>
        <w:pStyle w:val="a7"/>
        <w:shd w:val="clear" w:color="auto" w:fill="FFFFFF"/>
        <w:spacing w:before="0" w:beforeAutospacing="0" w:after="0" w:afterAutospacing="0"/>
        <w:jc w:val="center"/>
        <w:rPr>
          <w:b/>
          <w:sz w:val="28"/>
          <w:szCs w:val="28"/>
        </w:rPr>
      </w:pPr>
      <w:r w:rsidRPr="009D3678">
        <w:rPr>
          <w:b/>
          <w:sz w:val="28"/>
          <w:szCs w:val="28"/>
        </w:rPr>
        <w:t>Принципы организации работы по развитию элементарных математических представлений:</w:t>
      </w:r>
    </w:p>
    <w:p w:rsidR="000F6C10" w:rsidRDefault="000F6C10" w:rsidP="000F6C10">
      <w:pPr>
        <w:pStyle w:val="a7"/>
        <w:shd w:val="clear" w:color="auto" w:fill="FFFFFF"/>
        <w:spacing w:before="0" w:beforeAutospacing="0" w:after="0" w:afterAutospacing="0"/>
        <w:jc w:val="both"/>
        <w:rPr>
          <w:sz w:val="28"/>
          <w:szCs w:val="28"/>
        </w:rPr>
      </w:pPr>
      <w:r w:rsidRPr="00EA6B28">
        <w:rPr>
          <w:sz w:val="28"/>
          <w:szCs w:val="28"/>
        </w:rPr>
        <w:t xml:space="preserve">Формирование математических представлений на основе </w:t>
      </w:r>
      <w:r w:rsidR="00676027" w:rsidRPr="00EA6B28">
        <w:rPr>
          <w:sz w:val="28"/>
          <w:szCs w:val="28"/>
        </w:rPr>
        <w:t>персептивных</w:t>
      </w:r>
      <w:r w:rsidRPr="00EA6B28">
        <w:rPr>
          <w:sz w:val="28"/>
          <w:szCs w:val="28"/>
        </w:rPr>
        <w:t xml:space="preserve"> (ручных) действий детей, накопления чувственного опыта и его осмысления</w:t>
      </w:r>
      <w:r>
        <w:rPr>
          <w:sz w:val="28"/>
          <w:szCs w:val="28"/>
        </w:rPr>
        <w:t>. И</w:t>
      </w:r>
      <w:r w:rsidRPr="00EA6B28">
        <w:rPr>
          <w:sz w:val="28"/>
          <w:szCs w:val="28"/>
        </w:rPr>
        <w:t>спользование разнообразного и разнопланового дидактического материала, позволяющего обобщить понятия «число», «множество», «форма»</w:t>
      </w:r>
      <w:r>
        <w:rPr>
          <w:sz w:val="28"/>
          <w:szCs w:val="28"/>
        </w:rPr>
        <w:t>.</w:t>
      </w:r>
      <w:r w:rsidRPr="00EA6B28">
        <w:rPr>
          <w:sz w:val="28"/>
          <w:szCs w:val="28"/>
        </w:rPr>
        <w:t xml:space="preserve">Стимулирование активной речевой деятельности детей, речевое сопровождение </w:t>
      </w:r>
      <w:r w:rsidR="00676027" w:rsidRPr="00EA6B28">
        <w:rPr>
          <w:sz w:val="28"/>
          <w:szCs w:val="28"/>
        </w:rPr>
        <w:t>персептивных</w:t>
      </w:r>
      <w:r w:rsidRPr="00EA6B28">
        <w:rPr>
          <w:sz w:val="28"/>
          <w:szCs w:val="28"/>
        </w:rPr>
        <w:t xml:space="preserve"> действий</w:t>
      </w:r>
      <w:r>
        <w:rPr>
          <w:sz w:val="28"/>
          <w:szCs w:val="28"/>
        </w:rPr>
        <w:t>.</w:t>
      </w:r>
      <w:r w:rsidR="00354E27">
        <w:rPr>
          <w:sz w:val="28"/>
          <w:szCs w:val="28"/>
        </w:rPr>
        <w:t xml:space="preserve"> </w:t>
      </w:r>
      <w:r w:rsidRPr="00EA6B28">
        <w:rPr>
          <w:sz w:val="28"/>
          <w:szCs w:val="28"/>
        </w:rPr>
        <w:t>Возможность сочетания самостоятельной деятельности детей и их разнообразного взаимодействия при освоении математических понятий</w:t>
      </w:r>
      <w:r>
        <w:rPr>
          <w:sz w:val="28"/>
          <w:szCs w:val="28"/>
        </w:rPr>
        <w:t>.</w:t>
      </w:r>
    </w:p>
    <w:p w:rsidR="000F6C10" w:rsidRDefault="000F6C10" w:rsidP="000F6C10">
      <w:pPr>
        <w:pStyle w:val="a7"/>
        <w:shd w:val="clear" w:color="auto" w:fill="FFFFFF"/>
        <w:spacing w:before="0" w:beforeAutospacing="0" w:after="0" w:afterAutospacing="0"/>
        <w:jc w:val="center"/>
        <w:rPr>
          <w:b/>
          <w:sz w:val="28"/>
          <w:szCs w:val="28"/>
        </w:rPr>
      </w:pPr>
    </w:p>
    <w:p w:rsidR="000F6C10" w:rsidRPr="009D3678" w:rsidRDefault="000F6C10" w:rsidP="000F6C10">
      <w:pPr>
        <w:pStyle w:val="a7"/>
        <w:shd w:val="clear" w:color="auto" w:fill="FFFFFF"/>
        <w:spacing w:before="0" w:beforeAutospacing="0" w:after="0" w:afterAutospacing="0"/>
        <w:jc w:val="center"/>
        <w:rPr>
          <w:b/>
          <w:sz w:val="28"/>
          <w:szCs w:val="28"/>
        </w:rPr>
      </w:pPr>
      <w:r w:rsidRPr="009D3678">
        <w:rPr>
          <w:b/>
          <w:sz w:val="28"/>
          <w:szCs w:val="28"/>
        </w:rPr>
        <w:t>Формы работы по развитию элементарных математических представлений</w:t>
      </w:r>
      <w:r>
        <w:rPr>
          <w:b/>
          <w:sz w:val="28"/>
          <w:szCs w:val="28"/>
        </w:rPr>
        <w:t>.</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xml:space="preserve"> -</w:t>
      </w:r>
      <w:r w:rsidRPr="00EA6B28">
        <w:rPr>
          <w:sz w:val="28"/>
          <w:szCs w:val="28"/>
        </w:rPr>
        <w:t>Обучение в повседневных бытовых си</w:t>
      </w:r>
      <w:r w:rsidR="00E75B99">
        <w:rPr>
          <w:sz w:val="28"/>
          <w:szCs w:val="28"/>
        </w:rPr>
        <w:t>туациях (младший дошкольный возраст)</w:t>
      </w:r>
    </w:p>
    <w:p w:rsidR="00E75B99" w:rsidRPr="00EA6B28" w:rsidRDefault="000F6C10" w:rsidP="00E75B99">
      <w:pPr>
        <w:pStyle w:val="a7"/>
        <w:shd w:val="clear" w:color="auto" w:fill="FFFFFF"/>
        <w:spacing w:before="0" w:beforeAutospacing="0" w:after="0" w:afterAutospacing="0"/>
        <w:jc w:val="both"/>
        <w:rPr>
          <w:sz w:val="28"/>
          <w:szCs w:val="28"/>
        </w:rPr>
      </w:pPr>
      <w:r>
        <w:rPr>
          <w:sz w:val="28"/>
          <w:szCs w:val="28"/>
        </w:rPr>
        <w:t xml:space="preserve"> -</w:t>
      </w:r>
      <w:r w:rsidRPr="00EA6B28">
        <w:rPr>
          <w:sz w:val="28"/>
          <w:szCs w:val="28"/>
        </w:rPr>
        <w:t xml:space="preserve">Демонстрационные опыты </w:t>
      </w:r>
      <w:r w:rsidR="00E75B99">
        <w:rPr>
          <w:sz w:val="28"/>
          <w:szCs w:val="28"/>
        </w:rPr>
        <w:t>(младший дошкольный возраст)</w:t>
      </w:r>
    </w:p>
    <w:p w:rsidR="000F6C10" w:rsidRDefault="000F6C10" w:rsidP="000F6C10">
      <w:pPr>
        <w:pStyle w:val="a7"/>
        <w:shd w:val="clear" w:color="auto" w:fill="FFFFFF"/>
        <w:spacing w:before="0" w:beforeAutospacing="0" w:after="0" w:afterAutospacing="0"/>
        <w:jc w:val="both"/>
        <w:rPr>
          <w:sz w:val="28"/>
          <w:szCs w:val="28"/>
        </w:rPr>
      </w:pPr>
      <w:r>
        <w:rPr>
          <w:sz w:val="28"/>
          <w:szCs w:val="28"/>
        </w:rPr>
        <w:lastRenderedPageBreak/>
        <w:t xml:space="preserve"> -</w:t>
      </w:r>
      <w:r w:rsidRPr="00EA6B28">
        <w:rPr>
          <w:sz w:val="28"/>
          <w:szCs w:val="28"/>
        </w:rPr>
        <w:t xml:space="preserve">Сенсорные праздники на основе народного календаря </w:t>
      </w:r>
      <w:r w:rsidR="00E75B99">
        <w:rPr>
          <w:sz w:val="28"/>
          <w:szCs w:val="28"/>
        </w:rPr>
        <w:t>(младший дошкольный возраст)</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xml:space="preserve"> -</w:t>
      </w:r>
      <w:r w:rsidRPr="00EA6B28">
        <w:rPr>
          <w:sz w:val="28"/>
          <w:szCs w:val="28"/>
        </w:rPr>
        <w:t>Театрализация с математическим содержанием – на этапе объяснения</w:t>
      </w:r>
      <w:r w:rsidR="00DD033C" w:rsidRPr="00EA6B28">
        <w:rPr>
          <w:sz w:val="28"/>
          <w:szCs w:val="28"/>
        </w:rPr>
        <w:t>или</w:t>
      </w:r>
    </w:p>
    <w:p w:rsidR="000F6C10" w:rsidRPr="00EA6B28" w:rsidRDefault="000F6C10" w:rsidP="000F6C10">
      <w:pPr>
        <w:pStyle w:val="a7"/>
        <w:shd w:val="clear" w:color="auto" w:fill="FFFFFF"/>
        <w:spacing w:before="0" w:beforeAutospacing="0" w:after="0" w:afterAutospacing="0"/>
        <w:jc w:val="both"/>
        <w:rPr>
          <w:sz w:val="28"/>
          <w:szCs w:val="28"/>
        </w:rPr>
      </w:pPr>
      <w:r w:rsidRPr="00EA6B28">
        <w:rPr>
          <w:sz w:val="28"/>
          <w:szCs w:val="28"/>
        </w:rPr>
        <w:t>повторения и закрепления (средняя и старшая группы)</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xml:space="preserve"> -</w:t>
      </w:r>
      <w:r w:rsidRPr="00EA6B28">
        <w:rPr>
          <w:sz w:val="28"/>
          <w:szCs w:val="28"/>
        </w:rPr>
        <w:t>Коллективное занятие при условии свободы участия в нем (средняя</w:t>
      </w:r>
      <w:r w:rsidR="00DD033C" w:rsidRPr="00EA6B28">
        <w:rPr>
          <w:sz w:val="28"/>
          <w:szCs w:val="28"/>
        </w:rPr>
        <w:t>и старшая</w:t>
      </w:r>
      <w:r w:rsidR="00354E27">
        <w:rPr>
          <w:sz w:val="28"/>
          <w:szCs w:val="28"/>
        </w:rPr>
        <w:t xml:space="preserve"> </w:t>
      </w:r>
      <w:r w:rsidRPr="00EA6B28">
        <w:rPr>
          <w:sz w:val="28"/>
          <w:szCs w:val="28"/>
        </w:rPr>
        <w:t>группы)</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xml:space="preserve"> -</w:t>
      </w:r>
      <w:r w:rsidRPr="00EA6B28">
        <w:rPr>
          <w:sz w:val="28"/>
          <w:szCs w:val="28"/>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xml:space="preserve"> -</w:t>
      </w:r>
      <w:r w:rsidRPr="00EA6B28">
        <w:rPr>
          <w:sz w:val="28"/>
          <w:szCs w:val="28"/>
        </w:rPr>
        <w:t xml:space="preserve">Свободные беседы гуманитарной направленности по истории математики, о прикладных аспектах математики </w:t>
      </w:r>
      <w:r w:rsidR="00E75B99">
        <w:rPr>
          <w:sz w:val="28"/>
          <w:szCs w:val="28"/>
        </w:rPr>
        <w:t>(младший дошкольный возраст)</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xml:space="preserve"> -</w:t>
      </w:r>
      <w:r w:rsidRPr="00EA6B28">
        <w:rPr>
          <w:sz w:val="28"/>
          <w:szCs w:val="28"/>
        </w:rPr>
        <w:t>Самостоятельная деятельность в развивающей среде (все возрастные группы)</w:t>
      </w:r>
    </w:p>
    <w:p w:rsidR="00DD033C" w:rsidRDefault="00DD033C" w:rsidP="000F6C10">
      <w:pPr>
        <w:pStyle w:val="Default"/>
        <w:rPr>
          <w:sz w:val="28"/>
          <w:szCs w:val="28"/>
        </w:rPr>
      </w:pPr>
    </w:p>
    <w:p w:rsidR="00ED567E" w:rsidRDefault="00D40101" w:rsidP="003D74E1">
      <w:pPr>
        <w:spacing w:after="0"/>
        <w:jc w:val="both"/>
        <w:rPr>
          <w:rFonts w:ascii="Times New Roman" w:eastAsia="Times New Roman" w:hAnsi="Times New Roman"/>
          <w:b/>
          <w:i/>
          <w:color w:val="000000"/>
          <w:sz w:val="28"/>
          <w:lang w:eastAsia="ru-RU"/>
        </w:rPr>
      </w:pPr>
      <w:r w:rsidRPr="003E02C7">
        <w:rPr>
          <w:rFonts w:ascii="Times New Roman" w:eastAsia="Times New Roman" w:hAnsi="Times New Roman"/>
          <w:b/>
          <w:i/>
          <w:color w:val="000000"/>
          <w:sz w:val="28"/>
          <w:lang w:eastAsia="ru-RU"/>
        </w:rPr>
        <w:t>Часть</w:t>
      </w:r>
      <w:r w:rsidR="00ED1E04">
        <w:rPr>
          <w:rFonts w:ascii="Times New Roman" w:eastAsia="Times New Roman" w:hAnsi="Times New Roman"/>
          <w:b/>
          <w:i/>
          <w:color w:val="000000"/>
          <w:sz w:val="28"/>
          <w:lang w:eastAsia="ru-RU"/>
        </w:rPr>
        <w:t>,</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ED567E">
        <w:rPr>
          <w:rFonts w:ascii="Times New Roman" w:eastAsia="Times New Roman" w:hAnsi="Times New Roman"/>
          <w:b/>
          <w:i/>
          <w:color w:val="000000"/>
          <w:sz w:val="28"/>
          <w:lang w:eastAsia="ru-RU"/>
        </w:rPr>
        <w:t>:</w:t>
      </w:r>
    </w:p>
    <w:p w:rsidR="00D40101" w:rsidRPr="003E02C7" w:rsidRDefault="00D40101" w:rsidP="003D74E1">
      <w:pPr>
        <w:spacing w:after="0"/>
        <w:jc w:val="both"/>
        <w:rPr>
          <w:rFonts w:ascii="Times New Roman" w:eastAsia="Times New Roman" w:hAnsi="Times New Roman"/>
          <w:b/>
          <w:i/>
          <w:color w:val="000000"/>
          <w:sz w:val="28"/>
          <w:lang w:eastAsia="ru-RU"/>
        </w:rPr>
      </w:pPr>
      <w:r w:rsidRPr="003E02C7">
        <w:rPr>
          <w:rFonts w:ascii="Times New Roman" w:eastAsia="Times New Roman" w:hAnsi="Times New Roman"/>
          <w:i/>
          <w:sz w:val="28"/>
          <w:lang w:eastAsia="ru-RU"/>
        </w:rPr>
        <w:t>Использование материала мини- музея в математическом развитии детей.</w:t>
      </w:r>
    </w:p>
    <w:p w:rsidR="00D40101" w:rsidRDefault="00D40101" w:rsidP="007F3ADD">
      <w:pPr>
        <w:keepNext/>
        <w:keepLines/>
        <w:spacing w:after="120"/>
        <w:ind w:right="-1"/>
        <w:rPr>
          <w:rFonts w:ascii="Times New Roman" w:eastAsia="Times New Roman" w:hAnsi="Times New Roman"/>
          <w:b/>
          <w:sz w:val="28"/>
          <w:lang w:eastAsia="ru-RU"/>
        </w:rPr>
      </w:pPr>
      <w:r w:rsidRPr="003E02C7">
        <w:rPr>
          <w:rFonts w:ascii="Times New Roman" w:eastAsia="Times New Roman" w:hAnsi="Times New Roman"/>
          <w:b/>
          <w:sz w:val="28"/>
          <w:lang w:eastAsia="ru-RU"/>
        </w:rPr>
        <w:t>Ознакомление с миром природы</w:t>
      </w:r>
      <w:r>
        <w:rPr>
          <w:rFonts w:ascii="Times New Roman" w:eastAsia="Times New Roman" w:hAnsi="Times New Roman"/>
          <w:b/>
          <w:sz w:val="28"/>
          <w:lang w:eastAsia="ru-RU"/>
        </w:rPr>
        <w:t>.</w:t>
      </w:r>
    </w:p>
    <w:p w:rsidR="000F6C10" w:rsidRPr="001F4DF5" w:rsidRDefault="000F6C10" w:rsidP="001F4DF5">
      <w:pPr>
        <w:pStyle w:val="aff0"/>
        <w:ind w:left="720"/>
        <w:rPr>
          <w:rFonts w:ascii="Times New Roman" w:hAnsi="Times New Roman"/>
          <w:i/>
          <w:sz w:val="28"/>
          <w:szCs w:val="28"/>
        </w:rPr>
      </w:pPr>
      <w:r w:rsidRPr="001F4DF5">
        <w:rPr>
          <w:rFonts w:ascii="Times New Roman" w:hAnsi="Times New Roman"/>
          <w:i/>
          <w:sz w:val="28"/>
          <w:szCs w:val="28"/>
        </w:rPr>
        <w:t>Ребенок открывает мир природы</w:t>
      </w:r>
    </w:p>
    <w:p w:rsidR="00DD033C" w:rsidRPr="008B3059" w:rsidRDefault="001F4DF5" w:rsidP="001F4DF5">
      <w:pPr>
        <w:pStyle w:val="aff0"/>
        <w:rPr>
          <w:rFonts w:ascii="Times New Roman" w:hAnsi="Times New Roman"/>
          <w:sz w:val="28"/>
          <w:szCs w:val="28"/>
        </w:rPr>
      </w:pPr>
      <w:r>
        <w:rPr>
          <w:rFonts w:ascii="Times New Roman" w:hAnsi="Times New Roman"/>
          <w:sz w:val="28"/>
          <w:szCs w:val="28"/>
        </w:rPr>
        <w:t xml:space="preserve">     -    </w:t>
      </w:r>
      <w:r w:rsidR="000F6C10" w:rsidRPr="008B3059">
        <w:rPr>
          <w:rFonts w:ascii="Times New Roman" w:hAnsi="Times New Roman"/>
          <w:sz w:val="28"/>
          <w:szCs w:val="28"/>
        </w:rPr>
        <w:t>Многообразие животного мира</w:t>
      </w:r>
    </w:p>
    <w:p w:rsidR="00DD033C" w:rsidRPr="008B3059" w:rsidRDefault="000F6C10" w:rsidP="00C25BE3">
      <w:pPr>
        <w:pStyle w:val="aff0"/>
        <w:numPr>
          <w:ilvl w:val="0"/>
          <w:numId w:val="39"/>
        </w:numPr>
        <w:rPr>
          <w:rFonts w:ascii="Times New Roman" w:hAnsi="Times New Roman"/>
          <w:sz w:val="28"/>
          <w:szCs w:val="28"/>
        </w:rPr>
      </w:pPr>
      <w:r w:rsidRPr="008B3059">
        <w:rPr>
          <w:rFonts w:ascii="Times New Roman" w:hAnsi="Times New Roman"/>
          <w:sz w:val="28"/>
          <w:szCs w:val="28"/>
        </w:rPr>
        <w:t>Эксперименты по выявлению свойств неживой природы</w:t>
      </w:r>
    </w:p>
    <w:p w:rsidR="00DD033C" w:rsidRPr="008B3059" w:rsidRDefault="000F6C10" w:rsidP="00C25BE3">
      <w:pPr>
        <w:pStyle w:val="aff0"/>
        <w:numPr>
          <w:ilvl w:val="0"/>
          <w:numId w:val="39"/>
        </w:numPr>
        <w:rPr>
          <w:rFonts w:ascii="Times New Roman" w:hAnsi="Times New Roman"/>
          <w:sz w:val="28"/>
          <w:szCs w:val="28"/>
        </w:rPr>
      </w:pPr>
      <w:r w:rsidRPr="008B3059">
        <w:rPr>
          <w:rFonts w:ascii="Times New Roman" w:hAnsi="Times New Roman"/>
          <w:sz w:val="28"/>
          <w:szCs w:val="28"/>
        </w:rPr>
        <w:t>Представления о небесных телах и светилах</w:t>
      </w:r>
    </w:p>
    <w:p w:rsidR="00DD033C" w:rsidRPr="008B3059" w:rsidRDefault="000F6C10" w:rsidP="00C25BE3">
      <w:pPr>
        <w:pStyle w:val="aff0"/>
        <w:numPr>
          <w:ilvl w:val="0"/>
          <w:numId w:val="39"/>
        </w:numPr>
        <w:rPr>
          <w:rFonts w:ascii="Times New Roman" w:hAnsi="Times New Roman"/>
          <w:sz w:val="28"/>
          <w:szCs w:val="28"/>
        </w:rPr>
      </w:pPr>
      <w:r w:rsidRPr="008B3059">
        <w:rPr>
          <w:rFonts w:ascii="Times New Roman" w:hAnsi="Times New Roman"/>
          <w:sz w:val="28"/>
          <w:szCs w:val="28"/>
        </w:rPr>
        <w:t>Сравнение объектов и явлений природы</w:t>
      </w:r>
    </w:p>
    <w:p w:rsidR="00DD033C" w:rsidRPr="008B3059" w:rsidRDefault="000F6C10" w:rsidP="00C25BE3">
      <w:pPr>
        <w:pStyle w:val="aff0"/>
        <w:numPr>
          <w:ilvl w:val="0"/>
          <w:numId w:val="39"/>
        </w:numPr>
        <w:rPr>
          <w:rFonts w:ascii="Times New Roman" w:hAnsi="Times New Roman"/>
          <w:sz w:val="28"/>
          <w:szCs w:val="28"/>
        </w:rPr>
      </w:pPr>
      <w:r w:rsidRPr="008B3059">
        <w:rPr>
          <w:rFonts w:ascii="Times New Roman" w:hAnsi="Times New Roman"/>
          <w:sz w:val="28"/>
          <w:szCs w:val="28"/>
        </w:rPr>
        <w:t>Поведение культуры человека в природе</w:t>
      </w:r>
    </w:p>
    <w:p w:rsidR="00DD033C" w:rsidRPr="008B3059" w:rsidRDefault="000F6C10" w:rsidP="00C25BE3">
      <w:pPr>
        <w:pStyle w:val="aff0"/>
        <w:numPr>
          <w:ilvl w:val="0"/>
          <w:numId w:val="39"/>
        </w:numPr>
        <w:rPr>
          <w:rFonts w:ascii="Times New Roman" w:hAnsi="Times New Roman"/>
          <w:sz w:val="28"/>
          <w:szCs w:val="28"/>
        </w:rPr>
      </w:pPr>
      <w:r w:rsidRPr="008B3059">
        <w:rPr>
          <w:rFonts w:ascii="Times New Roman" w:hAnsi="Times New Roman"/>
          <w:sz w:val="28"/>
          <w:szCs w:val="28"/>
        </w:rPr>
        <w:t>Удовлетворение потребностей человека в природе</w:t>
      </w:r>
    </w:p>
    <w:p w:rsidR="00DD033C" w:rsidRPr="008B3059" w:rsidRDefault="000F6C10" w:rsidP="00C25BE3">
      <w:pPr>
        <w:pStyle w:val="aff0"/>
        <w:numPr>
          <w:ilvl w:val="0"/>
          <w:numId w:val="39"/>
        </w:numPr>
        <w:rPr>
          <w:rFonts w:ascii="Times New Roman" w:hAnsi="Times New Roman"/>
          <w:sz w:val="28"/>
          <w:szCs w:val="28"/>
        </w:rPr>
      </w:pPr>
      <w:r w:rsidRPr="008B3059">
        <w:rPr>
          <w:rFonts w:ascii="Times New Roman" w:hAnsi="Times New Roman"/>
          <w:sz w:val="28"/>
          <w:szCs w:val="28"/>
        </w:rPr>
        <w:t>Применение правил взаимоотношений с растениями и животными</w:t>
      </w:r>
    </w:p>
    <w:p w:rsidR="00DD033C" w:rsidRPr="008B3059" w:rsidRDefault="000F6C10" w:rsidP="00C25BE3">
      <w:pPr>
        <w:pStyle w:val="aff0"/>
        <w:numPr>
          <w:ilvl w:val="0"/>
          <w:numId w:val="39"/>
        </w:numPr>
        <w:rPr>
          <w:rFonts w:ascii="Times New Roman" w:hAnsi="Times New Roman"/>
          <w:sz w:val="28"/>
          <w:szCs w:val="28"/>
        </w:rPr>
      </w:pPr>
      <w:r w:rsidRPr="008B3059">
        <w:rPr>
          <w:rFonts w:ascii="Times New Roman" w:hAnsi="Times New Roman"/>
          <w:sz w:val="28"/>
          <w:szCs w:val="28"/>
        </w:rPr>
        <w:t>Педагогическая поддержка</w:t>
      </w:r>
    </w:p>
    <w:p w:rsidR="00DD033C" w:rsidRPr="008B3059" w:rsidRDefault="000F6C10" w:rsidP="00C25BE3">
      <w:pPr>
        <w:pStyle w:val="aff0"/>
        <w:numPr>
          <w:ilvl w:val="0"/>
          <w:numId w:val="39"/>
        </w:numPr>
        <w:rPr>
          <w:rFonts w:ascii="Times New Roman" w:hAnsi="Times New Roman"/>
          <w:sz w:val="28"/>
          <w:szCs w:val="28"/>
        </w:rPr>
      </w:pPr>
      <w:r w:rsidRPr="008B3059">
        <w:rPr>
          <w:rFonts w:ascii="Times New Roman" w:hAnsi="Times New Roman"/>
          <w:sz w:val="28"/>
          <w:szCs w:val="28"/>
        </w:rPr>
        <w:t>Установить тесное взаимодействие с родителями</w:t>
      </w:r>
    </w:p>
    <w:p w:rsidR="00DD033C" w:rsidRPr="008B3059" w:rsidRDefault="000F6C10" w:rsidP="00C25BE3">
      <w:pPr>
        <w:pStyle w:val="aff0"/>
        <w:numPr>
          <w:ilvl w:val="0"/>
          <w:numId w:val="39"/>
        </w:numPr>
        <w:rPr>
          <w:rFonts w:ascii="Times New Roman" w:hAnsi="Times New Roman"/>
          <w:sz w:val="28"/>
          <w:szCs w:val="28"/>
        </w:rPr>
      </w:pPr>
      <w:r w:rsidRPr="008B3059">
        <w:rPr>
          <w:rFonts w:ascii="Times New Roman" w:hAnsi="Times New Roman"/>
          <w:sz w:val="28"/>
          <w:szCs w:val="28"/>
        </w:rPr>
        <w:t>Способствовать сплочению родительского коллектива группы</w:t>
      </w:r>
    </w:p>
    <w:p w:rsidR="001F4DF5" w:rsidRPr="00714A74" w:rsidRDefault="000F6C10" w:rsidP="001F4DF5">
      <w:pPr>
        <w:pStyle w:val="aff0"/>
        <w:numPr>
          <w:ilvl w:val="0"/>
          <w:numId w:val="39"/>
        </w:numPr>
        <w:rPr>
          <w:rFonts w:ascii="Times New Roman" w:hAnsi="Times New Roman"/>
          <w:sz w:val="28"/>
          <w:szCs w:val="28"/>
        </w:rPr>
      </w:pPr>
      <w:r w:rsidRPr="008B3059">
        <w:rPr>
          <w:rFonts w:ascii="Times New Roman" w:hAnsi="Times New Roman"/>
          <w:sz w:val="28"/>
          <w:szCs w:val="28"/>
        </w:rPr>
        <w:t>Сблизить родителей с детьми</w:t>
      </w:r>
    </w:p>
    <w:p w:rsidR="00DD033C" w:rsidRPr="00676027" w:rsidRDefault="000F6C10" w:rsidP="001F4DF5">
      <w:pPr>
        <w:rPr>
          <w:rFonts w:ascii="Times New Roman" w:hAnsi="Times New Roman"/>
          <w:b/>
          <w:bCs/>
          <w:sz w:val="28"/>
          <w:szCs w:val="28"/>
        </w:rPr>
      </w:pPr>
      <w:r w:rsidRPr="00676027">
        <w:rPr>
          <w:rFonts w:ascii="Times New Roman" w:hAnsi="Times New Roman"/>
          <w:b/>
          <w:bCs/>
          <w:sz w:val="28"/>
          <w:szCs w:val="28"/>
        </w:rPr>
        <w:t>Методы ознакомления дошкольников с природой.</w:t>
      </w:r>
    </w:p>
    <w:p w:rsidR="00DD033C" w:rsidRDefault="000F6C10" w:rsidP="00DD033C">
      <w:pPr>
        <w:spacing w:after="0"/>
        <w:rPr>
          <w:rFonts w:ascii="Times New Roman" w:hAnsi="Times New Roman"/>
          <w:b/>
          <w:sz w:val="28"/>
          <w:szCs w:val="28"/>
        </w:rPr>
      </w:pPr>
      <w:r w:rsidRPr="00DD033C">
        <w:rPr>
          <w:rFonts w:ascii="Times New Roman" w:hAnsi="Times New Roman"/>
          <w:b/>
          <w:sz w:val="28"/>
          <w:szCs w:val="28"/>
        </w:rPr>
        <w:t>Наглядные методы.</w:t>
      </w:r>
    </w:p>
    <w:p w:rsidR="000F6C10" w:rsidRPr="00DD033C" w:rsidRDefault="000F6C10" w:rsidP="00DD033C">
      <w:pPr>
        <w:spacing w:after="0" w:line="240" w:lineRule="auto"/>
        <w:rPr>
          <w:rFonts w:ascii="Times New Roman" w:hAnsi="Times New Roman"/>
          <w:b/>
          <w:sz w:val="28"/>
          <w:szCs w:val="28"/>
        </w:rPr>
      </w:pPr>
      <w:r w:rsidRPr="00DD033C">
        <w:rPr>
          <w:rFonts w:ascii="Times New Roman" w:hAnsi="Times New Roman"/>
          <w:sz w:val="28"/>
          <w:szCs w:val="28"/>
        </w:rPr>
        <w:t>Как доказано психологами, для детей первых семи лет жизни характерны наглядно – действенное и наглядно – образное мышление. Поэтому процесс обучения мы строим таким образом, чтобы основные сведения дети усваивали не вербальным, а наглядным методом.</w:t>
      </w:r>
    </w:p>
    <w:p w:rsidR="000F6C10" w:rsidRPr="009D3678" w:rsidRDefault="000F6C10" w:rsidP="00DD033C">
      <w:pPr>
        <w:pStyle w:val="a7"/>
        <w:shd w:val="clear" w:color="auto" w:fill="FFFFFF"/>
        <w:spacing w:before="0" w:beforeAutospacing="0" w:after="0" w:afterAutospacing="0"/>
        <w:jc w:val="both"/>
        <w:rPr>
          <w:sz w:val="28"/>
          <w:szCs w:val="28"/>
        </w:rPr>
      </w:pPr>
      <w:r w:rsidRPr="009D3678">
        <w:rPr>
          <w:sz w:val="28"/>
          <w:szCs w:val="28"/>
        </w:rPr>
        <w:t xml:space="preserve">     Одним из основных методов ознакомления с окружающим миром является наблюдение. </w:t>
      </w:r>
      <w:r w:rsidRPr="00A176A6">
        <w:rPr>
          <w:sz w:val="28"/>
          <w:szCs w:val="28"/>
        </w:rPr>
        <w:t>Наблюдения</w:t>
      </w:r>
      <w:r w:rsidRPr="009D3678">
        <w:rPr>
          <w:sz w:val="28"/>
          <w:szCs w:val="28"/>
        </w:rPr>
        <w:t xml:space="preserve"> на прогулке обогащают представления об окружающем мире, способствуют формированию доброжелательного отношения к природе, стимулируют детскую любознательность, учат делать самостоятельные выводы. Так зимой обращали внимание на красоту зимней природы – деревья в снежном уборе, пушистый снег, прозрачные льдинки, наблюдали за прилетающими на участок птицами, подкармливали их.</w:t>
      </w:r>
    </w:p>
    <w:p w:rsidR="000F6C10" w:rsidRPr="009D3678" w:rsidRDefault="000F6C10" w:rsidP="00DD033C">
      <w:pPr>
        <w:pStyle w:val="a7"/>
        <w:shd w:val="clear" w:color="auto" w:fill="FFFFFF"/>
        <w:spacing w:before="0" w:beforeAutospacing="0" w:after="0" w:afterAutospacing="0"/>
        <w:jc w:val="both"/>
        <w:rPr>
          <w:sz w:val="28"/>
          <w:szCs w:val="28"/>
        </w:rPr>
      </w:pPr>
      <w:r w:rsidRPr="009D3678">
        <w:rPr>
          <w:sz w:val="28"/>
          <w:szCs w:val="28"/>
        </w:rPr>
        <w:lastRenderedPageBreak/>
        <w:t>   Рассматривание картин – картины дают возможность подробно рассмотреть явления природы, длительно сосредоточить на них внимание, что часто бывает невозможно сделать при непосредственном наблюдении в силу динамичности и изменчивости природы. При ознакомлении детей с природой используются дидактические, предметные, а также художественные картины. Цель использования картин состоит в том, чтобы сформировать у детей эстетическое отношение к природе, умение видеть её красоту, воспринимать образно-художественный смысл картины, видеть яркие средства выразительности. Рассматривание художественной картины может сопровождаться слушанием музыки или поэтических произведений.</w:t>
      </w:r>
    </w:p>
    <w:p w:rsidR="000F6C10" w:rsidRPr="009D3678" w:rsidRDefault="000F6C10" w:rsidP="00DD033C">
      <w:pPr>
        <w:pStyle w:val="a7"/>
        <w:shd w:val="clear" w:color="auto" w:fill="FFFFFF"/>
        <w:spacing w:before="0" w:beforeAutospacing="0" w:after="0" w:afterAutospacing="0"/>
        <w:jc w:val="both"/>
        <w:rPr>
          <w:sz w:val="28"/>
          <w:szCs w:val="28"/>
        </w:rPr>
      </w:pPr>
      <w:r w:rsidRPr="009D3678">
        <w:rPr>
          <w:sz w:val="28"/>
          <w:szCs w:val="28"/>
        </w:rPr>
        <w:t>Учебный экран -  при ознакомлении детей с природой в детском саду используются диафильмы, кинофильмы, телефильмы. С их помощью воспитатель формирует у детей представления о динамике явлений природы – росте и развитии растений и животных, о труде взрослых, показывая явления, которые протекают в природе длительное время.</w:t>
      </w:r>
    </w:p>
    <w:p w:rsidR="000F6C10" w:rsidRPr="00A176A6" w:rsidRDefault="000F6C10" w:rsidP="000F6C10">
      <w:pPr>
        <w:pStyle w:val="a7"/>
        <w:shd w:val="clear" w:color="auto" w:fill="FFFFFF"/>
        <w:spacing w:before="0" w:beforeAutospacing="0" w:after="0" w:afterAutospacing="0"/>
        <w:jc w:val="both"/>
        <w:rPr>
          <w:b/>
          <w:sz w:val="28"/>
          <w:szCs w:val="28"/>
        </w:rPr>
      </w:pPr>
      <w:r w:rsidRPr="009D3678">
        <w:rPr>
          <w:sz w:val="28"/>
          <w:szCs w:val="28"/>
        </w:rPr>
        <w:t> </w:t>
      </w:r>
      <w:r w:rsidRPr="00A176A6">
        <w:rPr>
          <w:b/>
          <w:sz w:val="28"/>
          <w:szCs w:val="28"/>
        </w:rPr>
        <w:t>Практические методы</w:t>
      </w:r>
      <w:r>
        <w:rPr>
          <w:b/>
          <w:sz w:val="28"/>
          <w:szCs w:val="28"/>
        </w:rPr>
        <w:t>.</w:t>
      </w:r>
    </w:p>
    <w:p w:rsidR="000F6C10" w:rsidRPr="009D3678" w:rsidRDefault="000F6C10" w:rsidP="000F6C10">
      <w:pPr>
        <w:pStyle w:val="a7"/>
        <w:shd w:val="clear" w:color="auto" w:fill="FFFFFF"/>
        <w:spacing w:before="0" w:beforeAutospacing="0" w:after="0" w:afterAutospacing="0"/>
        <w:jc w:val="both"/>
        <w:rPr>
          <w:sz w:val="28"/>
          <w:szCs w:val="28"/>
        </w:rPr>
      </w:pPr>
      <w:r w:rsidRPr="009D3678">
        <w:rPr>
          <w:sz w:val="28"/>
          <w:szCs w:val="28"/>
        </w:rPr>
        <w:t> Дидактические игры -  в дидактических играх дети уточняют, закрепляют, расширяют имеющиеся представления о предметах и явлениях природы, растениях и животных. Многие игры подводят детей к обобщению и классификации. Дидактические игры способствуют развитию внимания, памяти, наблюдательности, активизируют и обогащают словарь.</w:t>
      </w:r>
    </w:p>
    <w:p w:rsidR="000F6C10" w:rsidRPr="009D3678" w:rsidRDefault="000F6C10" w:rsidP="000F6C10">
      <w:pPr>
        <w:pStyle w:val="a7"/>
        <w:shd w:val="clear" w:color="auto" w:fill="FFFFFF"/>
        <w:spacing w:before="0" w:beforeAutospacing="0" w:after="0" w:afterAutospacing="0"/>
        <w:jc w:val="both"/>
        <w:rPr>
          <w:sz w:val="28"/>
          <w:szCs w:val="28"/>
        </w:rPr>
      </w:pPr>
      <w:r w:rsidRPr="009D3678">
        <w:rPr>
          <w:sz w:val="28"/>
          <w:szCs w:val="28"/>
        </w:rPr>
        <w:t>Предметные игры - игры с листьями, семенами, цветами,  фруктами и овощами: «Чудесный мешочек», «Вершки и корешки», «Чьи детки на этой ветке?». Широко используются в младших и средних группах. Настольно-печатные игры: «Зоологическое лото», «Ботаническое лото», «Четыре времени года», «Ягоды и фрукты», «Растения» - дают возможность систематизировать знания детей о растениях, животных, явлениях неживой природы. Словесные игры «Кто летает, бегает, прыгает», «Нужно - не нужно» - проводятся с целью закрепления знаний.</w:t>
      </w:r>
    </w:p>
    <w:p w:rsidR="000F6C10" w:rsidRPr="009D3678" w:rsidRDefault="000F6C10" w:rsidP="000F6C10">
      <w:pPr>
        <w:pStyle w:val="a7"/>
        <w:shd w:val="clear" w:color="auto" w:fill="FFFFFF"/>
        <w:spacing w:before="0" w:beforeAutospacing="0" w:after="0" w:afterAutospacing="0"/>
        <w:jc w:val="both"/>
        <w:rPr>
          <w:sz w:val="28"/>
          <w:szCs w:val="28"/>
        </w:rPr>
      </w:pPr>
      <w:r w:rsidRPr="009D3678">
        <w:rPr>
          <w:sz w:val="28"/>
          <w:szCs w:val="28"/>
        </w:rPr>
        <w:t>Подвижные игры природоведческого характера - связаны с подражанием, повадкам животных, их образу жизни. Это такие как «Наседка и цыплята», «Мыши и кот», «Солнышко и дождик».</w:t>
      </w:r>
    </w:p>
    <w:p w:rsidR="000F6C10" w:rsidRPr="009D3678" w:rsidRDefault="000F6C10" w:rsidP="000F6C10">
      <w:pPr>
        <w:pStyle w:val="a7"/>
        <w:shd w:val="clear" w:color="auto" w:fill="FFFFFF"/>
        <w:spacing w:before="0" w:beforeAutospacing="0" w:after="0" w:afterAutospacing="0"/>
        <w:jc w:val="both"/>
        <w:rPr>
          <w:sz w:val="28"/>
          <w:szCs w:val="28"/>
        </w:rPr>
      </w:pPr>
      <w:r w:rsidRPr="009D3678">
        <w:rPr>
          <w:sz w:val="28"/>
          <w:szCs w:val="28"/>
        </w:rPr>
        <w:t>Труд в природе – организуют в форме индивидуальных и коллективных поручений. Индивидуальные поручения дают возможность более тщательно руководить действиями детей, коллективный труд даёт возможность формировать трудовые умения и навыки одновременно у всех детей группы.</w:t>
      </w:r>
    </w:p>
    <w:p w:rsidR="000F6C10" w:rsidRPr="009D3678" w:rsidRDefault="001F4DF5" w:rsidP="000F6C10">
      <w:pPr>
        <w:pStyle w:val="a7"/>
        <w:shd w:val="clear" w:color="auto" w:fill="FFFFFF"/>
        <w:spacing w:before="0" w:beforeAutospacing="0" w:after="0" w:afterAutospacing="0"/>
        <w:jc w:val="both"/>
        <w:rPr>
          <w:sz w:val="28"/>
          <w:szCs w:val="28"/>
        </w:rPr>
      </w:pPr>
      <w:r>
        <w:rPr>
          <w:sz w:val="28"/>
          <w:szCs w:val="28"/>
        </w:rPr>
        <w:t xml:space="preserve">   Э</w:t>
      </w:r>
      <w:r w:rsidR="000F6C10" w:rsidRPr="009D3678">
        <w:rPr>
          <w:sz w:val="28"/>
          <w:szCs w:val="28"/>
        </w:rPr>
        <w:t>лементарные опыты -  это наблюдение, проводимое в специальных условиях. Оно предполагает активное воздействие на предмет или явление, их преобразование в соответствии с поставленной целью. Опыт используют как способ решения познавательной задачи. Решение познавательной задачи требует  специального процесса: анализа, соотнесения известных и неизвестных данных. Обсуждение условий опыта проходит под руководством воспитателя.</w:t>
      </w:r>
    </w:p>
    <w:p w:rsidR="00714A74" w:rsidRDefault="00714A74" w:rsidP="000F6C10">
      <w:pPr>
        <w:pStyle w:val="a7"/>
        <w:shd w:val="clear" w:color="auto" w:fill="FFFFFF"/>
        <w:spacing w:before="0" w:beforeAutospacing="0" w:after="0" w:afterAutospacing="0"/>
        <w:jc w:val="both"/>
        <w:rPr>
          <w:b/>
          <w:sz w:val="28"/>
          <w:szCs w:val="28"/>
        </w:rPr>
      </w:pPr>
    </w:p>
    <w:p w:rsidR="000F6C10" w:rsidRPr="00A176A6" w:rsidRDefault="000F6C10" w:rsidP="000F6C10">
      <w:pPr>
        <w:pStyle w:val="a7"/>
        <w:shd w:val="clear" w:color="auto" w:fill="FFFFFF"/>
        <w:spacing w:before="0" w:beforeAutospacing="0" w:after="0" w:afterAutospacing="0"/>
        <w:jc w:val="both"/>
        <w:rPr>
          <w:b/>
          <w:sz w:val="28"/>
          <w:szCs w:val="28"/>
        </w:rPr>
      </w:pPr>
      <w:r w:rsidRPr="00A176A6">
        <w:rPr>
          <w:b/>
          <w:sz w:val="28"/>
          <w:szCs w:val="28"/>
        </w:rPr>
        <w:lastRenderedPageBreak/>
        <w:t>Словесные методы</w:t>
      </w:r>
      <w:r>
        <w:rPr>
          <w:b/>
          <w:sz w:val="28"/>
          <w:szCs w:val="28"/>
        </w:rPr>
        <w:t>.</w:t>
      </w:r>
    </w:p>
    <w:p w:rsidR="000F6C10" w:rsidRPr="009D3678" w:rsidRDefault="000F6C10" w:rsidP="000F6C10">
      <w:pPr>
        <w:pStyle w:val="a7"/>
        <w:shd w:val="clear" w:color="auto" w:fill="FFFFFF"/>
        <w:spacing w:before="0" w:beforeAutospacing="0" w:after="0" w:afterAutospacing="0"/>
        <w:jc w:val="both"/>
        <w:rPr>
          <w:sz w:val="28"/>
          <w:szCs w:val="28"/>
        </w:rPr>
      </w:pPr>
      <w:r w:rsidRPr="009D3678">
        <w:rPr>
          <w:sz w:val="28"/>
          <w:szCs w:val="28"/>
        </w:rPr>
        <w:t>Рассказ воспитателя – рассказывать детям можно с разными целями: для расширения знаний об уже знакомых явлениях, животных, растениях, для ознакомления с новыми явлениями и фактами. Рассказ обязательно сопровождается иллюстративным материалом – фотографиями, картинами, диафильмами. Продолжительность рассказа для детей старшего дошкольного возраста должна быть не более 10 - 15 минут.</w:t>
      </w:r>
    </w:p>
    <w:p w:rsidR="000F6C10" w:rsidRPr="009D3678" w:rsidRDefault="000F6C10" w:rsidP="000F6C10">
      <w:pPr>
        <w:pStyle w:val="a7"/>
        <w:shd w:val="clear" w:color="auto" w:fill="FFFFFF"/>
        <w:spacing w:before="0" w:beforeAutospacing="0" w:after="0" w:afterAutospacing="0"/>
        <w:jc w:val="both"/>
        <w:rPr>
          <w:sz w:val="28"/>
          <w:szCs w:val="28"/>
        </w:rPr>
      </w:pPr>
      <w:r w:rsidRPr="009D3678">
        <w:rPr>
          <w:sz w:val="28"/>
          <w:szCs w:val="28"/>
        </w:rPr>
        <w:t>Беседа – выделяют два вида: итоговую и предварительную. Предварительная - используется перед наблюдением, экскурсией. Цель – уточнение опыта детей для того, чтобы установить связь предстоящего наблюдения со знаниями. Итоговая беседа направлена на систематизацию и обобщение полученных фактов, их конкретизацию, закрепление и уточнение. Беседа - это итог проведенной работы с детьми. Поэтому перед воспитателем стоит задача накопления у детей представлений через наблюдения, трудовую деятельность, игры, чтение, рассказы.</w:t>
      </w:r>
    </w:p>
    <w:p w:rsidR="000F6C10" w:rsidRPr="009D3678" w:rsidRDefault="000F6C10" w:rsidP="000F6C10">
      <w:pPr>
        <w:pStyle w:val="a7"/>
        <w:shd w:val="clear" w:color="auto" w:fill="FFFFFF"/>
        <w:spacing w:before="0" w:beforeAutospacing="0" w:after="0" w:afterAutospacing="0"/>
        <w:jc w:val="both"/>
        <w:rPr>
          <w:sz w:val="28"/>
          <w:szCs w:val="28"/>
        </w:rPr>
      </w:pPr>
      <w:r w:rsidRPr="009D3678">
        <w:rPr>
          <w:sz w:val="28"/>
          <w:szCs w:val="28"/>
        </w:rPr>
        <w:t>Беседа как метод ознакомления детей с природой используется с детьми среднего и старшего возраста.</w:t>
      </w:r>
    </w:p>
    <w:p w:rsidR="000F6C10" w:rsidRDefault="000F6C10" w:rsidP="000F6C10">
      <w:pPr>
        <w:pStyle w:val="a7"/>
        <w:shd w:val="clear" w:color="auto" w:fill="FFFFFF"/>
        <w:spacing w:before="0" w:beforeAutospacing="0" w:after="0" w:afterAutospacing="0"/>
        <w:jc w:val="both"/>
        <w:rPr>
          <w:sz w:val="28"/>
          <w:szCs w:val="28"/>
        </w:rPr>
      </w:pPr>
      <w:r w:rsidRPr="009D3678">
        <w:rPr>
          <w:sz w:val="28"/>
          <w:szCs w:val="28"/>
        </w:rPr>
        <w:t>Чтение художественной литературы – детская природоведческая книга используется педагогом, прежде всего в воспитательных целях. Книга дает богатый материал для воспитания познавательного интереса, наблюдательности и любознательности.</w:t>
      </w:r>
    </w:p>
    <w:p w:rsidR="00ED567E" w:rsidRDefault="00906021" w:rsidP="003D74E1">
      <w:pPr>
        <w:spacing w:after="0"/>
        <w:jc w:val="both"/>
        <w:rPr>
          <w:rFonts w:ascii="Times New Roman" w:eastAsia="Times New Roman" w:hAnsi="Times New Roman"/>
          <w:b/>
          <w:i/>
          <w:color w:val="000000"/>
          <w:sz w:val="28"/>
          <w:lang w:eastAsia="ru-RU"/>
        </w:rPr>
      </w:pPr>
      <w:r w:rsidRPr="003E02C7">
        <w:rPr>
          <w:rFonts w:ascii="Times New Roman" w:eastAsia="Times New Roman" w:hAnsi="Times New Roman"/>
          <w:b/>
          <w:i/>
          <w:color w:val="000000"/>
          <w:sz w:val="28"/>
          <w:lang w:eastAsia="ru-RU"/>
        </w:rPr>
        <w:t>Часть</w:t>
      </w:r>
      <w:r w:rsidR="007F3ADD">
        <w:rPr>
          <w:rFonts w:ascii="Times New Roman" w:eastAsia="Times New Roman" w:hAnsi="Times New Roman"/>
          <w:b/>
          <w:i/>
          <w:color w:val="000000"/>
          <w:sz w:val="28"/>
          <w:lang w:eastAsia="ru-RU"/>
        </w:rPr>
        <w:t>,</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ED567E">
        <w:rPr>
          <w:rFonts w:ascii="Times New Roman" w:eastAsia="Times New Roman" w:hAnsi="Times New Roman"/>
          <w:b/>
          <w:i/>
          <w:color w:val="000000"/>
          <w:sz w:val="28"/>
          <w:lang w:eastAsia="ru-RU"/>
        </w:rPr>
        <w:t>:</w:t>
      </w:r>
    </w:p>
    <w:p w:rsidR="003D74E1" w:rsidRPr="003E02C7" w:rsidRDefault="00714A74" w:rsidP="00ED567E">
      <w:pPr>
        <w:spacing w:after="0"/>
        <w:jc w:val="both"/>
        <w:rPr>
          <w:rFonts w:ascii="Times New Roman" w:eastAsia="Times New Roman" w:hAnsi="Times New Roman"/>
          <w:i/>
          <w:sz w:val="28"/>
          <w:lang w:eastAsia="ru-RU"/>
        </w:rPr>
      </w:pPr>
      <w:r>
        <w:rPr>
          <w:rFonts w:ascii="Times New Roman" w:eastAsia="Times New Roman" w:hAnsi="Times New Roman"/>
          <w:i/>
          <w:sz w:val="28"/>
          <w:lang w:eastAsia="ru-RU"/>
        </w:rPr>
        <w:t xml:space="preserve">- </w:t>
      </w:r>
      <w:r w:rsidR="003D74E1" w:rsidRPr="003E02C7">
        <w:rPr>
          <w:rFonts w:ascii="Times New Roman" w:eastAsia="Times New Roman" w:hAnsi="Times New Roman"/>
          <w:i/>
          <w:sz w:val="28"/>
          <w:lang w:eastAsia="ru-RU"/>
        </w:rPr>
        <w:t>Познакомить с городами  края –</w:t>
      </w:r>
      <w:r w:rsidR="001F4DF5">
        <w:rPr>
          <w:rFonts w:ascii="Times New Roman" w:eastAsia="Times New Roman" w:hAnsi="Times New Roman"/>
          <w:i/>
          <w:sz w:val="28"/>
          <w:lang w:eastAsia="ru-RU"/>
        </w:rPr>
        <w:t xml:space="preserve"> Белореченском – родным городом, </w:t>
      </w:r>
      <w:r w:rsidR="008B3059">
        <w:rPr>
          <w:rFonts w:ascii="Times New Roman" w:eastAsia="Times New Roman" w:hAnsi="Times New Roman"/>
          <w:i/>
          <w:sz w:val="28"/>
          <w:lang w:eastAsia="ru-RU"/>
        </w:rPr>
        <w:t>Новороссийском – городом</w:t>
      </w:r>
      <w:r w:rsidR="001E4562">
        <w:rPr>
          <w:rFonts w:ascii="Times New Roman" w:eastAsia="Times New Roman" w:hAnsi="Times New Roman"/>
          <w:i/>
          <w:sz w:val="28"/>
          <w:lang w:eastAsia="ru-RU"/>
        </w:rPr>
        <w:t>-</w:t>
      </w:r>
      <w:r w:rsidR="008B3059">
        <w:rPr>
          <w:rFonts w:ascii="Times New Roman" w:eastAsia="Times New Roman" w:hAnsi="Times New Roman"/>
          <w:i/>
          <w:sz w:val="28"/>
          <w:lang w:eastAsia="ru-RU"/>
        </w:rPr>
        <w:t xml:space="preserve"> герое</w:t>
      </w:r>
      <w:r w:rsidR="001E4562">
        <w:rPr>
          <w:rFonts w:ascii="Times New Roman" w:eastAsia="Times New Roman" w:hAnsi="Times New Roman"/>
          <w:i/>
          <w:sz w:val="28"/>
          <w:lang w:eastAsia="ru-RU"/>
        </w:rPr>
        <w:t>м</w:t>
      </w:r>
      <w:r w:rsidR="003D74E1" w:rsidRPr="003E02C7">
        <w:rPr>
          <w:rFonts w:ascii="Times New Roman" w:eastAsia="Times New Roman" w:hAnsi="Times New Roman"/>
          <w:i/>
          <w:sz w:val="28"/>
          <w:lang w:eastAsia="ru-RU"/>
        </w:rPr>
        <w:t>, Сочи – всероссийская здравница.</w:t>
      </w:r>
    </w:p>
    <w:p w:rsidR="003D74E1" w:rsidRPr="003E02C7" w:rsidRDefault="00714A74" w:rsidP="00ED567E">
      <w:pPr>
        <w:spacing w:after="0"/>
        <w:jc w:val="both"/>
        <w:rPr>
          <w:rFonts w:ascii="Times New Roman" w:eastAsia="Times New Roman" w:hAnsi="Times New Roman"/>
          <w:i/>
          <w:sz w:val="28"/>
          <w:lang w:eastAsia="ru-RU"/>
        </w:rPr>
      </w:pPr>
      <w:r>
        <w:rPr>
          <w:rFonts w:ascii="Times New Roman" w:eastAsia="Times New Roman" w:hAnsi="Times New Roman"/>
          <w:i/>
          <w:sz w:val="28"/>
          <w:lang w:eastAsia="ru-RU"/>
        </w:rPr>
        <w:t>- Использование</w:t>
      </w:r>
      <w:r w:rsidR="00354E27">
        <w:rPr>
          <w:rFonts w:ascii="Times New Roman" w:eastAsia="Times New Roman" w:hAnsi="Times New Roman"/>
          <w:i/>
          <w:sz w:val="28"/>
          <w:lang w:eastAsia="ru-RU"/>
        </w:rPr>
        <w:t xml:space="preserve"> </w:t>
      </w:r>
      <w:r w:rsidR="003D74E1" w:rsidRPr="003E02C7">
        <w:rPr>
          <w:rFonts w:ascii="Times New Roman" w:eastAsia="Times New Roman" w:hAnsi="Times New Roman"/>
          <w:i/>
          <w:sz w:val="28"/>
          <w:lang w:eastAsia="ru-RU"/>
        </w:rPr>
        <w:t>материалов развивающей среды по Кубановедению в дидактических играх</w:t>
      </w:r>
      <w:r w:rsidR="00E75B99">
        <w:rPr>
          <w:rFonts w:ascii="Times New Roman" w:eastAsia="Times New Roman" w:hAnsi="Times New Roman"/>
          <w:i/>
          <w:sz w:val="28"/>
          <w:lang w:eastAsia="ru-RU"/>
        </w:rPr>
        <w:t>.</w:t>
      </w:r>
    </w:p>
    <w:p w:rsidR="003D74E1" w:rsidRPr="003E02C7" w:rsidRDefault="00714A74" w:rsidP="00ED567E">
      <w:pPr>
        <w:spacing w:after="0"/>
        <w:jc w:val="both"/>
        <w:rPr>
          <w:rFonts w:ascii="Times New Roman" w:eastAsia="Times New Roman" w:hAnsi="Times New Roman"/>
          <w:i/>
          <w:sz w:val="28"/>
          <w:lang w:eastAsia="ru-RU"/>
        </w:rPr>
      </w:pPr>
      <w:r>
        <w:rPr>
          <w:rFonts w:ascii="Times New Roman" w:eastAsia="Times New Roman" w:hAnsi="Times New Roman"/>
          <w:i/>
          <w:sz w:val="28"/>
          <w:lang w:eastAsia="ru-RU"/>
        </w:rPr>
        <w:t xml:space="preserve">- </w:t>
      </w:r>
      <w:r w:rsidR="003D74E1" w:rsidRPr="003E02C7">
        <w:rPr>
          <w:rFonts w:ascii="Times New Roman" w:eastAsia="Times New Roman" w:hAnsi="Times New Roman"/>
          <w:i/>
          <w:sz w:val="28"/>
          <w:lang w:eastAsia="ru-RU"/>
        </w:rPr>
        <w:t>Сравнение казачьего и русского народного костюма, выделение сходных элементов и отли</w:t>
      </w:r>
      <w:r>
        <w:rPr>
          <w:rFonts w:ascii="Times New Roman" w:eastAsia="Times New Roman" w:hAnsi="Times New Roman"/>
          <w:i/>
          <w:sz w:val="28"/>
          <w:lang w:eastAsia="ru-RU"/>
        </w:rPr>
        <w:t xml:space="preserve">чительных признаков костюмов и </w:t>
      </w:r>
      <w:r w:rsidR="003D74E1" w:rsidRPr="003E02C7">
        <w:rPr>
          <w:rFonts w:ascii="Times New Roman" w:eastAsia="Times New Roman" w:hAnsi="Times New Roman"/>
          <w:i/>
          <w:sz w:val="28"/>
          <w:lang w:eastAsia="ru-RU"/>
        </w:rPr>
        <w:t>украшений (например, вышивка как оберег в определенных местах одежды).</w:t>
      </w:r>
    </w:p>
    <w:p w:rsidR="00714A74" w:rsidRPr="00714A74" w:rsidRDefault="00714A74" w:rsidP="00714A74">
      <w:pPr>
        <w:pStyle w:val="aff0"/>
        <w:rPr>
          <w:rFonts w:ascii="Times New Roman" w:hAnsi="Times New Roman"/>
          <w:i/>
          <w:sz w:val="28"/>
          <w:szCs w:val="28"/>
          <w:lang w:eastAsia="ru-RU"/>
        </w:rPr>
      </w:pPr>
      <w:r w:rsidRPr="00714A74">
        <w:rPr>
          <w:rFonts w:ascii="Times New Roman" w:hAnsi="Times New Roman"/>
          <w:i/>
          <w:sz w:val="28"/>
          <w:szCs w:val="28"/>
          <w:lang w:eastAsia="ru-RU"/>
        </w:rPr>
        <w:t xml:space="preserve">- Обобщать знания </w:t>
      </w:r>
      <w:r w:rsidR="00906021" w:rsidRPr="00714A74">
        <w:rPr>
          <w:rFonts w:ascii="Times New Roman" w:hAnsi="Times New Roman"/>
          <w:i/>
          <w:sz w:val="28"/>
          <w:szCs w:val="28"/>
          <w:lang w:eastAsia="ru-RU"/>
        </w:rPr>
        <w:t xml:space="preserve">детей о региональных особенностях природного мира, с которыми они находятся в непосредственном общении. </w:t>
      </w:r>
    </w:p>
    <w:p w:rsidR="00714A74" w:rsidRPr="00714A74" w:rsidRDefault="00714A74" w:rsidP="00714A74">
      <w:pPr>
        <w:pStyle w:val="aff0"/>
        <w:rPr>
          <w:rFonts w:ascii="Times New Roman" w:hAnsi="Times New Roman"/>
          <w:i/>
          <w:sz w:val="28"/>
          <w:szCs w:val="28"/>
          <w:lang w:eastAsia="ru-RU"/>
        </w:rPr>
      </w:pPr>
      <w:r w:rsidRPr="00714A74">
        <w:rPr>
          <w:rFonts w:ascii="Times New Roman" w:hAnsi="Times New Roman"/>
          <w:i/>
          <w:sz w:val="28"/>
          <w:szCs w:val="28"/>
          <w:lang w:eastAsia="ru-RU"/>
        </w:rPr>
        <w:t xml:space="preserve">- </w:t>
      </w:r>
      <w:r w:rsidR="00906021" w:rsidRPr="00714A74">
        <w:rPr>
          <w:rFonts w:ascii="Times New Roman" w:hAnsi="Times New Roman"/>
          <w:i/>
          <w:sz w:val="28"/>
          <w:szCs w:val="28"/>
          <w:lang w:eastAsia="ru-RU"/>
        </w:rPr>
        <w:t>Продолжать знакомить с ландшафтным разнообразием краснодарского края (горные рельефы, равнины, степи, луга, Черное и Азовское моря, реки, озера, лиманы и плавни)</w:t>
      </w:r>
      <w:r w:rsidRPr="00714A74">
        <w:rPr>
          <w:rFonts w:ascii="Times New Roman" w:hAnsi="Times New Roman"/>
          <w:i/>
          <w:sz w:val="28"/>
          <w:szCs w:val="28"/>
          <w:lang w:eastAsia="ru-RU"/>
        </w:rPr>
        <w:t>.</w:t>
      </w:r>
    </w:p>
    <w:p w:rsidR="00714A74" w:rsidRPr="00714A74" w:rsidRDefault="00714A74" w:rsidP="00714A74">
      <w:pPr>
        <w:pStyle w:val="aff0"/>
        <w:rPr>
          <w:rFonts w:ascii="Times New Roman" w:hAnsi="Times New Roman"/>
          <w:i/>
          <w:sz w:val="28"/>
          <w:szCs w:val="28"/>
          <w:lang w:eastAsia="ru-RU"/>
        </w:rPr>
      </w:pPr>
      <w:r w:rsidRPr="00714A74">
        <w:rPr>
          <w:rFonts w:ascii="Times New Roman" w:hAnsi="Times New Roman"/>
          <w:i/>
          <w:sz w:val="28"/>
          <w:szCs w:val="28"/>
          <w:lang w:eastAsia="ru-RU"/>
        </w:rPr>
        <w:t xml:space="preserve">- </w:t>
      </w:r>
      <w:r w:rsidR="00906021" w:rsidRPr="00714A74">
        <w:rPr>
          <w:rFonts w:ascii="Times New Roman" w:hAnsi="Times New Roman"/>
          <w:i/>
          <w:sz w:val="28"/>
          <w:szCs w:val="28"/>
          <w:lang w:eastAsia="ru-RU"/>
        </w:rPr>
        <w:t>Продолжать развивать умение видеть красоту окружающей жизни, желание узнать боль</w:t>
      </w:r>
      <w:r w:rsidR="007F3ADD" w:rsidRPr="00714A74">
        <w:rPr>
          <w:rFonts w:ascii="Times New Roman" w:hAnsi="Times New Roman"/>
          <w:i/>
          <w:sz w:val="28"/>
          <w:szCs w:val="28"/>
          <w:lang w:eastAsia="ru-RU"/>
        </w:rPr>
        <w:t xml:space="preserve">ше об особенностях природы края. </w:t>
      </w:r>
    </w:p>
    <w:p w:rsidR="001E4562" w:rsidRPr="00714A74" w:rsidRDefault="00714A74" w:rsidP="00714A74">
      <w:pPr>
        <w:pStyle w:val="aff0"/>
        <w:rPr>
          <w:rFonts w:ascii="Times New Roman" w:hAnsi="Times New Roman"/>
          <w:i/>
          <w:sz w:val="28"/>
          <w:szCs w:val="28"/>
          <w:lang w:eastAsia="ru-RU"/>
        </w:rPr>
      </w:pPr>
      <w:r w:rsidRPr="00714A74">
        <w:rPr>
          <w:rFonts w:ascii="Times New Roman" w:hAnsi="Times New Roman"/>
          <w:i/>
          <w:sz w:val="28"/>
          <w:szCs w:val="28"/>
          <w:lang w:eastAsia="ru-RU"/>
        </w:rPr>
        <w:t xml:space="preserve">- </w:t>
      </w:r>
      <w:r w:rsidR="00906021" w:rsidRPr="00714A74">
        <w:rPr>
          <w:rFonts w:ascii="Times New Roman" w:hAnsi="Times New Roman"/>
          <w:i/>
          <w:sz w:val="28"/>
          <w:szCs w:val="28"/>
          <w:lang w:eastAsia="ru-RU"/>
        </w:rPr>
        <w:t>Обобщать знания о Красной книге, редких животных  и растениях Краснодарского края. Обогащать представления о заповедниках, национальных парках Краснодарского края.</w:t>
      </w:r>
    </w:p>
    <w:p w:rsidR="00714A74" w:rsidRDefault="00714A74" w:rsidP="001F4DF5">
      <w:pPr>
        <w:spacing w:after="0"/>
        <w:ind w:right="20"/>
        <w:jc w:val="center"/>
        <w:rPr>
          <w:rFonts w:ascii="Times New Roman" w:hAnsi="Times New Roman"/>
          <w:b/>
          <w:sz w:val="28"/>
          <w:szCs w:val="28"/>
        </w:rPr>
      </w:pPr>
    </w:p>
    <w:p w:rsidR="00714A74" w:rsidRDefault="00714A74" w:rsidP="001F4DF5">
      <w:pPr>
        <w:spacing w:after="0"/>
        <w:ind w:right="20"/>
        <w:jc w:val="center"/>
        <w:rPr>
          <w:rFonts w:ascii="Times New Roman" w:hAnsi="Times New Roman"/>
          <w:b/>
          <w:sz w:val="28"/>
          <w:szCs w:val="28"/>
        </w:rPr>
      </w:pPr>
    </w:p>
    <w:p w:rsidR="00714A74" w:rsidRDefault="00714A74" w:rsidP="001F4DF5">
      <w:pPr>
        <w:spacing w:after="0"/>
        <w:ind w:right="20"/>
        <w:jc w:val="center"/>
        <w:rPr>
          <w:rFonts w:ascii="Times New Roman" w:hAnsi="Times New Roman"/>
          <w:b/>
          <w:sz w:val="28"/>
          <w:szCs w:val="28"/>
        </w:rPr>
      </w:pPr>
    </w:p>
    <w:p w:rsidR="000F6C10" w:rsidRPr="001E4562" w:rsidRDefault="000F6C10" w:rsidP="001F4DF5">
      <w:pPr>
        <w:spacing w:after="0"/>
        <w:ind w:right="20"/>
        <w:jc w:val="center"/>
        <w:rPr>
          <w:rFonts w:ascii="Times New Roman" w:eastAsia="Times New Roman" w:hAnsi="Times New Roman"/>
          <w:i/>
          <w:sz w:val="28"/>
          <w:lang w:eastAsia="ru-RU"/>
        </w:rPr>
      </w:pPr>
      <w:r w:rsidRPr="001E4562">
        <w:rPr>
          <w:rFonts w:ascii="Times New Roman" w:hAnsi="Times New Roman"/>
          <w:b/>
          <w:sz w:val="28"/>
          <w:szCs w:val="28"/>
        </w:rPr>
        <w:lastRenderedPageBreak/>
        <w:t>Задачи ознакомления дошкольников с социальным миром</w:t>
      </w:r>
      <w:r w:rsidRPr="001E4562">
        <w:rPr>
          <w:rFonts w:ascii="Times New Roman" w:hAnsi="Times New Roman"/>
          <w:b/>
          <w:color w:val="666666"/>
          <w:spacing w:val="18"/>
          <w:sz w:val="28"/>
          <w:szCs w:val="28"/>
        </w:rPr>
        <w:t>:</w:t>
      </w:r>
    </w:p>
    <w:p w:rsidR="000F6C10" w:rsidRPr="001E4562" w:rsidRDefault="00E75B99" w:rsidP="00ED567E">
      <w:pPr>
        <w:pStyle w:val="aff0"/>
        <w:rPr>
          <w:rFonts w:ascii="Times New Roman" w:hAnsi="Times New Roman"/>
          <w:spacing w:val="20"/>
          <w:sz w:val="28"/>
          <w:szCs w:val="28"/>
        </w:rPr>
      </w:pPr>
      <w:r w:rsidRPr="001E4562">
        <w:rPr>
          <w:rStyle w:val="50ptExact"/>
          <w:rFonts w:ascii="Times New Roman" w:hAnsi="Times New Roman" w:cs="Times New Roman"/>
          <w:b w:val="0"/>
          <w:spacing w:val="0"/>
          <w:sz w:val="28"/>
          <w:szCs w:val="28"/>
        </w:rPr>
        <w:t>1.С</w:t>
      </w:r>
      <w:r w:rsidR="000F6C10" w:rsidRPr="001E4562">
        <w:rPr>
          <w:rStyle w:val="50ptExact"/>
          <w:rFonts w:ascii="Times New Roman" w:hAnsi="Times New Roman" w:cs="Times New Roman"/>
          <w:b w:val="0"/>
          <w:spacing w:val="0"/>
          <w:sz w:val="28"/>
          <w:szCs w:val="28"/>
        </w:rPr>
        <w:t>формировать у ребенка представление о себе как</w:t>
      </w:r>
      <w:r w:rsidR="000F6C10" w:rsidRPr="001E4562">
        <w:rPr>
          <w:rFonts w:ascii="Times New Roman" w:hAnsi="Times New Roman"/>
          <w:spacing w:val="20"/>
          <w:sz w:val="28"/>
          <w:szCs w:val="28"/>
        </w:rPr>
        <w:t xml:space="preserve"> о представителе человеческого рода.</w:t>
      </w:r>
    </w:p>
    <w:p w:rsidR="003717EB" w:rsidRPr="001E4562" w:rsidRDefault="00E75B99" w:rsidP="001E4562">
      <w:pPr>
        <w:pStyle w:val="aff0"/>
        <w:rPr>
          <w:rStyle w:val="5115pt0ptExact"/>
          <w:rFonts w:ascii="Times New Roman" w:hAnsi="Times New Roman" w:cs="Times New Roman"/>
          <w:b w:val="0"/>
          <w:bCs w:val="0"/>
          <w:color w:val="auto"/>
          <w:spacing w:val="20"/>
          <w:sz w:val="28"/>
          <w:szCs w:val="28"/>
          <w:shd w:val="clear" w:color="auto" w:fill="auto"/>
        </w:rPr>
      </w:pPr>
      <w:r w:rsidRPr="001E4562">
        <w:rPr>
          <w:rStyle w:val="50ptExact"/>
          <w:rFonts w:ascii="Times New Roman" w:hAnsi="Times New Roman" w:cs="Times New Roman"/>
          <w:b w:val="0"/>
          <w:sz w:val="28"/>
          <w:szCs w:val="28"/>
        </w:rPr>
        <w:t xml:space="preserve">  2.С</w:t>
      </w:r>
      <w:r w:rsidR="000F6C10" w:rsidRPr="001E4562">
        <w:rPr>
          <w:rStyle w:val="50ptExact"/>
          <w:rFonts w:ascii="Times New Roman" w:hAnsi="Times New Roman" w:cs="Times New Roman"/>
          <w:b w:val="0"/>
          <w:sz w:val="28"/>
          <w:szCs w:val="28"/>
        </w:rPr>
        <w:t>формировать у ребен</w:t>
      </w:r>
      <w:r w:rsidR="00ED1E04" w:rsidRPr="001E4562">
        <w:rPr>
          <w:rStyle w:val="50ptExact"/>
          <w:rFonts w:ascii="Times New Roman" w:hAnsi="Times New Roman" w:cs="Times New Roman"/>
          <w:b w:val="0"/>
          <w:sz w:val="28"/>
          <w:szCs w:val="28"/>
        </w:rPr>
        <w:t xml:space="preserve">ка представление </w:t>
      </w:r>
      <w:r w:rsidR="000F6C10" w:rsidRPr="001E4562">
        <w:rPr>
          <w:rStyle w:val="50ptExact"/>
          <w:rFonts w:ascii="Times New Roman" w:hAnsi="Times New Roman" w:cs="Times New Roman"/>
          <w:b w:val="0"/>
          <w:sz w:val="28"/>
          <w:szCs w:val="28"/>
        </w:rPr>
        <w:t xml:space="preserve"> о</w:t>
      </w:r>
      <w:r w:rsidR="00354E27">
        <w:rPr>
          <w:rStyle w:val="50ptExact"/>
          <w:rFonts w:ascii="Times New Roman" w:hAnsi="Times New Roman" w:cs="Times New Roman"/>
          <w:b w:val="0"/>
          <w:sz w:val="28"/>
          <w:szCs w:val="28"/>
        </w:rPr>
        <w:t xml:space="preserve"> </w:t>
      </w:r>
      <w:r w:rsidR="000F6C10" w:rsidRPr="001E4562">
        <w:rPr>
          <w:rStyle w:val="5115pt0ptExact"/>
          <w:rFonts w:ascii="Times New Roman" w:hAnsi="Times New Roman" w:cs="Times New Roman"/>
          <w:b w:val="0"/>
          <w:bCs w:val="0"/>
          <w:spacing w:val="20"/>
          <w:sz w:val="28"/>
          <w:szCs w:val="28"/>
        </w:rPr>
        <w:t xml:space="preserve">людях, </w:t>
      </w:r>
      <w:r w:rsidR="000F6C10" w:rsidRPr="001E4562">
        <w:rPr>
          <w:rStyle w:val="50ptExact"/>
          <w:rFonts w:ascii="Times New Roman" w:hAnsi="Times New Roman" w:cs="Times New Roman"/>
          <w:b w:val="0"/>
          <w:sz w:val="28"/>
          <w:szCs w:val="28"/>
        </w:rPr>
        <w:t xml:space="preserve">живущих на Земле, об их чувствах, поступках, правах </w:t>
      </w:r>
      <w:r w:rsidR="000F6C10" w:rsidRPr="001E4562">
        <w:rPr>
          <w:rStyle w:val="5115pt0ptExact"/>
          <w:rFonts w:ascii="Times New Roman" w:hAnsi="Times New Roman" w:cs="Times New Roman"/>
          <w:b w:val="0"/>
          <w:bCs w:val="0"/>
          <w:spacing w:val="20"/>
          <w:sz w:val="28"/>
          <w:szCs w:val="28"/>
        </w:rPr>
        <w:t>обязанностях</w:t>
      </w:r>
      <w:r w:rsidRPr="001E4562">
        <w:rPr>
          <w:rStyle w:val="5115pt0ptExact"/>
          <w:rFonts w:ascii="Times New Roman" w:hAnsi="Times New Roman" w:cs="Times New Roman"/>
          <w:b w:val="0"/>
          <w:bCs w:val="0"/>
          <w:spacing w:val="20"/>
          <w:sz w:val="28"/>
          <w:szCs w:val="28"/>
        </w:rPr>
        <w:t>,</w:t>
      </w:r>
    </w:p>
    <w:p w:rsidR="000F6C10" w:rsidRPr="001E4562" w:rsidRDefault="000F6C10" w:rsidP="001E4562">
      <w:pPr>
        <w:pStyle w:val="aff0"/>
        <w:rPr>
          <w:rFonts w:ascii="Times New Roman" w:hAnsi="Times New Roman"/>
          <w:spacing w:val="20"/>
          <w:sz w:val="28"/>
          <w:szCs w:val="28"/>
        </w:rPr>
      </w:pPr>
      <w:r w:rsidRPr="001E4562">
        <w:rPr>
          <w:rStyle w:val="5115pt0ptExact"/>
          <w:rFonts w:ascii="Times New Roman" w:hAnsi="Times New Roman" w:cs="Times New Roman"/>
          <w:b w:val="0"/>
          <w:bCs w:val="0"/>
          <w:spacing w:val="20"/>
          <w:sz w:val="28"/>
          <w:szCs w:val="28"/>
        </w:rPr>
        <w:t>разнообразной деятельности людей.</w:t>
      </w:r>
    </w:p>
    <w:p w:rsidR="003717EB" w:rsidRPr="001E4562" w:rsidRDefault="003717EB" w:rsidP="001E4562">
      <w:pPr>
        <w:pStyle w:val="aff0"/>
        <w:rPr>
          <w:rFonts w:ascii="Times New Roman" w:hAnsi="Times New Roman"/>
          <w:spacing w:val="18"/>
          <w:sz w:val="28"/>
          <w:szCs w:val="28"/>
        </w:rPr>
      </w:pPr>
    </w:p>
    <w:p w:rsidR="00E75B99" w:rsidRPr="00714A74" w:rsidRDefault="000F6C10" w:rsidP="00714A74">
      <w:pPr>
        <w:pStyle w:val="aff0"/>
        <w:rPr>
          <w:rFonts w:ascii="Times New Roman" w:eastAsia="Malgun Gothic" w:hAnsi="Times New Roman"/>
          <w:color w:val="000000"/>
          <w:spacing w:val="20"/>
          <w:sz w:val="28"/>
          <w:szCs w:val="28"/>
          <w:shd w:val="clear" w:color="auto" w:fill="FFFFFF"/>
        </w:rPr>
      </w:pPr>
      <w:r w:rsidRPr="001E4562">
        <w:rPr>
          <w:rStyle w:val="50ptExact"/>
          <w:rFonts w:ascii="Times New Roman" w:hAnsi="Times New Roman" w:cs="Times New Roman"/>
          <w:b w:val="0"/>
          <w:sz w:val="28"/>
          <w:szCs w:val="28"/>
        </w:rPr>
        <w:t xml:space="preserve">На основе познания развивать творческую, свободную личность, обладающую чувством </w:t>
      </w:r>
      <w:r w:rsidRPr="001E4562">
        <w:rPr>
          <w:rStyle w:val="5115pt0ptExact"/>
          <w:rFonts w:ascii="Times New Roman" w:hAnsi="Times New Roman" w:cs="Times New Roman"/>
          <w:b w:val="0"/>
          <w:bCs w:val="0"/>
          <w:spacing w:val="20"/>
          <w:sz w:val="28"/>
          <w:szCs w:val="28"/>
        </w:rPr>
        <w:t>собственного достоинства и уважением к людям</w:t>
      </w:r>
      <w:r w:rsidR="003717EB" w:rsidRPr="001E4562">
        <w:rPr>
          <w:rStyle w:val="5115pt0ptExact"/>
          <w:rFonts w:ascii="Times New Roman" w:hAnsi="Times New Roman" w:cs="Times New Roman"/>
          <w:b w:val="0"/>
          <w:bCs w:val="0"/>
          <w:spacing w:val="20"/>
          <w:sz w:val="28"/>
          <w:szCs w:val="28"/>
        </w:rPr>
        <w:t>.</w:t>
      </w:r>
    </w:p>
    <w:p w:rsidR="008B3059" w:rsidRDefault="000F6C10" w:rsidP="001F4DF5">
      <w:pPr>
        <w:pStyle w:val="Default"/>
        <w:jc w:val="center"/>
        <w:rPr>
          <w:rFonts w:ascii="Times New Roman" w:hAnsi="Times New Roman" w:cs="Times New Roman"/>
          <w:bCs/>
          <w:color w:val="auto"/>
          <w:sz w:val="28"/>
          <w:szCs w:val="28"/>
        </w:rPr>
      </w:pPr>
      <w:r w:rsidRPr="00A176A6">
        <w:rPr>
          <w:rFonts w:ascii="Times New Roman" w:hAnsi="Times New Roman" w:cs="Times New Roman"/>
          <w:b/>
          <w:bCs/>
          <w:color w:val="auto"/>
          <w:sz w:val="28"/>
          <w:szCs w:val="28"/>
        </w:rPr>
        <w:t>Методы, позволяющие педагогу наиболее эффективно п</w:t>
      </w:r>
      <w:r w:rsidRPr="00A176A6">
        <w:rPr>
          <w:rFonts w:ascii="Times New Roman" w:hAnsi="Times New Roman" w:cs="Times New Roman"/>
          <w:b/>
          <w:bCs/>
          <w:sz w:val="28"/>
          <w:szCs w:val="28"/>
        </w:rPr>
        <w:t>роводить работу по ознакомлению детей с социальным миром</w:t>
      </w:r>
      <w:r>
        <w:rPr>
          <w:rFonts w:ascii="Times New Roman" w:hAnsi="Times New Roman" w:cs="Times New Roman"/>
          <w:b/>
          <w:bCs/>
          <w:sz w:val="28"/>
          <w:szCs w:val="28"/>
        </w:rPr>
        <w:t>.</w:t>
      </w:r>
    </w:p>
    <w:p w:rsidR="008B3059" w:rsidRPr="008B3059" w:rsidRDefault="008B3059" w:rsidP="00C25BE3">
      <w:pPr>
        <w:pStyle w:val="ad"/>
        <w:numPr>
          <w:ilvl w:val="0"/>
          <w:numId w:val="40"/>
        </w:numPr>
        <w:rPr>
          <w:rFonts w:ascii="Times New Roman" w:eastAsia="Times New Roman" w:hAnsi="Times New Roman"/>
          <w:sz w:val="27"/>
          <w:szCs w:val="27"/>
        </w:rPr>
      </w:pPr>
      <w:r w:rsidRPr="008B3059">
        <w:rPr>
          <w:rFonts w:ascii="Times New Roman" w:hAnsi="Times New Roman"/>
          <w:bCs/>
          <w:sz w:val="28"/>
          <w:szCs w:val="28"/>
        </w:rPr>
        <w:t>Методы, повышающие познавательную активность</w:t>
      </w:r>
    </w:p>
    <w:p w:rsidR="008B3059" w:rsidRPr="008B3059" w:rsidRDefault="008B3059" w:rsidP="00C25BE3">
      <w:pPr>
        <w:pStyle w:val="aff0"/>
        <w:numPr>
          <w:ilvl w:val="0"/>
          <w:numId w:val="41"/>
        </w:numPr>
        <w:rPr>
          <w:rFonts w:ascii="Times New Roman" w:hAnsi="Times New Roman"/>
          <w:sz w:val="28"/>
          <w:szCs w:val="28"/>
        </w:rPr>
      </w:pPr>
      <w:r w:rsidRPr="008B3059">
        <w:rPr>
          <w:rFonts w:ascii="Times New Roman" w:hAnsi="Times New Roman"/>
          <w:sz w:val="28"/>
          <w:szCs w:val="28"/>
        </w:rPr>
        <w:t xml:space="preserve">Элементарный анализ                     </w:t>
      </w:r>
    </w:p>
    <w:p w:rsidR="008B3059" w:rsidRPr="008B3059" w:rsidRDefault="008B3059" w:rsidP="00C25BE3">
      <w:pPr>
        <w:pStyle w:val="aff0"/>
        <w:numPr>
          <w:ilvl w:val="0"/>
          <w:numId w:val="41"/>
        </w:numPr>
        <w:rPr>
          <w:rFonts w:ascii="Times New Roman" w:hAnsi="Times New Roman"/>
          <w:sz w:val="28"/>
          <w:szCs w:val="28"/>
        </w:rPr>
      </w:pPr>
      <w:r w:rsidRPr="008B3059">
        <w:rPr>
          <w:rFonts w:ascii="Times New Roman" w:hAnsi="Times New Roman"/>
          <w:sz w:val="28"/>
          <w:szCs w:val="28"/>
        </w:rPr>
        <w:t>Сравнение контрасту, подобию, сходству</w:t>
      </w:r>
    </w:p>
    <w:p w:rsidR="008B3059" w:rsidRPr="008B3059" w:rsidRDefault="008B3059" w:rsidP="00C25BE3">
      <w:pPr>
        <w:pStyle w:val="aff0"/>
        <w:numPr>
          <w:ilvl w:val="0"/>
          <w:numId w:val="41"/>
        </w:numPr>
        <w:rPr>
          <w:rFonts w:ascii="Times New Roman" w:hAnsi="Times New Roman"/>
          <w:sz w:val="28"/>
          <w:szCs w:val="28"/>
        </w:rPr>
      </w:pPr>
      <w:r w:rsidRPr="008B3059">
        <w:rPr>
          <w:rFonts w:ascii="Times New Roman" w:hAnsi="Times New Roman"/>
          <w:sz w:val="28"/>
          <w:szCs w:val="28"/>
        </w:rPr>
        <w:t>Группировка и классификация     </w:t>
      </w:r>
    </w:p>
    <w:p w:rsidR="008B3059" w:rsidRDefault="008B3059" w:rsidP="00C25BE3">
      <w:pPr>
        <w:pStyle w:val="aff0"/>
        <w:numPr>
          <w:ilvl w:val="0"/>
          <w:numId w:val="41"/>
        </w:numPr>
        <w:rPr>
          <w:rFonts w:ascii="Times New Roman" w:hAnsi="Times New Roman"/>
          <w:sz w:val="28"/>
          <w:szCs w:val="28"/>
        </w:rPr>
      </w:pPr>
      <w:r w:rsidRPr="008B3059">
        <w:rPr>
          <w:rFonts w:ascii="Times New Roman" w:hAnsi="Times New Roman"/>
          <w:sz w:val="28"/>
          <w:szCs w:val="28"/>
        </w:rPr>
        <w:t>Моделирование и конструирование  </w:t>
      </w:r>
    </w:p>
    <w:p w:rsidR="008B3059" w:rsidRPr="008B3059" w:rsidRDefault="008B3059" w:rsidP="00C25BE3">
      <w:pPr>
        <w:pStyle w:val="aff0"/>
        <w:numPr>
          <w:ilvl w:val="0"/>
          <w:numId w:val="41"/>
        </w:numPr>
        <w:rPr>
          <w:rFonts w:ascii="Times New Roman" w:hAnsi="Times New Roman"/>
          <w:sz w:val="28"/>
          <w:szCs w:val="28"/>
        </w:rPr>
      </w:pPr>
      <w:r w:rsidRPr="008B3059">
        <w:rPr>
          <w:rFonts w:ascii="Times New Roman" w:hAnsi="Times New Roman"/>
          <w:sz w:val="28"/>
          <w:szCs w:val="28"/>
        </w:rPr>
        <w:t>Ответы на вопросы детей  </w:t>
      </w:r>
    </w:p>
    <w:p w:rsidR="008B3059" w:rsidRPr="008B3059" w:rsidRDefault="008B3059" w:rsidP="00C25BE3">
      <w:pPr>
        <w:pStyle w:val="aff0"/>
        <w:numPr>
          <w:ilvl w:val="0"/>
          <w:numId w:val="41"/>
        </w:numPr>
        <w:rPr>
          <w:rFonts w:ascii="Times New Roman" w:hAnsi="Times New Roman"/>
          <w:bCs/>
          <w:sz w:val="28"/>
          <w:szCs w:val="28"/>
        </w:rPr>
      </w:pPr>
      <w:r w:rsidRPr="008B3059">
        <w:rPr>
          <w:rFonts w:ascii="Times New Roman" w:hAnsi="Times New Roman"/>
          <w:sz w:val="28"/>
          <w:szCs w:val="28"/>
        </w:rPr>
        <w:t>Приучение к самостоятельному поиску ответов на вопросы</w:t>
      </w:r>
    </w:p>
    <w:p w:rsidR="008B3059" w:rsidRPr="008B3059" w:rsidRDefault="008B3059" w:rsidP="00C25BE3">
      <w:pPr>
        <w:pStyle w:val="ad"/>
        <w:numPr>
          <w:ilvl w:val="0"/>
          <w:numId w:val="40"/>
        </w:numPr>
        <w:rPr>
          <w:rFonts w:ascii="Times New Roman" w:hAnsi="Times New Roman"/>
          <w:bCs/>
          <w:sz w:val="28"/>
          <w:szCs w:val="28"/>
        </w:rPr>
      </w:pPr>
      <w:r w:rsidRPr="008B3059">
        <w:rPr>
          <w:rFonts w:ascii="Times New Roman" w:hAnsi="Times New Roman"/>
          <w:bCs/>
          <w:sz w:val="28"/>
          <w:szCs w:val="28"/>
        </w:rPr>
        <w:t>Методы, вызывающие эмоциональную активность</w:t>
      </w:r>
    </w:p>
    <w:p w:rsidR="008B3059" w:rsidRPr="008B3059" w:rsidRDefault="008B3059" w:rsidP="00C25BE3">
      <w:pPr>
        <w:pStyle w:val="aff0"/>
        <w:numPr>
          <w:ilvl w:val="0"/>
          <w:numId w:val="42"/>
        </w:numPr>
        <w:rPr>
          <w:rFonts w:ascii="Times New Roman" w:hAnsi="Times New Roman"/>
          <w:sz w:val="28"/>
          <w:szCs w:val="28"/>
        </w:rPr>
      </w:pPr>
      <w:r w:rsidRPr="008B3059">
        <w:rPr>
          <w:rFonts w:ascii="Times New Roman" w:hAnsi="Times New Roman"/>
          <w:sz w:val="28"/>
          <w:szCs w:val="28"/>
        </w:rPr>
        <w:t xml:space="preserve">Воображаемая ситуация                  </w:t>
      </w:r>
    </w:p>
    <w:p w:rsidR="008B3059" w:rsidRPr="008B3059" w:rsidRDefault="008B3059" w:rsidP="00C25BE3">
      <w:pPr>
        <w:pStyle w:val="aff0"/>
        <w:numPr>
          <w:ilvl w:val="0"/>
          <w:numId w:val="42"/>
        </w:numPr>
        <w:rPr>
          <w:rFonts w:ascii="Times New Roman" w:hAnsi="Times New Roman"/>
          <w:sz w:val="28"/>
          <w:szCs w:val="28"/>
        </w:rPr>
      </w:pPr>
      <w:r w:rsidRPr="008B3059">
        <w:rPr>
          <w:rFonts w:ascii="Times New Roman" w:hAnsi="Times New Roman"/>
          <w:sz w:val="28"/>
          <w:szCs w:val="28"/>
        </w:rPr>
        <w:t xml:space="preserve">Придумывание сказок                     </w:t>
      </w:r>
    </w:p>
    <w:p w:rsidR="008B3059" w:rsidRPr="008B3059" w:rsidRDefault="008B3059" w:rsidP="00C25BE3">
      <w:pPr>
        <w:pStyle w:val="aff0"/>
        <w:numPr>
          <w:ilvl w:val="0"/>
          <w:numId w:val="42"/>
        </w:numPr>
        <w:rPr>
          <w:rFonts w:ascii="Times New Roman" w:hAnsi="Times New Roman"/>
          <w:sz w:val="28"/>
          <w:szCs w:val="28"/>
        </w:rPr>
      </w:pPr>
      <w:r w:rsidRPr="008B3059">
        <w:rPr>
          <w:rFonts w:ascii="Times New Roman" w:hAnsi="Times New Roman"/>
          <w:sz w:val="28"/>
          <w:szCs w:val="28"/>
        </w:rPr>
        <w:t xml:space="preserve">Игры- драматизации          </w:t>
      </w:r>
    </w:p>
    <w:p w:rsidR="008B3059" w:rsidRPr="008B3059" w:rsidRDefault="008B3059" w:rsidP="00C25BE3">
      <w:pPr>
        <w:pStyle w:val="aff0"/>
        <w:numPr>
          <w:ilvl w:val="0"/>
          <w:numId w:val="42"/>
        </w:numPr>
        <w:rPr>
          <w:rFonts w:ascii="Times New Roman" w:hAnsi="Times New Roman"/>
          <w:sz w:val="28"/>
          <w:szCs w:val="28"/>
        </w:rPr>
      </w:pPr>
      <w:r w:rsidRPr="008B3059">
        <w:rPr>
          <w:rFonts w:ascii="Times New Roman" w:hAnsi="Times New Roman"/>
          <w:sz w:val="28"/>
          <w:szCs w:val="28"/>
        </w:rPr>
        <w:t>Сюрпризные моменты и элементы новизны</w:t>
      </w:r>
    </w:p>
    <w:p w:rsidR="00011015" w:rsidRDefault="00011015" w:rsidP="00011015">
      <w:pPr>
        <w:pStyle w:val="Default"/>
        <w:rPr>
          <w:rFonts w:ascii="Times New Roman" w:hAnsi="Times New Roman" w:cs="Times New Roman"/>
          <w:bCs/>
          <w:color w:val="auto"/>
          <w:sz w:val="28"/>
          <w:szCs w:val="28"/>
        </w:rPr>
      </w:pPr>
      <w:r>
        <w:rPr>
          <w:rFonts w:ascii="Times New Roman" w:hAnsi="Times New Roman" w:cs="Times New Roman"/>
          <w:sz w:val="28"/>
          <w:szCs w:val="28"/>
        </w:rPr>
        <w:t xml:space="preserve">          -    </w:t>
      </w:r>
      <w:r w:rsidR="008B3059" w:rsidRPr="008B3059">
        <w:rPr>
          <w:rFonts w:ascii="Times New Roman" w:hAnsi="Times New Roman" w:cs="Times New Roman"/>
          <w:sz w:val="28"/>
          <w:szCs w:val="28"/>
        </w:rPr>
        <w:t>Юмор и шутка</w:t>
      </w:r>
      <w:r w:rsidR="008B3059" w:rsidRPr="008B3059">
        <w:rPr>
          <w:rFonts w:ascii="Times New Roman" w:hAnsi="Times New Roman" w:cs="Times New Roman"/>
          <w:sz w:val="28"/>
          <w:szCs w:val="28"/>
        </w:rPr>
        <w:br/>
      </w:r>
      <w:r>
        <w:rPr>
          <w:rFonts w:ascii="Times New Roman" w:hAnsi="Times New Roman" w:cs="Times New Roman"/>
          <w:sz w:val="28"/>
          <w:szCs w:val="28"/>
        </w:rPr>
        <w:t xml:space="preserve">           -    </w:t>
      </w:r>
      <w:r w:rsidR="008B3059" w:rsidRPr="008B3059">
        <w:rPr>
          <w:rFonts w:ascii="Times New Roman" w:hAnsi="Times New Roman" w:cs="Times New Roman"/>
          <w:sz w:val="28"/>
          <w:szCs w:val="28"/>
        </w:rPr>
        <w:t>Сочетание разнообразных средств на одном занятии</w:t>
      </w:r>
    </w:p>
    <w:p w:rsidR="00011015" w:rsidRPr="00011015" w:rsidRDefault="00011015" w:rsidP="00C25BE3">
      <w:pPr>
        <w:pStyle w:val="Default"/>
        <w:numPr>
          <w:ilvl w:val="0"/>
          <w:numId w:val="40"/>
        </w:numPr>
        <w:rPr>
          <w:rFonts w:ascii="Times New Roman" w:eastAsia="Times New Roman" w:hAnsi="Times New Roman"/>
          <w:sz w:val="28"/>
          <w:szCs w:val="28"/>
        </w:rPr>
      </w:pPr>
      <w:r w:rsidRPr="008B01ED">
        <w:rPr>
          <w:rFonts w:ascii="Times New Roman" w:hAnsi="Times New Roman" w:cs="Times New Roman"/>
          <w:bCs/>
          <w:color w:val="auto"/>
          <w:sz w:val="28"/>
          <w:szCs w:val="28"/>
        </w:rPr>
        <w:t>Методы, способствующие взаимосвязи различных видов деятельности</w:t>
      </w:r>
      <w:r>
        <w:rPr>
          <w:rFonts w:ascii="Times New Roman" w:eastAsia="Times New Roman" w:hAnsi="Times New Roman"/>
          <w:sz w:val="27"/>
          <w:szCs w:val="27"/>
        </w:rPr>
        <w:t xml:space="preserve">       - </w:t>
      </w:r>
      <w:r w:rsidRPr="00011015">
        <w:rPr>
          <w:rFonts w:ascii="Times New Roman" w:eastAsia="Times New Roman" w:hAnsi="Times New Roman"/>
          <w:sz w:val="28"/>
          <w:szCs w:val="28"/>
        </w:rPr>
        <w:t>Прием предложения и обучения способу связи разных видов деятельности</w:t>
      </w:r>
      <w:r w:rsidRPr="00011015">
        <w:rPr>
          <w:rFonts w:ascii="Times New Roman" w:eastAsia="Times New Roman" w:hAnsi="Times New Roman"/>
          <w:sz w:val="28"/>
          <w:szCs w:val="28"/>
        </w:rPr>
        <w:br/>
      </w:r>
      <w:r>
        <w:rPr>
          <w:rFonts w:ascii="Times New Roman" w:eastAsia="Times New Roman" w:hAnsi="Times New Roman"/>
          <w:sz w:val="28"/>
          <w:szCs w:val="28"/>
        </w:rPr>
        <w:t xml:space="preserve">- </w:t>
      </w:r>
      <w:r w:rsidRPr="00011015">
        <w:rPr>
          <w:rFonts w:ascii="Times New Roman" w:eastAsia="Times New Roman" w:hAnsi="Times New Roman"/>
          <w:sz w:val="28"/>
          <w:szCs w:val="28"/>
        </w:rPr>
        <w:t>Перспективное планирование</w:t>
      </w:r>
      <w:r w:rsidRPr="00011015">
        <w:rPr>
          <w:rFonts w:ascii="Times New Roman" w:eastAsia="Times New Roman" w:hAnsi="Times New Roman"/>
          <w:sz w:val="28"/>
          <w:szCs w:val="28"/>
        </w:rPr>
        <w:br/>
      </w:r>
      <w:r>
        <w:rPr>
          <w:rFonts w:ascii="Times New Roman" w:eastAsia="Times New Roman" w:hAnsi="Times New Roman"/>
          <w:sz w:val="28"/>
          <w:szCs w:val="28"/>
        </w:rPr>
        <w:t xml:space="preserve">- </w:t>
      </w:r>
      <w:r w:rsidRPr="00011015">
        <w:rPr>
          <w:rFonts w:ascii="Times New Roman" w:eastAsia="Times New Roman" w:hAnsi="Times New Roman"/>
          <w:sz w:val="28"/>
          <w:szCs w:val="28"/>
        </w:rPr>
        <w:t>Перспектива, направленная на последующую деятельность</w:t>
      </w:r>
    </w:p>
    <w:p w:rsidR="00011015" w:rsidRDefault="00011015" w:rsidP="00011015">
      <w:pPr>
        <w:pStyle w:val="Default"/>
        <w:ind w:left="720"/>
        <w:rPr>
          <w:rFonts w:ascii="Times New Roman" w:hAnsi="Times New Roman" w:cs="Times New Roman"/>
          <w:bCs/>
          <w:color w:val="auto"/>
          <w:sz w:val="28"/>
          <w:szCs w:val="28"/>
        </w:rPr>
      </w:pPr>
      <w:r>
        <w:rPr>
          <w:rFonts w:ascii="Times New Roman" w:eastAsia="Times New Roman" w:hAnsi="Times New Roman"/>
          <w:sz w:val="28"/>
          <w:szCs w:val="28"/>
        </w:rPr>
        <w:t xml:space="preserve">- </w:t>
      </w:r>
      <w:r w:rsidRPr="00011015">
        <w:rPr>
          <w:rFonts w:ascii="Times New Roman" w:eastAsia="Times New Roman" w:hAnsi="Times New Roman"/>
          <w:sz w:val="28"/>
          <w:szCs w:val="28"/>
        </w:rPr>
        <w:t>Беседа</w:t>
      </w:r>
    </w:p>
    <w:p w:rsidR="008B3059" w:rsidRPr="00011015" w:rsidRDefault="00011015" w:rsidP="00C25BE3">
      <w:pPr>
        <w:pStyle w:val="Default"/>
        <w:numPr>
          <w:ilvl w:val="0"/>
          <w:numId w:val="40"/>
        </w:numPr>
        <w:rPr>
          <w:rFonts w:ascii="Times New Roman" w:hAnsi="Times New Roman" w:cs="Times New Roman"/>
          <w:color w:val="auto"/>
          <w:sz w:val="28"/>
          <w:szCs w:val="28"/>
        </w:rPr>
      </w:pPr>
      <w:r w:rsidRPr="008B01ED">
        <w:rPr>
          <w:rFonts w:ascii="Times New Roman" w:hAnsi="Times New Roman" w:cs="Times New Roman"/>
          <w:bCs/>
          <w:color w:val="auto"/>
          <w:sz w:val="28"/>
          <w:szCs w:val="28"/>
        </w:rPr>
        <w:t xml:space="preserve">Методы </w:t>
      </w:r>
      <w:r>
        <w:rPr>
          <w:rFonts w:ascii="Times New Roman" w:hAnsi="Times New Roman" w:cs="Times New Roman"/>
          <w:color w:val="auto"/>
          <w:sz w:val="28"/>
          <w:szCs w:val="28"/>
        </w:rPr>
        <w:t>к</w:t>
      </w:r>
      <w:r w:rsidRPr="008B01ED">
        <w:rPr>
          <w:rFonts w:ascii="Times New Roman" w:hAnsi="Times New Roman" w:cs="Times New Roman"/>
          <w:bCs/>
          <w:color w:val="auto"/>
          <w:sz w:val="28"/>
          <w:szCs w:val="28"/>
        </w:rPr>
        <w:t xml:space="preserve">оррекции и уточнения </w:t>
      </w:r>
      <w:r>
        <w:rPr>
          <w:rFonts w:ascii="Times New Roman" w:hAnsi="Times New Roman" w:cs="Times New Roman"/>
          <w:bCs/>
          <w:color w:val="auto"/>
          <w:sz w:val="28"/>
          <w:szCs w:val="28"/>
        </w:rPr>
        <w:t>д</w:t>
      </w:r>
      <w:r w:rsidRPr="008B01ED">
        <w:rPr>
          <w:rFonts w:ascii="Times New Roman" w:hAnsi="Times New Roman" w:cs="Times New Roman"/>
          <w:bCs/>
          <w:color w:val="auto"/>
          <w:sz w:val="28"/>
          <w:szCs w:val="28"/>
        </w:rPr>
        <w:t>етских</w:t>
      </w:r>
      <w:r w:rsidR="00354E27">
        <w:rPr>
          <w:rFonts w:ascii="Times New Roman" w:hAnsi="Times New Roman" w:cs="Times New Roman"/>
          <w:bCs/>
          <w:color w:val="auto"/>
          <w:sz w:val="28"/>
          <w:szCs w:val="28"/>
        </w:rPr>
        <w:t xml:space="preserve"> </w:t>
      </w:r>
      <w:r w:rsidRPr="008B01ED">
        <w:rPr>
          <w:rFonts w:ascii="Times New Roman" w:hAnsi="Times New Roman" w:cs="Times New Roman"/>
          <w:bCs/>
          <w:color w:val="auto"/>
          <w:sz w:val="28"/>
          <w:szCs w:val="28"/>
        </w:rPr>
        <w:t>представлений</w:t>
      </w:r>
    </w:p>
    <w:p w:rsidR="00011015" w:rsidRPr="00011015" w:rsidRDefault="00011015" w:rsidP="00C25BE3">
      <w:pPr>
        <w:pStyle w:val="ad"/>
        <w:numPr>
          <w:ilvl w:val="0"/>
          <w:numId w:val="43"/>
        </w:numPr>
        <w:spacing w:before="100" w:beforeAutospacing="1" w:after="100" w:afterAutospacing="1"/>
        <w:rPr>
          <w:rFonts w:ascii="Times New Roman" w:eastAsia="Times New Roman" w:hAnsi="Times New Roman"/>
          <w:sz w:val="28"/>
          <w:szCs w:val="28"/>
        </w:rPr>
      </w:pPr>
      <w:r w:rsidRPr="00011015">
        <w:rPr>
          <w:rFonts w:ascii="Times New Roman" w:eastAsia="Times New Roman" w:hAnsi="Times New Roman"/>
          <w:sz w:val="28"/>
          <w:szCs w:val="28"/>
        </w:rPr>
        <w:t>Повторение               </w:t>
      </w:r>
    </w:p>
    <w:p w:rsidR="00011015" w:rsidRPr="00011015" w:rsidRDefault="00011015" w:rsidP="00C25BE3">
      <w:pPr>
        <w:pStyle w:val="ad"/>
        <w:numPr>
          <w:ilvl w:val="0"/>
          <w:numId w:val="43"/>
        </w:numPr>
        <w:spacing w:before="100" w:beforeAutospacing="1" w:after="100" w:afterAutospacing="1"/>
        <w:rPr>
          <w:rFonts w:ascii="Times New Roman" w:eastAsia="Times New Roman" w:hAnsi="Times New Roman"/>
          <w:sz w:val="28"/>
          <w:szCs w:val="28"/>
        </w:rPr>
      </w:pPr>
      <w:r w:rsidRPr="00011015">
        <w:rPr>
          <w:rFonts w:ascii="Times New Roman" w:eastAsia="Times New Roman" w:hAnsi="Times New Roman"/>
          <w:sz w:val="28"/>
          <w:szCs w:val="28"/>
        </w:rPr>
        <w:t xml:space="preserve">Наблюдение </w:t>
      </w:r>
    </w:p>
    <w:p w:rsidR="00011015" w:rsidRPr="00011015" w:rsidRDefault="00011015" w:rsidP="00C25BE3">
      <w:pPr>
        <w:pStyle w:val="ad"/>
        <w:numPr>
          <w:ilvl w:val="0"/>
          <w:numId w:val="43"/>
        </w:numPr>
        <w:spacing w:before="100" w:beforeAutospacing="1" w:after="100" w:afterAutospacing="1"/>
        <w:rPr>
          <w:rFonts w:ascii="Times New Roman" w:eastAsia="Times New Roman" w:hAnsi="Times New Roman"/>
          <w:sz w:val="28"/>
          <w:szCs w:val="28"/>
        </w:rPr>
      </w:pPr>
      <w:r w:rsidRPr="00011015">
        <w:rPr>
          <w:rFonts w:ascii="Times New Roman" w:eastAsia="Times New Roman" w:hAnsi="Times New Roman"/>
          <w:sz w:val="28"/>
          <w:szCs w:val="28"/>
        </w:rPr>
        <w:t xml:space="preserve">Экспериментирование                         </w:t>
      </w:r>
    </w:p>
    <w:p w:rsidR="00011015" w:rsidRDefault="00011015" w:rsidP="00C25BE3">
      <w:pPr>
        <w:pStyle w:val="ad"/>
        <w:numPr>
          <w:ilvl w:val="0"/>
          <w:numId w:val="43"/>
        </w:numPr>
        <w:spacing w:before="100" w:beforeAutospacing="1" w:after="100" w:afterAutospacing="1"/>
        <w:rPr>
          <w:rFonts w:ascii="Times New Roman" w:eastAsia="Times New Roman" w:hAnsi="Times New Roman"/>
          <w:sz w:val="28"/>
          <w:szCs w:val="28"/>
        </w:rPr>
      </w:pPr>
      <w:r w:rsidRPr="00011015">
        <w:rPr>
          <w:rFonts w:ascii="Times New Roman" w:eastAsia="Times New Roman" w:hAnsi="Times New Roman"/>
          <w:sz w:val="28"/>
          <w:szCs w:val="28"/>
        </w:rPr>
        <w:t xml:space="preserve">Создание проблемных </w:t>
      </w:r>
      <w:r>
        <w:rPr>
          <w:rFonts w:ascii="Times New Roman" w:eastAsia="Times New Roman" w:hAnsi="Times New Roman"/>
          <w:sz w:val="28"/>
          <w:szCs w:val="28"/>
        </w:rPr>
        <w:t>ситуаций</w:t>
      </w:r>
    </w:p>
    <w:p w:rsidR="00011015" w:rsidRDefault="00011015" w:rsidP="00C25BE3">
      <w:pPr>
        <w:pStyle w:val="ad"/>
        <w:numPr>
          <w:ilvl w:val="0"/>
          <w:numId w:val="43"/>
        </w:numPr>
        <w:spacing w:before="100" w:beforeAutospacing="1" w:after="100" w:afterAutospacing="1"/>
        <w:rPr>
          <w:rFonts w:ascii="Times New Roman" w:eastAsia="Times New Roman" w:hAnsi="Times New Roman"/>
          <w:sz w:val="28"/>
          <w:szCs w:val="28"/>
        </w:rPr>
      </w:pPr>
      <w:r w:rsidRPr="00011015">
        <w:rPr>
          <w:rFonts w:ascii="Times New Roman" w:eastAsia="Times New Roman" w:hAnsi="Times New Roman"/>
          <w:sz w:val="28"/>
          <w:szCs w:val="28"/>
        </w:rPr>
        <w:t>Беседа</w:t>
      </w:r>
    </w:p>
    <w:p w:rsidR="00354E27" w:rsidRPr="00354E27" w:rsidRDefault="00354E27" w:rsidP="00354E27">
      <w:pPr>
        <w:spacing w:before="100" w:beforeAutospacing="1" w:after="100" w:afterAutospacing="1"/>
        <w:rPr>
          <w:rFonts w:ascii="Times New Roman" w:eastAsia="Times New Roman" w:hAnsi="Times New Roman"/>
          <w:sz w:val="28"/>
          <w:szCs w:val="28"/>
        </w:rPr>
      </w:pPr>
    </w:p>
    <w:p w:rsidR="001F4DF5" w:rsidRPr="001F4DF5" w:rsidRDefault="00906021" w:rsidP="001F4DF5">
      <w:pPr>
        <w:pStyle w:val="aff0"/>
        <w:rPr>
          <w:rFonts w:ascii="Times New Roman" w:hAnsi="Times New Roman"/>
          <w:b/>
          <w:i/>
          <w:sz w:val="28"/>
          <w:szCs w:val="28"/>
          <w:lang w:eastAsia="ru-RU"/>
        </w:rPr>
      </w:pPr>
      <w:r w:rsidRPr="001F4DF5">
        <w:rPr>
          <w:rFonts w:ascii="Times New Roman" w:hAnsi="Times New Roman"/>
          <w:b/>
          <w:i/>
          <w:sz w:val="28"/>
          <w:szCs w:val="28"/>
          <w:lang w:eastAsia="ru-RU"/>
        </w:rPr>
        <w:lastRenderedPageBreak/>
        <w:t>Часть</w:t>
      </w:r>
      <w:r w:rsidR="007F3ADD" w:rsidRPr="001F4DF5">
        <w:rPr>
          <w:rFonts w:ascii="Times New Roman" w:hAnsi="Times New Roman"/>
          <w:b/>
          <w:i/>
          <w:sz w:val="28"/>
          <w:szCs w:val="28"/>
          <w:lang w:eastAsia="ru-RU"/>
        </w:rPr>
        <w:t>,</w:t>
      </w:r>
      <w:r w:rsidRPr="001F4DF5">
        <w:rPr>
          <w:rFonts w:ascii="Times New Roman" w:hAnsi="Times New Roman"/>
          <w:b/>
          <w:i/>
          <w:sz w:val="28"/>
          <w:szCs w:val="28"/>
          <w:lang w:eastAsia="ru-RU"/>
        </w:rPr>
        <w:t xml:space="preserve"> формируемая участниками образовательных отношений</w:t>
      </w:r>
      <w:r w:rsidR="00ED567E" w:rsidRPr="001F4DF5">
        <w:rPr>
          <w:rFonts w:ascii="Times New Roman" w:hAnsi="Times New Roman"/>
          <w:b/>
          <w:i/>
          <w:sz w:val="28"/>
          <w:szCs w:val="28"/>
          <w:lang w:eastAsia="ru-RU"/>
        </w:rPr>
        <w:t>:</w:t>
      </w:r>
    </w:p>
    <w:p w:rsidR="00906021" w:rsidRPr="001F4DF5" w:rsidRDefault="00906021" w:rsidP="001F4DF5">
      <w:pPr>
        <w:pStyle w:val="aff0"/>
        <w:rPr>
          <w:rFonts w:ascii="Times New Roman" w:hAnsi="Times New Roman"/>
          <w:i/>
          <w:sz w:val="28"/>
          <w:szCs w:val="28"/>
          <w:lang w:eastAsia="ru-RU"/>
        </w:rPr>
      </w:pPr>
      <w:r w:rsidRPr="001F4DF5">
        <w:rPr>
          <w:rFonts w:ascii="Times New Roman" w:hAnsi="Times New Roman"/>
          <w:i/>
          <w:sz w:val="28"/>
          <w:szCs w:val="28"/>
          <w:lang w:eastAsia="ru-RU"/>
        </w:rPr>
        <w:t>Формировать познавательный интерес</w:t>
      </w:r>
      <w:r w:rsidR="00714A74">
        <w:rPr>
          <w:rFonts w:ascii="Times New Roman" w:hAnsi="Times New Roman"/>
          <w:i/>
          <w:sz w:val="28"/>
          <w:szCs w:val="28"/>
          <w:lang w:eastAsia="ru-RU"/>
        </w:rPr>
        <w:t xml:space="preserve"> к культуре, традициям Кубани и</w:t>
      </w:r>
      <w:r w:rsidRPr="001F4DF5">
        <w:rPr>
          <w:rFonts w:ascii="Times New Roman" w:hAnsi="Times New Roman"/>
          <w:i/>
          <w:sz w:val="28"/>
          <w:szCs w:val="28"/>
          <w:lang w:eastAsia="ru-RU"/>
        </w:rPr>
        <w:t xml:space="preserve"> ее героям.</w:t>
      </w:r>
    </w:p>
    <w:p w:rsidR="001E4562" w:rsidRDefault="001E4562" w:rsidP="00ED567E">
      <w:pPr>
        <w:pStyle w:val="a7"/>
        <w:shd w:val="clear" w:color="auto" w:fill="FFFFFF"/>
        <w:spacing w:before="0" w:beforeAutospacing="0" w:after="0" w:afterAutospacing="0"/>
        <w:rPr>
          <w:rFonts w:cstheme="minorBidi"/>
          <w:b/>
          <w:bCs/>
          <w:sz w:val="28"/>
          <w:szCs w:val="28"/>
        </w:rPr>
      </w:pPr>
    </w:p>
    <w:p w:rsidR="000F6C10" w:rsidRPr="00011015" w:rsidRDefault="000F6C10" w:rsidP="00826C97">
      <w:pPr>
        <w:pStyle w:val="a7"/>
        <w:shd w:val="clear" w:color="auto" w:fill="FFFFFF"/>
        <w:spacing w:before="0" w:beforeAutospacing="0" w:after="0" w:afterAutospacing="0"/>
        <w:jc w:val="center"/>
        <w:rPr>
          <w:sz w:val="28"/>
          <w:szCs w:val="28"/>
        </w:rPr>
      </w:pPr>
      <w:r w:rsidRPr="00011015">
        <w:rPr>
          <w:rFonts w:cstheme="minorBidi"/>
          <w:b/>
          <w:bCs/>
          <w:sz w:val="28"/>
          <w:szCs w:val="28"/>
        </w:rPr>
        <w:t>Реализация познавательного развития в процессе поисково-экспериментальной детской деятельности</w:t>
      </w:r>
      <w:r w:rsidRPr="00011015">
        <w:rPr>
          <w:sz w:val="28"/>
          <w:szCs w:val="28"/>
        </w:rPr>
        <w:t>:</w:t>
      </w:r>
    </w:p>
    <w:p w:rsidR="000F6C10" w:rsidRDefault="000F6C10" w:rsidP="000F6C10">
      <w:pPr>
        <w:pStyle w:val="a7"/>
        <w:shd w:val="clear" w:color="auto" w:fill="FFFFFF"/>
        <w:spacing w:before="0" w:beforeAutospacing="0" w:after="0" w:afterAutospacing="0"/>
        <w:jc w:val="both"/>
        <w:rPr>
          <w:sz w:val="28"/>
          <w:szCs w:val="28"/>
        </w:rPr>
      </w:pPr>
      <w:r>
        <w:rPr>
          <w:sz w:val="28"/>
          <w:szCs w:val="28"/>
        </w:rPr>
        <w:t>-</w:t>
      </w:r>
      <w:r w:rsidRPr="00EA6B28">
        <w:rPr>
          <w:sz w:val="28"/>
          <w:szCs w:val="28"/>
        </w:rPr>
        <w:t xml:space="preserve"> Экспериментирование</w:t>
      </w:r>
      <w:r w:rsidR="00011015">
        <w:rPr>
          <w:sz w:val="28"/>
          <w:szCs w:val="28"/>
        </w:rPr>
        <w:t>,</w:t>
      </w:r>
      <w:r w:rsidRPr="00EA6B28">
        <w:rPr>
          <w:sz w:val="28"/>
          <w:szCs w:val="28"/>
        </w:rPr>
        <w:t xml:space="preserve"> как методическая система познавательного развития дошкольников</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xml:space="preserve">-  </w:t>
      </w:r>
      <w:r w:rsidR="00E75B99">
        <w:rPr>
          <w:sz w:val="28"/>
          <w:szCs w:val="28"/>
        </w:rPr>
        <w:t>Наблюдение</w:t>
      </w:r>
      <w:r w:rsidRPr="00EA6B28">
        <w:rPr>
          <w:sz w:val="28"/>
          <w:szCs w:val="28"/>
        </w:rPr>
        <w:t xml:space="preserve"> – целенаправленный процесс, в результате которого ребенок должен сам получать знания</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xml:space="preserve">-   </w:t>
      </w:r>
      <w:r w:rsidRPr="00EA6B28">
        <w:rPr>
          <w:sz w:val="28"/>
          <w:szCs w:val="28"/>
        </w:rPr>
        <w:t>Поисковая деятельность как нахождение способа действия</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xml:space="preserve">-   </w:t>
      </w:r>
      <w:r w:rsidRPr="00EA6B28">
        <w:rPr>
          <w:sz w:val="28"/>
          <w:szCs w:val="28"/>
        </w:rPr>
        <w:t>Опыты</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Д</w:t>
      </w:r>
      <w:r w:rsidRPr="00EA6B28">
        <w:rPr>
          <w:sz w:val="28"/>
          <w:szCs w:val="28"/>
        </w:rPr>
        <w:t>емонстрационные (показ воспитателя) и лабораторные</w:t>
      </w:r>
    </w:p>
    <w:p w:rsidR="000F6C10" w:rsidRPr="00EA6B28" w:rsidRDefault="000F6C10" w:rsidP="000F6C10">
      <w:pPr>
        <w:pStyle w:val="a7"/>
        <w:shd w:val="clear" w:color="auto" w:fill="FFFFFF"/>
        <w:spacing w:before="0" w:beforeAutospacing="0" w:after="0" w:afterAutospacing="0"/>
        <w:jc w:val="both"/>
        <w:rPr>
          <w:sz w:val="28"/>
          <w:szCs w:val="28"/>
        </w:rPr>
      </w:pPr>
      <w:r w:rsidRPr="00EA6B28">
        <w:rPr>
          <w:sz w:val="28"/>
          <w:szCs w:val="28"/>
        </w:rPr>
        <w:t>(дети вместе</w:t>
      </w:r>
      <w:r>
        <w:rPr>
          <w:sz w:val="28"/>
          <w:szCs w:val="28"/>
        </w:rPr>
        <w:t xml:space="preserve"> с воспитателем, с его помощью)</w:t>
      </w:r>
    </w:p>
    <w:p w:rsidR="000F6C10" w:rsidRPr="00EA6B28" w:rsidRDefault="000F6C10" w:rsidP="000F6C10">
      <w:pPr>
        <w:pStyle w:val="a7"/>
        <w:shd w:val="clear" w:color="auto" w:fill="FFFFFF"/>
        <w:spacing w:before="0" w:beforeAutospacing="0" w:after="0" w:afterAutospacing="0"/>
        <w:jc w:val="both"/>
        <w:rPr>
          <w:sz w:val="28"/>
          <w:szCs w:val="28"/>
        </w:rPr>
      </w:pPr>
      <w:r>
        <w:rPr>
          <w:sz w:val="28"/>
          <w:szCs w:val="28"/>
        </w:rPr>
        <w:t>- К</w:t>
      </w:r>
      <w:r w:rsidRPr="00EA6B28">
        <w:rPr>
          <w:sz w:val="28"/>
          <w:szCs w:val="28"/>
        </w:rPr>
        <w:t>р</w:t>
      </w:r>
      <w:r>
        <w:rPr>
          <w:sz w:val="28"/>
          <w:szCs w:val="28"/>
        </w:rPr>
        <w:t>атковременные и долгосрочные</w:t>
      </w:r>
    </w:p>
    <w:p w:rsidR="000F6C10" w:rsidRDefault="000F6C10" w:rsidP="000F6C10">
      <w:pPr>
        <w:pStyle w:val="a7"/>
        <w:shd w:val="clear" w:color="auto" w:fill="FFFFFF"/>
        <w:spacing w:before="0" w:beforeAutospacing="0" w:after="0" w:afterAutospacing="0"/>
        <w:jc w:val="both"/>
        <w:rPr>
          <w:sz w:val="28"/>
          <w:szCs w:val="28"/>
        </w:rPr>
      </w:pPr>
      <w:r>
        <w:rPr>
          <w:sz w:val="28"/>
          <w:szCs w:val="28"/>
        </w:rPr>
        <w:t>- О</w:t>
      </w:r>
      <w:r w:rsidRPr="00EA6B28">
        <w:rPr>
          <w:sz w:val="28"/>
          <w:szCs w:val="28"/>
        </w:rPr>
        <w:t>пыт-док</w:t>
      </w:r>
      <w:r w:rsidR="00E75B99">
        <w:rPr>
          <w:sz w:val="28"/>
          <w:szCs w:val="28"/>
        </w:rPr>
        <w:t>азательство и опыт-исследование</w:t>
      </w:r>
      <w:r>
        <w:rPr>
          <w:sz w:val="28"/>
          <w:szCs w:val="28"/>
        </w:rPr>
        <w:t>.</w:t>
      </w:r>
    </w:p>
    <w:p w:rsidR="000F6C10" w:rsidRDefault="000F6C10" w:rsidP="000F6C10">
      <w:pPr>
        <w:pStyle w:val="a7"/>
        <w:shd w:val="clear" w:color="auto" w:fill="FFFFFF"/>
        <w:spacing w:before="204" w:beforeAutospacing="0" w:after="204" w:afterAutospacing="0" w:line="283" w:lineRule="atLeast"/>
        <w:jc w:val="both"/>
        <w:rPr>
          <w:rFonts w:ascii="Arial" w:hAnsi="Arial" w:cs="Arial"/>
          <w:color w:val="555555"/>
          <w:sz w:val="22"/>
          <w:szCs w:val="22"/>
        </w:rPr>
      </w:pPr>
      <w:r w:rsidRPr="00952C68">
        <w:rPr>
          <w:b/>
          <w:sz w:val="28"/>
          <w:szCs w:val="28"/>
        </w:rPr>
        <w:t>Формы организации обучения конструированию</w:t>
      </w:r>
      <w:r>
        <w:t>.</w:t>
      </w:r>
    </w:p>
    <w:p w:rsidR="000F6C10" w:rsidRPr="000F6C10" w:rsidRDefault="000F6C10" w:rsidP="000F6C10">
      <w:pPr>
        <w:pStyle w:val="a7"/>
        <w:shd w:val="clear" w:color="auto" w:fill="FFFFFF"/>
        <w:spacing w:before="204" w:beforeAutospacing="0" w:after="204" w:afterAutospacing="0" w:line="283" w:lineRule="atLeast"/>
        <w:jc w:val="both"/>
        <w:rPr>
          <w:sz w:val="28"/>
          <w:szCs w:val="28"/>
        </w:rPr>
      </w:pPr>
      <w:r w:rsidRPr="000F6C10">
        <w:rPr>
          <w:sz w:val="28"/>
          <w:szCs w:val="28"/>
        </w:rPr>
        <w:t xml:space="preserve">1.Конструирование по образцу. Разработано Ф. Фреблем.    </w:t>
      </w:r>
    </w:p>
    <w:p w:rsidR="000F6C10" w:rsidRPr="000F6C10" w:rsidRDefault="000F6C10" w:rsidP="000F6C10">
      <w:pPr>
        <w:pStyle w:val="a7"/>
        <w:shd w:val="clear" w:color="auto" w:fill="FFFFFF"/>
        <w:spacing w:before="204" w:beforeAutospacing="0" w:after="204" w:afterAutospacing="0" w:line="283" w:lineRule="atLeast"/>
        <w:jc w:val="both"/>
        <w:rPr>
          <w:sz w:val="28"/>
          <w:szCs w:val="28"/>
        </w:rPr>
      </w:pPr>
      <w:r w:rsidRPr="000F6C10">
        <w:rPr>
          <w:sz w:val="28"/>
          <w:szCs w:val="28"/>
        </w:rPr>
        <w:t xml:space="preserve">2.Конструирование по модели. Разработано А. Н. Миреновой.  </w:t>
      </w:r>
    </w:p>
    <w:p w:rsidR="000F6C10" w:rsidRPr="000F6C10" w:rsidRDefault="000F6C10" w:rsidP="000F6C10">
      <w:pPr>
        <w:pStyle w:val="a7"/>
        <w:shd w:val="clear" w:color="auto" w:fill="FFFFFF"/>
        <w:spacing w:before="204" w:beforeAutospacing="0" w:after="204" w:afterAutospacing="0" w:line="283" w:lineRule="atLeast"/>
        <w:jc w:val="both"/>
        <w:rPr>
          <w:sz w:val="28"/>
          <w:szCs w:val="28"/>
        </w:rPr>
      </w:pPr>
      <w:r w:rsidRPr="000F6C10">
        <w:rPr>
          <w:sz w:val="28"/>
          <w:szCs w:val="28"/>
        </w:rPr>
        <w:t xml:space="preserve">3. Конструирование по условиям, предложенное Н. Н. Поддьяковым.  </w:t>
      </w:r>
    </w:p>
    <w:p w:rsidR="000F6C10" w:rsidRPr="000F6C10" w:rsidRDefault="000F6C10" w:rsidP="000F6C10">
      <w:pPr>
        <w:pStyle w:val="a7"/>
        <w:shd w:val="clear" w:color="auto" w:fill="FFFFFF"/>
        <w:spacing w:before="204" w:beforeAutospacing="0" w:after="204" w:afterAutospacing="0" w:line="283" w:lineRule="atLeast"/>
        <w:jc w:val="both"/>
        <w:rPr>
          <w:sz w:val="28"/>
          <w:szCs w:val="28"/>
        </w:rPr>
      </w:pPr>
      <w:r w:rsidRPr="000F6C10">
        <w:rPr>
          <w:sz w:val="28"/>
          <w:szCs w:val="28"/>
        </w:rPr>
        <w:t xml:space="preserve">4. Конструирование по простейшим чертежам и наглядным схемам. Разработано С. Леона Лоренсо и В. В. Холмовской.  </w:t>
      </w:r>
    </w:p>
    <w:p w:rsidR="000F6C10" w:rsidRPr="000F6C10" w:rsidRDefault="000F6C10" w:rsidP="000F6C10">
      <w:pPr>
        <w:pStyle w:val="a7"/>
        <w:shd w:val="clear" w:color="auto" w:fill="FFFFFF"/>
        <w:spacing w:before="204" w:beforeAutospacing="0" w:after="204" w:afterAutospacing="0" w:line="283" w:lineRule="atLeast"/>
        <w:jc w:val="both"/>
        <w:rPr>
          <w:sz w:val="28"/>
          <w:szCs w:val="28"/>
        </w:rPr>
      </w:pPr>
      <w:r w:rsidRPr="000F6C10">
        <w:rPr>
          <w:sz w:val="28"/>
          <w:szCs w:val="28"/>
        </w:rPr>
        <w:t>5. Конструирование по замыслу в сравнении с конструированием по образцу творческий процесс.</w:t>
      </w:r>
    </w:p>
    <w:p w:rsidR="000F6C10" w:rsidRPr="000F6C10" w:rsidRDefault="000F6C10" w:rsidP="000F6C10">
      <w:pPr>
        <w:pStyle w:val="a7"/>
        <w:shd w:val="clear" w:color="auto" w:fill="FFFFFF"/>
        <w:spacing w:before="204" w:beforeAutospacing="0" w:after="204" w:afterAutospacing="0" w:line="283" w:lineRule="atLeast"/>
        <w:jc w:val="both"/>
        <w:rPr>
          <w:sz w:val="28"/>
          <w:szCs w:val="28"/>
        </w:rPr>
      </w:pPr>
      <w:r w:rsidRPr="000F6C10">
        <w:rPr>
          <w:sz w:val="28"/>
          <w:szCs w:val="28"/>
        </w:rPr>
        <w:t xml:space="preserve">6. Конструирование по теме.  </w:t>
      </w:r>
    </w:p>
    <w:p w:rsidR="000F6C10" w:rsidRPr="00952C68" w:rsidRDefault="000F6C10" w:rsidP="000F6C10">
      <w:pPr>
        <w:pStyle w:val="a7"/>
        <w:shd w:val="clear" w:color="auto" w:fill="FFFFFF"/>
        <w:spacing w:before="204" w:beforeAutospacing="0" w:after="204" w:afterAutospacing="0" w:line="283" w:lineRule="atLeast"/>
        <w:jc w:val="both"/>
        <w:rPr>
          <w:sz w:val="28"/>
          <w:szCs w:val="28"/>
        </w:rPr>
      </w:pPr>
      <w:r w:rsidRPr="000F6C10">
        <w:rPr>
          <w:sz w:val="28"/>
          <w:szCs w:val="28"/>
        </w:rPr>
        <w:t>7. Каркасное конструирование. Выделено</w:t>
      </w:r>
      <w:r w:rsidRPr="00952C68">
        <w:rPr>
          <w:sz w:val="28"/>
          <w:szCs w:val="28"/>
        </w:rPr>
        <w:t xml:space="preserve"> Н. Н. Поддьяковым. </w:t>
      </w:r>
    </w:p>
    <w:p w:rsidR="00676027" w:rsidRDefault="00676027" w:rsidP="000F6C10">
      <w:pPr>
        <w:pStyle w:val="Default"/>
        <w:rPr>
          <w:rFonts w:ascii="Times New Roman" w:eastAsia="Courier New" w:hAnsi="Times New Roman" w:cs="Times New Roman"/>
          <w:color w:val="auto"/>
          <w:sz w:val="32"/>
          <w:szCs w:val="32"/>
        </w:rPr>
      </w:pPr>
    </w:p>
    <w:p w:rsidR="000F6C10" w:rsidRPr="00676027" w:rsidRDefault="000F6C10" w:rsidP="00826C97">
      <w:pPr>
        <w:pStyle w:val="Default"/>
        <w:jc w:val="center"/>
        <w:rPr>
          <w:rFonts w:ascii="Times New Roman" w:eastAsia="Courier New" w:hAnsi="Times New Roman" w:cs="Times New Roman"/>
          <w:color w:val="auto"/>
          <w:sz w:val="28"/>
          <w:szCs w:val="28"/>
        </w:rPr>
      </w:pPr>
      <w:r w:rsidRPr="00676027">
        <w:rPr>
          <w:rFonts w:ascii="Times New Roman" w:hAnsi="Times New Roman" w:cs="Times New Roman"/>
          <w:b/>
          <w:bCs/>
          <w:color w:val="auto"/>
          <w:sz w:val="28"/>
          <w:szCs w:val="28"/>
        </w:rPr>
        <w:t>Взаимосвязь конструирования и игры.</w:t>
      </w:r>
    </w:p>
    <w:p w:rsidR="000F6C10" w:rsidRPr="00952C68" w:rsidRDefault="000F6C10" w:rsidP="000F6C10">
      <w:pPr>
        <w:pStyle w:val="Default"/>
        <w:rPr>
          <w:rFonts w:ascii="Times New Roman" w:hAnsi="Times New Roman" w:cs="Times New Roman"/>
          <w:color w:val="auto"/>
          <w:sz w:val="28"/>
          <w:szCs w:val="28"/>
        </w:rPr>
      </w:pPr>
    </w:p>
    <w:p w:rsidR="000F6C10" w:rsidRPr="00952C68" w:rsidRDefault="000F6C10" w:rsidP="00E75B99">
      <w:pPr>
        <w:pStyle w:val="Default"/>
        <w:jc w:val="both"/>
        <w:rPr>
          <w:rFonts w:ascii="Times New Roman" w:hAnsi="Times New Roman" w:cs="Times New Roman"/>
          <w:color w:val="auto"/>
          <w:sz w:val="28"/>
          <w:szCs w:val="28"/>
        </w:rPr>
      </w:pPr>
      <w:r w:rsidRPr="00952C68">
        <w:rPr>
          <w:rFonts w:ascii="Times New Roman" w:hAnsi="Times New Roman" w:cs="Times New Roman"/>
          <w:b/>
          <w:bCs/>
          <w:color w:val="auto"/>
          <w:sz w:val="28"/>
          <w:szCs w:val="28"/>
        </w:rPr>
        <w:t>Младший дошкольный возраст:</w:t>
      </w:r>
      <w:r w:rsidR="00354E27">
        <w:rPr>
          <w:rFonts w:ascii="Times New Roman" w:hAnsi="Times New Roman" w:cs="Times New Roman"/>
          <w:b/>
          <w:bCs/>
          <w:color w:val="auto"/>
          <w:sz w:val="28"/>
          <w:szCs w:val="28"/>
        </w:rPr>
        <w:t xml:space="preserve"> </w:t>
      </w:r>
      <w:r w:rsidRPr="00952C68">
        <w:rPr>
          <w:rFonts w:ascii="Times New Roman" w:hAnsi="Times New Roman" w:cs="Times New Roman"/>
          <w:color w:val="auto"/>
          <w:sz w:val="28"/>
          <w:szCs w:val="28"/>
        </w:rPr>
        <w:t>игра становится</w:t>
      </w:r>
      <w:r w:rsidR="00354E27">
        <w:rPr>
          <w:rFonts w:ascii="Times New Roman" w:hAnsi="Times New Roman" w:cs="Times New Roman"/>
          <w:color w:val="auto"/>
          <w:sz w:val="28"/>
          <w:szCs w:val="28"/>
        </w:rPr>
        <w:t xml:space="preserve"> </w:t>
      </w:r>
      <w:r w:rsidRPr="00952C68">
        <w:rPr>
          <w:rFonts w:ascii="Times New Roman" w:hAnsi="Times New Roman" w:cs="Times New Roman"/>
          <w:color w:val="auto"/>
          <w:sz w:val="28"/>
          <w:szCs w:val="28"/>
        </w:rPr>
        <w:t>побудителем к конструированию, которое начинает приобретать для детей самостоятельное значение</w:t>
      </w:r>
      <w:r w:rsidR="003717EB">
        <w:rPr>
          <w:rFonts w:ascii="Times New Roman" w:hAnsi="Times New Roman" w:cs="Times New Roman"/>
          <w:color w:val="auto"/>
          <w:sz w:val="28"/>
          <w:szCs w:val="28"/>
        </w:rPr>
        <w:t>.</w:t>
      </w:r>
    </w:p>
    <w:p w:rsidR="001E4562" w:rsidRPr="00ED567E" w:rsidRDefault="000F6C10" w:rsidP="00ED567E">
      <w:pPr>
        <w:tabs>
          <w:tab w:val="left" w:pos="6820"/>
        </w:tabs>
        <w:jc w:val="both"/>
        <w:rPr>
          <w:rFonts w:ascii="Times New Roman" w:hAnsi="Times New Roman"/>
          <w:sz w:val="28"/>
          <w:szCs w:val="28"/>
        </w:rPr>
      </w:pPr>
      <w:r w:rsidRPr="00952C68">
        <w:rPr>
          <w:rFonts w:ascii="Times New Roman" w:hAnsi="Times New Roman"/>
          <w:b/>
          <w:bCs/>
          <w:sz w:val="28"/>
          <w:szCs w:val="28"/>
        </w:rPr>
        <w:t xml:space="preserve">Старший дошкольный возраст: </w:t>
      </w:r>
      <w:r w:rsidRPr="00952C68">
        <w:rPr>
          <w:rFonts w:ascii="Times New Roman" w:hAnsi="Times New Roman"/>
          <w:sz w:val="28"/>
          <w:szCs w:val="28"/>
        </w:rPr>
        <w:t>сформированная способность к полноценному конструированию стимулирует развитие сюжетной линии игры и само приобретает сюжетный характер, когда создается несколько конструкций, объединенных общим сюжетом</w:t>
      </w:r>
      <w:r w:rsidR="003D74E1">
        <w:rPr>
          <w:rFonts w:ascii="Times New Roman" w:hAnsi="Times New Roman"/>
          <w:sz w:val="28"/>
          <w:szCs w:val="28"/>
        </w:rPr>
        <w:t>.</w:t>
      </w:r>
    </w:p>
    <w:p w:rsidR="000F6C10" w:rsidRPr="002D2D10" w:rsidRDefault="003D74E1" w:rsidP="000F6C10">
      <w:r w:rsidRPr="003E02C7">
        <w:rPr>
          <w:rFonts w:ascii="Times New Roman" w:eastAsia="Times New Roman" w:hAnsi="Times New Roman"/>
          <w:b/>
          <w:i/>
          <w:color w:val="000000"/>
          <w:sz w:val="28"/>
          <w:lang w:eastAsia="ru-RU"/>
        </w:rPr>
        <w:t>Часть</w:t>
      </w:r>
      <w:r w:rsidR="00ED1E04">
        <w:rPr>
          <w:rFonts w:ascii="Times New Roman" w:eastAsia="Times New Roman" w:hAnsi="Times New Roman"/>
          <w:b/>
          <w:i/>
          <w:color w:val="000000"/>
          <w:sz w:val="28"/>
          <w:lang w:eastAsia="ru-RU"/>
        </w:rPr>
        <w:t xml:space="preserve">, </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Pr>
          <w:rFonts w:ascii="Times New Roman" w:eastAsia="Times New Roman" w:hAnsi="Times New Roman"/>
          <w:b/>
          <w:i/>
          <w:color w:val="000000"/>
          <w:sz w:val="28"/>
          <w:lang w:eastAsia="ru-RU"/>
        </w:rPr>
        <w:t>:</w:t>
      </w:r>
    </w:p>
    <w:p w:rsidR="003D74E1" w:rsidRPr="00E75B99" w:rsidRDefault="003D74E1" w:rsidP="003D74E1">
      <w:pPr>
        <w:spacing w:after="0"/>
        <w:jc w:val="both"/>
        <w:rPr>
          <w:rFonts w:ascii="Times New Roman" w:eastAsia="Times New Roman" w:hAnsi="Times New Roman"/>
          <w:i/>
          <w:sz w:val="28"/>
          <w:lang w:eastAsia="ru-RU"/>
        </w:rPr>
      </w:pPr>
      <w:r w:rsidRPr="00E75B99">
        <w:rPr>
          <w:rFonts w:ascii="Times New Roman" w:eastAsia="Times New Roman" w:hAnsi="Times New Roman"/>
          <w:i/>
          <w:sz w:val="28"/>
          <w:lang w:eastAsia="ru-RU"/>
        </w:rPr>
        <w:lastRenderedPageBreak/>
        <w:t>Познакомить детей с историческим прошлым:  строительство жилища - хаты казаков,  ее внутреннее убранство, утварь; подворье</w:t>
      </w:r>
    </w:p>
    <w:p w:rsidR="003D74E1" w:rsidRDefault="003D74E1" w:rsidP="003D74E1">
      <w:pPr>
        <w:spacing w:after="0"/>
        <w:jc w:val="both"/>
        <w:rPr>
          <w:rFonts w:ascii="Times New Roman" w:eastAsia="Times New Roman" w:hAnsi="Times New Roman"/>
          <w:i/>
          <w:sz w:val="28"/>
          <w:lang w:eastAsia="ru-RU"/>
        </w:rPr>
      </w:pPr>
      <w:r w:rsidRPr="00E75B99">
        <w:rPr>
          <w:rFonts w:ascii="Times New Roman" w:eastAsia="Times New Roman" w:hAnsi="Times New Roman"/>
          <w:i/>
          <w:sz w:val="28"/>
          <w:lang w:eastAsia="ru-RU"/>
        </w:rPr>
        <w:t>В реализации проектов     развивать первичные навыки в проектно – исследовательской деятельности, оказывать помощь в оформлении ее результатов и создании условий для</w:t>
      </w:r>
      <w:r w:rsidRPr="003E02C7">
        <w:rPr>
          <w:rFonts w:ascii="Times New Roman" w:eastAsia="Times New Roman" w:hAnsi="Times New Roman"/>
          <w:i/>
          <w:sz w:val="28"/>
          <w:lang w:eastAsia="ru-RU"/>
        </w:rPr>
        <w:t xml:space="preserve"> их презентации сверстникам. Привлечь  родителей.</w:t>
      </w:r>
    </w:p>
    <w:p w:rsidR="00ED567E" w:rsidRDefault="00ED567E" w:rsidP="003D74E1">
      <w:pPr>
        <w:spacing w:after="0"/>
        <w:jc w:val="both"/>
        <w:rPr>
          <w:rFonts w:ascii="Times New Roman" w:eastAsia="Times New Roman" w:hAnsi="Times New Roman"/>
          <w:i/>
          <w:sz w:val="28"/>
          <w:lang w:eastAsia="ru-RU"/>
        </w:rPr>
      </w:pPr>
    </w:p>
    <w:p w:rsidR="00237D6A" w:rsidRPr="001F4DF5" w:rsidRDefault="00237D6A" w:rsidP="00826C97">
      <w:pPr>
        <w:pStyle w:val="aff0"/>
        <w:jc w:val="center"/>
        <w:rPr>
          <w:rFonts w:ascii="Times New Roman" w:hAnsi="Times New Roman"/>
          <w:b/>
          <w:sz w:val="28"/>
          <w:szCs w:val="28"/>
        </w:rPr>
      </w:pPr>
      <w:r w:rsidRPr="001F4DF5">
        <w:rPr>
          <w:rFonts w:ascii="Times New Roman" w:hAnsi="Times New Roman"/>
          <w:b/>
          <w:sz w:val="28"/>
          <w:szCs w:val="28"/>
        </w:rPr>
        <w:t>Образовательная область</w:t>
      </w:r>
    </w:p>
    <w:p w:rsidR="00237D6A" w:rsidRPr="001F4DF5" w:rsidRDefault="00237D6A" w:rsidP="00826C97">
      <w:pPr>
        <w:pStyle w:val="aff0"/>
        <w:jc w:val="center"/>
        <w:rPr>
          <w:rFonts w:ascii="Times New Roman" w:hAnsi="Times New Roman"/>
          <w:b/>
          <w:sz w:val="28"/>
          <w:szCs w:val="28"/>
        </w:rPr>
      </w:pPr>
      <w:r w:rsidRPr="001F4DF5">
        <w:rPr>
          <w:rFonts w:ascii="Times New Roman" w:hAnsi="Times New Roman"/>
          <w:b/>
          <w:sz w:val="28"/>
          <w:szCs w:val="28"/>
        </w:rPr>
        <w:t>«Художественно-эстетическое развитие»</w:t>
      </w:r>
    </w:p>
    <w:p w:rsidR="00466A93" w:rsidRPr="001F4DF5" w:rsidRDefault="00466A93" w:rsidP="00466A93">
      <w:pPr>
        <w:pStyle w:val="Default"/>
        <w:rPr>
          <w:sz w:val="28"/>
          <w:szCs w:val="28"/>
        </w:rPr>
      </w:pPr>
    </w:p>
    <w:p w:rsidR="00BB654D" w:rsidRPr="00E75B99" w:rsidRDefault="00BB654D" w:rsidP="00E75B99">
      <w:pPr>
        <w:shd w:val="clear" w:color="auto" w:fill="FFFFFF" w:themeFill="background1"/>
        <w:spacing w:before="90" w:after="90" w:line="270" w:lineRule="atLeast"/>
        <w:jc w:val="both"/>
        <w:rPr>
          <w:rFonts w:ascii="Times New Roman" w:eastAsia="Times New Roman" w:hAnsi="Times New Roman"/>
          <w:sz w:val="28"/>
          <w:szCs w:val="28"/>
          <w:lang w:eastAsia="ru-RU"/>
        </w:rPr>
      </w:pPr>
      <w:r w:rsidRPr="005D2DDE">
        <w:rPr>
          <w:rFonts w:ascii="Times New Roman" w:hAnsi="Times New Roman"/>
          <w:b/>
          <w:bCs/>
          <w:sz w:val="28"/>
          <w:szCs w:val="28"/>
        </w:rPr>
        <w:t>Цели</w:t>
      </w:r>
      <w:r w:rsidR="00466A93" w:rsidRPr="00E75B99">
        <w:rPr>
          <w:rFonts w:ascii="Times New Roman" w:hAnsi="Times New Roman"/>
          <w:b/>
          <w:bCs/>
          <w:sz w:val="32"/>
          <w:szCs w:val="32"/>
        </w:rPr>
        <w:t>:</w:t>
      </w:r>
      <w:r w:rsidR="00354E27">
        <w:rPr>
          <w:rFonts w:ascii="Times New Roman" w:hAnsi="Times New Roman"/>
          <w:b/>
          <w:bCs/>
          <w:sz w:val="32"/>
          <w:szCs w:val="32"/>
        </w:rPr>
        <w:t xml:space="preserve"> </w:t>
      </w:r>
      <w:r w:rsidRPr="00E75B99">
        <w:rPr>
          <w:rFonts w:ascii="Times New Roman" w:eastAsia="Times New Roman" w:hAnsi="Times New Roman"/>
          <w:sz w:val="28"/>
          <w:szCs w:val="28"/>
          <w:lang w:eastAsia="ru-RU"/>
        </w:rPr>
        <w:t>Воспитание духовно-нравственной культуры ребенка (гармонично развитой, творческой и компетентной личности ребёнка), формирование ценностных ориентаций средствами традиционной народной культуры родного края, как форма повышение качества образования через реализацию задач художественно-эстетического развития.</w:t>
      </w:r>
    </w:p>
    <w:p w:rsidR="00237D6A" w:rsidRPr="00676027" w:rsidRDefault="00237D6A" w:rsidP="00BB654D">
      <w:pPr>
        <w:rPr>
          <w:rFonts w:asciiTheme="minorHAnsi" w:eastAsia="Times New Roman" w:hAnsiTheme="minorHAnsi"/>
          <w:color w:val="000000" w:themeColor="text1"/>
          <w:sz w:val="28"/>
          <w:szCs w:val="28"/>
        </w:rPr>
      </w:pPr>
      <w:r w:rsidRPr="00676027">
        <w:rPr>
          <w:rFonts w:ascii="Times New Roman" w:eastAsia="Times New Roman" w:hAnsi="Times New Roman"/>
          <w:b/>
          <w:bCs/>
          <w:color w:val="000000" w:themeColor="text1"/>
          <w:sz w:val="28"/>
          <w:szCs w:val="28"/>
        </w:rPr>
        <w:t>Задачи художественно-эстетического развития</w:t>
      </w:r>
      <w:r w:rsidR="00466A93" w:rsidRPr="00676027">
        <w:rPr>
          <w:rFonts w:ascii="Times New Roman" w:eastAsia="Times New Roman" w:hAnsi="Times New Roman"/>
          <w:b/>
          <w:bCs/>
          <w:color w:val="000000" w:themeColor="text1"/>
          <w:sz w:val="28"/>
          <w:szCs w:val="28"/>
        </w:rPr>
        <w:t>:</w:t>
      </w:r>
    </w:p>
    <w:p w:rsidR="00237D6A" w:rsidRPr="00466A93" w:rsidRDefault="00E75B99" w:rsidP="00E75B99">
      <w:pPr>
        <w:spacing w:after="0" w:line="283" w:lineRule="atLeast"/>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r w:rsidR="00237D6A" w:rsidRPr="00466A93">
        <w:rPr>
          <w:rFonts w:ascii="Times New Roman" w:eastAsia="Times New Roman" w:hAnsi="Times New Roman"/>
          <w:color w:val="000000" w:themeColor="text1"/>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37D6A" w:rsidRPr="00466A93" w:rsidRDefault="00E75B99" w:rsidP="00E75B99">
      <w:pPr>
        <w:spacing w:after="0" w:line="283" w:lineRule="atLeast"/>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r w:rsidR="00237D6A" w:rsidRPr="00466A93">
        <w:rPr>
          <w:rFonts w:ascii="Times New Roman" w:eastAsia="Times New Roman" w:hAnsi="Times New Roman"/>
          <w:color w:val="000000" w:themeColor="text1"/>
          <w:sz w:val="28"/>
          <w:szCs w:val="28"/>
        </w:rPr>
        <w:t>Становление эстетического отношения к окружающему миру;</w:t>
      </w:r>
    </w:p>
    <w:p w:rsidR="00237D6A" w:rsidRPr="00466A93" w:rsidRDefault="00E75B99" w:rsidP="00E75B99">
      <w:pPr>
        <w:spacing w:after="0" w:line="283" w:lineRule="atLeast"/>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3. </w:t>
      </w:r>
      <w:r w:rsidR="00237D6A" w:rsidRPr="00466A93">
        <w:rPr>
          <w:rFonts w:ascii="Times New Roman" w:eastAsia="Times New Roman" w:hAnsi="Times New Roman"/>
          <w:color w:val="000000" w:themeColor="text1"/>
          <w:sz w:val="28"/>
          <w:szCs w:val="28"/>
        </w:rPr>
        <w:t>Формирование элементарных представлений о видах искусства; восприятие музыки, художественной литературы, фольклора;</w:t>
      </w:r>
    </w:p>
    <w:p w:rsidR="00237D6A" w:rsidRPr="00466A93" w:rsidRDefault="00826C97" w:rsidP="00E75B99">
      <w:pPr>
        <w:spacing w:after="0" w:line="283" w:lineRule="atLeast"/>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4. </w:t>
      </w:r>
      <w:r w:rsidR="00237D6A" w:rsidRPr="00466A93">
        <w:rPr>
          <w:rFonts w:ascii="Times New Roman" w:eastAsia="Times New Roman" w:hAnsi="Times New Roman"/>
          <w:color w:val="000000" w:themeColor="text1"/>
          <w:sz w:val="28"/>
          <w:szCs w:val="28"/>
        </w:rPr>
        <w:t>Стимулирование сопереживания персонажам художественных произведений;</w:t>
      </w:r>
    </w:p>
    <w:p w:rsidR="00237D6A" w:rsidRPr="00466A93" w:rsidRDefault="00E75B99" w:rsidP="00E75B99">
      <w:pPr>
        <w:spacing w:after="0" w:line="283" w:lineRule="atLeast"/>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5. </w:t>
      </w:r>
      <w:r w:rsidR="00237D6A" w:rsidRPr="00466A93">
        <w:rPr>
          <w:rFonts w:ascii="Times New Roman" w:eastAsia="Times New Roman" w:hAnsi="Times New Roman"/>
          <w:color w:val="000000" w:themeColor="text1"/>
          <w:sz w:val="28"/>
          <w:szCs w:val="28"/>
        </w:rPr>
        <w:t>Реализация самостоятельной творческой деятельности детей (изобразительной, конструктивно-модельной, музыкальной и др.)</w:t>
      </w:r>
    </w:p>
    <w:p w:rsidR="00BB654D" w:rsidRDefault="00237D6A" w:rsidP="00E75B99">
      <w:pPr>
        <w:spacing w:after="0"/>
        <w:ind w:right="20"/>
        <w:jc w:val="both"/>
        <w:rPr>
          <w:rFonts w:asciiTheme="minorHAnsi" w:eastAsia="Times New Roman" w:hAnsiTheme="minorHAnsi"/>
          <w:b/>
          <w:bCs/>
          <w:color w:val="000000" w:themeColor="text1"/>
          <w:sz w:val="18"/>
        </w:rPr>
      </w:pPr>
      <w:r w:rsidRPr="00466A93">
        <w:rPr>
          <w:rFonts w:ascii="Helvetica" w:eastAsia="Times New Roman" w:hAnsi="Helvetica"/>
          <w:b/>
          <w:bCs/>
          <w:color w:val="000000" w:themeColor="text1"/>
          <w:sz w:val="18"/>
        </w:rPr>
        <w:t xml:space="preserve">   </w:t>
      </w:r>
    </w:p>
    <w:p w:rsidR="00ED567E" w:rsidRDefault="003D74E1" w:rsidP="00BB654D">
      <w:pPr>
        <w:spacing w:after="0" w:line="240" w:lineRule="auto"/>
        <w:ind w:right="20"/>
        <w:jc w:val="both"/>
        <w:rPr>
          <w:rFonts w:ascii="Times New Roman" w:eastAsia="Times New Roman" w:hAnsi="Times New Roman"/>
          <w:b/>
          <w:i/>
          <w:color w:val="000000"/>
          <w:sz w:val="28"/>
          <w:lang w:eastAsia="ru-RU"/>
        </w:rPr>
      </w:pPr>
      <w:r>
        <w:rPr>
          <w:rFonts w:ascii="Times New Roman" w:eastAsia="Times New Roman" w:hAnsi="Times New Roman"/>
          <w:b/>
          <w:i/>
          <w:color w:val="000000"/>
          <w:sz w:val="28"/>
          <w:lang w:eastAsia="ru-RU"/>
        </w:rPr>
        <w:t>Задачи</w:t>
      </w:r>
      <w:r w:rsidR="00ED1E04">
        <w:rPr>
          <w:rFonts w:ascii="Times New Roman" w:eastAsia="Times New Roman" w:hAnsi="Times New Roman"/>
          <w:b/>
          <w:i/>
          <w:color w:val="000000"/>
          <w:sz w:val="28"/>
          <w:lang w:eastAsia="ru-RU"/>
        </w:rPr>
        <w:t>,</w:t>
      </w:r>
      <w:r>
        <w:rPr>
          <w:rFonts w:ascii="Times New Roman" w:eastAsia="Times New Roman" w:hAnsi="Times New Roman"/>
          <w:b/>
          <w:i/>
          <w:color w:val="000000"/>
          <w:sz w:val="28"/>
          <w:lang w:eastAsia="ru-RU"/>
        </w:rPr>
        <w:t xml:space="preserve">  формируемые</w:t>
      </w:r>
      <w:r w:rsidRPr="003E02C7">
        <w:rPr>
          <w:rFonts w:ascii="Times New Roman" w:eastAsia="Times New Roman" w:hAnsi="Times New Roman"/>
          <w:b/>
          <w:i/>
          <w:color w:val="000000"/>
          <w:sz w:val="28"/>
          <w:lang w:eastAsia="ru-RU"/>
        </w:rPr>
        <w:t xml:space="preserve"> участниками образовательных отношений</w:t>
      </w:r>
      <w:r w:rsidR="00011015">
        <w:rPr>
          <w:rFonts w:ascii="Times New Roman" w:eastAsia="Times New Roman" w:hAnsi="Times New Roman"/>
          <w:b/>
          <w:i/>
          <w:color w:val="000000"/>
          <w:sz w:val="28"/>
          <w:lang w:eastAsia="ru-RU"/>
        </w:rPr>
        <w:t>.</w:t>
      </w:r>
    </w:p>
    <w:p w:rsidR="003D74E1" w:rsidRDefault="003D74E1" w:rsidP="00BB654D">
      <w:pPr>
        <w:spacing w:after="0" w:line="240" w:lineRule="auto"/>
        <w:ind w:right="20"/>
        <w:jc w:val="both"/>
        <w:rPr>
          <w:rFonts w:ascii="Times New Roman" w:eastAsia="Times New Roman" w:hAnsi="Times New Roman"/>
          <w:i/>
          <w:color w:val="000000"/>
          <w:sz w:val="28"/>
          <w:lang w:eastAsia="ru-RU"/>
        </w:rPr>
      </w:pPr>
      <w:r w:rsidRPr="003E02C7">
        <w:rPr>
          <w:rFonts w:ascii="Times New Roman" w:eastAsia="Times New Roman" w:hAnsi="Times New Roman"/>
          <w:i/>
          <w:color w:val="000000"/>
          <w:sz w:val="28"/>
          <w:lang w:eastAsia="ru-RU"/>
        </w:rPr>
        <w:t xml:space="preserve"> Приобщать к искусству Кубани.</w:t>
      </w:r>
    </w:p>
    <w:p w:rsidR="00BB654D" w:rsidRPr="003E02C7" w:rsidRDefault="00BB654D" w:rsidP="00BB654D">
      <w:pPr>
        <w:spacing w:after="271" w:line="240" w:lineRule="auto"/>
        <w:ind w:right="20"/>
        <w:jc w:val="both"/>
        <w:rPr>
          <w:rFonts w:ascii="Times New Roman" w:eastAsia="Times New Roman" w:hAnsi="Times New Roman"/>
          <w:color w:val="000000"/>
          <w:sz w:val="28"/>
          <w:lang w:eastAsia="ru-RU"/>
        </w:rPr>
      </w:pPr>
      <w:r w:rsidRPr="003E02C7">
        <w:rPr>
          <w:rFonts w:ascii="Times New Roman" w:eastAsia="Times New Roman" w:hAnsi="Times New Roman"/>
          <w:i/>
          <w:color w:val="000000"/>
          <w:sz w:val="28"/>
          <w:lang w:eastAsia="ru-RU"/>
        </w:rPr>
        <w:t>Отражение культуры и быта Кубани в продуктивной деятельности детей.</w:t>
      </w:r>
    </w:p>
    <w:p w:rsidR="00BB654D" w:rsidRPr="003E02C7" w:rsidRDefault="00BB654D" w:rsidP="00BB654D">
      <w:pPr>
        <w:spacing w:after="271" w:line="240" w:lineRule="auto"/>
        <w:ind w:right="20"/>
        <w:jc w:val="both"/>
        <w:rPr>
          <w:rFonts w:ascii="Times New Roman" w:eastAsia="Times New Roman" w:hAnsi="Times New Roman"/>
          <w:i/>
          <w:color w:val="000000"/>
          <w:sz w:val="28"/>
          <w:lang w:eastAsia="ru-RU"/>
        </w:rPr>
      </w:pPr>
      <w:r w:rsidRPr="003E02C7">
        <w:rPr>
          <w:rFonts w:ascii="Times New Roman" w:eastAsia="Times New Roman" w:hAnsi="Times New Roman"/>
          <w:i/>
          <w:color w:val="000000"/>
          <w:sz w:val="28"/>
          <w:lang w:eastAsia="ru-RU"/>
        </w:rPr>
        <w:t>Посредством конструктивной деятельности передавать особенности архитектуры города, края.</w:t>
      </w:r>
    </w:p>
    <w:p w:rsidR="00BB654D" w:rsidRPr="003E02C7" w:rsidRDefault="00BB654D" w:rsidP="00BB654D">
      <w:pPr>
        <w:spacing w:after="271" w:line="240" w:lineRule="auto"/>
        <w:ind w:right="20"/>
        <w:rPr>
          <w:rFonts w:ascii="Times New Roman" w:eastAsia="Times New Roman" w:hAnsi="Times New Roman"/>
          <w:i/>
          <w:color w:val="000000"/>
          <w:sz w:val="28"/>
          <w:lang w:eastAsia="ru-RU"/>
        </w:rPr>
      </w:pPr>
      <w:r w:rsidRPr="003E02C7">
        <w:rPr>
          <w:rFonts w:ascii="Times New Roman" w:eastAsia="Times New Roman" w:hAnsi="Times New Roman"/>
          <w:i/>
          <w:color w:val="000000"/>
          <w:sz w:val="28"/>
          <w:lang w:eastAsia="ru-RU"/>
        </w:rPr>
        <w:t>Приобщение детей к истокам кубанского музыкального творчества.</w:t>
      </w:r>
    </w:p>
    <w:p w:rsidR="00237D6A" w:rsidRPr="00011015" w:rsidRDefault="00237D6A" w:rsidP="00011015">
      <w:pPr>
        <w:pStyle w:val="Default"/>
        <w:rPr>
          <w:rFonts w:ascii="Arial" w:hAnsi="Arial" w:cs="Arial"/>
          <w:color w:val="000000" w:themeColor="text1"/>
          <w:sz w:val="28"/>
          <w:szCs w:val="28"/>
        </w:rPr>
      </w:pPr>
      <w:r w:rsidRPr="00011015">
        <w:rPr>
          <w:rFonts w:ascii="Times New Roman" w:hAnsi="Times New Roman"/>
          <w:b/>
          <w:bCs/>
          <w:sz w:val="28"/>
          <w:szCs w:val="28"/>
        </w:rPr>
        <w:t>Задачи художественно-эстетического развития</w:t>
      </w:r>
    </w:p>
    <w:p w:rsidR="00237D6A" w:rsidRPr="00011015" w:rsidRDefault="00237D6A" w:rsidP="00011015">
      <w:pPr>
        <w:shd w:val="clear" w:color="auto" w:fill="FFFFFF"/>
        <w:spacing w:after="0" w:line="283" w:lineRule="atLeast"/>
        <w:textAlignment w:val="baseline"/>
        <w:rPr>
          <w:rFonts w:ascii="Times New Roman" w:eastAsiaTheme="minorHAnsi" w:hAnsi="Times New Roman"/>
          <w:b/>
          <w:bCs/>
          <w:sz w:val="28"/>
          <w:szCs w:val="28"/>
        </w:rPr>
      </w:pPr>
      <w:r w:rsidRPr="00011015">
        <w:rPr>
          <w:rFonts w:ascii="Times New Roman" w:eastAsiaTheme="minorHAnsi" w:hAnsi="Times New Roman"/>
          <w:b/>
          <w:bCs/>
          <w:sz w:val="28"/>
          <w:szCs w:val="28"/>
        </w:rPr>
        <w:t>в младшем дошкольном возрасте</w:t>
      </w:r>
      <w:r w:rsidR="00466A93" w:rsidRPr="00011015">
        <w:rPr>
          <w:rFonts w:ascii="Times New Roman" w:eastAsiaTheme="minorHAnsi" w:hAnsi="Times New Roman"/>
          <w:b/>
          <w:bCs/>
          <w:sz w:val="28"/>
          <w:szCs w:val="28"/>
        </w:rPr>
        <w:t>.</w:t>
      </w:r>
    </w:p>
    <w:p w:rsidR="00B939FA" w:rsidRPr="00B939FA" w:rsidRDefault="00B939FA" w:rsidP="00B939FA">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8897"/>
      </w:tblGrid>
      <w:tr w:rsidR="00B939FA" w:rsidTr="00482ED7">
        <w:trPr>
          <w:trHeight w:val="242"/>
        </w:trPr>
        <w:tc>
          <w:tcPr>
            <w:tcW w:w="8897" w:type="dxa"/>
            <w:tcBorders>
              <w:top w:val="nil"/>
              <w:left w:val="nil"/>
              <w:bottom w:val="nil"/>
              <w:right w:val="nil"/>
            </w:tcBorders>
          </w:tcPr>
          <w:p w:rsidR="00B939FA" w:rsidRPr="006201AC" w:rsidRDefault="00B939FA" w:rsidP="00204FD1">
            <w:pPr>
              <w:pStyle w:val="Default"/>
              <w:jc w:val="both"/>
              <w:rPr>
                <w:rFonts w:ascii="Times New Roman" w:hAnsi="Times New Roman" w:cs="Times New Roman"/>
                <w:sz w:val="28"/>
                <w:szCs w:val="28"/>
              </w:rPr>
            </w:pPr>
            <w:r w:rsidRPr="006201AC">
              <w:rPr>
                <w:rFonts w:ascii="Times New Roman" w:hAnsi="Times New Roman" w:cs="Times New Roman"/>
                <w:b/>
                <w:bCs/>
                <w:sz w:val="28"/>
                <w:szCs w:val="28"/>
              </w:rPr>
              <w:t>Художественное</w:t>
            </w:r>
            <w:r w:rsidR="00354E27">
              <w:rPr>
                <w:rFonts w:ascii="Times New Roman" w:hAnsi="Times New Roman" w:cs="Times New Roman"/>
                <w:b/>
                <w:bCs/>
                <w:sz w:val="28"/>
                <w:szCs w:val="28"/>
              </w:rPr>
              <w:t xml:space="preserve"> </w:t>
            </w:r>
            <w:r w:rsidRPr="006201AC">
              <w:rPr>
                <w:rFonts w:ascii="Times New Roman" w:hAnsi="Times New Roman" w:cs="Times New Roman"/>
                <w:b/>
                <w:bCs/>
                <w:sz w:val="28"/>
                <w:szCs w:val="28"/>
              </w:rPr>
              <w:t>восприятие произведений искусства</w:t>
            </w:r>
            <w:r>
              <w:rPr>
                <w:rFonts w:ascii="Times New Roman" w:hAnsi="Times New Roman" w:cs="Times New Roman"/>
                <w:b/>
                <w:bCs/>
                <w:sz w:val="28"/>
                <w:szCs w:val="28"/>
              </w:rPr>
              <w:t>:</w:t>
            </w:r>
          </w:p>
        </w:tc>
      </w:tr>
    </w:tbl>
    <w:p w:rsidR="00B939FA" w:rsidRPr="006201AC" w:rsidRDefault="00B939FA" w:rsidP="00204FD1">
      <w:pPr>
        <w:pStyle w:val="Default"/>
        <w:jc w:val="both"/>
        <w:rPr>
          <w:rFonts w:ascii="Times New Roman" w:hAnsi="Times New Roman" w:cs="Times New Roman"/>
          <w:sz w:val="28"/>
          <w:szCs w:val="28"/>
        </w:rPr>
      </w:pPr>
      <w:r w:rsidRPr="006201AC">
        <w:rPr>
          <w:rFonts w:ascii="Times New Roman" w:hAnsi="Times New Roman" w:cs="Times New Roman"/>
          <w:bCs/>
          <w:sz w:val="28"/>
          <w:szCs w:val="28"/>
        </w:rPr>
        <w:t>Развивать эстетические чувства, художественное восприятие ребенка</w:t>
      </w:r>
      <w:r>
        <w:rPr>
          <w:rFonts w:ascii="Times New Roman" w:hAnsi="Times New Roman" w:cs="Times New Roman"/>
          <w:bCs/>
          <w:sz w:val="28"/>
          <w:szCs w:val="28"/>
        </w:rPr>
        <w:t>.</w:t>
      </w:r>
    </w:p>
    <w:p w:rsidR="00B939FA" w:rsidRPr="006201AC" w:rsidRDefault="00B939FA" w:rsidP="00204FD1">
      <w:pPr>
        <w:pStyle w:val="Default"/>
        <w:jc w:val="both"/>
        <w:rPr>
          <w:rFonts w:ascii="Times New Roman" w:hAnsi="Times New Roman" w:cs="Times New Roman"/>
          <w:sz w:val="28"/>
          <w:szCs w:val="28"/>
        </w:rPr>
      </w:pPr>
      <w:r w:rsidRPr="006201AC">
        <w:rPr>
          <w:rFonts w:ascii="Times New Roman" w:hAnsi="Times New Roman" w:cs="Times New Roman"/>
          <w:bCs/>
          <w:sz w:val="28"/>
          <w:szCs w:val="28"/>
        </w:rPr>
        <w:t>Воспитывать эмоциональный отклик на произведения искусства</w:t>
      </w:r>
      <w:r>
        <w:rPr>
          <w:rFonts w:ascii="Times New Roman" w:hAnsi="Times New Roman" w:cs="Times New Roman"/>
          <w:bCs/>
          <w:sz w:val="28"/>
          <w:szCs w:val="28"/>
        </w:rPr>
        <w:t>.</w:t>
      </w:r>
    </w:p>
    <w:p w:rsidR="00B939FA" w:rsidRPr="006201AC" w:rsidRDefault="005D2DDE" w:rsidP="00204FD1">
      <w:pPr>
        <w:pStyle w:val="Default"/>
        <w:jc w:val="both"/>
        <w:rPr>
          <w:rFonts w:ascii="Times New Roman" w:hAnsi="Times New Roman" w:cs="Times New Roman"/>
          <w:sz w:val="28"/>
          <w:szCs w:val="28"/>
        </w:rPr>
      </w:pPr>
      <w:r>
        <w:rPr>
          <w:rFonts w:ascii="Times New Roman" w:hAnsi="Times New Roman" w:cs="Times New Roman"/>
          <w:bCs/>
          <w:sz w:val="28"/>
          <w:szCs w:val="28"/>
        </w:rPr>
        <w:lastRenderedPageBreak/>
        <w:t>Закреплять умение</w:t>
      </w:r>
      <w:r w:rsidR="00B939FA" w:rsidRPr="006201AC">
        <w:rPr>
          <w:rFonts w:ascii="Times New Roman" w:hAnsi="Times New Roman" w:cs="Times New Roman"/>
          <w:bCs/>
          <w:sz w:val="28"/>
          <w:szCs w:val="28"/>
        </w:rPr>
        <w:t xml:space="preserve"> замечать яркость цветовых образов изобразительного и прикладного искусства</w:t>
      </w:r>
      <w:r>
        <w:rPr>
          <w:rFonts w:ascii="Times New Roman" w:hAnsi="Times New Roman" w:cs="Times New Roman"/>
          <w:bCs/>
          <w:sz w:val="28"/>
          <w:szCs w:val="28"/>
        </w:rPr>
        <w:t xml:space="preserve">, </w:t>
      </w:r>
      <w:r w:rsidR="00B939FA" w:rsidRPr="006201AC">
        <w:rPr>
          <w:rFonts w:ascii="Times New Roman" w:hAnsi="Times New Roman" w:cs="Times New Roman"/>
          <w:bCs/>
          <w:sz w:val="28"/>
          <w:szCs w:val="28"/>
        </w:rPr>
        <w:t>выделять средства выразительности в произведениях искусства</w:t>
      </w:r>
      <w:r w:rsidR="00B939FA">
        <w:rPr>
          <w:rFonts w:ascii="Times New Roman" w:hAnsi="Times New Roman" w:cs="Times New Roman"/>
          <w:bCs/>
          <w:sz w:val="28"/>
          <w:szCs w:val="28"/>
        </w:rPr>
        <w:t>.</w:t>
      </w:r>
    </w:p>
    <w:p w:rsidR="005D2DDE" w:rsidRDefault="00B939FA" w:rsidP="00204FD1">
      <w:pPr>
        <w:pStyle w:val="Default"/>
        <w:jc w:val="both"/>
        <w:rPr>
          <w:rFonts w:ascii="Times New Roman" w:hAnsi="Times New Roman" w:cs="Times New Roman"/>
          <w:bCs/>
          <w:sz w:val="28"/>
          <w:szCs w:val="28"/>
        </w:rPr>
      </w:pPr>
      <w:r w:rsidRPr="006201AC">
        <w:rPr>
          <w:rFonts w:ascii="Times New Roman" w:hAnsi="Times New Roman" w:cs="Times New Roman"/>
          <w:bCs/>
          <w:sz w:val="28"/>
          <w:szCs w:val="28"/>
        </w:rPr>
        <w:t>Дать элементарные представления об архитектуре</w:t>
      </w:r>
      <w:r w:rsidR="005D2DDE">
        <w:rPr>
          <w:rFonts w:ascii="Times New Roman" w:hAnsi="Times New Roman" w:cs="Times New Roman"/>
          <w:bCs/>
          <w:sz w:val="28"/>
          <w:szCs w:val="28"/>
        </w:rPr>
        <w:t>.</w:t>
      </w:r>
    </w:p>
    <w:p w:rsidR="00B939FA" w:rsidRDefault="00B939FA" w:rsidP="00204FD1">
      <w:pPr>
        <w:pStyle w:val="Default"/>
        <w:jc w:val="both"/>
        <w:rPr>
          <w:rFonts w:ascii="Times New Roman" w:hAnsi="Times New Roman" w:cs="Times New Roman"/>
          <w:bCs/>
          <w:sz w:val="28"/>
          <w:szCs w:val="28"/>
        </w:rPr>
      </w:pPr>
      <w:r w:rsidRPr="006201AC">
        <w:rPr>
          <w:rFonts w:ascii="Times New Roman" w:hAnsi="Times New Roman" w:cs="Times New Roman"/>
          <w:bCs/>
          <w:sz w:val="28"/>
          <w:szCs w:val="28"/>
        </w:rPr>
        <w:t xml:space="preserve"> Формировать эмоционально-эстетическое отноше</w:t>
      </w:r>
      <w:r>
        <w:rPr>
          <w:rFonts w:ascii="Times New Roman" w:hAnsi="Times New Roman" w:cs="Times New Roman"/>
          <w:bCs/>
          <w:sz w:val="28"/>
          <w:szCs w:val="28"/>
        </w:rPr>
        <w:t>ние ребенка к народной культуре.</w:t>
      </w:r>
    </w:p>
    <w:p w:rsidR="00B939FA" w:rsidRDefault="00B939FA" w:rsidP="00204FD1">
      <w:pPr>
        <w:pStyle w:val="Default"/>
        <w:jc w:val="both"/>
        <w:rPr>
          <w:rFonts w:ascii="Times New Roman" w:hAnsi="Times New Roman" w:cs="Times New Roman"/>
          <w:b/>
          <w:bCs/>
          <w:sz w:val="28"/>
          <w:szCs w:val="28"/>
        </w:rPr>
      </w:pPr>
      <w:r w:rsidRPr="006201AC">
        <w:rPr>
          <w:rFonts w:ascii="Times New Roman" w:hAnsi="Times New Roman" w:cs="Times New Roman"/>
          <w:b/>
          <w:bCs/>
          <w:sz w:val="28"/>
          <w:szCs w:val="28"/>
        </w:rPr>
        <w:t>Художественно-изобразительная деятельность</w:t>
      </w:r>
      <w:r>
        <w:rPr>
          <w:rFonts w:ascii="Times New Roman" w:hAnsi="Times New Roman" w:cs="Times New Roman"/>
          <w:b/>
          <w:bCs/>
          <w:sz w:val="28"/>
          <w:szCs w:val="28"/>
        </w:rPr>
        <w:t>:</w:t>
      </w:r>
    </w:p>
    <w:p w:rsidR="00B939FA" w:rsidRPr="006201AC" w:rsidRDefault="00B939FA" w:rsidP="00204FD1">
      <w:pPr>
        <w:pStyle w:val="Default"/>
        <w:jc w:val="both"/>
        <w:rPr>
          <w:rFonts w:ascii="Times New Roman" w:hAnsi="Times New Roman" w:cs="Times New Roman"/>
          <w:sz w:val="28"/>
          <w:szCs w:val="28"/>
        </w:rPr>
      </w:pPr>
      <w:r w:rsidRPr="006201AC">
        <w:rPr>
          <w:rFonts w:ascii="Times New Roman" w:hAnsi="Times New Roman" w:cs="Times New Roman"/>
          <w:bCs/>
          <w:sz w:val="28"/>
          <w:szCs w:val="28"/>
        </w:rPr>
        <w:t>Развивать интерес детей к изобразительной деятельности, к образному отражению увиденного, услышанного, прочувствованного</w:t>
      </w:r>
      <w:r>
        <w:rPr>
          <w:rFonts w:ascii="Times New Roman" w:hAnsi="Times New Roman" w:cs="Times New Roman"/>
          <w:bCs/>
          <w:sz w:val="28"/>
          <w:szCs w:val="28"/>
        </w:rPr>
        <w:t>.</w:t>
      </w:r>
    </w:p>
    <w:p w:rsidR="00B939FA" w:rsidRPr="006201AC" w:rsidRDefault="00B939FA" w:rsidP="00204FD1">
      <w:pPr>
        <w:pStyle w:val="Default"/>
        <w:jc w:val="both"/>
        <w:rPr>
          <w:rFonts w:ascii="Times New Roman" w:hAnsi="Times New Roman" w:cs="Times New Roman"/>
          <w:sz w:val="28"/>
          <w:szCs w:val="28"/>
        </w:rPr>
      </w:pPr>
      <w:r w:rsidRPr="006201AC">
        <w:rPr>
          <w:rFonts w:ascii="Times New Roman" w:hAnsi="Times New Roman" w:cs="Times New Roman"/>
          <w:bCs/>
          <w:sz w:val="28"/>
          <w:szCs w:val="28"/>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r>
        <w:rPr>
          <w:rFonts w:ascii="Times New Roman" w:hAnsi="Times New Roman" w:cs="Times New Roman"/>
          <w:bCs/>
          <w:sz w:val="28"/>
          <w:szCs w:val="28"/>
        </w:rPr>
        <w:t>.</w:t>
      </w:r>
    </w:p>
    <w:p w:rsidR="00B939FA" w:rsidRPr="006201AC" w:rsidRDefault="005D2DDE" w:rsidP="00204FD1">
      <w:pPr>
        <w:pStyle w:val="Default"/>
        <w:jc w:val="both"/>
        <w:rPr>
          <w:rFonts w:ascii="Times New Roman" w:hAnsi="Times New Roman" w:cs="Times New Roman"/>
          <w:sz w:val="28"/>
          <w:szCs w:val="28"/>
        </w:rPr>
      </w:pPr>
      <w:r>
        <w:rPr>
          <w:rFonts w:ascii="Times New Roman" w:hAnsi="Times New Roman" w:cs="Times New Roman"/>
          <w:bCs/>
          <w:sz w:val="28"/>
          <w:szCs w:val="28"/>
        </w:rPr>
        <w:t>Закреплять умение</w:t>
      </w:r>
      <w:r w:rsidR="00B939FA" w:rsidRPr="006201AC">
        <w:rPr>
          <w:rFonts w:ascii="Times New Roman" w:hAnsi="Times New Roman" w:cs="Times New Roman"/>
          <w:bCs/>
          <w:sz w:val="28"/>
          <w:szCs w:val="28"/>
        </w:rPr>
        <w:t xml:space="preserve"> создавать образ из округлых форм и цветовых пятен</w:t>
      </w:r>
      <w:r>
        <w:rPr>
          <w:rFonts w:ascii="Times New Roman" w:hAnsi="Times New Roman" w:cs="Times New Roman"/>
          <w:bCs/>
          <w:sz w:val="28"/>
          <w:szCs w:val="28"/>
        </w:rPr>
        <w:t xml:space="preserve">, </w:t>
      </w:r>
      <w:r w:rsidR="00B939FA" w:rsidRPr="006201AC">
        <w:rPr>
          <w:rFonts w:ascii="Times New Roman" w:hAnsi="Times New Roman" w:cs="Times New Roman"/>
          <w:bCs/>
          <w:sz w:val="28"/>
          <w:szCs w:val="28"/>
        </w:rPr>
        <w:t>гармонично располагать предметы на плоскости листа</w:t>
      </w:r>
      <w:r w:rsidR="00B939FA">
        <w:rPr>
          <w:rFonts w:ascii="Times New Roman" w:hAnsi="Times New Roman" w:cs="Times New Roman"/>
          <w:bCs/>
          <w:sz w:val="28"/>
          <w:szCs w:val="28"/>
        </w:rPr>
        <w:t>.</w:t>
      </w:r>
    </w:p>
    <w:p w:rsidR="00B939FA" w:rsidRPr="006201AC" w:rsidRDefault="00B939FA" w:rsidP="00204FD1">
      <w:pPr>
        <w:pStyle w:val="Default"/>
        <w:jc w:val="both"/>
        <w:rPr>
          <w:rFonts w:ascii="Times New Roman" w:hAnsi="Times New Roman" w:cs="Times New Roman"/>
          <w:sz w:val="28"/>
          <w:szCs w:val="28"/>
        </w:rPr>
      </w:pPr>
      <w:r w:rsidRPr="006201AC">
        <w:rPr>
          <w:rFonts w:ascii="Times New Roman" w:hAnsi="Times New Roman" w:cs="Times New Roman"/>
          <w:bCs/>
          <w:sz w:val="28"/>
          <w:szCs w:val="28"/>
        </w:rPr>
        <w:t>Развивать воображение, творческие способности</w:t>
      </w:r>
      <w:r w:rsidR="005D2DDE">
        <w:rPr>
          <w:rFonts w:ascii="Times New Roman" w:hAnsi="Times New Roman" w:cs="Times New Roman"/>
          <w:bCs/>
          <w:sz w:val="28"/>
          <w:szCs w:val="28"/>
        </w:rPr>
        <w:t>, навык</w:t>
      </w:r>
      <w:r w:rsidRPr="006201AC">
        <w:rPr>
          <w:rFonts w:ascii="Times New Roman" w:hAnsi="Times New Roman" w:cs="Times New Roman"/>
          <w:bCs/>
          <w:sz w:val="28"/>
          <w:szCs w:val="28"/>
        </w:rPr>
        <w:t xml:space="preserve"> видеть средства выразительности в произведениях искусства (цвет, ритм, объем)</w:t>
      </w:r>
      <w:r>
        <w:rPr>
          <w:rFonts w:ascii="Times New Roman" w:hAnsi="Times New Roman" w:cs="Times New Roman"/>
          <w:bCs/>
          <w:sz w:val="28"/>
          <w:szCs w:val="28"/>
        </w:rPr>
        <w:t>.</w:t>
      </w:r>
    </w:p>
    <w:p w:rsidR="00B939FA" w:rsidRPr="006201AC" w:rsidRDefault="00B939FA" w:rsidP="00204FD1">
      <w:pPr>
        <w:pStyle w:val="Default"/>
        <w:jc w:val="both"/>
        <w:rPr>
          <w:rFonts w:ascii="Times New Roman" w:hAnsi="Times New Roman" w:cs="Times New Roman"/>
          <w:sz w:val="28"/>
          <w:szCs w:val="28"/>
        </w:rPr>
      </w:pPr>
      <w:r w:rsidRPr="006201AC">
        <w:rPr>
          <w:rFonts w:ascii="Times New Roman" w:hAnsi="Times New Roman" w:cs="Times New Roman"/>
          <w:bCs/>
          <w:sz w:val="28"/>
          <w:szCs w:val="28"/>
        </w:rPr>
        <w:t>Знакомить с разнообразием изобразительных материалов</w:t>
      </w:r>
      <w:r>
        <w:rPr>
          <w:rFonts w:ascii="Times New Roman" w:hAnsi="Times New Roman" w:cs="Times New Roman"/>
          <w:bCs/>
          <w:sz w:val="28"/>
          <w:szCs w:val="28"/>
        </w:rPr>
        <w:t>.</w:t>
      </w:r>
    </w:p>
    <w:p w:rsidR="00011015" w:rsidRDefault="00011015" w:rsidP="00011015">
      <w:pPr>
        <w:autoSpaceDE w:val="0"/>
        <w:autoSpaceDN w:val="0"/>
        <w:adjustRightInd w:val="0"/>
        <w:spacing w:after="0"/>
        <w:jc w:val="both"/>
        <w:rPr>
          <w:rFonts w:ascii="Times New Roman" w:hAnsi="Times New Roman"/>
          <w:sz w:val="28"/>
          <w:szCs w:val="28"/>
        </w:rPr>
      </w:pPr>
    </w:p>
    <w:p w:rsidR="00DA69F7" w:rsidRPr="00011015" w:rsidRDefault="00DA69F7" w:rsidP="00011015">
      <w:pPr>
        <w:autoSpaceDE w:val="0"/>
        <w:autoSpaceDN w:val="0"/>
        <w:adjustRightInd w:val="0"/>
        <w:spacing w:after="0"/>
        <w:jc w:val="both"/>
        <w:rPr>
          <w:rFonts w:ascii="Times New Roman" w:eastAsiaTheme="minorHAnsi" w:hAnsi="Times New Roman"/>
          <w:sz w:val="28"/>
          <w:szCs w:val="28"/>
        </w:rPr>
      </w:pPr>
      <w:r w:rsidRPr="00011015">
        <w:rPr>
          <w:rFonts w:ascii="Times New Roman" w:eastAsiaTheme="minorHAnsi" w:hAnsi="Times New Roman"/>
          <w:b/>
          <w:bCs/>
          <w:sz w:val="28"/>
          <w:szCs w:val="28"/>
        </w:rPr>
        <w:t>Задачи художественно-эстетического развития</w:t>
      </w:r>
    </w:p>
    <w:p w:rsidR="00DA69F7" w:rsidRPr="00011015" w:rsidRDefault="00DA69F7" w:rsidP="00011015">
      <w:pPr>
        <w:pStyle w:val="Default"/>
        <w:jc w:val="both"/>
        <w:rPr>
          <w:rFonts w:ascii="Times New Roman" w:hAnsi="Times New Roman" w:cs="Times New Roman"/>
          <w:b/>
          <w:bCs/>
          <w:color w:val="auto"/>
          <w:sz w:val="28"/>
          <w:szCs w:val="28"/>
        </w:rPr>
      </w:pPr>
      <w:r w:rsidRPr="00011015">
        <w:rPr>
          <w:rFonts w:ascii="Times New Roman" w:hAnsi="Times New Roman" w:cs="Times New Roman"/>
          <w:b/>
          <w:bCs/>
          <w:color w:val="auto"/>
          <w:sz w:val="28"/>
          <w:szCs w:val="28"/>
        </w:rPr>
        <w:t>в старшем дошкольном возрасте</w:t>
      </w:r>
    </w:p>
    <w:p w:rsidR="00DA69F7" w:rsidRDefault="00DA69F7" w:rsidP="00DA69F7">
      <w:pPr>
        <w:pStyle w:val="Default"/>
      </w:pPr>
    </w:p>
    <w:p w:rsidR="00DA69F7" w:rsidRPr="006201AC" w:rsidRDefault="00DA69F7" w:rsidP="00DA69F7">
      <w:pPr>
        <w:pStyle w:val="Default"/>
        <w:rPr>
          <w:rFonts w:ascii="Times New Roman" w:hAnsi="Times New Roman" w:cs="Times New Roman"/>
          <w:b/>
          <w:color w:val="auto"/>
          <w:sz w:val="28"/>
          <w:szCs w:val="28"/>
        </w:rPr>
      </w:pPr>
      <w:r w:rsidRPr="006201AC">
        <w:rPr>
          <w:rFonts w:ascii="Times New Roman" w:hAnsi="Times New Roman" w:cs="Times New Roman"/>
          <w:b/>
          <w:color w:val="auto"/>
          <w:sz w:val="28"/>
          <w:szCs w:val="28"/>
        </w:rPr>
        <w:t>Художественное восприятие п</w:t>
      </w:r>
      <w:r>
        <w:rPr>
          <w:rFonts w:ascii="Times New Roman" w:hAnsi="Times New Roman" w:cs="Times New Roman"/>
          <w:b/>
          <w:color w:val="auto"/>
          <w:sz w:val="28"/>
          <w:szCs w:val="28"/>
        </w:rPr>
        <w:t>роизведений и</w:t>
      </w:r>
      <w:r w:rsidRPr="006201AC">
        <w:rPr>
          <w:rFonts w:ascii="Times New Roman" w:hAnsi="Times New Roman" w:cs="Times New Roman"/>
          <w:b/>
          <w:color w:val="auto"/>
          <w:sz w:val="28"/>
          <w:szCs w:val="28"/>
        </w:rPr>
        <w:t>скус</w:t>
      </w:r>
      <w:r>
        <w:rPr>
          <w:rFonts w:ascii="Times New Roman" w:hAnsi="Times New Roman" w:cs="Times New Roman"/>
          <w:b/>
          <w:color w:val="auto"/>
          <w:sz w:val="28"/>
          <w:szCs w:val="28"/>
        </w:rPr>
        <w:t>с</w:t>
      </w:r>
      <w:r w:rsidRPr="006201AC">
        <w:rPr>
          <w:rFonts w:ascii="Times New Roman" w:hAnsi="Times New Roman" w:cs="Times New Roman"/>
          <w:b/>
          <w:color w:val="auto"/>
          <w:sz w:val="28"/>
          <w:szCs w:val="28"/>
        </w:rPr>
        <w:t>тва</w:t>
      </w:r>
      <w:r>
        <w:rPr>
          <w:rFonts w:ascii="Times New Roman" w:hAnsi="Times New Roman" w:cs="Times New Roman"/>
          <w:b/>
          <w:color w:val="auto"/>
          <w:sz w:val="28"/>
          <w:szCs w:val="28"/>
        </w:rPr>
        <w:t>:</w:t>
      </w:r>
    </w:p>
    <w:p w:rsidR="00DA69F7" w:rsidRDefault="00DA69F7" w:rsidP="00DA69F7">
      <w:pPr>
        <w:pStyle w:val="420"/>
        <w:shd w:val="clear" w:color="auto" w:fill="auto"/>
        <w:spacing w:before="0" w:after="0" w:line="288" w:lineRule="exact"/>
        <w:ind w:left="20" w:right="60"/>
        <w:rPr>
          <w:rFonts w:ascii="Times New Roman" w:hAnsi="Times New Roman" w:cs="Times New Roman"/>
          <w:b w:val="0"/>
          <w:sz w:val="28"/>
          <w:szCs w:val="28"/>
        </w:rPr>
      </w:pPr>
      <w:r w:rsidRPr="006201AC">
        <w:rPr>
          <w:rFonts w:ascii="Times New Roman" w:hAnsi="Times New Roman" w:cs="Times New Roman"/>
          <w:b w:val="0"/>
          <w:sz w:val="28"/>
          <w:szCs w:val="28"/>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w:t>
      </w:r>
      <w:r>
        <w:rPr>
          <w:rFonts w:ascii="Times New Roman" w:hAnsi="Times New Roman" w:cs="Times New Roman"/>
          <w:b w:val="0"/>
          <w:sz w:val="28"/>
          <w:szCs w:val="28"/>
        </w:rPr>
        <w:t xml:space="preserve"> устойчивый интерес.</w:t>
      </w:r>
    </w:p>
    <w:p w:rsidR="00DA69F7" w:rsidRDefault="00DA69F7" w:rsidP="00DA69F7">
      <w:pPr>
        <w:pStyle w:val="420"/>
        <w:shd w:val="clear" w:color="auto" w:fill="auto"/>
        <w:spacing w:before="0" w:after="0" w:line="288" w:lineRule="exact"/>
        <w:ind w:left="20" w:right="60"/>
        <w:rPr>
          <w:rFonts w:ascii="Times New Roman" w:hAnsi="Times New Roman" w:cs="Times New Roman"/>
          <w:b w:val="0"/>
          <w:sz w:val="28"/>
          <w:szCs w:val="28"/>
        </w:rPr>
      </w:pPr>
      <w:r w:rsidRPr="006201AC">
        <w:rPr>
          <w:rFonts w:ascii="Times New Roman" w:hAnsi="Times New Roman" w:cs="Times New Roman"/>
          <w:b w:val="0"/>
          <w:sz w:val="28"/>
          <w:szCs w:val="28"/>
        </w:rPr>
        <w:t>Развивать эмоционально</w:t>
      </w:r>
      <w:r w:rsidRPr="006201AC">
        <w:rPr>
          <w:rFonts w:ascii="Times New Roman" w:hAnsi="Times New Roman" w:cs="Times New Roman"/>
          <w:b w:val="0"/>
          <w:sz w:val="28"/>
          <w:szCs w:val="28"/>
        </w:rPr>
        <w:softHyphen/>
      </w:r>
      <w:r w:rsidR="001F4DF5">
        <w:rPr>
          <w:rFonts w:ascii="Times New Roman" w:hAnsi="Times New Roman" w:cs="Times New Roman"/>
          <w:b w:val="0"/>
          <w:sz w:val="28"/>
          <w:szCs w:val="28"/>
        </w:rPr>
        <w:t>-</w:t>
      </w:r>
      <w:r w:rsidRPr="006201AC">
        <w:rPr>
          <w:rFonts w:ascii="Times New Roman" w:hAnsi="Times New Roman" w:cs="Times New Roman"/>
          <w:b w:val="0"/>
          <w:sz w:val="28"/>
          <w:szCs w:val="28"/>
        </w:rPr>
        <w:t>эстетическую отзывчивость на произведения искусства</w:t>
      </w:r>
      <w:r>
        <w:rPr>
          <w:rFonts w:ascii="Times New Roman" w:hAnsi="Times New Roman" w:cs="Times New Roman"/>
          <w:b w:val="0"/>
          <w:sz w:val="28"/>
          <w:szCs w:val="28"/>
        </w:rPr>
        <w:t>.</w:t>
      </w:r>
    </w:p>
    <w:p w:rsidR="00DA69F7" w:rsidRPr="006201AC" w:rsidRDefault="00011015" w:rsidP="00DA69F7">
      <w:pPr>
        <w:pStyle w:val="420"/>
        <w:shd w:val="clear" w:color="auto" w:fill="auto"/>
        <w:spacing w:before="0" w:after="0" w:line="288" w:lineRule="exact"/>
        <w:ind w:left="20" w:right="60"/>
        <w:rPr>
          <w:rFonts w:ascii="Times New Roman" w:hAnsi="Times New Roman" w:cs="Times New Roman"/>
          <w:b w:val="0"/>
          <w:sz w:val="28"/>
          <w:szCs w:val="28"/>
        </w:rPr>
      </w:pPr>
      <w:r>
        <w:rPr>
          <w:rFonts w:ascii="Times New Roman" w:hAnsi="Times New Roman" w:cs="Times New Roman"/>
          <w:b w:val="0"/>
          <w:sz w:val="28"/>
          <w:szCs w:val="28"/>
        </w:rPr>
        <w:t>Формировать умение</w:t>
      </w:r>
      <w:r w:rsidR="00DA69F7" w:rsidRPr="006201AC">
        <w:rPr>
          <w:rFonts w:ascii="Times New Roman" w:hAnsi="Times New Roman" w:cs="Times New Roman"/>
          <w:b w:val="0"/>
          <w:sz w:val="28"/>
          <w:szCs w:val="28"/>
        </w:rPr>
        <w:t xml:space="preserve"> выделять средства выразительности в произведениях искусства</w:t>
      </w:r>
      <w:r w:rsidR="00DA69F7">
        <w:rPr>
          <w:rFonts w:ascii="Times New Roman" w:hAnsi="Times New Roman" w:cs="Times New Roman"/>
          <w:b w:val="0"/>
          <w:sz w:val="28"/>
          <w:szCs w:val="28"/>
        </w:rPr>
        <w:t>.</w:t>
      </w:r>
    </w:p>
    <w:p w:rsidR="00DA69F7" w:rsidRDefault="00DA69F7" w:rsidP="00DA69F7">
      <w:pPr>
        <w:pStyle w:val="420"/>
        <w:shd w:val="clear" w:color="auto" w:fill="auto"/>
        <w:spacing w:before="0" w:after="0" w:line="288" w:lineRule="exact"/>
        <w:ind w:left="20" w:right="60"/>
        <w:rPr>
          <w:rFonts w:ascii="Times New Roman" w:hAnsi="Times New Roman" w:cs="Times New Roman"/>
          <w:b w:val="0"/>
          <w:sz w:val="28"/>
          <w:szCs w:val="28"/>
        </w:rPr>
      </w:pPr>
      <w:r w:rsidRPr="006201AC">
        <w:rPr>
          <w:rFonts w:ascii="Times New Roman" w:hAnsi="Times New Roman" w:cs="Times New Roman"/>
          <w:b w:val="0"/>
          <w:sz w:val="28"/>
          <w:szCs w:val="28"/>
        </w:rPr>
        <w:t xml:space="preserve">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 </w:t>
      </w:r>
    </w:p>
    <w:p w:rsidR="00DA69F7" w:rsidRPr="006201AC" w:rsidRDefault="00DA69F7" w:rsidP="00DA69F7">
      <w:pPr>
        <w:pStyle w:val="420"/>
        <w:shd w:val="clear" w:color="auto" w:fill="auto"/>
        <w:spacing w:before="0" w:after="0" w:line="288" w:lineRule="exact"/>
        <w:ind w:left="20" w:right="60"/>
        <w:rPr>
          <w:rFonts w:ascii="Times New Roman" w:hAnsi="Times New Roman" w:cs="Times New Roman"/>
          <w:b w:val="0"/>
          <w:sz w:val="28"/>
          <w:szCs w:val="28"/>
        </w:rPr>
      </w:pPr>
      <w:r w:rsidRPr="006201AC">
        <w:rPr>
          <w:rFonts w:ascii="Times New Roman" w:hAnsi="Times New Roman" w:cs="Times New Roman"/>
          <w:b w:val="0"/>
          <w:sz w:val="28"/>
          <w:szCs w:val="28"/>
        </w:rPr>
        <w:t>Развивать представления детей об архитектуре</w:t>
      </w:r>
      <w:r>
        <w:rPr>
          <w:rFonts w:ascii="Times New Roman" w:hAnsi="Times New Roman" w:cs="Times New Roman"/>
          <w:b w:val="0"/>
          <w:sz w:val="28"/>
          <w:szCs w:val="28"/>
        </w:rPr>
        <w:t>.</w:t>
      </w:r>
    </w:p>
    <w:p w:rsidR="00DA69F7" w:rsidRPr="006201AC" w:rsidRDefault="00DA69F7" w:rsidP="00DA69F7">
      <w:pPr>
        <w:pStyle w:val="420"/>
        <w:shd w:val="clear" w:color="auto" w:fill="auto"/>
        <w:spacing w:before="0" w:after="0" w:line="288" w:lineRule="exact"/>
        <w:ind w:left="20" w:right="-7"/>
        <w:rPr>
          <w:rFonts w:ascii="Times New Roman" w:hAnsi="Times New Roman" w:cs="Times New Roman"/>
          <w:b w:val="0"/>
          <w:sz w:val="28"/>
          <w:szCs w:val="28"/>
        </w:rPr>
      </w:pPr>
      <w:r w:rsidRPr="006201AC">
        <w:rPr>
          <w:rFonts w:ascii="Times New Roman" w:hAnsi="Times New Roman" w:cs="Times New Roman"/>
          <w:b w:val="0"/>
          <w:sz w:val="28"/>
          <w:szCs w:val="28"/>
        </w:rPr>
        <w:t>Формировать чувство цвета, его гармонии, симметрии, формы, ритма</w:t>
      </w:r>
      <w:r>
        <w:rPr>
          <w:rFonts w:ascii="Times New Roman" w:hAnsi="Times New Roman" w:cs="Times New Roman"/>
          <w:b w:val="0"/>
          <w:sz w:val="28"/>
          <w:szCs w:val="28"/>
        </w:rPr>
        <w:t>.</w:t>
      </w:r>
    </w:p>
    <w:p w:rsidR="00DA69F7" w:rsidRPr="006201AC" w:rsidRDefault="00DA69F7" w:rsidP="00DA69F7">
      <w:pPr>
        <w:pStyle w:val="420"/>
        <w:shd w:val="clear" w:color="auto" w:fill="auto"/>
        <w:spacing w:before="0" w:after="0" w:line="288" w:lineRule="exact"/>
        <w:ind w:left="20" w:right="60"/>
        <w:rPr>
          <w:rFonts w:ascii="Times New Roman" w:hAnsi="Times New Roman" w:cs="Times New Roman"/>
          <w:b w:val="0"/>
          <w:sz w:val="28"/>
          <w:szCs w:val="28"/>
        </w:rPr>
      </w:pPr>
      <w:r w:rsidRPr="006201AC">
        <w:rPr>
          <w:rFonts w:ascii="Times New Roman" w:hAnsi="Times New Roman" w:cs="Times New Roman"/>
          <w:b w:val="0"/>
          <w:sz w:val="28"/>
          <w:szCs w:val="28"/>
        </w:rPr>
        <w:t>Знакомить с произведениями искусства, знать, для чего создаются красивые вещи</w:t>
      </w:r>
      <w:r>
        <w:rPr>
          <w:rFonts w:ascii="Times New Roman" w:hAnsi="Times New Roman" w:cs="Times New Roman"/>
          <w:b w:val="0"/>
          <w:sz w:val="28"/>
          <w:szCs w:val="28"/>
        </w:rPr>
        <w:t>.</w:t>
      </w:r>
    </w:p>
    <w:p w:rsidR="00DA69F7" w:rsidRPr="006201AC" w:rsidRDefault="00DA69F7" w:rsidP="00DA69F7">
      <w:pPr>
        <w:pStyle w:val="420"/>
        <w:shd w:val="clear" w:color="auto" w:fill="auto"/>
        <w:spacing w:before="0" w:after="0" w:line="288" w:lineRule="exact"/>
        <w:ind w:left="20" w:right="460"/>
        <w:rPr>
          <w:rFonts w:ascii="Times New Roman" w:hAnsi="Times New Roman" w:cs="Times New Roman"/>
          <w:b w:val="0"/>
          <w:sz w:val="28"/>
          <w:szCs w:val="28"/>
        </w:rPr>
      </w:pPr>
    </w:p>
    <w:p w:rsidR="009C5311" w:rsidRPr="001E4562" w:rsidRDefault="009C5311" w:rsidP="001E4562">
      <w:pPr>
        <w:pStyle w:val="Default"/>
        <w:jc w:val="both"/>
      </w:pPr>
      <w:r w:rsidRPr="005D2DDE">
        <w:rPr>
          <w:rFonts w:ascii="Times New Roman" w:eastAsia="Times New Roman" w:hAnsi="Times New Roman"/>
          <w:b/>
          <w:sz w:val="28"/>
          <w:szCs w:val="28"/>
          <w:lang w:eastAsia="ru-RU"/>
        </w:rPr>
        <w:t>Изобразительная деятельность.</w:t>
      </w:r>
    </w:p>
    <w:p w:rsidR="009C5311" w:rsidRPr="009C5311" w:rsidRDefault="009C5311" w:rsidP="009C5311">
      <w:pPr>
        <w:spacing w:after="0"/>
        <w:ind w:right="20"/>
        <w:jc w:val="center"/>
        <w:rPr>
          <w:rFonts w:ascii="Times New Roman" w:eastAsia="Times New Roman" w:hAnsi="Times New Roman"/>
          <w:b/>
          <w:sz w:val="32"/>
          <w:szCs w:val="32"/>
          <w:lang w:eastAsia="ru-RU"/>
        </w:rPr>
      </w:pPr>
    </w:p>
    <w:p w:rsidR="009C5311" w:rsidRPr="003E02C7" w:rsidRDefault="009C5311" w:rsidP="00716EA9">
      <w:pPr>
        <w:numPr>
          <w:ilvl w:val="0"/>
          <w:numId w:val="19"/>
        </w:numPr>
        <w:spacing w:after="0"/>
        <w:ind w:left="426" w:hanging="426"/>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9C5311" w:rsidRPr="003E02C7" w:rsidRDefault="009C5311" w:rsidP="00716EA9">
      <w:pPr>
        <w:numPr>
          <w:ilvl w:val="0"/>
          <w:numId w:val="19"/>
        </w:numPr>
        <w:spacing w:after="0"/>
        <w:ind w:left="426" w:hanging="426"/>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Воспитание эмоциональной отзывчивости при восприятии произведений изобразительного искусства.</w:t>
      </w:r>
    </w:p>
    <w:p w:rsidR="009C5311" w:rsidRPr="003E02C7" w:rsidRDefault="009C5311" w:rsidP="00716EA9">
      <w:pPr>
        <w:numPr>
          <w:ilvl w:val="0"/>
          <w:numId w:val="19"/>
        </w:numPr>
        <w:spacing w:after="0"/>
        <w:ind w:left="426" w:hanging="426"/>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lastRenderedPageBreak/>
        <w:t>Воспитание желания и умения взаимодействовать со сверстниками при создании коллективных работ.</w:t>
      </w:r>
    </w:p>
    <w:p w:rsidR="009C5311" w:rsidRDefault="009C5311" w:rsidP="009C5311">
      <w:pPr>
        <w:spacing w:after="271"/>
        <w:ind w:right="20"/>
        <w:jc w:val="both"/>
        <w:rPr>
          <w:rFonts w:ascii="Times New Roman" w:eastAsia="Times New Roman" w:hAnsi="Times New Roman"/>
          <w:i/>
          <w:color w:val="000000"/>
          <w:sz w:val="28"/>
          <w:lang w:eastAsia="ru-RU"/>
        </w:rPr>
      </w:pPr>
      <w:r w:rsidRPr="003E02C7">
        <w:rPr>
          <w:rFonts w:ascii="Times New Roman" w:eastAsia="Times New Roman" w:hAnsi="Times New Roman"/>
          <w:b/>
          <w:i/>
          <w:color w:val="000000"/>
          <w:sz w:val="28"/>
          <w:lang w:eastAsia="ru-RU"/>
        </w:rPr>
        <w:t>Часть</w:t>
      </w:r>
      <w:r w:rsidR="00ED1E04">
        <w:rPr>
          <w:rFonts w:ascii="Times New Roman" w:eastAsia="Times New Roman" w:hAnsi="Times New Roman"/>
          <w:b/>
          <w:i/>
          <w:color w:val="000000"/>
          <w:sz w:val="28"/>
          <w:lang w:eastAsia="ru-RU"/>
        </w:rPr>
        <w:t>,</w:t>
      </w:r>
      <w:r w:rsidR="00354E27">
        <w:rPr>
          <w:rFonts w:ascii="Times New Roman" w:eastAsia="Times New Roman" w:hAnsi="Times New Roman"/>
          <w:b/>
          <w:i/>
          <w:color w:val="000000"/>
          <w:sz w:val="28"/>
          <w:lang w:eastAsia="ru-RU"/>
        </w:rPr>
        <w:t xml:space="preserve"> </w:t>
      </w:r>
      <w:r w:rsidRPr="003E02C7">
        <w:rPr>
          <w:rFonts w:ascii="Times New Roman" w:eastAsia="Times New Roman" w:hAnsi="Times New Roman"/>
          <w:b/>
          <w:i/>
          <w:color w:val="000000"/>
          <w:sz w:val="28"/>
          <w:lang w:eastAsia="ru-RU"/>
        </w:rPr>
        <w:t>формируемая участниками образовательных отношений</w:t>
      </w:r>
      <w:r w:rsidRPr="003E02C7">
        <w:rPr>
          <w:rFonts w:ascii="Times New Roman" w:eastAsia="Times New Roman" w:hAnsi="Times New Roman"/>
          <w:i/>
          <w:color w:val="000000"/>
          <w:sz w:val="28"/>
          <w:lang w:eastAsia="ru-RU"/>
        </w:rPr>
        <w:t xml:space="preserve"> Отражение культуры и быта Кубани в продуктивной деятельности детей.</w:t>
      </w:r>
    </w:p>
    <w:p w:rsidR="009C5311" w:rsidRPr="003E02C7" w:rsidRDefault="009C5311" w:rsidP="001F4DF5">
      <w:pPr>
        <w:spacing w:after="0"/>
        <w:ind w:right="20"/>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Изобразительная деятельность</w:t>
      </w:r>
    </w:p>
    <w:p w:rsidR="009C5311" w:rsidRPr="003E02C7" w:rsidRDefault="00DB5796" w:rsidP="009C5311">
      <w:pPr>
        <w:keepNext/>
        <w:keepLines/>
        <w:spacing w:after="74"/>
        <w:ind w:right="3680"/>
        <w:rPr>
          <w:rFonts w:ascii="Times New Roman" w:eastAsia="Times New Roman" w:hAnsi="Times New Roman"/>
          <w:b/>
          <w:color w:val="000000"/>
          <w:sz w:val="28"/>
          <w:lang w:eastAsia="ru-RU"/>
        </w:rPr>
      </w:pPr>
      <w:r>
        <w:rPr>
          <w:rFonts w:ascii="Times New Roman" w:eastAsia="Times New Roman" w:hAnsi="Times New Roman"/>
          <w:b/>
          <w:color w:val="000000"/>
          <w:sz w:val="28"/>
          <w:lang w:eastAsia="ru-RU"/>
        </w:rPr>
        <w:t>Младшая группа (от 2</w:t>
      </w:r>
      <w:r w:rsidR="009C5311" w:rsidRPr="003E02C7">
        <w:rPr>
          <w:rFonts w:ascii="Times New Roman" w:eastAsia="Times New Roman" w:hAnsi="Times New Roman"/>
          <w:b/>
          <w:color w:val="000000"/>
          <w:sz w:val="28"/>
          <w:lang w:eastAsia="ru-RU"/>
        </w:rPr>
        <w:t xml:space="preserve"> до 4 лет)</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Включать в процесс обследования предмета движения обеих рук по предмету, охватывание его руками.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9C5311" w:rsidRPr="003E02C7" w:rsidRDefault="00011015"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Прививать умение</w:t>
      </w:r>
      <w:r w:rsidR="009C5311" w:rsidRPr="003E02C7">
        <w:rPr>
          <w:rFonts w:ascii="Times New Roman" w:eastAsia="Times New Roman" w:hAnsi="Times New Roman"/>
          <w:color w:val="000000"/>
          <w:sz w:val="28"/>
          <w:lang w:eastAsia="ru-RU"/>
        </w:rPr>
        <w:t xml:space="preserve"> создавать как индивидуальные, так и коллективные композиции в рисунках, лепке, аппликации.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Рисование. </w:t>
      </w:r>
      <w:r w:rsidRPr="003E02C7">
        <w:rPr>
          <w:rFonts w:ascii="Times New Roman" w:eastAsia="Times New Roman" w:hAnsi="Times New Roman"/>
          <w:color w:val="000000"/>
          <w:sz w:val="28"/>
          <w:lang w:eastAsia="ru-RU"/>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9C5311" w:rsidRPr="003E02C7" w:rsidRDefault="0001417F"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Формировать умение</w:t>
      </w:r>
      <w:r w:rsidR="009C5311" w:rsidRPr="003E02C7">
        <w:rPr>
          <w:rFonts w:ascii="Times New Roman" w:eastAsia="Times New Roman" w:hAnsi="Times New Roman"/>
          <w:color w:val="000000"/>
          <w:sz w:val="28"/>
          <w:lang w:eastAsia="ru-RU"/>
        </w:rPr>
        <w:t xml:space="preserve">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9C5311" w:rsidRPr="003E02C7" w:rsidRDefault="0001417F"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lastRenderedPageBreak/>
        <w:t>Развивать навыки ритмичного нанесения</w:t>
      </w:r>
      <w:r w:rsidR="009C5311" w:rsidRPr="003E02C7">
        <w:rPr>
          <w:rFonts w:ascii="Times New Roman" w:eastAsia="Times New Roman" w:hAnsi="Times New Roman"/>
          <w:color w:val="000000"/>
          <w:sz w:val="28"/>
          <w:lang w:eastAsia="ru-RU"/>
        </w:rPr>
        <w:t xml:space="preserve"> линий, штрихов, пятен, мазков (опадают с деревьев листочки, идет дождь, «снег, снег кружится, белая вся улица», «дождик, дождик, кап, кап, кап...»).</w:t>
      </w:r>
    </w:p>
    <w:p w:rsidR="009C5311" w:rsidRPr="003E02C7" w:rsidRDefault="0001417F"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Формировать умение</w:t>
      </w:r>
      <w:r w:rsidR="009C5311" w:rsidRPr="003E02C7">
        <w:rPr>
          <w:rFonts w:ascii="Times New Roman" w:eastAsia="Times New Roman" w:hAnsi="Times New Roman"/>
          <w:color w:val="000000"/>
          <w:sz w:val="28"/>
          <w:lang w:eastAsia="ru-RU"/>
        </w:rPr>
        <w:t xml:space="preserve">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умение создавать несложные сюжетные композиции, повторяя изображение одного предмета (елочки на нашем участке, неваляшки гуляют) или</w:t>
      </w:r>
      <w:r w:rsidR="0001417F">
        <w:rPr>
          <w:rFonts w:ascii="Times New Roman" w:eastAsia="Times New Roman" w:hAnsi="Times New Roman"/>
          <w:color w:val="000000"/>
          <w:sz w:val="28"/>
          <w:lang w:eastAsia="ru-RU"/>
        </w:rPr>
        <w:t>,</w:t>
      </w:r>
      <w:r w:rsidRPr="003E02C7">
        <w:rPr>
          <w:rFonts w:ascii="Times New Roman" w:eastAsia="Times New Roman" w:hAnsi="Times New Roman"/>
          <w:color w:val="000000"/>
          <w:sz w:val="28"/>
          <w:lang w:eastAsia="ru-RU"/>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Лепка. </w:t>
      </w:r>
      <w:r w:rsidRPr="003E02C7">
        <w:rPr>
          <w:rFonts w:ascii="Times New Roman" w:eastAsia="Times New Roman" w:hAnsi="Times New Roman"/>
          <w:color w:val="000000"/>
          <w:sz w:val="28"/>
          <w:lang w:eastAsia="ru-RU"/>
        </w:rPr>
        <w:t>Формировать интерес к лепке. Закреплять представления о свойствах глины, пластилина, пластическ</w:t>
      </w:r>
      <w:r w:rsidR="00011015">
        <w:rPr>
          <w:rFonts w:ascii="Times New Roman" w:eastAsia="Times New Roman" w:hAnsi="Times New Roman"/>
          <w:color w:val="000000"/>
          <w:sz w:val="28"/>
          <w:lang w:eastAsia="ru-RU"/>
        </w:rPr>
        <w:t>ой массы и способах лепки. Развивать умение</w:t>
      </w:r>
      <w:r w:rsidRPr="003E02C7">
        <w:rPr>
          <w:rFonts w:ascii="Times New Roman" w:eastAsia="Times New Roman" w:hAnsi="Times New Roman"/>
          <w:color w:val="000000"/>
          <w:sz w:val="28"/>
          <w:lang w:eastAsia="ru-RU"/>
        </w:rPr>
        <w:t xml:space="preserve">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умение аккуратно пользоваться глиной, класть комочки и вылепленные предметы на дощечку.</w:t>
      </w:r>
    </w:p>
    <w:p w:rsidR="009C5311" w:rsidRPr="003E02C7" w:rsidRDefault="00011015"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Формировать умение</w:t>
      </w:r>
      <w:r w:rsidR="009C5311" w:rsidRPr="003E02C7">
        <w:rPr>
          <w:rFonts w:ascii="Times New Roman" w:eastAsia="Times New Roman" w:hAnsi="Times New Roman"/>
          <w:color w:val="000000"/>
          <w:sz w:val="28"/>
          <w:lang w:eastAsia="ru-RU"/>
        </w:rPr>
        <w:t xml:space="preserve">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Аппликация. </w:t>
      </w:r>
      <w:r w:rsidRPr="003E02C7">
        <w:rPr>
          <w:rFonts w:ascii="Times New Roman" w:eastAsia="Times New Roman" w:hAnsi="Times New Roman"/>
          <w:color w:val="000000"/>
          <w:sz w:val="28"/>
          <w:lang w:eastAsia="ru-RU"/>
        </w:rPr>
        <w:t>Приобщать детей к искусству аппликации, формировать интерес к</w:t>
      </w:r>
      <w:r w:rsidR="00CD4C16">
        <w:rPr>
          <w:rFonts w:ascii="Times New Roman" w:eastAsia="Times New Roman" w:hAnsi="Times New Roman"/>
          <w:color w:val="000000"/>
          <w:sz w:val="28"/>
          <w:lang w:eastAsia="ru-RU"/>
        </w:rPr>
        <w:t xml:space="preserve"> этому виду деятельности. Совершенствовать умение </w:t>
      </w:r>
      <w:r w:rsidRPr="003E02C7">
        <w:rPr>
          <w:rFonts w:ascii="Times New Roman" w:eastAsia="Times New Roman" w:hAnsi="Times New Roman"/>
          <w:color w:val="000000"/>
          <w:sz w:val="28"/>
          <w:lang w:eastAsia="ru-RU"/>
        </w:rPr>
        <w:t>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9C5311" w:rsidRPr="003E02C7" w:rsidRDefault="00CD4C16"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Прививать навыки</w:t>
      </w:r>
      <w:r w:rsidR="009C5311" w:rsidRPr="003E02C7">
        <w:rPr>
          <w:rFonts w:ascii="Times New Roman" w:eastAsia="Times New Roman" w:hAnsi="Times New Roman"/>
          <w:color w:val="000000"/>
          <w:sz w:val="28"/>
          <w:lang w:eastAsia="ru-RU"/>
        </w:rPr>
        <w:t xml:space="preserve">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9C5311" w:rsidRPr="003E02C7" w:rsidRDefault="009C5311" w:rsidP="00204FD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lastRenderedPageBreak/>
        <w:t>Формировать навыки аккуратной работы. Вызывать у детей радость от полученного изображения.</w:t>
      </w:r>
    </w:p>
    <w:p w:rsidR="0001417F" w:rsidRDefault="00CD4C16" w:rsidP="00204FD1">
      <w:pPr>
        <w:spacing w:after="286"/>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Упражнять в умении</w:t>
      </w:r>
      <w:r w:rsidR="009C5311" w:rsidRPr="003E02C7">
        <w:rPr>
          <w:rFonts w:ascii="Times New Roman" w:eastAsia="Times New Roman" w:hAnsi="Times New Roman"/>
          <w:color w:val="000000"/>
          <w:sz w:val="28"/>
          <w:lang w:eastAsia="ru-RU"/>
        </w:rPr>
        <w:t xml:space="preserve"> создавать в аппликации на бумаге разной </w:t>
      </w:r>
      <w:r>
        <w:rPr>
          <w:rFonts w:ascii="Times New Roman" w:eastAsia="Times New Roman" w:hAnsi="Times New Roman"/>
          <w:color w:val="000000"/>
          <w:sz w:val="28"/>
          <w:lang w:eastAsia="ru-RU"/>
        </w:rPr>
        <w:t xml:space="preserve">формы, </w:t>
      </w:r>
      <w:r w:rsidR="009C5311" w:rsidRPr="003E02C7">
        <w:rPr>
          <w:rFonts w:ascii="Times New Roman" w:eastAsia="Times New Roman" w:hAnsi="Times New Roman"/>
          <w:color w:val="000000"/>
          <w:sz w:val="28"/>
          <w:lang w:eastAsia="ru-RU"/>
        </w:rPr>
        <w:t xml:space="preserve">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w:t>
      </w:r>
    </w:p>
    <w:p w:rsidR="00ED567E" w:rsidRDefault="009C5311" w:rsidP="00204FD1">
      <w:pPr>
        <w:spacing w:after="286"/>
        <w:ind w:right="20"/>
        <w:jc w:val="both"/>
        <w:rPr>
          <w:rFonts w:ascii="Times New Roman" w:eastAsia="Times New Roman" w:hAnsi="Times New Roman"/>
          <w:b/>
          <w:i/>
          <w:color w:val="000000"/>
          <w:sz w:val="28"/>
          <w:lang w:eastAsia="ru-RU"/>
        </w:rPr>
      </w:pPr>
      <w:r w:rsidRPr="003E02C7">
        <w:rPr>
          <w:rFonts w:ascii="Times New Roman" w:eastAsia="Times New Roman" w:hAnsi="Times New Roman"/>
          <w:b/>
          <w:i/>
          <w:color w:val="000000"/>
          <w:sz w:val="28"/>
          <w:lang w:eastAsia="ru-RU"/>
        </w:rPr>
        <w:t>Часть</w:t>
      </w:r>
      <w:r w:rsidR="0001417F">
        <w:rPr>
          <w:rFonts w:ascii="Times New Roman" w:eastAsia="Times New Roman" w:hAnsi="Times New Roman"/>
          <w:b/>
          <w:i/>
          <w:color w:val="000000"/>
          <w:sz w:val="28"/>
          <w:lang w:eastAsia="ru-RU"/>
        </w:rPr>
        <w:t>,</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ED567E">
        <w:rPr>
          <w:rFonts w:ascii="Times New Roman" w:eastAsia="Times New Roman" w:hAnsi="Times New Roman"/>
          <w:b/>
          <w:i/>
          <w:color w:val="000000"/>
          <w:sz w:val="28"/>
          <w:lang w:eastAsia="ru-RU"/>
        </w:rPr>
        <w:t>:</w:t>
      </w:r>
    </w:p>
    <w:p w:rsidR="009C5311" w:rsidRPr="00C26851" w:rsidRDefault="009C5311" w:rsidP="00C26851">
      <w:pPr>
        <w:pStyle w:val="aff0"/>
        <w:rPr>
          <w:rFonts w:ascii="Times New Roman" w:hAnsi="Times New Roman"/>
          <w:i/>
          <w:sz w:val="28"/>
          <w:szCs w:val="28"/>
          <w:lang w:eastAsia="ru-RU"/>
        </w:rPr>
      </w:pPr>
      <w:r w:rsidRPr="00C26851">
        <w:rPr>
          <w:rFonts w:ascii="Times New Roman" w:hAnsi="Times New Roman"/>
          <w:i/>
          <w:sz w:val="28"/>
          <w:szCs w:val="28"/>
          <w:lang w:eastAsia="ru-RU"/>
        </w:rPr>
        <w:t>РИСОВАНИЕ</w:t>
      </w:r>
      <w:r w:rsidR="00CD4C16" w:rsidRPr="00C26851">
        <w:rPr>
          <w:rFonts w:ascii="Times New Roman" w:hAnsi="Times New Roman"/>
          <w:i/>
          <w:sz w:val="28"/>
          <w:szCs w:val="28"/>
          <w:lang w:eastAsia="ru-RU"/>
        </w:rPr>
        <w:t>:</w:t>
      </w:r>
      <w:r w:rsidR="00354E27">
        <w:rPr>
          <w:rFonts w:ascii="Times New Roman" w:hAnsi="Times New Roman"/>
          <w:i/>
          <w:sz w:val="28"/>
          <w:szCs w:val="28"/>
          <w:lang w:eastAsia="ru-RU"/>
        </w:rPr>
        <w:t xml:space="preserve"> </w:t>
      </w:r>
      <w:r w:rsidRPr="00C26851">
        <w:rPr>
          <w:rFonts w:ascii="Times New Roman" w:hAnsi="Times New Roman"/>
          <w:i/>
          <w:sz w:val="28"/>
          <w:szCs w:val="28"/>
          <w:lang w:eastAsia="ru-RU"/>
        </w:rPr>
        <w:t>Познакомить детей с нетрадиционным методом  рисования -темпера. Формировать элементарные навык</w:t>
      </w:r>
      <w:r w:rsidR="00C26851" w:rsidRPr="00C26851">
        <w:rPr>
          <w:rFonts w:ascii="Times New Roman" w:hAnsi="Times New Roman"/>
          <w:i/>
          <w:sz w:val="28"/>
          <w:szCs w:val="28"/>
          <w:lang w:eastAsia="ru-RU"/>
        </w:rPr>
        <w:t xml:space="preserve">и рисования прямые перекрестные </w:t>
      </w:r>
      <w:r w:rsidRPr="00C26851">
        <w:rPr>
          <w:rFonts w:ascii="Times New Roman" w:hAnsi="Times New Roman"/>
          <w:i/>
          <w:sz w:val="28"/>
          <w:szCs w:val="28"/>
          <w:lang w:eastAsia="ru-RU"/>
        </w:rPr>
        <w:t>линии(«крестик».)                                                                     АППЛИКАЦИЯ</w:t>
      </w:r>
      <w:r w:rsidR="00CD4C16" w:rsidRPr="00C26851">
        <w:rPr>
          <w:rFonts w:ascii="Times New Roman" w:hAnsi="Times New Roman"/>
          <w:i/>
          <w:sz w:val="28"/>
          <w:szCs w:val="28"/>
          <w:lang w:eastAsia="ru-RU"/>
        </w:rPr>
        <w:t>:</w:t>
      </w:r>
      <w:r w:rsidRPr="00C26851">
        <w:rPr>
          <w:rFonts w:ascii="Times New Roman" w:hAnsi="Times New Roman"/>
          <w:i/>
          <w:sz w:val="28"/>
          <w:szCs w:val="28"/>
          <w:lang w:eastAsia="ru-RU"/>
        </w:rPr>
        <w:t xml:space="preserve">  Формирование у детей навыка украшения одежды, утвари элементами народного орнамента Кубани.                                                              ЛЕПКА</w:t>
      </w:r>
      <w:r w:rsidR="00CD4C16" w:rsidRPr="00C26851">
        <w:rPr>
          <w:rFonts w:ascii="Times New Roman" w:hAnsi="Times New Roman"/>
          <w:i/>
          <w:sz w:val="28"/>
          <w:szCs w:val="28"/>
          <w:lang w:eastAsia="ru-RU"/>
        </w:rPr>
        <w:t>:</w:t>
      </w:r>
      <w:r w:rsidRPr="00C26851">
        <w:rPr>
          <w:rFonts w:ascii="Times New Roman" w:hAnsi="Times New Roman"/>
          <w:i/>
          <w:sz w:val="28"/>
          <w:szCs w:val="28"/>
          <w:lang w:eastAsia="ru-RU"/>
        </w:rPr>
        <w:t xml:space="preserve"> Формировать у детей навыки выполнять кубанский - растительный узор методом налепа. </w:t>
      </w:r>
    </w:p>
    <w:p w:rsidR="009C5311" w:rsidRPr="003E02C7" w:rsidRDefault="009C5311" w:rsidP="009C5311">
      <w:pPr>
        <w:keepNext/>
        <w:keepLines/>
        <w:spacing w:after="14"/>
        <w:ind w:right="4440"/>
        <w:rPr>
          <w:rFonts w:ascii="Times New Roman" w:eastAsia="Times New Roman" w:hAnsi="Times New Roman"/>
          <w:b/>
          <w:color w:val="000000"/>
          <w:sz w:val="28"/>
          <w:lang w:eastAsia="ru-RU"/>
        </w:rPr>
      </w:pPr>
      <w:r w:rsidRPr="003E02C7">
        <w:rPr>
          <w:rFonts w:ascii="Times New Roman" w:eastAsia="Times New Roman" w:hAnsi="Times New Roman"/>
          <w:b/>
          <w:color w:val="000000"/>
          <w:sz w:val="28"/>
          <w:lang w:eastAsia="ru-RU"/>
        </w:rPr>
        <w:t>Средняя группа (от 4 до 5 лет)</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формировать умение рассматривать и обследовать предметы, в том числе с помощью рук.</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формировать умение создавать коллективные произведения в рисовании, лепке, аппликации.</w:t>
      </w:r>
    </w:p>
    <w:p w:rsidR="009C5311" w:rsidRPr="003E02C7" w:rsidRDefault="009C5311" w:rsidP="00CD4C16">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w:t>
      </w:r>
      <w:r w:rsidR="00CD4C16">
        <w:rPr>
          <w:rFonts w:ascii="Times New Roman" w:eastAsia="Times New Roman" w:hAnsi="Times New Roman"/>
          <w:color w:val="000000"/>
          <w:sz w:val="28"/>
          <w:lang w:eastAsia="ru-RU"/>
        </w:rPr>
        <w:t xml:space="preserve">нии работы убирать все со стола, </w:t>
      </w:r>
      <w:r w:rsidRPr="003E02C7">
        <w:rPr>
          <w:rFonts w:ascii="Times New Roman" w:eastAsia="Times New Roman" w:hAnsi="Times New Roman"/>
          <w:color w:val="000000"/>
          <w:sz w:val="28"/>
          <w:lang w:eastAsia="ru-RU"/>
        </w:rPr>
        <w:t>проявлять дружелюбие при оценке работ других детей.</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Рисование. </w:t>
      </w:r>
      <w:r w:rsidRPr="003E02C7">
        <w:rPr>
          <w:rFonts w:ascii="Times New Roman" w:eastAsia="Times New Roman" w:hAnsi="Times New Roman"/>
          <w:color w:val="000000"/>
          <w:sz w:val="28"/>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lastRenderedPageBreak/>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Помогать детям при передаче сюжета</w:t>
      </w:r>
      <w:r w:rsidR="005D2DDE">
        <w:rPr>
          <w:rFonts w:ascii="Times New Roman" w:eastAsia="Times New Roman" w:hAnsi="Times New Roman"/>
          <w:color w:val="000000"/>
          <w:sz w:val="28"/>
          <w:lang w:eastAsia="ru-RU"/>
        </w:rPr>
        <w:t>,</w:t>
      </w:r>
      <w:r w:rsidRPr="003E02C7">
        <w:rPr>
          <w:rFonts w:ascii="Times New Roman" w:eastAsia="Times New Roman" w:hAnsi="Times New Roman"/>
          <w:color w:val="000000"/>
          <w:sz w:val="28"/>
          <w:lang w:eastAsia="ru-RU"/>
        </w:rPr>
        <w:t xml:space="preserve">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w:t>
      </w:r>
      <w:r w:rsidR="00502C03">
        <w:rPr>
          <w:rFonts w:ascii="Times New Roman" w:eastAsia="Times New Roman" w:hAnsi="Times New Roman"/>
          <w:color w:val="000000"/>
          <w:sz w:val="28"/>
          <w:lang w:eastAsia="ru-RU"/>
        </w:rPr>
        <w:t>чневый, оранжевый, светло-зеленый); Ф</w:t>
      </w:r>
      <w:r w:rsidRPr="003E02C7">
        <w:rPr>
          <w:rFonts w:ascii="Times New Roman" w:eastAsia="Times New Roman" w:hAnsi="Times New Roman"/>
          <w:color w:val="000000"/>
          <w:sz w:val="28"/>
          <w:lang w:eastAsia="ru-RU"/>
        </w:rPr>
        <w:t>ормировать представление о том,</w:t>
      </w:r>
      <w:r w:rsidR="00CD4C16">
        <w:rPr>
          <w:rFonts w:ascii="Times New Roman" w:eastAsia="Times New Roman" w:hAnsi="Times New Roman"/>
          <w:color w:val="000000"/>
          <w:sz w:val="28"/>
          <w:lang w:eastAsia="ru-RU"/>
        </w:rPr>
        <w:t xml:space="preserve"> как можно получить эти цвета, у</w:t>
      </w:r>
      <w:r w:rsidRPr="003E02C7">
        <w:rPr>
          <w:rFonts w:ascii="Times New Roman" w:eastAsia="Times New Roman" w:hAnsi="Times New Roman"/>
          <w:color w:val="000000"/>
          <w:sz w:val="28"/>
          <w:lang w:eastAsia="ru-RU"/>
        </w:rPr>
        <w:t>чить смешивать краски для получения нужных цветов и оттенков.</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Развивать желание использовать в рисовании, аппликации разнообразные цвета, обращать внимание на многоцветие окружающего мира.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умение правильно держать карандаш, кисть, фломастер, цветной мелок; использовать их при создании изображения.</w:t>
      </w:r>
    </w:p>
    <w:p w:rsidR="009C5311" w:rsidRPr="003E02C7" w:rsidRDefault="00CD4C16"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Формировать умение</w:t>
      </w:r>
      <w:r w:rsidR="009C5311" w:rsidRPr="003E02C7">
        <w:rPr>
          <w:rFonts w:ascii="Times New Roman" w:eastAsia="Times New Roman" w:hAnsi="Times New Roman"/>
          <w:color w:val="000000"/>
          <w:sz w:val="28"/>
          <w:lang w:eastAsia="ru-RU"/>
        </w:rPr>
        <w:t xml:space="preserve">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 xml:space="preserve">Формировать умение правильно передавать расположение частей при рисовании сложных предметов (кукла, зайчик и др.) и соотносить их по величине. </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Декоративное рисование. </w:t>
      </w:r>
      <w:r w:rsidRPr="003E02C7">
        <w:rPr>
          <w:rFonts w:ascii="Times New Roman" w:eastAsia="Times New Roman" w:hAnsi="Times New Roman"/>
          <w:color w:val="000000"/>
          <w:sz w:val="28"/>
          <w:lang w:eastAsia="ru-RU"/>
        </w:rPr>
        <w:t>Продолжать формировать умение создавать декоративные композиции по</w:t>
      </w:r>
      <w:r w:rsidR="00502C03">
        <w:rPr>
          <w:rFonts w:ascii="Times New Roman" w:eastAsia="Times New Roman" w:hAnsi="Times New Roman"/>
          <w:color w:val="000000"/>
          <w:sz w:val="28"/>
          <w:lang w:eastAsia="ru-RU"/>
        </w:rPr>
        <w:t xml:space="preserve"> мотивам дымковских, филимонов</w:t>
      </w:r>
      <w:r w:rsidRPr="003E02C7">
        <w:rPr>
          <w:rFonts w:ascii="Times New Roman" w:eastAsia="Times New Roman" w:hAnsi="Times New Roman"/>
          <w:color w:val="000000"/>
          <w:sz w:val="28"/>
          <w:lang w:eastAsia="ru-RU"/>
        </w:rPr>
        <w:t>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Познакомить дете</w:t>
      </w:r>
      <w:r w:rsidR="00CD4C16">
        <w:rPr>
          <w:rFonts w:ascii="Times New Roman" w:eastAsia="Times New Roman" w:hAnsi="Times New Roman"/>
          <w:color w:val="000000"/>
          <w:sz w:val="28"/>
          <w:lang w:eastAsia="ru-RU"/>
        </w:rPr>
        <w:t>й с городецкими изделиями. Упражнять в умении</w:t>
      </w:r>
      <w:r w:rsidRPr="003E02C7">
        <w:rPr>
          <w:rFonts w:ascii="Times New Roman" w:eastAsia="Times New Roman" w:hAnsi="Times New Roman"/>
          <w:color w:val="000000"/>
          <w:sz w:val="28"/>
          <w:lang w:eastAsia="ru-RU"/>
        </w:rPr>
        <w:t xml:space="preserve"> выделять элементы городецкой росписи (бутоны, купавки, розаны, листья); видеть и называть цвета, используемые в росписи.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Лепка. </w:t>
      </w:r>
      <w:r w:rsidRPr="003E02C7">
        <w:rPr>
          <w:rFonts w:ascii="Times New Roman" w:eastAsia="Times New Roman" w:hAnsi="Times New Roman"/>
          <w:color w:val="000000"/>
          <w:sz w:val="28"/>
          <w:lang w:eastAsia="ru-RU"/>
        </w:rPr>
        <w:t>Продолжать развивать интерес детей к лепке; совершенствовать умение лепить из глины (из пластилина, пластической массы).</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lastRenderedPageBreak/>
        <w:t xml:space="preserve">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w:t>
      </w:r>
      <w:r w:rsidR="005D2DDE">
        <w:rPr>
          <w:rFonts w:ascii="Times New Roman" w:eastAsia="Times New Roman" w:hAnsi="Times New Roman"/>
          <w:color w:val="000000"/>
          <w:sz w:val="28"/>
          <w:lang w:eastAsia="ru-RU"/>
        </w:rPr>
        <w:t>у котенка, клюв у птички). Упражнять в умении</w:t>
      </w:r>
      <w:r w:rsidRPr="003E02C7">
        <w:rPr>
          <w:rFonts w:ascii="Times New Roman" w:eastAsia="Times New Roman" w:hAnsi="Times New Roman"/>
          <w:color w:val="000000"/>
          <w:sz w:val="28"/>
          <w:lang w:eastAsia="ru-RU"/>
        </w:rPr>
        <w:t xml:space="preserve"> сглаживать пальцами поверхность вылепленного предмета, фигурки.</w:t>
      </w:r>
    </w:p>
    <w:p w:rsidR="009C5311" w:rsidRPr="003E02C7" w:rsidRDefault="00CD4C16" w:rsidP="009C5311">
      <w:pPr>
        <w:spacing w:after="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Обучать</w:t>
      </w:r>
      <w:r w:rsidR="009C5311" w:rsidRPr="003E02C7">
        <w:rPr>
          <w:rFonts w:ascii="Times New Roman" w:eastAsia="Times New Roman" w:hAnsi="Times New Roman"/>
          <w:color w:val="000000"/>
          <w:sz w:val="28"/>
          <w:lang w:eastAsia="ru-RU"/>
        </w:rPr>
        <w:t xml:space="preserve">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приемы аккуратной лепки.</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Аппликация. </w:t>
      </w:r>
      <w:r w:rsidRPr="003E02C7">
        <w:rPr>
          <w:rFonts w:ascii="Times New Roman" w:eastAsia="Times New Roman" w:hAnsi="Times New Roman"/>
          <w:color w:val="000000"/>
          <w:sz w:val="28"/>
          <w:lang w:eastAsia="ru-RU"/>
        </w:rPr>
        <w:t>Воспитывать интерес к аппликации, усложняя ее содержание и расширяя возможности создания разнообразных изображений.</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w:t>
      </w:r>
      <w:r w:rsidR="00CD4C16">
        <w:rPr>
          <w:rFonts w:ascii="Times New Roman" w:eastAsia="Times New Roman" w:hAnsi="Times New Roman"/>
          <w:color w:val="000000"/>
          <w:sz w:val="28"/>
          <w:lang w:eastAsia="ru-RU"/>
        </w:rPr>
        <w:t xml:space="preserve"> полос. Упражнять в умении</w:t>
      </w:r>
      <w:r w:rsidR="00354E27">
        <w:rPr>
          <w:rFonts w:ascii="Times New Roman" w:eastAsia="Times New Roman" w:hAnsi="Times New Roman"/>
          <w:color w:val="000000"/>
          <w:sz w:val="28"/>
          <w:lang w:eastAsia="ru-RU"/>
        </w:rPr>
        <w:t xml:space="preserve"> </w:t>
      </w:r>
      <w:r w:rsidRPr="003E02C7">
        <w:rPr>
          <w:rFonts w:ascii="Times New Roman" w:eastAsia="Times New Roman" w:hAnsi="Times New Roman"/>
          <w:color w:val="000000"/>
          <w:sz w:val="28"/>
          <w:lang w:eastAsia="ru-RU"/>
        </w:rPr>
        <w:t>составлять из полос изображения разных предметов (забор, скамейка, лесен</w:t>
      </w:r>
      <w:r w:rsidR="00CD4C16">
        <w:rPr>
          <w:rFonts w:ascii="Times New Roman" w:eastAsia="Times New Roman" w:hAnsi="Times New Roman"/>
          <w:color w:val="000000"/>
          <w:sz w:val="28"/>
          <w:lang w:eastAsia="ru-RU"/>
        </w:rPr>
        <w:t>ка, дерево, кустик и др.),</w:t>
      </w:r>
      <w:r w:rsidRPr="003E02C7">
        <w:rPr>
          <w:rFonts w:ascii="Times New Roman" w:eastAsia="Times New Roman" w:hAnsi="Times New Roman"/>
          <w:color w:val="000000"/>
          <w:sz w:val="28"/>
          <w:lang w:eastAsia="ru-RU"/>
        </w:rPr>
        <w:t xml:space="preserve">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расширять количество изображаемых в аппликации предметов (птицы, животные, цветы, насекомые, дома, как реальные, так и вооб</w:t>
      </w:r>
      <w:r w:rsidR="00CD4C16">
        <w:rPr>
          <w:rFonts w:ascii="Times New Roman" w:eastAsia="Times New Roman" w:hAnsi="Times New Roman"/>
          <w:color w:val="000000"/>
          <w:sz w:val="28"/>
          <w:lang w:eastAsia="ru-RU"/>
        </w:rPr>
        <w:t>ражаемые) из г</w:t>
      </w:r>
      <w:r w:rsidR="00714A74">
        <w:rPr>
          <w:rFonts w:ascii="Times New Roman" w:eastAsia="Times New Roman" w:hAnsi="Times New Roman"/>
          <w:color w:val="000000"/>
          <w:sz w:val="28"/>
          <w:lang w:eastAsia="ru-RU"/>
        </w:rPr>
        <w:t xml:space="preserve">отовых форм. Формировать умения </w:t>
      </w:r>
      <w:r w:rsidRPr="003E02C7">
        <w:rPr>
          <w:rFonts w:ascii="Times New Roman" w:eastAsia="Times New Roman" w:hAnsi="Times New Roman"/>
          <w:color w:val="000000"/>
          <w:sz w:val="28"/>
          <w:lang w:eastAsia="ru-RU"/>
        </w:rPr>
        <w:t>детей преобразовывать эти формы, разрезая их</w:t>
      </w:r>
      <w:r w:rsidR="00502C03">
        <w:rPr>
          <w:rFonts w:ascii="Times New Roman" w:eastAsia="Times New Roman" w:hAnsi="Times New Roman"/>
          <w:color w:val="000000"/>
          <w:sz w:val="28"/>
          <w:lang w:eastAsia="ru-RU"/>
        </w:rPr>
        <w:t xml:space="preserve"> на две или четыре части (круг на полукруги, четверти; квадрат </w:t>
      </w:r>
      <w:r w:rsidR="00CD4C16">
        <w:rPr>
          <w:rFonts w:ascii="Times New Roman" w:eastAsia="Times New Roman" w:hAnsi="Times New Roman"/>
          <w:color w:val="000000"/>
          <w:sz w:val="28"/>
          <w:lang w:eastAsia="ru-RU"/>
        </w:rPr>
        <w:t>на треугольники</w:t>
      </w:r>
      <w:r w:rsidRPr="003E02C7">
        <w:rPr>
          <w:rFonts w:ascii="Times New Roman" w:eastAsia="Times New Roman" w:hAnsi="Times New Roman"/>
          <w:color w:val="000000"/>
          <w:sz w:val="28"/>
          <w:lang w:eastAsia="ru-RU"/>
        </w:rPr>
        <w:t>.Закреплять навыки аккуратного вырезывания и наклеивания.</w:t>
      </w:r>
    </w:p>
    <w:p w:rsidR="009C5311" w:rsidRPr="003E02C7" w:rsidRDefault="009C5311" w:rsidP="009C5311">
      <w:pPr>
        <w:spacing w:after="0"/>
        <w:jc w:val="both"/>
        <w:rPr>
          <w:rFonts w:ascii="Times New Roman" w:eastAsia="Times New Roman" w:hAnsi="Times New Roman"/>
          <w:i/>
          <w:sz w:val="28"/>
          <w:lang w:eastAsia="ru-RU"/>
        </w:rPr>
      </w:pPr>
      <w:r w:rsidRPr="003E02C7">
        <w:rPr>
          <w:rFonts w:ascii="Times New Roman" w:eastAsia="Times New Roman" w:hAnsi="Times New Roman"/>
          <w:color w:val="000000"/>
          <w:sz w:val="28"/>
          <w:lang w:eastAsia="ru-RU"/>
        </w:rPr>
        <w:t>Поощрять проявление активности и творчества.</w:t>
      </w:r>
    </w:p>
    <w:p w:rsidR="009C5311" w:rsidRPr="003E02C7" w:rsidRDefault="009C5311" w:rsidP="009C5311">
      <w:pPr>
        <w:spacing w:after="0"/>
        <w:rPr>
          <w:rFonts w:ascii="Times New Roman" w:eastAsia="Times New Roman" w:hAnsi="Times New Roman"/>
          <w:sz w:val="28"/>
          <w:lang w:eastAsia="ru-RU"/>
        </w:rPr>
      </w:pPr>
      <w:r w:rsidRPr="003E02C7">
        <w:rPr>
          <w:rFonts w:ascii="Times New Roman" w:eastAsia="Times New Roman" w:hAnsi="Times New Roman"/>
          <w:b/>
          <w:i/>
          <w:color w:val="000000"/>
          <w:sz w:val="28"/>
          <w:lang w:eastAsia="ru-RU"/>
        </w:rPr>
        <w:t>Часть</w:t>
      </w:r>
      <w:r w:rsidR="00502C03">
        <w:rPr>
          <w:rFonts w:ascii="Times New Roman" w:eastAsia="Times New Roman" w:hAnsi="Times New Roman"/>
          <w:b/>
          <w:i/>
          <w:color w:val="000000"/>
          <w:sz w:val="28"/>
          <w:lang w:eastAsia="ru-RU"/>
        </w:rPr>
        <w:t xml:space="preserve">, </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ED567E">
        <w:rPr>
          <w:rFonts w:ascii="Times New Roman" w:eastAsia="Times New Roman" w:hAnsi="Times New Roman"/>
          <w:b/>
          <w:i/>
          <w:color w:val="000000"/>
          <w:sz w:val="28"/>
          <w:lang w:eastAsia="ru-RU"/>
        </w:rPr>
        <w:t>:</w:t>
      </w:r>
    </w:p>
    <w:p w:rsidR="009C5311" w:rsidRPr="003E02C7" w:rsidRDefault="009C5311" w:rsidP="00204FD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РИСОВАНИЕ</w:t>
      </w:r>
    </w:p>
    <w:p w:rsidR="009C5311" w:rsidRPr="003E02C7" w:rsidRDefault="009C5311" w:rsidP="00204FD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 xml:space="preserve">Познакомить  детей с декоративно- изобразительным искусством  Кубани: Петриковская роспись, «писанка», «малевка». </w:t>
      </w:r>
    </w:p>
    <w:p w:rsidR="009C5311" w:rsidRPr="003E02C7" w:rsidRDefault="009C5311" w:rsidP="00204FD1">
      <w:pPr>
        <w:spacing w:after="0"/>
        <w:jc w:val="both"/>
        <w:rPr>
          <w:rFonts w:ascii="Times New Roman" w:eastAsia="Times New Roman" w:hAnsi="Times New Roman"/>
          <w:i/>
          <w:color w:val="000000"/>
          <w:sz w:val="28"/>
          <w:lang w:eastAsia="ru-RU"/>
        </w:rPr>
      </w:pPr>
      <w:r w:rsidRPr="003E02C7">
        <w:rPr>
          <w:rFonts w:ascii="Times New Roman" w:eastAsia="Times New Roman" w:hAnsi="Times New Roman"/>
          <w:i/>
          <w:sz w:val="28"/>
          <w:lang w:eastAsia="ru-RU"/>
        </w:rPr>
        <w:t>Формировать навыки рисования элементов декоративно- изобразительного искусства  Кубани: растительных узоров Петриковской росписи, «писанок», «малевок», элементов Кубанской вышивки - «крестик».</w:t>
      </w:r>
    </w:p>
    <w:p w:rsidR="009C5311" w:rsidRPr="003E02C7" w:rsidRDefault="009C5311" w:rsidP="00204FD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АППЛИКАЦИЯ</w:t>
      </w:r>
    </w:p>
    <w:p w:rsidR="009C5311" w:rsidRPr="003E02C7" w:rsidRDefault="009C5311" w:rsidP="00204FD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Продолжать формировать у детей навыки украшения одежды, утвари элементами народного орнамента Кубани.</w:t>
      </w:r>
    </w:p>
    <w:p w:rsidR="009C5311" w:rsidRPr="003E02C7" w:rsidRDefault="009C5311" w:rsidP="00204FD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ЛЕПКА</w:t>
      </w:r>
    </w:p>
    <w:p w:rsidR="009C5311" w:rsidRPr="003E02C7" w:rsidRDefault="009C5311" w:rsidP="00204FD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i/>
          <w:sz w:val="28"/>
          <w:lang w:eastAsia="ru-RU"/>
        </w:rPr>
        <w:lastRenderedPageBreak/>
        <w:t xml:space="preserve"> Продолжать формировать у детей навыки выполнять кубанские узоры методом налепа: элементы растительного, имитация  вышивки «крестиком»  по прямой линии.</w:t>
      </w:r>
    </w:p>
    <w:p w:rsidR="009C5311" w:rsidRPr="003E02C7" w:rsidRDefault="009C5311" w:rsidP="009C5311">
      <w:pPr>
        <w:keepNext/>
        <w:keepLines/>
        <w:spacing w:after="18"/>
        <w:ind w:right="4440"/>
        <w:rPr>
          <w:rFonts w:ascii="Times New Roman" w:eastAsia="Times New Roman" w:hAnsi="Times New Roman"/>
          <w:b/>
          <w:color w:val="000000"/>
          <w:sz w:val="28"/>
          <w:lang w:eastAsia="ru-RU"/>
        </w:rPr>
      </w:pPr>
      <w:r w:rsidRPr="003E02C7">
        <w:rPr>
          <w:rFonts w:ascii="Times New Roman" w:eastAsia="Times New Roman" w:hAnsi="Times New Roman"/>
          <w:b/>
          <w:color w:val="000000"/>
          <w:sz w:val="28"/>
          <w:lang w:eastAsia="ru-RU"/>
        </w:rPr>
        <w:t>Старшая группа (от 5 до 6 лет)</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9C5311" w:rsidRPr="003E02C7" w:rsidRDefault="005D2DDE"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Формировать умение</w:t>
      </w:r>
      <w:r w:rsidR="009C5311" w:rsidRPr="003E02C7">
        <w:rPr>
          <w:rFonts w:ascii="Times New Roman" w:eastAsia="Times New Roman" w:hAnsi="Times New Roman"/>
          <w:color w:val="000000"/>
          <w:sz w:val="28"/>
          <w:lang w:eastAsia="ru-RU"/>
        </w:rPr>
        <w:t xml:space="preserve">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Развивать способность наблюдать явления природы, замечать их динамику, форму и цвет медленно плывущих облаков.</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Совершенствовать изобразительные навыки и умения, формировать художественно-творческие способности.</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Развивать чувство формы, цвета, пропорций.</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знакомить с народным декоративно-прикладным искусством (Городец, Полхов-Майдан, Гжель), расширять представления</w:t>
      </w:r>
      <w:r w:rsidR="008C7F49">
        <w:rPr>
          <w:rFonts w:ascii="Times New Roman" w:eastAsia="Times New Roman" w:hAnsi="Times New Roman"/>
          <w:color w:val="000000"/>
          <w:sz w:val="28"/>
          <w:lang w:eastAsia="ru-RU"/>
        </w:rPr>
        <w:t xml:space="preserve"> о народных игрушках (матрешки - </w:t>
      </w:r>
      <w:r w:rsidRPr="003E02C7">
        <w:rPr>
          <w:rFonts w:ascii="Times New Roman" w:eastAsia="Times New Roman" w:hAnsi="Times New Roman"/>
          <w:color w:val="000000"/>
          <w:sz w:val="28"/>
          <w:lang w:eastAsia="ru-RU"/>
        </w:rPr>
        <w:t>городецкая, богородская; бирюльки).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Знакомить детей с национальным декоративно-прикладным искусством (на основе региональных особен</w:t>
      </w:r>
      <w:r w:rsidR="00502C03">
        <w:rPr>
          <w:rFonts w:ascii="Times New Roman" w:eastAsia="Times New Roman" w:hAnsi="Times New Roman"/>
          <w:color w:val="000000"/>
          <w:sz w:val="28"/>
          <w:lang w:eastAsia="ru-RU"/>
        </w:rPr>
        <w:t>ностей); с другими видами деко</w:t>
      </w:r>
      <w:r w:rsidRPr="003E02C7">
        <w:rPr>
          <w:rFonts w:ascii="Times New Roman" w:eastAsia="Times New Roman" w:hAnsi="Times New Roman"/>
          <w:color w:val="000000"/>
          <w:sz w:val="28"/>
          <w:lang w:eastAsia="ru-RU"/>
        </w:rPr>
        <w:t>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lastRenderedPageBreak/>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Предметное рисование. </w:t>
      </w:r>
      <w:r w:rsidRPr="003E02C7">
        <w:rPr>
          <w:rFonts w:ascii="Times New Roman" w:eastAsia="Times New Roman" w:hAnsi="Times New Roman"/>
          <w:color w:val="000000"/>
          <w:sz w:val="28"/>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2176B8" w:rsidRDefault="002176B8"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Формировать умение</w:t>
      </w:r>
      <w:r w:rsidR="009C5311" w:rsidRPr="003E02C7">
        <w:rPr>
          <w:rFonts w:ascii="Times New Roman" w:eastAsia="Times New Roman" w:hAnsi="Times New Roman"/>
          <w:color w:val="000000"/>
          <w:sz w:val="28"/>
          <w:lang w:eastAsia="ru-RU"/>
        </w:rPr>
        <w:t xml:space="preserve">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т.д.). </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Способствовать овладению композиционными умениями: учить располагать предмет на листе с учетом его пропорций (если предмет вытянут в высоту</w:t>
      </w:r>
      <w:r w:rsidR="002176B8">
        <w:rPr>
          <w:rFonts w:ascii="Times New Roman" w:eastAsia="Times New Roman" w:hAnsi="Times New Roman"/>
          <w:color w:val="000000"/>
          <w:sz w:val="28"/>
          <w:lang w:eastAsia="ru-RU"/>
        </w:rPr>
        <w:t>,</w:t>
      </w:r>
      <w:r w:rsidRPr="003E02C7">
        <w:rPr>
          <w:rFonts w:ascii="Times New Roman" w:eastAsia="Times New Roman" w:hAnsi="Times New Roman"/>
          <w:color w:val="000000"/>
          <w:sz w:val="28"/>
          <w:lang w:eastAsia="ru-RU"/>
        </w:rPr>
        <w:t xml:space="preserve"> располагать его на листе по вертикали; если он вытянут в ширину</w:t>
      </w:r>
      <w:r w:rsidR="00AF6105">
        <w:rPr>
          <w:rFonts w:ascii="Times New Roman" w:eastAsia="Times New Roman" w:hAnsi="Times New Roman"/>
          <w:color w:val="000000"/>
          <w:sz w:val="28"/>
          <w:lang w:eastAsia="ru-RU"/>
        </w:rPr>
        <w:t>,</w:t>
      </w:r>
      <w:r w:rsidRPr="003E02C7">
        <w:rPr>
          <w:rFonts w:ascii="Times New Roman" w:eastAsia="Times New Roman" w:hAnsi="Times New Roman"/>
          <w:color w:val="000000"/>
          <w:sz w:val="28"/>
          <w:lang w:eastAsia="ru-RU"/>
        </w:rPr>
        <w:t xml:space="preserve">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w:t>
      </w:r>
      <w:r w:rsidR="00AF6105">
        <w:rPr>
          <w:rFonts w:ascii="Times New Roman" w:eastAsia="Times New Roman" w:hAnsi="Times New Roman"/>
          <w:color w:val="000000"/>
          <w:sz w:val="28"/>
          <w:lang w:eastAsia="ru-RU"/>
        </w:rPr>
        <w:t>теры, разнообразные кисти и т. д</w:t>
      </w:r>
      <w:r w:rsidRPr="003E02C7">
        <w:rPr>
          <w:rFonts w:ascii="Times New Roman" w:eastAsia="Times New Roman" w:hAnsi="Times New Roman"/>
          <w:color w:val="000000"/>
          <w:sz w:val="28"/>
          <w:lang w:eastAsia="ru-RU"/>
        </w:rPr>
        <w:t>).</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C5311" w:rsidRPr="003E02C7" w:rsidRDefault="002176B8"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Формировать умение</w:t>
      </w:r>
      <w:r w:rsidR="009C5311" w:rsidRPr="003E02C7">
        <w:rPr>
          <w:rFonts w:ascii="Times New Roman" w:eastAsia="Times New Roman" w:hAnsi="Times New Roman"/>
          <w:color w:val="000000"/>
          <w:sz w:val="28"/>
          <w:lang w:eastAsia="ru-RU"/>
        </w:rPr>
        <w:t xml:space="preserve"> рисовать акварелью в соответствии с ее спецификой (прозрачностью и легкостью цвета, плавностью перехода одного цвета в другой)</w:t>
      </w:r>
      <w:r>
        <w:rPr>
          <w:rFonts w:ascii="Times New Roman" w:eastAsia="Times New Roman" w:hAnsi="Times New Roman"/>
          <w:color w:val="000000"/>
          <w:sz w:val="28"/>
          <w:lang w:eastAsia="ru-RU"/>
        </w:rPr>
        <w:t>,</w:t>
      </w:r>
      <w:r w:rsidR="009C5311" w:rsidRPr="003E02C7">
        <w:rPr>
          <w:rFonts w:ascii="Times New Roman" w:eastAsia="Times New Roman" w:hAnsi="Times New Roman"/>
          <w:color w:val="000000"/>
          <w:sz w:val="28"/>
          <w:lang w:eastAsia="ru-RU"/>
        </w:rPr>
        <w:t xml:space="preserve"> рисовать кистью ра</w:t>
      </w:r>
      <w:r w:rsidR="00AF6105">
        <w:rPr>
          <w:rFonts w:ascii="Times New Roman" w:eastAsia="Times New Roman" w:hAnsi="Times New Roman"/>
          <w:color w:val="000000"/>
          <w:sz w:val="28"/>
          <w:lang w:eastAsia="ru-RU"/>
        </w:rPr>
        <w:t xml:space="preserve">зными способами: широкие линии - </w:t>
      </w:r>
      <w:r w:rsidR="009C5311" w:rsidRPr="003E02C7">
        <w:rPr>
          <w:rFonts w:ascii="Times New Roman" w:eastAsia="Times New Roman" w:hAnsi="Times New Roman"/>
          <w:color w:val="000000"/>
          <w:sz w:val="28"/>
          <w:lang w:eastAsia="ru-RU"/>
        </w:rPr>
        <w:t>всем ворсом, тонкие — концом кисти; наносить мазки, прикладывая кисть всем ворсом к бумаге, рисовать концом кисти мелкие пятнышки.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знания об уже известных цветах, знакомить с новыми цветами (фиолетовый) и оттенками (голубой, розовый, темно-зеленый, сиреневый),</w:t>
      </w:r>
      <w:r w:rsidR="002176B8">
        <w:rPr>
          <w:rFonts w:ascii="Times New Roman" w:eastAsia="Times New Roman" w:hAnsi="Times New Roman"/>
          <w:color w:val="000000"/>
          <w:sz w:val="28"/>
          <w:lang w:eastAsia="ru-RU"/>
        </w:rPr>
        <w:t xml:space="preserve"> развивать чувство цвета, умения </w:t>
      </w:r>
      <w:r w:rsidRPr="003E02C7">
        <w:rPr>
          <w:rFonts w:ascii="Times New Roman" w:eastAsia="Times New Roman" w:hAnsi="Times New Roman"/>
          <w:color w:val="000000"/>
          <w:sz w:val="28"/>
          <w:lang w:eastAsia="ru-RU"/>
        </w:rPr>
        <w:t xml:space="preserve">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w:t>
      </w:r>
      <w:r w:rsidRPr="003E02C7">
        <w:rPr>
          <w:rFonts w:ascii="Times New Roman" w:eastAsia="Times New Roman" w:hAnsi="Times New Roman"/>
          <w:color w:val="000000"/>
          <w:sz w:val="28"/>
          <w:lang w:eastAsia="ru-RU"/>
        </w:rPr>
        <w:lastRenderedPageBreak/>
        <w:t>передавать оттенки цвета, регулируя нажим на карандаш. В карандашном исполнении дети могут, регулируя нажим, передать до трех оттенков цвета.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Сюжетное рисование.</w:t>
      </w:r>
      <w:r w:rsidR="00354E27">
        <w:rPr>
          <w:rFonts w:ascii="Times New Roman" w:eastAsia="Times New Roman" w:hAnsi="Times New Roman"/>
          <w:b/>
          <w:color w:val="000000"/>
          <w:sz w:val="28"/>
          <w:lang w:eastAsia="ru-RU"/>
        </w:rPr>
        <w:t xml:space="preserve"> </w:t>
      </w:r>
      <w:r w:rsidR="00CD4C16" w:rsidRPr="00CD4C16">
        <w:rPr>
          <w:rFonts w:ascii="Times New Roman" w:eastAsia="Times New Roman" w:hAnsi="Times New Roman"/>
          <w:color w:val="000000"/>
          <w:sz w:val="28"/>
          <w:lang w:eastAsia="ru-RU"/>
        </w:rPr>
        <w:t>Формировать умения</w:t>
      </w:r>
      <w:r w:rsidRPr="003E02C7">
        <w:rPr>
          <w:rFonts w:ascii="Times New Roman" w:eastAsia="Times New Roman" w:hAnsi="Times New Roman"/>
          <w:color w:val="000000"/>
          <w:sz w:val="28"/>
          <w:lang w:eastAsia="ru-RU"/>
        </w:rPr>
        <w:t xml:space="preserve">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Развивать композиционные умения, учить располагать изображения на полосе внизу листа, по всему листу.</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AF6105"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Декоративное рисование. </w:t>
      </w:r>
      <w:r w:rsidRPr="003E02C7">
        <w:rPr>
          <w:rFonts w:ascii="Times New Roman" w:eastAsia="Times New Roman" w:hAnsi="Times New Roman"/>
          <w:color w:val="000000"/>
          <w:sz w:val="28"/>
          <w:lang w:eastAsia="ru-RU"/>
        </w:rPr>
        <w:t xml:space="preserve">Продолжать знакомить детей с изделиями народных промыслов, закреплять и углублять знания о дымковской и </w:t>
      </w:r>
    </w:p>
    <w:p w:rsidR="009C5311" w:rsidRPr="003E02C7" w:rsidRDefault="00AF6105"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фи</w:t>
      </w:r>
      <w:r w:rsidR="009C5311" w:rsidRPr="003E02C7">
        <w:rPr>
          <w:rFonts w:ascii="Times New Roman" w:eastAsia="Times New Roman" w:hAnsi="Times New Roman"/>
          <w:color w:val="000000"/>
          <w:sz w:val="28"/>
          <w:lang w:eastAsia="ru-RU"/>
        </w:rPr>
        <w:t>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9C5311" w:rsidRPr="003E02C7" w:rsidRDefault="005D2DDE"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Формировать умение</w:t>
      </w:r>
      <w:r w:rsidR="009C5311" w:rsidRPr="003E02C7">
        <w:rPr>
          <w:rFonts w:ascii="Times New Roman" w:eastAsia="Times New Roman" w:hAnsi="Times New Roman"/>
          <w:color w:val="000000"/>
          <w:sz w:val="28"/>
          <w:lang w:eastAsia="ru-RU"/>
        </w:rPr>
        <w:t xml:space="preserve">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r>
        <w:rPr>
          <w:rFonts w:ascii="Times New Roman" w:eastAsia="Times New Roman" w:hAnsi="Times New Roman"/>
          <w:color w:val="000000"/>
          <w:sz w:val="28"/>
          <w:lang w:eastAsia="ru-RU"/>
        </w:rPr>
        <w:t>,</w:t>
      </w:r>
      <w:r w:rsidR="009C5311" w:rsidRPr="003E02C7">
        <w:rPr>
          <w:rFonts w:ascii="Times New Roman" w:eastAsia="Times New Roman" w:hAnsi="Times New Roman"/>
          <w:color w:val="000000"/>
          <w:sz w:val="28"/>
          <w:lang w:eastAsia="ru-RU"/>
        </w:rPr>
        <w:t xml:space="preserve"> создавать узоры на листах в форме народного изделия (поднос, солонка, чашка, розетка и др.).</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9C5311" w:rsidRPr="003E02C7" w:rsidRDefault="00594A78"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Закреплять умение</w:t>
      </w:r>
      <w:r w:rsidR="009C5311" w:rsidRPr="003E02C7">
        <w:rPr>
          <w:rFonts w:ascii="Times New Roman" w:eastAsia="Times New Roman" w:hAnsi="Times New Roman"/>
          <w:color w:val="000000"/>
          <w:sz w:val="28"/>
          <w:lang w:eastAsia="ru-RU"/>
        </w:rPr>
        <w:t xml:space="preserve"> ритмично располагать узор. Предлагать расписывать бумажные силуэты и объемные фигуры.</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Лепка. </w:t>
      </w:r>
      <w:r w:rsidRPr="003E02C7">
        <w:rPr>
          <w:rFonts w:ascii="Times New Roman" w:eastAsia="Times New Roman" w:hAnsi="Times New Roman"/>
          <w:color w:val="000000"/>
          <w:sz w:val="28"/>
          <w:lang w:eastAsia="ru-RU"/>
        </w:rPr>
        <w:t>Продолжать знакомить детей с особенностями лепки из глины, пластилина и пластической массы.</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lastRenderedPageBreak/>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594A78"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 xml:space="preserve">Закреплять умение лепить предметы пластическим, конструктивным и </w:t>
      </w:r>
      <w:r w:rsidR="00594A78">
        <w:rPr>
          <w:rFonts w:ascii="Times New Roman" w:eastAsia="Times New Roman" w:hAnsi="Times New Roman"/>
          <w:color w:val="000000"/>
          <w:sz w:val="28"/>
          <w:lang w:eastAsia="ru-RU"/>
        </w:rPr>
        <w:t xml:space="preserve">комбинированным способами. </w:t>
      </w:r>
    </w:p>
    <w:p w:rsidR="009C5311" w:rsidRPr="003E02C7" w:rsidRDefault="00594A78"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Упражнять в умении </w:t>
      </w:r>
      <w:r w:rsidR="009C5311" w:rsidRPr="003E02C7">
        <w:rPr>
          <w:rFonts w:ascii="Times New Roman" w:eastAsia="Times New Roman" w:hAnsi="Times New Roman"/>
          <w:color w:val="000000"/>
          <w:sz w:val="28"/>
          <w:lang w:eastAsia="ru-RU"/>
        </w:rPr>
        <w:t>сглаживать поверхность формы, делать предметы устойчивыми.</w:t>
      </w:r>
    </w:p>
    <w:p w:rsidR="009C5311" w:rsidRPr="003E02C7" w:rsidRDefault="00594A78"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Совершенствовать  навык</w:t>
      </w:r>
      <w:r w:rsidR="00354E27">
        <w:rPr>
          <w:rFonts w:ascii="Times New Roman" w:eastAsia="Times New Roman" w:hAnsi="Times New Roman"/>
          <w:color w:val="000000"/>
          <w:sz w:val="28"/>
          <w:lang w:eastAsia="ru-RU"/>
        </w:rPr>
        <w:t xml:space="preserve"> </w:t>
      </w:r>
      <w:r w:rsidR="009C5311" w:rsidRPr="003E02C7">
        <w:rPr>
          <w:rFonts w:ascii="Times New Roman" w:eastAsia="Times New Roman" w:hAnsi="Times New Roman"/>
          <w:color w:val="000000"/>
          <w:sz w:val="28"/>
          <w:lang w:eastAsia="ru-RU"/>
        </w:rPr>
        <w:t>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навыки аккуратной лепки.</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навык тщательно мыть руки по окончании лепки.</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Декоративная лепка. </w:t>
      </w:r>
      <w:r w:rsidRPr="003E02C7">
        <w:rPr>
          <w:rFonts w:ascii="Times New Roman" w:eastAsia="Times New Roman" w:hAnsi="Times New Roman"/>
          <w:color w:val="000000"/>
          <w:sz w:val="28"/>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9C5311" w:rsidRPr="003E02C7" w:rsidRDefault="00594A78"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Развивать навык</w:t>
      </w:r>
      <w:r w:rsidR="009C5311" w:rsidRPr="003E02C7">
        <w:rPr>
          <w:rFonts w:ascii="Times New Roman" w:eastAsia="Times New Roman" w:hAnsi="Times New Roman"/>
          <w:color w:val="000000"/>
          <w:sz w:val="28"/>
          <w:lang w:eastAsia="ru-RU"/>
        </w:rPr>
        <w:t xml:space="preserve"> лепить птиц, животных, людей по типу народных игрушек (дымковской, филимоновской, каргопольской и др.).</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умение украшать узорами предметы</w:t>
      </w:r>
      <w:r w:rsidR="00594A78">
        <w:rPr>
          <w:rFonts w:ascii="Times New Roman" w:eastAsia="Times New Roman" w:hAnsi="Times New Roman"/>
          <w:color w:val="000000"/>
          <w:sz w:val="28"/>
          <w:lang w:eastAsia="ru-RU"/>
        </w:rPr>
        <w:t xml:space="preserve"> декоративного искусства, </w:t>
      </w:r>
      <w:r w:rsidRPr="003E02C7">
        <w:rPr>
          <w:rFonts w:ascii="Times New Roman" w:eastAsia="Times New Roman" w:hAnsi="Times New Roman"/>
          <w:color w:val="000000"/>
          <w:sz w:val="28"/>
          <w:lang w:eastAsia="ru-RU"/>
        </w:rPr>
        <w:t>расписывать изделия гуашью, украшать их налепами и углубленным рельефом, использовать стеку.</w:t>
      </w:r>
    </w:p>
    <w:p w:rsidR="009C5311" w:rsidRPr="003E02C7" w:rsidRDefault="00594A78"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Совершенствовать навык</w:t>
      </w:r>
      <w:r w:rsidR="009C5311" w:rsidRPr="003E02C7">
        <w:rPr>
          <w:rFonts w:ascii="Times New Roman" w:eastAsia="Times New Roman" w:hAnsi="Times New Roman"/>
          <w:color w:val="000000"/>
          <w:sz w:val="28"/>
          <w:lang w:eastAsia="ru-RU"/>
        </w:rPr>
        <w:t xml:space="preserve"> обмакивать пальцы в воду, чтобы сгладить неровности вылепленного изображения, когда это необходимо для передачи образа.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Аппликация. </w:t>
      </w:r>
      <w:r w:rsidRPr="003E02C7">
        <w:rPr>
          <w:rFonts w:ascii="Times New Roman" w:eastAsia="Times New Roman" w:hAnsi="Times New Roman"/>
          <w:color w:val="000000"/>
          <w:sz w:val="28"/>
          <w:lang w:eastAsia="ru-RU"/>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w:t>
      </w:r>
      <w:r w:rsidR="00AF6105">
        <w:rPr>
          <w:rFonts w:ascii="Times New Roman" w:eastAsia="Times New Roman" w:hAnsi="Times New Roman"/>
          <w:color w:val="000000"/>
          <w:sz w:val="28"/>
          <w:lang w:eastAsia="ru-RU"/>
        </w:rPr>
        <w:t xml:space="preserve">еские фигуры в другие: </w:t>
      </w:r>
      <w:r w:rsidR="00AF6105">
        <w:rPr>
          <w:rFonts w:ascii="Times New Roman" w:eastAsia="Times New Roman" w:hAnsi="Times New Roman"/>
          <w:color w:val="000000"/>
          <w:sz w:val="28"/>
          <w:lang w:eastAsia="ru-RU"/>
        </w:rPr>
        <w:lastRenderedPageBreak/>
        <w:t xml:space="preserve">квадрат  </w:t>
      </w:r>
      <w:r w:rsidRPr="003E02C7">
        <w:rPr>
          <w:rFonts w:ascii="Times New Roman" w:eastAsia="Times New Roman" w:hAnsi="Times New Roman"/>
          <w:color w:val="000000"/>
          <w:sz w:val="28"/>
          <w:lang w:eastAsia="ru-RU"/>
        </w:rPr>
        <w:t>в два-четы</w:t>
      </w:r>
      <w:r w:rsidR="00AF6105">
        <w:rPr>
          <w:rFonts w:ascii="Times New Roman" w:eastAsia="Times New Roman" w:hAnsi="Times New Roman"/>
          <w:color w:val="000000"/>
          <w:sz w:val="28"/>
          <w:lang w:eastAsia="ru-RU"/>
        </w:rPr>
        <w:t xml:space="preserve">ре треугольника, прямоугольник </w:t>
      </w:r>
      <w:r w:rsidRPr="003E02C7">
        <w:rPr>
          <w:rFonts w:ascii="Times New Roman" w:eastAsia="Times New Roman" w:hAnsi="Times New Roman"/>
          <w:color w:val="000000"/>
          <w:sz w:val="28"/>
          <w:lang w:eastAsia="ru-RU"/>
        </w:rPr>
        <w:t>в полоски, квадраты или маленькие прямоугольники), создавать из этих фигур изображения разных предметов или декоративные композиции.</w:t>
      </w:r>
    </w:p>
    <w:p w:rsidR="009C5311" w:rsidRPr="003E02C7" w:rsidRDefault="00AF2EB7"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Совершенствовать умение</w:t>
      </w:r>
      <w:r w:rsidR="009C5311" w:rsidRPr="003E02C7">
        <w:rPr>
          <w:rFonts w:ascii="Times New Roman" w:eastAsia="Times New Roman" w:hAnsi="Times New Roman"/>
          <w:color w:val="000000"/>
          <w:sz w:val="28"/>
          <w:lang w:eastAsia="ru-RU"/>
        </w:rPr>
        <w:t xml:space="preserve"> вырезать одинаковые фигуры или их детали из бумаги, сложенной гармошко</w:t>
      </w:r>
      <w:r w:rsidR="00AF6105">
        <w:rPr>
          <w:rFonts w:ascii="Times New Roman" w:eastAsia="Times New Roman" w:hAnsi="Times New Roman"/>
          <w:color w:val="000000"/>
          <w:sz w:val="28"/>
          <w:lang w:eastAsia="ru-RU"/>
        </w:rPr>
        <w:t xml:space="preserve">й, а симметричные изображения </w:t>
      </w:r>
      <w:r w:rsidR="009C5311" w:rsidRPr="003E02C7">
        <w:rPr>
          <w:rFonts w:ascii="Times New Roman" w:eastAsia="Times New Roman" w:hAnsi="Times New Roman"/>
          <w:color w:val="000000"/>
          <w:sz w:val="28"/>
          <w:lang w:eastAsia="ru-RU"/>
        </w:rPr>
        <w:t>из бумаги, сложенной пополам (стакан, ваза, цветок и др.). С целью создания выразительного образа учить приему обрывания.</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Побуждать создавать предметные и сюжетные композиции, дополнять их деталями, обогащающими изображения.</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аккуратное и бережное отношение к материалам.</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Художественный труд. </w:t>
      </w:r>
      <w:r w:rsidRPr="003E02C7">
        <w:rPr>
          <w:rFonts w:ascii="Times New Roman" w:eastAsia="Times New Roman" w:hAnsi="Times New Roman"/>
          <w:color w:val="000000"/>
          <w:sz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умение самостоятельно создавать игрушки для сюжетно</w:t>
      </w:r>
      <w:r w:rsidR="00AF6105">
        <w:rPr>
          <w:rFonts w:ascii="Times New Roman" w:eastAsia="Times New Roman" w:hAnsi="Times New Roman"/>
          <w:color w:val="000000"/>
          <w:sz w:val="28"/>
          <w:lang w:eastAsia="ru-RU"/>
        </w:rPr>
        <w:t>-</w:t>
      </w:r>
      <w:r w:rsidRPr="003E02C7">
        <w:rPr>
          <w:rFonts w:ascii="Times New Roman" w:eastAsia="Times New Roman" w:hAnsi="Times New Roman"/>
          <w:color w:val="000000"/>
          <w:sz w:val="28"/>
          <w:lang w:eastAsia="ru-RU"/>
        </w:rPr>
        <w:t>ролевых игр (флажки, сумочки, шапочки, салфетки и др.); сувениры для родителей, сотрудников детского сада, елочные украшения.</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9C5311" w:rsidRPr="003E02C7" w:rsidRDefault="009C5311" w:rsidP="009C5311">
      <w:pPr>
        <w:spacing w:after="0"/>
        <w:jc w:val="both"/>
        <w:rPr>
          <w:rFonts w:ascii="Times New Roman" w:eastAsia="Times New Roman" w:hAnsi="Times New Roman"/>
          <w:sz w:val="28"/>
          <w:lang w:eastAsia="ru-RU"/>
        </w:rPr>
      </w:pPr>
      <w:r w:rsidRPr="003E02C7">
        <w:rPr>
          <w:rFonts w:ascii="Times New Roman" w:eastAsia="Times New Roman" w:hAnsi="Times New Roman"/>
          <w:b/>
          <w:i/>
          <w:color w:val="000000"/>
          <w:sz w:val="28"/>
          <w:lang w:eastAsia="ru-RU"/>
        </w:rPr>
        <w:t>Часть</w:t>
      </w:r>
      <w:r w:rsidR="00AF6105">
        <w:rPr>
          <w:rFonts w:ascii="Times New Roman" w:eastAsia="Times New Roman" w:hAnsi="Times New Roman"/>
          <w:b/>
          <w:i/>
          <w:color w:val="000000"/>
          <w:sz w:val="28"/>
          <w:lang w:eastAsia="ru-RU"/>
        </w:rPr>
        <w:t>,</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ED567E">
        <w:rPr>
          <w:rFonts w:ascii="Times New Roman" w:eastAsia="Times New Roman" w:hAnsi="Times New Roman"/>
          <w:b/>
          <w:i/>
          <w:color w:val="000000"/>
          <w:sz w:val="28"/>
          <w:lang w:eastAsia="ru-RU"/>
        </w:rPr>
        <w:t>:</w:t>
      </w:r>
    </w:p>
    <w:p w:rsidR="009C5311" w:rsidRPr="003E02C7" w:rsidRDefault="009C5311" w:rsidP="009C531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РИСОВАНИЕ</w:t>
      </w:r>
    </w:p>
    <w:p w:rsidR="009C5311" w:rsidRPr="003E02C7" w:rsidRDefault="009C5311" w:rsidP="009C5311">
      <w:pPr>
        <w:spacing w:after="0"/>
        <w:jc w:val="both"/>
        <w:rPr>
          <w:rFonts w:ascii="Times New Roman" w:eastAsia="Times New Roman" w:hAnsi="Times New Roman"/>
          <w:i/>
          <w:color w:val="000000"/>
          <w:sz w:val="28"/>
          <w:lang w:eastAsia="ru-RU"/>
        </w:rPr>
      </w:pPr>
      <w:r w:rsidRPr="003E02C7">
        <w:rPr>
          <w:rFonts w:ascii="Times New Roman" w:eastAsia="Times New Roman" w:hAnsi="Times New Roman"/>
          <w:i/>
          <w:sz w:val="28"/>
          <w:lang w:eastAsia="ru-RU"/>
        </w:rPr>
        <w:t xml:space="preserve">Продолжать знакомить детей с  декоративно- изобразительным искусством  Кубани </w:t>
      </w:r>
      <w:r w:rsidR="00AF6105">
        <w:rPr>
          <w:rFonts w:ascii="Times New Roman" w:eastAsia="Times New Roman" w:hAnsi="Times New Roman"/>
          <w:i/>
          <w:sz w:val="28"/>
          <w:lang w:eastAsia="ru-RU"/>
        </w:rPr>
        <w:t>(</w:t>
      </w:r>
      <w:r w:rsidRPr="003E02C7">
        <w:rPr>
          <w:rFonts w:ascii="Times New Roman" w:eastAsia="Times New Roman" w:hAnsi="Times New Roman"/>
          <w:i/>
          <w:sz w:val="28"/>
          <w:lang w:eastAsia="ru-RU"/>
        </w:rPr>
        <w:t>Петриковская роспись, «писанка», «малевка»).</w:t>
      </w:r>
    </w:p>
    <w:p w:rsidR="009C5311" w:rsidRPr="003E02C7" w:rsidRDefault="009C5311" w:rsidP="009C531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Продолжать формировать навыки рисования элементов декоративно- изобразительного искусства  Кубани: растительных узоров Петриковской росписи, «писанок», «малевок» элементов Кубанской вышивки - «крестик».</w:t>
      </w:r>
    </w:p>
    <w:p w:rsidR="009C5311" w:rsidRPr="003E02C7" w:rsidRDefault="009C5311" w:rsidP="009C5311">
      <w:pPr>
        <w:spacing w:after="0"/>
        <w:jc w:val="both"/>
        <w:rPr>
          <w:rFonts w:ascii="Times New Roman" w:eastAsia="Times New Roman" w:hAnsi="Times New Roman"/>
          <w:i/>
          <w:color w:val="000000"/>
          <w:sz w:val="28"/>
          <w:lang w:eastAsia="ru-RU"/>
        </w:rPr>
      </w:pPr>
      <w:r w:rsidRPr="003E02C7">
        <w:rPr>
          <w:rFonts w:ascii="Times New Roman" w:eastAsia="Times New Roman" w:hAnsi="Times New Roman"/>
          <w:i/>
          <w:color w:val="000000"/>
          <w:sz w:val="28"/>
          <w:lang w:eastAsia="ru-RU"/>
        </w:rPr>
        <w:t xml:space="preserve">Формировать навыки рисования типичных кубанских элементов декора на силуэт Кубанского костюма. Формировать умение  </w:t>
      </w:r>
      <w:r w:rsidRPr="003E02C7">
        <w:rPr>
          <w:rFonts w:ascii="Times New Roman" w:eastAsia="Times New Roman" w:hAnsi="Times New Roman"/>
          <w:i/>
          <w:sz w:val="28"/>
          <w:lang w:eastAsia="ru-RU"/>
        </w:rPr>
        <w:t>рисовать сюжеты характерные Кубанскому быту.</w:t>
      </w:r>
    </w:p>
    <w:p w:rsidR="009C5311" w:rsidRPr="003E02C7" w:rsidRDefault="009C5311" w:rsidP="009C531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АППЛИКАЦИЯ</w:t>
      </w:r>
    </w:p>
    <w:p w:rsidR="009C5311" w:rsidRPr="003E02C7" w:rsidRDefault="009C5311" w:rsidP="009C531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lastRenderedPageBreak/>
        <w:t>Закреплять у детей умение украшать одежду, утварь элементами народного орнамента Кубани</w:t>
      </w:r>
    </w:p>
    <w:p w:rsidR="009C5311" w:rsidRPr="003E02C7" w:rsidRDefault="009C5311" w:rsidP="009C531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 xml:space="preserve">Познакомить с выполнением  аппликации «вытынанка» </w:t>
      </w:r>
    </w:p>
    <w:p w:rsidR="009C5311" w:rsidRPr="003E02C7" w:rsidRDefault="009C5311" w:rsidP="009C531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ЛЕПКА</w:t>
      </w:r>
    </w:p>
    <w:p w:rsidR="009C5311" w:rsidRPr="003E02C7" w:rsidRDefault="009C5311" w:rsidP="009C531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Закреплять умение украшать силуэтные формы тканевых изделий приемом налепа (украшение рубахи, фартука, рушника).</w:t>
      </w:r>
    </w:p>
    <w:p w:rsidR="009C5311" w:rsidRPr="003E02C7" w:rsidRDefault="00AF6105" w:rsidP="009C5311">
      <w:pPr>
        <w:spacing w:after="0"/>
        <w:jc w:val="both"/>
        <w:rPr>
          <w:rFonts w:ascii="Times New Roman" w:eastAsia="Times New Roman" w:hAnsi="Times New Roman"/>
          <w:i/>
          <w:sz w:val="28"/>
          <w:lang w:eastAsia="ru-RU"/>
        </w:rPr>
      </w:pPr>
      <w:r>
        <w:rPr>
          <w:rFonts w:ascii="Times New Roman" w:eastAsia="Times New Roman" w:hAnsi="Times New Roman"/>
          <w:i/>
          <w:sz w:val="28"/>
          <w:lang w:eastAsia="ru-RU"/>
        </w:rPr>
        <w:t>Лепка кухонной утвари (</w:t>
      </w:r>
      <w:r w:rsidR="009C5311" w:rsidRPr="003E02C7">
        <w:rPr>
          <w:rFonts w:ascii="Times New Roman" w:eastAsia="Times New Roman" w:hAnsi="Times New Roman"/>
          <w:i/>
          <w:sz w:val="28"/>
          <w:lang w:eastAsia="ru-RU"/>
        </w:rPr>
        <w:t xml:space="preserve">крынки, чугунки.) </w:t>
      </w:r>
    </w:p>
    <w:p w:rsidR="009C5311" w:rsidRPr="003E02C7" w:rsidRDefault="009C5311" w:rsidP="009C531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Ручной труд</w:t>
      </w:r>
    </w:p>
    <w:p w:rsidR="009C5311" w:rsidRPr="003E02C7" w:rsidRDefault="009C5311" w:rsidP="009C5311">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Изготовление сувениров из талаша.</w:t>
      </w:r>
    </w:p>
    <w:p w:rsidR="009C5311" w:rsidRPr="003E02C7" w:rsidRDefault="009C5311" w:rsidP="009C5311">
      <w:pPr>
        <w:keepNext/>
        <w:keepLines/>
        <w:spacing w:after="18"/>
        <w:ind w:right="2460"/>
        <w:rPr>
          <w:rFonts w:ascii="Times New Roman" w:eastAsia="Times New Roman" w:hAnsi="Times New Roman"/>
          <w:b/>
          <w:color w:val="000000"/>
          <w:sz w:val="28"/>
          <w:lang w:eastAsia="ru-RU"/>
        </w:rPr>
      </w:pPr>
      <w:r w:rsidRPr="003E02C7">
        <w:rPr>
          <w:rFonts w:ascii="Times New Roman" w:eastAsia="Times New Roman" w:hAnsi="Times New Roman"/>
          <w:b/>
          <w:color w:val="000000"/>
          <w:sz w:val="28"/>
          <w:lang w:eastAsia="ru-RU"/>
        </w:rPr>
        <w:t>Подготовительная к школе группа (от 6 до 7 лет)</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 xml:space="preserve">Продолжать развивать образное эстетическое восприятие, образные представления, формировать эстетические суждения; учить </w:t>
      </w:r>
      <w:r w:rsidR="00AF2EB7" w:rsidRPr="003E02C7">
        <w:rPr>
          <w:rFonts w:ascii="Times New Roman" w:eastAsia="Times New Roman" w:hAnsi="Times New Roman"/>
          <w:color w:val="000000"/>
          <w:sz w:val="28"/>
          <w:lang w:eastAsia="ru-RU"/>
        </w:rPr>
        <w:t>аргументировано</w:t>
      </w:r>
      <w:r w:rsidRPr="003E02C7">
        <w:rPr>
          <w:rFonts w:ascii="Times New Roman" w:eastAsia="Times New Roman" w:hAnsi="Times New Roman"/>
          <w:color w:val="000000"/>
          <w:sz w:val="28"/>
          <w:lang w:eastAsia="ru-RU"/>
        </w:rPr>
        <w:t xml:space="preserve">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Предметное рисование. </w:t>
      </w:r>
      <w:r w:rsidRPr="003E02C7">
        <w:rPr>
          <w:rFonts w:ascii="Times New Roman" w:eastAsia="Times New Roman" w:hAnsi="Times New Roman"/>
          <w:color w:val="000000"/>
          <w:sz w:val="28"/>
          <w:lang w:eastAsia="ru-RU"/>
        </w:rPr>
        <w:t xml:space="preserve">Совершенствовать умение изображать предметы по памяти и с натуры; развивать наблюдательность, способность замечать </w:t>
      </w:r>
      <w:r w:rsidRPr="003E02C7">
        <w:rPr>
          <w:rFonts w:ascii="Times New Roman" w:eastAsia="Times New Roman" w:hAnsi="Times New Roman"/>
          <w:color w:val="000000"/>
          <w:sz w:val="28"/>
          <w:lang w:eastAsia="ru-RU"/>
        </w:rPr>
        <w:lastRenderedPageBreak/>
        <w:t>характерные особенности предметов и передавать их средствами рисунка (форма, пропорции, расположение на листе бумаги).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w:t>
      </w:r>
    </w:p>
    <w:p w:rsidR="009C5311" w:rsidRPr="003E02C7" w:rsidRDefault="00AF2EB7"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Знакомить с</w:t>
      </w:r>
      <w:r w:rsidR="009C5311" w:rsidRPr="003E02C7">
        <w:rPr>
          <w:rFonts w:ascii="Times New Roman" w:eastAsia="Times New Roman" w:hAnsi="Times New Roman"/>
          <w:color w:val="000000"/>
          <w:sz w:val="28"/>
          <w:lang w:eastAsia="ru-RU"/>
        </w:rPr>
        <w:t xml:space="preserve"> новым</w:t>
      </w:r>
      <w:r>
        <w:rPr>
          <w:rFonts w:ascii="Times New Roman" w:eastAsia="Times New Roman" w:hAnsi="Times New Roman"/>
          <w:color w:val="000000"/>
          <w:sz w:val="28"/>
          <w:lang w:eastAsia="ru-RU"/>
        </w:rPr>
        <w:t>и</w:t>
      </w:r>
      <w:r w:rsidR="009C5311" w:rsidRPr="003E02C7">
        <w:rPr>
          <w:rFonts w:ascii="Times New Roman" w:eastAsia="Times New Roman" w:hAnsi="Times New Roman"/>
          <w:color w:val="000000"/>
          <w:sz w:val="28"/>
          <w:lang w:eastAsia="ru-RU"/>
        </w:rPr>
        <w:t xml:space="preserve"> способам</w:t>
      </w:r>
      <w:r>
        <w:rPr>
          <w:rFonts w:ascii="Times New Roman" w:eastAsia="Times New Roman" w:hAnsi="Times New Roman"/>
          <w:color w:val="000000"/>
          <w:sz w:val="28"/>
          <w:lang w:eastAsia="ru-RU"/>
        </w:rPr>
        <w:t>и</w:t>
      </w:r>
      <w:r w:rsidR="009C5311" w:rsidRPr="003E02C7">
        <w:rPr>
          <w:rFonts w:ascii="Times New Roman" w:eastAsia="Times New Roman" w:hAnsi="Times New Roman"/>
          <w:color w:val="000000"/>
          <w:sz w:val="28"/>
          <w:lang w:eastAsia="ru-RU"/>
        </w:rPr>
        <w:t xml:space="preserve"> работы с уже знакомыми материалами (например, рисовать акварелью по сырому слою); разным способам создания фона для изображаемой картины: пр</w:t>
      </w:r>
      <w:r w:rsidR="00AF6105">
        <w:rPr>
          <w:rFonts w:ascii="Times New Roman" w:eastAsia="Times New Roman" w:hAnsi="Times New Roman"/>
          <w:color w:val="000000"/>
          <w:sz w:val="28"/>
          <w:lang w:eastAsia="ru-RU"/>
        </w:rPr>
        <w:t xml:space="preserve">и рисовании акварелью и гуашью </w:t>
      </w:r>
      <w:r w:rsidR="009C5311" w:rsidRPr="003E02C7">
        <w:rPr>
          <w:rFonts w:ascii="Times New Roman" w:eastAsia="Times New Roman" w:hAnsi="Times New Roman"/>
          <w:color w:val="000000"/>
          <w:sz w:val="28"/>
          <w:lang w:eastAsia="ru-RU"/>
        </w:rPr>
        <w:t>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AF2EB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формировать умение свободно владеть карандашом при вып</w:t>
      </w:r>
      <w:r w:rsidR="00AF2EB7">
        <w:rPr>
          <w:rFonts w:ascii="Times New Roman" w:eastAsia="Times New Roman" w:hAnsi="Times New Roman"/>
          <w:color w:val="000000"/>
          <w:sz w:val="28"/>
          <w:lang w:eastAsia="ru-RU"/>
        </w:rPr>
        <w:t>олнении линейного рисунка.</w:t>
      </w:r>
    </w:p>
    <w:p w:rsidR="009C5311" w:rsidRPr="003E02C7" w:rsidRDefault="00714A74"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Упражнять </w:t>
      </w:r>
      <w:r w:rsidR="00AF2EB7">
        <w:rPr>
          <w:rFonts w:ascii="Times New Roman" w:eastAsia="Times New Roman" w:hAnsi="Times New Roman"/>
          <w:color w:val="000000"/>
          <w:sz w:val="28"/>
          <w:lang w:eastAsia="ru-RU"/>
        </w:rPr>
        <w:t>плавным поворота</w:t>
      </w:r>
      <w:r w:rsidR="009C5311" w:rsidRPr="003E02C7">
        <w:rPr>
          <w:rFonts w:ascii="Times New Roman" w:eastAsia="Times New Roman" w:hAnsi="Times New Roman"/>
          <w:color w:val="000000"/>
          <w:sz w:val="28"/>
          <w:lang w:eastAsia="ru-RU"/>
        </w:rPr>
        <w:t>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w:t>
      </w:r>
      <w:r w:rsidR="00AF6105">
        <w:rPr>
          <w:rFonts w:ascii="Times New Roman" w:eastAsia="Times New Roman" w:hAnsi="Times New Roman"/>
          <w:color w:val="000000"/>
          <w:sz w:val="28"/>
          <w:lang w:eastAsia="ru-RU"/>
        </w:rPr>
        <w:t xml:space="preserve"> крупных форм, одними пальцами  </w:t>
      </w:r>
      <w:r w:rsidR="009C5311" w:rsidRPr="003E02C7">
        <w:rPr>
          <w:rFonts w:ascii="Times New Roman" w:eastAsia="Times New Roman" w:hAnsi="Times New Roman"/>
          <w:color w:val="000000"/>
          <w:sz w:val="28"/>
          <w:lang w:eastAsia="ru-RU"/>
        </w:rPr>
        <w:t>при рисовании небольших форм и мелких деталей, коротких линий, штрихов, травки (хохлома), оживок (городец) и др.</w:t>
      </w:r>
    </w:p>
    <w:p w:rsidR="009C5311" w:rsidRPr="003E02C7" w:rsidRDefault="00AF2EB7"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Совершенствовать умение </w:t>
      </w:r>
      <w:r w:rsidR="009C5311" w:rsidRPr="003E02C7">
        <w:rPr>
          <w:rFonts w:ascii="Times New Roman" w:eastAsia="Times New Roman" w:hAnsi="Times New Roman"/>
          <w:color w:val="000000"/>
          <w:sz w:val="28"/>
          <w:lang w:eastAsia="ru-RU"/>
        </w:rPr>
        <w:t>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w:t>
      </w:r>
      <w:r w:rsidR="00AF6105">
        <w:rPr>
          <w:rFonts w:ascii="Times New Roman" w:eastAsia="Times New Roman" w:hAnsi="Times New Roman"/>
          <w:color w:val="000000"/>
          <w:sz w:val="28"/>
          <w:lang w:eastAsia="ru-RU"/>
        </w:rPr>
        <w:t xml:space="preserve"> помидоры зеленые, а созревшие </w:t>
      </w:r>
      <w:r w:rsidR="00AF2EB7">
        <w:rPr>
          <w:rFonts w:ascii="Times New Roman" w:eastAsia="Times New Roman" w:hAnsi="Times New Roman"/>
          <w:color w:val="000000"/>
          <w:sz w:val="28"/>
          <w:lang w:eastAsia="ru-RU"/>
        </w:rPr>
        <w:t xml:space="preserve">красные). </w:t>
      </w:r>
      <w:r w:rsidR="00456C1E">
        <w:rPr>
          <w:rFonts w:ascii="Times New Roman" w:eastAsia="Times New Roman" w:hAnsi="Times New Roman"/>
          <w:color w:val="000000"/>
          <w:sz w:val="28"/>
          <w:lang w:eastAsia="ru-RU"/>
        </w:rPr>
        <w:t xml:space="preserve">Упражнять в умении </w:t>
      </w:r>
      <w:r w:rsidRPr="003E02C7">
        <w:rPr>
          <w:rFonts w:ascii="Times New Roman" w:eastAsia="Times New Roman" w:hAnsi="Times New Roman"/>
          <w:color w:val="000000"/>
          <w:sz w:val="28"/>
          <w:lang w:eastAsia="ru-RU"/>
        </w:rPr>
        <w:t>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r w:rsidR="00AF2EB7">
        <w:rPr>
          <w:rFonts w:ascii="Times New Roman" w:eastAsia="Times New Roman" w:hAnsi="Times New Roman"/>
          <w:color w:val="000000"/>
          <w:sz w:val="28"/>
          <w:lang w:eastAsia="ru-RU"/>
        </w:rPr>
        <w:t xml:space="preserve">, </w:t>
      </w:r>
      <w:r w:rsidRPr="003E02C7">
        <w:rPr>
          <w:rFonts w:ascii="Times New Roman" w:eastAsia="Times New Roman" w:hAnsi="Times New Roman"/>
          <w:color w:val="000000"/>
          <w:sz w:val="28"/>
          <w:lang w:eastAsia="ru-RU"/>
        </w:rPr>
        <w:t xml:space="preserve">различать оттенки цветов и передавать их в </w:t>
      </w:r>
      <w:r w:rsidRPr="003E02C7">
        <w:rPr>
          <w:rFonts w:ascii="Times New Roman" w:eastAsia="Times New Roman" w:hAnsi="Times New Roman"/>
          <w:color w:val="000000"/>
          <w:sz w:val="28"/>
          <w:lang w:eastAsia="ru-RU"/>
        </w:rPr>
        <w:lastRenderedPageBreak/>
        <w:t>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Сюжетное рисование. </w:t>
      </w:r>
      <w:r w:rsidRPr="003E02C7">
        <w:rPr>
          <w:rFonts w:ascii="Times New Roman" w:eastAsia="Times New Roman" w:hAnsi="Times New Roman"/>
          <w:color w:val="000000"/>
          <w:sz w:val="28"/>
          <w:lang w:eastAsia="ru-RU"/>
        </w:rPr>
        <w:t>Продолжать учить детей размещать изображения на листе в соответствии с их реальным расположением (ближе или дальше от рисующе</w:t>
      </w:r>
      <w:r w:rsidR="00AF6105">
        <w:rPr>
          <w:rFonts w:ascii="Times New Roman" w:eastAsia="Times New Roman" w:hAnsi="Times New Roman"/>
          <w:color w:val="000000"/>
          <w:sz w:val="28"/>
          <w:lang w:eastAsia="ru-RU"/>
        </w:rPr>
        <w:t xml:space="preserve">го; ближе к нижнему краю листа </w:t>
      </w:r>
      <w:r w:rsidRPr="003E02C7">
        <w:rPr>
          <w:rFonts w:ascii="Times New Roman" w:eastAsia="Times New Roman" w:hAnsi="Times New Roman"/>
          <w:color w:val="000000"/>
          <w:sz w:val="28"/>
          <w:lang w:eastAsia="ru-RU"/>
        </w:rPr>
        <w:t>пе</w:t>
      </w:r>
      <w:r w:rsidR="00AF6105">
        <w:rPr>
          <w:rFonts w:ascii="Times New Roman" w:eastAsia="Times New Roman" w:hAnsi="Times New Roman"/>
          <w:color w:val="000000"/>
          <w:sz w:val="28"/>
          <w:lang w:eastAsia="ru-RU"/>
        </w:rPr>
        <w:t xml:space="preserve">редний план или дальше от него </w:t>
      </w:r>
      <w:r w:rsidRPr="003E02C7">
        <w:rPr>
          <w:rFonts w:ascii="Times New Roman" w:eastAsia="Times New Roman" w:hAnsi="Times New Roman"/>
          <w:color w:val="000000"/>
          <w:sz w:val="28"/>
          <w:lang w:eastAsia="ru-RU"/>
        </w:rPr>
        <w:t>задний план); передавать различия в величине изображаемых предметов (дерево высокое, цветок ниже дерева;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w:t>
      </w:r>
      <w:r w:rsidR="00AF6105">
        <w:rPr>
          <w:rFonts w:ascii="Times New Roman" w:eastAsia="Times New Roman" w:hAnsi="Times New Roman"/>
          <w:color w:val="000000"/>
          <w:sz w:val="28"/>
          <w:lang w:eastAsia="ru-RU"/>
        </w:rPr>
        <w:t>,</w:t>
      </w:r>
      <w:r w:rsidRPr="003E02C7">
        <w:rPr>
          <w:rFonts w:ascii="Times New Roman" w:eastAsia="Times New Roman" w:hAnsi="Times New Roman"/>
          <w:color w:val="000000"/>
          <w:sz w:val="28"/>
          <w:lang w:eastAsia="ru-RU"/>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Декоративное рисование. </w:t>
      </w:r>
      <w:r w:rsidRPr="003E02C7">
        <w:rPr>
          <w:rFonts w:ascii="Times New Roman" w:eastAsia="Times New Roman" w:hAnsi="Times New Roman"/>
          <w:color w:val="000000"/>
          <w:sz w:val="28"/>
          <w:lang w:eastAsia="ru-RU"/>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w:t>
      </w:r>
      <w:r w:rsidR="00456C1E">
        <w:rPr>
          <w:rFonts w:ascii="Times New Roman" w:eastAsia="Times New Roman" w:hAnsi="Times New Roman"/>
          <w:color w:val="000000"/>
          <w:sz w:val="28"/>
          <w:lang w:eastAsia="ru-RU"/>
        </w:rPr>
        <w:t xml:space="preserve"> мезенская роспись и др.). Совершенствовать умение</w:t>
      </w:r>
      <w:r w:rsidRPr="003E02C7">
        <w:rPr>
          <w:rFonts w:ascii="Times New Roman" w:eastAsia="Times New Roman" w:hAnsi="Times New Roman"/>
          <w:color w:val="000000"/>
          <w:sz w:val="28"/>
          <w:lang w:eastAsia="ru-RU"/>
        </w:rPr>
        <w:t xml:space="preserve">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Лепка. </w:t>
      </w:r>
      <w:r w:rsidRPr="003E02C7">
        <w:rPr>
          <w:rFonts w:ascii="Times New Roman" w:eastAsia="Times New Roman" w:hAnsi="Times New Roman"/>
          <w:color w:val="000000"/>
          <w:sz w:val="28"/>
          <w:lang w:eastAsia="ru-RU"/>
        </w:rPr>
        <w:t>Р</w:t>
      </w:r>
      <w:r w:rsidR="00456C1E">
        <w:rPr>
          <w:rFonts w:ascii="Times New Roman" w:eastAsia="Times New Roman" w:hAnsi="Times New Roman"/>
          <w:color w:val="000000"/>
          <w:sz w:val="28"/>
          <w:lang w:eastAsia="ru-RU"/>
        </w:rPr>
        <w:t xml:space="preserve">азвивать творчество детей; упражнять в умении </w:t>
      </w:r>
      <w:r w:rsidRPr="003E02C7">
        <w:rPr>
          <w:rFonts w:ascii="Times New Roman" w:eastAsia="Times New Roman" w:hAnsi="Times New Roman"/>
          <w:color w:val="000000"/>
          <w:sz w:val="28"/>
          <w:lang w:eastAsia="ru-RU"/>
        </w:rPr>
        <w:t xml:space="preserve">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w:t>
      </w:r>
      <w:r w:rsidR="009165AA">
        <w:rPr>
          <w:rFonts w:ascii="Times New Roman" w:eastAsia="Times New Roman" w:hAnsi="Times New Roman"/>
          <w:color w:val="000000"/>
          <w:sz w:val="28"/>
          <w:lang w:eastAsia="ru-RU"/>
        </w:rPr>
        <w:t>анцует; дети делают гимнастику -</w:t>
      </w:r>
      <w:r w:rsidRPr="003E02C7">
        <w:rPr>
          <w:rFonts w:ascii="Times New Roman" w:eastAsia="Times New Roman" w:hAnsi="Times New Roman"/>
          <w:color w:val="000000"/>
          <w:sz w:val="28"/>
          <w:lang w:eastAsia="ru-RU"/>
        </w:rPr>
        <w:t>коллективная композиция).</w:t>
      </w:r>
    </w:p>
    <w:p w:rsidR="009C5311" w:rsidRPr="003E02C7" w:rsidRDefault="00456C1E"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Совершенствовать умение </w:t>
      </w:r>
      <w:r w:rsidR="009C5311" w:rsidRPr="003E02C7">
        <w:rPr>
          <w:rFonts w:ascii="Times New Roman" w:eastAsia="Times New Roman" w:hAnsi="Times New Roman"/>
          <w:color w:val="000000"/>
          <w:sz w:val="28"/>
          <w:lang w:eastAsia="ru-RU"/>
        </w:rPr>
        <w:t xml:space="preserve"> детей создавать скульптурные группы из двух-трех фигур, развивать чувство композиции, умение передавать пропорции </w:t>
      </w:r>
      <w:r w:rsidR="009C5311" w:rsidRPr="003E02C7">
        <w:rPr>
          <w:rFonts w:ascii="Times New Roman" w:eastAsia="Times New Roman" w:hAnsi="Times New Roman"/>
          <w:color w:val="000000"/>
          <w:sz w:val="28"/>
          <w:lang w:eastAsia="ru-RU"/>
        </w:rPr>
        <w:lastRenderedPageBreak/>
        <w:t>предметов, их соотношение по величине, выразительность поз, движений, деталей.</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Декоративная лепка. </w:t>
      </w:r>
      <w:r w:rsidRPr="003E02C7">
        <w:rPr>
          <w:rFonts w:ascii="Times New Roman" w:eastAsia="Times New Roman" w:hAnsi="Times New Roman"/>
          <w:color w:val="000000"/>
          <w:sz w:val="28"/>
          <w:lang w:eastAsia="ru-RU"/>
        </w:rPr>
        <w:t>Продолжать развивать навыки декоративной лепки; учить использовать разные способы лепки (налеп, углубленный</w:t>
      </w:r>
      <w:r w:rsidR="00456C1E">
        <w:rPr>
          <w:rFonts w:ascii="Times New Roman" w:eastAsia="Times New Roman" w:hAnsi="Times New Roman"/>
          <w:color w:val="000000"/>
          <w:sz w:val="28"/>
          <w:lang w:eastAsia="ru-RU"/>
        </w:rPr>
        <w:t xml:space="preserve"> рельеф), применять стеку. Закреплять навыки:</w:t>
      </w:r>
      <w:r w:rsidRPr="003E02C7">
        <w:rPr>
          <w:rFonts w:ascii="Times New Roman" w:eastAsia="Times New Roman" w:hAnsi="Times New Roman"/>
          <w:color w:val="000000"/>
          <w:sz w:val="28"/>
          <w:lang w:eastAsia="ru-RU"/>
        </w:rPr>
        <w:t xml:space="preserve">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Аппликация. </w:t>
      </w:r>
      <w:r w:rsidR="00D85B68">
        <w:rPr>
          <w:rFonts w:ascii="Times New Roman" w:eastAsia="Times New Roman" w:hAnsi="Times New Roman"/>
          <w:color w:val="000000"/>
          <w:sz w:val="28"/>
          <w:lang w:eastAsia="ru-RU"/>
        </w:rPr>
        <w:t>Продолжать упражнять в умении</w:t>
      </w:r>
      <w:r w:rsidRPr="003E02C7">
        <w:rPr>
          <w:rFonts w:ascii="Times New Roman" w:eastAsia="Times New Roman" w:hAnsi="Times New Roman"/>
          <w:color w:val="000000"/>
          <w:sz w:val="28"/>
          <w:lang w:eastAsia="ru-RU"/>
        </w:rPr>
        <w:t xml:space="preserve"> создавать предметные и сюжетные изображения с натуры и по представлению: раз</w:t>
      </w:r>
      <w:r w:rsidR="009165AA">
        <w:rPr>
          <w:rFonts w:ascii="Times New Roman" w:eastAsia="Times New Roman" w:hAnsi="Times New Roman"/>
          <w:color w:val="000000"/>
          <w:sz w:val="28"/>
          <w:lang w:eastAsia="ru-RU"/>
        </w:rPr>
        <w:t>вивать чувство композиции (совершенствовать умение</w:t>
      </w:r>
      <w:r w:rsidRPr="003E02C7">
        <w:rPr>
          <w:rFonts w:ascii="Times New Roman" w:eastAsia="Times New Roman" w:hAnsi="Times New Roman"/>
          <w:color w:val="000000"/>
          <w:sz w:val="28"/>
          <w:lang w:eastAsia="ru-RU"/>
        </w:rPr>
        <w:t xml:space="preserve"> красиво располагать фигуры на листе бумаги формата, соответствующего пропорциям изображаемых предметов).</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Художественный труд: работа с бумагой и картоном. </w:t>
      </w:r>
      <w:r w:rsidRPr="003E02C7">
        <w:rPr>
          <w:rFonts w:ascii="Times New Roman" w:eastAsia="Times New Roman" w:hAnsi="Times New Roman"/>
          <w:color w:val="000000"/>
          <w:sz w:val="28"/>
          <w:lang w:eastAsia="ru-RU"/>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Художественный труд: работа с тканью. </w:t>
      </w:r>
      <w:r w:rsidRPr="003E02C7">
        <w:rPr>
          <w:rFonts w:ascii="Times New Roman" w:eastAsia="Times New Roman" w:hAnsi="Times New Roman"/>
          <w:color w:val="000000"/>
          <w:sz w:val="28"/>
          <w:lang w:eastAsia="ru-RU"/>
        </w:rPr>
        <w:t xml:space="preserve">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w:t>
      </w:r>
      <w:r w:rsidRPr="003E02C7">
        <w:rPr>
          <w:rFonts w:ascii="Times New Roman" w:eastAsia="Times New Roman" w:hAnsi="Times New Roman"/>
          <w:color w:val="000000"/>
          <w:sz w:val="28"/>
          <w:lang w:eastAsia="ru-RU"/>
        </w:rPr>
        <w:lastRenderedPageBreak/>
        <w:t>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Художественный труд: работа с природным материалом. </w:t>
      </w:r>
      <w:r w:rsidRPr="003E02C7">
        <w:rPr>
          <w:rFonts w:ascii="Times New Roman" w:eastAsia="Times New Roman" w:hAnsi="Times New Roman"/>
          <w:color w:val="000000"/>
          <w:sz w:val="28"/>
          <w:lang w:eastAsia="ru-RU"/>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умение детей аккуратно и экономно использовать материалы.</w:t>
      </w:r>
    </w:p>
    <w:p w:rsidR="00456C1E" w:rsidRPr="00BB3F39" w:rsidRDefault="009C5311" w:rsidP="00BB3F39">
      <w:pPr>
        <w:pStyle w:val="aff0"/>
        <w:rPr>
          <w:rFonts w:ascii="Times New Roman" w:hAnsi="Times New Roman"/>
          <w:sz w:val="28"/>
          <w:szCs w:val="28"/>
          <w:lang w:eastAsia="ru-RU"/>
        </w:rPr>
      </w:pPr>
      <w:r w:rsidRPr="00BB3F39">
        <w:rPr>
          <w:rFonts w:ascii="Times New Roman" w:hAnsi="Times New Roman"/>
          <w:b/>
          <w:i/>
          <w:sz w:val="28"/>
          <w:szCs w:val="28"/>
          <w:lang w:eastAsia="ru-RU"/>
        </w:rPr>
        <w:t>Часть</w:t>
      </w:r>
      <w:r w:rsidR="00456C1E" w:rsidRPr="00BB3F39">
        <w:rPr>
          <w:rFonts w:ascii="Times New Roman" w:hAnsi="Times New Roman"/>
          <w:b/>
          <w:i/>
          <w:sz w:val="28"/>
          <w:szCs w:val="28"/>
          <w:lang w:eastAsia="ru-RU"/>
        </w:rPr>
        <w:t xml:space="preserve">, </w:t>
      </w:r>
      <w:r w:rsidRPr="00BB3F39">
        <w:rPr>
          <w:rFonts w:ascii="Times New Roman" w:hAnsi="Times New Roman"/>
          <w:b/>
          <w:i/>
          <w:sz w:val="28"/>
          <w:szCs w:val="28"/>
          <w:lang w:eastAsia="ru-RU"/>
        </w:rPr>
        <w:t xml:space="preserve"> формируемая участниками образовательных отношений</w:t>
      </w:r>
      <w:r w:rsidR="00456C1E" w:rsidRPr="00BB3F39">
        <w:rPr>
          <w:rFonts w:ascii="Times New Roman" w:hAnsi="Times New Roman"/>
          <w:sz w:val="28"/>
          <w:szCs w:val="28"/>
          <w:lang w:eastAsia="ru-RU"/>
        </w:rPr>
        <w:t>.</w:t>
      </w:r>
    </w:p>
    <w:p w:rsidR="00BB3F39" w:rsidRPr="00BB3F39" w:rsidRDefault="009C5311" w:rsidP="00BB3F39">
      <w:pPr>
        <w:pStyle w:val="aff0"/>
        <w:rPr>
          <w:rFonts w:ascii="Times New Roman" w:hAnsi="Times New Roman"/>
          <w:sz w:val="28"/>
          <w:szCs w:val="28"/>
          <w:lang w:eastAsia="ru-RU"/>
        </w:rPr>
      </w:pPr>
      <w:r w:rsidRPr="00BB3F39">
        <w:rPr>
          <w:rFonts w:ascii="Times New Roman" w:hAnsi="Times New Roman"/>
          <w:sz w:val="28"/>
          <w:szCs w:val="28"/>
          <w:lang w:eastAsia="ru-RU"/>
        </w:rPr>
        <w:t>РИСОВАНИЕ</w:t>
      </w:r>
    </w:p>
    <w:p w:rsidR="009C5311" w:rsidRPr="00BB3F39" w:rsidRDefault="009C5311" w:rsidP="00BB3F39">
      <w:pPr>
        <w:pStyle w:val="aff0"/>
        <w:rPr>
          <w:i/>
          <w:lang w:eastAsia="ru-RU"/>
        </w:rPr>
      </w:pPr>
      <w:r w:rsidRPr="00BB3F39">
        <w:rPr>
          <w:rFonts w:ascii="Times New Roman" w:hAnsi="Times New Roman"/>
          <w:i/>
          <w:sz w:val="28"/>
          <w:szCs w:val="28"/>
          <w:lang w:eastAsia="ru-RU"/>
        </w:rPr>
        <w:t>Обобщить знания  детей о Петриковской росписи</w:t>
      </w:r>
      <w:r w:rsidRPr="00BB3F39">
        <w:rPr>
          <w:i/>
          <w:szCs w:val="28"/>
          <w:lang w:eastAsia="ru-RU"/>
        </w:rPr>
        <w:t xml:space="preserve">. </w:t>
      </w:r>
    </w:p>
    <w:p w:rsidR="009C5311" w:rsidRPr="0001417F" w:rsidRDefault="009C5311" w:rsidP="0001417F">
      <w:pPr>
        <w:pStyle w:val="aff0"/>
        <w:rPr>
          <w:rFonts w:ascii="Times New Roman" w:hAnsi="Times New Roman"/>
          <w:i/>
          <w:sz w:val="28"/>
          <w:szCs w:val="28"/>
          <w:lang w:eastAsia="ru-RU"/>
        </w:rPr>
      </w:pPr>
      <w:r w:rsidRPr="0001417F">
        <w:rPr>
          <w:rFonts w:ascii="Times New Roman" w:hAnsi="Times New Roman"/>
          <w:i/>
          <w:sz w:val="28"/>
          <w:szCs w:val="28"/>
          <w:lang w:eastAsia="ru-RU"/>
        </w:rPr>
        <w:t xml:space="preserve">Закреплять навыки рисования элементов декоративно- изобразительного искусства  Кубани: растительных узоров Петриковской росписи, «писанок», «малевок». </w:t>
      </w:r>
    </w:p>
    <w:p w:rsidR="009C5311" w:rsidRPr="003E02C7" w:rsidRDefault="009C5311" w:rsidP="00204FD1">
      <w:pPr>
        <w:spacing w:after="0"/>
        <w:rPr>
          <w:rFonts w:ascii="Times New Roman" w:eastAsia="Times New Roman" w:hAnsi="Times New Roman"/>
          <w:i/>
          <w:sz w:val="28"/>
          <w:lang w:eastAsia="ru-RU"/>
        </w:rPr>
      </w:pPr>
      <w:r w:rsidRPr="003E02C7">
        <w:rPr>
          <w:rFonts w:ascii="Times New Roman" w:eastAsia="Times New Roman" w:hAnsi="Times New Roman"/>
          <w:i/>
          <w:sz w:val="28"/>
          <w:lang w:eastAsia="ru-RU"/>
        </w:rPr>
        <w:t>Закреплять</w:t>
      </w:r>
      <w:r w:rsidRPr="003E02C7">
        <w:rPr>
          <w:rFonts w:ascii="Times New Roman" w:eastAsia="Times New Roman" w:hAnsi="Times New Roman"/>
          <w:i/>
          <w:color w:val="000000"/>
          <w:sz w:val="28"/>
          <w:lang w:eastAsia="ru-RU"/>
        </w:rPr>
        <w:t xml:space="preserve"> навыки рисования типичных кубанских элементов декора на силуэт Кубанского костюма. </w:t>
      </w:r>
    </w:p>
    <w:p w:rsidR="009C5311" w:rsidRPr="003E02C7" w:rsidRDefault="009C5311" w:rsidP="00204FD1">
      <w:pPr>
        <w:spacing w:after="0"/>
        <w:rPr>
          <w:rFonts w:ascii="Times New Roman" w:eastAsia="Times New Roman" w:hAnsi="Times New Roman"/>
          <w:i/>
          <w:sz w:val="28"/>
          <w:lang w:eastAsia="ru-RU"/>
        </w:rPr>
      </w:pPr>
      <w:r w:rsidRPr="003E02C7">
        <w:rPr>
          <w:rFonts w:ascii="Times New Roman" w:eastAsia="Times New Roman" w:hAnsi="Times New Roman"/>
          <w:i/>
          <w:sz w:val="28"/>
          <w:lang w:eastAsia="ru-RU"/>
        </w:rPr>
        <w:t>Формировать навыки рисовать кубанскую хату с соломенной крышей, русскую печь, церковь.</w:t>
      </w:r>
    </w:p>
    <w:p w:rsidR="009C5311" w:rsidRPr="003E02C7" w:rsidRDefault="009C5311" w:rsidP="00204FD1">
      <w:pPr>
        <w:spacing w:after="0"/>
        <w:rPr>
          <w:rFonts w:ascii="Times New Roman" w:eastAsia="Times New Roman" w:hAnsi="Times New Roman"/>
          <w:i/>
          <w:color w:val="000000"/>
          <w:sz w:val="28"/>
          <w:lang w:eastAsia="ru-RU"/>
        </w:rPr>
      </w:pPr>
      <w:r w:rsidRPr="003E02C7">
        <w:rPr>
          <w:rFonts w:ascii="Times New Roman" w:eastAsia="Times New Roman" w:hAnsi="Times New Roman"/>
          <w:i/>
          <w:color w:val="000000"/>
          <w:sz w:val="28"/>
          <w:lang w:eastAsia="ru-RU"/>
        </w:rPr>
        <w:t xml:space="preserve">Закреплять умение  </w:t>
      </w:r>
      <w:r w:rsidRPr="003E02C7">
        <w:rPr>
          <w:rFonts w:ascii="Times New Roman" w:eastAsia="Times New Roman" w:hAnsi="Times New Roman"/>
          <w:i/>
          <w:sz w:val="28"/>
          <w:lang w:eastAsia="ru-RU"/>
        </w:rPr>
        <w:t>рисовать сюжеты характерные Кубанскому быту</w:t>
      </w:r>
    </w:p>
    <w:p w:rsidR="009C5311" w:rsidRPr="00BB3F39" w:rsidRDefault="009C5311" w:rsidP="00204FD1">
      <w:pPr>
        <w:spacing w:after="0"/>
        <w:rPr>
          <w:rFonts w:ascii="Times New Roman" w:eastAsia="Times New Roman" w:hAnsi="Times New Roman"/>
          <w:i/>
          <w:sz w:val="28"/>
          <w:lang w:eastAsia="ru-RU"/>
        </w:rPr>
      </w:pPr>
      <w:r w:rsidRPr="00BB3F39">
        <w:rPr>
          <w:rFonts w:ascii="Times New Roman" w:eastAsia="Times New Roman" w:hAnsi="Times New Roman"/>
          <w:i/>
          <w:sz w:val="28"/>
          <w:lang w:eastAsia="ru-RU"/>
        </w:rPr>
        <w:t>АППЛИКАЦИЯ</w:t>
      </w:r>
    </w:p>
    <w:p w:rsidR="009C5311" w:rsidRPr="003E02C7" w:rsidRDefault="009C5311" w:rsidP="00204FD1">
      <w:pPr>
        <w:spacing w:after="0"/>
        <w:rPr>
          <w:rFonts w:ascii="Times New Roman" w:eastAsia="Times New Roman" w:hAnsi="Times New Roman"/>
          <w:i/>
          <w:sz w:val="28"/>
          <w:lang w:eastAsia="ru-RU"/>
        </w:rPr>
      </w:pPr>
      <w:r w:rsidRPr="003E02C7">
        <w:rPr>
          <w:rFonts w:ascii="Times New Roman" w:eastAsia="Times New Roman" w:hAnsi="Times New Roman"/>
          <w:i/>
          <w:sz w:val="28"/>
          <w:lang w:eastAsia="ru-RU"/>
        </w:rPr>
        <w:t>Совершенствовать</w:t>
      </w:r>
      <w:r w:rsidR="00354E27">
        <w:rPr>
          <w:rFonts w:ascii="Times New Roman" w:eastAsia="Times New Roman" w:hAnsi="Times New Roman"/>
          <w:i/>
          <w:sz w:val="28"/>
          <w:lang w:eastAsia="ru-RU"/>
        </w:rPr>
        <w:t xml:space="preserve"> </w:t>
      </w:r>
      <w:r w:rsidRPr="003E02C7">
        <w:rPr>
          <w:rFonts w:ascii="Times New Roman" w:eastAsia="Times New Roman" w:hAnsi="Times New Roman"/>
          <w:i/>
          <w:sz w:val="28"/>
          <w:lang w:eastAsia="ru-RU"/>
        </w:rPr>
        <w:t>у детей навык украшения одежды, утвари элементами народного орнамента Кубани</w:t>
      </w:r>
      <w:r w:rsidR="0001417F">
        <w:rPr>
          <w:rFonts w:ascii="Times New Roman" w:eastAsia="Times New Roman" w:hAnsi="Times New Roman"/>
          <w:i/>
          <w:sz w:val="28"/>
          <w:lang w:eastAsia="ru-RU"/>
        </w:rPr>
        <w:t>(</w:t>
      </w:r>
      <w:r w:rsidRPr="003E02C7">
        <w:rPr>
          <w:rFonts w:ascii="Times New Roman" w:eastAsia="Times New Roman" w:hAnsi="Times New Roman"/>
          <w:i/>
          <w:sz w:val="28"/>
          <w:lang w:eastAsia="ru-RU"/>
        </w:rPr>
        <w:t>бумагой и тканью)</w:t>
      </w:r>
    </w:p>
    <w:p w:rsidR="009C5311" w:rsidRPr="003E02C7" w:rsidRDefault="009C5311" w:rsidP="00204FD1">
      <w:pPr>
        <w:spacing w:after="0"/>
        <w:rPr>
          <w:rFonts w:ascii="Times New Roman" w:eastAsia="Times New Roman" w:hAnsi="Times New Roman"/>
          <w:i/>
          <w:sz w:val="28"/>
          <w:lang w:eastAsia="ru-RU"/>
        </w:rPr>
      </w:pPr>
      <w:r w:rsidRPr="003E02C7">
        <w:rPr>
          <w:rFonts w:ascii="Times New Roman" w:eastAsia="Times New Roman" w:hAnsi="Times New Roman"/>
          <w:i/>
          <w:sz w:val="28"/>
          <w:lang w:eastAsia="ru-RU"/>
        </w:rPr>
        <w:t xml:space="preserve">Продолжаем знакомить с выполнением  аппликации «вытынанка»   </w:t>
      </w:r>
    </w:p>
    <w:p w:rsidR="009C5311" w:rsidRPr="003E02C7" w:rsidRDefault="009C5311" w:rsidP="00204FD1">
      <w:pPr>
        <w:spacing w:after="0"/>
        <w:rPr>
          <w:rFonts w:ascii="Times New Roman" w:eastAsia="Times New Roman" w:hAnsi="Times New Roman"/>
          <w:i/>
          <w:sz w:val="28"/>
          <w:lang w:eastAsia="ru-RU"/>
        </w:rPr>
      </w:pPr>
      <w:r w:rsidRPr="003E02C7">
        <w:rPr>
          <w:rFonts w:ascii="Times New Roman" w:eastAsia="Times New Roman" w:hAnsi="Times New Roman"/>
          <w:i/>
          <w:sz w:val="28"/>
          <w:lang w:eastAsia="ru-RU"/>
        </w:rPr>
        <w:t>Познакомить с аппликациями из соломки.</w:t>
      </w:r>
    </w:p>
    <w:p w:rsidR="009C5311" w:rsidRPr="00BB3F39" w:rsidRDefault="009C5311" w:rsidP="00204FD1">
      <w:pPr>
        <w:spacing w:after="0"/>
        <w:rPr>
          <w:rFonts w:ascii="Times New Roman" w:eastAsia="Times New Roman" w:hAnsi="Times New Roman"/>
          <w:i/>
          <w:sz w:val="28"/>
          <w:lang w:eastAsia="ru-RU"/>
        </w:rPr>
      </w:pPr>
      <w:r w:rsidRPr="00BB3F39">
        <w:rPr>
          <w:rFonts w:ascii="Times New Roman" w:eastAsia="Times New Roman" w:hAnsi="Times New Roman"/>
          <w:i/>
          <w:sz w:val="28"/>
          <w:lang w:eastAsia="ru-RU"/>
        </w:rPr>
        <w:t>ЛЕПКА</w:t>
      </w:r>
    </w:p>
    <w:p w:rsidR="009C5311" w:rsidRPr="003E02C7" w:rsidRDefault="009C5311" w:rsidP="00204FD1">
      <w:pPr>
        <w:spacing w:after="0"/>
        <w:rPr>
          <w:rFonts w:ascii="Times New Roman" w:eastAsia="Times New Roman" w:hAnsi="Times New Roman"/>
          <w:i/>
          <w:sz w:val="28"/>
          <w:lang w:eastAsia="ru-RU"/>
        </w:rPr>
      </w:pPr>
      <w:r w:rsidRPr="003E02C7">
        <w:rPr>
          <w:rFonts w:ascii="Times New Roman" w:eastAsia="Times New Roman" w:hAnsi="Times New Roman"/>
          <w:i/>
          <w:sz w:val="28"/>
          <w:lang w:eastAsia="ru-RU"/>
        </w:rPr>
        <w:t>Совершенствовать навыки украшения  силуэтных форм тканевых изделий приемом налепа (украшение нижней рубахи, фартука, рушника).</w:t>
      </w:r>
    </w:p>
    <w:p w:rsidR="009C5311" w:rsidRPr="003E02C7" w:rsidRDefault="00AF6105" w:rsidP="00204FD1">
      <w:pPr>
        <w:spacing w:after="0"/>
        <w:rPr>
          <w:rFonts w:ascii="Times New Roman" w:eastAsia="Times New Roman" w:hAnsi="Times New Roman"/>
          <w:i/>
          <w:sz w:val="28"/>
          <w:lang w:eastAsia="ru-RU"/>
        </w:rPr>
      </w:pPr>
      <w:r>
        <w:rPr>
          <w:rFonts w:ascii="Times New Roman" w:eastAsia="Times New Roman" w:hAnsi="Times New Roman"/>
          <w:i/>
          <w:sz w:val="28"/>
          <w:lang w:eastAsia="ru-RU"/>
        </w:rPr>
        <w:t>Лепка кухонной утвари (</w:t>
      </w:r>
      <w:r w:rsidR="009C5311" w:rsidRPr="003E02C7">
        <w:rPr>
          <w:rFonts w:ascii="Times New Roman" w:eastAsia="Times New Roman" w:hAnsi="Times New Roman"/>
          <w:i/>
          <w:sz w:val="28"/>
          <w:lang w:eastAsia="ru-RU"/>
        </w:rPr>
        <w:t xml:space="preserve">крынки, чугунки.) </w:t>
      </w:r>
    </w:p>
    <w:p w:rsidR="009C5311" w:rsidRPr="00BB3F39" w:rsidRDefault="009C5311" w:rsidP="00204FD1">
      <w:pPr>
        <w:spacing w:after="0"/>
        <w:rPr>
          <w:rFonts w:ascii="Times New Roman" w:eastAsia="Times New Roman" w:hAnsi="Times New Roman"/>
          <w:i/>
          <w:sz w:val="28"/>
          <w:lang w:eastAsia="ru-RU"/>
        </w:rPr>
      </w:pPr>
      <w:r w:rsidRPr="00BB3F39">
        <w:rPr>
          <w:rFonts w:ascii="Times New Roman" w:eastAsia="Times New Roman" w:hAnsi="Times New Roman"/>
          <w:i/>
          <w:sz w:val="28"/>
          <w:lang w:eastAsia="ru-RU"/>
        </w:rPr>
        <w:t>Ручной труд</w:t>
      </w:r>
    </w:p>
    <w:p w:rsidR="009C5311" w:rsidRPr="003E02C7" w:rsidRDefault="009C5311" w:rsidP="00204FD1">
      <w:pPr>
        <w:spacing w:after="0"/>
        <w:ind w:right="20"/>
        <w:rPr>
          <w:rFonts w:ascii="Times New Roman" w:eastAsia="Times New Roman" w:hAnsi="Times New Roman"/>
          <w:i/>
          <w:color w:val="000000"/>
          <w:sz w:val="28"/>
          <w:lang w:eastAsia="ru-RU"/>
        </w:rPr>
      </w:pPr>
      <w:r w:rsidRPr="003E02C7">
        <w:rPr>
          <w:rFonts w:ascii="Times New Roman" w:eastAsia="Times New Roman" w:hAnsi="Times New Roman"/>
          <w:i/>
          <w:sz w:val="28"/>
          <w:lang w:eastAsia="ru-RU"/>
        </w:rPr>
        <w:t>Изготовление сувениров из талаша</w:t>
      </w:r>
    </w:p>
    <w:p w:rsidR="009C5311" w:rsidRPr="001E4562"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sz w:val="28"/>
          <w:lang w:eastAsia="ru-RU"/>
        </w:rPr>
        <w:t xml:space="preserve">Конструктивно-модельная деятельность </w:t>
      </w:r>
    </w:p>
    <w:p w:rsidR="009C5311" w:rsidRPr="003E02C7" w:rsidRDefault="009C5311" w:rsidP="00716EA9">
      <w:pPr>
        <w:numPr>
          <w:ilvl w:val="0"/>
          <w:numId w:val="20"/>
        </w:numPr>
        <w:spacing w:after="0"/>
        <w:ind w:left="284" w:hanging="284"/>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Приобщение к конструированию; развитие интереса к конструктивной деятельности, знакомство с различными видами конструкторов.</w:t>
      </w:r>
    </w:p>
    <w:p w:rsidR="009C5311" w:rsidRPr="003E02C7" w:rsidRDefault="009C5311" w:rsidP="00716EA9">
      <w:pPr>
        <w:numPr>
          <w:ilvl w:val="0"/>
          <w:numId w:val="20"/>
        </w:numPr>
        <w:spacing w:after="0"/>
        <w:ind w:left="284" w:hanging="284"/>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BB654D" w:rsidRDefault="00BB654D" w:rsidP="00DA69F7">
      <w:pPr>
        <w:pStyle w:val="Default"/>
        <w:jc w:val="both"/>
      </w:pPr>
    </w:p>
    <w:p w:rsidR="00ED567E" w:rsidRDefault="009C5311" w:rsidP="009C5311">
      <w:pPr>
        <w:spacing w:after="271"/>
        <w:ind w:right="20"/>
        <w:jc w:val="both"/>
        <w:rPr>
          <w:rFonts w:ascii="Times New Roman" w:eastAsia="Times New Roman" w:hAnsi="Times New Roman"/>
          <w:b/>
          <w:i/>
          <w:color w:val="000000"/>
          <w:sz w:val="28"/>
          <w:lang w:eastAsia="ru-RU"/>
        </w:rPr>
      </w:pPr>
      <w:r w:rsidRPr="003E02C7">
        <w:rPr>
          <w:rFonts w:ascii="Times New Roman" w:eastAsia="Times New Roman" w:hAnsi="Times New Roman"/>
          <w:b/>
          <w:i/>
          <w:color w:val="000000"/>
          <w:sz w:val="28"/>
          <w:lang w:eastAsia="ru-RU"/>
        </w:rPr>
        <w:lastRenderedPageBreak/>
        <w:t>Часть</w:t>
      </w:r>
      <w:r w:rsidR="00AF6105">
        <w:rPr>
          <w:rFonts w:ascii="Times New Roman" w:eastAsia="Times New Roman" w:hAnsi="Times New Roman"/>
          <w:b/>
          <w:i/>
          <w:color w:val="000000"/>
          <w:sz w:val="28"/>
          <w:lang w:eastAsia="ru-RU"/>
        </w:rPr>
        <w:t>,</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ED567E">
        <w:rPr>
          <w:rFonts w:ascii="Times New Roman" w:eastAsia="Times New Roman" w:hAnsi="Times New Roman"/>
          <w:b/>
          <w:i/>
          <w:color w:val="000000"/>
          <w:sz w:val="28"/>
          <w:lang w:eastAsia="ru-RU"/>
        </w:rPr>
        <w:t>:</w:t>
      </w:r>
    </w:p>
    <w:p w:rsidR="009C5311" w:rsidRDefault="009C5311" w:rsidP="009C5311">
      <w:pPr>
        <w:spacing w:after="271"/>
        <w:ind w:right="20"/>
        <w:jc w:val="both"/>
        <w:rPr>
          <w:rFonts w:ascii="Times New Roman" w:eastAsia="Times New Roman" w:hAnsi="Times New Roman"/>
          <w:i/>
          <w:color w:val="000000"/>
          <w:sz w:val="28"/>
          <w:lang w:eastAsia="ru-RU"/>
        </w:rPr>
      </w:pPr>
      <w:r w:rsidRPr="003E02C7">
        <w:rPr>
          <w:rFonts w:ascii="Times New Roman" w:eastAsia="Times New Roman" w:hAnsi="Times New Roman"/>
          <w:i/>
          <w:color w:val="000000"/>
          <w:sz w:val="28"/>
          <w:lang w:eastAsia="ru-RU"/>
        </w:rPr>
        <w:t>Посредством конструктивной деятельности передавать особенности архитектуры города, края.</w:t>
      </w:r>
    </w:p>
    <w:p w:rsidR="009C5311" w:rsidRPr="003E02C7" w:rsidRDefault="009C5311" w:rsidP="009C5311">
      <w:pPr>
        <w:spacing w:after="0"/>
        <w:jc w:val="center"/>
        <w:rPr>
          <w:rFonts w:ascii="Times New Roman" w:eastAsia="Times New Roman" w:hAnsi="Times New Roman"/>
          <w:color w:val="000000"/>
          <w:sz w:val="28"/>
          <w:lang w:eastAsia="ru-RU"/>
        </w:rPr>
      </w:pPr>
      <w:r w:rsidRPr="00F00507">
        <w:rPr>
          <w:rFonts w:ascii="Times New Roman" w:eastAsia="Times New Roman" w:hAnsi="Times New Roman"/>
          <w:b/>
          <w:color w:val="000000"/>
          <w:sz w:val="28"/>
          <w:lang w:eastAsia="ru-RU"/>
        </w:rPr>
        <w:t>Конструктивно-модельная деятельность</w:t>
      </w:r>
    </w:p>
    <w:p w:rsidR="009C5311" w:rsidRPr="003E02C7" w:rsidRDefault="00DB5796" w:rsidP="009C5311">
      <w:pPr>
        <w:keepNext/>
        <w:keepLines/>
        <w:spacing w:after="14"/>
        <w:ind w:right="3600"/>
        <w:rPr>
          <w:rFonts w:ascii="Times New Roman" w:eastAsia="Times New Roman" w:hAnsi="Times New Roman"/>
          <w:b/>
          <w:color w:val="000000"/>
          <w:sz w:val="28"/>
          <w:lang w:eastAsia="ru-RU"/>
        </w:rPr>
      </w:pPr>
      <w:r>
        <w:rPr>
          <w:rFonts w:ascii="Times New Roman" w:eastAsia="Times New Roman" w:hAnsi="Times New Roman"/>
          <w:b/>
          <w:color w:val="000000"/>
          <w:sz w:val="28"/>
          <w:lang w:eastAsia="ru-RU"/>
        </w:rPr>
        <w:t>Младшая группа (от 2</w:t>
      </w:r>
      <w:r w:rsidR="009C5311" w:rsidRPr="003E02C7">
        <w:rPr>
          <w:rFonts w:ascii="Times New Roman" w:eastAsia="Times New Roman" w:hAnsi="Times New Roman"/>
          <w:b/>
          <w:color w:val="000000"/>
          <w:sz w:val="28"/>
          <w:lang w:eastAsia="ru-RU"/>
        </w:rPr>
        <w:t xml:space="preserve"> до 4 лет)</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9C5311" w:rsidRPr="003E02C7" w:rsidRDefault="00456C1E"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Дать представление о том, как необходимо</w:t>
      </w:r>
      <w:r w:rsidR="009C5311" w:rsidRPr="003E02C7">
        <w:rPr>
          <w:rFonts w:ascii="Times New Roman" w:eastAsia="Times New Roman" w:hAnsi="Times New Roman"/>
          <w:color w:val="000000"/>
          <w:sz w:val="28"/>
          <w:lang w:eastAsia="ru-RU"/>
        </w:rPr>
        <w:t xml:space="preserve">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9C5311" w:rsidRPr="003E02C7" w:rsidRDefault="009C5311" w:rsidP="009C5311">
      <w:pPr>
        <w:spacing w:after="222"/>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Развивать желание сооружать постройки по собственному замыслу. Продолжать учить детей обыгрывать постройки, объединя</w:t>
      </w:r>
      <w:r w:rsidR="00D85B68">
        <w:rPr>
          <w:rFonts w:ascii="Times New Roman" w:eastAsia="Times New Roman" w:hAnsi="Times New Roman"/>
          <w:color w:val="000000"/>
          <w:sz w:val="28"/>
          <w:lang w:eastAsia="ru-RU"/>
        </w:rPr>
        <w:t>ть их по сюжету: дорожка и дома-</w:t>
      </w:r>
      <w:r w:rsidRPr="003E02C7">
        <w:rPr>
          <w:rFonts w:ascii="Times New Roman" w:eastAsia="Times New Roman" w:hAnsi="Times New Roman"/>
          <w:color w:val="000000"/>
          <w:sz w:val="28"/>
          <w:lang w:eastAsia="ru-RU"/>
        </w:rPr>
        <w:t>улица; стол, стул, ди</w:t>
      </w:r>
      <w:r w:rsidR="00D85B68">
        <w:rPr>
          <w:rFonts w:ascii="Times New Roman" w:eastAsia="Times New Roman" w:hAnsi="Times New Roman"/>
          <w:color w:val="000000"/>
          <w:sz w:val="28"/>
          <w:lang w:eastAsia="ru-RU"/>
        </w:rPr>
        <w:t xml:space="preserve">ван - </w:t>
      </w:r>
      <w:r w:rsidRPr="003E02C7">
        <w:rPr>
          <w:rFonts w:ascii="Times New Roman" w:eastAsia="Times New Roman" w:hAnsi="Times New Roman"/>
          <w:color w:val="000000"/>
          <w:sz w:val="28"/>
          <w:lang w:eastAsia="ru-RU"/>
        </w:rPr>
        <w:t>мебель для кукол. Приучать детей после игры аккуратно складывать детали в коробки.</w:t>
      </w:r>
    </w:p>
    <w:p w:rsidR="009C5311" w:rsidRPr="003E02C7" w:rsidRDefault="009C5311" w:rsidP="009C5311">
      <w:pPr>
        <w:keepNext/>
        <w:keepLines/>
        <w:spacing w:after="18"/>
        <w:ind w:right="4500"/>
        <w:rPr>
          <w:rFonts w:ascii="Times New Roman" w:eastAsia="Times New Roman" w:hAnsi="Times New Roman"/>
          <w:b/>
          <w:color w:val="000000"/>
          <w:sz w:val="28"/>
          <w:lang w:eastAsia="ru-RU"/>
        </w:rPr>
      </w:pPr>
      <w:r w:rsidRPr="003E02C7">
        <w:rPr>
          <w:rFonts w:ascii="Times New Roman" w:eastAsia="Times New Roman" w:hAnsi="Times New Roman"/>
          <w:b/>
          <w:color w:val="000000"/>
          <w:sz w:val="28"/>
          <w:lang w:eastAsia="ru-RU"/>
        </w:rPr>
        <w:t>Средняя группа (от 4 до 5 лет)</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9C5311" w:rsidRPr="003E02C7" w:rsidRDefault="00456C1E"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Формировать умение</w:t>
      </w:r>
      <w:r w:rsidR="009C5311" w:rsidRPr="003E02C7">
        <w:rPr>
          <w:rFonts w:ascii="Times New Roman" w:eastAsia="Times New Roman" w:hAnsi="Times New Roman"/>
          <w:color w:val="000000"/>
          <w:sz w:val="28"/>
          <w:lang w:eastAsia="ru-RU"/>
        </w:rPr>
        <w:t xml:space="preserve"> анализировать образец постройки: выделять основные части, различать и соотносить их по величине и форме, устанавливать </w:t>
      </w:r>
      <w:r w:rsidR="009C5311" w:rsidRPr="003E02C7">
        <w:rPr>
          <w:rFonts w:ascii="Times New Roman" w:eastAsia="Times New Roman" w:hAnsi="Times New Roman"/>
          <w:color w:val="000000"/>
          <w:sz w:val="28"/>
          <w:lang w:eastAsia="ru-RU"/>
        </w:rPr>
        <w:lastRenderedPageBreak/>
        <w:t>пространственное расположение этих частей относительно друг друга (в домах —стены, вверху —перекрытие, крыша; в автомобиле —кабина, кузов и т.д.).</w:t>
      </w:r>
    </w:p>
    <w:p w:rsidR="009C5311" w:rsidRPr="003E02C7" w:rsidRDefault="00456C1E"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Упражнять в умении</w:t>
      </w:r>
      <w:r w:rsidR="009C5311" w:rsidRPr="003E02C7">
        <w:rPr>
          <w:rFonts w:ascii="Times New Roman" w:eastAsia="Times New Roman" w:hAnsi="Times New Roman"/>
          <w:color w:val="000000"/>
          <w:sz w:val="28"/>
          <w:lang w:eastAsia="ru-RU"/>
        </w:rPr>
        <w:t xml:space="preserve">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9C5311" w:rsidRPr="003E02C7" w:rsidRDefault="00456C1E"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Совершенствовать умение</w:t>
      </w:r>
      <w:r w:rsidR="00354E27">
        <w:rPr>
          <w:rFonts w:ascii="Times New Roman" w:eastAsia="Times New Roman" w:hAnsi="Times New Roman"/>
          <w:color w:val="000000"/>
          <w:sz w:val="28"/>
          <w:lang w:eastAsia="ru-RU"/>
        </w:rPr>
        <w:t xml:space="preserve"> </w:t>
      </w:r>
      <w:r w:rsidR="009C5311" w:rsidRPr="003E02C7">
        <w:rPr>
          <w:rFonts w:ascii="Times New Roman" w:eastAsia="Times New Roman" w:hAnsi="Times New Roman"/>
          <w:color w:val="000000"/>
          <w:sz w:val="28"/>
          <w:lang w:eastAsia="ru-RU"/>
        </w:rPr>
        <w:t>сооружать постройки из крупного и мелкого строительного материала, использовать детали разного цвета для создания и украшения построек.</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rsidR="00C26851" w:rsidRDefault="009C5311" w:rsidP="009C5311">
      <w:pPr>
        <w:spacing w:after="222"/>
        <w:ind w:right="20"/>
        <w:rPr>
          <w:rFonts w:ascii="Times New Roman" w:eastAsia="Times New Roman" w:hAnsi="Times New Roman"/>
          <w:b/>
          <w:i/>
          <w:color w:val="000000"/>
          <w:sz w:val="28"/>
          <w:lang w:eastAsia="ru-RU"/>
        </w:rPr>
      </w:pPr>
      <w:r w:rsidRPr="003E02C7">
        <w:rPr>
          <w:rFonts w:ascii="Times New Roman" w:eastAsia="Times New Roman" w:hAnsi="Times New Roman"/>
          <w:color w:val="000000"/>
          <w:sz w:val="28"/>
          <w:lang w:eastAsia="ru-RU"/>
        </w:rPr>
        <w:t>Приобщать детей к изготовлению поделок из природного материала: коры, веток, листьев, шишек, каштанов, ореховой скорлупы, соломы</w:t>
      </w:r>
      <w:r w:rsidR="00456C1E">
        <w:rPr>
          <w:rFonts w:ascii="Times New Roman" w:eastAsia="Times New Roman" w:hAnsi="Times New Roman"/>
          <w:color w:val="000000"/>
          <w:sz w:val="28"/>
          <w:lang w:eastAsia="ru-RU"/>
        </w:rPr>
        <w:t xml:space="preserve"> (лодочки, ежики и т. д.). Продолжать </w:t>
      </w:r>
      <w:r w:rsidRPr="003E02C7">
        <w:rPr>
          <w:rFonts w:ascii="Times New Roman" w:eastAsia="Times New Roman" w:hAnsi="Times New Roman"/>
          <w:color w:val="000000"/>
          <w:sz w:val="28"/>
          <w:lang w:eastAsia="ru-RU"/>
        </w:rPr>
        <w:t xml:space="preserve"> использовать для закрепления частей клей, пластилин; применять в поделках катушки, коробки разной величины и другие предметы.                                                                                                           </w:t>
      </w:r>
      <w:r w:rsidRPr="003E02C7">
        <w:rPr>
          <w:rFonts w:ascii="Times New Roman" w:eastAsia="Times New Roman" w:hAnsi="Times New Roman"/>
          <w:b/>
          <w:i/>
          <w:color w:val="000000"/>
          <w:sz w:val="28"/>
          <w:lang w:eastAsia="ru-RU"/>
        </w:rPr>
        <w:t>Часть</w:t>
      </w:r>
      <w:r w:rsidR="00D85B68">
        <w:rPr>
          <w:rFonts w:ascii="Times New Roman" w:eastAsia="Times New Roman" w:hAnsi="Times New Roman"/>
          <w:b/>
          <w:i/>
          <w:color w:val="000000"/>
          <w:sz w:val="28"/>
          <w:lang w:eastAsia="ru-RU"/>
        </w:rPr>
        <w:t xml:space="preserve">, </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D85B68">
        <w:rPr>
          <w:rFonts w:ascii="Times New Roman" w:eastAsia="Times New Roman" w:hAnsi="Times New Roman"/>
          <w:b/>
          <w:i/>
          <w:color w:val="000000"/>
          <w:sz w:val="28"/>
          <w:lang w:eastAsia="ru-RU"/>
        </w:rPr>
        <w:t>.</w:t>
      </w:r>
    </w:p>
    <w:p w:rsidR="009C5311" w:rsidRPr="003E02C7" w:rsidRDefault="009C5311" w:rsidP="009C5311">
      <w:pPr>
        <w:spacing w:after="222"/>
        <w:ind w:right="20"/>
        <w:rPr>
          <w:rFonts w:ascii="Times New Roman" w:eastAsia="Times New Roman" w:hAnsi="Times New Roman"/>
          <w:color w:val="000000"/>
          <w:sz w:val="28"/>
          <w:lang w:eastAsia="ru-RU"/>
        </w:rPr>
      </w:pPr>
      <w:r w:rsidRPr="003E02C7">
        <w:rPr>
          <w:rFonts w:ascii="Times New Roman" w:eastAsia="Times New Roman" w:hAnsi="Times New Roman"/>
          <w:i/>
          <w:sz w:val="28"/>
          <w:lang w:eastAsia="ru-RU"/>
        </w:rPr>
        <w:t>Конструирование кубанской хаты.</w:t>
      </w:r>
    </w:p>
    <w:p w:rsidR="009C5311" w:rsidRPr="003E02C7" w:rsidRDefault="009C5311" w:rsidP="009C5311">
      <w:pPr>
        <w:keepNext/>
        <w:keepLines/>
        <w:spacing w:after="22"/>
        <w:ind w:right="4500"/>
        <w:rPr>
          <w:rFonts w:ascii="Times New Roman" w:eastAsia="Times New Roman" w:hAnsi="Times New Roman"/>
          <w:b/>
          <w:color w:val="000000"/>
          <w:sz w:val="28"/>
          <w:lang w:eastAsia="ru-RU"/>
        </w:rPr>
      </w:pPr>
      <w:r w:rsidRPr="003E02C7">
        <w:rPr>
          <w:rFonts w:ascii="Times New Roman" w:eastAsia="Times New Roman" w:hAnsi="Times New Roman"/>
          <w:b/>
          <w:color w:val="000000"/>
          <w:sz w:val="28"/>
          <w:lang w:eastAsia="ru-RU"/>
        </w:rPr>
        <w:t>Старшая группа (от 5 до 6 лет)</w:t>
      </w:r>
    </w:p>
    <w:p w:rsidR="009C5311" w:rsidRPr="003E02C7" w:rsidRDefault="009C5311" w:rsidP="00456C1E">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456C1E">
        <w:rPr>
          <w:rFonts w:ascii="Times New Roman" w:eastAsia="Times New Roman" w:hAnsi="Times New Roman"/>
          <w:color w:val="000000"/>
          <w:sz w:val="28"/>
          <w:lang w:eastAsia="ru-RU"/>
        </w:rPr>
        <w:t xml:space="preserve">, </w:t>
      </w:r>
      <w:r w:rsidRPr="003E02C7">
        <w:rPr>
          <w:rFonts w:ascii="Times New Roman" w:eastAsia="Times New Roman" w:hAnsi="Times New Roman"/>
          <w:color w:val="000000"/>
          <w:sz w:val="28"/>
          <w:lang w:eastAsia="ru-RU"/>
        </w:rPr>
        <w:t>выделять основные части и характерные детали конструкций.</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Поощрять самостоятельность, творчество, инициативу, дружелюбие.</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умение создавать различные по величине и конструкции постройки одного и того же объекта</w:t>
      </w:r>
      <w:r w:rsidR="00456C1E">
        <w:rPr>
          <w:rFonts w:ascii="Times New Roman" w:eastAsia="Times New Roman" w:hAnsi="Times New Roman"/>
          <w:color w:val="000000"/>
          <w:sz w:val="28"/>
          <w:lang w:eastAsia="ru-RU"/>
        </w:rPr>
        <w:t xml:space="preserve">, </w:t>
      </w:r>
      <w:r w:rsidRPr="003E02C7">
        <w:rPr>
          <w:rFonts w:ascii="Times New Roman" w:eastAsia="Times New Roman" w:hAnsi="Times New Roman"/>
          <w:color w:val="000000"/>
          <w:sz w:val="28"/>
          <w:lang w:eastAsia="ru-RU"/>
        </w:rPr>
        <w:t>строить по рисунку, самостоятельно подбирать необходимый строительный материал.</w:t>
      </w:r>
    </w:p>
    <w:p w:rsidR="00C26851" w:rsidRDefault="009C5311" w:rsidP="009C5311">
      <w:pPr>
        <w:spacing w:after="222"/>
        <w:ind w:right="20"/>
        <w:rPr>
          <w:rFonts w:ascii="Times New Roman" w:eastAsia="Times New Roman" w:hAnsi="Times New Roman"/>
          <w:b/>
          <w:i/>
          <w:color w:val="000000"/>
          <w:sz w:val="28"/>
          <w:lang w:eastAsia="ru-RU"/>
        </w:rPr>
      </w:pPr>
      <w:r w:rsidRPr="003E02C7">
        <w:rPr>
          <w:rFonts w:ascii="Times New Roman" w:eastAsia="Times New Roman" w:hAnsi="Times New Roman"/>
          <w:color w:val="000000"/>
          <w:sz w:val="28"/>
          <w:lang w:eastAsia="ru-RU"/>
        </w:rPr>
        <w:lastRenderedPageBreak/>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r w:rsidRPr="003E02C7">
        <w:rPr>
          <w:rFonts w:ascii="Times New Roman" w:eastAsia="Times New Roman" w:hAnsi="Times New Roman"/>
          <w:b/>
          <w:i/>
          <w:color w:val="000000"/>
          <w:sz w:val="28"/>
          <w:lang w:eastAsia="ru-RU"/>
        </w:rPr>
        <w:t>Часть</w:t>
      </w:r>
      <w:r w:rsidR="00AF6105">
        <w:rPr>
          <w:rFonts w:ascii="Times New Roman" w:eastAsia="Times New Roman" w:hAnsi="Times New Roman"/>
          <w:b/>
          <w:i/>
          <w:color w:val="000000"/>
          <w:sz w:val="28"/>
          <w:lang w:eastAsia="ru-RU"/>
        </w:rPr>
        <w:t xml:space="preserve">, </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C26851">
        <w:rPr>
          <w:rFonts w:ascii="Times New Roman" w:eastAsia="Times New Roman" w:hAnsi="Times New Roman"/>
          <w:b/>
          <w:i/>
          <w:color w:val="000000"/>
          <w:sz w:val="28"/>
          <w:lang w:eastAsia="ru-RU"/>
        </w:rPr>
        <w:t>:</w:t>
      </w:r>
    </w:p>
    <w:p w:rsidR="009C5311" w:rsidRPr="003E02C7" w:rsidRDefault="009C5311" w:rsidP="009C5311">
      <w:pPr>
        <w:spacing w:after="222"/>
        <w:ind w:right="20"/>
        <w:rPr>
          <w:rFonts w:ascii="Times New Roman" w:eastAsia="Times New Roman" w:hAnsi="Times New Roman"/>
          <w:color w:val="000000"/>
          <w:sz w:val="28"/>
          <w:lang w:eastAsia="ru-RU"/>
        </w:rPr>
      </w:pPr>
      <w:r w:rsidRPr="003E02C7">
        <w:rPr>
          <w:rFonts w:ascii="Times New Roman" w:eastAsia="Times New Roman" w:hAnsi="Times New Roman"/>
          <w:i/>
          <w:sz w:val="28"/>
          <w:lang w:eastAsia="ru-RU"/>
        </w:rPr>
        <w:t>Конструирование кубанской хаты и обустройство ее внутреннего содержания.  Познакомить с особенностями архитектуры древних жителей Кубани. Сравнение разных типов изб («мазанка», «брус»).  С архитектурой города, со спецификой храмовой архитектуры; рассматривание иллюстраций, схем; возведение построек из конструктора, неструктурированного или бросового материала.</w:t>
      </w:r>
    </w:p>
    <w:p w:rsidR="009C5311" w:rsidRPr="003E02C7" w:rsidRDefault="009C5311" w:rsidP="009C5311">
      <w:pPr>
        <w:keepNext/>
        <w:keepLines/>
        <w:spacing w:after="18"/>
        <w:ind w:right="2460"/>
        <w:rPr>
          <w:rFonts w:ascii="Times New Roman" w:eastAsia="Times New Roman" w:hAnsi="Times New Roman"/>
          <w:b/>
          <w:color w:val="000000"/>
          <w:sz w:val="28"/>
          <w:lang w:eastAsia="ru-RU"/>
        </w:rPr>
      </w:pPr>
      <w:r w:rsidRPr="003E02C7">
        <w:rPr>
          <w:rFonts w:ascii="Times New Roman" w:eastAsia="Times New Roman" w:hAnsi="Times New Roman"/>
          <w:b/>
          <w:color w:val="000000"/>
          <w:sz w:val="28"/>
          <w:lang w:eastAsia="ru-RU"/>
        </w:rPr>
        <w:t>Подготовительная к школе группа (от 6 до 7 лет)</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9C5311" w:rsidRPr="003E02C7" w:rsidRDefault="00456C1E" w:rsidP="009C5311">
      <w:pPr>
        <w:spacing w:after="0"/>
        <w:ind w:right="2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Совершенствовать умение </w:t>
      </w:r>
      <w:r w:rsidR="009C5311" w:rsidRPr="003E02C7">
        <w:rPr>
          <w:rFonts w:ascii="Times New Roman" w:eastAsia="Times New Roman" w:hAnsi="Times New Roman"/>
          <w:color w:val="000000"/>
          <w:sz w:val="28"/>
          <w:lang w:eastAsia="ru-RU"/>
        </w:rPr>
        <w:t xml:space="preserve"> видеть конструкцию объекта и анализировать ее основные части, их функциональное назначение.</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Предлагать детям самостоятельно находить отдельные конструктивные решения на основе анализа существующих сооружений.</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Конструирование из строительного материала. </w:t>
      </w:r>
      <w:r w:rsidR="00456C1E">
        <w:rPr>
          <w:rFonts w:ascii="Times New Roman" w:eastAsia="Times New Roman" w:hAnsi="Times New Roman"/>
          <w:color w:val="000000"/>
          <w:sz w:val="28"/>
          <w:lang w:eastAsia="ru-RU"/>
        </w:rPr>
        <w:t>Развивать навыки</w:t>
      </w:r>
      <w:r w:rsidRPr="003E02C7">
        <w:rPr>
          <w:rFonts w:ascii="Times New Roman" w:eastAsia="Times New Roman" w:hAnsi="Times New Roman"/>
          <w:color w:val="000000"/>
          <w:sz w:val="28"/>
          <w:lang w:eastAsia="ru-RU"/>
        </w:rPr>
        <w:t xml:space="preserve">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Продолжать учить сооружать постройки, объединенные общей темой (улица, машины, дома).</w:t>
      </w:r>
    </w:p>
    <w:p w:rsidR="009C5311" w:rsidRPr="003E02C7" w:rsidRDefault="009C5311" w:rsidP="009C5311">
      <w:pPr>
        <w:spacing w:after="0"/>
        <w:ind w:right="20"/>
        <w:jc w:val="both"/>
        <w:rPr>
          <w:rFonts w:ascii="Times New Roman" w:eastAsia="Times New Roman" w:hAnsi="Times New Roman"/>
          <w:color w:val="000000"/>
          <w:sz w:val="28"/>
          <w:lang w:eastAsia="ru-RU"/>
        </w:rPr>
      </w:pPr>
      <w:r w:rsidRPr="003E02C7">
        <w:rPr>
          <w:rFonts w:ascii="Times New Roman" w:eastAsia="Times New Roman" w:hAnsi="Times New Roman"/>
          <w:b/>
          <w:color w:val="000000"/>
          <w:sz w:val="28"/>
          <w:lang w:eastAsia="ru-RU"/>
        </w:rPr>
        <w:t xml:space="preserve">Конструирование из деталей конструкторов. </w:t>
      </w:r>
      <w:r w:rsidRPr="003E02C7">
        <w:rPr>
          <w:rFonts w:ascii="Times New Roman" w:eastAsia="Times New Roman" w:hAnsi="Times New Roman"/>
          <w:color w:val="000000"/>
          <w:sz w:val="28"/>
          <w:lang w:eastAsia="ru-RU"/>
        </w:rPr>
        <w:t>Познакомить с разнообразными плас</w:t>
      </w:r>
      <w:r w:rsidR="0070079B">
        <w:rPr>
          <w:rFonts w:ascii="Times New Roman" w:eastAsia="Times New Roman" w:hAnsi="Times New Roman"/>
          <w:color w:val="000000"/>
          <w:sz w:val="28"/>
          <w:lang w:eastAsia="ru-RU"/>
        </w:rPr>
        <w:t>тмассовыми конструкторами. Формировать умение</w:t>
      </w:r>
      <w:r w:rsidRPr="003E02C7">
        <w:rPr>
          <w:rFonts w:ascii="Times New Roman" w:eastAsia="Times New Roman" w:hAnsi="Times New Roman"/>
          <w:color w:val="000000"/>
          <w:sz w:val="28"/>
          <w:lang w:eastAsia="ru-RU"/>
        </w:rPr>
        <w:t xml:space="preserve"> создавать различные модели (здания, самолеты, поезда и т.д.) по рисунку, по словесной инструкции воспитателя, по собственному замыслу.</w:t>
      </w:r>
    </w:p>
    <w:p w:rsidR="009C5311" w:rsidRPr="003E02C7" w:rsidRDefault="009C5311" w:rsidP="009C5311">
      <w:pPr>
        <w:spacing w:after="0"/>
        <w:jc w:val="both"/>
        <w:rPr>
          <w:rFonts w:ascii="Times New Roman" w:eastAsia="Times New Roman" w:hAnsi="Times New Roman"/>
          <w:color w:val="000000"/>
          <w:sz w:val="28"/>
          <w:lang w:eastAsia="ru-RU"/>
        </w:rPr>
      </w:pPr>
      <w:r w:rsidRPr="003E02C7">
        <w:rPr>
          <w:rFonts w:ascii="Times New Roman" w:eastAsia="Times New Roman" w:hAnsi="Times New Roman"/>
          <w:color w:val="000000"/>
          <w:sz w:val="28"/>
          <w:lang w:eastAsia="ru-RU"/>
        </w:rPr>
        <w:t>Познакомить детей с деревянным конструктором, детали которого кр</w:t>
      </w:r>
      <w:r w:rsidR="00D85B68">
        <w:rPr>
          <w:rFonts w:ascii="Times New Roman" w:eastAsia="Times New Roman" w:hAnsi="Times New Roman"/>
          <w:color w:val="000000"/>
          <w:sz w:val="28"/>
          <w:lang w:eastAsia="ru-RU"/>
        </w:rPr>
        <w:t>епятся штифтами. Закреплять навыки создания различных конструкций</w:t>
      </w:r>
      <w:r w:rsidRPr="003E02C7">
        <w:rPr>
          <w:rFonts w:ascii="Times New Roman" w:eastAsia="Times New Roman" w:hAnsi="Times New Roman"/>
          <w:color w:val="000000"/>
          <w:sz w:val="28"/>
          <w:lang w:eastAsia="ru-RU"/>
        </w:rPr>
        <w:t xml:space="preserve"> (мебель, машины) по рисунку и по словесной инструкции воспитателя</w:t>
      </w:r>
      <w:r w:rsidR="00D85B68">
        <w:rPr>
          <w:rFonts w:ascii="Times New Roman" w:eastAsia="Times New Roman" w:hAnsi="Times New Roman"/>
          <w:color w:val="000000"/>
          <w:sz w:val="28"/>
          <w:lang w:eastAsia="ru-RU"/>
        </w:rPr>
        <w:t>; конструкций, объединенных</w:t>
      </w:r>
      <w:r w:rsidRPr="003E02C7">
        <w:rPr>
          <w:rFonts w:ascii="Times New Roman" w:eastAsia="Times New Roman" w:hAnsi="Times New Roman"/>
          <w:color w:val="000000"/>
          <w:sz w:val="28"/>
          <w:lang w:eastAsia="ru-RU"/>
        </w:rPr>
        <w:t xml:space="preserve"> общей темой (детская площадка, стоянка машин и др.).</w:t>
      </w:r>
    </w:p>
    <w:p w:rsidR="00150C7F" w:rsidRDefault="009C5311" w:rsidP="00150C7F">
      <w:pPr>
        <w:spacing w:after="0"/>
        <w:rPr>
          <w:rFonts w:ascii="Times New Roman" w:eastAsia="Times New Roman" w:hAnsi="Times New Roman"/>
          <w:i/>
          <w:sz w:val="28"/>
          <w:lang w:eastAsia="ru-RU"/>
        </w:rPr>
      </w:pPr>
      <w:r w:rsidRPr="003E02C7">
        <w:rPr>
          <w:rFonts w:ascii="Times New Roman" w:eastAsia="Times New Roman" w:hAnsi="Times New Roman"/>
          <w:b/>
          <w:i/>
          <w:color w:val="000000"/>
          <w:sz w:val="28"/>
          <w:lang w:eastAsia="ru-RU"/>
        </w:rPr>
        <w:lastRenderedPageBreak/>
        <w:t>Часть</w:t>
      </w:r>
      <w:r w:rsidR="00AF6105">
        <w:rPr>
          <w:rFonts w:ascii="Times New Roman" w:eastAsia="Times New Roman" w:hAnsi="Times New Roman"/>
          <w:b/>
          <w:i/>
          <w:color w:val="000000"/>
          <w:sz w:val="28"/>
          <w:lang w:eastAsia="ru-RU"/>
        </w:rPr>
        <w:t>,</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 </w:t>
      </w:r>
      <w:r w:rsidRPr="003E02C7">
        <w:rPr>
          <w:rFonts w:ascii="Times New Roman" w:eastAsia="Times New Roman" w:hAnsi="Times New Roman"/>
          <w:i/>
          <w:sz w:val="28"/>
          <w:lang w:eastAsia="ru-RU"/>
        </w:rPr>
        <w:t xml:space="preserve">Конструирование кубанской хаты и обустройство ее внутреннего содержания. Продолжать  знакомить с особенностями архитектуры города, со спецификой храмовой архитектуры; рассматривание иллюстраций, схем; возведение построек из конструктора, неструктурированного или бросового материала. </w:t>
      </w:r>
    </w:p>
    <w:p w:rsidR="00BD0CC5" w:rsidRPr="00150C7F" w:rsidRDefault="00BD0CC5" w:rsidP="00150C7F">
      <w:pPr>
        <w:spacing w:after="0"/>
        <w:rPr>
          <w:rFonts w:ascii="Times New Roman" w:eastAsia="Times New Roman" w:hAnsi="Times New Roman"/>
          <w:color w:val="000000"/>
          <w:sz w:val="28"/>
          <w:lang w:eastAsia="ru-RU"/>
        </w:rPr>
      </w:pPr>
      <w:r w:rsidRPr="00150C7F">
        <w:rPr>
          <w:rFonts w:ascii="Times New Roman" w:hAnsi="Times New Roman"/>
          <w:b/>
          <w:bCs/>
          <w:sz w:val="28"/>
          <w:szCs w:val="28"/>
        </w:rPr>
        <w:t>Музыкальное развитие</w:t>
      </w:r>
    </w:p>
    <w:p w:rsidR="00BD0CC5" w:rsidRPr="000078ED" w:rsidRDefault="00BD0CC5" w:rsidP="00204FD1">
      <w:pPr>
        <w:pStyle w:val="Default"/>
        <w:jc w:val="both"/>
        <w:rPr>
          <w:rFonts w:ascii="Times New Roman" w:hAnsi="Times New Roman" w:cs="Times New Roman"/>
          <w:color w:val="auto"/>
          <w:sz w:val="28"/>
          <w:szCs w:val="28"/>
        </w:rPr>
      </w:pPr>
      <w:r w:rsidRPr="000078ED">
        <w:rPr>
          <w:rFonts w:ascii="Times New Roman" w:hAnsi="Times New Roman" w:cs="Times New Roman"/>
          <w:b/>
          <w:bCs/>
          <w:color w:val="auto"/>
          <w:sz w:val="28"/>
          <w:szCs w:val="28"/>
        </w:rPr>
        <w:t xml:space="preserve">Основные цели: </w:t>
      </w:r>
      <w:r w:rsidRPr="000078ED">
        <w:rPr>
          <w:rFonts w:ascii="Times New Roman" w:hAnsi="Times New Roman" w:cs="Times New Roman"/>
          <w:bCs/>
          <w:color w:val="auto"/>
          <w:sz w:val="28"/>
          <w:szCs w:val="28"/>
        </w:rPr>
        <w:t>развитие музыкальности детей</w:t>
      </w:r>
      <w:r w:rsidRPr="000078ED">
        <w:rPr>
          <w:rFonts w:ascii="Times New Roman" w:hAnsi="Times New Roman" w:cs="Times New Roman"/>
          <w:bCs/>
          <w:sz w:val="28"/>
          <w:szCs w:val="28"/>
        </w:rPr>
        <w:t>и их способности эмоционально воспринимать музыку</w:t>
      </w:r>
      <w:r>
        <w:rPr>
          <w:rFonts w:ascii="Times New Roman" w:hAnsi="Times New Roman" w:cs="Times New Roman"/>
          <w:bCs/>
          <w:sz w:val="28"/>
          <w:szCs w:val="28"/>
        </w:rPr>
        <w:t>.</w:t>
      </w:r>
    </w:p>
    <w:p w:rsidR="00BD0CC5" w:rsidRPr="00BD0CC5" w:rsidRDefault="00BD0CC5" w:rsidP="00204FD1">
      <w:pPr>
        <w:pStyle w:val="a7"/>
        <w:shd w:val="clear" w:color="auto" w:fill="FFFFFF"/>
        <w:spacing w:before="0" w:beforeAutospacing="0" w:after="0" w:afterAutospacing="0"/>
        <w:jc w:val="both"/>
        <w:rPr>
          <w:color w:val="000000"/>
          <w:sz w:val="28"/>
          <w:szCs w:val="28"/>
        </w:rPr>
      </w:pPr>
      <w:r w:rsidRPr="00BD0CC5">
        <w:rPr>
          <w:sz w:val="28"/>
          <w:szCs w:val="28"/>
          <w:shd w:val="clear" w:color="auto" w:fill="FFFFFF"/>
        </w:rPr>
        <w:t> </w:t>
      </w:r>
      <w:r w:rsidRPr="00BD0CC5">
        <w:rPr>
          <w:rStyle w:val="af4"/>
          <w:rFonts w:eastAsia="Malgun Gothic"/>
          <w:color w:val="000000"/>
          <w:sz w:val="28"/>
          <w:szCs w:val="28"/>
        </w:rPr>
        <w:t>Задачи:</w:t>
      </w:r>
    </w:p>
    <w:p w:rsidR="00BD0CC5" w:rsidRPr="00BD0CC5" w:rsidRDefault="00BD0CC5" w:rsidP="00716EA9">
      <w:pPr>
        <w:pStyle w:val="a7"/>
        <w:numPr>
          <w:ilvl w:val="0"/>
          <w:numId w:val="14"/>
        </w:numPr>
        <w:shd w:val="clear" w:color="auto" w:fill="FFFFFF"/>
        <w:spacing w:before="0" w:beforeAutospacing="0" w:after="0" w:afterAutospacing="0"/>
        <w:ind w:left="567" w:hanging="283"/>
        <w:jc w:val="both"/>
        <w:rPr>
          <w:color w:val="000000"/>
          <w:sz w:val="28"/>
          <w:szCs w:val="28"/>
        </w:rPr>
      </w:pPr>
      <w:r w:rsidRPr="00BD0CC5">
        <w:rPr>
          <w:color w:val="000000"/>
          <w:sz w:val="28"/>
          <w:szCs w:val="28"/>
        </w:rPr>
        <w:t>Развитие музыкально-художественной деятельности.</w:t>
      </w:r>
    </w:p>
    <w:p w:rsidR="00D85B68" w:rsidRDefault="00BD0CC5" w:rsidP="00716EA9">
      <w:pPr>
        <w:pStyle w:val="a7"/>
        <w:numPr>
          <w:ilvl w:val="0"/>
          <w:numId w:val="14"/>
        </w:numPr>
        <w:shd w:val="clear" w:color="auto" w:fill="FFFFFF"/>
        <w:spacing w:before="0" w:beforeAutospacing="0" w:after="0" w:afterAutospacing="0"/>
        <w:ind w:left="567" w:hanging="283"/>
        <w:jc w:val="both"/>
        <w:rPr>
          <w:color w:val="000000"/>
          <w:sz w:val="28"/>
          <w:szCs w:val="28"/>
        </w:rPr>
      </w:pPr>
      <w:r w:rsidRPr="00BD0CC5">
        <w:rPr>
          <w:color w:val="000000"/>
          <w:sz w:val="28"/>
          <w:szCs w:val="28"/>
        </w:rPr>
        <w:t>Приобщение к музыкальному искусств</w:t>
      </w:r>
      <w:r w:rsidR="00D85B68">
        <w:rPr>
          <w:color w:val="000000"/>
          <w:sz w:val="28"/>
          <w:szCs w:val="28"/>
        </w:rPr>
        <w:t>у.</w:t>
      </w:r>
    </w:p>
    <w:p w:rsidR="00BD0CC5" w:rsidRPr="00D85B68" w:rsidRDefault="00BD0CC5" w:rsidP="00D85B68">
      <w:pPr>
        <w:pStyle w:val="a7"/>
        <w:shd w:val="clear" w:color="auto" w:fill="FFFFFF"/>
        <w:spacing w:before="0" w:beforeAutospacing="0" w:after="0" w:afterAutospacing="0"/>
        <w:jc w:val="both"/>
        <w:rPr>
          <w:color w:val="000000"/>
          <w:sz w:val="28"/>
          <w:szCs w:val="28"/>
        </w:rPr>
      </w:pPr>
      <w:r w:rsidRPr="00D85B68">
        <w:rPr>
          <w:b/>
          <w:bCs/>
          <w:sz w:val="28"/>
          <w:szCs w:val="28"/>
        </w:rPr>
        <w:t>Направления образовательной работы</w:t>
      </w:r>
    </w:p>
    <w:p w:rsidR="00BD0CC5" w:rsidRPr="00150C7F" w:rsidRDefault="00BD0CC5" w:rsidP="00204FD1">
      <w:pPr>
        <w:spacing w:after="0"/>
        <w:jc w:val="both"/>
        <w:rPr>
          <w:rFonts w:ascii="Times New Roman" w:hAnsi="Times New Roman"/>
          <w:sz w:val="28"/>
          <w:szCs w:val="28"/>
        </w:rPr>
      </w:pPr>
      <w:r w:rsidRPr="000078ED">
        <w:rPr>
          <w:rFonts w:ascii="Times New Roman" w:hAnsi="Times New Roman"/>
          <w:bCs/>
          <w:sz w:val="28"/>
          <w:szCs w:val="28"/>
        </w:rPr>
        <w:t>Слушание</w:t>
      </w:r>
      <w:r w:rsidR="00150C7F">
        <w:rPr>
          <w:rFonts w:ascii="Times New Roman" w:hAnsi="Times New Roman"/>
          <w:sz w:val="28"/>
          <w:szCs w:val="28"/>
        </w:rPr>
        <w:t>, п</w:t>
      </w:r>
      <w:r w:rsidRPr="000078ED">
        <w:rPr>
          <w:rFonts w:ascii="Times New Roman" w:hAnsi="Times New Roman"/>
          <w:bCs/>
          <w:sz w:val="28"/>
          <w:szCs w:val="28"/>
        </w:rPr>
        <w:t>ение</w:t>
      </w:r>
      <w:r w:rsidR="00150C7F">
        <w:rPr>
          <w:rFonts w:ascii="Times New Roman" w:hAnsi="Times New Roman"/>
          <w:sz w:val="28"/>
          <w:szCs w:val="28"/>
        </w:rPr>
        <w:t>, м</w:t>
      </w:r>
      <w:r w:rsidRPr="000078ED">
        <w:rPr>
          <w:rFonts w:ascii="Times New Roman" w:hAnsi="Times New Roman"/>
          <w:bCs/>
          <w:sz w:val="28"/>
          <w:szCs w:val="28"/>
        </w:rPr>
        <w:t>узыкально-ритмические движения</w:t>
      </w:r>
    </w:p>
    <w:p w:rsidR="00BD0CC5" w:rsidRPr="000078ED" w:rsidRDefault="00BD0CC5" w:rsidP="00204FD1">
      <w:pPr>
        <w:spacing w:after="0"/>
        <w:jc w:val="both"/>
        <w:rPr>
          <w:rFonts w:ascii="Times New Roman" w:hAnsi="Times New Roman"/>
          <w:bCs/>
          <w:sz w:val="28"/>
          <w:szCs w:val="28"/>
        </w:rPr>
      </w:pPr>
      <w:r w:rsidRPr="000078ED">
        <w:rPr>
          <w:rFonts w:ascii="Times New Roman" w:hAnsi="Times New Roman"/>
          <w:bCs/>
          <w:sz w:val="28"/>
          <w:szCs w:val="28"/>
        </w:rPr>
        <w:t xml:space="preserve">Игра на детских музыкальных </w:t>
      </w:r>
      <w:r>
        <w:rPr>
          <w:rFonts w:ascii="Times New Roman" w:hAnsi="Times New Roman"/>
          <w:bCs/>
          <w:sz w:val="28"/>
          <w:szCs w:val="28"/>
        </w:rPr>
        <w:t xml:space="preserve"> и</w:t>
      </w:r>
      <w:r w:rsidRPr="000078ED">
        <w:rPr>
          <w:rFonts w:ascii="Times New Roman" w:hAnsi="Times New Roman"/>
          <w:bCs/>
          <w:sz w:val="28"/>
          <w:szCs w:val="28"/>
        </w:rPr>
        <w:t>нструментах</w:t>
      </w:r>
    </w:p>
    <w:p w:rsidR="00BD0CC5" w:rsidRPr="000078ED" w:rsidRDefault="00BD0CC5" w:rsidP="00204FD1">
      <w:pPr>
        <w:spacing w:after="0"/>
        <w:jc w:val="both"/>
        <w:rPr>
          <w:rFonts w:ascii="Times New Roman" w:hAnsi="Times New Roman"/>
          <w:bCs/>
          <w:sz w:val="28"/>
          <w:szCs w:val="28"/>
        </w:rPr>
      </w:pPr>
      <w:r w:rsidRPr="000078ED">
        <w:rPr>
          <w:rFonts w:ascii="Times New Roman" w:hAnsi="Times New Roman"/>
          <w:bCs/>
          <w:sz w:val="28"/>
          <w:szCs w:val="28"/>
        </w:rPr>
        <w:t>Развитие творчества: песенного, музыкально-игрового, танцевального</w:t>
      </w:r>
      <w:r>
        <w:rPr>
          <w:rFonts w:ascii="Times New Roman" w:hAnsi="Times New Roman"/>
          <w:bCs/>
          <w:sz w:val="28"/>
          <w:szCs w:val="28"/>
        </w:rPr>
        <w:t>.</w:t>
      </w:r>
    </w:p>
    <w:p w:rsidR="00BD0CC5" w:rsidRDefault="00BD0CC5" w:rsidP="00204FD1">
      <w:pPr>
        <w:pStyle w:val="Default"/>
        <w:jc w:val="both"/>
      </w:pPr>
    </w:p>
    <w:p w:rsidR="00BD0CC5" w:rsidRPr="000078ED" w:rsidRDefault="00BD0CC5" w:rsidP="00204FD1">
      <w:pPr>
        <w:ind w:firstLine="708"/>
        <w:jc w:val="both"/>
        <w:rPr>
          <w:rFonts w:ascii="Times New Roman" w:hAnsi="Times New Roman"/>
          <w:b/>
          <w:bCs/>
          <w:sz w:val="28"/>
          <w:szCs w:val="28"/>
        </w:rPr>
      </w:pPr>
      <w:r w:rsidRPr="000078ED">
        <w:rPr>
          <w:rFonts w:ascii="Times New Roman" w:hAnsi="Times New Roman"/>
          <w:b/>
          <w:bCs/>
          <w:sz w:val="28"/>
          <w:szCs w:val="28"/>
        </w:rPr>
        <w:t>Методы музыкального развития</w:t>
      </w:r>
      <w:r>
        <w:rPr>
          <w:rFonts w:ascii="Times New Roman" w:hAnsi="Times New Roman"/>
          <w:b/>
          <w:bCs/>
          <w:sz w:val="28"/>
          <w:szCs w:val="28"/>
        </w:rPr>
        <w:t>:</w:t>
      </w:r>
    </w:p>
    <w:p w:rsidR="00BD0CC5" w:rsidRDefault="00BD0CC5" w:rsidP="00716EA9">
      <w:pPr>
        <w:pStyle w:val="ad"/>
        <w:widowControl w:val="0"/>
        <w:numPr>
          <w:ilvl w:val="0"/>
          <w:numId w:val="15"/>
        </w:numPr>
        <w:spacing w:after="0" w:line="240" w:lineRule="auto"/>
        <w:ind w:left="284" w:hanging="284"/>
        <w:jc w:val="both"/>
        <w:rPr>
          <w:rFonts w:ascii="Times New Roman" w:hAnsi="Times New Roman"/>
          <w:bCs/>
          <w:sz w:val="28"/>
          <w:szCs w:val="28"/>
        </w:rPr>
      </w:pPr>
      <w:r w:rsidRPr="00DD7D84">
        <w:rPr>
          <w:rFonts w:ascii="Times New Roman" w:hAnsi="Times New Roman"/>
          <w:bCs/>
          <w:sz w:val="28"/>
          <w:szCs w:val="28"/>
        </w:rPr>
        <w:t>Наглядный: сопровождение музыкального ряда изобразительным, показ движений</w:t>
      </w:r>
      <w:r>
        <w:rPr>
          <w:rFonts w:ascii="Times New Roman" w:hAnsi="Times New Roman"/>
          <w:bCs/>
          <w:sz w:val="28"/>
          <w:szCs w:val="28"/>
        </w:rPr>
        <w:t>.</w:t>
      </w:r>
    </w:p>
    <w:p w:rsidR="00BD0CC5" w:rsidRDefault="00BD0CC5" w:rsidP="00716EA9">
      <w:pPr>
        <w:pStyle w:val="ad"/>
        <w:widowControl w:val="0"/>
        <w:numPr>
          <w:ilvl w:val="0"/>
          <w:numId w:val="15"/>
        </w:numPr>
        <w:spacing w:after="0" w:line="240" w:lineRule="auto"/>
        <w:ind w:left="284" w:hanging="284"/>
        <w:jc w:val="both"/>
        <w:rPr>
          <w:rFonts w:ascii="Times New Roman" w:hAnsi="Times New Roman"/>
          <w:bCs/>
          <w:sz w:val="28"/>
          <w:szCs w:val="28"/>
        </w:rPr>
      </w:pPr>
      <w:r w:rsidRPr="00DD7D84">
        <w:rPr>
          <w:rFonts w:ascii="Times New Roman" w:hAnsi="Times New Roman"/>
          <w:bCs/>
          <w:sz w:val="28"/>
          <w:szCs w:val="28"/>
        </w:rPr>
        <w:t>Словесный: беседы о различных музыкальных жанрах</w:t>
      </w:r>
      <w:r>
        <w:rPr>
          <w:rFonts w:ascii="Times New Roman" w:hAnsi="Times New Roman"/>
          <w:bCs/>
          <w:sz w:val="28"/>
          <w:szCs w:val="28"/>
        </w:rPr>
        <w:t>.</w:t>
      </w:r>
    </w:p>
    <w:p w:rsidR="00BD0CC5" w:rsidRDefault="00BD0CC5" w:rsidP="00716EA9">
      <w:pPr>
        <w:pStyle w:val="ad"/>
        <w:widowControl w:val="0"/>
        <w:numPr>
          <w:ilvl w:val="0"/>
          <w:numId w:val="15"/>
        </w:numPr>
        <w:spacing w:after="0" w:line="240" w:lineRule="auto"/>
        <w:ind w:left="284" w:hanging="284"/>
        <w:jc w:val="both"/>
        <w:rPr>
          <w:rFonts w:ascii="Times New Roman" w:hAnsi="Times New Roman"/>
          <w:bCs/>
          <w:sz w:val="28"/>
          <w:szCs w:val="28"/>
        </w:rPr>
      </w:pPr>
      <w:r w:rsidRPr="00DD7D84">
        <w:rPr>
          <w:rFonts w:ascii="Times New Roman" w:hAnsi="Times New Roman"/>
          <w:bCs/>
          <w:sz w:val="28"/>
          <w:szCs w:val="28"/>
        </w:rPr>
        <w:t>Словесно-слуховой: пение</w:t>
      </w:r>
      <w:r>
        <w:rPr>
          <w:rFonts w:ascii="Times New Roman" w:hAnsi="Times New Roman"/>
          <w:bCs/>
          <w:sz w:val="28"/>
          <w:szCs w:val="28"/>
        </w:rPr>
        <w:t>.</w:t>
      </w:r>
    </w:p>
    <w:p w:rsidR="00BD0CC5" w:rsidRDefault="00BD0CC5" w:rsidP="00716EA9">
      <w:pPr>
        <w:pStyle w:val="ad"/>
        <w:widowControl w:val="0"/>
        <w:numPr>
          <w:ilvl w:val="0"/>
          <w:numId w:val="15"/>
        </w:numPr>
        <w:spacing w:after="0" w:line="240" w:lineRule="auto"/>
        <w:ind w:left="284" w:hanging="284"/>
        <w:jc w:val="both"/>
        <w:rPr>
          <w:rFonts w:ascii="Times New Roman" w:hAnsi="Times New Roman"/>
          <w:bCs/>
          <w:sz w:val="28"/>
          <w:szCs w:val="28"/>
        </w:rPr>
      </w:pPr>
      <w:r w:rsidRPr="00DD7D84">
        <w:rPr>
          <w:rFonts w:ascii="Times New Roman" w:hAnsi="Times New Roman"/>
          <w:bCs/>
          <w:sz w:val="28"/>
          <w:szCs w:val="28"/>
        </w:rPr>
        <w:t xml:space="preserve">Слуховой: слушание </w:t>
      </w:r>
      <w:r w:rsidR="006E6ECF">
        <w:rPr>
          <w:rFonts w:ascii="Times New Roman" w:hAnsi="Times New Roman"/>
          <w:bCs/>
          <w:sz w:val="28"/>
          <w:szCs w:val="28"/>
        </w:rPr>
        <w:t>м</w:t>
      </w:r>
      <w:r>
        <w:rPr>
          <w:rFonts w:ascii="Times New Roman" w:hAnsi="Times New Roman"/>
          <w:bCs/>
          <w:sz w:val="28"/>
          <w:szCs w:val="28"/>
        </w:rPr>
        <w:t>узыки.</w:t>
      </w:r>
    </w:p>
    <w:p w:rsidR="00BD0CC5" w:rsidRDefault="00BD0CC5" w:rsidP="00716EA9">
      <w:pPr>
        <w:pStyle w:val="ad"/>
        <w:widowControl w:val="0"/>
        <w:numPr>
          <w:ilvl w:val="0"/>
          <w:numId w:val="15"/>
        </w:numPr>
        <w:spacing w:after="0" w:line="240" w:lineRule="auto"/>
        <w:ind w:left="284" w:hanging="284"/>
        <w:jc w:val="both"/>
        <w:rPr>
          <w:rFonts w:ascii="Times New Roman" w:hAnsi="Times New Roman"/>
          <w:bCs/>
          <w:sz w:val="28"/>
          <w:szCs w:val="28"/>
        </w:rPr>
      </w:pPr>
      <w:r w:rsidRPr="000078ED">
        <w:rPr>
          <w:rFonts w:ascii="Times New Roman" w:hAnsi="Times New Roman"/>
          <w:bCs/>
          <w:sz w:val="28"/>
          <w:szCs w:val="28"/>
        </w:rPr>
        <w:t>Игровой: музыкальные</w:t>
      </w:r>
      <w:r>
        <w:rPr>
          <w:rFonts w:ascii="Times New Roman" w:hAnsi="Times New Roman"/>
          <w:bCs/>
          <w:sz w:val="28"/>
          <w:szCs w:val="28"/>
        </w:rPr>
        <w:t xml:space="preserve"> игры.</w:t>
      </w:r>
    </w:p>
    <w:p w:rsidR="00BD0CC5" w:rsidRPr="00DD7D84" w:rsidRDefault="00BD0CC5" w:rsidP="00716EA9">
      <w:pPr>
        <w:pStyle w:val="ad"/>
        <w:widowControl w:val="0"/>
        <w:numPr>
          <w:ilvl w:val="0"/>
          <w:numId w:val="15"/>
        </w:numPr>
        <w:spacing w:before="240" w:after="0" w:line="240" w:lineRule="auto"/>
        <w:ind w:left="284" w:hanging="284"/>
        <w:jc w:val="both"/>
        <w:rPr>
          <w:rFonts w:ascii="Times New Roman" w:hAnsi="Times New Roman"/>
          <w:bCs/>
          <w:sz w:val="28"/>
          <w:szCs w:val="28"/>
        </w:rPr>
      </w:pPr>
      <w:r w:rsidRPr="00DD7D84">
        <w:rPr>
          <w:rFonts w:ascii="Times New Roman" w:hAnsi="Times New Roman"/>
          <w:bCs/>
          <w:sz w:val="28"/>
          <w:szCs w:val="28"/>
        </w:rPr>
        <w:t>Практический: разучивание песен, танцев, воспроизведение мелодий</w:t>
      </w:r>
      <w:r>
        <w:rPr>
          <w:rFonts w:ascii="Times New Roman" w:hAnsi="Times New Roman"/>
          <w:bCs/>
          <w:sz w:val="28"/>
          <w:szCs w:val="28"/>
        </w:rPr>
        <w:t>.</w:t>
      </w:r>
    </w:p>
    <w:p w:rsidR="00BD0CC5" w:rsidRDefault="00BD0CC5" w:rsidP="00204FD1">
      <w:pPr>
        <w:spacing w:after="0"/>
        <w:jc w:val="both"/>
        <w:rPr>
          <w:rFonts w:ascii="Times New Roman" w:hAnsi="Times New Roman"/>
          <w:bCs/>
          <w:sz w:val="28"/>
          <w:szCs w:val="28"/>
        </w:rPr>
      </w:pPr>
    </w:p>
    <w:p w:rsidR="00BD0CC5" w:rsidRPr="00DD7D84" w:rsidRDefault="00BD0CC5" w:rsidP="00204FD1">
      <w:pPr>
        <w:spacing w:after="0"/>
        <w:jc w:val="both"/>
        <w:rPr>
          <w:rFonts w:ascii="Times New Roman" w:hAnsi="Times New Roman"/>
          <w:bCs/>
          <w:sz w:val="28"/>
          <w:szCs w:val="28"/>
        </w:rPr>
      </w:pPr>
      <w:r w:rsidRPr="00DD7D84">
        <w:rPr>
          <w:rFonts w:ascii="Times New Roman" w:hAnsi="Times New Roman"/>
          <w:b/>
          <w:bCs/>
          <w:sz w:val="28"/>
          <w:szCs w:val="28"/>
        </w:rPr>
        <w:t xml:space="preserve">Содержание работы: «СЛУШАНИЕ» </w:t>
      </w:r>
    </w:p>
    <w:p w:rsidR="00BD0CC5" w:rsidRPr="00DD7D84"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color w:val="auto"/>
          <w:sz w:val="28"/>
          <w:szCs w:val="28"/>
        </w:rPr>
        <w:t xml:space="preserve">-ознакомление с музыкальными произведениями, их запоминание, накопление музыкальных впечатлений; </w:t>
      </w:r>
    </w:p>
    <w:p w:rsidR="00BD0CC5" w:rsidRPr="00DD7D84"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color w:val="auto"/>
          <w:sz w:val="28"/>
          <w:szCs w:val="28"/>
        </w:rPr>
        <w:t xml:space="preserve">-развитие музыкальных способностей и навыков культурного слушания музыки; </w:t>
      </w:r>
    </w:p>
    <w:p w:rsidR="00BD0CC5" w:rsidRPr="00DD7D84"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color w:val="auto"/>
          <w:sz w:val="28"/>
          <w:szCs w:val="28"/>
        </w:rPr>
        <w:t xml:space="preserve">-развитие способности различать характер песен, инструментальных пьес, средств их выразительности; формирование музыкального вкуса; </w:t>
      </w:r>
    </w:p>
    <w:p w:rsidR="00BD0CC5" w:rsidRPr="00DD7D84" w:rsidRDefault="00BD0CC5" w:rsidP="00BD0CC5">
      <w:pPr>
        <w:pStyle w:val="Default"/>
        <w:rPr>
          <w:rFonts w:ascii="Times New Roman" w:hAnsi="Times New Roman" w:cs="Times New Roman"/>
          <w:color w:val="auto"/>
          <w:sz w:val="28"/>
          <w:szCs w:val="28"/>
        </w:rPr>
      </w:pPr>
      <w:r w:rsidRPr="00DD7D84">
        <w:rPr>
          <w:rFonts w:ascii="Times New Roman" w:hAnsi="Times New Roman" w:cs="Times New Roman"/>
          <w:b/>
          <w:bCs/>
          <w:color w:val="auto"/>
          <w:sz w:val="28"/>
          <w:szCs w:val="28"/>
        </w:rPr>
        <w:t xml:space="preserve">Содержание работы: «ПЕНИЕ» </w:t>
      </w:r>
    </w:p>
    <w:p w:rsidR="00BD0CC5" w:rsidRPr="00DD7D84"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color w:val="auto"/>
          <w:sz w:val="28"/>
          <w:szCs w:val="28"/>
        </w:rPr>
        <w:t>-формирование у д</w:t>
      </w:r>
      <w:r w:rsidR="00AC5081">
        <w:rPr>
          <w:rFonts w:ascii="Times New Roman" w:hAnsi="Times New Roman" w:cs="Times New Roman"/>
          <w:color w:val="auto"/>
          <w:sz w:val="28"/>
          <w:szCs w:val="28"/>
        </w:rPr>
        <w:t>етей певческих умений и навыков</w:t>
      </w:r>
      <w:r>
        <w:rPr>
          <w:rFonts w:ascii="Times New Roman" w:hAnsi="Times New Roman" w:cs="Times New Roman"/>
          <w:color w:val="auto"/>
          <w:sz w:val="28"/>
          <w:szCs w:val="28"/>
        </w:rPr>
        <w:t>;</w:t>
      </w:r>
    </w:p>
    <w:p w:rsidR="00BD0CC5" w:rsidRPr="00DD7D84"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color w:val="auto"/>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r>
        <w:rPr>
          <w:rFonts w:ascii="Times New Roman" w:hAnsi="Times New Roman" w:cs="Times New Roman"/>
          <w:color w:val="auto"/>
          <w:sz w:val="28"/>
          <w:szCs w:val="28"/>
        </w:rPr>
        <w:t>;</w:t>
      </w:r>
    </w:p>
    <w:p w:rsidR="00BD0CC5" w:rsidRPr="00DD7D84"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color w:val="auto"/>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r>
        <w:rPr>
          <w:rFonts w:ascii="Times New Roman" w:hAnsi="Times New Roman" w:cs="Times New Roman"/>
          <w:color w:val="auto"/>
          <w:sz w:val="28"/>
          <w:szCs w:val="28"/>
        </w:rPr>
        <w:t>;</w:t>
      </w:r>
    </w:p>
    <w:p w:rsidR="00BD0CC5" w:rsidRPr="00DD7D84" w:rsidRDefault="00BD0CC5" w:rsidP="00204FD1">
      <w:pPr>
        <w:jc w:val="both"/>
        <w:rPr>
          <w:rFonts w:ascii="Times New Roman" w:hAnsi="Times New Roman"/>
          <w:sz w:val="28"/>
          <w:szCs w:val="28"/>
        </w:rPr>
      </w:pPr>
      <w:r w:rsidRPr="00DD7D84">
        <w:rPr>
          <w:rFonts w:ascii="Times New Roman" w:hAnsi="Times New Roman"/>
          <w:sz w:val="28"/>
          <w:szCs w:val="28"/>
        </w:rPr>
        <w:t>-развитие певческого голоса, укрепление и расширение его диапазона.</w:t>
      </w:r>
    </w:p>
    <w:p w:rsidR="00BD0CC5" w:rsidRPr="00DD7D84"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b/>
          <w:bCs/>
          <w:color w:val="auto"/>
          <w:sz w:val="28"/>
          <w:szCs w:val="28"/>
        </w:rPr>
        <w:lastRenderedPageBreak/>
        <w:t xml:space="preserve">«МУЗЫКАЛЬНО-РИТМИЧЕСКИЕ ДВИЖЕНИЯ» </w:t>
      </w:r>
    </w:p>
    <w:p w:rsidR="00BD0CC5" w:rsidRPr="00DD7D84"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color w:val="auto"/>
          <w:sz w:val="28"/>
          <w:szCs w:val="28"/>
        </w:rPr>
        <w:t>-развитие музыкального восприятия, музыкально-ритмического чувства и в св</w:t>
      </w:r>
      <w:r w:rsidR="0004340E">
        <w:rPr>
          <w:rFonts w:ascii="Times New Roman" w:hAnsi="Times New Roman" w:cs="Times New Roman"/>
          <w:color w:val="auto"/>
          <w:sz w:val="28"/>
          <w:szCs w:val="28"/>
        </w:rPr>
        <w:t>язи с этим ритмичности движений</w:t>
      </w:r>
      <w:r>
        <w:rPr>
          <w:rFonts w:ascii="Times New Roman" w:hAnsi="Times New Roman" w:cs="Times New Roman"/>
          <w:color w:val="auto"/>
          <w:sz w:val="28"/>
          <w:szCs w:val="28"/>
        </w:rPr>
        <w:t>;</w:t>
      </w:r>
    </w:p>
    <w:p w:rsidR="00BD0CC5" w:rsidRPr="00DD7D84"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color w:val="auto"/>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w:t>
      </w:r>
      <w:r w:rsidR="0004340E">
        <w:rPr>
          <w:rFonts w:ascii="Times New Roman" w:hAnsi="Times New Roman" w:cs="Times New Roman"/>
          <w:color w:val="auto"/>
          <w:sz w:val="28"/>
          <w:szCs w:val="28"/>
        </w:rPr>
        <w:t>венных и временных ориентировок</w:t>
      </w:r>
      <w:r>
        <w:rPr>
          <w:rFonts w:ascii="Times New Roman" w:hAnsi="Times New Roman" w:cs="Times New Roman"/>
          <w:color w:val="auto"/>
          <w:sz w:val="28"/>
          <w:szCs w:val="28"/>
        </w:rPr>
        <w:t>;</w:t>
      </w:r>
    </w:p>
    <w:p w:rsidR="00BD0CC5" w:rsidRDefault="00BD0CC5" w:rsidP="00204FD1">
      <w:pPr>
        <w:pStyle w:val="Default"/>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Содержание работы: «ТВОРЧЕСТВО»</w:t>
      </w:r>
    </w:p>
    <w:p w:rsidR="00BD0CC5" w:rsidRPr="00DD7D84" w:rsidRDefault="00BD0CC5" w:rsidP="00204FD1">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w:t>
      </w:r>
      <w:r w:rsidRPr="00DD7D84">
        <w:rPr>
          <w:rFonts w:ascii="Times New Roman" w:hAnsi="Times New Roman" w:cs="Times New Roman"/>
          <w:bCs/>
          <w:color w:val="auto"/>
          <w:sz w:val="28"/>
          <w:szCs w:val="28"/>
        </w:rPr>
        <w:t>песенное, музыкально-игровое, танцевальное; импровизация на детских музыкальных инструментах</w:t>
      </w:r>
      <w:r>
        <w:rPr>
          <w:rFonts w:ascii="Times New Roman" w:hAnsi="Times New Roman" w:cs="Times New Roman"/>
          <w:bCs/>
          <w:color w:val="auto"/>
          <w:sz w:val="28"/>
          <w:szCs w:val="28"/>
        </w:rPr>
        <w:t>;</w:t>
      </w:r>
    </w:p>
    <w:p w:rsidR="00BD0CC5"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color w:val="auto"/>
          <w:sz w:val="28"/>
          <w:szCs w:val="28"/>
        </w:rPr>
        <w:t xml:space="preserve">-развивать способность творческого воображения при восприятии музыки </w:t>
      </w:r>
    </w:p>
    <w:p w:rsidR="00BD0CC5" w:rsidRPr="00DD7D84" w:rsidRDefault="00BD0CC5" w:rsidP="00204FD1">
      <w:pPr>
        <w:pStyle w:val="Default"/>
        <w:jc w:val="both"/>
        <w:rPr>
          <w:rFonts w:ascii="Times New Roman" w:hAnsi="Times New Roman" w:cs="Times New Roman"/>
          <w:color w:val="auto"/>
          <w:sz w:val="28"/>
          <w:szCs w:val="28"/>
        </w:rPr>
      </w:pPr>
      <w:r w:rsidRPr="00DD7D84">
        <w:rPr>
          <w:rFonts w:ascii="Times New Roman" w:hAnsi="Times New Roman" w:cs="Times New Roman"/>
          <w:color w:val="auto"/>
          <w:sz w:val="28"/>
          <w:szCs w:val="28"/>
        </w:rPr>
        <w:t>-способствовать активизации фантазии ребенка, стремлению к достижению самостоятельно поставленной задачи, к поискам фор</w:t>
      </w:r>
      <w:r>
        <w:rPr>
          <w:rFonts w:ascii="Times New Roman" w:hAnsi="Times New Roman" w:cs="Times New Roman"/>
          <w:color w:val="auto"/>
          <w:sz w:val="28"/>
          <w:szCs w:val="28"/>
        </w:rPr>
        <w:t>м для воплощения своего замысла;</w:t>
      </w:r>
    </w:p>
    <w:p w:rsidR="00BD0CC5" w:rsidRPr="006E6ECF" w:rsidRDefault="00BD0CC5" w:rsidP="00BD0CC5">
      <w:pPr>
        <w:rPr>
          <w:rFonts w:ascii="Times New Roman" w:eastAsiaTheme="minorHAnsi" w:hAnsi="Times New Roman"/>
          <w:b/>
          <w:bCs/>
          <w:sz w:val="36"/>
          <w:szCs w:val="36"/>
        </w:rPr>
      </w:pPr>
      <w:r w:rsidRPr="0070079B">
        <w:rPr>
          <w:rFonts w:ascii="Times New Roman" w:eastAsiaTheme="minorHAnsi" w:hAnsi="Times New Roman"/>
          <w:b/>
          <w:bCs/>
          <w:sz w:val="28"/>
          <w:szCs w:val="28"/>
        </w:rPr>
        <w:t>Музыкальное развитие формы.</w:t>
      </w:r>
    </w:p>
    <w:p w:rsidR="00BD0CC5" w:rsidRPr="0070079B" w:rsidRDefault="00BD0CC5" w:rsidP="00A03C28">
      <w:pPr>
        <w:pStyle w:val="a7"/>
        <w:shd w:val="clear" w:color="auto" w:fill="FFFFFF"/>
        <w:spacing w:before="0" w:beforeAutospacing="0" w:after="0" w:afterAutospacing="0"/>
        <w:rPr>
          <w:rFonts w:eastAsiaTheme="minorHAnsi"/>
          <w:b/>
          <w:bCs/>
          <w:sz w:val="28"/>
          <w:szCs w:val="28"/>
          <w:lang w:eastAsia="en-US"/>
        </w:rPr>
      </w:pPr>
      <w:r w:rsidRPr="0070079B">
        <w:rPr>
          <w:rFonts w:eastAsiaTheme="minorHAnsi"/>
          <w:b/>
          <w:bCs/>
          <w:sz w:val="28"/>
          <w:szCs w:val="28"/>
          <w:lang w:eastAsia="en-US"/>
        </w:rPr>
        <w:t>Фронтальные музыкальные занятия</w:t>
      </w:r>
    </w:p>
    <w:p w:rsidR="00BD0CC5" w:rsidRPr="00204FD1" w:rsidRDefault="00BD0CC5" w:rsidP="00204FD1">
      <w:pPr>
        <w:pStyle w:val="a7"/>
        <w:shd w:val="clear" w:color="auto" w:fill="FFFFFF"/>
        <w:spacing w:before="0" w:beforeAutospacing="0" w:after="0" w:afterAutospacing="0"/>
        <w:ind w:left="142"/>
        <w:jc w:val="both"/>
        <w:rPr>
          <w:rFonts w:eastAsiaTheme="minorHAnsi"/>
          <w:b/>
          <w:bCs/>
          <w:sz w:val="28"/>
          <w:szCs w:val="28"/>
          <w:lang w:eastAsia="en-US"/>
        </w:rPr>
      </w:pPr>
      <w:r w:rsidRPr="00204FD1">
        <w:rPr>
          <w:color w:val="000000"/>
          <w:sz w:val="28"/>
          <w:szCs w:val="28"/>
        </w:rPr>
        <w:t>Комплексные</w:t>
      </w:r>
    </w:p>
    <w:p w:rsidR="00BD0CC5" w:rsidRPr="00204FD1" w:rsidRDefault="00BD0CC5" w:rsidP="00204FD1">
      <w:pPr>
        <w:pStyle w:val="a7"/>
        <w:shd w:val="clear" w:color="auto" w:fill="FFFFFF"/>
        <w:spacing w:before="0" w:beforeAutospacing="0" w:after="0" w:afterAutospacing="0"/>
        <w:ind w:left="142"/>
        <w:jc w:val="both"/>
        <w:rPr>
          <w:color w:val="000000"/>
          <w:sz w:val="28"/>
          <w:szCs w:val="28"/>
        </w:rPr>
      </w:pPr>
      <w:r w:rsidRPr="00204FD1">
        <w:rPr>
          <w:color w:val="000000"/>
          <w:sz w:val="28"/>
          <w:szCs w:val="28"/>
        </w:rPr>
        <w:t>Тематические</w:t>
      </w:r>
    </w:p>
    <w:p w:rsidR="00BD0CC5" w:rsidRPr="00204FD1" w:rsidRDefault="00BD0CC5" w:rsidP="00204FD1">
      <w:pPr>
        <w:pStyle w:val="a7"/>
        <w:shd w:val="clear" w:color="auto" w:fill="FFFFFF"/>
        <w:spacing w:before="0" w:beforeAutospacing="0" w:after="0" w:afterAutospacing="0"/>
        <w:ind w:left="142"/>
        <w:jc w:val="both"/>
        <w:rPr>
          <w:color w:val="000000"/>
          <w:sz w:val="28"/>
          <w:szCs w:val="28"/>
        </w:rPr>
      </w:pPr>
      <w:r w:rsidRPr="00204FD1">
        <w:rPr>
          <w:color w:val="000000"/>
          <w:sz w:val="28"/>
          <w:szCs w:val="28"/>
        </w:rPr>
        <w:t>Традиционные</w:t>
      </w:r>
    </w:p>
    <w:p w:rsidR="00BD0CC5" w:rsidRPr="00DD7D84" w:rsidRDefault="00BD0CC5" w:rsidP="00204FD1">
      <w:pPr>
        <w:autoSpaceDE w:val="0"/>
        <w:autoSpaceDN w:val="0"/>
        <w:adjustRightInd w:val="0"/>
        <w:spacing w:after="0"/>
        <w:jc w:val="both"/>
        <w:rPr>
          <w:rFonts w:ascii="Times New Roman" w:eastAsiaTheme="minorHAnsi" w:hAnsi="Times New Roman"/>
          <w:b/>
          <w:bCs/>
          <w:sz w:val="32"/>
          <w:szCs w:val="32"/>
        </w:rPr>
      </w:pPr>
      <w:r w:rsidRPr="0070079B">
        <w:rPr>
          <w:rFonts w:ascii="Times New Roman" w:eastAsiaTheme="minorHAnsi" w:hAnsi="Times New Roman"/>
          <w:b/>
          <w:bCs/>
          <w:sz w:val="28"/>
          <w:szCs w:val="28"/>
        </w:rPr>
        <w:t>Праздники и развлечения</w:t>
      </w:r>
      <w:r>
        <w:rPr>
          <w:rFonts w:ascii="Times New Roman" w:eastAsiaTheme="minorHAnsi" w:hAnsi="Times New Roman"/>
          <w:b/>
          <w:bCs/>
          <w:sz w:val="32"/>
          <w:szCs w:val="32"/>
        </w:rPr>
        <w:t xml:space="preserve">: </w:t>
      </w:r>
      <w:r>
        <w:rPr>
          <w:rFonts w:ascii="Times New Roman" w:eastAsiaTheme="minorHAnsi" w:hAnsi="Times New Roman"/>
          <w:bCs/>
          <w:sz w:val="28"/>
          <w:szCs w:val="28"/>
        </w:rPr>
        <w:t>и</w:t>
      </w:r>
      <w:r w:rsidRPr="00E303AE">
        <w:rPr>
          <w:rFonts w:ascii="Times New Roman" w:eastAsiaTheme="minorHAnsi" w:hAnsi="Times New Roman"/>
          <w:bCs/>
          <w:sz w:val="28"/>
          <w:szCs w:val="28"/>
        </w:rPr>
        <w:t>гровая музыкальная деятельность</w:t>
      </w:r>
      <w:r>
        <w:rPr>
          <w:rFonts w:ascii="Times New Roman" w:eastAsiaTheme="minorHAnsi" w:hAnsi="Times New Roman"/>
          <w:bCs/>
          <w:sz w:val="28"/>
          <w:szCs w:val="28"/>
        </w:rPr>
        <w:t>,</w:t>
      </w:r>
    </w:p>
    <w:p w:rsidR="00BD0CC5" w:rsidRPr="00E303AE" w:rsidRDefault="00BD0CC5" w:rsidP="00204FD1">
      <w:pPr>
        <w:autoSpaceDE w:val="0"/>
        <w:autoSpaceDN w:val="0"/>
        <w:adjustRightInd w:val="0"/>
        <w:spacing w:after="0"/>
        <w:jc w:val="both"/>
        <w:rPr>
          <w:rFonts w:ascii="Times New Roman" w:eastAsiaTheme="minorHAnsi" w:hAnsi="Times New Roman"/>
          <w:sz w:val="28"/>
          <w:szCs w:val="28"/>
        </w:rPr>
      </w:pPr>
      <w:r>
        <w:rPr>
          <w:rFonts w:ascii="Times New Roman" w:eastAsiaTheme="minorHAnsi" w:hAnsi="Times New Roman"/>
          <w:bCs/>
          <w:sz w:val="28"/>
          <w:szCs w:val="28"/>
        </w:rPr>
        <w:t xml:space="preserve"> т</w:t>
      </w:r>
      <w:r w:rsidRPr="00E303AE">
        <w:rPr>
          <w:rFonts w:ascii="Times New Roman" w:eastAsiaTheme="minorHAnsi" w:hAnsi="Times New Roman"/>
          <w:bCs/>
          <w:sz w:val="28"/>
          <w:szCs w:val="28"/>
        </w:rPr>
        <w:t>еатрализованные музыкальные игры</w:t>
      </w:r>
      <w:r>
        <w:rPr>
          <w:rFonts w:ascii="Times New Roman" w:eastAsiaTheme="minorHAnsi" w:hAnsi="Times New Roman"/>
          <w:bCs/>
          <w:sz w:val="28"/>
          <w:szCs w:val="28"/>
        </w:rPr>
        <w:t>, м</w:t>
      </w:r>
      <w:r w:rsidRPr="00E303AE">
        <w:rPr>
          <w:rFonts w:ascii="Times New Roman" w:eastAsiaTheme="minorHAnsi" w:hAnsi="Times New Roman"/>
          <w:bCs/>
          <w:sz w:val="28"/>
          <w:szCs w:val="28"/>
        </w:rPr>
        <w:t>узыкально-дидактические игры</w:t>
      </w:r>
      <w:r>
        <w:rPr>
          <w:rFonts w:ascii="Times New Roman" w:eastAsiaTheme="minorHAnsi" w:hAnsi="Times New Roman"/>
          <w:bCs/>
          <w:sz w:val="28"/>
          <w:szCs w:val="28"/>
        </w:rPr>
        <w:t>,</w:t>
      </w:r>
    </w:p>
    <w:p w:rsidR="00BD0CC5" w:rsidRPr="00DD7D84" w:rsidRDefault="00BD0CC5" w:rsidP="00204FD1">
      <w:pPr>
        <w:autoSpaceDE w:val="0"/>
        <w:autoSpaceDN w:val="0"/>
        <w:adjustRightInd w:val="0"/>
        <w:spacing w:after="0"/>
        <w:jc w:val="both"/>
        <w:rPr>
          <w:rFonts w:ascii="Times New Roman" w:eastAsiaTheme="minorHAnsi" w:hAnsi="Times New Roman"/>
          <w:sz w:val="28"/>
          <w:szCs w:val="28"/>
        </w:rPr>
      </w:pPr>
      <w:r>
        <w:rPr>
          <w:rFonts w:ascii="Times New Roman" w:eastAsiaTheme="minorHAnsi" w:hAnsi="Times New Roman"/>
          <w:bCs/>
          <w:sz w:val="28"/>
          <w:szCs w:val="28"/>
        </w:rPr>
        <w:t xml:space="preserve"> и</w:t>
      </w:r>
      <w:r w:rsidRPr="00E303AE">
        <w:rPr>
          <w:rFonts w:ascii="Times New Roman" w:eastAsiaTheme="minorHAnsi" w:hAnsi="Times New Roman"/>
          <w:bCs/>
          <w:sz w:val="28"/>
          <w:szCs w:val="28"/>
        </w:rPr>
        <w:t>гры с пением</w:t>
      </w:r>
      <w:r>
        <w:rPr>
          <w:rFonts w:ascii="Times New Roman" w:eastAsiaTheme="minorHAnsi" w:hAnsi="Times New Roman"/>
          <w:bCs/>
          <w:sz w:val="28"/>
          <w:szCs w:val="28"/>
        </w:rPr>
        <w:t>,</w:t>
      </w:r>
      <w:r w:rsidR="00A03C28">
        <w:rPr>
          <w:rFonts w:ascii="Times New Roman" w:eastAsiaTheme="minorHAnsi" w:hAnsi="Times New Roman"/>
          <w:bCs/>
          <w:sz w:val="28"/>
          <w:szCs w:val="28"/>
        </w:rPr>
        <w:t xml:space="preserve"> </w:t>
      </w:r>
      <w:r>
        <w:rPr>
          <w:rFonts w:ascii="Times New Roman" w:eastAsiaTheme="minorHAnsi" w:hAnsi="Times New Roman"/>
          <w:sz w:val="28"/>
          <w:szCs w:val="28"/>
        </w:rPr>
        <w:t>р</w:t>
      </w:r>
      <w:r w:rsidRPr="00E303AE">
        <w:rPr>
          <w:rFonts w:ascii="Times New Roman" w:eastAsiaTheme="minorHAnsi" w:hAnsi="Times New Roman"/>
          <w:bCs/>
          <w:sz w:val="28"/>
          <w:szCs w:val="28"/>
        </w:rPr>
        <w:t>итмические игры</w:t>
      </w:r>
      <w:r>
        <w:rPr>
          <w:rFonts w:ascii="Times New Roman" w:eastAsiaTheme="minorHAnsi" w:hAnsi="Times New Roman"/>
          <w:bCs/>
          <w:sz w:val="28"/>
          <w:szCs w:val="28"/>
        </w:rPr>
        <w:t>.</w:t>
      </w:r>
    </w:p>
    <w:p w:rsidR="00BD0CC5" w:rsidRPr="0070079B" w:rsidRDefault="00BD0CC5" w:rsidP="00204FD1">
      <w:pPr>
        <w:autoSpaceDE w:val="0"/>
        <w:autoSpaceDN w:val="0"/>
        <w:adjustRightInd w:val="0"/>
        <w:spacing w:after="0"/>
        <w:jc w:val="both"/>
        <w:rPr>
          <w:rFonts w:ascii="Times New Roman" w:eastAsiaTheme="minorHAnsi" w:hAnsi="Times New Roman"/>
          <w:b/>
          <w:bCs/>
          <w:sz w:val="28"/>
          <w:szCs w:val="28"/>
        </w:rPr>
      </w:pPr>
      <w:r w:rsidRPr="0070079B">
        <w:rPr>
          <w:rFonts w:ascii="Times New Roman" w:eastAsiaTheme="minorHAnsi" w:hAnsi="Times New Roman"/>
          <w:b/>
          <w:bCs/>
          <w:sz w:val="28"/>
          <w:szCs w:val="28"/>
        </w:rPr>
        <w:t>Музыка на других занятиях:</w:t>
      </w:r>
    </w:p>
    <w:p w:rsidR="00BD0CC5" w:rsidRDefault="00BD0CC5" w:rsidP="00204FD1">
      <w:pPr>
        <w:autoSpaceDE w:val="0"/>
        <w:autoSpaceDN w:val="0"/>
        <w:adjustRightInd w:val="0"/>
        <w:spacing w:after="0"/>
        <w:jc w:val="both"/>
        <w:rPr>
          <w:rFonts w:ascii="Times New Roman" w:eastAsiaTheme="minorHAnsi" w:hAnsi="Times New Roman"/>
          <w:bCs/>
          <w:sz w:val="28"/>
          <w:szCs w:val="28"/>
        </w:rPr>
      </w:pPr>
      <w:r w:rsidRPr="00E303AE">
        <w:rPr>
          <w:rFonts w:ascii="Times New Roman" w:eastAsiaTheme="minorHAnsi" w:hAnsi="Times New Roman"/>
          <w:bCs/>
          <w:sz w:val="28"/>
          <w:szCs w:val="28"/>
        </w:rPr>
        <w:t>Совместная деятельность взрослых и детей</w:t>
      </w:r>
    </w:p>
    <w:p w:rsidR="00BD0CC5" w:rsidRPr="00E303AE" w:rsidRDefault="00BD0CC5" w:rsidP="00204FD1">
      <w:pPr>
        <w:autoSpaceDE w:val="0"/>
        <w:autoSpaceDN w:val="0"/>
        <w:adjustRightInd w:val="0"/>
        <w:spacing w:after="0"/>
        <w:jc w:val="both"/>
        <w:rPr>
          <w:rFonts w:ascii="Times New Roman" w:eastAsiaTheme="minorHAnsi" w:hAnsi="Times New Roman"/>
          <w:sz w:val="28"/>
          <w:szCs w:val="28"/>
        </w:rPr>
      </w:pPr>
      <w:r w:rsidRPr="00E303AE">
        <w:rPr>
          <w:rFonts w:ascii="Times New Roman" w:eastAsiaTheme="minorHAnsi" w:hAnsi="Times New Roman"/>
          <w:bCs/>
          <w:sz w:val="28"/>
          <w:szCs w:val="28"/>
        </w:rPr>
        <w:t xml:space="preserve">Театрализованная деятельность </w:t>
      </w:r>
    </w:p>
    <w:p w:rsidR="00BD0CC5" w:rsidRPr="00E303AE" w:rsidRDefault="00BD0CC5" w:rsidP="00204FD1">
      <w:pPr>
        <w:autoSpaceDE w:val="0"/>
        <w:autoSpaceDN w:val="0"/>
        <w:adjustRightInd w:val="0"/>
        <w:spacing w:after="0"/>
        <w:jc w:val="both"/>
        <w:rPr>
          <w:rFonts w:ascii="Times New Roman" w:eastAsiaTheme="minorHAnsi" w:hAnsi="Times New Roman"/>
          <w:sz w:val="28"/>
          <w:szCs w:val="28"/>
        </w:rPr>
      </w:pPr>
      <w:r w:rsidRPr="00E303AE">
        <w:rPr>
          <w:rFonts w:ascii="Times New Roman" w:eastAsiaTheme="minorHAnsi" w:hAnsi="Times New Roman"/>
          <w:bCs/>
          <w:sz w:val="28"/>
          <w:szCs w:val="28"/>
        </w:rPr>
        <w:t xml:space="preserve">Оркестры </w:t>
      </w:r>
    </w:p>
    <w:p w:rsidR="00BD0CC5" w:rsidRDefault="00BD0CC5" w:rsidP="00BD0CC5">
      <w:pPr>
        <w:autoSpaceDE w:val="0"/>
        <w:autoSpaceDN w:val="0"/>
        <w:adjustRightInd w:val="0"/>
        <w:spacing w:after="0"/>
        <w:rPr>
          <w:rFonts w:ascii="Times New Roman" w:eastAsiaTheme="minorHAnsi" w:hAnsi="Times New Roman"/>
          <w:bCs/>
          <w:sz w:val="28"/>
          <w:szCs w:val="28"/>
        </w:rPr>
      </w:pPr>
      <w:r w:rsidRPr="00E303AE">
        <w:rPr>
          <w:rFonts w:ascii="Times New Roman" w:eastAsiaTheme="minorHAnsi" w:hAnsi="Times New Roman"/>
          <w:bCs/>
          <w:sz w:val="28"/>
          <w:szCs w:val="28"/>
        </w:rPr>
        <w:t xml:space="preserve">Ансамбли </w:t>
      </w:r>
    </w:p>
    <w:p w:rsidR="00BD0CC5" w:rsidRPr="0070079B" w:rsidRDefault="00BD0CC5" w:rsidP="00BD0CC5">
      <w:pPr>
        <w:autoSpaceDE w:val="0"/>
        <w:autoSpaceDN w:val="0"/>
        <w:adjustRightInd w:val="0"/>
        <w:spacing w:after="0" w:line="240" w:lineRule="auto"/>
        <w:rPr>
          <w:rFonts w:ascii="Times New Roman" w:eastAsiaTheme="minorHAnsi" w:hAnsi="Times New Roman"/>
          <w:b/>
          <w:bCs/>
          <w:sz w:val="28"/>
          <w:szCs w:val="28"/>
        </w:rPr>
      </w:pPr>
      <w:r w:rsidRPr="0070079B">
        <w:rPr>
          <w:rFonts w:ascii="Times New Roman" w:eastAsiaTheme="minorHAnsi" w:hAnsi="Times New Roman"/>
          <w:b/>
          <w:bCs/>
          <w:sz w:val="28"/>
          <w:szCs w:val="28"/>
        </w:rPr>
        <w:t>Индивидуальные музыкальные занятия:</w:t>
      </w:r>
    </w:p>
    <w:p w:rsidR="00BD0CC5" w:rsidRPr="00DD7D84" w:rsidRDefault="00BD0CC5" w:rsidP="00BD0CC5">
      <w:pPr>
        <w:autoSpaceDE w:val="0"/>
        <w:autoSpaceDN w:val="0"/>
        <w:adjustRightInd w:val="0"/>
        <w:spacing w:after="55" w:line="240" w:lineRule="auto"/>
        <w:rPr>
          <w:rFonts w:ascii="Times New Roman" w:eastAsiaTheme="minorHAnsi" w:hAnsi="Times New Roman"/>
          <w:sz w:val="28"/>
          <w:szCs w:val="28"/>
        </w:rPr>
      </w:pPr>
      <w:r>
        <w:rPr>
          <w:rFonts w:ascii="Times New Roman" w:eastAsiaTheme="minorHAnsi" w:hAnsi="Times New Roman"/>
          <w:bCs/>
          <w:sz w:val="28"/>
          <w:szCs w:val="28"/>
        </w:rPr>
        <w:t>- т</w:t>
      </w:r>
      <w:r w:rsidRPr="00DD7D84">
        <w:rPr>
          <w:rFonts w:ascii="Times New Roman" w:eastAsiaTheme="minorHAnsi" w:hAnsi="Times New Roman"/>
          <w:bCs/>
          <w:sz w:val="28"/>
          <w:szCs w:val="28"/>
        </w:rPr>
        <w:t>ворческие занятия</w:t>
      </w:r>
      <w:r>
        <w:rPr>
          <w:rFonts w:ascii="Times New Roman" w:eastAsiaTheme="minorHAnsi" w:hAnsi="Times New Roman"/>
          <w:bCs/>
          <w:sz w:val="28"/>
          <w:szCs w:val="28"/>
        </w:rPr>
        <w:t>;</w:t>
      </w:r>
    </w:p>
    <w:p w:rsidR="00BD0CC5" w:rsidRPr="00DD7D84" w:rsidRDefault="00BD0CC5" w:rsidP="00BD0CC5">
      <w:pPr>
        <w:autoSpaceDE w:val="0"/>
        <w:autoSpaceDN w:val="0"/>
        <w:adjustRightInd w:val="0"/>
        <w:spacing w:after="55" w:line="240" w:lineRule="auto"/>
        <w:rPr>
          <w:rFonts w:ascii="Times New Roman" w:eastAsiaTheme="minorHAnsi" w:hAnsi="Times New Roman"/>
          <w:sz w:val="28"/>
          <w:szCs w:val="28"/>
        </w:rPr>
      </w:pPr>
      <w:r>
        <w:rPr>
          <w:rFonts w:ascii="Times New Roman" w:eastAsiaTheme="minorHAnsi" w:hAnsi="Times New Roman"/>
          <w:bCs/>
          <w:sz w:val="28"/>
          <w:szCs w:val="28"/>
        </w:rPr>
        <w:t>-р</w:t>
      </w:r>
      <w:r w:rsidRPr="00DD7D84">
        <w:rPr>
          <w:rFonts w:ascii="Times New Roman" w:eastAsiaTheme="minorHAnsi" w:hAnsi="Times New Roman"/>
          <w:bCs/>
          <w:sz w:val="28"/>
          <w:szCs w:val="28"/>
        </w:rPr>
        <w:t>азвитие слуха и голоса</w:t>
      </w:r>
      <w:r>
        <w:rPr>
          <w:rFonts w:ascii="Times New Roman" w:eastAsiaTheme="minorHAnsi" w:hAnsi="Times New Roman"/>
          <w:bCs/>
          <w:sz w:val="28"/>
          <w:szCs w:val="28"/>
        </w:rPr>
        <w:t>;</w:t>
      </w:r>
    </w:p>
    <w:p w:rsidR="00BD0CC5" w:rsidRPr="00DD7D84" w:rsidRDefault="00BD0CC5" w:rsidP="00BD0CC5">
      <w:pPr>
        <w:autoSpaceDE w:val="0"/>
        <w:autoSpaceDN w:val="0"/>
        <w:adjustRightInd w:val="0"/>
        <w:spacing w:after="55" w:line="240" w:lineRule="auto"/>
        <w:rPr>
          <w:rFonts w:ascii="Times New Roman" w:eastAsiaTheme="minorHAnsi" w:hAnsi="Times New Roman"/>
          <w:sz w:val="28"/>
          <w:szCs w:val="28"/>
        </w:rPr>
      </w:pPr>
      <w:r>
        <w:rPr>
          <w:rFonts w:ascii="Times New Roman" w:eastAsiaTheme="minorHAnsi" w:hAnsi="Times New Roman"/>
          <w:bCs/>
          <w:sz w:val="28"/>
          <w:szCs w:val="28"/>
        </w:rPr>
        <w:t>-у</w:t>
      </w:r>
      <w:r w:rsidRPr="00DD7D84">
        <w:rPr>
          <w:rFonts w:ascii="Times New Roman" w:eastAsiaTheme="minorHAnsi" w:hAnsi="Times New Roman"/>
          <w:bCs/>
          <w:sz w:val="28"/>
          <w:szCs w:val="28"/>
        </w:rPr>
        <w:t>пражнения в</w:t>
      </w:r>
      <w:r>
        <w:rPr>
          <w:rFonts w:ascii="Times New Roman" w:eastAsiaTheme="minorHAnsi" w:hAnsi="Times New Roman"/>
          <w:bCs/>
          <w:sz w:val="28"/>
          <w:szCs w:val="28"/>
        </w:rPr>
        <w:t xml:space="preserve"> освоении танцевальных движений;</w:t>
      </w:r>
    </w:p>
    <w:p w:rsidR="00BD0CC5" w:rsidRPr="00DD7D84" w:rsidRDefault="00BD0CC5" w:rsidP="00BD0CC5">
      <w:pPr>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bCs/>
          <w:sz w:val="28"/>
          <w:szCs w:val="28"/>
        </w:rPr>
        <w:t>-о</w:t>
      </w:r>
      <w:r w:rsidRPr="00DD7D84">
        <w:rPr>
          <w:rFonts w:ascii="Times New Roman" w:eastAsiaTheme="minorHAnsi" w:hAnsi="Times New Roman"/>
          <w:bCs/>
          <w:sz w:val="28"/>
          <w:szCs w:val="28"/>
        </w:rPr>
        <w:t>бучение игре на детских музыкальных инструментах</w:t>
      </w:r>
      <w:r>
        <w:rPr>
          <w:rFonts w:ascii="Times New Roman" w:eastAsiaTheme="minorHAnsi" w:hAnsi="Times New Roman"/>
          <w:bCs/>
          <w:sz w:val="28"/>
          <w:szCs w:val="28"/>
        </w:rPr>
        <w:t>.</w:t>
      </w:r>
    </w:p>
    <w:p w:rsidR="00BD0CC5" w:rsidRPr="0070079B" w:rsidRDefault="00BD0CC5" w:rsidP="006E6ECF">
      <w:pPr>
        <w:autoSpaceDE w:val="0"/>
        <w:autoSpaceDN w:val="0"/>
        <w:adjustRightInd w:val="0"/>
        <w:spacing w:after="0"/>
        <w:rPr>
          <w:rFonts w:ascii="Times New Roman" w:eastAsiaTheme="minorHAnsi" w:hAnsi="Times New Roman"/>
          <w:sz w:val="28"/>
          <w:szCs w:val="28"/>
        </w:rPr>
      </w:pPr>
      <w:r w:rsidRPr="0070079B">
        <w:rPr>
          <w:rFonts w:ascii="Times New Roman" w:hAnsi="Times New Roman"/>
          <w:b/>
          <w:bCs/>
          <w:sz w:val="28"/>
          <w:szCs w:val="28"/>
        </w:rPr>
        <w:t>Формы работы по музыкальному развитию.</w:t>
      </w:r>
    </w:p>
    <w:p w:rsidR="00482ED7" w:rsidRDefault="00482ED7" w:rsidP="00BD0CC5">
      <w:pPr>
        <w:pStyle w:val="Default"/>
        <w:rPr>
          <w:rFonts w:ascii="Times New Roman" w:hAnsi="Times New Roman" w:cs="Times New Roman"/>
          <w:bCs/>
          <w:sz w:val="28"/>
          <w:szCs w:val="28"/>
        </w:rPr>
      </w:pPr>
      <w:r>
        <w:rPr>
          <w:rFonts w:ascii="Times New Roman" w:hAnsi="Times New Roman" w:cs="Times New Roman"/>
          <w:bCs/>
          <w:sz w:val="28"/>
          <w:szCs w:val="28"/>
        </w:rPr>
        <w:t>Режимные моменты</w:t>
      </w:r>
    </w:p>
    <w:p w:rsidR="00482ED7" w:rsidRDefault="00BD0CC5" w:rsidP="00482ED7">
      <w:pPr>
        <w:pStyle w:val="Default"/>
        <w:rPr>
          <w:rFonts w:ascii="Times New Roman" w:hAnsi="Times New Roman" w:cs="Times New Roman"/>
          <w:bCs/>
          <w:sz w:val="28"/>
          <w:szCs w:val="28"/>
        </w:rPr>
      </w:pPr>
      <w:r>
        <w:rPr>
          <w:rFonts w:ascii="Times New Roman" w:hAnsi="Times New Roman" w:cs="Times New Roman"/>
          <w:bCs/>
          <w:sz w:val="28"/>
          <w:szCs w:val="28"/>
        </w:rPr>
        <w:t xml:space="preserve">Совместная </w:t>
      </w:r>
      <w:r w:rsidRPr="00E303AE">
        <w:rPr>
          <w:rFonts w:ascii="Times New Roman" w:hAnsi="Times New Roman" w:cs="Times New Roman"/>
          <w:bCs/>
          <w:sz w:val="28"/>
          <w:szCs w:val="28"/>
        </w:rPr>
        <w:t>деятельность педагога с детьми</w:t>
      </w:r>
    </w:p>
    <w:p w:rsidR="00482ED7" w:rsidRDefault="00482ED7" w:rsidP="00482ED7">
      <w:pPr>
        <w:pStyle w:val="Default"/>
        <w:rPr>
          <w:rFonts w:ascii="Times New Roman" w:hAnsi="Times New Roman" w:cs="Times New Roman"/>
          <w:bCs/>
          <w:sz w:val="28"/>
          <w:szCs w:val="28"/>
        </w:rPr>
      </w:pPr>
      <w:r w:rsidRPr="00E303AE">
        <w:rPr>
          <w:rFonts w:ascii="Times New Roman" w:hAnsi="Times New Roman" w:cs="Times New Roman"/>
          <w:bCs/>
          <w:sz w:val="28"/>
          <w:szCs w:val="28"/>
        </w:rPr>
        <w:t>Самостоятельная деятельность детей</w:t>
      </w:r>
    </w:p>
    <w:p w:rsidR="00BD0CC5" w:rsidRDefault="00482ED7" w:rsidP="00482ED7">
      <w:pPr>
        <w:pStyle w:val="Default"/>
      </w:pPr>
      <w:r w:rsidRPr="00E303AE">
        <w:rPr>
          <w:rFonts w:ascii="Times New Roman" w:hAnsi="Times New Roman" w:cs="Times New Roman"/>
          <w:bCs/>
          <w:sz w:val="28"/>
          <w:szCs w:val="28"/>
        </w:rPr>
        <w:t>Совместная деятельнос</w:t>
      </w:r>
      <w:r>
        <w:rPr>
          <w:rFonts w:ascii="Times New Roman" w:hAnsi="Times New Roman" w:cs="Times New Roman"/>
          <w:bCs/>
          <w:sz w:val="28"/>
          <w:szCs w:val="28"/>
        </w:rPr>
        <w:t>ть</w:t>
      </w:r>
      <w:r w:rsidRPr="00E303AE">
        <w:rPr>
          <w:rFonts w:ascii="Times New Roman" w:hAnsi="Times New Roman" w:cs="Times New Roman"/>
          <w:bCs/>
          <w:sz w:val="28"/>
          <w:szCs w:val="28"/>
        </w:rPr>
        <w:t xml:space="preserve"> с семьей</w:t>
      </w:r>
    </w:p>
    <w:p w:rsidR="00BD0CC5" w:rsidRDefault="00BD0CC5" w:rsidP="00BD0CC5">
      <w:pPr>
        <w:pStyle w:val="Default"/>
      </w:pPr>
    </w:p>
    <w:p w:rsidR="00BD0CC5" w:rsidRPr="0070079B" w:rsidRDefault="00BD0CC5" w:rsidP="00BD0CC5">
      <w:pPr>
        <w:spacing w:after="0" w:line="240" w:lineRule="auto"/>
        <w:rPr>
          <w:rFonts w:ascii="Times New Roman" w:hAnsi="Times New Roman"/>
          <w:b/>
          <w:bCs/>
          <w:sz w:val="28"/>
          <w:szCs w:val="28"/>
        </w:rPr>
      </w:pPr>
      <w:r w:rsidRPr="0070079B">
        <w:rPr>
          <w:rFonts w:ascii="Times New Roman" w:hAnsi="Times New Roman"/>
          <w:b/>
          <w:bCs/>
          <w:sz w:val="28"/>
          <w:szCs w:val="28"/>
        </w:rPr>
        <w:t xml:space="preserve">Формы организации детей </w:t>
      </w:r>
    </w:p>
    <w:p w:rsidR="00BD0CC5" w:rsidRPr="00DB3692" w:rsidRDefault="00BD0CC5" w:rsidP="00BD0CC5">
      <w:pPr>
        <w:spacing w:after="0" w:line="240" w:lineRule="auto"/>
        <w:rPr>
          <w:rFonts w:ascii="Times New Roman" w:hAnsi="Times New Roman"/>
          <w:b/>
          <w:bCs/>
          <w:sz w:val="28"/>
          <w:szCs w:val="28"/>
        </w:rPr>
      </w:pPr>
      <w:r w:rsidRPr="00DB3692">
        <w:rPr>
          <w:rFonts w:ascii="Times New Roman" w:hAnsi="Times New Roman"/>
          <w:b/>
          <w:bCs/>
          <w:sz w:val="28"/>
          <w:szCs w:val="28"/>
        </w:rPr>
        <w:t xml:space="preserve">Индивидуальные, подгрупповые: </w:t>
      </w:r>
    </w:p>
    <w:p w:rsidR="00BD0CC5" w:rsidRPr="00DB3692" w:rsidRDefault="00BD0CC5" w:rsidP="00204FD1">
      <w:pPr>
        <w:spacing w:after="0"/>
        <w:jc w:val="both"/>
        <w:rPr>
          <w:rFonts w:ascii="Times New Roman" w:hAnsi="Times New Roman"/>
          <w:b/>
          <w:bCs/>
          <w:sz w:val="32"/>
          <w:szCs w:val="32"/>
        </w:rPr>
      </w:pPr>
      <w:r w:rsidRPr="00DB3692">
        <w:rPr>
          <w:rFonts w:ascii="Times New Roman" w:hAnsi="Times New Roman"/>
          <w:bCs/>
          <w:sz w:val="28"/>
          <w:szCs w:val="28"/>
        </w:rPr>
        <w:t>на музыкальных занятиях, на других занятиях, во время прогулки, в сюжетно-ролевых играх, на праздниках и развлечениях.</w:t>
      </w:r>
    </w:p>
    <w:p w:rsidR="00BD0CC5" w:rsidRPr="00DB3692" w:rsidRDefault="00BD0CC5" w:rsidP="00204FD1">
      <w:pPr>
        <w:pStyle w:val="Default"/>
        <w:jc w:val="both"/>
        <w:rPr>
          <w:rFonts w:ascii="Times New Roman" w:hAnsi="Times New Roman" w:cs="Times New Roman"/>
          <w:sz w:val="28"/>
          <w:szCs w:val="28"/>
        </w:rPr>
      </w:pPr>
      <w:r w:rsidRPr="00DB3692">
        <w:rPr>
          <w:rFonts w:ascii="Times New Roman" w:hAnsi="Times New Roman" w:cs="Times New Roman"/>
          <w:b/>
          <w:bCs/>
          <w:sz w:val="28"/>
          <w:szCs w:val="28"/>
        </w:rPr>
        <w:lastRenderedPageBreak/>
        <w:t>Групповые, подгрупповые,  индивидуальные:</w:t>
      </w:r>
    </w:p>
    <w:p w:rsidR="00BD0CC5" w:rsidRPr="00DB3692" w:rsidRDefault="00BD0CC5" w:rsidP="00204FD1">
      <w:pPr>
        <w:pStyle w:val="Default"/>
        <w:jc w:val="both"/>
        <w:rPr>
          <w:rFonts w:ascii="Times New Roman" w:hAnsi="Times New Roman" w:cs="Times New Roman"/>
          <w:sz w:val="28"/>
          <w:szCs w:val="28"/>
        </w:rPr>
      </w:pPr>
      <w:r w:rsidRPr="00DB3692">
        <w:rPr>
          <w:rFonts w:ascii="Times New Roman" w:hAnsi="Times New Roman" w:cs="Times New Roman"/>
          <w:bCs/>
          <w:sz w:val="28"/>
          <w:szCs w:val="28"/>
        </w:rPr>
        <w:t>Занятия,</w:t>
      </w:r>
      <w:r w:rsidR="00A03C28">
        <w:rPr>
          <w:rFonts w:ascii="Times New Roman" w:hAnsi="Times New Roman" w:cs="Times New Roman"/>
          <w:bCs/>
          <w:sz w:val="28"/>
          <w:szCs w:val="28"/>
        </w:rPr>
        <w:t xml:space="preserve"> </w:t>
      </w:r>
      <w:r w:rsidR="006E6ECF">
        <w:rPr>
          <w:rFonts w:ascii="Times New Roman" w:hAnsi="Times New Roman" w:cs="Times New Roman"/>
          <w:bCs/>
          <w:sz w:val="28"/>
          <w:szCs w:val="28"/>
        </w:rPr>
        <w:t>праздники, развлечения, досуг</w:t>
      </w:r>
      <w:r w:rsidRPr="00DB3692">
        <w:rPr>
          <w:rFonts w:ascii="Times New Roman" w:hAnsi="Times New Roman" w:cs="Times New Roman"/>
          <w:bCs/>
          <w:sz w:val="28"/>
          <w:szCs w:val="28"/>
        </w:rPr>
        <w:t xml:space="preserve">, музыка в повседневной жизни, театрализованная деятельность, игры с элементами аккомпанемента, </w:t>
      </w:r>
    </w:p>
    <w:p w:rsidR="00482ED7" w:rsidRDefault="00BD0CC5" w:rsidP="00204FD1">
      <w:pPr>
        <w:pStyle w:val="Default"/>
        <w:jc w:val="both"/>
        <w:rPr>
          <w:rFonts w:ascii="Times New Roman" w:hAnsi="Times New Roman" w:cs="Times New Roman"/>
          <w:b/>
          <w:bCs/>
          <w:sz w:val="28"/>
          <w:szCs w:val="28"/>
        </w:rPr>
      </w:pPr>
      <w:r w:rsidRPr="00DB3692">
        <w:rPr>
          <w:rFonts w:ascii="Times New Roman" w:hAnsi="Times New Roman"/>
          <w:sz w:val="28"/>
          <w:szCs w:val="28"/>
        </w:rPr>
        <w:t>п</w:t>
      </w:r>
      <w:r w:rsidRPr="00DB3692">
        <w:rPr>
          <w:rFonts w:ascii="Times New Roman" w:hAnsi="Times New Roman"/>
          <w:bCs/>
          <w:sz w:val="28"/>
          <w:szCs w:val="28"/>
        </w:rPr>
        <w:t xml:space="preserve">разднование дней рождения, </w:t>
      </w:r>
      <w:r w:rsidRPr="00DB3692">
        <w:rPr>
          <w:rFonts w:ascii="Times New Roman" w:hAnsi="Times New Roman"/>
          <w:sz w:val="28"/>
          <w:szCs w:val="28"/>
        </w:rPr>
        <w:t>оркестры, ансамбли</w:t>
      </w:r>
      <w:r>
        <w:rPr>
          <w:rFonts w:ascii="Times New Roman" w:hAnsi="Times New Roman"/>
          <w:sz w:val="28"/>
          <w:szCs w:val="28"/>
        </w:rPr>
        <w:t>.</w:t>
      </w:r>
    </w:p>
    <w:p w:rsidR="00482ED7" w:rsidRPr="00DB3692" w:rsidRDefault="00482ED7" w:rsidP="00204FD1">
      <w:pPr>
        <w:pStyle w:val="Default"/>
        <w:jc w:val="both"/>
        <w:rPr>
          <w:rFonts w:ascii="Times New Roman" w:hAnsi="Times New Roman" w:cs="Times New Roman"/>
          <w:sz w:val="28"/>
          <w:szCs w:val="28"/>
        </w:rPr>
      </w:pPr>
      <w:r w:rsidRPr="00DB3692">
        <w:rPr>
          <w:rFonts w:ascii="Times New Roman" w:hAnsi="Times New Roman" w:cs="Times New Roman"/>
          <w:b/>
          <w:bCs/>
          <w:sz w:val="28"/>
          <w:szCs w:val="28"/>
        </w:rPr>
        <w:t>Индивидуальные</w:t>
      </w:r>
      <w:r w:rsidRPr="00DB3692">
        <w:rPr>
          <w:rFonts w:ascii="Times New Roman" w:hAnsi="Times New Roman" w:cs="Times New Roman"/>
          <w:sz w:val="28"/>
          <w:szCs w:val="28"/>
        </w:rPr>
        <w:t>, п</w:t>
      </w:r>
      <w:r w:rsidRPr="00DB3692">
        <w:rPr>
          <w:rFonts w:ascii="Times New Roman" w:hAnsi="Times New Roman" w:cs="Times New Roman"/>
          <w:b/>
          <w:bCs/>
          <w:sz w:val="28"/>
          <w:szCs w:val="28"/>
        </w:rPr>
        <w:t>одгрупповые</w:t>
      </w:r>
      <w:r>
        <w:rPr>
          <w:rFonts w:ascii="Times New Roman" w:hAnsi="Times New Roman" w:cs="Times New Roman"/>
          <w:sz w:val="28"/>
          <w:szCs w:val="28"/>
        </w:rPr>
        <w:t>:</w:t>
      </w:r>
    </w:p>
    <w:p w:rsidR="00482ED7" w:rsidRPr="00DB3692" w:rsidRDefault="00482ED7" w:rsidP="00204FD1">
      <w:pPr>
        <w:pStyle w:val="Default"/>
        <w:jc w:val="both"/>
        <w:rPr>
          <w:rFonts w:ascii="Times New Roman" w:hAnsi="Times New Roman" w:cs="Times New Roman"/>
          <w:sz w:val="28"/>
          <w:szCs w:val="28"/>
        </w:rPr>
      </w:pPr>
      <w:r w:rsidRPr="00DB3692">
        <w:rPr>
          <w:rFonts w:ascii="Times New Roman" w:hAnsi="Times New Roman" w:cs="Times New Roman"/>
          <w:bCs/>
          <w:sz w:val="28"/>
          <w:szCs w:val="28"/>
        </w:rPr>
        <w:t>Импровизация на инструментах, музыкально-дидактические игры,</w:t>
      </w:r>
    </w:p>
    <w:p w:rsidR="00482ED7" w:rsidRDefault="00482ED7" w:rsidP="00204FD1">
      <w:pPr>
        <w:pStyle w:val="Default"/>
        <w:jc w:val="both"/>
        <w:rPr>
          <w:rFonts w:ascii="Times New Roman" w:hAnsi="Times New Roman" w:cs="Times New Roman"/>
          <w:sz w:val="28"/>
          <w:szCs w:val="28"/>
        </w:rPr>
      </w:pPr>
      <w:r w:rsidRPr="00DB3692">
        <w:rPr>
          <w:rFonts w:ascii="Times New Roman" w:hAnsi="Times New Roman" w:cs="Times New Roman"/>
          <w:bCs/>
          <w:sz w:val="28"/>
          <w:szCs w:val="28"/>
        </w:rPr>
        <w:t xml:space="preserve">игры-драматизации, аккомпанемент в пении, танце и др., </w:t>
      </w:r>
      <w:r w:rsidRPr="00DB3692">
        <w:rPr>
          <w:rFonts w:ascii="Times New Roman" w:hAnsi="Times New Roman" w:cs="Times New Roman"/>
          <w:sz w:val="28"/>
          <w:szCs w:val="28"/>
        </w:rPr>
        <w:t>д</w:t>
      </w:r>
      <w:r w:rsidRPr="00DB3692">
        <w:rPr>
          <w:rFonts w:ascii="Times New Roman" w:hAnsi="Times New Roman" w:cs="Times New Roman"/>
          <w:bCs/>
          <w:sz w:val="28"/>
          <w:szCs w:val="28"/>
        </w:rPr>
        <w:t>етский ансамбль, оркестр, игры в «концерт», «спектакль», «музыкальные занятия», «оркестр», подбор на инструментах знакомых мелодий и сочинения.</w:t>
      </w:r>
    </w:p>
    <w:p w:rsidR="00482ED7" w:rsidRDefault="00482ED7" w:rsidP="00204FD1">
      <w:pPr>
        <w:pStyle w:val="Default"/>
        <w:jc w:val="both"/>
        <w:rPr>
          <w:rFonts w:ascii="Times New Roman" w:hAnsi="Times New Roman" w:cs="Times New Roman"/>
          <w:b/>
          <w:bCs/>
          <w:sz w:val="28"/>
          <w:szCs w:val="28"/>
        </w:rPr>
      </w:pPr>
      <w:r w:rsidRPr="00DB3692">
        <w:rPr>
          <w:rFonts w:ascii="Times New Roman" w:hAnsi="Times New Roman" w:cs="Times New Roman"/>
          <w:b/>
          <w:bCs/>
          <w:sz w:val="28"/>
          <w:szCs w:val="28"/>
        </w:rPr>
        <w:t>Групповые,</w:t>
      </w:r>
      <w:r w:rsidR="00A03C28">
        <w:rPr>
          <w:rFonts w:ascii="Times New Roman" w:hAnsi="Times New Roman" w:cs="Times New Roman"/>
          <w:b/>
          <w:bCs/>
          <w:sz w:val="28"/>
          <w:szCs w:val="28"/>
        </w:rPr>
        <w:t xml:space="preserve"> </w:t>
      </w:r>
      <w:r w:rsidRPr="00DB3692">
        <w:rPr>
          <w:rFonts w:ascii="Times New Roman" w:hAnsi="Times New Roman" w:cs="Times New Roman"/>
          <w:b/>
          <w:bCs/>
          <w:sz w:val="28"/>
          <w:szCs w:val="28"/>
        </w:rPr>
        <w:t>подгрупповые, индивидуальные</w:t>
      </w:r>
      <w:r>
        <w:rPr>
          <w:rFonts w:ascii="Times New Roman" w:hAnsi="Times New Roman" w:cs="Times New Roman"/>
          <w:b/>
          <w:bCs/>
          <w:sz w:val="28"/>
          <w:szCs w:val="28"/>
        </w:rPr>
        <w:t>:</w:t>
      </w:r>
    </w:p>
    <w:p w:rsidR="00482ED7" w:rsidRDefault="00482ED7" w:rsidP="00204FD1">
      <w:pPr>
        <w:pStyle w:val="Default"/>
        <w:jc w:val="both"/>
        <w:rPr>
          <w:rFonts w:ascii="Times New Roman" w:hAnsi="Times New Roman" w:cs="Times New Roman"/>
          <w:sz w:val="28"/>
          <w:szCs w:val="28"/>
        </w:rPr>
      </w:pPr>
      <w:r w:rsidRPr="00DB3692">
        <w:rPr>
          <w:rFonts w:ascii="Times New Roman" w:hAnsi="Times New Roman" w:cs="Times New Roman"/>
          <w:bCs/>
          <w:sz w:val="28"/>
          <w:szCs w:val="28"/>
        </w:rPr>
        <w:t>Открытые музыкальные занятия для родителей</w:t>
      </w:r>
      <w:r>
        <w:rPr>
          <w:rFonts w:ascii="Times New Roman" w:hAnsi="Times New Roman" w:cs="Times New Roman"/>
          <w:bCs/>
          <w:sz w:val="28"/>
          <w:szCs w:val="28"/>
        </w:rPr>
        <w:t>,</w:t>
      </w:r>
      <w:r w:rsidR="00A03C28">
        <w:rPr>
          <w:rFonts w:ascii="Times New Roman" w:hAnsi="Times New Roman" w:cs="Times New Roman"/>
          <w:bCs/>
          <w:sz w:val="28"/>
          <w:szCs w:val="28"/>
        </w:rPr>
        <w:t xml:space="preserve"> </w:t>
      </w:r>
      <w:r w:rsidRPr="00DB3692">
        <w:rPr>
          <w:rFonts w:ascii="Times New Roman" w:hAnsi="Times New Roman" w:cs="Times New Roman"/>
          <w:sz w:val="28"/>
          <w:szCs w:val="28"/>
        </w:rPr>
        <w:t>досуги</w:t>
      </w:r>
      <w:r>
        <w:rPr>
          <w:rFonts w:ascii="Times New Roman" w:hAnsi="Times New Roman" w:cs="Times New Roman"/>
          <w:sz w:val="28"/>
          <w:szCs w:val="28"/>
        </w:rPr>
        <w:t>.</w:t>
      </w:r>
    </w:p>
    <w:p w:rsidR="00A03C28" w:rsidRDefault="00A03C28" w:rsidP="00F00507">
      <w:pPr>
        <w:spacing w:after="0"/>
        <w:ind w:right="20"/>
        <w:jc w:val="both"/>
        <w:rPr>
          <w:rFonts w:ascii="Times New Roman" w:eastAsia="Times New Roman" w:hAnsi="Times New Roman"/>
          <w:b/>
          <w:i/>
          <w:color w:val="000000"/>
          <w:sz w:val="28"/>
          <w:lang w:eastAsia="ru-RU"/>
        </w:rPr>
      </w:pPr>
    </w:p>
    <w:p w:rsidR="00D85B68" w:rsidRDefault="00A06D47" w:rsidP="00F00507">
      <w:pPr>
        <w:spacing w:after="0"/>
        <w:ind w:right="20"/>
        <w:jc w:val="both"/>
        <w:rPr>
          <w:rFonts w:ascii="Times New Roman" w:eastAsia="Times New Roman" w:hAnsi="Times New Roman"/>
          <w:i/>
          <w:sz w:val="28"/>
          <w:lang w:eastAsia="ru-RU"/>
        </w:rPr>
      </w:pPr>
      <w:r w:rsidRPr="003E02C7">
        <w:rPr>
          <w:rFonts w:ascii="Times New Roman" w:eastAsia="Times New Roman" w:hAnsi="Times New Roman"/>
          <w:b/>
          <w:i/>
          <w:color w:val="000000"/>
          <w:sz w:val="28"/>
          <w:lang w:eastAsia="ru-RU"/>
        </w:rPr>
        <w:t>Часть</w:t>
      </w:r>
      <w:r w:rsidR="00D85B68">
        <w:rPr>
          <w:rFonts w:ascii="Times New Roman" w:eastAsia="Times New Roman" w:hAnsi="Times New Roman"/>
          <w:b/>
          <w:i/>
          <w:color w:val="000000"/>
          <w:sz w:val="28"/>
          <w:lang w:eastAsia="ru-RU"/>
        </w:rPr>
        <w:t>,</w:t>
      </w:r>
      <w:r w:rsidRPr="003E02C7">
        <w:rPr>
          <w:rFonts w:ascii="Times New Roman" w:eastAsia="Times New Roman" w:hAnsi="Times New Roman"/>
          <w:b/>
          <w:i/>
          <w:color w:val="000000"/>
          <w:sz w:val="28"/>
          <w:lang w:eastAsia="ru-RU"/>
        </w:rPr>
        <w:t xml:space="preserve"> формируемая участниками образовательных отношений</w:t>
      </w:r>
      <w:r w:rsidR="0004340E">
        <w:rPr>
          <w:rFonts w:ascii="Times New Roman" w:eastAsia="Times New Roman" w:hAnsi="Times New Roman"/>
          <w:b/>
          <w:i/>
          <w:color w:val="000000"/>
          <w:sz w:val="28"/>
          <w:lang w:eastAsia="ru-RU"/>
        </w:rPr>
        <w:t>:</w:t>
      </w:r>
      <w:r w:rsidR="00A03C28">
        <w:rPr>
          <w:rFonts w:ascii="Times New Roman" w:eastAsia="Times New Roman" w:hAnsi="Times New Roman"/>
          <w:b/>
          <w:i/>
          <w:color w:val="000000"/>
          <w:sz w:val="28"/>
          <w:lang w:eastAsia="ru-RU"/>
        </w:rPr>
        <w:t xml:space="preserve">  </w:t>
      </w:r>
      <w:r w:rsidRPr="003E02C7">
        <w:rPr>
          <w:rFonts w:ascii="Times New Roman" w:eastAsia="Times New Roman" w:hAnsi="Times New Roman"/>
          <w:i/>
          <w:sz w:val="28"/>
          <w:lang w:eastAsia="ru-RU"/>
        </w:rPr>
        <w:t xml:space="preserve">Закреплять  умение у детей слышать в Кубанском народном пение раздолье,   лиричность и задор, задушевность и мягкость. </w:t>
      </w:r>
    </w:p>
    <w:p w:rsidR="00A06D47" w:rsidRPr="003E02C7" w:rsidRDefault="00A06D47" w:rsidP="00F00507">
      <w:pPr>
        <w:spacing w:after="0"/>
        <w:ind w:right="2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Расширять   представления детей о главной особенности Кубанской песни (хороводной, колыбельной, детской, молодежной, трудовой, игровой, плясовой).</w:t>
      </w:r>
    </w:p>
    <w:p w:rsidR="00A06D47" w:rsidRPr="003E02C7" w:rsidRDefault="00A06D47" w:rsidP="00F00507">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Расширять представления детей  о танцевальном    искусстве Кубани.</w:t>
      </w:r>
    </w:p>
    <w:p w:rsidR="00A06D47" w:rsidRPr="003E02C7" w:rsidRDefault="00A06D47" w:rsidP="00F00507">
      <w:pPr>
        <w:spacing w:after="0"/>
        <w:jc w:val="both"/>
        <w:rPr>
          <w:rFonts w:ascii="Times New Roman" w:eastAsia="Times New Roman" w:hAnsi="Times New Roman"/>
          <w:i/>
          <w:sz w:val="28"/>
          <w:lang w:eastAsia="ru-RU"/>
        </w:rPr>
      </w:pPr>
      <w:r w:rsidRPr="003E02C7">
        <w:rPr>
          <w:rFonts w:ascii="Times New Roman" w:eastAsia="Times New Roman" w:hAnsi="Times New Roman"/>
          <w:i/>
          <w:sz w:val="28"/>
          <w:lang w:eastAsia="ru-RU"/>
        </w:rPr>
        <w:t xml:space="preserve"> Освоение элементарных  казачьих  танцевальных движений под слово, под пение, под музыку.</w:t>
      </w:r>
    </w:p>
    <w:p w:rsidR="00A06D47" w:rsidRPr="003E02C7" w:rsidRDefault="00A06D47" w:rsidP="00F00507">
      <w:pPr>
        <w:spacing w:after="0"/>
        <w:ind w:right="20"/>
        <w:jc w:val="both"/>
        <w:rPr>
          <w:rFonts w:ascii="Times New Roman" w:eastAsia="Times New Roman" w:hAnsi="Times New Roman"/>
          <w:b/>
          <w:i/>
          <w:color w:val="000000"/>
          <w:sz w:val="28"/>
          <w:lang w:eastAsia="ru-RU"/>
        </w:rPr>
      </w:pPr>
      <w:r w:rsidRPr="003E02C7">
        <w:rPr>
          <w:rFonts w:ascii="Times New Roman" w:eastAsia="Times New Roman" w:hAnsi="Times New Roman"/>
          <w:i/>
          <w:sz w:val="28"/>
          <w:lang w:eastAsia="ru-RU"/>
        </w:rPr>
        <w:t>Продолжать развивать у  детей эмоциональную отзывчивость и черты характера через народные кубанские пляски и хороводы.</w:t>
      </w:r>
    </w:p>
    <w:p w:rsidR="00A150C8" w:rsidRDefault="00A150C8" w:rsidP="006E6ECF">
      <w:pPr>
        <w:pStyle w:val="Default"/>
        <w:rPr>
          <w:rFonts w:ascii="Times New Roman" w:hAnsi="Times New Roman" w:cs="Times New Roman"/>
          <w:b/>
          <w:bCs/>
          <w:sz w:val="32"/>
          <w:szCs w:val="32"/>
        </w:rPr>
      </w:pPr>
    </w:p>
    <w:p w:rsidR="00714A74" w:rsidRDefault="00714A74"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A03C28" w:rsidRDefault="00A03C28" w:rsidP="006E6ECF">
      <w:pPr>
        <w:pStyle w:val="Default"/>
        <w:rPr>
          <w:rFonts w:ascii="Times New Roman" w:hAnsi="Times New Roman" w:cs="Times New Roman"/>
          <w:b/>
          <w:bCs/>
          <w:sz w:val="32"/>
          <w:szCs w:val="32"/>
        </w:rPr>
      </w:pPr>
    </w:p>
    <w:p w:rsidR="00714A74" w:rsidRDefault="00714A74" w:rsidP="006E6ECF">
      <w:pPr>
        <w:pStyle w:val="Default"/>
        <w:rPr>
          <w:rFonts w:ascii="Times New Roman" w:hAnsi="Times New Roman" w:cs="Times New Roman"/>
          <w:b/>
          <w:bCs/>
          <w:sz w:val="32"/>
          <w:szCs w:val="32"/>
        </w:rPr>
      </w:pPr>
    </w:p>
    <w:p w:rsidR="00482ED7" w:rsidRPr="00BB3F39" w:rsidRDefault="00482ED7" w:rsidP="00BB3F39">
      <w:pPr>
        <w:pStyle w:val="Default"/>
        <w:jc w:val="center"/>
        <w:rPr>
          <w:rFonts w:ascii="Times New Roman" w:hAnsi="Times New Roman" w:cs="Times New Roman"/>
          <w:b/>
          <w:bCs/>
          <w:sz w:val="28"/>
          <w:szCs w:val="28"/>
        </w:rPr>
      </w:pPr>
      <w:r w:rsidRPr="00BB3F39">
        <w:rPr>
          <w:rFonts w:ascii="Times New Roman" w:hAnsi="Times New Roman" w:cs="Times New Roman"/>
          <w:b/>
          <w:bCs/>
          <w:sz w:val="28"/>
          <w:szCs w:val="28"/>
        </w:rPr>
        <w:lastRenderedPageBreak/>
        <w:t>2.2.  Вариативные формы, способы, методы и средства реализации Программы</w:t>
      </w:r>
      <w:r w:rsidR="00F43688">
        <w:rPr>
          <w:rFonts w:ascii="Times New Roman" w:hAnsi="Times New Roman" w:cs="Times New Roman"/>
          <w:b/>
          <w:bCs/>
          <w:sz w:val="28"/>
          <w:szCs w:val="28"/>
        </w:rPr>
        <w:t xml:space="preserve"> с учетом возрастных и индивидуальных особенностей воспитанников, включая способы и направления поддержки детской инициативы</w:t>
      </w:r>
      <w:r w:rsidRPr="00BB3F39">
        <w:rPr>
          <w:rFonts w:ascii="Times New Roman" w:hAnsi="Times New Roman" w:cs="Times New Roman"/>
          <w:b/>
          <w:bCs/>
          <w:sz w:val="28"/>
          <w:szCs w:val="28"/>
        </w:rPr>
        <w:t>.</w:t>
      </w:r>
    </w:p>
    <w:p w:rsidR="00482ED7" w:rsidRDefault="00482ED7" w:rsidP="0098680A">
      <w:pPr>
        <w:pStyle w:val="Default"/>
        <w:jc w:val="center"/>
        <w:rPr>
          <w:rFonts w:ascii="Times New Roman" w:hAnsi="Times New Roman" w:cs="Times New Roman"/>
          <w:sz w:val="28"/>
          <w:szCs w:val="28"/>
        </w:rPr>
      </w:pPr>
    </w:p>
    <w:p w:rsidR="00212732" w:rsidRDefault="00212732" w:rsidP="00212732">
      <w:pPr>
        <w:spacing w:before="100" w:after="100" w:line="240" w:lineRule="auto"/>
        <w:rPr>
          <w:rFonts w:ascii="Times New Roman" w:hAnsi="Times New Roman"/>
          <w:sz w:val="28"/>
          <w:szCs w:val="28"/>
        </w:rPr>
      </w:pPr>
      <w:r w:rsidRPr="00212732">
        <w:rPr>
          <w:rFonts w:ascii="Times New Roman" w:hAnsi="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w:t>
      </w:r>
      <w:r>
        <w:rPr>
          <w:rFonts w:ascii="Times New Roman" w:hAnsi="Times New Roman"/>
          <w:sz w:val="28"/>
          <w:szCs w:val="28"/>
        </w:rPr>
        <w:t xml:space="preserve">ханизмах развития ребенка): </w:t>
      </w:r>
    </w:p>
    <w:p w:rsidR="00212732" w:rsidRDefault="00212732" w:rsidP="00212732">
      <w:pPr>
        <w:spacing w:before="100" w:after="100" w:line="240" w:lineRule="auto"/>
        <w:rPr>
          <w:rFonts w:ascii="Times New Roman" w:hAnsi="Times New Roman"/>
          <w:sz w:val="28"/>
          <w:szCs w:val="28"/>
        </w:rPr>
      </w:pPr>
      <w:r>
        <w:rPr>
          <w:rFonts w:ascii="Times New Roman" w:hAnsi="Times New Roman"/>
          <w:sz w:val="28"/>
          <w:szCs w:val="28"/>
        </w:rPr>
        <w:t xml:space="preserve">- </w:t>
      </w:r>
      <w:r w:rsidRPr="00212732">
        <w:rPr>
          <w:rFonts w:ascii="Times New Roman" w:hAnsi="Times New Roman"/>
          <w:sz w:val="28"/>
          <w:szCs w:val="28"/>
        </w:rPr>
        <w:t xml:space="preserve">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w:t>
      </w:r>
    </w:p>
    <w:p w:rsidR="00212732" w:rsidRDefault="00212732" w:rsidP="00212732">
      <w:pPr>
        <w:spacing w:before="100" w:after="100" w:line="240" w:lineRule="auto"/>
        <w:rPr>
          <w:rFonts w:ascii="Times New Roman" w:hAnsi="Times New Roman"/>
          <w:sz w:val="28"/>
          <w:szCs w:val="28"/>
        </w:rPr>
      </w:pPr>
      <w:r>
        <w:rPr>
          <w:rFonts w:ascii="Times New Roman" w:hAnsi="Times New Roman"/>
          <w:sz w:val="28"/>
          <w:szCs w:val="28"/>
        </w:rPr>
        <w:t xml:space="preserve">- </w:t>
      </w:r>
      <w:r w:rsidRPr="00212732">
        <w:rPr>
          <w:rFonts w:ascii="Times New Roman" w:hAnsi="Times New Roman"/>
          <w:sz w:val="28"/>
          <w:szCs w:val="28"/>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 </w:t>
      </w:r>
    </w:p>
    <w:p w:rsidR="00212732" w:rsidRDefault="00212732" w:rsidP="00212732">
      <w:pPr>
        <w:spacing w:before="100" w:after="100" w:line="240" w:lineRule="auto"/>
        <w:jc w:val="center"/>
        <w:rPr>
          <w:rFonts w:ascii="Times New Roman" w:hAnsi="Times New Roman"/>
          <w:sz w:val="28"/>
          <w:szCs w:val="28"/>
        </w:rPr>
      </w:pPr>
      <w:r w:rsidRPr="00212732">
        <w:rPr>
          <w:rFonts w:ascii="Times New Roman" w:hAnsi="Times New Roman"/>
          <w:b/>
          <w:sz w:val="28"/>
          <w:szCs w:val="28"/>
        </w:rPr>
        <w:t>Для успешной реализации Программы должны быть обеспечены следующие</w:t>
      </w:r>
      <w:r w:rsidR="00150C7F">
        <w:rPr>
          <w:rFonts w:ascii="Times New Roman" w:hAnsi="Times New Roman"/>
          <w:b/>
          <w:sz w:val="28"/>
          <w:szCs w:val="28"/>
        </w:rPr>
        <w:t xml:space="preserve"> </w:t>
      </w:r>
      <w:r w:rsidRPr="00212732">
        <w:rPr>
          <w:rFonts w:ascii="Times New Roman" w:hAnsi="Times New Roman"/>
          <w:b/>
          <w:sz w:val="28"/>
          <w:szCs w:val="28"/>
        </w:rPr>
        <w:t>психолого-педагогические условия</w:t>
      </w:r>
      <w:r w:rsidRPr="00212732">
        <w:rPr>
          <w:rFonts w:ascii="Times New Roman" w:hAnsi="Times New Roman"/>
          <w:sz w:val="28"/>
          <w:szCs w:val="28"/>
        </w:rPr>
        <w:t>:</w:t>
      </w:r>
    </w:p>
    <w:p w:rsidR="00212732" w:rsidRDefault="00212732" w:rsidP="00212732">
      <w:pPr>
        <w:spacing w:before="100" w:after="100" w:line="240" w:lineRule="auto"/>
        <w:rPr>
          <w:rFonts w:ascii="Times New Roman" w:hAnsi="Times New Roman"/>
          <w:sz w:val="28"/>
          <w:szCs w:val="28"/>
        </w:rPr>
      </w:pPr>
      <w:r>
        <w:rPr>
          <w:rFonts w:ascii="Times New Roman" w:hAnsi="Times New Roman"/>
          <w:sz w:val="28"/>
          <w:szCs w:val="28"/>
        </w:rPr>
        <w:t>1) У</w:t>
      </w:r>
      <w:r w:rsidRPr="00212732">
        <w:rPr>
          <w:rFonts w:ascii="Times New Roman" w:hAnsi="Times New Roman"/>
          <w:sz w:val="28"/>
          <w:szCs w:val="28"/>
        </w:rPr>
        <w:t xml:space="preserve">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212732" w:rsidRDefault="00212732" w:rsidP="00212732">
      <w:pPr>
        <w:spacing w:before="100" w:after="100" w:line="240" w:lineRule="auto"/>
        <w:rPr>
          <w:rFonts w:ascii="Times New Roman" w:hAnsi="Times New Roman"/>
          <w:sz w:val="28"/>
          <w:szCs w:val="28"/>
        </w:rPr>
      </w:pPr>
      <w:r>
        <w:rPr>
          <w:rFonts w:ascii="Times New Roman" w:hAnsi="Times New Roman"/>
          <w:sz w:val="28"/>
          <w:szCs w:val="28"/>
        </w:rPr>
        <w:t>2) И</w:t>
      </w:r>
      <w:r w:rsidRPr="00212732">
        <w:rPr>
          <w:rFonts w:ascii="Times New Roman" w:hAnsi="Times New Roman"/>
          <w:sz w:val="28"/>
          <w:szCs w:val="28"/>
        </w:rPr>
        <w:t>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w:t>
      </w:r>
      <w:r>
        <w:rPr>
          <w:rFonts w:ascii="Times New Roman" w:hAnsi="Times New Roman"/>
          <w:sz w:val="28"/>
          <w:szCs w:val="28"/>
        </w:rPr>
        <w:t>,</w:t>
      </w:r>
      <w:r w:rsidRPr="00212732">
        <w:rPr>
          <w:rFonts w:ascii="Times New Roman" w:hAnsi="Times New Roman"/>
          <w:sz w:val="28"/>
          <w:szCs w:val="28"/>
        </w:rPr>
        <w:t xml:space="preserve"> как искусственного ускорения, так и искусственного замедления развития детей);</w:t>
      </w:r>
    </w:p>
    <w:p w:rsidR="00212732" w:rsidRDefault="00212732" w:rsidP="00212732">
      <w:pPr>
        <w:spacing w:before="100" w:after="100" w:line="240" w:lineRule="auto"/>
        <w:rPr>
          <w:rFonts w:ascii="Times New Roman" w:hAnsi="Times New Roman"/>
          <w:sz w:val="28"/>
          <w:szCs w:val="28"/>
        </w:rPr>
      </w:pPr>
      <w:r>
        <w:rPr>
          <w:rFonts w:ascii="Times New Roman" w:hAnsi="Times New Roman"/>
          <w:sz w:val="28"/>
          <w:szCs w:val="28"/>
        </w:rPr>
        <w:t xml:space="preserve"> 3) П</w:t>
      </w:r>
      <w:r w:rsidRPr="00212732">
        <w:rPr>
          <w:rFonts w:ascii="Times New Roman" w:hAnsi="Times New Roman"/>
          <w:sz w:val="28"/>
          <w:szCs w:val="28"/>
        </w:rPr>
        <w:t xml:space="preserve">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212732" w:rsidRDefault="00212732" w:rsidP="00212732">
      <w:pPr>
        <w:spacing w:before="100" w:after="100" w:line="240" w:lineRule="auto"/>
        <w:rPr>
          <w:rFonts w:ascii="Times New Roman" w:hAnsi="Times New Roman"/>
          <w:sz w:val="28"/>
          <w:szCs w:val="28"/>
        </w:rPr>
      </w:pPr>
      <w:r>
        <w:rPr>
          <w:rFonts w:ascii="Times New Roman" w:hAnsi="Times New Roman"/>
          <w:sz w:val="28"/>
          <w:szCs w:val="28"/>
        </w:rPr>
        <w:lastRenderedPageBreak/>
        <w:t>4) П</w:t>
      </w:r>
      <w:r w:rsidRPr="00212732">
        <w:rPr>
          <w:rFonts w:ascii="Times New Roman" w:hAnsi="Times New Roman"/>
          <w:sz w:val="28"/>
          <w:szCs w:val="28"/>
        </w:rPr>
        <w:t xml:space="preserve">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212732" w:rsidRDefault="00212732" w:rsidP="00212732">
      <w:pPr>
        <w:spacing w:before="100" w:after="100" w:line="240" w:lineRule="auto"/>
        <w:rPr>
          <w:rFonts w:ascii="Times New Roman" w:hAnsi="Times New Roman"/>
          <w:sz w:val="28"/>
          <w:szCs w:val="28"/>
        </w:rPr>
      </w:pPr>
      <w:r>
        <w:rPr>
          <w:rFonts w:ascii="Times New Roman" w:hAnsi="Times New Roman"/>
          <w:sz w:val="28"/>
          <w:szCs w:val="28"/>
        </w:rPr>
        <w:t>5) П</w:t>
      </w:r>
      <w:r w:rsidRPr="00212732">
        <w:rPr>
          <w:rFonts w:ascii="Times New Roman" w:hAnsi="Times New Roman"/>
          <w:sz w:val="28"/>
          <w:szCs w:val="28"/>
        </w:rPr>
        <w:t xml:space="preserve">оддержка инициативы и самостоятельности детей в специфических для них видах деятельности; </w:t>
      </w:r>
    </w:p>
    <w:p w:rsidR="00212732" w:rsidRDefault="00212732" w:rsidP="00212732">
      <w:pPr>
        <w:spacing w:before="100" w:after="100" w:line="240" w:lineRule="auto"/>
        <w:rPr>
          <w:rFonts w:ascii="Times New Roman" w:hAnsi="Times New Roman"/>
          <w:sz w:val="28"/>
          <w:szCs w:val="28"/>
        </w:rPr>
      </w:pPr>
      <w:r>
        <w:rPr>
          <w:rFonts w:ascii="Times New Roman" w:hAnsi="Times New Roman"/>
          <w:sz w:val="28"/>
          <w:szCs w:val="28"/>
        </w:rPr>
        <w:t>6) В</w:t>
      </w:r>
      <w:r w:rsidRPr="00212732">
        <w:rPr>
          <w:rFonts w:ascii="Times New Roman" w:hAnsi="Times New Roman"/>
          <w:sz w:val="28"/>
          <w:szCs w:val="28"/>
        </w:rPr>
        <w:t xml:space="preserve">озможность выбора детьми материалов, видов активности, участников совместной деятельности и общения; </w:t>
      </w:r>
    </w:p>
    <w:p w:rsidR="00212732" w:rsidRDefault="00212732" w:rsidP="00212732">
      <w:pPr>
        <w:spacing w:before="100" w:after="100" w:line="240" w:lineRule="auto"/>
        <w:rPr>
          <w:rFonts w:ascii="Times New Roman" w:hAnsi="Times New Roman"/>
          <w:sz w:val="28"/>
          <w:szCs w:val="28"/>
        </w:rPr>
      </w:pPr>
      <w:r w:rsidRPr="00212732">
        <w:rPr>
          <w:rFonts w:ascii="Times New Roman" w:hAnsi="Times New Roman"/>
          <w:sz w:val="28"/>
          <w:szCs w:val="28"/>
        </w:rPr>
        <w:t>7)</w:t>
      </w:r>
      <w:r>
        <w:rPr>
          <w:rFonts w:ascii="Times New Roman" w:hAnsi="Times New Roman"/>
          <w:sz w:val="28"/>
          <w:szCs w:val="28"/>
        </w:rPr>
        <w:t xml:space="preserve"> З</w:t>
      </w:r>
      <w:r w:rsidRPr="00212732">
        <w:rPr>
          <w:rFonts w:ascii="Times New Roman" w:hAnsi="Times New Roman"/>
          <w:sz w:val="28"/>
          <w:szCs w:val="28"/>
        </w:rPr>
        <w:t>ащита детей от всех форм физиче</w:t>
      </w:r>
      <w:r>
        <w:rPr>
          <w:rFonts w:ascii="Times New Roman" w:hAnsi="Times New Roman"/>
          <w:sz w:val="28"/>
          <w:szCs w:val="28"/>
        </w:rPr>
        <w:t>ского и психического насилия.</w:t>
      </w:r>
    </w:p>
    <w:p w:rsidR="00212732" w:rsidRDefault="00212732" w:rsidP="00212732">
      <w:pPr>
        <w:spacing w:before="100" w:after="100" w:line="240" w:lineRule="auto"/>
      </w:pPr>
      <w:r w:rsidRPr="00212732">
        <w:rPr>
          <w:rFonts w:ascii="Times New Roman" w:hAnsi="Times New Roman"/>
          <w:sz w:val="28"/>
          <w:szCs w:val="28"/>
        </w:rPr>
        <w:t>8)</w:t>
      </w:r>
      <w:r>
        <w:rPr>
          <w:rFonts w:ascii="Times New Roman" w:hAnsi="Times New Roman"/>
          <w:sz w:val="28"/>
          <w:szCs w:val="28"/>
        </w:rPr>
        <w:t xml:space="preserve"> П</w:t>
      </w:r>
      <w:r w:rsidRPr="00212732">
        <w:rPr>
          <w:rFonts w:ascii="Times New Roman" w:hAnsi="Times New Roman"/>
          <w:sz w:val="28"/>
          <w:szCs w:val="28"/>
        </w:rPr>
        <w:t>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1352A" w:rsidRDefault="00C1352A" w:rsidP="00212732">
      <w:pPr>
        <w:spacing w:before="100" w:after="100" w:line="240" w:lineRule="auto"/>
        <w:jc w:val="center"/>
        <w:rPr>
          <w:rFonts w:ascii="Times New Roman" w:eastAsia="Times New Roman" w:hAnsi="Times New Roman"/>
          <w:b/>
          <w:sz w:val="28"/>
          <w:szCs w:val="28"/>
          <w:lang w:eastAsia="ru-RU"/>
        </w:rPr>
      </w:pPr>
    </w:p>
    <w:p w:rsidR="004E7F71" w:rsidRPr="00BB3F39" w:rsidRDefault="00212732" w:rsidP="00212732">
      <w:pPr>
        <w:spacing w:before="100" w:after="100" w:line="240" w:lineRule="auto"/>
        <w:jc w:val="center"/>
        <w:rPr>
          <w:rFonts w:ascii="Times New Roman" w:eastAsia="Times New Roman" w:hAnsi="Times New Roman"/>
          <w:b/>
          <w:sz w:val="28"/>
          <w:szCs w:val="28"/>
          <w:lang w:eastAsia="ru-RU"/>
        </w:rPr>
      </w:pPr>
      <w:r w:rsidRPr="00BB3F39">
        <w:rPr>
          <w:rFonts w:ascii="Times New Roman" w:eastAsia="Times New Roman" w:hAnsi="Times New Roman"/>
          <w:b/>
          <w:sz w:val="28"/>
          <w:szCs w:val="28"/>
          <w:lang w:eastAsia="ru-RU"/>
        </w:rPr>
        <w:t xml:space="preserve">Способы поддержки детской инициативы </w:t>
      </w:r>
      <w:r>
        <w:rPr>
          <w:rFonts w:ascii="Times New Roman" w:eastAsia="Times New Roman" w:hAnsi="Times New Roman"/>
          <w:b/>
          <w:sz w:val="28"/>
          <w:szCs w:val="28"/>
          <w:lang w:eastAsia="ru-RU"/>
        </w:rPr>
        <w:t>в освоении образовательной П</w:t>
      </w:r>
      <w:r w:rsidR="00823F0B" w:rsidRPr="00BB3F39">
        <w:rPr>
          <w:rFonts w:ascii="Times New Roman" w:eastAsia="Times New Roman" w:hAnsi="Times New Roman"/>
          <w:b/>
          <w:sz w:val="28"/>
          <w:szCs w:val="28"/>
          <w:lang w:eastAsia="ru-RU"/>
        </w:rPr>
        <w:t>рограммы</w:t>
      </w:r>
    </w:p>
    <w:tbl>
      <w:tblPr>
        <w:tblW w:w="0" w:type="auto"/>
        <w:tblInd w:w="98" w:type="dxa"/>
        <w:tblCellMar>
          <w:left w:w="10" w:type="dxa"/>
          <w:right w:w="10" w:type="dxa"/>
        </w:tblCellMar>
        <w:tblLook w:val="0000"/>
      </w:tblPr>
      <w:tblGrid>
        <w:gridCol w:w="3157"/>
        <w:gridCol w:w="1590"/>
        <w:gridCol w:w="1570"/>
        <w:gridCol w:w="3155"/>
      </w:tblGrid>
      <w:tr w:rsidR="00823F0B" w:rsidRPr="003E02C7" w:rsidTr="00B23A24">
        <w:trPr>
          <w:trHeight w:val="1"/>
        </w:trPr>
        <w:tc>
          <w:tcPr>
            <w:tcW w:w="4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3E02C7" w:rsidRDefault="00823F0B" w:rsidP="00B23A24">
            <w:pPr>
              <w:spacing w:after="0" w:line="240" w:lineRule="auto"/>
              <w:rPr>
                <w:rFonts w:eastAsiaTheme="minorEastAsia"/>
                <w:lang w:eastAsia="ru-RU"/>
              </w:rPr>
            </w:pPr>
            <w:r w:rsidRPr="003E02C7">
              <w:rPr>
                <w:rFonts w:ascii="Times New Roman" w:eastAsia="Times New Roman" w:hAnsi="Times New Roman"/>
                <w:b/>
                <w:sz w:val="28"/>
                <w:lang w:eastAsia="ru-RU"/>
              </w:rPr>
              <w:t xml:space="preserve">Обеспечение использования </w:t>
            </w:r>
            <w:r w:rsidRPr="003E02C7">
              <w:rPr>
                <w:rFonts w:ascii="Times New Roman" w:eastAsia="Times New Roman" w:hAnsi="Times New Roman"/>
                <w:sz w:val="28"/>
                <w:lang w:eastAsia="ru-RU"/>
              </w:rPr>
              <w:t xml:space="preserve">собственных, в том числе “ручных”, </w:t>
            </w:r>
            <w:r w:rsidRPr="00DB3FA3">
              <w:rPr>
                <w:rFonts w:ascii="Times New Roman" w:eastAsia="Times New Roman" w:hAnsi="Times New Roman"/>
                <w:sz w:val="28"/>
                <w:lang w:eastAsia="ru-RU"/>
              </w:rPr>
              <w:t>действий</w:t>
            </w:r>
            <w:r w:rsidR="00354E27">
              <w:rPr>
                <w:rFonts w:ascii="Times New Roman" w:eastAsia="Times New Roman" w:hAnsi="Times New Roman"/>
                <w:sz w:val="28"/>
                <w:lang w:eastAsia="ru-RU"/>
              </w:rPr>
              <w:t xml:space="preserve"> </w:t>
            </w:r>
            <w:r w:rsidRPr="003E02C7">
              <w:rPr>
                <w:rFonts w:ascii="Times New Roman" w:eastAsia="Times New Roman" w:hAnsi="Times New Roman"/>
                <w:sz w:val="28"/>
                <w:lang w:eastAsia="ru-RU"/>
              </w:rPr>
              <w:t>в познании различных количественных групп, дающих возможность накопления чувственного опыта предметно-количественного содержания</w:t>
            </w:r>
          </w:p>
        </w:tc>
        <w:tc>
          <w:tcPr>
            <w:tcW w:w="4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3E02C7" w:rsidRDefault="00823F0B" w:rsidP="00B23A24">
            <w:pPr>
              <w:spacing w:after="0" w:line="240" w:lineRule="auto"/>
              <w:rPr>
                <w:rFonts w:ascii="Times New Roman" w:eastAsia="Times New Roman" w:hAnsi="Times New Roman"/>
                <w:sz w:val="28"/>
                <w:lang w:eastAsia="ru-RU"/>
              </w:rPr>
            </w:pPr>
            <w:r w:rsidRPr="003E02C7">
              <w:rPr>
                <w:rFonts w:ascii="Times New Roman" w:eastAsia="Times New Roman" w:hAnsi="Times New Roman"/>
                <w:b/>
                <w:sz w:val="28"/>
                <w:lang w:eastAsia="ru-RU"/>
              </w:rPr>
              <w:t xml:space="preserve">Использование разнообразного дидактического </w:t>
            </w:r>
          </w:p>
          <w:p w:rsidR="00823F0B" w:rsidRPr="003E02C7" w:rsidRDefault="00823F0B" w:rsidP="00B23A24">
            <w:pPr>
              <w:spacing w:after="0" w:line="240" w:lineRule="auto"/>
              <w:rPr>
                <w:rFonts w:ascii="Times New Roman" w:eastAsia="Times New Roman" w:hAnsi="Times New Roman"/>
                <w:sz w:val="28"/>
                <w:lang w:eastAsia="ru-RU"/>
              </w:rPr>
            </w:pPr>
            <w:r w:rsidRPr="003E02C7">
              <w:rPr>
                <w:rFonts w:ascii="Times New Roman" w:eastAsia="Times New Roman" w:hAnsi="Times New Roman"/>
                <w:b/>
                <w:sz w:val="28"/>
                <w:lang w:eastAsia="ru-RU"/>
              </w:rPr>
              <w:t>наглядного материала</w:t>
            </w:r>
            <w:r w:rsidRPr="003E02C7">
              <w:rPr>
                <w:rFonts w:ascii="Times New Roman" w:eastAsia="Times New Roman" w:hAnsi="Times New Roman"/>
                <w:sz w:val="28"/>
                <w:lang w:eastAsia="ru-RU"/>
              </w:rPr>
              <w:t xml:space="preserve">, </w:t>
            </w:r>
          </w:p>
          <w:p w:rsidR="00823F0B" w:rsidRPr="003E02C7" w:rsidRDefault="00823F0B" w:rsidP="00B23A24">
            <w:pPr>
              <w:spacing w:after="0" w:line="240" w:lineRule="auto"/>
              <w:rPr>
                <w:rFonts w:ascii="Times New Roman" w:eastAsia="Times New Roman" w:hAnsi="Times New Roman"/>
                <w:sz w:val="28"/>
                <w:lang w:eastAsia="ru-RU"/>
              </w:rPr>
            </w:pPr>
            <w:r w:rsidRPr="003E02C7">
              <w:rPr>
                <w:rFonts w:ascii="Times New Roman" w:eastAsia="Times New Roman" w:hAnsi="Times New Roman"/>
                <w:sz w:val="28"/>
                <w:lang w:eastAsia="ru-RU"/>
              </w:rPr>
              <w:t xml:space="preserve">способствующего выполнению каждым ребенком действий </w:t>
            </w:r>
          </w:p>
          <w:p w:rsidR="00823F0B" w:rsidRPr="003E02C7" w:rsidRDefault="00823F0B" w:rsidP="00B23A24">
            <w:pPr>
              <w:spacing w:after="0" w:line="240" w:lineRule="auto"/>
              <w:rPr>
                <w:rFonts w:eastAsiaTheme="minorEastAsia"/>
                <w:lang w:eastAsia="ru-RU"/>
              </w:rPr>
            </w:pPr>
            <w:r w:rsidRPr="003E02C7">
              <w:rPr>
                <w:rFonts w:ascii="Times New Roman" w:eastAsia="Times New Roman" w:hAnsi="Times New Roman"/>
                <w:sz w:val="28"/>
                <w:lang w:eastAsia="ru-RU"/>
              </w:rPr>
              <w:t>с различными предметами, величинами</w:t>
            </w:r>
          </w:p>
        </w:tc>
      </w:tr>
      <w:tr w:rsidR="00823F0B" w:rsidRPr="003E02C7" w:rsidTr="00B23A24">
        <w:trPr>
          <w:trHeight w:val="1"/>
        </w:trPr>
        <w:tc>
          <w:tcPr>
            <w:tcW w:w="4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3E02C7" w:rsidRDefault="00823F0B" w:rsidP="00B23A24">
            <w:pPr>
              <w:spacing w:after="0" w:line="240" w:lineRule="auto"/>
              <w:rPr>
                <w:rFonts w:eastAsiaTheme="minorEastAsia"/>
                <w:lang w:eastAsia="ru-RU"/>
              </w:rPr>
            </w:pPr>
            <w:r w:rsidRPr="003E02C7">
              <w:rPr>
                <w:rFonts w:ascii="Times New Roman" w:eastAsia="Times New Roman" w:hAnsi="Times New Roman"/>
                <w:b/>
                <w:sz w:val="28"/>
                <w:lang w:eastAsia="ru-RU"/>
              </w:rPr>
              <w:t>Организация речевого общения детей</w:t>
            </w:r>
            <w:r w:rsidRPr="003E02C7">
              <w:rPr>
                <w:rFonts w:ascii="Times New Roman" w:eastAsia="Times New Roman" w:hAnsi="Times New Roman"/>
                <w:sz w:val="28"/>
                <w:lang w:eastAsia="ru-RU"/>
              </w:rPr>
              <w:t>, обеспечивающая самостоятельное использование слов, обозначающих математические понятия, явления окружающей действительности</w:t>
            </w:r>
          </w:p>
        </w:tc>
        <w:tc>
          <w:tcPr>
            <w:tcW w:w="4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DB3FA3" w:rsidRDefault="00823F0B" w:rsidP="00B23A24">
            <w:pPr>
              <w:spacing w:after="0" w:line="240" w:lineRule="auto"/>
              <w:rPr>
                <w:rFonts w:ascii="Times New Roman" w:eastAsia="Times New Roman" w:hAnsi="Times New Roman"/>
                <w:sz w:val="28"/>
                <w:lang w:eastAsia="ru-RU"/>
              </w:rPr>
            </w:pPr>
            <w:r w:rsidRPr="003E02C7">
              <w:rPr>
                <w:rFonts w:ascii="Times New Roman" w:eastAsia="Times New Roman" w:hAnsi="Times New Roman"/>
                <w:b/>
                <w:sz w:val="28"/>
                <w:lang w:eastAsia="ru-RU"/>
              </w:rPr>
              <w:t>Организация обучения детей</w:t>
            </w:r>
            <w:r w:rsidRPr="003E02C7">
              <w:rPr>
                <w:rFonts w:ascii="Times New Roman" w:eastAsia="Times New Roman" w:hAnsi="Times New Roman"/>
                <w:sz w:val="28"/>
                <w:lang w:eastAsia="ru-RU"/>
              </w:rPr>
              <w:t xml:space="preserve">, предполагающая использование детьми </w:t>
            </w:r>
            <w:r w:rsidRPr="003E02C7">
              <w:rPr>
                <w:rFonts w:ascii="Times New Roman" w:eastAsia="Times New Roman" w:hAnsi="Times New Roman"/>
                <w:b/>
                <w:i/>
                <w:sz w:val="28"/>
                <w:lang w:eastAsia="ru-RU"/>
              </w:rPr>
              <w:t xml:space="preserve">совместных действий </w:t>
            </w:r>
            <w:r w:rsidRPr="003E02C7">
              <w:rPr>
                <w:rFonts w:ascii="Times New Roman" w:eastAsia="Times New Roman" w:hAnsi="Times New Roman"/>
                <w:sz w:val="28"/>
                <w:lang w:eastAsia="ru-RU"/>
              </w:rPr>
              <w:t xml:space="preserve">в освоении различных понятий. Для этого на занятиях дети организуются в микрогруппы по 3-4 человека. Такая организация провоцирует </w:t>
            </w:r>
            <w:r w:rsidRPr="00DB3FA3">
              <w:rPr>
                <w:rFonts w:ascii="Times New Roman" w:eastAsia="Times New Roman" w:hAnsi="Times New Roman"/>
                <w:sz w:val="28"/>
                <w:lang w:eastAsia="ru-RU"/>
              </w:rPr>
              <w:t>активное речевое общение детей со сверстниками</w:t>
            </w:r>
            <w:r w:rsidR="00DB3FA3">
              <w:rPr>
                <w:rFonts w:ascii="Times New Roman" w:eastAsia="Times New Roman" w:hAnsi="Times New Roman"/>
                <w:sz w:val="28"/>
                <w:lang w:eastAsia="ru-RU"/>
              </w:rPr>
              <w:t>.</w:t>
            </w:r>
          </w:p>
        </w:tc>
      </w:tr>
      <w:tr w:rsidR="00823F0B" w:rsidRPr="003E02C7" w:rsidTr="00B23A24">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3E02C7" w:rsidRDefault="00823F0B" w:rsidP="00B23A24">
            <w:pPr>
              <w:spacing w:after="0" w:line="240" w:lineRule="auto"/>
              <w:jc w:val="center"/>
              <w:rPr>
                <w:rFonts w:eastAsiaTheme="minorEastAsia"/>
                <w:lang w:eastAsia="ru-RU"/>
              </w:rPr>
            </w:pPr>
            <w:r w:rsidRPr="003E02C7">
              <w:rPr>
                <w:rFonts w:ascii="Times New Roman" w:eastAsia="Times New Roman" w:hAnsi="Times New Roman"/>
                <w:b/>
                <w:sz w:val="28"/>
                <w:lang w:eastAsia="ru-RU"/>
              </w:rPr>
              <w:t>Организация разнообразных форм взаимодействия</w:t>
            </w:r>
            <w:r w:rsidRPr="003E02C7">
              <w:rPr>
                <w:rFonts w:ascii="Times New Roman" w:eastAsia="Times New Roman" w:hAnsi="Times New Roman"/>
                <w:sz w:val="28"/>
                <w:lang w:eastAsia="ru-RU"/>
              </w:rPr>
              <w:t>: «педагог – дети», «дети – дети»</w:t>
            </w:r>
          </w:p>
        </w:tc>
      </w:tr>
      <w:tr w:rsidR="00823F0B" w:rsidRPr="003E02C7" w:rsidTr="00B23A24">
        <w:trPr>
          <w:trHeight w:val="1"/>
        </w:trPr>
        <w:tc>
          <w:tcPr>
            <w:tcW w:w="4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3E02C7" w:rsidRDefault="00823F0B" w:rsidP="00B23A24">
            <w:pPr>
              <w:spacing w:after="0"/>
              <w:jc w:val="center"/>
              <w:rPr>
                <w:rFonts w:eastAsiaTheme="minorEastAsia"/>
                <w:lang w:eastAsia="ru-RU"/>
              </w:rPr>
            </w:pPr>
            <w:r w:rsidRPr="003E02C7">
              <w:rPr>
                <w:rFonts w:ascii="Times New Roman" w:eastAsia="Times New Roman" w:hAnsi="Times New Roman"/>
                <w:b/>
                <w:sz w:val="28"/>
                <w:lang w:eastAsia="ru-RU"/>
              </w:rPr>
              <w:t>Организация речевого общения детей</w:t>
            </w:r>
          </w:p>
        </w:tc>
        <w:tc>
          <w:tcPr>
            <w:tcW w:w="4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3E02C7" w:rsidRDefault="00823F0B" w:rsidP="00B23A24">
            <w:pPr>
              <w:spacing w:after="0"/>
              <w:jc w:val="center"/>
              <w:rPr>
                <w:rFonts w:eastAsiaTheme="minorEastAsia"/>
                <w:lang w:eastAsia="ru-RU"/>
              </w:rPr>
            </w:pPr>
            <w:r w:rsidRPr="003E02C7">
              <w:rPr>
                <w:rFonts w:ascii="Times New Roman" w:eastAsia="Times New Roman" w:hAnsi="Times New Roman"/>
                <w:b/>
                <w:sz w:val="28"/>
                <w:lang w:eastAsia="ru-RU"/>
              </w:rPr>
              <w:t>Организация обучения детей</w:t>
            </w:r>
          </w:p>
        </w:tc>
      </w:tr>
      <w:tr w:rsidR="00823F0B" w:rsidRPr="003E02C7" w:rsidTr="00B23A24">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3E02C7" w:rsidRDefault="00823F0B" w:rsidP="00B23A24">
            <w:pPr>
              <w:spacing w:after="0"/>
              <w:jc w:val="center"/>
              <w:rPr>
                <w:rFonts w:eastAsiaTheme="minorEastAsia"/>
                <w:lang w:eastAsia="ru-RU"/>
              </w:rPr>
            </w:pPr>
            <w:r w:rsidRPr="003E02C7">
              <w:rPr>
                <w:rFonts w:ascii="Times New Roman" w:eastAsia="Times New Roman" w:hAnsi="Times New Roman"/>
                <w:b/>
                <w:sz w:val="28"/>
                <w:lang w:eastAsia="ru-RU"/>
              </w:rPr>
              <w:t>Организация разнообразных форм взаимодействия</w:t>
            </w:r>
          </w:p>
        </w:tc>
      </w:tr>
      <w:tr w:rsidR="00823F0B" w:rsidRPr="003E02C7" w:rsidTr="00B23A24">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3E02C7" w:rsidRDefault="00823F0B" w:rsidP="00B23A24">
            <w:pPr>
              <w:spacing w:after="0"/>
              <w:rPr>
                <w:rFonts w:ascii="Times New Roman" w:eastAsia="Times New Roman" w:hAnsi="Times New Roman"/>
                <w:b/>
                <w:sz w:val="28"/>
                <w:lang w:eastAsia="ru-RU"/>
              </w:rPr>
            </w:pPr>
            <w:r w:rsidRPr="003E02C7">
              <w:rPr>
                <w:rFonts w:ascii="Times New Roman" w:eastAsia="Times New Roman" w:hAnsi="Times New Roman"/>
                <w:b/>
                <w:sz w:val="28"/>
                <w:lang w:eastAsia="ru-RU"/>
              </w:rPr>
              <w:t>Позиция педагога</w:t>
            </w:r>
          </w:p>
          <w:p w:rsidR="00823F0B" w:rsidRPr="003E02C7" w:rsidRDefault="00823F0B" w:rsidP="00B23A24">
            <w:pPr>
              <w:spacing w:after="0"/>
              <w:rPr>
                <w:rFonts w:ascii="Times New Roman" w:eastAsia="Times New Roman" w:hAnsi="Times New Roman"/>
                <w:sz w:val="28"/>
                <w:lang w:eastAsia="ru-RU"/>
              </w:rPr>
            </w:pPr>
            <w:r w:rsidRPr="003E02C7">
              <w:rPr>
                <w:rFonts w:ascii="Times New Roman" w:eastAsia="Times New Roman" w:hAnsi="Times New Roman"/>
                <w:sz w:val="28"/>
                <w:lang w:eastAsia="ru-RU"/>
              </w:rPr>
              <w:t xml:space="preserve"> при организации жизни детей в детском саду, дающая возможность </w:t>
            </w:r>
          </w:p>
          <w:p w:rsidR="00823F0B" w:rsidRPr="003E02C7" w:rsidRDefault="00823F0B" w:rsidP="00B23A24">
            <w:pPr>
              <w:spacing w:after="0"/>
              <w:rPr>
                <w:rFonts w:ascii="Times New Roman" w:eastAsia="Times New Roman" w:hAnsi="Times New Roman"/>
                <w:sz w:val="28"/>
                <w:lang w:eastAsia="ru-RU"/>
              </w:rPr>
            </w:pPr>
            <w:r w:rsidRPr="003E02C7">
              <w:rPr>
                <w:rFonts w:ascii="Times New Roman" w:eastAsia="Times New Roman" w:hAnsi="Times New Roman"/>
                <w:sz w:val="28"/>
                <w:lang w:eastAsia="ru-RU"/>
              </w:rPr>
              <w:t xml:space="preserve">самостоятельного </w:t>
            </w:r>
            <w:r w:rsidRPr="003E02C7">
              <w:rPr>
                <w:rFonts w:ascii="Times New Roman" w:eastAsia="Times New Roman" w:hAnsi="Times New Roman"/>
                <w:sz w:val="28"/>
                <w:lang w:eastAsia="ru-RU"/>
              </w:rPr>
              <w:lastRenderedPageBreak/>
              <w:t>накопления чувственного опыта и его осмысления. Основная роль воспитателя -</w:t>
            </w:r>
            <w:r w:rsidRPr="003E02C7">
              <w:rPr>
                <w:rFonts w:ascii="Times New Roman" w:eastAsia="Times New Roman" w:hAnsi="Times New Roman"/>
                <w:b/>
                <w:i/>
                <w:sz w:val="28"/>
                <w:lang w:eastAsia="ru-RU"/>
              </w:rPr>
              <w:t>организация ситуаций для познания детьми отношений между предметами</w:t>
            </w:r>
            <w:r w:rsidRPr="003E02C7">
              <w:rPr>
                <w:rFonts w:ascii="Times New Roman" w:eastAsia="Times New Roman" w:hAnsi="Times New Roman"/>
                <w:sz w:val="28"/>
                <w:lang w:eastAsia="ru-RU"/>
              </w:rPr>
              <w:t xml:space="preserve">, когда ребенок сохраняет в процессе обучения </w:t>
            </w:r>
          </w:p>
          <w:p w:rsidR="00823F0B" w:rsidRPr="003E02C7" w:rsidRDefault="00823F0B" w:rsidP="00B23A24">
            <w:pPr>
              <w:spacing w:after="0"/>
              <w:rPr>
                <w:rFonts w:ascii="Times New Roman" w:eastAsia="Times New Roman" w:hAnsi="Times New Roman"/>
                <w:sz w:val="28"/>
                <w:lang w:eastAsia="ru-RU"/>
              </w:rPr>
            </w:pPr>
            <w:r w:rsidRPr="003E02C7">
              <w:rPr>
                <w:rFonts w:ascii="Times New Roman" w:eastAsia="Times New Roman" w:hAnsi="Times New Roman"/>
                <w:b/>
                <w:i/>
                <w:sz w:val="28"/>
                <w:lang w:eastAsia="ru-RU"/>
              </w:rPr>
              <w:t xml:space="preserve">чувство комфортности </w:t>
            </w:r>
          </w:p>
          <w:p w:rsidR="00823F0B" w:rsidRPr="003E02C7" w:rsidRDefault="00823F0B" w:rsidP="00B23A24">
            <w:pPr>
              <w:spacing w:after="0"/>
              <w:rPr>
                <w:rFonts w:eastAsiaTheme="minorEastAsia"/>
                <w:lang w:eastAsia="ru-RU"/>
              </w:rPr>
            </w:pPr>
            <w:r w:rsidRPr="003E02C7">
              <w:rPr>
                <w:rFonts w:ascii="Times New Roman" w:eastAsia="Times New Roman" w:hAnsi="Times New Roman"/>
                <w:b/>
                <w:i/>
                <w:sz w:val="28"/>
                <w:lang w:eastAsia="ru-RU"/>
              </w:rPr>
              <w:t xml:space="preserve">и уверенности в собственных силах </w:t>
            </w:r>
          </w:p>
        </w:tc>
        <w:tc>
          <w:tcPr>
            <w:tcW w:w="31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3E02C7" w:rsidRDefault="00823F0B" w:rsidP="00B23A24">
            <w:pPr>
              <w:spacing w:after="0"/>
              <w:rPr>
                <w:rFonts w:ascii="Times New Roman" w:eastAsia="Times New Roman" w:hAnsi="Times New Roman"/>
                <w:sz w:val="28"/>
                <w:lang w:eastAsia="ru-RU"/>
              </w:rPr>
            </w:pPr>
            <w:r w:rsidRPr="003E02C7">
              <w:rPr>
                <w:rFonts w:ascii="Times New Roman" w:eastAsia="Times New Roman" w:hAnsi="Times New Roman"/>
                <w:b/>
                <w:sz w:val="28"/>
                <w:lang w:eastAsia="ru-RU"/>
              </w:rPr>
              <w:lastRenderedPageBreak/>
              <w:t xml:space="preserve">Психологическая перестройка </w:t>
            </w:r>
          </w:p>
          <w:p w:rsidR="00823F0B" w:rsidRPr="003E02C7" w:rsidRDefault="00823F0B" w:rsidP="00B23A24">
            <w:pPr>
              <w:spacing w:after="0"/>
              <w:rPr>
                <w:rFonts w:ascii="Times New Roman" w:eastAsia="Times New Roman" w:hAnsi="Times New Roman"/>
                <w:sz w:val="28"/>
                <w:lang w:eastAsia="ru-RU"/>
              </w:rPr>
            </w:pPr>
            <w:r w:rsidRPr="003E02C7">
              <w:rPr>
                <w:rFonts w:ascii="Times New Roman" w:eastAsia="Times New Roman" w:hAnsi="Times New Roman"/>
                <w:sz w:val="28"/>
                <w:lang w:eastAsia="ru-RU"/>
              </w:rPr>
              <w:t xml:space="preserve">позиции педагога на </w:t>
            </w:r>
            <w:r w:rsidRPr="003E02C7">
              <w:rPr>
                <w:rFonts w:ascii="Times New Roman" w:eastAsia="Times New Roman" w:hAnsi="Times New Roman"/>
                <w:b/>
                <w:sz w:val="28"/>
                <w:lang w:eastAsia="ru-RU"/>
              </w:rPr>
              <w:t>личностно</w:t>
            </w:r>
            <w:r w:rsidRPr="003E02C7">
              <w:rPr>
                <w:rFonts w:ascii="Times New Roman" w:eastAsia="Times New Roman" w:hAnsi="Times New Roman"/>
                <w:sz w:val="28"/>
                <w:lang w:eastAsia="ru-RU"/>
              </w:rPr>
              <w:t>-</w:t>
            </w:r>
            <w:r w:rsidRPr="003E02C7">
              <w:rPr>
                <w:rFonts w:ascii="Times New Roman" w:eastAsia="Times New Roman" w:hAnsi="Times New Roman"/>
                <w:b/>
                <w:sz w:val="28"/>
                <w:lang w:eastAsia="ru-RU"/>
              </w:rPr>
              <w:t xml:space="preserve">ориентированное </w:t>
            </w:r>
            <w:r w:rsidRPr="003E02C7">
              <w:rPr>
                <w:rFonts w:ascii="Times New Roman" w:eastAsia="Times New Roman" w:hAnsi="Times New Roman"/>
                <w:b/>
                <w:sz w:val="28"/>
                <w:lang w:eastAsia="ru-RU"/>
              </w:rPr>
              <w:lastRenderedPageBreak/>
              <w:t xml:space="preserve">взаимодействие </w:t>
            </w:r>
            <w:r w:rsidRPr="003E02C7">
              <w:rPr>
                <w:rFonts w:ascii="Times New Roman" w:eastAsia="Times New Roman" w:hAnsi="Times New Roman"/>
                <w:sz w:val="28"/>
                <w:lang w:eastAsia="ru-RU"/>
              </w:rPr>
              <w:t xml:space="preserve">с ребенком в процессе обучения, </w:t>
            </w:r>
          </w:p>
          <w:p w:rsidR="00823F0B" w:rsidRPr="003E02C7" w:rsidRDefault="00823F0B" w:rsidP="00B23A24">
            <w:pPr>
              <w:spacing w:after="0"/>
              <w:rPr>
                <w:rFonts w:ascii="Times New Roman" w:eastAsia="Times New Roman" w:hAnsi="Times New Roman"/>
                <w:sz w:val="28"/>
                <w:lang w:eastAsia="ru-RU"/>
              </w:rPr>
            </w:pPr>
            <w:r w:rsidRPr="003E02C7">
              <w:rPr>
                <w:rFonts w:ascii="Times New Roman" w:eastAsia="Times New Roman" w:hAnsi="Times New Roman"/>
                <w:sz w:val="28"/>
                <w:lang w:eastAsia="ru-RU"/>
              </w:rPr>
              <w:t>содержанием</w:t>
            </w:r>
            <w:r w:rsidR="00DB3FA3">
              <w:rPr>
                <w:rFonts w:ascii="Times New Roman" w:eastAsia="Times New Roman" w:hAnsi="Times New Roman"/>
                <w:sz w:val="28"/>
                <w:lang w:eastAsia="ru-RU"/>
              </w:rPr>
              <w:t>,</w:t>
            </w:r>
            <w:r w:rsidRPr="003E02C7">
              <w:rPr>
                <w:rFonts w:ascii="Times New Roman" w:eastAsia="Times New Roman" w:hAnsi="Times New Roman"/>
                <w:sz w:val="28"/>
                <w:lang w:eastAsia="ru-RU"/>
              </w:rPr>
              <w:t xml:space="preserve"> которого является </w:t>
            </w:r>
            <w:r w:rsidRPr="003E02C7">
              <w:rPr>
                <w:rFonts w:ascii="Times New Roman" w:eastAsia="Times New Roman" w:hAnsi="Times New Roman"/>
                <w:b/>
                <w:i/>
                <w:sz w:val="28"/>
                <w:lang w:eastAsia="ru-RU"/>
              </w:rPr>
              <w:t xml:space="preserve">формирование у детей средств и способов приобретения знаний </w:t>
            </w:r>
            <w:r w:rsidRPr="003E02C7">
              <w:rPr>
                <w:rFonts w:ascii="Times New Roman" w:eastAsia="Times New Roman" w:hAnsi="Times New Roman"/>
                <w:sz w:val="28"/>
                <w:lang w:eastAsia="ru-RU"/>
              </w:rPr>
              <w:t xml:space="preserve">в ходе специально организованной самостоятельной деятельности познавательного интереса </w:t>
            </w:r>
          </w:p>
          <w:p w:rsidR="00823F0B" w:rsidRPr="003E02C7" w:rsidRDefault="00823F0B" w:rsidP="00B23A24">
            <w:pPr>
              <w:spacing w:after="0"/>
              <w:rPr>
                <w:rFonts w:eastAsiaTheme="minorEastAsia"/>
                <w:lang w:eastAsia="ru-RU"/>
              </w:rPr>
            </w:pP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3F0B" w:rsidRPr="003E02C7" w:rsidRDefault="00823F0B" w:rsidP="00B23A24">
            <w:pPr>
              <w:spacing w:after="0"/>
              <w:rPr>
                <w:rFonts w:ascii="Times New Roman" w:eastAsia="Times New Roman" w:hAnsi="Times New Roman"/>
                <w:sz w:val="28"/>
                <w:lang w:eastAsia="ru-RU"/>
              </w:rPr>
            </w:pPr>
            <w:r w:rsidRPr="003E02C7">
              <w:rPr>
                <w:rFonts w:ascii="Times New Roman" w:eastAsia="Times New Roman" w:hAnsi="Times New Roman"/>
                <w:b/>
                <w:sz w:val="28"/>
                <w:lang w:eastAsia="ru-RU"/>
              </w:rPr>
              <w:lastRenderedPageBreak/>
              <w:t>Фиксация успеха</w:t>
            </w:r>
            <w:r w:rsidRPr="003E02C7">
              <w:rPr>
                <w:rFonts w:ascii="Times New Roman" w:eastAsia="Times New Roman" w:hAnsi="Times New Roman"/>
                <w:sz w:val="28"/>
                <w:lang w:eastAsia="ru-RU"/>
              </w:rPr>
              <w:t xml:space="preserve">, </w:t>
            </w:r>
          </w:p>
          <w:p w:rsidR="00823F0B" w:rsidRPr="003E02C7" w:rsidRDefault="00823F0B" w:rsidP="00B23A24">
            <w:pPr>
              <w:spacing w:after="0"/>
              <w:rPr>
                <w:rFonts w:ascii="Times New Roman" w:eastAsia="Times New Roman" w:hAnsi="Times New Roman"/>
                <w:sz w:val="28"/>
                <w:lang w:eastAsia="ru-RU"/>
              </w:rPr>
            </w:pPr>
            <w:r w:rsidRPr="003E02C7">
              <w:rPr>
                <w:rFonts w:ascii="Times New Roman" w:eastAsia="Times New Roman" w:hAnsi="Times New Roman"/>
                <w:sz w:val="28"/>
                <w:lang w:eastAsia="ru-RU"/>
              </w:rPr>
              <w:t xml:space="preserve">достигнутого ребенком, </w:t>
            </w:r>
          </w:p>
          <w:p w:rsidR="00823F0B" w:rsidRPr="003E02C7" w:rsidRDefault="00823F0B" w:rsidP="00B23A24">
            <w:pPr>
              <w:spacing w:after="0"/>
              <w:rPr>
                <w:rFonts w:ascii="Times New Roman" w:eastAsia="Times New Roman" w:hAnsi="Times New Roman"/>
                <w:sz w:val="28"/>
                <w:lang w:eastAsia="ru-RU"/>
              </w:rPr>
            </w:pPr>
            <w:r w:rsidRPr="003E02C7">
              <w:rPr>
                <w:rFonts w:ascii="Times New Roman" w:eastAsia="Times New Roman" w:hAnsi="Times New Roman"/>
                <w:sz w:val="28"/>
                <w:lang w:eastAsia="ru-RU"/>
              </w:rPr>
              <w:t xml:space="preserve">его аргументация создает положительный эмоциональный фон для </w:t>
            </w:r>
            <w:r w:rsidRPr="003E02C7">
              <w:rPr>
                <w:rFonts w:ascii="Times New Roman" w:eastAsia="Times New Roman" w:hAnsi="Times New Roman"/>
                <w:sz w:val="28"/>
                <w:lang w:eastAsia="ru-RU"/>
              </w:rPr>
              <w:lastRenderedPageBreak/>
              <w:t>проведения обучения, способствует возникновению познавательного интереса</w:t>
            </w:r>
          </w:p>
          <w:p w:rsidR="00823F0B" w:rsidRPr="003E02C7" w:rsidRDefault="00823F0B" w:rsidP="00B23A24">
            <w:pPr>
              <w:spacing w:after="0"/>
              <w:rPr>
                <w:rFonts w:eastAsiaTheme="minorEastAsia"/>
                <w:lang w:eastAsia="ru-RU"/>
              </w:rPr>
            </w:pPr>
          </w:p>
        </w:tc>
      </w:tr>
    </w:tbl>
    <w:p w:rsidR="00A150C8" w:rsidRDefault="00A150C8" w:rsidP="008B40DE">
      <w:pPr>
        <w:rPr>
          <w:rFonts w:ascii="Times New Roman" w:hAnsi="Times New Roman"/>
          <w:b/>
          <w:sz w:val="32"/>
          <w:szCs w:val="32"/>
        </w:rPr>
      </w:pPr>
    </w:p>
    <w:p w:rsidR="00C61B6E" w:rsidRPr="00F43688" w:rsidRDefault="00C61B6E" w:rsidP="00F43688">
      <w:pPr>
        <w:spacing w:before="100" w:beforeAutospacing="1" w:after="100" w:afterAutospacing="1" w:line="240" w:lineRule="auto"/>
        <w:jc w:val="both"/>
        <w:rPr>
          <w:rFonts w:ascii="Times New Roman" w:hAnsi="Times New Roman"/>
          <w:b/>
          <w:sz w:val="28"/>
          <w:szCs w:val="28"/>
          <w:lang w:eastAsia="ru-RU"/>
        </w:rPr>
      </w:pPr>
      <w:r w:rsidRPr="00F43688">
        <w:rPr>
          <w:rFonts w:ascii="Times New Roman" w:hAnsi="Times New Roman"/>
          <w:b/>
          <w:sz w:val="28"/>
          <w:szCs w:val="28"/>
          <w:lang w:eastAsia="ru-RU"/>
        </w:rPr>
        <w:t xml:space="preserve">Младший возраст  (от 2 до  4 лет) </w:t>
      </w:r>
    </w:p>
    <w:p w:rsidR="00C61B6E"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r w:rsidRPr="00720A1B">
        <w:rPr>
          <w:rFonts w:ascii="Times New Roman" w:hAnsi="Times New Roman"/>
          <w:b/>
          <w:i/>
          <w:sz w:val="28"/>
          <w:szCs w:val="28"/>
          <w:lang w:eastAsia="ru-RU"/>
        </w:rPr>
        <w:t>Приоритетная сфера инициативы – продуктивная деятельность</w:t>
      </w:r>
    </w:p>
    <w:p w:rsidR="00C61B6E"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r>
        <w:rPr>
          <w:rFonts w:ascii="Times New Roman" w:hAnsi="Times New Roman"/>
          <w:b/>
          <w:i/>
          <w:sz w:val="28"/>
          <w:szCs w:val="28"/>
          <w:lang w:eastAsia="ru-RU"/>
        </w:rPr>
        <w:t>Деятельность воспитателя по поддержке детской инициативы:</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•Создавать условия для реализации собственных планов и замыслов каждого ребенка</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•Рассказывать детям об их реальных, а также возможных в будущем достижениях</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•Отмечать и публично поддерживать любые успехи детей</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•Всемерно поощрять самостоятельность детей и расширять ее сферу</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•Помогать ребенку найти способ реализации собственных поставленных целей</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•Поддерживать стремление научиться делать что-то и радостное ощущение возрастающей умелости</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•В ходе занятий и в повседневной жизни терпимо относиться к затруднениям ребенка, позволять ему действовать в своем темпе</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•Учитывать индивидуальные особенности детей, стремиться найти подход к застенчивым, нерешительным, конфликтным, непопулярным детям</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•Уважать и ценить каждого ребенка независимо от его достижений, достоинств и недостатков</w:t>
      </w:r>
    </w:p>
    <w:p w:rsidR="00C61B6E"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lastRenderedPageBreak/>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C61B6E" w:rsidRPr="00F43688" w:rsidRDefault="00C61B6E" w:rsidP="00F43688">
      <w:pPr>
        <w:spacing w:before="100" w:beforeAutospacing="1" w:after="100" w:afterAutospacing="1" w:line="240" w:lineRule="auto"/>
        <w:jc w:val="both"/>
        <w:rPr>
          <w:rFonts w:ascii="Times New Roman" w:hAnsi="Times New Roman"/>
          <w:b/>
          <w:sz w:val="28"/>
          <w:szCs w:val="28"/>
          <w:lang w:eastAsia="ru-RU"/>
        </w:rPr>
      </w:pPr>
      <w:r w:rsidRPr="00F43688">
        <w:rPr>
          <w:rFonts w:ascii="Times New Roman" w:hAnsi="Times New Roman"/>
          <w:b/>
          <w:sz w:val="28"/>
          <w:szCs w:val="28"/>
          <w:lang w:eastAsia="ru-RU"/>
        </w:rPr>
        <w:t>Средний возраст (от 4 до 5 лет)</w:t>
      </w:r>
    </w:p>
    <w:p w:rsidR="00C61B6E"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r w:rsidRPr="00720A1B">
        <w:rPr>
          <w:rFonts w:ascii="Times New Roman" w:hAnsi="Times New Roman"/>
          <w:b/>
          <w:i/>
          <w:sz w:val="28"/>
          <w:szCs w:val="28"/>
          <w:lang w:eastAsia="ru-RU"/>
        </w:rPr>
        <w:t xml:space="preserve"> Приоритетная сфера инициативы – познание окружающего мира</w:t>
      </w:r>
      <w:r>
        <w:rPr>
          <w:rFonts w:ascii="Times New Roman" w:hAnsi="Times New Roman"/>
          <w:b/>
          <w:i/>
          <w:sz w:val="28"/>
          <w:szCs w:val="28"/>
          <w:lang w:eastAsia="ru-RU"/>
        </w:rPr>
        <w:t>.</w:t>
      </w:r>
    </w:p>
    <w:p w:rsidR="00C61B6E"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r>
        <w:rPr>
          <w:rFonts w:ascii="Times New Roman" w:hAnsi="Times New Roman"/>
          <w:b/>
          <w:i/>
          <w:sz w:val="28"/>
          <w:szCs w:val="28"/>
          <w:lang w:eastAsia="ru-RU"/>
        </w:rPr>
        <w:t>Деятельность воспитателя по поддержке детской инициативы:</w:t>
      </w:r>
    </w:p>
    <w:p w:rsidR="00C61B6E" w:rsidRPr="00720A1B"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•Создавать условия и поддерживать театрализованную деятельность детей, их стремление переодеваться («рядиться»)</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•Обеспечить условия для музыкальной импровизации, пения и движений под популярную музыку</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•Создать в группе возможность, используя мебель и ткани, создавать «дома», укрытия для игр</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•Негативные оценки можно давать только поступкам ребенка и только «с глазу на глаз», а не на глазах у группы</w:t>
      </w:r>
    </w:p>
    <w:p w:rsidR="00C61B6E"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•Соблюдать условия участия взрослого в играх детей: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•Привлекать детей к украшению группы к праздникам, обсуждая разные возможности и предложения</w:t>
      </w:r>
    </w:p>
    <w:p w:rsidR="00C61B6E" w:rsidRPr="00F43688" w:rsidRDefault="00C61B6E" w:rsidP="00F43688">
      <w:pPr>
        <w:spacing w:before="100" w:beforeAutospacing="1" w:after="100" w:afterAutospacing="1" w:line="240" w:lineRule="auto"/>
        <w:jc w:val="both"/>
        <w:rPr>
          <w:rFonts w:ascii="Times New Roman" w:hAnsi="Times New Roman"/>
          <w:b/>
          <w:sz w:val="28"/>
          <w:szCs w:val="28"/>
          <w:lang w:eastAsia="ru-RU"/>
        </w:rPr>
      </w:pPr>
      <w:r w:rsidRPr="00F43688">
        <w:rPr>
          <w:rFonts w:ascii="Times New Roman" w:hAnsi="Times New Roman"/>
          <w:b/>
          <w:sz w:val="28"/>
          <w:szCs w:val="28"/>
          <w:lang w:eastAsia="ru-RU"/>
        </w:rPr>
        <w:t>Старший возраст (от 5 до 6 лет)</w:t>
      </w:r>
    </w:p>
    <w:p w:rsidR="00C61B6E"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r w:rsidRPr="00720A1B">
        <w:rPr>
          <w:rFonts w:ascii="Times New Roman" w:hAnsi="Times New Roman"/>
          <w:b/>
          <w:i/>
          <w:sz w:val="28"/>
          <w:szCs w:val="28"/>
          <w:lang w:eastAsia="ru-RU"/>
        </w:rPr>
        <w:t xml:space="preserve"> Приоритетная сфера инициативы – внеситуативно-личностное общение</w:t>
      </w:r>
      <w:r>
        <w:rPr>
          <w:rFonts w:ascii="Times New Roman" w:hAnsi="Times New Roman"/>
          <w:b/>
          <w:i/>
          <w:sz w:val="28"/>
          <w:szCs w:val="28"/>
          <w:lang w:eastAsia="ru-RU"/>
        </w:rPr>
        <w:t>.</w:t>
      </w:r>
    </w:p>
    <w:p w:rsidR="00C61B6E"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r>
        <w:rPr>
          <w:rFonts w:ascii="Times New Roman" w:hAnsi="Times New Roman"/>
          <w:b/>
          <w:i/>
          <w:sz w:val="28"/>
          <w:szCs w:val="28"/>
          <w:lang w:eastAsia="ru-RU"/>
        </w:rPr>
        <w:t>Деятельность воспитателя по поддержке детской инициативы:</w:t>
      </w:r>
    </w:p>
    <w:p w:rsidR="00C61B6E" w:rsidRPr="00720A1B"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•Уважать индивидуальные вкусы и привычки детей</w:t>
      </w:r>
    </w:p>
    <w:p w:rsidR="00C61B6E"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 xml:space="preserve">•Поощрять желания создавать что-либо по собственному замыслу; обращать внимание детей на полезность будущего продукта для других </w:t>
      </w:r>
      <w:r w:rsidRPr="00720A1B">
        <w:rPr>
          <w:rFonts w:ascii="Times New Roman" w:hAnsi="Times New Roman"/>
          <w:sz w:val="28"/>
          <w:szCs w:val="28"/>
          <w:lang w:eastAsia="ru-RU"/>
        </w:rPr>
        <w:lastRenderedPageBreak/>
        <w:t>или ту радость, которую он доставит кому-то (маме, бабушке, папе, другу)</w:t>
      </w:r>
    </w:p>
    <w:p w:rsidR="00C61B6E" w:rsidRPr="0022650D"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•Создавать условия для разнообразной самостоятельной творческой деятельности детей</w:t>
      </w:r>
    </w:p>
    <w:p w:rsidR="00C61B6E" w:rsidRPr="0022650D"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•При необходимости помогать детям в решении проблем организации игры</w:t>
      </w:r>
    </w:p>
    <w:p w:rsidR="00C61B6E" w:rsidRPr="0022650D"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•Привлекать детей к планированию жизни группы на день и на более отдаленную перспективу</w:t>
      </w:r>
    </w:p>
    <w:p w:rsidR="00C61B6E" w:rsidRPr="0022650D"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•Обсуждать выбор спектакля для постановки, песни, танца и т.п.</w:t>
      </w:r>
    </w:p>
    <w:p w:rsidR="00C61B6E" w:rsidRPr="00714A74" w:rsidRDefault="00C61B6E" w:rsidP="00714A74">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•Создавать условия и выделять время для самостоятельной творческой или познавательной деятельности детей по интересам</w:t>
      </w:r>
      <w:r w:rsidR="00714A74">
        <w:rPr>
          <w:rFonts w:ascii="Times New Roman" w:hAnsi="Times New Roman"/>
          <w:sz w:val="28"/>
          <w:szCs w:val="28"/>
          <w:lang w:eastAsia="ru-RU"/>
        </w:rPr>
        <w:t>.</w:t>
      </w:r>
    </w:p>
    <w:p w:rsidR="00C61B6E" w:rsidRPr="00F43688" w:rsidRDefault="00C61B6E" w:rsidP="00F43688">
      <w:pPr>
        <w:spacing w:before="100" w:beforeAutospacing="1" w:after="100" w:afterAutospacing="1" w:line="240" w:lineRule="auto"/>
        <w:jc w:val="both"/>
        <w:rPr>
          <w:rFonts w:ascii="Times New Roman" w:hAnsi="Times New Roman"/>
          <w:b/>
          <w:sz w:val="28"/>
          <w:szCs w:val="28"/>
          <w:lang w:eastAsia="ru-RU"/>
        </w:rPr>
      </w:pPr>
      <w:r w:rsidRPr="00F43688">
        <w:rPr>
          <w:rFonts w:ascii="Times New Roman" w:hAnsi="Times New Roman"/>
          <w:b/>
          <w:sz w:val="28"/>
          <w:szCs w:val="28"/>
          <w:lang w:eastAsia="ru-RU"/>
        </w:rPr>
        <w:t xml:space="preserve">Подготовительный к школе возраст (от 6 до 8 лет) </w:t>
      </w:r>
    </w:p>
    <w:p w:rsidR="00C61B6E"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r w:rsidRPr="00720A1B">
        <w:rPr>
          <w:rFonts w:ascii="Times New Roman" w:hAnsi="Times New Roman"/>
          <w:b/>
          <w:i/>
          <w:sz w:val="28"/>
          <w:szCs w:val="28"/>
          <w:lang w:eastAsia="ru-RU"/>
        </w:rPr>
        <w:t>Приоритетная сфера инициативы – научение</w:t>
      </w:r>
      <w:r>
        <w:rPr>
          <w:rFonts w:ascii="Times New Roman" w:hAnsi="Times New Roman"/>
          <w:b/>
          <w:i/>
          <w:sz w:val="28"/>
          <w:szCs w:val="28"/>
          <w:lang w:eastAsia="ru-RU"/>
        </w:rPr>
        <w:t>.</w:t>
      </w:r>
    </w:p>
    <w:p w:rsidR="00C61B6E"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r>
        <w:rPr>
          <w:rFonts w:ascii="Times New Roman" w:hAnsi="Times New Roman"/>
          <w:b/>
          <w:i/>
          <w:sz w:val="28"/>
          <w:szCs w:val="28"/>
          <w:lang w:eastAsia="ru-RU"/>
        </w:rPr>
        <w:t>Деятельность воспитателя по поддержке детской инициативы:</w:t>
      </w:r>
    </w:p>
    <w:p w:rsidR="00C61B6E" w:rsidRPr="00720A1B" w:rsidRDefault="00C61B6E" w:rsidP="00C61B6E">
      <w:pPr>
        <w:pStyle w:val="ad"/>
        <w:spacing w:before="100" w:beforeAutospacing="1" w:after="100" w:afterAutospacing="1" w:line="240" w:lineRule="auto"/>
        <w:ind w:left="426"/>
        <w:jc w:val="both"/>
        <w:rPr>
          <w:rFonts w:ascii="Times New Roman" w:hAnsi="Times New Roman"/>
          <w:b/>
          <w:i/>
          <w:sz w:val="28"/>
          <w:szCs w:val="28"/>
          <w:lang w:eastAsia="ru-RU"/>
        </w:rPr>
      </w:pP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w:t>
      </w:r>
    </w:p>
    <w:p w:rsidR="00C61B6E" w:rsidRPr="00720A1B"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•Рассказывать детям о трудностях, которые вы сами испытывали при обучении новым видам деятельности</w:t>
      </w:r>
    </w:p>
    <w:p w:rsidR="00C61B6E"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720A1B">
        <w:rPr>
          <w:rFonts w:ascii="Times New Roman" w:hAnsi="Times New Roman"/>
          <w:sz w:val="28"/>
          <w:szCs w:val="28"/>
          <w:lang w:eastAsia="ru-RU"/>
        </w:rPr>
        <w:t>•Создавать ситуации, позволяющие ребенку реализовать свою компетентность, обретая уважение и признание взрослых и сверстников</w:t>
      </w:r>
    </w:p>
    <w:p w:rsidR="00C61B6E" w:rsidRPr="0022650D"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•Обращаться к детям с просьбой показать воспитателю и научить его тем индивидуальным достижениям, которые есть у каждого</w:t>
      </w:r>
    </w:p>
    <w:p w:rsidR="00C61B6E" w:rsidRPr="0022650D"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•Поддерживать чувство гордости за свой труд и удовлетворения его результатами</w:t>
      </w:r>
    </w:p>
    <w:p w:rsidR="00C61B6E" w:rsidRPr="0022650D"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•Создавать условия для разнообразной самостоятельной творческой деятельности детей</w:t>
      </w:r>
    </w:p>
    <w:p w:rsidR="00C61B6E" w:rsidRPr="0022650D"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•При необходимости помогать детям в решении проблем при организации игры</w:t>
      </w:r>
    </w:p>
    <w:p w:rsidR="00C61B6E"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•Привлекать детей к планированию жизни группы на день, неделю, месяц. Учитывать и реализовать их пожелания и предложения</w:t>
      </w:r>
    </w:p>
    <w:p w:rsidR="00C61B6E" w:rsidRDefault="00C61B6E" w:rsidP="00C61B6E">
      <w:pPr>
        <w:pStyle w:val="ad"/>
        <w:spacing w:before="100" w:beforeAutospacing="1" w:after="100" w:afterAutospacing="1" w:line="240" w:lineRule="auto"/>
        <w:ind w:left="426"/>
        <w:jc w:val="both"/>
        <w:rPr>
          <w:rFonts w:ascii="Times New Roman" w:hAnsi="Times New Roman"/>
          <w:sz w:val="28"/>
          <w:szCs w:val="28"/>
          <w:lang w:eastAsia="ru-RU"/>
        </w:rPr>
      </w:pPr>
      <w:r w:rsidRPr="0022650D">
        <w:rPr>
          <w:rFonts w:ascii="Times New Roman" w:hAnsi="Times New Roman"/>
          <w:sz w:val="28"/>
          <w:szCs w:val="28"/>
          <w:lang w:eastAsia="ru-RU"/>
        </w:rPr>
        <w:t>•Создавать условия и выделять время для самостоятельной творческой или познавательной деятельности детей по интересам</w:t>
      </w:r>
    </w:p>
    <w:p w:rsidR="00C1352A" w:rsidRDefault="00C1352A" w:rsidP="00C1352A">
      <w:pPr>
        <w:ind w:left="4537"/>
        <w:jc w:val="center"/>
        <w:rPr>
          <w:rFonts w:ascii="Times New Roman" w:hAnsi="Times New Roman"/>
          <w:b/>
          <w:sz w:val="28"/>
          <w:szCs w:val="28"/>
        </w:rPr>
      </w:pPr>
    </w:p>
    <w:p w:rsidR="00354E27" w:rsidRPr="00C1352A" w:rsidRDefault="00354E27" w:rsidP="00C1352A">
      <w:pPr>
        <w:ind w:left="4537"/>
        <w:jc w:val="center"/>
        <w:rPr>
          <w:rFonts w:ascii="Times New Roman" w:hAnsi="Times New Roman"/>
          <w:b/>
          <w:sz w:val="28"/>
          <w:szCs w:val="28"/>
        </w:rPr>
      </w:pPr>
    </w:p>
    <w:p w:rsidR="0098680A" w:rsidRDefault="0098680A" w:rsidP="00C1352A">
      <w:pPr>
        <w:pStyle w:val="ad"/>
        <w:numPr>
          <w:ilvl w:val="1"/>
          <w:numId w:val="47"/>
        </w:numPr>
        <w:rPr>
          <w:rFonts w:ascii="Times New Roman" w:hAnsi="Times New Roman"/>
          <w:b/>
          <w:sz w:val="28"/>
          <w:szCs w:val="28"/>
        </w:rPr>
      </w:pPr>
      <w:r w:rsidRPr="00C1352A">
        <w:rPr>
          <w:rFonts w:ascii="Times New Roman" w:hAnsi="Times New Roman"/>
          <w:b/>
          <w:sz w:val="28"/>
          <w:szCs w:val="28"/>
        </w:rPr>
        <w:lastRenderedPageBreak/>
        <w:t>Образовательная деятельность по профессиональной коррекции нарушений развития детей.</w:t>
      </w:r>
    </w:p>
    <w:p w:rsidR="0004340E" w:rsidRPr="00714A74" w:rsidRDefault="009711D1" w:rsidP="00714A74">
      <w:pPr>
        <w:rPr>
          <w:rFonts w:ascii="Times New Roman" w:hAnsi="Times New Roman"/>
          <w:b/>
          <w:sz w:val="28"/>
          <w:szCs w:val="28"/>
        </w:rPr>
      </w:pPr>
      <w:r w:rsidRPr="00714A74">
        <w:rPr>
          <w:rFonts w:ascii="Times New Roman" w:hAnsi="Times New Roman"/>
          <w:b/>
          <w:sz w:val="28"/>
          <w:szCs w:val="28"/>
        </w:rPr>
        <w:t>(Приложение № 4</w:t>
      </w:r>
      <w:r w:rsidR="00C1352A" w:rsidRPr="00714A74">
        <w:rPr>
          <w:rFonts w:ascii="Times New Roman" w:hAnsi="Times New Roman"/>
          <w:b/>
          <w:sz w:val="28"/>
          <w:szCs w:val="28"/>
        </w:rPr>
        <w:t>)</w:t>
      </w:r>
    </w:p>
    <w:p w:rsidR="00823F0B" w:rsidRPr="0004340E" w:rsidRDefault="00823F0B" w:rsidP="00714A74">
      <w:pPr>
        <w:pStyle w:val="ad"/>
        <w:numPr>
          <w:ilvl w:val="1"/>
          <w:numId w:val="47"/>
        </w:numPr>
        <w:tabs>
          <w:tab w:val="left" w:pos="6893"/>
        </w:tabs>
        <w:spacing w:after="0"/>
        <w:rPr>
          <w:rFonts w:ascii="Times New Roman" w:hAnsi="Times New Roman"/>
          <w:b/>
          <w:sz w:val="28"/>
          <w:szCs w:val="28"/>
        </w:rPr>
      </w:pPr>
      <w:r w:rsidRPr="0004340E">
        <w:rPr>
          <w:rFonts w:ascii="Times New Roman" w:hAnsi="Times New Roman"/>
          <w:b/>
          <w:sz w:val="28"/>
          <w:szCs w:val="28"/>
        </w:rPr>
        <w:t>Особенности взаимодействия педагогического коллектива с семьями воспитанников.</w:t>
      </w:r>
    </w:p>
    <w:p w:rsidR="00714A74" w:rsidRDefault="00714A74" w:rsidP="00823F0B">
      <w:pPr>
        <w:jc w:val="center"/>
        <w:rPr>
          <w:rFonts w:ascii="Times New Roman" w:eastAsia="Times New Roman" w:hAnsi="Times New Roman"/>
          <w:b/>
          <w:color w:val="000000"/>
          <w:sz w:val="28"/>
          <w:szCs w:val="28"/>
          <w:lang w:eastAsia="ru-RU"/>
        </w:rPr>
      </w:pPr>
    </w:p>
    <w:p w:rsidR="00823F0B" w:rsidRPr="00F17A36" w:rsidRDefault="00F17A36" w:rsidP="00823F0B">
      <w:pPr>
        <w:jc w:val="center"/>
        <w:rPr>
          <w:rFonts w:ascii="Times New Roman" w:eastAsia="Times New Roman" w:hAnsi="Times New Roman"/>
          <w:b/>
          <w:color w:val="000000"/>
          <w:sz w:val="28"/>
          <w:szCs w:val="28"/>
          <w:lang w:eastAsia="ru-RU"/>
        </w:rPr>
      </w:pPr>
      <w:r w:rsidRPr="00F17A36">
        <w:rPr>
          <w:rFonts w:ascii="Times New Roman" w:eastAsia="Times New Roman" w:hAnsi="Times New Roman"/>
          <w:b/>
          <w:color w:val="000000"/>
          <w:sz w:val="28"/>
          <w:szCs w:val="28"/>
          <w:lang w:eastAsia="ru-RU"/>
        </w:rPr>
        <w:t>Формы взаимодействия с родителями</w:t>
      </w:r>
      <w:r w:rsidR="00823F0B" w:rsidRPr="00F17A36">
        <w:rPr>
          <w:rFonts w:ascii="Times New Roman" w:eastAsia="Times New Roman" w:hAnsi="Times New Roman"/>
          <w:b/>
          <w:color w:val="000000"/>
          <w:sz w:val="28"/>
          <w:szCs w:val="28"/>
          <w:lang w:eastAsia="ru-RU"/>
        </w:rPr>
        <w:t>.</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 xml:space="preserve">         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(по мере необходимости);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w:t>
      </w:r>
      <w:r w:rsidR="001075B7">
        <w:rPr>
          <w:rFonts w:ascii="Times New Roman" w:eastAsia="Times New Roman" w:hAnsi="Times New Roman"/>
          <w:sz w:val="28"/>
          <w:lang w:eastAsia="ru-RU"/>
        </w:rPr>
        <w:t>верительных отношений с педагого</w:t>
      </w:r>
      <w:r w:rsidRPr="003E02C7">
        <w:rPr>
          <w:rFonts w:ascii="Times New Roman" w:eastAsia="Times New Roman" w:hAnsi="Times New Roman"/>
          <w:sz w:val="28"/>
          <w:lang w:eastAsia="ru-RU"/>
        </w:rPr>
        <w:t>м.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b/>
          <w:sz w:val="28"/>
          <w:lang w:eastAsia="ru-RU"/>
        </w:rPr>
        <w:t xml:space="preserve">Стенды. </w:t>
      </w:r>
      <w:r w:rsidRPr="003E02C7">
        <w:rPr>
          <w:rFonts w:ascii="Times New Roman" w:eastAsia="Times New Roman" w:hAnsi="Times New Roman"/>
          <w:sz w:val="28"/>
          <w:lang w:eastAsia="ru-RU"/>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w:t>
      </w:r>
      <w:r w:rsidRPr="003E02C7">
        <w:rPr>
          <w:rFonts w:ascii="Times New Roman" w:eastAsia="Times New Roman" w:hAnsi="Times New Roman"/>
          <w:sz w:val="28"/>
          <w:lang w:eastAsia="ru-RU"/>
        </w:rPr>
        <w:lastRenderedPageBreak/>
        <w:t>воспитывающих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Поскольку данный вид информации быстро устаревает,</w:t>
      </w:r>
      <w:r w:rsidR="00A03C28">
        <w:rPr>
          <w:rFonts w:ascii="Times New Roman" w:eastAsia="Times New Roman" w:hAnsi="Times New Roman"/>
          <w:sz w:val="28"/>
          <w:lang w:eastAsia="ru-RU"/>
        </w:rPr>
        <w:t xml:space="preserve"> </w:t>
      </w:r>
      <w:r w:rsidRPr="003E02C7">
        <w:rPr>
          <w:rFonts w:ascii="Times New Roman" w:eastAsia="Times New Roman" w:hAnsi="Times New Roman"/>
          <w:sz w:val="28"/>
          <w:lang w:eastAsia="ru-RU"/>
        </w:rPr>
        <w:t>ее необходимо постоянно обновлять.</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Для того чтобы информация (особенно оперативная) своевременно поступала к воспитывающим взрослым, важно дублировать ее на сайте детского сада.</w:t>
      </w:r>
    </w:p>
    <w:p w:rsidR="00823F0B" w:rsidRPr="003E02C7" w:rsidRDefault="00823F0B" w:rsidP="00823F0B">
      <w:pPr>
        <w:spacing w:after="0" w:line="240" w:lineRule="auto"/>
        <w:rPr>
          <w:rFonts w:ascii="Times New Roman" w:eastAsia="Times New Roman" w:hAnsi="Times New Roman"/>
          <w:b/>
          <w:sz w:val="28"/>
          <w:lang w:eastAsia="ru-RU"/>
        </w:rPr>
      </w:pPr>
      <w:r w:rsidRPr="003E02C7">
        <w:rPr>
          <w:rFonts w:ascii="Times New Roman" w:eastAsia="Times New Roman" w:hAnsi="Times New Roman"/>
          <w:b/>
          <w:sz w:val="28"/>
          <w:lang w:eastAsia="ru-RU"/>
        </w:rPr>
        <w:t>Непрерывное образование воспитывающих взрослых</w:t>
      </w:r>
      <w:r w:rsidR="002713C6">
        <w:rPr>
          <w:rFonts w:ascii="Times New Roman" w:eastAsia="Times New Roman" w:hAnsi="Times New Roman"/>
          <w:b/>
          <w:sz w:val="28"/>
          <w:lang w:eastAsia="ru-RU"/>
        </w:rPr>
        <w:t>.</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В современном быстро меняющемся мире родители и педагоги должны непрерывно повышать свое образование.</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Основными формами просвещения могут выступать: родительские собрания (общие детсадовские, и в группах), родительские и педагогические чтения.</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Важно предоставлять родителям право выбора форм и содержания взаимодействия с партнерами, обеспечивающими их образование (психологом, старшим воспитателем, группой родителей и пр.).</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Формировать содержание образования  родителей следует  разрабатывать и реализовывать исходя из следующих принципов:</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 целенаправленности — ориентации на цели и приоритетные задачи образования родителей;</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 доступности — учета возможностей родителей освоить предусмотренный программой учебный материал;</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 xml:space="preserve"> •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 участия заинтересованных сторон (педагогов и родителей) в инициировании, обсуждении и принятии решений, касающихся содержания</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lastRenderedPageBreak/>
        <w:t>образовательных программ и его корректировки.</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Основные формы обучения родителей: лекции, семинары, мастер-классы, тренинги, проекты, игры.</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b/>
          <w:sz w:val="28"/>
          <w:lang w:eastAsia="ru-RU"/>
        </w:rPr>
        <w:t xml:space="preserve">Мастер-классы. </w:t>
      </w:r>
      <w:r w:rsidRPr="003E02C7">
        <w:rPr>
          <w:rFonts w:ascii="Times New Roman" w:eastAsia="Times New Roman" w:hAnsi="Times New Roman"/>
          <w:sz w:val="28"/>
          <w:lang w:eastAsia="ru-RU"/>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 класса придается практическим и наглядным методам.</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Мастер-класс может быть организован сотрудниками детского сада, родителями, приглашенными специалистами (художником, режиссером, экологом и др.).</w:t>
      </w:r>
    </w:p>
    <w:p w:rsidR="00F9027A" w:rsidRDefault="00823F0B" w:rsidP="00F9027A">
      <w:pPr>
        <w:spacing w:after="0" w:line="240" w:lineRule="auto"/>
        <w:jc w:val="both"/>
        <w:rPr>
          <w:rFonts w:ascii="Times New Roman" w:eastAsia="Times New Roman" w:hAnsi="Times New Roman"/>
          <w:b/>
          <w:color w:val="FF0000"/>
          <w:sz w:val="28"/>
          <w:lang w:eastAsia="ru-RU"/>
        </w:rPr>
      </w:pPr>
      <w:r w:rsidRPr="003E02C7">
        <w:rPr>
          <w:rFonts w:ascii="Times New Roman" w:eastAsia="Times New Roman" w:hAnsi="Times New Roman"/>
          <w:b/>
          <w:sz w:val="28"/>
          <w:lang w:eastAsia="ru-RU"/>
        </w:rPr>
        <w:t>Тренинг</w:t>
      </w:r>
      <w:r w:rsidR="00F9027A">
        <w:rPr>
          <w:rFonts w:ascii="Times New Roman" w:eastAsia="Times New Roman" w:hAnsi="Times New Roman"/>
          <w:b/>
          <w:sz w:val="28"/>
          <w:lang w:eastAsia="ru-RU"/>
        </w:rPr>
        <w:t>и</w:t>
      </w:r>
      <w:r w:rsidR="002713C6">
        <w:rPr>
          <w:rFonts w:ascii="Times New Roman" w:eastAsia="Times New Roman" w:hAnsi="Times New Roman"/>
          <w:b/>
          <w:sz w:val="28"/>
          <w:lang w:eastAsia="ru-RU"/>
        </w:rPr>
        <w:t>.</w:t>
      </w:r>
      <w:r w:rsidR="00A03C28">
        <w:rPr>
          <w:rFonts w:ascii="Times New Roman" w:eastAsia="Times New Roman" w:hAnsi="Times New Roman"/>
          <w:b/>
          <w:sz w:val="28"/>
          <w:lang w:eastAsia="ru-RU"/>
        </w:rPr>
        <w:t xml:space="preserve"> </w:t>
      </w:r>
      <w:r w:rsidR="00F9027A" w:rsidRPr="00F9027A">
        <w:rPr>
          <w:rFonts w:ascii="Times New Roman" w:eastAsia="Times New Roman" w:hAnsi="Times New Roman"/>
          <w:sz w:val="28"/>
          <w:lang w:eastAsia="ru-RU"/>
        </w:rPr>
        <w:t>Тренинг</w:t>
      </w:r>
      <w:r w:rsidR="00F9027A">
        <w:rPr>
          <w:rFonts w:ascii="Times New Roman" w:eastAsia="Times New Roman" w:hAnsi="Times New Roman"/>
          <w:sz w:val="28"/>
          <w:lang w:eastAsia="ru-RU"/>
        </w:rPr>
        <w:t xml:space="preserve"> - </w:t>
      </w:r>
      <w:r w:rsidRPr="003E02C7">
        <w:rPr>
          <w:rFonts w:ascii="Times New Roman" w:eastAsia="Times New Roman" w:hAnsi="Times New Roman"/>
          <w:sz w:val="28"/>
          <w:lang w:eastAsia="ru-RU"/>
        </w:rPr>
        <w:t>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823F0B" w:rsidRPr="003E02C7" w:rsidRDefault="00823F0B" w:rsidP="00F9027A">
      <w:pPr>
        <w:spacing w:after="0" w:line="240" w:lineRule="auto"/>
        <w:jc w:val="both"/>
        <w:rPr>
          <w:rFonts w:ascii="Times New Roman" w:eastAsia="Times New Roman" w:hAnsi="Times New Roman"/>
          <w:b/>
          <w:color w:val="FF0000"/>
          <w:sz w:val="28"/>
          <w:lang w:eastAsia="ru-RU"/>
        </w:rPr>
      </w:pPr>
      <w:r w:rsidRPr="003E02C7">
        <w:rPr>
          <w:rFonts w:ascii="Times New Roman" w:eastAsia="Times New Roman" w:hAnsi="Times New Roman"/>
          <w:b/>
          <w:sz w:val="28"/>
          <w:lang w:eastAsia="ru-RU"/>
        </w:rPr>
        <w:t>Совместная деятельность педагогов, родителей, детей</w:t>
      </w:r>
      <w:r w:rsidR="002713C6">
        <w:rPr>
          <w:rFonts w:ascii="Times New Roman" w:eastAsia="Times New Roman" w:hAnsi="Times New Roman"/>
          <w:b/>
          <w:sz w:val="28"/>
          <w:lang w:eastAsia="ru-RU"/>
        </w:rPr>
        <w:t>.</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Совместная деятельность воспитывающих взрослых может быть организована в разнообразных традиционных и инновационных формах (акции, семейные гостиные, вечера вопросов и ответов, семейные праздники, прогулки, экскурсии, проектная деятельность).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b/>
          <w:sz w:val="28"/>
          <w:lang w:eastAsia="ru-RU"/>
        </w:rPr>
        <w:t xml:space="preserve">Семейные праздники. </w:t>
      </w:r>
      <w:r w:rsidRPr="003E02C7">
        <w:rPr>
          <w:rFonts w:ascii="Times New Roman" w:eastAsia="Times New Roman" w:hAnsi="Times New Roman"/>
          <w:sz w:val="28"/>
          <w:lang w:eastAsia="ru-RU"/>
        </w:rPr>
        <w:t>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w:t>
      </w:r>
      <w:r w:rsidR="00A03C28">
        <w:rPr>
          <w:rFonts w:ascii="Times New Roman" w:eastAsia="Times New Roman" w:hAnsi="Times New Roman"/>
          <w:sz w:val="28"/>
          <w:lang w:eastAsia="ru-RU"/>
        </w:rPr>
        <w:t xml:space="preserve"> </w:t>
      </w:r>
      <w:r w:rsidRPr="003E02C7">
        <w:rPr>
          <w:rFonts w:ascii="Times New Roman" w:eastAsia="Times New Roman" w:hAnsi="Times New Roman"/>
          <w:sz w:val="28"/>
          <w:lang w:eastAsia="ru-RU"/>
        </w:rPr>
        <w:t>Новый год, День Победы, Всероссийский День семьи, любви и верности (8 июля).</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b/>
          <w:sz w:val="28"/>
          <w:lang w:eastAsia="ru-RU"/>
        </w:rPr>
        <w:t xml:space="preserve">Проектная деятельность. </w:t>
      </w:r>
      <w:r w:rsidRPr="003E02C7">
        <w:rPr>
          <w:rFonts w:ascii="Times New Roman" w:eastAsia="Times New Roman" w:hAnsi="Times New Roman"/>
          <w:sz w:val="28"/>
          <w:lang w:eastAsia="ru-RU"/>
        </w:rPr>
        <w:t>Все большую актуальность приобретает такая форма совместной деятельности, как проекты. Они меняют роль</w:t>
      </w:r>
      <w:r w:rsidR="00654303">
        <w:rPr>
          <w:rFonts w:ascii="Times New Roman" w:eastAsia="Times New Roman" w:hAnsi="Times New Roman"/>
          <w:sz w:val="28"/>
          <w:lang w:eastAsia="ru-RU"/>
        </w:rPr>
        <w:t>,</w:t>
      </w:r>
      <w:r w:rsidR="00A03C28">
        <w:rPr>
          <w:rFonts w:ascii="Times New Roman" w:eastAsia="Times New Roman" w:hAnsi="Times New Roman"/>
          <w:sz w:val="28"/>
          <w:lang w:eastAsia="ru-RU"/>
        </w:rPr>
        <w:t xml:space="preserve"> </w:t>
      </w:r>
      <w:r w:rsidRPr="003E02C7">
        <w:rPr>
          <w:rFonts w:ascii="Times New Roman" w:eastAsia="Times New Roman" w:hAnsi="Times New Roman"/>
          <w:sz w:val="28"/>
          <w:lang w:eastAsia="ru-RU"/>
        </w:rPr>
        <w:t xml:space="preserve">воспитывающих взрослых в управлении детским садом, в развитии партнерских отношений, помогают им научиться работать в «команде», </w:t>
      </w:r>
      <w:r w:rsidRPr="003E02C7">
        <w:rPr>
          <w:rFonts w:ascii="Times New Roman" w:eastAsia="Times New Roman" w:hAnsi="Times New Roman"/>
          <w:sz w:val="28"/>
          <w:lang w:eastAsia="ru-RU"/>
        </w:rPr>
        <w:lastRenderedPageBreak/>
        <w:t>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Рекомендации по организации разнообразной деятельности в семье по патриотическому воспитанию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b/>
          <w:sz w:val="28"/>
          <w:lang w:eastAsia="ru-RU"/>
        </w:rPr>
        <w:t>Пособия для занятий с ребенком дома</w:t>
      </w:r>
      <w:r w:rsidR="002713C6">
        <w:rPr>
          <w:rFonts w:ascii="Times New Roman" w:eastAsia="Times New Roman" w:hAnsi="Times New Roman"/>
          <w:b/>
          <w:sz w:val="28"/>
          <w:lang w:eastAsia="ru-RU"/>
        </w:rPr>
        <w:t>.</w:t>
      </w:r>
    </w:p>
    <w:p w:rsidR="00823F0B" w:rsidRPr="003E02C7" w:rsidRDefault="00823F0B" w:rsidP="00823F0B">
      <w:pPr>
        <w:spacing w:after="0" w:line="240" w:lineRule="auto"/>
        <w:jc w:val="both"/>
        <w:rPr>
          <w:rFonts w:ascii="Times New Roman" w:eastAsia="Times New Roman" w:hAnsi="Times New Roman"/>
          <w:sz w:val="28"/>
          <w:lang w:eastAsia="ru-RU"/>
        </w:rPr>
      </w:pPr>
      <w:r w:rsidRPr="003E02C7">
        <w:rPr>
          <w:rFonts w:ascii="Times New Roman" w:eastAsia="Times New Roman" w:hAnsi="Times New Roman"/>
          <w:sz w:val="28"/>
          <w:lang w:eastAsia="ru-RU"/>
        </w:rPr>
        <w:t>Педагоги дошкольных учреждений могут поддерживать образовательную деятельность, проводимую в рамках ДОУ, домашними занятиями, рекомендуя родителям соответствующие пособия упражнения, дидактические игры. На информационной доске для родителей воспитатели могут указывать те упражнения, игры, которые  использовали  для занятий на текущей неделе.</w:t>
      </w:r>
    </w:p>
    <w:p w:rsidR="00823F0B" w:rsidRPr="003E02C7" w:rsidRDefault="00823F0B" w:rsidP="00823F0B">
      <w:pPr>
        <w:spacing w:after="0" w:line="240" w:lineRule="auto"/>
        <w:jc w:val="both"/>
        <w:rPr>
          <w:rFonts w:ascii="Times New Roman" w:eastAsia="Times New Roman" w:hAnsi="Times New Roman"/>
          <w:b/>
          <w:sz w:val="28"/>
          <w:lang w:eastAsia="ru-RU"/>
        </w:rPr>
      </w:pPr>
      <w:r w:rsidRPr="003E02C7">
        <w:rPr>
          <w:rFonts w:ascii="Times New Roman" w:eastAsia="Times New Roman" w:hAnsi="Times New Roman"/>
          <w:sz w:val="28"/>
          <w:lang w:eastAsia="ru-RU"/>
        </w:rPr>
        <w:t>Данная работа способствуют развитию совместного общения взрослого и ребенка, стимулируют понимание родителями своих детей, способствует повышению педагогической образованности родителей.</w:t>
      </w:r>
    </w:p>
    <w:p w:rsidR="00823F0B" w:rsidRPr="005A6AAC" w:rsidRDefault="00823F0B" w:rsidP="00823F0B">
      <w:pPr>
        <w:spacing w:after="0"/>
        <w:jc w:val="both"/>
        <w:rPr>
          <w:rFonts w:ascii="Times New Roman" w:eastAsia="Times New Roman" w:hAnsi="Times New Roman"/>
          <w:sz w:val="28"/>
          <w:lang w:eastAsia="ru-RU"/>
        </w:rPr>
      </w:pPr>
      <w:r w:rsidRPr="005A6AAC">
        <w:rPr>
          <w:rFonts w:ascii="Times New Roman" w:eastAsia="Times New Roman" w:hAnsi="Times New Roman"/>
          <w:sz w:val="28"/>
          <w:lang w:eastAsia="ru-RU"/>
        </w:rPr>
        <w:t>Одним из важных условий реализации образовательной программы  является сотрудничество педагогов с семьей: дети, воспитатели и родители – главные уча</w:t>
      </w:r>
      <w:r w:rsidR="00654303" w:rsidRPr="005A6AAC">
        <w:rPr>
          <w:rFonts w:ascii="Times New Roman" w:eastAsia="Times New Roman" w:hAnsi="Times New Roman"/>
          <w:sz w:val="28"/>
          <w:lang w:eastAsia="ru-RU"/>
        </w:rPr>
        <w:t>стники педагогического процесса</w:t>
      </w:r>
      <w:r w:rsidRPr="005A6AAC">
        <w:rPr>
          <w:rFonts w:ascii="Times New Roman" w:eastAsia="Times New Roman" w:hAnsi="Times New Roman"/>
          <w:sz w:val="28"/>
          <w:lang w:eastAsia="ru-RU"/>
        </w:rPr>
        <w:t>.</w:t>
      </w:r>
    </w:p>
    <w:p w:rsidR="00823F0B" w:rsidRPr="003E02C7" w:rsidRDefault="00823F0B" w:rsidP="00823F0B">
      <w:pPr>
        <w:spacing w:after="0"/>
        <w:jc w:val="both"/>
        <w:rPr>
          <w:rFonts w:ascii="Times New Roman" w:eastAsia="Times New Roman" w:hAnsi="Times New Roman"/>
          <w:sz w:val="28"/>
          <w:lang w:eastAsia="ru-RU"/>
        </w:rPr>
      </w:pPr>
      <w:r w:rsidRPr="003E02C7">
        <w:rPr>
          <w:rFonts w:ascii="Times New Roman" w:eastAsia="Times New Roman" w:hAnsi="Times New Roman"/>
          <w:sz w:val="28"/>
          <w:lang w:eastAsia="ru-RU"/>
        </w:rPr>
        <w:t>Сотрудники   познают семью, как жизненно необходимую среду дошкольника, определяющую путь развития его личности.</w:t>
      </w:r>
    </w:p>
    <w:p w:rsidR="00823F0B" w:rsidRPr="003E02C7" w:rsidRDefault="00823F0B" w:rsidP="00823F0B">
      <w:pPr>
        <w:spacing w:after="0"/>
        <w:jc w:val="both"/>
        <w:rPr>
          <w:rFonts w:ascii="Times New Roman" w:eastAsia="Times New Roman" w:hAnsi="Times New Roman"/>
          <w:sz w:val="28"/>
          <w:lang w:eastAsia="ru-RU"/>
        </w:rPr>
      </w:pPr>
      <w:r w:rsidRPr="003E02C7">
        <w:rPr>
          <w:rFonts w:ascii="Times New Roman" w:eastAsia="Times New Roman" w:hAnsi="Times New Roman"/>
          <w:b/>
          <w:sz w:val="28"/>
          <w:lang w:eastAsia="ru-RU"/>
        </w:rPr>
        <w:t>Цель:</w:t>
      </w:r>
      <w:r w:rsidRPr="003E02C7">
        <w:rPr>
          <w:rFonts w:ascii="Times New Roman" w:eastAsia="Times New Roman" w:hAnsi="Times New Roman"/>
          <w:sz w:val="28"/>
          <w:lang w:eastAsia="ru-RU"/>
        </w:rPr>
        <w:t xml:space="preserve"> сделать родителей активными участниками педагогического процесса, оказав им помощь в реализации ответственности за воспитание и обучение детей. </w:t>
      </w:r>
    </w:p>
    <w:p w:rsidR="00823F0B" w:rsidRPr="003E02C7" w:rsidRDefault="00823F0B" w:rsidP="00823F0B">
      <w:pPr>
        <w:rPr>
          <w:rFonts w:ascii="Times New Roman" w:eastAsia="Times New Roman" w:hAnsi="Times New Roman"/>
          <w:sz w:val="28"/>
          <w:lang w:eastAsia="ru-RU"/>
        </w:rPr>
      </w:pPr>
      <w:r w:rsidRPr="003E02C7">
        <w:rPr>
          <w:rFonts w:ascii="Times New Roman" w:eastAsia="Times New Roman" w:hAnsi="Times New Roman"/>
          <w:b/>
          <w:sz w:val="28"/>
          <w:lang w:eastAsia="ru-RU"/>
        </w:rPr>
        <w:t>Задачи:</w:t>
      </w:r>
    </w:p>
    <w:p w:rsidR="00823F0B" w:rsidRPr="003E02C7" w:rsidRDefault="00823F0B" w:rsidP="00716EA9">
      <w:pPr>
        <w:numPr>
          <w:ilvl w:val="0"/>
          <w:numId w:val="21"/>
        </w:numPr>
        <w:ind w:left="426" w:hanging="426"/>
        <w:rPr>
          <w:rFonts w:ascii="Times New Roman" w:eastAsia="Times New Roman" w:hAnsi="Times New Roman"/>
          <w:sz w:val="28"/>
          <w:lang w:eastAsia="ru-RU"/>
        </w:rPr>
      </w:pPr>
      <w:r w:rsidRPr="003E02C7">
        <w:rPr>
          <w:rFonts w:ascii="Times New Roman" w:eastAsia="Times New Roman" w:hAnsi="Times New Roman"/>
          <w:sz w:val="28"/>
          <w:lang w:eastAsia="ru-RU"/>
        </w:rPr>
        <w:t>Приобщение родителей к участию в жизни детского сада.</w:t>
      </w:r>
    </w:p>
    <w:p w:rsidR="00823F0B" w:rsidRPr="003E02C7" w:rsidRDefault="00823F0B" w:rsidP="00716EA9">
      <w:pPr>
        <w:numPr>
          <w:ilvl w:val="0"/>
          <w:numId w:val="21"/>
        </w:numPr>
        <w:ind w:left="426" w:hanging="426"/>
        <w:rPr>
          <w:rFonts w:ascii="Times New Roman" w:eastAsia="Times New Roman" w:hAnsi="Times New Roman"/>
          <w:sz w:val="28"/>
          <w:lang w:eastAsia="ru-RU"/>
        </w:rPr>
      </w:pPr>
      <w:r w:rsidRPr="003E02C7">
        <w:rPr>
          <w:rFonts w:ascii="Times New Roman" w:eastAsia="Times New Roman" w:hAnsi="Times New Roman"/>
          <w:sz w:val="28"/>
          <w:lang w:eastAsia="ru-RU"/>
        </w:rPr>
        <w:t>Возрождение традиций семейного воспитания.</w:t>
      </w:r>
    </w:p>
    <w:p w:rsidR="00823F0B" w:rsidRPr="003E02C7" w:rsidRDefault="00823F0B" w:rsidP="00716EA9">
      <w:pPr>
        <w:numPr>
          <w:ilvl w:val="0"/>
          <w:numId w:val="21"/>
        </w:numPr>
        <w:ind w:left="426" w:hanging="426"/>
        <w:rPr>
          <w:rFonts w:ascii="Times New Roman" w:eastAsia="Times New Roman" w:hAnsi="Times New Roman"/>
          <w:sz w:val="28"/>
          <w:lang w:eastAsia="ru-RU"/>
        </w:rPr>
      </w:pPr>
      <w:r w:rsidRPr="003E02C7">
        <w:rPr>
          <w:rFonts w:ascii="Times New Roman" w:eastAsia="Times New Roman" w:hAnsi="Times New Roman"/>
          <w:sz w:val="28"/>
          <w:lang w:eastAsia="ru-RU"/>
        </w:rPr>
        <w:t>Повышение педагогической культуры родителей.</w:t>
      </w:r>
    </w:p>
    <w:p w:rsidR="00823F0B" w:rsidRPr="003E02C7" w:rsidRDefault="00823F0B" w:rsidP="00823F0B">
      <w:pPr>
        <w:jc w:val="center"/>
        <w:rPr>
          <w:rFonts w:ascii="Times New Roman" w:eastAsia="Times New Roman" w:hAnsi="Times New Roman"/>
          <w:b/>
          <w:sz w:val="28"/>
          <w:lang w:eastAsia="ru-RU"/>
        </w:rPr>
      </w:pPr>
      <w:r w:rsidRPr="003E02C7">
        <w:rPr>
          <w:rFonts w:ascii="Times New Roman" w:eastAsia="Times New Roman" w:hAnsi="Times New Roman"/>
          <w:b/>
          <w:sz w:val="28"/>
          <w:lang w:eastAsia="ru-RU"/>
        </w:rPr>
        <w:t>Принципы работы дошкольного учреждения с семьями воспитанников</w:t>
      </w:r>
      <w:r w:rsidR="002713C6">
        <w:rPr>
          <w:rFonts w:ascii="Times New Roman" w:eastAsia="Times New Roman" w:hAnsi="Times New Roman"/>
          <w:b/>
          <w:sz w:val="28"/>
          <w:lang w:eastAsia="ru-RU"/>
        </w:rPr>
        <w:t>.</w:t>
      </w:r>
    </w:p>
    <w:p w:rsidR="00823F0B" w:rsidRPr="003E02C7" w:rsidRDefault="00823F0B" w:rsidP="00716EA9">
      <w:pPr>
        <w:numPr>
          <w:ilvl w:val="0"/>
          <w:numId w:val="22"/>
        </w:numPr>
        <w:ind w:left="426" w:hanging="567"/>
        <w:rPr>
          <w:rFonts w:ascii="Times New Roman" w:eastAsia="Times New Roman" w:hAnsi="Times New Roman"/>
          <w:sz w:val="28"/>
          <w:lang w:eastAsia="ru-RU"/>
        </w:rPr>
      </w:pPr>
      <w:r w:rsidRPr="003E02C7">
        <w:rPr>
          <w:rFonts w:ascii="Times New Roman" w:eastAsia="Times New Roman" w:hAnsi="Times New Roman"/>
          <w:sz w:val="28"/>
          <w:lang w:eastAsia="ru-RU"/>
        </w:rPr>
        <w:t>Открытость детского сада для семьи.</w:t>
      </w:r>
    </w:p>
    <w:p w:rsidR="00823F0B" w:rsidRPr="003E02C7" w:rsidRDefault="00823F0B" w:rsidP="00716EA9">
      <w:pPr>
        <w:numPr>
          <w:ilvl w:val="0"/>
          <w:numId w:val="22"/>
        </w:numPr>
        <w:ind w:left="426" w:hanging="567"/>
        <w:rPr>
          <w:rFonts w:ascii="Times New Roman" w:eastAsia="Times New Roman" w:hAnsi="Times New Roman"/>
          <w:sz w:val="28"/>
          <w:lang w:eastAsia="ru-RU"/>
        </w:rPr>
      </w:pPr>
      <w:r w:rsidRPr="003E02C7">
        <w:rPr>
          <w:rFonts w:ascii="Times New Roman" w:eastAsia="Times New Roman" w:hAnsi="Times New Roman"/>
          <w:sz w:val="28"/>
          <w:lang w:eastAsia="ru-RU"/>
        </w:rPr>
        <w:lastRenderedPageBreak/>
        <w:t>Сотрудничество педагогов и родителей в воспитании детей; включение родителей в проектную  познавательно-исследовательскую деятельность.</w:t>
      </w:r>
    </w:p>
    <w:p w:rsidR="00823F0B" w:rsidRPr="003E02C7" w:rsidRDefault="00823F0B" w:rsidP="00716EA9">
      <w:pPr>
        <w:numPr>
          <w:ilvl w:val="0"/>
          <w:numId w:val="22"/>
        </w:numPr>
        <w:ind w:left="426" w:hanging="567"/>
        <w:rPr>
          <w:rFonts w:ascii="Times New Roman" w:eastAsia="Times New Roman" w:hAnsi="Times New Roman"/>
          <w:sz w:val="28"/>
          <w:lang w:eastAsia="ru-RU"/>
        </w:rPr>
      </w:pPr>
      <w:r w:rsidRPr="003E02C7">
        <w:rPr>
          <w:rFonts w:ascii="Times New Roman" w:eastAsia="Times New Roman" w:hAnsi="Times New Roman"/>
          <w:sz w:val="28"/>
          <w:lang w:eastAsia="ru-RU"/>
        </w:rPr>
        <w:t>Создание единой развивающей среды, обеспечивающей одинаковые подходы к развитию ребенка в семье и детском саду.</w:t>
      </w:r>
    </w:p>
    <w:p w:rsidR="00823F0B" w:rsidRPr="00823F0B" w:rsidRDefault="00823F0B" w:rsidP="00716EA9">
      <w:pPr>
        <w:numPr>
          <w:ilvl w:val="0"/>
          <w:numId w:val="22"/>
        </w:numPr>
        <w:ind w:left="426" w:hanging="567"/>
        <w:rPr>
          <w:rFonts w:ascii="Times New Roman" w:eastAsia="Times New Roman" w:hAnsi="Times New Roman"/>
          <w:sz w:val="28"/>
          <w:lang w:eastAsia="ru-RU"/>
        </w:rPr>
      </w:pPr>
      <w:r w:rsidRPr="003E02C7">
        <w:rPr>
          <w:rFonts w:ascii="Times New Roman" w:eastAsia="Times New Roman" w:hAnsi="Times New Roman"/>
          <w:sz w:val="28"/>
          <w:lang w:eastAsia="ru-RU"/>
        </w:rPr>
        <w:t>Единство требований  детского сада и семьи.</w:t>
      </w:r>
    </w:p>
    <w:p w:rsidR="00823F0B" w:rsidRPr="00A93B83" w:rsidRDefault="00823F0B" w:rsidP="00823F0B">
      <w:pPr>
        <w:spacing w:after="0" w:line="240" w:lineRule="auto"/>
        <w:jc w:val="both"/>
        <w:rPr>
          <w:rFonts w:ascii="Times New Roman" w:eastAsia="Times New Roman" w:hAnsi="Times New Roman"/>
          <w:sz w:val="28"/>
          <w:szCs w:val="28"/>
          <w:lang w:eastAsia="ru-RU"/>
        </w:rPr>
      </w:pPr>
      <w:r w:rsidRPr="00A93B83">
        <w:rPr>
          <w:rFonts w:ascii="Times New Roman" w:eastAsia="Times New Roman" w:hAnsi="Times New Roman"/>
          <w:sz w:val="28"/>
          <w:szCs w:val="28"/>
          <w:lang w:eastAsia="ru-RU"/>
        </w:rPr>
        <w:t xml:space="preserve">    Одним из важных условий реализа</w:t>
      </w:r>
      <w:r w:rsidR="00DB5796">
        <w:rPr>
          <w:rFonts w:ascii="Times New Roman" w:eastAsia="Times New Roman" w:hAnsi="Times New Roman"/>
          <w:sz w:val="28"/>
          <w:szCs w:val="28"/>
          <w:lang w:eastAsia="ru-RU"/>
        </w:rPr>
        <w:t xml:space="preserve">ции </w:t>
      </w:r>
      <w:r w:rsidR="00821ACF">
        <w:rPr>
          <w:rFonts w:ascii="Times New Roman" w:eastAsia="Times New Roman" w:hAnsi="Times New Roman"/>
          <w:sz w:val="28"/>
          <w:szCs w:val="28"/>
          <w:lang w:eastAsia="ru-RU"/>
        </w:rPr>
        <w:t>Основной Образовательной П</w:t>
      </w:r>
      <w:r w:rsidR="00DB5796">
        <w:rPr>
          <w:rFonts w:ascii="Times New Roman" w:eastAsia="Times New Roman" w:hAnsi="Times New Roman"/>
          <w:sz w:val="28"/>
          <w:szCs w:val="28"/>
          <w:lang w:eastAsia="ru-RU"/>
        </w:rPr>
        <w:t>рограммы МБ</w:t>
      </w:r>
      <w:r w:rsidRPr="00A93B83">
        <w:rPr>
          <w:rFonts w:ascii="Times New Roman" w:eastAsia="Times New Roman" w:hAnsi="Times New Roman"/>
          <w:sz w:val="28"/>
          <w:szCs w:val="28"/>
          <w:lang w:eastAsia="ru-RU"/>
        </w:rPr>
        <w:t>ДОУ</w:t>
      </w:r>
      <w:r w:rsidR="00DB5796">
        <w:rPr>
          <w:rFonts w:ascii="Times New Roman" w:eastAsia="Times New Roman" w:hAnsi="Times New Roman"/>
          <w:sz w:val="28"/>
          <w:szCs w:val="28"/>
          <w:lang w:eastAsia="ru-RU"/>
        </w:rPr>
        <w:t xml:space="preserve"> ЦРР-</w:t>
      </w:r>
      <w:r>
        <w:rPr>
          <w:rFonts w:ascii="Times New Roman" w:eastAsia="Times New Roman" w:hAnsi="Times New Roman"/>
          <w:sz w:val="28"/>
          <w:szCs w:val="28"/>
          <w:lang w:eastAsia="ru-RU"/>
        </w:rPr>
        <w:t>Д/С 1</w:t>
      </w:r>
      <w:r w:rsidR="00DB5796">
        <w:rPr>
          <w:rFonts w:ascii="Times New Roman" w:eastAsia="Times New Roman" w:hAnsi="Times New Roman"/>
          <w:sz w:val="28"/>
          <w:szCs w:val="28"/>
          <w:lang w:eastAsia="ru-RU"/>
        </w:rPr>
        <w:t>6</w:t>
      </w:r>
      <w:r w:rsidRPr="00A93B83">
        <w:rPr>
          <w:rFonts w:ascii="Times New Roman" w:eastAsia="Times New Roman" w:hAnsi="Times New Roman"/>
          <w:sz w:val="28"/>
          <w:szCs w:val="28"/>
          <w:lang w:eastAsia="ru-RU"/>
        </w:rPr>
        <w:t xml:space="preserve"> является сотрудничество педагогов с семьей: дети, воспитатели и родители – главные участники педагогического процесса.</w:t>
      </w:r>
    </w:p>
    <w:p w:rsidR="00823F0B" w:rsidRPr="00A93B83" w:rsidRDefault="00823F0B" w:rsidP="00823F0B">
      <w:pPr>
        <w:spacing w:after="0" w:line="240" w:lineRule="auto"/>
        <w:jc w:val="both"/>
        <w:rPr>
          <w:rFonts w:ascii="Times New Roman" w:eastAsia="Times New Roman" w:hAnsi="Times New Roman"/>
          <w:sz w:val="28"/>
          <w:szCs w:val="28"/>
          <w:lang w:eastAsia="ru-RU"/>
        </w:rPr>
      </w:pPr>
      <w:r w:rsidRPr="00A93B83">
        <w:rPr>
          <w:rFonts w:ascii="Times New Roman" w:eastAsia="Times New Roman" w:hAnsi="Times New Roman"/>
          <w:sz w:val="28"/>
          <w:szCs w:val="28"/>
          <w:lang w:eastAsia="ru-RU"/>
        </w:rPr>
        <w:t xml:space="preserve">  Сотрудники ДОУ признают семью, как жизненно необходимую среду дошкольника, определяю</w:t>
      </w:r>
      <w:r w:rsidR="001075B7">
        <w:rPr>
          <w:rFonts w:ascii="Times New Roman" w:eastAsia="Times New Roman" w:hAnsi="Times New Roman"/>
          <w:sz w:val="28"/>
          <w:szCs w:val="28"/>
          <w:lang w:eastAsia="ru-RU"/>
        </w:rPr>
        <w:t>щую путь развития его личности.</w:t>
      </w:r>
    </w:p>
    <w:p w:rsidR="00823F0B" w:rsidRPr="00A93B83" w:rsidRDefault="00823F0B" w:rsidP="00823F0B">
      <w:pPr>
        <w:spacing w:after="0" w:line="240" w:lineRule="auto"/>
        <w:jc w:val="both"/>
        <w:rPr>
          <w:rFonts w:ascii="Times New Roman" w:eastAsia="Times New Roman" w:hAnsi="Times New Roman"/>
          <w:sz w:val="28"/>
          <w:szCs w:val="28"/>
          <w:lang w:eastAsia="ru-RU"/>
        </w:rPr>
      </w:pPr>
      <w:r w:rsidRPr="00734D70">
        <w:rPr>
          <w:rFonts w:ascii="Times New Roman" w:eastAsia="Times New Roman" w:hAnsi="Times New Roman"/>
          <w:b/>
          <w:sz w:val="28"/>
          <w:szCs w:val="28"/>
          <w:lang w:eastAsia="ru-RU"/>
        </w:rPr>
        <w:t>З</w:t>
      </w:r>
      <w:r w:rsidR="00734D70" w:rsidRPr="00734D70">
        <w:rPr>
          <w:rFonts w:ascii="Times New Roman" w:eastAsia="Times New Roman" w:hAnsi="Times New Roman"/>
          <w:b/>
          <w:sz w:val="28"/>
          <w:szCs w:val="28"/>
          <w:lang w:eastAsia="ru-RU"/>
        </w:rPr>
        <w:t xml:space="preserve">адача </w:t>
      </w:r>
      <w:r w:rsidRPr="00A93B83">
        <w:rPr>
          <w:rFonts w:ascii="Times New Roman" w:eastAsia="Times New Roman" w:hAnsi="Times New Roman"/>
          <w:b/>
          <w:sz w:val="28"/>
          <w:szCs w:val="28"/>
          <w:lang w:eastAsia="ru-RU"/>
        </w:rPr>
        <w:t xml:space="preserve">коллектива - </w:t>
      </w:r>
      <w:r w:rsidRPr="00A93B83">
        <w:rPr>
          <w:rFonts w:ascii="Times New Roman" w:eastAsia="Times New Roman" w:hAnsi="Times New Roman"/>
          <w:sz w:val="28"/>
          <w:szCs w:val="28"/>
          <w:lang w:eastAsia="ru-RU"/>
        </w:rPr>
        <w:t xml:space="preserve"> установить партнерские отношения, объединить усилия для развития, создать  атмосферу общности  интересов, активизировать и обогащать воспитательные умения родителей.</w:t>
      </w:r>
    </w:p>
    <w:p w:rsidR="00823F0B" w:rsidRPr="00A93B83" w:rsidRDefault="00823F0B" w:rsidP="00823F0B">
      <w:pPr>
        <w:spacing w:after="0" w:line="240" w:lineRule="auto"/>
        <w:jc w:val="both"/>
        <w:rPr>
          <w:rFonts w:ascii="Times New Roman" w:eastAsia="Times New Roman" w:hAnsi="Times New Roman"/>
          <w:sz w:val="28"/>
          <w:szCs w:val="28"/>
          <w:lang w:eastAsia="ru-RU"/>
        </w:rPr>
      </w:pPr>
      <w:r w:rsidRPr="00A93B83">
        <w:rPr>
          <w:rFonts w:ascii="Times New Roman" w:eastAsia="Times New Roman" w:hAnsi="Times New Roman"/>
          <w:sz w:val="28"/>
          <w:szCs w:val="28"/>
          <w:lang w:eastAsia="ru-RU"/>
        </w:rPr>
        <w:t xml:space="preserve">    Педагог-психолог консультирует родителей  по вопросам, связанным с адаптацией детей к условиям жизни в детском саду, дает рекомендации по коррекции развития детей с проблемами  эмоционального, социального, поведенческого плана, познавательного развития.</w:t>
      </w:r>
    </w:p>
    <w:p w:rsidR="00EB0B4E" w:rsidRDefault="00EB0B4E" w:rsidP="00EB0B4E">
      <w:pPr>
        <w:spacing w:after="0" w:line="240" w:lineRule="auto"/>
        <w:rPr>
          <w:rFonts w:ascii="Times New Roman" w:eastAsia="Times New Roman" w:hAnsi="Times New Roman"/>
          <w:b/>
          <w:sz w:val="28"/>
          <w:szCs w:val="28"/>
          <w:lang w:eastAsia="ru-RU"/>
        </w:rPr>
      </w:pPr>
    </w:p>
    <w:p w:rsidR="00823F0B" w:rsidRDefault="00823F0B" w:rsidP="00EB0B4E">
      <w:pPr>
        <w:spacing w:after="0" w:line="240" w:lineRule="auto"/>
        <w:rPr>
          <w:rFonts w:ascii="Times New Roman" w:eastAsia="Times New Roman" w:hAnsi="Times New Roman"/>
          <w:b/>
          <w:sz w:val="28"/>
          <w:szCs w:val="28"/>
          <w:lang w:eastAsia="ru-RU"/>
        </w:rPr>
      </w:pPr>
      <w:r w:rsidRPr="00A93B83">
        <w:rPr>
          <w:rFonts w:ascii="Times New Roman" w:eastAsia="Times New Roman" w:hAnsi="Times New Roman"/>
          <w:b/>
          <w:sz w:val="28"/>
          <w:szCs w:val="28"/>
          <w:lang w:eastAsia="ru-RU"/>
        </w:rPr>
        <w:t>Ф</w:t>
      </w:r>
      <w:r>
        <w:rPr>
          <w:rFonts w:ascii="Times New Roman" w:eastAsia="Times New Roman" w:hAnsi="Times New Roman"/>
          <w:b/>
          <w:sz w:val="28"/>
          <w:szCs w:val="28"/>
          <w:lang w:eastAsia="ru-RU"/>
        </w:rPr>
        <w:t>ОРМЫ ВЗАИМОДЕЙСТВИЯ С РОДИТЕЛЯМИ</w:t>
      </w:r>
    </w:p>
    <w:p w:rsidR="00821ACF" w:rsidRDefault="00821ACF" w:rsidP="00EB0B4E">
      <w:pPr>
        <w:spacing w:after="0" w:line="240" w:lineRule="auto"/>
        <w:rPr>
          <w:rFonts w:ascii="Times New Roman" w:eastAsia="Times New Roman" w:hAnsi="Times New Roman"/>
          <w:b/>
          <w:sz w:val="28"/>
          <w:szCs w:val="28"/>
          <w:lang w:eastAsia="ru-RU"/>
        </w:rPr>
      </w:pPr>
    </w:p>
    <w:p w:rsidR="00EB0B4E" w:rsidRPr="00EB0B4E" w:rsidRDefault="00EB0B4E" w:rsidP="00C25BE3">
      <w:pPr>
        <w:pStyle w:val="ad"/>
        <w:numPr>
          <w:ilvl w:val="0"/>
          <w:numId w:val="44"/>
        </w:numPr>
        <w:shd w:val="clear" w:color="auto" w:fill="FFFFFF" w:themeFill="background1"/>
        <w:rPr>
          <w:rFonts w:ascii="Times New Roman" w:hAnsi="Times New Roman"/>
          <w:sz w:val="28"/>
          <w:szCs w:val="28"/>
        </w:rPr>
      </w:pPr>
      <w:r w:rsidRPr="00EB0B4E">
        <w:rPr>
          <w:rFonts w:ascii="Times New Roman" w:hAnsi="Times New Roman"/>
          <w:sz w:val="28"/>
          <w:szCs w:val="28"/>
        </w:rPr>
        <w:t>Проведение рекламной компании</w:t>
      </w:r>
    </w:p>
    <w:p w:rsidR="00EB0B4E" w:rsidRPr="00EB0B4E" w:rsidRDefault="00EB0B4E" w:rsidP="00C25BE3">
      <w:pPr>
        <w:pStyle w:val="ad"/>
        <w:numPr>
          <w:ilvl w:val="0"/>
          <w:numId w:val="44"/>
        </w:numPr>
        <w:shd w:val="clear" w:color="auto" w:fill="FFFFFF" w:themeFill="background1"/>
        <w:rPr>
          <w:rFonts w:ascii="Times New Roman" w:hAnsi="Times New Roman"/>
          <w:sz w:val="28"/>
          <w:szCs w:val="28"/>
        </w:rPr>
      </w:pPr>
      <w:r w:rsidRPr="00EB0B4E">
        <w:rPr>
          <w:rFonts w:ascii="Times New Roman" w:hAnsi="Times New Roman"/>
          <w:sz w:val="28"/>
          <w:szCs w:val="28"/>
        </w:rPr>
        <w:t>Первичное знакомство, беседа,</w:t>
      </w:r>
      <w:r w:rsidR="00A03C28">
        <w:rPr>
          <w:rFonts w:ascii="Times New Roman" w:hAnsi="Times New Roman"/>
          <w:sz w:val="28"/>
          <w:szCs w:val="28"/>
        </w:rPr>
        <w:t xml:space="preserve"> </w:t>
      </w:r>
      <w:r w:rsidRPr="00EB0B4E">
        <w:rPr>
          <w:rFonts w:ascii="Times New Roman" w:hAnsi="Times New Roman"/>
          <w:sz w:val="28"/>
          <w:szCs w:val="28"/>
        </w:rPr>
        <w:t>анкетирование</w:t>
      </w:r>
    </w:p>
    <w:p w:rsidR="00EB0B4E" w:rsidRPr="00EB0B4E" w:rsidRDefault="00EB0B4E" w:rsidP="00C25BE3">
      <w:pPr>
        <w:pStyle w:val="ad"/>
        <w:numPr>
          <w:ilvl w:val="0"/>
          <w:numId w:val="44"/>
        </w:numPr>
        <w:rPr>
          <w:rFonts w:ascii="Times New Roman" w:hAnsi="Times New Roman"/>
          <w:sz w:val="28"/>
          <w:szCs w:val="28"/>
        </w:rPr>
      </w:pPr>
      <w:r w:rsidRPr="00EB0B4E">
        <w:rPr>
          <w:rFonts w:ascii="Times New Roman" w:hAnsi="Times New Roman"/>
          <w:sz w:val="28"/>
          <w:szCs w:val="28"/>
        </w:rPr>
        <w:t>Проведение индивидуальных бесед с родителями об особенностях развития их ребенка</w:t>
      </w:r>
    </w:p>
    <w:p w:rsidR="00EB0B4E" w:rsidRPr="00EB0B4E" w:rsidRDefault="00EB0B4E" w:rsidP="00C25BE3">
      <w:pPr>
        <w:pStyle w:val="ad"/>
        <w:numPr>
          <w:ilvl w:val="0"/>
          <w:numId w:val="44"/>
        </w:numPr>
        <w:rPr>
          <w:rFonts w:ascii="Times New Roman" w:hAnsi="Times New Roman"/>
          <w:sz w:val="28"/>
          <w:szCs w:val="28"/>
        </w:rPr>
      </w:pPr>
      <w:r w:rsidRPr="00EB0B4E">
        <w:rPr>
          <w:rFonts w:ascii="Times New Roman" w:hAnsi="Times New Roman"/>
          <w:sz w:val="28"/>
          <w:szCs w:val="28"/>
        </w:rPr>
        <w:t>Проведение совместных мероприятий</w:t>
      </w:r>
    </w:p>
    <w:p w:rsidR="00EB0B4E" w:rsidRPr="00EB0B4E" w:rsidRDefault="00EB0B4E" w:rsidP="00C25BE3">
      <w:pPr>
        <w:pStyle w:val="ad"/>
        <w:numPr>
          <w:ilvl w:val="0"/>
          <w:numId w:val="44"/>
        </w:numPr>
        <w:rPr>
          <w:rFonts w:ascii="Times New Roman" w:hAnsi="Times New Roman"/>
          <w:sz w:val="28"/>
          <w:szCs w:val="28"/>
        </w:rPr>
      </w:pPr>
      <w:r w:rsidRPr="00EB0B4E">
        <w:rPr>
          <w:rFonts w:ascii="Times New Roman" w:hAnsi="Times New Roman"/>
          <w:sz w:val="28"/>
          <w:szCs w:val="28"/>
        </w:rPr>
        <w:t>Групповые консультации</w:t>
      </w:r>
    </w:p>
    <w:p w:rsidR="00EB0B4E" w:rsidRPr="00EB0B4E" w:rsidRDefault="00EB0B4E" w:rsidP="00C25BE3">
      <w:pPr>
        <w:pStyle w:val="ad"/>
        <w:numPr>
          <w:ilvl w:val="0"/>
          <w:numId w:val="44"/>
        </w:numPr>
        <w:spacing w:after="0" w:line="240" w:lineRule="auto"/>
        <w:rPr>
          <w:rFonts w:ascii="Times New Roman" w:hAnsi="Times New Roman"/>
          <w:sz w:val="28"/>
          <w:szCs w:val="28"/>
        </w:rPr>
      </w:pPr>
      <w:r w:rsidRPr="00EB0B4E">
        <w:rPr>
          <w:rFonts w:ascii="Times New Roman" w:hAnsi="Times New Roman"/>
          <w:sz w:val="28"/>
          <w:szCs w:val="28"/>
        </w:rPr>
        <w:t>Родительские собрания:</w:t>
      </w:r>
      <w:r w:rsidR="00A03C28">
        <w:rPr>
          <w:rFonts w:ascii="Times New Roman" w:hAnsi="Times New Roman"/>
          <w:sz w:val="28"/>
          <w:szCs w:val="28"/>
        </w:rPr>
        <w:t xml:space="preserve"> </w:t>
      </w:r>
      <w:r w:rsidR="00F9027A">
        <w:rPr>
          <w:rFonts w:ascii="Times New Roman" w:hAnsi="Times New Roman"/>
          <w:sz w:val="28"/>
          <w:szCs w:val="28"/>
        </w:rPr>
        <w:t>общесадовые</w:t>
      </w:r>
      <w:r w:rsidRPr="00EB0B4E">
        <w:rPr>
          <w:rFonts w:ascii="Times New Roman" w:hAnsi="Times New Roman"/>
          <w:sz w:val="28"/>
          <w:szCs w:val="28"/>
        </w:rPr>
        <w:t>, групповые</w:t>
      </w:r>
    </w:p>
    <w:p w:rsidR="00EB0B4E" w:rsidRPr="00EB0B4E" w:rsidRDefault="00EB0B4E" w:rsidP="00C25BE3">
      <w:pPr>
        <w:pStyle w:val="ad"/>
        <w:numPr>
          <w:ilvl w:val="0"/>
          <w:numId w:val="44"/>
        </w:numPr>
        <w:rPr>
          <w:rFonts w:ascii="Times New Roman" w:hAnsi="Times New Roman"/>
          <w:sz w:val="24"/>
          <w:szCs w:val="24"/>
        </w:rPr>
      </w:pPr>
      <w:r w:rsidRPr="00EB0B4E">
        <w:rPr>
          <w:rFonts w:ascii="Times New Roman" w:hAnsi="Times New Roman"/>
          <w:sz w:val="28"/>
          <w:szCs w:val="28"/>
        </w:rPr>
        <w:t>Наглядная информация для родителей</w:t>
      </w:r>
    </w:p>
    <w:p w:rsidR="0004340E" w:rsidRDefault="0004340E" w:rsidP="0004340E">
      <w:pPr>
        <w:ind w:left="720"/>
        <w:rPr>
          <w:rFonts w:ascii="Times New Roman" w:hAnsi="Times New Roman"/>
          <w:b/>
          <w:bCs/>
          <w:sz w:val="28"/>
          <w:szCs w:val="28"/>
        </w:rPr>
      </w:pPr>
    </w:p>
    <w:p w:rsidR="0004340E" w:rsidRDefault="0004340E" w:rsidP="0004340E">
      <w:pPr>
        <w:rPr>
          <w:rFonts w:ascii="Times New Roman" w:hAnsi="Times New Roman"/>
          <w:b/>
          <w:bCs/>
          <w:sz w:val="28"/>
          <w:szCs w:val="28"/>
        </w:rPr>
      </w:pPr>
    </w:p>
    <w:p w:rsidR="0004340E" w:rsidRDefault="0004340E" w:rsidP="0004340E">
      <w:pPr>
        <w:rPr>
          <w:rFonts w:ascii="Times New Roman" w:hAnsi="Times New Roman"/>
          <w:b/>
          <w:bCs/>
          <w:sz w:val="28"/>
          <w:szCs w:val="28"/>
        </w:rPr>
      </w:pPr>
    </w:p>
    <w:p w:rsidR="0004340E" w:rsidRDefault="0004340E" w:rsidP="0004340E">
      <w:pPr>
        <w:rPr>
          <w:rFonts w:ascii="Times New Roman" w:hAnsi="Times New Roman"/>
          <w:b/>
          <w:bCs/>
          <w:sz w:val="28"/>
          <w:szCs w:val="28"/>
        </w:rPr>
      </w:pPr>
    </w:p>
    <w:p w:rsidR="00354E27" w:rsidRDefault="00354E27" w:rsidP="0004340E">
      <w:pPr>
        <w:rPr>
          <w:rFonts w:ascii="Times New Roman" w:hAnsi="Times New Roman"/>
          <w:b/>
          <w:bCs/>
          <w:sz w:val="28"/>
          <w:szCs w:val="28"/>
        </w:rPr>
      </w:pPr>
    </w:p>
    <w:p w:rsidR="0004340E" w:rsidRDefault="0004340E" w:rsidP="0004340E">
      <w:pPr>
        <w:rPr>
          <w:rFonts w:ascii="Times New Roman" w:hAnsi="Times New Roman"/>
          <w:b/>
          <w:bCs/>
          <w:sz w:val="28"/>
          <w:szCs w:val="28"/>
        </w:rPr>
      </w:pPr>
    </w:p>
    <w:p w:rsidR="00654303" w:rsidRDefault="00A03C28" w:rsidP="0004340E">
      <w:pPr>
        <w:rPr>
          <w:rFonts w:ascii="Times New Roman" w:hAnsi="Times New Roman"/>
          <w:b/>
          <w:bCs/>
          <w:sz w:val="28"/>
          <w:szCs w:val="28"/>
        </w:rPr>
      </w:pPr>
      <w:r>
        <w:rPr>
          <w:rFonts w:ascii="Times New Roman" w:hAnsi="Times New Roman"/>
          <w:b/>
          <w:bCs/>
          <w:sz w:val="28"/>
          <w:szCs w:val="28"/>
        </w:rPr>
        <w:lastRenderedPageBreak/>
        <w:t xml:space="preserve">      </w:t>
      </w:r>
      <w:r w:rsidR="00386B21">
        <w:rPr>
          <w:rFonts w:ascii="Times New Roman" w:hAnsi="Times New Roman"/>
          <w:b/>
          <w:bCs/>
          <w:sz w:val="28"/>
          <w:szCs w:val="28"/>
        </w:rPr>
        <w:t xml:space="preserve">  </w:t>
      </w:r>
      <w:r>
        <w:rPr>
          <w:rFonts w:ascii="Times New Roman" w:hAnsi="Times New Roman"/>
          <w:b/>
          <w:bCs/>
          <w:sz w:val="28"/>
          <w:szCs w:val="28"/>
        </w:rPr>
        <w:t xml:space="preserve"> </w:t>
      </w:r>
      <w:r w:rsidR="00823F0B" w:rsidRPr="00897896">
        <w:rPr>
          <w:rFonts w:ascii="Times New Roman" w:hAnsi="Times New Roman"/>
          <w:b/>
          <w:bCs/>
          <w:sz w:val="28"/>
          <w:szCs w:val="28"/>
        </w:rPr>
        <w:t>ПРИВЛЕЧЕНИ</w:t>
      </w:r>
      <w:r w:rsidR="00654303">
        <w:rPr>
          <w:rFonts w:ascii="Times New Roman" w:hAnsi="Times New Roman"/>
          <w:b/>
          <w:bCs/>
          <w:sz w:val="28"/>
          <w:szCs w:val="28"/>
        </w:rPr>
        <w:t>Е РОДИТЕЛЕЙ К УЧАСТИЮ В ЖИЗНИ</w:t>
      </w:r>
    </w:p>
    <w:p w:rsidR="00823F0B" w:rsidRPr="00EB0B4E" w:rsidRDefault="00654303" w:rsidP="00EB0B4E">
      <w:pPr>
        <w:rPr>
          <w:rFonts w:ascii="Times New Roman" w:hAnsi="Times New Roman"/>
          <w:b/>
          <w:bCs/>
          <w:sz w:val="28"/>
          <w:szCs w:val="28"/>
        </w:rPr>
      </w:pPr>
      <w:r>
        <w:rPr>
          <w:rFonts w:ascii="Times New Roman" w:hAnsi="Times New Roman"/>
          <w:b/>
          <w:bCs/>
          <w:sz w:val="28"/>
          <w:szCs w:val="28"/>
        </w:rPr>
        <w:t xml:space="preserve">                                               МБ</w:t>
      </w:r>
      <w:r w:rsidR="00823F0B" w:rsidRPr="00897896">
        <w:rPr>
          <w:rFonts w:ascii="Times New Roman" w:hAnsi="Times New Roman"/>
          <w:b/>
          <w:bCs/>
          <w:sz w:val="28"/>
          <w:szCs w:val="28"/>
        </w:rPr>
        <w:t>ДОУ</w:t>
      </w:r>
      <w:r>
        <w:rPr>
          <w:rFonts w:ascii="Times New Roman" w:hAnsi="Times New Roman"/>
          <w:b/>
          <w:bCs/>
          <w:sz w:val="28"/>
          <w:szCs w:val="28"/>
        </w:rPr>
        <w:t xml:space="preserve">ЦРР </w:t>
      </w:r>
      <w:r w:rsidR="00823F0B">
        <w:rPr>
          <w:rFonts w:ascii="Times New Roman" w:hAnsi="Times New Roman"/>
          <w:b/>
          <w:bCs/>
          <w:sz w:val="28"/>
          <w:szCs w:val="28"/>
        </w:rPr>
        <w:t>Д</w:t>
      </w:r>
      <w:r w:rsidR="00B23A24">
        <w:rPr>
          <w:rFonts w:ascii="Times New Roman" w:hAnsi="Times New Roman"/>
          <w:b/>
          <w:bCs/>
          <w:sz w:val="28"/>
          <w:szCs w:val="28"/>
        </w:rPr>
        <w:t>/С1</w:t>
      </w:r>
      <w:r>
        <w:rPr>
          <w:rFonts w:ascii="Times New Roman" w:hAnsi="Times New Roman"/>
          <w:b/>
          <w:bCs/>
          <w:sz w:val="28"/>
          <w:szCs w:val="28"/>
        </w:rPr>
        <w:t>6</w:t>
      </w:r>
    </w:p>
    <w:tbl>
      <w:tblPr>
        <w:tblW w:w="0" w:type="auto"/>
        <w:jc w:val="center"/>
        <w:tblBorders>
          <w:top w:val="single" w:sz="2" w:space="0" w:color="000000"/>
          <w:left w:val="single" w:sz="2" w:space="0" w:color="000000"/>
          <w:bottom w:val="single" w:sz="2" w:space="0" w:color="000000"/>
          <w:right w:val="single" w:sz="2" w:space="0" w:color="000000"/>
        </w:tblBorders>
        <w:tblLayout w:type="fixed"/>
        <w:tblLook w:val="0000"/>
      </w:tblPr>
      <w:tblGrid>
        <w:gridCol w:w="3829"/>
        <w:gridCol w:w="1861"/>
        <w:gridCol w:w="2683"/>
      </w:tblGrid>
      <w:tr w:rsidR="00823F0B" w:rsidRPr="00897896" w:rsidTr="00EB0B4E">
        <w:trPr>
          <w:trHeight w:val="645"/>
          <w:jc w:val="center"/>
        </w:trPr>
        <w:tc>
          <w:tcPr>
            <w:tcW w:w="3829" w:type="dxa"/>
            <w:tcBorders>
              <w:bottom w:val="single" w:sz="2" w:space="0" w:color="000000"/>
              <w:right w:val="single" w:sz="2" w:space="0" w:color="000000"/>
            </w:tcBorders>
            <w:vAlign w:val="center"/>
          </w:tcPr>
          <w:p w:rsidR="00823F0B" w:rsidRPr="00151D4E" w:rsidRDefault="00823F0B" w:rsidP="00B23A24">
            <w:pPr>
              <w:snapToGrid w:val="0"/>
              <w:ind w:firstLine="25"/>
              <w:rPr>
                <w:rFonts w:ascii="Times New Roman" w:hAnsi="Times New Roman"/>
                <w:b/>
                <w:sz w:val="28"/>
                <w:szCs w:val="28"/>
                <w:lang w:eastAsia="ar-SA"/>
              </w:rPr>
            </w:pPr>
            <w:r w:rsidRPr="00151D4E">
              <w:rPr>
                <w:rFonts w:ascii="Times New Roman" w:hAnsi="Times New Roman"/>
                <w:b/>
                <w:sz w:val="28"/>
                <w:szCs w:val="28"/>
              </w:rPr>
              <w:t>Формы привлечения</w:t>
            </w:r>
          </w:p>
        </w:tc>
        <w:tc>
          <w:tcPr>
            <w:tcW w:w="1861" w:type="dxa"/>
            <w:tcBorders>
              <w:left w:val="single" w:sz="2" w:space="0" w:color="000000"/>
              <w:bottom w:val="single" w:sz="2" w:space="0" w:color="000000"/>
              <w:right w:val="single" w:sz="2" w:space="0" w:color="000000"/>
            </w:tcBorders>
            <w:vAlign w:val="center"/>
          </w:tcPr>
          <w:p w:rsidR="00823F0B" w:rsidRPr="00151D4E" w:rsidRDefault="00823F0B" w:rsidP="00B23A24">
            <w:pPr>
              <w:snapToGrid w:val="0"/>
              <w:ind w:firstLine="25"/>
              <w:rPr>
                <w:rFonts w:ascii="Times New Roman" w:hAnsi="Times New Roman"/>
                <w:b/>
                <w:sz w:val="28"/>
                <w:szCs w:val="28"/>
                <w:lang w:eastAsia="ar-SA"/>
              </w:rPr>
            </w:pPr>
            <w:r w:rsidRPr="00151D4E">
              <w:rPr>
                <w:rFonts w:ascii="Times New Roman" w:hAnsi="Times New Roman"/>
                <w:b/>
                <w:sz w:val="28"/>
                <w:szCs w:val="28"/>
              </w:rPr>
              <w:t>Дата</w:t>
            </w:r>
          </w:p>
        </w:tc>
        <w:tc>
          <w:tcPr>
            <w:tcW w:w="2683" w:type="dxa"/>
            <w:tcBorders>
              <w:left w:val="single" w:sz="2" w:space="0" w:color="000000"/>
              <w:bottom w:val="single" w:sz="2" w:space="0" w:color="000000"/>
            </w:tcBorders>
            <w:vAlign w:val="center"/>
          </w:tcPr>
          <w:p w:rsidR="00823F0B" w:rsidRPr="00151D4E" w:rsidRDefault="00823F0B" w:rsidP="00B23A24">
            <w:pPr>
              <w:snapToGrid w:val="0"/>
              <w:ind w:firstLine="25"/>
              <w:rPr>
                <w:rFonts w:ascii="Times New Roman" w:hAnsi="Times New Roman"/>
                <w:b/>
                <w:sz w:val="28"/>
                <w:szCs w:val="28"/>
                <w:lang w:eastAsia="ar-SA"/>
              </w:rPr>
            </w:pPr>
            <w:r w:rsidRPr="00151D4E">
              <w:rPr>
                <w:rFonts w:ascii="Times New Roman" w:hAnsi="Times New Roman"/>
                <w:b/>
                <w:sz w:val="28"/>
                <w:szCs w:val="28"/>
              </w:rPr>
              <w:t>Ответственный</w:t>
            </w:r>
          </w:p>
        </w:tc>
      </w:tr>
      <w:tr w:rsidR="00823F0B" w:rsidRPr="00897896" w:rsidTr="00B23A24">
        <w:trPr>
          <w:trHeight w:val="684"/>
          <w:jc w:val="center"/>
        </w:trPr>
        <w:tc>
          <w:tcPr>
            <w:tcW w:w="3829" w:type="dxa"/>
            <w:tcBorders>
              <w:top w:val="single" w:sz="2" w:space="0" w:color="000000"/>
              <w:bottom w:val="single" w:sz="2" w:space="0" w:color="000000"/>
              <w:right w:val="single" w:sz="2" w:space="0" w:color="000000"/>
            </w:tcBorders>
            <w:vAlign w:val="center"/>
          </w:tcPr>
          <w:p w:rsidR="00823F0B" w:rsidRPr="00897896" w:rsidRDefault="00823F0B" w:rsidP="00B23A24">
            <w:pPr>
              <w:snapToGrid w:val="0"/>
              <w:ind w:firstLine="25"/>
              <w:rPr>
                <w:rFonts w:ascii="Times New Roman" w:hAnsi="Times New Roman"/>
                <w:sz w:val="28"/>
                <w:szCs w:val="28"/>
                <w:lang w:eastAsia="ar-SA"/>
              </w:rPr>
            </w:pPr>
            <w:r w:rsidRPr="00897896">
              <w:rPr>
                <w:rFonts w:ascii="Times New Roman" w:hAnsi="Times New Roman"/>
                <w:sz w:val="28"/>
                <w:szCs w:val="28"/>
              </w:rPr>
              <w:t>Родительское собрание</w:t>
            </w:r>
          </w:p>
        </w:tc>
        <w:tc>
          <w:tcPr>
            <w:tcW w:w="1861" w:type="dxa"/>
            <w:tcBorders>
              <w:top w:val="single" w:sz="2" w:space="0" w:color="000000"/>
              <w:left w:val="single" w:sz="2" w:space="0" w:color="000000"/>
              <w:bottom w:val="single" w:sz="2" w:space="0" w:color="000000"/>
              <w:right w:val="single" w:sz="2" w:space="0" w:color="000000"/>
            </w:tcBorders>
            <w:vAlign w:val="center"/>
          </w:tcPr>
          <w:p w:rsidR="00823F0B" w:rsidRPr="00897896" w:rsidRDefault="00823F0B" w:rsidP="00B23A24">
            <w:pPr>
              <w:snapToGrid w:val="0"/>
              <w:ind w:firstLine="25"/>
              <w:rPr>
                <w:rFonts w:ascii="Times New Roman" w:hAnsi="Times New Roman"/>
                <w:sz w:val="28"/>
                <w:szCs w:val="28"/>
                <w:lang w:eastAsia="ar-SA"/>
              </w:rPr>
            </w:pPr>
            <w:r w:rsidRPr="00897896">
              <w:rPr>
                <w:rFonts w:ascii="Times New Roman" w:hAnsi="Times New Roman"/>
                <w:sz w:val="28"/>
                <w:szCs w:val="28"/>
              </w:rPr>
              <w:t>По графику</w:t>
            </w:r>
          </w:p>
        </w:tc>
        <w:tc>
          <w:tcPr>
            <w:tcW w:w="2683" w:type="dxa"/>
            <w:tcBorders>
              <w:top w:val="single" w:sz="2" w:space="0" w:color="000000"/>
              <w:left w:val="single" w:sz="2" w:space="0" w:color="000000"/>
              <w:bottom w:val="single" w:sz="2" w:space="0" w:color="000000"/>
            </w:tcBorders>
            <w:vAlign w:val="center"/>
          </w:tcPr>
          <w:p w:rsidR="00823F0B" w:rsidRPr="00897896" w:rsidRDefault="00823F0B" w:rsidP="00B23A24">
            <w:pPr>
              <w:snapToGrid w:val="0"/>
              <w:ind w:firstLine="25"/>
              <w:rPr>
                <w:rFonts w:ascii="Times New Roman" w:hAnsi="Times New Roman"/>
                <w:sz w:val="28"/>
                <w:szCs w:val="28"/>
                <w:lang w:eastAsia="ar-SA"/>
              </w:rPr>
            </w:pPr>
            <w:r w:rsidRPr="00897896">
              <w:rPr>
                <w:rFonts w:ascii="Times New Roman" w:hAnsi="Times New Roman"/>
                <w:sz w:val="28"/>
                <w:szCs w:val="28"/>
              </w:rPr>
              <w:t>Воспитатели</w:t>
            </w:r>
          </w:p>
        </w:tc>
      </w:tr>
      <w:tr w:rsidR="00823F0B" w:rsidRPr="00897896" w:rsidTr="00654303">
        <w:trPr>
          <w:trHeight w:val="2279"/>
          <w:jc w:val="center"/>
        </w:trPr>
        <w:tc>
          <w:tcPr>
            <w:tcW w:w="3829" w:type="dxa"/>
            <w:tcBorders>
              <w:top w:val="single" w:sz="2" w:space="0" w:color="000000"/>
              <w:bottom w:val="single" w:sz="2" w:space="0" w:color="000000"/>
              <w:right w:val="single" w:sz="2" w:space="0" w:color="000000"/>
            </w:tcBorders>
            <w:vAlign w:val="center"/>
          </w:tcPr>
          <w:p w:rsidR="00823F0B" w:rsidRPr="00897896" w:rsidRDefault="00823F0B" w:rsidP="00654303">
            <w:pPr>
              <w:snapToGrid w:val="0"/>
              <w:ind w:firstLine="25"/>
              <w:rPr>
                <w:rFonts w:ascii="Times New Roman" w:hAnsi="Times New Roman"/>
                <w:sz w:val="28"/>
                <w:szCs w:val="28"/>
                <w:lang w:eastAsia="ar-SA"/>
              </w:rPr>
            </w:pPr>
            <w:r w:rsidRPr="00897896">
              <w:rPr>
                <w:rFonts w:ascii="Times New Roman" w:hAnsi="Times New Roman"/>
                <w:sz w:val="28"/>
                <w:szCs w:val="28"/>
              </w:rPr>
              <w:t>Совместные праздники: осенины, новогодние праздники, посвященные Дню защитников Отечества, 8 марта, День Победы.</w:t>
            </w:r>
          </w:p>
        </w:tc>
        <w:tc>
          <w:tcPr>
            <w:tcW w:w="1861" w:type="dxa"/>
            <w:tcBorders>
              <w:top w:val="single" w:sz="2" w:space="0" w:color="000000"/>
              <w:left w:val="single" w:sz="2" w:space="0" w:color="000000"/>
              <w:bottom w:val="single" w:sz="2" w:space="0" w:color="000000"/>
              <w:right w:val="single" w:sz="2" w:space="0" w:color="000000"/>
            </w:tcBorders>
            <w:vAlign w:val="center"/>
          </w:tcPr>
          <w:p w:rsidR="00823F0B" w:rsidRPr="00897896" w:rsidRDefault="00823F0B" w:rsidP="00654303">
            <w:pPr>
              <w:snapToGrid w:val="0"/>
              <w:rPr>
                <w:rFonts w:ascii="Times New Roman" w:hAnsi="Times New Roman"/>
                <w:sz w:val="28"/>
                <w:szCs w:val="28"/>
                <w:lang w:eastAsia="ar-SA"/>
              </w:rPr>
            </w:pPr>
            <w:r w:rsidRPr="00897896">
              <w:rPr>
                <w:rFonts w:ascii="Times New Roman" w:hAnsi="Times New Roman"/>
                <w:sz w:val="28"/>
                <w:szCs w:val="28"/>
              </w:rPr>
              <w:t>Ноябрь, январь, февраль, март, апрель, май</w:t>
            </w:r>
          </w:p>
        </w:tc>
        <w:tc>
          <w:tcPr>
            <w:tcW w:w="2683" w:type="dxa"/>
            <w:tcBorders>
              <w:top w:val="single" w:sz="2" w:space="0" w:color="000000"/>
              <w:left w:val="single" w:sz="2" w:space="0" w:color="000000"/>
              <w:bottom w:val="single" w:sz="2" w:space="0" w:color="000000"/>
            </w:tcBorders>
            <w:vAlign w:val="center"/>
          </w:tcPr>
          <w:p w:rsidR="00823F0B" w:rsidRPr="00897896" w:rsidRDefault="00823F0B" w:rsidP="00654303">
            <w:pPr>
              <w:snapToGrid w:val="0"/>
              <w:rPr>
                <w:rFonts w:ascii="Times New Roman" w:hAnsi="Times New Roman"/>
                <w:sz w:val="28"/>
                <w:szCs w:val="28"/>
                <w:lang w:eastAsia="ar-SA"/>
              </w:rPr>
            </w:pPr>
            <w:r w:rsidRPr="00897896">
              <w:rPr>
                <w:rFonts w:ascii="Times New Roman" w:hAnsi="Times New Roman"/>
                <w:sz w:val="28"/>
                <w:szCs w:val="28"/>
              </w:rPr>
              <w:t xml:space="preserve">Муз. руководитель, инструктор </w:t>
            </w:r>
            <w:r>
              <w:rPr>
                <w:rFonts w:ascii="Times New Roman" w:hAnsi="Times New Roman"/>
                <w:sz w:val="28"/>
                <w:szCs w:val="28"/>
              </w:rPr>
              <w:t>по физкультуре</w:t>
            </w:r>
          </w:p>
        </w:tc>
      </w:tr>
      <w:tr w:rsidR="00823F0B" w:rsidRPr="00897896" w:rsidTr="00EB0B4E">
        <w:trPr>
          <w:trHeight w:val="2262"/>
          <w:jc w:val="center"/>
        </w:trPr>
        <w:tc>
          <w:tcPr>
            <w:tcW w:w="3829" w:type="dxa"/>
            <w:tcBorders>
              <w:top w:val="single" w:sz="2" w:space="0" w:color="000000"/>
              <w:bottom w:val="single" w:sz="2" w:space="0" w:color="000000"/>
              <w:right w:val="single" w:sz="2" w:space="0" w:color="000000"/>
            </w:tcBorders>
            <w:vAlign w:val="center"/>
          </w:tcPr>
          <w:p w:rsidR="00823F0B" w:rsidRPr="00897896" w:rsidRDefault="00823F0B" w:rsidP="00654303">
            <w:pPr>
              <w:snapToGrid w:val="0"/>
              <w:ind w:firstLine="25"/>
              <w:rPr>
                <w:rFonts w:ascii="Times New Roman" w:hAnsi="Times New Roman"/>
                <w:sz w:val="28"/>
                <w:szCs w:val="28"/>
                <w:lang w:eastAsia="ar-SA"/>
              </w:rPr>
            </w:pPr>
            <w:r w:rsidRPr="00897896">
              <w:rPr>
                <w:rFonts w:ascii="Times New Roman" w:hAnsi="Times New Roman"/>
                <w:sz w:val="28"/>
                <w:szCs w:val="28"/>
              </w:rPr>
              <w:t>Культурно – массовые мероприятия (помощь в изготовлении концертных костюмов, атрибутов, приобретение призов и подарков)</w:t>
            </w:r>
          </w:p>
        </w:tc>
        <w:tc>
          <w:tcPr>
            <w:tcW w:w="1861" w:type="dxa"/>
            <w:tcBorders>
              <w:top w:val="single" w:sz="2" w:space="0" w:color="000000"/>
              <w:left w:val="single" w:sz="2" w:space="0" w:color="000000"/>
              <w:bottom w:val="single" w:sz="2" w:space="0" w:color="000000"/>
              <w:right w:val="single" w:sz="2" w:space="0" w:color="000000"/>
            </w:tcBorders>
            <w:vAlign w:val="center"/>
          </w:tcPr>
          <w:p w:rsidR="00823F0B" w:rsidRPr="00897896" w:rsidRDefault="00823F0B" w:rsidP="00654303">
            <w:pPr>
              <w:snapToGrid w:val="0"/>
              <w:rPr>
                <w:rFonts w:ascii="Times New Roman" w:hAnsi="Times New Roman"/>
                <w:sz w:val="28"/>
                <w:szCs w:val="28"/>
                <w:lang w:eastAsia="ar-SA"/>
              </w:rPr>
            </w:pPr>
            <w:r w:rsidRPr="00897896">
              <w:rPr>
                <w:rFonts w:ascii="Times New Roman" w:hAnsi="Times New Roman"/>
                <w:sz w:val="28"/>
                <w:szCs w:val="28"/>
              </w:rPr>
              <w:t>По графику праздников и развлечений</w:t>
            </w:r>
          </w:p>
        </w:tc>
        <w:tc>
          <w:tcPr>
            <w:tcW w:w="2683" w:type="dxa"/>
            <w:tcBorders>
              <w:top w:val="single" w:sz="2" w:space="0" w:color="000000"/>
              <w:left w:val="single" w:sz="2" w:space="0" w:color="000000"/>
              <w:bottom w:val="single" w:sz="2" w:space="0" w:color="000000"/>
            </w:tcBorders>
            <w:vAlign w:val="center"/>
          </w:tcPr>
          <w:p w:rsidR="00823F0B" w:rsidRDefault="00823F0B" w:rsidP="00B23A24">
            <w:pPr>
              <w:snapToGrid w:val="0"/>
              <w:ind w:firstLine="25"/>
              <w:rPr>
                <w:rFonts w:ascii="Times New Roman" w:hAnsi="Times New Roman"/>
                <w:sz w:val="28"/>
                <w:szCs w:val="28"/>
              </w:rPr>
            </w:pPr>
            <w:r w:rsidRPr="00897896">
              <w:rPr>
                <w:rFonts w:ascii="Times New Roman" w:hAnsi="Times New Roman"/>
                <w:sz w:val="28"/>
                <w:szCs w:val="28"/>
              </w:rPr>
              <w:t>Воспитатели,</w:t>
            </w:r>
          </w:p>
          <w:p w:rsidR="00823F0B" w:rsidRPr="00897896" w:rsidRDefault="00823F0B" w:rsidP="00B23A24">
            <w:pPr>
              <w:snapToGrid w:val="0"/>
              <w:ind w:firstLine="25"/>
              <w:rPr>
                <w:rFonts w:ascii="Times New Roman" w:hAnsi="Times New Roman"/>
                <w:sz w:val="28"/>
                <w:szCs w:val="28"/>
                <w:lang w:eastAsia="ar-SA"/>
              </w:rPr>
            </w:pPr>
            <w:r w:rsidRPr="00897896">
              <w:rPr>
                <w:rFonts w:ascii="Times New Roman" w:hAnsi="Times New Roman"/>
                <w:sz w:val="28"/>
                <w:szCs w:val="28"/>
              </w:rPr>
              <w:t xml:space="preserve"> Зав</w:t>
            </w:r>
            <w:r w:rsidR="00EB0B4E">
              <w:rPr>
                <w:rFonts w:ascii="Times New Roman" w:hAnsi="Times New Roman"/>
                <w:sz w:val="28"/>
                <w:szCs w:val="28"/>
              </w:rPr>
              <w:t>едующая МБ</w:t>
            </w:r>
            <w:r>
              <w:rPr>
                <w:rFonts w:ascii="Times New Roman" w:hAnsi="Times New Roman"/>
                <w:sz w:val="28"/>
                <w:szCs w:val="28"/>
              </w:rPr>
              <w:t xml:space="preserve">ДОУ </w:t>
            </w:r>
            <w:r w:rsidR="00EB0B4E">
              <w:rPr>
                <w:rFonts w:ascii="Times New Roman" w:hAnsi="Times New Roman"/>
                <w:sz w:val="28"/>
                <w:szCs w:val="28"/>
              </w:rPr>
              <w:t xml:space="preserve">ЦРР </w:t>
            </w:r>
            <w:r>
              <w:rPr>
                <w:rFonts w:ascii="Times New Roman" w:hAnsi="Times New Roman"/>
                <w:sz w:val="28"/>
                <w:szCs w:val="28"/>
              </w:rPr>
              <w:t>Д/С 1</w:t>
            </w:r>
            <w:r w:rsidR="00EB0B4E">
              <w:rPr>
                <w:rFonts w:ascii="Times New Roman" w:hAnsi="Times New Roman"/>
                <w:sz w:val="28"/>
                <w:szCs w:val="28"/>
              </w:rPr>
              <w:t>6</w:t>
            </w:r>
            <w:r w:rsidRPr="00897896">
              <w:rPr>
                <w:rFonts w:ascii="Times New Roman" w:hAnsi="Times New Roman"/>
                <w:sz w:val="28"/>
                <w:szCs w:val="28"/>
              </w:rPr>
              <w:t xml:space="preserve">  родительски</w:t>
            </w:r>
            <w:r>
              <w:rPr>
                <w:rFonts w:ascii="Times New Roman" w:hAnsi="Times New Roman"/>
                <w:sz w:val="28"/>
                <w:szCs w:val="28"/>
              </w:rPr>
              <w:t>е</w:t>
            </w:r>
            <w:r w:rsidRPr="00897896">
              <w:rPr>
                <w:rFonts w:ascii="Times New Roman" w:hAnsi="Times New Roman"/>
                <w:sz w:val="28"/>
                <w:szCs w:val="28"/>
              </w:rPr>
              <w:t xml:space="preserve"> комитет</w:t>
            </w:r>
            <w:r>
              <w:rPr>
                <w:rFonts w:ascii="Times New Roman" w:hAnsi="Times New Roman"/>
                <w:sz w:val="28"/>
                <w:szCs w:val="28"/>
              </w:rPr>
              <w:t>ы групп</w:t>
            </w:r>
          </w:p>
        </w:tc>
      </w:tr>
      <w:tr w:rsidR="00823F0B" w:rsidRPr="00897896" w:rsidTr="00B23A24">
        <w:trPr>
          <w:trHeight w:val="1002"/>
          <w:jc w:val="center"/>
        </w:trPr>
        <w:tc>
          <w:tcPr>
            <w:tcW w:w="3829" w:type="dxa"/>
            <w:tcBorders>
              <w:top w:val="single" w:sz="2" w:space="0" w:color="000000"/>
              <w:right w:val="single" w:sz="2" w:space="0" w:color="000000"/>
            </w:tcBorders>
            <w:vAlign w:val="center"/>
          </w:tcPr>
          <w:p w:rsidR="00EB0B4E" w:rsidRPr="00EB0B4E" w:rsidRDefault="00823F0B" w:rsidP="00EB0B4E">
            <w:pPr>
              <w:pStyle w:val="aff0"/>
              <w:rPr>
                <w:rFonts w:ascii="Times New Roman" w:hAnsi="Times New Roman"/>
                <w:w w:val="101"/>
                <w:sz w:val="28"/>
                <w:szCs w:val="28"/>
              </w:rPr>
            </w:pPr>
            <w:r w:rsidRPr="00EB0B4E">
              <w:rPr>
                <w:rFonts w:ascii="Times New Roman" w:hAnsi="Times New Roman"/>
                <w:w w:val="101"/>
                <w:sz w:val="28"/>
                <w:szCs w:val="28"/>
              </w:rPr>
              <w:t xml:space="preserve">Трудовой десант </w:t>
            </w:r>
          </w:p>
          <w:p w:rsidR="009873EA" w:rsidRDefault="00823F0B" w:rsidP="00EB0B4E">
            <w:pPr>
              <w:pStyle w:val="aff0"/>
              <w:rPr>
                <w:rFonts w:ascii="Times New Roman" w:hAnsi="Times New Roman"/>
                <w:sz w:val="28"/>
                <w:szCs w:val="28"/>
              </w:rPr>
            </w:pPr>
            <w:r w:rsidRPr="00EB0B4E">
              <w:rPr>
                <w:rFonts w:ascii="Times New Roman" w:hAnsi="Times New Roman"/>
                <w:w w:val="101"/>
                <w:sz w:val="28"/>
                <w:szCs w:val="28"/>
              </w:rPr>
              <w:t>«Мы дружим с природой» (помощь в озеленении  и благоустройстве территории ДОУ</w:t>
            </w:r>
            <w:r w:rsidRPr="00EB0B4E">
              <w:rPr>
                <w:rFonts w:ascii="Times New Roman" w:hAnsi="Times New Roman"/>
                <w:sz w:val="28"/>
                <w:szCs w:val="28"/>
              </w:rPr>
              <w:t xml:space="preserve">. </w:t>
            </w:r>
          </w:p>
          <w:p w:rsidR="00823F0B" w:rsidRPr="009873EA" w:rsidRDefault="00823F0B" w:rsidP="009873EA">
            <w:pPr>
              <w:pStyle w:val="aff0"/>
              <w:rPr>
                <w:rFonts w:ascii="Times New Roman" w:hAnsi="Times New Roman"/>
                <w:w w:val="101"/>
                <w:sz w:val="28"/>
                <w:szCs w:val="28"/>
              </w:rPr>
            </w:pPr>
            <w:r w:rsidRPr="00EB0B4E">
              <w:rPr>
                <w:rFonts w:ascii="Times New Roman" w:hAnsi="Times New Roman"/>
                <w:sz w:val="28"/>
                <w:szCs w:val="28"/>
              </w:rPr>
              <w:t xml:space="preserve">Субботники. </w:t>
            </w:r>
          </w:p>
        </w:tc>
        <w:tc>
          <w:tcPr>
            <w:tcW w:w="1861" w:type="dxa"/>
            <w:tcBorders>
              <w:top w:val="single" w:sz="2" w:space="0" w:color="000000"/>
              <w:left w:val="single" w:sz="2" w:space="0" w:color="000000"/>
              <w:right w:val="single" w:sz="2" w:space="0" w:color="000000"/>
            </w:tcBorders>
            <w:vAlign w:val="center"/>
          </w:tcPr>
          <w:p w:rsidR="00823F0B" w:rsidRDefault="00823F0B" w:rsidP="00654303">
            <w:pPr>
              <w:snapToGrid w:val="0"/>
              <w:rPr>
                <w:rFonts w:ascii="Times New Roman" w:hAnsi="Times New Roman"/>
                <w:sz w:val="28"/>
                <w:szCs w:val="28"/>
                <w:lang w:eastAsia="ar-SA"/>
              </w:rPr>
            </w:pPr>
            <w:r>
              <w:rPr>
                <w:rFonts w:ascii="Times New Roman" w:hAnsi="Times New Roman"/>
                <w:sz w:val="28"/>
                <w:szCs w:val="28"/>
                <w:lang w:eastAsia="ar-SA"/>
              </w:rPr>
              <w:t>Апрель</w:t>
            </w:r>
          </w:p>
          <w:p w:rsidR="00823F0B" w:rsidRPr="00897896" w:rsidRDefault="00823F0B" w:rsidP="00654303">
            <w:pPr>
              <w:snapToGrid w:val="0"/>
              <w:rPr>
                <w:rFonts w:ascii="Times New Roman" w:hAnsi="Times New Roman"/>
                <w:sz w:val="28"/>
                <w:szCs w:val="28"/>
                <w:lang w:eastAsia="ar-SA"/>
              </w:rPr>
            </w:pPr>
            <w:r>
              <w:rPr>
                <w:rFonts w:ascii="Times New Roman" w:hAnsi="Times New Roman"/>
                <w:sz w:val="28"/>
                <w:szCs w:val="28"/>
                <w:lang w:eastAsia="ar-SA"/>
              </w:rPr>
              <w:t>В течение года</w:t>
            </w:r>
          </w:p>
        </w:tc>
        <w:tc>
          <w:tcPr>
            <w:tcW w:w="2683" w:type="dxa"/>
            <w:tcBorders>
              <w:top w:val="single" w:sz="2" w:space="0" w:color="000000"/>
              <w:left w:val="single" w:sz="2" w:space="0" w:color="000000"/>
            </w:tcBorders>
            <w:vAlign w:val="center"/>
          </w:tcPr>
          <w:p w:rsidR="00823F0B" w:rsidRPr="00897896" w:rsidRDefault="00823F0B" w:rsidP="00B23A24">
            <w:pPr>
              <w:snapToGrid w:val="0"/>
              <w:ind w:firstLine="25"/>
              <w:rPr>
                <w:rFonts w:ascii="Times New Roman" w:hAnsi="Times New Roman"/>
                <w:sz w:val="28"/>
                <w:szCs w:val="28"/>
                <w:lang w:eastAsia="ar-SA"/>
              </w:rPr>
            </w:pPr>
            <w:r w:rsidRPr="00897896">
              <w:rPr>
                <w:rFonts w:ascii="Times New Roman" w:hAnsi="Times New Roman"/>
                <w:sz w:val="28"/>
                <w:szCs w:val="28"/>
              </w:rPr>
              <w:t>Воспитатели, родительски</w:t>
            </w:r>
            <w:r>
              <w:rPr>
                <w:rFonts w:ascii="Times New Roman" w:hAnsi="Times New Roman"/>
                <w:sz w:val="28"/>
                <w:szCs w:val="28"/>
              </w:rPr>
              <w:t>е</w:t>
            </w:r>
            <w:r w:rsidRPr="00897896">
              <w:rPr>
                <w:rFonts w:ascii="Times New Roman" w:hAnsi="Times New Roman"/>
                <w:sz w:val="28"/>
                <w:szCs w:val="28"/>
              </w:rPr>
              <w:t xml:space="preserve"> комитет</w:t>
            </w:r>
            <w:r>
              <w:rPr>
                <w:rFonts w:ascii="Times New Roman" w:hAnsi="Times New Roman"/>
                <w:sz w:val="28"/>
                <w:szCs w:val="28"/>
              </w:rPr>
              <w:t>ы групп</w:t>
            </w:r>
          </w:p>
        </w:tc>
      </w:tr>
    </w:tbl>
    <w:p w:rsidR="001075B7" w:rsidRDefault="001075B7" w:rsidP="00654303">
      <w:pPr>
        <w:spacing w:after="0"/>
        <w:rPr>
          <w:rFonts w:ascii="Times New Roman" w:eastAsia="Times New Roman" w:hAnsi="Times New Roman"/>
          <w:b/>
          <w:sz w:val="28"/>
          <w:szCs w:val="28"/>
          <w:lang w:eastAsia="ru-RU"/>
        </w:rPr>
      </w:pPr>
    </w:p>
    <w:p w:rsidR="009873EA" w:rsidRDefault="009873EA" w:rsidP="00654303">
      <w:pPr>
        <w:spacing w:after="0"/>
        <w:rPr>
          <w:rFonts w:ascii="Times New Roman" w:eastAsia="Times New Roman" w:hAnsi="Times New Roman"/>
          <w:b/>
          <w:sz w:val="36"/>
          <w:szCs w:val="36"/>
          <w:lang w:eastAsia="ru-RU"/>
        </w:rPr>
      </w:pPr>
    </w:p>
    <w:p w:rsidR="009873EA" w:rsidRDefault="009873EA" w:rsidP="00654303">
      <w:pPr>
        <w:spacing w:after="0"/>
        <w:rPr>
          <w:rFonts w:ascii="Times New Roman" w:eastAsia="Times New Roman" w:hAnsi="Times New Roman"/>
          <w:b/>
          <w:sz w:val="36"/>
          <w:szCs w:val="36"/>
          <w:lang w:eastAsia="ru-RU"/>
        </w:rPr>
      </w:pPr>
    </w:p>
    <w:p w:rsidR="009873EA" w:rsidRDefault="009873EA" w:rsidP="00654303">
      <w:pPr>
        <w:spacing w:after="0"/>
        <w:rPr>
          <w:rFonts w:ascii="Times New Roman" w:eastAsia="Times New Roman" w:hAnsi="Times New Roman"/>
          <w:b/>
          <w:sz w:val="36"/>
          <w:szCs w:val="36"/>
          <w:lang w:eastAsia="ru-RU"/>
        </w:rPr>
      </w:pPr>
    </w:p>
    <w:p w:rsidR="009873EA" w:rsidRDefault="009873EA" w:rsidP="00654303">
      <w:pPr>
        <w:spacing w:after="0"/>
        <w:rPr>
          <w:rFonts w:ascii="Times New Roman" w:eastAsia="Times New Roman" w:hAnsi="Times New Roman"/>
          <w:b/>
          <w:sz w:val="36"/>
          <w:szCs w:val="36"/>
          <w:lang w:eastAsia="ru-RU"/>
        </w:rPr>
      </w:pPr>
    </w:p>
    <w:p w:rsidR="009873EA" w:rsidRDefault="009873EA" w:rsidP="00654303">
      <w:pPr>
        <w:spacing w:after="0"/>
        <w:rPr>
          <w:rFonts w:ascii="Times New Roman" w:eastAsia="Times New Roman" w:hAnsi="Times New Roman"/>
          <w:b/>
          <w:sz w:val="36"/>
          <w:szCs w:val="36"/>
          <w:lang w:eastAsia="ru-RU"/>
        </w:rPr>
      </w:pPr>
    </w:p>
    <w:p w:rsidR="009873EA" w:rsidRDefault="009873EA" w:rsidP="00654303">
      <w:pPr>
        <w:spacing w:after="0"/>
        <w:rPr>
          <w:rFonts w:ascii="Times New Roman" w:eastAsia="Times New Roman" w:hAnsi="Times New Roman"/>
          <w:b/>
          <w:sz w:val="36"/>
          <w:szCs w:val="36"/>
          <w:lang w:eastAsia="ru-RU"/>
        </w:rPr>
      </w:pPr>
    </w:p>
    <w:p w:rsidR="009873EA" w:rsidRDefault="009873EA" w:rsidP="00654303">
      <w:pPr>
        <w:spacing w:after="0"/>
        <w:rPr>
          <w:rFonts w:ascii="Times New Roman" w:eastAsia="Times New Roman" w:hAnsi="Times New Roman"/>
          <w:b/>
          <w:sz w:val="36"/>
          <w:szCs w:val="36"/>
          <w:lang w:eastAsia="ru-RU"/>
        </w:rPr>
      </w:pPr>
    </w:p>
    <w:p w:rsidR="009873EA" w:rsidRDefault="009873EA" w:rsidP="00654303">
      <w:pPr>
        <w:spacing w:after="0"/>
        <w:rPr>
          <w:rFonts w:ascii="Times New Roman" w:eastAsia="Times New Roman" w:hAnsi="Times New Roman"/>
          <w:b/>
          <w:sz w:val="36"/>
          <w:szCs w:val="36"/>
          <w:lang w:eastAsia="ru-RU"/>
        </w:rPr>
      </w:pPr>
    </w:p>
    <w:p w:rsidR="009873EA" w:rsidRDefault="009873EA" w:rsidP="00654303">
      <w:pPr>
        <w:spacing w:after="0"/>
        <w:rPr>
          <w:rFonts w:ascii="Times New Roman" w:eastAsia="Times New Roman" w:hAnsi="Times New Roman"/>
          <w:b/>
          <w:sz w:val="36"/>
          <w:szCs w:val="36"/>
          <w:lang w:eastAsia="ru-RU"/>
        </w:rPr>
      </w:pPr>
    </w:p>
    <w:p w:rsidR="009873EA" w:rsidRDefault="009873EA" w:rsidP="00654303">
      <w:pPr>
        <w:spacing w:after="0"/>
        <w:rPr>
          <w:rFonts w:ascii="Times New Roman" w:eastAsia="Times New Roman" w:hAnsi="Times New Roman"/>
          <w:b/>
          <w:sz w:val="36"/>
          <w:szCs w:val="36"/>
          <w:lang w:eastAsia="ru-RU"/>
        </w:rPr>
      </w:pPr>
    </w:p>
    <w:p w:rsidR="00B23A24" w:rsidRDefault="00A03C28" w:rsidP="00654303">
      <w:pPr>
        <w:spacing w:after="0"/>
        <w:rPr>
          <w:rFonts w:ascii="Times New Roman" w:eastAsia="Times New Roman" w:hAnsi="Times New Roman"/>
          <w:b/>
          <w:sz w:val="36"/>
          <w:szCs w:val="36"/>
          <w:lang w:eastAsia="ru-RU"/>
        </w:rPr>
      </w:pPr>
      <w:r>
        <w:rPr>
          <w:rFonts w:ascii="Times New Roman" w:eastAsia="Times New Roman" w:hAnsi="Times New Roman"/>
          <w:b/>
          <w:sz w:val="36"/>
          <w:szCs w:val="36"/>
          <w:lang w:eastAsia="ru-RU"/>
        </w:rPr>
        <w:lastRenderedPageBreak/>
        <w:t xml:space="preserve">                 </w:t>
      </w:r>
      <w:r w:rsidR="00B23A24" w:rsidRPr="00B23A24">
        <w:rPr>
          <w:rFonts w:ascii="Times New Roman" w:eastAsia="Times New Roman" w:hAnsi="Times New Roman"/>
          <w:b/>
          <w:sz w:val="36"/>
          <w:szCs w:val="36"/>
          <w:lang w:eastAsia="ru-RU"/>
        </w:rPr>
        <w:t>III. Организационный раздел.</w:t>
      </w:r>
    </w:p>
    <w:p w:rsidR="00B23A24" w:rsidRPr="00B23A24" w:rsidRDefault="00B23A24" w:rsidP="00B23A24">
      <w:pPr>
        <w:spacing w:after="0"/>
        <w:rPr>
          <w:rFonts w:ascii="Times New Roman" w:eastAsia="Times New Roman" w:hAnsi="Times New Roman"/>
          <w:b/>
          <w:sz w:val="36"/>
          <w:szCs w:val="36"/>
          <w:lang w:eastAsia="ru-RU"/>
        </w:rPr>
      </w:pPr>
    </w:p>
    <w:p w:rsidR="00B23A24" w:rsidRDefault="00B23A24" w:rsidP="00C747DD">
      <w:pPr>
        <w:spacing w:after="0"/>
        <w:jc w:val="both"/>
        <w:rPr>
          <w:rFonts w:ascii="Times New Roman" w:eastAsia="Times New Roman" w:hAnsi="Times New Roman"/>
          <w:b/>
          <w:sz w:val="28"/>
          <w:lang w:eastAsia="ru-RU"/>
        </w:rPr>
      </w:pPr>
      <w:r w:rsidRPr="003E02C7">
        <w:rPr>
          <w:rFonts w:ascii="Times New Roman" w:eastAsia="Times New Roman" w:hAnsi="Times New Roman"/>
          <w:b/>
          <w:sz w:val="28"/>
          <w:lang w:eastAsia="ru-RU"/>
        </w:rPr>
        <w:t>3.1. Материально-техническое обеспечение</w:t>
      </w:r>
      <w:r w:rsidR="00C1352A">
        <w:rPr>
          <w:rFonts w:ascii="Times New Roman" w:eastAsia="Times New Roman" w:hAnsi="Times New Roman"/>
          <w:b/>
          <w:sz w:val="28"/>
          <w:lang w:eastAsia="ru-RU"/>
        </w:rPr>
        <w:t xml:space="preserve"> П</w:t>
      </w:r>
      <w:r w:rsidR="006276E4">
        <w:rPr>
          <w:rFonts w:ascii="Times New Roman" w:eastAsia="Times New Roman" w:hAnsi="Times New Roman"/>
          <w:b/>
          <w:sz w:val="28"/>
          <w:lang w:eastAsia="ru-RU"/>
        </w:rPr>
        <w:t>рограмм</w:t>
      </w:r>
      <w:r w:rsidR="00C1352A">
        <w:rPr>
          <w:rFonts w:ascii="Times New Roman" w:eastAsia="Times New Roman" w:hAnsi="Times New Roman"/>
          <w:b/>
          <w:sz w:val="28"/>
          <w:lang w:eastAsia="ru-RU"/>
        </w:rPr>
        <w:t>ы</w:t>
      </w:r>
      <w:r w:rsidR="002713C6">
        <w:rPr>
          <w:rFonts w:ascii="Times New Roman" w:eastAsia="Times New Roman" w:hAnsi="Times New Roman"/>
          <w:b/>
          <w:sz w:val="28"/>
          <w:lang w:eastAsia="ru-RU"/>
        </w:rPr>
        <w:t>.</w:t>
      </w:r>
    </w:p>
    <w:p w:rsidR="00F9027A" w:rsidRPr="003E02C7" w:rsidRDefault="00392FE1" w:rsidP="00C747DD">
      <w:pPr>
        <w:spacing w:after="0"/>
        <w:jc w:val="both"/>
        <w:rPr>
          <w:rFonts w:ascii="Times New Roman" w:eastAsia="Times New Roman" w:hAnsi="Times New Roman"/>
          <w:sz w:val="28"/>
          <w:lang w:eastAsia="ru-RU"/>
        </w:rPr>
      </w:pPr>
      <w:r>
        <w:rPr>
          <w:rFonts w:ascii="Times New Roman" w:eastAsia="Times New Roman" w:hAnsi="Times New Roman"/>
          <w:b/>
          <w:sz w:val="28"/>
          <w:lang w:eastAsia="ru-RU"/>
        </w:rPr>
        <w:t>(Приложение № 5</w:t>
      </w:r>
      <w:r w:rsidR="00F9027A">
        <w:rPr>
          <w:rFonts w:ascii="Times New Roman" w:eastAsia="Times New Roman" w:hAnsi="Times New Roman"/>
          <w:b/>
          <w:sz w:val="28"/>
          <w:lang w:eastAsia="ru-RU"/>
        </w:rPr>
        <w:t>)</w:t>
      </w:r>
    </w:p>
    <w:p w:rsidR="005A6AAC" w:rsidRDefault="005A6AAC" w:rsidP="00C747DD">
      <w:pPr>
        <w:spacing w:after="0" w:line="240" w:lineRule="auto"/>
        <w:ind w:right="-108"/>
        <w:jc w:val="both"/>
        <w:rPr>
          <w:rFonts w:ascii="Times New Roman" w:hAnsi="Times New Roman"/>
          <w:b/>
          <w:bCs/>
          <w:sz w:val="28"/>
          <w:szCs w:val="28"/>
        </w:rPr>
      </w:pPr>
    </w:p>
    <w:p w:rsidR="000B568C" w:rsidRPr="00F9027A" w:rsidRDefault="000B568C" w:rsidP="00C747DD">
      <w:pPr>
        <w:spacing w:after="0" w:line="240" w:lineRule="auto"/>
        <w:ind w:right="-108"/>
        <w:jc w:val="both"/>
        <w:rPr>
          <w:rFonts w:ascii="Times New Roman" w:hAnsi="Times New Roman"/>
          <w:b/>
          <w:bCs/>
          <w:sz w:val="28"/>
          <w:szCs w:val="28"/>
        </w:rPr>
      </w:pPr>
      <w:r w:rsidRPr="00F9027A">
        <w:rPr>
          <w:rFonts w:ascii="Times New Roman" w:hAnsi="Times New Roman"/>
          <w:b/>
          <w:bCs/>
          <w:sz w:val="28"/>
          <w:szCs w:val="28"/>
        </w:rPr>
        <w:t xml:space="preserve">3.2. </w:t>
      </w:r>
      <w:r w:rsidR="009711D1">
        <w:rPr>
          <w:rFonts w:ascii="Times New Roman" w:hAnsi="Times New Roman"/>
          <w:b/>
          <w:sz w:val="28"/>
          <w:szCs w:val="28"/>
        </w:rPr>
        <w:t>Обеспеченность</w:t>
      </w:r>
      <w:r w:rsidRPr="00F9027A">
        <w:rPr>
          <w:rFonts w:ascii="Times New Roman" w:hAnsi="Times New Roman"/>
          <w:b/>
          <w:sz w:val="28"/>
          <w:szCs w:val="28"/>
        </w:rPr>
        <w:t xml:space="preserve"> методическими материалами и средствами обучения и воспитания</w:t>
      </w:r>
    </w:p>
    <w:p w:rsidR="00F9027A" w:rsidRDefault="00392FE1" w:rsidP="00C747DD">
      <w:pPr>
        <w:spacing w:after="0" w:line="240" w:lineRule="auto"/>
        <w:ind w:right="-108"/>
        <w:jc w:val="both"/>
        <w:rPr>
          <w:rFonts w:ascii="Times New Roman" w:hAnsi="Times New Roman"/>
          <w:b/>
          <w:bCs/>
          <w:sz w:val="28"/>
          <w:szCs w:val="28"/>
        </w:rPr>
      </w:pPr>
      <w:r>
        <w:rPr>
          <w:rFonts w:ascii="Times New Roman" w:hAnsi="Times New Roman"/>
          <w:b/>
          <w:bCs/>
          <w:sz w:val="28"/>
          <w:szCs w:val="28"/>
        </w:rPr>
        <w:t>(Приложение № 6</w:t>
      </w:r>
      <w:r w:rsidR="00F9027A">
        <w:rPr>
          <w:rFonts w:ascii="Times New Roman" w:hAnsi="Times New Roman"/>
          <w:b/>
          <w:bCs/>
          <w:sz w:val="28"/>
          <w:szCs w:val="28"/>
        </w:rPr>
        <w:t>)</w:t>
      </w:r>
    </w:p>
    <w:p w:rsidR="00C747DD" w:rsidRDefault="00C747DD" w:rsidP="00C747DD">
      <w:pPr>
        <w:spacing w:after="0" w:line="240" w:lineRule="auto"/>
        <w:ind w:right="-108"/>
        <w:jc w:val="both"/>
      </w:pPr>
    </w:p>
    <w:p w:rsidR="0056098D" w:rsidRDefault="00F9027A" w:rsidP="00A34D6E">
      <w:pPr>
        <w:spacing w:after="0" w:line="240" w:lineRule="auto"/>
        <w:ind w:right="-108"/>
        <w:jc w:val="both"/>
        <w:rPr>
          <w:rFonts w:ascii="Times New Roman" w:hAnsi="Times New Roman"/>
          <w:b/>
          <w:sz w:val="28"/>
          <w:szCs w:val="28"/>
        </w:rPr>
      </w:pPr>
      <w:r w:rsidRPr="00F9027A">
        <w:rPr>
          <w:rFonts w:ascii="Times New Roman" w:hAnsi="Times New Roman"/>
          <w:b/>
          <w:sz w:val="28"/>
          <w:szCs w:val="28"/>
        </w:rPr>
        <w:t xml:space="preserve">3.3 </w:t>
      </w:r>
      <w:r w:rsidR="00A34D6E" w:rsidRPr="00A34D6E">
        <w:rPr>
          <w:rFonts w:ascii="Times New Roman" w:hAnsi="Times New Roman"/>
          <w:b/>
          <w:sz w:val="28"/>
          <w:szCs w:val="28"/>
        </w:rPr>
        <w:t>Организация режима пребывания детей в МБДОУ ЦРР-Д/С 16</w:t>
      </w:r>
      <w:r w:rsidR="00A34D6E">
        <w:rPr>
          <w:rFonts w:ascii="Times New Roman" w:hAnsi="Times New Roman"/>
          <w:b/>
          <w:sz w:val="28"/>
          <w:szCs w:val="28"/>
        </w:rPr>
        <w:t>.</w:t>
      </w:r>
    </w:p>
    <w:p w:rsidR="0056098D" w:rsidRDefault="0056098D" w:rsidP="00A34D6E">
      <w:pPr>
        <w:spacing w:after="0" w:line="240" w:lineRule="auto"/>
        <w:ind w:right="-108"/>
        <w:jc w:val="both"/>
        <w:rPr>
          <w:rFonts w:ascii="Times New Roman" w:hAnsi="Times New Roman"/>
          <w:b/>
          <w:sz w:val="28"/>
          <w:szCs w:val="28"/>
        </w:rPr>
      </w:pPr>
    </w:p>
    <w:p w:rsidR="00A34D6E" w:rsidRPr="00A34D6E" w:rsidRDefault="00386B21" w:rsidP="00A34D6E">
      <w:pPr>
        <w:spacing w:after="0" w:line="240" w:lineRule="auto"/>
        <w:ind w:right="-108"/>
        <w:jc w:val="both"/>
        <w:rPr>
          <w:rFonts w:ascii="Times New Roman" w:hAnsi="Times New Roman"/>
          <w:sz w:val="28"/>
          <w:szCs w:val="28"/>
        </w:rPr>
      </w:pPr>
      <w:r>
        <w:rPr>
          <w:rFonts w:ascii="Times New Roman" w:hAnsi="Times New Roman"/>
          <w:sz w:val="28"/>
          <w:szCs w:val="28"/>
        </w:rPr>
        <w:t xml:space="preserve">   </w:t>
      </w:r>
      <w:r w:rsidR="00A34D6E" w:rsidRPr="00A34D6E">
        <w:rPr>
          <w:rFonts w:ascii="Times New Roman" w:hAnsi="Times New Roman"/>
          <w:sz w:val="28"/>
          <w:szCs w:val="28"/>
        </w:rPr>
        <w:t>Режим дня в МБДОУ ЦРР - Д/С16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в соответствии с СанПиН</w:t>
      </w:r>
      <w:r w:rsidR="00A34D6E" w:rsidRPr="00A34D6E">
        <w:rPr>
          <w:rFonts w:ascii="Times New Roman" w:hAnsi="Times New Roman"/>
          <w:i/>
          <w:iCs/>
          <w:sz w:val="28"/>
          <w:szCs w:val="28"/>
        </w:rPr>
        <w:t xml:space="preserve">2.4.1.3049-13 от 15.05.2013г. </w:t>
      </w:r>
      <w:r w:rsidR="00A34D6E" w:rsidRPr="00A34D6E">
        <w:rPr>
          <w:rFonts w:ascii="Times New Roman" w:hAnsi="Times New Roman"/>
          <w:sz w:val="28"/>
          <w:szCs w:val="28"/>
        </w:rPr>
        <w:t xml:space="preserve"> Режим дня во всех возрастных группах МБДОУ ЦРР Д/С16 соответствует возрастным психофизиологическим особенностям детей и способствует их гармоничному развитию.</w:t>
      </w:r>
    </w:p>
    <w:p w:rsidR="00A34D6E" w:rsidRPr="00A34D6E" w:rsidRDefault="00A34D6E" w:rsidP="00A34D6E">
      <w:pPr>
        <w:spacing w:after="0" w:line="240" w:lineRule="auto"/>
        <w:ind w:right="-108"/>
        <w:jc w:val="both"/>
        <w:rPr>
          <w:rFonts w:ascii="Times New Roman" w:hAnsi="Times New Roman"/>
          <w:sz w:val="28"/>
          <w:szCs w:val="28"/>
        </w:rPr>
      </w:pPr>
      <w:r w:rsidRPr="00A34D6E">
        <w:rPr>
          <w:rFonts w:ascii="Times New Roman" w:hAnsi="Times New Roman"/>
          <w:sz w:val="28"/>
          <w:szCs w:val="28"/>
        </w:rPr>
        <w:t xml:space="preserve">  Он максимально приближен к индивидуальным особенностям ребёнка и и</w:t>
      </w:r>
      <w:r w:rsidR="0056098D">
        <w:rPr>
          <w:rFonts w:ascii="Times New Roman" w:hAnsi="Times New Roman"/>
          <w:sz w:val="28"/>
          <w:szCs w:val="28"/>
        </w:rPr>
        <w:t xml:space="preserve">меет гибкую структуру, которая </w:t>
      </w:r>
      <w:r w:rsidRPr="00A34D6E">
        <w:rPr>
          <w:rFonts w:ascii="Times New Roman" w:hAnsi="Times New Roman"/>
          <w:sz w:val="28"/>
          <w:szCs w:val="28"/>
        </w:rPr>
        <w:t>учитывает темперамент ребёнка, темп его деятельности, особенные привычки, вкусовые предпочтения, длительность сна и т. д. Это улучшает настроение ребёнка, даёт ему возможность   чувствовать себя в коллективе детей более комфортно, проявлять активность в различных видах детской деятельности.</w:t>
      </w:r>
    </w:p>
    <w:p w:rsidR="00A34D6E" w:rsidRPr="00A34D6E" w:rsidRDefault="00A34D6E" w:rsidP="00A34D6E">
      <w:pPr>
        <w:spacing w:after="0" w:line="240" w:lineRule="auto"/>
        <w:ind w:right="-108"/>
        <w:jc w:val="both"/>
        <w:rPr>
          <w:rFonts w:ascii="Times New Roman" w:hAnsi="Times New Roman"/>
          <w:sz w:val="28"/>
          <w:szCs w:val="28"/>
        </w:rPr>
      </w:pPr>
      <w:r w:rsidRPr="00A34D6E">
        <w:rPr>
          <w:rFonts w:ascii="Times New Roman" w:hAnsi="Times New Roman"/>
          <w:sz w:val="28"/>
          <w:szCs w:val="28"/>
        </w:rPr>
        <w:t>Режим дня является основой организации образовательного процесса в ДОУ, в соответствии со временем пребывания</w:t>
      </w:r>
      <w:r w:rsidR="0056098D">
        <w:rPr>
          <w:rFonts w:ascii="Times New Roman" w:hAnsi="Times New Roman"/>
          <w:sz w:val="28"/>
          <w:szCs w:val="28"/>
        </w:rPr>
        <w:t xml:space="preserve"> ребенка в группе и составляем </w:t>
      </w:r>
      <w:r w:rsidRPr="00A34D6E">
        <w:rPr>
          <w:rFonts w:ascii="Times New Roman" w:hAnsi="Times New Roman"/>
          <w:sz w:val="28"/>
          <w:szCs w:val="28"/>
        </w:rPr>
        <w:t>на холодный и теплый период времени года. В режим на тёплый период года входит план летних оздоровительных мероприятий.  Работу по образовательным областям ведём в течение дня через разные виды детской деятельности.</w:t>
      </w:r>
    </w:p>
    <w:p w:rsidR="00A34D6E" w:rsidRPr="00A34D6E" w:rsidRDefault="0056098D" w:rsidP="00A34D6E">
      <w:pPr>
        <w:spacing w:after="0" w:line="240" w:lineRule="auto"/>
        <w:ind w:right="-108"/>
        <w:jc w:val="both"/>
        <w:rPr>
          <w:rFonts w:ascii="Times New Roman" w:hAnsi="Times New Roman"/>
          <w:sz w:val="28"/>
          <w:szCs w:val="28"/>
        </w:rPr>
      </w:pPr>
      <w:r>
        <w:rPr>
          <w:rFonts w:ascii="Times New Roman" w:hAnsi="Times New Roman"/>
          <w:sz w:val="28"/>
          <w:szCs w:val="28"/>
        </w:rPr>
        <w:t xml:space="preserve">В рамках режима каждой возрастной группы составляем графики </w:t>
      </w:r>
      <w:r w:rsidR="00A34D6E" w:rsidRPr="00A34D6E">
        <w:rPr>
          <w:rFonts w:ascii="Times New Roman" w:hAnsi="Times New Roman"/>
          <w:sz w:val="28"/>
          <w:szCs w:val="28"/>
        </w:rPr>
        <w:t>питания, прогулок, модели непосредственно образовательной деятельности. В режиме дня выделено постоянное</w:t>
      </w:r>
      <w:r>
        <w:rPr>
          <w:rFonts w:ascii="Times New Roman" w:hAnsi="Times New Roman"/>
          <w:sz w:val="28"/>
          <w:szCs w:val="28"/>
        </w:rPr>
        <w:t xml:space="preserve"> время для чтения воспитателем детской </w:t>
      </w:r>
      <w:r w:rsidR="00A34D6E" w:rsidRPr="00A34D6E">
        <w:rPr>
          <w:rFonts w:ascii="Times New Roman" w:hAnsi="Times New Roman"/>
          <w:sz w:val="28"/>
          <w:szCs w:val="28"/>
        </w:rPr>
        <w:t xml:space="preserve">художественной литературы детям. </w:t>
      </w:r>
    </w:p>
    <w:p w:rsidR="00A34D6E" w:rsidRPr="00A34D6E" w:rsidRDefault="00A34D6E" w:rsidP="00A34D6E">
      <w:pPr>
        <w:spacing w:after="0" w:line="240" w:lineRule="auto"/>
        <w:ind w:right="-108"/>
        <w:jc w:val="both"/>
        <w:rPr>
          <w:rFonts w:ascii="Times New Roman" w:hAnsi="Times New Roman"/>
          <w:sz w:val="28"/>
          <w:szCs w:val="28"/>
        </w:rPr>
      </w:pPr>
      <w:r w:rsidRPr="00A34D6E">
        <w:rPr>
          <w:rFonts w:ascii="Times New Roman" w:hAnsi="Times New Roman"/>
          <w:sz w:val="28"/>
          <w:szCs w:val="28"/>
        </w:rPr>
        <w:t>На период карант</w:t>
      </w:r>
      <w:r w:rsidR="0056098D">
        <w:rPr>
          <w:rFonts w:ascii="Times New Roman" w:hAnsi="Times New Roman"/>
          <w:sz w:val="28"/>
          <w:szCs w:val="28"/>
        </w:rPr>
        <w:t xml:space="preserve">инных мероприятий предполагаем </w:t>
      </w:r>
      <w:r w:rsidRPr="00A34D6E">
        <w:rPr>
          <w:rFonts w:ascii="Times New Roman" w:hAnsi="Times New Roman"/>
          <w:sz w:val="28"/>
          <w:szCs w:val="28"/>
        </w:rPr>
        <w:t xml:space="preserve">карантинные режимы по показаниям, разрабатываем   в разных группах по мере необходимости на основании требований СанПиН. </w:t>
      </w:r>
    </w:p>
    <w:p w:rsidR="00A34D6E" w:rsidRPr="00A34D6E" w:rsidRDefault="00A34D6E" w:rsidP="00A34D6E">
      <w:pPr>
        <w:spacing w:after="0" w:line="240" w:lineRule="auto"/>
        <w:ind w:right="-108"/>
        <w:jc w:val="both"/>
        <w:rPr>
          <w:rFonts w:ascii="Times New Roman" w:hAnsi="Times New Roman"/>
          <w:sz w:val="28"/>
          <w:szCs w:val="28"/>
        </w:rPr>
      </w:pPr>
      <w:r w:rsidRPr="00A34D6E">
        <w:rPr>
          <w:rFonts w:ascii="Times New Roman" w:hAnsi="Times New Roman"/>
          <w:sz w:val="28"/>
          <w:szCs w:val="28"/>
        </w:rPr>
        <w:t xml:space="preserve">Контроль за выполнением режимов дня осуществляет медицинский работник, администрация, педагоги. </w:t>
      </w:r>
    </w:p>
    <w:p w:rsidR="00A34D6E" w:rsidRPr="00A34D6E" w:rsidRDefault="00A34D6E" w:rsidP="00A34D6E">
      <w:pPr>
        <w:spacing w:after="0" w:line="240" w:lineRule="auto"/>
        <w:ind w:right="-108"/>
        <w:jc w:val="both"/>
        <w:rPr>
          <w:rFonts w:ascii="Times New Roman" w:hAnsi="Times New Roman"/>
          <w:sz w:val="28"/>
          <w:szCs w:val="28"/>
        </w:rPr>
      </w:pPr>
      <w:r w:rsidRPr="00A34D6E">
        <w:rPr>
          <w:rFonts w:ascii="Times New Roman" w:hAnsi="Times New Roman"/>
          <w:sz w:val="28"/>
          <w:szCs w:val="28"/>
        </w:rPr>
        <w:t>Расчёт времен</w:t>
      </w:r>
      <w:r w:rsidR="0056098D">
        <w:rPr>
          <w:rFonts w:ascii="Times New Roman" w:hAnsi="Times New Roman"/>
          <w:sz w:val="28"/>
          <w:szCs w:val="28"/>
        </w:rPr>
        <w:t xml:space="preserve">и образовательной деятельности </w:t>
      </w:r>
      <w:r w:rsidRPr="00A34D6E">
        <w:rPr>
          <w:rFonts w:ascii="Times New Roman" w:hAnsi="Times New Roman"/>
          <w:sz w:val="28"/>
          <w:szCs w:val="28"/>
        </w:rPr>
        <w:t>общеобразова</w:t>
      </w:r>
      <w:r w:rsidR="0056098D">
        <w:rPr>
          <w:rFonts w:ascii="Times New Roman" w:hAnsi="Times New Roman"/>
          <w:sz w:val="28"/>
          <w:szCs w:val="28"/>
        </w:rPr>
        <w:t xml:space="preserve">тельной программы </w:t>
      </w:r>
      <w:r w:rsidRPr="00A34D6E">
        <w:rPr>
          <w:rFonts w:ascii="Times New Roman" w:hAnsi="Times New Roman"/>
          <w:sz w:val="28"/>
          <w:szCs w:val="28"/>
        </w:rPr>
        <w:t xml:space="preserve">сделан  на основании суммирования времени, затраченного на непрерывную непосредственно образовательную деятельность  и  образовательную деятельность, осуществляемую в течение дня во всех режимных моментах для детей от 2-7лет в условиях  12-часового  пребывания </w:t>
      </w:r>
      <w:r w:rsidRPr="00A34D6E">
        <w:rPr>
          <w:rFonts w:ascii="Times New Roman" w:hAnsi="Times New Roman"/>
          <w:sz w:val="28"/>
          <w:szCs w:val="28"/>
        </w:rPr>
        <w:lastRenderedPageBreak/>
        <w:t>в группах  общеразвивающей направленности. Время, необходимое для реализации образовательн</w:t>
      </w:r>
      <w:r w:rsidR="0056098D">
        <w:rPr>
          <w:rFonts w:ascii="Times New Roman" w:hAnsi="Times New Roman"/>
          <w:sz w:val="28"/>
          <w:szCs w:val="28"/>
        </w:rPr>
        <w:t xml:space="preserve">ой деятельности, согласно ФГОС </w:t>
      </w:r>
      <w:r w:rsidRPr="00A34D6E">
        <w:rPr>
          <w:rFonts w:ascii="Times New Roman" w:hAnsi="Times New Roman"/>
          <w:sz w:val="28"/>
          <w:szCs w:val="28"/>
        </w:rPr>
        <w:t>к структуре основной ООП.  Остальное время идет на  присмотр, уход, дневной сон.</w:t>
      </w:r>
    </w:p>
    <w:p w:rsidR="00A34D6E" w:rsidRPr="00A34D6E" w:rsidRDefault="00A34D6E" w:rsidP="00A34D6E">
      <w:pPr>
        <w:spacing w:after="0" w:line="240" w:lineRule="auto"/>
        <w:ind w:right="-108"/>
        <w:jc w:val="both"/>
        <w:rPr>
          <w:rFonts w:ascii="Times New Roman" w:hAnsi="Times New Roman"/>
          <w:b/>
          <w:sz w:val="28"/>
          <w:szCs w:val="28"/>
        </w:rPr>
      </w:pPr>
    </w:p>
    <w:p w:rsidR="00A34D6E" w:rsidRPr="00A34D6E" w:rsidRDefault="00A34D6E" w:rsidP="00A34D6E">
      <w:pPr>
        <w:spacing w:after="0" w:line="240" w:lineRule="auto"/>
        <w:ind w:right="-108"/>
        <w:jc w:val="both"/>
        <w:rPr>
          <w:rFonts w:ascii="Times New Roman" w:hAnsi="Times New Roman"/>
          <w:b/>
          <w:sz w:val="28"/>
          <w:szCs w:val="28"/>
        </w:rPr>
      </w:pPr>
      <w:r>
        <w:rPr>
          <w:rFonts w:ascii="Times New Roman" w:hAnsi="Times New Roman"/>
          <w:b/>
          <w:sz w:val="28"/>
          <w:szCs w:val="28"/>
        </w:rPr>
        <w:t>Р</w:t>
      </w:r>
      <w:r w:rsidR="00F9027A" w:rsidRPr="00F9027A">
        <w:rPr>
          <w:rFonts w:ascii="Times New Roman" w:hAnsi="Times New Roman"/>
          <w:b/>
          <w:sz w:val="28"/>
          <w:szCs w:val="28"/>
        </w:rPr>
        <w:t>ежим дня</w:t>
      </w:r>
    </w:p>
    <w:p w:rsidR="00F9027A" w:rsidRDefault="00392FE1" w:rsidP="00C747DD">
      <w:pPr>
        <w:pStyle w:val="15"/>
        <w:jc w:val="both"/>
        <w:rPr>
          <w:rFonts w:ascii="Times New Roman" w:hAnsi="Times New Roman"/>
          <w:b/>
          <w:sz w:val="28"/>
          <w:szCs w:val="28"/>
        </w:rPr>
      </w:pPr>
      <w:r>
        <w:rPr>
          <w:rFonts w:ascii="Times New Roman" w:hAnsi="Times New Roman"/>
          <w:b/>
          <w:sz w:val="28"/>
          <w:szCs w:val="28"/>
        </w:rPr>
        <w:t>(Приложение № 7</w:t>
      </w:r>
      <w:r w:rsidR="00F9027A" w:rsidRPr="00F9027A">
        <w:rPr>
          <w:rFonts w:ascii="Times New Roman" w:hAnsi="Times New Roman"/>
          <w:b/>
          <w:sz w:val="28"/>
          <w:szCs w:val="28"/>
        </w:rPr>
        <w:t>)</w:t>
      </w:r>
    </w:p>
    <w:p w:rsidR="0056098D" w:rsidRDefault="0056098D" w:rsidP="00C747DD">
      <w:pPr>
        <w:pStyle w:val="15"/>
        <w:jc w:val="both"/>
        <w:rPr>
          <w:rFonts w:ascii="Times New Roman" w:hAnsi="Times New Roman"/>
          <w:b/>
          <w:sz w:val="28"/>
          <w:szCs w:val="28"/>
        </w:rPr>
      </w:pPr>
    </w:p>
    <w:p w:rsidR="0056098D" w:rsidRPr="0056098D" w:rsidRDefault="0056098D" w:rsidP="0056098D">
      <w:pPr>
        <w:pStyle w:val="15"/>
        <w:jc w:val="center"/>
        <w:rPr>
          <w:rFonts w:ascii="Times New Roman" w:hAnsi="Times New Roman"/>
          <w:b/>
          <w:sz w:val="28"/>
          <w:szCs w:val="28"/>
        </w:rPr>
      </w:pPr>
      <w:r w:rsidRPr="0056098D">
        <w:rPr>
          <w:rFonts w:ascii="Times New Roman" w:hAnsi="Times New Roman"/>
          <w:b/>
          <w:sz w:val="28"/>
          <w:szCs w:val="28"/>
        </w:rPr>
        <w:t>Модель обеспечения успешной адаптации детей</w:t>
      </w:r>
    </w:p>
    <w:p w:rsidR="0056098D" w:rsidRPr="0056098D" w:rsidRDefault="0056098D" w:rsidP="0056098D">
      <w:pPr>
        <w:pStyle w:val="15"/>
        <w:jc w:val="center"/>
        <w:rPr>
          <w:rFonts w:ascii="Times New Roman" w:hAnsi="Times New Roman"/>
          <w:b/>
          <w:sz w:val="28"/>
          <w:szCs w:val="28"/>
        </w:rPr>
      </w:pPr>
      <w:r w:rsidRPr="0056098D">
        <w:rPr>
          <w:rFonts w:ascii="Times New Roman" w:hAnsi="Times New Roman"/>
          <w:b/>
          <w:sz w:val="28"/>
          <w:szCs w:val="28"/>
        </w:rPr>
        <w:t>в МБДОУ  ЦРР-Д\С 16</w:t>
      </w:r>
    </w:p>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 xml:space="preserve">                                                Адаптационный режим</w:t>
      </w:r>
    </w:p>
    <w:p w:rsidR="0056098D" w:rsidRPr="0056098D" w:rsidRDefault="0056098D" w:rsidP="0056098D">
      <w:pPr>
        <w:pStyle w:val="15"/>
        <w:numPr>
          <w:ilvl w:val="0"/>
          <w:numId w:val="55"/>
        </w:numPr>
        <w:rPr>
          <w:rFonts w:ascii="Times New Roman" w:hAnsi="Times New Roman"/>
          <w:sz w:val="28"/>
          <w:szCs w:val="28"/>
        </w:rPr>
      </w:pPr>
      <w:r w:rsidRPr="0056098D">
        <w:rPr>
          <w:rFonts w:ascii="Times New Roman" w:hAnsi="Times New Roman"/>
          <w:sz w:val="28"/>
          <w:szCs w:val="28"/>
        </w:rPr>
        <w:t>Тщательный подбор педагогов в формируемую группу.</w:t>
      </w:r>
    </w:p>
    <w:p w:rsidR="0056098D" w:rsidRPr="0056098D" w:rsidRDefault="0056098D" w:rsidP="0056098D">
      <w:pPr>
        <w:pStyle w:val="15"/>
        <w:numPr>
          <w:ilvl w:val="0"/>
          <w:numId w:val="55"/>
        </w:numPr>
        <w:rPr>
          <w:rFonts w:ascii="Times New Roman" w:hAnsi="Times New Roman"/>
          <w:sz w:val="28"/>
          <w:szCs w:val="28"/>
        </w:rPr>
      </w:pPr>
      <w:r w:rsidRPr="0056098D">
        <w:rPr>
          <w:rFonts w:ascii="Times New Roman" w:hAnsi="Times New Roman"/>
          <w:sz w:val="28"/>
          <w:szCs w:val="28"/>
        </w:rPr>
        <w:t>Постепенное заполнение групп (прием 2-3 малышей в неделю).</w:t>
      </w:r>
    </w:p>
    <w:p w:rsidR="0056098D" w:rsidRPr="0056098D" w:rsidRDefault="0056098D" w:rsidP="0056098D">
      <w:pPr>
        <w:pStyle w:val="15"/>
        <w:numPr>
          <w:ilvl w:val="0"/>
          <w:numId w:val="55"/>
        </w:numPr>
        <w:rPr>
          <w:rFonts w:ascii="Times New Roman" w:hAnsi="Times New Roman"/>
          <w:sz w:val="28"/>
          <w:szCs w:val="28"/>
        </w:rPr>
      </w:pPr>
      <w:r w:rsidRPr="0056098D">
        <w:rPr>
          <w:rFonts w:ascii="Times New Roman" w:hAnsi="Times New Roman"/>
          <w:sz w:val="28"/>
          <w:szCs w:val="28"/>
        </w:rPr>
        <w:t>Неполное пребывание ребенка в начальный период адаптации (2-3 часа, возможность пребывания с мамой).</w:t>
      </w:r>
    </w:p>
    <w:p w:rsidR="0056098D" w:rsidRPr="0056098D" w:rsidRDefault="0056098D" w:rsidP="0056098D">
      <w:pPr>
        <w:pStyle w:val="15"/>
        <w:numPr>
          <w:ilvl w:val="0"/>
          <w:numId w:val="55"/>
        </w:numPr>
        <w:rPr>
          <w:rFonts w:ascii="Times New Roman" w:hAnsi="Times New Roman"/>
          <w:sz w:val="28"/>
          <w:szCs w:val="28"/>
        </w:rPr>
      </w:pPr>
      <w:r w:rsidRPr="0056098D">
        <w:rPr>
          <w:rFonts w:ascii="Times New Roman" w:hAnsi="Times New Roman"/>
          <w:sz w:val="28"/>
          <w:szCs w:val="28"/>
        </w:rPr>
        <w:t>Гибкий режим пребывания ребенка в детском саду (свободное время прихода, дополнительные выходные дни).</w:t>
      </w:r>
    </w:p>
    <w:p w:rsidR="0056098D" w:rsidRPr="0056098D" w:rsidRDefault="0056098D" w:rsidP="0056098D">
      <w:pPr>
        <w:pStyle w:val="15"/>
        <w:numPr>
          <w:ilvl w:val="0"/>
          <w:numId w:val="55"/>
        </w:numPr>
        <w:rPr>
          <w:rFonts w:ascii="Times New Roman" w:hAnsi="Times New Roman"/>
          <w:sz w:val="28"/>
          <w:szCs w:val="28"/>
        </w:rPr>
      </w:pPr>
      <w:r w:rsidRPr="0056098D">
        <w:rPr>
          <w:rFonts w:ascii="Times New Roman" w:hAnsi="Times New Roman"/>
          <w:sz w:val="28"/>
          <w:szCs w:val="28"/>
        </w:rPr>
        <w:t>Ежедневный контроль за состояние здоровья, эмоциональным состоянием, аппетитом, сном ребенка в первый месяц (с этой целью на каждого ребенка заполняется так называемый «адаптационный лист»)</w:t>
      </w:r>
    </w:p>
    <w:p w:rsidR="0056098D" w:rsidRPr="0056098D" w:rsidRDefault="0056098D" w:rsidP="0056098D">
      <w:pPr>
        <w:pStyle w:val="15"/>
        <w:numPr>
          <w:ilvl w:val="0"/>
          <w:numId w:val="55"/>
        </w:numPr>
        <w:rPr>
          <w:rFonts w:ascii="Times New Roman" w:hAnsi="Times New Roman"/>
          <w:sz w:val="28"/>
          <w:szCs w:val="28"/>
        </w:rPr>
      </w:pPr>
      <w:r w:rsidRPr="0056098D">
        <w:rPr>
          <w:rFonts w:ascii="Times New Roman" w:hAnsi="Times New Roman"/>
          <w:sz w:val="28"/>
          <w:szCs w:val="28"/>
          <w:u w:val="single"/>
        </w:rPr>
        <w:t>Адаптационный период</w:t>
      </w:r>
      <w:r w:rsidRPr="0056098D">
        <w:rPr>
          <w:rFonts w:ascii="Times New Roman" w:hAnsi="Times New Roman"/>
          <w:sz w:val="28"/>
          <w:szCs w:val="28"/>
        </w:rPr>
        <w:t xml:space="preserve"> – серьезное испытание для малышей 3 года жизни. Вызванные адаптацией стрессовые реакции надолго нарушают эмоциональное состояние малыша. </w:t>
      </w:r>
    </w:p>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 xml:space="preserve">    Использование гибкого режима в организации адаптационного периода</w:t>
      </w:r>
    </w:p>
    <w:tbl>
      <w:tblPr>
        <w:tblW w:w="9072" w:type="dxa"/>
        <w:tblInd w:w="392" w:type="dxa"/>
        <w:tblLayout w:type="fixed"/>
        <w:tblLook w:val="0000"/>
      </w:tblPr>
      <w:tblGrid>
        <w:gridCol w:w="2452"/>
        <w:gridCol w:w="6620"/>
      </w:tblGrid>
      <w:tr w:rsidR="0056098D" w:rsidRPr="0056098D" w:rsidTr="0056098D">
        <w:trPr>
          <w:cantSplit/>
          <w:trHeight w:val="201"/>
        </w:trPr>
        <w:tc>
          <w:tcPr>
            <w:tcW w:w="2452" w:type="dxa"/>
            <w:vMerge w:val="restart"/>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УТРО</w:t>
            </w:r>
          </w:p>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7.00-9.00</w:t>
            </w: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Утренний приём</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 Утренняя гимнастика</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Игры с элементами фольклора</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Развивающие игры</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Формирование культурно-гигиенических навыков</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(приём пищи, одевание, гигиенические процедуры)</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Завтрак</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Игры- знакомства </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Игровые ситуации, общение</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Подготовка к прогулке</w:t>
            </w:r>
          </w:p>
        </w:tc>
      </w:tr>
      <w:tr w:rsidR="0056098D" w:rsidRPr="0056098D" w:rsidTr="0056098D">
        <w:trPr>
          <w:cantSplit/>
        </w:trPr>
        <w:tc>
          <w:tcPr>
            <w:tcW w:w="2452" w:type="dxa"/>
            <w:vMerge w:val="restart"/>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ПРОГУЛКА</w:t>
            </w:r>
          </w:p>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9.00-11.20</w:t>
            </w: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Игры с элементами фольклора</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Игры: д\и, п/и, развивающие</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Игры с  песком</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Наблюдения,  беседы</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Опыты и эксперименты</w:t>
            </w:r>
          </w:p>
        </w:tc>
      </w:tr>
      <w:tr w:rsidR="0056098D" w:rsidRPr="0056098D" w:rsidTr="0056098D">
        <w:trPr>
          <w:cantSplit/>
        </w:trPr>
        <w:tc>
          <w:tcPr>
            <w:tcW w:w="2452" w:type="dxa"/>
            <w:vMerge/>
            <w:tcBorders>
              <w:top w:val="single" w:sz="4" w:space="0" w:color="000000"/>
              <w:left w:val="single" w:sz="4" w:space="0" w:color="000000"/>
              <w:bottom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Формирование культурно-гигиенических навыков</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(одевание, раздевание, прием пищи, гигиенические процедуры)</w:t>
            </w:r>
          </w:p>
        </w:tc>
      </w:tr>
      <w:tr w:rsidR="0056098D" w:rsidRPr="0056098D" w:rsidTr="0056098D">
        <w:trPr>
          <w:cantSplit/>
        </w:trPr>
        <w:tc>
          <w:tcPr>
            <w:tcW w:w="2452" w:type="dxa"/>
            <w:vMerge w:val="restart"/>
            <w:tcBorders>
              <w:top w:val="single" w:sz="4" w:space="0" w:color="000000"/>
              <w:left w:val="single" w:sz="4" w:space="0" w:color="000000"/>
            </w:tcBorders>
            <w:vAlign w:val="center"/>
          </w:tcPr>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ПОСЛЕ СНА</w:t>
            </w:r>
          </w:p>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lastRenderedPageBreak/>
              <w:t>15.00-17.00</w:t>
            </w: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lastRenderedPageBreak/>
              <w:t xml:space="preserve">Гимнастика-пробуждение </w:t>
            </w:r>
          </w:p>
        </w:tc>
      </w:tr>
      <w:tr w:rsidR="0056098D" w:rsidRPr="0056098D" w:rsidTr="0056098D">
        <w:trPr>
          <w:cantSplit/>
        </w:trPr>
        <w:tc>
          <w:tcPr>
            <w:tcW w:w="2452" w:type="dxa"/>
            <w:vMerge/>
            <w:tcBorders>
              <w:left w:val="single" w:sz="4" w:space="0" w:color="000000"/>
            </w:tcBorders>
            <w:vAlign w:val="center"/>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Чтение художественной литературы</w:t>
            </w:r>
          </w:p>
        </w:tc>
      </w:tr>
      <w:tr w:rsidR="0056098D" w:rsidRPr="0056098D" w:rsidTr="0056098D">
        <w:trPr>
          <w:cantSplit/>
        </w:trPr>
        <w:tc>
          <w:tcPr>
            <w:tcW w:w="2452" w:type="dxa"/>
            <w:vMerge/>
            <w:tcBorders>
              <w:left w:val="single" w:sz="4" w:space="0" w:color="000000"/>
            </w:tcBorders>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000000"/>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Уплотненный полдник</w:t>
            </w:r>
          </w:p>
        </w:tc>
      </w:tr>
      <w:tr w:rsidR="0056098D" w:rsidRPr="0056098D" w:rsidTr="0056098D">
        <w:trPr>
          <w:cantSplit/>
        </w:trPr>
        <w:tc>
          <w:tcPr>
            <w:tcW w:w="2452" w:type="dxa"/>
            <w:vMerge/>
            <w:tcBorders>
              <w:left w:val="single" w:sz="4" w:space="0" w:color="000000"/>
            </w:tcBorders>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Художественно-творческая деятельность</w:t>
            </w:r>
          </w:p>
        </w:tc>
      </w:tr>
      <w:tr w:rsidR="0056098D" w:rsidRPr="0056098D" w:rsidTr="0056098D">
        <w:trPr>
          <w:cantSplit/>
        </w:trPr>
        <w:tc>
          <w:tcPr>
            <w:tcW w:w="2452" w:type="dxa"/>
            <w:vMerge/>
            <w:tcBorders>
              <w:left w:val="single" w:sz="4" w:space="0" w:color="000000"/>
              <w:bottom w:val="single" w:sz="4" w:space="0" w:color="auto"/>
            </w:tcBorders>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000000"/>
              <w:left w:val="single" w:sz="4" w:space="0" w:color="000000"/>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Игры-драматизации, игры-инсценировки</w:t>
            </w:r>
          </w:p>
        </w:tc>
      </w:tr>
      <w:tr w:rsidR="0056098D" w:rsidRPr="0056098D" w:rsidTr="0056098D">
        <w:trPr>
          <w:cantSplit/>
          <w:trHeight w:val="320"/>
        </w:trPr>
        <w:tc>
          <w:tcPr>
            <w:tcW w:w="2452" w:type="dxa"/>
            <w:vMerge w:val="restart"/>
            <w:tcBorders>
              <w:top w:val="single" w:sz="4" w:space="0" w:color="auto"/>
              <w:left w:val="single" w:sz="4" w:space="0" w:color="000000"/>
            </w:tcBorders>
          </w:tcPr>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ВЕЧЕР</w:t>
            </w:r>
          </w:p>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ПРОГУЛКА</w:t>
            </w:r>
          </w:p>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17.00-19.00</w:t>
            </w:r>
          </w:p>
        </w:tc>
        <w:tc>
          <w:tcPr>
            <w:tcW w:w="6620" w:type="dxa"/>
            <w:tcBorders>
              <w:top w:val="single" w:sz="4" w:space="0" w:color="auto"/>
              <w:left w:val="single" w:sz="4" w:space="0" w:color="000000"/>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Игры: подвижные, развивающие. </w:t>
            </w:r>
          </w:p>
        </w:tc>
      </w:tr>
      <w:tr w:rsidR="0056098D" w:rsidRPr="0056098D" w:rsidTr="0056098D">
        <w:trPr>
          <w:cantSplit/>
          <w:trHeight w:val="322"/>
        </w:trPr>
        <w:tc>
          <w:tcPr>
            <w:tcW w:w="2452" w:type="dxa"/>
            <w:vMerge/>
            <w:tcBorders>
              <w:left w:val="single" w:sz="4" w:space="0" w:color="000000"/>
            </w:tcBorders>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auto"/>
              <w:left w:val="single" w:sz="4" w:space="0" w:color="000000"/>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Наблюдения,  беседы</w:t>
            </w:r>
          </w:p>
        </w:tc>
      </w:tr>
      <w:tr w:rsidR="0056098D" w:rsidRPr="0056098D" w:rsidTr="0056098D">
        <w:trPr>
          <w:cantSplit/>
          <w:trHeight w:val="322"/>
        </w:trPr>
        <w:tc>
          <w:tcPr>
            <w:tcW w:w="2452" w:type="dxa"/>
            <w:vMerge/>
            <w:tcBorders>
              <w:left w:val="single" w:sz="4" w:space="0" w:color="000000"/>
              <w:bottom w:val="single" w:sz="4" w:space="0" w:color="auto"/>
            </w:tcBorders>
          </w:tcPr>
          <w:p w:rsidR="0056098D" w:rsidRPr="0056098D" w:rsidRDefault="0056098D" w:rsidP="0056098D">
            <w:pPr>
              <w:pStyle w:val="15"/>
              <w:jc w:val="both"/>
              <w:rPr>
                <w:rFonts w:ascii="Times New Roman" w:hAnsi="Times New Roman"/>
                <w:b/>
                <w:sz w:val="28"/>
                <w:szCs w:val="28"/>
              </w:rPr>
            </w:pPr>
          </w:p>
        </w:tc>
        <w:tc>
          <w:tcPr>
            <w:tcW w:w="6620" w:type="dxa"/>
            <w:tcBorders>
              <w:top w:val="single" w:sz="4" w:space="0" w:color="auto"/>
              <w:left w:val="single" w:sz="4" w:space="0" w:color="000000"/>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Уход домой</w:t>
            </w:r>
          </w:p>
        </w:tc>
      </w:tr>
    </w:tbl>
    <w:p w:rsidR="0056098D" w:rsidRPr="0056098D" w:rsidRDefault="0056098D" w:rsidP="0056098D">
      <w:pPr>
        <w:pStyle w:val="15"/>
        <w:jc w:val="both"/>
        <w:rPr>
          <w:rFonts w:ascii="Times New Roman" w:hAnsi="Times New Roman"/>
          <w:b/>
          <w:sz w:val="28"/>
          <w:szCs w:val="28"/>
        </w:rPr>
      </w:pPr>
    </w:p>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 xml:space="preserve">                                 Организация двигательного режима.</w:t>
      </w:r>
    </w:p>
    <w:p w:rsidR="0056098D" w:rsidRPr="0056098D" w:rsidRDefault="0056098D" w:rsidP="0056098D">
      <w:pPr>
        <w:pStyle w:val="15"/>
        <w:jc w:val="both"/>
        <w:rPr>
          <w:rFonts w:ascii="Times New Roman" w:hAnsi="Times New Roman"/>
          <w:sz w:val="28"/>
          <w:szCs w:val="28"/>
        </w:rPr>
      </w:pPr>
      <w:r>
        <w:rPr>
          <w:rFonts w:ascii="Times New Roman" w:hAnsi="Times New Roman"/>
          <w:sz w:val="28"/>
          <w:szCs w:val="28"/>
        </w:rPr>
        <w:t xml:space="preserve">       В двигательный режим включаем </w:t>
      </w:r>
      <w:r w:rsidRPr="0056098D">
        <w:rPr>
          <w:rFonts w:ascii="Times New Roman" w:hAnsi="Times New Roman"/>
          <w:sz w:val="28"/>
          <w:szCs w:val="28"/>
        </w:rPr>
        <w:t>двигательную активность детей в н</w:t>
      </w:r>
      <w:r>
        <w:rPr>
          <w:rFonts w:ascii="Times New Roman" w:hAnsi="Times New Roman"/>
          <w:sz w:val="28"/>
          <w:szCs w:val="28"/>
        </w:rPr>
        <w:t xml:space="preserve">епосредственно образовательной деятельности: самостоятельной </w:t>
      </w:r>
      <w:r w:rsidRPr="0056098D">
        <w:rPr>
          <w:rFonts w:ascii="Times New Roman" w:hAnsi="Times New Roman"/>
          <w:sz w:val="28"/>
          <w:szCs w:val="28"/>
        </w:rPr>
        <w:t>и</w:t>
      </w:r>
      <w:r w:rsidR="00A03C28">
        <w:rPr>
          <w:rFonts w:ascii="Times New Roman" w:hAnsi="Times New Roman"/>
          <w:sz w:val="28"/>
          <w:szCs w:val="28"/>
        </w:rPr>
        <w:t xml:space="preserve"> </w:t>
      </w:r>
      <w:r w:rsidRPr="0056098D">
        <w:rPr>
          <w:rFonts w:ascii="Times New Roman" w:hAnsi="Times New Roman"/>
          <w:sz w:val="28"/>
          <w:szCs w:val="28"/>
        </w:rPr>
        <w:t xml:space="preserve">совместно с воспитателем. При организации двигательной активности детей </w:t>
      </w:r>
      <w:r>
        <w:rPr>
          <w:rFonts w:ascii="Times New Roman" w:hAnsi="Times New Roman"/>
          <w:sz w:val="28"/>
          <w:szCs w:val="28"/>
        </w:rPr>
        <w:t xml:space="preserve">дошкольного возраста учитываем </w:t>
      </w:r>
      <w:r w:rsidRPr="0056098D">
        <w:rPr>
          <w:rFonts w:ascii="Times New Roman" w:hAnsi="Times New Roman"/>
          <w:sz w:val="28"/>
          <w:szCs w:val="28"/>
        </w:rPr>
        <w:t>индивидуальные особенности.  Физ</w:t>
      </w:r>
      <w:r>
        <w:rPr>
          <w:rFonts w:ascii="Times New Roman" w:hAnsi="Times New Roman"/>
          <w:sz w:val="28"/>
          <w:szCs w:val="28"/>
        </w:rPr>
        <w:t xml:space="preserve">ическая нагрузка соответствует возрасту и полу </w:t>
      </w:r>
      <w:r w:rsidRPr="0056098D">
        <w:rPr>
          <w:rFonts w:ascii="Times New Roman" w:hAnsi="Times New Roman"/>
          <w:sz w:val="28"/>
          <w:szCs w:val="28"/>
        </w:rPr>
        <w:t>ребенка, состо</w:t>
      </w:r>
      <w:r>
        <w:rPr>
          <w:rFonts w:ascii="Times New Roman" w:hAnsi="Times New Roman"/>
          <w:sz w:val="28"/>
          <w:szCs w:val="28"/>
        </w:rPr>
        <w:t xml:space="preserve">янию его здоровья и уровню его </w:t>
      </w:r>
      <w:r w:rsidRPr="0056098D">
        <w:rPr>
          <w:rFonts w:ascii="Times New Roman" w:hAnsi="Times New Roman"/>
          <w:sz w:val="28"/>
          <w:szCs w:val="28"/>
        </w:rPr>
        <w:t>развития. Она сочетается с закаливающими процедурами: контрастно – воздушное закаливание, обширное умывание, хождение босиком.</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Все физк</w:t>
      </w:r>
      <w:r>
        <w:rPr>
          <w:rFonts w:ascii="Times New Roman" w:hAnsi="Times New Roman"/>
          <w:sz w:val="28"/>
          <w:szCs w:val="28"/>
        </w:rPr>
        <w:t xml:space="preserve">ультурные мероприятия проводим </w:t>
      </w:r>
      <w:r w:rsidRPr="0056098D">
        <w:rPr>
          <w:rFonts w:ascii="Times New Roman" w:hAnsi="Times New Roman"/>
          <w:sz w:val="28"/>
          <w:szCs w:val="28"/>
        </w:rPr>
        <w:t>под наблюдением медицинского персонала.</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В первой половине дня двигательную активность детей проводим  через такие формы работы, как: подвижные игры, основные виды движения, гимнастику, организованную образовательную деятельность по образовательным областям «Физическое развитие» и «Художественно-эстетическое развитие», физкультминутки и т. д. </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Организованную образовательную деятельность статического характера чередуем с организованной образовательной деятельностью  физического характера.  При проведении организованной образовательной деятельности статического характера,  начиная со средней группы,  проводим физкультминутки. А после нее, если она была последней, прогулку начинаем с подвижных игр или трудовой деятельности. Если последняя организованная образовательная деятельность была с физической нагрузкой, прогулку начинаем с наблюдения или самостоятельных игр. Во время прогулок воспитатель следит, чтобы ребенок не переутомился, для этого он постоянно меняет виды деятельности.  В конце прогулки проводим  игры малой подвижности, чтобы дети приготовились к приему пищи и сну.</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 После дневного сна проводим: гимнастику,  закаливающие процедуры, подвижные игры. На  прогулке  во второй половине дня, за счет трудовой, игровой деятельности, наблюдений, (начиная со средней группы, включаем  игры-аттракционы, соревнования) повышается двигательная активность детей. К концу прогулки за счет самостоятельно-художественной деятельности, игр малой подвижности, самостоятельно-игровой деятельности она уменьшается. Ребенок уходит до</w:t>
      </w:r>
      <w:r>
        <w:rPr>
          <w:rFonts w:ascii="Times New Roman" w:hAnsi="Times New Roman"/>
          <w:sz w:val="28"/>
          <w:szCs w:val="28"/>
        </w:rPr>
        <w:t>мой спокойный и уравновешенный.</w:t>
      </w:r>
    </w:p>
    <w:p w:rsidR="0056098D" w:rsidRPr="0056098D" w:rsidRDefault="0056098D" w:rsidP="0056098D">
      <w:pPr>
        <w:pStyle w:val="15"/>
        <w:jc w:val="both"/>
        <w:rPr>
          <w:rFonts w:ascii="Times New Roman" w:hAnsi="Times New Roman"/>
          <w:b/>
          <w:sz w:val="28"/>
          <w:szCs w:val="28"/>
        </w:rPr>
      </w:pPr>
    </w:p>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lastRenderedPageBreak/>
        <w:t xml:space="preserve">                                      Модель двигательного режима</w:t>
      </w:r>
    </w:p>
    <w:p w:rsidR="0056098D" w:rsidRPr="0056098D" w:rsidRDefault="0056098D" w:rsidP="0056098D">
      <w:pPr>
        <w:pStyle w:val="15"/>
        <w:jc w:val="both"/>
        <w:rPr>
          <w:rFonts w:ascii="Times New Roman" w:hAnsi="Times New Roman"/>
          <w:b/>
          <w:sz w:val="28"/>
          <w:szCs w:val="28"/>
        </w:rPr>
      </w:pPr>
    </w:p>
    <w:tbl>
      <w:tblPr>
        <w:tblW w:w="9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417"/>
        <w:gridCol w:w="142"/>
        <w:gridCol w:w="1701"/>
        <w:gridCol w:w="1701"/>
        <w:gridCol w:w="283"/>
        <w:gridCol w:w="1986"/>
      </w:tblGrid>
      <w:tr w:rsidR="0056098D" w:rsidRPr="0056098D" w:rsidTr="00E63818">
        <w:tc>
          <w:tcPr>
            <w:tcW w:w="2411" w:type="dxa"/>
            <w:vMerge w:val="restart"/>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Формы</w:t>
            </w:r>
          </w:p>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организации</w:t>
            </w:r>
          </w:p>
        </w:tc>
        <w:tc>
          <w:tcPr>
            <w:tcW w:w="3260" w:type="dxa"/>
            <w:gridSpan w:val="3"/>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 xml:space="preserve">   Младший возраст</w:t>
            </w:r>
          </w:p>
        </w:tc>
        <w:tc>
          <w:tcPr>
            <w:tcW w:w="3970" w:type="dxa"/>
            <w:gridSpan w:val="3"/>
            <w:shd w:val="clear" w:color="auto" w:fill="auto"/>
          </w:tcPr>
          <w:p w:rsidR="0056098D" w:rsidRPr="0056098D" w:rsidRDefault="0056098D" w:rsidP="0056098D">
            <w:pPr>
              <w:pStyle w:val="15"/>
              <w:jc w:val="both"/>
              <w:rPr>
                <w:rFonts w:ascii="Times New Roman" w:hAnsi="Times New Roman"/>
                <w:b/>
                <w:sz w:val="28"/>
                <w:szCs w:val="28"/>
              </w:rPr>
            </w:pPr>
            <w:r w:rsidRPr="0056098D">
              <w:rPr>
                <w:rFonts w:ascii="Times New Roman" w:hAnsi="Times New Roman"/>
                <w:b/>
                <w:sz w:val="28"/>
                <w:szCs w:val="28"/>
              </w:rPr>
              <w:t>Старший возраст</w:t>
            </w:r>
          </w:p>
        </w:tc>
      </w:tr>
      <w:tr w:rsidR="0056098D" w:rsidRPr="0056098D" w:rsidTr="00386B21">
        <w:tc>
          <w:tcPr>
            <w:tcW w:w="2411" w:type="dxa"/>
            <w:vMerge/>
            <w:tcBorders>
              <w:top w:val="single" w:sz="4" w:space="0" w:color="auto"/>
              <w:left w:val="single" w:sz="4" w:space="0" w:color="auto"/>
              <w:bottom w:val="single" w:sz="4" w:space="0" w:color="auto"/>
              <w:right w:val="single" w:sz="4" w:space="0" w:color="auto"/>
            </w:tcBorders>
            <w:vAlign w:val="center"/>
          </w:tcPr>
          <w:p w:rsidR="0056098D" w:rsidRPr="0056098D" w:rsidRDefault="0056098D" w:rsidP="0056098D">
            <w:pPr>
              <w:pStyle w:val="15"/>
              <w:jc w:val="both"/>
              <w:rPr>
                <w:rFonts w:ascii="Times New Roman" w:hAnsi="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b/>
                <w:sz w:val="28"/>
                <w:szCs w:val="28"/>
              </w:rPr>
            </w:pPr>
            <w:r w:rsidRPr="0056098D">
              <w:rPr>
                <w:rFonts w:ascii="Times New Roman" w:hAnsi="Times New Roman"/>
                <w:b/>
                <w:sz w:val="28"/>
                <w:szCs w:val="28"/>
              </w:rPr>
              <w:t>младшая группа</w:t>
            </w:r>
          </w:p>
        </w:tc>
        <w:tc>
          <w:tcPr>
            <w:tcW w:w="1843"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b/>
                <w:sz w:val="28"/>
                <w:szCs w:val="28"/>
              </w:rPr>
            </w:pPr>
            <w:r w:rsidRPr="0056098D">
              <w:rPr>
                <w:rFonts w:ascii="Times New Roman" w:hAnsi="Times New Roman"/>
                <w:b/>
                <w:sz w:val="28"/>
                <w:szCs w:val="28"/>
              </w:rPr>
              <w:t>Средняя группа</w:t>
            </w: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b/>
                <w:sz w:val="28"/>
                <w:szCs w:val="28"/>
              </w:rPr>
            </w:pPr>
            <w:r w:rsidRPr="0056098D">
              <w:rPr>
                <w:rFonts w:ascii="Times New Roman" w:hAnsi="Times New Roman"/>
                <w:b/>
                <w:sz w:val="28"/>
                <w:szCs w:val="28"/>
              </w:rPr>
              <w:t xml:space="preserve">Старшая </w:t>
            </w:r>
          </w:p>
          <w:p w:rsidR="0056098D" w:rsidRPr="0056098D" w:rsidRDefault="0056098D" w:rsidP="0056098D">
            <w:pPr>
              <w:pStyle w:val="15"/>
              <w:rPr>
                <w:rFonts w:ascii="Times New Roman" w:hAnsi="Times New Roman"/>
                <w:b/>
                <w:sz w:val="28"/>
                <w:szCs w:val="28"/>
              </w:rPr>
            </w:pPr>
            <w:r w:rsidRPr="0056098D">
              <w:rPr>
                <w:rFonts w:ascii="Times New Roman" w:hAnsi="Times New Roman"/>
                <w:b/>
                <w:sz w:val="28"/>
                <w:szCs w:val="28"/>
              </w:rPr>
              <w:t>группа</w:t>
            </w:r>
          </w:p>
        </w:tc>
        <w:tc>
          <w:tcPr>
            <w:tcW w:w="226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b/>
                <w:sz w:val="28"/>
                <w:szCs w:val="28"/>
              </w:rPr>
            </w:pPr>
            <w:r w:rsidRPr="0056098D">
              <w:rPr>
                <w:rFonts w:ascii="Times New Roman" w:hAnsi="Times New Roman"/>
                <w:b/>
                <w:sz w:val="28"/>
                <w:szCs w:val="28"/>
              </w:rPr>
              <w:t>Подготовительная группа</w:t>
            </w:r>
          </w:p>
        </w:tc>
      </w:tr>
      <w:tr w:rsidR="0056098D" w:rsidRPr="0056098D" w:rsidTr="00E63818">
        <w:trPr>
          <w:trHeight w:val="350"/>
        </w:trPr>
        <w:tc>
          <w:tcPr>
            <w:tcW w:w="2411" w:type="dxa"/>
            <w:vMerge w:val="restart"/>
            <w:tcBorders>
              <w:top w:val="single" w:sz="4" w:space="0" w:color="auto"/>
              <w:left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ООД</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Музыка</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Физическая культура</w:t>
            </w:r>
          </w:p>
        </w:tc>
        <w:tc>
          <w:tcPr>
            <w:tcW w:w="7230" w:type="dxa"/>
            <w:gridSpan w:val="6"/>
            <w:shd w:val="clear" w:color="auto" w:fill="auto"/>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                                      в  неделю</w:t>
            </w:r>
          </w:p>
        </w:tc>
      </w:tr>
      <w:tr w:rsidR="0056098D" w:rsidRPr="0056098D" w:rsidTr="00E63818">
        <w:trPr>
          <w:trHeight w:val="873"/>
        </w:trPr>
        <w:tc>
          <w:tcPr>
            <w:tcW w:w="2411" w:type="dxa"/>
            <w:vMerge/>
            <w:tcBorders>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30мин</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45мин</w:t>
            </w: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40мин</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1час</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50мин</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1час15м</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1час</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1час30 мин.</w:t>
            </w:r>
          </w:p>
        </w:tc>
      </w:tr>
      <w:tr w:rsidR="0056098D" w:rsidRPr="0056098D" w:rsidTr="00E63818">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Утренняя гимнастика</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5-6мин</w:t>
            </w: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6-8мин</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8-10мин</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10-12мин</w:t>
            </w:r>
          </w:p>
        </w:tc>
      </w:tr>
      <w:tr w:rsidR="0056098D" w:rsidRPr="0056098D" w:rsidTr="00E63818">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Гимнастика после сна</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5-6мин</w:t>
            </w: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6-8мин</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8-10мин</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10-12 мин</w:t>
            </w:r>
          </w:p>
        </w:tc>
      </w:tr>
      <w:tr w:rsidR="0056098D" w:rsidRPr="0056098D" w:rsidTr="00E63818">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Подвижные игры 2-4 р/день</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10-12 мин</w:t>
            </w: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12-15мин</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15-18мин</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15-20мин</w:t>
            </w:r>
          </w:p>
        </w:tc>
      </w:tr>
      <w:tr w:rsidR="0056098D" w:rsidRPr="0056098D" w:rsidTr="00E63818">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Спортивные игры</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 1раз в</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 неделю</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 1раз в</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 неделю</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1раз в </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неделю</w:t>
            </w:r>
          </w:p>
        </w:tc>
      </w:tr>
      <w:tr w:rsidR="0056098D" w:rsidRPr="0056098D" w:rsidTr="00E63818">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Физкультминутки</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3мин</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3мин</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3мин</w:t>
            </w:r>
          </w:p>
        </w:tc>
      </w:tr>
      <w:tr w:rsidR="0056098D" w:rsidRPr="0056098D" w:rsidTr="00E63818">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 xml:space="preserve">Физические </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упражнения на прогулке</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5-6мин.</w:t>
            </w: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8-10мин</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10 -12мин</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12-15мин</w:t>
            </w:r>
          </w:p>
        </w:tc>
      </w:tr>
      <w:tr w:rsidR="0056098D" w:rsidRPr="0056098D" w:rsidTr="00E63818">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Спортивные  развлечения</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15мин</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1р/ месяц</w:t>
            </w: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25мин</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1р/ месяц</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30мин</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1р/месяц</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35мин</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1р/ месяц</w:t>
            </w:r>
          </w:p>
        </w:tc>
      </w:tr>
      <w:tr w:rsidR="0056098D" w:rsidRPr="0056098D" w:rsidTr="00E63818">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Спортивные праздники 2р/ год</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35мин</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2 р/год</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35-40мин</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2р/год</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50мин</w:t>
            </w:r>
          </w:p>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2р/ год</w:t>
            </w:r>
          </w:p>
        </w:tc>
      </w:tr>
      <w:tr w:rsidR="0056098D" w:rsidRPr="0056098D" w:rsidTr="00E63818">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Динамическая пауза между занятиями</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10мин</w:t>
            </w: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10мин</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10мин</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10мин</w:t>
            </w:r>
          </w:p>
        </w:tc>
      </w:tr>
      <w:tr w:rsidR="0056098D" w:rsidRPr="0056098D" w:rsidTr="00E63818">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Экскурсии</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15-20мин</w:t>
            </w: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30мин</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40мин</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40-50мин</w:t>
            </w:r>
          </w:p>
        </w:tc>
      </w:tr>
      <w:tr w:rsidR="0056098D" w:rsidRPr="0056098D" w:rsidTr="00E63818">
        <w:trPr>
          <w:trHeight w:val="900"/>
        </w:trPr>
        <w:tc>
          <w:tcPr>
            <w:tcW w:w="241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jc w:val="both"/>
              <w:rPr>
                <w:rFonts w:ascii="Times New Roman" w:hAnsi="Times New Roman"/>
                <w:sz w:val="28"/>
                <w:szCs w:val="28"/>
              </w:rPr>
            </w:pPr>
            <w:r w:rsidRPr="0056098D">
              <w:rPr>
                <w:rFonts w:ascii="Times New Roman" w:hAnsi="Times New Roman"/>
                <w:sz w:val="28"/>
                <w:szCs w:val="28"/>
              </w:rPr>
              <w:t>Индивидуальная работа с детьми</w:t>
            </w:r>
          </w:p>
        </w:tc>
        <w:tc>
          <w:tcPr>
            <w:tcW w:w="1559"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Ежедневно</w:t>
            </w:r>
          </w:p>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3-4мин</w:t>
            </w:r>
          </w:p>
        </w:tc>
        <w:tc>
          <w:tcPr>
            <w:tcW w:w="1701"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Ежедневно</w:t>
            </w:r>
          </w:p>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5-6мин</w:t>
            </w:r>
          </w:p>
        </w:tc>
        <w:tc>
          <w:tcPr>
            <w:tcW w:w="1984" w:type="dxa"/>
            <w:gridSpan w:val="2"/>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Ежедневно   6-8мин</w:t>
            </w:r>
          </w:p>
        </w:tc>
        <w:tc>
          <w:tcPr>
            <w:tcW w:w="1986" w:type="dxa"/>
            <w:tcBorders>
              <w:top w:val="single" w:sz="4" w:space="0" w:color="auto"/>
              <w:left w:val="single" w:sz="4" w:space="0" w:color="auto"/>
              <w:bottom w:val="single" w:sz="4" w:space="0" w:color="auto"/>
              <w:right w:val="single" w:sz="4" w:space="0" w:color="auto"/>
            </w:tcBorders>
          </w:tcPr>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Ежедневно</w:t>
            </w:r>
          </w:p>
          <w:p w:rsidR="0056098D" w:rsidRPr="0056098D" w:rsidRDefault="0056098D" w:rsidP="0056098D">
            <w:pPr>
              <w:pStyle w:val="15"/>
              <w:rPr>
                <w:rFonts w:ascii="Times New Roman" w:hAnsi="Times New Roman"/>
                <w:sz w:val="28"/>
                <w:szCs w:val="28"/>
              </w:rPr>
            </w:pPr>
            <w:r w:rsidRPr="0056098D">
              <w:rPr>
                <w:rFonts w:ascii="Times New Roman" w:hAnsi="Times New Roman"/>
                <w:sz w:val="28"/>
                <w:szCs w:val="28"/>
              </w:rPr>
              <w:t>8-10мин.</w:t>
            </w:r>
          </w:p>
        </w:tc>
      </w:tr>
    </w:tbl>
    <w:p w:rsidR="0056098D" w:rsidRPr="0056098D" w:rsidRDefault="0056098D" w:rsidP="0056098D">
      <w:pPr>
        <w:pStyle w:val="15"/>
        <w:rPr>
          <w:rFonts w:ascii="Times New Roman" w:hAnsi="Times New Roman"/>
          <w:sz w:val="28"/>
          <w:szCs w:val="28"/>
        </w:rPr>
      </w:pPr>
    </w:p>
    <w:p w:rsidR="0056098D" w:rsidRPr="0056098D" w:rsidRDefault="0056098D" w:rsidP="0056098D">
      <w:pPr>
        <w:pStyle w:val="15"/>
        <w:rPr>
          <w:rFonts w:ascii="Times New Roman" w:hAnsi="Times New Roman"/>
          <w:b/>
          <w:sz w:val="28"/>
          <w:szCs w:val="28"/>
        </w:rPr>
      </w:pPr>
    </w:p>
    <w:p w:rsidR="0056098D" w:rsidRDefault="0056098D" w:rsidP="00C747DD">
      <w:pPr>
        <w:pStyle w:val="15"/>
        <w:jc w:val="both"/>
        <w:rPr>
          <w:rFonts w:ascii="Times New Roman" w:hAnsi="Times New Roman"/>
          <w:b/>
          <w:sz w:val="28"/>
          <w:szCs w:val="28"/>
        </w:rPr>
      </w:pPr>
    </w:p>
    <w:p w:rsidR="0056098D" w:rsidRDefault="0056098D" w:rsidP="00C747DD">
      <w:pPr>
        <w:pStyle w:val="15"/>
        <w:jc w:val="both"/>
        <w:rPr>
          <w:rFonts w:ascii="Times New Roman" w:hAnsi="Times New Roman"/>
          <w:b/>
          <w:sz w:val="28"/>
          <w:szCs w:val="28"/>
        </w:rPr>
      </w:pPr>
    </w:p>
    <w:p w:rsidR="0056098D" w:rsidRDefault="0056098D" w:rsidP="00C747DD">
      <w:pPr>
        <w:pStyle w:val="15"/>
        <w:jc w:val="both"/>
        <w:rPr>
          <w:rFonts w:ascii="Times New Roman" w:hAnsi="Times New Roman"/>
          <w:b/>
          <w:sz w:val="28"/>
          <w:szCs w:val="28"/>
        </w:rPr>
      </w:pPr>
    </w:p>
    <w:p w:rsidR="0056098D" w:rsidRDefault="0056098D" w:rsidP="00C747DD">
      <w:pPr>
        <w:pStyle w:val="15"/>
        <w:jc w:val="both"/>
        <w:rPr>
          <w:rFonts w:ascii="Times New Roman" w:hAnsi="Times New Roman"/>
          <w:b/>
          <w:sz w:val="28"/>
          <w:szCs w:val="28"/>
        </w:rPr>
      </w:pPr>
    </w:p>
    <w:p w:rsidR="0056098D" w:rsidRDefault="0056098D" w:rsidP="00C747DD">
      <w:pPr>
        <w:pStyle w:val="15"/>
        <w:jc w:val="both"/>
        <w:rPr>
          <w:rFonts w:ascii="Times New Roman" w:hAnsi="Times New Roman"/>
          <w:b/>
          <w:sz w:val="28"/>
          <w:szCs w:val="28"/>
        </w:rPr>
      </w:pPr>
    </w:p>
    <w:p w:rsidR="0056098D" w:rsidRDefault="0056098D" w:rsidP="00C747DD">
      <w:pPr>
        <w:pStyle w:val="15"/>
        <w:jc w:val="both"/>
        <w:rPr>
          <w:rFonts w:ascii="Times New Roman" w:hAnsi="Times New Roman"/>
          <w:b/>
          <w:sz w:val="28"/>
          <w:szCs w:val="28"/>
        </w:rPr>
      </w:pPr>
    </w:p>
    <w:p w:rsidR="0056098D" w:rsidRDefault="0056098D" w:rsidP="00C747DD">
      <w:pPr>
        <w:pStyle w:val="15"/>
        <w:jc w:val="both"/>
        <w:rPr>
          <w:rFonts w:ascii="Times New Roman" w:hAnsi="Times New Roman"/>
          <w:b/>
          <w:sz w:val="28"/>
          <w:szCs w:val="28"/>
        </w:rPr>
      </w:pPr>
    </w:p>
    <w:p w:rsidR="00386B21" w:rsidRDefault="00386B21" w:rsidP="00C747DD">
      <w:pPr>
        <w:pStyle w:val="15"/>
        <w:jc w:val="both"/>
        <w:rPr>
          <w:rFonts w:ascii="Times New Roman" w:hAnsi="Times New Roman"/>
          <w:b/>
          <w:sz w:val="28"/>
          <w:szCs w:val="28"/>
        </w:rPr>
      </w:pPr>
    </w:p>
    <w:p w:rsidR="0056098D" w:rsidRDefault="0056098D" w:rsidP="00C747DD">
      <w:pPr>
        <w:pStyle w:val="15"/>
        <w:jc w:val="both"/>
        <w:rPr>
          <w:rFonts w:ascii="Times New Roman" w:hAnsi="Times New Roman"/>
          <w:b/>
          <w:sz w:val="28"/>
          <w:szCs w:val="28"/>
        </w:rPr>
      </w:pPr>
    </w:p>
    <w:p w:rsidR="0056098D" w:rsidRDefault="0056098D" w:rsidP="0056098D">
      <w:pPr>
        <w:pStyle w:val="15"/>
        <w:rPr>
          <w:rFonts w:ascii="Times New Roman" w:hAnsi="Times New Roman"/>
          <w:b/>
          <w:sz w:val="28"/>
        </w:rPr>
      </w:pPr>
    </w:p>
    <w:p w:rsidR="00A34D6E" w:rsidRDefault="00386B21" w:rsidP="0056098D">
      <w:pPr>
        <w:pStyle w:val="15"/>
        <w:rPr>
          <w:rFonts w:ascii="Times New Roman" w:hAnsi="Times New Roman"/>
          <w:b/>
          <w:sz w:val="28"/>
        </w:rPr>
      </w:pPr>
      <w:r>
        <w:rPr>
          <w:rFonts w:ascii="Times New Roman" w:hAnsi="Times New Roman"/>
          <w:b/>
          <w:sz w:val="28"/>
        </w:rPr>
        <w:lastRenderedPageBreak/>
        <w:t xml:space="preserve">               </w:t>
      </w:r>
      <w:r w:rsidR="00A34D6E" w:rsidRPr="00A34D6E">
        <w:rPr>
          <w:rFonts w:ascii="Times New Roman" w:hAnsi="Times New Roman"/>
          <w:b/>
          <w:sz w:val="28"/>
        </w:rPr>
        <w:t>Структура   образовательного процесса МБДОУ ЦРР - Д\С 16</w:t>
      </w:r>
    </w:p>
    <w:p w:rsidR="00A34D6E" w:rsidRPr="00A34D6E" w:rsidRDefault="00A34D6E" w:rsidP="00A34D6E">
      <w:pPr>
        <w:pStyle w:val="15"/>
        <w:jc w:val="center"/>
        <w:rPr>
          <w:rFonts w:ascii="Times New Roman" w:hAnsi="Times New Roman"/>
          <w:b/>
          <w:sz w:val="28"/>
        </w:rPr>
      </w:pPr>
      <w:r>
        <w:rPr>
          <w:rFonts w:ascii="Times New Roman" w:hAnsi="Times New Roman"/>
          <w:b/>
          <w:sz w:val="28"/>
        </w:rPr>
        <w:t>(Приложение № 8</w:t>
      </w:r>
      <w:r w:rsidRPr="00A34D6E">
        <w:rPr>
          <w:rFonts w:ascii="Times New Roman" w:hAnsi="Times New Roman"/>
          <w:b/>
          <w:sz w:val="28"/>
        </w:rPr>
        <w:t>)</w:t>
      </w:r>
    </w:p>
    <w:p w:rsidR="00C747DD" w:rsidRDefault="00C747DD" w:rsidP="00C747DD">
      <w:pPr>
        <w:pStyle w:val="15"/>
        <w:jc w:val="center"/>
        <w:rPr>
          <w:rFonts w:ascii="Times New Roman" w:hAnsi="Times New Roman"/>
          <w:b/>
          <w:sz w:val="28"/>
        </w:rPr>
      </w:pPr>
    </w:p>
    <w:p w:rsidR="0056098D" w:rsidRDefault="0056098D" w:rsidP="00F9027A">
      <w:pPr>
        <w:tabs>
          <w:tab w:val="left" w:pos="5614"/>
        </w:tabs>
        <w:autoSpaceDE w:val="0"/>
        <w:autoSpaceDN w:val="0"/>
        <w:adjustRightInd w:val="0"/>
        <w:spacing w:after="0" w:line="240" w:lineRule="auto"/>
        <w:rPr>
          <w:rFonts w:ascii="Times New Roman" w:hAnsi="Times New Roman"/>
          <w:sz w:val="28"/>
          <w:szCs w:val="28"/>
        </w:rPr>
      </w:pPr>
    </w:p>
    <w:p w:rsidR="00F9027A" w:rsidRPr="00607DB8" w:rsidRDefault="00F9027A" w:rsidP="00F9027A">
      <w:pPr>
        <w:tabs>
          <w:tab w:val="left" w:pos="5614"/>
        </w:tabs>
        <w:autoSpaceDE w:val="0"/>
        <w:autoSpaceDN w:val="0"/>
        <w:adjustRightInd w:val="0"/>
        <w:spacing w:after="0" w:line="240" w:lineRule="auto"/>
        <w:rPr>
          <w:rFonts w:ascii="Times New Roman CYR" w:eastAsia="Times New Roman" w:hAnsi="Times New Roman CYR" w:cs="Times New Roman CYR"/>
          <w:b/>
          <w:bCs/>
          <w:sz w:val="28"/>
          <w:szCs w:val="28"/>
          <w:lang w:eastAsia="ar-SA"/>
        </w:rPr>
      </w:pPr>
      <w:r w:rsidRPr="004C13B6">
        <w:rPr>
          <w:rFonts w:ascii="Times New Roman CYR" w:eastAsia="Times New Roman" w:hAnsi="Times New Roman CYR" w:cs="Times New Roman CYR"/>
          <w:b/>
          <w:bCs/>
          <w:sz w:val="28"/>
          <w:szCs w:val="28"/>
          <w:lang w:eastAsia="ar-SA"/>
        </w:rPr>
        <w:t>Проектирование воспитательно-образовательного процесса.</w:t>
      </w:r>
    </w:p>
    <w:p w:rsidR="00F9027A" w:rsidRDefault="00F9027A" w:rsidP="00F9027A">
      <w:pPr>
        <w:tabs>
          <w:tab w:val="left" w:pos="5614"/>
        </w:tabs>
        <w:autoSpaceDE w:val="0"/>
        <w:autoSpaceDN w:val="0"/>
        <w:adjustRightInd w:val="0"/>
        <w:spacing w:after="0" w:line="240" w:lineRule="auto"/>
        <w:ind w:firstLine="284"/>
        <w:jc w:val="both"/>
        <w:rPr>
          <w:rFonts w:ascii="Times New Roman CYR" w:eastAsia="Times New Roman" w:hAnsi="Times New Roman CYR" w:cs="Times New Roman CYR"/>
          <w:bCs/>
          <w:sz w:val="28"/>
          <w:szCs w:val="28"/>
          <w:lang w:eastAsia="ar-SA"/>
        </w:rPr>
      </w:pPr>
    </w:p>
    <w:p w:rsidR="00F9027A" w:rsidRPr="004C13B6" w:rsidRDefault="00F9027A" w:rsidP="00F9027A">
      <w:pPr>
        <w:tabs>
          <w:tab w:val="left" w:pos="5614"/>
        </w:tabs>
        <w:autoSpaceDE w:val="0"/>
        <w:autoSpaceDN w:val="0"/>
        <w:adjustRightInd w:val="0"/>
        <w:spacing w:after="0" w:line="240" w:lineRule="auto"/>
        <w:ind w:firstLine="284"/>
        <w:jc w:val="both"/>
        <w:rPr>
          <w:rFonts w:ascii="Times New Roman CYR" w:eastAsia="Times New Roman" w:hAnsi="Times New Roman CYR" w:cs="Times New Roman CYR"/>
          <w:bCs/>
          <w:sz w:val="28"/>
          <w:szCs w:val="28"/>
          <w:lang w:eastAsia="ar-SA"/>
        </w:rPr>
      </w:pPr>
      <w:r w:rsidRPr="004C13B6">
        <w:rPr>
          <w:rFonts w:ascii="Times New Roman" w:eastAsia="Times New Roman" w:hAnsi="Times New Roman" w:cs="Calibri"/>
          <w:sz w:val="28"/>
          <w:szCs w:val="28"/>
          <w:lang w:eastAsia="ar-SA"/>
        </w:rPr>
        <w:t>Воспита</w:t>
      </w:r>
      <w:r w:rsidR="00A34D6E">
        <w:rPr>
          <w:rFonts w:ascii="Times New Roman" w:eastAsia="Times New Roman" w:hAnsi="Times New Roman" w:cs="Calibri"/>
          <w:sz w:val="28"/>
          <w:szCs w:val="28"/>
          <w:lang w:eastAsia="ar-SA"/>
        </w:rPr>
        <w:t xml:space="preserve">тельно-образовательный процесс организуем </w:t>
      </w:r>
      <w:r w:rsidRPr="004C13B6">
        <w:rPr>
          <w:rFonts w:ascii="Times New Roman" w:eastAsia="Times New Roman" w:hAnsi="Times New Roman" w:cs="Calibri"/>
          <w:sz w:val="28"/>
          <w:szCs w:val="28"/>
          <w:lang w:eastAsia="ar-SA"/>
        </w:rPr>
        <w:t>с учетом  контингента воспитанников, их индивидуал</w:t>
      </w:r>
      <w:r>
        <w:rPr>
          <w:rFonts w:ascii="Times New Roman" w:eastAsia="Times New Roman" w:hAnsi="Times New Roman" w:cs="Calibri"/>
          <w:sz w:val="28"/>
          <w:szCs w:val="28"/>
          <w:lang w:eastAsia="ar-SA"/>
        </w:rPr>
        <w:t>ьных и возрастных особенностей</w:t>
      </w:r>
      <w:r w:rsidRPr="004C13B6">
        <w:rPr>
          <w:rFonts w:ascii="Times New Roman" w:eastAsia="Times New Roman" w:hAnsi="Times New Roman" w:cs="Calibri"/>
          <w:sz w:val="28"/>
          <w:szCs w:val="28"/>
          <w:lang w:eastAsia="ar-SA"/>
        </w:rPr>
        <w:t>, ч</w:t>
      </w:r>
      <w:r w:rsidRPr="004C13B6">
        <w:rPr>
          <w:rFonts w:ascii="Times New Roman CYR" w:eastAsia="Times New Roman" w:hAnsi="Times New Roman CYR" w:cs="Times New Roman CYR"/>
          <w:bCs/>
          <w:sz w:val="28"/>
          <w:szCs w:val="28"/>
          <w:lang w:eastAsia="ar-SA"/>
        </w:rPr>
        <w:t xml:space="preserve">то </w:t>
      </w:r>
      <w:r w:rsidRPr="004C13B6">
        <w:rPr>
          <w:rFonts w:ascii="Times New Roman" w:eastAsia="Times New Roman" w:hAnsi="Times New Roman" w:cs="Calibri"/>
          <w:sz w:val="28"/>
          <w:szCs w:val="28"/>
          <w:lang w:eastAsia="ar-SA"/>
        </w:rPr>
        <w:t xml:space="preserve">обеспечивает единство воспитательных, развивающих и обучающих целей и задач, избегая  перегрузки детей, на необходимом и достаточном материале максимально приближенному к разумному «минимуму».  </w:t>
      </w:r>
    </w:p>
    <w:p w:rsidR="00F9027A" w:rsidRPr="004C13B6" w:rsidRDefault="00784073" w:rsidP="00F9027A">
      <w:pPr>
        <w:spacing w:after="0" w:line="240" w:lineRule="auto"/>
        <w:ind w:firstLine="284"/>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 Комплексно-тематический </w:t>
      </w:r>
      <w:r w:rsidR="00F9027A" w:rsidRPr="004C13B6">
        <w:rPr>
          <w:rFonts w:ascii="Times New Roman" w:eastAsia="Times New Roman" w:hAnsi="Times New Roman" w:cs="Calibri"/>
          <w:sz w:val="28"/>
          <w:szCs w:val="28"/>
          <w:lang w:eastAsia="ar-SA"/>
        </w:rPr>
        <w:t>принцип построения образовательного процесса позволяет легко вводить региональный  компонент, учитывать специфику дошкольного учреждения.</w:t>
      </w:r>
    </w:p>
    <w:p w:rsidR="00F9027A" w:rsidRPr="004C13B6" w:rsidRDefault="00F9027A" w:rsidP="00F9027A">
      <w:pPr>
        <w:spacing w:after="0" w:line="240" w:lineRule="auto"/>
        <w:ind w:firstLine="284"/>
        <w:jc w:val="both"/>
        <w:rPr>
          <w:rFonts w:ascii="Times New Roman" w:eastAsia="Times New Roman" w:hAnsi="Times New Roman" w:cs="Calibri"/>
          <w:sz w:val="28"/>
          <w:szCs w:val="28"/>
          <w:lang w:eastAsia="ar-SA"/>
        </w:rPr>
      </w:pPr>
      <w:r w:rsidRPr="004C13B6">
        <w:rPr>
          <w:rFonts w:ascii="Times New Roman" w:eastAsia="Times New Roman" w:hAnsi="Times New Roman" w:cs="Calibri"/>
          <w:sz w:val="28"/>
          <w:szCs w:val="28"/>
          <w:lang w:eastAsia="ar-SA"/>
        </w:rPr>
        <w:t xml:space="preserve">Вводя похожие темы в различных возрастных группах,  достигаем единства образовательных целей и преемственность в детском развитии на протяжении всего дошкольного возраста, в соответствии с их индивидуальными возможностями. Одной теме отводится 1-2 недели. Согласно темам подбираем материал, находящийся  в группах и  в уголках развития. </w:t>
      </w:r>
    </w:p>
    <w:p w:rsidR="00F9027A" w:rsidRPr="004C13B6" w:rsidRDefault="00F9027A" w:rsidP="00F9027A">
      <w:pPr>
        <w:spacing w:after="0" w:line="240" w:lineRule="auto"/>
        <w:ind w:firstLine="284"/>
        <w:jc w:val="both"/>
        <w:rPr>
          <w:rFonts w:ascii="Times New Roman" w:eastAsia="Times New Roman" w:hAnsi="Times New Roman" w:cs="Calibri"/>
          <w:sz w:val="28"/>
          <w:szCs w:val="28"/>
          <w:lang w:eastAsia="ar-SA"/>
        </w:rPr>
      </w:pPr>
      <w:r w:rsidRPr="004C13B6">
        <w:rPr>
          <w:rFonts w:ascii="Times New Roman" w:eastAsia="Times New Roman" w:hAnsi="Times New Roman" w:cs="Calibri"/>
          <w:sz w:val="28"/>
          <w:szCs w:val="28"/>
          <w:lang w:eastAsia="ar-SA"/>
        </w:rPr>
        <w:t>Комплексно-тематическое планирование строим с учетом принципа интеграции образовательных областей. Ведём  перспективно-календарное планирование.</w:t>
      </w:r>
    </w:p>
    <w:p w:rsidR="00F9027A" w:rsidRPr="004C13B6" w:rsidRDefault="00F9027A" w:rsidP="00F9027A">
      <w:pPr>
        <w:spacing w:after="0" w:line="240" w:lineRule="auto"/>
        <w:ind w:firstLine="284"/>
        <w:jc w:val="both"/>
        <w:rPr>
          <w:rFonts w:ascii="Times New Roman" w:eastAsia="Times New Roman" w:hAnsi="Times New Roman" w:cs="Calibri"/>
          <w:sz w:val="28"/>
          <w:szCs w:val="28"/>
          <w:lang w:eastAsia="ar-SA"/>
        </w:rPr>
      </w:pPr>
      <w:r w:rsidRPr="004C13B6">
        <w:rPr>
          <w:rFonts w:ascii="Times New Roman" w:eastAsia="Times New Roman" w:hAnsi="Times New Roman" w:cs="Calibri"/>
          <w:sz w:val="28"/>
          <w:szCs w:val="28"/>
          <w:lang w:eastAsia="ar-SA"/>
        </w:rPr>
        <w:t>Образовательные задачи решаем  в совместной деятельности взрослого и детей при проведении режимных моментов, самостоятельно игровой деятельности</w:t>
      </w:r>
      <w:r>
        <w:rPr>
          <w:rFonts w:ascii="Times New Roman" w:eastAsia="Times New Roman" w:hAnsi="Times New Roman" w:cs="Calibri"/>
          <w:sz w:val="28"/>
          <w:szCs w:val="28"/>
          <w:lang w:eastAsia="ar-SA"/>
        </w:rPr>
        <w:t xml:space="preserve"> детей, в рамках организованной</w:t>
      </w:r>
      <w:r w:rsidRPr="004C13B6">
        <w:rPr>
          <w:rFonts w:ascii="Times New Roman" w:eastAsia="Times New Roman" w:hAnsi="Times New Roman" w:cs="Calibri"/>
          <w:sz w:val="28"/>
          <w:szCs w:val="28"/>
          <w:lang w:eastAsia="ar-SA"/>
        </w:rPr>
        <w:t xml:space="preserve"> образовательной деятельности,  в соответствии со спецификой дошкольного образовании, во взаимосвязи с семьей.</w:t>
      </w:r>
    </w:p>
    <w:p w:rsidR="00F9027A" w:rsidRPr="004C13B6" w:rsidRDefault="00F9027A" w:rsidP="00F9027A">
      <w:pPr>
        <w:spacing w:after="0" w:line="240" w:lineRule="auto"/>
        <w:ind w:firstLine="284"/>
        <w:jc w:val="both"/>
        <w:rPr>
          <w:rFonts w:ascii="Times New Roman" w:eastAsia="Times New Roman" w:hAnsi="Times New Roman" w:cs="Calibri"/>
          <w:color w:val="000000"/>
          <w:spacing w:val="1"/>
          <w:sz w:val="28"/>
          <w:szCs w:val="28"/>
          <w:lang w:eastAsia="ar-SA"/>
        </w:rPr>
      </w:pPr>
      <w:r w:rsidRPr="004C13B6">
        <w:rPr>
          <w:rFonts w:ascii="Times New Roman" w:eastAsia="Times New Roman" w:hAnsi="Times New Roman" w:cs="Calibri"/>
          <w:sz w:val="28"/>
          <w:szCs w:val="28"/>
          <w:lang w:eastAsia="ar-SA"/>
        </w:rPr>
        <w:t xml:space="preserve"> Основной формой работы с детьми дошкольного возраста и ведущим видом деятельности является игра. </w:t>
      </w:r>
      <w:r>
        <w:rPr>
          <w:rFonts w:ascii="Times New Roman" w:eastAsia="Times New Roman" w:hAnsi="Times New Roman" w:cs="Calibri"/>
          <w:sz w:val="28"/>
          <w:szCs w:val="26"/>
          <w:lang w:eastAsia="ar-SA"/>
        </w:rPr>
        <w:t>Организованную</w:t>
      </w:r>
      <w:r w:rsidRPr="004C13B6">
        <w:rPr>
          <w:rFonts w:ascii="Times New Roman" w:eastAsia="Times New Roman" w:hAnsi="Times New Roman" w:cs="Calibri"/>
          <w:sz w:val="28"/>
          <w:szCs w:val="26"/>
          <w:lang w:eastAsia="ar-SA"/>
        </w:rPr>
        <w:t xml:space="preserve"> образовательну</w:t>
      </w:r>
      <w:r w:rsidR="00784073">
        <w:rPr>
          <w:rFonts w:ascii="Times New Roman" w:eastAsia="Times New Roman" w:hAnsi="Times New Roman" w:cs="Calibri"/>
          <w:sz w:val="28"/>
          <w:szCs w:val="26"/>
          <w:lang w:eastAsia="ar-SA"/>
        </w:rPr>
        <w:t xml:space="preserve">ю деятельность </w:t>
      </w:r>
      <w:r w:rsidRPr="004C13B6">
        <w:rPr>
          <w:rFonts w:ascii="Times New Roman" w:eastAsia="Times New Roman" w:hAnsi="Times New Roman" w:cs="Calibri"/>
          <w:sz w:val="28"/>
          <w:szCs w:val="28"/>
          <w:lang w:eastAsia="ar-SA"/>
        </w:rPr>
        <w:t xml:space="preserve">проводим в игровой, занимательной для детей форме, отвечающей возрастным особенностям дошкольников. </w:t>
      </w:r>
    </w:p>
    <w:p w:rsidR="00F9027A" w:rsidRPr="004C13B6" w:rsidRDefault="00F9027A" w:rsidP="00F9027A">
      <w:pPr>
        <w:spacing w:after="0" w:line="240" w:lineRule="auto"/>
        <w:ind w:firstLine="284"/>
        <w:jc w:val="both"/>
        <w:rPr>
          <w:rFonts w:ascii="Times New Roman" w:eastAsia="Times New Roman" w:hAnsi="Times New Roman" w:cs="Calibri"/>
          <w:sz w:val="28"/>
          <w:szCs w:val="28"/>
          <w:lang w:eastAsia="ar-SA"/>
        </w:rPr>
      </w:pPr>
      <w:r w:rsidRPr="004C13B6">
        <w:rPr>
          <w:rFonts w:ascii="Times New Roman" w:eastAsia="Times New Roman" w:hAnsi="Times New Roman" w:cs="Calibri"/>
          <w:color w:val="000000"/>
          <w:spacing w:val="1"/>
          <w:sz w:val="28"/>
          <w:szCs w:val="28"/>
          <w:lang w:eastAsia="ar-SA"/>
        </w:rPr>
        <w:t xml:space="preserve">Воспитатели используют </w:t>
      </w:r>
      <w:r w:rsidRPr="004C13B6">
        <w:rPr>
          <w:rFonts w:ascii="Times New Roman" w:eastAsia="Times New Roman" w:hAnsi="Times New Roman" w:cs="Calibri"/>
          <w:color w:val="000000"/>
          <w:spacing w:val="2"/>
          <w:sz w:val="28"/>
          <w:szCs w:val="28"/>
          <w:lang w:eastAsia="ar-SA"/>
        </w:rPr>
        <w:t xml:space="preserve">разнообразные формы организации взаимодействия с детьми. У детей есть </w:t>
      </w:r>
      <w:r w:rsidRPr="004C13B6">
        <w:rPr>
          <w:rFonts w:ascii="Times New Roman" w:eastAsia="Times New Roman" w:hAnsi="Times New Roman" w:cs="Calibri"/>
          <w:color w:val="000000"/>
          <w:sz w:val="28"/>
          <w:szCs w:val="28"/>
          <w:lang w:eastAsia="ar-SA"/>
        </w:rPr>
        <w:t xml:space="preserve">возможность выбора видов деятельности в соответствии с их интересами и </w:t>
      </w:r>
      <w:r w:rsidRPr="004C13B6">
        <w:rPr>
          <w:rFonts w:ascii="Times New Roman" w:eastAsia="Times New Roman" w:hAnsi="Times New Roman" w:cs="Calibri"/>
          <w:color w:val="000000"/>
          <w:spacing w:val="10"/>
          <w:sz w:val="28"/>
          <w:szCs w:val="28"/>
          <w:lang w:eastAsia="ar-SA"/>
        </w:rPr>
        <w:t>потребностями.</w:t>
      </w:r>
    </w:p>
    <w:p w:rsidR="00C747DD" w:rsidRDefault="00F9027A" w:rsidP="00C1352A">
      <w:pPr>
        <w:spacing w:after="0" w:line="240" w:lineRule="auto"/>
        <w:jc w:val="both"/>
        <w:rPr>
          <w:rFonts w:ascii="Times New Roman" w:hAnsi="Times New Roman"/>
          <w:b/>
          <w:bCs/>
          <w:sz w:val="28"/>
          <w:szCs w:val="28"/>
        </w:rPr>
      </w:pPr>
      <w:r w:rsidRPr="004C13B6">
        <w:rPr>
          <w:rFonts w:ascii="Times New Roman" w:eastAsia="Times New Roman" w:hAnsi="Times New Roman" w:cs="Calibri"/>
          <w:sz w:val="28"/>
          <w:szCs w:val="28"/>
          <w:lang w:eastAsia="ar-SA"/>
        </w:rPr>
        <w:t xml:space="preserve">   Педагогический коллектив использует принцип личностно-ориентированного подхода в работе с дошкольниками. Воспитатели и узкие специалисты координируют содер</w:t>
      </w:r>
      <w:r>
        <w:rPr>
          <w:rFonts w:ascii="Times New Roman" w:eastAsia="Times New Roman" w:hAnsi="Times New Roman" w:cs="Calibri"/>
          <w:sz w:val="28"/>
          <w:szCs w:val="28"/>
          <w:lang w:eastAsia="ar-SA"/>
        </w:rPr>
        <w:t>жание проводимой организованной</w:t>
      </w:r>
      <w:r w:rsidRPr="004C13B6">
        <w:rPr>
          <w:rFonts w:ascii="Times New Roman" w:eastAsia="Times New Roman" w:hAnsi="Times New Roman" w:cs="Calibri"/>
          <w:sz w:val="28"/>
          <w:szCs w:val="28"/>
          <w:lang w:eastAsia="ar-SA"/>
        </w:rPr>
        <w:t xml:space="preserve"> образовательной деятельности.</w:t>
      </w:r>
    </w:p>
    <w:p w:rsidR="00C747DD" w:rsidRDefault="00C747DD" w:rsidP="00C1352A">
      <w:pPr>
        <w:spacing w:after="0" w:line="240" w:lineRule="auto"/>
        <w:jc w:val="both"/>
        <w:rPr>
          <w:rFonts w:ascii="Times New Roman" w:hAnsi="Times New Roman"/>
          <w:b/>
          <w:bCs/>
          <w:sz w:val="28"/>
          <w:szCs w:val="28"/>
        </w:rPr>
      </w:pPr>
    </w:p>
    <w:p w:rsidR="0056098D" w:rsidRDefault="0056098D" w:rsidP="00C1352A">
      <w:pPr>
        <w:spacing w:after="0" w:line="240" w:lineRule="auto"/>
        <w:jc w:val="both"/>
        <w:rPr>
          <w:rFonts w:ascii="Times New Roman" w:hAnsi="Times New Roman"/>
          <w:b/>
          <w:bCs/>
          <w:sz w:val="28"/>
          <w:szCs w:val="28"/>
        </w:rPr>
      </w:pPr>
    </w:p>
    <w:p w:rsidR="0056098D" w:rsidRDefault="0056098D" w:rsidP="00C1352A">
      <w:pPr>
        <w:spacing w:after="0" w:line="240" w:lineRule="auto"/>
        <w:jc w:val="both"/>
        <w:rPr>
          <w:rFonts w:ascii="Times New Roman" w:hAnsi="Times New Roman"/>
          <w:b/>
          <w:bCs/>
          <w:sz w:val="28"/>
          <w:szCs w:val="28"/>
        </w:rPr>
      </w:pPr>
    </w:p>
    <w:p w:rsidR="0056098D" w:rsidRDefault="0056098D" w:rsidP="00C1352A">
      <w:pPr>
        <w:spacing w:after="0" w:line="240" w:lineRule="auto"/>
        <w:jc w:val="both"/>
        <w:rPr>
          <w:rFonts w:ascii="Times New Roman" w:hAnsi="Times New Roman"/>
          <w:b/>
          <w:bCs/>
          <w:sz w:val="28"/>
          <w:szCs w:val="28"/>
        </w:rPr>
      </w:pPr>
    </w:p>
    <w:p w:rsidR="0056098D" w:rsidRDefault="0056098D" w:rsidP="00C1352A">
      <w:pPr>
        <w:spacing w:after="0" w:line="240" w:lineRule="auto"/>
        <w:jc w:val="both"/>
        <w:rPr>
          <w:rFonts w:ascii="Times New Roman" w:hAnsi="Times New Roman"/>
          <w:b/>
          <w:bCs/>
          <w:sz w:val="28"/>
          <w:szCs w:val="28"/>
        </w:rPr>
      </w:pPr>
    </w:p>
    <w:p w:rsidR="00C747DD" w:rsidRPr="00C1352A" w:rsidRDefault="00031010" w:rsidP="00C747DD">
      <w:pPr>
        <w:spacing w:after="0" w:line="240" w:lineRule="auto"/>
        <w:rPr>
          <w:rFonts w:ascii="Times New Roman" w:hAnsi="Times New Roman"/>
          <w:b/>
          <w:bCs/>
          <w:sz w:val="28"/>
          <w:szCs w:val="28"/>
        </w:rPr>
      </w:pPr>
      <w:r>
        <w:rPr>
          <w:rFonts w:ascii="Times New Roman" w:hAnsi="Times New Roman"/>
          <w:b/>
          <w:bCs/>
          <w:sz w:val="28"/>
          <w:szCs w:val="28"/>
        </w:rPr>
        <w:lastRenderedPageBreak/>
        <w:t xml:space="preserve">                    </w:t>
      </w:r>
      <w:r w:rsidR="00C747DD">
        <w:rPr>
          <w:rFonts w:ascii="Times New Roman" w:hAnsi="Times New Roman"/>
          <w:b/>
          <w:bCs/>
          <w:sz w:val="28"/>
          <w:szCs w:val="28"/>
        </w:rPr>
        <w:t>Формы организации организованной</w:t>
      </w:r>
      <w:r w:rsidR="00C747DD" w:rsidRPr="00146959">
        <w:rPr>
          <w:rFonts w:ascii="Times New Roman" w:hAnsi="Times New Roman"/>
          <w:b/>
          <w:bCs/>
          <w:sz w:val="28"/>
          <w:szCs w:val="28"/>
        </w:rPr>
        <w:t xml:space="preserve"> образовательной</w:t>
      </w:r>
    </w:p>
    <w:p w:rsidR="00C747DD" w:rsidRDefault="00C747DD" w:rsidP="00C747DD">
      <w:pPr>
        <w:spacing w:after="0" w:line="240" w:lineRule="auto"/>
        <w:ind w:firstLine="284"/>
        <w:jc w:val="center"/>
        <w:rPr>
          <w:rFonts w:ascii="Times New Roman" w:hAnsi="Times New Roman"/>
          <w:sz w:val="28"/>
          <w:szCs w:val="28"/>
        </w:rPr>
      </w:pPr>
      <w:r w:rsidRPr="00146959">
        <w:rPr>
          <w:rFonts w:ascii="Times New Roman" w:hAnsi="Times New Roman"/>
          <w:b/>
          <w:bCs/>
          <w:sz w:val="28"/>
          <w:szCs w:val="28"/>
        </w:rPr>
        <w:t>деятельности детей</w:t>
      </w:r>
    </w:p>
    <w:tbl>
      <w:tblPr>
        <w:tblpPr w:leftFromText="180" w:rightFromText="180" w:vertAnchor="text" w:horzAnchor="margin" w:tblpY="136"/>
        <w:tblW w:w="9577" w:type="dxa"/>
        <w:tblLayout w:type="fixed"/>
        <w:tblCellMar>
          <w:left w:w="10" w:type="dxa"/>
          <w:right w:w="10" w:type="dxa"/>
        </w:tblCellMar>
        <w:tblLook w:val="04A0"/>
      </w:tblPr>
      <w:tblGrid>
        <w:gridCol w:w="2583"/>
        <w:gridCol w:w="6994"/>
      </w:tblGrid>
      <w:tr w:rsidR="00C747DD" w:rsidRPr="00146959" w:rsidTr="00A818AB">
        <w:tc>
          <w:tcPr>
            <w:tcW w:w="2583" w:type="dxa"/>
            <w:tcBorders>
              <w:top w:val="single" w:sz="8" w:space="0" w:color="auto"/>
              <w:left w:val="single" w:sz="8" w:space="0" w:color="auto"/>
              <w:bottom w:val="single" w:sz="8" w:space="0" w:color="auto"/>
              <w:right w:val="single" w:sz="8" w:space="0" w:color="auto"/>
            </w:tcBorders>
            <w:vAlign w:val="center"/>
          </w:tcPr>
          <w:p w:rsidR="00C747DD" w:rsidRPr="00146959" w:rsidRDefault="00C747DD" w:rsidP="00A818AB">
            <w:pPr>
              <w:jc w:val="center"/>
              <w:rPr>
                <w:rFonts w:ascii="Times New Roman" w:hAnsi="Times New Roman"/>
                <w:sz w:val="28"/>
                <w:szCs w:val="28"/>
              </w:rPr>
            </w:pPr>
            <w:r w:rsidRPr="00146959">
              <w:rPr>
                <w:rFonts w:ascii="Times New Roman" w:hAnsi="Times New Roman"/>
                <w:b/>
                <w:bCs/>
                <w:sz w:val="28"/>
                <w:szCs w:val="28"/>
              </w:rPr>
              <w:t xml:space="preserve">Формы организации обучения </w:t>
            </w:r>
          </w:p>
        </w:tc>
        <w:tc>
          <w:tcPr>
            <w:tcW w:w="6994" w:type="dxa"/>
            <w:tcBorders>
              <w:top w:val="single" w:sz="8" w:space="0" w:color="auto"/>
              <w:left w:val="nil"/>
              <w:bottom w:val="single" w:sz="8" w:space="0" w:color="auto"/>
              <w:right w:val="single" w:sz="8" w:space="0" w:color="auto"/>
            </w:tcBorders>
            <w:vAlign w:val="center"/>
          </w:tcPr>
          <w:p w:rsidR="00C747DD" w:rsidRPr="00146959" w:rsidRDefault="00C747DD" w:rsidP="00A818AB">
            <w:pPr>
              <w:jc w:val="center"/>
              <w:rPr>
                <w:rFonts w:ascii="Times New Roman" w:hAnsi="Times New Roman"/>
                <w:sz w:val="28"/>
                <w:szCs w:val="28"/>
              </w:rPr>
            </w:pPr>
            <w:r w:rsidRPr="00146959">
              <w:rPr>
                <w:rFonts w:ascii="Times New Roman" w:hAnsi="Times New Roman"/>
                <w:b/>
                <w:bCs/>
                <w:sz w:val="28"/>
                <w:szCs w:val="28"/>
              </w:rPr>
              <w:t xml:space="preserve">Особенности </w:t>
            </w:r>
          </w:p>
        </w:tc>
      </w:tr>
      <w:tr w:rsidR="00C747DD" w:rsidRPr="00146959" w:rsidTr="00A818AB">
        <w:tc>
          <w:tcPr>
            <w:tcW w:w="2583" w:type="dxa"/>
            <w:tcBorders>
              <w:top w:val="nil"/>
              <w:left w:val="single" w:sz="8" w:space="0" w:color="auto"/>
              <w:bottom w:val="single" w:sz="8" w:space="0" w:color="auto"/>
              <w:right w:val="single" w:sz="8" w:space="0" w:color="auto"/>
            </w:tcBorders>
            <w:vAlign w:val="center"/>
          </w:tcPr>
          <w:p w:rsidR="00C747DD" w:rsidRPr="00146959" w:rsidRDefault="00C747DD" w:rsidP="00A818AB">
            <w:pPr>
              <w:jc w:val="center"/>
              <w:rPr>
                <w:rFonts w:ascii="Times New Roman" w:hAnsi="Times New Roman"/>
                <w:sz w:val="28"/>
                <w:szCs w:val="28"/>
              </w:rPr>
            </w:pPr>
            <w:r w:rsidRPr="00146959">
              <w:rPr>
                <w:rFonts w:ascii="Times New Roman" w:hAnsi="Times New Roman"/>
                <w:b/>
                <w:bCs/>
                <w:sz w:val="28"/>
                <w:szCs w:val="28"/>
              </w:rPr>
              <w:t>Индивидуальная</w:t>
            </w:r>
          </w:p>
        </w:tc>
        <w:tc>
          <w:tcPr>
            <w:tcW w:w="6994" w:type="dxa"/>
            <w:tcBorders>
              <w:top w:val="nil"/>
              <w:left w:val="nil"/>
              <w:bottom w:val="single" w:sz="8" w:space="0" w:color="auto"/>
              <w:right w:val="single" w:sz="8" w:space="0" w:color="auto"/>
            </w:tcBorders>
            <w:vAlign w:val="center"/>
          </w:tcPr>
          <w:p w:rsidR="00C747DD" w:rsidRPr="00146959" w:rsidRDefault="00C747DD" w:rsidP="00A818AB">
            <w:pPr>
              <w:jc w:val="both"/>
              <w:rPr>
                <w:rFonts w:ascii="Times New Roman" w:hAnsi="Times New Roman"/>
                <w:sz w:val="28"/>
                <w:szCs w:val="28"/>
              </w:rPr>
            </w:pPr>
            <w:r w:rsidRPr="00146959">
              <w:rPr>
                <w:rFonts w:ascii="Times New Roman" w:hAnsi="Times New Roman"/>
                <w:sz w:val="28"/>
                <w:szCs w:val="28"/>
              </w:rPr>
              <w:t>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C747DD" w:rsidRPr="00146959" w:rsidTr="00A818AB">
        <w:tc>
          <w:tcPr>
            <w:tcW w:w="2583" w:type="dxa"/>
            <w:tcBorders>
              <w:top w:val="nil"/>
              <w:left w:val="single" w:sz="8" w:space="0" w:color="auto"/>
              <w:bottom w:val="single" w:sz="8" w:space="0" w:color="auto"/>
              <w:right w:val="single" w:sz="8" w:space="0" w:color="auto"/>
            </w:tcBorders>
            <w:vAlign w:val="center"/>
          </w:tcPr>
          <w:p w:rsidR="00C747DD" w:rsidRPr="00146959" w:rsidRDefault="00C747DD" w:rsidP="00A818AB">
            <w:pPr>
              <w:rPr>
                <w:rFonts w:ascii="Times New Roman" w:hAnsi="Times New Roman"/>
                <w:sz w:val="28"/>
                <w:szCs w:val="28"/>
              </w:rPr>
            </w:pPr>
            <w:r>
              <w:rPr>
                <w:rFonts w:ascii="Times New Roman" w:hAnsi="Times New Roman"/>
                <w:b/>
                <w:bCs/>
                <w:sz w:val="28"/>
                <w:szCs w:val="28"/>
              </w:rPr>
              <w:t>Подг</w:t>
            </w:r>
            <w:r w:rsidRPr="00146959">
              <w:rPr>
                <w:rFonts w:ascii="Times New Roman" w:hAnsi="Times New Roman"/>
                <w:b/>
                <w:bCs/>
                <w:sz w:val="28"/>
                <w:szCs w:val="28"/>
              </w:rPr>
              <w:t>рупповая(индивидуально-коллективная)</w:t>
            </w:r>
          </w:p>
        </w:tc>
        <w:tc>
          <w:tcPr>
            <w:tcW w:w="6994" w:type="dxa"/>
            <w:tcBorders>
              <w:top w:val="nil"/>
              <w:left w:val="nil"/>
              <w:bottom w:val="single" w:sz="8" w:space="0" w:color="auto"/>
              <w:right w:val="single" w:sz="8" w:space="0" w:color="auto"/>
            </w:tcBorders>
            <w:vAlign w:val="center"/>
          </w:tcPr>
          <w:p w:rsidR="00C747DD" w:rsidRDefault="00C747DD" w:rsidP="00A818AB">
            <w:pPr>
              <w:rPr>
                <w:rFonts w:ascii="Times New Roman" w:hAnsi="Times New Roman"/>
                <w:sz w:val="28"/>
                <w:szCs w:val="28"/>
              </w:rPr>
            </w:pPr>
            <w:r w:rsidRPr="00146959">
              <w:rPr>
                <w:rFonts w:ascii="Times New Roman" w:hAnsi="Times New Roman"/>
                <w:sz w:val="28"/>
                <w:szCs w:val="28"/>
              </w:rPr>
              <w:t xml:space="preserve"> Группа делится на подгруппы. </w:t>
            </w:r>
          </w:p>
          <w:p w:rsidR="00C747DD" w:rsidRPr="00146959" w:rsidRDefault="00C747DD" w:rsidP="00A818AB">
            <w:pPr>
              <w:rPr>
                <w:rFonts w:ascii="Times New Roman" w:hAnsi="Times New Roman"/>
                <w:sz w:val="28"/>
                <w:szCs w:val="28"/>
              </w:rPr>
            </w:pPr>
            <w:r w:rsidRPr="00146959">
              <w:rPr>
                <w:rFonts w:ascii="Times New Roman" w:hAnsi="Times New Roman"/>
                <w:sz w:val="28"/>
                <w:szCs w:val="28"/>
              </w:rPr>
              <w:t>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tc>
      </w:tr>
      <w:tr w:rsidR="00C747DD" w:rsidRPr="00146959" w:rsidTr="00A818AB">
        <w:tc>
          <w:tcPr>
            <w:tcW w:w="2583" w:type="dxa"/>
            <w:tcBorders>
              <w:top w:val="nil"/>
              <w:left w:val="single" w:sz="8" w:space="0" w:color="auto"/>
              <w:bottom w:val="single" w:sz="4" w:space="0" w:color="auto"/>
              <w:right w:val="single" w:sz="8" w:space="0" w:color="auto"/>
            </w:tcBorders>
            <w:vAlign w:val="center"/>
          </w:tcPr>
          <w:p w:rsidR="00C747DD" w:rsidRPr="00146959" w:rsidRDefault="00C747DD" w:rsidP="00A818AB">
            <w:pPr>
              <w:jc w:val="center"/>
              <w:rPr>
                <w:rFonts w:ascii="Times New Roman" w:hAnsi="Times New Roman"/>
                <w:sz w:val="28"/>
                <w:szCs w:val="28"/>
              </w:rPr>
            </w:pPr>
            <w:r w:rsidRPr="00146959">
              <w:rPr>
                <w:rFonts w:ascii="Times New Roman" w:hAnsi="Times New Roman"/>
                <w:b/>
                <w:bCs/>
                <w:sz w:val="28"/>
                <w:szCs w:val="28"/>
              </w:rPr>
              <w:t>Фронтальная</w:t>
            </w:r>
          </w:p>
        </w:tc>
        <w:tc>
          <w:tcPr>
            <w:tcW w:w="6994" w:type="dxa"/>
            <w:tcBorders>
              <w:top w:val="nil"/>
              <w:left w:val="nil"/>
              <w:bottom w:val="single" w:sz="4" w:space="0" w:color="auto"/>
              <w:right w:val="single" w:sz="8" w:space="0" w:color="auto"/>
            </w:tcBorders>
            <w:vAlign w:val="center"/>
          </w:tcPr>
          <w:p w:rsidR="00C747DD" w:rsidRPr="00146959" w:rsidRDefault="00C747DD" w:rsidP="00A818AB">
            <w:pPr>
              <w:jc w:val="both"/>
              <w:rPr>
                <w:rFonts w:ascii="Times New Roman" w:hAnsi="Times New Roman"/>
                <w:sz w:val="28"/>
                <w:szCs w:val="28"/>
              </w:rPr>
            </w:pPr>
            <w:r w:rsidRPr="00146959">
              <w:rPr>
                <w:rFonts w:ascii="Times New Roman" w:hAnsi="Times New Roman"/>
                <w:sz w:val="28"/>
                <w:szCs w:val="28"/>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w:t>
            </w:r>
          </w:p>
          <w:p w:rsidR="00C747DD" w:rsidRPr="00146959" w:rsidRDefault="00C747DD" w:rsidP="00A818AB">
            <w:pPr>
              <w:jc w:val="both"/>
              <w:rPr>
                <w:rFonts w:ascii="Times New Roman" w:hAnsi="Times New Roman"/>
                <w:sz w:val="28"/>
                <w:szCs w:val="28"/>
              </w:rPr>
            </w:pPr>
            <w:r w:rsidRPr="00146959">
              <w:rPr>
                <w:rFonts w:ascii="Times New Roman" w:hAnsi="Times New Roman"/>
                <w:sz w:val="28"/>
                <w:szCs w:val="28"/>
              </w:rPr>
              <w:t>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C747DD" w:rsidRPr="00765552" w:rsidRDefault="00C747DD" w:rsidP="00C747DD">
      <w:pPr>
        <w:rPr>
          <w:rFonts w:ascii="Times New Roman" w:hAnsi="Times New Roman"/>
          <w:sz w:val="28"/>
          <w:szCs w:val="28"/>
        </w:rPr>
        <w:sectPr w:rsidR="00C747DD" w:rsidRPr="00765552" w:rsidSect="00C76566">
          <w:headerReference w:type="default" r:id="rId9"/>
          <w:footerReference w:type="default" r:id="rId10"/>
          <w:footnotePr>
            <w:pos w:val="beneathText"/>
          </w:footnotePr>
          <w:pgSz w:w="11905" w:h="16837" w:code="9"/>
          <w:pgMar w:top="1134" w:right="850" w:bottom="1134" w:left="1701" w:header="720" w:footer="720" w:gutter="0"/>
          <w:pgNumType w:start="1"/>
          <w:cols w:space="720"/>
          <w:docGrid w:linePitch="360"/>
        </w:sectPr>
      </w:pPr>
    </w:p>
    <w:p w:rsidR="00C747DD" w:rsidRPr="00765552" w:rsidRDefault="00C747DD" w:rsidP="00C1352A">
      <w:pPr>
        <w:spacing w:after="0" w:line="240" w:lineRule="auto"/>
        <w:jc w:val="center"/>
        <w:rPr>
          <w:rFonts w:ascii="Times New Roman" w:hAnsi="Times New Roman"/>
          <w:b/>
          <w:bCs/>
          <w:sz w:val="28"/>
          <w:szCs w:val="28"/>
        </w:rPr>
      </w:pPr>
      <w:r w:rsidRPr="00A3761A">
        <w:rPr>
          <w:rFonts w:ascii="Times New Roman" w:hAnsi="Times New Roman"/>
          <w:b/>
          <w:sz w:val="28"/>
          <w:szCs w:val="28"/>
        </w:rPr>
        <w:lastRenderedPageBreak/>
        <w:t xml:space="preserve">Планирование </w:t>
      </w:r>
      <w:r>
        <w:rPr>
          <w:rFonts w:ascii="Times New Roman" w:hAnsi="Times New Roman"/>
          <w:b/>
          <w:sz w:val="28"/>
          <w:szCs w:val="28"/>
        </w:rPr>
        <w:t xml:space="preserve">организованной </w:t>
      </w:r>
      <w:r w:rsidRPr="00A3761A">
        <w:rPr>
          <w:rFonts w:ascii="Times New Roman" w:hAnsi="Times New Roman"/>
          <w:b/>
          <w:sz w:val="28"/>
          <w:szCs w:val="28"/>
        </w:rPr>
        <w:t>образовательной деятельности</w:t>
      </w:r>
    </w:p>
    <w:p w:rsidR="00C747DD" w:rsidRPr="00A3761A" w:rsidRDefault="00C747DD" w:rsidP="00C747DD">
      <w:pPr>
        <w:tabs>
          <w:tab w:val="left" w:pos="4455"/>
        </w:tabs>
        <w:spacing w:after="0" w:line="240" w:lineRule="auto"/>
        <w:ind w:firstLine="284"/>
        <w:jc w:val="both"/>
        <w:rPr>
          <w:rFonts w:ascii="Times New Roman" w:hAnsi="Times New Roman"/>
          <w:b/>
          <w:bCs/>
          <w:spacing w:val="-1"/>
          <w:sz w:val="28"/>
          <w:szCs w:val="28"/>
        </w:rPr>
      </w:pPr>
      <w:r w:rsidRPr="00A3761A">
        <w:rPr>
          <w:rFonts w:ascii="Times New Roman" w:hAnsi="Times New Roman"/>
          <w:sz w:val="28"/>
          <w:szCs w:val="28"/>
        </w:rPr>
        <w:t xml:space="preserve">В соответствии с максимальной нагрузкой на ребенка в организованных формах обучения составлены  </w:t>
      </w:r>
      <w:r>
        <w:rPr>
          <w:rFonts w:ascii="Times New Roman" w:hAnsi="Times New Roman"/>
          <w:sz w:val="28"/>
          <w:szCs w:val="28"/>
        </w:rPr>
        <w:t>базисный</w:t>
      </w:r>
      <w:r w:rsidRPr="00A3761A">
        <w:rPr>
          <w:rFonts w:ascii="Times New Roman" w:hAnsi="Times New Roman"/>
          <w:sz w:val="28"/>
          <w:szCs w:val="28"/>
        </w:rPr>
        <w:t xml:space="preserve"> план, сетка непосредственно образовательной деятельности. </w:t>
      </w:r>
    </w:p>
    <w:p w:rsidR="00C747DD" w:rsidRPr="00A3761A" w:rsidRDefault="00C747DD" w:rsidP="00C747DD">
      <w:pPr>
        <w:spacing w:after="0" w:line="240" w:lineRule="auto"/>
        <w:ind w:firstLine="284"/>
        <w:jc w:val="both"/>
        <w:rPr>
          <w:rFonts w:ascii="Times New Roman" w:hAnsi="Times New Roman"/>
          <w:sz w:val="28"/>
          <w:szCs w:val="28"/>
        </w:rPr>
      </w:pPr>
      <w:r w:rsidRPr="00A3761A">
        <w:rPr>
          <w:rFonts w:ascii="Times New Roman" w:hAnsi="Times New Roman"/>
          <w:sz w:val="28"/>
          <w:szCs w:val="28"/>
        </w:rPr>
        <w:t>При их составлении  учитывались следующие положения:</w:t>
      </w:r>
    </w:p>
    <w:p w:rsidR="00C747DD" w:rsidRPr="00A3761A" w:rsidRDefault="00C747DD" w:rsidP="00C747DD">
      <w:pPr>
        <w:spacing w:after="0" w:line="240" w:lineRule="auto"/>
        <w:ind w:firstLine="284"/>
        <w:rPr>
          <w:rFonts w:ascii="Times New Roman" w:hAnsi="Times New Roman"/>
          <w:sz w:val="28"/>
          <w:szCs w:val="28"/>
        </w:rPr>
      </w:pPr>
      <w:r w:rsidRPr="00A3761A">
        <w:rPr>
          <w:rFonts w:ascii="Times New Roman" w:hAnsi="Times New Roman"/>
          <w:sz w:val="28"/>
          <w:szCs w:val="28"/>
        </w:rPr>
        <w:t>- образовательная деятельность  не используется в качестве преобладающей формы обучения</w:t>
      </w:r>
      <w:r>
        <w:rPr>
          <w:rFonts w:ascii="Times New Roman" w:hAnsi="Times New Roman"/>
          <w:sz w:val="28"/>
          <w:szCs w:val="28"/>
        </w:rPr>
        <w:t>.</w:t>
      </w:r>
    </w:p>
    <w:p w:rsidR="00C747DD" w:rsidRDefault="00C747DD" w:rsidP="00C747DD">
      <w:pPr>
        <w:spacing w:after="0" w:line="240" w:lineRule="auto"/>
        <w:rPr>
          <w:rFonts w:ascii="Times New Roman" w:hAnsi="Times New Roman"/>
          <w:b/>
          <w:sz w:val="28"/>
          <w:szCs w:val="28"/>
        </w:rPr>
      </w:pPr>
    </w:p>
    <w:p w:rsidR="00C747DD" w:rsidRDefault="00C747DD" w:rsidP="00C1352A">
      <w:pPr>
        <w:spacing w:after="0" w:line="240" w:lineRule="auto"/>
        <w:jc w:val="center"/>
        <w:rPr>
          <w:rFonts w:ascii="Times New Roman" w:hAnsi="Times New Roman"/>
          <w:b/>
          <w:sz w:val="28"/>
          <w:szCs w:val="28"/>
        </w:rPr>
      </w:pPr>
      <w:r>
        <w:rPr>
          <w:rFonts w:ascii="Times New Roman" w:hAnsi="Times New Roman"/>
          <w:b/>
          <w:sz w:val="28"/>
          <w:szCs w:val="28"/>
        </w:rPr>
        <w:t>Циклограммы организованной</w:t>
      </w:r>
      <w:r w:rsidRPr="008A0FA1">
        <w:rPr>
          <w:rFonts w:ascii="Times New Roman" w:hAnsi="Times New Roman"/>
          <w:b/>
          <w:sz w:val="28"/>
          <w:szCs w:val="28"/>
        </w:rPr>
        <w:t xml:space="preserve"> образовател</w:t>
      </w:r>
      <w:r>
        <w:rPr>
          <w:rFonts w:ascii="Times New Roman" w:hAnsi="Times New Roman"/>
          <w:b/>
          <w:sz w:val="28"/>
          <w:szCs w:val="28"/>
        </w:rPr>
        <w:t>ьной деятельности</w:t>
      </w:r>
    </w:p>
    <w:p w:rsidR="00C747DD" w:rsidRPr="008A0FA1" w:rsidRDefault="00C747DD" w:rsidP="00C1352A">
      <w:pPr>
        <w:spacing w:after="0" w:line="240" w:lineRule="auto"/>
        <w:jc w:val="center"/>
        <w:rPr>
          <w:rFonts w:ascii="Times New Roman" w:hAnsi="Times New Roman"/>
          <w:b/>
          <w:sz w:val="28"/>
          <w:szCs w:val="28"/>
        </w:rPr>
      </w:pPr>
      <w:r>
        <w:rPr>
          <w:rFonts w:ascii="Times New Roman" w:hAnsi="Times New Roman"/>
          <w:b/>
          <w:sz w:val="28"/>
          <w:szCs w:val="28"/>
        </w:rPr>
        <w:t xml:space="preserve">МБДОУ ЦРР-Д/С16 </w:t>
      </w:r>
    </w:p>
    <w:p w:rsidR="00C747DD" w:rsidRPr="008A0FA1" w:rsidRDefault="00C747DD" w:rsidP="00C1352A">
      <w:pPr>
        <w:spacing w:after="0" w:line="240" w:lineRule="auto"/>
        <w:rPr>
          <w:rFonts w:ascii="Times New Roman" w:hAnsi="Times New Roman"/>
        </w:rPr>
      </w:pPr>
    </w:p>
    <w:tbl>
      <w:tblPr>
        <w:tblW w:w="101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126"/>
        <w:gridCol w:w="2126"/>
        <w:gridCol w:w="2126"/>
        <w:gridCol w:w="2368"/>
      </w:tblGrid>
      <w:tr w:rsidR="00C747DD" w:rsidRPr="0050185A" w:rsidTr="00A818AB">
        <w:trPr>
          <w:trHeight w:val="1650"/>
        </w:trPr>
        <w:tc>
          <w:tcPr>
            <w:tcW w:w="1418" w:type="dxa"/>
          </w:tcPr>
          <w:p w:rsidR="00C747DD" w:rsidRDefault="00C747DD" w:rsidP="00A818AB">
            <w:pPr>
              <w:spacing w:after="0" w:line="240" w:lineRule="auto"/>
              <w:ind w:right="-108"/>
              <w:jc w:val="both"/>
              <w:rPr>
                <w:rFonts w:ascii="Times New Roman" w:hAnsi="Times New Roman"/>
                <w:b/>
                <w:sz w:val="24"/>
                <w:szCs w:val="24"/>
              </w:rPr>
            </w:pPr>
            <w:r w:rsidRPr="0050185A">
              <w:rPr>
                <w:rFonts w:ascii="Times New Roman" w:hAnsi="Times New Roman"/>
                <w:b/>
                <w:sz w:val="24"/>
                <w:szCs w:val="24"/>
              </w:rPr>
              <w:t>Возрастные группы</w:t>
            </w:r>
          </w:p>
          <w:p w:rsidR="00C747DD" w:rsidRDefault="00C747DD" w:rsidP="00A818AB">
            <w:pPr>
              <w:spacing w:after="0" w:line="240" w:lineRule="auto"/>
              <w:ind w:right="-108"/>
              <w:jc w:val="both"/>
              <w:rPr>
                <w:rFonts w:ascii="Times New Roman" w:hAnsi="Times New Roman"/>
                <w:b/>
                <w:sz w:val="24"/>
                <w:szCs w:val="24"/>
              </w:rPr>
            </w:pPr>
          </w:p>
          <w:p w:rsidR="00C747DD" w:rsidRDefault="00C747DD" w:rsidP="00A818AB">
            <w:pPr>
              <w:spacing w:after="0" w:line="240" w:lineRule="auto"/>
              <w:ind w:right="-108"/>
              <w:jc w:val="both"/>
              <w:rPr>
                <w:rFonts w:ascii="Times New Roman" w:hAnsi="Times New Roman"/>
                <w:b/>
                <w:sz w:val="24"/>
                <w:szCs w:val="24"/>
              </w:rPr>
            </w:pPr>
          </w:p>
          <w:p w:rsidR="00C747DD" w:rsidRDefault="00C747DD" w:rsidP="00A818AB">
            <w:pPr>
              <w:spacing w:after="0" w:line="240" w:lineRule="auto"/>
              <w:ind w:right="-108"/>
              <w:jc w:val="both"/>
              <w:rPr>
                <w:rFonts w:ascii="Times New Roman" w:hAnsi="Times New Roman"/>
                <w:b/>
                <w:sz w:val="24"/>
                <w:szCs w:val="24"/>
              </w:rPr>
            </w:pPr>
          </w:p>
          <w:p w:rsidR="00C747DD" w:rsidRPr="0050185A" w:rsidRDefault="00C747DD" w:rsidP="00A818AB">
            <w:pPr>
              <w:spacing w:after="0" w:line="240" w:lineRule="auto"/>
              <w:ind w:right="-108"/>
              <w:jc w:val="both"/>
              <w:rPr>
                <w:rFonts w:ascii="Times New Roman" w:hAnsi="Times New Roman"/>
                <w:b/>
                <w:sz w:val="24"/>
                <w:szCs w:val="24"/>
              </w:rPr>
            </w:pPr>
          </w:p>
        </w:tc>
        <w:tc>
          <w:tcPr>
            <w:tcW w:w="2126"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Образовательные области.</w:t>
            </w:r>
          </w:p>
          <w:p w:rsidR="00C747DD" w:rsidRPr="0050185A" w:rsidRDefault="00C747DD" w:rsidP="00A818AB">
            <w:pPr>
              <w:spacing w:after="0" w:line="240" w:lineRule="auto"/>
              <w:ind w:right="-108"/>
              <w:rPr>
                <w:rFonts w:ascii="Times New Roman" w:hAnsi="Times New Roman"/>
                <w:sz w:val="24"/>
                <w:szCs w:val="24"/>
              </w:rPr>
            </w:pPr>
            <w:r>
              <w:rPr>
                <w:rFonts w:ascii="Times New Roman" w:hAnsi="Times New Roman"/>
                <w:sz w:val="24"/>
                <w:szCs w:val="24"/>
              </w:rPr>
              <w:t>Виды организованной</w:t>
            </w:r>
            <w:r w:rsidRPr="0050185A">
              <w:rPr>
                <w:rFonts w:ascii="Times New Roman" w:hAnsi="Times New Roman"/>
                <w:sz w:val="24"/>
                <w:szCs w:val="24"/>
              </w:rPr>
              <w:t xml:space="preserve"> образовательной деятельности</w:t>
            </w:r>
          </w:p>
        </w:tc>
        <w:tc>
          <w:tcPr>
            <w:tcW w:w="2126" w:type="dxa"/>
          </w:tcPr>
          <w:p w:rsidR="00C747DD"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Длительность одной </w:t>
            </w:r>
            <w:r>
              <w:rPr>
                <w:rFonts w:ascii="Times New Roman" w:hAnsi="Times New Roman"/>
                <w:sz w:val="24"/>
                <w:szCs w:val="24"/>
              </w:rPr>
              <w:t>организованной образовательной</w:t>
            </w:r>
          </w:p>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деятельности</w:t>
            </w:r>
          </w:p>
        </w:tc>
        <w:tc>
          <w:tcPr>
            <w:tcW w:w="2126"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Количество </w:t>
            </w:r>
            <w:r>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c>
          <w:tcPr>
            <w:tcW w:w="2368"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Общая продолжительность </w:t>
            </w:r>
          </w:p>
          <w:p w:rsidR="00C747DD" w:rsidRPr="0050185A" w:rsidRDefault="00C747DD" w:rsidP="00A818AB">
            <w:pPr>
              <w:spacing w:after="0" w:line="240" w:lineRule="auto"/>
              <w:jc w:val="both"/>
              <w:rPr>
                <w:rFonts w:ascii="Times New Roman" w:hAnsi="Times New Roman"/>
                <w:sz w:val="24"/>
                <w:szCs w:val="24"/>
              </w:rPr>
            </w:pPr>
            <w:r>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r>
      <w:tr w:rsidR="00C747DD" w:rsidRPr="0050185A" w:rsidTr="00A818AB">
        <w:trPr>
          <w:trHeight w:val="330"/>
        </w:trPr>
        <w:tc>
          <w:tcPr>
            <w:tcW w:w="1418" w:type="dxa"/>
            <w:vMerge w:val="restart"/>
          </w:tcPr>
          <w:p w:rsidR="00C747DD" w:rsidRDefault="00FA0678" w:rsidP="00A818AB">
            <w:pPr>
              <w:spacing w:after="0" w:line="240" w:lineRule="auto"/>
              <w:ind w:right="-108"/>
              <w:jc w:val="both"/>
              <w:rPr>
                <w:rFonts w:ascii="Times New Roman" w:hAnsi="Times New Roman"/>
                <w:b/>
                <w:sz w:val="24"/>
                <w:szCs w:val="24"/>
              </w:rPr>
            </w:pPr>
            <w:r>
              <w:rPr>
                <w:rFonts w:ascii="Times New Roman" w:hAnsi="Times New Roman"/>
                <w:b/>
                <w:sz w:val="24"/>
                <w:szCs w:val="24"/>
              </w:rPr>
              <w:t>1-младшая группа-</w:t>
            </w:r>
            <w:r w:rsidRPr="00FA0678">
              <w:rPr>
                <w:rFonts w:ascii="Times New Roman" w:hAnsi="Times New Roman"/>
                <w:sz w:val="24"/>
                <w:szCs w:val="24"/>
              </w:rPr>
              <w:t>общеразвивающая</w:t>
            </w:r>
          </w:p>
        </w:tc>
        <w:tc>
          <w:tcPr>
            <w:tcW w:w="8746" w:type="dxa"/>
            <w:gridSpan w:val="4"/>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b/>
                <w:sz w:val="24"/>
                <w:szCs w:val="24"/>
              </w:rPr>
              <w:t>«Познавательное развитие»</w:t>
            </w:r>
          </w:p>
        </w:tc>
      </w:tr>
      <w:tr w:rsidR="00C747DD" w:rsidRPr="0050185A" w:rsidTr="00A818AB">
        <w:trPr>
          <w:trHeight w:val="840"/>
        </w:trPr>
        <w:tc>
          <w:tcPr>
            <w:tcW w:w="1418" w:type="dxa"/>
            <w:vMerge/>
          </w:tcPr>
          <w:p w:rsidR="00C747DD" w:rsidRDefault="00C747DD" w:rsidP="00A818AB">
            <w:pPr>
              <w:spacing w:after="0" w:line="240" w:lineRule="auto"/>
              <w:ind w:right="-108"/>
              <w:jc w:val="both"/>
              <w:rPr>
                <w:rFonts w:ascii="Times New Roman" w:hAnsi="Times New Roman"/>
                <w:b/>
                <w:sz w:val="24"/>
                <w:szCs w:val="24"/>
              </w:rPr>
            </w:pPr>
          </w:p>
        </w:tc>
        <w:tc>
          <w:tcPr>
            <w:tcW w:w="2126" w:type="dxa"/>
          </w:tcPr>
          <w:p w:rsidR="00C747DD" w:rsidRPr="0050185A" w:rsidRDefault="00FA0678" w:rsidP="00A818AB">
            <w:pPr>
              <w:spacing w:after="0" w:line="240" w:lineRule="auto"/>
              <w:ind w:right="-108"/>
              <w:rPr>
                <w:rFonts w:ascii="Times New Roman" w:hAnsi="Times New Roman"/>
                <w:sz w:val="24"/>
                <w:szCs w:val="24"/>
              </w:rPr>
            </w:pPr>
            <w:r>
              <w:rPr>
                <w:rFonts w:ascii="Times New Roman" w:hAnsi="Times New Roman"/>
                <w:sz w:val="24"/>
                <w:szCs w:val="24"/>
              </w:rPr>
              <w:t>Ознакомление с окружающим</w:t>
            </w: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10 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w:t>
            </w:r>
          </w:p>
        </w:tc>
        <w:tc>
          <w:tcPr>
            <w:tcW w:w="2368"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10 мин</w:t>
            </w:r>
          </w:p>
        </w:tc>
      </w:tr>
      <w:tr w:rsidR="00C747DD" w:rsidRPr="0050185A" w:rsidTr="00A818AB">
        <w:trPr>
          <w:trHeight w:val="225"/>
        </w:trPr>
        <w:tc>
          <w:tcPr>
            <w:tcW w:w="1418" w:type="dxa"/>
            <w:vMerge/>
          </w:tcPr>
          <w:p w:rsidR="00C747DD" w:rsidRDefault="00C747DD" w:rsidP="00A818AB">
            <w:pPr>
              <w:spacing w:after="0" w:line="240" w:lineRule="auto"/>
              <w:ind w:right="-108"/>
              <w:jc w:val="both"/>
              <w:rPr>
                <w:rFonts w:ascii="Times New Roman" w:hAnsi="Times New Roman"/>
                <w:b/>
                <w:sz w:val="24"/>
                <w:szCs w:val="24"/>
              </w:rPr>
            </w:pPr>
          </w:p>
        </w:tc>
        <w:tc>
          <w:tcPr>
            <w:tcW w:w="8746" w:type="dxa"/>
            <w:gridSpan w:val="4"/>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b/>
                <w:sz w:val="24"/>
                <w:szCs w:val="24"/>
              </w:rPr>
              <w:t>«Речевое развитие»</w:t>
            </w:r>
          </w:p>
        </w:tc>
      </w:tr>
      <w:tr w:rsidR="00C747DD" w:rsidRPr="0050185A" w:rsidTr="00A818AB">
        <w:trPr>
          <w:trHeight w:val="505"/>
        </w:trPr>
        <w:tc>
          <w:tcPr>
            <w:tcW w:w="1418" w:type="dxa"/>
            <w:vMerge/>
          </w:tcPr>
          <w:p w:rsidR="00C747DD" w:rsidRDefault="00C747DD" w:rsidP="00A818AB">
            <w:pPr>
              <w:spacing w:after="0" w:line="240" w:lineRule="auto"/>
              <w:ind w:right="-108"/>
              <w:jc w:val="both"/>
              <w:rPr>
                <w:rFonts w:ascii="Times New Roman" w:hAnsi="Times New Roman"/>
                <w:b/>
                <w:sz w:val="24"/>
                <w:szCs w:val="24"/>
              </w:rPr>
            </w:pPr>
          </w:p>
        </w:tc>
        <w:tc>
          <w:tcPr>
            <w:tcW w:w="2126" w:type="dxa"/>
          </w:tcPr>
          <w:p w:rsidR="00C747DD" w:rsidRPr="0050185A" w:rsidRDefault="00C747DD" w:rsidP="00A818AB">
            <w:pPr>
              <w:spacing w:after="0" w:line="240" w:lineRule="auto"/>
              <w:ind w:right="-108"/>
              <w:rPr>
                <w:rFonts w:ascii="Times New Roman" w:hAnsi="Times New Roman"/>
                <w:sz w:val="24"/>
                <w:szCs w:val="24"/>
              </w:rPr>
            </w:pPr>
            <w:r>
              <w:rPr>
                <w:rFonts w:ascii="Times New Roman" w:hAnsi="Times New Roman"/>
                <w:sz w:val="24"/>
                <w:szCs w:val="24"/>
              </w:rPr>
              <w:t>Развитие речи</w:t>
            </w: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10 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2</w:t>
            </w:r>
          </w:p>
        </w:tc>
        <w:tc>
          <w:tcPr>
            <w:tcW w:w="2368"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20 мин</w:t>
            </w:r>
          </w:p>
        </w:tc>
      </w:tr>
      <w:tr w:rsidR="00C747DD" w:rsidRPr="0050185A" w:rsidTr="00A818AB">
        <w:trPr>
          <w:trHeight w:val="300"/>
        </w:trPr>
        <w:tc>
          <w:tcPr>
            <w:tcW w:w="1418" w:type="dxa"/>
            <w:vMerge/>
          </w:tcPr>
          <w:p w:rsidR="00C747DD" w:rsidRDefault="00C747DD" w:rsidP="00A818AB">
            <w:pPr>
              <w:spacing w:after="0" w:line="240" w:lineRule="auto"/>
              <w:ind w:right="-108"/>
              <w:jc w:val="both"/>
              <w:rPr>
                <w:rFonts w:ascii="Times New Roman" w:hAnsi="Times New Roman"/>
                <w:b/>
                <w:sz w:val="24"/>
                <w:szCs w:val="24"/>
              </w:rPr>
            </w:pPr>
          </w:p>
        </w:tc>
        <w:tc>
          <w:tcPr>
            <w:tcW w:w="8746" w:type="dxa"/>
            <w:gridSpan w:val="4"/>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w:t>
            </w:r>
            <w:r>
              <w:rPr>
                <w:rFonts w:ascii="Times New Roman" w:hAnsi="Times New Roman"/>
                <w:b/>
                <w:sz w:val="24"/>
                <w:szCs w:val="24"/>
              </w:rPr>
              <w:t>Художественное–эстетическое развитие</w:t>
            </w:r>
            <w:r w:rsidRPr="0050185A">
              <w:rPr>
                <w:rFonts w:ascii="Times New Roman" w:hAnsi="Times New Roman"/>
                <w:b/>
                <w:sz w:val="24"/>
                <w:szCs w:val="24"/>
              </w:rPr>
              <w:t>»</w:t>
            </w:r>
          </w:p>
        </w:tc>
      </w:tr>
      <w:tr w:rsidR="00C747DD" w:rsidRPr="0050185A" w:rsidTr="00A818AB">
        <w:trPr>
          <w:trHeight w:val="423"/>
        </w:trPr>
        <w:tc>
          <w:tcPr>
            <w:tcW w:w="1418" w:type="dxa"/>
            <w:vMerge/>
          </w:tcPr>
          <w:p w:rsidR="00C747DD" w:rsidRDefault="00C747DD" w:rsidP="00A818AB">
            <w:pPr>
              <w:spacing w:after="0" w:line="240" w:lineRule="auto"/>
              <w:ind w:right="-108"/>
              <w:jc w:val="both"/>
              <w:rPr>
                <w:rFonts w:ascii="Times New Roman" w:hAnsi="Times New Roman"/>
                <w:b/>
                <w:sz w:val="24"/>
                <w:szCs w:val="24"/>
              </w:rPr>
            </w:pPr>
          </w:p>
        </w:tc>
        <w:tc>
          <w:tcPr>
            <w:tcW w:w="2126" w:type="dxa"/>
          </w:tcPr>
          <w:p w:rsidR="00C747DD" w:rsidRDefault="00C747DD" w:rsidP="00A818AB">
            <w:pPr>
              <w:spacing w:after="0" w:line="240" w:lineRule="auto"/>
              <w:ind w:right="-108"/>
              <w:rPr>
                <w:rFonts w:ascii="Times New Roman" w:hAnsi="Times New Roman"/>
                <w:sz w:val="24"/>
                <w:szCs w:val="24"/>
              </w:rPr>
            </w:pPr>
            <w:r>
              <w:rPr>
                <w:rFonts w:ascii="Times New Roman" w:hAnsi="Times New Roman"/>
                <w:sz w:val="24"/>
                <w:szCs w:val="24"/>
              </w:rPr>
              <w:t>Рисование</w:t>
            </w:r>
          </w:p>
          <w:p w:rsidR="00C747DD" w:rsidRDefault="00C747DD" w:rsidP="00A818AB">
            <w:pPr>
              <w:spacing w:after="0" w:line="240" w:lineRule="auto"/>
              <w:ind w:right="-108"/>
              <w:rPr>
                <w:rFonts w:ascii="Times New Roman" w:hAnsi="Times New Roman"/>
                <w:sz w:val="24"/>
                <w:szCs w:val="24"/>
              </w:rPr>
            </w:pP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10 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w:t>
            </w:r>
          </w:p>
        </w:tc>
        <w:tc>
          <w:tcPr>
            <w:tcW w:w="2368"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10 мин</w:t>
            </w:r>
          </w:p>
        </w:tc>
      </w:tr>
      <w:tr w:rsidR="00C747DD" w:rsidRPr="0050185A" w:rsidTr="00A818AB">
        <w:trPr>
          <w:trHeight w:val="405"/>
        </w:trPr>
        <w:tc>
          <w:tcPr>
            <w:tcW w:w="1418" w:type="dxa"/>
            <w:vMerge/>
          </w:tcPr>
          <w:p w:rsidR="00C747DD" w:rsidRDefault="00C747DD" w:rsidP="00A818AB">
            <w:pPr>
              <w:spacing w:after="0" w:line="240" w:lineRule="auto"/>
              <w:ind w:right="-108"/>
              <w:jc w:val="both"/>
              <w:rPr>
                <w:rFonts w:ascii="Times New Roman" w:hAnsi="Times New Roman"/>
                <w:b/>
                <w:sz w:val="24"/>
                <w:szCs w:val="24"/>
              </w:rPr>
            </w:pPr>
          </w:p>
        </w:tc>
        <w:tc>
          <w:tcPr>
            <w:tcW w:w="2126" w:type="dxa"/>
          </w:tcPr>
          <w:p w:rsidR="00C747DD" w:rsidRDefault="00C747DD" w:rsidP="00A818AB">
            <w:pPr>
              <w:spacing w:after="0" w:line="240" w:lineRule="auto"/>
              <w:ind w:right="-108"/>
              <w:rPr>
                <w:rFonts w:ascii="Times New Roman" w:hAnsi="Times New Roman"/>
                <w:sz w:val="24"/>
                <w:szCs w:val="24"/>
              </w:rPr>
            </w:pPr>
            <w:r>
              <w:rPr>
                <w:rFonts w:ascii="Times New Roman" w:hAnsi="Times New Roman"/>
                <w:sz w:val="24"/>
                <w:szCs w:val="24"/>
              </w:rPr>
              <w:t>Лепка</w:t>
            </w:r>
          </w:p>
          <w:p w:rsidR="00C747DD" w:rsidRDefault="00C747DD" w:rsidP="00A818AB">
            <w:pPr>
              <w:spacing w:after="0" w:line="240" w:lineRule="auto"/>
              <w:ind w:right="-108"/>
              <w:rPr>
                <w:rFonts w:ascii="Times New Roman" w:hAnsi="Times New Roman"/>
                <w:sz w:val="24"/>
                <w:szCs w:val="24"/>
              </w:rPr>
            </w:pP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10 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w:t>
            </w:r>
          </w:p>
        </w:tc>
        <w:tc>
          <w:tcPr>
            <w:tcW w:w="2368" w:type="dxa"/>
          </w:tcPr>
          <w:p w:rsidR="00C747DD" w:rsidRDefault="00C747DD" w:rsidP="00A818AB">
            <w:pPr>
              <w:jc w:val="center"/>
            </w:pPr>
            <w:r w:rsidRPr="00BD645B">
              <w:rPr>
                <w:rFonts w:ascii="Times New Roman" w:hAnsi="Times New Roman"/>
                <w:sz w:val="24"/>
                <w:szCs w:val="24"/>
              </w:rPr>
              <w:t>10 мин</w:t>
            </w:r>
          </w:p>
        </w:tc>
      </w:tr>
      <w:tr w:rsidR="00C747DD" w:rsidRPr="0050185A" w:rsidTr="00A818AB">
        <w:trPr>
          <w:trHeight w:val="485"/>
        </w:trPr>
        <w:tc>
          <w:tcPr>
            <w:tcW w:w="1418" w:type="dxa"/>
            <w:vMerge/>
          </w:tcPr>
          <w:p w:rsidR="00C747DD" w:rsidRDefault="00C747DD" w:rsidP="00A818AB">
            <w:pPr>
              <w:spacing w:after="0" w:line="240" w:lineRule="auto"/>
              <w:ind w:right="-108"/>
              <w:jc w:val="both"/>
              <w:rPr>
                <w:rFonts w:ascii="Times New Roman" w:hAnsi="Times New Roman"/>
                <w:b/>
                <w:sz w:val="24"/>
                <w:szCs w:val="24"/>
              </w:rPr>
            </w:pPr>
          </w:p>
        </w:tc>
        <w:tc>
          <w:tcPr>
            <w:tcW w:w="2126" w:type="dxa"/>
          </w:tcPr>
          <w:p w:rsidR="00C747DD" w:rsidRDefault="00C747DD" w:rsidP="00A818AB">
            <w:pPr>
              <w:spacing w:after="0" w:line="240" w:lineRule="auto"/>
              <w:ind w:right="-108"/>
              <w:rPr>
                <w:rFonts w:ascii="Times New Roman" w:hAnsi="Times New Roman"/>
                <w:sz w:val="24"/>
                <w:szCs w:val="24"/>
              </w:rPr>
            </w:pPr>
            <w:r>
              <w:rPr>
                <w:rFonts w:ascii="Times New Roman" w:hAnsi="Times New Roman"/>
                <w:sz w:val="24"/>
                <w:szCs w:val="24"/>
              </w:rPr>
              <w:t>Музыка</w:t>
            </w: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10 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2</w:t>
            </w:r>
          </w:p>
        </w:tc>
        <w:tc>
          <w:tcPr>
            <w:tcW w:w="2368" w:type="dxa"/>
          </w:tcPr>
          <w:p w:rsidR="00C747DD" w:rsidRDefault="00C747DD" w:rsidP="00A818AB">
            <w:pPr>
              <w:jc w:val="center"/>
            </w:pPr>
            <w:r>
              <w:rPr>
                <w:rFonts w:ascii="Times New Roman" w:hAnsi="Times New Roman"/>
                <w:sz w:val="24"/>
                <w:szCs w:val="24"/>
              </w:rPr>
              <w:t>20</w:t>
            </w:r>
            <w:r w:rsidRPr="00BD645B">
              <w:rPr>
                <w:rFonts w:ascii="Times New Roman" w:hAnsi="Times New Roman"/>
                <w:sz w:val="24"/>
                <w:szCs w:val="24"/>
              </w:rPr>
              <w:t xml:space="preserve"> мин</w:t>
            </w:r>
          </w:p>
        </w:tc>
      </w:tr>
      <w:tr w:rsidR="00C747DD" w:rsidRPr="0050185A" w:rsidTr="00A818AB">
        <w:trPr>
          <w:trHeight w:val="180"/>
        </w:trPr>
        <w:tc>
          <w:tcPr>
            <w:tcW w:w="1418" w:type="dxa"/>
            <w:vMerge/>
          </w:tcPr>
          <w:p w:rsidR="00C747DD" w:rsidRDefault="00C747DD" w:rsidP="00A818AB">
            <w:pPr>
              <w:spacing w:after="0" w:line="240" w:lineRule="auto"/>
              <w:ind w:right="-108"/>
              <w:jc w:val="both"/>
              <w:rPr>
                <w:rFonts w:ascii="Times New Roman" w:hAnsi="Times New Roman"/>
                <w:b/>
                <w:sz w:val="24"/>
                <w:szCs w:val="24"/>
              </w:rPr>
            </w:pPr>
          </w:p>
        </w:tc>
        <w:tc>
          <w:tcPr>
            <w:tcW w:w="8746" w:type="dxa"/>
            <w:gridSpan w:val="4"/>
          </w:tcPr>
          <w:p w:rsidR="00C747DD" w:rsidRPr="0050185A" w:rsidRDefault="00C747DD" w:rsidP="00A818AB">
            <w:pPr>
              <w:spacing w:after="0" w:line="240" w:lineRule="auto"/>
              <w:jc w:val="both"/>
              <w:rPr>
                <w:rFonts w:ascii="Times New Roman" w:hAnsi="Times New Roman"/>
                <w:sz w:val="24"/>
                <w:szCs w:val="24"/>
              </w:rPr>
            </w:pPr>
            <w:r>
              <w:rPr>
                <w:rFonts w:ascii="Times New Roman" w:hAnsi="Times New Roman"/>
                <w:b/>
                <w:sz w:val="24"/>
                <w:szCs w:val="24"/>
              </w:rPr>
              <w:t>«Физическое развитие</w:t>
            </w:r>
            <w:r w:rsidRPr="0050185A">
              <w:rPr>
                <w:rFonts w:ascii="Times New Roman" w:hAnsi="Times New Roman"/>
                <w:b/>
                <w:sz w:val="24"/>
                <w:szCs w:val="24"/>
              </w:rPr>
              <w:t>»</w:t>
            </w:r>
          </w:p>
        </w:tc>
      </w:tr>
      <w:tr w:rsidR="00C747DD" w:rsidRPr="0050185A" w:rsidTr="00A818AB">
        <w:trPr>
          <w:trHeight w:val="660"/>
        </w:trPr>
        <w:tc>
          <w:tcPr>
            <w:tcW w:w="1418" w:type="dxa"/>
            <w:vMerge/>
          </w:tcPr>
          <w:p w:rsidR="00C747DD" w:rsidRDefault="00C747DD" w:rsidP="00A818AB">
            <w:pPr>
              <w:spacing w:after="0" w:line="240" w:lineRule="auto"/>
              <w:ind w:right="-108"/>
              <w:jc w:val="both"/>
              <w:rPr>
                <w:rFonts w:ascii="Times New Roman" w:hAnsi="Times New Roman"/>
                <w:b/>
                <w:sz w:val="24"/>
                <w:szCs w:val="24"/>
              </w:rPr>
            </w:pPr>
          </w:p>
        </w:tc>
        <w:tc>
          <w:tcPr>
            <w:tcW w:w="2126" w:type="dxa"/>
          </w:tcPr>
          <w:p w:rsidR="00C747DD" w:rsidRDefault="00C747DD" w:rsidP="00A818AB">
            <w:pPr>
              <w:spacing w:after="0" w:line="240" w:lineRule="auto"/>
              <w:ind w:right="-108"/>
              <w:rPr>
                <w:rFonts w:ascii="Times New Roman" w:hAnsi="Times New Roman"/>
                <w:sz w:val="24"/>
                <w:szCs w:val="24"/>
              </w:rPr>
            </w:pPr>
            <w:r w:rsidRPr="0050185A">
              <w:rPr>
                <w:rFonts w:ascii="Times New Roman" w:hAnsi="Times New Roman"/>
                <w:sz w:val="24"/>
                <w:szCs w:val="24"/>
              </w:rPr>
              <w:t>Физическая культура</w:t>
            </w: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10 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3</w:t>
            </w:r>
          </w:p>
        </w:tc>
        <w:tc>
          <w:tcPr>
            <w:tcW w:w="2368"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30 мин</w:t>
            </w:r>
          </w:p>
        </w:tc>
      </w:tr>
      <w:tr w:rsidR="00C747DD" w:rsidRPr="0050185A" w:rsidTr="00A818AB">
        <w:trPr>
          <w:trHeight w:val="335"/>
        </w:trPr>
        <w:tc>
          <w:tcPr>
            <w:tcW w:w="1418" w:type="dxa"/>
            <w:vMerge/>
          </w:tcPr>
          <w:p w:rsidR="00C747DD" w:rsidRDefault="00C747DD" w:rsidP="00A818AB">
            <w:pPr>
              <w:spacing w:after="0" w:line="240" w:lineRule="auto"/>
              <w:ind w:right="-108"/>
              <w:jc w:val="both"/>
              <w:rPr>
                <w:rFonts w:ascii="Times New Roman" w:hAnsi="Times New Roman"/>
                <w:b/>
                <w:sz w:val="24"/>
                <w:szCs w:val="24"/>
              </w:rPr>
            </w:pPr>
          </w:p>
        </w:tc>
        <w:tc>
          <w:tcPr>
            <w:tcW w:w="2126" w:type="dxa"/>
          </w:tcPr>
          <w:p w:rsidR="00C747DD" w:rsidRPr="0050185A" w:rsidRDefault="00C747DD" w:rsidP="00A818AB">
            <w:pPr>
              <w:spacing w:after="0" w:line="240" w:lineRule="auto"/>
              <w:ind w:right="-108"/>
              <w:rPr>
                <w:rFonts w:ascii="Times New Roman" w:hAnsi="Times New Roman"/>
                <w:sz w:val="24"/>
                <w:szCs w:val="24"/>
              </w:rPr>
            </w:pPr>
            <w:r>
              <w:rPr>
                <w:rFonts w:ascii="Times New Roman" w:hAnsi="Times New Roman"/>
                <w:sz w:val="24"/>
                <w:szCs w:val="24"/>
              </w:rPr>
              <w:t>Всего</w:t>
            </w:r>
          </w:p>
        </w:tc>
        <w:tc>
          <w:tcPr>
            <w:tcW w:w="2126" w:type="dxa"/>
          </w:tcPr>
          <w:p w:rsidR="00C747DD" w:rsidRDefault="00C747DD" w:rsidP="00A818AB">
            <w:pPr>
              <w:spacing w:after="0" w:line="240" w:lineRule="auto"/>
              <w:jc w:val="center"/>
              <w:rPr>
                <w:rFonts w:ascii="Times New Roman" w:hAnsi="Times New Roman"/>
                <w:sz w:val="24"/>
                <w:szCs w:val="24"/>
              </w:rPr>
            </w:pPr>
          </w:p>
        </w:tc>
        <w:tc>
          <w:tcPr>
            <w:tcW w:w="2126" w:type="dxa"/>
          </w:tcPr>
          <w:p w:rsidR="00C747DD" w:rsidRDefault="00FA0678" w:rsidP="00A818AB">
            <w:pPr>
              <w:spacing w:after="0" w:line="240" w:lineRule="auto"/>
              <w:jc w:val="center"/>
              <w:rPr>
                <w:rFonts w:ascii="Times New Roman" w:hAnsi="Times New Roman"/>
                <w:sz w:val="24"/>
                <w:szCs w:val="24"/>
              </w:rPr>
            </w:pPr>
            <w:r>
              <w:rPr>
                <w:rFonts w:ascii="Times New Roman" w:hAnsi="Times New Roman"/>
                <w:sz w:val="24"/>
                <w:szCs w:val="24"/>
              </w:rPr>
              <w:t>10</w:t>
            </w:r>
          </w:p>
        </w:tc>
        <w:tc>
          <w:tcPr>
            <w:tcW w:w="2368" w:type="dxa"/>
          </w:tcPr>
          <w:p w:rsidR="00C747DD" w:rsidRDefault="00FA0678" w:rsidP="00A818AB">
            <w:pPr>
              <w:spacing w:after="0" w:line="240" w:lineRule="auto"/>
              <w:jc w:val="center"/>
              <w:rPr>
                <w:rFonts w:ascii="Times New Roman" w:hAnsi="Times New Roman"/>
                <w:sz w:val="24"/>
                <w:szCs w:val="24"/>
              </w:rPr>
            </w:pPr>
            <w:r>
              <w:rPr>
                <w:rFonts w:ascii="Times New Roman" w:hAnsi="Times New Roman"/>
                <w:sz w:val="24"/>
                <w:szCs w:val="24"/>
              </w:rPr>
              <w:t xml:space="preserve">1ч 40 </w:t>
            </w:r>
            <w:r w:rsidR="00C747DD">
              <w:rPr>
                <w:rFonts w:ascii="Times New Roman" w:hAnsi="Times New Roman"/>
                <w:sz w:val="24"/>
                <w:szCs w:val="24"/>
              </w:rPr>
              <w:t>мин</w:t>
            </w:r>
          </w:p>
        </w:tc>
      </w:tr>
      <w:tr w:rsidR="00FA0678" w:rsidRPr="0050185A" w:rsidTr="00A818AB">
        <w:trPr>
          <w:trHeight w:val="335"/>
        </w:trPr>
        <w:tc>
          <w:tcPr>
            <w:tcW w:w="1418" w:type="dxa"/>
          </w:tcPr>
          <w:p w:rsidR="00FA0678" w:rsidRDefault="00FA0678" w:rsidP="00A818AB">
            <w:pPr>
              <w:spacing w:after="0" w:line="240" w:lineRule="auto"/>
              <w:ind w:right="-108"/>
              <w:jc w:val="both"/>
              <w:rPr>
                <w:rFonts w:ascii="Times New Roman" w:hAnsi="Times New Roman"/>
                <w:b/>
                <w:sz w:val="24"/>
                <w:szCs w:val="24"/>
              </w:rPr>
            </w:pPr>
          </w:p>
        </w:tc>
        <w:tc>
          <w:tcPr>
            <w:tcW w:w="2126" w:type="dxa"/>
          </w:tcPr>
          <w:p w:rsidR="00FA0678" w:rsidRPr="0050185A" w:rsidRDefault="00FA0678" w:rsidP="00256CC5">
            <w:pPr>
              <w:spacing w:after="0" w:line="240" w:lineRule="auto"/>
              <w:ind w:right="-108"/>
              <w:rPr>
                <w:rFonts w:ascii="Times New Roman" w:hAnsi="Times New Roman"/>
                <w:sz w:val="24"/>
                <w:szCs w:val="24"/>
              </w:rPr>
            </w:pPr>
            <w:r>
              <w:rPr>
                <w:rFonts w:ascii="Times New Roman" w:hAnsi="Times New Roman"/>
                <w:sz w:val="24"/>
                <w:szCs w:val="24"/>
              </w:rPr>
              <w:t>АРЗ с психологом</w:t>
            </w:r>
          </w:p>
        </w:tc>
        <w:tc>
          <w:tcPr>
            <w:tcW w:w="2126" w:type="dxa"/>
          </w:tcPr>
          <w:p w:rsidR="00FA0678" w:rsidRPr="0050185A" w:rsidRDefault="00FA0678" w:rsidP="00256CC5">
            <w:pPr>
              <w:spacing w:after="0" w:line="240" w:lineRule="auto"/>
              <w:jc w:val="center"/>
              <w:rPr>
                <w:rFonts w:ascii="Times New Roman" w:hAnsi="Times New Roman"/>
                <w:sz w:val="24"/>
                <w:szCs w:val="24"/>
              </w:rPr>
            </w:pPr>
            <w:r>
              <w:rPr>
                <w:rFonts w:ascii="Times New Roman" w:hAnsi="Times New Roman"/>
                <w:sz w:val="24"/>
                <w:szCs w:val="24"/>
              </w:rPr>
              <w:t>15 мин</w:t>
            </w:r>
          </w:p>
        </w:tc>
        <w:tc>
          <w:tcPr>
            <w:tcW w:w="2126" w:type="dxa"/>
          </w:tcPr>
          <w:p w:rsidR="00FA0678" w:rsidRPr="0050185A" w:rsidRDefault="00FA0678" w:rsidP="00256CC5">
            <w:pPr>
              <w:spacing w:after="0" w:line="240" w:lineRule="auto"/>
              <w:jc w:val="center"/>
              <w:rPr>
                <w:rFonts w:ascii="Times New Roman" w:hAnsi="Times New Roman"/>
                <w:sz w:val="24"/>
                <w:szCs w:val="24"/>
              </w:rPr>
            </w:pPr>
            <w:r>
              <w:rPr>
                <w:rFonts w:ascii="Times New Roman" w:hAnsi="Times New Roman"/>
                <w:sz w:val="24"/>
                <w:szCs w:val="24"/>
              </w:rPr>
              <w:t>2</w:t>
            </w:r>
          </w:p>
        </w:tc>
        <w:tc>
          <w:tcPr>
            <w:tcW w:w="2368" w:type="dxa"/>
          </w:tcPr>
          <w:p w:rsidR="00FA0678" w:rsidRPr="0050185A" w:rsidRDefault="00FA0678" w:rsidP="00256CC5">
            <w:pPr>
              <w:spacing w:after="0" w:line="240" w:lineRule="auto"/>
              <w:jc w:val="center"/>
              <w:rPr>
                <w:rFonts w:ascii="Times New Roman" w:hAnsi="Times New Roman"/>
                <w:sz w:val="24"/>
                <w:szCs w:val="24"/>
              </w:rPr>
            </w:pPr>
            <w:r>
              <w:rPr>
                <w:rFonts w:ascii="Times New Roman" w:hAnsi="Times New Roman"/>
                <w:sz w:val="24"/>
                <w:szCs w:val="24"/>
              </w:rPr>
              <w:t>30 мин</w:t>
            </w:r>
          </w:p>
        </w:tc>
      </w:tr>
      <w:tr w:rsidR="00FA0678" w:rsidRPr="0050185A" w:rsidTr="00C747DD">
        <w:trPr>
          <w:trHeight w:val="408"/>
        </w:trPr>
        <w:tc>
          <w:tcPr>
            <w:tcW w:w="1418" w:type="dxa"/>
            <w:vMerge w:val="restart"/>
          </w:tcPr>
          <w:p w:rsidR="00FA0678" w:rsidRPr="0050185A" w:rsidRDefault="00FA0678" w:rsidP="00A818AB">
            <w:pPr>
              <w:spacing w:after="0" w:line="240" w:lineRule="auto"/>
              <w:rPr>
                <w:rFonts w:ascii="Times New Roman" w:hAnsi="Times New Roman"/>
                <w:b/>
                <w:sz w:val="24"/>
                <w:szCs w:val="24"/>
              </w:rPr>
            </w:pPr>
            <w:r>
              <w:rPr>
                <w:rFonts w:ascii="Times New Roman" w:hAnsi="Times New Roman"/>
                <w:b/>
                <w:sz w:val="24"/>
                <w:szCs w:val="24"/>
              </w:rPr>
              <w:t>2-</w:t>
            </w:r>
            <w:r w:rsidRPr="0050185A">
              <w:rPr>
                <w:rFonts w:ascii="Times New Roman" w:hAnsi="Times New Roman"/>
                <w:b/>
                <w:sz w:val="24"/>
                <w:szCs w:val="24"/>
              </w:rPr>
              <w:t>младшая группа</w:t>
            </w:r>
          </w:p>
          <w:p w:rsidR="00FA0678" w:rsidRPr="0050185A" w:rsidRDefault="00FA0678" w:rsidP="00A818AB">
            <w:pPr>
              <w:spacing w:after="0" w:line="240" w:lineRule="auto"/>
              <w:rPr>
                <w:rFonts w:ascii="Times New Roman" w:hAnsi="Times New Roman"/>
                <w:sz w:val="24"/>
                <w:szCs w:val="24"/>
              </w:rPr>
            </w:pPr>
            <w:r w:rsidRPr="0050185A">
              <w:rPr>
                <w:rFonts w:ascii="Times New Roman" w:hAnsi="Times New Roman"/>
                <w:sz w:val="24"/>
                <w:szCs w:val="24"/>
              </w:rPr>
              <w:t>-общеразвивающая,</w:t>
            </w:r>
          </w:p>
          <w:p w:rsidR="00FA0678" w:rsidRPr="0050185A" w:rsidRDefault="00FA0678" w:rsidP="00A818AB">
            <w:pPr>
              <w:spacing w:after="0" w:line="240" w:lineRule="auto"/>
              <w:rPr>
                <w:rFonts w:ascii="Times New Roman" w:hAnsi="Times New Roman"/>
                <w:sz w:val="24"/>
                <w:szCs w:val="24"/>
              </w:rPr>
            </w:pPr>
          </w:p>
          <w:p w:rsidR="00FA0678" w:rsidRPr="0050185A" w:rsidRDefault="00FA0678" w:rsidP="00A818AB">
            <w:pPr>
              <w:spacing w:after="0" w:line="240" w:lineRule="auto"/>
              <w:rPr>
                <w:rFonts w:ascii="Times New Roman" w:hAnsi="Times New Roman"/>
                <w:sz w:val="24"/>
                <w:szCs w:val="24"/>
              </w:rPr>
            </w:pPr>
          </w:p>
          <w:p w:rsidR="00FA0678" w:rsidRPr="0050185A" w:rsidRDefault="00FA0678" w:rsidP="00A818AB">
            <w:pPr>
              <w:spacing w:after="0" w:line="240" w:lineRule="auto"/>
              <w:rPr>
                <w:rFonts w:ascii="Times New Roman" w:hAnsi="Times New Roman"/>
                <w:sz w:val="24"/>
                <w:szCs w:val="24"/>
              </w:rPr>
            </w:pPr>
          </w:p>
          <w:p w:rsidR="00FA0678" w:rsidRPr="0050185A" w:rsidRDefault="00FA0678" w:rsidP="00A818AB">
            <w:pPr>
              <w:spacing w:after="0" w:line="240" w:lineRule="auto"/>
              <w:rPr>
                <w:rFonts w:ascii="Times New Roman" w:hAnsi="Times New Roman"/>
                <w:sz w:val="24"/>
                <w:szCs w:val="24"/>
              </w:rPr>
            </w:pPr>
          </w:p>
          <w:p w:rsidR="00FA0678" w:rsidRPr="0050185A" w:rsidRDefault="00FA0678" w:rsidP="00A818AB">
            <w:pPr>
              <w:spacing w:after="0" w:line="240" w:lineRule="auto"/>
              <w:rPr>
                <w:rFonts w:ascii="Times New Roman" w:hAnsi="Times New Roman"/>
                <w:sz w:val="24"/>
                <w:szCs w:val="24"/>
              </w:rPr>
            </w:pPr>
          </w:p>
          <w:p w:rsidR="00FA0678" w:rsidRPr="0050185A" w:rsidRDefault="00FA0678" w:rsidP="00A818AB">
            <w:pPr>
              <w:spacing w:after="0" w:line="240" w:lineRule="auto"/>
              <w:rPr>
                <w:rFonts w:ascii="Times New Roman" w:hAnsi="Times New Roman"/>
                <w:sz w:val="24"/>
                <w:szCs w:val="24"/>
              </w:rPr>
            </w:pPr>
          </w:p>
        </w:tc>
        <w:tc>
          <w:tcPr>
            <w:tcW w:w="8746" w:type="dxa"/>
            <w:gridSpan w:val="4"/>
          </w:tcPr>
          <w:p w:rsidR="00FA0678" w:rsidRPr="0050185A" w:rsidRDefault="00FA0678" w:rsidP="00386B21">
            <w:pPr>
              <w:spacing w:after="0" w:line="240" w:lineRule="auto"/>
              <w:jc w:val="both"/>
              <w:rPr>
                <w:rFonts w:ascii="Times New Roman" w:hAnsi="Times New Roman"/>
                <w:b/>
                <w:sz w:val="24"/>
                <w:szCs w:val="24"/>
              </w:rPr>
            </w:pPr>
            <w:r w:rsidRPr="0050185A">
              <w:rPr>
                <w:rFonts w:ascii="Times New Roman" w:hAnsi="Times New Roman"/>
                <w:b/>
                <w:sz w:val="24"/>
                <w:szCs w:val="24"/>
              </w:rPr>
              <w:t xml:space="preserve">    </w:t>
            </w:r>
            <w:r w:rsidR="00386B21" w:rsidRPr="0050185A">
              <w:rPr>
                <w:rFonts w:ascii="Times New Roman" w:hAnsi="Times New Roman"/>
                <w:b/>
                <w:sz w:val="24"/>
                <w:szCs w:val="24"/>
              </w:rPr>
              <w:t>«Познавательное развитие»</w:t>
            </w:r>
          </w:p>
        </w:tc>
      </w:tr>
      <w:tr w:rsidR="00FA0678" w:rsidRPr="0050185A" w:rsidTr="00A818AB">
        <w:trPr>
          <w:trHeight w:val="800"/>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2126" w:type="dxa"/>
          </w:tcPr>
          <w:p w:rsidR="00FA0678" w:rsidRPr="0050185A" w:rsidRDefault="00386B21" w:rsidP="00A818AB">
            <w:pPr>
              <w:spacing w:after="0" w:line="240" w:lineRule="auto"/>
              <w:rPr>
                <w:rFonts w:ascii="Times New Roman" w:hAnsi="Times New Roman"/>
                <w:sz w:val="24"/>
                <w:szCs w:val="24"/>
              </w:rPr>
            </w:pPr>
            <w:r>
              <w:rPr>
                <w:rFonts w:ascii="Times New Roman" w:hAnsi="Times New Roman"/>
                <w:sz w:val="24"/>
                <w:szCs w:val="24"/>
              </w:rPr>
              <w:t>Ознакомление с окружающим</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 мин</w:t>
            </w:r>
          </w:p>
          <w:p w:rsidR="00FA0678" w:rsidRPr="0050185A" w:rsidRDefault="00FA0678" w:rsidP="00A818AB">
            <w:pPr>
              <w:spacing w:after="0" w:line="240" w:lineRule="auto"/>
              <w:jc w:val="center"/>
              <w:rPr>
                <w:rFonts w:ascii="Times New Roman" w:hAnsi="Times New Roman"/>
                <w:sz w:val="24"/>
                <w:szCs w:val="24"/>
              </w:rPr>
            </w:pPr>
          </w:p>
          <w:p w:rsidR="00FA0678" w:rsidRPr="0050185A" w:rsidRDefault="00FA0678" w:rsidP="00A818AB">
            <w:pPr>
              <w:spacing w:after="0" w:line="240" w:lineRule="auto"/>
              <w:jc w:val="center"/>
              <w:rPr>
                <w:rFonts w:ascii="Times New Roman" w:hAnsi="Times New Roman"/>
                <w:sz w:val="24"/>
                <w:szCs w:val="24"/>
              </w:rPr>
            </w:pP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w:t>
            </w:r>
          </w:p>
        </w:tc>
        <w:tc>
          <w:tcPr>
            <w:tcW w:w="2368"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15мин.</w:t>
            </w:r>
          </w:p>
        </w:tc>
      </w:tr>
      <w:tr w:rsidR="00FA0678" w:rsidRPr="0050185A" w:rsidTr="00A818AB">
        <w:trPr>
          <w:trHeight w:val="336"/>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8746" w:type="dxa"/>
            <w:gridSpan w:val="4"/>
          </w:tcPr>
          <w:p w:rsidR="00FA0678" w:rsidRPr="0050185A" w:rsidRDefault="00FA0678" w:rsidP="00A818AB">
            <w:pPr>
              <w:spacing w:after="0" w:line="240" w:lineRule="auto"/>
              <w:rPr>
                <w:rFonts w:ascii="Times New Roman" w:hAnsi="Times New Roman"/>
                <w:sz w:val="24"/>
                <w:szCs w:val="24"/>
              </w:rPr>
            </w:pPr>
          </w:p>
        </w:tc>
      </w:tr>
      <w:tr w:rsidR="00FA0678" w:rsidRPr="0050185A" w:rsidTr="00A818AB">
        <w:trPr>
          <w:trHeight w:val="460"/>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2126" w:type="dxa"/>
          </w:tcPr>
          <w:p w:rsidR="00FA0678" w:rsidRPr="0050185A" w:rsidRDefault="00FA0678" w:rsidP="00A818AB">
            <w:pPr>
              <w:spacing w:after="0" w:line="240" w:lineRule="auto"/>
              <w:rPr>
                <w:rFonts w:ascii="Times New Roman" w:hAnsi="Times New Roman"/>
                <w:sz w:val="24"/>
                <w:szCs w:val="24"/>
              </w:rPr>
            </w:pPr>
            <w:r w:rsidRPr="0050185A">
              <w:rPr>
                <w:rFonts w:ascii="Times New Roman" w:hAnsi="Times New Roman"/>
                <w:sz w:val="24"/>
                <w:szCs w:val="24"/>
              </w:rPr>
              <w:t xml:space="preserve">Формирование элементарных математических представлений </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15мин</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w:t>
            </w:r>
          </w:p>
        </w:tc>
        <w:tc>
          <w:tcPr>
            <w:tcW w:w="2368"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15мин.</w:t>
            </w:r>
          </w:p>
        </w:tc>
      </w:tr>
      <w:tr w:rsidR="00FA0678" w:rsidRPr="0050185A" w:rsidTr="00A818AB">
        <w:trPr>
          <w:trHeight w:val="320"/>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8746" w:type="dxa"/>
            <w:gridSpan w:val="4"/>
          </w:tcPr>
          <w:p w:rsidR="00FA0678" w:rsidRPr="0050185A" w:rsidRDefault="00FA0678" w:rsidP="00A818AB">
            <w:pPr>
              <w:spacing w:after="0" w:line="240" w:lineRule="auto"/>
              <w:jc w:val="both"/>
              <w:rPr>
                <w:rFonts w:ascii="Times New Roman" w:hAnsi="Times New Roman"/>
                <w:b/>
                <w:sz w:val="24"/>
                <w:szCs w:val="24"/>
              </w:rPr>
            </w:pPr>
            <w:r w:rsidRPr="0050185A">
              <w:rPr>
                <w:rFonts w:ascii="Times New Roman" w:hAnsi="Times New Roman"/>
                <w:b/>
                <w:sz w:val="24"/>
                <w:szCs w:val="24"/>
              </w:rPr>
              <w:t>«Речевое развитие»</w:t>
            </w:r>
          </w:p>
        </w:tc>
      </w:tr>
      <w:tr w:rsidR="00FA0678" w:rsidRPr="0050185A" w:rsidTr="00A818AB">
        <w:trPr>
          <w:trHeight w:val="378"/>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2126" w:type="dxa"/>
          </w:tcPr>
          <w:p w:rsidR="00FA0678" w:rsidRPr="0050185A" w:rsidRDefault="00FA0678"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Развитие речи</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 мин</w:t>
            </w:r>
          </w:p>
        </w:tc>
        <w:tc>
          <w:tcPr>
            <w:tcW w:w="2126" w:type="dxa"/>
          </w:tcPr>
          <w:p w:rsidR="00FA0678" w:rsidRPr="0050185A" w:rsidRDefault="00FA0678" w:rsidP="00784073">
            <w:pPr>
              <w:spacing w:after="0" w:line="240" w:lineRule="auto"/>
              <w:jc w:val="center"/>
              <w:rPr>
                <w:rFonts w:ascii="Times New Roman" w:hAnsi="Times New Roman"/>
                <w:sz w:val="24"/>
                <w:szCs w:val="24"/>
              </w:rPr>
            </w:pPr>
            <w:r>
              <w:rPr>
                <w:rFonts w:ascii="Times New Roman" w:hAnsi="Times New Roman"/>
                <w:sz w:val="24"/>
                <w:szCs w:val="24"/>
              </w:rPr>
              <w:t xml:space="preserve">1 </w:t>
            </w:r>
          </w:p>
        </w:tc>
        <w:tc>
          <w:tcPr>
            <w:tcW w:w="2368"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15мин.</w:t>
            </w:r>
          </w:p>
        </w:tc>
      </w:tr>
      <w:tr w:rsidR="00FA0678" w:rsidRPr="0050185A" w:rsidTr="00A818AB">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8746" w:type="dxa"/>
            <w:gridSpan w:val="4"/>
          </w:tcPr>
          <w:p w:rsidR="00FA0678" w:rsidRPr="0050185A" w:rsidRDefault="00FA0678" w:rsidP="00A818AB">
            <w:pPr>
              <w:spacing w:after="0" w:line="240" w:lineRule="auto"/>
              <w:jc w:val="both"/>
              <w:rPr>
                <w:rFonts w:ascii="Times New Roman" w:hAnsi="Times New Roman"/>
                <w:sz w:val="24"/>
                <w:szCs w:val="24"/>
              </w:rPr>
            </w:pPr>
            <w:r w:rsidRPr="0050185A">
              <w:rPr>
                <w:rFonts w:ascii="Times New Roman" w:hAnsi="Times New Roman"/>
                <w:sz w:val="24"/>
                <w:szCs w:val="24"/>
              </w:rPr>
              <w:t>«</w:t>
            </w:r>
            <w:r w:rsidRPr="0050185A">
              <w:rPr>
                <w:rFonts w:ascii="Times New Roman" w:hAnsi="Times New Roman"/>
                <w:b/>
                <w:sz w:val="24"/>
                <w:szCs w:val="24"/>
              </w:rPr>
              <w:t>Художественное –эстетическое развитие</w:t>
            </w:r>
            <w:r>
              <w:rPr>
                <w:rFonts w:ascii="Times New Roman" w:hAnsi="Times New Roman"/>
                <w:b/>
                <w:sz w:val="24"/>
                <w:szCs w:val="24"/>
              </w:rPr>
              <w:t>»</w:t>
            </w:r>
          </w:p>
        </w:tc>
      </w:tr>
      <w:tr w:rsidR="00FA0678" w:rsidRPr="0050185A" w:rsidTr="00A818AB">
        <w:trPr>
          <w:trHeight w:val="435"/>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2126" w:type="dxa"/>
          </w:tcPr>
          <w:p w:rsidR="00FA0678" w:rsidRPr="0050185A" w:rsidRDefault="00FA0678" w:rsidP="00A818AB">
            <w:pPr>
              <w:spacing w:after="0" w:line="240" w:lineRule="auto"/>
              <w:jc w:val="both"/>
              <w:rPr>
                <w:rFonts w:ascii="Times New Roman" w:hAnsi="Times New Roman"/>
                <w:sz w:val="24"/>
                <w:szCs w:val="24"/>
              </w:rPr>
            </w:pPr>
            <w:r w:rsidRPr="0050185A">
              <w:rPr>
                <w:rFonts w:ascii="Times New Roman" w:hAnsi="Times New Roman"/>
                <w:sz w:val="24"/>
                <w:szCs w:val="24"/>
              </w:rPr>
              <w:t>Рисование.</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15мин</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w:t>
            </w:r>
          </w:p>
        </w:tc>
        <w:tc>
          <w:tcPr>
            <w:tcW w:w="2368"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15мин</w:t>
            </w:r>
          </w:p>
        </w:tc>
      </w:tr>
      <w:tr w:rsidR="00FA0678" w:rsidRPr="0050185A" w:rsidTr="00A818AB">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2126" w:type="dxa"/>
          </w:tcPr>
          <w:p w:rsidR="00FA0678" w:rsidRPr="0050185A" w:rsidRDefault="00FA0678" w:rsidP="00A818AB">
            <w:pPr>
              <w:spacing w:after="0" w:line="240" w:lineRule="auto"/>
              <w:jc w:val="both"/>
              <w:rPr>
                <w:rFonts w:ascii="Times New Roman" w:hAnsi="Times New Roman"/>
                <w:sz w:val="24"/>
                <w:szCs w:val="24"/>
              </w:rPr>
            </w:pPr>
            <w:r w:rsidRPr="0050185A">
              <w:rPr>
                <w:rFonts w:ascii="Times New Roman" w:hAnsi="Times New Roman"/>
                <w:sz w:val="24"/>
                <w:szCs w:val="24"/>
              </w:rPr>
              <w:t>Лепка</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15мин</w:t>
            </w:r>
          </w:p>
        </w:tc>
        <w:tc>
          <w:tcPr>
            <w:tcW w:w="2126" w:type="dxa"/>
          </w:tcPr>
          <w:p w:rsidR="00FA0678" w:rsidRPr="0050185A" w:rsidRDefault="00FA0678" w:rsidP="00A818AB">
            <w:pPr>
              <w:spacing w:after="0" w:line="240" w:lineRule="auto"/>
              <w:rPr>
                <w:rFonts w:ascii="Times New Roman" w:hAnsi="Times New Roman"/>
                <w:sz w:val="24"/>
                <w:szCs w:val="24"/>
              </w:rPr>
            </w:pPr>
            <w:r w:rsidRPr="0050185A">
              <w:rPr>
                <w:rFonts w:ascii="Times New Roman" w:hAnsi="Times New Roman"/>
                <w:sz w:val="24"/>
                <w:szCs w:val="24"/>
              </w:rPr>
              <w:t xml:space="preserve">        1 в 2 недели</w:t>
            </w:r>
          </w:p>
        </w:tc>
        <w:tc>
          <w:tcPr>
            <w:tcW w:w="2368"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15мин.</w:t>
            </w:r>
          </w:p>
          <w:p w:rsidR="00FA0678" w:rsidRPr="0050185A" w:rsidRDefault="00FA0678" w:rsidP="00A818AB">
            <w:pPr>
              <w:spacing w:after="0" w:line="240" w:lineRule="auto"/>
              <w:jc w:val="center"/>
              <w:rPr>
                <w:rFonts w:ascii="Times New Roman" w:hAnsi="Times New Roman"/>
                <w:sz w:val="24"/>
                <w:szCs w:val="24"/>
              </w:rPr>
            </w:pPr>
          </w:p>
        </w:tc>
      </w:tr>
      <w:tr w:rsidR="00FA0678" w:rsidRPr="0050185A" w:rsidTr="00A818AB">
        <w:trPr>
          <w:trHeight w:val="418"/>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2126" w:type="dxa"/>
          </w:tcPr>
          <w:p w:rsidR="00FA0678" w:rsidRPr="0050185A" w:rsidRDefault="00FA0678" w:rsidP="00A818AB">
            <w:pPr>
              <w:spacing w:after="0" w:line="240" w:lineRule="auto"/>
              <w:jc w:val="both"/>
              <w:rPr>
                <w:rFonts w:ascii="Times New Roman" w:hAnsi="Times New Roman"/>
                <w:sz w:val="24"/>
                <w:szCs w:val="24"/>
              </w:rPr>
            </w:pPr>
            <w:r w:rsidRPr="0050185A">
              <w:rPr>
                <w:rFonts w:ascii="Times New Roman" w:hAnsi="Times New Roman"/>
                <w:sz w:val="24"/>
                <w:szCs w:val="24"/>
              </w:rPr>
              <w:t>Аппликация</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15мин</w:t>
            </w:r>
          </w:p>
        </w:tc>
        <w:tc>
          <w:tcPr>
            <w:tcW w:w="2126" w:type="dxa"/>
          </w:tcPr>
          <w:p w:rsidR="00FA0678" w:rsidRPr="0050185A" w:rsidRDefault="00FA0678" w:rsidP="00A818AB">
            <w:pPr>
              <w:spacing w:after="0" w:line="240" w:lineRule="auto"/>
              <w:rPr>
                <w:rFonts w:ascii="Times New Roman" w:hAnsi="Times New Roman"/>
                <w:sz w:val="24"/>
                <w:szCs w:val="24"/>
              </w:rPr>
            </w:pPr>
            <w:r w:rsidRPr="0050185A">
              <w:rPr>
                <w:rFonts w:ascii="Times New Roman" w:hAnsi="Times New Roman"/>
                <w:sz w:val="24"/>
                <w:szCs w:val="24"/>
              </w:rPr>
              <w:t xml:space="preserve">       1 в  2 недели</w:t>
            </w:r>
          </w:p>
        </w:tc>
        <w:tc>
          <w:tcPr>
            <w:tcW w:w="2368" w:type="dxa"/>
          </w:tcPr>
          <w:p w:rsidR="00FA0678" w:rsidRPr="0050185A" w:rsidRDefault="00FA0678" w:rsidP="00A818AB">
            <w:pPr>
              <w:spacing w:after="0" w:line="240" w:lineRule="auto"/>
              <w:rPr>
                <w:rFonts w:ascii="Times New Roman" w:hAnsi="Times New Roman"/>
                <w:sz w:val="24"/>
                <w:szCs w:val="24"/>
              </w:rPr>
            </w:pPr>
            <w:r w:rsidRPr="0050185A">
              <w:rPr>
                <w:rFonts w:ascii="Times New Roman" w:hAnsi="Times New Roman"/>
                <w:sz w:val="24"/>
                <w:szCs w:val="24"/>
              </w:rPr>
              <w:t xml:space="preserve">15мин.  </w:t>
            </w:r>
          </w:p>
        </w:tc>
      </w:tr>
      <w:tr w:rsidR="00FA0678" w:rsidRPr="0050185A" w:rsidTr="00A818AB">
        <w:trPr>
          <w:trHeight w:val="418"/>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2126" w:type="dxa"/>
          </w:tcPr>
          <w:p w:rsidR="00FA0678" w:rsidRPr="0050185A" w:rsidRDefault="00FA0678"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Музыка</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 мин</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2</w:t>
            </w:r>
          </w:p>
        </w:tc>
        <w:tc>
          <w:tcPr>
            <w:tcW w:w="2368"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30мин.</w:t>
            </w:r>
          </w:p>
        </w:tc>
      </w:tr>
      <w:tr w:rsidR="00FA0678" w:rsidRPr="0050185A" w:rsidTr="00A818AB">
        <w:trPr>
          <w:trHeight w:val="215"/>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8746" w:type="dxa"/>
            <w:gridSpan w:val="4"/>
          </w:tcPr>
          <w:p w:rsidR="00FA0678" w:rsidRPr="0050185A" w:rsidRDefault="00FA0678" w:rsidP="00A818AB">
            <w:pPr>
              <w:spacing w:after="0" w:line="240" w:lineRule="auto"/>
              <w:jc w:val="both"/>
              <w:rPr>
                <w:rFonts w:ascii="Times New Roman" w:hAnsi="Times New Roman"/>
                <w:sz w:val="24"/>
                <w:szCs w:val="24"/>
              </w:rPr>
            </w:pPr>
            <w:r w:rsidRPr="0050185A">
              <w:rPr>
                <w:rFonts w:ascii="Times New Roman" w:hAnsi="Times New Roman"/>
                <w:b/>
                <w:sz w:val="24"/>
                <w:szCs w:val="24"/>
              </w:rPr>
              <w:t>«Физическое развитие»</w:t>
            </w:r>
          </w:p>
        </w:tc>
      </w:tr>
      <w:tr w:rsidR="00FA0678" w:rsidRPr="0050185A" w:rsidTr="00A818AB">
        <w:trPr>
          <w:trHeight w:val="418"/>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2126" w:type="dxa"/>
          </w:tcPr>
          <w:p w:rsidR="00FA0678" w:rsidRPr="0050185A" w:rsidRDefault="00FA0678"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Физическая культура</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15мин</w:t>
            </w: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3</w:t>
            </w:r>
          </w:p>
        </w:tc>
        <w:tc>
          <w:tcPr>
            <w:tcW w:w="2368"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45мин</w:t>
            </w:r>
          </w:p>
        </w:tc>
      </w:tr>
      <w:tr w:rsidR="00FA0678" w:rsidRPr="0050185A" w:rsidTr="00A818AB">
        <w:trPr>
          <w:trHeight w:val="418"/>
        </w:trPr>
        <w:tc>
          <w:tcPr>
            <w:tcW w:w="1418" w:type="dxa"/>
            <w:vMerge/>
          </w:tcPr>
          <w:p w:rsidR="00FA0678" w:rsidRPr="0050185A" w:rsidRDefault="00FA0678" w:rsidP="00A818AB">
            <w:pPr>
              <w:spacing w:after="0" w:line="240" w:lineRule="auto"/>
              <w:jc w:val="both"/>
              <w:rPr>
                <w:rFonts w:ascii="Times New Roman" w:hAnsi="Times New Roman"/>
                <w:sz w:val="24"/>
                <w:szCs w:val="24"/>
              </w:rPr>
            </w:pPr>
          </w:p>
        </w:tc>
        <w:tc>
          <w:tcPr>
            <w:tcW w:w="2126" w:type="dxa"/>
          </w:tcPr>
          <w:p w:rsidR="00FA0678" w:rsidRPr="0050185A" w:rsidRDefault="00FA0678" w:rsidP="00A818AB">
            <w:pPr>
              <w:spacing w:after="0" w:line="240" w:lineRule="auto"/>
              <w:jc w:val="both"/>
              <w:rPr>
                <w:rFonts w:ascii="Times New Roman" w:hAnsi="Times New Roman"/>
                <w:b/>
                <w:sz w:val="24"/>
                <w:szCs w:val="24"/>
              </w:rPr>
            </w:pPr>
            <w:r w:rsidRPr="0050185A">
              <w:rPr>
                <w:rFonts w:ascii="Times New Roman" w:hAnsi="Times New Roman"/>
                <w:b/>
                <w:sz w:val="24"/>
                <w:szCs w:val="24"/>
              </w:rPr>
              <w:t>Всего:</w:t>
            </w:r>
          </w:p>
        </w:tc>
        <w:tc>
          <w:tcPr>
            <w:tcW w:w="2126" w:type="dxa"/>
          </w:tcPr>
          <w:p w:rsidR="00FA0678" w:rsidRPr="0050185A" w:rsidRDefault="00FA0678" w:rsidP="00A818AB">
            <w:pPr>
              <w:spacing w:after="0" w:line="240" w:lineRule="auto"/>
              <w:jc w:val="center"/>
              <w:rPr>
                <w:rFonts w:ascii="Times New Roman" w:hAnsi="Times New Roman"/>
                <w:sz w:val="24"/>
                <w:szCs w:val="24"/>
              </w:rPr>
            </w:pPr>
          </w:p>
        </w:tc>
        <w:tc>
          <w:tcPr>
            <w:tcW w:w="2126"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10</w:t>
            </w:r>
          </w:p>
        </w:tc>
        <w:tc>
          <w:tcPr>
            <w:tcW w:w="2368" w:type="dxa"/>
          </w:tcPr>
          <w:p w:rsidR="00FA0678" w:rsidRPr="0050185A" w:rsidRDefault="00FA0678" w:rsidP="00A818AB">
            <w:pPr>
              <w:spacing w:after="0" w:line="240" w:lineRule="auto"/>
              <w:jc w:val="center"/>
              <w:rPr>
                <w:rFonts w:ascii="Times New Roman" w:hAnsi="Times New Roman"/>
                <w:sz w:val="24"/>
                <w:szCs w:val="24"/>
              </w:rPr>
            </w:pPr>
            <w:r w:rsidRPr="0050185A">
              <w:rPr>
                <w:rFonts w:ascii="Times New Roman" w:hAnsi="Times New Roman"/>
                <w:sz w:val="24"/>
                <w:szCs w:val="24"/>
              </w:rPr>
              <w:t>2ч 30мин</w:t>
            </w:r>
          </w:p>
        </w:tc>
      </w:tr>
    </w:tbl>
    <w:p w:rsidR="00C747DD" w:rsidRPr="0050185A" w:rsidRDefault="00C747DD" w:rsidP="00C747DD">
      <w:pPr>
        <w:spacing w:after="0" w:line="240" w:lineRule="auto"/>
        <w:rPr>
          <w:rFonts w:ascii="Times New Roman" w:hAnsi="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126"/>
        <w:gridCol w:w="1985"/>
        <w:gridCol w:w="2126"/>
        <w:gridCol w:w="2443"/>
      </w:tblGrid>
      <w:tr w:rsidR="00C747DD" w:rsidRPr="0050185A" w:rsidTr="00A818AB">
        <w:tc>
          <w:tcPr>
            <w:tcW w:w="1526" w:type="dxa"/>
          </w:tcPr>
          <w:p w:rsidR="00C747DD" w:rsidRPr="0050185A" w:rsidRDefault="00C747DD" w:rsidP="00A818AB">
            <w:pPr>
              <w:spacing w:after="0" w:line="240" w:lineRule="auto"/>
              <w:jc w:val="both"/>
              <w:rPr>
                <w:rFonts w:ascii="Times New Roman" w:hAnsi="Times New Roman"/>
                <w:b/>
                <w:sz w:val="24"/>
                <w:szCs w:val="24"/>
              </w:rPr>
            </w:pPr>
            <w:r w:rsidRPr="0050185A">
              <w:rPr>
                <w:rFonts w:ascii="Times New Roman" w:hAnsi="Times New Roman"/>
                <w:b/>
                <w:sz w:val="24"/>
                <w:szCs w:val="24"/>
              </w:rPr>
              <w:t>Возрастные группы</w:t>
            </w:r>
          </w:p>
        </w:tc>
        <w:tc>
          <w:tcPr>
            <w:tcW w:w="2126"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Образовательные области.</w:t>
            </w:r>
          </w:p>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Виды </w:t>
            </w:r>
            <w:r>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c>
          <w:tcPr>
            <w:tcW w:w="1985"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Длительность одной </w:t>
            </w:r>
            <w:r>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c>
          <w:tcPr>
            <w:tcW w:w="2126"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Количество </w:t>
            </w:r>
            <w:r>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c>
          <w:tcPr>
            <w:tcW w:w="2443"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Общая продолжительность </w:t>
            </w:r>
          </w:p>
          <w:p w:rsidR="00C747DD" w:rsidRPr="0050185A" w:rsidRDefault="00C747DD" w:rsidP="00A818AB">
            <w:pPr>
              <w:spacing w:after="0" w:line="240" w:lineRule="auto"/>
              <w:jc w:val="both"/>
              <w:rPr>
                <w:rFonts w:ascii="Times New Roman" w:hAnsi="Times New Roman"/>
                <w:sz w:val="24"/>
                <w:szCs w:val="24"/>
              </w:rPr>
            </w:pPr>
            <w:r>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r>
      <w:tr w:rsidR="00C747DD" w:rsidRPr="0050185A" w:rsidTr="00A818AB">
        <w:tc>
          <w:tcPr>
            <w:tcW w:w="1526" w:type="dxa"/>
            <w:vMerge w:val="restart"/>
          </w:tcPr>
          <w:p w:rsidR="00C747DD" w:rsidRPr="0050185A" w:rsidRDefault="00C747DD" w:rsidP="00A818AB">
            <w:pPr>
              <w:spacing w:after="0" w:line="240" w:lineRule="auto"/>
              <w:rPr>
                <w:rFonts w:ascii="Times New Roman" w:hAnsi="Times New Roman"/>
                <w:b/>
                <w:sz w:val="24"/>
                <w:szCs w:val="24"/>
              </w:rPr>
            </w:pPr>
            <w:r w:rsidRPr="0050185A">
              <w:rPr>
                <w:rFonts w:ascii="Times New Roman" w:hAnsi="Times New Roman"/>
                <w:b/>
                <w:sz w:val="24"/>
                <w:szCs w:val="24"/>
              </w:rPr>
              <w:t>Средняя</w:t>
            </w:r>
            <w:r>
              <w:rPr>
                <w:rFonts w:ascii="Times New Roman" w:hAnsi="Times New Roman"/>
                <w:b/>
                <w:sz w:val="24"/>
                <w:szCs w:val="24"/>
              </w:rPr>
              <w:t xml:space="preserve"> группа</w:t>
            </w:r>
          </w:p>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-общеразвивающая,</w:t>
            </w: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tc>
        <w:tc>
          <w:tcPr>
            <w:tcW w:w="8680" w:type="dxa"/>
            <w:gridSpan w:val="4"/>
          </w:tcPr>
          <w:p w:rsidR="00C747DD" w:rsidRPr="0050185A" w:rsidRDefault="00386B21" w:rsidP="00A818AB">
            <w:pPr>
              <w:spacing w:after="0" w:line="240" w:lineRule="auto"/>
              <w:jc w:val="both"/>
              <w:rPr>
                <w:rFonts w:ascii="Times New Roman" w:hAnsi="Times New Roman"/>
                <w:b/>
                <w:sz w:val="24"/>
                <w:szCs w:val="24"/>
              </w:rPr>
            </w:pPr>
            <w:r w:rsidRPr="0050185A">
              <w:rPr>
                <w:rFonts w:ascii="Times New Roman" w:hAnsi="Times New Roman"/>
                <w:b/>
                <w:sz w:val="24"/>
                <w:szCs w:val="24"/>
              </w:rPr>
              <w:t>«Познавательное развитие»</w:t>
            </w:r>
          </w:p>
        </w:tc>
      </w:tr>
      <w:tr w:rsidR="00C747DD" w:rsidRPr="0050185A" w:rsidTr="00A818AB">
        <w:trPr>
          <w:trHeight w:val="800"/>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386B21" w:rsidP="00A818AB">
            <w:pPr>
              <w:spacing w:after="0" w:line="240" w:lineRule="auto"/>
              <w:rPr>
                <w:rFonts w:ascii="Times New Roman" w:hAnsi="Times New Roman"/>
                <w:sz w:val="24"/>
                <w:szCs w:val="24"/>
              </w:rPr>
            </w:pPr>
            <w:r>
              <w:rPr>
                <w:rFonts w:ascii="Times New Roman" w:hAnsi="Times New Roman"/>
                <w:sz w:val="24"/>
                <w:szCs w:val="24"/>
              </w:rPr>
              <w:t>Ознакомление с окружающим</w:t>
            </w:r>
          </w:p>
        </w:tc>
        <w:tc>
          <w:tcPr>
            <w:tcW w:w="1985"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 мин</w:t>
            </w:r>
          </w:p>
          <w:p w:rsidR="00C747DD" w:rsidRPr="0050185A" w:rsidRDefault="00C747DD" w:rsidP="00A818AB">
            <w:pPr>
              <w:spacing w:after="0" w:line="240" w:lineRule="auto"/>
              <w:jc w:val="center"/>
              <w:rPr>
                <w:rFonts w:ascii="Times New Roman" w:hAnsi="Times New Roman"/>
                <w:sz w:val="24"/>
                <w:szCs w:val="24"/>
              </w:rPr>
            </w:pPr>
          </w:p>
          <w:p w:rsidR="00C747DD" w:rsidRPr="0050185A" w:rsidRDefault="00C747DD" w:rsidP="00A818AB">
            <w:pPr>
              <w:spacing w:after="0" w:line="240" w:lineRule="auto"/>
              <w:jc w:val="center"/>
              <w:rPr>
                <w:rFonts w:ascii="Times New Roman" w:hAnsi="Times New Roman"/>
                <w:sz w:val="24"/>
                <w:szCs w:val="24"/>
              </w:rPr>
            </w:pPr>
          </w:p>
        </w:tc>
        <w:tc>
          <w:tcPr>
            <w:tcW w:w="2126"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1</w:t>
            </w:r>
          </w:p>
        </w:tc>
        <w:tc>
          <w:tcPr>
            <w:tcW w:w="2443"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 20мин.</w:t>
            </w:r>
          </w:p>
        </w:tc>
      </w:tr>
      <w:tr w:rsidR="00C747DD" w:rsidRPr="0050185A" w:rsidTr="00A818AB">
        <w:trPr>
          <w:trHeight w:val="336"/>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8680" w:type="dxa"/>
            <w:gridSpan w:val="4"/>
          </w:tcPr>
          <w:p w:rsidR="00C747DD" w:rsidRPr="0050185A" w:rsidRDefault="00C747DD" w:rsidP="00A818AB">
            <w:pPr>
              <w:spacing w:after="0" w:line="240" w:lineRule="auto"/>
              <w:rPr>
                <w:rFonts w:ascii="Times New Roman" w:hAnsi="Times New Roman"/>
                <w:sz w:val="24"/>
                <w:szCs w:val="24"/>
              </w:rPr>
            </w:pPr>
          </w:p>
        </w:tc>
      </w:tr>
      <w:tr w:rsidR="00C747DD" w:rsidRPr="0050185A" w:rsidTr="00A818AB">
        <w:trPr>
          <w:trHeight w:val="460"/>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Формирование элементарных математических представлений </w:t>
            </w:r>
          </w:p>
        </w:tc>
        <w:tc>
          <w:tcPr>
            <w:tcW w:w="1985"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1</w:t>
            </w:r>
          </w:p>
        </w:tc>
        <w:tc>
          <w:tcPr>
            <w:tcW w:w="2443"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20мин.</w:t>
            </w:r>
          </w:p>
        </w:tc>
      </w:tr>
      <w:tr w:rsidR="00C747DD" w:rsidRPr="0050185A" w:rsidTr="00A818AB">
        <w:trPr>
          <w:trHeight w:val="320"/>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8680" w:type="dxa"/>
            <w:gridSpan w:val="4"/>
          </w:tcPr>
          <w:p w:rsidR="00C747DD" w:rsidRPr="0050185A" w:rsidRDefault="00C747DD" w:rsidP="00A818AB">
            <w:pPr>
              <w:spacing w:after="0" w:line="240" w:lineRule="auto"/>
              <w:jc w:val="both"/>
              <w:rPr>
                <w:rFonts w:ascii="Times New Roman" w:hAnsi="Times New Roman"/>
                <w:b/>
                <w:sz w:val="24"/>
                <w:szCs w:val="24"/>
              </w:rPr>
            </w:pPr>
            <w:r w:rsidRPr="0050185A">
              <w:rPr>
                <w:rFonts w:ascii="Times New Roman" w:hAnsi="Times New Roman"/>
                <w:b/>
                <w:sz w:val="24"/>
                <w:szCs w:val="24"/>
              </w:rPr>
              <w:t>«Речевое развитие»</w:t>
            </w:r>
          </w:p>
        </w:tc>
      </w:tr>
      <w:tr w:rsidR="00C747DD" w:rsidRPr="0050185A" w:rsidTr="00784073">
        <w:trPr>
          <w:trHeight w:val="350"/>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Развитие речи</w:t>
            </w:r>
          </w:p>
        </w:tc>
        <w:tc>
          <w:tcPr>
            <w:tcW w:w="1985"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 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1 </w:t>
            </w:r>
          </w:p>
          <w:p w:rsidR="00C747DD" w:rsidRPr="0050185A" w:rsidRDefault="00C747DD" w:rsidP="00A818AB">
            <w:pPr>
              <w:spacing w:after="0" w:line="240" w:lineRule="auto"/>
              <w:jc w:val="center"/>
              <w:rPr>
                <w:rFonts w:ascii="Times New Roman" w:hAnsi="Times New Roman"/>
                <w:sz w:val="24"/>
                <w:szCs w:val="24"/>
              </w:rPr>
            </w:pPr>
          </w:p>
        </w:tc>
        <w:tc>
          <w:tcPr>
            <w:tcW w:w="2443"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20мин.</w:t>
            </w:r>
          </w:p>
        </w:tc>
      </w:tr>
      <w:tr w:rsidR="00C747DD" w:rsidRPr="0050185A" w:rsidTr="00A818AB">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8680" w:type="dxa"/>
            <w:gridSpan w:val="4"/>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w:t>
            </w:r>
            <w:r w:rsidRPr="0050185A">
              <w:rPr>
                <w:rFonts w:ascii="Times New Roman" w:hAnsi="Times New Roman"/>
                <w:b/>
                <w:sz w:val="24"/>
                <w:szCs w:val="24"/>
              </w:rPr>
              <w:t>Художе</w:t>
            </w:r>
            <w:r w:rsidR="009711D1">
              <w:rPr>
                <w:rFonts w:ascii="Times New Roman" w:hAnsi="Times New Roman"/>
                <w:b/>
                <w:sz w:val="24"/>
                <w:szCs w:val="24"/>
              </w:rPr>
              <w:t>ственное –эстетическое развитие</w:t>
            </w:r>
            <w:r w:rsidRPr="0050185A">
              <w:rPr>
                <w:rFonts w:ascii="Times New Roman" w:hAnsi="Times New Roman"/>
                <w:b/>
                <w:sz w:val="24"/>
                <w:szCs w:val="24"/>
              </w:rPr>
              <w:t>»</w:t>
            </w:r>
          </w:p>
        </w:tc>
      </w:tr>
      <w:tr w:rsidR="00C747DD" w:rsidRPr="0050185A" w:rsidTr="00A818AB">
        <w:trPr>
          <w:trHeight w:val="435"/>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Рисование.</w:t>
            </w:r>
          </w:p>
        </w:tc>
        <w:tc>
          <w:tcPr>
            <w:tcW w:w="1985"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1</w:t>
            </w:r>
          </w:p>
        </w:tc>
        <w:tc>
          <w:tcPr>
            <w:tcW w:w="2443"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20мин</w:t>
            </w:r>
          </w:p>
        </w:tc>
      </w:tr>
      <w:tr w:rsidR="00C747DD" w:rsidRPr="0050185A" w:rsidTr="00A818AB">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Лепка</w:t>
            </w:r>
          </w:p>
        </w:tc>
        <w:tc>
          <w:tcPr>
            <w:tcW w:w="1985"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20мин</w:t>
            </w:r>
          </w:p>
        </w:tc>
        <w:tc>
          <w:tcPr>
            <w:tcW w:w="2126"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        1 в 2 недели</w:t>
            </w:r>
          </w:p>
        </w:tc>
        <w:tc>
          <w:tcPr>
            <w:tcW w:w="2443"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20мин  в 2 недели</w:t>
            </w:r>
          </w:p>
          <w:p w:rsidR="00C747DD" w:rsidRPr="0050185A" w:rsidRDefault="00C747DD" w:rsidP="00A818AB">
            <w:pPr>
              <w:spacing w:after="0" w:line="240" w:lineRule="auto"/>
              <w:jc w:val="center"/>
              <w:rPr>
                <w:rFonts w:ascii="Times New Roman" w:hAnsi="Times New Roman"/>
                <w:sz w:val="24"/>
                <w:szCs w:val="24"/>
              </w:rPr>
            </w:pPr>
          </w:p>
        </w:tc>
      </w:tr>
      <w:tr w:rsidR="00C747DD" w:rsidRPr="0050185A" w:rsidTr="00A818AB">
        <w:trPr>
          <w:trHeight w:val="418"/>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Аппликация</w:t>
            </w:r>
          </w:p>
        </w:tc>
        <w:tc>
          <w:tcPr>
            <w:tcW w:w="1985"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20мин</w:t>
            </w:r>
          </w:p>
        </w:tc>
        <w:tc>
          <w:tcPr>
            <w:tcW w:w="2126"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       1 в  2 недели</w:t>
            </w:r>
          </w:p>
        </w:tc>
        <w:tc>
          <w:tcPr>
            <w:tcW w:w="2443"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      20мин в 2 недели</w:t>
            </w:r>
          </w:p>
        </w:tc>
      </w:tr>
      <w:tr w:rsidR="00C747DD" w:rsidRPr="0050185A" w:rsidTr="00A818AB">
        <w:trPr>
          <w:trHeight w:val="418"/>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Музыка</w:t>
            </w:r>
          </w:p>
        </w:tc>
        <w:tc>
          <w:tcPr>
            <w:tcW w:w="1985"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w:t>
            </w:r>
          </w:p>
        </w:tc>
        <w:tc>
          <w:tcPr>
            <w:tcW w:w="2443"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4</w:t>
            </w:r>
            <w:r w:rsidRPr="0050185A">
              <w:rPr>
                <w:rFonts w:ascii="Times New Roman" w:hAnsi="Times New Roman"/>
                <w:sz w:val="24"/>
                <w:szCs w:val="24"/>
              </w:rPr>
              <w:t>0мин.</w:t>
            </w:r>
          </w:p>
        </w:tc>
      </w:tr>
      <w:tr w:rsidR="00C747DD" w:rsidRPr="0050185A" w:rsidTr="00A818AB">
        <w:trPr>
          <w:trHeight w:val="418"/>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8680" w:type="dxa"/>
            <w:gridSpan w:val="4"/>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b/>
                <w:sz w:val="24"/>
                <w:szCs w:val="24"/>
              </w:rPr>
              <w:t>«Ф</w:t>
            </w:r>
            <w:r>
              <w:rPr>
                <w:rFonts w:ascii="Times New Roman" w:hAnsi="Times New Roman"/>
                <w:b/>
                <w:sz w:val="24"/>
                <w:szCs w:val="24"/>
              </w:rPr>
              <w:t>изическое развитие</w:t>
            </w:r>
            <w:r w:rsidRPr="0050185A">
              <w:rPr>
                <w:rFonts w:ascii="Times New Roman" w:hAnsi="Times New Roman"/>
                <w:b/>
                <w:sz w:val="24"/>
                <w:szCs w:val="24"/>
              </w:rPr>
              <w:t>»</w:t>
            </w:r>
          </w:p>
        </w:tc>
      </w:tr>
      <w:tr w:rsidR="00C747DD" w:rsidRPr="0050185A" w:rsidTr="00A818AB">
        <w:trPr>
          <w:trHeight w:val="418"/>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Физическая культура</w:t>
            </w:r>
          </w:p>
        </w:tc>
        <w:tc>
          <w:tcPr>
            <w:tcW w:w="1985"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20мин</w:t>
            </w:r>
          </w:p>
        </w:tc>
        <w:tc>
          <w:tcPr>
            <w:tcW w:w="2126"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3</w:t>
            </w:r>
          </w:p>
        </w:tc>
        <w:tc>
          <w:tcPr>
            <w:tcW w:w="2443"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6</w:t>
            </w:r>
            <w:r w:rsidRPr="0050185A">
              <w:rPr>
                <w:rFonts w:ascii="Times New Roman" w:hAnsi="Times New Roman"/>
                <w:sz w:val="24"/>
                <w:szCs w:val="24"/>
              </w:rPr>
              <w:t>0мин</w:t>
            </w:r>
          </w:p>
        </w:tc>
      </w:tr>
      <w:tr w:rsidR="00C747DD" w:rsidRPr="0050185A" w:rsidTr="00A818AB">
        <w:trPr>
          <w:trHeight w:val="418"/>
        </w:trPr>
        <w:tc>
          <w:tcPr>
            <w:tcW w:w="1526"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b/>
                <w:sz w:val="24"/>
                <w:szCs w:val="24"/>
              </w:rPr>
            </w:pPr>
            <w:r w:rsidRPr="0050185A">
              <w:rPr>
                <w:rFonts w:ascii="Times New Roman" w:hAnsi="Times New Roman"/>
                <w:b/>
                <w:sz w:val="24"/>
                <w:szCs w:val="24"/>
              </w:rPr>
              <w:t>Всего:</w:t>
            </w:r>
          </w:p>
        </w:tc>
        <w:tc>
          <w:tcPr>
            <w:tcW w:w="1985" w:type="dxa"/>
          </w:tcPr>
          <w:p w:rsidR="00C747DD" w:rsidRPr="0050185A" w:rsidRDefault="00C747DD" w:rsidP="00A818AB">
            <w:pPr>
              <w:spacing w:after="0" w:line="240" w:lineRule="auto"/>
              <w:jc w:val="center"/>
              <w:rPr>
                <w:rFonts w:ascii="Times New Roman" w:hAnsi="Times New Roman"/>
                <w:sz w:val="24"/>
                <w:szCs w:val="24"/>
              </w:rPr>
            </w:pPr>
          </w:p>
        </w:tc>
        <w:tc>
          <w:tcPr>
            <w:tcW w:w="2126"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10</w:t>
            </w:r>
          </w:p>
        </w:tc>
        <w:tc>
          <w:tcPr>
            <w:tcW w:w="2443" w:type="dxa"/>
          </w:tcPr>
          <w:p w:rsidR="00C747DD" w:rsidRPr="0050185A" w:rsidRDefault="00C747DD" w:rsidP="00A818AB">
            <w:pPr>
              <w:spacing w:after="0" w:line="240" w:lineRule="auto"/>
              <w:jc w:val="center"/>
              <w:rPr>
                <w:rFonts w:ascii="Times New Roman" w:hAnsi="Times New Roman"/>
                <w:sz w:val="24"/>
                <w:szCs w:val="24"/>
              </w:rPr>
            </w:pPr>
            <w:r>
              <w:rPr>
                <w:rFonts w:ascii="Times New Roman" w:hAnsi="Times New Roman"/>
                <w:sz w:val="24"/>
                <w:szCs w:val="24"/>
              </w:rPr>
              <w:t>3ч 2</w:t>
            </w:r>
            <w:r w:rsidRPr="0050185A">
              <w:rPr>
                <w:rFonts w:ascii="Times New Roman" w:hAnsi="Times New Roman"/>
                <w:sz w:val="24"/>
                <w:szCs w:val="24"/>
              </w:rPr>
              <w:t>0мин</w:t>
            </w:r>
          </w:p>
        </w:tc>
      </w:tr>
    </w:tbl>
    <w:p w:rsidR="00C747DD" w:rsidRPr="0050185A" w:rsidRDefault="00C747DD" w:rsidP="00C747DD">
      <w:pPr>
        <w:tabs>
          <w:tab w:val="left" w:pos="10605"/>
        </w:tabs>
        <w:rPr>
          <w:rFonts w:ascii="Times New Roman" w:hAnsi="Times New Roman"/>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126"/>
        <w:gridCol w:w="1984"/>
        <w:gridCol w:w="2127"/>
        <w:gridCol w:w="2268"/>
      </w:tblGrid>
      <w:tr w:rsidR="00C747DD" w:rsidRPr="0050185A" w:rsidTr="00A818AB">
        <w:tc>
          <w:tcPr>
            <w:tcW w:w="1560" w:type="dxa"/>
          </w:tcPr>
          <w:p w:rsidR="00C747DD" w:rsidRPr="0050185A" w:rsidRDefault="00C747DD" w:rsidP="00A818AB">
            <w:pPr>
              <w:spacing w:after="0" w:line="240" w:lineRule="auto"/>
              <w:jc w:val="both"/>
              <w:rPr>
                <w:rFonts w:ascii="Times New Roman" w:hAnsi="Times New Roman"/>
                <w:b/>
                <w:sz w:val="24"/>
                <w:szCs w:val="24"/>
              </w:rPr>
            </w:pPr>
            <w:r w:rsidRPr="0050185A">
              <w:rPr>
                <w:rFonts w:ascii="Times New Roman" w:hAnsi="Times New Roman"/>
                <w:b/>
                <w:sz w:val="24"/>
                <w:szCs w:val="24"/>
              </w:rPr>
              <w:t>Возрастные группы</w:t>
            </w:r>
          </w:p>
        </w:tc>
        <w:tc>
          <w:tcPr>
            <w:tcW w:w="2126"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Образовательные области.</w:t>
            </w:r>
          </w:p>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Виды </w:t>
            </w:r>
            <w:r>
              <w:rPr>
                <w:rFonts w:ascii="Times New Roman" w:hAnsi="Times New Roman"/>
                <w:sz w:val="24"/>
                <w:szCs w:val="24"/>
              </w:rPr>
              <w:t xml:space="preserve">организованной </w:t>
            </w:r>
            <w:r w:rsidRPr="0050185A">
              <w:rPr>
                <w:rFonts w:ascii="Times New Roman" w:hAnsi="Times New Roman"/>
                <w:sz w:val="24"/>
                <w:szCs w:val="24"/>
              </w:rPr>
              <w:t xml:space="preserve">образовательной </w:t>
            </w:r>
            <w:r w:rsidRPr="0050185A">
              <w:rPr>
                <w:rFonts w:ascii="Times New Roman" w:hAnsi="Times New Roman"/>
                <w:sz w:val="24"/>
                <w:szCs w:val="24"/>
              </w:rPr>
              <w:lastRenderedPageBreak/>
              <w:t>деятельности</w:t>
            </w:r>
          </w:p>
        </w:tc>
        <w:tc>
          <w:tcPr>
            <w:tcW w:w="1984"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lastRenderedPageBreak/>
              <w:t xml:space="preserve">Длительность одной </w:t>
            </w:r>
            <w:r>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c>
          <w:tcPr>
            <w:tcW w:w="2127"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Количество </w:t>
            </w:r>
            <w:r>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c>
          <w:tcPr>
            <w:tcW w:w="2268"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Общая продолжительность </w:t>
            </w:r>
          </w:p>
          <w:p w:rsidR="00C747DD" w:rsidRPr="0050185A" w:rsidRDefault="00C747DD" w:rsidP="00A818AB">
            <w:pPr>
              <w:spacing w:after="0" w:line="240" w:lineRule="auto"/>
              <w:jc w:val="both"/>
              <w:rPr>
                <w:rFonts w:ascii="Times New Roman" w:hAnsi="Times New Roman"/>
                <w:sz w:val="24"/>
                <w:szCs w:val="24"/>
              </w:rPr>
            </w:pPr>
            <w:r>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r>
      <w:tr w:rsidR="00C747DD" w:rsidRPr="0050185A" w:rsidTr="00A818AB">
        <w:tc>
          <w:tcPr>
            <w:tcW w:w="1560" w:type="dxa"/>
            <w:vMerge w:val="restart"/>
          </w:tcPr>
          <w:p w:rsidR="00C747DD" w:rsidRPr="0050185A" w:rsidRDefault="00C747DD" w:rsidP="00A818AB">
            <w:pPr>
              <w:spacing w:after="0" w:line="240" w:lineRule="auto"/>
              <w:rPr>
                <w:rFonts w:ascii="Times New Roman" w:hAnsi="Times New Roman"/>
                <w:b/>
                <w:sz w:val="24"/>
                <w:szCs w:val="24"/>
              </w:rPr>
            </w:pPr>
            <w:r w:rsidRPr="0050185A">
              <w:rPr>
                <w:rFonts w:ascii="Times New Roman" w:hAnsi="Times New Roman"/>
                <w:b/>
                <w:sz w:val="24"/>
                <w:szCs w:val="24"/>
              </w:rPr>
              <w:lastRenderedPageBreak/>
              <w:t>Старшая группа</w:t>
            </w:r>
          </w:p>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-общеразвивающая,</w:t>
            </w: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tc>
        <w:tc>
          <w:tcPr>
            <w:tcW w:w="8505" w:type="dxa"/>
            <w:gridSpan w:val="4"/>
          </w:tcPr>
          <w:p w:rsidR="00C747DD" w:rsidRPr="0050185A" w:rsidRDefault="00C747DD" w:rsidP="00386B21">
            <w:pPr>
              <w:spacing w:after="0" w:line="240" w:lineRule="auto"/>
              <w:jc w:val="both"/>
              <w:rPr>
                <w:rFonts w:ascii="Times New Roman" w:hAnsi="Times New Roman"/>
                <w:b/>
                <w:sz w:val="24"/>
                <w:szCs w:val="24"/>
              </w:rPr>
            </w:pPr>
            <w:r w:rsidRPr="0050185A">
              <w:rPr>
                <w:rFonts w:ascii="Times New Roman" w:hAnsi="Times New Roman"/>
                <w:b/>
                <w:sz w:val="24"/>
                <w:szCs w:val="24"/>
              </w:rPr>
              <w:t xml:space="preserve">    </w:t>
            </w:r>
            <w:r w:rsidR="00386B21" w:rsidRPr="0050185A">
              <w:rPr>
                <w:rFonts w:ascii="Times New Roman" w:hAnsi="Times New Roman"/>
                <w:b/>
                <w:sz w:val="24"/>
                <w:szCs w:val="24"/>
              </w:rPr>
              <w:t>«Познавательное развитие»</w:t>
            </w:r>
          </w:p>
        </w:tc>
      </w:tr>
      <w:tr w:rsidR="00C747DD" w:rsidRPr="0050185A" w:rsidTr="00A818AB">
        <w:trPr>
          <w:trHeight w:val="800"/>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FA0678" w:rsidP="00A818AB">
            <w:pPr>
              <w:spacing w:after="0" w:line="240" w:lineRule="auto"/>
              <w:rPr>
                <w:rFonts w:ascii="Times New Roman" w:hAnsi="Times New Roman"/>
                <w:sz w:val="24"/>
                <w:szCs w:val="24"/>
              </w:rPr>
            </w:pPr>
            <w:r>
              <w:rPr>
                <w:rFonts w:ascii="Times New Roman" w:hAnsi="Times New Roman"/>
                <w:sz w:val="24"/>
                <w:szCs w:val="24"/>
              </w:rPr>
              <w:t>Ознакомление с окружающим</w:t>
            </w:r>
          </w:p>
        </w:tc>
        <w:tc>
          <w:tcPr>
            <w:tcW w:w="1984"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25 мин</w:t>
            </w:r>
          </w:p>
          <w:p w:rsidR="00C747DD" w:rsidRPr="0050185A" w:rsidRDefault="00C747DD" w:rsidP="00A818AB">
            <w:pPr>
              <w:spacing w:after="0" w:line="240" w:lineRule="auto"/>
              <w:jc w:val="center"/>
              <w:rPr>
                <w:rFonts w:ascii="Times New Roman" w:hAnsi="Times New Roman"/>
                <w:sz w:val="24"/>
                <w:szCs w:val="24"/>
              </w:rPr>
            </w:pPr>
          </w:p>
          <w:p w:rsidR="00C747DD" w:rsidRPr="0050185A" w:rsidRDefault="00C747DD" w:rsidP="00A818AB">
            <w:pPr>
              <w:spacing w:after="0" w:line="240" w:lineRule="auto"/>
              <w:jc w:val="center"/>
              <w:rPr>
                <w:rFonts w:ascii="Times New Roman" w:hAnsi="Times New Roman"/>
                <w:sz w:val="24"/>
                <w:szCs w:val="24"/>
              </w:rPr>
            </w:pPr>
          </w:p>
        </w:tc>
        <w:tc>
          <w:tcPr>
            <w:tcW w:w="2127" w:type="dxa"/>
          </w:tcPr>
          <w:p w:rsidR="00C747DD" w:rsidRPr="0050185A" w:rsidRDefault="00386B21" w:rsidP="00A818AB">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Pr>
          <w:p w:rsidR="00C747DD" w:rsidRPr="0050185A" w:rsidRDefault="00386B21" w:rsidP="00A818AB">
            <w:pPr>
              <w:spacing w:after="0" w:line="240" w:lineRule="auto"/>
              <w:jc w:val="center"/>
              <w:rPr>
                <w:rFonts w:ascii="Times New Roman" w:hAnsi="Times New Roman"/>
                <w:sz w:val="24"/>
                <w:szCs w:val="24"/>
              </w:rPr>
            </w:pPr>
            <w:r>
              <w:rPr>
                <w:rFonts w:ascii="Times New Roman" w:hAnsi="Times New Roman"/>
                <w:sz w:val="24"/>
                <w:szCs w:val="24"/>
              </w:rPr>
              <w:t>2</w:t>
            </w:r>
            <w:r w:rsidR="00C747DD" w:rsidRPr="0050185A">
              <w:rPr>
                <w:rFonts w:ascii="Times New Roman" w:hAnsi="Times New Roman"/>
                <w:sz w:val="24"/>
                <w:szCs w:val="24"/>
              </w:rPr>
              <w:t>5 мин</w:t>
            </w:r>
          </w:p>
          <w:p w:rsidR="00C747DD" w:rsidRPr="0050185A" w:rsidRDefault="00C747DD" w:rsidP="00A818AB">
            <w:pPr>
              <w:spacing w:after="0" w:line="240" w:lineRule="auto"/>
              <w:jc w:val="center"/>
              <w:rPr>
                <w:rFonts w:ascii="Times New Roman" w:hAnsi="Times New Roman"/>
                <w:sz w:val="24"/>
                <w:szCs w:val="24"/>
              </w:rPr>
            </w:pPr>
          </w:p>
        </w:tc>
      </w:tr>
      <w:tr w:rsidR="00C747DD" w:rsidRPr="0050185A" w:rsidTr="00A818AB">
        <w:trPr>
          <w:trHeight w:val="336"/>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8505" w:type="dxa"/>
            <w:gridSpan w:val="4"/>
          </w:tcPr>
          <w:p w:rsidR="00C747DD" w:rsidRPr="0050185A" w:rsidRDefault="00C747DD" w:rsidP="00A818AB">
            <w:pPr>
              <w:spacing w:after="0" w:line="240" w:lineRule="auto"/>
              <w:rPr>
                <w:rFonts w:ascii="Times New Roman" w:hAnsi="Times New Roman"/>
                <w:sz w:val="24"/>
                <w:szCs w:val="24"/>
              </w:rPr>
            </w:pPr>
          </w:p>
        </w:tc>
      </w:tr>
      <w:tr w:rsidR="00C747DD" w:rsidRPr="0050185A" w:rsidTr="00A818AB">
        <w:trPr>
          <w:trHeight w:val="460"/>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Формирование элементарных математических представлений </w:t>
            </w:r>
          </w:p>
        </w:tc>
        <w:tc>
          <w:tcPr>
            <w:tcW w:w="1984"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25 мин</w:t>
            </w:r>
          </w:p>
          <w:p w:rsidR="00C747DD" w:rsidRPr="0050185A" w:rsidRDefault="00C747DD" w:rsidP="00A818AB">
            <w:pPr>
              <w:spacing w:after="0" w:line="240" w:lineRule="auto"/>
              <w:jc w:val="center"/>
              <w:rPr>
                <w:rFonts w:ascii="Times New Roman" w:hAnsi="Times New Roman"/>
                <w:sz w:val="24"/>
                <w:szCs w:val="24"/>
              </w:rPr>
            </w:pP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1</w:t>
            </w:r>
          </w:p>
        </w:tc>
        <w:tc>
          <w:tcPr>
            <w:tcW w:w="2268"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25мин</w:t>
            </w:r>
          </w:p>
        </w:tc>
      </w:tr>
      <w:tr w:rsidR="00C747DD" w:rsidRPr="0050185A" w:rsidTr="00A818AB">
        <w:trPr>
          <w:trHeight w:val="320"/>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8505" w:type="dxa"/>
            <w:gridSpan w:val="4"/>
          </w:tcPr>
          <w:p w:rsidR="00C747DD" w:rsidRPr="0050185A" w:rsidRDefault="00C747DD" w:rsidP="00A818AB">
            <w:pPr>
              <w:spacing w:after="0" w:line="240" w:lineRule="auto"/>
              <w:jc w:val="both"/>
              <w:rPr>
                <w:rFonts w:ascii="Times New Roman" w:hAnsi="Times New Roman"/>
                <w:b/>
                <w:sz w:val="24"/>
                <w:szCs w:val="24"/>
              </w:rPr>
            </w:pPr>
            <w:r w:rsidRPr="0050185A">
              <w:rPr>
                <w:rFonts w:ascii="Times New Roman" w:hAnsi="Times New Roman"/>
                <w:b/>
                <w:sz w:val="24"/>
                <w:szCs w:val="24"/>
              </w:rPr>
              <w:t>«Речевое развитие»</w:t>
            </w:r>
          </w:p>
        </w:tc>
      </w:tr>
      <w:tr w:rsidR="00C747DD" w:rsidRPr="0050185A" w:rsidTr="00A818AB">
        <w:trPr>
          <w:trHeight w:val="378"/>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Развитие речи</w:t>
            </w:r>
          </w:p>
        </w:tc>
        <w:tc>
          <w:tcPr>
            <w:tcW w:w="1984"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25 мин</w:t>
            </w:r>
          </w:p>
          <w:p w:rsidR="00C747DD" w:rsidRPr="0050185A" w:rsidRDefault="00C747DD" w:rsidP="00A818AB">
            <w:pPr>
              <w:spacing w:after="0" w:line="240" w:lineRule="auto"/>
              <w:jc w:val="center"/>
              <w:rPr>
                <w:rFonts w:ascii="Times New Roman" w:hAnsi="Times New Roman"/>
                <w:sz w:val="24"/>
                <w:szCs w:val="24"/>
              </w:rPr>
            </w:pP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 2</w:t>
            </w:r>
          </w:p>
          <w:p w:rsidR="00C747DD" w:rsidRPr="0050185A" w:rsidRDefault="00C747DD" w:rsidP="00A818AB">
            <w:pPr>
              <w:spacing w:after="0" w:line="240" w:lineRule="auto"/>
              <w:jc w:val="center"/>
              <w:rPr>
                <w:rFonts w:ascii="Times New Roman" w:hAnsi="Times New Roman"/>
                <w:sz w:val="24"/>
                <w:szCs w:val="24"/>
              </w:rPr>
            </w:pPr>
          </w:p>
        </w:tc>
        <w:tc>
          <w:tcPr>
            <w:tcW w:w="2268"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50 мин</w:t>
            </w:r>
          </w:p>
        </w:tc>
      </w:tr>
      <w:tr w:rsidR="00C747DD" w:rsidRPr="0050185A" w:rsidTr="00A818AB">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8505" w:type="dxa"/>
            <w:gridSpan w:val="4"/>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w:t>
            </w:r>
            <w:r w:rsidRPr="0050185A">
              <w:rPr>
                <w:rFonts w:ascii="Times New Roman" w:hAnsi="Times New Roman"/>
                <w:b/>
                <w:sz w:val="24"/>
                <w:szCs w:val="24"/>
              </w:rPr>
              <w:t>Художе</w:t>
            </w:r>
            <w:r>
              <w:rPr>
                <w:rFonts w:ascii="Times New Roman" w:hAnsi="Times New Roman"/>
                <w:b/>
                <w:sz w:val="24"/>
                <w:szCs w:val="24"/>
              </w:rPr>
              <w:t>ственное –эстетическое развитие</w:t>
            </w:r>
            <w:r w:rsidRPr="0050185A">
              <w:rPr>
                <w:rFonts w:ascii="Times New Roman" w:hAnsi="Times New Roman"/>
                <w:b/>
                <w:sz w:val="24"/>
                <w:szCs w:val="24"/>
              </w:rPr>
              <w:t>»</w:t>
            </w:r>
          </w:p>
        </w:tc>
      </w:tr>
      <w:tr w:rsidR="00C747DD" w:rsidRPr="0050185A" w:rsidTr="00A818AB">
        <w:trPr>
          <w:trHeight w:val="435"/>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Рисование.</w:t>
            </w:r>
          </w:p>
        </w:tc>
        <w:tc>
          <w:tcPr>
            <w:tcW w:w="1984" w:type="dxa"/>
          </w:tcPr>
          <w:p w:rsidR="00C747DD" w:rsidRPr="0050185A" w:rsidRDefault="00C747DD" w:rsidP="00A818AB">
            <w:pPr>
              <w:jc w:val="center"/>
              <w:rPr>
                <w:rFonts w:ascii="Times New Roman" w:hAnsi="Times New Roman"/>
                <w:sz w:val="24"/>
                <w:szCs w:val="24"/>
              </w:rPr>
            </w:pPr>
            <w:r w:rsidRPr="0050185A">
              <w:rPr>
                <w:rFonts w:ascii="Times New Roman" w:hAnsi="Times New Roman"/>
                <w:sz w:val="24"/>
                <w:szCs w:val="24"/>
              </w:rPr>
              <w:t>25 мин</w:t>
            </w: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w:t>
            </w:r>
          </w:p>
        </w:tc>
        <w:tc>
          <w:tcPr>
            <w:tcW w:w="2268" w:type="dxa"/>
          </w:tcPr>
          <w:p w:rsidR="00C747DD" w:rsidRPr="0050185A" w:rsidRDefault="00C747DD" w:rsidP="00A818AB">
            <w:pPr>
              <w:jc w:val="center"/>
              <w:rPr>
                <w:rFonts w:ascii="Times New Roman" w:hAnsi="Times New Roman"/>
                <w:sz w:val="24"/>
                <w:szCs w:val="24"/>
              </w:rPr>
            </w:pPr>
            <w:r w:rsidRPr="0050185A">
              <w:rPr>
                <w:rFonts w:ascii="Times New Roman" w:hAnsi="Times New Roman"/>
                <w:sz w:val="24"/>
                <w:szCs w:val="24"/>
              </w:rPr>
              <w:t xml:space="preserve"> 50 мин</w:t>
            </w:r>
          </w:p>
        </w:tc>
      </w:tr>
      <w:tr w:rsidR="00C747DD" w:rsidRPr="0050185A" w:rsidTr="00A818AB">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Лепка</w:t>
            </w:r>
          </w:p>
        </w:tc>
        <w:tc>
          <w:tcPr>
            <w:tcW w:w="1984" w:type="dxa"/>
          </w:tcPr>
          <w:p w:rsidR="00C747DD" w:rsidRPr="0050185A" w:rsidRDefault="00C747DD" w:rsidP="00A818AB">
            <w:pPr>
              <w:jc w:val="center"/>
              <w:rPr>
                <w:rFonts w:ascii="Times New Roman" w:hAnsi="Times New Roman"/>
                <w:sz w:val="24"/>
                <w:szCs w:val="24"/>
              </w:rPr>
            </w:pPr>
            <w:r w:rsidRPr="0050185A">
              <w:rPr>
                <w:rFonts w:ascii="Times New Roman" w:hAnsi="Times New Roman"/>
                <w:sz w:val="24"/>
                <w:szCs w:val="24"/>
              </w:rPr>
              <w:t>25 мин</w:t>
            </w:r>
          </w:p>
        </w:tc>
        <w:tc>
          <w:tcPr>
            <w:tcW w:w="2127"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        1 в 2 недели</w:t>
            </w:r>
          </w:p>
        </w:tc>
        <w:tc>
          <w:tcPr>
            <w:tcW w:w="2268" w:type="dxa"/>
          </w:tcPr>
          <w:p w:rsidR="00C747DD" w:rsidRPr="0050185A" w:rsidRDefault="00C747DD" w:rsidP="00A818AB">
            <w:pPr>
              <w:jc w:val="center"/>
              <w:rPr>
                <w:rFonts w:ascii="Times New Roman" w:hAnsi="Times New Roman"/>
                <w:sz w:val="24"/>
                <w:szCs w:val="24"/>
              </w:rPr>
            </w:pPr>
            <w:r w:rsidRPr="0050185A">
              <w:rPr>
                <w:rFonts w:ascii="Times New Roman" w:hAnsi="Times New Roman"/>
                <w:sz w:val="24"/>
                <w:szCs w:val="24"/>
              </w:rPr>
              <w:t>25 мин в 2 недели</w:t>
            </w:r>
          </w:p>
        </w:tc>
      </w:tr>
      <w:tr w:rsidR="00C747DD" w:rsidRPr="0050185A" w:rsidTr="00A818AB">
        <w:trPr>
          <w:trHeight w:val="418"/>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Аппликация</w:t>
            </w:r>
          </w:p>
        </w:tc>
        <w:tc>
          <w:tcPr>
            <w:tcW w:w="1984" w:type="dxa"/>
          </w:tcPr>
          <w:p w:rsidR="00C747DD" w:rsidRPr="0050185A" w:rsidRDefault="00C747DD" w:rsidP="00A818AB">
            <w:pPr>
              <w:jc w:val="center"/>
              <w:rPr>
                <w:rFonts w:ascii="Times New Roman" w:hAnsi="Times New Roman"/>
                <w:sz w:val="24"/>
                <w:szCs w:val="24"/>
              </w:rPr>
            </w:pPr>
            <w:r w:rsidRPr="0050185A">
              <w:rPr>
                <w:rFonts w:ascii="Times New Roman" w:hAnsi="Times New Roman"/>
                <w:sz w:val="24"/>
                <w:szCs w:val="24"/>
              </w:rPr>
              <w:t>25 мин</w:t>
            </w:r>
          </w:p>
        </w:tc>
        <w:tc>
          <w:tcPr>
            <w:tcW w:w="2127"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       1 в  2 недели</w:t>
            </w:r>
          </w:p>
        </w:tc>
        <w:tc>
          <w:tcPr>
            <w:tcW w:w="2268" w:type="dxa"/>
          </w:tcPr>
          <w:p w:rsidR="00C747DD" w:rsidRPr="0050185A" w:rsidRDefault="00C747DD" w:rsidP="00A818AB">
            <w:pPr>
              <w:jc w:val="center"/>
              <w:rPr>
                <w:rFonts w:ascii="Times New Roman" w:hAnsi="Times New Roman"/>
                <w:sz w:val="24"/>
                <w:szCs w:val="24"/>
              </w:rPr>
            </w:pPr>
            <w:r w:rsidRPr="0050185A">
              <w:rPr>
                <w:rFonts w:ascii="Times New Roman" w:hAnsi="Times New Roman"/>
                <w:sz w:val="24"/>
                <w:szCs w:val="24"/>
              </w:rPr>
              <w:t>25 мин в 2 недели</w:t>
            </w:r>
          </w:p>
        </w:tc>
      </w:tr>
      <w:tr w:rsidR="00C747DD" w:rsidRPr="0050185A" w:rsidTr="00A818AB">
        <w:trPr>
          <w:trHeight w:val="418"/>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Музыка</w:t>
            </w:r>
          </w:p>
        </w:tc>
        <w:tc>
          <w:tcPr>
            <w:tcW w:w="1984" w:type="dxa"/>
          </w:tcPr>
          <w:p w:rsidR="00C747DD" w:rsidRPr="0050185A" w:rsidRDefault="00C747DD" w:rsidP="00A818AB">
            <w:pPr>
              <w:jc w:val="center"/>
              <w:rPr>
                <w:rFonts w:ascii="Times New Roman" w:hAnsi="Times New Roman"/>
                <w:sz w:val="24"/>
                <w:szCs w:val="24"/>
              </w:rPr>
            </w:pPr>
            <w:r w:rsidRPr="0050185A">
              <w:rPr>
                <w:rFonts w:ascii="Times New Roman" w:hAnsi="Times New Roman"/>
                <w:sz w:val="24"/>
                <w:szCs w:val="24"/>
              </w:rPr>
              <w:t>25 мин</w:t>
            </w: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w:t>
            </w:r>
          </w:p>
        </w:tc>
        <w:tc>
          <w:tcPr>
            <w:tcW w:w="2268"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 45 мин.</w:t>
            </w:r>
          </w:p>
        </w:tc>
      </w:tr>
      <w:tr w:rsidR="00C747DD" w:rsidRPr="0050185A" w:rsidTr="00A818AB">
        <w:trPr>
          <w:trHeight w:val="418"/>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8505" w:type="dxa"/>
            <w:gridSpan w:val="4"/>
          </w:tcPr>
          <w:p w:rsidR="00C747DD" w:rsidRPr="0050185A" w:rsidRDefault="00C747DD" w:rsidP="00A818AB">
            <w:pPr>
              <w:spacing w:after="0" w:line="240" w:lineRule="auto"/>
              <w:jc w:val="both"/>
              <w:rPr>
                <w:rFonts w:ascii="Times New Roman" w:hAnsi="Times New Roman"/>
                <w:sz w:val="24"/>
                <w:szCs w:val="24"/>
              </w:rPr>
            </w:pPr>
            <w:r>
              <w:rPr>
                <w:rFonts w:ascii="Times New Roman" w:hAnsi="Times New Roman"/>
                <w:b/>
                <w:sz w:val="24"/>
                <w:szCs w:val="24"/>
              </w:rPr>
              <w:t>«Физическое развитие</w:t>
            </w:r>
            <w:r w:rsidRPr="0050185A">
              <w:rPr>
                <w:rFonts w:ascii="Times New Roman" w:hAnsi="Times New Roman"/>
                <w:b/>
                <w:sz w:val="24"/>
                <w:szCs w:val="24"/>
              </w:rPr>
              <w:t>»</w:t>
            </w:r>
          </w:p>
        </w:tc>
      </w:tr>
      <w:tr w:rsidR="00C747DD" w:rsidRPr="0050185A" w:rsidTr="00A818AB">
        <w:trPr>
          <w:trHeight w:val="418"/>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Физическая культура</w:t>
            </w:r>
          </w:p>
        </w:tc>
        <w:tc>
          <w:tcPr>
            <w:tcW w:w="1984"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25мин</w:t>
            </w: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3</w:t>
            </w:r>
          </w:p>
        </w:tc>
        <w:tc>
          <w:tcPr>
            <w:tcW w:w="2268"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1ч 20мин</w:t>
            </w:r>
          </w:p>
        </w:tc>
      </w:tr>
      <w:tr w:rsidR="00C747DD" w:rsidRPr="0050185A" w:rsidTr="00A818AB">
        <w:trPr>
          <w:trHeight w:val="418"/>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b/>
                <w:sz w:val="24"/>
                <w:szCs w:val="24"/>
              </w:rPr>
            </w:pPr>
            <w:r w:rsidRPr="0050185A">
              <w:rPr>
                <w:rFonts w:ascii="Times New Roman" w:hAnsi="Times New Roman"/>
                <w:b/>
                <w:sz w:val="24"/>
                <w:szCs w:val="24"/>
              </w:rPr>
              <w:t>Всего:</w:t>
            </w:r>
          </w:p>
        </w:tc>
        <w:tc>
          <w:tcPr>
            <w:tcW w:w="1984" w:type="dxa"/>
          </w:tcPr>
          <w:p w:rsidR="00C747DD" w:rsidRPr="0050185A" w:rsidRDefault="00C747DD" w:rsidP="00A818AB">
            <w:pPr>
              <w:spacing w:after="0" w:line="240" w:lineRule="auto"/>
              <w:jc w:val="center"/>
              <w:rPr>
                <w:rFonts w:ascii="Times New Roman" w:hAnsi="Times New Roman"/>
                <w:sz w:val="24"/>
                <w:szCs w:val="24"/>
              </w:rPr>
            </w:pP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1</w:t>
            </w:r>
            <w:r w:rsidR="00386B21">
              <w:rPr>
                <w:rFonts w:ascii="Times New Roman" w:hAnsi="Times New Roman"/>
                <w:sz w:val="24"/>
                <w:szCs w:val="24"/>
              </w:rPr>
              <w:t>2</w:t>
            </w:r>
          </w:p>
        </w:tc>
        <w:tc>
          <w:tcPr>
            <w:tcW w:w="2268"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5ч </w:t>
            </w:r>
          </w:p>
        </w:tc>
      </w:tr>
    </w:tbl>
    <w:p w:rsidR="00C747DD" w:rsidRPr="0050185A" w:rsidRDefault="00C747DD" w:rsidP="00C747DD">
      <w:pPr>
        <w:tabs>
          <w:tab w:val="left" w:pos="10605"/>
        </w:tabs>
        <w:rPr>
          <w:rFonts w:ascii="Times New Roman" w:hAnsi="Times New Roman"/>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126"/>
        <w:gridCol w:w="1984"/>
        <w:gridCol w:w="2127"/>
        <w:gridCol w:w="2268"/>
      </w:tblGrid>
      <w:tr w:rsidR="00C747DD" w:rsidRPr="0050185A" w:rsidTr="00A818AB">
        <w:tc>
          <w:tcPr>
            <w:tcW w:w="1560" w:type="dxa"/>
          </w:tcPr>
          <w:p w:rsidR="00C747DD" w:rsidRPr="0050185A" w:rsidRDefault="00C747DD" w:rsidP="00A818AB">
            <w:pPr>
              <w:spacing w:after="0" w:line="240" w:lineRule="auto"/>
              <w:jc w:val="both"/>
              <w:rPr>
                <w:rFonts w:ascii="Times New Roman" w:hAnsi="Times New Roman"/>
                <w:b/>
                <w:sz w:val="24"/>
                <w:szCs w:val="24"/>
              </w:rPr>
            </w:pPr>
            <w:r w:rsidRPr="0050185A">
              <w:rPr>
                <w:rFonts w:ascii="Times New Roman" w:hAnsi="Times New Roman"/>
                <w:b/>
                <w:sz w:val="24"/>
                <w:szCs w:val="24"/>
              </w:rPr>
              <w:t>Возрастные группы</w:t>
            </w:r>
          </w:p>
        </w:tc>
        <w:tc>
          <w:tcPr>
            <w:tcW w:w="2126"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Образовательные области.</w:t>
            </w:r>
          </w:p>
          <w:p w:rsidR="00FA0678" w:rsidRDefault="00C747DD" w:rsidP="00FA0678">
            <w:pPr>
              <w:spacing w:after="0" w:line="240" w:lineRule="auto"/>
              <w:rPr>
                <w:rFonts w:ascii="Times New Roman" w:hAnsi="Times New Roman"/>
                <w:sz w:val="24"/>
                <w:szCs w:val="24"/>
              </w:rPr>
            </w:pPr>
            <w:r w:rsidRPr="0050185A">
              <w:rPr>
                <w:rFonts w:ascii="Times New Roman" w:hAnsi="Times New Roman"/>
                <w:sz w:val="24"/>
                <w:szCs w:val="24"/>
              </w:rPr>
              <w:t xml:space="preserve">Виды </w:t>
            </w:r>
            <w:r w:rsidR="00FA0678">
              <w:rPr>
                <w:rFonts w:ascii="Times New Roman" w:hAnsi="Times New Roman"/>
                <w:sz w:val="24"/>
                <w:szCs w:val="24"/>
              </w:rPr>
              <w:t>организованной</w:t>
            </w:r>
          </w:p>
          <w:p w:rsidR="00C747DD" w:rsidRPr="0050185A" w:rsidRDefault="00C747DD" w:rsidP="00FA0678">
            <w:pPr>
              <w:spacing w:after="0" w:line="240" w:lineRule="auto"/>
              <w:rPr>
                <w:rFonts w:ascii="Times New Roman" w:hAnsi="Times New Roman"/>
                <w:sz w:val="24"/>
                <w:szCs w:val="24"/>
              </w:rPr>
            </w:pPr>
            <w:r w:rsidRPr="0050185A">
              <w:rPr>
                <w:rFonts w:ascii="Times New Roman" w:hAnsi="Times New Roman"/>
                <w:sz w:val="24"/>
                <w:szCs w:val="24"/>
              </w:rPr>
              <w:t>образовательной деятельности</w:t>
            </w:r>
          </w:p>
        </w:tc>
        <w:tc>
          <w:tcPr>
            <w:tcW w:w="1984" w:type="dxa"/>
          </w:tcPr>
          <w:p w:rsidR="00C747DD" w:rsidRPr="0050185A" w:rsidRDefault="00C747DD" w:rsidP="00FA0678">
            <w:pPr>
              <w:spacing w:after="0" w:line="240" w:lineRule="auto"/>
              <w:rPr>
                <w:rFonts w:ascii="Times New Roman" w:hAnsi="Times New Roman"/>
                <w:sz w:val="24"/>
                <w:szCs w:val="24"/>
              </w:rPr>
            </w:pPr>
            <w:r w:rsidRPr="0050185A">
              <w:rPr>
                <w:rFonts w:ascii="Times New Roman" w:hAnsi="Times New Roman"/>
                <w:sz w:val="24"/>
                <w:szCs w:val="24"/>
              </w:rPr>
              <w:t xml:space="preserve">Длительность одной </w:t>
            </w:r>
            <w:r w:rsidR="00FA0678">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c>
          <w:tcPr>
            <w:tcW w:w="2127" w:type="dxa"/>
          </w:tcPr>
          <w:p w:rsidR="00C747DD" w:rsidRPr="0050185A" w:rsidRDefault="00C747DD" w:rsidP="00FA0678">
            <w:pPr>
              <w:spacing w:after="0" w:line="240" w:lineRule="auto"/>
              <w:rPr>
                <w:rFonts w:ascii="Times New Roman" w:hAnsi="Times New Roman"/>
                <w:sz w:val="24"/>
                <w:szCs w:val="24"/>
              </w:rPr>
            </w:pPr>
            <w:r w:rsidRPr="0050185A">
              <w:rPr>
                <w:rFonts w:ascii="Times New Roman" w:hAnsi="Times New Roman"/>
                <w:sz w:val="24"/>
                <w:szCs w:val="24"/>
              </w:rPr>
              <w:t xml:space="preserve">Количество </w:t>
            </w:r>
            <w:r w:rsidR="00FA0678">
              <w:rPr>
                <w:rFonts w:ascii="Times New Roman" w:hAnsi="Times New Roman"/>
                <w:sz w:val="24"/>
                <w:szCs w:val="24"/>
              </w:rPr>
              <w:t xml:space="preserve">организованной </w:t>
            </w:r>
            <w:r w:rsidRPr="0050185A">
              <w:rPr>
                <w:rFonts w:ascii="Times New Roman" w:hAnsi="Times New Roman"/>
                <w:sz w:val="24"/>
                <w:szCs w:val="24"/>
              </w:rPr>
              <w:t>образовательной деятельности</w:t>
            </w:r>
          </w:p>
        </w:tc>
        <w:tc>
          <w:tcPr>
            <w:tcW w:w="2268"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Общая продолжительность </w:t>
            </w:r>
          </w:p>
          <w:p w:rsidR="00FA0678" w:rsidRDefault="00FA0678" w:rsidP="00A818AB">
            <w:pPr>
              <w:spacing w:after="0" w:line="240" w:lineRule="auto"/>
              <w:rPr>
                <w:rFonts w:ascii="Times New Roman" w:hAnsi="Times New Roman"/>
                <w:sz w:val="24"/>
                <w:szCs w:val="24"/>
              </w:rPr>
            </w:pPr>
            <w:r>
              <w:rPr>
                <w:rFonts w:ascii="Times New Roman" w:hAnsi="Times New Roman"/>
                <w:sz w:val="24"/>
                <w:szCs w:val="24"/>
              </w:rPr>
              <w:t>Организованной</w:t>
            </w:r>
          </w:p>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образовательной деятельности</w:t>
            </w:r>
          </w:p>
        </w:tc>
      </w:tr>
      <w:tr w:rsidR="00C747DD" w:rsidRPr="0050185A" w:rsidTr="00A818AB">
        <w:tc>
          <w:tcPr>
            <w:tcW w:w="1560" w:type="dxa"/>
            <w:vMerge w:val="restart"/>
          </w:tcPr>
          <w:p w:rsidR="00C747DD" w:rsidRPr="0050185A" w:rsidRDefault="00C747DD" w:rsidP="00A818AB">
            <w:pPr>
              <w:spacing w:after="0" w:line="240" w:lineRule="auto"/>
              <w:rPr>
                <w:rFonts w:ascii="Times New Roman" w:hAnsi="Times New Roman"/>
                <w:b/>
                <w:sz w:val="24"/>
                <w:szCs w:val="24"/>
              </w:rPr>
            </w:pPr>
            <w:r w:rsidRPr="0050185A">
              <w:rPr>
                <w:rFonts w:ascii="Times New Roman" w:hAnsi="Times New Roman"/>
                <w:b/>
                <w:sz w:val="24"/>
                <w:szCs w:val="24"/>
              </w:rPr>
              <w:t>Подготовительная  группа</w:t>
            </w:r>
          </w:p>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-общеразвивающая,</w:t>
            </w: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p w:rsidR="00C747DD" w:rsidRPr="0050185A" w:rsidRDefault="00C747DD" w:rsidP="00A818AB">
            <w:pPr>
              <w:spacing w:after="0" w:line="240" w:lineRule="auto"/>
              <w:rPr>
                <w:rFonts w:ascii="Times New Roman" w:hAnsi="Times New Roman"/>
                <w:sz w:val="24"/>
                <w:szCs w:val="24"/>
              </w:rPr>
            </w:pPr>
          </w:p>
        </w:tc>
        <w:tc>
          <w:tcPr>
            <w:tcW w:w="8505" w:type="dxa"/>
            <w:gridSpan w:val="4"/>
          </w:tcPr>
          <w:p w:rsidR="00C747DD" w:rsidRPr="0050185A" w:rsidRDefault="00FA0678" w:rsidP="00A818AB">
            <w:pPr>
              <w:spacing w:after="0" w:line="240" w:lineRule="auto"/>
              <w:jc w:val="both"/>
              <w:rPr>
                <w:rFonts w:ascii="Times New Roman" w:hAnsi="Times New Roman"/>
                <w:b/>
                <w:sz w:val="24"/>
                <w:szCs w:val="24"/>
              </w:rPr>
            </w:pPr>
            <w:r>
              <w:rPr>
                <w:rFonts w:ascii="Times New Roman" w:hAnsi="Times New Roman"/>
                <w:b/>
                <w:sz w:val="24"/>
                <w:szCs w:val="24"/>
              </w:rPr>
              <w:t>«Познавательное</w:t>
            </w:r>
            <w:r w:rsidR="00C747DD" w:rsidRPr="0050185A">
              <w:rPr>
                <w:rFonts w:ascii="Times New Roman" w:hAnsi="Times New Roman"/>
                <w:b/>
                <w:sz w:val="24"/>
                <w:szCs w:val="24"/>
              </w:rPr>
              <w:t xml:space="preserve"> развитие»</w:t>
            </w:r>
          </w:p>
        </w:tc>
      </w:tr>
      <w:tr w:rsidR="00C747DD" w:rsidRPr="0050185A" w:rsidTr="00A818AB">
        <w:trPr>
          <w:trHeight w:val="800"/>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1782F" w:rsidP="00A818AB">
            <w:pPr>
              <w:spacing w:after="0" w:line="240" w:lineRule="auto"/>
              <w:rPr>
                <w:rFonts w:ascii="Times New Roman" w:hAnsi="Times New Roman"/>
                <w:sz w:val="24"/>
                <w:szCs w:val="24"/>
              </w:rPr>
            </w:pPr>
            <w:r>
              <w:rPr>
                <w:rFonts w:ascii="Times New Roman" w:hAnsi="Times New Roman"/>
                <w:sz w:val="24"/>
                <w:szCs w:val="24"/>
              </w:rPr>
              <w:t>Ознакомление с окружающим</w:t>
            </w:r>
          </w:p>
        </w:tc>
        <w:tc>
          <w:tcPr>
            <w:tcW w:w="1984"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 30 мин</w:t>
            </w:r>
          </w:p>
          <w:p w:rsidR="00C747DD" w:rsidRPr="0050185A" w:rsidRDefault="00C747DD" w:rsidP="00A818AB">
            <w:pPr>
              <w:spacing w:after="0" w:line="240" w:lineRule="auto"/>
              <w:jc w:val="center"/>
              <w:rPr>
                <w:rFonts w:ascii="Times New Roman" w:hAnsi="Times New Roman"/>
                <w:sz w:val="24"/>
                <w:szCs w:val="24"/>
              </w:rPr>
            </w:pPr>
          </w:p>
          <w:p w:rsidR="00C747DD" w:rsidRPr="0050185A" w:rsidRDefault="00C747DD" w:rsidP="00A818AB">
            <w:pPr>
              <w:spacing w:after="0" w:line="240" w:lineRule="auto"/>
              <w:jc w:val="center"/>
              <w:rPr>
                <w:rFonts w:ascii="Times New Roman" w:hAnsi="Times New Roman"/>
                <w:sz w:val="24"/>
                <w:szCs w:val="24"/>
              </w:rPr>
            </w:pPr>
          </w:p>
        </w:tc>
        <w:tc>
          <w:tcPr>
            <w:tcW w:w="2127" w:type="dxa"/>
          </w:tcPr>
          <w:p w:rsidR="00C747DD" w:rsidRPr="0050185A" w:rsidRDefault="00FA0678" w:rsidP="00A818AB">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Pr>
          <w:p w:rsidR="00C747DD" w:rsidRPr="0050185A" w:rsidRDefault="00FA0678" w:rsidP="00A818AB">
            <w:pPr>
              <w:spacing w:after="0" w:line="240" w:lineRule="auto"/>
              <w:jc w:val="center"/>
              <w:rPr>
                <w:rFonts w:ascii="Times New Roman" w:hAnsi="Times New Roman"/>
                <w:sz w:val="24"/>
                <w:szCs w:val="24"/>
              </w:rPr>
            </w:pPr>
            <w:r>
              <w:rPr>
                <w:rFonts w:ascii="Times New Roman" w:hAnsi="Times New Roman"/>
                <w:sz w:val="24"/>
                <w:szCs w:val="24"/>
              </w:rPr>
              <w:t xml:space="preserve"> 30 мин</w:t>
            </w:r>
            <w:r w:rsidR="00C747DD">
              <w:rPr>
                <w:rFonts w:ascii="Times New Roman" w:hAnsi="Times New Roman"/>
                <w:sz w:val="24"/>
                <w:szCs w:val="24"/>
              </w:rPr>
              <w:t xml:space="preserve"> </w:t>
            </w:r>
          </w:p>
          <w:p w:rsidR="00C747DD" w:rsidRPr="0050185A" w:rsidRDefault="00C747DD" w:rsidP="00A818AB">
            <w:pPr>
              <w:spacing w:after="0" w:line="240" w:lineRule="auto"/>
              <w:jc w:val="center"/>
              <w:rPr>
                <w:rFonts w:ascii="Times New Roman" w:hAnsi="Times New Roman"/>
                <w:sz w:val="24"/>
                <w:szCs w:val="24"/>
              </w:rPr>
            </w:pPr>
          </w:p>
        </w:tc>
      </w:tr>
      <w:tr w:rsidR="00C747DD" w:rsidRPr="0050185A" w:rsidTr="00A818AB">
        <w:trPr>
          <w:trHeight w:val="460"/>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Формирование элементарных математических представлений </w:t>
            </w:r>
          </w:p>
          <w:p w:rsidR="00FA0678" w:rsidRPr="0050185A" w:rsidRDefault="00FA0678" w:rsidP="00A818AB">
            <w:pPr>
              <w:spacing w:after="0" w:line="240" w:lineRule="auto"/>
              <w:rPr>
                <w:rFonts w:ascii="Times New Roman" w:hAnsi="Times New Roman"/>
                <w:sz w:val="24"/>
                <w:szCs w:val="24"/>
              </w:rPr>
            </w:pPr>
          </w:p>
        </w:tc>
        <w:tc>
          <w:tcPr>
            <w:tcW w:w="1984"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30 мин </w:t>
            </w: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w:t>
            </w:r>
          </w:p>
        </w:tc>
        <w:tc>
          <w:tcPr>
            <w:tcW w:w="2268"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 1 час</w:t>
            </w:r>
          </w:p>
        </w:tc>
      </w:tr>
      <w:tr w:rsidR="00C747DD" w:rsidRPr="0050185A" w:rsidTr="00A818AB">
        <w:trPr>
          <w:trHeight w:val="320"/>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8505" w:type="dxa"/>
            <w:gridSpan w:val="4"/>
          </w:tcPr>
          <w:p w:rsidR="00C747DD" w:rsidRPr="0050185A" w:rsidRDefault="00C747DD" w:rsidP="00A818AB">
            <w:pPr>
              <w:spacing w:after="0" w:line="240" w:lineRule="auto"/>
              <w:jc w:val="both"/>
              <w:rPr>
                <w:rFonts w:ascii="Times New Roman" w:hAnsi="Times New Roman"/>
                <w:b/>
                <w:sz w:val="24"/>
                <w:szCs w:val="24"/>
              </w:rPr>
            </w:pPr>
            <w:r w:rsidRPr="0050185A">
              <w:rPr>
                <w:rFonts w:ascii="Times New Roman" w:hAnsi="Times New Roman"/>
                <w:b/>
                <w:sz w:val="24"/>
                <w:szCs w:val="24"/>
              </w:rPr>
              <w:t>«Речевое развитие»</w:t>
            </w:r>
          </w:p>
        </w:tc>
      </w:tr>
      <w:tr w:rsidR="00C747DD" w:rsidRPr="0050185A" w:rsidTr="00A818AB">
        <w:trPr>
          <w:trHeight w:val="415"/>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Развитие речи</w:t>
            </w:r>
          </w:p>
        </w:tc>
        <w:tc>
          <w:tcPr>
            <w:tcW w:w="1984"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30 мин </w:t>
            </w: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2 </w:t>
            </w:r>
          </w:p>
        </w:tc>
        <w:tc>
          <w:tcPr>
            <w:tcW w:w="2268"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 1 час</w:t>
            </w:r>
          </w:p>
        </w:tc>
      </w:tr>
      <w:tr w:rsidR="00C747DD" w:rsidRPr="0050185A" w:rsidTr="00A818AB">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8505" w:type="dxa"/>
            <w:gridSpan w:val="4"/>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w:t>
            </w:r>
            <w:r w:rsidRPr="0050185A">
              <w:rPr>
                <w:rFonts w:ascii="Times New Roman" w:hAnsi="Times New Roman"/>
                <w:b/>
                <w:sz w:val="24"/>
                <w:szCs w:val="24"/>
              </w:rPr>
              <w:t>Художе</w:t>
            </w:r>
            <w:r w:rsidR="00911855">
              <w:rPr>
                <w:rFonts w:ascii="Times New Roman" w:hAnsi="Times New Roman"/>
                <w:b/>
                <w:sz w:val="24"/>
                <w:szCs w:val="24"/>
              </w:rPr>
              <w:t>ственное –эстетическое развитие</w:t>
            </w:r>
            <w:r w:rsidRPr="0050185A">
              <w:rPr>
                <w:rFonts w:ascii="Times New Roman" w:hAnsi="Times New Roman"/>
                <w:b/>
                <w:sz w:val="24"/>
                <w:szCs w:val="24"/>
              </w:rPr>
              <w:t>»</w:t>
            </w:r>
          </w:p>
        </w:tc>
      </w:tr>
      <w:tr w:rsidR="00C747DD" w:rsidRPr="0050185A" w:rsidTr="00A818AB">
        <w:trPr>
          <w:trHeight w:val="415"/>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Рисование</w:t>
            </w:r>
          </w:p>
        </w:tc>
        <w:tc>
          <w:tcPr>
            <w:tcW w:w="1984" w:type="dxa"/>
          </w:tcPr>
          <w:p w:rsidR="00C747DD" w:rsidRPr="0050185A" w:rsidRDefault="00C747DD" w:rsidP="00A818AB">
            <w:pPr>
              <w:spacing w:after="0"/>
              <w:jc w:val="center"/>
              <w:rPr>
                <w:rFonts w:ascii="Times New Roman" w:hAnsi="Times New Roman"/>
                <w:sz w:val="24"/>
                <w:szCs w:val="24"/>
              </w:rPr>
            </w:pPr>
            <w:r w:rsidRPr="0050185A">
              <w:rPr>
                <w:rFonts w:ascii="Times New Roman" w:hAnsi="Times New Roman"/>
                <w:sz w:val="24"/>
                <w:szCs w:val="24"/>
              </w:rPr>
              <w:t>30 мин</w:t>
            </w: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w:t>
            </w:r>
          </w:p>
        </w:tc>
        <w:tc>
          <w:tcPr>
            <w:tcW w:w="2268" w:type="dxa"/>
          </w:tcPr>
          <w:p w:rsidR="00C747DD" w:rsidRPr="0050185A" w:rsidRDefault="00C747DD" w:rsidP="00A818AB">
            <w:pPr>
              <w:spacing w:after="0"/>
              <w:jc w:val="center"/>
              <w:rPr>
                <w:rFonts w:ascii="Times New Roman" w:hAnsi="Times New Roman"/>
                <w:sz w:val="24"/>
                <w:szCs w:val="24"/>
              </w:rPr>
            </w:pPr>
            <w:r w:rsidRPr="0050185A">
              <w:rPr>
                <w:rFonts w:ascii="Times New Roman" w:hAnsi="Times New Roman"/>
                <w:sz w:val="24"/>
                <w:szCs w:val="24"/>
              </w:rPr>
              <w:t xml:space="preserve"> 1 час</w:t>
            </w:r>
          </w:p>
        </w:tc>
      </w:tr>
      <w:tr w:rsidR="00C747DD" w:rsidRPr="0050185A" w:rsidTr="00A818AB">
        <w:trPr>
          <w:trHeight w:val="395"/>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Лепка</w:t>
            </w:r>
          </w:p>
        </w:tc>
        <w:tc>
          <w:tcPr>
            <w:tcW w:w="1984" w:type="dxa"/>
          </w:tcPr>
          <w:p w:rsidR="00C747DD" w:rsidRPr="0050185A" w:rsidRDefault="00C747DD" w:rsidP="00A818AB">
            <w:pPr>
              <w:spacing w:after="0"/>
              <w:jc w:val="center"/>
              <w:rPr>
                <w:rFonts w:ascii="Times New Roman" w:hAnsi="Times New Roman"/>
                <w:sz w:val="24"/>
                <w:szCs w:val="24"/>
              </w:rPr>
            </w:pPr>
            <w:r w:rsidRPr="0050185A">
              <w:rPr>
                <w:rFonts w:ascii="Times New Roman" w:hAnsi="Times New Roman"/>
                <w:sz w:val="24"/>
                <w:szCs w:val="24"/>
              </w:rPr>
              <w:t>30 мин</w:t>
            </w:r>
          </w:p>
        </w:tc>
        <w:tc>
          <w:tcPr>
            <w:tcW w:w="2127"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        1 в 2 недели</w:t>
            </w:r>
          </w:p>
        </w:tc>
        <w:tc>
          <w:tcPr>
            <w:tcW w:w="2268" w:type="dxa"/>
          </w:tcPr>
          <w:p w:rsidR="00C747DD" w:rsidRPr="0050185A" w:rsidRDefault="00C747DD" w:rsidP="00A818AB">
            <w:pPr>
              <w:spacing w:after="0"/>
              <w:jc w:val="center"/>
              <w:rPr>
                <w:rFonts w:ascii="Times New Roman" w:hAnsi="Times New Roman"/>
                <w:sz w:val="24"/>
                <w:szCs w:val="24"/>
              </w:rPr>
            </w:pPr>
            <w:r w:rsidRPr="0050185A">
              <w:rPr>
                <w:rFonts w:ascii="Times New Roman" w:hAnsi="Times New Roman"/>
                <w:sz w:val="24"/>
                <w:szCs w:val="24"/>
              </w:rPr>
              <w:t>30 мин в 2 недели</w:t>
            </w:r>
          </w:p>
        </w:tc>
      </w:tr>
      <w:tr w:rsidR="00C747DD" w:rsidRPr="0050185A" w:rsidTr="00A818AB">
        <w:trPr>
          <w:trHeight w:val="418"/>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Аппликация</w:t>
            </w:r>
          </w:p>
        </w:tc>
        <w:tc>
          <w:tcPr>
            <w:tcW w:w="1984" w:type="dxa"/>
          </w:tcPr>
          <w:p w:rsidR="00C747DD" w:rsidRPr="0050185A" w:rsidRDefault="00C747DD" w:rsidP="00A818AB">
            <w:pPr>
              <w:spacing w:after="0"/>
              <w:jc w:val="center"/>
              <w:rPr>
                <w:rFonts w:ascii="Times New Roman" w:hAnsi="Times New Roman"/>
                <w:sz w:val="24"/>
                <w:szCs w:val="24"/>
              </w:rPr>
            </w:pPr>
            <w:r w:rsidRPr="0050185A">
              <w:rPr>
                <w:rFonts w:ascii="Times New Roman" w:hAnsi="Times New Roman"/>
                <w:sz w:val="24"/>
                <w:szCs w:val="24"/>
              </w:rPr>
              <w:t>30 мин</w:t>
            </w:r>
          </w:p>
        </w:tc>
        <w:tc>
          <w:tcPr>
            <w:tcW w:w="2127" w:type="dxa"/>
          </w:tcPr>
          <w:p w:rsidR="00C747DD" w:rsidRPr="0050185A" w:rsidRDefault="00C747DD" w:rsidP="00A818AB">
            <w:pPr>
              <w:spacing w:after="0" w:line="240" w:lineRule="auto"/>
              <w:rPr>
                <w:rFonts w:ascii="Times New Roman" w:hAnsi="Times New Roman"/>
                <w:sz w:val="24"/>
                <w:szCs w:val="24"/>
              </w:rPr>
            </w:pPr>
            <w:r w:rsidRPr="0050185A">
              <w:rPr>
                <w:rFonts w:ascii="Times New Roman" w:hAnsi="Times New Roman"/>
                <w:sz w:val="24"/>
                <w:szCs w:val="24"/>
              </w:rPr>
              <w:t xml:space="preserve">       1 в  2 недели</w:t>
            </w:r>
          </w:p>
        </w:tc>
        <w:tc>
          <w:tcPr>
            <w:tcW w:w="2268" w:type="dxa"/>
          </w:tcPr>
          <w:p w:rsidR="00C747DD" w:rsidRPr="0050185A" w:rsidRDefault="00C747DD" w:rsidP="00A818AB">
            <w:pPr>
              <w:spacing w:after="0"/>
              <w:jc w:val="center"/>
              <w:rPr>
                <w:rFonts w:ascii="Times New Roman" w:hAnsi="Times New Roman"/>
                <w:sz w:val="24"/>
                <w:szCs w:val="24"/>
              </w:rPr>
            </w:pPr>
            <w:r w:rsidRPr="0050185A">
              <w:rPr>
                <w:rFonts w:ascii="Times New Roman" w:hAnsi="Times New Roman"/>
                <w:sz w:val="24"/>
                <w:szCs w:val="24"/>
              </w:rPr>
              <w:t>30 мин в 2 недели</w:t>
            </w:r>
          </w:p>
        </w:tc>
      </w:tr>
      <w:tr w:rsidR="00C747DD" w:rsidRPr="0050185A" w:rsidTr="00A818AB">
        <w:trPr>
          <w:trHeight w:val="369"/>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Музыка</w:t>
            </w:r>
          </w:p>
        </w:tc>
        <w:tc>
          <w:tcPr>
            <w:tcW w:w="1984" w:type="dxa"/>
          </w:tcPr>
          <w:p w:rsidR="00C747DD" w:rsidRPr="0050185A" w:rsidRDefault="00C747DD" w:rsidP="00A818AB">
            <w:pPr>
              <w:spacing w:after="0"/>
              <w:jc w:val="center"/>
              <w:rPr>
                <w:rFonts w:ascii="Times New Roman" w:hAnsi="Times New Roman"/>
                <w:sz w:val="24"/>
                <w:szCs w:val="24"/>
              </w:rPr>
            </w:pPr>
            <w:r w:rsidRPr="0050185A">
              <w:rPr>
                <w:rFonts w:ascii="Times New Roman" w:hAnsi="Times New Roman"/>
                <w:sz w:val="24"/>
                <w:szCs w:val="24"/>
              </w:rPr>
              <w:t>30 мин</w:t>
            </w: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2</w:t>
            </w:r>
          </w:p>
        </w:tc>
        <w:tc>
          <w:tcPr>
            <w:tcW w:w="2268"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 xml:space="preserve"> 1 час</w:t>
            </w:r>
          </w:p>
        </w:tc>
      </w:tr>
      <w:tr w:rsidR="00C747DD" w:rsidRPr="0050185A" w:rsidTr="00A818AB">
        <w:trPr>
          <w:trHeight w:val="418"/>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8505" w:type="dxa"/>
            <w:gridSpan w:val="4"/>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b/>
                <w:sz w:val="24"/>
                <w:szCs w:val="24"/>
              </w:rPr>
              <w:t>«Физическое развитие »</w:t>
            </w:r>
          </w:p>
        </w:tc>
      </w:tr>
      <w:tr w:rsidR="00C747DD" w:rsidRPr="0050185A" w:rsidTr="00A818AB">
        <w:trPr>
          <w:trHeight w:val="418"/>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 xml:space="preserve"> Физическая культура</w:t>
            </w:r>
          </w:p>
        </w:tc>
        <w:tc>
          <w:tcPr>
            <w:tcW w:w="1984"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30 мин</w:t>
            </w: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3</w:t>
            </w:r>
          </w:p>
        </w:tc>
        <w:tc>
          <w:tcPr>
            <w:tcW w:w="2268"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1ч 30мин</w:t>
            </w:r>
          </w:p>
        </w:tc>
      </w:tr>
      <w:tr w:rsidR="00C747DD" w:rsidRPr="0050185A" w:rsidTr="00A818AB">
        <w:trPr>
          <w:trHeight w:val="418"/>
        </w:trPr>
        <w:tc>
          <w:tcPr>
            <w:tcW w:w="1560" w:type="dxa"/>
            <w:vMerge/>
          </w:tcPr>
          <w:p w:rsidR="00C747DD" w:rsidRPr="0050185A" w:rsidRDefault="00C747DD" w:rsidP="00A818AB">
            <w:pPr>
              <w:spacing w:after="0" w:line="240" w:lineRule="auto"/>
              <w:jc w:val="both"/>
              <w:rPr>
                <w:rFonts w:ascii="Times New Roman" w:hAnsi="Times New Roman"/>
                <w:sz w:val="24"/>
                <w:szCs w:val="24"/>
              </w:rPr>
            </w:pPr>
          </w:p>
        </w:tc>
        <w:tc>
          <w:tcPr>
            <w:tcW w:w="2126" w:type="dxa"/>
          </w:tcPr>
          <w:p w:rsidR="00C747DD" w:rsidRPr="0050185A" w:rsidRDefault="00C747DD" w:rsidP="00A818AB">
            <w:pPr>
              <w:spacing w:after="0" w:line="240" w:lineRule="auto"/>
              <w:jc w:val="both"/>
              <w:rPr>
                <w:rFonts w:ascii="Times New Roman" w:hAnsi="Times New Roman"/>
                <w:b/>
                <w:sz w:val="24"/>
                <w:szCs w:val="24"/>
              </w:rPr>
            </w:pPr>
            <w:r w:rsidRPr="0050185A">
              <w:rPr>
                <w:rFonts w:ascii="Times New Roman" w:hAnsi="Times New Roman"/>
                <w:b/>
                <w:sz w:val="24"/>
                <w:szCs w:val="24"/>
              </w:rPr>
              <w:t>Всего:</w:t>
            </w:r>
          </w:p>
        </w:tc>
        <w:tc>
          <w:tcPr>
            <w:tcW w:w="1984" w:type="dxa"/>
          </w:tcPr>
          <w:p w:rsidR="00C747DD" w:rsidRPr="0050185A" w:rsidRDefault="00C747DD" w:rsidP="00A818AB">
            <w:pPr>
              <w:spacing w:after="0" w:line="240" w:lineRule="auto"/>
              <w:jc w:val="center"/>
              <w:rPr>
                <w:rFonts w:ascii="Times New Roman" w:hAnsi="Times New Roman"/>
                <w:sz w:val="24"/>
                <w:szCs w:val="24"/>
              </w:rPr>
            </w:pPr>
          </w:p>
        </w:tc>
        <w:tc>
          <w:tcPr>
            <w:tcW w:w="2127" w:type="dxa"/>
          </w:tcPr>
          <w:p w:rsidR="00C747DD" w:rsidRPr="0050185A" w:rsidRDefault="00FA0678" w:rsidP="00A818AB">
            <w:pPr>
              <w:spacing w:after="0" w:line="240" w:lineRule="auto"/>
              <w:jc w:val="center"/>
              <w:rPr>
                <w:rFonts w:ascii="Times New Roman" w:hAnsi="Times New Roman"/>
                <w:sz w:val="24"/>
                <w:szCs w:val="24"/>
              </w:rPr>
            </w:pPr>
            <w:r>
              <w:rPr>
                <w:rFonts w:ascii="Times New Roman" w:hAnsi="Times New Roman"/>
                <w:sz w:val="24"/>
                <w:szCs w:val="24"/>
              </w:rPr>
              <w:t>13</w:t>
            </w:r>
          </w:p>
        </w:tc>
        <w:tc>
          <w:tcPr>
            <w:tcW w:w="2268" w:type="dxa"/>
          </w:tcPr>
          <w:p w:rsidR="00C747DD" w:rsidRPr="0050185A" w:rsidRDefault="00386B21" w:rsidP="00A818AB">
            <w:pPr>
              <w:spacing w:after="0" w:line="240" w:lineRule="auto"/>
              <w:jc w:val="center"/>
              <w:rPr>
                <w:rFonts w:ascii="Times New Roman" w:hAnsi="Times New Roman"/>
                <w:sz w:val="24"/>
                <w:szCs w:val="24"/>
              </w:rPr>
            </w:pPr>
            <w:r>
              <w:rPr>
                <w:rFonts w:ascii="Times New Roman" w:hAnsi="Times New Roman"/>
                <w:sz w:val="24"/>
                <w:szCs w:val="24"/>
              </w:rPr>
              <w:t>6</w:t>
            </w:r>
            <w:r w:rsidR="00C747DD" w:rsidRPr="0050185A">
              <w:rPr>
                <w:rFonts w:ascii="Times New Roman" w:hAnsi="Times New Roman"/>
                <w:sz w:val="24"/>
                <w:szCs w:val="24"/>
              </w:rPr>
              <w:t xml:space="preserve"> часов</w:t>
            </w:r>
            <w:r>
              <w:rPr>
                <w:rFonts w:ascii="Times New Roman" w:hAnsi="Times New Roman"/>
                <w:sz w:val="24"/>
                <w:szCs w:val="24"/>
              </w:rPr>
              <w:t xml:space="preserve"> 30 мин</w:t>
            </w:r>
            <w:r w:rsidR="00C747DD" w:rsidRPr="0050185A">
              <w:rPr>
                <w:rFonts w:ascii="Times New Roman" w:hAnsi="Times New Roman"/>
                <w:sz w:val="24"/>
                <w:szCs w:val="24"/>
              </w:rPr>
              <w:t xml:space="preserve">  </w:t>
            </w:r>
          </w:p>
        </w:tc>
      </w:tr>
      <w:tr w:rsidR="00C747DD" w:rsidRPr="0050185A" w:rsidTr="00A818AB">
        <w:trPr>
          <w:trHeight w:val="418"/>
        </w:trPr>
        <w:tc>
          <w:tcPr>
            <w:tcW w:w="1560"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Дополнительно</w:t>
            </w:r>
          </w:p>
        </w:tc>
        <w:tc>
          <w:tcPr>
            <w:tcW w:w="2126" w:type="dxa"/>
          </w:tcPr>
          <w:p w:rsidR="00C747DD" w:rsidRPr="0050185A" w:rsidRDefault="00C747DD" w:rsidP="00A818AB">
            <w:pPr>
              <w:spacing w:after="0" w:line="240" w:lineRule="auto"/>
              <w:jc w:val="both"/>
              <w:rPr>
                <w:rFonts w:ascii="Times New Roman" w:hAnsi="Times New Roman"/>
                <w:sz w:val="24"/>
                <w:szCs w:val="24"/>
              </w:rPr>
            </w:pPr>
            <w:r w:rsidRPr="0050185A">
              <w:rPr>
                <w:rFonts w:ascii="Times New Roman" w:hAnsi="Times New Roman"/>
                <w:sz w:val="24"/>
                <w:szCs w:val="24"/>
              </w:rPr>
              <w:t>Развивающая деятельность с психологом</w:t>
            </w:r>
          </w:p>
        </w:tc>
        <w:tc>
          <w:tcPr>
            <w:tcW w:w="1984"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30 мин</w:t>
            </w:r>
          </w:p>
        </w:tc>
        <w:tc>
          <w:tcPr>
            <w:tcW w:w="2127"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1</w:t>
            </w:r>
          </w:p>
        </w:tc>
        <w:tc>
          <w:tcPr>
            <w:tcW w:w="2268" w:type="dxa"/>
          </w:tcPr>
          <w:p w:rsidR="00C747DD" w:rsidRPr="0050185A" w:rsidRDefault="00C747DD" w:rsidP="00A818AB">
            <w:pPr>
              <w:spacing w:after="0" w:line="240" w:lineRule="auto"/>
              <w:jc w:val="center"/>
              <w:rPr>
                <w:rFonts w:ascii="Times New Roman" w:hAnsi="Times New Roman"/>
                <w:sz w:val="24"/>
                <w:szCs w:val="24"/>
              </w:rPr>
            </w:pPr>
            <w:r w:rsidRPr="0050185A">
              <w:rPr>
                <w:rFonts w:ascii="Times New Roman" w:hAnsi="Times New Roman"/>
                <w:sz w:val="24"/>
                <w:szCs w:val="24"/>
              </w:rPr>
              <w:t>30 мин</w:t>
            </w:r>
          </w:p>
        </w:tc>
      </w:tr>
    </w:tbl>
    <w:p w:rsidR="00C747DD" w:rsidRPr="0050185A" w:rsidRDefault="00C747DD" w:rsidP="00C747DD">
      <w:pPr>
        <w:tabs>
          <w:tab w:val="left" w:pos="10605"/>
        </w:tabs>
        <w:rPr>
          <w:rFonts w:ascii="Times New Roman" w:hAnsi="Times New Roman"/>
          <w:sz w:val="24"/>
          <w:szCs w:val="24"/>
        </w:rPr>
      </w:pPr>
    </w:p>
    <w:p w:rsidR="00C747DD" w:rsidRPr="0050185A" w:rsidRDefault="00C747DD" w:rsidP="00C747DD">
      <w:pPr>
        <w:tabs>
          <w:tab w:val="left" w:pos="10605"/>
        </w:tabs>
        <w:rPr>
          <w:rFonts w:ascii="Times New Roman" w:hAnsi="Times New Roman"/>
          <w:sz w:val="24"/>
          <w:szCs w:val="24"/>
        </w:rPr>
      </w:pPr>
    </w:p>
    <w:p w:rsidR="00911855" w:rsidRDefault="00386B21" w:rsidP="00C747DD">
      <w:pPr>
        <w:tabs>
          <w:tab w:val="left" w:pos="10605"/>
        </w:tabs>
        <w:rPr>
          <w:rFonts w:ascii="Times New Roman" w:hAnsi="Times New Roman"/>
          <w:b/>
          <w:sz w:val="28"/>
          <w:szCs w:val="28"/>
        </w:rPr>
      </w:pPr>
      <w:r>
        <w:rPr>
          <w:rFonts w:ascii="Times New Roman" w:hAnsi="Times New Roman"/>
          <w:b/>
          <w:sz w:val="28"/>
          <w:szCs w:val="28"/>
        </w:rPr>
        <w:t xml:space="preserve">  </w:t>
      </w:r>
      <w:r w:rsidR="00C747DD" w:rsidRPr="00C747DD">
        <w:rPr>
          <w:rFonts w:ascii="Times New Roman" w:hAnsi="Times New Roman"/>
          <w:b/>
          <w:sz w:val="28"/>
          <w:szCs w:val="28"/>
        </w:rPr>
        <w:t>Расписание организованной образовател</w:t>
      </w:r>
      <w:r w:rsidR="00C747DD">
        <w:rPr>
          <w:rFonts w:ascii="Times New Roman" w:hAnsi="Times New Roman"/>
          <w:b/>
          <w:sz w:val="28"/>
          <w:szCs w:val="28"/>
        </w:rPr>
        <w:t>ьной деятельности</w:t>
      </w:r>
    </w:p>
    <w:p w:rsidR="00C747DD" w:rsidRPr="00C747DD" w:rsidRDefault="0056098D" w:rsidP="00C747DD">
      <w:pPr>
        <w:tabs>
          <w:tab w:val="left" w:pos="10605"/>
        </w:tabs>
        <w:rPr>
          <w:rFonts w:ascii="Times New Roman" w:hAnsi="Times New Roman"/>
          <w:b/>
          <w:sz w:val="28"/>
          <w:szCs w:val="28"/>
        </w:rPr>
      </w:pPr>
      <w:r>
        <w:rPr>
          <w:rFonts w:ascii="Times New Roman" w:hAnsi="Times New Roman"/>
          <w:b/>
          <w:sz w:val="28"/>
          <w:szCs w:val="28"/>
        </w:rPr>
        <w:t xml:space="preserve"> (Приложение № 9</w:t>
      </w:r>
      <w:r w:rsidR="00C747DD" w:rsidRPr="00C747DD">
        <w:rPr>
          <w:rFonts w:ascii="Times New Roman" w:hAnsi="Times New Roman"/>
          <w:b/>
          <w:sz w:val="28"/>
          <w:szCs w:val="28"/>
        </w:rPr>
        <w:t>)</w:t>
      </w:r>
    </w:p>
    <w:p w:rsidR="00C747DD" w:rsidRDefault="00C747DD" w:rsidP="00C747DD">
      <w:pPr>
        <w:spacing w:after="0" w:line="240" w:lineRule="auto"/>
        <w:ind w:firstLine="142"/>
        <w:jc w:val="center"/>
        <w:rPr>
          <w:rFonts w:ascii="Times New Roman" w:hAnsi="Times New Roman"/>
          <w:b/>
          <w:sz w:val="28"/>
          <w:szCs w:val="28"/>
        </w:rPr>
      </w:pPr>
    </w:p>
    <w:p w:rsidR="00A818AB" w:rsidRPr="00A818AB" w:rsidRDefault="00A818AB" w:rsidP="007D5BD2">
      <w:pPr>
        <w:spacing w:after="0" w:line="240" w:lineRule="auto"/>
        <w:ind w:right="-108"/>
        <w:rPr>
          <w:rFonts w:ascii="Times New Roman" w:hAnsi="Times New Roman"/>
          <w:b/>
          <w:bCs/>
          <w:sz w:val="28"/>
          <w:szCs w:val="28"/>
        </w:rPr>
      </w:pPr>
      <w:r>
        <w:rPr>
          <w:rFonts w:ascii="Times New Roman" w:hAnsi="Times New Roman"/>
          <w:b/>
          <w:bCs/>
          <w:sz w:val="28"/>
          <w:szCs w:val="28"/>
        </w:rPr>
        <w:t xml:space="preserve">3.4 </w:t>
      </w:r>
      <w:r w:rsidR="00B23A24" w:rsidRPr="002713C6">
        <w:rPr>
          <w:rFonts w:ascii="Times New Roman" w:hAnsi="Times New Roman"/>
          <w:b/>
          <w:bCs/>
          <w:sz w:val="28"/>
          <w:szCs w:val="28"/>
        </w:rPr>
        <w:t>О</w:t>
      </w:r>
      <w:r>
        <w:rPr>
          <w:rFonts w:ascii="Times New Roman" w:hAnsi="Times New Roman"/>
          <w:b/>
          <w:bCs/>
          <w:sz w:val="28"/>
          <w:szCs w:val="28"/>
        </w:rPr>
        <w:t>собенности организации развивающей предметно-пространственной среды</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w:t>
      </w:r>
      <w:r>
        <w:rPr>
          <w:rFonts w:ascii="Times New Roman" w:hAnsi="Times New Roman"/>
          <w:sz w:val="28"/>
          <w:szCs w:val="28"/>
        </w:rPr>
        <w:t xml:space="preserve">е пространство. Среда может </w:t>
      </w:r>
      <w:r w:rsidRPr="00A818AB">
        <w:rPr>
          <w:rFonts w:ascii="Times New Roman" w:hAnsi="Times New Roman"/>
          <w:sz w:val="28"/>
          <w:szCs w:val="28"/>
        </w:rPr>
        <w:t>приобретать специально проектируемую направленность, и в этом случае о ней говорят как о важном</w:t>
      </w:r>
      <w:r w:rsidR="007D5BD2">
        <w:rPr>
          <w:rFonts w:ascii="Times New Roman" w:hAnsi="Times New Roman"/>
          <w:sz w:val="28"/>
          <w:szCs w:val="28"/>
        </w:rPr>
        <w:t xml:space="preserve"> факторе формирования личности - </w:t>
      </w:r>
      <w:r w:rsidRPr="00A818AB">
        <w:rPr>
          <w:rFonts w:ascii="Times New Roman" w:hAnsi="Times New Roman"/>
          <w:sz w:val="28"/>
          <w:szCs w:val="28"/>
        </w:rPr>
        <w:t xml:space="preserve">образовательной среде. </w:t>
      </w:r>
    </w:p>
    <w:p w:rsidR="00A818AB" w:rsidRPr="00A818AB" w:rsidRDefault="00A818AB" w:rsidP="00A818AB">
      <w:pPr>
        <w:spacing w:after="0" w:line="240" w:lineRule="auto"/>
        <w:ind w:right="-108"/>
        <w:rPr>
          <w:rFonts w:ascii="Times New Roman" w:hAnsi="Times New Roman"/>
          <w:b/>
          <w:sz w:val="28"/>
          <w:szCs w:val="28"/>
        </w:rPr>
      </w:pPr>
      <w:r w:rsidRPr="00A818AB">
        <w:rPr>
          <w:rFonts w:ascii="Times New Roman" w:hAnsi="Times New Roman"/>
          <w:b/>
          <w:sz w:val="28"/>
          <w:szCs w:val="28"/>
        </w:rPr>
        <w:t>Развивающая предметно-пространственная среда дошкольной организации должна быть:</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 содержательно-насыщенной, развивающей;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трансформируемой;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полифункциональной;</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 вариативной;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доступной;</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 безопасной;</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•здоровье сберегающей;</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 эстетически-привлекательной.</w:t>
      </w:r>
    </w:p>
    <w:p w:rsidR="00A818AB" w:rsidRPr="00A818AB" w:rsidRDefault="00A818AB" w:rsidP="00A818AB">
      <w:pPr>
        <w:spacing w:after="0" w:line="240" w:lineRule="auto"/>
        <w:ind w:right="-108"/>
        <w:rPr>
          <w:rFonts w:ascii="Times New Roman" w:hAnsi="Times New Roman"/>
          <w:b/>
          <w:sz w:val="28"/>
          <w:szCs w:val="28"/>
        </w:rPr>
      </w:pPr>
      <w:r w:rsidRPr="00A818AB">
        <w:rPr>
          <w:rFonts w:ascii="Times New Roman" w:hAnsi="Times New Roman"/>
          <w:b/>
          <w:sz w:val="28"/>
          <w:szCs w:val="28"/>
        </w:rPr>
        <w:t>Основные принципы организации среды:</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Оборудование помещений дошкольного учреждения должно быть безопасным, здоровье 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Пространство группы следует организовывать в виде хорошо </w:t>
      </w:r>
      <w:r w:rsidRPr="00A818AB">
        <w:rPr>
          <w:rFonts w:ascii="Times New Roman" w:hAnsi="Times New Roman"/>
          <w:sz w:val="28"/>
          <w:szCs w:val="28"/>
        </w:rPr>
        <w:lastRenderedPageBreak/>
        <w:t xml:space="preserve">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должно меняться в соответствии с тематическим планированием образовательного процесса.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В качестве центров развития могут выступать: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уголок для сюжетно-ролевых игр;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уголок ряжения (для театрализованных игр);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книжный уголок;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•зона для настольно-печатных игр;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выставка (детского рисунка, детского творчества, изделий народных мастеров и т. д.);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уголок природы (наблюдений за природой);</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 спортивный уголок;</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 уголок для игр с песком;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уголки для разнообразных видов самостоятельной деятельности детей — конструктивной, изобразительной, музыкальной и др.;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•игровой центр с крупными мягкими конструкциями (блоки, домики, тоннели и пр.) для легкого изменения игрового пространства;</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 •игровой уголок (с игрушками, строительным материалом). </w:t>
      </w:r>
    </w:p>
    <w:p w:rsidR="00A818AB" w:rsidRDefault="00A818AB" w:rsidP="00A818AB">
      <w:pPr>
        <w:spacing w:after="0" w:line="240" w:lineRule="auto"/>
        <w:ind w:right="-108"/>
        <w:rPr>
          <w:rFonts w:ascii="Times New Roman" w:hAnsi="Times New Roman"/>
          <w:sz w:val="28"/>
          <w:szCs w:val="28"/>
        </w:rPr>
      </w:pPr>
      <w:r w:rsidRPr="00A818AB">
        <w:rPr>
          <w:rFonts w:ascii="Times New Roman" w:hAnsi="Times New Roman"/>
          <w:sz w:val="28"/>
          <w:szCs w:val="28"/>
        </w:rPr>
        <w:t xml:space="preserve">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w:t>
      </w:r>
    </w:p>
    <w:p w:rsidR="00CA26A6" w:rsidRDefault="00A818AB" w:rsidP="00CA26A6">
      <w:pPr>
        <w:spacing w:after="0" w:line="240" w:lineRule="auto"/>
        <w:ind w:right="-108" w:firstLine="284"/>
        <w:jc w:val="both"/>
        <w:rPr>
          <w:rFonts w:ascii="Times New Roman" w:eastAsia="Times New Roman" w:hAnsi="Times New Roman"/>
          <w:b/>
          <w:color w:val="000000" w:themeColor="text1"/>
          <w:sz w:val="36"/>
          <w:szCs w:val="36"/>
        </w:rPr>
      </w:pPr>
      <w:r w:rsidRPr="00A818AB">
        <w:rPr>
          <w:rFonts w:ascii="Times New Roman" w:hAnsi="Times New Roman"/>
          <w:sz w:val="28"/>
          <w:szCs w:val="28"/>
        </w:rPr>
        <w:t xml:space="preserve">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w:t>
      </w:r>
      <w:r w:rsidRPr="00A818AB">
        <w:rPr>
          <w:rFonts w:ascii="Times New Roman" w:hAnsi="Times New Roman"/>
          <w:sz w:val="28"/>
          <w:szCs w:val="28"/>
        </w:rPr>
        <w:lastRenderedPageBreak/>
        <w:t>на игровое пространство с иной точки зрения, проявить активность в обустройстве места игры и предвидеть ее результаты.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Развивающая предметно-пространственная среда организовыва</w:t>
      </w:r>
      <w:r w:rsidR="00CA26A6">
        <w:rPr>
          <w:rFonts w:ascii="Times New Roman" w:hAnsi="Times New Roman"/>
          <w:sz w:val="28"/>
          <w:szCs w:val="28"/>
        </w:rPr>
        <w:t>ет</w:t>
      </w:r>
      <w:r w:rsidRPr="00A818AB">
        <w:rPr>
          <w:rFonts w:ascii="Times New Roman" w:hAnsi="Times New Roman"/>
          <w:sz w:val="28"/>
          <w:szCs w:val="28"/>
        </w:rPr>
        <w:t>ся</w:t>
      </w:r>
      <w:r w:rsidR="00CA26A6">
        <w:rPr>
          <w:rFonts w:ascii="Times New Roman" w:hAnsi="Times New Roman"/>
          <w:sz w:val="28"/>
          <w:szCs w:val="28"/>
        </w:rPr>
        <w:t>,</w:t>
      </w:r>
      <w:r w:rsidRPr="00A818AB">
        <w:rPr>
          <w:rFonts w:ascii="Times New Roman" w:hAnsi="Times New Roman"/>
          <w:sz w:val="28"/>
          <w:szCs w:val="28"/>
        </w:rPr>
        <w:t xml:space="preserve">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CA26A6" w:rsidRDefault="00CA26A6" w:rsidP="00CA26A6">
      <w:pPr>
        <w:spacing w:after="0" w:line="240" w:lineRule="auto"/>
        <w:rPr>
          <w:rFonts w:ascii="Times New Roman" w:eastAsia="Times New Roman" w:hAnsi="Times New Roman"/>
          <w:b/>
          <w:color w:val="000000" w:themeColor="text1"/>
          <w:sz w:val="36"/>
          <w:szCs w:val="36"/>
        </w:rPr>
      </w:pPr>
    </w:p>
    <w:p w:rsidR="00CA26A6" w:rsidRPr="00047EA9" w:rsidRDefault="00CA26A6"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392FE1" w:rsidRDefault="00392FE1" w:rsidP="00CA26A6">
      <w:pPr>
        <w:spacing w:after="0" w:line="240" w:lineRule="auto"/>
        <w:rPr>
          <w:rFonts w:ascii="Times New Roman" w:eastAsia="Times New Roman" w:hAnsi="Times New Roman"/>
          <w:b/>
          <w:color w:val="000000" w:themeColor="text1"/>
          <w:sz w:val="28"/>
          <w:szCs w:val="28"/>
        </w:rPr>
      </w:pPr>
    </w:p>
    <w:p w:rsidR="00392FE1" w:rsidRDefault="00392FE1" w:rsidP="00CA26A6">
      <w:pPr>
        <w:spacing w:after="0" w:line="240" w:lineRule="auto"/>
        <w:rPr>
          <w:rFonts w:ascii="Times New Roman" w:eastAsia="Times New Roman" w:hAnsi="Times New Roman"/>
          <w:b/>
          <w:color w:val="000000" w:themeColor="text1"/>
          <w:sz w:val="28"/>
          <w:szCs w:val="28"/>
        </w:rPr>
      </w:pPr>
    </w:p>
    <w:p w:rsidR="00392FE1" w:rsidRDefault="00392FE1" w:rsidP="00CA26A6">
      <w:pPr>
        <w:spacing w:after="0" w:line="240" w:lineRule="auto"/>
        <w:rPr>
          <w:rFonts w:ascii="Times New Roman" w:eastAsia="Times New Roman" w:hAnsi="Times New Roman"/>
          <w:b/>
          <w:color w:val="000000" w:themeColor="text1"/>
          <w:sz w:val="28"/>
          <w:szCs w:val="28"/>
        </w:rPr>
      </w:pPr>
    </w:p>
    <w:p w:rsidR="00392FE1" w:rsidRDefault="00392FE1" w:rsidP="00CA26A6">
      <w:pPr>
        <w:spacing w:after="0" w:line="240" w:lineRule="auto"/>
        <w:rPr>
          <w:rFonts w:ascii="Times New Roman" w:eastAsia="Times New Roman" w:hAnsi="Times New Roman"/>
          <w:b/>
          <w:color w:val="000000" w:themeColor="text1"/>
          <w:sz w:val="28"/>
          <w:szCs w:val="28"/>
        </w:rPr>
      </w:pPr>
    </w:p>
    <w:p w:rsidR="00392FE1" w:rsidRDefault="00392FE1" w:rsidP="00CA26A6">
      <w:pPr>
        <w:spacing w:after="0" w:line="240" w:lineRule="auto"/>
        <w:rPr>
          <w:rFonts w:ascii="Times New Roman" w:eastAsia="Times New Roman" w:hAnsi="Times New Roman"/>
          <w:b/>
          <w:color w:val="000000" w:themeColor="text1"/>
          <w:sz w:val="28"/>
          <w:szCs w:val="28"/>
        </w:rPr>
      </w:pPr>
    </w:p>
    <w:p w:rsidR="00392FE1" w:rsidRDefault="00392FE1" w:rsidP="00CA26A6">
      <w:pPr>
        <w:spacing w:after="0" w:line="240" w:lineRule="auto"/>
        <w:rPr>
          <w:rFonts w:ascii="Times New Roman" w:eastAsia="Times New Roman" w:hAnsi="Times New Roman"/>
          <w:b/>
          <w:color w:val="000000" w:themeColor="text1"/>
          <w:sz w:val="28"/>
          <w:szCs w:val="28"/>
        </w:rPr>
      </w:pPr>
    </w:p>
    <w:p w:rsidR="00392FE1" w:rsidRDefault="00392FE1" w:rsidP="00CA26A6">
      <w:pPr>
        <w:spacing w:after="0" w:line="240" w:lineRule="auto"/>
        <w:rPr>
          <w:rFonts w:ascii="Times New Roman" w:eastAsia="Times New Roman" w:hAnsi="Times New Roman"/>
          <w:b/>
          <w:color w:val="000000" w:themeColor="text1"/>
          <w:sz w:val="28"/>
          <w:szCs w:val="28"/>
        </w:rPr>
      </w:pPr>
    </w:p>
    <w:p w:rsidR="00392FE1" w:rsidRDefault="00392FE1"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A03C28" w:rsidRDefault="00A03C28" w:rsidP="00CA26A6">
      <w:pPr>
        <w:spacing w:after="0" w:line="240" w:lineRule="auto"/>
        <w:rPr>
          <w:rFonts w:ascii="Times New Roman" w:eastAsia="Times New Roman" w:hAnsi="Times New Roman"/>
          <w:b/>
          <w:color w:val="000000" w:themeColor="text1"/>
          <w:sz w:val="28"/>
          <w:szCs w:val="28"/>
        </w:rPr>
      </w:pPr>
    </w:p>
    <w:p w:rsidR="00A03C28" w:rsidRDefault="00A03C28" w:rsidP="00CA26A6">
      <w:pPr>
        <w:spacing w:after="0" w:line="240" w:lineRule="auto"/>
        <w:rPr>
          <w:rFonts w:ascii="Times New Roman" w:eastAsia="Times New Roman" w:hAnsi="Times New Roman"/>
          <w:b/>
          <w:color w:val="000000" w:themeColor="text1"/>
          <w:sz w:val="28"/>
          <w:szCs w:val="28"/>
        </w:rPr>
      </w:pPr>
    </w:p>
    <w:p w:rsidR="00386B21" w:rsidRDefault="00386B21" w:rsidP="00CA26A6">
      <w:pPr>
        <w:spacing w:after="0" w:line="240" w:lineRule="auto"/>
        <w:rPr>
          <w:rFonts w:ascii="Times New Roman" w:eastAsia="Times New Roman" w:hAnsi="Times New Roman"/>
          <w:b/>
          <w:color w:val="000000" w:themeColor="text1"/>
          <w:sz w:val="28"/>
          <w:szCs w:val="28"/>
        </w:rPr>
      </w:pPr>
    </w:p>
    <w:p w:rsidR="00386B21" w:rsidRDefault="00386B21" w:rsidP="00CA26A6">
      <w:pPr>
        <w:spacing w:after="0" w:line="240" w:lineRule="auto"/>
        <w:rPr>
          <w:rFonts w:ascii="Times New Roman" w:eastAsia="Times New Roman" w:hAnsi="Times New Roman"/>
          <w:b/>
          <w:color w:val="000000" w:themeColor="text1"/>
          <w:sz w:val="28"/>
          <w:szCs w:val="28"/>
        </w:rPr>
      </w:pPr>
    </w:p>
    <w:p w:rsidR="00386B21" w:rsidRDefault="00386B21" w:rsidP="00CA26A6">
      <w:pPr>
        <w:spacing w:after="0" w:line="240" w:lineRule="auto"/>
        <w:rPr>
          <w:rFonts w:ascii="Times New Roman" w:eastAsia="Times New Roman" w:hAnsi="Times New Roman"/>
          <w:b/>
          <w:color w:val="000000" w:themeColor="text1"/>
          <w:sz w:val="28"/>
          <w:szCs w:val="28"/>
        </w:rPr>
      </w:pPr>
    </w:p>
    <w:p w:rsidR="00386B21" w:rsidRDefault="00386B21" w:rsidP="00CA26A6">
      <w:pPr>
        <w:spacing w:after="0" w:line="240" w:lineRule="auto"/>
        <w:rPr>
          <w:rFonts w:ascii="Times New Roman" w:eastAsia="Times New Roman" w:hAnsi="Times New Roman"/>
          <w:b/>
          <w:color w:val="000000" w:themeColor="text1"/>
          <w:sz w:val="28"/>
          <w:szCs w:val="28"/>
        </w:rPr>
      </w:pPr>
    </w:p>
    <w:p w:rsidR="00386B21" w:rsidRDefault="00386B21" w:rsidP="00CA26A6">
      <w:pPr>
        <w:spacing w:after="0" w:line="240" w:lineRule="auto"/>
        <w:rPr>
          <w:rFonts w:ascii="Times New Roman" w:eastAsia="Times New Roman" w:hAnsi="Times New Roman"/>
          <w:b/>
          <w:color w:val="000000" w:themeColor="text1"/>
          <w:sz w:val="28"/>
          <w:szCs w:val="28"/>
        </w:rPr>
      </w:pPr>
    </w:p>
    <w:p w:rsidR="00386B21" w:rsidRDefault="00386B21" w:rsidP="00CA26A6">
      <w:pPr>
        <w:spacing w:after="0" w:line="240" w:lineRule="auto"/>
        <w:rPr>
          <w:rFonts w:ascii="Times New Roman" w:eastAsia="Times New Roman" w:hAnsi="Times New Roman"/>
          <w:b/>
          <w:color w:val="000000" w:themeColor="text1"/>
          <w:sz w:val="28"/>
          <w:szCs w:val="28"/>
        </w:rPr>
      </w:pPr>
    </w:p>
    <w:p w:rsidR="00386B21" w:rsidRDefault="00386B21" w:rsidP="00CA26A6">
      <w:pPr>
        <w:spacing w:after="0" w:line="240" w:lineRule="auto"/>
        <w:rPr>
          <w:rFonts w:ascii="Times New Roman" w:eastAsia="Times New Roman" w:hAnsi="Times New Roman"/>
          <w:b/>
          <w:color w:val="000000" w:themeColor="text1"/>
          <w:sz w:val="28"/>
          <w:szCs w:val="28"/>
        </w:rPr>
      </w:pPr>
    </w:p>
    <w:p w:rsidR="00386B21" w:rsidRDefault="00386B21" w:rsidP="00CA26A6">
      <w:pPr>
        <w:spacing w:after="0" w:line="240" w:lineRule="auto"/>
        <w:rPr>
          <w:rFonts w:ascii="Times New Roman" w:eastAsia="Times New Roman" w:hAnsi="Times New Roman"/>
          <w:b/>
          <w:color w:val="000000" w:themeColor="text1"/>
          <w:sz w:val="28"/>
          <w:szCs w:val="28"/>
        </w:rPr>
      </w:pPr>
    </w:p>
    <w:p w:rsidR="00386B21" w:rsidRDefault="00386B21" w:rsidP="00CA26A6">
      <w:pPr>
        <w:spacing w:after="0" w:line="240" w:lineRule="auto"/>
        <w:rPr>
          <w:rFonts w:ascii="Times New Roman" w:eastAsia="Times New Roman" w:hAnsi="Times New Roman"/>
          <w:b/>
          <w:color w:val="000000" w:themeColor="text1"/>
          <w:sz w:val="28"/>
          <w:szCs w:val="28"/>
        </w:rPr>
      </w:pPr>
    </w:p>
    <w:p w:rsidR="00386B21" w:rsidRDefault="00386B21"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691AA7" w:rsidRDefault="00691AA7" w:rsidP="00CA26A6">
      <w:pPr>
        <w:spacing w:after="0" w:line="240" w:lineRule="auto"/>
        <w:rPr>
          <w:rFonts w:ascii="Times New Roman" w:eastAsia="Times New Roman" w:hAnsi="Times New Roman"/>
          <w:b/>
          <w:color w:val="000000" w:themeColor="text1"/>
          <w:sz w:val="28"/>
          <w:szCs w:val="28"/>
        </w:rPr>
      </w:pPr>
    </w:p>
    <w:p w:rsidR="00A818AB" w:rsidRPr="007D5BD2" w:rsidRDefault="00A818AB" w:rsidP="00CA26A6">
      <w:pPr>
        <w:spacing w:after="0" w:line="240" w:lineRule="auto"/>
        <w:rPr>
          <w:rFonts w:ascii="Times New Roman" w:eastAsia="Times New Roman" w:hAnsi="Times New Roman"/>
          <w:b/>
          <w:color w:val="000000" w:themeColor="text1"/>
          <w:sz w:val="36"/>
          <w:szCs w:val="36"/>
        </w:rPr>
      </w:pPr>
      <w:r w:rsidRPr="00CA26A6">
        <w:rPr>
          <w:rFonts w:ascii="Times New Roman" w:eastAsia="Times New Roman" w:hAnsi="Times New Roman"/>
          <w:b/>
          <w:color w:val="000000" w:themeColor="text1"/>
          <w:sz w:val="28"/>
          <w:szCs w:val="28"/>
          <w:lang w:val="en-US"/>
        </w:rPr>
        <w:lastRenderedPageBreak/>
        <w:t>VI</w:t>
      </w:r>
      <w:r w:rsidRPr="00CA26A6">
        <w:rPr>
          <w:rFonts w:ascii="Times New Roman" w:eastAsia="Times New Roman" w:hAnsi="Times New Roman"/>
          <w:b/>
          <w:color w:val="000000" w:themeColor="text1"/>
          <w:sz w:val="28"/>
          <w:szCs w:val="28"/>
        </w:rPr>
        <w:t>.</w:t>
      </w:r>
      <w:r w:rsidRPr="00363617">
        <w:rPr>
          <w:rFonts w:ascii="Times New Roman" w:hAnsi="Times New Roman"/>
          <w:b/>
          <w:bCs/>
          <w:sz w:val="28"/>
          <w:szCs w:val="28"/>
        </w:rPr>
        <w:t>КРАТКАЯ ПРЕЗЕНТАЦИЯ ОБРАЗОВАТЕЛЬНОЙ ПРОГРАММЫ</w:t>
      </w:r>
    </w:p>
    <w:p w:rsidR="00A818AB" w:rsidRPr="00363617" w:rsidRDefault="00A818AB" w:rsidP="00A818AB">
      <w:pPr>
        <w:spacing w:after="0"/>
        <w:jc w:val="center"/>
        <w:rPr>
          <w:rFonts w:ascii="Times New Roman" w:hAnsi="Times New Roman"/>
          <w:b/>
          <w:sz w:val="28"/>
          <w:szCs w:val="28"/>
        </w:rPr>
      </w:pPr>
      <w:r w:rsidRPr="00363617">
        <w:rPr>
          <w:rFonts w:ascii="Times New Roman" w:hAnsi="Times New Roman"/>
          <w:b/>
          <w:sz w:val="28"/>
          <w:szCs w:val="28"/>
        </w:rPr>
        <w:t xml:space="preserve">МУНИЦИПАЛЬНОГО </w:t>
      </w:r>
      <w:r>
        <w:rPr>
          <w:rFonts w:ascii="Times New Roman" w:hAnsi="Times New Roman"/>
          <w:b/>
          <w:sz w:val="28"/>
          <w:szCs w:val="28"/>
        </w:rPr>
        <w:t xml:space="preserve">БЮДЖЕТНОГО </w:t>
      </w:r>
      <w:r w:rsidRPr="00363617">
        <w:rPr>
          <w:rFonts w:ascii="Times New Roman" w:hAnsi="Times New Roman"/>
          <w:b/>
          <w:sz w:val="28"/>
          <w:szCs w:val="28"/>
        </w:rPr>
        <w:t>ДОШКОЛЬНОГО  ОБРАЗОВАТЕЛЬНОГО  УЧРЕЖДЕНИЯ</w:t>
      </w:r>
      <w:r>
        <w:rPr>
          <w:rFonts w:ascii="Times New Roman" w:hAnsi="Times New Roman"/>
          <w:b/>
          <w:sz w:val="28"/>
          <w:szCs w:val="28"/>
        </w:rPr>
        <w:t xml:space="preserve"> ЦЕНТРА РАЗВИТИЯ РЕБЕНКА-</w:t>
      </w:r>
      <w:r w:rsidRPr="00363617">
        <w:rPr>
          <w:rFonts w:ascii="Times New Roman" w:hAnsi="Times New Roman"/>
          <w:b/>
          <w:sz w:val="28"/>
          <w:szCs w:val="28"/>
        </w:rPr>
        <w:t xml:space="preserve"> ДЕТСКОГО  САДА</w:t>
      </w:r>
      <w:r>
        <w:rPr>
          <w:rFonts w:ascii="Times New Roman" w:hAnsi="Times New Roman"/>
          <w:b/>
          <w:sz w:val="28"/>
          <w:szCs w:val="28"/>
        </w:rPr>
        <w:t xml:space="preserve"> № 16</w:t>
      </w:r>
    </w:p>
    <w:p w:rsidR="00A818AB" w:rsidRPr="00363617" w:rsidRDefault="00A818AB" w:rsidP="00A818AB">
      <w:pPr>
        <w:spacing w:after="0"/>
        <w:jc w:val="center"/>
        <w:rPr>
          <w:rFonts w:ascii="Times New Roman" w:hAnsi="Times New Roman"/>
          <w:sz w:val="28"/>
          <w:szCs w:val="28"/>
        </w:rPr>
      </w:pPr>
    </w:p>
    <w:p w:rsidR="00A818AB" w:rsidRPr="00363617" w:rsidRDefault="00A818AB" w:rsidP="00A818AB">
      <w:pPr>
        <w:pStyle w:val="Default"/>
        <w:ind w:firstLine="426"/>
        <w:jc w:val="both"/>
        <w:rPr>
          <w:rFonts w:ascii="Times New Roman" w:hAnsi="Times New Roman" w:cs="Times New Roman"/>
          <w:color w:val="auto"/>
          <w:sz w:val="28"/>
          <w:szCs w:val="28"/>
        </w:rPr>
      </w:pPr>
      <w:r>
        <w:rPr>
          <w:rFonts w:ascii="Times New Roman" w:hAnsi="Times New Roman" w:cs="Times New Roman"/>
          <w:color w:val="auto"/>
          <w:sz w:val="28"/>
          <w:szCs w:val="28"/>
        </w:rPr>
        <w:t>Образовательная программа МБ</w:t>
      </w:r>
      <w:r w:rsidRPr="00363617">
        <w:rPr>
          <w:rFonts w:ascii="Times New Roman" w:hAnsi="Times New Roman" w:cs="Times New Roman"/>
          <w:color w:val="auto"/>
          <w:sz w:val="28"/>
          <w:szCs w:val="28"/>
        </w:rPr>
        <w:t xml:space="preserve">ДОУ </w:t>
      </w:r>
      <w:r>
        <w:rPr>
          <w:rFonts w:ascii="Times New Roman" w:hAnsi="Times New Roman" w:cs="Times New Roman"/>
          <w:color w:val="auto"/>
          <w:sz w:val="28"/>
          <w:szCs w:val="28"/>
        </w:rPr>
        <w:t xml:space="preserve">ЦРР- </w:t>
      </w:r>
      <w:r w:rsidRPr="00363617">
        <w:rPr>
          <w:rFonts w:ascii="Times New Roman" w:hAnsi="Times New Roman" w:cs="Times New Roman"/>
          <w:color w:val="auto"/>
          <w:sz w:val="28"/>
          <w:szCs w:val="28"/>
        </w:rPr>
        <w:t>Д/С</w:t>
      </w:r>
      <w:r>
        <w:rPr>
          <w:rFonts w:ascii="Times New Roman" w:hAnsi="Times New Roman" w:cs="Times New Roman"/>
          <w:color w:val="auto"/>
          <w:sz w:val="28"/>
          <w:szCs w:val="28"/>
        </w:rPr>
        <w:t xml:space="preserve"> № 16</w:t>
      </w:r>
      <w:r w:rsidRPr="00363617">
        <w:rPr>
          <w:rFonts w:ascii="Times New Roman" w:hAnsi="Times New Roman" w:cs="Times New Roman"/>
          <w:color w:val="auto"/>
          <w:sz w:val="28"/>
          <w:szCs w:val="28"/>
        </w:rPr>
        <w:t xml:space="preserve"> разработана в соответствии с ФГОС дошкольного образования. </w:t>
      </w:r>
    </w:p>
    <w:p w:rsidR="00A818AB" w:rsidRPr="00363617" w:rsidRDefault="00A818AB" w:rsidP="00A818AB">
      <w:pPr>
        <w:pStyle w:val="Default"/>
        <w:ind w:firstLine="426"/>
        <w:jc w:val="both"/>
        <w:rPr>
          <w:rFonts w:ascii="Times New Roman" w:hAnsi="Times New Roman" w:cs="Times New Roman"/>
          <w:color w:val="auto"/>
          <w:sz w:val="28"/>
          <w:szCs w:val="28"/>
        </w:rPr>
      </w:pPr>
      <w:r w:rsidRPr="00363617">
        <w:rPr>
          <w:rFonts w:ascii="Times New Roman" w:hAnsi="Times New Roman" w:cs="Times New Roman"/>
          <w:color w:val="auto"/>
          <w:sz w:val="28"/>
          <w:szCs w:val="28"/>
        </w:rPr>
        <w:t>Программа направлена на р</w:t>
      </w:r>
      <w:r>
        <w:rPr>
          <w:rFonts w:ascii="Times New Roman" w:hAnsi="Times New Roman" w:cs="Times New Roman"/>
          <w:color w:val="auto"/>
          <w:sz w:val="28"/>
          <w:szCs w:val="28"/>
        </w:rPr>
        <w:t>азностороннее развитие детей с 2</w:t>
      </w:r>
      <w:r w:rsidRPr="00363617">
        <w:rPr>
          <w:rFonts w:ascii="Times New Roman" w:hAnsi="Times New Roman" w:cs="Times New Roman"/>
          <w:color w:val="auto"/>
          <w:sz w:val="28"/>
          <w:szCs w:val="28"/>
        </w:rPr>
        <w:t xml:space="preserve"> до 8 лет с учётом их возрастных и индивидуальных особенностей.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A818AB" w:rsidRPr="00363617" w:rsidRDefault="00A818AB" w:rsidP="00A818AB">
      <w:pPr>
        <w:pStyle w:val="Default"/>
        <w:jc w:val="both"/>
        <w:rPr>
          <w:rFonts w:ascii="Times New Roman" w:hAnsi="Times New Roman" w:cs="Times New Roman"/>
          <w:color w:val="auto"/>
          <w:sz w:val="28"/>
          <w:szCs w:val="28"/>
        </w:rPr>
      </w:pPr>
      <w:r w:rsidRPr="00363617">
        <w:rPr>
          <w:rFonts w:ascii="Times New Roman" w:hAnsi="Times New Roman" w:cs="Times New Roman"/>
          <w:color w:val="auto"/>
          <w:sz w:val="28"/>
          <w:szCs w:val="28"/>
        </w:rPr>
        <w:t xml:space="preserve">   Программа направлена:</w:t>
      </w:r>
    </w:p>
    <w:p w:rsidR="00A818AB" w:rsidRPr="00363617" w:rsidRDefault="00A818AB" w:rsidP="00A818AB">
      <w:pPr>
        <w:pStyle w:val="Default"/>
        <w:jc w:val="both"/>
        <w:rPr>
          <w:rFonts w:ascii="Times New Roman" w:hAnsi="Times New Roman" w:cs="Times New Roman"/>
          <w:color w:val="auto"/>
          <w:sz w:val="28"/>
          <w:szCs w:val="28"/>
        </w:rPr>
      </w:pPr>
      <w:r w:rsidRPr="00363617">
        <w:rPr>
          <w:rFonts w:ascii="Times New Roman" w:hAnsi="Times New Roman" w:cs="Times New Roman"/>
          <w:color w:val="auto"/>
          <w:sz w:val="28"/>
          <w:szCs w:val="28"/>
        </w:rPr>
        <w:t xml:space="preserve"> - на создание условий развития ребёнка, открывающих возможности для его  личностного развития, развития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w:t>
      </w:r>
    </w:p>
    <w:p w:rsidR="00A818AB" w:rsidRPr="00363617" w:rsidRDefault="00A818AB" w:rsidP="00A818AB">
      <w:pPr>
        <w:pStyle w:val="Default"/>
        <w:jc w:val="both"/>
        <w:rPr>
          <w:rFonts w:ascii="Times New Roman" w:hAnsi="Times New Roman" w:cs="Times New Roman"/>
          <w:color w:val="auto"/>
          <w:sz w:val="28"/>
          <w:szCs w:val="28"/>
        </w:rPr>
      </w:pPr>
      <w:r w:rsidRPr="00363617">
        <w:rPr>
          <w:rFonts w:ascii="Times New Roman" w:hAnsi="Times New Roman" w:cs="Times New Roman"/>
          <w:color w:val="auto"/>
          <w:sz w:val="28"/>
          <w:szCs w:val="28"/>
        </w:rP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A818AB" w:rsidRPr="00363617" w:rsidRDefault="00A818AB" w:rsidP="00A818AB">
      <w:pPr>
        <w:shd w:val="clear" w:color="auto" w:fill="FFFFFF"/>
        <w:spacing w:after="150"/>
        <w:ind w:right="150"/>
        <w:jc w:val="both"/>
        <w:rPr>
          <w:rFonts w:ascii="Times New Roman" w:eastAsiaTheme="minorEastAsia" w:hAnsi="Times New Roman"/>
          <w:sz w:val="28"/>
          <w:szCs w:val="28"/>
          <w:lang w:eastAsia="ru-RU"/>
        </w:rPr>
      </w:pPr>
      <w:r w:rsidRPr="00363617">
        <w:rPr>
          <w:rFonts w:ascii="Times New Roman" w:eastAsiaTheme="minorEastAsia" w:hAnsi="Times New Roman"/>
          <w:sz w:val="28"/>
          <w:szCs w:val="28"/>
          <w:lang w:eastAsia="ru-RU"/>
        </w:rPr>
        <w:t>Содержание программы обеспечивает развитие личности, мотивации и способности детей в различных видах деятельности</w:t>
      </w:r>
      <w:r w:rsidRPr="00363617">
        <w:rPr>
          <w:rFonts w:ascii="Times New Roman" w:eastAsiaTheme="minorEastAsia" w:hAnsi="Times New Roman"/>
          <w:sz w:val="28"/>
          <w:szCs w:val="28"/>
        </w:rPr>
        <w:t>.</w:t>
      </w:r>
      <w:r w:rsidRPr="00363617">
        <w:rPr>
          <w:rFonts w:ascii="Times New Roman" w:eastAsiaTheme="minorEastAsia" w:hAnsi="Times New Roman"/>
          <w:sz w:val="28"/>
          <w:szCs w:val="28"/>
          <w:lang w:eastAsia="ru-RU"/>
        </w:rPr>
        <w:t xml:space="preserve">  Образовательная прог</w:t>
      </w:r>
      <w:r w:rsidRPr="00363617">
        <w:rPr>
          <w:rFonts w:ascii="Times New Roman" w:eastAsiaTheme="minorEastAsia" w:hAnsi="Times New Roman"/>
          <w:sz w:val="28"/>
          <w:szCs w:val="28"/>
        </w:rPr>
        <w:t>рамма д</w:t>
      </w:r>
      <w:r>
        <w:rPr>
          <w:rFonts w:ascii="Times New Roman" w:eastAsiaTheme="minorEastAsia" w:hAnsi="Times New Roman"/>
          <w:sz w:val="28"/>
          <w:szCs w:val="28"/>
        </w:rPr>
        <w:t>ошкольного образования МБ</w:t>
      </w:r>
      <w:r w:rsidRPr="00363617">
        <w:rPr>
          <w:rFonts w:ascii="Times New Roman" w:eastAsiaTheme="minorEastAsia" w:hAnsi="Times New Roman"/>
          <w:sz w:val="28"/>
          <w:szCs w:val="28"/>
        </w:rPr>
        <w:t xml:space="preserve">ДОУ </w:t>
      </w:r>
      <w:r>
        <w:rPr>
          <w:rFonts w:ascii="Times New Roman" w:eastAsiaTheme="minorEastAsia" w:hAnsi="Times New Roman"/>
          <w:sz w:val="28"/>
          <w:szCs w:val="28"/>
        </w:rPr>
        <w:t xml:space="preserve">ЦРР- </w:t>
      </w:r>
      <w:r w:rsidRPr="00363617">
        <w:rPr>
          <w:rFonts w:ascii="Times New Roman" w:eastAsiaTheme="minorEastAsia" w:hAnsi="Times New Roman"/>
          <w:sz w:val="28"/>
          <w:szCs w:val="28"/>
        </w:rPr>
        <w:t>Д/С1</w:t>
      </w:r>
      <w:r>
        <w:rPr>
          <w:rFonts w:ascii="Times New Roman" w:eastAsiaTheme="minorEastAsia" w:hAnsi="Times New Roman"/>
          <w:sz w:val="28"/>
          <w:szCs w:val="28"/>
        </w:rPr>
        <w:t>6</w:t>
      </w:r>
      <w:r w:rsidRPr="00363617">
        <w:rPr>
          <w:rFonts w:ascii="Times New Roman" w:eastAsiaTheme="minorEastAsia" w:hAnsi="Times New Roman"/>
          <w:sz w:val="28"/>
          <w:szCs w:val="28"/>
        </w:rPr>
        <w:t>организует процесс воспитания и обучения детей, с опорой на:</w:t>
      </w:r>
    </w:p>
    <w:p w:rsidR="00A818AB" w:rsidRPr="00363617" w:rsidRDefault="00392FE1" w:rsidP="00C25BE3">
      <w:pPr>
        <w:numPr>
          <w:ilvl w:val="0"/>
          <w:numId w:val="24"/>
        </w:numPr>
        <w:shd w:val="clear" w:color="auto" w:fill="FFFFFF"/>
        <w:spacing w:after="150" w:line="240" w:lineRule="auto"/>
        <w:ind w:right="150"/>
        <w:jc w:val="both"/>
        <w:rPr>
          <w:rFonts w:ascii="Times New Roman" w:hAnsi="Times New Roman"/>
          <w:sz w:val="28"/>
          <w:szCs w:val="28"/>
          <w:lang w:eastAsia="ru-RU"/>
        </w:rPr>
      </w:pPr>
      <w:r>
        <w:rPr>
          <w:rFonts w:ascii="Times New Roman" w:hAnsi="Times New Roman"/>
          <w:sz w:val="28"/>
          <w:szCs w:val="28"/>
        </w:rPr>
        <w:t>Конвенцию</w:t>
      </w:r>
      <w:r w:rsidR="00A818AB" w:rsidRPr="00363617">
        <w:rPr>
          <w:rFonts w:ascii="Times New Roman" w:hAnsi="Times New Roman"/>
          <w:sz w:val="28"/>
          <w:szCs w:val="28"/>
        </w:rPr>
        <w:t xml:space="preserve"> о правах ребёнка, Федеральный закон «Об образовании в РФ» от 29.12.12г.№273-ФЗ;</w:t>
      </w:r>
    </w:p>
    <w:p w:rsidR="00A818AB" w:rsidRPr="00363617" w:rsidRDefault="00392FE1" w:rsidP="00C25BE3">
      <w:pPr>
        <w:numPr>
          <w:ilvl w:val="0"/>
          <w:numId w:val="25"/>
        </w:numPr>
        <w:shd w:val="clear" w:color="auto" w:fill="FFFFFF"/>
        <w:spacing w:after="150" w:line="240" w:lineRule="auto"/>
        <w:ind w:right="150"/>
        <w:jc w:val="both"/>
        <w:rPr>
          <w:rFonts w:ascii="Times New Roman" w:hAnsi="Times New Roman"/>
          <w:sz w:val="28"/>
          <w:szCs w:val="28"/>
          <w:lang w:eastAsia="ru-RU"/>
        </w:rPr>
      </w:pPr>
      <w:r>
        <w:rPr>
          <w:rFonts w:ascii="Times New Roman" w:hAnsi="Times New Roman"/>
          <w:sz w:val="28"/>
          <w:szCs w:val="28"/>
          <w:lang w:eastAsia="ru-RU"/>
        </w:rPr>
        <w:t>Федеральный закон</w:t>
      </w:r>
      <w:r w:rsidR="00A818AB" w:rsidRPr="00363617">
        <w:rPr>
          <w:rFonts w:ascii="Times New Roman" w:hAnsi="Times New Roman"/>
          <w:sz w:val="28"/>
          <w:szCs w:val="28"/>
          <w:lang w:eastAsia="ru-RU"/>
        </w:rPr>
        <w:t xml:space="preserve"> «Об образовании в Российской Федерации» № 273-ФЗ от 29.12.2013</w:t>
      </w:r>
    </w:p>
    <w:p w:rsidR="00A818AB" w:rsidRPr="00363617" w:rsidRDefault="00A818AB" w:rsidP="00C25BE3">
      <w:pPr>
        <w:numPr>
          <w:ilvl w:val="0"/>
          <w:numId w:val="26"/>
        </w:numPr>
        <w:shd w:val="clear" w:color="auto" w:fill="FFFFFF"/>
        <w:spacing w:after="150" w:line="240" w:lineRule="auto"/>
        <w:ind w:right="150"/>
        <w:jc w:val="both"/>
        <w:rPr>
          <w:rFonts w:ascii="Times New Roman" w:hAnsi="Times New Roman"/>
          <w:sz w:val="28"/>
          <w:szCs w:val="28"/>
          <w:lang w:eastAsia="ru-RU"/>
        </w:rPr>
      </w:pPr>
      <w:r w:rsidRPr="00363617">
        <w:rPr>
          <w:rFonts w:ascii="Times New Roman" w:hAnsi="Times New Roman"/>
          <w:sz w:val="28"/>
          <w:szCs w:val="28"/>
        </w:rPr>
        <w:t>Приказ Минобрнауки РФ</w:t>
      </w:r>
      <w:r w:rsidRPr="00363617">
        <w:rPr>
          <w:rFonts w:ascii="Times New Roman" w:hAnsi="Times New Roman"/>
          <w:sz w:val="28"/>
          <w:szCs w:val="28"/>
          <w:lang w:eastAsia="ru-RU"/>
        </w:rPr>
        <w:t xml:space="preserve"> от 17.10.2013 N 1155 "Об утверждении федерального государственного образовательного ста</w:t>
      </w:r>
      <w:r>
        <w:rPr>
          <w:rFonts w:ascii="Times New Roman" w:hAnsi="Times New Roman"/>
          <w:sz w:val="28"/>
          <w:szCs w:val="28"/>
          <w:lang w:eastAsia="ru-RU"/>
        </w:rPr>
        <w:t>ндарта дошкольного образования"</w:t>
      </w:r>
      <w:r w:rsidRPr="00363617">
        <w:rPr>
          <w:rFonts w:ascii="Times New Roman" w:hAnsi="Times New Roman"/>
          <w:sz w:val="28"/>
          <w:szCs w:val="28"/>
        </w:rPr>
        <w:t xml:space="preserve">; </w:t>
      </w:r>
    </w:p>
    <w:p w:rsidR="00A818AB" w:rsidRPr="00363617" w:rsidRDefault="00A818AB" w:rsidP="00C25BE3">
      <w:pPr>
        <w:numPr>
          <w:ilvl w:val="0"/>
          <w:numId w:val="27"/>
        </w:numPr>
        <w:shd w:val="clear" w:color="auto" w:fill="FFFFFF"/>
        <w:spacing w:after="150" w:line="240" w:lineRule="auto"/>
        <w:ind w:right="150"/>
        <w:jc w:val="both"/>
        <w:rPr>
          <w:rFonts w:ascii="Times New Roman" w:hAnsi="Times New Roman"/>
          <w:sz w:val="28"/>
          <w:szCs w:val="28"/>
        </w:rPr>
      </w:pPr>
      <w:r w:rsidRPr="00363617">
        <w:rPr>
          <w:rFonts w:ascii="Times New Roman" w:hAnsi="Times New Roman"/>
          <w:sz w:val="28"/>
          <w:szCs w:val="28"/>
        </w:rPr>
        <w:t>«</w:t>
      </w:r>
      <w:r w:rsidRPr="00363617">
        <w:rPr>
          <w:rFonts w:ascii="Times New Roman" w:hAnsi="Times New Roman"/>
          <w:sz w:val="28"/>
          <w:szCs w:val="28"/>
          <w:lang w:eastAsia="ru-RU"/>
        </w:rPr>
        <w:t>Санитарно-эпидемиологические требования к устройству, содержанию и организации режима работы дошколь</w:t>
      </w:r>
      <w:r w:rsidRPr="00363617">
        <w:rPr>
          <w:rFonts w:ascii="Times New Roman" w:hAnsi="Times New Roman"/>
          <w:sz w:val="28"/>
          <w:szCs w:val="28"/>
        </w:rPr>
        <w:t>ных образовательных организаций» СанПиН  2.4.1.3049-13 (</w:t>
      </w:r>
      <w:r w:rsidRPr="00363617">
        <w:rPr>
          <w:rFonts w:ascii="Times New Roman" w:hAnsi="Times New Roman"/>
          <w:sz w:val="28"/>
          <w:szCs w:val="28"/>
          <w:lang w:eastAsia="ru-RU"/>
        </w:rPr>
        <w:t>утвержденным постановлением Главного государственн</w:t>
      </w:r>
      <w:r w:rsidRPr="00363617">
        <w:rPr>
          <w:rFonts w:ascii="Times New Roman" w:hAnsi="Times New Roman"/>
          <w:sz w:val="28"/>
          <w:szCs w:val="28"/>
        </w:rPr>
        <w:t>ого санитарного врача РФ от 15.05.2013г.№26).</w:t>
      </w:r>
    </w:p>
    <w:p w:rsidR="00A818AB" w:rsidRPr="00363617" w:rsidRDefault="00A818AB" w:rsidP="00A818AB">
      <w:pPr>
        <w:shd w:val="clear" w:color="auto" w:fill="FFFFFF"/>
        <w:spacing w:after="150" w:line="240" w:lineRule="auto"/>
        <w:ind w:right="150"/>
        <w:jc w:val="both"/>
        <w:rPr>
          <w:rFonts w:ascii="Times New Roman" w:eastAsiaTheme="minorEastAsia" w:hAnsi="Times New Roman"/>
          <w:sz w:val="28"/>
          <w:szCs w:val="28"/>
          <w:lang w:eastAsia="ru-RU"/>
        </w:rPr>
      </w:pPr>
      <w:r w:rsidRPr="00363617">
        <w:rPr>
          <w:rFonts w:ascii="Times New Roman" w:eastAsiaTheme="minorEastAsia" w:hAnsi="Times New Roman"/>
          <w:sz w:val="28"/>
          <w:szCs w:val="28"/>
          <w:lang w:eastAsia="ru-RU"/>
        </w:rPr>
        <w:t xml:space="preserve">Программа состоит из обязательной части, которая составляет 60% от ее общего объема и части, формируемой участниками образовательных отношений, и оставляет - 40%. Обе части являются взаимодополняющими и необходимыми с точки зрения реализации требований ФГОС ДО. </w:t>
      </w:r>
    </w:p>
    <w:p w:rsidR="00A818AB" w:rsidRPr="00363617" w:rsidRDefault="00A818AB" w:rsidP="00A818AB">
      <w:pPr>
        <w:shd w:val="clear" w:color="auto" w:fill="FFFFFF"/>
        <w:spacing w:after="150" w:line="240" w:lineRule="auto"/>
        <w:ind w:right="150"/>
        <w:jc w:val="both"/>
        <w:rPr>
          <w:rFonts w:ascii="Times New Roman" w:eastAsiaTheme="minorEastAsia" w:hAnsi="Times New Roman"/>
          <w:sz w:val="28"/>
          <w:szCs w:val="28"/>
          <w:lang w:eastAsia="ru-RU"/>
        </w:rPr>
      </w:pPr>
      <w:r w:rsidRPr="00363617">
        <w:rPr>
          <w:rFonts w:ascii="Times New Roman" w:eastAsiaTheme="minorEastAsia" w:hAnsi="Times New Roman"/>
          <w:sz w:val="28"/>
          <w:szCs w:val="28"/>
          <w:lang w:eastAsia="ru-RU"/>
        </w:rPr>
        <w:lastRenderedPageBreak/>
        <w:t>Обязательная часть программы разработана с учетом основной общеобразовательной программы дошкольного образования «От рождения до школы» /под ред. Н.Е. Вераксы, Т.С. Комаровой, М.А. Василье</w:t>
      </w:r>
      <w:r w:rsidR="00C1782F">
        <w:rPr>
          <w:rFonts w:ascii="Times New Roman" w:eastAsiaTheme="minorEastAsia" w:hAnsi="Times New Roman"/>
          <w:sz w:val="28"/>
          <w:szCs w:val="28"/>
          <w:lang w:eastAsia="ru-RU"/>
        </w:rPr>
        <w:t>вой. — М.: МОЗАИКА- СИНТЕЗ, 2016</w:t>
      </w:r>
      <w:r w:rsidRPr="00363617">
        <w:rPr>
          <w:rFonts w:ascii="Times New Roman" w:eastAsiaTheme="minorEastAsia" w:hAnsi="Times New Roman"/>
          <w:sz w:val="28"/>
          <w:szCs w:val="28"/>
          <w:lang w:eastAsia="ru-RU"/>
        </w:rPr>
        <w:t>.</w:t>
      </w:r>
    </w:p>
    <w:p w:rsidR="00A818AB" w:rsidRPr="00363617" w:rsidRDefault="00A818AB" w:rsidP="00A818AB">
      <w:pPr>
        <w:shd w:val="clear" w:color="auto" w:fill="FFFFFF"/>
        <w:spacing w:after="150"/>
        <w:ind w:right="150"/>
        <w:jc w:val="both"/>
        <w:rPr>
          <w:rFonts w:ascii="Times New Roman" w:eastAsiaTheme="minorEastAsia" w:hAnsi="Times New Roman"/>
          <w:sz w:val="28"/>
          <w:szCs w:val="28"/>
        </w:rPr>
      </w:pPr>
      <w:r w:rsidRPr="00363617">
        <w:rPr>
          <w:rFonts w:ascii="Times New Roman" w:eastAsiaTheme="minorEastAsia" w:hAnsi="Times New Roman"/>
          <w:sz w:val="28"/>
          <w:szCs w:val="28"/>
          <w:lang w:eastAsia="ru-RU"/>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A818AB" w:rsidRPr="00363617" w:rsidRDefault="00A818AB" w:rsidP="00A818AB">
      <w:pPr>
        <w:shd w:val="clear" w:color="auto" w:fill="FFFFFF"/>
        <w:spacing w:after="0"/>
        <w:ind w:right="150"/>
        <w:jc w:val="both"/>
        <w:rPr>
          <w:rFonts w:ascii="Times New Roman" w:eastAsiaTheme="minorEastAsia" w:hAnsi="Times New Roman"/>
          <w:sz w:val="28"/>
          <w:szCs w:val="28"/>
          <w:lang w:eastAsia="ru-RU"/>
        </w:rPr>
      </w:pPr>
      <w:r w:rsidRPr="00363617">
        <w:rPr>
          <w:rFonts w:ascii="Times New Roman" w:eastAsiaTheme="minorEastAsia" w:hAnsi="Times New Roman"/>
          <w:b/>
          <w:bCs/>
          <w:sz w:val="28"/>
          <w:szCs w:val="28"/>
          <w:lang w:eastAsia="ru-RU"/>
        </w:rPr>
        <w:t>Целевой раздел</w:t>
      </w:r>
      <w:r w:rsidRPr="00363617">
        <w:rPr>
          <w:rFonts w:ascii="Times New Roman" w:eastAsiaTheme="minorEastAsia" w:hAnsi="Times New Roman"/>
          <w:sz w:val="28"/>
          <w:szCs w:val="28"/>
          <w:lang w:eastAsia="ru-RU"/>
        </w:rPr>
        <w:t xml:space="preserve"> включает в себя пояснительную записку, в которой отражены: </w:t>
      </w:r>
    </w:p>
    <w:p w:rsidR="00A818AB" w:rsidRPr="00363617" w:rsidRDefault="00FB46A7" w:rsidP="00A818AB">
      <w:pPr>
        <w:shd w:val="clear" w:color="auto" w:fill="FFFFFF"/>
        <w:spacing w:after="0"/>
        <w:ind w:right="15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w:t>
      </w:r>
      <w:r w:rsidR="00A818AB" w:rsidRPr="00363617">
        <w:rPr>
          <w:rFonts w:ascii="Times New Roman" w:eastAsiaTheme="minorEastAsia" w:hAnsi="Times New Roman"/>
          <w:sz w:val="28"/>
          <w:szCs w:val="28"/>
          <w:lang w:eastAsia="ru-RU"/>
        </w:rPr>
        <w:t>цели и задачи реализации Программы;</w:t>
      </w:r>
    </w:p>
    <w:p w:rsidR="00A818AB" w:rsidRPr="00363617" w:rsidRDefault="00FB46A7" w:rsidP="00A818AB">
      <w:pPr>
        <w:shd w:val="clear" w:color="auto" w:fill="FFFFFF"/>
        <w:spacing w:after="0"/>
        <w:ind w:right="15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w:t>
      </w:r>
      <w:r w:rsidR="00A818AB" w:rsidRPr="00363617">
        <w:rPr>
          <w:rFonts w:ascii="Times New Roman" w:eastAsiaTheme="minorEastAsia" w:hAnsi="Times New Roman"/>
          <w:sz w:val="28"/>
          <w:szCs w:val="28"/>
          <w:lang w:eastAsia="ru-RU"/>
        </w:rPr>
        <w:t>принципы и подходы к формированию Программы;</w:t>
      </w:r>
    </w:p>
    <w:p w:rsidR="00A818AB" w:rsidRPr="00363617" w:rsidRDefault="00FB46A7" w:rsidP="00A818AB">
      <w:pPr>
        <w:shd w:val="clear" w:color="auto" w:fill="FFFFFF"/>
        <w:spacing w:after="0"/>
        <w:ind w:right="150"/>
        <w:jc w:val="both"/>
        <w:rPr>
          <w:rFonts w:ascii="Times New Roman" w:eastAsiaTheme="minorEastAsia" w:hAnsi="Times New Roman"/>
          <w:sz w:val="28"/>
          <w:szCs w:val="28"/>
        </w:rPr>
      </w:pPr>
      <w:r>
        <w:rPr>
          <w:rFonts w:ascii="Times New Roman" w:eastAsiaTheme="minorEastAsia" w:hAnsi="Times New Roman"/>
          <w:sz w:val="28"/>
          <w:szCs w:val="28"/>
          <w:lang w:eastAsia="ru-RU"/>
        </w:rPr>
        <w:t xml:space="preserve">- </w:t>
      </w:r>
      <w:r w:rsidR="00A818AB" w:rsidRPr="00363617">
        <w:rPr>
          <w:rFonts w:ascii="Times New Roman" w:eastAsiaTheme="minorEastAsia" w:hAnsi="Times New Roman"/>
          <w:sz w:val="28"/>
          <w:szCs w:val="28"/>
          <w:lang w:eastAsia="ru-RU"/>
        </w:rPr>
        <w:t>планируемые результаты освоения Программы.</w:t>
      </w:r>
    </w:p>
    <w:p w:rsidR="00A818AB" w:rsidRPr="00363617" w:rsidRDefault="00A818AB" w:rsidP="00A818AB">
      <w:pPr>
        <w:shd w:val="clear" w:color="auto" w:fill="FFFFFF"/>
        <w:spacing w:after="0"/>
        <w:ind w:right="150"/>
        <w:jc w:val="both"/>
        <w:rPr>
          <w:rFonts w:ascii="Times New Roman" w:eastAsiaTheme="minorEastAsia" w:hAnsi="Times New Roman"/>
          <w:sz w:val="28"/>
          <w:szCs w:val="28"/>
        </w:rPr>
      </w:pPr>
      <w:r w:rsidRPr="00363617">
        <w:rPr>
          <w:rFonts w:ascii="Times New Roman" w:hAnsi="Times New Roman"/>
          <w:b/>
          <w:bCs/>
          <w:sz w:val="28"/>
          <w:szCs w:val="28"/>
        </w:rPr>
        <w:t xml:space="preserve">Содержательный раздел </w:t>
      </w:r>
      <w:r w:rsidRPr="00363617">
        <w:rPr>
          <w:rFonts w:ascii="Times New Roman" w:hAnsi="Times New Roman"/>
          <w:sz w:val="28"/>
          <w:szCs w:val="28"/>
        </w:rPr>
        <w:t>представляет общее содержание Программы, обеспечивающее полноценное развитие личности детей.</w:t>
      </w:r>
      <w:r w:rsidR="00A03C28">
        <w:rPr>
          <w:rFonts w:ascii="Times New Roman" w:hAnsi="Times New Roman"/>
          <w:sz w:val="28"/>
          <w:szCs w:val="28"/>
        </w:rPr>
        <w:t xml:space="preserve"> </w:t>
      </w:r>
      <w:r w:rsidRPr="00363617">
        <w:rPr>
          <w:rFonts w:ascii="Times New Roman" w:hAnsi="Times New Roman"/>
          <w:sz w:val="28"/>
          <w:szCs w:val="28"/>
        </w:rPr>
        <w:t>Отражает комплексность подхода, обеспечивая развитие детей во всех пяти образовательных областях:</w:t>
      </w:r>
    </w:p>
    <w:p w:rsidR="00A818AB" w:rsidRPr="00363617" w:rsidRDefault="00A818AB" w:rsidP="00A818AB">
      <w:pPr>
        <w:shd w:val="clear" w:color="auto" w:fill="FFFFFF" w:themeFill="background1"/>
        <w:rPr>
          <w:rFonts w:ascii="Times New Roman" w:hAnsi="Times New Roman"/>
          <w:sz w:val="28"/>
          <w:szCs w:val="28"/>
          <w:shd w:val="clear" w:color="auto" w:fill="FFFFFF" w:themeFill="background1"/>
        </w:rPr>
      </w:pPr>
      <w:r w:rsidRPr="00363617">
        <w:rPr>
          <w:rFonts w:ascii="Times New Roman" w:hAnsi="Times New Roman"/>
          <w:sz w:val="28"/>
          <w:szCs w:val="28"/>
          <w:shd w:val="clear" w:color="auto" w:fill="FFFFFF" w:themeFill="background1"/>
        </w:rPr>
        <w:t xml:space="preserve">«Физическое развитие» </w:t>
      </w:r>
    </w:p>
    <w:p w:rsidR="00A818AB" w:rsidRPr="00363617" w:rsidRDefault="00A818AB" w:rsidP="00A818AB">
      <w:pPr>
        <w:shd w:val="clear" w:color="auto" w:fill="FFFFFF" w:themeFill="background1"/>
        <w:rPr>
          <w:rFonts w:ascii="Times New Roman" w:hAnsi="Times New Roman"/>
          <w:sz w:val="28"/>
          <w:szCs w:val="28"/>
          <w:shd w:val="clear" w:color="auto" w:fill="FFFFFF" w:themeFill="background1"/>
        </w:rPr>
      </w:pPr>
      <w:r w:rsidRPr="00363617">
        <w:rPr>
          <w:rFonts w:ascii="Times New Roman" w:hAnsi="Times New Roman"/>
          <w:sz w:val="28"/>
          <w:szCs w:val="28"/>
          <w:shd w:val="clear" w:color="auto" w:fill="FFFFFF" w:themeFill="background1"/>
        </w:rPr>
        <w:t xml:space="preserve"> «Социально-коммуникативное развитие» </w:t>
      </w:r>
    </w:p>
    <w:p w:rsidR="00A818AB" w:rsidRPr="00363617" w:rsidRDefault="00A818AB" w:rsidP="00A818AB">
      <w:pPr>
        <w:shd w:val="clear" w:color="auto" w:fill="FFFFFF" w:themeFill="background1"/>
        <w:rPr>
          <w:rFonts w:ascii="Times New Roman" w:hAnsi="Times New Roman"/>
          <w:sz w:val="28"/>
          <w:szCs w:val="28"/>
          <w:shd w:val="clear" w:color="auto" w:fill="FFFFFF" w:themeFill="background1"/>
        </w:rPr>
      </w:pPr>
      <w:r w:rsidRPr="00363617">
        <w:rPr>
          <w:rFonts w:ascii="Times New Roman" w:hAnsi="Times New Roman"/>
          <w:sz w:val="28"/>
          <w:szCs w:val="28"/>
          <w:shd w:val="clear" w:color="auto" w:fill="FFFFFF" w:themeFill="background1"/>
        </w:rPr>
        <w:t xml:space="preserve"> «Познавательное развитие» </w:t>
      </w:r>
    </w:p>
    <w:p w:rsidR="00A818AB" w:rsidRPr="00363617" w:rsidRDefault="00A818AB" w:rsidP="00A818AB">
      <w:pPr>
        <w:shd w:val="clear" w:color="auto" w:fill="FFFFFF" w:themeFill="background1"/>
        <w:rPr>
          <w:rFonts w:ascii="Times New Roman" w:hAnsi="Times New Roman"/>
          <w:sz w:val="28"/>
          <w:szCs w:val="28"/>
          <w:shd w:val="clear" w:color="auto" w:fill="FFFFFF" w:themeFill="background1"/>
        </w:rPr>
      </w:pPr>
      <w:r w:rsidRPr="00363617">
        <w:rPr>
          <w:rFonts w:ascii="Times New Roman" w:hAnsi="Times New Roman"/>
          <w:sz w:val="28"/>
          <w:szCs w:val="28"/>
          <w:shd w:val="clear" w:color="auto" w:fill="FFFFFF" w:themeFill="background1"/>
        </w:rPr>
        <w:t xml:space="preserve"> «Речевое развитие» </w:t>
      </w:r>
    </w:p>
    <w:p w:rsidR="00A818AB" w:rsidRPr="00363617" w:rsidRDefault="00A818AB" w:rsidP="00A818AB">
      <w:pPr>
        <w:pStyle w:val="Default"/>
        <w:jc w:val="both"/>
        <w:rPr>
          <w:rFonts w:ascii="Times New Roman" w:hAnsi="Times New Roman" w:cs="Times New Roman"/>
          <w:color w:val="auto"/>
          <w:sz w:val="28"/>
          <w:szCs w:val="28"/>
        </w:rPr>
      </w:pPr>
      <w:r w:rsidRPr="00363617">
        <w:rPr>
          <w:rFonts w:ascii="Times New Roman" w:hAnsi="Times New Roman" w:cs="Times New Roman"/>
          <w:color w:val="auto"/>
          <w:sz w:val="28"/>
          <w:szCs w:val="28"/>
          <w:shd w:val="clear" w:color="auto" w:fill="FFFFFF" w:themeFill="background1"/>
        </w:rPr>
        <w:t>«Художественно-эстетическое развитие»</w:t>
      </w:r>
    </w:p>
    <w:p w:rsidR="00A818AB" w:rsidRPr="00363617" w:rsidRDefault="00A818AB" w:rsidP="00A818AB">
      <w:pPr>
        <w:pStyle w:val="Default"/>
        <w:ind w:firstLine="709"/>
        <w:jc w:val="both"/>
        <w:rPr>
          <w:rFonts w:ascii="Times New Roman" w:hAnsi="Times New Roman" w:cs="Times New Roman"/>
          <w:color w:val="auto"/>
          <w:sz w:val="28"/>
          <w:szCs w:val="28"/>
        </w:rPr>
      </w:pPr>
    </w:p>
    <w:p w:rsidR="00A818AB" w:rsidRPr="00363617" w:rsidRDefault="00A818AB" w:rsidP="00A818AB">
      <w:pPr>
        <w:shd w:val="clear" w:color="auto" w:fill="FFFFFF"/>
        <w:ind w:right="150"/>
        <w:jc w:val="both"/>
        <w:rPr>
          <w:rFonts w:ascii="Times New Roman" w:hAnsi="Times New Roman"/>
          <w:sz w:val="28"/>
          <w:szCs w:val="28"/>
        </w:rPr>
      </w:pPr>
      <w:r w:rsidRPr="00363617">
        <w:rPr>
          <w:rFonts w:ascii="Times New Roman" w:eastAsiaTheme="minorEastAsia" w:hAnsi="Times New Roman"/>
          <w:b/>
          <w:bCs/>
          <w:sz w:val="28"/>
          <w:szCs w:val="28"/>
          <w:lang w:eastAsia="ru-RU"/>
        </w:rPr>
        <w:t>Организационный раздел</w:t>
      </w:r>
      <w:r w:rsidRPr="00363617">
        <w:rPr>
          <w:rFonts w:ascii="Times New Roman" w:eastAsiaTheme="minorEastAsia" w:hAnsi="Times New Roman"/>
          <w:sz w:val="28"/>
          <w:szCs w:val="28"/>
          <w:lang w:eastAsia="ru-RU"/>
        </w:rPr>
        <w:t xml:space="preserve"> содержит описание материально-технического обеспечения Программы, обеспеченности методическими материалами и средствами обучения и воспитания, включает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sidRPr="00363617">
        <w:rPr>
          <w:rFonts w:ascii="Times New Roman" w:eastAsiaTheme="minorEastAsia" w:hAnsi="Times New Roman"/>
          <w:sz w:val="28"/>
          <w:szCs w:val="28"/>
        </w:rPr>
        <w:t>.</w:t>
      </w:r>
    </w:p>
    <w:p w:rsidR="00A818AB" w:rsidRPr="00363617" w:rsidRDefault="00A818AB" w:rsidP="00A818AB">
      <w:pPr>
        <w:pStyle w:val="Default"/>
        <w:jc w:val="both"/>
        <w:rPr>
          <w:rFonts w:ascii="Times New Roman" w:eastAsia="Calibri" w:hAnsi="Times New Roman" w:cs="Times New Roman"/>
          <w:color w:val="auto"/>
          <w:sz w:val="28"/>
          <w:szCs w:val="28"/>
        </w:rPr>
      </w:pPr>
      <w:r w:rsidRPr="00363617">
        <w:rPr>
          <w:rFonts w:ascii="Times New Roman" w:eastAsia="Calibri" w:hAnsi="Times New Roman" w:cs="Times New Roman"/>
          <w:color w:val="auto"/>
          <w:sz w:val="28"/>
          <w:szCs w:val="28"/>
        </w:rPr>
        <w:t>Основ</w:t>
      </w:r>
      <w:r>
        <w:rPr>
          <w:rFonts w:ascii="Times New Roman" w:eastAsia="Calibri" w:hAnsi="Times New Roman" w:cs="Times New Roman"/>
          <w:color w:val="auto"/>
          <w:sz w:val="28"/>
          <w:szCs w:val="28"/>
        </w:rPr>
        <w:t>ная образовательная программа МБ</w:t>
      </w:r>
      <w:r w:rsidRPr="00363617">
        <w:rPr>
          <w:rFonts w:ascii="Times New Roman" w:eastAsia="Calibri" w:hAnsi="Times New Roman" w:cs="Times New Roman"/>
          <w:color w:val="auto"/>
          <w:sz w:val="28"/>
          <w:szCs w:val="28"/>
        </w:rPr>
        <w:t>ДОУ</w:t>
      </w:r>
      <w:r>
        <w:rPr>
          <w:rFonts w:ascii="Times New Roman" w:eastAsia="Calibri" w:hAnsi="Times New Roman" w:cs="Times New Roman"/>
          <w:color w:val="auto"/>
          <w:sz w:val="28"/>
          <w:szCs w:val="28"/>
        </w:rPr>
        <w:t xml:space="preserve"> ЦРР</w:t>
      </w:r>
      <w:r w:rsidRPr="00363617">
        <w:rPr>
          <w:rFonts w:ascii="Times New Roman" w:eastAsia="Calibri" w:hAnsi="Times New Roman" w:cs="Times New Roman"/>
          <w:color w:val="auto"/>
          <w:sz w:val="28"/>
          <w:szCs w:val="28"/>
        </w:rPr>
        <w:t xml:space="preserve"> Д/С1</w:t>
      </w:r>
      <w:r>
        <w:rPr>
          <w:rFonts w:ascii="Times New Roman" w:eastAsia="Calibri" w:hAnsi="Times New Roman" w:cs="Times New Roman"/>
          <w:color w:val="auto"/>
          <w:sz w:val="28"/>
          <w:szCs w:val="28"/>
        </w:rPr>
        <w:t>6</w:t>
      </w:r>
      <w:r w:rsidRPr="00363617">
        <w:rPr>
          <w:rFonts w:ascii="Times New Roman" w:eastAsia="Calibri" w:hAnsi="Times New Roman" w:cs="Times New Roman"/>
          <w:color w:val="auto"/>
          <w:sz w:val="28"/>
          <w:szCs w:val="28"/>
        </w:rPr>
        <w:t xml:space="preserve"> подчеркивает ценность семьи как уникального института воспитания и необходимости развития ответственных и плодотворных отношений с семьями воспитанников. Участие родителей в жизни ребенка не только дома, но и в дошкольном учреждении помогает:</w:t>
      </w:r>
    </w:p>
    <w:p w:rsidR="00A818AB" w:rsidRPr="00363617" w:rsidRDefault="00A818AB" w:rsidP="00A818AB">
      <w:pPr>
        <w:pStyle w:val="Default"/>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-о</w:t>
      </w:r>
      <w:r w:rsidRPr="00363617">
        <w:rPr>
          <w:rFonts w:ascii="Times New Roman" w:eastAsia="Calibri" w:hAnsi="Times New Roman" w:cs="Times New Roman"/>
          <w:color w:val="auto"/>
          <w:sz w:val="28"/>
          <w:szCs w:val="28"/>
        </w:rPr>
        <w:t>тноситься к ребенку как к равному партнеру;</w:t>
      </w:r>
    </w:p>
    <w:p w:rsidR="00A818AB" w:rsidRPr="00363617" w:rsidRDefault="00A818AB" w:rsidP="00A818AB">
      <w:pPr>
        <w:pStyle w:val="Default"/>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-п</w:t>
      </w:r>
      <w:r w:rsidRPr="00363617">
        <w:rPr>
          <w:rFonts w:ascii="Times New Roman" w:eastAsia="Calibri" w:hAnsi="Times New Roman" w:cs="Times New Roman"/>
          <w:color w:val="auto"/>
          <w:sz w:val="28"/>
          <w:szCs w:val="28"/>
        </w:rPr>
        <w:t>онять</w:t>
      </w:r>
      <w:r w:rsidR="00FB46A7">
        <w:rPr>
          <w:rFonts w:ascii="Times New Roman" w:eastAsia="Calibri" w:hAnsi="Times New Roman" w:cs="Times New Roman"/>
          <w:color w:val="auto"/>
          <w:sz w:val="28"/>
          <w:szCs w:val="28"/>
        </w:rPr>
        <w:t>, что не</w:t>
      </w:r>
      <w:r>
        <w:rPr>
          <w:rFonts w:ascii="Times New Roman" w:eastAsia="Calibri" w:hAnsi="Times New Roman" w:cs="Times New Roman"/>
          <w:color w:val="auto"/>
          <w:sz w:val="28"/>
          <w:szCs w:val="28"/>
        </w:rPr>
        <w:t>допустимо</w:t>
      </w:r>
      <w:r w:rsidR="00FB46A7">
        <w:rPr>
          <w:rFonts w:ascii="Times New Roman" w:eastAsia="Calibri" w:hAnsi="Times New Roman" w:cs="Times New Roman"/>
          <w:color w:val="auto"/>
          <w:sz w:val="28"/>
          <w:szCs w:val="28"/>
        </w:rPr>
        <w:t xml:space="preserve"> сравнивать своего ребенка</w:t>
      </w:r>
      <w:r w:rsidRPr="00363617">
        <w:rPr>
          <w:rFonts w:ascii="Times New Roman" w:eastAsia="Calibri" w:hAnsi="Times New Roman" w:cs="Times New Roman"/>
          <w:color w:val="auto"/>
          <w:sz w:val="28"/>
          <w:szCs w:val="28"/>
        </w:rPr>
        <w:t xml:space="preserve"> с другими детьми;</w:t>
      </w:r>
    </w:p>
    <w:p w:rsidR="00A818AB" w:rsidRDefault="00A818AB" w:rsidP="00A818AB">
      <w:pPr>
        <w:pStyle w:val="Default"/>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-з</w:t>
      </w:r>
      <w:r w:rsidRPr="00363617">
        <w:rPr>
          <w:rFonts w:ascii="Times New Roman" w:eastAsia="Calibri" w:hAnsi="Times New Roman" w:cs="Times New Roman"/>
          <w:color w:val="auto"/>
          <w:sz w:val="28"/>
          <w:szCs w:val="28"/>
        </w:rPr>
        <w:t xml:space="preserve">нать сильные и слабые стороны ребенка и учитывать их при </w:t>
      </w:r>
    </w:p>
    <w:p w:rsidR="00A818AB" w:rsidRDefault="00A818AB" w:rsidP="00A818AB">
      <w:pPr>
        <w:pStyle w:val="Default"/>
        <w:ind w:firstLine="709"/>
        <w:jc w:val="both"/>
        <w:rPr>
          <w:rFonts w:ascii="Times New Roman" w:eastAsia="Calibri" w:hAnsi="Times New Roman" w:cs="Times New Roman"/>
          <w:color w:val="auto"/>
          <w:sz w:val="28"/>
          <w:szCs w:val="28"/>
        </w:rPr>
      </w:pPr>
      <w:r w:rsidRPr="00363617">
        <w:rPr>
          <w:rFonts w:ascii="Times New Roman" w:eastAsia="Calibri" w:hAnsi="Times New Roman" w:cs="Times New Roman"/>
          <w:color w:val="auto"/>
          <w:sz w:val="28"/>
          <w:szCs w:val="28"/>
        </w:rPr>
        <w:t>воспитании;</w:t>
      </w:r>
    </w:p>
    <w:p w:rsidR="00A818AB" w:rsidRPr="00363617" w:rsidRDefault="00A818AB" w:rsidP="00A818AB">
      <w:pPr>
        <w:pStyle w:val="Default"/>
        <w:ind w:left="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lastRenderedPageBreak/>
        <w:t>-</w:t>
      </w:r>
      <w:r w:rsidRPr="00363617">
        <w:rPr>
          <w:rFonts w:ascii="Times New Roman" w:eastAsia="Calibri" w:hAnsi="Times New Roman" w:cs="Times New Roman"/>
          <w:color w:val="auto"/>
          <w:sz w:val="28"/>
          <w:szCs w:val="28"/>
        </w:rPr>
        <w:t>проявлять искреннюю заинтересованность и быть готовыми к эмоциональной поддержке, совместному проживанию его радостей и горестей;</w:t>
      </w:r>
    </w:p>
    <w:p w:rsidR="00A818AB" w:rsidRDefault="00A818AB" w:rsidP="00A818AB">
      <w:pPr>
        <w:pStyle w:val="Default"/>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-у</w:t>
      </w:r>
      <w:r w:rsidRPr="00363617">
        <w:rPr>
          <w:rFonts w:ascii="Times New Roman" w:eastAsia="Calibri" w:hAnsi="Times New Roman" w:cs="Times New Roman"/>
          <w:color w:val="auto"/>
          <w:sz w:val="28"/>
          <w:szCs w:val="28"/>
        </w:rPr>
        <w:t>становить хорошие доверительные отношения с ребенком.</w:t>
      </w:r>
    </w:p>
    <w:p w:rsidR="00A818AB" w:rsidRPr="00363617" w:rsidRDefault="00A818AB" w:rsidP="00A818AB">
      <w:pPr>
        <w:pStyle w:val="Default"/>
        <w:jc w:val="both"/>
        <w:rPr>
          <w:rFonts w:ascii="Times New Roman" w:eastAsia="Calibri" w:hAnsi="Times New Roman" w:cs="Times New Roman"/>
          <w:color w:val="auto"/>
          <w:sz w:val="28"/>
          <w:szCs w:val="28"/>
        </w:rPr>
      </w:pPr>
      <w:r w:rsidRPr="00363617">
        <w:rPr>
          <w:rFonts w:ascii="Times New Roman" w:eastAsia="Calibri" w:hAnsi="Times New Roman" w:cs="Times New Roman"/>
          <w:color w:val="auto"/>
          <w:sz w:val="28"/>
          <w:szCs w:val="28"/>
        </w:rPr>
        <w:t>Вовлечение родителей в образовательный процесс очень важен для ребенка.</w:t>
      </w:r>
    </w:p>
    <w:p w:rsidR="00A818AB" w:rsidRPr="00363617" w:rsidRDefault="00A818AB" w:rsidP="00A818AB">
      <w:pPr>
        <w:pStyle w:val="Default"/>
        <w:jc w:val="both"/>
        <w:rPr>
          <w:rFonts w:ascii="Times New Roman" w:eastAsia="Calibri" w:hAnsi="Times New Roman" w:cs="Times New Roman"/>
          <w:b/>
          <w:color w:val="auto"/>
          <w:sz w:val="28"/>
          <w:szCs w:val="28"/>
        </w:rPr>
      </w:pPr>
      <w:r w:rsidRPr="00363617">
        <w:rPr>
          <w:rFonts w:ascii="Times New Roman" w:eastAsia="Calibri" w:hAnsi="Times New Roman" w:cs="Times New Roman"/>
          <w:b/>
          <w:color w:val="auto"/>
          <w:sz w:val="28"/>
          <w:szCs w:val="28"/>
        </w:rPr>
        <w:t>Модель взаимодействия с родителями:</w:t>
      </w:r>
    </w:p>
    <w:p w:rsidR="00A818AB" w:rsidRPr="00363617" w:rsidRDefault="00A818AB" w:rsidP="00A818AB">
      <w:pPr>
        <w:pStyle w:val="Default"/>
        <w:ind w:firstLine="709"/>
        <w:jc w:val="both"/>
        <w:rPr>
          <w:rFonts w:ascii="Times New Roman" w:eastAsia="Calibri" w:hAnsi="Times New Roman" w:cs="Times New Roman"/>
          <w:color w:val="auto"/>
          <w:sz w:val="28"/>
          <w:szCs w:val="28"/>
        </w:rPr>
      </w:pPr>
      <w:r w:rsidRPr="00363617">
        <w:rPr>
          <w:rFonts w:ascii="Times New Roman" w:eastAsia="Calibri" w:hAnsi="Times New Roman" w:cs="Times New Roman"/>
          <w:color w:val="auto"/>
          <w:sz w:val="28"/>
          <w:szCs w:val="28"/>
        </w:rPr>
        <w:t>-оказание помощи семье в воспитании ребенка;</w:t>
      </w:r>
    </w:p>
    <w:p w:rsidR="00A818AB" w:rsidRPr="00363617" w:rsidRDefault="00A818AB" w:rsidP="00A818AB">
      <w:pPr>
        <w:pStyle w:val="Default"/>
        <w:ind w:firstLine="709"/>
        <w:jc w:val="both"/>
        <w:rPr>
          <w:rFonts w:ascii="Times New Roman" w:eastAsia="Calibri" w:hAnsi="Times New Roman" w:cs="Times New Roman"/>
          <w:color w:val="auto"/>
          <w:sz w:val="28"/>
          <w:szCs w:val="28"/>
        </w:rPr>
      </w:pPr>
      <w:r w:rsidRPr="00363617">
        <w:rPr>
          <w:rFonts w:ascii="Times New Roman" w:eastAsia="Calibri" w:hAnsi="Times New Roman" w:cs="Times New Roman"/>
          <w:color w:val="auto"/>
          <w:sz w:val="28"/>
          <w:szCs w:val="28"/>
        </w:rPr>
        <w:t>-вовлечение семьи в образовательный процесс;</w:t>
      </w:r>
    </w:p>
    <w:p w:rsidR="00A818AB" w:rsidRPr="00363617" w:rsidRDefault="00A818AB" w:rsidP="00A818AB">
      <w:pPr>
        <w:pStyle w:val="Default"/>
        <w:ind w:firstLine="709"/>
        <w:jc w:val="both"/>
        <w:rPr>
          <w:rFonts w:ascii="Times New Roman" w:eastAsia="Calibri" w:hAnsi="Times New Roman" w:cs="Times New Roman"/>
          <w:color w:val="auto"/>
          <w:sz w:val="28"/>
          <w:szCs w:val="28"/>
        </w:rPr>
      </w:pPr>
      <w:r w:rsidRPr="00363617">
        <w:rPr>
          <w:rFonts w:ascii="Times New Roman" w:eastAsia="Calibri" w:hAnsi="Times New Roman" w:cs="Times New Roman"/>
          <w:color w:val="auto"/>
          <w:sz w:val="28"/>
          <w:szCs w:val="28"/>
        </w:rPr>
        <w:t>-культурно-просветительская работа;</w:t>
      </w:r>
    </w:p>
    <w:p w:rsidR="00A818AB" w:rsidRPr="00363617" w:rsidRDefault="00A818AB" w:rsidP="00A818AB">
      <w:pPr>
        <w:pStyle w:val="Default"/>
        <w:ind w:firstLine="709"/>
        <w:jc w:val="both"/>
        <w:rPr>
          <w:rFonts w:ascii="Times New Roman" w:eastAsia="Calibri" w:hAnsi="Times New Roman" w:cs="Times New Roman"/>
          <w:color w:val="auto"/>
          <w:sz w:val="28"/>
          <w:szCs w:val="28"/>
        </w:rPr>
      </w:pPr>
      <w:r w:rsidRPr="00363617">
        <w:rPr>
          <w:rFonts w:ascii="Times New Roman" w:eastAsia="Calibri" w:hAnsi="Times New Roman" w:cs="Times New Roman"/>
          <w:color w:val="auto"/>
          <w:sz w:val="28"/>
          <w:szCs w:val="28"/>
        </w:rPr>
        <w:t>-создание условий для реализации личности ребенка.</w:t>
      </w:r>
    </w:p>
    <w:p w:rsidR="00A818AB" w:rsidRPr="00363617" w:rsidRDefault="00A818AB" w:rsidP="00A818AB">
      <w:pPr>
        <w:pStyle w:val="Default"/>
        <w:jc w:val="both"/>
        <w:rPr>
          <w:rFonts w:ascii="Times New Roman" w:hAnsi="Times New Roman" w:cs="Times New Roman"/>
          <w:b/>
          <w:color w:val="auto"/>
          <w:sz w:val="28"/>
          <w:szCs w:val="28"/>
        </w:rPr>
      </w:pPr>
    </w:p>
    <w:p w:rsidR="00A818AB" w:rsidRPr="00363617" w:rsidRDefault="00A818AB" w:rsidP="00A818AB">
      <w:pPr>
        <w:pStyle w:val="Default"/>
        <w:jc w:val="both"/>
        <w:rPr>
          <w:rFonts w:ascii="Times New Roman" w:hAnsi="Times New Roman" w:cs="Times New Roman"/>
          <w:b/>
          <w:color w:val="auto"/>
          <w:sz w:val="28"/>
          <w:szCs w:val="28"/>
        </w:rPr>
      </w:pPr>
      <w:r w:rsidRPr="00363617">
        <w:rPr>
          <w:rFonts w:ascii="Times New Roman" w:hAnsi="Times New Roman" w:cs="Times New Roman"/>
          <w:b/>
          <w:color w:val="auto"/>
          <w:sz w:val="28"/>
          <w:szCs w:val="28"/>
        </w:rPr>
        <w:t>Формы и активные методы сотрудничества с родителями:</w:t>
      </w:r>
    </w:p>
    <w:p w:rsidR="00A818AB" w:rsidRPr="00363617" w:rsidRDefault="00A818AB" w:rsidP="00A818AB">
      <w:pPr>
        <w:pStyle w:val="Default"/>
        <w:jc w:val="both"/>
        <w:rPr>
          <w:rFonts w:ascii="Times New Roman" w:hAnsi="Times New Roman" w:cs="Times New Roman"/>
          <w:b/>
          <w:color w:val="auto"/>
          <w:sz w:val="28"/>
          <w:szCs w:val="28"/>
        </w:rPr>
      </w:pPr>
    </w:p>
    <w:p w:rsidR="00A818AB" w:rsidRPr="00363617" w:rsidRDefault="00A818AB" w:rsidP="00A818AB">
      <w:pPr>
        <w:pStyle w:val="Default"/>
        <w:spacing w:after="164"/>
        <w:rPr>
          <w:rFonts w:ascii="Times New Roman" w:hAnsi="Times New Roman" w:cs="Times New Roman"/>
          <w:color w:val="auto"/>
          <w:sz w:val="28"/>
          <w:szCs w:val="28"/>
        </w:rPr>
      </w:pPr>
      <w:r w:rsidRPr="00363617">
        <w:rPr>
          <w:rFonts w:ascii="Times New Roman" w:hAnsi="Times New Roman" w:cs="Times New Roman"/>
          <w:color w:val="auto"/>
          <w:sz w:val="28"/>
          <w:szCs w:val="28"/>
        </w:rPr>
        <w:t xml:space="preserve">1. Родительские собрания. </w:t>
      </w:r>
    </w:p>
    <w:p w:rsidR="00A818AB" w:rsidRPr="00363617" w:rsidRDefault="00A818AB" w:rsidP="00A818AB">
      <w:pPr>
        <w:pStyle w:val="Default"/>
        <w:spacing w:after="164"/>
        <w:rPr>
          <w:rFonts w:ascii="Times New Roman" w:hAnsi="Times New Roman" w:cs="Times New Roman"/>
          <w:color w:val="auto"/>
          <w:sz w:val="28"/>
          <w:szCs w:val="28"/>
        </w:rPr>
      </w:pPr>
      <w:r w:rsidRPr="00363617">
        <w:rPr>
          <w:rFonts w:ascii="Times New Roman" w:hAnsi="Times New Roman" w:cs="Times New Roman"/>
          <w:color w:val="auto"/>
          <w:sz w:val="28"/>
          <w:szCs w:val="28"/>
        </w:rPr>
        <w:t xml:space="preserve">2. Консультации. </w:t>
      </w:r>
    </w:p>
    <w:p w:rsidR="00A818AB" w:rsidRPr="00363617" w:rsidRDefault="00A818AB" w:rsidP="00A818AB">
      <w:pPr>
        <w:pStyle w:val="Default"/>
        <w:spacing w:after="164"/>
        <w:rPr>
          <w:rFonts w:ascii="Times New Roman" w:hAnsi="Times New Roman" w:cs="Times New Roman"/>
          <w:color w:val="auto"/>
          <w:sz w:val="28"/>
          <w:szCs w:val="28"/>
        </w:rPr>
      </w:pPr>
      <w:r w:rsidRPr="00363617">
        <w:rPr>
          <w:rFonts w:ascii="Times New Roman" w:hAnsi="Times New Roman" w:cs="Times New Roman"/>
          <w:color w:val="auto"/>
          <w:sz w:val="28"/>
          <w:szCs w:val="28"/>
        </w:rPr>
        <w:t xml:space="preserve">3. Совместные праздники. </w:t>
      </w:r>
    </w:p>
    <w:p w:rsidR="00A818AB" w:rsidRPr="00363617" w:rsidRDefault="00A818AB" w:rsidP="00A818AB">
      <w:pPr>
        <w:pStyle w:val="Default"/>
        <w:spacing w:after="164"/>
        <w:rPr>
          <w:rFonts w:ascii="Times New Roman" w:hAnsi="Times New Roman" w:cs="Times New Roman"/>
          <w:color w:val="auto"/>
          <w:sz w:val="28"/>
          <w:szCs w:val="28"/>
        </w:rPr>
      </w:pPr>
      <w:r w:rsidRPr="00363617">
        <w:rPr>
          <w:rFonts w:ascii="Times New Roman" w:hAnsi="Times New Roman" w:cs="Times New Roman"/>
          <w:color w:val="auto"/>
          <w:sz w:val="28"/>
          <w:szCs w:val="28"/>
        </w:rPr>
        <w:t>4. Акции.</w:t>
      </w:r>
    </w:p>
    <w:p w:rsidR="00A818AB" w:rsidRPr="00363617" w:rsidRDefault="00A818AB" w:rsidP="00A818AB">
      <w:pPr>
        <w:pStyle w:val="Default"/>
        <w:spacing w:after="164"/>
        <w:rPr>
          <w:rFonts w:ascii="Times New Roman" w:hAnsi="Times New Roman" w:cs="Times New Roman"/>
          <w:color w:val="auto"/>
          <w:sz w:val="28"/>
          <w:szCs w:val="28"/>
        </w:rPr>
      </w:pPr>
      <w:r w:rsidRPr="00363617">
        <w:rPr>
          <w:rFonts w:ascii="Times New Roman" w:hAnsi="Times New Roman" w:cs="Times New Roman"/>
          <w:color w:val="auto"/>
          <w:sz w:val="28"/>
          <w:szCs w:val="28"/>
        </w:rPr>
        <w:t xml:space="preserve">5. </w:t>
      </w:r>
      <w:r>
        <w:rPr>
          <w:rFonts w:ascii="Times New Roman" w:hAnsi="Times New Roman" w:cs="Times New Roman"/>
          <w:color w:val="auto"/>
          <w:sz w:val="28"/>
          <w:szCs w:val="28"/>
        </w:rPr>
        <w:t xml:space="preserve"> Консультативный пункт</w:t>
      </w:r>
    </w:p>
    <w:p w:rsidR="00A818AB" w:rsidRPr="00363617" w:rsidRDefault="00A818AB" w:rsidP="00A818AB">
      <w:pPr>
        <w:pStyle w:val="Default"/>
        <w:spacing w:after="164"/>
        <w:rPr>
          <w:rFonts w:ascii="Times New Roman" w:hAnsi="Times New Roman" w:cs="Times New Roman"/>
          <w:color w:val="auto"/>
          <w:sz w:val="28"/>
          <w:szCs w:val="28"/>
        </w:rPr>
      </w:pPr>
      <w:r w:rsidRPr="00363617">
        <w:rPr>
          <w:rFonts w:ascii="Times New Roman" w:hAnsi="Times New Roman" w:cs="Times New Roman"/>
          <w:color w:val="auto"/>
          <w:sz w:val="28"/>
          <w:szCs w:val="28"/>
        </w:rPr>
        <w:t>6. Конкурсы.</w:t>
      </w:r>
    </w:p>
    <w:p w:rsidR="00A818AB" w:rsidRPr="00363617" w:rsidRDefault="00A818AB" w:rsidP="00A818AB">
      <w:pPr>
        <w:pStyle w:val="Default"/>
        <w:spacing w:after="164"/>
        <w:rPr>
          <w:rFonts w:ascii="Times New Roman" w:hAnsi="Times New Roman" w:cs="Times New Roman"/>
          <w:color w:val="auto"/>
          <w:sz w:val="28"/>
          <w:szCs w:val="28"/>
        </w:rPr>
      </w:pPr>
      <w:r w:rsidRPr="00363617">
        <w:rPr>
          <w:rFonts w:ascii="Times New Roman" w:hAnsi="Times New Roman" w:cs="Times New Roman"/>
          <w:color w:val="auto"/>
          <w:sz w:val="28"/>
          <w:szCs w:val="28"/>
        </w:rPr>
        <w:t>7. Оформление родительских уголков</w:t>
      </w:r>
    </w:p>
    <w:p w:rsidR="00A818AB" w:rsidRPr="00363617" w:rsidRDefault="00A818AB" w:rsidP="00A818AB">
      <w:pPr>
        <w:pStyle w:val="Default"/>
        <w:spacing w:after="164"/>
        <w:rPr>
          <w:rFonts w:ascii="Times New Roman" w:hAnsi="Times New Roman" w:cs="Times New Roman"/>
          <w:color w:val="auto"/>
          <w:sz w:val="28"/>
          <w:szCs w:val="28"/>
        </w:rPr>
      </w:pPr>
      <w:r w:rsidRPr="00363617">
        <w:rPr>
          <w:rFonts w:ascii="Times New Roman" w:hAnsi="Times New Roman" w:cs="Times New Roman"/>
          <w:color w:val="auto"/>
          <w:sz w:val="28"/>
          <w:szCs w:val="28"/>
        </w:rPr>
        <w:t>8. Анкетирование.</w:t>
      </w:r>
    </w:p>
    <w:p w:rsidR="00A818AB" w:rsidRPr="00363617" w:rsidRDefault="00A818AB" w:rsidP="00A818AB">
      <w:pPr>
        <w:pStyle w:val="Default"/>
        <w:spacing w:after="164"/>
        <w:rPr>
          <w:rFonts w:ascii="Times New Roman" w:hAnsi="Times New Roman" w:cs="Times New Roman"/>
          <w:color w:val="auto"/>
          <w:sz w:val="28"/>
          <w:szCs w:val="28"/>
        </w:rPr>
      </w:pPr>
      <w:r w:rsidRPr="00363617">
        <w:rPr>
          <w:rFonts w:ascii="Times New Roman" w:hAnsi="Times New Roman" w:cs="Times New Roman"/>
          <w:color w:val="auto"/>
          <w:sz w:val="28"/>
          <w:szCs w:val="28"/>
        </w:rPr>
        <w:t>9. Размещение информации на сайте ДОУ и т.д.</w:t>
      </w:r>
    </w:p>
    <w:p w:rsidR="00A818AB" w:rsidRPr="00363617" w:rsidRDefault="00A818AB" w:rsidP="00A818AB">
      <w:pPr>
        <w:pStyle w:val="Default"/>
        <w:jc w:val="both"/>
        <w:rPr>
          <w:rFonts w:ascii="Times New Roman" w:hAnsi="Times New Roman" w:cs="Times New Roman"/>
          <w:b/>
          <w:color w:val="auto"/>
          <w:sz w:val="28"/>
          <w:szCs w:val="28"/>
        </w:rPr>
      </w:pPr>
      <w:r w:rsidRPr="00363617">
        <w:rPr>
          <w:rFonts w:ascii="Times New Roman" w:hAnsi="Times New Roman" w:cs="Times New Roman"/>
          <w:color w:val="auto"/>
          <w:sz w:val="28"/>
          <w:szCs w:val="28"/>
          <w:shd w:val="clear" w:color="auto" w:fill="FFFFFF" w:themeFill="background1"/>
        </w:rPr>
        <w:t xml:space="preserve"> В целях планомерного, системного внедрения ФГОС дошкольного образования  проектирования образовательной программы,   создана модель системы оценки качества дошкольного образования. Наиболее актуальным является внедрение деятельностного подхода к оценке качества системы дошкольного образования. Именно через умения педагога создать условия для раскрытия потенциала ребенка в разных видах деятельности, мы сможем полноценно реализовать целевые ориентиры.</w:t>
      </w:r>
    </w:p>
    <w:p w:rsidR="00A818AB" w:rsidRPr="004B1E01" w:rsidRDefault="00A818AB" w:rsidP="00A818AB">
      <w:pPr>
        <w:spacing w:after="0" w:line="240" w:lineRule="auto"/>
        <w:jc w:val="center"/>
        <w:rPr>
          <w:rFonts w:ascii="Times New Roman" w:hAnsi="Times New Roman"/>
          <w:b/>
          <w:sz w:val="36"/>
          <w:szCs w:val="36"/>
        </w:rPr>
      </w:pPr>
    </w:p>
    <w:p w:rsidR="00B23A24" w:rsidRPr="00A818AB" w:rsidRDefault="00B23A24" w:rsidP="00A818AB">
      <w:pPr>
        <w:spacing w:after="0" w:line="240" w:lineRule="auto"/>
        <w:ind w:right="-108"/>
        <w:rPr>
          <w:rFonts w:ascii="Times New Roman" w:hAnsi="Times New Roman"/>
          <w:b/>
          <w:bCs/>
          <w:sz w:val="28"/>
          <w:szCs w:val="28"/>
        </w:rPr>
      </w:pPr>
    </w:p>
    <w:p w:rsidR="00A818AB" w:rsidRDefault="00A818AB" w:rsidP="00B23A24">
      <w:pPr>
        <w:spacing w:after="0" w:line="240" w:lineRule="auto"/>
        <w:ind w:right="-108" w:firstLine="284"/>
        <w:jc w:val="both"/>
        <w:rPr>
          <w:rFonts w:ascii="Times New Roman" w:hAnsi="Times New Roman"/>
          <w:bCs/>
          <w:sz w:val="28"/>
          <w:szCs w:val="28"/>
        </w:rPr>
      </w:pPr>
    </w:p>
    <w:p w:rsidR="00A818AB" w:rsidRDefault="00A818AB" w:rsidP="00B23A24">
      <w:pPr>
        <w:spacing w:after="0" w:line="240" w:lineRule="auto"/>
        <w:ind w:right="-108" w:firstLine="284"/>
        <w:jc w:val="both"/>
        <w:rPr>
          <w:rFonts w:ascii="Times New Roman" w:hAnsi="Times New Roman"/>
          <w:bCs/>
          <w:sz w:val="28"/>
          <w:szCs w:val="28"/>
        </w:rPr>
      </w:pPr>
    </w:p>
    <w:p w:rsidR="00A818AB" w:rsidRDefault="00A818AB" w:rsidP="00B23A24">
      <w:pPr>
        <w:spacing w:after="0" w:line="240" w:lineRule="auto"/>
        <w:ind w:right="-108" w:firstLine="284"/>
        <w:jc w:val="both"/>
        <w:rPr>
          <w:rFonts w:ascii="Times New Roman" w:hAnsi="Times New Roman"/>
          <w:bCs/>
          <w:sz w:val="28"/>
          <w:szCs w:val="28"/>
        </w:rPr>
      </w:pPr>
    </w:p>
    <w:p w:rsidR="00A818AB" w:rsidRDefault="00A818AB" w:rsidP="00B23A24">
      <w:pPr>
        <w:spacing w:after="0" w:line="240" w:lineRule="auto"/>
        <w:ind w:right="-108" w:firstLine="284"/>
        <w:jc w:val="both"/>
        <w:rPr>
          <w:rFonts w:ascii="Times New Roman" w:hAnsi="Times New Roman"/>
          <w:bCs/>
          <w:sz w:val="28"/>
          <w:szCs w:val="28"/>
        </w:rPr>
      </w:pPr>
    </w:p>
    <w:p w:rsidR="00A818AB" w:rsidRDefault="00A818AB" w:rsidP="00B23A24">
      <w:pPr>
        <w:spacing w:after="0" w:line="240" w:lineRule="auto"/>
        <w:ind w:right="-108" w:firstLine="284"/>
        <w:jc w:val="both"/>
        <w:rPr>
          <w:rFonts w:ascii="Times New Roman" w:hAnsi="Times New Roman"/>
          <w:bCs/>
          <w:sz w:val="28"/>
          <w:szCs w:val="28"/>
        </w:rPr>
      </w:pPr>
    </w:p>
    <w:p w:rsidR="0064029E" w:rsidRDefault="0064029E" w:rsidP="00B23A24">
      <w:pPr>
        <w:spacing w:after="0" w:line="240" w:lineRule="auto"/>
        <w:ind w:right="-108" w:firstLine="284"/>
        <w:jc w:val="both"/>
        <w:rPr>
          <w:rFonts w:ascii="Times New Roman" w:hAnsi="Times New Roman"/>
          <w:bCs/>
          <w:sz w:val="28"/>
          <w:szCs w:val="28"/>
        </w:rPr>
      </w:pPr>
    </w:p>
    <w:p w:rsidR="0064029E" w:rsidRDefault="0064029E" w:rsidP="00B23A24">
      <w:pPr>
        <w:spacing w:after="0" w:line="240" w:lineRule="auto"/>
        <w:ind w:right="-108" w:firstLine="284"/>
        <w:jc w:val="both"/>
        <w:rPr>
          <w:rFonts w:ascii="Times New Roman" w:hAnsi="Times New Roman"/>
          <w:bCs/>
          <w:sz w:val="28"/>
          <w:szCs w:val="28"/>
        </w:rPr>
      </w:pPr>
    </w:p>
    <w:p w:rsidR="0064029E" w:rsidRDefault="0064029E" w:rsidP="00B23A24">
      <w:pPr>
        <w:spacing w:after="0" w:line="240" w:lineRule="auto"/>
        <w:ind w:right="-108" w:firstLine="284"/>
        <w:jc w:val="both"/>
        <w:rPr>
          <w:rFonts w:ascii="Times New Roman" w:hAnsi="Times New Roman"/>
          <w:bCs/>
          <w:sz w:val="28"/>
          <w:szCs w:val="28"/>
        </w:rPr>
      </w:pPr>
    </w:p>
    <w:p w:rsidR="0064029E" w:rsidRDefault="0064029E" w:rsidP="00B23A24">
      <w:pPr>
        <w:spacing w:after="0" w:line="240" w:lineRule="auto"/>
        <w:ind w:right="-108" w:firstLine="284"/>
        <w:jc w:val="both"/>
        <w:rPr>
          <w:rFonts w:ascii="Times New Roman" w:hAnsi="Times New Roman"/>
          <w:bCs/>
          <w:sz w:val="28"/>
          <w:szCs w:val="28"/>
        </w:rPr>
      </w:pPr>
      <w:r>
        <w:rPr>
          <w:rFonts w:ascii="Times New Roman" w:hAnsi="Times New Roman"/>
          <w:bCs/>
          <w:noProof/>
          <w:sz w:val="28"/>
          <w:szCs w:val="28"/>
          <w:lang w:eastAsia="ru-RU"/>
        </w:rPr>
        <w:lastRenderedPageBreak/>
        <w:drawing>
          <wp:inline distT="0" distB="0" distL="0" distR="0">
            <wp:extent cx="6030595" cy="8292068"/>
            <wp:effectExtent l="19050" t="0" r="8255" b="0"/>
            <wp:docPr id="2" name="Рисунок 2" descr="C:\Users\User\Pictures\2020-10-08\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0-10-08\002.jpg"/>
                    <pic:cNvPicPr>
                      <a:picLocks noChangeAspect="1" noChangeArrowheads="1"/>
                    </pic:cNvPicPr>
                  </pic:nvPicPr>
                  <pic:blipFill>
                    <a:blip r:embed="rId11"/>
                    <a:srcRect/>
                    <a:stretch>
                      <a:fillRect/>
                    </a:stretch>
                  </pic:blipFill>
                  <pic:spPr bwMode="auto">
                    <a:xfrm>
                      <a:off x="0" y="0"/>
                      <a:ext cx="6030595" cy="8292068"/>
                    </a:xfrm>
                    <a:prstGeom prst="rect">
                      <a:avLst/>
                    </a:prstGeom>
                    <a:noFill/>
                    <a:ln w="9525">
                      <a:noFill/>
                      <a:miter lim="800000"/>
                      <a:headEnd/>
                      <a:tailEnd/>
                    </a:ln>
                  </pic:spPr>
                </pic:pic>
              </a:graphicData>
            </a:graphic>
          </wp:inline>
        </w:drawing>
      </w:r>
    </w:p>
    <w:p w:rsidR="00691AA7" w:rsidRDefault="00691AA7" w:rsidP="00B23A24">
      <w:pPr>
        <w:spacing w:after="0" w:line="240" w:lineRule="auto"/>
        <w:ind w:right="-108" w:firstLine="284"/>
        <w:jc w:val="both"/>
        <w:rPr>
          <w:rFonts w:ascii="Times New Roman" w:hAnsi="Times New Roman"/>
          <w:bCs/>
          <w:sz w:val="28"/>
          <w:szCs w:val="28"/>
        </w:rPr>
      </w:pPr>
    </w:p>
    <w:p w:rsidR="00A818AB" w:rsidRDefault="00A818AB" w:rsidP="00B23A24">
      <w:pPr>
        <w:spacing w:after="0" w:line="240" w:lineRule="auto"/>
        <w:ind w:right="-108" w:firstLine="284"/>
        <w:jc w:val="both"/>
        <w:rPr>
          <w:rFonts w:ascii="Times New Roman" w:hAnsi="Times New Roman"/>
          <w:bCs/>
          <w:sz w:val="28"/>
          <w:szCs w:val="28"/>
        </w:rPr>
      </w:pPr>
    </w:p>
    <w:p w:rsidR="00A818AB" w:rsidRDefault="00A818AB" w:rsidP="00B23A24">
      <w:pPr>
        <w:spacing w:after="0" w:line="240" w:lineRule="auto"/>
        <w:ind w:right="-108" w:firstLine="284"/>
        <w:jc w:val="both"/>
        <w:rPr>
          <w:rFonts w:ascii="Times New Roman" w:hAnsi="Times New Roman"/>
          <w:bCs/>
          <w:sz w:val="28"/>
          <w:szCs w:val="28"/>
        </w:rPr>
      </w:pPr>
    </w:p>
    <w:sectPr w:rsidR="00A818AB" w:rsidSect="00A06D47">
      <w:footerReference w:type="default" r:id="rId12"/>
      <w:pgSz w:w="11906" w:h="16838"/>
      <w:pgMar w:top="1134" w:right="991" w:bottom="14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F66" w:rsidRDefault="00392F66" w:rsidP="00AE4F09">
      <w:pPr>
        <w:spacing w:after="0" w:line="240" w:lineRule="auto"/>
      </w:pPr>
      <w:r>
        <w:separator/>
      </w:r>
    </w:p>
  </w:endnote>
  <w:endnote w:type="continuationSeparator" w:id="1">
    <w:p w:rsidR="00392F66" w:rsidRDefault="00392F66" w:rsidP="00AE4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algun Gothic">
    <w:panose1 w:val="020B0503020000020004"/>
    <w:charset w:val="81"/>
    <w:family w:val="swiss"/>
    <w:pitch w:val="variable"/>
    <w:sig w:usb0="900002AF" w:usb1="09D77CFB" w:usb2="00000012" w:usb3="00000000" w:csb0="00080001"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88566"/>
    </w:sdtPr>
    <w:sdtContent>
      <w:p w:rsidR="00C1782F" w:rsidRDefault="00C162E4">
        <w:pPr>
          <w:pStyle w:val="ab"/>
          <w:jc w:val="center"/>
        </w:pPr>
        <w:r>
          <w:rPr>
            <w:noProof/>
          </w:rPr>
          <w:fldChar w:fldCharType="begin"/>
        </w:r>
        <w:r w:rsidR="00C1782F">
          <w:rPr>
            <w:noProof/>
          </w:rPr>
          <w:instrText xml:space="preserve"> PAGE   \* MERGEFORMAT </w:instrText>
        </w:r>
        <w:r>
          <w:rPr>
            <w:noProof/>
          </w:rPr>
          <w:fldChar w:fldCharType="separate"/>
        </w:r>
        <w:r w:rsidR="0064029E">
          <w:rPr>
            <w:noProof/>
          </w:rPr>
          <w:t>84</w:t>
        </w:r>
        <w:r>
          <w:rPr>
            <w:noProof/>
          </w:rPr>
          <w:fldChar w:fldCharType="end"/>
        </w:r>
      </w:p>
    </w:sdtContent>
  </w:sdt>
  <w:p w:rsidR="00C1782F" w:rsidRDefault="00C1782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82F" w:rsidRDefault="00C162E4">
    <w:pPr>
      <w:pStyle w:val="ab"/>
      <w:jc w:val="center"/>
    </w:pPr>
    <w:r>
      <w:rPr>
        <w:noProof/>
      </w:rPr>
      <w:fldChar w:fldCharType="begin"/>
    </w:r>
    <w:r w:rsidR="00C1782F">
      <w:rPr>
        <w:noProof/>
      </w:rPr>
      <w:instrText xml:space="preserve"> PAGE   \* MERGEFORMAT </w:instrText>
    </w:r>
    <w:r>
      <w:rPr>
        <w:noProof/>
      </w:rPr>
      <w:fldChar w:fldCharType="separate"/>
    </w:r>
    <w:r w:rsidR="0064029E">
      <w:rPr>
        <w:noProof/>
      </w:rPr>
      <w:t>94</w:t>
    </w:r>
    <w:r>
      <w:rPr>
        <w:noProof/>
      </w:rPr>
      <w:fldChar w:fldCharType="end"/>
    </w:r>
  </w:p>
  <w:p w:rsidR="00C1782F" w:rsidRDefault="00C1782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F66" w:rsidRDefault="00392F66" w:rsidP="00AE4F09">
      <w:pPr>
        <w:spacing w:after="0" w:line="240" w:lineRule="auto"/>
      </w:pPr>
      <w:r>
        <w:separator/>
      </w:r>
    </w:p>
  </w:footnote>
  <w:footnote w:type="continuationSeparator" w:id="1">
    <w:p w:rsidR="00392F66" w:rsidRDefault="00392F66" w:rsidP="00AE4F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82F" w:rsidRDefault="00C1782F">
    <w:pPr>
      <w:pStyle w:val="a9"/>
      <w:jc w:val="center"/>
    </w:pPr>
  </w:p>
  <w:p w:rsidR="00C1782F" w:rsidRDefault="00C1782F">
    <w:pPr>
      <w:pStyle w:val="a9"/>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1069"/>
        </w:tabs>
        <w:ind w:left="1069" w:hanging="360"/>
      </w:pPr>
      <w:rPr>
        <w:rFonts w:cs="Times New Roman"/>
      </w:rPr>
    </w:lvl>
  </w:abstractNum>
  <w:abstractNum w:abstractNumId="2">
    <w:nsid w:val="00000006"/>
    <w:multiLevelType w:val="singleLevel"/>
    <w:tmpl w:val="00000006"/>
    <w:name w:val="WW8Num20"/>
    <w:lvl w:ilvl="0">
      <w:start w:val="1"/>
      <w:numFmt w:val="bullet"/>
      <w:lvlText w:val=""/>
      <w:lvlJc w:val="left"/>
      <w:pPr>
        <w:tabs>
          <w:tab w:val="num" w:pos="720"/>
        </w:tabs>
        <w:ind w:left="720" w:hanging="360"/>
      </w:pPr>
      <w:rPr>
        <w:rFonts w:ascii="Symbol" w:hAnsi="Symbol"/>
      </w:rPr>
    </w:lvl>
  </w:abstractNum>
  <w:abstractNum w:abstractNumId="3">
    <w:nsid w:val="02EE0895"/>
    <w:multiLevelType w:val="hybridMultilevel"/>
    <w:tmpl w:val="E7B8188C"/>
    <w:lvl w:ilvl="0" w:tplc="7D06AB9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7C60F5"/>
    <w:multiLevelType w:val="hybridMultilevel"/>
    <w:tmpl w:val="FDA2E3F6"/>
    <w:lvl w:ilvl="0" w:tplc="FB86E1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9DA295F"/>
    <w:multiLevelType w:val="hybridMultilevel"/>
    <w:tmpl w:val="1E3AE9E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6B66C2"/>
    <w:multiLevelType w:val="hybridMultilevel"/>
    <w:tmpl w:val="F67ECE6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905C1D"/>
    <w:multiLevelType w:val="hybridMultilevel"/>
    <w:tmpl w:val="6074A900"/>
    <w:lvl w:ilvl="0" w:tplc="04190001">
      <w:start w:val="1"/>
      <w:numFmt w:val="bullet"/>
      <w:lvlText w:val=""/>
      <w:lvlJc w:val="left"/>
      <w:pPr>
        <w:ind w:left="1440" w:hanging="360"/>
      </w:pPr>
      <w:rPr>
        <w:rFonts w:ascii="Symbol" w:hAnsi="Symbol" w:hint="default"/>
      </w:rPr>
    </w:lvl>
    <w:lvl w:ilvl="1" w:tplc="FD78A7B6">
      <w:numFmt w:val="bullet"/>
      <w:lvlText w:val="•"/>
      <w:lvlJc w:val="left"/>
      <w:pPr>
        <w:ind w:left="2160" w:hanging="360"/>
      </w:pPr>
      <w:rPr>
        <w:rFonts w:ascii="Times New Roman" w:eastAsiaTheme="minorHAns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FEA3000"/>
    <w:multiLevelType w:val="singleLevel"/>
    <w:tmpl w:val="00000004"/>
    <w:lvl w:ilvl="0">
      <w:start w:val="1"/>
      <w:numFmt w:val="decimal"/>
      <w:lvlText w:val="%1."/>
      <w:lvlJc w:val="left"/>
      <w:pPr>
        <w:tabs>
          <w:tab w:val="num" w:pos="1069"/>
        </w:tabs>
        <w:ind w:left="1069" w:hanging="360"/>
      </w:pPr>
      <w:rPr>
        <w:rFonts w:cs="Times New Roman"/>
      </w:rPr>
    </w:lvl>
  </w:abstractNum>
  <w:abstractNum w:abstractNumId="9">
    <w:nsid w:val="0FEE5FF0"/>
    <w:multiLevelType w:val="multilevel"/>
    <w:tmpl w:val="A1F25D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6B0A08"/>
    <w:multiLevelType w:val="multilevel"/>
    <w:tmpl w:val="0DBC64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771A1D"/>
    <w:multiLevelType w:val="hybridMultilevel"/>
    <w:tmpl w:val="255ECC70"/>
    <w:lvl w:ilvl="0" w:tplc="7D06AB9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9C248E"/>
    <w:multiLevelType w:val="multilevel"/>
    <w:tmpl w:val="0598E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CB3547"/>
    <w:multiLevelType w:val="hybridMultilevel"/>
    <w:tmpl w:val="372633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16586E87"/>
    <w:multiLevelType w:val="multilevel"/>
    <w:tmpl w:val="14D22F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6FA2B82"/>
    <w:multiLevelType w:val="hybridMultilevel"/>
    <w:tmpl w:val="E014F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A428AE"/>
    <w:multiLevelType w:val="hybridMultilevel"/>
    <w:tmpl w:val="B1548610"/>
    <w:lvl w:ilvl="0" w:tplc="7D06AB9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241529"/>
    <w:multiLevelType w:val="hybridMultilevel"/>
    <w:tmpl w:val="DEC0F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497F49"/>
    <w:multiLevelType w:val="hybridMultilevel"/>
    <w:tmpl w:val="AFCA8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8A5734"/>
    <w:multiLevelType w:val="hybridMultilevel"/>
    <w:tmpl w:val="632AA692"/>
    <w:lvl w:ilvl="0" w:tplc="7D06AB9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0F34F19"/>
    <w:multiLevelType w:val="hybridMultilevel"/>
    <w:tmpl w:val="639CB5AA"/>
    <w:lvl w:ilvl="0" w:tplc="7D06AB92">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9929ED"/>
    <w:multiLevelType w:val="multilevel"/>
    <w:tmpl w:val="887C6B42"/>
    <w:lvl w:ilvl="0">
      <w:start w:val="1"/>
      <w:numFmt w:val="decimal"/>
      <w:lvlText w:val="%1."/>
      <w:lvlJc w:val="left"/>
      <w:pPr>
        <w:ind w:left="360" w:hanging="360"/>
      </w:pPr>
      <w:rPr>
        <w:rFonts w:hint="default"/>
        <w:color w:val="000000"/>
      </w:rPr>
    </w:lvl>
    <w:lvl w:ilvl="1">
      <w:start w:val="3"/>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nsid w:val="2202594A"/>
    <w:multiLevelType w:val="hybridMultilevel"/>
    <w:tmpl w:val="6B32D632"/>
    <w:lvl w:ilvl="0" w:tplc="EE5249EA">
      <w:start w:val="1"/>
      <w:numFmt w:val="bullet"/>
      <w:lvlText w:val="-"/>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414CC">
      <w:start w:val="1"/>
      <w:numFmt w:val="bullet"/>
      <w:lvlText w:val="o"/>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C728A">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AD458">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45040">
      <w:start w:val="1"/>
      <w:numFmt w:val="bullet"/>
      <w:lvlText w:val="o"/>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A9472">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A567A">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EEE6E">
      <w:start w:val="1"/>
      <w:numFmt w:val="bullet"/>
      <w:lvlText w:val="o"/>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CAF9A">
      <w:start w:val="1"/>
      <w:numFmt w:val="bullet"/>
      <w:lvlText w:val="▪"/>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2AE36F5"/>
    <w:multiLevelType w:val="multilevel"/>
    <w:tmpl w:val="4B461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7C62262"/>
    <w:multiLevelType w:val="hybridMultilevel"/>
    <w:tmpl w:val="86722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7E940C0"/>
    <w:multiLevelType w:val="hybridMultilevel"/>
    <w:tmpl w:val="95E2653C"/>
    <w:lvl w:ilvl="0" w:tplc="7D06AB92">
      <w:numFmt w:val="bullet"/>
      <w:lvlText w:val="-"/>
      <w:lvlJc w:val="left"/>
      <w:pPr>
        <w:ind w:left="720" w:hanging="360"/>
      </w:pPr>
      <w:rPr>
        <w:rFonts w:ascii="Times New Roman" w:hAnsi="Times New Roman" w:cs="Times New Roman" w:hint="default"/>
      </w:rPr>
    </w:lvl>
    <w:lvl w:ilvl="1" w:tplc="7D06AB92">
      <w:numFmt w:val="bullet"/>
      <w:lvlText w:val="-"/>
      <w:lvlJc w:val="left"/>
      <w:pPr>
        <w:ind w:left="644"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1F139F7"/>
    <w:multiLevelType w:val="hybridMultilevel"/>
    <w:tmpl w:val="0F50B47C"/>
    <w:lvl w:ilvl="0" w:tplc="0419000D">
      <w:start w:val="1"/>
      <w:numFmt w:val="bullet"/>
      <w:lvlText w:val=""/>
      <w:lvlJc w:val="left"/>
      <w:pPr>
        <w:ind w:left="720" w:hanging="360"/>
      </w:pPr>
      <w:rPr>
        <w:rFonts w:ascii="Wingdings" w:hAnsi="Wingdings" w:cs="Wingdings" w:hint="default"/>
      </w:rPr>
    </w:lvl>
    <w:lvl w:ilvl="1" w:tplc="0419000D">
      <w:start w:val="1"/>
      <w:numFmt w:val="bullet"/>
      <w:lvlText w:val=""/>
      <w:lvlJc w:val="left"/>
      <w:pPr>
        <w:ind w:left="1440" w:hanging="360"/>
      </w:pPr>
      <w:rPr>
        <w:rFonts w:ascii="Wingdings" w:hAnsi="Wingdings" w:cs="Wingdings" w:hint="default"/>
      </w:rPr>
    </w:lvl>
    <w:lvl w:ilvl="2" w:tplc="04190005">
      <w:start w:val="1"/>
      <w:numFmt w:val="bullet"/>
      <w:lvlText w:val=""/>
      <w:lvlJc w:val="left"/>
      <w:pPr>
        <w:ind w:left="2160" w:hanging="360"/>
      </w:pPr>
      <w:rPr>
        <w:rFonts w:ascii="Wingdings" w:hAnsi="Wingdings" w:cs="Wingdings" w:hint="default"/>
      </w:rPr>
    </w:lvl>
    <w:lvl w:ilvl="3" w:tplc="7D06AB92">
      <w:numFmt w:val="bullet"/>
      <w:lvlText w:val="-"/>
      <w:lvlJc w:val="left"/>
      <w:pPr>
        <w:ind w:left="502" w:hanging="360"/>
      </w:pPr>
      <w:rPr>
        <w:rFonts w:ascii="Times New Roman" w:hAnsi="Times New Roman"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32010DC1"/>
    <w:multiLevelType w:val="hybridMultilevel"/>
    <w:tmpl w:val="A588D922"/>
    <w:lvl w:ilvl="0" w:tplc="7D06AB9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7B2AEC"/>
    <w:multiLevelType w:val="hybridMultilevel"/>
    <w:tmpl w:val="EC10DCA4"/>
    <w:lvl w:ilvl="0" w:tplc="3EA0EDB6">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1D74C7"/>
    <w:multiLevelType w:val="hybridMultilevel"/>
    <w:tmpl w:val="9EE44034"/>
    <w:lvl w:ilvl="0" w:tplc="7D06AB9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6034C7E"/>
    <w:multiLevelType w:val="hybridMultilevel"/>
    <w:tmpl w:val="63F633BA"/>
    <w:lvl w:ilvl="0" w:tplc="882C9414">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36B2018A"/>
    <w:multiLevelType w:val="hybridMultilevel"/>
    <w:tmpl w:val="27A2B6B6"/>
    <w:lvl w:ilvl="0" w:tplc="7D06AB92">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7213E30"/>
    <w:multiLevelType w:val="hybridMultilevel"/>
    <w:tmpl w:val="6B5C3E3A"/>
    <w:lvl w:ilvl="0" w:tplc="0419000D">
      <w:start w:val="1"/>
      <w:numFmt w:val="bullet"/>
      <w:lvlText w:val=""/>
      <w:lvlJc w:val="left"/>
      <w:pPr>
        <w:ind w:left="720" w:hanging="360"/>
      </w:pPr>
      <w:rPr>
        <w:rFonts w:ascii="Wingdings" w:hAnsi="Wingdings" w:cs="Wingdings" w:hint="default"/>
      </w:rPr>
    </w:lvl>
    <w:lvl w:ilvl="1" w:tplc="0419000D">
      <w:start w:val="1"/>
      <w:numFmt w:val="bullet"/>
      <w:lvlText w:val=""/>
      <w:lvlJc w:val="left"/>
      <w:pPr>
        <w:ind w:left="1440" w:hanging="360"/>
      </w:pPr>
      <w:rPr>
        <w:rFonts w:ascii="Wingdings" w:hAnsi="Wingdings" w:cs="Wingdings"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502"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392325D5"/>
    <w:multiLevelType w:val="hybridMultilevel"/>
    <w:tmpl w:val="D8F27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A9D52CD"/>
    <w:multiLevelType w:val="hybridMultilevel"/>
    <w:tmpl w:val="7518B3EA"/>
    <w:lvl w:ilvl="0" w:tplc="D2C2E4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A73DFE"/>
    <w:multiLevelType w:val="hybridMultilevel"/>
    <w:tmpl w:val="315C0EE8"/>
    <w:lvl w:ilvl="0" w:tplc="04190001">
      <w:start w:val="1"/>
      <w:numFmt w:val="bullet"/>
      <w:lvlText w:val=""/>
      <w:lvlJc w:val="left"/>
      <w:pPr>
        <w:ind w:left="1429" w:hanging="360"/>
      </w:pPr>
      <w:rPr>
        <w:rFonts w:ascii="Symbol" w:hAnsi="Symbol" w:hint="default"/>
      </w:rPr>
    </w:lvl>
    <w:lvl w:ilvl="1" w:tplc="AE78B0B0">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E1026A6"/>
    <w:multiLevelType w:val="hybridMultilevel"/>
    <w:tmpl w:val="C414B280"/>
    <w:lvl w:ilvl="0" w:tplc="7D06AB9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604EA2"/>
    <w:multiLevelType w:val="multilevel"/>
    <w:tmpl w:val="DC148ED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ind w:left="1995" w:hanging="915"/>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42307816"/>
    <w:multiLevelType w:val="hybridMultilevel"/>
    <w:tmpl w:val="909C4512"/>
    <w:lvl w:ilvl="0" w:tplc="7D06AB92">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69354A"/>
    <w:multiLevelType w:val="multilevel"/>
    <w:tmpl w:val="C50269C6"/>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nsid w:val="453A7F26"/>
    <w:multiLevelType w:val="hybridMultilevel"/>
    <w:tmpl w:val="84449514"/>
    <w:lvl w:ilvl="0" w:tplc="C9A0743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73A4C0D"/>
    <w:multiLevelType w:val="hybridMultilevel"/>
    <w:tmpl w:val="92D8F13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2">
    <w:nsid w:val="499F1E45"/>
    <w:multiLevelType w:val="hybridMultilevel"/>
    <w:tmpl w:val="2ADC914C"/>
    <w:lvl w:ilvl="0" w:tplc="0419000D">
      <w:start w:val="1"/>
      <w:numFmt w:val="bullet"/>
      <w:lvlText w:val=""/>
      <w:lvlJc w:val="left"/>
      <w:pPr>
        <w:ind w:left="870" w:hanging="360"/>
      </w:pPr>
      <w:rPr>
        <w:rFonts w:ascii="Wingdings" w:hAnsi="Wingdings" w:hint="default"/>
      </w:rPr>
    </w:lvl>
    <w:lvl w:ilvl="1" w:tplc="0419000D">
      <w:start w:val="1"/>
      <w:numFmt w:val="bullet"/>
      <w:lvlText w:val=""/>
      <w:lvlJc w:val="left"/>
      <w:pPr>
        <w:ind w:left="1590" w:hanging="360"/>
      </w:pPr>
      <w:rPr>
        <w:rFonts w:ascii="Wingdings" w:hAnsi="Wingdings" w:cs="Wingdings" w:hint="default"/>
      </w:rPr>
    </w:lvl>
    <w:lvl w:ilvl="2" w:tplc="04190005">
      <w:start w:val="1"/>
      <w:numFmt w:val="bullet"/>
      <w:lvlText w:val=""/>
      <w:lvlJc w:val="left"/>
      <w:pPr>
        <w:ind w:left="2310" w:hanging="360"/>
      </w:pPr>
      <w:rPr>
        <w:rFonts w:ascii="Wingdings" w:hAnsi="Wingdings" w:cs="Wingdings" w:hint="default"/>
      </w:rPr>
    </w:lvl>
    <w:lvl w:ilvl="3" w:tplc="04190001">
      <w:start w:val="1"/>
      <w:numFmt w:val="bullet"/>
      <w:lvlText w:val=""/>
      <w:lvlJc w:val="left"/>
      <w:pPr>
        <w:ind w:left="3030" w:hanging="360"/>
      </w:pPr>
      <w:rPr>
        <w:rFonts w:ascii="Symbol" w:hAnsi="Symbol" w:cs="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cs="Wingdings" w:hint="default"/>
      </w:rPr>
    </w:lvl>
    <w:lvl w:ilvl="6" w:tplc="04190001">
      <w:start w:val="1"/>
      <w:numFmt w:val="bullet"/>
      <w:lvlText w:val=""/>
      <w:lvlJc w:val="left"/>
      <w:pPr>
        <w:ind w:left="5190" w:hanging="360"/>
      </w:pPr>
      <w:rPr>
        <w:rFonts w:ascii="Symbol" w:hAnsi="Symbol" w:cs="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cs="Wingdings" w:hint="default"/>
      </w:rPr>
    </w:lvl>
  </w:abstractNum>
  <w:abstractNum w:abstractNumId="43">
    <w:nsid w:val="4A596F07"/>
    <w:multiLevelType w:val="hybridMultilevel"/>
    <w:tmpl w:val="7BBEA8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4ED50F5F"/>
    <w:multiLevelType w:val="hybridMultilevel"/>
    <w:tmpl w:val="3B28D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C32304"/>
    <w:multiLevelType w:val="hybridMultilevel"/>
    <w:tmpl w:val="2B164BAE"/>
    <w:lvl w:ilvl="0" w:tplc="7D06AB9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15442CD"/>
    <w:multiLevelType w:val="hybridMultilevel"/>
    <w:tmpl w:val="9F2E5378"/>
    <w:lvl w:ilvl="0" w:tplc="8C7CFFBC">
      <w:start w:val="1"/>
      <w:numFmt w:val="decimal"/>
      <w:lvlText w:val="%1)"/>
      <w:lvlJc w:val="righ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7">
    <w:nsid w:val="55002971"/>
    <w:multiLevelType w:val="hybridMultilevel"/>
    <w:tmpl w:val="EE1A083A"/>
    <w:lvl w:ilvl="0" w:tplc="FB86E1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58C1206"/>
    <w:multiLevelType w:val="multilevel"/>
    <w:tmpl w:val="496C3D6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ind w:left="1995" w:hanging="915"/>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9">
    <w:nsid w:val="5AD85F67"/>
    <w:multiLevelType w:val="hybridMultilevel"/>
    <w:tmpl w:val="0D642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E647A9E"/>
    <w:multiLevelType w:val="hybridMultilevel"/>
    <w:tmpl w:val="5B288216"/>
    <w:lvl w:ilvl="0" w:tplc="04190005">
      <w:start w:val="1"/>
      <w:numFmt w:val="bullet"/>
      <w:lvlText w:val=""/>
      <w:lvlJc w:val="left"/>
      <w:pPr>
        <w:tabs>
          <w:tab w:val="num" w:pos="360"/>
        </w:tabs>
        <w:ind w:left="360"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19F67B6"/>
    <w:multiLevelType w:val="hybridMultilevel"/>
    <w:tmpl w:val="1228084C"/>
    <w:lvl w:ilvl="0" w:tplc="7D06AB92">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2">
    <w:nsid w:val="6B254626"/>
    <w:multiLevelType w:val="hybridMultilevel"/>
    <w:tmpl w:val="CBF4E2D4"/>
    <w:lvl w:ilvl="0" w:tplc="6254B49C">
      <w:start w:val="1"/>
      <w:numFmt w:val="decimal"/>
      <w:lvlText w:val="%1."/>
      <w:lvlJc w:val="left"/>
      <w:pPr>
        <w:ind w:left="6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21AE97E">
      <w:start w:val="1"/>
      <w:numFmt w:val="bullet"/>
      <w:lvlText w:val="-"/>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4D2B6">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08B86">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4A5278">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E5D98">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612F0">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1CA914">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8E2DA">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BB4270B"/>
    <w:multiLevelType w:val="hybridMultilevel"/>
    <w:tmpl w:val="9C7E0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BF31D8D"/>
    <w:multiLevelType w:val="hybridMultilevel"/>
    <w:tmpl w:val="B12A4C18"/>
    <w:lvl w:ilvl="0" w:tplc="7D06AB92">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2935154"/>
    <w:multiLevelType w:val="hybridMultilevel"/>
    <w:tmpl w:val="77185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8593DA2"/>
    <w:multiLevelType w:val="hybridMultilevel"/>
    <w:tmpl w:val="7E6A0C60"/>
    <w:lvl w:ilvl="0" w:tplc="7D06AB9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A0B4FD3"/>
    <w:multiLevelType w:val="hybridMultilevel"/>
    <w:tmpl w:val="439E845A"/>
    <w:lvl w:ilvl="0" w:tplc="7D06AB9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C1325A6"/>
    <w:multiLevelType w:val="multilevel"/>
    <w:tmpl w:val="E5E8AA48"/>
    <w:lvl w:ilvl="0">
      <w:start w:val="1"/>
      <w:numFmt w:val="decimal"/>
      <w:lvlText w:val="%1."/>
      <w:lvlJc w:val="left"/>
      <w:pPr>
        <w:ind w:left="2869" w:hanging="360"/>
      </w:pPr>
    </w:lvl>
    <w:lvl w:ilvl="1">
      <w:start w:val="2"/>
      <w:numFmt w:val="decimal"/>
      <w:isLgl/>
      <w:lvlText w:val="%1.%2"/>
      <w:lvlJc w:val="left"/>
      <w:pPr>
        <w:ind w:left="2959" w:hanging="450"/>
      </w:pPr>
      <w:rPr>
        <w:rFonts w:hint="default"/>
        <w:b w:val="0"/>
        <w:sz w:val="32"/>
      </w:rPr>
    </w:lvl>
    <w:lvl w:ilvl="2">
      <w:start w:val="1"/>
      <w:numFmt w:val="decimal"/>
      <w:isLgl/>
      <w:lvlText w:val="%1.%2.%3"/>
      <w:lvlJc w:val="left"/>
      <w:pPr>
        <w:ind w:left="3229" w:hanging="720"/>
      </w:pPr>
      <w:rPr>
        <w:rFonts w:hint="default"/>
        <w:b w:val="0"/>
        <w:sz w:val="32"/>
      </w:rPr>
    </w:lvl>
    <w:lvl w:ilvl="3">
      <w:start w:val="1"/>
      <w:numFmt w:val="decimal"/>
      <w:isLgl/>
      <w:lvlText w:val="%1.%2.%3.%4"/>
      <w:lvlJc w:val="left"/>
      <w:pPr>
        <w:ind w:left="3589" w:hanging="1080"/>
      </w:pPr>
      <w:rPr>
        <w:rFonts w:hint="default"/>
        <w:b w:val="0"/>
        <w:sz w:val="32"/>
      </w:rPr>
    </w:lvl>
    <w:lvl w:ilvl="4">
      <w:start w:val="1"/>
      <w:numFmt w:val="decimal"/>
      <w:isLgl/>
      <w:lvlText w:val="%1.%2.%3.%4.%5"/>
      <w:lvlJc w:val="left"/>
      <w:pPr>
        <w:ind w:left="3589" w:hanging="1080"/>
      </w:pPr>
      <w:rPr>
        <w:rFonts w:hint="default"/>
        <w:b w:val="0"/>
        <w:sz w:val="32"/>
      </w:rPr>
    </w:lvl>
    <w:lvl w:ilvl="5">
      <w:start w:val="1"/>
      <w:numFmt w:val="decimal"/>
      <w:isLgl/>
      <w:lvlText w:val="%1.%2.%3.%4.%5.%6"/>
      <w:lvlJc w:val="left"/>
      <w:pPr>
        <w:ind w:left="3949" w:hanging="1440"/>
      </w:pPr>
      <w:rPr>
        <w:rFonts w:hint="default"/>
        <w:b w:val="0"/>
        <w:sz w:val="32"/>
      </w:rPr>
    </w:lvl>
    <w:lvl w:ilvl="6">
      <w:start w:val="1"/>
      <w:numFmt w:val="decimal"/>
      <w:isLgl/>
      <w:lvlText w:val="%1.%2.%3.%4.%5.%6.%7"/>
      <w:lvlJc w:val="left"/>
      <w:pPr>
        <w:ind w:left="3949" w:hanging="1440"/>
      </w:pPr>
      <w:rPr>
        <w:rFonts w:hint="default"/>
        <w:b w:val="0"/>
        <w:sz w:val="32"/>
      </w:rPr>
    </w:lvl>
    <w:lvl w:ilvl="7">
      <w:start w:val="1"/>
      <w:numFmt w:val="decimal"/>
      <w:isLgl/>
      <w:lvlText w:val="%1.%2.%3.%4.%5.%6.%7.%8"/>
      <w:lvlJc w:val="left"/>
      <w:pPr>
        <w:ind w:left="4309" w:hanging="1800"/>
      </w:pPr>
      <w:rPr>
        <w:rFonts w:hint="default"/>
        <w:b w:val="0"/>
        <w:sz w:val="32"/>
      </w:rPr>
    </w:lvl>
    <w:lvl w:ilvl="8">
      <w:start w:val="1"/>
      <w:numFmt w:val="decimal"/>
      <w:isLgl/>
      <w:lvlText w:val="%1.%2.%3.%4.%5.%6.%7.%8.%9"/>
      <w:lvlJc w:val="left"/>
      <w:pPr>
        <w:ind w:left="4669" w:hanging="2160"/>
      </w:pPr>
      <w:rPr>
        <w:rFonts w:hint="default"/>
        <w:b w:val="0"/>
        <w:sz w:val="32"/>
      </w:rPr>
    </w:lvl>
  </w:abstractNum>
  <w:abstractNum w:abstractNumId="59">
    <w:nsid w:val="7EE16194"/>
    <w:multiLevelType w:val="hybridMultilevel"/>
    <w:tmpl w:val="FA588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59"/>
  </w:num>
  <w:num w:numId="3">
    <w:abstractNumId w:val="53"/>
  </w:num>
  <w:num w:numId="4">
    <w:abstractNumId w:val="49"/>
  </w:num>
  <w:num w:numId="5">
    <w:abstractNumId w:val="41"/>
  </w:num>
  <w:num w:numId="6">
    <w:abstractNumId w:val="13"/>
  </w:num>
  <w:num w:numId="7">
    <w:abstractNumId w:val="55"/>
  </w:num>
  <w:num w:numId="8">
    <w:abstractNumId w:val="17"/>
  </w:num>
  <w:num w:numId="9">
    <w:abstractNumId w:val="44"/>
  </w:num>
  <w:num w:numId="10">
    <w:abstractNumId w:val="7"/>
  </w:num>
  <w:num w:numId="11">
    <w:abstractNumId w:val="43"/>
  </w:num>
  <w:num w:numId="12">
    <w:abstractNumId w:val="33"/>
  </w:num>
  <w:num w:numId="13">
    <w:abstractNumId w:val="46"/>
  </w:num>
  <w:num w:numId="14">
    <w:abstractNumId w:val="58"/>
  </w:num>
  <w:num w:numId="15">
    <w:abstractNumId w:val="6"/>
  </w:num>
  <w:num w:numId="16">
    <w:abstractNumId w:val="9"/>
  </w:num>
  <w:num w:numId="17">
    <w:abstractNumId w:val="18"/>
  </w:num>
  <w:num w:numId="18">
    <w:abstractNumId w:val="39"/>
  </w:num>
  <w:num w:numId="19">
    <w:abstractNumId w:val="23"/>
  </w:num>
  <w:num w:numId="20">
    <w:abstractNumId w:val="12"/>
  </w:num>
  <w:num w:numId="21">
    <w:abstractNumId w:val="14"/>
  </w:num>
  <w:num w:numId="22">
    <w:abstractNumId w:val="10"/>
  </w:num>
  <w:num w:numId="23">
    <w:abstractNumId w:val="1"/>
  </w:num>
  <w:num w:numId="24">
    <w:abstractNumId w:val="37"/>
  </w:num>
  <w:num w:numId="25">
    <w:abstractNumId w:val="32"/>
  </w:num>
  <w:num w:numId="26">
    <w:abstractNumId w:val="48"/>
  </w:num>
  <w:num w:numId="27">
    <w:abstractNumId w:val="42"/>
  </w:num>
  <w:num w:numId="28">
    <w:abstractNumId w:val="47"/>
  </w:num>
  <w:num w:numId="29">
    <w:abstractNumId w:val="4"/>
  </w:num>
  <w:num w:numId="30">
    <w:abstractNumId w:val="40"/>
  </w:num>
  <w:num w:numId="31">
    <w:abstractNumId w:val="28"/>
  </w:num>
  <w:num w:numId="32">
    <w:abstractNumId w:val="31"/>
  </w:num>
  <w:num w:numId="33">
    <w:abstractNumId w:val="25"/>
  </w:num>
  <w:num w:numId="34">
    <w:abstractNumId w:val="19"/>
  </w:num>
  <w:num w:numId="35">
    <w:abstractNumId w:val="16"/>
  </w:num>
  <w:num w:numId="36">
    <w:abstractNumId w:val="29"/>
  </w:num>
  <w:num w:numId="37">
    <w:abstractNumId w:val="27"/>
  </w:num>
  <w:num w:numId="38">
    <w:abstractNumId w:val="36"/>
  </w:num>
  <w:num w:numId="39">
    <w:abstractNumId w:val="57"/>
  </w:num>
  <w:num w:numId="40">
    <w:abstractNumId w:val="34"/>
  </w:num>
  <w:num w:numId="41">
    <w:abstractNumId w:val="38"/>
  </w:num>
  <w:num w:numId="42">
    <w:abstractNumId w:val="20"/>
  </w:num>
  <w:num w:numId="43">
    <w:abstractNumId w:val="51"/>
  </w:num>
  <w:num w:numId="44">
    <w:abstractNumId w:val="15"/>
  </w:num>
  <w:num w:numId="45">
    <w:abstractNumId w:val="50"/>
  </w:num>
  <w:num w:numId="46">
    <w:abstractNumId w:val="5"/>
  </w:num>
  <w:num w:numId="47">
    <w:abstractNumId w:val="21"/>
  </w:num>
  <w:num w:numId="48">
    <w:abstractNumId w:val="45"/>
  </w:num>
  <w:num w:numId="49">
    <w:abstractNumId w:val="56"/>
  </w:num>
  <w:num w:numId="50">
    <w:abstractNumId w:val="11"/>
  </w:num>
  <w:num w:numId="51">
    <w:abstractNumId w:val="3"/>
  </w:num>
  <w:num w:numId="52">
    <w:abstractNumId w:val="24"/>
  </w:num>
  <w:num w:numId="53">
    <w:abstractNumId w:val="26"/>
  </w:num>
  <w:num w:numId="54">
    <w:abstractNumId w:val="8"/>
  </w:num>
  <w:num w:numId="55">
    <w:abstractNumId w:val="54"/>
  </w:num>
  <w:num w:numId="56">
    <w:abstractNumId w:val="52"/>
  </w:num>
  <w:num w:numId="57">
    <w:abstractNumId w:val="22"/>
  </w:num>
  <w:num w:numId="58">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155650">
      <o:colormenu v:ext="edit" fillcolor="none [3212]" strokecolor="none [3213]" shadowcolor="none"/>
    </o:shapedefaults>
  </w:hdrShapeDefaults>
  <w:footnotePr>
    <w:pos w:val="beneathText"/>
    <w:footnote w:id="0"/>
    <w:footnote w:id="1"/>
  </w:footnotePr>
  <w:endnotePr>
    <w:endnote w:id="0"/>
    <w:endnote w:id="1"/>
  </w:endnotePr>
  <w:compat/>
  <w:rsids>
    <w:rsidRoot w:val="00AE4F09"/>
    <w:rsid w:val="000066E0"/>
    <w:rsid w:val="00011015"/>
    <w:rsid w:val="0001417F"/>
    <w:rsid w:val="00016D07"/>
    <w:rsid w:val="00031010"/>
    <w:rsid w:val="0003125D"/>
    <w:rsid w:val="00031F72"/>
    <w:rsid w:val="00032862"/>
    <w:rsid w:val="0004340E"/>
    <w:rsid w:val="00047EA9"/>
    <w:rsid w:val="00050DED"/>
    <w:rsid w:val="00051C0A"/>
    <w:rsid w:val="00060485"/>
    <w:rsid w:val="00062963"/>
    <w:rsid w:val="00076690"/>
    <w:rsid w:val="00086BDC"/>
    <w:rsid w:val="000A25AE"/>
    <w:rsid w:val="000B568C"/>
    <w:rsid w:val="000B6F8E"/>
    <w:rsid w:val="000E1030"/>
    <w:rsid w:val="000E4C22"/>
    <w:rsid w:val="000E7546"/>
    <w:rsid w:val="000F6C10"/>
    <w:rsid w:val="000F7490"/>
    <w:rsid w:val="001038EA"/>
    <w:rsid w:val="001075B7"/>
    <w:rsid w:val="00112624"/>
    <w:rsid w:val="00121961"/>
    <w:rsid w:val="00126BE6"/>
    <w:rsid w:val="00127C63"/>
    <w:rsid w:val="00130B58"/>
    <w:rsid w:val="001441DA"/>
    <w:rsid w:val="00150C7F"/>
    <w:rsid w:val="00154F86"/>
    <w:rsid w:val="00192064"/>
    <w:rsid w:val="00192314"/>
    <w:rsid w:val="001A0443"/>
    <w:rsid w:val="001B2A88"/>
    <w:rsid w:val="001C2097"/>
    <w:rsid w:val="001C3AB9"/>
    <w:rsid w:val="001C42AF"/>
    <w:rsid w:val="001E4562"/>
    <w:rsid w:val="001F1421"/>
    <w:rsid w:val="001F4DF5"/>
    <w:rsid w:val="001F5CB7"/>
    <w:rsid w:val="001F7629"/>
    <w:rsid w:val="00203EA8"/>
    <w:rsid w:val="00204FD1"/>
    <w:rsid w:val="00207439"/>
    <w:rsid w:val="00212732"/>
    <w:rsid w:val="002176B8"/>
    <w:rsid w:val="00222AF6"/>
    <w:rsid w:val="00223591"/>
    <w:rsid w:val="00224141"/>
    <w:rsid w:val="00226300"/>
    <w:rsid w:val="00237D6A"/>
    <w:rsid w:val="00240FE8"/>
    <w:rsid w:val="0024172F"/>
    <w:rsid w:val="00254FF1"/>
    <w:rsid w:val="00267D2B"/>
    <w:rsid w:val="002713C6"/>
    <w:rsid w:val="002745DF"/>
    <w:rsid w:val="002761B4"/>
    <w:rsid w:val="002804F5"/>
    <w:rsid w:val="00296D2E"/>
    <w:rsid w:val="002A44A3"/>
    <w:rsid w:val="002B4CBE"/>
    <w:rsid w:val="002C15D6"/>
    <w:rsid w:val="002D59F8"/>
    <w:rsid w:val="002F1BBA"/>
    <w:rsid w:val="002F2E0F"/>
    <w:rsid w:val="002F5365"/>
    <w:rsid w:val="002F5F2E"/>
    <w:rsid w:val="00301DEC"/>
    <w:rsid w:val="00303FB0"/>
    <w:rsid w:val="003130E9"/>
    <w:rsid w:val="00313955"/>
    <w:rsid w:val="00313B79"/>
    <w:rsid w:val="003309A1"/>
    <w:rsid w:val="00350D23"/>
    <w:rsid w:val="0035431E"/>
    <w:rsid w:val="00354E27"/>
    <w:rsid w:val="00363617"/>
    <w:rsid w:val="003717EB"/>
    <w:rsid w:val="00381FAA"/>
    <w:rsid w:val="00386B21"/>
    <w:rsid w:val="00392F5B"/>
    <w:rsid w:val="00392F66"/>
    <w:rsid w:val="00392FE1"/>
    <w:rsid w:val="00393A31"/>
    <w:rsid w:val="003A068C"/>
    <w:rsid w:val="003A13FD"/>
    <w:rsid w:val="003A7DE1"/>
    <w:rsid w:val="003B10AF"/>
    <w:rsid w:val="003D74E1"/>
    <w:rsid w:val="003F1091"/>
    <w:rsid w:val="003F3444"/>
    <w:rsid w:val="00402324"/>
    <w:rsid w:val="004205CF"/>
    <w:rsid w:val="00430E81"/>
    <w:rsid w:val="00440E9D"/>
    <w:rsid w:val="00450E18"/>
    <w:rsid w:val="00456C1E"/>
    <w:rsid w:val="00466A93"/>
    <w:rsid w:val="00482ED7"/>
    <w:rsid w:val="00483931"/>
    <w:rsid w:val="00486DF3"/>
    <w:rsid w:val="00490691"/>
    <w:rsid w:val="004A133B"/>
    <w:rsid w:val="004A3A30"/>
    <w:rsid w:val="004B1E01"/>
    <w:rsid w:val="004B3B98"/>
    <w:rsid w:val="004C21FF"/>
    <w:rsid w:val="004D11A3"/>
    <w:rsid w:val="004D4AFB"/>
    <w:rsid w:val="004D6040"/>
    <w:rsid w:val="004D6277"/>
    <w:rsid w:val="004D6DA2"/>
    <w:rsid w:val="004E47CD"/>
    <w:rsid w:val="004E66CE"/>
    <w:rsid w:val="004E7F71"/>
    <w:rsid w:val="0050185A"/>
    <w:rsid w:val="00502C03"/>
    <w:rsid w:val="00503FC8"/>
    <w:rsid w:val="005207AA"/>
    <w:rsid w:val="00520A66"/>
    <w:rsid w:val="00532689"/>
    <w:rsid w:val="0053709A"/>
    <w:rsid w:val="00554799"/>
    <w:rsid w:val="00556A96"/>
    <w:rsid w:val="0056098D"/>
    <w:rsid w:val="00562A49"/>
    <w:rsid w:val="00562C42"/>
    <w:rsid w:val="005722F4"/>
    <w:rsid w:val="0057518F"/>
    <w:rsid w:val="005841A0"/>
    <w:rsid w:val="0059329E"/>
    <w:rsid w:val="00594A78"/>
    <w:rsid w:val="005A635D"/>
    <w:rsid w:val="005A6AAC"/>
    <w:rsid w:val="005B4F6D"/>
    <w:rsid w:val="005C43E7"/>
    <w:rsid w:val="005D2DDE"/>
    <w:rsid w:val="005E765F"/>
    <w:rsid w:val="005F1DF7"/>
    <w:rsid w:val="00604A95"/>
    <w:rsid w:val="00606BF4"/>
    <w:rsid w:val="006133F9"/>
    <w:rsid w:val="006216A0"/>
    <w:rsid w:val="006276E4"/>
    <w:rsid w:val="0063272F"/>
    <w:rsid w:val="0064029E"/>
    <w:rsid w:val="006424B9"/>
    <w:rsid w:val="006432D9"/>
    <w:rsid w:val="00654303"/>
    <w:rsid w:val="006549D8"/>
    <w:rsid w:val="0066738E"/>
    <w:rsid w:val="00670342"/>
    <w:rsid w:val="00676027"/>
    <w:rsid w:val="0067624F"/>
    <w:rsid w:val="00691AA7"/>
    <w:rsid w:val="00695943"/>
    <w:rsid w:val="006B2799"/>
    <w:rsid w:val="006C5F24"/>
    <w:rsid w:val="006D3250"/>
    <w:rsid w:val="006D54DE"/>
    <w:rsid w:val="006D68BF"/>
    <w:rsid w:val="006D695A"/>
    <w:rsid w:val="006E30C5"/>
    <w:rsid w:val="006E6ECF"/>
    <w:rsid w:val="006F6026"/>
    <w:rsid w:val="0070079B"/>
    <w:rsid w:val="007029EF"/>
    <w:rsid w:val="00707D65"/>
    <w:rsid w:val="00712E1E"/>
    <w:rsid w:val="00714A74"/>
    <w:rsid w:val="00716EA9"/>
    <w:rsid w:val="00730AC2"/>
    <w:rsid w:val="00731300"/>
    <w:rsid w:val="00734D70"/>
    <w:rsid w:val="0074318D"/>
    <w:rsid w:val="00765552"/>
    <w:rsid w:val="007701F3"/>
    <w:rsid w:val="007753A2"/>
    <w:rsid w:val="00780FBD"/>
    <w:rsid w:val="00784073"/>
    <w:rsid w:val="0079370A"/>
    <w:rsid w:val="007A6629"/>
    <w:rsid w:val="007D3183"/>
    <w:rsid w:val="007D5BD2"/>
    <w:rsid w:val="007D7DD2"/>
    <w:rsid w:val="007E1784"/>
    <w:rsid w:val="007E585A"/>
    <w:rsid w:val="007F3ADD"/>
    <w:rsid w:val="007F4604"/>
    <w:rsid w:val="00806868"/>
    <w:rsid w:val="00812FC0"/>
    <w:rsid w:val="008146BD"/>
    <w:rsid w:val="008204FD"/>
    <w:rsid w:val="00821ACF"/>
    <w:rsid w:val="00823F0B"/>
    <w:rsid w:val="00824DAA"/>
    <w:rsid w:val="00826C97"/>
    <w:rsid w:val="008312D3"/>
    <w:rsid w:val="00834C2A"/>
    <w:rsid w:val="00836254"/>
    <w:rsid w:val="00840DDD"/>
    <w:rsid w:val="00842AD5"/>
    <w:rsid w:val="00857351"/>
    <w:rsid w:val="0086043B"/>
    <w:rsid w:val="00870A6C"/>
    <w:rsid w:val="00875B7A"/>
    <w:rsid w:val="00896FC7"/>
    <w:rsid w:val="008A27CE"/>
    <w:rsid w:val="008A37A1"/>
    <w:rsid w:val="008A7977"/>
    <w:rsid w:val="008B3059"/>
    <w:rsid w:val="008B40DE"/>
    <w:rsid w:val="008B4CFB"/>
    <w:rsid w:val="008C2363"/>
    <w:rsid w:val="008C433F"/>
    <w:rsid w:val="008C7F49"/>
    <w:rsid w:val="008D029B"/>
    <w:rsid w:val="008D347E"/>
    <w:rsid w:val="008E1A9D"/>
    <w:rsid w:val="008E22A9"/>
    <w:rsid w:val="008E5B22"/>
    <w:rsid w:val="008E6C6A"/>
    <w:rsid w:val="008F2745"/>
    <w:rsid w:val="008F70BB"/>
    <w:rsid w:val="0090292E"/>
    <w:rsid w:val="00906021"/>
    <w:rsid w:val="0090773A"/>
    <w:rsid w:val="00910923"/>
    <w:rsid w:val="00911855"/>
    <w:rsid w:val="009165AA"/>
    <w:rsid w:val="00917AB7"/>
    <w:rsid w:val="009217A2"/>
    <w:rsid w:val="009240E2"/>
    <w:rsid w:val="009333C6"/>
    <w:rsid w:val="009421CC"/>
    <w:rsid w:val="00946056"/>
    <w:rsid w:val="00946594"/>
    <w:rsid w:val="00952840"/>
    <w:rsid w:val="009546CD"/>
    <w:rsid w:val="00963582"/>
    <w:rsid w:val="009711D1"/>
    <w:rsid w:val="00973F6D"/>
    <w:rsid w:val="0097682C"/>
    <w:rsid w:val="00981F38"/>
    <w:rsid w:val="00983943"/>
    <w:rsid w:val="0098680A"/>
    <w:rsid w:val="009873EA"/>
    <w:rsid w:val="00991651"/>
    <w:rsid w:val="009A12DE"/>
    <w:rsid w:val="009A1321"/>
    <w:rsid w:val="009A7C7D"/>
    <w:rsid w:val="009B287F"/>
    <w:rsid w:val="009C2D7C"/>
    <w:rsid w:val="009C5311"/>
    <w:rsid w:val="009C68FF"/>
    <w:rsid w:val="009C7497"/>
    <w:rsid w:val="009D184A"/>
    <w:rsid w:val="009D290A"/>
    <w:rsid w:val="009D52BE"/>
    <w:rsid w:val="009D531C"/>
    <w:rsid w:val="009D7A88"/>
    <w:rsid w:val="009E12FA"/>
    <w:rsid w:val="009E550F"/>
    <w:rsid w:val="009F09B1"/>
    <w:rsid w:val="009F3C13"/>
    <w:rsid w:val="00A03C28"/>
    <w:rsid w:val="00A06D47"/>
    <w:rsid w:val="00A150C8"/>
    <w:rsid w:val="00A17EED"/>
    <w:rsid w:val="00A34D6E"/>
    <w:rsid w:val="00A47007"/>
    <w:rsid w:val="00A550D3"/>
    <w:rsid w:val="00A61A0B"/>
    <w:rsid w:val="00A727C6"/>
    <w:rsid w:val="00A8032E"/>
    <w:rsid w:val="00A8122C"/>
    <w:rsid w:val="00A818AB"/>
    <w:rsid w:val="00A834C9"/>
    <w:rsid w:val="00A8690C"/>
    <w:rsid w:val="00AA2948"/>
    <w:rsid w:val="00AB6A67"/>
    <w:rsid w:val="00AC5081"/>
    <w:rsid w:val="00AC6C2B"/>
    <w:rsid w:val="00AD0E3F"/>
    <w:rsid w:val="00AE2691"/>
    <w:rsid w:val="00AE4F09"/>
    <w:rsid w:val="00AF23A4"/>
    <w:rsid w:val="00AF2EB7"/>
    <w:rsid w:val="00AF3E6E"/>
    <w:rsid w:val="00AF6105"/>
    <w:rsid w:val="00B00775"/>
    <w:rsid w:val="00B01839"/>
    <w:rsid w:val="00B115BA"/>
    <w:rsid w:val="00B1307C"/>
    <w:rsid w:val="00B23A24"/>
    <w:rsid w:val="00B243A9"/>
    <w:rsid w:val="00B248E3"/>
    <w:rsid w:val="00B41BEE"/>
    <w:rsid w:val="00B425C0"/>
    <w:rsid w:val="00B609AA"/>
    <w:rsid w:val="00B64206"/>
    <w:rsid w:val="00B76E90"/>
    <w:rsid w:val="00B77AF3"/>
    <w:rsid w:val="00B8048C"/>
    <w:rsid w:val="00B939FA"/>
    <w:rsid w:val="00BA0B48"/>
    <w:rsid w:val="00BB3F39"/>
    <w:rsid w:val="00BB654D"/>
    <w:rsid w:val="00BC44B4"/>
    <w:rsid w:val="00BD0CC5"/>
    <w:rsid w:val="00BD1B34"/>
    <w:rsid w:val="00BD5A1C"/>
    <w:rsid w:val="00BD6FD3"/>
    <w:rsid w:val="00BD70A9"/>
    <w:rsid w:val="00BE4BF1"/>
    <w:rsid w:val="00BE7A1D"/>
    <w:rsid w:val="00C01757"/>
    <w:rsid w:val="00C022EC"/>
    <w:rsid w:val="00C1352A"/>
    <w:rsid w:val="00C162E4"/>
    <w:rsid w:val="00C1782F"/>
    <w:rsid w:val="00C213F7"/>
    <w:rsid w:val="00C25BE3"/>
    <w:rsid w:val="00C26851"/>
    <w:rsid w:val="00C414F3"/>
    <w:rsid w:val="00C43CCE"/>
    <w:rsid w:val="00C46B11"/>
    <w:rsid w:val="00C61B6E"/>
    <w:rsid w:val="00C62C35"/>
    <w:rsid w:val="00C70559"/>
    <w:rsid w:val="00C711FF"/>
    <w:rsid w:val="00C747DD"/>
    <w:rsid w:val="00C74C06"/>
    <w:rsid w:val="00C76566"/>
    <w:rsid w:val="00C7779A"/>
    <w:rsid w:val="00C87056"/>
    <w:rsid w:val="00C93911"/>
    <w:rsid w:val="00CA0868"/>
    <w:rsid w:val="00CA26A6"/>
    <w:rsid w:val="00CA3C7D"/>
    <w:rsid w:val="00CA41B8"/>
    <w:rsid w:val="00CA4264"/>
    <w:rsid w:val="00CA7DF2"/>
    <w:rsid w:val="00CC7F7C"/>
    <w:rsid w:val="00CD3E7D"/>
    <w:rsid w:val="00CD4C16"/>
    <w:rsid w:val="00CD5C3F"/>
    <w:rsid w:val="00CF3B70"/>
    <w:rsid w:val="00D06556"/>
    <w:rsid w:val="00D074D0"/>
    <w:rsid w:val="00D1380C"/>
    <w:rsid w:val="00D40101"/>
    <w:rsid w:val="00D40D49"/>
    <w:rsid w:val="00D60C28"/>
    <w:rsid w:val="00D60CA0"/>
    <w:rsid w:val="00D63803"/>
    <w:rsid w:val="00D75E94"/>
    <w:rsid w:val="00D8056C"/>
    <w:rsid w:val="00D82932"/>
    <w:rsid w:val="00D85B68"/>
    <w:rsid w:val="00DA01E6"/>
    <w:rsid w:val="00DA1808"/>
    <w:rsid w:val="00DA3333"/>
    <w:rsid w:val="00DA33FD"/>
    <w:rsid w:val="00DA69F7"/>
    <w:rsid w:val="00DB0D7E"/>
    <w:rsid w:val="00DB3FA3"/>
    <w:rsid w:val="00DB5796"/>
    <w:rsid w:val="00DC5924"/>
    <w:rsid w:val="00DC5ACE"/>
    <w:rsid w:val="00DD033C"/>
    <w:rsid w:val="00DD4F3C"/>
    <w:rsid w:val="00DE0542"/>
    <w:rsid w:val="00DE62D7"/>
    <w:rsid w:val="00DF0D82"/>
    <w:rsid w:val="00DF2600"/>
    <w:rsid w:val="00DF48D5"/>
    <w:rsid w:val="00DF5A96"/>
    <w:rsid w:val="00E1000B"/>
    <w:rsid w:val="00E16947"/>
    <w:rsid w:val="00E301AE"/>
    <w:rsid w:val="00E31489"/>
    <w:rsid w:val="00E43C34"/>
    <w:rsid w:val="00E505B6"/>
    <w:rsid w:val="00E51A48"/>
    <w:rsid w:val="00E535DE"/>
    <w:rsid w:val="00E54D5F"/>
    <w:rsid w:val="00E558AF"/>
    <w:rsid w:val="00E5669A"/>
    <w:rsid w:val="00E63818"/>
    <w:rsid w:val="00E64225"/>
    <w:rsid w:val="00E7057D"/>
    <w:rsid w:val="00E75B99"/>
    <w:rsid w:val="00E800C4"/>
    <w:rsid w:val="00E82192"/>
    <w:rsid w:val="00E839AF"/>
    <w:rsid w:val="00E84D8F"/>
    <w:rsid w:val="00E93A98"/>
    <w:rsid w:val="00EA6E16"/>
    <w:rsid w:val="00EA700F"/>
    <w:rsid w:val="00EB0B4E"/>
    <w:rsid w:val="00ED1E04"/>
    <w:rsid w:val="00ED2A41"/>
    <w:rsid w:val="00ED567E"/>
    <w:rsid w:val="00ED63F1"/>
    <w:rsid w:val="00ED7240"/>
    <w:rsid w:val="00ED769E"/>
    <w:rsid w:val="00EE2481"/>
    <w:rsid w:val="00EE37D4"/>
    <w:rsid w:val="00EE538C"/>
    <w:rsid w:val="00EE5526"/>
    <w:rsid w:val="00F00507"/>
    <w:rsid w:val="00F057AE"/>
    <w:rsid w:val="00F14427"/>
    <w:rsid w:val="00F15E1B"/>
    <w:rsid w:val="00F16590"/>
    <w:rsid w:val="00F16C51"/>
    <w:rsid w:val="00F17A36"/>
    <w:rsid w:val="00F35159"/>
    <w:rsid w:val="00F43688"/>
    <w:rsid w:val="00F44B74"/>
    <w:rsid w:val="00F47E5C"/>
    <w:rsid w:val="00F55957"/>
    <w:rsid w:val="00F63147"/>
    <w:rsid w:val="00F9027A"/>
    <w:rsid w:val="00FA0678"/>
    <w:rsid w:val="00FA7963"/>
    <w:rsid w:val="00FB2238"/>
    <w:rsid w:val="00FB46A7"/>
    <w:rsid w:val="00FC273E"/>
    <w:rsid w:val="00FE658F"/>
    <w:rsid w:val="00FF0D8D"/>
    <w:rsid w:val="00FF113F"/>
    <w:rsid w:val="00FF3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650">
      <o:colormenu v:ext="edit" fillcolor="none [3212]"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09"/>
    <w:rPr>
      <w:rFonts w:ascii="Calibri" w:eastAsia="Calibri" w:hAnsi="Calibri" w:cs="Times New Roman"/>
    </w:rPr>
  </w:style>
  <w:style w:type="paragraph" w:styleId="1">
    <w:name w:val="heading 1"/>
    <w:basedOn w:val="a"/>
    <w:next w:val="a"/>
    <w:link w:val="10"/>
    <w:qFormat/>
    <w:rsid w:val="006E30C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E30C5"/>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6E30C5"/>
    <w:pPr>
      <w:keepNext/>
      <w:spacing w:before="240" w:after="60"/>
      <w:outlineLvl w:val="2"/>
    </w:pPr>
    <w:rPr>
      <w:rFonts w:ascii="Cambria" w:eastAsia="Times New Roman" w:hAnsi="Cambria"/>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locked/>
    <w:rsid w:val="00AE4F09"/>
    <w:rPr>
      <w:sz w:val="26"/>
      <w:szCs w:val="26"/>
      <w:shd w:val="clear" w:color="auto" w:fill="FFFFFF"/>
    </w:rPr>
  </w:style>
  <w:style w:type="paragraph" w:styleId="a4">
    <w:name w:val="Body Text"/>
    <w:basedOn w:val="a"/>
    <w:link w:val="a3"/>
    <w:uiPriority w:val="99"/>
    <w:rsid w:val="00AE4F09"/>
    <w:pPr>
      <w:widowControl w:val="0"/>
      <w:shd w:val="clear" w:color="auto" w:fill="FFFFFF"/>
      <w:spacing w:after="0" w:line="322" w:lineRule="exact"/>
    </w:pPr>
    <w:rPr>
      <w:rFonts w:asciiTheme="minorHAnsi" w:eastAsiaTheme="minorHAnsi" w:hAnsiTheme="minorHAnsi" w:cstheme="minorBidi"/>
      <w:sz w:val="26"/>
      <w:szCs w:val="26"/>
    </w:rPr>
  </w:style>
  <w:style w:type="character" w:customStyle="1" w:styleId="11">
    <w:name w:val="Основной текст Знак1"/>
    <w:basedOn w:val="a0"/>
    <w:uiPriority w:val="99"/>
    <w:semiHidden/>
    <w:rsid w:val="00AE4F09"/>
    <w:rPr>
      <w:rFonts w:ascii="Calibri" w:eastAsia="Calibri" w:hAnsi="Calibri" w:cs="Times New Roman"/>
    </w:rPr>
  </w:style>
  <w:style w:type="character" w:customStyle="1" w:styleId="21">
    <w:name w:val="Основной текст (2)_"/>
    <w:basedOn w:val="a0"/>
    <w:link w:val="22"/>
    <w:locked/>
    <w:rsid w:val="00AE4F09"/>
    <w:rPr>
      <w:rFonts w:ascii="Arial" w:hAnsi="Arial" w:cs="Arial"/>
      <w:i/>
      <w:iCs/>
      <w:noProof/>
      <w:sz w:val="21"/>
      <w:szCs w:val="21"/>
      <w:shd w:val="clear" w:color="auto" w:fill="FFFFFF"/>
    </w:rPr>
  </w:style>
  <w:style w:type="paragraph" w:customStyle="1" w:styleId="22">
    <w:name w:val="Основной текст (2)"/>
    <w:basedOn w:val="a"/>
    <w:link w:val="21"/>
    <w:rsid w:val="00AE4F09"/>
    <w:pPr>
      <w:widowControl w:val="0"/>
      <w:shd w:val="clear" w:color="auto" w:fill="FFFFFF"/>
      <w:spacing w:after="0" w:line="240" w:lineRule="atLeast"/>
    </w:pPr>
    <w:rPr>
      <w:rFonts w:ascii="Arial" w:eastAsiaTheme="minorHAnsi" w:hAnsi="Arial" w:cs="Arial"/>
      <w:i/>
      <w:iCs/>
      <w:noProof/>
      <w:sz w:val="21"/>
      <w:szCs w:val="21"/>
    </w:rPr>
  </w:style>
  <w:style w:type="character" w:styleId="a5">
    <w:name w:val="Hyperlink"/>
    <w:basedOn w:val="a0"/>
    <w:rsid w:val="00AE4F09"/>
    <w:rPr>
      <w:color w:val="0000FF"/>
      <w:u w:val="single"/>
    </w:rPr>
  </w:style>
  <w:style w:type="table" w:styleId="a6">
    <w:name w:val="Table Grid"/>
    <w:basedOn w:val="a1"/>
    <w:rsid w:val="00AE4F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AE4F09"/>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line number"/>
    <w:basedOn w:val="a0"/>
    <w:uiPriority w:val="99"/>
    <w:semiHidden/>
    <w:unhideWhenUsed/>
    <w:rsid w:val="00AE4F09"/>
  </w:style>
  <w:style w:type="paragraph" w:styleId="a9">
    <w:name w:val="header"/>
    <w:basedOn w:val="a"/>
    <w:link w:val="aa"/>
    <w:uiPriority w:val="99"/>
    <w:unhideWhenUsed/>
    <w:rsid w:val="00AE4F0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E4F09"/>
    <w:rPr>
      <w:rFonts w:ascii="Calibri" w:eastAsia="Calibri" w:hAnsi="Calibri" w:cs="Times New Roman"/>
    </w:rPr>
  </w:style>
  <w:style w:type="paragraph" w:styleId="ab">
    <w:name w:val="footer"/>
    <w:basedOn w:val="a"/>
    <w:link w:val="ac"/>
    <w:uiPriority w:val="99"/>
    <w:unhideWhenUsed/>
    <w:rsid w:val="00AE4F0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E4F09"/>
    <w:rPr>
      <w:rFonts w:ascii="Calibri" w:eastAsia="Calibri" w:hAnsi="Calibri" w:cs="Times New Roman"/>
    </w:rPr>
  </w:style>
  <w:style w:type="paragraph" w:styleId="23">
    <w:name w:val="Body Text Indent 2"/>
    <w:basedOn w:val="a"/>
    <w:link w:val="24"/>
    <w:unhideWhenUsed/>
    <w:rsid w:val="00AE4F09"/>
    <w:pPr>
      <w:spacing w:after="120" w:line="480" w:lineRule="auto"/>
      <w:ind w:left="283"/>
    </w:pPr>
  </w:style>
  <w:style w:type="character" w:customStyle="1" w:styleId="24">
    <w:name w:val="Основной текст с отступом 2 Знак"/>
    <w:basedOn w:val="a0"/>
    <w:link w:val="23"/>
    <w:rsid w:val="00AE4F09"/>
    <w:rPr>
      <w:rFonts w:ascii="Calibri" w:eastAsia="Calibri" w:hAnsi="Calibri" w:cs="Times New Roman"/>
    </w:rPr>
  </w:style>
  <w:style w:type="paragraph" w:styleId="ad">
    <w:name w:val="List Paragraph"/>
    <w:basedOn w:val="a"/>
    <w:uiPriority w:val="99"/>
    <w:qFormat/>
    <w:rsid w:val="00AE4F09"/>
    <w:pPr>
      <w:ind w:left="720"/>
      <w:contextualSpacing/>
    </w:pPr>
  </w:style>
  <w:style w:type="table" w:customStyle="1" w:styleId="12">
    <w:name w:val="Сетка таблицы1"/>
    <w:basedOn w:val="a1"/>
    <w:uiPriority w:val="59"/>
    <w:rsid w:val="00BA0B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E30C5"/>
    <w:rPr>
      <w:rFonts w:ascii="Arial" w:eastAsia="Calibri" w:hAnsi="Arial" w:cs="Arial"/>
      <w:b/>
      <w:bCs/>
      <w:kern w:val="32"/>
      <w:sz w:val="32"/>
      <w:szCs w:val="32"/>
    </w:rPr>
  </w:style>
  <w:style w:type="character" w:customStyle="1" w:styleId="20">
    <w:name w:val="Заголовок 2 Знак"/>
    <w:basedOn w:val="a0"/>
    <w:link w:val="2"/>
    <w:rsid w:val="006E30C5"/>
    <w:rPr>
      <w:rFonts w:ascii="Arial" w:eastAsia="Calibri" w:hAnsi="Arial" w:cs="Arial"/>
      <w:b/>
      <w:bCs/>
      <w:i/>
      <w:iCs/>
      <w:sz w:val="28"/>
      <w:szCs w:val="28"/>
    </w:rPr>
  </w:style>
  <w:style w:type="character" w:customStyle="1" w:styleId="30">
    <w:name w:val="Заголовок 3 Знак"/>
    <w:basedOn w:val="a0"/>
    <w:link w:val="3"/>
    <w:uiPriority w:val="9"/>
    <w:semiHidden/>
    <w:rsid w:val="006E30C5"/>
    <w:rPr>
      <w:rFonts w:ascii="Cambria" w:eastAsia="Times New Roman" w:hAnsi="Cambria" w:cs="Times New Roman"/>
      <w:b/>
      <w:bCs/>
      <w:color w:val="4F81BD"/>
      <w:sz w:val="24"/>
      <w:szCs w:val="24"/>
      <w:lang w:eastAsia="ru-RU"/>
    </w:rPr>
  </w:style>
  <w:style w:type="character" w:customStyle="1" w:styleId="13">
    <w:name w:val="Заголовок №1_"/>
    <w:basedOn w:val="a0"/>
    <w:link w:val="14"/>
    <w:locked/>
    <w:rsid w:val="006E30C5"/>
    <w:rPr>
      <w:b/>
      <w:bCs/>
      <w:sz w:val="30"/>
      <w:szCs w:val="30"/>
      <w:shd w:val="clear" w:color="auto" w:fill="FFFFFF"/>
    </w:rPr>
  </w:style>
  <w:style w:type="paragraph" w:customStyle="1" w:styleId="14">
    <w:name w:val="Заголовок №1"/>
    <w:basedOn w:val="a"/>
    <w:link w:val="13"/>
    <w:rsid w:val="006E30C5"/>
    <w:pPr>
      <w:widowControl w:val="0"/>
      <w:shd w:val="clear" w:color="auto" w:fill="FFFFFF"/>
      <w:spacing w:after="0" w:line="379" w:lineRule="exact"/>
      <w:jc w:val="center"/>
      <w:outlineLvl w:val="0"/>
    </w:pPr>
    <w:rPr>
      <w:rFonts w:asciiTheme="minorHAnsi" w:eastAsiaTheme="minorHAnsi" w:hAnsiTheme="minorHAnsi" w:cstheme="minorBidi"/>
      <w:b/>
      <w:bCs/>
      <w:sz w:val="30"/>
      <w:szCs w:val="30"/>
    </w:rPr>
  </w:style>
  <w:style w:type="paragraph" w:customStyle="1" w:styleId="ae">
    <w:name w:val="Знак"/>
    <w:basedOn w:val="a"/>
    <w:rsid w:val="006E30C5"/>
    <w:pPr>
      <w:spacing w:after="160" w:line="240" w:lineRule="exact"/>
    </w:pPr>
    <w:rPr>
      <w:rFonts w:ascii="Verdana" w:eastAsia="Times New Roman" w:hAnsi="Verdana"/>
      <w:sz w:val="20"/>
      <w:szCs w:val="20"/>
      <w:lang w:val="en-US"/>
    </w:rPr>
  </w:style>
  <w:style w:type="character" w:customStyle="1" w:styleId="af">
    <w:name w:val="Основной текст + Курсив"/>
    <w:basedOn w:val="a3"/>
    <w:rsid w:val="006E30C5"/>
    <w:rPr>
      <w:i/>
      <w:iCs/>
      <w:sz w:val="26"/>
      <w:szCs w:val="26"/>
      <w:shd w:val="clear" w:color="auto" w:fill="FFFFFF"/>
    </w:rPr>
  </w:style>
  <w:style w:type="paragraph" w:customStyle="1" w:styleId="15">
    <w:name w:val="Текст1"/>
    <w:basedOn w:val="a"/>
    <w:rsid w:val="006E30C5"/>
    <w:pPr>
      <w:suppressAutoHyphens/>
      <w:spacing w:after="0" w:line="240" w:lineRule="auto"/>
    </w:pPr>
    <w:rPr>
      <w:rFonts w:ascii="Courier New" w:hAnsi="Courier New"/>
      <w:sz w:val="20"/>
      <w:szCs w:val="20"/>
      <w:lang w:eastAsia="ar-SA"/>
    </w:rPr>
  </w:style>
  <w:style w:type="paragraph" w:customStyle="1" w:styleId="16">
    <w:name w:val="Абзац списка1"/>
    <w:basedOn w:val="a"/>
    <w:rsid w:val="006E30C5"/>
    <w:pPr>
      <w:ind w:left="720"/>
    </w:pPr>
    <w:rPr>
      <w:rFonts w:eastAsia="Times New Roman"/>
    </w:rPr>
  </w:style>
  <w:style w:type="character" w:customStyle="1" w:styleId="af0">
    <w:name w:val="Колонтитул_"/>
    <w:basedOn w:val="a0"/>
    <w:link w:val="17"/>
    <w:rsid w:val="006E30C5"/>
    <w:rPr>
      <w:b/>
      <w:bCs/>
      <w:sz w:val="27"/>
      <w:szCs w:val="27"/>
      <w:shd w:val="clear" w:color="auto" w:fill="FFFFFF"/>
    </w:rPr>
  </w:style>
  <w:style w:type="character" w:customStyle="1" w:styleId="af1">
    <w:name w:val="Колонтитул"/>
    <w:basedOn w:val="af0"/>
    <w:rsid w:val="006E30C5"/>
    <w:rPr>
      <w:b/>
      <w:bCs/>
      <w:sz w:val="27"/>
      <w:szCs w:val="27"/>
      <w:shd w:val="clear" w:color="auto" w:fill="FFFFFF"/>
    </w:rPr>
  </w:style>
  <w:style w:type="paragraph" w:customStyle="1" w:styleId="17">
    <w:name w:val="Колонтитул1"/>
    <w:basedOn w:val="a"/>
    <w:link w:val="af0"/>
    <w:rsid w:val="006E30C5"/>
    <w:pPr>
      <w:widowControl w:val="0"/>
      <w:shd w:val="clear" w:color="auto" w:fill="FFFFFF"/>
      <w:spacing w:after="0" w:line="240" w:lineRule="atLeast"/>
    </w:pPr>
    <w:rPr>
      <w:rFonts w:asciiTheme="minorHAnsi" w:eastAsiaTheme="minorHAnsi" w:hAnsiTheme="minorHAnsi" w:cstheme="minorBidi"/>
      <w:b/>
      <w:bCs/>
      <w:sz w:val="27"/>
      <w:szCs w:val="27"/>
    </w:rPr>
  </w:style>
  <w:style w:type="paragraph" w:styleId="af2">
    <w:name w:val="Balloon Text"/>
    <w:basedOn w:val="a"/>
    <w:link w:val="af3"/>
    <w:uiPriority w:val="99"/>
    <w:rsid w:val="006E30C5"/>
    <w:rPr>
      <w:rFonts w:ascii="Tahoma" w:hAnsi="Tahoma" w:cs="Tahoma"/>
      <w:sz w:val="16"/>
      <w:szCs w:val="16"/>
    </w:rPr>
  </w:style>
  <w:style w:type="character" w:customStyle="1" w:styleId="af3">
    <w:name w:val="Текст выноски Знак"/>
    <w:basedOn w:val="a0"/>
    <w:link w:val="af2"/>
    <w:uiPriority w:val="99"/>
    <w:rsid w:val="006E30C5"/>
    <w:rPr>
      <w:rFonts w:ascii="Tahoma" w:eastAsia="Calibri" w:hAnsi="Tahoma" w:cs="Tahoma"/>
      <w:sz w:val="16"/>
      <w:szCs w:val="16"/>
    </w:rPr>
  </w:style>
  <w:style w:type="paragraph" w:customStyle="1" w:styleId="18">
    <w:name w:val="Знак1"/>
    <w:basedOn w:val="a"/>
    <w:rsid w:val="006E30C5"/>
    <w:pPr>
      <w:spacing w:after="160" w:line="240" w:lineRule="exact"/>
    </w:pPr>
    <w:rPr>
      <w:rFonts w:ascii="Verdana" w:eastAsia="Times New Roman" w:hAnsi="Verdana"/>
      <w:sz w:val="20"/>
      <w:szCs w:val="20"/>
      <w:lang w:val="en-US"/>
    </w:rPr>
  </w:style>
  <w:style w:type="character" w:styleId="af4">
    <w:name w:val="Strong"/>
    <w:basedOn w:val="a0"/>
    <w:qFormat/>
    <w:rsid w:val="006E30C5"/>
    <w:rPr>
      <w:b/>
      <w:bCs/>
    </w:rPr>
  </w:style>
  <w:style w:type="character" w:customStyle="1" w:styleId="110">
    <w:name w:val="Основной текст + 11"/>
    <w:aliases w:val="5 pt,5 pt3,Основной текст + 19,Основной текст (4) + Trebuchet MS,4,Основной текст + 12"/>
    <w:rsid w:val="006E30C5"/>
    <w:rPr>
      <w:sz w:val="23"/>
      <w:szCs w:val="23"/>
      <w:lang w:bidi="ar-SA"/>
    </w:rPr>
  </w:style>
  <w:style w:type="character" w:customStyle="1" w:styleId="130">
    <w:name w:val="Основной текст + 13"/>
    <w:aliases w:val="5 pt2,Основной текст + 131,5 pt4"/>
    <w:rsid w:val="006E30C5"/>
    <w:rPr>
      <w:sz w:val="27"/>
      <w:szCs w:val="27"/>
      <w:lang w:bidi="ar-SA"/>
    </w:rPr>
  </w:style>
  <w:style w:type="character" w:customStyle="1" w:styleId="111">
    <w:name w:val="Основной текст + 111"/>
    <w:aliases w:val="5 pt1,Полужирный1,Основной текст + 9 pt"/>
    <w:rsid w:val="006E30C5"/>
    <w:rPr>
      <w:b/>
      <w:bCs/>
      <w:sz w:val="23"/>
      <w:szCs w:val="23"/>
      <w:lang w:bidi="ar-SA"/>
    </w:rPr>
  </w:style>
  <w:style w:type="character" w:customStyle="1" w:styleId="af5">
    <w:name w:val="Основной текст + Полужирный"/>
    <w:rsid w:val="006E30C5"/>
    <w:rPr>
      <w:b/>
      <w:bCs/>
      <w:sz w:val="23"/>
      <w:szCs w:val="23"/>
      <w:lang w:bidi="ar-SA"/>
    </w:rPr>
  </w:style>
  <w:style w:type="character" w:customStyle="1" w:styleId="25">
    <w:name w:val="Заголовок №2_"/>
    <w:link w:val="26"/>
    <w:rsid w:val="006E30C5"/>
    <w:rPr>
      <w:b/>
      <w:bCs/>
      <w:sz w:val="23"/>
      <w:szCs w:val="23"/>
      <w:shd w:val="clear" w:color="auto" w:fill="FFFFFF"/>
    </w:rPr>
  </w:style>
  <w:style w:type="paragraph" w:customStyle="1" w:styleId="26">
    <w:name w:val="Заголовок №2"/>
    <w:basedOn w:val="a"/>
    <w:link w:val="25"/>
    <w:rsid w:val="006E30C5"/>
    <w:pPr>
      <w:widowControl w:val="0"/>
      <w:shd w:val="clear" w:color="auto" w:fill="FFFFFF"/>
      <w:spacing w:after="0" w:line="278" w:lineRule="exact"/>
      <w:outlineLvl w:val="1"/>
    </w:pPr>
    <w:rPr>
      <w:rFonts w:asciiTheme="minorHAnsi" w:eastAsiaTheme="minorHAnsi" w:hAnsiTheme="minorHAnsi" w:cstheme="minorBidi"/>
      <w:b/>
      <w:bCs/>
      <w:sz w:val="23"/>
      <w:szCs w:val="23"/>
    </w:rPr>
  </w:style>
  <w:style w:type="character" w:customStyle="1" w:styleId="7">
    <w:name w:val="Основной текст (7)_"/>
    <w:link w:val="70"/>
    <w:rsid w:val="006E30C5"/>
    <w:rPr>
      <w:b/>
      <w:bCs/>
      <w:sz w:val="23"/>
      <w:szCs w:val="23"/>
      <w:shd w:val="clear" w:color="auto" w:fill="FFFFFF"/>
    </w:rPr>
  </w:style>
  <w:style w:type="paragraph" w:customStyle="1" w:styleId="70">
    <w:name w:val="Основной текст (7)"/>
    <w:basedOn w:val="a"/>
    <w:link w:val="7"/>
    <w:rsid w:val="006E30C5"/>
    <w:pPr>
      <w:widowControl w:val="0"/>
      <w:shd w:val="clear" w:color="auto" w:fill="FFFFFF"/>
      <w:spacing w:after="0" w:line="274" w:lineRule="exact"/>
      <w:jc w:val="both"/>
    </w:pPr>
    <w:rPr>
      <w:rFonts w:asciiTheme="minorHAnsi" w:eastAsiaTheme="minorHAnsi" w:hAnsiTheme="minorHAnsi" w:cstheme="minorBidi"/>
      <w:b/>
      <w:bCs/>
      <w:sz w:val="23"/>
      <w:szCs w:val="23"/>
    </w:rPr>
  </w:style>
  <w:style w:type="character" w:customStyle="1" w:styleId="8">
    <w:name w:val="Основной текст (8)_"/>
    <w:link w:val="80"/>
    <w:rsid w:val="006E30C5"/>
    <w:rPr>
      <w:b/>
      <w:bCs/>
      <w:sz w:val="23"/>
      <w:szCs w:val="23"/>
      <w:shd w:val="clear" w:color="auto" w:fill="FFFFFF"/>
    </w:rPr>
  </w:style>
  <w:style w:type="paragraph" w:customStyle="1" w:styleId="80">
    <w:name w:val="Основной текст (8)"/>
    <w:basedOn w:val="a"/>
    <w:link w:val="8"/>
    <w:rsid w:val="006E30C5"/>
    <w:pPr>
      <w:widowControl w:val="0"/>
      <w:shd w:val="clear" w:color="auto" w:fill="FFFFFF"/>
      <w:spacing w:after="0" w:line="274" w:lineRule="exact"/>
    </w:pPr>
    <w:rPr>
      <w:rFonts w:asciiTheme="minorHAnsi" w:eastAsiaTheme="minorHAnsi" w:hAnsiTheme="minorHAnsi" w:cstheme="minorBidi"/>
      <w:b/>
      <w:bCs/>
      <w:sz w:val="23"/>
      <w:szCs w:val="23"/>
    </w:rPr>
  </w:style>
  <w:style w:type="paragraph" w:styleId="af6">
    <w:name w:val="Body Text Indent"/>
    <w:basedOn w:val="a"/>
    <w:link w:val="af7"/>
    <w:rsid w:val="006E30C5"/>
    <w:pPr>
      <w:spacing w:after="120"/>
      <w:ind w:left="283"/>
    </w:pPr>
  </w:style>
  <w:style w:type="character" w:customStyle="1" w:styleId="af7">
    <w:name w:val="Основной текст с отступом Знак"/>
    <w:basedOn w:val="a0"/>
    <w:link w:val="af6"/>
    <w:rsid w:val="006E30C5"/>
    <w:rPr>
      <w:rFonts w:ascii="Calibri" w:eastAsia="Calibri" w:hAnsi="Calibri" w:cs="Times New Roman"/>
    </w:rPr>
  </w:style>
  <w:style w:type="character" w:customStyle="1" w:styleId="31">
    <w:name w:val="Основной текст (3)_"/>
    <w:link w:val="32"/>
    <w:rsid w:val="006E30C5"/>
    <w:rPr>
      <w:sz w:val="27"/>
      <w:szCs w:val="27"/>
      <w:shd w:val="clear" w:color="auto" w:fill="FFFFFF"/>
    </w:rPr>
  </w:style>
  <w:style w:type="paragraph" w:customStyle="1" w:styleId="32">
    <w:name w:val="Основной текст (3)"/>
    <w:basedOn w:val="a"/>
    <w:link w:val="31"/>
    <w:rsid w:val="006E30C5"/>
    <w:pPr>
      <w:widowControl w:val="0"/>
      <w:shd w:val="clear" w:color="auto" w:fill="FFFFFF"/>
      <w:spacing w:after="0" w:line="322" w:lineRule="exact"/>
      <w:ind w:hanging="520"/>
    </w:pPr>
    <w:rPr>
      <w:rFonts w:asciiTheme="minorHAnsi" w:eastAsiaTheme="minorHAnsi" w:hAnsiTheme="minorHAnsi" w:cstheme="minorBidi"/>
      <w:sz w:val="27"/>
      <w:szCs w:val="27"/>
    </w:rPr>
  </w:style>
  <w:style w:type="character" w:customStyle="1" w:styleId="4">
    <w:name w:val="Основной текст (4)_"/>
    <w:link w:val="40"/>
    <w:rsid w:val="006E30C5"/>
    <w:rPr>
      <w:rFonts w:ascii="Arial Narrow" w:hAnsi="Arial Narrow"/>
      <w:sz w:val="8"/>
      <w:szCs w:val="8"/>
      <w:shd w:val="clear" w:color="auto" w:fill="FFFFFF"/>
    </w:rPr>
  </w:style>
  <w:style w:type="paragraph" w:customStyle="1" w:styleId="40">
    <w:name w:val="Основной текст (4)"/>
    <w:basedOn w:val="a"/>
    <w:link w:val="4"/>
    <w:rsid w:val="006E30C5"/>
    <w:pPr>
      <w:widowControl w:val="0"/>
      <w:shd w:val="clear" w:color="auto" w:fill="FFFFFF"/>
      <w:spacing w:after="0" w:line="240" w:lineRule="atLeast"/>
      <w:jc w:val="right"/>
    </w:pPr>
    <w:rPr>
      <w:rFonts w:ascii="Arial Narrow" w:eastAsiaTheme="minorHAnsi" w:hAnsi="Arial Narrow" w:cstheme="minorBidi"/>
      <w:sz w:val="8"/>
      <w:szCs w:val="8"/>
    </w:rPr>
  </w:style>
  <w:style w:type="character" w:customStyle="1" w:styleId="19">
    <w:name w:val="Основной текст + Полужирный1"/>
    <w:rsid w:val="006E30C5"/>
    <w:rPr>
      <w:rFonts w:ascii="Times New Roman" w:hAnsi="Times New Roman" w:cs="Times New Roman"/>
      <w:b/>
      <w:bCs/>
      <w:sz w:val="23"/>
      <w:szCs w:val="23"/>
      <w:u w:val="none"/>
      <w:lang w:bidi="ar-SA"/>
    </w:rPr>
  </w:style>
  <w:style w:type="character" w:customStyle="1" w:styleId="13pt">
    <w:name w:val="Основной текст + 13 pt"/>
    <w:aliases w:val="Полужирный,Основной текст + 11 pt1,Основной текст + 12 pt"/>
    <w:rsid w:val="006E30C5"/>
    <w:rPr>
      <w:b/>
      <w:bCs/>
      <w:sz w:val="26"/>
      <w:szCs w:val="26"/>
      <w:lang w:bidi="ar-SA"/>
    </w:rPr>
  </w:style>
  <w:style w:type="character" w:customStyle="1" w:styleId="1pt">
    <w:name w:val="Основной текст + Интервал 1 pt"/>
    <w:rsid w:val="006E30C5"/>
    <w:rPr>
      <w:rFonts w:ascii="Times New Roman" w:hAnsi="Times New Roman" w:cs="Times New Roman"/>
      <w:spacing w:val="30"/>
      <w:sz w:val="22"/>
      <w:szCs w:val="22"/>
      <w:u w:val="none"/>
      <w:lang w:bidi="ar-SA"/>
    </w:rPr>
  </w:style>
  <w:style w:type="character" w:customStyle="1" w:styleId="12pt2">
    <w:name w:val="Основной текст + 12 pt2"/>
    <w:rsid w:val="006E30C5"/>
    <w:rPr>
      <w:rFonts w:ascii="Times New Roman" w:hAnsi="Times New Roman" w:cs="Times New Roman"/>
      <w:sz w:val="24"/>
      <w:szCs w:val="24"/>
      <w:u w:val="none"/>
      <w:lang w:bidi="ar-SA"/>
    </w:rPr>
  </w:style>
  <w:style w:type="paragraph" w:customStyle="1" w:styleId="210">
    <w:name w:val="Основной текст (2)1"/>
    <w:basedOn w:val="a"/>
    <w:rsid w:val="006E30C5"/>
    <w:pPr>
      <w:widowControl w:val="0"/>
      <w:shd w:val="clear" w:color="auto" w:fill="FFFFFF"/>
      <w:spacing w:after="0" w:line="240" w:lineRule="atLeast"/>
    </w:pPr>
    <w:rPr>
      <w:rFonts w:ascii="Times New Roman" w:eastAsia="Times New Roman" w:hAnsi="Times New Roman"/>
      <w:b/>
      <w:bCs/>
      <w:sz w:val="23"/>
      <w:szCs w:val="23"/>
    </w:rPr>
  </w:style>
  <w:style w:type="character" w:customStyle="1" w:styleId="11pt">
    <w:name w:val="Основной текст + 11 pt"/>
    <w:rsid w:val="006E30C5"/>
    <w:rPr>
      <w:rFonts w:ascii="Times New Roman" w:hAnsi="Times New Roman" w:cs="Times New Roman"/>
      <w:sz w:val="22"/>
      <w:szCs w:val="22"/>
      <w:u w:val="none"/>
      <w:lang w:bidi="ar-SA"/>
    </w:rPr>
  </w:style>
  <w:style w:type="character" w:customStyle="1" w:styleId="af8">
    <w:name w:val="Название Знак"/>
    <w:link w:val="af9"/>
    <w:locked/>
    <w:rsid w:val="006E30C5"/>
    <w:rPr>
      <w:rFonts w:ascii="Calibri" w:hAnsi="Calibri"/>
      <w:b/>
      <w:sz w:val="32"/>
      <w:lang w:eastAsia="ar-SA"/>
    </w:rPr>
  </w:style>
  <w:style w:type="paragraph" w:styleId="af9">
    <w:name w:val="Title"/>
    <w:basedOn w:val="a"/>
    <w:next w:val="afa"/>
    <w:link w:val="af8"/>
    <w:qFormat/>
    <w:rsid w:val="006E30C5"/>
    <w:pPr>
      <w:spacing w:after="0" w:line="240" w:lineRule="auto"/>
      <w:jc w:val="center"/>
    </w:pPr>
    <w:rPr>
      <w:rFonts w:eastAsiaTheme="minorHAnsi" w:cstheme="minorBidi"/>
      <w:b/>
      <w:sz w:val="32"/>
      <w:lang w:eastAsia="ar-SA"/>
    </w:rPr>
  </w:style>
  <w:style w:type="character" w:customStyle="1" w:styleId="1a">
    <w:name w:val="Название Знак1"/>
    <w:basedOn w:val="a0"/>
    <w:rsid w:val="006E30C5"/>
    <w:rPr>
      <w:rFonts w:asciiTheme="majorHAnsi" w:eastAsiaTheme="majorEastAsia" w:hAnsiTheme="majorHAnsi" w:cstheme="majorBidi"/>
      <w:color w:val="17365D" w:themeColor="text2" w:themeShade="BF"/>
      <w:spacing w:val="5"/>
      <w:kern w:val="28"/>
      <w:sz w:val="52"/>
      <w:szCs w:val="52"/>
    </w:rPr>
  </w:style>
  <w:style w:type="paragraph" w:styleId="afa">
    <w:name w:val="Subtitle"/>
    <w:basedOn w:val="a"/>
    <w:link w:val="afb"/>
    <w:qFormat/>
    <w:rsid w:val="006E30C5"/>
    <w:pPr>
      <w:spacing w:after="60"/>
      <w:jc w:val="center"/>
      <w:outlineLvl w:val="1"/>
    </w:pPr>
    <w:rPr>
      <w:rFonts w:ascii="Arial" w:hAnsi="Arial" w:cs="Arial"/>
      <w:sz w:val="24"/>
      <w:szCs w:val="24"/>
    </w:rPr>
  </w:style>
  <w:style w:type="character" w:customStyle="1" w:styleId="afb">
    <w:name w:val="Подзаголовок Знак"/>
    <w:basedOn w:val="a0"/>
    <w:link w:val="afa"/>
    <w:rsid w:val="006E30C5"/>
    <w:rPr>
      <w:rFonts w:ascii="Arial" w:eastAsia="Calibri" w:hAnsi="Arial" w:cs="Arial"/>
      <w:sz w:val="24"/>
      <w:szCs w:val="24"/>
    </w:rPr>
  </w:style>
  <w:style w:type="character" w:styleId="afc">
    <w:name w:val="page number"/>
    <w:basedOn w:val="a0"/>
    <w:rsid w:val="006E30C5"/>
  </w:style>
  <w:style w:type="paragraph" w:customStyle="1" w:styleId="310">
    <w:name w:val="Заголовок 31"/>
    <w:basedOn w:val="a"/>
    <w:next w:val="a"/>
    <w:uiPriority w:val="9"/>
    <w:unhideWhenUsed/>
    <w:qFormat/>
    <w:rsid w:val="006E30C5"/>
    <w:pPr>
      <w:keepNext/>
      <w:keepLines/>
      <w:spacing w:before="200" w:after="0" w:line="240" w:lineRule="auto"/>
      <w:outlineLvl w:val="2"/>
    </w:pPr>
    <w:rPr>
      <w:rFonts w:ascii="Cambria" w:eastAsia="Times New Roman" w:hAnsi="Cambria"/>
      <w:b/>
      <w:bCs/>
      <w:color w:val="4F81BD"/>
      <w:sz w:val="24"/>
      <w:szCs w:val="24"/>
      <w:lang w:eastAsia="ru-RU"/>
    </w:rPr>
  </w:style>
  <w:style w:type="numbering" w:customStyle="1" w:styleId="1b">
    <w:name w:val="Нет списка1"/>
    <w:next w:val="a2"/>
    <w:uiPriority w:val="99"/>
    <w:semiHidden/>
    <w:unhideWhenUsed/>
    <w:rsid w:val="006E30C5"/>
  </w:style>
  <w:style w:type="character" w:customStyle="1" w:styleId="1c">
    <w:name w:val="Гиперссылка1"/>
    <w:uiPriority w:val="99"/>
    <w:unhideWhenUsed/>
    <w:rsid w:val="006E30C5"/>
    <w:rPr>
      <w:color w:val="0000FF"/>
      <w:u w:val="single"/>
    </w:rPr>
  </w:style>
  <w:style w:type="paragraph" w:customStyle="1" w:styleId="ConsNormal">
    <w:name w:val="ConsNormal"/>
    <w:rsid w:val="006E30C5"/>
    <w:pPr>
      <w:widowControl w:val="0"/>
      <w:suppressAutoHyphens/>
      <w:autoSpaceDE w:val="0"/>
      <w:spacing w:after="0" w:line="240" w:lineRule="auto"/>
      <w:ind w:firstLine="720"/>
    </w:pPr>
    <w:rPr>
      <w:rFonts w:ascii="Arial" w:eastAsia="Arial" w:hAnsi="Arial" w:cs="Times New Roman"/>
      <w:sz w:val="16"/>
      <w:szCs w:val="16"/>
      <w:lang w:eastAsia="ar-SA"/>
    </w:rPr>
  </w:style>
  <w:style w:type="paragraph" w:customStyle="1" w:styleId="afd">
    <w:name w:val="Заголовок"/>
    <w:basedOn w:val="a"/>
    <w:next w:val="a4"/>
    <w:rsid w:val="006E30C5"/>
    <w:pPr>
      <w:keepNext/>
      <w:suppressAutoHyphens/>
      <w:spacing w:before="240" w:after="120" w:line="240" w:lineRule="auto"/>
    </w:pPr>
    <w:rPr>
      <w:rFonts w:ascii="Arial" w:eastAsia="MS Mincho" w:hAnsi="Arial" w:cs="Tahoma"/>
      <w:sz w:val="28"/>
      <w:szCs w:val="28"/>
      <w:lang w:eastAsia="ar-SA"/>
    </w:rPr>
  </w:style>
  <w:style w:type="paragraph" w:customStyle="1" w:styleId="afe">
    <w:name w:val="Содержимое таблицы"/>
    <w:basedOn w:val="a"/>
    <w:rsid w:val="006E30C5"/>
    <w:pPr>
      <w:suppressLineNumbers/>
      <w:suppressAutoHyphens/>
      <w:spacing w:after="0" w:line="240" w:lineRule="auto"/>
    </w:pPr>
    <w:rPr>
      <w:rFonts w:ascii="Times New Roman" w:eastAsia="Times New Roman" w:hAnsi="Times New Roman"/>
      <w:sz w:val="24"/>
      <w:szCs w:val="24"/>
      <w:lang w:eastAsia="ar-SA"/>
    </w:rPr>
  </w:style>
  <w:style w:type="character" w:customStyle="1" w:styleId="1d">
    <w:name w:val="Основной шрифт абзаца1"/>
    <w:rsid w:val="006E30C5"/>
  </w:style>
  <w:style w:type="character" w:customStyle="1" w:styleId="FontStyle207">
    <w:name w:val="Font Style207"/>
    <w:rsid w:val="006E30C5"/>
    <w:rPr>
      <w:rFonts w:ascii="Century Schoolbook" w:hAnsi="Century Schoolbook" w:cs="Century Schoolbook"/>
      <w:sz w:val="18"/>
      <w:szCs w:val="18"/>
    </w:rPr>
  </w:style>
  <w:style w:type="character" w:customStyle="1" w:styleId="FontStyle226">
    <w:name w:val="Font Style226"/>
    <w:rsid w:val="006E30C5"/>
    <w:rPr>
      <w:rFonts w:ascii="Century Schoolbook" w:hAnsi="Century Schoolbook" w:cs="Century Schoolbook"/>
      <w:sz w:val="18"/>
      <w:szCs w:val="18"/>
    </w:rPr>
  </w:style>
  <w:style w:type="character" w:customStyle="1" w:styleId="FontStyle292">
    <w:name w:val="Font Style292"/>
    <w:rsid w:val="006E30C5"/>
    <w:rPr>
      <w:rFonts w:ascii="Century Schoolbook" w:hAnsi="Century Schoolbook" w:cs="Century Schoolbook"/>
      <w:b/>
      <w:bCs/>
      <w:sz w:val="18"/>
      <w:szCs w:val="18"/>
    </w:rPr>
  </w:style>
  <w:style w:type="character" w:customStyle="1" w:styleId="FontStyle249">
    <w:name w:val="Font Style249"/>
    <w:rsid w:val="006E30C5"/>
    <w:rPr>
      <w:rFonts w:ascii="MS Reference Sans Serif" w:hAnsi="MS Reference Sans Serif" w:cs="MS Reference Sans Serif"/>
      <w:i/>
      <w:iCs/>
      <w:sz w:val="18"/>
      <w:szCs w:val="18"/>
    </w:rPr>
  </w:style>
  <w:style w:type="character" w:customStyle="1" w:styleId="FontStyle300">
    <w:name w:val="Font Style300"/>
    <w:rsid w:val="006E30C5"/>
    <w:rPr>
      <w:rFonts w:ascii="Century Schoolbook" w:hAnsi="Century Schoolbook" w:cs="Century Schoolbook"/>
      <w:spacing w:val="-10"/>
      <w:sz w:val="30"/>
      <w:szCs w:val="30"/>
    </w:rPr>
  </w:style>
  <w:style w:type="character" w:customStyle="1" w:styleId="FontStyle298">
    <w:name w:val="Font Style298"/>
    <w:rsid w:val="006E30C5"/>
    <w:rPr>
      <w:rFonts w:ascii="Franklin Gothic Medium" w:hAnsi="Franklin Gothic Medium" w:cs="Franklin Gothic Medium"/>
      <w:b/>
      <w:bCs/>
      <w:spacing w:val="-20"/>
      <w:sz w:val="24"/>
      <w:szCs w:val="24"/>
    </w:rPr>
  </w:style>
  <w:style w:type="character" w:customStyle="1" w:styleId="FontStyle290">
    <w:name w:val="Font Style290"/>
    <w:rsid w:val="006E30C5"/>
    <w:rPr>
      <w:rFonts w:ascii="Century Schoolbook" w:hAnsi="Century Schoolbook" w:cs="Century Schoolbook"/>
      <w:i/>
      <w:iCs/>
      <w:sz w:val="18"/>
      <w:szCs w:val="18"/>
    </w:rPr>
  </w:style>
  <w:style w:type="character" w:customStyle="1" w:styleId="FontStyle247">
    <w:name w:val="Font Style247"/>
    <w:rsid w:val="006E30C5"/>
    <w:rPr>
      <w:rFonts w:ascii="Century Schoolbook" w:hAnsi="Century Schoolbook" w:cs="Century Schoolbook"/>
      <w:spacing w:val="-10"/>
      <w:sz w:val="20"/>
      <w:szCs w:val="20"/>
    </w:rPr>
  </w:style>
  <w:style w:type="character" w:customStyle="1" w:styleId="FontStyle234">
    <w:name w:val="Font Style234"/>
    <w:rsid w:val="006E30C5"/>
    <w:rPr>
      <w:rFonts w:ascii="Bookman Old Style" w:hAnsi="Bookman Old Style" w:cs="Bookman Old Style"/>
      <w:sz w:val="16"/>
      <w:szCs w:val="16"/>
    </w:rPr>
  </w:style>
  <w:style w:type="character" w:customStyle="1" w:styleId="FontStyle227">
    <w:name w:val="Font Style227"/>
    <w:rsid w:val="006E30C5"/>
    <w:rPr>
      <w:rFonts w:ascii="Microsoft Sans Serif" w:hAnsi="Microsoft Sans Serif" w:cs="Microsoft Sans Serif"/>
      <w:b/>
      <w:bCs/>
      <w:sz w:val="20"/>
      <w:szCs w:val="20"/>
    </w:rPr>
  </w:style>
  <w:style w:type="paragraph" w:customStyle="1" w:styleId="1e">
    <w:name w:val="Обычный1"/>
    <w:basedOn w:val="a"/>
    <w:rsid w:val="006E30C5"/>
    <w:pPr>
      <w:widowControl w:val="0"/>
      <w:suppressAutoHyphens/>
    </w:pPr>
    <w:rPr>
      <w:rFonts w:cs="Arial"/>
      <w:szCs w:val="20"/>
      <w:lang w:val="en-US" w:eastAsia="ar-SA"/>
    </w:rPr>
  </w:style>
  <w:style w:type="paragraph" w:customStyle="1" w:styleId="Style79">
    <w:name w:val="Style79"/>
    <w:basedOn w:val="a"/>
    <w:rsid w:val="006E30C5"/>
    <w:pPr>
      <w:widowControl w:val="0"/>
      <w:suppressAutoHyphens/>
      <w:autoSpaceDE w:val="0"/>
      <w:spacing w:after="0" w:line="263" w:lineRule="exact"/>
      <w:jc w:val="right"/>
    </w:pPr>
    <w:rPr>
      <w:rFonts w:ascii="Tahoma" w:eastAsia="Times New Roman" w:hAnsi="Tahoma" w:cs="Tahoma"/>
      <w:sz w:val="24"/>
      <w:szCs w:val="24"/>
      <w:lang w:eastAsia="ar-SA"/>
    </w:rPr>
  </w:style>
  <w:style w:type="paragraph" w:customStyle="1" w:styleId="Style11">
    <w:name w:val="Style11"/>
    <w:basedOn w:val="a"/>
    <w:rsid w:val="006E30C5"/>
    <w:pPr>
      <w:widowControl w:val="0"/>
      <w:suppressAutoHyphens/>
      <w:autoSpaceDE w:val="0"/>
      <w:spacing w:after="0" w:line="259" w:lineRule="exact"/>
      <w:ind w:firstLine="384"/>
      <w:jc w:val="both"/>
    </w:pPr>
    <w:rPr>
      <w:rFonts w:ascii="Tahoma" w:eastAsia="Times New Roman" w:hAnsi="Tahoma" w:cs="Tahoma"/>
      <w:sz w:val="24"/>
      <w:szCs w:val="24"/>
      <w:lang w:eastAsia="ar-SA"/>
    </w:rPr>
  </w:style>
  <w:style w:type="paragraph" w:customStyle="1" w:styleId="Style127">
    <w:name w:val="Style127"/>
    <w:basedOn w:val="a"/>
    <w:rsid w:val="006E30C5"/>
    <w:pPr>
      <w:widowControl w:val="0"/>
      <w:suppressAutoHyphens/>
      <w:autoSpaceDE w:val="0"/>
      <w:spacing w:after="0" w:line="221" w:lineRule="exact"/>
      <w:ind w:hanging="154"/>
    </w:pPr>
    <w:rPr>
      <w:rFonts w:ascii="Tahoma" w:eastAsia="Times New Roman" w:hAnsi="Tahoma" w:cs="Tahoma"/>
      <w:sz w:val="24"/>
      <w:szCs w:val="24"/>
      <w:lang w:eastAsia="ar-SA"/>
    </w:rPr>
  </w:style>
  <w:style w:type="paragraph" w:customStyle="1" w:styleId="Style30">
    <w:name w:val="Style30"/>
    <w:basedOn w:val="a"/>
    <w:rsid w:val="006E30C5"/>
    <w:pPr>
      <w:widowControl w:val="0"/>
      <w:suppressAutoHyphens/>
      <w:autoSpaceDE w:val="0"/>
      <w:spacing w:after="0" w:line="264" w:lineRule="exact"/>
      <w:ind w:firstLine="106"/>
      <w:jc w:val="both"/>
    </w:pPr>
    <w:rPr>
      <w:rFonts w:ascii="Tahoma" w:eastAsia="Times New Roman" w:hAnsi="Tahoma" w:cs="Tahoma"/>
      <w:sz w:val="24"/>
      <w:szCs w:val="24"/>
      <w:lang w:eastAsia="ar-SA"/>
    </w:rPr>
  </w:style>
  <w:style w:type="paragraph" w:customStyle="1" w:styleId="Style102">
    <w:name w:val="Style102"/>
    <w:basedOn w:val="a"/>
    <w:rsid w:val="006E30C5"/>
    <w:pPr>
      <w:widowControl w:val="0"/>
      <w:suppressAutoHyphens/>
      <w:autoSpaceDE w:val="0"/>
      <w:spacing w:after="0" w:line="259" w:lineRule="exact"/>
      <w:ind w:firstLine="192"/>
    </w:pPr>
    <w:rPr>
      <w:rFonts w:ascii="Tahoma" w:eastAsia="Times New Roman" w:hAnsi="Tahoma" w:cs="Tahoma"/>
      <w:sz w:val="24"/>
      <w:szCs w:val="24"/>
      <w:lang w:eastAsia="ar-SA"/>
    </w:rPr>
  </w:style>
  <w:style w:type="paragraph" w:customStyle="1" w:styleId="Style24">
    <w:name w:val="Style24"/>
    <w:basedOn w:val="a"/>
    <w:rsid w:val="006E30C5"/>
    <w:pPr>
      <w:widowControl w:val="0"/>
      <w:suppressAutoHyphens/>
      <w:autoSpaceDE w:val="0"/>
      <w:spacing w:after="0" w:line="262" w:lineRule="exact"/>
      <w:ind w:firstLine="355"/>
    </w:pPr>
    <w:rPr>
      <w:rFonts w:ascii="Tahoma" w:eastAsia="Times New Roman" w:hAnsi="Tahoma" w:cs="Tahoma"/>
      <w:sz w:val="24"/>
      <w:szCs w:val="24"/>
      <w:lang w:eastAsia="ar-SA"/>
    </w:rPr>
  </w:style>
  <w:style w:type="character" w:customStyle="1" w:styleId="FontStyle209">
    <w:name w:val="Font Style209"/>
    <w:rsid w:val="006E30C5"/>
    <w:rPr>
      <w:rFonts w:ascii="Microsoft Sans Serif" w:hAnsi="Microsoft Sans Serif" w:cs="Microsoft Sans Serif"/>
      <w:b/>
      <w:bCs/>
      <w:sz w:val="26"/>
      <w:szCs w:val="26"/>
    </w:rPr>
  </w:style>
  <w:style w:type="character" w:customStyle="1" w:styleId="33">
    <w:name w:val="Знак Знак3"/>
    <w:rsid w:val="006E30C5"/>
    <w:rPr>
      <w:rFonts w:ascii="Tahoma" w:eastAsia="Calibri" w:hAnsi="Tahoma" w:cs="Tahoma"/>
      <w:sz w:val="16"/>
      <w:szCs w:val="16"/>
      <w:lang w:val="ru-RU" w:eastAsia="ar-SA" w:bidi="ar-SA"/>
    </w:rPr>
  </w:style>
  <w:style w:type="paragraph" w:customStyle="1" w:styleId="1f">
    <w:name w:val="Цитата1"/>
    <w:basedOn w:val="a"/>
    <w:rsid w:val="006E30C5"/>
    <w:pPr>
      <w:suppressAutoHyphens/>
      <w:spacing w:after="0" w:line="240" w:lineRule="auto"/>
      <w:ind w:left="-851" w:right="-1192" w:firstLine="851"/>
      <w:jc w:val="center"/>
    </w:pPr>
    <w:rPr>
      <w:rFonts w:ascii="Times New Roman" w:eastAsia="Times New Roman" w:hAnsi="Times New Roman"/>
      <w:b/>
      <w:sz w:val="28"/>
      <w:szCs w:val="20"/>
      <w:lang w:eastAsia="ar-SA"/>
    </w:rPr>
  </w:style>
  <w:style w:type="paragraph" w:customStyle="1" w:styleId="Style7">
    <w:name w:val="Style7"/>
    <w:basedOn w:val="a"/>
    <w:rsid w:val="006E30C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68">
    <w:name w:val="Style168"/>
    <w:basedOn w:val="a"/>
    <w:rsid w:val="006E30C5"/>
    <w:pPr>
      <w:widowControl w:val="0"/>
      <w:suppressAutoHyphens/>
      <w:autoSpaceDE w:val="0"/>
      <w:spacing w:after="0" w:line="262" w:lineRule="exact"/>
      <w:jc w:val="both"/>
    </w:pPr>
    <w:rPr>
      <w:rFonts w:ascii="Tahoma" w:eastAsia="Times New Roman" w:hAnsi="Tahoma" w:cs="Tahoma"/>
      <w:sz w:val="24"/>
      <w:szCs w:val="24"/>
      <w:lang w:eastAsia="ar-SA"/>
    </w:rPr>
  </w:style>
  <w:style w:type="paragraph" w:customStyle="1" w:styleId="Style17">
    <w:name w:val="Style17"/>
    <w:basedOn w:val="a"/>
    <w:rsid w:val="006E30C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22">
    <w:name w:val="Style22"/>
    <w:basedOn w:val="a"/>
    <w:rsid w:val="006E30C5"/>
    <w:pPr>
      <w:widowControl w:val="0"/>
      <w:suppressAutoHyphens/>
      <w:autoSpaceDE w:val="0"/>
      <w:spacing w:after="0" w:line="269" w:lineRule="exact"/>
      <w:ind w:firstLine="182"/>
      <w:jc w:val="both"/>
    </w:pPr>
    <w:rPr>
      <w:rFonts w:ascii="Tahoma" w:eastAsia="Times New Roman" w:hAnsi="Tahoma" w:cs="Tahoma"/>
      <w:sz w:val="24"/>
      <w:szCs w:val="24"/>
      <w:lang w:eastAsia="ar-SA"/>
    </w:rPr>
  </w:style>
  <w:style w:type="paragraph" w:customStyle="1" w:styleId="Style147">
    <w:name w:val="Style147"/>
    <w:basedOn w:val="a"/>
    <w:rsid w:val="006E30C5"/>
    <w:pPr>
      <w:widowControl w:val="0"/>
      <w:suppressAutoHyphens/>
      <w:autoSpaceDE w:val="0"/>
      <w:spacing w:after="0" w:line="265" w:lineRule="exact"/>
      <w:ind w:firstLine="250"/>
      <w:jc w:val="both"/>
    </w:pPr>
    <w:rPr>
      <w:rFonts w:ascii="Tahoma" w:eastAsia="Times New Roman" w:hAnsi="Tahoma" w:cs="Tahoma"/>
      <w:sz w:val="24"/>
      <w:szCs w:val="24"/>
      <w:lang w:eastAsia="ar-SA"/>
    </w:rPr>
  </w:style>
  <w:style w:type="paragraph" w:customStyle="1" w:styleId="Style89">
    <w:name w:val="Style89"/>
    <w:basedOn w:val="a"/>
    <w:rsid w:val="006E30C5"/>
    <w:pPr>
      <w:widowControl w:val="0"/>
      <w:suppressAutoHyphens/>
      <w:autoSpaceDE w:val="0"/>
      <w:spacing w:after="0" w:line="261" w:lineRule="exact"/>
      <w:ind w:hanging="144"/>
      <w:jc w:val="both"/>
    </w:pPr>
    <w:rPr>
      <w:rFonts w:ascii="Tahoma" w:eastAsia="Times New Roman" w:hAnsi="Tahoma" w:cs="Tahoma"/>
      <w:sz w:val="24"/>
      <w:szCs w:val="24"/>
      <w:lang w:eastAsia="ar-SA"/>
    </w:rPr>
  </w:style>
  <w:style w:type="paragraph" w:customStyle="1" w:styleId="Style14">
    <w:name w:val="Style14"/>
    <w:basedOn w:val="a"/>
    <w:rsid w:val="006E30C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25">
    <w:name w:val="Style125"/>
    <w:basedOn w:val="a"/>
    <w:rsid w:val="006E30C5"/>
    <w:pPr>
      <w:widowControl w:val="0"/>
      <w:suppressAutoHyphens/>
      <w:autoSpaceDE w:val="0"/>
      <w:spacing w:after="0" w:line="269" w:lineRule="exact"/>
      <w:ind w:firstLine="490"/>
    </w:pPr>
    <w:rPr>
      <w:rFonts w:ascii="Tahoma" w:eastAsia="Times New Roman" w:hAnsi="Tahoma" w:cs="Tahoma"/>
      <w:sz w:val="24"/>
      <w:szCs w:val="24"/>
      <w:lang w:eastAsia="ar-SA"/>
    </w:rPr>
  </w:style>
  <w:style w:type="character" w:customStyle="1" w:styleId="aff">
    <w:name w:val="Знак Знак"/>
    <w:rsid w:val="006E30C5"/>
    <w:rPr>
      <w:rFonts w:ascii="Arial" w:hAnsi="Arial" w:cs="Arial" w:hint="default"/>
      <w:b/>
      <w:bCs/>
      <w:i/>
      <w:iCs/>
      <w:sz w:val="28"/>
      <w:szCs w:val="28"/>
      <w:lang w:val="ru-RU" w:eastAsia="ar-SA" w:bidi="ar-SA"/>
    </w:rPr>
  </w:style>
  <w:style w:type="paragraph" w:customStyle="1" w:styleId="Style1">
    <w:name w:val="Style1"/>
    <w:basedOn w:val="a"/>
    <w:rsid w:val="006E30C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6E30C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paragraph" w:customStyle="1" w:styleId="Style3">
    <w:name w:val="Style3"/>
    <w:basedOn w:val="a"/>
    <w:rsid w:val="006E30C5"/>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paragraph" w:customStyle="1" w:styleId="Style4">
    <w:name w:val="Style4"/>
    <w:basedOn w:val="a"/>
    <w:rsid w:val="006E30C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rsid w:val="006E30C5"/>
    <w:pPr>
      <w:widowControl w:val="0"/>
      <w:autoSpaceDE w:val="0"/>
      <w:autoSpaceDN w:val="0"/>
      <w:adjustRightInd w:val="0"/>
      <w:spacing w:after="0" w:line="324" w:lineRule="exact"/>
      <w:ind w:hanging="350"/>
    </w:pPr>
    <w:rPr>
      <w:rFonts w:ascii="Times New Roman" w:eastAsia="Times New Roman" w:hAnsi="Times New Roman"/>
      <w:sz w:val="24"/>
      <w:szCs w:val="24"/>
      <w:lang w:eastAsia="ru-RU"/>
    </w:rPr>
  </w:style>
  <w:style w:type="paragraph" w:customStyle="1" w:styleId="Style6">
    <w:name w:val="Style6"/>
    <w:basedOn w:val="a"/>
    <w:rsid w:val="006E30C5"/>
    <w:pPr>
      <w:widowControl w:val="0"/>
      <w:autoSpaceDE w:val="0"/>
      <w:autoSpaceDN w:val="0"/>
      <w:adjustRightInd w:val="0"/>
      <w:spacing w:after="0" w:line="350" w:lineRule="exact"/>
    </w:pPr>
    <w:rPr>
      <w:rFonts w:ascii="Times New Roman" w:eastAsia="Times New Roman" w:hAnsi="Times New Roman"/>
      <w:sz w:val="24"/>
      <w:szCs w:val="24"/>
      <w:lang w:eastAsia="ru-RU"/>
    </w:rPr>
  </w:style>
  <w:style w:type="paragraph" w:customStyle="1" w:styleId="Style8">
    <w:name w:val="Style8"/>
    <w:basedOn w:val="a"/>
    <w:rsid w:val="006E30C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rsid w:val="006E30C5"/>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10">
    <w:name w:val="Style10"/>
    <w:basedOn w:val="a"/>
    <w:rsid w:val="006E30C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
    <w:name w:val="Style12"/>
    <w:basedOn w:val="a"/>
    <w:rsid w:val="006E30C5"/>
    <w:pPr>
      <w:widowControl w:val="0"/>
      <w:autoSpaceDE w:val="0"/>
      <w:autoSpaceDN w:val="0"/>
      <w:adjustRightInd w:val="0"/>
      <w:spacing w:after="0" w:line="259" w:lineRule="exact"/>
      <w:ind w:hanging="240"/>
    </w:pPr>
    <w:rPr>
      <w:rFonts w:ascii="Times New Roman" w:eastAsia="Times New Roman" w:hAnsi="Times New Roman"/>
      <w:sz w:val="24"/>
      <w:szCs w:val="24"/>
      <w:lang w:eastAsia="ru-RU"/>
    </w:rPr>
  </w:style>
  <w:style w:type="paragraph" w:customStyle="1" w:styleId="Style13">
    <w:name w:val="Style13"/>
    <w:basedOn w:val="a"/>
    <w:rsid w:val="006E30C5"/>
    <w:pPr>
      <w:widowControl w:val="0"/>
      <w:autoSpaceDE w:val="0"/>
      <w:autoSpaceDN w:val="0"/>
      <w:adjustRightInd w:val="0"/>
      <w:spacing w:after="0" w:line="221" w:lineRule="exact"/>
      <w:ind w:firstLine="226"/>
    </w:pPr>
    <w:rPr>
      <w:rFonts w:ascii="Times New Roman" w:eastAsia="Times New Roman" w:hAnsi="Times New Roman"/>
      <w:sz w:val="24"/>
      <w:szCs w:val="24"/>
      <w:lang w:eastAsia="ru-RU"/>
    </w:rPr>
  </w:style>
  <w:style w:type="paragraph" w:customStyle="1" w:styleId="Style16">
    <w:name w:val="Style16"/>
    <w:basedOn w:val="a"/>
    <w:rsid w:val="006E30C5"/>
    <w:pPr>
      <w:widowControl w:val="0"/>
      <w:autoSpaceDE w:val="0"/>
      <w:autoSpaceDN w:val="0"/>
      <w:adjustRightInd w:val="0"/>
      <w:spacing w:after="0" w:line="254" w:lineRule="exact"/>
      <w:ind w:hanging="202"/>
    </w:pPr>
    <w:rPr>
      <w:rFonts w:ascii="Times New Roman" w:eastAsia="Times New Roman" w:hAnsi="Times New Roman"/>
      <w:sz w:val="24"/>
      <w:szCs w:val="24"/>
      <w:lang w:eastAsia="ru-RU"/>
    </w:rPr>
  </w:style>
  <w:style w:type="paragraph" w:customStyle="1" w:styleId="Style18">
    <w:name w:val="Style18"/>
    <w:basedOn w:val="a"/>
    <w:rsid w:val="006E30C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rsid w:val="006E30C5"/>
    <w:rPr>
      <w:rFonts w:ascii="Times New Roman" w:hAnsi="Times New Roman" w:cs="Times New Roman" w:hint="default"/>
      <w:b/>
      <w:bCs/>
      <w:sz w:val="34"/>
      <w:szCs w:val="34"/>
    </w:rPr>
  </w:style>
  <w:style w:type="character" w:customStyle="1" w:styleId="FontStyle21">
    <w:name w:val="Font Style21"/>
    <w:rsid w:val="006E30C5"/>
    <w:rPr>
      <w:rFonts w:ascii="Times New Roman" w:hAnsi="Times New Roman" w:cs="Times New Roman" w:hint="default"/>
      <w:b/>
      <w:bCs/>
      <w:sz w:val="26"/>
      <w:szCs w:val="26"/>
    </w:rPr>
  </w:style>
  <w:style w:type="character" w:customStyle="1" w:styleId="FontStyle22">
    <w:name w:val="Font Style22"/>
    <w:rsid w:val="006E30C5"/>
    <w:rPr>
      <w:rFonts w:ascii="Times New Roman" w:hAnsi="Times New Roman" w:cs="Times New Roman" w:hint="default"/>
      <w:sz w:val="26"/>
      <w:szCs w:val="26"/>
    </w:rPr>
  </w:style>
  <w:style w:type="character" w:customStyle="1" w:styleId="FontStyle23">
    <w:name w:val="Font Style23"/>
    <w:rsid w:val="006E30C5"/>
    <w:rPr>
      <w:rFonts w:ascii="Times New Roman" w:hAnsi="Times New Roman" w:cs="Times New Roman" w:hint="default"/>
      <w:i/>
      <w:iCs/>
      <w:sz w:val="20"/>
      <w:szCs w:val="20"/>
    </w:rPr>
  </w:style>
  <w:style w:type="character" w:customStyle="1" w:styleId="FontStyle24">
    <w:name w:val="Font Style24"/>
    <w:rsid w:val="006E30C5"/>
    <w:rPr>
      <w:rFonts w:ascii="Times New Roman" w:hAnsi="Times New Roman" w:cs="Times New Roman" w:hint="default"/>
      <w:sz w:val="20"/>
      <w:szCs w:val="20"/>
    </w:rPr>
  </w:style>
  <w:style w:type="character" w:customStyle="1" w:styleId="FontStyle25">
    <w:name w:val="Font Style25"/>
    <w:rsid w:val="006E30C5"/>
    <w:rPr>
      <w:rFonts w:ascii="Times New Roman" w:hAnsi="Times New Roman" w:cs="Times New Roman" w:hint="default"/>
      <w:sz w:val="8"/>
      <w:szCs w:val="8"/>
    </w:rPr>
  </w:style>
  <w:style w:type="character" w:customStyle="1" w:styleId="FontStyle26">
    <w:name w:val="Font Style26"/>
    <w:rsid w:val="006E30C5"/>
    <w:rPr>
      <w:rFonts w:ascii="Times New Roman" w:hAnsi="Times New Roman" w:cs="Times New Roman" w:hint="default"/>
      <w:b/>
      <w:bCs/>
      <w:i/>
      <w:iCs/>
      <w:spacing w:val="-10"/>
      <w:sz w:val="8"/>
      <w:szCs w:val="8"/>
    </w:rPr>
  </w:style>
  <w:style w:type="character" w:customStyle="1" w:styleId="FontStyle27">
    <w:name w:val="Font Style27"/>
    <w:rsid w:val="006E30C5"/>
    <w:rPr>
      <w:rFonts w:ascii="Times New Roman" w:hAnsi="Times New Roman" w:cs="Times New Roman" w:hint="default"/>
      <w:i/>
      <w:iCs/>
      <w:sz w:val="24"/>
      <w:szCs w:val="24"/>
    </w:rPr>
  </w:style>
  <w:style w:type="character" w:customStyle="1" w:styleId="FontStyle28">
    <w:name w:val="Font Style28"/>
    <w:rsid w:val="006E30C5"/>
    <w:rPr>
      <w:rFonts w:ascii="Times New Roman" w:hAnsi="Times New Roman" w:cs="Times New Roman" w:hint="default"/>
      <w:b/>
      <w:bCs/>
      <w:sz w:val="20"/>
      <w:szCs w:val="20"/>
    </w:rPr>
  </w:style>
  <w:style w:type="character" w:customStyle="1" w:styleId="311">
    <w:name w:val="Заголовок 3 Знак1"/>
    <w:semiHidden/>
    <w:rsid w:val="006E30C5"/>
    <w:rPr>
      <w:rFonts w:ascii="Cambria" w:eastAsia="Times New Roman" w:hAnsi="Cambria" w:cs="Times New Roman"/>
      <w:b/>
      <w:bCs/>
      <w:sz w:val="26"/>
      <w:szCs w:val="26"/>
      <w:lang w:eastAsia="en-US"/>
    </w:rPr>
  </w:style>
  <w:style w:type="character" w:customStyle="1" w:styleId="apple-converted-space">
    <w:name w:val="apple-converted-space"/>
    <w:basedOn w:val="a0"/>
    <w:rsid w:val="006E30C5"/>
  </w:style>
  <w:style w:type="paragraph" w:customStyle="1" w:styleId="Default">
    <w:name w:val="Default"/>
    <w:rsid w:val="004D6277"/>
    <w:pPr>
      <w:autoSpaceDE w:val="0"/>
      <w:autoSpaceDN w:val="0"/>
      <w:adjustRightInd w:val="0"/>
      <w:spacing w:after="0" w:line="240" w:lineRule="auto"/>
    </w:pPr>
    <w:rPr>
      <w:rFonts w:ascii="Calibri" w:hAnsi="Calibri" w:cs="Calibri"/>
      <w:color w:val="000000"/>
      <w:sz w:val="24"/>
      <w:szCs w:val="24"/>
    </w:rPr>
  </w:style>
  <w:style w:type="character" w:customStyle="1" w:styleId="5">
    <w:name w:val="Основной текст (5)_"/>
    <w:basedOn w:val="a0"/>
    <w:link w:val="50"/>
    <w:rsid w:val="000F6C10"/>
    <w:rPr>
      <w:rFonts w:ascii="Malgun Gothic" w:eastAsia="Malgun Gothic" w:hAnsi="Malgun Gothic" w:cs="Malgun Gothic"/>
      <w:b/>
      <w:bCs/>
      <w:sz w:val="33"/>
      <w:szCs w:val="33"/>
      <w:shd w:val="clear" w:color="auto" w:fill="FFFFFF"/>
    </w:rPr>
  </w:style>
  <w:style w:type="character" w:customStyle="1" w:styleId="50ptExact">
    <w:name w:val="Основной текст (5) + Интервал 0 pt Exact"/>
    <w:basedOn w:val="5"/>
    <w:rsid w:val="000F6C10"/>
    <w:rPr>
      <w:rFonts w:ascii="Malgun Gothic" w:eastAsia="Malgun Gothic" w:hAnsi="Malgun Gothic" w:cs="Malgun Gothic"/>
      <w:b/>
      <w:bCs/>
      <w:color w:val="000000"/>
      <w:spacing w:val="-1"/>
      <w:w w:val="100"/>
      <w:position w:val="0"/>
      <w:sz w:val="31"/>
      <w:szCs w:val="31"/>
      <w:shd w:val="clear" w:color="auto" w:fill="FFFFFF"/>
      <w:lang w:val="ru-RU"/>
    </w:rPr>
  </w:style>
  <w:style w:type="paragraph" w:customStyle="1" w:styleId="50">
    <w:name w:val="Основной текст (5)"/>
    <w:basedOn w:val="a"/>
    <w:link w:val="5"/>
    <w:rsid w:val="000F6C10"/>
    <w:pPr>
      <w:widowControl w:val="0"/>
      <w:shd w:val="clear" w:color="auto" w:fill="FFFFFF"/>
      <w:spacing w:before="240" w:after="0" w:line="432" w:lineRule="exact"/>
      <w:ind w:hanging="540"/>
      <w:jc w:val="right"/>
    </w:pPr>
    <w:rPr>
      <w:rFonts w:ascii="Malgun Gothic" w:eastAsia="Malgun Gothic" w:hAnsi="Malgun Gothic" w:cs="Malgun Gothic"/>
      <w:b/>
      <w:bCs/>
      <w:sz w:val="33"/>
      <w:szCs w:val="33"/>
    </w:rPr>
  </w:style>
  <w:style w:type="character" w:customStyle="1" w:styleId="400">
    <w:name w:val="Основной текст (40)_"/>
    <w:basedOn w:val="a0"/>
    <w:link w:val="401"/>
    <w:rsid w:val="000F6C10"/>
    <w:rPr>
      <w:rFonts w:ascii="Malgun Gothic" w:eastAsia="Malgun Gothic" w:hAnsi="Malgun Gothic" w:cs="Malgun Gothic"/>
      <w:b/>
      <w:bCs/>
      <w:sz w:val="23"/>
      <w:szCs w:val="23"/>
      <w:shd w:val="clear" w:color="auto" w:fill="FFFFFF"/>
    </w:rPr>
  </w:style>
  <w:style w:type="character" w:customStyle="1" w:styleId="402">
    <w:name w:val="Основной текст (40) + Курсив"/>
    <w:basedOn w:val="400"/>
    <w:rsid w:val="000F6C10"/>
    <w:rPr>
      <w:rFonts w:ascii="Malgun Gothic" w:eastAsia="Malgun Gothic" w:hAnsi="Malgun Gothic" w:cs="Malgun Gothic"/>
      <w:b/>
      <w:bCs/>
      <w:i/>
      <w:iCs/>
      <w:color w:val="000000"/>
      <w:spacing w:val="0"/>
      <w:w w:val="100"/>
      <w:position w:val="0"/>
      <w:sz w:val="23"/>
      <w:szCs w:val="23"/>
      <w:shd w:val="clear" w:color="auto" w:fill="FFFFFF"/>
      <w:lang w:val="ru-RU"/>
    </w:rPr>
  </w:style>
  <w:style w:type="paragraph" w:customStyle="1" w:styleId="401">
    <w:name w:val="Основной текст (40)"/>
    <w:basedOn w:val="a"/>
    <w:link w:val="400"/>
    <w:rsid w:val="000F6C10"/>
    <w:pPr>
      <w:widowControl w:val="0"/>
      <w:shd w:val="clear" w:color="auto" w:fill="FFFFFF"/>
      <w:spacing w:after="120" w:line="0" w:lineRule="atLeast"/>
      <w:ind w:hanging="420"/>
    </w:pPr>
    <w:rPr>
      <w:rFonts w:ascii="Malgun Gothic" w:eastAsia="Malgun Gothic" w:hAnsi="Malgun Gothic" w:cs="Malgun Gothic"/>
      <w:b/>
      <w:bCs/>
      <w:sz w:val="23"/>
      <w:szCs w:val="23"/>
    </w:rPr>
  </w:style>
  <w:style w:type="character" w:customStyle="1" w:styleId="3Exact">
    <w:name w:val="Подпись к картинке (3) Exact"/>
    <w:basedOn w:val="a0"/>
    <w:link w:val="34"/>
    <w:rsid w:val="000F6C10"/>
    <w:rPr>
      <w:rFonts w:ascii="Malgun Gothic" w:eastAsia="Malgun Gothic" w:hAnsi="Malgun Gothic" w:cs="Malgun Gothic"/>
      <w:b/>
      <w:bCs/>
      <w:spacing w:val="18"/>
      <w:sz w:val="23"/>
      <w:szCs w:val="23"/>
      <w:shd w:val="clear" w:color="auto" w:fill="FFFFFF"/>
    </w:rPr>
  </w:style>
  <w:style w:type="paragraph" w:customStyle="1" w:styleId="34">
    <w:name w:val="Подпись к картинке (3)"/>
    <w:basedOn w:val="a"/>
    <w:link w:val="3Exact"/>
    <w:rsid w:val="000F6C10"/>
    <w:pPr>
      <w:widowControl w:val="0"/>
      <w:shd w:val="clear" w:color="auto" w:fill="FFFFFF"/>
      <w:spacing w:after="0" w:line="384" w:lineRule="exact"/>
      <w:jc w:val="right"/>
    </w:pPr>
    <w:rPr>
      <w:rFonts w:ascii="Malgun Gothic" w:eastAsia="Malgun Gothic" w:hAnsi="Malgun Gothic" w:cs="Malgun Gothic"/>
      <w:b/>
      <w:bCs/>
      <w:spacing w:val="18"/>
      <w:sz w:val="23"/>
      <w:szCs w:val="23"/>
    </w:rPr>
  </w:style>
  <w:style w:type="character" w:customStyle="1" w:styleId="5115pt0ptExact">
    <w:name w:val="Основной текст (5) + 11;5 pt;Интервал 0 pt Exact"/>
    <w:basedOn w:val="5"/>
    <w:rsid w:val="000F6C10"/>
    <w:rPr>
      <w:rFonts w:ascii="Malgun Gothic" w:eastAsia="Malgun Gothic" w:hAnsi="Malgun Gothic" w:cs="Malgun Gothic"/>
      <w:b/>
      <w:bCs/>
      <w:i w:val="0"/>
      <w:iCs w:val="0"/>
      <w:smallCaps w:val="0"/>
      <w:strike w:val="0"/>
      <w:color w:val="000000"/>
      <w:spacing w:val="18"/>
      <w:w w:val="100"/>
      <w:position w:val="0"/>
      <w:sz w:val="23"/>
      <w:szCs w:val="23"/>
      <w:u w:val="none"/>
      <w:shd w:val="clear" w:color="auto" w:fill="FFFFFF"/>
      <w:lang w:val="ru-RU"/>
    </w:rPr>
  </w:style>
  <w:style w:type="character" w:customStyle="1" w:styleId="42">
    <w:name w:val="Основной текст (42)_"/>
    <w:basedOn w:val="a0"/>
    <w:link w:val="420"/>
    <w:rsid w:val="00237D6A"/>
    <w:rPr>
      <w:rFonts w:ascii="Malgun Gothic" w:eastAsia="Malgun Gothic" w:hAnsi="Malgun Gothic" w:cs="Malgun Gothic"/>
      <w:b/>
      <w:bCs/>
      <w:sz w:val="20"/>
      <w:szCs w:val="20"/>
      <w:shd w:val="clear" w:color="auto" w:fill="FFFFFF"/>
    </w:rPr>
  </w:style>
  <w:style w:type="paragraph" w:customStyle="1" w:styleId="420">
    <w:name w:val="Основной текст (42)"/>
    <w:basedOn w:val="a"/>
    <w:link w:val="42"/>
    <w:rsid w:val="00237D6A"/>
    <w:pPr>
      <w:widowControl w:val="0"/>
      <w:shd w:val="clear" w:color="auto" w:fill="FFFFFF"/>
      <w:spacing w:before="240" w:after="360" w:line="0" w:lineRule="atLeast"/>
      <w:jc w:val="both"/>
    </w:pPr>
    <w:rPr>
      <w:rFonts w:ascii="Malgun Gothic" w:eastAsia="Malgun Gothic" w:hAnsi="Malgun Gothic" w:cs="Malgun Gothic"/>
      <w:b/>
      <w:bCs/>
      <w:sz w:val="20"/>
      <w:szCs w:val="20"/>
    </w:rPr>
  </w:style>
  <w:style w:type="character" w:customStyle="1" w:styleId="73">
    <w:name w:val="Заголовок №7 (3)"/>
    <w:basedOn w:val="a0"/>
    <w:rsid w:val="00237D6A"/>
    <w:rPr>
      <w:rFonts w:ascii="Malgun Gothic" w:eastAsia="Malgun Gothic" w:hAnsi="Malgun Gothic" w:cs="Malgun Gothic"/>
      <w:b/>
      <w:bCs/>
      <w:i w:val="0"/>
      <w:iCs w:val="0"/>
      <w:smallCaps w:val="0"/>
      <w:strike w:val="0"/>
      <w:color w:val="000000"/>
      <w:spacing w:val="-10"/>
      <w:w w:val="100"/>
      <w:position w:val="0"/>
      <w:sz w:val="65"/>
      <w:szCs w:val="65"/>
      <w:u w:val="none"/>
      <w:lang w:val="ru-RU"/>
    </w:rPr>
  </w:style>
  <w:style w:type="paragraph" w:styleId="aff0">
    <w:name w:val="No Spacing"/>
    <w:uiPriority w:val="1"/>
    <w:qFormat/>
    <w:rsid w:val="0001417F"/>
    <w:pPr>
      <w:spacing w:after="0" w:line="240" w:lineRule="auto"/>
    </w:pPr>
    <w:rPr>
      <w:rFonts w:ascii="Calibri" w:eastAsia="Calibri" w:hAnsi="Calibri" w:cs="Times New Roman"/>
    </w:rPr>
  </w:style>
  <w:style w:type="character" w:customStyle="1" w:styleId="c2">
    <w:name w:val="c2"/>
    <w:basedOn w:val="a0"/>
    <w:rsid w:val="00ED7240"/>
    <w:rPr>
      <w:rFonts w:cs="Times New Roman"/>
    </w:rPr>
  </w:style>
  <w:style w:type="table" w:customStyle="1" w:styleId="27">
    <w:name w:val="Сетка таблицы2"/>
    <w:basedOn w:val="a1"/>
    <w:next w:val="a6"/>
    <w:uiPriority w:val="59"/>
    <w:rsid w:val="00E505B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55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078A4-0810-4D68-8BE2-2AEDBFCF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94</Pages>
  <Words>27354</Words>
  <Characters>155924</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Оленька</dc:creator>
  <cp:lastModifiedBy>User</cp:lastModifiedBy>
  <cp:revision>33</cp:revision>
  <cp:lastPrinted>2020-08-07T12:20:00Z</cp:lastPrinted>
  <dcterms:created xsi:type="dcterms:W3CDTF">2018-04-27T08:42:00Z</dcterms:created>
  <dcterms:modified xsi:type="dcterms:W3CDTF">2020-10-08T06:54:00Z</dcterms:modified>
</cp:coreProperties>
</file>