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AB2" w:rsidRPr="00FD4AB2" w:rsidRDefault="002D32AB" w:rsidP="00314406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FD4AB2" w:rsidRPr="00FD4AB2" w:rsidSect="00DB3803">
          <w:footerReference w:type="default" r:id="rId8"/>
          <w:type w:val="continuous"/>
          <w:pgSz w:w="11906" w:h="16838"/>
          <w:pgMar w:top="1134" w:right="991" w:bottom="1135" w:left="1701" w:header="708" w:footer="708" w:gutter="0"/>
          <w:cols w:space="720"/>
        </w:sect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5850890" cy="8044974"/>
            <wp:effectExtent l="19050" t="0" r="0" b="0"/>
            <wp:docPr id="2" name="Рисунок 1" descr="C:\Users\User\Pictures\2020-10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10-08\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4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33D" w:rsidRPr="00D6633D" w:rsidRDefault="00D6633D" w:rsidP="00D6633D">
      <w:pPr>
        <w:pStyle w:val="a3"/>
        <w:tabs>
          <w:tab w:val="left" w:pos="5670"/>
        </w:tabs>
        <w:spacing w:line="240" w:lineRule="auto"/>
        <w:ind w:left="-284" w:hanging="940"/>
        <w:jc w:val="center"/>
        <w:rPr>
          <w:rFonts w:ascii="Times New Roman" w:hAnsi="Times New Roman"/>
          <w:b/>
          <w:sz w:val="32"/>
          <w:szCs w:val="32"/>
        </w:rPr>
      </w:pPr>
      <w:r w:rsidRPr="00D6633D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D6633D" w:rsidRPr="00D6633D" w:rsidRDefault="00D6633D" w:rsidP="00B47EBC">
      <w:pPr>
        <w:pStyle w:val="a3"/>
        <w:tabs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7EF" w:rsidRDefault="00BE722D" w:rsidP="0027460C">
      <w:pPr>
        <w:pStyle w:val="a3"/>
        <w:numPr>
          <w:ilvl w:val="0"/>
          <w:numId w:val="20"/>
        </w:numPr>
        <w:tabs>
          <w:tab w:val="left" w:pos="567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1B67EF">
        <w:rPr>
          <w:rFonts w:ascii="Times New Roman" w:hAnsi="Times New Roman"/>
          <w:sz w:val="28"/>
          <w:szCs w:val="28"/>
        </w:rPr>
        <w:t>Информационная справка…………………</w:t>
      </w:r>
      <w:r w:rsidR="00D6633D" w:rsidRPr="001B67EF">
        <w:rPr>
          <w:rFonts w:ascii="Times New Roman" w:hAnsi="Times New Roman"/>
          <w:sz w:val="28"/>
          <w:szCs w:val="28"/>
        </w:rPr>
        <w:t>……</w:t>
      </w:r>
      <w:r w:rsidR="001B67EF">
        <w:rPr>
          <w:rFonts w:ascii="Times New Roman" w:hAnsi="Times New Roman"/>
          <w:sz w:val="28"/>
          <w:szCs w:val="28"/>
        </w:rPr>
        <w:t xml:space="preserve">……………………………. . . . . </w:t>
      </w:r>
      <w:r w:rsidR="00EB6070" w:rsidRPr="001B67EF">
        <w:rPr>
          <w:rFonts w:ascii="Times New Roman" w:hAnsi="Times New Roman"/>
          <w:sz w:val="28"/>
          <w:szCs w:val="28"/>
        </w:rPr>
        <w:t>3</w:t>
      </w:r>
    </w:p>
    <w:p w:rsidR="0027460C" w:rsidRDefault="0027460C" w:rsidP="0027460C">
      <w:pPr>
        <w:pStyle w:val="a3"/>
        <w:numPr>
          <w:ilvl w:val="1"/>
          <w:numId w:val="20"/>
        </w:numPr>
        <w:tabs>
          <w:tab w:val="left" w:pos="567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Сведения об образовательной организации</w:t>
      </w:r>
      <w:r w:rsidRPr="0027460C"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..3</w:t>
      </w:r>
    </w:p>
    <w:p w:rsidR="0027460C" w:rsidRPr="0027460C" w:rsidRDefault="0027460C" w:rsidP="0027460C">
      <w:pPr>
        <w:pStyle w:val="a3"/>
        <w:numPr>
          <w:ilvl w:val="1"/>
          <w:numId w:val="20"/>
        </w:numPr>
        <w:tabs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7460C">
        <w:rPr>
          <w:rFonts w:ascii="Times New Roman" w:hAnsi="Times New Roman"/>
          <w:sz w:val="24"/>
          <w:szCs w:val="24"/>
        </w:rPr>
        <w:t xml:space="preserve">Кадровое обеспечение </w:t>
      </w:r>
      <w:r>
        <w:rPr>
          <w:rFonts w:ascii="Times New Roman" w:hAnsi="Times New Roman"/>
          <w:sz w:val="24"/>
          <w:szCs w:val="24"/>
        </w:rPr>
        <w:t>педагогического процесса………………………………………………</w:t>
      </w:r>
    </w:p>
    <w:p w:rsidR="001B67EF" w:rsidRPr="001B67EF" w:rsidRDefault="00D6633D" w:rsidP="001B67EF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 w:rsidRPr="001B67EF">
        <w:rPr>
          <w:rFonts w:ascii="Times New Roman" w:hAnsi="Times New Roman"/>
          <w:sz w:val="28"/>
          <w:szCs w:val="28"/>
        </w:rPr>
        <w:t xml:space="preserve">2. </w:t>
      </w:r>
      <w:r w:rsidR="00EB6070" w:rsidRPr="001B67EF">
        <w:rPr>
          <w:rFonts w:ascii="Times New Roman" w:hAnsi="Times New Roman"/>
          <w:bCs/>
          <w:sz w:val="28"/>
          <w:szCs w:val="28"/>
        </w:rPr>
        <w:t>Аналитическая справка п</w:t>
      </w:r>
      <w:r w:rsidR="00EB6070" w:rsidRPr="001B67EF">
        <w:rPr>
          <w:rFonts w:ascii="Times New Roman" w:hAnsi="Times New Roman"/>
          <w:sz w:val="28"/>
          <w:szCs w:val="28"/>
        </w:rPr>
        <w:t>о выполнению задач годового плана………………</w:t>
      </w:r>
      <w:r w:rsidR="001B67EF">
        <w:rPr>
          <w:rFonts w:ascii="Times New Roman" w:hAnsi="Times New Roman"/>
          <w:sz w:val="28"/>
          <w:szCs w:val="28"/>
        </w:rPr>
        <w:t>….</w:t>
      </w:r>
      <w:r w:rsidR="00EB6070" w:rsidRPr="001B67EF">
        <w:rPr>
          <w:rFonts w:ascii="Times New Roman" w:hAnsi="Times New Roman"/>
          <w:sz w:val="28"/>
          <w:szCs w:val="28"/>
        </w:rPr>
        <w:t>7</w:t>
      </w:r>
    </w:p>
    <w:p w:rsidR="00E11276" w:rsidRDefault="001B67EF" w:rsidP="001B67EF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 w:rsidRPr="001B67EF">
        <w:rPr>
          <w:rFonts w:ascii="Times New Roman CYR" w:hAnsi="Times New Roman CYR" w:cs="Times New Roman CYR"/>
          <w:sz w:val="24"/>
          <w:szCs w:val="24"/>
        </w:rPr>
        <w:t>2.1.</w:t>
      </w:r>
      <w:r w:rsidR="003C6659" w:rsidRPr="003C6659">
        <w:rPr>
          <w:rFonts w:ascii="Times New Roman" w:eastAsiaTheme="minorHAnsi" w:hAnsi="Times New Roman"/>
          <w:iCs/>
          <w:color w:val="000000"/>
          <w:sz w:val="24"/>
          <w:szCs w:val="24"/>
          <w:lang w:eastAsia="en-US"/>
        </w:rPr>
        <w:t>Анализ состояния здоровья воспитанников</w:t>
      </w:r>
      <w:r w:rsidR="003C6659" w:rsidRPr="003C6659">
        <w:rPr>
          <w:rFonts w:ascii="Times New Roman" w:eastAsiaTheme="minorHAnsi" w:hAnsi="Times New Roman"/>
          <w:iCs/>
          <w:color w:val="000000"/>
          <w:sz w:val="28"/>
          <w:szCs w:val="28"/>
          <w:lang w:eastAsia="en-US"/>
        </w:rPr>
        <w:t>……………..</w:t>
      </w:r>
      <w:r w:rsidRPr="001B67EF">
        <w:rPr>
          <w:rFonts w:ascii="Times New Roman" w:hAnsi="Times New Roman"/>
          <w:sz w:val="28"/>
          <w:szCs w:val="28"/>
        </w:rPr>
        <w:t>……………………………</w:t>
      </w:r>
      <w:r w:rsidR="003C6659">
        <w:rPr>
          <w:rFonts w:ascii="Times New Roman" w:hAnsi="Times New Roman"/>
          <w:sz w:val="28"/>
          <w:szCs w:val="28"/>
        </w:rPr>
        <w:t>....</w:t>
      </w:r>
      <w:r w:rsidRPr="001B67EF">
        <w:rPr>
          <w:rFonts w:ascii="Times New Roman" w:hAnsi="Times New Roman"/>
          <w:sz w:val="28"/>
          <w:szCs w:val="28"/>
        </w:rPr>
        <w:t>7</w:t>
      </w:r>
    </w:p>
    <w:p w:rsidR="004C7E9B" w:rsidRPr="00E11276" w:rsidRDefault="00E11276" w:rsidP="001B67EF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4"/>
          <w:szCs w:val="24"/>
        </w:rPr>
      </w:pPr>
      <w:r w:rsidRPr="00E11276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Анализ выполнения годового плана МБДОУ ЦРР Д/С 16 за 2019-2020гг</w:t>
      </w:r>
      <w:r w:rsidRPr="00E11276"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>…9</w:t>
      </w:r>
    </w:p>
    <w:p w:rsidR="004C7E9B" w:rsidRDefault="00E11276" w:rsidP="001B67EF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4C7E9B">
        <w:rPr>
          <w:rFonts w:ascii="Times New Roman" w:hAnsi="Times New Roman"/>
          <w:sz w:val="24"/>
          <w:szCs w:val="24"/>
        </w:rPr>
        <w:t>. Анализ кадрового потенциала МБДОУ ЦРР Д/С 16</w:t>
      </w:r>
      <w:r w:rsidR="004C7E9B" w:rsidRPr="004C7E9B">
        <w:rPr>
          <w:rFonts w:ascii="Times New Roman" w:hAnsi="Times New Roman"/>
          <w:sz w:val="28"/>
          <w:szCs w:val="28"/>
        </w:rPr>
        <w:t>…………………………………… 1</w:t>
      </w:r>
      <w:r>
        <w:rPr>
          <w:rFonts w:ascii="Times New Roman" w:hAnsi="Times New Roman"/>
          <w:sz w:val="28"/>
          <w:szCs w:val="28"/>
        </w:rPr>
        <w:t>7</w:t>
      </w:r>
    </w:p>
    <w:p w:rsidR="00D6633D" w:rsidRPr="001B67EF" w:rsidRDefault="00E11276" w:rsidP="001B67EF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2.4</w:t>
      </w:r>
      <w:r w:rsidR="004C7E9B">
        <w:rPr>
          <w:rFonts w:ascii="Times New Roman" w:hAnsi="Times New Roman"/>
          <w:sz w:val="24"/>
          <w:szCs w:val="24"/>
        </w:rPr>
        <w:t xml:space="preserve">. </w:t>
      </w:r>
      <w:r w:rsidR="00D6633D" w:rsidRPr="00D6633D">
        <w:rPr>
          <w:rFonts w:ascii="Times New Roman" w:hAnsi="Times New Roman"/>
          <w:sz w:val="24"/>
          <w:szCs w:val="24"/>
        </w:rPr>
        <w:t>Анализ работы с родителями</w:t>
      </w:r>
      <w:r w:rsidR="004C7E9B">
        <w:rPr>
          <w:rFonts w:ascii="Times New Roman" w:hAnsi="Times New Roman"/>
          <w:sz w:val="28"/>
          <w:szCs w:val="28"/>
        </w:rPr>
        <w:t>………………………………………………………….</w:t>
      </w:r>
      <w:r w:rsidR="001A3237"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</w:p>
    <w:p w:rsidR="00D6633D" w:rsidRPr="00D6633D" w:rsidRDefault="00E11276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4C7E9B">
        <w:rPr>
          <w:rFonts w:ascii="Times New Roman" w:hAnsi="Times New Roman"/>
          <w:sz w:val="24"/>
          <w:szCs w:val="24"/>
        </w:rPr>
        <w:t xml:space="preserve">. </w:t>
      </w:r>
      <w:r w:rsidR="00D6633D" w:rsidRPr="00D6633D">
        <w:rPr>
          <w:rFonts w:ascii="Times New Roman" w:hAnsi="Times New Roman"/>
          <w:sz w:val="24"/>
          <w:szCs w:val="24"/>
        </w:rPr>
        <w:t>А</w:t>
      </w:r>
      <w:r w:rsidR="004C7E9B">
        <w:rPr>
          <w:rFonts w:ascii="Times New Roman" w:hAnsi="Times New Roman"/>
          <w:sz w:val="24"/>
          <w:szCs w:val="24"/>
        </w:rPr>
        <w:t xml:space="preserve">дминистративно-хозяйственная деятельность </w:t>
      </w:r>
      <w:r w:rsidR="00A528B5">
        <w:rPr>
          <w:rFonts w:ascii="Times New Roman" w:hAnsi="Times New Roman"/>
          <w:sz w:val="24"/>
          <w:szCs w:val="24"/>
        </w:rPr>
        <w:t>за</w:t>
      </w:r>
      <w:r w:rsidR="00151B66">
        <w:rPr>
          <w:rFonts w:ascii="Times New Roman" w:hAnsi="Times New Roman"/>
          <w:sz w:val="24"/>
          <w:szCs w:val="24"/>
        </w:rPr>
        <w:t xml:space="preserve"> 2019-2020</w:t>
      </w:r>
      <w:r w:rsidR="004C7E9B">
        <w:rPr>
          <w:rFonts w:ascii="Times New Roman" w:hAnsi="Times New Roman"/>
          <w:sz w:val="24"/>
          <w:szCs w:val="24"/>
        </w:rPr>
        <w:t>гг</w:t>
      </w:r>
      <w:r w:rsidR="00D6633D" w:rsidRPr="004C7E9B">
        <w:rPr>
          <w:rFonts w:ascii="Times New Roman" w:hAnsi="Times New Roman"/>
          <w:sz w:val="28"/>
          <w:szCs w:val="28"/>
        </w:rPr>
        <w:t>………………...........</w:t>
      </w:r>
      <w:r w:rsidR="004C7E9B">
        <w:rPr>
          <w:rFonts w:ascii="Times New Roman" w:hAnsi="Times New Roman"/>
          <w:sz w:val="28"/>
          <w:szCs w:val="28"/>
        </w:rPr>
        <w:t>......</w:t>
      </w:r>
      <w:r>
        <w:rPr>
          <w:rFonts w:ascii="Times New Roman" w:hAnsi="Times New Roman"/>
          <w:sz w:val="28"/>
          <w:szCs w:val="28"/>
        </w:rPr>
        <w:t>22</w:t>
      </w:r>
    </w:p>
    <w:p w:rsidR="00D6633D" w:rsidRPr="00D6633D" w:rsidRDefault="009D5A4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 Годовой план на</w:t>
      </w:r>
      <w:r w:rsidR="00151B66">
        <w:rPr>
          <w:rFonts w:ascii="Times New Roman" w:hAnsi="Times New Roman"/>
          <w:sz w:val="28"/>
          <w:szCs w:val="28"/>
        </w:rPr>
        <w:t xml:space="preserve"> 2020-2021</w:t>
      </w:r>
      <w:r w:rsidR="0076562C" w:rsidRPr="0076562C">
        <w:rPr>
          <w:rFonts w:ascii="Times New Roman" w:hAnsi="Times New Roman"/>
          <w:sz w:val="28"/>
          <w:szCs w:val="28"/>
        </w:rPr>
        <w:t xml:space="preserve"> г</w:t>
      </w:r>
      <w:r w:rsidR="00D6633D" w:rsidRPr="0076562C">
        <w:rPr>
          <w:rFonts w:ascii="Times New Roman" w:hAnsi="Times New Roman"/>
          <w:sz w:val="28"/>
          <w:szCs w:val="28"/>
        </w:rPr>
        <w:t>г</w:t>
      </w:r>
      <w:r w:rsidR="00D6633D" w:rsidRPr="00D6633D">
        <w:rPr>
          <w:rFonts w:ascii="Times New Roman" w:hAnsi="Times New Roman"/>
          <w:sz w:val="24"/>
          <w:szCs w:val="24"/>
        </w:rPr>
        <w:t xml:space="preserve">. </w:t>
      </w:r>
    </w:p>
    <w:p w:rsidR="00D6633D" w:rsidRPr="00D6633D" w:rsidRDefault="00D6633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4"/>
          <w:szCs w:val="24"/>
        </w:rPr>
      </w:pPr>
      <w:r w:rsidRPr="00D82F8E">
        <w:rPr>
          <w:rFonts w:ascii="Times New Roman" w:hAnsi="Times New Roman"/>
          <w:sz w:val="28"/>
          <w:szCs w:val="28"/>
        </w:rPr>
        <w:t xml:space="preserve">Раздел 1. Постановка годовых </w:t>
      </w:r>
      <w:r w:rsidR="00151B66">
        <w:rPr>
          <w:rFonts w:ascii="Times New Roman" w:hAnsi="Times New Roman"/>
          <w:sz w:val="28"/>
          <w:szCs w:val="28"/>
        </w:rPr>
        <w:t>задач на 2020-2021</w:t>
      </w:r>
      <w:r w:rsidR="004C7E9B" w:rsidRPr="00D82F8E">
        <w:rPr>
          <w:rFonts w:ascii="Times New Roman" w:hAnsi="Times New Roman"/>
          <w:sz w:val="28"/>
          <w:szCs w:val="28"/>
        </w:rPr>
        <w:t>г</w:t>
      </w:r>
      <w:r w:rsidRPr="004C7E9B">
        <w:rPr>
          <w:rFonts w:ascii="Times New Roman" w:hAnsi="Times New Roman"/>
          <w:sz w:val="28"/>
          <w:szCs w:val="28"/>
        </w:rPr>
        <w:t>……………………</w:t>
      </w:r>
      <w:r w:rsidR="004C7E9B">
        <w:rPr>
          <w:rFonts w:ascii="Times New Roman" w:hAnsi="Times New Roman"/>
          <w:sz w:val="28"/>
          <w:szCs w:val="28"/>
        </w:rPr>
        <w:t>…………</w:t>
      </w:r>
      <w:r w:rsidR="00D82F8E">
        <w:rPr>
          <w:rFonts w:ascii="Times New Roman" w:hAnsi="Times New Roman"/>
          <w:sz w:val="28"/>
          <w:szCs w:val="28"/>
        </w:rPr>
        <w:t>...</w:t>
      </w:r>
      <w:r w:rsidR="00D2214B">
        <w:rPr>
          <w:rFonts w:ascii="Times New Roman" w:hAnsi="Times New Roman"/>
          <w:sz w:val="28"/>
          <w:szCs w:val="28"/>
        </w:rPr>
        <w:t>2</w:t>
      </w:r>
      <w:r w:rsidR="00E11276">
        <w:rPr>
          <w:rFonts w:ascii="Times New Roman" w:hAnsi="Times New Roman"/>
          <w:sz w:val="28"/>
          <w:szCs w:val="28"/>
        </w:rPr>
        <w:t>4</w:t>
      </w:r>
    </w:p>
    <w:p w:rsidR="00B47EBC" w:rsidRPr="00B47EBC" w:rsidRDefault="00D6633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 w:rsidRPr="00D82F8E">
        <w:rPr>
          <w:rFonts w:ascii="Times New Roman" w:hAnsi="Times New Roman"/>
          <w:sz w:val="28"/>
          <w:szCs w:val="28"/>
        </w:rPr>
        <w:t xml:space="preserve">Раздел 2. </w:t>
      </w:r>
      <w:r w:rsidR="00B47EBC" w:rsidRPr="00D82F8E">
        <w:rPr>
          <w:rFonts w:ascii="Times New Roman" w:hAnsi="Times New Roman"/>
          <w:sz w:val="28"/>
          <w:szCs w:val="28"/>
        </w:rPr>
        <w:t>Организационно-методическая деятельность</w:t>
      </w:r>
      <w:r w:rsidR="00D82F8E">
        <w:rPr>
          <w:rFonts w:ascii="Times New Roman" w:hAnsi="Times New Roman"/>
          <w:sz w:val="28"/>
          <w:szCs w:val="28"/>
        </w:rPr>
        <w:t>...</w:t>
      </w:r>
      <w:r w:rsidR="00B47EBC">
        <w:rPr>
          <w:rFonts w:ascii="Times New Roman" w:hAnsi="Times New Roman"/>
          <w:sz w:val="28"/>
          <w:szCs w:val="28"/>
        </w:rPr>
        <w:t>………………………</w:t>
      </w:r>
      <w:r w:rsidR="00E11276">
        <w:rPr>
          <w:rFonts w:ascii="Times New Roman" w:hAnsi="Times New Roman"/>
          <w:sz w:val="28"/>
          <w:szCs w:val="28"/>
        </w:rPr>
        <w:t>….25</w:t>
      </w:r>
    </w:p>
    <w:p w:rsidR="00D6633D" w:rsidRPr="00D6633D" w:rsidRDefault="00B47EB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4"/>
          <w:szCs w:val="24"/>
        </w:rPr>
      </w:pPr>
      <w:r w:rsidRPr="00D82F8E">
        <w:rPr>
          <w:rFonts w:ascii="Times New Roman" w:hAnsi="Times New Roman"/>
          <w:sz w:val="28"/>
          <w:szCs w:val="28"/>
        </w:rPr>
        <w:t xml:space="preserve">2.1. </w:t>
      </w:r>
      <w:r w:rsidR="00D6633D" w:rsidRPr="00D82F8E">
        <w:rPr>
          <w:rFonts w:ascii="Times New Roman" w:hAnsi="Times New Roman"/>
          <w:sz w:val="28"/>
          <w:szCs w:val="28"/>
        </w:rPr>
        <w:t>Организация работы с кадрам</w:t>
      </w:r>
      <w:r w:rsidR="00D82F8E" w:rsidRPr="00D82F8E">
        <w:rPr>
          <w:rFonts w:ascii="Times New Roman" w:hAnsi="Times New Roman"/>
          <w:sz w:val="28"/>
          <w:szCs w:val="28"/>
        </w:rPr>
        <w:t>и</w:t>
      </w:r>
      <w:r w:rsidR="00D6633D" w:rsidRPr="00B47EBC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="00D6633D" w:rsidRPr="00B47EBC">
        <w:rPr>
          <w:rFonts w:ascii="Times New Roman" w:hAnsi="Times New Roman"/>
          <w:sz w:val="28"/>
          <w:szCs w:val="28"/>
        </w:rPr>
        <w:t>2</w:t>
      </w:r>
      <w:r w:rsidR="00E11276">
        <w:rPr>
          <w:rFonts w:ascii="Times New Roman" w:hAnsi="Times New Roman"/>
          <w:sz w:val="28"/>
          <w:szCs w:val="28"/>
        </w:rPr>
        <w:t>5</w:t>
      </w:r>
    </w:p>
    <w:p w:rsidR="00A50FDD" w:rsidRPr="00A50FDD" w:rsidRDefault="00B47EB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A50FDD">
        <w:rPr>
          <w:rFonts w:ascii="Times New Roman" w:hAnsi="Times New Roman"/>
          <w:sz w:val="24"/>
          <w:szCs w:val="24"/>
        </w:rPr>
        <w:t>Расстановка кадров на учебный год</w:t>
      </w:r>
      <w:r w:rsidR="00A50FDD" w:rsidRPr="00A50FDD">
        <w:rPr>
          <w:rFonts w:ascii="Times New Roman" w:hAnsi="Times New Roman"/>
          <w:sz w:val="28"/>
          <w:szCs w:val="28"/>
        </w:rPr>
        <w:t>………………………………………………</w:t>
      </w:r>
      <w:r w:rsidR="00A50FDD">
        <w:rPr>
          <w:rFonts w:ascii="Times New Roman" w:hAnsi="Times New Roman"/>
          <w:sz w:val="28"/>
          <w:szCs w:val="28"/>
        </w:rPr>
        <w:t>.....</w:t>
      </w:r>
      <w:r w:rsidR="00A50FDD" w:rsidRPr="00A50FDD">
        <w:rPr>
          <w:rFonts w:ascii="Times New Roman" w:hAnsi="Times New Roman"/>
          <w:sz w:val="28"/>
          <w:szCs w:val="28"/>
        </w:rPr>
        <w:t>25</w:t>
      </w:r>
    </w:p>
    <w:p w:rsidR="00D2214B" w:rsidRPr="00D2214B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2214B">
        <w:rPr>
          <w:rFonts w:ascii="Times New Roman" w:hAnsi="Times New Roman"/>
          <w:sz w:val="24"/>
          <w:szCs w:val="24"/>
        </w:rPr>
        <w:t>Повышение квалификации педагогов</w:t>
      </w:r>
      <w:r w:rsidR="00D2214B" w:rsidRPr="00D2214B">
        <w:rPr>
          <w:rFonts w:ascii="Times New Roman" w:hAnsi="Times New Roman"/>
          <w:sz w:val="28"/>
          <w:szCs w:val="28"/>
        </w:rPr>
        <w:t>………………………………………………</w:t>
      </w:r>
      <w:r w:rsidR="00D2214B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26</w:t>
      </w:r>
    </w:p>
    <w:p w:rsidR="00B47EBC" w:rsidRPr="00B47EBC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2.1.3</w:t>
      </w:r>
      <w:r w:rsidR="00D2214B">
        <w:rPr>
          <w:rFonts w:ascii="Times New Roman" w:hAnsi="Times New Roman"/>
          <w:sz w:val="24"/>
          <w:szCs w:val="24"/>
        </w:rPr>
        <w:t>.</w:t>
      </w:r>
      <w:r w:rsidR="00B47EBC">
        <w:rPr>
          <w:rFonts w:ascii="Times New Roman" w:hAnsi="Times New Roman"/>
          <w:sz w:val="24"/>
          <w:szCs w:val="24"/>
        </w:rPr>
        <w:t xml:space="preserve">График аттестации </w:t>
      </w:r>
      <w:r w:rsidR="00D2214B">
        <w:rPr>
          <w:rFonts w:ascii="Times New Roman" w:hAnsi="Times New Roman"/>
          <w:sz w:val="24"/>
          <w:szCs w:val="24"/>
        </w:rPr>
        <w:t>педагогов</w:t>
      </w:r>
      <w:r w:rsidR="00C2018C">
        <w:rPr>
          <w:rFonts w:ascii="Times New Roman" w:hAnsi="Times New Roman"/>
          <w:sz w:val="28"/>
          <w:szCs w:val="28"/>
        </w:rPr>
        <w:t>…………………………………………</w:t>
      </w:r>
      <w:r w:rsidR="00E11276">
        <w:rPr>
          <w:rFonts w:ascii="Times New Roman" w:hAnsi="Times New Roman"/>
          <w:sz w:val="28"/>
          <w:szCs w:val="28"/>
        </w:rPr>
        <w:t>……………...26</w:t>
      </w:r>
    </w:p>
    <w:p w:rsidR="00D2214B" w:rsidRDefault="00A50FDD" w:rsidP="00D2214B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2.1.4</w:t>
      </w:r>
      <w:r w:rsidR="00B47EBC">
        <w:rPr>
          <w:rFonts w:ascii="Times New Roman" w:hAnsi="Times New Roman"/>
          <w:sz w:val="24"/>
          <w:szCs w:val="24"/>
        </w:rPr>
        <w:t xml:space="preserve">. </w:t>
      </w:r>
      <w:r w:rsidR="00D2214B">
        <w:rPr>
          <w:rFonts w:ascii="Times New Roman" w:hAnsi="Times New Roman"/>
          <w:sz w:val="24"/>
          <w:szCs w:val="24"/>
        </w:rPr>
        <w:t>Самообразование педагогов</w:t>
      </w:r>
      <w:r w:rsidR="00D2214B">
        <w:rPr>
          <w:rFonts w:ascii="Times New Roman" w:hAnsi="Times New Roman"/>
          <w:sz w:val="28"/>
          <w:szCs w:val="28"/>
        </w:rPr>
        <w:t>…………………………………………</w:t>
      </w:r>
      <w:r>
        <w:rPr>
          <w:rFonts w:ascii="Times New Roman" w:hAnsi="Times New Roman"/>
          <w:sz w:val="28"/>
          <w:szCs w:val="28"/>
        </w:rPr>
        <w:t>…………........27</w:t>
      </w:r>
    </w:p>
    <w:p w:rsidR="00B47EBC" w:rsidRDefault="00A50FDD" w:rsidP="00D2214B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2.1.5</w:t>
      </w:r>
      <w:r w:rsidR="00D2214B">
        <w:rPr>
          <w:rFonts w:ascii="Times New Roman" w:hAnsi="Times New Roman"/>
          <w:sz w:val="28"/>
          <w:szCs w:val="28"/>
        </w:rPr>
        <w:t>.</w:t>
      </w:r>
      <w:r w:rsidR="00E11276">
        <w:rPr>
          <w:rFonts w:ascii="Times New Roman" w:hAnsi="Times New Roman"/>
          <w:sz w:val="24"/>
          <w:szCs w:val="24"/>
        </w:rPr>
        <w:t>Смотры, конкурсы, выставки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……………………………………………………….28</w:t>
      </w:r>
    </w:p>
    <w:p w:rsidR="00B47EBC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2.1.6</w:t>
      </w:r>
      <w:r w:rsidR="00B47EBC" w:rsidRPr="00B47EBC">
        <w:rPr>
          <w:rFonts w:ascii="Times New Roman" w:hAnsi="Times New Roman"/>
          <w:sz w:val="24"/>
          <w:szCs w:val="24"/>
        </w:rPr>
        <w:t xml:space="preserve">. </w:t>
      </w:r>
      <w:r w:rsidR="00E11276">
        <w:rPr>
          <w:rFonts w:ascii="Times New Roman" w:hAnsi="Times New Roman"/>
          <w:sz w:val="24"/>
          <w:szCs w:val="24"/>
        </w:rPr>
        <w:t xml:space="preserve">Консультации для педагогов </w:t>
      </w:r>
      <w:r w:rsidR="00B47EBC">
        <w:rPr>
          <w:rFonts w:ascii="Times New Roman" w:hAnsi="Times New Roman"/>
          <w:sz w:val="28"/>
          <w:szCs w:val="28"/>
        </w:rPr>
        <w:t>…………………………………</w:t>
      </w:r>
      <w:r w:rsidR="00466BD3">
        <w:rPr>
          <w:rFonts w:ascii="Times New Roman" w:hAnsi="Times New Roman"/>
          <w:sz w:val="28"/>
          <w:szCs w:val="28"/>
        </w:rPr>
        <w:t>……………………..</w:t>
      </w:r>
      <w:r w:rsidR="00D2214B">
        <w:rPr>
          <w:rFonts w:ascii="Times New Roman" w:hAnsi="Times New Roman"/>
          <w:sz w:val="28"/>
          <w:szCs w:val="28"/>
        </w:rPr>
        <w:t>2</w:t>
      </w:r>
      <w:r w:rsidR="00466BD3">
        <w:rPr>
          <w:rFonts w:ascii="Times New Roman" w:hAnsi="Times New Roman"/>
          <w:sz w:val="28"/>
          <w:szCs w:val="28"/>
        </w:rPr>
        <w:t>9</w:t>
      </w:r>
    </w:p>
    <w:p w:rsidR="00B47EBC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2.1.7</w:t>
      </w:r>
      <w:r w:rsidR="00B47EBC" w:rsidRPr="00B47EBC">
        <w:rPr>
          <w:rFonts w:ascii="Times New Roman" w:hAnsi="Times New Roman"/>
          <w:sz w:val="24"/>
          <w:szCs w:val="24"/>
        </w:rPr>
        <w:t>.</w:t>
      </w:r>
      <w:r w:rsidR="00E11276">
        <w:rPr>
          <w:rFonts w:ascii="Times New Roman" w:hAnsi="Times New Roman"/>
          <w:sz w:val="24"/>
          <w:szCs w:val="24"/>
        </w:rPr>
        <w:t>Открытые просмотры педагогической деятельности</w:t>
      </w:r>
      <w:r w:rsidR="00E11276">
        <w:rPr>
          <w:rFonts w:ascii="Times New Roman" w:hAnsi="Times New Roman"/>
          <w:sz w:val="28"/>
          <w:szCs w:val="28"/>
        </w:rPr>
        <w:t xml:space="preserve"> …………………………………</w:t>
      </w:r>
      <w:r w:rsidR="00466BD3">
        <w:rPr>
          <w:rFonts w:ascii="Times New Roman" w:hAnsi="Times New Roman"/>
          <w:sz w:val="28"/>
          <w:szCs w:val="28"/>
        </w:rPr>
        <w:t>30</w:t>
      </w:r>
    </w:p>
    <w:p w:rsidR="00B47EBC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2.1.8</w:t>
      </w:r>
      <w:r w:rsidR="00B47EBC">
        <w:rPr>
          <w:rFonts w:ascii="Times New Roman" w:hAnsi="Times New Roman"/>
          <w:sz w:val="24"/>
          <w:szCs w:val="24"/>
        </w:rPr>
        <w:t xml:space="preserve">. </w:t>
      </w:r>
      <w:r w:rsidR="00E11276">
        <w:rPr>
          <w:rFonts w:ascii="Times New Roman" w:hAnsi="Times New Roman"/>
          <w:sz w:val="24"/>
          <w:szCs w:val="24"/>
        </w:rPr>
        <w:t>Школа педагогического мастерства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…………………………………………………30</w:t>
      </w:r>
    </w:p>
    <w:p w:rsidR="00B47EBC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2.1.9</w:t>
      </w:r>
      <w:r w:rsidR="00B47EBC">
        <w:rPr>
          <w:rFonts w:ascii="Times New Roman" w:hAnsi="Times New Roman"/>
          <w:sz w:val="24"/>
          <w:szCs w:val="24"/>
        </w:rPr>
        <w:t xml:space="preserve">. </w:t>
      </w:r>
      <w:r w:rsidR="00466BD3">
        <w:rPr>
          <w:rFonts w:ascii="Times New Roman" w:hAnsi="Times New Roman"/>
          <w:sz w:val="24"/>
          <w:szCs w:val="24"/>
        </w:rPr>
        <w:t xml:space="preserve">Школа молодого педагога </w:t>
      </w:r>
      <w:r w:rsidR="00D2214B">
        <w:rPr>
          <w:rFonts w:ascii="Times New Roman" w:hAnsi="Times New Roman"/>
          <w:sz w:val="28"/>
          <w:szCs w:val="28"/>
        </w:rPr>
        <w:t>……………………………………</w:t>
      </w:r>
      <w:r w:rsidR="00466BD3">
        <w:rPr>
          <w:rFonts w:ascii="Times New Roman" w:hAnsi="Times New Roman"/>
          <w:sz w:val="28"/>
          <w:szCs w:val="28"/>
        </w:rPr>
        <w:t>……………………..31</w:t>
      </w:r>
    </w:p>
    <w:p w:rsidR="00B47EBC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2.1.10</w:t>
      </w:r>
      <w:r w:rsidR="00B47EBC">
        <w:rPr>
          <w:rFonts w:ascii="Times New Roman" w:hAnsi="Times New Roman"/>
          <w:sz w:val="24"/>
          <w:szCs w:val="24"/>
        </w:rPr>
        <w:t xml:space="preserve">. </w:t>
      </w:r>
      <w:r w:rsidR="00466BD3">
        <w:rPr>
          <w:rFonts w:ascii="Times New Roman" w:hAnsi="Times New Roman"/>
          <w:sz w:val="24"/>
          <w:szCs w:val="24"/>
        </w:rPr>
        <w:t>Обобщение педагогического опыта</w:t>
      </w:r>
      <w:r>
        <w:rPr>
          <w:rFonts w:ascii="Times New Roman" w:hAnsi="Times New Roman"/>
          <w:sz w:val="28"/>
          <w:szCs w:val="28"/>
        </w:rPr>
        <w:t>…………… ……………………………………</w:t>
      </w:r>
      <w:r w:rsidR="00466BD3">
        <w:rPr>
          <w:rFonts w:ascii="Times New Roman" w:hAnsi="Times New Roman"/>
          <w:sz w:val="28"/>
          <w:szCs w:val="28"/>
        </w:rPr>
        <w:t>31</w:t>
      </w:r>
    </w:p>
    <w:p w:rsidR="00C2018C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2.1.11</w:t>
      </w:r>
      <w:r w:rsidR="00D82F8E">
        <w:rPr>
          <w:rFonts w:ascii="Times New Roman" w:hAnsi="Times New Roman"/>
          <w:sz w:val="24"/>
          <w:szCs w:val="24"/>
        </w:rPr>
        <w:t xml:space="preserve">. </w:t>
      </w:r>
      <w:r w:rsidR="00466BD3">
        <w:rPr>
          <w:rFonts w:ascii="Times New Roman" w:hAnsi="Times New Roman"/>
          <w:sz w:val="24"/>
          <w:szCs w:val="24"/>
        </w:rPr>
        <w:t xml:space="preserve">Проектная деятельность </w:t>
      </w:r>
      <w:r w:rsidR="00C2018C" w:rsidRPr="00C2018C">
        <w:rPr>
          <w:rFonts w:ascii="Times New Roman" w:hAnsi="Times New Roman"/>
          <w:sz w:val="28"/>
          <w:szCs w:val="28"/>
        </w:rPr>
        <w:t>…………………</w:t>
      </w:r>
      <w:r w:rsidR="00D2214B">
        <w:rPr>
          <w:rFonts w:ascii="Times New Roman" w:hAnsi="Times New Roman"/>
          <w:sz w:val="28"/>
          <w:szCs w:val="28"/>
        </w:rPr>
        <w:t>......</w:t>
      </w:r>
      <w:r w:rsidR="00466BD3">
        <w:rPr>
          <w:rFonts w:ascii="Times New Roman" w:hAnsi="Times New Roman"/>
          <w:sz w:val="28"/>
          <w:szCs w:val="28"/>
        </w:rPr>
        <w:t>.........................................................32</w:t>
      </w:r>
    </w:p>
    <w:p w:rsidR="00C2018C" w:rsidRPr="00C2018C" w:rsidRDefault="00C2018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 w:rsidRPr="00C2018C">
        <w:rPr>
          <w:rFonts w:ascii="Times New Roman" w:hAnsi="Times New Roman"/>
          <w:sz w:val="24"/>
          <w:szCs w:val="24"/>
        </w:rPr>
        <w:t>2.1.</w:t>
      </w:r>
      <w:r w:rsidR="00A50FD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8"/>
          <w:szCs w:val="28"/>
        </w:rPr>
        <w:t xml:space="preserve">. </w:t>
      </w:r>
      <w:r w:rsidR="00466BD3">
        <w:rPr>
          <w:rFonts w:ascii="Times New Roman" w:hAnsi="Times New Roman"/>
          <w:sz w:val="24"/>
          <w:szCs w:val="24"/>
        </w:rPr>
        <w:t xml:space="preserve">Подбор и систематизация материалов в методическом кабинете </w:t>
      </w:r>
      <w:r>
        <w:rPr>
          <w:rFonts w:ascii="Times New Roman" w:hAnsi="Times New Roman"/>
          <w:sz w:val="24"/>
          <w:szCs w:val="24"/>
        </w:rPr>
        <w:t>……</w:t>
      </w:r>
      <w:r w:rsidR="00466BD3">
        <w:rPr>
          <w:rFonts w:ascii="Times New Roman" w:hAnsi="Times New Roman"/>
          <w:sz w:val="28"/>
          <w:szCs w:val="28"/>
        </w:rPr>
        <w:t>………………..33</w:t>
      </w:r>
    </w:p>
    <w:p w:rsidR="00D82F8E" w:rsidRDefault="00A50FDD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2.1.13</w:t>
      </w:r>
      <w:r w:rsidR="00C2018C">
        <w:rPr>
          <w:rFonts w:ascii="Times New Roman" w:hAnsi="Times New Roman"/>
          <w:sz w:val="24"/>
          <w:szCs w:val="24"/>
        </w:rPr>
        <w:t>.</w:t>
      </w:r>
      <w:r w:rsidR="00466BD3" w:rsidRPr="00C2018C">
        <w:rPr>
          <w:rFonts w:ascii="Times New Roman" w:hAnsi="Times New Roman"/>
          <w:sz w:val="24"/>
          <w:szCs w:val="24"/>
        </w:rPr>
        <w:t>План заседания ПМП-</w:t>
      </w:r>
      <w:r w:rsidR="00466BD3">
        <w:rPr>
          <w:rFonts w:ascii="Times New Roman" w:hAnsi="Times New Roman"/>
          <w:sz w:val="24"/>
          <w:szCs w:val="24"/>
        </w:rPr>
        <w:t>к</w:t>
      </w:r>
      <w:r w:rsidR="00D2214B"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466BD3">
        <w:rPr>
          <w:rFonts w:ascii="Times New Roman" w:hAnsi="Times New Roman"/>
          <w:sz w:val="28"/>
          <w:szCs w:val="28"/>
        </w:rPr>
        <w:t>…33</w:t>
      </w:r>
    </w:p>
    <w:p w:rsid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Контроль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…………………………………………………………………………..34</w:t>
      </w:r>
    </w:p>
    <w:p w:rsid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2.2.1. Тематический контроль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……………………………………………………………..34</w:t>
      </w:r>
    </w:p>
    <w:p w:rsid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2.2.2. Оперативный контроль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……………………………………………………………...34</w:t>
      </w:r>
    </w:p>
    <w:p w:rsid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Педагогические </w:t>
      </w:r>
      <w:r w:rsidR="00D2214B">
        <w:rPr>
          <w:rFonts w:ascii="Times New Roman" w:hAnsi="Times New Roman"/>
          <w:sz w:val="28"/>
          <w:szCs w:val="28"/>
        </w:rPr>
        <w:t>с</w:t>
      </w:r>
      <w:r w:rsidR="00466BD3">
        <w:rPr>
          <w:rFonts w:ascii="Times New Roman" w:hAnsi="Times New Roman"/>
          <w:sz w:val="28"/>
          <w:szCs w:val="28"/>
        </w:rPr>
        <w:t>оветы…………………………………………………………...35</w:t>
      </w:r>
    </w:p>
    <w:p w:rsid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Систем</w:t>
      </w:r>
      <w:r w:rsidR="00C2018C">
        <w:rPr>
          <w:rFonts w:ascii="Times New Roman" w:hAnsi="Times New Roman"/>
          <w:sz w:val="28"/>
          <w:szCs w:val="28"/>
        </w:rPr>
        <w:t xml:space="preserve">а работы с родителями </w:t>
      </w:r>
      <w:r>
        <w:rPr>
          <w:rFonts w:ascii="Times New Roman" w:hAnsi="Times New Roman"/>
          <w:sz w:val="28"/>
          <w:szCs w:val="28"/>
        </w:rPr>
        <w:t>……………………………………</w:t>
      </w:r>
      <w:r w:rsidR="00466BD3">
        <w:rPr>
          <w:rFonts w:ascii="Times New Roman" w:hAnsi="Times New Roman"/>
          <w:sz w:val="28"/>
          <w:szCs w:val="28"/>
        </w:rPr>
        <w:t>……………..38</w:t>
      </w:r>
    </w:p>
    <w:p w:rsid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2.4.1. О</w:t>
      </w:r>
      <w:r w:rsidR="00C2018C">
        <w:rPr>
          <w:rFonts w:ascii="Times New Roman" w:hAnsi="Times New Roman"/>
          <w:sz w:val="24"/>
          <w:szCs w:val="24"/>
        </w:rPr>
        <w:t>бщие родительские собрания</w:t>
      </w:r>
      <w:r>
        <w:rPr>
          <w:rFonts w:ascii="Times New Roman" w:hAnsi="Times New Roman"/>
          <w:sz w:val="28"/>
          <w:szCs w:val="28"/>
        </w:rPr>
        <w:t>…………………………………………………</w:t>
      </w:r>
      <w:r w:rsidR="00C2018C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3</w:t>
      </w:r>
      <w:r w:rsidR="00466BD3">
        <w:rPr>
          <w:rFonts w:ascii="Times New Roman" w:hAnsi="Times New Roman"/>
          <w:sz w:val="28"/>
          <w:szCs w:val="28"/>
        </w:rPr>
        <w:t>8</w:t>
      </w:r>
    </w:p>
    <w:p w:rsid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2.4.2. </w:t>
      </w:r>
      <w:r w:rsidR="00C2018C">
        <w:rPr>
          <w:rFonts w:ascii="Times New Roman" w:hAnsi="Times New Roman"/>
          <w:sz w:val="24"/>
          <w:szCs w:val="24"/>
        </w:rPr>
        <w:t>Групповые родительские собрания</w:t>
      </w:r>
      <w:r w:rsidR="00D2214B">
        <w:rPr>
          <w:rFonts w:ascii="Times New Roman" w:hAnsi="Times New Roman"/>
          <w:sz w:val="28"/>
          <w:szCs w:val="28"/>
        </w:rPr>
        <w:t>………………………</w:t>
      </w:r>
      <w:r w:rsidR="00466BD3">
        <w:rPr>
          <w:rFonts w:ascii="Times New Roman" w:hAnsi="Times New Roman"/>
          <w:sz w:val="28"/>
          <w:szCs w:val="28"/>
        </w:rPr>
        <w:t>…………………………..38</w:t>
      </w:r>
    </w:p>
    <w:p w:rsidR="00C2018C" w:rsidRDefault="00C2018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 w:rsidRPr="00C2018C">
        <w:rPr>
          <w:rFonts w:ascii="Times New Roman" w:hAnsi="Times New Roman"/>
          <w:sz w:val="24"/>
          <w:szCs w:val="24"/>
        </w:rPr>
        <w:t>2.4.3.Консультации для родителей</w:t>
      </w:r>
      <w:r>
        <w:rPr>
          <w:rFonts w:ascii="Times New Roman" w:hAnsi="Times New Roman"/>
          <w:sz w:val="24"/>
          <w:szCs w:val="24"/>
        </w:rPr>
        <w:t>…</w:t>
      </w:r>
      <w:r w:rsidRPr="00C2018C">
        <w:rPr>
          <w:rFonts w:ascii="Times New Roman" w:hAnsi="Times New Roman"/>
          <w:sz w:val="28"/>
          <w:szCs w:val="28"/>
        </w:rPr>
        <w:t>………………………………………………………</w:t>
      </w:r>
      <w:r w:rsidR="00466BD3">
        <w:rPr>
          <w:rFonts w:ascii="Times New Roman" w:hAnsi="Times New Roman"/>
          <w:sz w:val="28"/>
          <w:szCs w:val="28"/>
        </w:rPr>
        <w:t>39</w:t>
      </w:r>
    </w:p>
    <w:p w:rsidR="00C2018C" w:rsidRDefault="00C2018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2.4.4. Работа над имиджем МБДОУ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………………………………………………………..40</w:t>
      </w:r>
    </w:p>
    <w:p w:rsidR="00C2018C" w:rsidRDefault="00C2018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2.4.5. Анкетирование родителей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……………………………………………………………40</w:t>
      </w:r>
    </w:p>
    <w:p w:rsidR="00C2018C" w:rsidRDefault="00C2018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2.4.6. Привлечение родителей к участию в жизни МБДОУ</w:t>
      </w:r>
      <w:r w:rsidR="00466BD3">
        <w:rPr>
          <w:rFonts w:ascii="Times New Roman" w:hAnsi="Times New Roman"/>
          <w:sz w:val="28"/>
          <w:szCs w:val="28"/>
        </w:rPr>
        <w:t>…………………………………..40</w:t>
      </w:r>
    </w:p>
    <w:p w:rsidR="00C2018C" w:rsidRPr="00C2018C" w:rsidRDefault="00C2018C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2.4.7. Наглядная информация для родителей</w:t>
      </w:r>
      <w:r w:rsidR="00466BD3">
        <w:rPr>
          <w:rFonts w:ascii="Times New Roman" w:hAnsi="Times New Roman"/>
          <w:sz w:val="28"/>
          <w:szCs w:val="28"/>
        </w:rPr>
        <w:t>………………………………………………...41</w:t>
      </w:r>
    </w:p>
    <w:p w:rsidR="00C7104B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C7104B">
        <w:rPr>
          <w:rFonts w:ascii="Times New Roman" w:hAnsi="Times New Roman"/>
          <w:sz w:val="28"/>
          <w:szCs w:val="28"/>
        </w:rPr>
        <w:t>Взаимодействие с социальны</w:t>
      </w:r>
      <w:r w:rsidR="00466BD3">
        <w:rPr>
          <w:rFonts w:ascii="Times New Roman" w:hAnsi="Times New Roman"/>
          <w:sz w:val="28"/>
          <w:szCs w:val="28"/>
        </w:rPr>
        <w:t>ми институтами…………………………………...41</w:t>
      </w:r>
    </w:p>
    <w:p w:rsidR="00D82F8E" w:rsidRDefault="00C7104B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="00D82F8E">
        <w:rPr>
          <w:rFonts w:ascii="Times New Roman" w:hAnsi="Times New Roman"/>
          <w:sz w:val="28"/>
          <w:szCs w:val="28"/>
        </w:rPr>
        <w:t>Административно-хозяйственная деятельность………………………………</w:t>
      </w:r>
      <w:r>
        <w:rPr>
          <w:rFonts w:ascii="Times New Roman" w:hAnsi="Times New Roman"/>
          <w:sz w:val="28"/>
          <w:szCs w:val="28"/>
        </w:rPr>
        <w:t>….</w:t>
      </w:r>
      <w:r w:rsidR="00466BD3">
        <w:rPr>
          <w:rFonts w:ascii="Times New Roman" w:hAnsi="Times New Roman"/>
          <w:sz w:val="28"/>
          <w:szCs w:val="28"/>
        </w:rPr>
        <w:t>42</w:t>
      </w:r>
    </w:p>
    <w:p w:rsidR="00D82F8E" w:rsidRDefault="00C7104B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2.6</w:t>
      </w:r>
      <w:r w:rsidR="00D82F8E">
        <w:rPr>
          <w:rFonts w:ascii="Times New Roman" w:hAnsi="Times New Roman"/>
          <w:sz w:val="24"/>
          <w:szCs w:val="24"/>
        </w:rPr>
        <w:t>.1. Работа с кадрами</w:t>
      </w:r>
      <w:r w:rsidR="00D82F8E"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  <w:r w:rsidR="00466BD3">
        <w:rPr>
          <w:rFonts w:ascii="Times New Roman" w:hAnsi="Times New Roman"/>
          <w:sz w:val="28"/>
          <w:szCs w:val="28"/>
        </w:rPr>
        <w:t>42</w:t>
      </w:r>
    </w:p>
    <w:p w:rsidR="00D82F8E" w:rsidRDefault="00C7104B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2.6</w:t>
      </w:r>
      <w:r w:rsidR="00D82F8E">
        <w:rPr>
          <w:rFonts w:ascii="Times New Roman" w:hAnsi="Times New Roman"/>
          <w:sz w:val="24"/>
          <w:szCs w:val="24"/>
        </w:rPr>
        <w:t>.2. Работа с техническим и обслуживающим персоналом</w:t>
      </w:r>
      <w:r w:rsidR="00D82F8E">
        <w:rPr>
          <w:rFonts w:ascii="Times New Roman" w:hAnsi="Times New Roman"/>
          <w:sz w:val="28"/>
          <w:szCs w:val="28"/>
        </w:rPr>
        <w:t>………………………………</w:t>
      </w:r>
      <w:r w:rsidR="00985D99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>..</w:t>
      </w:r>
      <w:r w:rsidR="00466BD3">
        <w:rPr>
          <w:rFonts w:ascii="Times New Roman" w:hAnsi="Times New Roman"/>
          <w:sz w:val="28"/>
          <w:szCs w:val="28"/>
        </w:rPr>
        <w:t>43</w:t>
      </w:r>
    </w:p>
    <w:p w:rsidR="00985D99" w:rsidRPr="00D82F8E" w:rsidRDefault="00985D99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Приложения……………………………………………………………………………</w:t>
      </w:r>
      <w:r w:rsidR="00466BD3">
        <w:rPr>
          <w:rFonts w:ascii="Times New Roman" w:hAnsi="Times New Roman"/>
          <w:sz w:val="28"/>
          <w:szCs w:val="28"/>
        </w:rPr>
        <w:t>44</w:t>
      </w:r>
    </w:p>
    <w:p w:rsidR="00D82F8E" w:rsidRPr="00D82F8E" w:rsidRDefault="00D82F8E" w:rsidP="00D6633D">
      <w:pPr>
        <w:pStyle w:val="a3"/>
        <w:tabs>
          <w:tab w:val="left" w:pos="5670"/>
        </w:tabs>
        <w:spacing w:line="240" w:lineRule="auto"/>
        <w:ind w:left="-284" w:hanging="940"/>
        <w:rPr>
          <w:rFonts w:ascii="Times New Roman" w:hAnsi="Times New Roman"/>
          <w:sz w:val="28"/>
          <w:szCs w:val="28"/>
        </w:rPr>
      </w:pPr>
    </w:p>
    <w:p w:rsidR="00FD4AB2" w:rsidRPr="00FD4AB2" w:rsidRDefault="00FD4AB2" w:rsidP="00FD4AB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6191" w:rsidRDefault="00A66191" w:rsidP="00EC6EAA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D6633D" w:rsidRDefault="00B97B16" w:rsidP="000C01AC">
      <w:pPr>
        <w:pStyle w:val="af3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97B16">
        <w:rPr>
          <w:rFonts w:ascii="Times New Roman" w:hAnsi="Times New Roman"/>
          <w:b/>
          <w:sz w:val="32"/>
          <w:szCs w:val="32"/>
        </w:rPr>
        <w:t xml:space="preserve">Информационная </w:t>
      </w:r>
      <w:r w:rsidR="00D6633D" w:rsidRPr="00B97B16">
        <w:rPr>
          <w:rFonts w:ascii="Times New Roman" w:hAnsi="Times New Roman"/>
          <w:b/>
          <w:sz w:val="32"/>
          <w:szCs w:val="32"/>
        </w:rPr>
        <w:t xml:space="preserve"> справка</w:t>
      </w:r>
    </w:p>
    <w:p w:rsidR="00ED0633" w:rsidRPr="00ED0633" w:rsidRDefault="00ED0633" w:rsidP="00ED06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0633">
        <w:rPr>
          <w:rFonts w:ascii="Times New Roman" w:hAnsi="Times New Roman"/>
          <w:b/>
          <w:sz w:val="28"/>
          <w:szCs w:val="28"/>
        </w:rPr>
        <w:t>1.1</w:t>
      </w:r>
      <w:r w:rsidR="0054366C">
        <w:rPr>
          <w:rFonts w:ascii="Times New Roman" w:hAnsi="Times New Roman"/>
          <w:b/>
          <w:sz w:val="28"/>
          <w:szCs w:val="28"/>
        </w:rPr>
        <w:t>.</w:t>
      </w:r>
      <w:r w:rsidRPr="00ED0633">
        <w:rPr>
          <w:rFonts w:ascii="Times New Roman" w:hAnsi="Times New Roman"/>
          <w:b/>
          <w:sz w:val="28"/>
          <w:szCs w:val="28"/>
        </w:rPr>
        <w:t>Общие сведения о дошкольном образовательном учреждении</w:t>
      </w:r>
    </w:p>
    <w:p w:rsidR="0054366C" w:rsidRDefault="0054366C" w:rsidP="005436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366C">
        <w:rPr>
          <w:rFonts w:ascii="Times New Roman" w:hAnsi="Times New Roman"/>
          <w:b/>
          <w:color w:val="000000"/>
          <w:sz w:val="28"/>
          <w:szCs w:val="28"/>
          <w:u w:val="single"/>
        </w:rPr>
        <w:t>Полное наименование дошкольного учреждения:</w:t>
      </w:r>
    </w:p>
    <w:p w:rsidR="009D5A4E" w:rsidRDefault="00EC6EAA" w:rsidP="0054366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5655">
        <w:rPr>
          <w:rFonts w:ascii="Times New Roman" w:hAnsi="Times New Roman"/>
          <w:color w:val="000000"/>
          <w:sz w:val="28"/>
          <w:szCs w:val="28"/>
        </w:rPr>
        <w:t xml:space="preserve">«Муниципальное  </w:t>
      </w:r>
      <w:r>
        <w:rPr>
          <w:rFonts w:ascii="Times New Roman" w:hAnsi="Times New Roman"/>
          <w:color w:val="000000"/>
          <w:sz w:val="28"/>
          <w:szCs w:val="28"/>
        </w:rPr>
        <w:t>бюджетное</w:t>
      </w:r>
      <w:r w:rsidRPr="001C5655">
        <w:rPr>
          <w:rFonts w:ascii="Times New Roman" w:hAnsi="Times New Roman"/>
          <w:color w:val="000000"/>
          <w:sz w:val="28"/>
          <w:szCs w:val="28"/>
        </w:rPr>
        <w:t xml:space="preserve"> дошкольное образовательное учреждение </w:t>
      </w:r>
    </w:p>
    <w:p w:rsidR="00EC6EAA" w:rsidRPr="00B97B16" w:rsidRDefault="00EC6EAA" w:rsidP="0054366C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color w:val="000000"/>
          <w:sz w:val="28"/>
          <w:szCs w:val="28"/>
        </w:rPr>
        <w:t>Центр развития ребенк</w:t>
      </w:r>
      <w:r w:rsidRPr="001C5655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детский сад16</w:t>
      </w:r>
      <w:r w:rsidRPr="001C5655">
        <w:rPr>
          <w:rFonts w:ascii="Times New Roman" w:hAnsi="Times New Roman"/>
          <w:color w:val="000000"/>
          <w:sz w:val="28"/>
          <w:szCs w:val="28"/>
        </w:rPr>
        <w:t xml:space="preserve"> города Белореченска муниципального образования Белореченский район,</w:t>
      </w:r>
    </w:p>
    <w:p w:rsidR="00EC6EAA" w:rsidRPr="001C5655" w:rsidRDefault="00EC6EAA" w:rsidP="0054366C">
      <w:pPr>
        <w:widowControl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1C5655">
        <w:rPr>
          <w:rFonts w:ascii="Times New Roman" w:hAnsi="Times New Roman"/>
          <w:color w:val="000000"/>
          <w:sz w:val="28"/>
          <w:szCs w:val="28"/>
        </w:rPr>
        <w:t xml:space="preserve">сокращенное </w:t>
      </w:r>
      <w:r>
        <w:rPr>
          <w:rFonts w:ascii="Times New Roman" w:hAnsi="Times New Roman"/>
          <w:color w:val="000000"/>
          <w:sz w:val="28"/>
          <w:szCs w:val="28"/>
        </w:rPr>
        <w:t>наименование - МБДОУ ЦРР Д/С16.</w:t>
      </w:r>
    </w:p>
    <w:p w:rsidR="00EC6EAA" w:rsidRPr="001C5655" w:rsidRDefault="00EC6EAA" w:rsidP="00EC6EAA">
      <w:pPr>
        <w:widowControl w:val="0"/>
        <w:spacing w:after="0" w:line="240" w:lineRule="atLeast"/>
        <w:jc w:val="both"/>
        <w:rPr>
          <w:rFonts w:ascii="Times New Roman" w:hAnsi="Times New Roman"/>
          <w:b/>
          <w:iCs/>
          <w:noProof/>
          <w:sz w:val="28"/>
          <w:szCs w:val="28"/>
        </w:rPr>
      </w:pPr>
      <w:r w:rsidRPr="001C5655">
        <w:rPr>
          <w:rFonts w:ascii="Times New Roman" w:hAnsi="Times New Roman"/>
          <w:b/>
          <w:iCs/>
          <w:noProof/>
          <w:color w:val="000000"/>
          <w:sz w:val="28"/>
          <w:szCs w:val="28"/>
        </w:rPr>
        <w:t>Место нахождения:</w:t>
      </w:r>
    </w:p>
    <w:p w:rsidR="00EC6EAA" w:rsidRPr="00B97B16" w:rsidRDefault="00EC6EAA" w:rsidP="00EC6EAA">
      <w:pPr>
        <w:widowControl w:val="0"/>
        <w:spacing w:after="0" w:line="322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B97B16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Почтовый адрес</w:t>
      </w:r>
      <w:r w:rsidRPr="00B97B16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EC6EAA" w:rsidRPr="001C5655" w:rsidRDefault="00EC6EAA" w:rsidP="00EC6EAA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1C5655">
        <w:rPr>
          <w:rFonts w:ascii="Times New Roman" w:hAnsi="Times New Roman"/>
          <w:color w:val="000000"/>
          <w:sz w:val="28"/>
          <w:szCs w:val="28"/>
        </w:rPr>
        <w:t xml:space="preserve">352630, Россия, Краснодарский край, город Белореченск, </w:t>
      </w:r>
    </w:p>
    <w:p w:rsidR="00EC6EAA" w:rsidRPr="001C5655" w:rsidRDefault="00EC6EAA" w:rsidP="00EC6EAA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Ул. Щорса, д.83</w:t>
      </w:r>
    </w:p>
    <w:p w:rsidR="00EC6EAA" w:rsidRPr="00B97B16" w:rsidRDefault="00EC6EAA" w:rsidP="00EC6EAA">
      <w:pPr>
        <w:widowControl w:val="0"/>
        <w:spacing w:after="0" w:line="322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B97B16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Юридический  адрес</w:t>
      </w:r>
      <w:r w:rsidRPr="00B97B16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EC6EAA" w:rsidRPr="001C5655" w:rsidRDefault="00EC6EAA" w:rsidP="00EC6EAA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1C5655">
        <w:rPr>
          <w:rFonts w:ascii="Times New Roman" w:hAnsi="Times New Roman"/>
          <w:color w:val="000000"/>
          <w:sz w:val="28"/>
          <w:szCs w:val="28"/>
        </w:rPr>
        <w:t xml:space="preserve">352630, Россия, Краснодарский край, город Белореченск, </w:t>
      </w:r>
    </w:p>
    <w:p w:rsidR="00F831C1" w:rsidRDefault="00EC6EAA" w:rsidP="00F83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Ул. Щорса, д.83</w:t>
      </w:r>
    </w:p>
    <w:p w:rsidR="00F831C1" w:rsidRPr="00F831C1" w:rsidRDefault="00F831C1" w:rsidP="00F83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60C">
        <w:rPr>
          <w:rFonts w:ascii="Times New Roman" w:hAnsi="Times New Roman"/>
          <w:b/>
          <w:sz w:val="28"/>
          <w:szCs w:val="28"/>
          <w:u w:val="single"/>
        </w:rPr>
        <w:t>Режим работы МБДОУ ЦРР-Д/С 16:</w:t>
      </w:r>
      <w:r w:rsidRPr="00F831C1">
        <w:rPr>
          <w:rFonts w:ascii="Times New Roman" w:hAnsi="Times New Roman"/>
          <w:sz w:val="28"/>
          <w:szCs w:val="28"/>
        </w:rPr>
        <w:t xml:space="preserve"> пятидневная рабочая неделя,12 часов: с 7.00 ч. – 19.00 ч. </w:t>
      </w:r>
    </w:p>
    <w:p w:rsidR="007E6CB2" w:rsidRPr="0004088D" w:rsidRDefault="00F831C1" w:rsidP="007E6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460C">
        <w:rPr>
          <w:rFonts w:ascii="Times New Roman" w:hAnsi="Times New Roman"/>
          <w:b/>
          <w:sz w:val="28"/>
          <w:szCs w:val="28"/>
          <w:u w:val="single"/>
        </w:rPr>
        <w:t>Учредитель:</w:t>
      </w:r>
      <w:r w:rsidRPr="00F831C1">
        <w:rPr>
          <w:rFonts w:ascii="Times New Roman" w:hAnsi="Times New Roman"/>
          <w:sz w:val="28"/>
          <w:szCs w:val="28"/>
        </w:rPr>
        <w:t xml:space="preserve">  управление  образованием  администрации    муниципального  образования Белореченский район </w:t>
      </w:r>
      <w:r w:rsidRPr="00F831C1">
        <w:rPr>
          <w:rFonts w:ascii="Times New Roman" w:hAnsi="Times New Roman"/>
          <w:sz w:val="28"/>
          <w:szCs w:val="28"/>
        </w:rPr>
        <w:cr/>
      </w:r>
      <w:r w:rsidR="007E6CB2" w:rsidRPr="007E6CB2">
        <w:rPr>
          <w:rFonts w:ascii="Times New Roman" w:hAnsi="Times New Roman"/>
          <w:b/>
          <w:sz w:val="28"/>
          <w:szCs w:val="28"/>
          <w:u w:val="single"/>
        </w:rPr>
        <w:t>Заведующий:</w:t>
      </w:r>
      <w:r w:rsidR="002E312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E6CB2" w:rsidRPr="0004088D">
        <w:rPr>
          <w:rFonts w:ascii="Times New Roman" w:hAnsi="Times New Roman"/>
          <w:sz w:val="28"/>
          <w:szCs w:val="28"/>
        </w:rPr>
        <w:t>Блинова Анжела Артуровна, образование высше</w:t>
      </w:r>
      <w:r w:rsidR="00D74D0C">
        <w:rPr>
          <w:rFonts w:ascii="Times New Roman" w:hAnsi="Times New Roman"/>
          <w:sz w:val="28"/>
          <w:szCs w:val="28"/>
        </w:rPr>
        <w:t>е педагогическое, стаж работы 16</w:t>
      </w:r>
      <w:r w:rsidR="007E6CB2" w:rsidRPr="0004088D">
        <w:rPr>
          <w:rFonts w:ascii="Times New Roman" w:hAnsi="Times New Roman"/>
          <w:sz w:val="28"/>
          <w:szCs w:val="28"/>
        </w:rPr>
        <w:t xml:space="preserve"> ле</w:t>
      </w:r>
      <w:r w:rsidR="00D74D0C">
        <w:rPr>
          <w:rFonts w:ascii="Times New Roman" w:hAnsi="Times New Roman"/>
          <w:sz w:val="28"/>
          <w:szCs w:val="28"/>
        </w:rPr>
        <w:t xml:space="preserve">т, из них в данном учреждении- 4 </w:t>
      </w:r>
      <w:r w:rsidR="007E6CB2" w:rsidRPr="0004088D">
        <w:rPr>
          <w:rFonts w:ascii="Times New Roman" w:hAnsi="Times New Roman"/>
          <w:sz w:val="28"/>
          <w:szCs w:val="28"/>
        </w:rPr>
        <w:t>года.</w:t>
      </w:r>
    </w:p>
    <w:p w:rsidR="007E6CB2" w:rsidRPr="007E6CB2" w:rsidRDefault="007E6CB2" w:rsidP="007E6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4088D">
        <w:rPr>
          <w:rFonts w:ascii="Times New Roman" w:hAnsi="Times New Roman"/>
          <w:b/>
          <w:sz w:val="28"/>
          <w:szCs w:val="28"/>
          <w:u w:val="single"/>
        </w:rPr>
        <w:t xml:space="preserve">Телефон:  </w:t>
      </w:r>
      <w:r w:rsidRPr="0004088D">
        <w:rPr>
          <w:rFonts w:ascii="Times New Roman" w:hAnsi="Times New Roman"/>
          <w:sz w:val="28"/>
          <w:szCs w:val="28"/>
        </w:rPr>
        <w:t>3-38-07</w:t>
      </w:r>
    </w:p>
    <w:p w:rsidR="00386B32" w:rsidRDefault="00386B32" w:rsidP="00EC6EAA">
      <w:pPr>
        <w:widowControl w:val="0"/>
        <w:spacing w:after="0" w:line="322" w:lineRule="exact"/>
        <w:jc w:val="both"/>
        <w:rPr>
          <w:b/>
          <w:bCs/>
          <w:i/>
          <w:iCs/>
          <w:szCs w:val="28"/>
        </w:rPr>
      </w:pPr>
      <w:r w:rsidRPr="00386B32">
        <w:rPr>
          <w:rFonts w:ascii="Times New Roman" w:hAnsi="Times New Roman"/>
          <w:b/>
          <w:bCs/>
          <w:iCs/>
          <w:sz w:val="28"/>
          <w:szCs w:val="28"/>
          <w:u w:val="single"/>
        </w:rPr>
        <w:t>Адрес сайта:</w:t>
      </w:r>
      <w:r w:rsidRPr="00386B32">
        <w:rPr>
          <w:rFonts w:ascii="Times New Roman" w:hAnsi="Times New Roman"/>
          <w:bCs/>
          <w:iCs/>
          <w:sz w:val="28"/>
          <w:szCs w:val="28"/>
        </w:rPr>
        <w:t>http://mbdou16.dsbr.ru/</w:t>
      </w:r>
    </w:p>
    <w:p w:rsidR="00ED0633" w:rsidRDefault="00386B32" w:rsidP="00ED0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6B32">
        <w:rPr>
          <w:rFonts w:ascii="Times New Roman" w:hAnsi="Times New Roman"/>
          <w:b/>
          <w:bCs/>
          <w:iCs/>
          <w:sz w:val="28"/>
          <w:szCs w:val="28"/>
          <w:u w:val="single"/>
        </w:rPr>
        <w:t>Адрес электронной почты:</w:t>
      </w:r>
      <w:r w:rsidRPr="00386B32">
        <w:rPr>
          <w:rFonts w:ascii="Times New Roman" w:hAnsi="Times New Roman"/>
          <w:bCs/>
          <w:iCs/>
          <w:sz w:val="28"/>
          <w:szCs w:val="28"/>
        </w:rPr>
        <w:t>mbdou_ds16@mail.ru</w:t>
      </w:r>
    </w:p>
    <w:p w:rsidR="00ED0633" w:rsidRPr="00015B81" w:rsidRDefault="00ED0633" w:rsidP="0001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МБДОУ ЦРР Д/С</w:t>
      </w:r>
      <w:r w:rsidRPr="00892AE1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892AE1">
        <w:rPr>
          <w:rFonts w:ascii="Times New Roman" w:hAnsi="Times New Roman"/>
          <w:color w:val="000000"/>
          <w:sz w:val="28"/>
          <w:szCs w:val="28"/>
        </w:rPr>
        <w:t xml:space="preserve"> функционирует</w:t>
      </w:r>
      <w:r w:rsidR="00015B81" w:rsidRPr="00015B81">
        <w:rPr>
          <w:rFonts w:ascii="Times New Roman" w:hAnsi="Times New Roman"/>
          <w:color w:val="000000"/>
          <w:sz w:val="28"/>
          <w:szCs w:val="28"/>
        </w:rPr>
        <w:t>на  основе  Устава,  утверждённого</w:t>
      </w:r>
      <w:r w:rsidR="00015B81">
        <w:rPr>
          <w:rFonts w:ascii="Times New Roman" w:hAnsi="Times New Roman"/>
          <w:color w:val="000000"/>
          <w:sz w:val="28"/>
          <w:szCs w:val="28"/>
        </w:rPr>
        <w:t xml:space="preserve">  приказом  УО </w:t>
      </w:r>
      <w:r w:rsidR="00015B81" w:rsidRPr="00015B81">
        <w:rPr>
          <w:rFonts w:ascii="Times New Roman" w:hAnsi="Times New Roman"/>
          <w:color w:val="000000"/>
          <w:sz w:val="28"/>
          <w:szCs w:val="28"/>
        </w:rPr>
        <w:t>администр</w:t>
      </w:r>
      <w:r w:rsidR="00015B81">
        <w:rPr>
          <w:rFonts w:ascii="Times New Roman" w:hAnsi="Times New Roman"/>
          <w:color w:val="000000"/>
          <w:sz w:val="28"/>
          <w:szCs w:val="28"/>
        </w:rPr>
        <w:t>ации МО Белореченский район № 1916 от 18.12.2014</w:t>
      </w:r>
      <w:r w:rsidR="00015B81" w:rsidRPr="00015B81">
        <w:rPr>
          <w:rFonts w:ascii="Times New Roman" w:hAnsi="Times New Roman"/>
          <w:color w:val="000000"/>
          <w:sz w:val="28"/>
          <w:szCs w:val="28"/>
        </w:rPr>
        <w:t xml:space="preserve"> года.  </w:t>
      </w:r>
      <w:r w:rsidRPr="00892AE1">
        <w:rPr>
          <w:rFonts w:ascii="Times New Roman" w:hAnsi="Times New Roman"/>
          <w:color w:val="000000"/>
          <w:sz w:val="28"/>
          <w:szCs w:val="28"/>
        </w:rPr>
        <w:t xml:space="preserve">Обеспечивает педагогическую </w:t>
      </w:r>
      <w:r>
        <w:rPr>
          <w:rFonts w:ascii="Times New Roman" w:hAnsi="Times New Roman"/>
          <w:color w:val="000000"/>
          <w:sz w:val="28"/>
          <w:szCs w:val="28"/>
        </w:rPr>
        <w:t>работу с детьми от 2</w:t>
      </w:r>
      <w:r w:rsidRPr="00892AE1">
        <w:rPr>
          <w:rFonts w:ascii="Times New Roman" w:hAnsi="Times New Roman"/>
          <w:color w:val="000000"/>
          <w:sz w:val="28"/>
          <w:szCs w:val="28"/>
        </w:rPr>
        <w:t xml:space="preserve">-7лет, осуществляя комплексный подход в развитии и воспитании </w:t>
      </w:r>
      <w:r>
        <w:rPr>
          <w:rFonts w:ascii="Times New Roman" w:hAnsi="Times New Roman"/>
          <w:color w:val="000000"/>
          <w:sz w:val="28"/>
          <w:szCs w:val="28"/>
        </w:rPr>
        <w:t>согласно</w:t>
      </w:r>
      <w:r w:rsidRPr="00D600BC">
        <w:rPr>
          <w:rFonts w:ascii="Times New Roman" w:hAnsi="Times New Roman"/>
          <w:color w:val="000000"/>
          <w:sz w:val="28"/>
          <w:szCs w:val="28"/>
        </w:rPr>
        <w:t>лицензии на ведение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 № 02747 от 30.08.11 г. </w:t>
      </w:r>
    </w:p>
    <w:p w:rsidR="00ED0633" w:rsidRPr="00E26A4C" w:rsidRDefault="00ED0633" w:rsidP="00ED0633">
      <w:pPr>
        <w:widowControl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МБ</w:t>
      </w:r>
      <w:r w:rsidRPr="00BC6292">
        <w:rPr>
          <w:rFonts w:ascii="Times New Roman" w:hAnsi="Times New Roman"/>
          <w:color w:val="000000"/>
          <w:sz w:val="28"/>
          <w:szCs w:val="28"/>
        </w:rPr>
        <w:t xml:space="preserve">ДОУ </w:t>
      </w:r>
      <w:r>
        <w:rPr>
          <w:rFonts w:ascii="Times New Roman" w:hAnsi="Times New Roman"/>
          <w:color w:val="000000"/>
          <w:sz w:val="28"/>
          <w:szCs w:val="28"/>
        </w:rPr>
        <w:t xml:space="preserve">ЦРР </w:t>
      </w:r>
      <w:r w:rsidRPr="00BC6292">
        <w:rPr>
          <w:rFonts w:ascii="Times New Roman" w:hAnsi="Times New Roman"/>
          <w:color w:val="000000"/>
          <w:sz w:val="28"/>
          <w:szCs w:val="28"/>
        </w:rPr>
        <w:t>Д/С1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BC6292">
        <w:rPr>
          <w:rFonts w:ascii="Times New Roman" w:hAnsi="Times New Roman"/>
          <w:color w:val="000000"/>
          <w:sz w:val="28"/>
          <w:szCs w:val="28"/>
        </w:rPr>
        <w:t xml:space="preserve"> оказывает медицинские услуги на основании лицензии на ведение медицинской деятельности  </w:t>
      </w:r>
      <w:r w:rsidRPr="00BC6292">
        <w:rPr>
          <w:rFonts w:ascii="Times New Roman" w:hAnsi="Times New Roman"/>
          <w:sz w:val="28"/>
          <w:szCs w:val="28"/>
        </w:rPr>
        <w:t>№ЛО</w:t>
      </w:r>
      <w:r>
        <w:rPr>
          <w:rFonts w:ascii="Times New Roman" w:hAnsi="Times New Roman"/>
          <w:sz w:val="28"/>
          <w:szCs w:val="28"/>
        </w:rPr>
        <w:t>-23-01-007494  от 28 июля 2014 г</w:t>
      </w:r>
      <w:r w:rsidRPr="00BC6292">
        <w:rPr>
          <w:rFonts w:ascii="Times New Roman" w:hAnsi="Times New Roman"/>
          <w:sz w:val="28"/>
          <w:szCs w:val="28"/>
        </w:rPr>
        <w:t>.</w:t>
      </w:r>
    </w:p>
    <w:p w:rsidR="00F831C1" w:rsidRPr="00F831C1" w:rsidRDefault="00F831C1" w:rsidP="00F831C1">
      <w:pPr>
        <w:pStyle w:val="16"/>
        <w:jc w:val="both"/>
        <w:rPr>
          <w:rFonts w:ascii="Times New Roman" w:hAnsi="Times New Roman"/>
          <w:b/>
          <w:u w:val="single"/>
        </w:rPr>
      </w:pPr>
      <w:r w:rsidRPr="00F831C1">
        <w:rPr>
          <w:rFonts w:ascii="Times New Roman" w:hAnsi="Times New Roman"/>
          <w:b/>
          <w:u w:val="single"/>
        </w:rPr>
        <w:t>Нормативное обеспечение образовательно</w:t>
      </w:r>
      <w:r w:rsidR="00ED0633">
        <w:rPr>
          <w:rFonts w:ascii="Times New Roman" w:hAnsi="Times New Roman"/>
          <w:b/>
          <w:u w:val="single"/>
        </w:rPr>
        <w:t>й деятельности МБДОУ ЦРР-Д/С 16:</w:t>
      </w:r>
    </w:p>
    <w:p w:rsidR="00F831C1" w:rsidRPr="00F831C1" w:rsidRDefault="00ED0633" w:rsidP="00F831C1"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В своей деятельности МБ</w:t>
      </w:r>
      <w:r w:rsidR="00F831C1" w:rsidRPr="00F831C1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>ЦРР-</w:t>
      </w:r>
      <w:r w:rsidR="00F831C1" w:rsidRPr="00F831C1">
        <w:rPr>
          <w:rFonts w:ascii="Times New Roman" w:hAnsi="Times New Roman"/>
        </w:rPr>
        <w:t>Д/С</w:t>
      </w:r>
      <w:r>
        <w:rPr>
          <w:rFonts w:ascii="Times New Roman" w:hAnsi="Times New Roman"/>
        </w:rPr>
        <w:t>16</w:t>
      </w:r>
      <w:r w:rsidR="00F831C1" w:rsidRPr="00F831C1">
        <w:rPr>
          <w:rFonts w:ascii="Times New Roman" w:hAnsi="Times New Roman"/>
        </w:rPr>
        <w:t xml:space="preserve">  руководствуется: 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- Федеральный закон от 29.12.2012г. № 273-ФЗ «Об образовании в Российской Федерации»;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- Конвенция о правах ребенка ООН;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- Приказ Минобрнауки России от 17.10.2013г. №1155 «Об утверждении ФГОС ДО»;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-Комментарии  Минобрнауки  России  от  28.02.2014г  №08-249  к  ФГОС  дошкольного образования; 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- Санитарно-гигиенические требования, установленные в СанПиН 2.4.1.3049 – 13 «Санитарно-эпидемиологические требования к устройству, содержанию и организации режима работы в дошкольных образовательных учреждениях.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lastRenderedPageBreak/>
        <w:t>- Нормативно-правовые акты Краснодарского края  и орга</w:t>
      </w:r>
      <w:r w:rsidR="00ED0633">
        <w:rPr>
          <w:rFonts w:ascii="Times New Roman" w:hAnsi="Times New Roman"/>
        </w:rPr>
        <w:t xml:space="preserve">нов местного самоуправления. </w:t>
      </w:r>
      <w:r w:rsidR="00ED0633">
        <w:rPr>
          <w:rFonts w:ascii="Times New Roman" w:hAnsi="Times New Roman"/>
        </w:rPr>
        <w:cr/>
        <w:t>- Устав МБ</w:t>
      </w:r>
      <w:r w:rsidRPr="00F831C1">
        <w:rPr>
          <w:rFonts w:ascii="Times New Roman" w:hAnsi="Times New Roman"/>
        </w:rPr>
        <w:t xml:space="preserve">ДОУ </w:t>
      </w:r>
      <w:r w:rsidR="00ED0633">
        <w:rPr>
          <w:rFonts w:ascii="Times New Roman" w:hAnsi="Times New Roman"/>
        </w:rPr>
        <w:t xml:space="preserve">ЦРР - </w:t>
      </w:r>
      <w:r w:rsidR="0027460C">
        <w:rPr>
          <w:rFonts w:ascii="Times New Roman" w:hAnsi="Times New Roman"/>
        </w:rPr>
        <w:t xml:space="preserve">Д/С </w:t>
      </w:r>
      <w:r w:rsidR="00ED0633">
        <w:rPr>
          <w:rFonts w:ascii="Times New Roman" w:hAnsi="Times New Roman"/>
        </w:rPr>
        <w:t>16</w:t>
      </w:r>
      <w:r w:rsidRPr="00F831C1">
        <w:rPr>
          <w:rFonts w:ascii="Times New Roman" w:hAnsi="Times New Roman"/>
        </w:rPr>
        <w:t xml:space="preserve">. </w:t>
      </w:r>
    </w:p>
    <w:p w:rsidR="00F831C1" w:rsidRPr="00ED0633" w:rsidRDefault="00F831C1" w:rsidP="00F831C1">
      <w:pPr>
        <w:pStyle w:val="16"/>
        <w:rPr>
          <w:rFonts w:ascii="Times New Roman" w:hAnsi="Times New Roman"/>
          <w:b/>
          <w:u w:val="single"/>
        </w:rPr>
      </w:pPr>
      <w:r w:rsidRPr="00ED0633">
        <w:rPr>
          <w:rFonts w:ascii="Times New Roman" w:hAnsi="Times New Roman"/>
          <w:b/>
          <w:u w:val="single"/>
        </w:rPr>
        <w:t>Программно-методическое обеспечение</w:t>
      </w:r>
      <w:r w:rsidR="00ED0633">
        <w:rPr>
          <w:rFonts w:ascii="Times New Roman" w:hAnsi="Times New Roman"/>
          <w:b/>
          <w:u w:val="single"/>
        </w:rPr>
        <w:t>:</w:t>
      </w:r>
    </w:p>
    <w:p w:rsidR="00F831C1" w:rsidRPr="00F831C1" w:rsidRDefault="00ED0633" w:rsidP="00F831C1"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МБ</w:t>
      </w:r>
      <w:r w:rsidR="00F831C1" w:rsidRPr="00F831C1">
        <w:rPr>
          <w:rFonts w:ascii="Times New Roman" w:hAnsi="Times New Roman"/>
        </w:rPr>
        <w:t xml:space="preserve">ДОУ  </w:t>
      </w:r>
      <w:r>
        <w:rPr>
          <w:rFonts w:ascii="Times New Roman" w:hAnsi="Times New Roman"/>
        </w:rPr>
        <w:t xml:space="preserve">ЦРР - Д/С  16   работает  по  Основной </w:t>
      </w:r>
      <w:r w:rsidR="00F831C1" w:rsidRPr="00F831C1">
        <w:rPr>
          <w:rFonts w:ascii="Times New Roman" w:hAnsi="Times New Roman"/>
        </w:rPr>
        <w:t xml:space="preserve">  образовательной  программе  – образовательной прог</w:t>
      </w:r>
      <w:r>
        <w:rPr>
          <w:rFonts w:ascii="Times New Roman" w:hAnsi="Times New Roman"/>
        </w:rPr>
        <w:t>рамме дошкольного образования МБ</w:t>
      </w:r>
      <w:r w:rsidR="00F831C1" w:rsidRPr="00F831C1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 xml:space="preserve">ЦРР - Д/С 16 </w:t>
      </w:r>
      <w:r w:rsidR="00F831C1" w:rsidRPr="00F831C1">
        <w:rPr>
          <w:rFonts w:ascii="Times New Roman" w:hAnsi="Times New Roman"/>
        </w:rPr>
        <w:t xml:space="preserve">(далее ООП ОП ДО </w:t>
      </w:r>
      <w:r>
        <w:rPr>
          <w:rFonts w:ascii="Times New Roman" w:hAnsi="Times New Roman"/>
        </w:rPr>
        <w:t>МБ</w:t>
      </w:r>
      <w:r w:rsidR="00F831C1" w:rsidRPr="00F831C1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>ЦРР - Д/С 16</w:t>
      </w:r>
      <w:r w:rsidR="00F831C1" w:rsidRPr="00F831C1">
        <w:rPr>
          <w:rFonts w:ascii="Times New Roman" w:hAnsi="Times New Roman"/>
        </w:rPr>
        <w:t xml:space="preserve">).  </w:t>
      </w:r>
    </w:p>
    <w:p w:rsidR="00F831C1" w:rsidRPr="00F831C1" w:rsidRDefault="00ED0633" w:rsidP="00F831C1"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ООП ОП ДО МБ</w:t>
      </w:r>
      <w:r w:rsidR="00F831C1" w:rsidRPr="00F831C1">
        <w:rPr>
          <w:rFonts w:ascii="Times New Roman" w:hAnsi="Times New Roman"/>
        </w:rPr>
        <w:t xml:space="preserve">ДОУ </w:t>
      </w:r>
      <w:r>
        <w:rPr>
          <w:rFonts w:ascii="Times New Roman" w:hAnsi="Times New Roman"/>
        </w:rPr>
        <w:t xml:space="preserve">ЦРР - </w:t>
      </w:r>
      <w:r w:rsidR="00F831C1" w:rsidRPr="00F831C1">
        <w:rPr>
          <w:rFonts w:ascii="Times New Roman" w:hAnsi="Times New Roman"/>
        </w:rPr>
        <w:t>Д</w:t>
      </w:r>
      <w:r>
        <w:rPr>
          <w:rFonts w:ascii="Times New Roman" w:hAnsi="Times New Roman"/>
        </w:rPr>
        <w:t>/С 16</w:t>
      </w:r>
      <w:r w:rsidR="00F831C1" w:rsidRPr="00F831C1">
        <w:rPr>
          <w:rFonts w:ascii="Times New Roman" w:hAnsi="Times New Roman"/>
        </w:rPr>
        <w:t xml:space="preserve">  обеспечивает развитие личности, мотивации и способностей детей в различных видах деятельности и охватывает следующие структурные единицы,  представляющие  определенные  направления  развития  и  образования  детей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(образовательные области):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  Социально-коммуникативное развитие;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  Познавательное развитие;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  Речевое развитие;   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 xml:space="preserve">  Художественно-эстетическое  развитие; </w:t>
      </w:r>
    </w:p>
    <w:p w:rsidR="00F831C1" w:rsidRPr="00F831C1" w:rsidRDefault="00F831C1" w:rsidP="00F831C1">
      <w:pPr>
        <w:pStyle w:val="16"/>
        <w:rPr>
          <w:rFonts w:ascii="Times New Roman" w:hAnsi="Times New Roman"/>
        </w:rPr>
      </w:pPr>
      <w:r w:rsidRPr="00F831C1">
        <w:rPr>
          <w:rFonts w:ascii="Times New Roman" w:hAnsi="Times New Roman"/>
        </w:rPr>
        <w:t>  Физическое развитие</w:t>
      </w:r>
    </w:p>
    <w:p w:rsidR="00EC6EAA" w:rsidRPr="0083586F" w:rsidRDefault="00EC6EAA" w:rsidP="00EC6EAA">
      <w:pPr>
        <w:widowControl w:val="0"/>
        <w:spacing w:after="0" w:line="240" w:lineRule="atLeast"/>
        <w:jc w:val="both"/>
        <w:rPr>
          <w:rFonts w:ascii="Arial" w:hAnsi="Arial" w:cs="Arial"/>
          <w:i/>
          <w:iCs/>
          <w:noProof/>
          <w:sz w:val="21"/>
          <w:szCs w:val="21"/>
        </w:rPr>
      </w:pPr>
      <w:r w:rsidRPr="001C5655">
        <w:rPr>
          <w:rFonts w:ascii="Times New Roman" w:hAnsi="Times New Roman"/>
          <w:b/>
          <w:iCs/>
          <w:noProof/>
          <w:color w:val="000000"/>
          <w:sz w:val="28"/>
          <w:szCs w:val="28"/>
        </w:rPr>
        <w:t>Проектная мощность:</w:t>
      </w:r>
    </w:p>
    <w:p w:rsidR="00EC6EAA" w:rsidRPr="001C5655" w:rsidRDefault="00972DAF" w:rsidP="00EC6EAA">
      <w:pPr>
        <w:widowControl w:val="0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МБ</w:t>
      </w:r>
      <w:r w:rsidR="00EC6EAA" w:rsidRPr="001C5655">
        <w:rPr>
          <w:rFonts w:ascii="Times New Roman" w:hAnsi="Times New Roman"/>
          <w:color w:val="000000"/>
          <w:sz w:val="28"/>
          <w:szCs w:val="28"/>
        </w:rPr>
        <w:t>ДОУ</w:t>
      </w:r>
      <w:r>
        <w:rPr>
          <w:rFonts w:ascii="Times New Roman" w:hAnsi="Times New Roman"/>
          <w:color w:val="000000"/>
          <w:sz w:val="28"/>
          <w:szCs w:val="28"/>
        </w:rPr>
        <w:t xml:space="preserve"> ЦРР</w:t>
      </w:r>
      <w:r w:rsidR="00EC6EAA">
        <w:rPr>
          <w:rFonts w:ascii="Times New Roman" w:hAnsi="Times New Roman"/>
          <w:color w:val="000000"/>
          <w:sz w:val="28"/>
          <w:szCs w:val="28"/>
        </w:rPr>
        <w:t xml:space="preserve"> Д/С1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D74D0C">
        <w:rPr>
          <w:rFonts w:ascii="Times New Roman" w:hAnsi="Times New Roman"/>
          <w:color w:val="000000"/>
          <w:sz w:val="28"/>
          <w:szCs w:val="28"/>
        </w:rPr>
        <w:t xml:space="preserve">рассчитан на </w:t>
      </w:r>
      <w:r w:rsidR="00B13C14">
        <w:rPr>
          <w:rFonts w:ascii="Times New Roman" w:hAnsi="Times New Roman"/>
          <w:sz w:val="28"/>
          <w:szCs w:val="28"/>
        </w:rPr>
        <w:t>350</w:t>
      </w:r>
      <w:r w:rsidR="001B67EF">
        <w:rPr>
          <w:rFonts w:ascii="Times New Roman" w:hAnsi="Times New Roman"/>
          <w:sz w:val="28"/>
          <w:szCs w:val="28"/>
        </w:rPr>
        <w:t xml:space="preserve"> детей</w:t>
      </w:r>
      <w:r w:rsidR="00EC6EAA" w:rsidRPr="001C5655">
        <w:rPr>
          <w:rFonts w:ascii="Times New Roman" w:hAnsi="Times New Roman"/>
          <w:color w:val="000000"/>
          <w:sz w:val="28"/>
          <w:szCs w:val="28"/>
        </w:rPr>
        <w:t>, согласно заключения Роспотребнадзора.</w:t>
      </w:r>
    </w:p>
    <w:p w:rsidR="00EC6EAA" w:rsidRDefault="00EC6EAA" w:rsidP="00EC6EAA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E26A4C">
        <w:rPr>
          <w:rFonts w:ascii="Times New Roman" w:hAnsi="Times New Roman"/>
          <w:color w:val="000000"/>
          <w:sz w:val="28"/>
          <w:szCs w:val="28"/>
        </w:rPr>
        <w:t>Общая площадь составляет</w:t>
      </w:r>
      <w:r>
        <w:rPr>
          <w:rFonts w:ascii="Times New Roman" w:hAnsi="Times New Roman"/>
          <w:color w:val="000000"/>
          <w:sz w:val="28"/>
          <w:szCs w:val="28"/>
        </w:rPr>
        <w:t xml:space="preserve"> 2364,2 м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700C2B">
        <w:rPr>
          <w:rFonts w:ascii="Times New Roman" w:hAnsi="Times New Roman"/>
          <w:color w:val="000000"/>
          <w:sz w:val="28"/>
          <w:szCs w:val="28"/>
        </w:rPr>
        <w:t>.</w:t>
      </w:r>
    </w:p>
    <w:p w:rsidR="00EC6EAA" w:rsidRDefault="00EC6EAA" w:rsidP="00EC6EAA">
      <w:pPr>
        <w:widowControl w:val="0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 w:rsidRPr="00E26A4C">
        <w:rPr>
          <w:rFonts w:ascii="Times New Roman" w:hAnsi="Times New Roman"/>
          <w:color w:val="000000"/>
          <w:sz w:val="28"/>
          <w:szCs w:val="28"/>
        </w:rPr>
        <w:t xml:space="preserve">Этажность: 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EC6EAA" w:rsidRPr="001C5655" w:rsidRDefault="00EC6EAA" w:rsidP="00EC6EAA">
      <w:pPr>
        <w:widowControl w:val="0"/>
        <w:spacing w:after="0" w:line="322" w:lineRule="exact"/>
        <w:rPr>
          <w:rFonts w:ascii="Times New Roman" w:hAnsi="Times New Roman"/>
          <w:color w:val="000000"/>
          <w:sz w:val="28"/>
          <w:szCs w:val="28"/>
        </w:rPr>
      </w:pPr>
      <w:r w:rsidRPr="00E26A4C">
        <w:rPr>
          <w:rFonts w:ascii="Times New Roman" w:hAnsi="Times New Roman"/>
          <w:color w:val="000000"/>
          <w:sz w:val="28"/>
          <w:szCs w:val="28"/>
        </w:rPr>
        <w:t xml:space="preserve">Площадь земельного участка </w:t>
      </w:r>
      <w:r>
        <w:rPr>
          <w:rFonts w:ascii="Times New Roman" w:hAnsi="Times New Roman"/>
          <w:color w:val="000000"/>
          <w:sz w:val="28"/>
          <w:szCs w:val="28"/>
        </w:rPr>
        <w:t xml:space="preserve">14840 </w:t>
      </w:r>
      <w:r w:rsidRPr="00E26A4C">
        <w:rPr>
          <w:rFonts w:ascii="Times New Roman" w:hAnsi="Times New Roman"/>
          <w:color w:val="000000"/>
          <w:sz w:val="28"/>
          <w:szCs w:val="28"/>
        </w:rPr>
        <w:t>м</w:t>
      </w:r>
      <w:r w:rsidRPr="00E26A4C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700C2B">
        <w:rPr>
          <w:rFonts w:ascii="Times New Roman" w:hAnsi="Times New Roman"/>
          <w:color w:val="000000"/>
          <w:sz w:val="28"/>
          <w:szCs w:val="28"/>
        </w:rPr>
        <w:t>.</w:t>
      </w:r>
      <w:r w:rsidRPr="001C565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Имеется</w:t>
      </w:r>
      <w:r>
        <w:rPr>
          <w:rFonts w:ascii="Times New Roman" w:hAnsi="Times New Roman"/>
          <w:color w:val="000000"/>
          <w:sz w:val="28"/>
          <w:szCs w:val="28"/>
        </w:rPr>
        <w:t>:</w:t>
      </w:r>
      <w:r w:rsidR="009274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спортивный зал</w:t>
      </w:r>
      <w:r w:rsidRPr="001C5655">
        <w:rPr>
          <w:rFonts w:ascii="Times New Roman" w:hAnsi="Times New Roman"/>
          <w:color w:val="000000"/>
          <w:sz w:val="28"/>
          <w:szCs w:val="28"/>
        </w:rPr>
        <w:t xml:space="preserve">, музыкальный зал. </w:t>
      </w:r>
    </w:p>
    <w:p w:rsidR="00014054" w:rsidRDefault="008F567B" w:rsidP="00014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Фактическая</w:t>
      </w:r>
      <w:r w:rsidR="00B13C14">
        <w:rPr>
          <w:rFonts w:ascii="Times New Roman" w:hAnsi="Times New Roman"/>
          <w:sz w:val="28"/>
          <w:szCs w:val="28"/>
        </w:rPr>
        <w:t xml:space="preserve"> посещаемость (списочный состав) по состоянию </w:t>
      </w:r>
    </w:p>
    <w:p w:rsidR="00B13C14" w:rsidRDefault="002441DC" w:rsidP="00014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151B66">
        <w:rPr>
          <w:rFonts w:ascii="Times New Roman" w:hAnsi="Times New Roman"/>
          <w:sz w:val="28"/>
          <w:szCs w:val="28"/>
        </w:rPr>
        <w:t>01.09.2020</w:t>
      </w:r>
      <w:r w:rsidR="00293D5A" w:rsidRPr="004A4CAE">
        <w:rPr>
          <w:rFonts w:ascii="Times New Roman" w:hAnsi="Times New Roman"/>
          <w:sz w:val="28"/>
          <w:szCs w:val="28"/>
        </w:rPr>
        <w:t>г. –</w:t>
      </w:r>
      <w:r w:rsidR="004A4CAE" w:rsidRPr="0092746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394 </w:t>
      </w:r>
      <w:r w:rsidR="00700C2B" w:rsidRPr="0092746F">
        <w:rPr>
          <w:rFonts w:ascii="Times New Roman" w:hAnsi="Times New Roman"/>
          <w:sz w:val="28"/>
          <w:szCs w:val="28"/>
          <w:shd w:val="clear" w:color="auto" w:fill="FFFFFF" w:themeFill="background1"/>
        </w:rPr>
        <w:t>ребенка</w:t>
      </w:r>
      <w:r w:rsidR="00FB4677" w:rsidRPr="0092746F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:rsidR="0054366C" w:rsidRPr="0054366C" w:rsidRDefault="0054366C" w:rsidP="00014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4366C">
        <w:rPr>
          <w:rFonts w:ascii="Times New Roman" w:hAnsi="Times New Roman"/>
          <w:b/>
          <w:sz w:val="28"/>
          <w:szCs w:val="28"/>
          <w:u w:val="single"/>
        </w:rPr>
        <w:t>Комплектование групп:</w:t>
      </w:r>
    </w:p>
    <w:p w:rsidR="00FA54BA" w:rsidRDefault="00151B66" w:rsidP="00386B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2020  - 2021</w:t>
      </w:r>
      <w:r w:rsidR="00386B32">
        <w:rPr>
          <w:rFonts w:ascii="Times New Roman" w:hAnsi="Times New Roman"/>
          <w:sz w:val="28"/>
          <w:szCs w:val="28"/>
        </w:rPr>
        <w:t xml:space="preserve"> году в   МБДОУ ЦРР – Д\С 16 работает</w:t>
      </w:r>
      <w:r>
        <w:rPr>
          <w:rFonts w:ascii="Times New Roman" w:hAnsi="Times New Roman"/>
          <w:sz w:val="28"/>
          <w:szCs w:val="28"/>
        </w:rPr>
        <w:t xml:space="preserve">  14</w:t>
      </w:r>
      <w:r w:rsidR="0092746F">
        <w:rPr>
          <w:rFonts w:ascii="Times New Roman" w:hAnsi="Times New Roman"/>
          <w:sz w:val="28"/>
          <w:szCs w:val="28"/>
        </w:rPr>
        <w:t xml:space="preserve"> </w:t>
      </w:r>
      <w:r w:rsidR="0083586F">
        <w:rPr>
          <w:rFonts w:ascii="Times New Roman" w:hAnsi="Times New Roman"/>
          <w:sz w:val="28"/>
          <w:szCs w:val="28"/>
        </w:rPr>
        <w:t>возрастных групп в них</w:t>
      </w:r>
      <w:r w:rsidR="00386B32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362" w:type="dxa"/>
        <w:tblLayout w:type="fixed"/>
        <w:tblLook w:val="04A0"/>
      </w:tblPr>
      <w:tblGrid>
        <w:gridCol w:w="739"/>
        <w:gridCol w:w="3969"/>
        <w:gridCol w:w="917"/>
        <w:gridCol w:w="2343"/>
      </w:tblGrid>
      <w:tr w:rsidR="00293D5A" w:rsidTr="002E3120">
        <w:trPr>
          <w:trHeight w:val="2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83586F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D5A" w:rsidTr="002E3120">
        <w:trPr>
          <w:trHeight w:val="3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 первая младшая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25" w:firstLine="1025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9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="00293D5A">
              <w:rPr>
                <w:rFonts w:ascii="Times New Roman" w:hAnsi="Times New Roman"/>
                <w:sz w:val="28"/>
                <w:szCs w:val="28"/>
              </w:rPr>
              <w:t>первая младшая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 вторая младшая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 вторая младшая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16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67403">
              <w:rPr>
                <w:rFonts w:ascii="Times New Roman" w:hAnsi="Times New Roman"/>
                <w:sz w:val="28"/>
                <w:szCs w:val="28"/>
              </w:rPr>
              <w:t>вторая младшая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3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 средняя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 </w:t>
            </w:r>
            <w:r w:rsidR="00293D5A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3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67403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51B6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старшая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старшая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7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293D5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151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1подготовительная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подготовительная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D5A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подготовительная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93D5A" w:rsidTr="002E3120">
        <w:trPr>
          <w:trHeight w:val="2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0C2B" w:rsidRDefault="00293D5A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293D5A" w:rsidRDefault="00151B66" w:rsidP="00293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293D5A">
              <w:rPr>
                <w:rFonts w:ascii="Times New Roman" w:hAnsi="Times New Roman"/>
                <w:sz w:val="28"/>
                <w:szCs w:val="28"/>
              </w:rPr>
              <w:t xml:space="preserve">  подготовительная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3D5A" w:rsidRPr="004A4CAE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5A" w:rsidRPr="00080962" w:rsidRDefault="00293D5A" w:rsidP="00835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54366C" w:rsidRDefault="0054366C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2E3120" w:rsidRDefault="002E3120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ED0633" w:rsidRPr="0054366C" w:rsidRDefault="00ED0633" w:rsidP="002E31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54366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1.2. Кадровое обеспечение педагогического процесса</w:t>
      </w:r>
    </w:p>
    <w:p w:rsidR="00ED0633" w:rsidRPr="0054366C" w:rsidRDefault="0054366C" w:rsidP="0054366C"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Комплектование  кадрами  в  МБ</w:t>
      </w:r>
      <w:r w:rsidR="00ED0633" w:rsidRPr="0054366C">
        <w:rPr>
          <w:rFonts w:ascii="Times New Roman" w:hAnsi="Times New Roman"/>
        </w:rPr>
        <w:t>ДОУ</w:t>
      </w:r>
      <w:r>
        <w:rPr>
          <w:rFonts w:ascii="Times New Roman" w:hAnsi="Times New Roman"/>
        </w:rPr>
        <w:t xml:space="preserve"> ЦРР - Д/С  16</w:t>
      </w:r>
      <w:r w:rsidR="00ED0633" w:rsidRPr="0054366C">
        <w:rPr>
          <w:rFonts w:ascii="Times New Roman" w:hAnsi="Times New Roman"/>
        </w:rPr>
        <w:t xml:space="preserve">    строится  в  соответствии  со  штатным расписанием.  Дошкольное  учреждение  полностью  укомплектовано  педагогическими кадрами следующего уровня: </w:t>
      </w:r>
    </w:p>
    <w:p w:rsidR="00ED0633" w:rsidRPr="0054366C" w:rsidRDefault="00ED0633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4366C">
        <w:rPr>
          <w:rFonts w:ascii="Times New Roman" w:hAnsi="Times New Roman"/>
          <w:b/>
          <w:bCs/>
          <w:color w:val="000000"/>
          <w:sz w:val="28"/>
          <w:szCs w:val="28"/>
        </w:rPr>
        <w:t>Заведующий</w:t>
      </w:r>
      <w:r w:rsidRPr="0054366C"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r w:rsidR="0054366C">
        <w:rPr>
          <w:rFonts w:ascii="Times New Roman" w:hAnsi="Times New Roman"/>
          <w:bCs/>
          <w:color w:val="000000"/>
          <w:sz w:val="28"/>
          <w:szCs w:val="28"/>
        </w:rPr>
        <w:t>Блинова Анжела Артуровна,</w:t>
      </w:r>
    </w:p>
    <w:p w:rsidR="0054366C" w:rsidRPr="0054366C" w:rsidRDefault="00ED0633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4366C">
        <w:rPr>
          <w:rFonts w:ascii="Times New Roman" w:hAnsi="Times New Roman"/>
          <w:b/>
          <w:bCs/>
          <w:color w:val="000000"/>
          <w:sz w:val="28"/>
          <w:szCs w:val="28"/>
        </w:rPr>
        <w:t>Заместитель за</w:t>
      </w:r>
      <w:r w:rsidR="0054366C" w:rsidRPr="0054366C">
        <w:rPr>
          <w:rFonts w:ascii="Times New Roman" w:hAnsi="Times New Roman"/>
          <w:b/>
          <w:bCs/>
          <w:color w:val="000000"/>
          <w:sz w:val="28"/>
          <w:szCs w:val="28"/>
        </w:rPr>
        <w:t>ведующего по ВМР</w:t>
      </w:r>
      <w:r w:rsidR="0054366C">
        <w:rPr>
          <w:rFonts w:ascii="Times New Roman" w:hAnsi="Times New Roman"/>
          <w:bCs/>
          <w:color w:val="000000"/>
          <w:sz w:val="28"/>
          <w:szCs w:val="28"/>
        </w:rPr>
        <w:t xml:space="preserve"> – ПерваковаТ.Д.</w:t>
      </w:r>
      <w:r w:rsidRPr="0054366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D0633" w:rsidRPr="0054366C" w:rsidRDefault="00ED0633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4366C">
        <w:rPr>
          <w:rFonts w:ascii="Times New Roman" w:hAnsi="Times New Roman"/>
          <w:bCs/>
          <w:color w:val="000000"/>
          <w:sz w:val="28"/>
          <w:szCs w:val="28"/>
        </w:rPr>
        <w:t xml:space="preserve">Педагогический состав - 34 педагога.  </w:t>
      </w:r>
    </w:p>
    <w:p w:rsidR="00ED0633" w:rsidRPr="0054366C" w:rsidRDefault="00ED0633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4366C">
        <w:rPr>
          <w:rFonts w:ascii="Times New Roman" w:hAnsi="Times New Roman"/>
          <w:bCs/>
          <w:color w:val="000000"/>
          <w:sz w:val="28"/>
          <w:szCs w:val="28"/>
        </w:rPr>
        <w:t>Воспит</w:t>
      </w:r>
      <w:r w:rsidR="0054366C" w:rsidRPr="0054366C">
        <w:rPr>
          <w:rFonts w:ascii="Times New Roman" w:hAnsi="Times New Roman"/>
          <w:bCs/>
          <w:color w:val="000000"/>
          <w:sz w:val="28"/>
          <w:szCs w:val="28"/>
        </w:rPr>
        <w:t>атели: 28</w:t>
      </w:r>
      <w:r w:rsidRPr="0054366C">
        <w:rPr>
          <w:rFonts w:ascii="Times New Roman" w:hAnsi="Times New Roman"/>
          <w:bCs/>
          <w:color w:val="000000"/>
          <w:sz w:val="28"/>
          <w:szCs w:val="28"/>
        </w:rPr>
        <w:t xml:space="preserve"> педагогов </w:t>
      </w:r>
    </w:p>
    <w:p w:rsidR="00ED0633" w:rsidRPr="00ED0633" w:rsidRDefault="00ED0633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063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Специалисты: </w:t>
      </w:r>
    </w:p>
    <w:p w:rsidR="00ED0633" w:rsidRPr="0054366C" w:rsidRDefault="00ED0633" w:rsidP="00ED0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54366C">
        <w:rPr>
          <w:rFonts w:ascii="Times New Roman" w:hAnsi="Times New Roman"/>
          <w:bCs/>
          <w:color w:val="000000"/>
          <w:sz w:val="28"/>
          <w:szCs w:val="28"/>
        </w:rPr>
        <w:t>Старший  воспитатель –</w:t>
      </w:r>
      <w:r w:rsidR="0054366C" w:rsidRPr="0054366C">
        <w:rPr>
          <w:rFonts w:ascii="Times New Roman" w:hAnsi="Times New Roman"/>
          <w:bCs/>
          <w:color w:val="000000"/>
          <w:sz w:val="28"/>
          <w:szCs w:val="28"/>
        </w:rPr>
        <w:t xml:space="preserve"> Гужова О.Б</w:t>
      </w:r>
      <w:r w:rsidRPr="0054366C">
        <w:rPr>
          <w:rFonts w:ascii="Times New Roman" w:hAnsi="Times New Roman"/>
          <w:bCs/>
          <w:color w:val="000000"/>
          <w:sz w:val="28"/>
          <w:szCs w:val="28"/>
        </w:rPr>
        <w:t xml:space="preserve">., первая квалификационная категория; </w:t>
      </w:r>
    </w:p>
    <w:p w:rsidR="00C36D7D" w:rsidRPr="0004088D" w:rsidRDefault="00C36D7D" w:rsidP="00C36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04088D">
        <w:rPr>
          <w:rFonts w:ascii="Times New Roman" w:hAnsi="Times New Roman"/>
          <w:bCs/>
          <w:color w:val="000000"/>
          <w:sz w:val="28"/>
          <w:szCs w:val="28"/>
        </w:rPr>
        <w:t>Ин</w:t>
      </w:r>
      <w:r w:rsidR="0004088D">
        <w:rPr>
          <w:rFonts w:ascii="Times New Roman" w:hAnsi="Times New Roman"/>
          <w:bCs/>
          <w:color w:val="000000"/>
          <w:sz w:val="28"/>
          <w:szCs w:val="28"/>
        </w:rPr>
        <w:t>структор по физической культуре</w:t>
      </w:r>
      <w:r w:rsidR="0004088D">
        <w:rPr>
          <w:rFonts w:ascii="Times New Roman" w:hAnsi="Times New Roman"/>
          <w:iCs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iCs/>
          <w:color w:val="000000"/>
          <w:sz w:val="28"/>
          <w:szCs w:val="28"/>
        </w:rPr>
        <w:t>ГоловиноваГалина Николаевна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, образование высшее</w:t>
      </w:r>
      <w:r w:rsidRPr="00433F14">
        <w:rPr>
          <w:rFonts w:ascii="Times New Roman" w:hAnsi="Times New Roman"/>
          <w:iCs/>
          <w:color w:val="000000"/>
          <w:sz w:val="28"/>
          <w:szCs w:val="28"/>
        </w:rPr>
        <w:t>,</w:t>
      </w:r>
      <w:r w:rsidR="00151B66">
        <w:rPr>
          <w:rFonts w:ascii="Times New Roman" w:hAnsi="Times New Roman"/>
          <w:iCs/>
          <w:color w:val="000000"/>
          <w:sz w:val="28"/>
          <w:szCs w:val="28"/>
        </w:rPr>
        <w:t>стаж работы в должности 3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167403" w:rsidRPr="0004088D" w:rsidRDefault="00167403" w:rsidP="00C36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4088D">
        <w:rPr>
          <w:rFonts w:ascii="Times New Roman" w:hAnsi="Times New Roman"/>
          <w:bCs/>
          <w:color w:val="000000"/>
          <w:sz w:val="28"/>
          <w:szCs w:val="28"/>
        </w:rPr>
        <w:t>Музыкальные руководители</w:t>
      </w:r>
      <w:r w:rsidR="00C36D7D" w:rsidRPr="0004088D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36D7D" w:rsidRPr="00C36D7D" w:rsidRDefault="00C36D7D" w:rsidP="00C36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iCs/>
          <w:sz w:val="28"/>
          <w:szCs w:val="28"/>
          <w:shd w:val="clear" w:color="auto" w:fill="FFFFCC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Голубенко Татьяна Николаевна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, образование среднее профессиона</w:t>
      </w:r>
      <w:r>
        <w:rPr>
          <w:rFonts w:ascii="Times New Roman" w:hAnsi="Times New Roman"/>
          <w:iCs/>
          <w:color w:val="000000"/>
          <w:sz w:val="28"/>
          <w:szCs w:val="28"/>
        </w:rPr>
        <w:t>льное, стаж работы в должности 37 лет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, первая квалификационная категория.</w:t>
      </w:r>
    </w:p>
    <w:p w:rsidR="00C36D7D" w:rsidRDefault="00C36D7D" w:rsidP="00C36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Зарченко Надежда Ивановна, образование среднее профессиональное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, стаж </w:t>
      </w:r>
      <w:r>
        <w:rPr>
          <w:rFonts w:ascii="Times New Roman" w:hAnsi="Times New Roman"/>
          <w:iCs/>
          <w:color w:val="000000"/>
          <w:sz w:val="28"/>
          <w:szCs w:val="28"/>
        </w:rPr>
        <w:t>работы в должности 35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 лет, первая квалификационная категория.</w:t>
      </w:r>
    </w:p>
    <w:p w:rsidR="00167403" w:rsidRPr="00C36D7D" w:rsidRDefault="00167403" w:rsidP="00C36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iCs/>
          <w:sz w:val="28"/>
          <w:szCs w:val="28"/>
          <w:shd w:val="clear" w:color="auto" w:fill="FFFFCC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Захарова Юлия Эдуардовна, образованиесреднее профессиональное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, стаж </w:t>
      </w:r>
      <w:r>
        <w:rPr>
          <w:rFonts w:ascii="Times New Roman" w:hAnsi="Times New Roman"/>
          <w:iCs/>
          <w:color w:val="000000"/>
          <w:sz w:val="28"/>
          <w:szCs w:val="28"/>
        </w:rPr>
        <w:t>работы в должности 5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 лет</w:t>
      </w:r>
    </w:p>
    <w:p w:rsidR="00433F14" w:rsidRPr="00DE7F3E" w:rsidRDefault="0004088D" w:rsidP="00DE7F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iCs/>
          <w:sz w:val="28"/>
          <w:szCs w:val="28"/>
          <w:shd w:val="clear" w:color="auto" w:fill="FFFFCC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Педагог-психолог 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–</w:t>
      </w:r>
      <w:r w:rsidR="00167403">
        <w:rPr>
          <w:rFonts w:ascii="Times New Roman" w:hAnsi="Times New Roman"/>
          <w:color w:val="000000"/>
          <w:sz w:val="28"/>
          <w:szCs w:val="28"/>
        </w:rPr>
        <w:t>Ромазова Наталья Владимировна</w:t>
      </w:r>
      <w:r w:rsidR="00C36D7D" w:rsidRPr="00C36D7D">
        <w:rPr>
          <w:rFonts w:ascii="Times New Roman" w:hAnsi="Times New Roman"/>
          <w:iCs/>
          <w:color w:val="000000"/>
          <w:sz w:val="28"/>
          <w:szCs w:val="28"/>
        </w:rPr>
        <w:t xml:space="preserve">, образование высшее, стаж работы в </w:t>
      </w:r>
      <w:r w:rsidR="00167403">
        <w:rPr>
          <w:rFonts w:ascii="Times New Roman" w:hAnsi="Times New Roman"/>
          <w:iCs/>
          <w:color w:val="000000"/>
          <w:sz w:val="28"/>
          <w:szCs w:val="28"/>
        </w:rPr>
        <w:t xml:space="preserve">должности </w:t>
      </w:r>
      <w:r w:rsidR="00433F14">
        <w:rPr>
          <w:rFonts w:ascii="Times New Roman" w:hAnsi="Times New Roman"/>
          <w:iCs/>
          <w:color w:val="000000"/>
          <w:sz w:val="28"/>
          <w:szCs w:val="28"/>
        </w:rPr>
        <w:t>5</w:t>
      </w:r>
      <w:r w:rsidR="00C36D7D" w:rsidRPr="00C36D7D">
        <w:rPr>
          <w:rFonts w:ascii="Times New Roman" w:hAnsi="Times New Roman"/>
          <w:iCs/>
          <w:color w:val="000000"/>
          <w:sz w:val="28"/>
          <w:szCs w:val="28"/>
        </w:rPr>
        <w:t xml:space="preserve"> лет</w:t>
      </w:r>
      <w:r w:rsidR="00167403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EC6EAA" w:rsidRDefault="00EC6EAA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23D7">
        <w:rPr>
          <w:rFonts w:ascii="Times New Roman" w:hAnsi="Times New Roman"/>
          <w:b/>
          <w:sz w:val="28"/>
          <w:szCs w:val="28"/>
        </w:rPr>
        <w:t>Общее количество учебно-вспомогательного и обслуживающего персонала:</w:t>
      </w:r>
    </w:p>
    <w:p w:rsidR="00EC6EAA" w:rsidRPr="00830ED6" w:rsidRDefault="00EC6EAA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ED6">
        <w:rPr>
          <w:rFonts w:ascii="Times New Roman" w:hAnsi="Times New Roman"/>
          <w:sz w:val="28"/>
          <w:szCs w:val="28"/>
        </w:rPr>
        <w:t>Заместитель з</w:t>
      </w:r>
      <w:r w:rsidR="00B32464">
        <w:rPr>
          <w:rFonts w:ascii="Times New Roman" w:hAnsi="Times New Roman"/>
          <w:sz w:val="28"/>
          <w:szCs w:val="28"/>
        </w:rPr>
        <w:t>аведующего по АХЧ</w:t>
      </w:r>
      <w:r w:rsidRPr="00830ED6">
        <w:rPr>
          <w:rFonts w:ascii="Times New Roman" w:hAnsi="Times New Roman"/>
          <w:sz w:val="28"/>
          <w:szCs w:val="28"/>
        </w:rPr>
        <w:t xml:space="preserve"> – 1</w:t>
      </w:r>
    </w:p>
    <w:p w:rsidR="00EC6EAA" w:rsidRPr="00830ED6" w:rsidRDefault="0004088D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Медсестра – 1</w:t>
      </w:r>
    </w:p>
    <w:p w:rsidR="00EC6EAA" w:rsidRDefault="00804098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C6EAA" w:rsidRPr="00830ED6">
        <w:rPr>
          <w:rFonts w:ascii="Times New Roman" w:hAnsi="Times New Roman"/>
          <w:sz w:val="28"/>
          <w:szCs w:val="28"/>
        </w:rPr>
        <w:t xml:space="preserve">пециалист по кадрам </w:t>
      </w:r>
      <w:r w:rsidR="003B2909">
        <w:rPr>
          <w:rFonts w:ascii="Times New Roman" w:hAnsi="Times New Roman"/>
          <w:sz w:val="28"/>
          <w:szCs w:val="28"/>
        </w:rPr>
        <w:t>–</w:t>
      </w:r>
      <w:r w:rsidR="00EC6EAA" w:rsidRPr="00830ED6">
        <w:rPr>
          <w:rFonts w:ascii="Times New Roman" w:hAnsi="Times New Roman"/>
          <w:sz w:val="28"/>
          <w:szCs w:val="28"/>
        </w:rPr>
        <w:t xml:space="preserve"> 1</w:t>
      </w:r>
    </w:p>
    <w:p w:rsidR="003B2909" w:rsidRPr="00830ED6" w:rsidRDefault="003B2909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Делопроизводитель - 1</w:t>
      </w:r>
    </w:p>
    <w:p w:rsidR="00EC6EAA" w:rsidRPr="00830ED6" w:rsidRDefault="008F3347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Повар  - 5</w:t>
      </w:r>
      <w:r w:rsidR="00220E8D">
        <w:rPr>
          <w:rFonts w:ascii="Times New Roman" w:hAnsi="Times New Roman"/>
          <w:sz w:val="28"/>
          <w:szCs w:val="28"/>
        </w:rPr>
        <w:t>,  кух.  рабочая</w:t>
      </w:r>
      <w:r w:rsidR="0004088D">
        <w:rPr>
          <w:rFonts w:ascii="Times New Roman" w:hAnsi="Times New Roman"/>
          <w:sz w:val="28"/>
          <w:szCs w:val="28"/>
        </w:rPr>
        <w:t xml:space="preserve"> – 1</w:t>
      </w:r>
    </w:p>
    <w:p w:rsidR="00EC6EAA" w:rsidRPr="00830ED6" w:rsidRDefault="00EC6EAA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ED6">
        <w:rPr>
          <w:rFonts w:ascii="Times New Roman" w:hAnsi="Times New Roman"/>
          <w:sz w:val="28"/>
          <w:szCs w:val="28"/>
        </w:rPr>
        <w:t>Кладовщик – 1</w:t>
      </w:r>
    </w:p>
    <w:p w:rsidR="00EC6EAA" w:rsidRPr="00830ED6" w:rsidRDefault="00EC6EAA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0ED6">
        <w:rPr>
          <w:rFonts w:ascii="Times New Roman" w:hAnsi="Times New Roman"/>
          <w:sz w:val="28"/>
          <w:szCs w:val="28"/>
        </w:rPr>
        <w:t>Помощники воспитателей – 14</w:t>
      </w:r>
    </w:p>
    <w:p w:rsidR="00EC6EAA" w:rsidRDefault="003B2909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Машинист по стирке белья – 1</w:t>
      </w:r>
    </w:p>
    <w:p w:rsidR="003B2909" w:rsidRDefault="003B2909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Кастелянша – 1</w:t>
      </w:r>
    </w:p>
    <w:p w:rsidR="003B2909" w:rsidRPr="00830ED6" w:rsidRDefault="003B2909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Уборщик служебных</w:t>
      </w:r>
      <w:r w:rsidR="0004088D">
        <w:rPr>
          <w:rFonts w:ascii="Times New Roman" w:hAnsi="Times New Roman"/>
          <w:sz w:val="28"/>
          <w:szCs w:val="28"/>
        </w:rPr>
        <w:t xml:space="preserve"> помещений - 2</w:t>
      </w:r>
    </w:p>
    <w:p w:rsidR="00EC6EAA" w:rsidRPr="00830ED6" w:rsidRDefault="00EC6EAA" w:rsidP="00EC6EAA">
      <w:pPr>
        <w:tabs>
          <w:tab w:val="left" w:pos="9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Дворники </w:t>
      </w:r>
      <w:r w:rsidR="003B2909">
        <w:rPr>
          <w:rFonts w:ascii="Times New Roman" w:hAnsi="Times New Roman"/>
          <w:sz w:val="28"/>
          <w:szCs w:val="28"/>
        </w:rPr>
        <w:t>– 3</w:t>
      </w:r>
    </w:p>
    <w:p w:rsidR="003B2909" w:rsidRDefault="00EC6EAA" w:rsidP="00FC19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30ED6">
        <w:rPr>
          <w:rFonts w:ascii="Times New Roman" w:hAnsi="Times New Roman"/>
          <w:sz w:val="28"/>
          <w:szCs w:val="28"/>
        </w:rPr>
        <w:t xml:space="preserve">Рабочий по комплексному обслуживанию </w:t>
      </w:r>
      <w:r>
        <w:rPr>
          <w:rFonts w:ascii="Times New Roman" w:hAnsi="Times New Roman"/>
          <w:sz w:val="28"/>
          <w:szCs w:val="28"/>
        </w:rPr>
        <w:t xml:space="preserve">и ремонту </w:t>
      </w:r>
      <w:r w:rsidRPr="00830ED6">
        <w:rPr>
          <w:rFonts w:ascii="Times New Roman" w:hAnsi="Times New Roman"/>
          <w:sz w:val="28"/>
          <w:szCs w:val="28"/>
        </w:rPr>
        <w:t xml:space="preserve">зданий </w:t>
      </w:r>
      <w:r w:rsidR="001B67EF">
        <w:rPr>
          <w:rFonts w:ascii="Times New Roman" w:hAnsi="Times New Roman"/>
          <w:sz w:val="28"/>
          <w:szCs w:val="28"/>
        </w:rPr>
        <w:t>–</w:t>
      </w:r>
      <w:r w:rsidR="003B2909">
        <w:rPr>
          <w:rFonts w:ascii="Times New Roman" w:hAnsi="Times New Roman"/>
          <w:sz w:val="28"/>
          <w:szCs w:val="28"/>
        </w:rPr>
        <w:t xml:space="preserve"> 2</w:t>
      </w:r>
    </w:p>
    <w:p w:rsidR="00E307F6" w:rsidRDefault="00E307F6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7F6" w:rsidRDefault="00E307F6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E3120" w:rsidRDefault="002E3120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7F6" w:rsidRDefault="00E307F6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460C" w:rsidRPr="00C36D7D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6D7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Условия, созданные для ум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ственного непрерывного развития</w:t>
      </w:r>
      <w:r w:rsidRPr="00C36D7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27460C" w:rsidRPr="00FB4677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CC"/>
        </w:rPr>
      </w:pP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Развивающая среда представляет собой распределение игрушек, атрибутов, </w:t>
      </w:r>
      <w:r w:rsidRPr="00220E8D">
        <w:rPr>
          <w:rFonts w:ascii="Times New Roman" w:hAnsi="Times New Roman"/>
          <w:iCs/>
          <w:color w:val="000000"/>
          <w:sz w:val="28"/>
          <w:szCs w:val="28"/>
        </w:rPr>
        <w:t>материала п</w:t>
      </w:r>
      <w:r w:rsidR="00D74D0C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следующим зонам: учебная, игров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ая, художественно-эстетическая, 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музыкально-теат</w:t>
      </w:r>
      <w:r>
        <w:rPr>
          <w:rFonts w:ascii="Times New Roman" w:hAnsi="Times New Roman"/>
          <w:iCs/>
          <w:color w:val="000000"/>
          <w:sz w:val="28"/>
          <w:szCs w:val="28"/>
        </w:rPr>
        <w:t>рализованная, зона нравственно-патриотического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 воспитан</w:t>
      </w:r>
      <w:r w:rsidR="00D74D0C">
        <w:rPr>
          <w:rFonts w:ascii="Times New Roman" w:hAnsi="Times New Roman"/>
          <w:iCs/>
          <w:color w:val="000000"/>
          <w:sz w:val="28"/>
          <w:szCs w:val="28"/>
        </w:rPr>
        <w:t xml:space="preserve">ия; </w:t>
      </w:r>
      <w:r>
        <w:rPr>
          <w:rFonts w:ascii="Times New Roman" w:hAnsi="Times New Roman"/>
          <w:iCs/>
          <w:color w:val="000000"/>
          <w:sz w:val="28"/>
          <w:szCs w:val="28"/>
        </w:rPr>
        <w:t>книжно-библиотечная; природн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о</w:t>
      </w:r>
      <w:r>
        <w:rPr>
          <w:rFonts w:ascii="Times New Roman" w:hAnsi="Times New Roman"/>
          <w:iCs/>
          <w:color w:val="000000"/>
          <w:sz w:val="28"/>
          <w:szCs w:val="28"/>
        </w:rPr>
        <w:t>-</w:t>
      </w:r>
      <w:r w:rsidRPr="00C36D7D">
        <w:rPr>
          <w:rFonts w:ascii="Times New Roman" w:hAnsi="Times New Roman"/>
          <w:iCs/>
          <w:color w:val="000000"/>
          <w:sz w:val="28"/>
          <w:szCs w:val="28"/>
        </w:rPr>
        <w:t>экологическая; уголок творчества, физкультурный уголок.</w:t>
      </w:r>
    </w:p>
    <w:p w:rsidR="0027460C" w:rsidRPr="00C36D7D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6D7D">
        <w:rPr>
          <w:rFonts w:ascii="Times New Roman" w:hAnsi="Times New Roman"/>
          <w:b/>
          <w:bCs/>
          <w:color w:val="000000"/>
          <w:sz w:val="28"/>
          <w:szCs w:val="28"/>
        </w:rPr>
        <w:t>Имеются залы и кабинеты:</w:t>
      </w:r>
    </w:p>
    <w:p w:rsidR="0027460C" w:rsidRPr="00C36D7D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6D7D">
        <w:rPr>
          <w:rFonts w:ascii="Times New Roman" w:hAnsi="Times New Roman"/>
          <w:iCs/>
          <w:color w:val="000000"/>
          <w:sz w:val="28"/>
          <w:szCs w:val="28"/>
        </w:rPr>
        <w:t>– музыкальный зал;</w:t>
      </w:r>
    </w:p>
    <w:p w:rsidR="0027460C" w:rsidRPr="00C36D7D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6D7D">
        <w:rPr>
          <w:rFonts w:ascii="Times New Roman" w:hAnsi="Times New Roman"/>
          <w:iCs/>
          <w:color w:val="000000"/>
          <w:sz w:val="28"/>
          <w:szCs w:val="28"/>
        </w:rPr>
        <w:t>– физкультурный зал;</w:t>
      </w:r>
    </w:p>
    <w:p w:rsidR="0027460C" w:rsidRPr="00C36D7D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6D7D">
        <w:rPr>
          <w:rFonts w:ascii="Times New Roman" w:hAnsi="Times New Roman"/>
          <w:iCs/>
          <w:color w:val="000000"/>
          <w:sz w:val="28"/>
          <w:szCs w:val="28"/>
        </w:rPr>
        <w:t>– медицинский кабинет;</w:t>
      </w:r>
    </w:p>
    <w:p w:rsidR="0027460C" w:rsidRPr="00C36D7D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6D7D">
        <w:rPr>
          <w:rFonts w:ascii="Times New Roman" w:hAnsi="Times New Roman"/>
          <w:iCs/>
          <w:color w:val="000000"/>
          <w:sz w:val="28"/>
          <w:szCs w:val="28"/>
        </w:rPr>
        <w:t>– методический кабинет;</w:t>
      </w:r>
    </w:p>
    <w:p w:rsidR="0027460C" w:rsidRPr="00C36D7D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36D7D">
        <w:rPr>
          <w:rFonts w:ascii="Times New Roman" w:hAnsi="Times New Roman"/>
          <w:iCs/>
          <w:color w:val="000000"/>
          <w:sz w:val="28"/>
          <w:szCs w:val="28"/>
        </w:rPr>
        <w:t>– кабинет педагога-психолога;</w:t>
      </w:r>
    </w:p>
    <w:p w:rsidR="0027460C" w:rsidRDefault="0027460C" w:rsidP="00274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C36D7D">
        <w:rPr>
          <w:rFonts w:ascii="Times New Roman" w:hAnsi="Times New Roman"/>
          <w:iCs/>
          <w:color w:val="000000"/>
          <w:sz w:val="28"/>
          <w:szCs w:val="28"/>
        </w:rPr>
        <w:t xml:space="preserve">Все кабинеты оснащены оборудованием в достаточном количестве, которое эффективно используется. </w:t>
      </w:r>
    </w:p>
    <w:p w:rsidR="00FA54BA" w:rsidRDefault="00FA54BA" w:rsidP="00FC19DC">
      <w:pPr>
        <w:spacing w:line="360" w:lineRule="auto"/>
        <w:jc w:val="both"/>
        <w:rPr>
          <w:sz w:val="28"/>
          <w:szCs w:val="28"/>
        </w:rPr>
      </w:pPr>
    </w:p>
    <w:p w:rsidR="00B32464" w:rsidRDefault="00B32464" w:rsidP="00FC19DC">
      <w:pPr>
        <w:spacing w:line="360" w:lineRule="auto"/>
        <w:jc w:val="both"/>
        <w:rPr>
          <w:sz w:val="28"/>
          <w:szCs w:val="28"/>
        </w:rPr>
      </w:pPr>
    </w:p>
    <w:p w:rsidR="00F260D0" w:rsidRDefault="00F260D0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3C6659" w:rsidRDefault="003C6659" w:rsidP="00FC19DC">
      <w:pPr>
        <w:spacing w:line="360" w:lineRule="auto"/>
        <w:jc w:val="both"/>
        <w:rPr>
          <w:sz w:val="28"/>
          <w:szCs w:val="28"/>
        </w:rPr>
      </w:pPr>
    </w:p>
    <w:p w:rsidR="0054366C" w:rsidRDefault="0054366C" w:rsidP="00FC19DC">
      <w:pPr>
        <w:spacing w:line="360" w:lineRule="auto"/>
        <w:jc w:val="both"/>
        <w:rPr>
          <w:sz w:val="28"/>
          <w:szCs w:val="28"/>
        </w:rPr>
      </w:pPr>
    </w:p>
    <w:p w:rsidR="003D1E60" w:rsidRPr="00937CE0" w:rsidRDefault="003D1E60" w:rsidP="00FC19DC">
      <w:pPr>
        <w:spacing w:line="360" w:lineRule="auto"/>
        <w:jc w:val="both"/>
        <w:rPr>
          <w:sz w:val="28"/>
          <w:szCs w:val="28"/>
        </w:rPr>
      </w:pPr>
    </w:p>
    <w:p w:rsidR="00DE7F3E" w:rsidRPr="003C6659" w:rsidRDefault="00386B32" w:rsidP="000C01AC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Cs/>
          <w:color w:val="000000"/>
          <w:sz w:val="28"/>
          <w:szCs w:val="28"/>
        </w:rPr>
      </w:pPr>
      <w:r w:rsidRPr="003C6659"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>Аналитическая справка</w:t>
      </w:r>
    </w:p>
    <w:p w:rsidR="00F175CD" w:rsidRDefault="003C6659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iCs/>
          <w:color w:val="000000"/>
          <w:sz w:val="28"/>
          <w:szCs w:val="28"/>
          <w:lang w:eastAsia="en-US"/>
        </w:rPr>
        <w:t xml:space="preserve">2.1. </w:t>
      </w:r>
      <w:r w:rsidR="00F175CD" w:rsidRPr="00CE5C98">
        <w:rPr>
          <w:rFonts w:ascii="Times New Roman" w:eastAsiaTheme="minorHAnsi" w:hAnsi="Times New Roman"/>
          <w:b/>
          <w:iCs/>
          <w:color w:val="000000"/>
          <w:sz w:val="28"/>
          <w:szCs w:val="28"/>
          <w:lang w:eastAsia="en-US"/>
        </w:rPr>
        <w:t>Анализ состояния здоровья воспитанников</w:t>
      </w:r>
      <w:r w:rsidR="00F175CD" w:rsidRPr="00CE5C98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. </w:t>
      </w:r>
    </w:p>
    <w:p w:rsidR="00F175CD" w:rsidRPr="00D97B87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u w:val="single"/>
          <w:lang w:eastAsia="en-US"/>
        </w:rPr>
      </w:pPr>
      <w:r w:rsidRPr="00D97B87">
        <w:rPr>
          <w:rFonts w:ascii="Times New Roman" w:hAnsi="Times New Roman"/>
          <w:i/>
          <w:iCs/>
          <w:sz w:val="28"/>
          <w:szCs w:val="28"/>
          <w:u w:val="single"/>
        </w:rPr>
        <w:t>Содержание и методы физкультурно-оздоровительной работы</w:t>
      </w:r>
    </w:p>
    <w:p w:rsidR="00F175CD" w:rsidRPr="00CE5C98" w:rsidRDefault="00F175CD" w:rsidP="00F175CD">
      <w:pPr>
        <w:pStyle w:val="Default"/>
        <w:jc w:val="both"/>
        <w:rPr>
          <w:rFonts w:eastAsiaTheme="minorHAnsi"/>
          <w:sz w:val="28"/>
          <w:szCs w:val="28"/>
        </w:rPr>
      </w:pPr>
      <w:r w:rsidRPr="00CE5C98">
        <w:rPr>
          <w:rFonts w:eastAsiaTheme="minorHAnsi"/>
          <w:sz w:val="28"/>
          <w:szCs w:val="28"/>
        </w:rPr>
        <w:t xml:space="preserve">Одна из первых и основных задач детского сада – это охрана и укрепление физического и психического здоровья детей. Коллектив ДОУ проводит целенаправленную работу по воспитанию здорового ребенка, уделяя внимание совместной работе специалистов, медиков, воспитателей, используя разнообразные средства, методы, формы физического развития и оздоровления детского организма: </w:t>
      </w:r>
    </w:p>
    <w:p w:rsidR="00F175CD" w:rsidRPr="00CE5C98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проведение профилактических мероприятий по предупреждению и снижению заболеваемости;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медицинское обслуживание воспитанников;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проведение санитарно-гигиенических и противоэпидемических мероприятий; </w:t>
      </w:r>
    </w:p>
    <w:p w:rsidR="00F175CD" w:rsidRPr="00CE5C98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осуществление санитарно-гигиенического образования, формированию </w:t>
      </w:r>
    </w:p>
    <w:p w:rsidR="00F175CD" w:rsidRPr="00CE5C98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здорового образа жизни;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гибкий режим;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медико - педагогический контроль за организацией физического воспитания;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кварцевание групп;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закаливающие мероприятия (босохождение, обширное умывание водой);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работа с детьми и родителями по воспитанию привычки к ЗОЖ; </w:t>
      </w:r>
    </w:p>
    <w:p w:rsidR="00F175CD" w:rsidRPr="00CE5C98" w:rsidRDefault="00F175CD" w:rsidP="00F175CD">
      <w:pPr>
        <w:autoSpaceDE w:val="0"/>
        <w:autoSpaceDN w:val="0"/>
        <w:adjustRightInd w:val="0"/>
        <w:spacing w:after="3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проведение ООД по физической культуре, спортивных праздников; </w:t>
      </w:r>
    </w:p>
    <w:p w:rsidR="00F175CD" w:rsidRPr="00CE5C98" w:rsidRDefault="00F175CD" w:rsidP="00F175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CE5C98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использование физкультминуток, подвижных, спортивных, логоритмических игр и упражнений. </w:t>
      </w:r>
    </w:p>
    <w:p w:rsidR="00F175CD" w:rsidRDefault="00F175CD" w:rsidP="00F175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8C0">
        <w:rPr>
          <w:rFonts w:ascii="Times New Roman" w:hAnsi="Times New Roman"/>
          <w:sz w:val="28"/>
          <w:szCs w:val="28"/>
        </w:rPr>
        <w:t>- мероприятия по охране здоровья детей (С-витаминизация третьих блюд, обработка носовой полости оксалиновой мазью в осенний период, закаливание в течение года, употребление в пищу лука, чеснока);</w:t>
      </w:r>
    </w:p>
    <w:p w:rsidR="00F175CD" w:rsidRDefault="00F175CD" w:rsidP="00F175CD">
      <w:pPr>
        <w:spacing w:after="0" w:line="240" w:lineRule="auto"/>
        <w:jc w:val="both"/>
        <w:rPr>
          <w:sz w:val="23"/>
          <w:szCs w:val="23"/>
        </w:rPr>
      </w:pPr>
      <w:r w:rsidRPr="007358C0">
        <w:rPr>
          <w:rFonts w:ascii="Times New Roman" w:hAnsi="Times New Roman"/>
          <w:sz w:val="28"/>
          <w:szCs w:val="28"/>
        </w:rPr>
        <w:t>Регулярно проводился контроль за провед</w:t>
      </w:r>
      <w:r>
        <w:rPr>
          <w:rFonts w:ascii="Times New Roman" w:hAnsi="Times New Roman"/>
          <w:sz w:val="28"/>
          <w:szCs w:val="28"/>
        </w:rPr>
        <w:t xml:space="preserve">ением утренней гимнастики, </w:t>
      </w:r>
      <w:r w:rsidRPr="007358C0">
        <w:rPr>
          <w:rFonts w:ascii="Times New Roman" w:hAnsi="Times New Roman"/>
          <w:sz w:val="28"/>
          <w:szCs w:val="28"/>
        </w:rPr>
        <w:t xml:space="preserve"> контроль за двигательным режимом в группах. Проводились беседы с родителями о профилактике простудных заболеваний, о необходимости привития ребенка по национальному календарю.</w:t>
      </w:r>
    </w:p>
    <w:p w:rsidR="00F175CD" w:rsidRPr="00D97B87" w:rsidRDefault="00F175CD" w:rsidP="00F175C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D97B87">
        <w:rPr>
          <w:rFonts w:ascii="Times New Roman" w:hAnsi="Times New Roman"/>
          <w:i/>
          <w:sz w:val="28"/>
          <w:szCs w:val="28"/>
          <w:u w:val="single"/>
        </w:rPr>
        <w:t>Работа в адаптационный период.</w:t>
      </w:r>
    </w:p>
    <w:p w:rsidR="00F175CD" w:rsidRPr="00522892" w:rsidRDefault="00F175CD" w:rsidP="00522892">
      <w:pPr>
        <w:pStyle w:val="16"/>
        <w:jc w:val="both"/>
        <w:rPr>
          <w:rFonts w:ascii="Times New Roman" w:hAnsi="Times New Roman"/>
        </w:rPr>
      </w:pPr>
      <w:r w:rsidRPr="00522892">
        <w:rPr>
          <w:rFonts w:ascii="Times New Roman" w:hAnsi="Times New Roman"/>
        </w:rPr>
        <w:t>Большое внимание в нашем детском саду уделяется вопросам адаптации вновь прибывших детей к условиям ДОУ. Работа осуществлялась под наблюдением воспитателей и психолога.</w:t>
      </w:r>
      <w:r w:rsidR="0092746F">
        <w:rPr>
          <w:rFonts w:ascii="Times New Roman" w:hAnsi="Times New Roman"/>
        </w:rPr>
        <w:t xml:space="preserve"> </w:t>
      </w:r>
      <w:r w:rsidRPr="00522892">
        <w:rPr>
          <w:rFonts w:ascii="Times New Roman" w:hAnsi="Times New Roman"/>
        </w:rPr>
        <w:t>Был разработан</w:t>
      </w:r>
      <w:r w:rsidR="0092746F">
        <w:rPr>
          <w:rFonts w:ascii="Times New Roman" w:hAnsi="Times New Roman"/>
        </w:rPr>
        <w:t xml:space="preserve"> </w:t>
      </w:r>
      <w:r w:rsidRPr="00522892">
        <w:rPr>
          <w:rFonts w:ascii="Times New Roman" w:hAnsi="Times New Roman"/>
        </w:rPr>
        <w:t>гибкий план воспитательно-образовательной работы в период адаптации. Во время адаптации оказывалась психологическая поддержка всем участникам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</w:t>
      </w:r>
    </w:p>
    <w:p w:rsidR="00F175CD" w:rsidRPr="00522892" w:rsidRDefault="00F175CD" w:rsidP="00522892">
      <w:pPr>
        <w:pStyle w:val="16"/>
        <w:jc w:val="both"/>
        <w:rPr>
          <w:rFonts w:ascii="Times New Roman" w:hAnsi="Times New Roman"/>
        </w:rPr>
      </w:pPr>
      <w:r w:rsidRPr="00522892">
        <w:rPr>
          <w:rFonts w:ascii="Times New Roman" w:hAnsi="Times New Roman"/>
        </w:rPr>
        <w:t xml:space="preserve">В процессе адаптационного периода велось наблюдение за детьми в группах, на прогулке, во время занятий. Было проведено анкетирование родителей, </w:t>
      </w:r>
      <w:r w:rsidRPr="00522892">
        <w:rPr>
          <w:rFonts w:ascii="Times New Roman" w:hAnsi="Times New Roman"/>
        </w:rPr>
        <w:lastRenderedPageBreak/>
        <w:t>заполнение листов адаптации на каждого ребёнка. В работе с детьми использовались методы игровой деятельности, тактильный контакт и т. д</w:t>
      </w:r>
      <w:r w:rsidR="00DE7F3E" w:rsidRPr="00522892">
        <w:rPr>
          <w:rFonts w:ascii="Times New Roman" w:hAnsi="Times New Roman"/>
        </w:rPr>
        <w:t>.</w:t>
      </w:r>
    </w:p>
    <w:p w:rsidR="00F175CD" w:rsidRPr="00522892" w:rsidRDefault="00F175CD" w:rsidP="00522892">
      <w:pPr>
        <w:pStyle w:val="16"/>
        <w:jc w:val="both"/>
        <w:rPr>
          <w:rFonts w:ascii="Times New Roman" w:hAnsi="Times New Roman"/>
        </w:rPr>
      </w:pPr>
      <w:r w:rsidRPr="00522892">
        <w:rPr>
          <w:rFonts w:ascii="Times New Roman" w:hAnsi="Times New Roman"/>
        </w:rPr>
        <w:t>На начало сентября 2019 г. 70% детей имели легкую степень адаптации, средняя степень адаптации наблюдалась у 30%, тяжелая степень адаптации не выявлена. Для детей имеющих среднюю степень адаптации был установлен гибкий, щадящий режим.</w:t>
      </w:r>
    </w:p>
    <w:p w:rsidR="00F175CD" w:rsidRPr="00522892" w:rsidRDefault="00F175CD" w:rsidP="00522892">
      <w:pPr>
        <w:pStyle w:val="16"/>
        <w:jc w:val="both"/>
        <w:rPr>
          <w:rFonts w:ascii="Times New Roman" w:hAnsi="Times New Roman"/>
        </w:rPr>
      </w:pPr>
      <w:r w:rsidRPr="00522892">
        <w:rPr>
          <w:rFonts w:ascii="Times New Roman" w:hAnsi="Times New Roman"/>
        </w:rPr>
        <w:t>В течение учебного года младшие группы пополнялись новыми детьми, было пролонгировано наблюдение за психологическим климатом в данных группах. Вновь поступающие дети имели лёгкую степень адаптации, сказалась установившаяся положительная атмосфера в группах. Вновь прибывавшие дети заходили в группу, где уже царил позитивный климат, и причины для стресса у них не было.</w:t>
      </w:r>
    </w:p>
    <w:p w:rsidR="00F175CD" w:rsidRPr="00522892" w:rsidRDefault="00F175CD" w:rsidP="00522892">
      <w:pPr>
        <w:pStyle w:val="16"/>
        <w:jc w:val="both"/>
        <w:rPr>
          <w:rFonts w:ascii="Times New Roman" w:hAnsi="Times New Roman"/>
        </w:rPr>
      </w:pPr>
      <w:r w:rsidRPr="00522892">
        <w:rPr>
          <w:rFonts w:ascii="Times New Roman" w:hAnsi="Times New Roman"/>
        </w:rPr>
        <w:t>В итоге,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F175CD" w:rsidRPr="00522892" w:rsidRDefault="00F175CD" w:rsidP="00522892">
      <w:pPr>
        <w:pStyle w:val="16"/>
        <w:jc w:val="both"/>
        <w:rPr>
          <w:rFonts w:ascii="Times New Roman" w:hAnsi="Times New Roman"/>
        </w:rPr>
      </w:pPr>
      <w:r w:rsidRPr="00522892">
        <w:rPr>
          <w:rFonts w:ascii="Times New Roman" w:hAnsi="Times New Roman"/>
        </w:rPr>
        <w:t>На конец учебного года, неадаптированных к условиям детского сада детей не наблюдается.</w:t>
      </w:r>
    </w:p>
    <w:p w:rsidR="00F175CD" w:rsidRPr="00D97B87" w:rsidRDefault="00F175CD" w:rsidP="00F175CD">
      <w:pPr>
        <w:pStyle w:val="af2"/>
        <w:jc w:val="both"/>
        <w:rPr>
          <w:i/>
          <w:sz w:val="28"/>
          <w:szCs w:val="28"/>
          <w:u w:val="single"/>
        </w:rPr>
      </w:pPr>
      <w:r w:rsidRPr="00D97B87">
        <w:rPr>
          <w:i/>
          <w:sz w:val="28"/>
          <w:szCs w:val="28"/>
          <w:u w:val="single"/>
        </w:rPr>
        <w:t>Коррекционно-развивающая деятельность</w:t>
      </w:r>
    </w:p>
    <w:p w:rsidR="00F175CD" w:rsidRPr="00D97B87" w:rsidRDefault="00F175CD" w:rsidP="00F175CD">
      <w:pPr>
        <w:pStyle w:val="af2"/>
        <w:jc w:val="both"/>
        <w:rPr>
          <w:b/>
          <w:i/>
          <w:sz w:val="28"/>
          <w:szCs w:val="28"/>
        </w:rPr>
      </w:pPr>
      <w:r w:rsidRPr="00D97B87">
        <w:rPr>
          <w:sz w:val="28"/>
          <w:szCs w:val="28"/>
        </w:rPr>
        <w:t>Коррекционно-развивающая деятельность в отчетный период строилась на основе полученных результатов диагностического обследования дошкольников, с учетом годового плана, запроса педагогов, родителей, администрации. По результатам обследования составлены планы коррекционно-развивающей работы с конкретными детьми, их родителями.</w:t>
      </w:r>
    </w:p>
    <w:p w:rsidR="00F175CD" w:rsidRPr="00D97B87" w:rsidRDefault="00F175CD" w:rsidP="00F175CD">
      <w:pPr>
        <w:pStyle w:val="af2"/>
        <w:jc w:val="both"/>
        <w:rPr>
          <w:rFonts w:eastAsiaTheme="minorHAnsi"/>
          <w:b/>
          <w:i/>
          <w:sz w:val="28"/>
          <w:szCs w:val="28"/>
        </w:rPr>
      </w:pPr>
      <w:r w:rsidRPr="00D97B87">
        <w:rPr>
          <w:rFonts w:eastAsiaTheme="minorHAnsi"/>
          <w:sz w:val="28"/>
          <w:szCs w:val="28"/>
        </w:rPr>
        <w:t xml:space="preserve">В 2019-2020 учебном году продолжена работа психолого-медико-педагогического консилиума учреждения. Все заседания ПМПк зафиксированы протоколами. </w:t>
      </w:r>
    </w:p>
    <w:p w:rsidR="00220E8D" w:rsidRPr="00522892" w:rsidRDefault="00F175CD" w:rsidP="00522892">
      <w:pPr>
        <w:pStyle w:val="af2"/>
        <w:jc w:val="both"/>
        <w:rPr>
          <w:rFonts w:eastAsia="Calibri"/>
          <w:b/>
          <w:i/>
          <w:sz w:val="28"/>
          <w:szCs w:val="28"/>
        </w:rPr>
      </w:pPr>
      <w:r w:rsidRPr="00D97B87">
        <w:rPr>
          <w:rFonts w:eastAsia="Calibri"/>
          <w:sz w:val="28"/>
          <w:szCs w:val="28"/>
        </w:rPr>
        <w:t>Психолого-педагогическое сопровождение детей «группы риска» осуществлялось только с профилактической целью, так как дети данной категории в учреждении не выявлены.</w:t>
      </w:r>
    </w:p>
    <w:p w:rsidR="00F175CD" w:rsidRDefault="00F175CD" w:rsidP="00F175CD">
      <w:pPr>
        <w:widowControl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F175CD" w:rsidRDefault="00F175CD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33" w:rsidRPr="00C22D06" w:rsidRDefault="00ED0633" w:rsidP="00F175C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5CD" w:rsidRPr="00CF4E8C" w:rsidRDefault="00CF4E8C" w:rsidP="002E3120">
      <w:pPr>
        <w:pStyle w:val="af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lastRenderedPageBreak/>
        <w:t>Анализ выполнения годового плана</w:t>
      </w:r>
      <w:r w:rsidR="00F175CD" w:rsidRPr="00CF4E8C">
        <w:rPr>
          <w:rFonts w:ascii="Times New Roman CYR" w:hAnsi="Times New Roman CYR" w:cs="Times New Roman CYR"/>
          <w:b/>
          <w:sz w:val="28"/>
          <w:szCs w:val="28"/>
        </w:rPr>
        <w:t xml:space="preserve"> МБДОУ ЦРР-Д/С 16</w:t>
      </w:r>
    </w:p>
    <w:p w:rsidR="00F175CD" w:rsidRPr="00455EA0" w:rsidRDefault="00F175CD" w:rsidP="002E31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2019 – 2020 гг.</w:t>
      </w:r>
    </w:p>
    <w:p w:rsidR="00F175CD" w:rsidRPr="008D482A" w:rsidRDefault="00F175CD" w:rsidP="00F175CD">
      <w:pPr>
        <w:pStyle w:val="af9"/>
        <w:jc w:val="both"/>
        <w:rPr>
          <w:sz w:val="28"/>
          <w:szCs w:val="28"/>
        </w:rPr>
      </w:pPr>
      <w:r w:rsidRPr="008D482A">
        <w:rPr>
          <w:sz w:val="28"/>
        </w:rPr>
        <w:t>Образовательная деятельность в ДОУ организованна в соот</w:t>
      </w:r>
      <w:r>
        <w:rPr>
          <w:sz w:val="28"/>
        </w:rPr>
        <w:t>ветствии с Федеральным законом от 29.12.2012 № 273 –ФЗ «</w:t>
      </w:r>
      <w:r w:rsidRPr="008D482A">
        <w:rPr>
          <w:sz w:val="28"/>
        </w:rPr>
        <w:t>Об образовании в Российской Федерации»</w:t>
      </w:r>
      <w:r>
        <w:rPr>
          <w:sz w:val="28"/>
        </w:rPr>
        <w:t xml:space="preserve">,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r w:rsidRPr="005259A7">
        <w:rPr>
          <w:sz w:val="28"/>
          <w:szCs w:val="28"/>
        </w:rPr>
        <w:t>Сан</w:t>
      </w:r>
      <w:r>
        <w:rPr>
          <w:sz w:val="28"/>
          <w:szCs w:val="28"/>
        </w:rPr>
        <w:t>ПиН 2.4.1.3049-13.</w:t>
      </w:r>
    </w:p>
    <w:p w:rsidR="00F175CD" w:rsidRDefault="00F175CD" w:rsidP="00F175CD">
      <w:pPr>
        <w:pStyle w:val="af9"/>
        <w:jc w:val="both"/>
        <w:rPr>
          <w:sz w:val="28"/>
          <w:szCs w:val="28"/>
        </w:rPr>
      </w:pPr>
      <w:r w:rsidRPr="00BE4D1A">
        <w:rPr>
          <w:sz w:val="28"/>
          <w:szCs w:val="28"/>
        </w:rPr>
        <w:t xml:space="preserve">    Образовательная дея</w:t>
      </w:r>
      <w:r>
        <w:rPr>
          <w:sz w:val="28"/>
          <w:szCs w:val="28"/>
        </w:rPr>
        <w:t>тельность ведется в соответствии</w:t>
      </w:r>
      <w:r w:rsidRPr="00BE4D1A">
        <w:rPr>
          <w:sz w:val="28"/>
          <w:szCs w:val="28"/>
        </w:rPr>
        <w:t xml:space="preserve"> сутвержденной основной общеобразовательной программой образовательной-программойдошкольного образования, которая составлена в соответствии</w:t>
      </w:r>
      <w:r>
        <w:rPr>
          <w:sz w:val="28"/>
          <w:szCs w:val="28"/>
        </w:rPr>
        <w:t xml:space="preserve"> с </w:t>
      </w:r>
      <w:r w:rsidRPr="00324D32">
        <w:rPr>
          <w:sz w:val="28"/>
        </w:rPr>
        <w:t>примерной осно</w:t>
      </w:r>
      <w:r>
        <w:rPr>
          <w:sz w:val="28"/>
        </w:rPr>
        <w:t>внойобщеобразовательной программой</w:t>
      </w:r>
      <w:r>
        <w:rPr>
          <w:sz w:val="28"/>
          <w:szCs w:val="28"/>
        </w:rPr>
        <w:t xml:space="preserve">дошкольного </w:t>
      </w:r>
      <w:r w:rsidRPr="007C0ED9">
        <w:rPr>
          <w:sz w:val="28"/>
          <w:szCs w:val="28"/>
        </w:rPr>
        <w:t xml:space="preserve">образования </w:t>
      </w:r>
      <w:r w:rsidRPr="00CF4E8C">
        <w:rPr>
          <w:sz w:val="28"/>
          <w:szCs w:val="28"/>
        </w:rPr>
        <w:t>«От рождения до школы» под редакцией Н.Е.Вераксы, Т.С.</w:t>
      </w:r>
      <w:r w:rsidR="00CF4E8C">
        <w:rPr>
          <w:sz w:val="28"/>
          <w:szCs w:val="28"/>
        </w:rPr>
        <w:t>Комаровой, М.А.Васильевой</w:t>
      </w:r>
      <w:r w:rsidRPr="00CF4E8C">
        <w:rPr>
          <w:sz w:val="28"/>
          <w:szCs w:val="28"/>
        </w:rPr>
        <w:t>.,</w:t>
      </w:r>
      <w:r w:rsidRPr="007C0ED9">
        <w:rPr>
          <w:sz w:val="28"/>
          <w:szCs w:val="28"/>
        </w:rPr>
        <w:t xml:space="preserve"> на ос</w:t>
      </w:r>
      <w:r>
        <w:rPr>
          <w:sz w:val="28"/>
          <w:szCs w:val="28"/>
        </w:rPr>
        <w:t>нове ФГОС</w:t>
      </w:r>
      <w:r w:rsidRPr="00BE4D1A">
        <w:rPr>
          <w:sz w:val="28"/>
          <w:szCs w:val="28"/>
        </w:rPr>
        <w:t>дошкольного образования, санитарно-эпидемиологическими правилами и нормативами, с учетом недельной нагрузки</w:t>
      </w:r>
      <w:r>
        <w:rPr>
          <w:sz w:val="28"/>
          <w:szCs w:val="28"/>
        </w:rPr>
        <w:t xml:space="preserve">. </w:t>
      </w:r>
    </w:p>
    <w:p w:rsidR="00F175CD" w:rsidRDefault="00F175CD" w:rsidP="00F175CD">
      <w:pPr>
        <w:pStyle w:val="af9"/>
        <w:jc w:val="both"/>
        <w:rPr>
          <w:sz w:val="28"/>
        </w:rPr>
      </w:pPr>
      <w:r w:rsidRPr="00FC0611">
        <w:rPr>
          <w:sz w:val="28"/>
        </w:rPr>
        <w:t>Образовательная программа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направлениям: физическому, познавательному, речевому, социально-личностному, художественно-эстетическому, а также способствует становлению специфических видов детской деятельности (игровой, изобразительной, музыкальной и др.) Ежегодно педагогическими работниками вносятся изменения в основную образовательную программу дошкольного образования, и разрабатывается годовой план работы, ра</w:t>
      </w:r>
      <w:r>
        <w:rPr>
          <w:sz w:val="28"/>
        </w:rPr>
        <w:t>бочие программы. В ДОУ используе</w:t>
      </w:r>
      <w:r w:rsidRPr="00FC0611">
        <w:rPr>
          <w:sz w:val="28"/>
        </w:rPr>
        <w:t>тся парциальные программы:</w:t>
      </w:r>
    </w:p>
    <w:p w:rsidR="00F175CD" w:rsidRPr="00AB1E26" w:rsidRDefault="00F175CD" w:rsidP="00F175CD">
      <w:pPr>
        <w:pStyle w:val="af2"/>
        <w:jc w:val="both"/>
        <w:rPr>
          <w:sz w:val="28"/>
          <w:szCs w:val="28"/>
        </w:rPr>
      </w:pPr>
      <w:r w:rsidRPr="00AB1E26">
        <w:rPr>
          <w:sz w:val="28"/>
          <w:szCs w:val="28"/>
        </w:rPr>
        <w:t>- Программа по краеведению «Ты, Кубань, наш край родной».</w:t>
      </w:r>
    </w:p>
    <w:p w:rsidR="00F175CD" w:rsidRPr="004E47CD" w:rsidRDefault="00F175CD" w:rsidP="00F175CD">
      <w:pPr>
        <w:pStyle w:val="af2"/>
        <w:jc w:val="both"/>
        <w:rPr>
          <w:sz w:val="28"/>
          <w:szCs w:val="28"/>
        </w:rPr>
      </w:pPr>
      <w:r w:rsidRPr="00AB1E26">
        <w:rPr>
          <w:sz w:val="28"/>
          <w:szCs w:val="28"/>
        </w:rPr>
        <w:t>- Программа экологического    воспитания в детском саду «Юный эколог». С.Н. Николаева – М. Мозаика Синтез,</w:t>
      </w:r>
    </w:p>
    <w:p w:rsidR="00F175CD" w:rsidRPr="00AB1E26" w:rsidRDefault="00F175CD" w:rsidP="00F175CD">
      <w:pPr>
        <w:pStyle w:val="af9"/>
        <w:jc w:val="both"/>
        <w:rPr>
          <w:sz w:val="28"/>
        </w:rPr>
      </w:pPr>
      <w:r w:rsidRPr="00FC0611">
        <w:rPr>
          <w:sz w:val="28"/>
        </w:rPr>
        <w:t xml:space="preserve">Основная цель ДОУ по реализации Программы: обеспечить непрерывное, всестороннее и своевременное развитие ребенка, охрану и укрепление его физического и психического здоровья, подготовку к обучению в школе.   </w:t>
      </w:r>
    </w:p>
    <w:p w:rsidR="00F175CD" w:rsidRDefault="00F175CD" w:rsidP="00F175CD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 работы с воспитанниками в детском саду является организационная - образовательная деятельность, которая проводится в индивидуальной, фронтальной и подгрупповой форме. Работа с детьми в МБДОУ ЦРР-Д/С 16 строится, с учетом индивидуальных особенностей. Сетки занятий в группах разрабатываются с учетом требований СанПиН.   Организованная образовательная деятельность в МБДОУ ЦРР-Д/С 16  сочетаетсяс игровой деятельностью вне занятий. Знания, опыт, приобретенные в учебной деятельности, используются детьми в самостоятельной, изобразительной и театрализованной деятельности, в творческих играх.</w:t>
      </w:r>
    </w:p>
    <w:p w:rsidR="00F175CD" w:rsidRDefault="00F175CD" w:rsidP="00F175CD">
      <w:pPr>
        <w:pStyle w:val="af2"/>
        <w:jc w:val="both"/>
        <w:rPr>
          <w:sz w:val="28"/>
          <w:szCs w:val="28"/>
        </w:rPr>
      </w:pPr>
    </w:p>
    <w:p w:rsidR="00F175CD" w:rsidRDefault="00F175CD" w:rsidP="00F175CD">
      <w:pPr>
        <w:pStyle w:val="af2"/>
        <w:jc w:val="both"/>
        <w:rPr>
          <w:sz w:val="28"/>
          <w:szCs w:val="28"/>
        </w:rPr>
      </w:pPr>
    </w:p>
    <w:p w:rsidR="00220E8D" w:rsidRDefault="00220E8D" w:rsidP="00F175CD">
      <w:pPr>
        <w:pStyle w:val="af2"/>
        <w:jc w:val="both"/>
        <w:rPr>
          <w:sz w:val="28"/>
          <w:szCs w:val="28"/>
        </w:rPr>
      </w:pPr>
    </w:p>
    <w:p w:rsidR="00F175CD" w:rsidRDefault="00F175CD" w:rsidP="00F175CD">
      <w:pPr>
        <w:pStyle w:val="af2"/>
        <w:jc w:val="both"/>
        <w:rPr>
          <w:sz w:val="28"/>
          <w:szCs w:val="28"/>
        </w:rPr>
      </w:pPr>
    </w:p>
    <w:p w:rsidR="00F175CD" w:rsidRPr="00E763A8" w:rsidRDefault="00F175CD" w:rsidP="00F175CD">
      <w:pPr>
        <w:pStyle w:val="af2"/>
        <w:jc w:val="both"/>
        <w:rPr>
          <w:i/>
          <w:sz w:val="28"/>
          <w:szCs w:val="28"/>
          <w:u w:val="single"/>
        </w:rPr>
      </w:pPr>
      <w:r w:rsidRPr="00E763A8">
        <w:rPr>
          <w:i/>
          <w:sz w:val="28"/>
          <w:szCs w:val="28"/>
          <w:u w:val="single"/>
        </w:rPr>
        <w:lastRenderedPageBreak/>
        <w:t xml:space="preserve">Результаты психолого-педагогической диагностики для выявления у детей уровня готовности к школьному обучению за 2019 – 2020 год. </w:t>
      </w:r>
    </w:p>
    <w:p w:rsidR="00F175CD" w:rsidRPr="00455EA0" w:rsidRDefault="00F175CD" w:rsidP="00F175CD">
      <w:pPr>
        <w:pStyle w:val="af2"/>
        <w:rPr>
          <w:spacing w:val="2"/>
          <w:sz w:val="28"/>
          <w:szCs w:val="28"/>
        </w:rPr>
      </w:pPr>
    </w:p>
    <w:p w:rsidR="00F175CD" w:rsidRPr="00804995" w:rsidRDefault="00F175CD" w:rsidP="00DE7F3E">
      <w:pPr>
        <w:pStyle w:val="af2"/>
        <w:jc w:val="both"/>
        <w:rPr>
          <w:sz w:val="28"/>
          <w:szCs w:val="28"/>
        </w:rPr>
      </w:pPr>
      <w:r w:rsidRPr="00BD32AE">
        <w:rPr>
          <w:sz w:val="28"/>
          <w:szCs w:val="28"/>
        </w:rPr>
        <w:t>С целью выявления уровня готовности к школьному обучению воспитан</w:t>
      </w:r>
      <w:r>
        <w:rPr>
          <w:sz w:val="28"/>
          <w:szCs w:val="28"/>
        </w:rPr>
        <w:t>ников подготовительных групп № 4, № 7</w:t>
      </w:r>
      <w:r w:rsidRPr="00BD32A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11 </w:t>
      </w:r>
      <w:r w:rsidRPr="00BD32AE">
        <w:rPr>
          <w:sz w:val="28"/>
          <w:szCs w:val="28"/>
        </w:rPr>
        <w:t>педагогом-психологом  ДОУ</w:t>
      </w:r>
      <w:r w:rsidR="002E3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Ромазовой Н.В. на начало, и конец года   </w:t>
      </w:r>
      <w:r w:rsidRPr="00BD32AE">
        <w:rPr>
          <w:sz w:val="28"/>
          <w:szCs w:val="28"/>
        </w:rPr>
        <w:t xml:space="preserve">проводился  мониторинг. </w:t>
      </w:r>
      <w:r w:rsidRPr="00804995">
        <w:rPr>
          <w:sz w:val="28"/>
          <w:szCs w:val="28"/>
        </w:rPr>
        <w:t>Диагностическая деятельность проходила с использованием современных образовательных технологий и методической литературы:</w:t>
      </w:r>
    </w:p>
    <w:p w:rsidR="00522892" w:rsidRPr="00804995" w:rsidRDefault="00522892" w:rsidP="00F175CD">
      <w:pPr>
        <w:pStyle w:val="af2"/>
        <w:rPr>
          <w:sz w:val="28"/>
          <w:szCs w:val="28"/>
        </w:rPr>
      </w:pPr>
    </w:p>
    <w:tbl>
      <w:tblPr>
        <w:tblStyle w:val="af6"/>
        <w:tblW w:w="0" w:type="auto"/>
        <w:tblInd w:w="108" w:type="dxa"/>
        <w:tblLook w:val="04A0"/>
      </w:tblPr>
      <w:tblGrid>
        <w:gridCol w:w="566"/>
        <w:gridCol w:w="8671"/>
      </w:tblGrid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№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Методическая литература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1.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Растем умными. Диагностический материал для оказания психокоррекционной помощи детям 1-3 лет с проблемами в развитии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2.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Психологическая готовность к обучению детей 5-7 лет. Диагностический журнал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3.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Венгер А.Л. «Психологические рисуночные тесты»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4.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Диагностика эмоционально- личностного развития дошкольников 3-7 лет. Составитель Н. Д. Денисова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5.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Диагностика и коррекция детско-родительских отношений. Практикум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6.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 xml:space="preserve">А.Н. Веракса Индивидуальная психологическая диагностика дошкольника 5-7 лет 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7.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Умные книжки. Тесты для детей 5-6 лет.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8.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А.Н.Веракса индивидуальная психологическая диагностика дошкольника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9.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Муратова Л.Г. «Психологическое сопровождение личности старшего дошкольника в соответствии с ФГОС ДО»</w:t>
            </w:r>
          </w:p>
        </w:tc>
      </w:tr>
      <w:tr w:rsidR="00F175CD" w:rsidRPr="00804995" w:rsidTr="00F175CD">
        <w:tc>
          <w:tcPr>
            <w:tcW w:w="566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10.</w:t>
            </w:r>
          </w:p>
        </w:tc>
        <w:tc>
          <w:tcPr>
            <w:tcW w:w="8671" w:type="dxa"/>
          </w:tcPr>
          <w:p w:rsidR="00F175CD" w:rsidRPr="00804995" w:rsidRDefault="00F175CD" w:rsidP="00F175CD">
            <w:pPr>
              <w:pStyle w:val="af2"/>
              <w:jc w:val="both"/>
              <w:rPr>
                <w:sz w:val="28"/>
                <w:szCs w:val="28"/>
              </w:rPr>
            </w:pPr>
            <w:r w:rsidRPr="00804995">
              <w:rPr>
                <w:sz w:val="28"/>
                <w:szCs w:val="28"/>
              </w:rPr>
              <w:t>Психоди</w:t>
            </w:r>
            <w:r w:rsidR="002E3120">
              <w:rPr>
                <w:sz w:val="28"/>
                <w:szCs w:val="28"/>
              </w:rPr>
              <w:t>агностика детей в дошкольных уч</w:t>
            </w:r>
            <w:r w:rsidRPr="00804995">
              <w:rPr>
                <w:sz w:val="28"/>
                <w:szCs w:val="28"/>
              </w:rPr>
              <w:t>реждениях. Составитель Е.В. Доценко</w:t>
            </w:r>
          </w:p>
        </w:tc>
      </w:tr>
    </w:tbl>
    <w:p w:rsidR="00F175CD" w:rsidRDefault="00F175CD" w:rsidP="00F175C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75CD" w:rsidRPr="00D063F4" w:rsidRDefault="00F175CD" w:rsidP="00F175CD">
      <w:pPr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D063F4">
        <w:rPr>
          <w:rFonts w:ascii="Times New Roman" w:hAnsi="Times New Roman"/>
          <w:sz w:val="28"/>
          <w:szCs w:val="28"/>
        </w:rPr>
        <w:t>Мониторинг проводился по плану, по запросу воспитателей, родителей и администрации с учетом реализации ФГОС ДО.</w:t>
      </w:r>
    </w:p>
    <w:tbl>
      <w:tblPr>
        <w:tblStyle w:val="af6"/>
        <w:tblW w:w="0" w:type="auto"/>
        <w:tblInd w:w="108" w:type="dxa"/>
        <w:tblLook w:val="04A0"/>
      </w:tblPr>
      <w:tblGrid>
        <w:gridCol w:w="1985"/>
        <w:gridCol w:w="3368"/>
        <w:gridCol w:w="4003"/>
      </w:tblGrid>
      <w:tr w:rsidR="00F175CD" w:rsidTr="00F175CD">
        <w:tc>
          <w:tcPr>
            <w:tcW w:w="1985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Количество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3368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03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Результативность</w:t>
            </w:r>
          </w:p>
        </w:tc>
      </w:tr>
      <w:tr w:rsidR="00F175CD" w:rsidTr="00F175CD">
        <w:trPr>
          <w:trHeight w:val="2164"/>
        </w:trPr>
        <w:tc>
          <w:tcPr>
            <w:tcW w:w="1985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84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воспитанника</w:t>
            </w:r>
          </w:p>
        </w:tc>
        <w:tc>
          <w:tcPr>
            <w:tcW w:w="3368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 xml:space="preserve">Диагностическое обследование (начало года) психологической готовности детей к школьному обучению 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03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Группа №4  29 человек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Высокие показатели готовности к обучению – 10чел; (34%)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готовности-17чел (59%)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уровень- 2 чел; (7%)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Группа № 7  29 человек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 xml:space="preserve">Высокие показатели готовности к обучению –6 чел; </w:t>
            </w:r>
            <w:r w:rsidRPr="00731788">
              <w:rPr>
                <w:rFonts w:ascii="Times New Roman" w:hAnsi="Times New Roman"/>
              </w:rPr>
              <w:lastRenderedPageBreak/>
              <w:t>(21%)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готовности-15чел, (52%)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уровень- 8 чел; (27%)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Группа №11  26 человек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Высокие показатели готовности к обучению – 3чел; (12%)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готовности-11чел, (42%)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уровень- 12 чел; (46%)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 готовности = 26%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 = 51%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Высокий уровень готовности = 23%</w:t>
            </w:r>
          </w:p>
        </w:tc>
      </w:tr>
      <w:tr w:rsidR="00F175CD" w:rsidTr="00F175CD">
        <w:trPr>
          <w:trHeight w:val="2257"/>
        </w:trPr>
        <w:tc>
          <w:tcPr>
            <w:tcW w:w="1985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lastRenderedPageBreak/>
              <w:t>81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воспитанник</w:t>
            </w:r>
          </w:p>
        </w:tc>
        <w:tc>
          <w:tcPr>
            <w:tcW w:w="3368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 xml:space="preserve">Промежуточное диагностическое обследование (март) психологической готовности детей к школьному обучению </w:t>
            </w:r>
          </w:p>
        </w:tc>
        <w:tc>
          <w:tcPr>
            <w:tcW w:w="4003" w:type="dxa"/>
          </w:tcPr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Группа №4  28 человек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Высокие показатели готовности к обучению – 18чел; (64%)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готовности-10чел (36%)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уровень- 0 чел; (0%)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Группа № 7  27 человек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Высокие показатели готовности к обучению –12 чел; (45%)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готовности-13чел, (48%)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уровень- 2 чел; (7%)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Группа №11  26 человек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Высокие показатели готовности к обучению – 7чел; (27%)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готовности-14чел, (54%)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уровень- 5 чел; (19%)</w:t>
            </w:r>
          </w:p>
          <w:p w:rsidR="00F175CD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 готовности = 8%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lastRenderedPageBreak/>
              <w:t>Средний уровень готовности = 46%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Высокий уровень готовности = 46%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Итого: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Низкий уровень готовности = 26% (нач. г.) – 8% (март).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>Средний уровень готовности = 51% (нач.г) -  46% (март)</w:t>
            </w:r>
          </w:p>
          <w:p w:rsidR="00F175CD" w:rsidRPr="00731788" w:rsidRDefault="00F175CD" w:rsidP="00F175CD">
            <w:pPr>
              <w:pStyle w:val="16"/>
              <w:rPr>
                <w:rFonts w:ascii="Times New Roman" w:hAnsi="Times New Roman"/>
                <w:b/>
                <w:i/>
              </w:rPr>
            </w:pPr>
            <w:r w:rsidRPr="00731788">
              <w:rPr>
                <w:rFonts w:ascii="Times New Roman" w:hAnsi="Times New Roman"/>
              </w:rPr>
              <w:t xml:space="preserve">Высокий уровень готовности =23% (нач.г)  -  46% (март) </w:t>
            </w:r>
          </w:p>
        </w:tc>
      </w:tr>
    </w:tbl>
    <w:p w:rsidR="00F175CD" w:rsidRPr="004A6809" w:rsidRDefault="00F175CD" w:rsidP="00F175CD">
      <w:pPr>
        <w:pStyle w:val="af2"/>
        <w:jc w:val="both"/>
        <w:rPr>
          <w:sz w:val="28"/>
          <w:szCs w:val="28"/>
        </w:rPr>
      </w:pPr>
    </w:p>
    <w:p w:rsidR="00F175CD" w:rsidRDefault="00F175CD" w:rsidP="00F175CD">
      <w:pPr>
        <w:pStyle w:val="16"/>
        <w:rPr>
          <w:rFonts w:ascii="Times New Roman" w:hAnsi="Times New Roman"/>
          <w:b/>
          <w:bCs/>
        </w:rPr>
      </w:pPr>
    </w:p>
    <w:p w:rsidR="00F175CD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A0AC2">
        <w:rPr>
          <w:rFonts w:ascii="Times New Roman" w:hAnsi="Times New Roman"/>
          <w:b/>
          <w:sz w:val="28"/>
          <w:szCs w:val="28"/>
        </w:rPr>
        <w:t>Выводы:</w:t>
      </w:r>
      <w:r w:rsidRPr="00AA0AC2">
        <w:rPr>
          <w:rFonts w:ascii="Times New Roman" w:hAnsi="Times New Roman"/>
          <w:sz w:val="28"/>
          <w:szCs w:val="28"/>
        </w:rPr>
        <w:t xml:space="preserve"> основные сложности при проведении коррекционно-развивающих занятий связаны с большой загруженностью детей подготов</w:t>
      </w:r>
      <w:r>
        <w:rPr>
          <w:rFonts w:ascii="Times New Roman" w:hAnsi="Times New Roman"/>
          <w:sz w:val="28"/>
          <w:szCs w:val="28"/>
        </w:rPr>
        <w:t>ительных групп. Не</w:t>
      </w:r>
      <w:r w:rsidRPr="00AA0AC2">
        <w:rPr>
          <w:rFonts w:ascii="Times New Roman" w:hAnsi="Times New Roman"/>
          <w:sz w:val="28"/>
          <w:szCs w:val="28"/>
        </w:rPr>
        <w:t>смотря на то, что результаты рассматривались промежуточные (за март), отмечается, хорошая, положительная динамика. Что говорит, о высоком профессионализме педагогов подготовительных групп, о слаженной работе совместно с педагогом-психологом, выполнение педагогами всех рекомендаций.</w:t>
      </w:r>
    </w:p>
    <w:p w:rsidR="00F175CD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175CD" w:rsidRPr="00E763A8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763A8">
        <w:rPr>
          <w:rFonts w:ascii="Times New Roman" w:hAnsi="Times New Roman"/>
          <w:i/>
          <w:sz w:val="28"/>
          <w:szCs w:val="28"/>
          <w:u w:val="single"/>
        </w:rPr>
        <w:t>Работа по оказанию дополнительных образовательных услуг</w:t>
      </w:r>
    </w:p>
    <w:p w:rsidR="00F175CD" w:rsidRPr="00D063F4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063F4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учебного года с детьми дошкольного возраста проводились занятия по дополнительному образованию. </w:t>
      </w:r>
    </w:p>
    <w:p w:rsidR="00F175CD" w:rsidRPr="00D063F4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Theme="minorHAnsi" w:hAnsi="TimesNewRomanPS-BoldMT" w:cs="TimesNewRomanPS-BoldMT"/>
          <w:b/>
          <w:bCs/>
          <w:sz w:val="24"/>
          <w:szCs w:val="24"/>
          <w:lang w:eastAsia="en-US"/>
        </w:rPr>
      </w:pPr>
    </w:p>
    <w:tbl>
      <w:tblPr>
        <w:tblStyle w:val="af6"/>
        <w:tblW w:w="0" w:type="auto"/>
        <w:tblLook w:val="04A0"/>
      </w:tblPr>
      <w:tblGrid>
        <w:gridCol w:w="2689"/>
        <w:gridCol w:w="2053"/>
        <w:gridCol w:w="2341"/>
        <w:gridCol w:w="2084"/>
      </w:tblGrid>
      <w:tr w:rsidR="00F175CD" w:rsidRPr="00D063F4" w:rsidTr="00F175CD">
        <w:tc>
          <w:tcPr>
            <w:tcW w:w="2689" w:type="dxa"/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053" w:type="dxa"/>
          </w:tcPr>
          <w:p w:rsidR="00F175CD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Направление</w:t>
            </w:r>
          </w:p>
          <w:p w:rsidR="00D74D0C" w:rsidRPr="00D063F4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кружка</w:t>
            </w:r>
          </w:p>
        </w:tc>
        <w:tc>
          <w:tcPr>
            <w:tcW w:w="2341" w:type="dxa"/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ФИО преподавателя кружка</w:t>
            </w:r>
          </w:p>
        </w:tc>
        <w:tc>
          <w:tcPr>
            <w:tcW w:w="2084" w:type="dxa"/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Количество занятий</w:t>
            </w:r>
          </w:p>
        </w:tc>
      </w:tr>
      <w:tr w:rsidR="00F175CD" w:rsidRPr="00D063F4" w:rsidTr="00F175CD">
        <w:tc>
          <w:tcPr>
            <w:tcW w:w="2689" w:type="dxa"/>
          </w:tcPr>
          <w:p w:rsidR="00F175CD" w:rsidRPr="00E307F6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«Очумелые ручки» - платный</w:t>
            </w:r>
          </w:p>
        </w:tc>
        <w:tc>
          <w:tcPr>
            <w:tcW w:w="2053" w:type="dxa"/>
          </w:tcPr>
          <w:p w:rsidR="00F175CD" w:rsidRPr="00D063F4" w:rsidRDefault="00D74D0C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</w:t>
            </w:r>
          </w:p>
        </w:tc>
        <w:tc>
          <w:tcPr>
            <w:tcW w:w="2341" w:type="dxa"/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Страмбовская Ж.М</w:t>
            </w:r>
            <w:r w:rsidRPr="00D063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2 занятия в неделю</w:t>
            </w:r>
          </w:p>
        </w:tc>
      </w:tr>
      <w:tr w:rsidR="00F175CD" w:rsidRPr="00D063F4" w:rsidTr="00F175CD">
        <w:tc>
          <w:tcPr>
            <w:tcW w:w="2689" w:type="dxa"/>
          </w:tcPr>
          <w:p w:rsidR="00D74D0C" w:rsidRDefault="00F175CD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«Говорим правильно»-</w:t>
            </w:r>
          </w:p>
          <w:p w:rsidR="00F175CD" w:rsidRPr="00E307F6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2053" w:type="dxa"/>
          </w:tcPr>
          <w:p w:rsidR="00F175CD" w:rsidRPr="00D063F4" w:rsidRDefault="00D74D0C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Социально-педагогической направвленности</w:t>
            </w:r>
          </w:p>
        </w:tc>
        <w:tc>
          <w:tcPr>
            <w:tcW w:w="2341" w:type="dxa"/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Мельман Е.И</w:t>
            </w:r>
            <w:r w:rsidRPr="00D063F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2 занятия в неделю</w:t>
            </w:r>
          </w:p>
        </w:tc>
      </w:tr>
      <w:tr w:rsidR="00F175CD" w:rsidRPr="00D063F4" w:rsidTr="00F175CD">
        <w:trPr>
          <w:trHeight w:val="43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«Каблучок» - </w:t>
            </w:r>
          </w:p>
          <w:p w:rsidR="00D74D0C" w:rsidRPr="00E307F6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D74D0C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Мирчанская И.Г.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2 занятия в неделю</w:t>
            </w:r>
          </w:p>
        </w:tc>
      </w:tr>
      <w:tr w:rsidR="00F175CD" w:rsidRPr="00D063F4" w:rsidTr="00F175CD">
        <w:trPr>
          <w:trHeight w:val="525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Default="00F175CD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 xml:space="preserve">«Мир искусства» - </w:t>
            </w:r>
          </w:p>
          <w:p w:rsidR="00D74D0C" w:rsidRPr="00D74D0C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бесплатный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D74D0C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Крикян М.М.</w:t>
            </w:r>
          </w:p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Сугак Ю.П.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занятия</w:t>
            </w:r>
            <w:r w:rsidRPr="00D063F4">
              <w:rPr>
                <w:rFonts w:ascii="Times New Roman" w:hAnsi="Times New Roman"/>
                <w:sz w:val="24"/>
                <w:szCs w:val="24"/>
              </w:rPr>
              <w:t xml:space="preserve"> в неделю</w:t>
            </w:r>
          </w:p>
        </w:tc>
      </w:tr>
      <w:tr w:rsidR="00F175CD" w:rsidRPr="00D063F4" w:rsidTr="00F175CD">
        <w:trPr>
          <w:trHeight w:val="510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74D0C" w:rsidRDefault="00F175CD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«Веселая нотка»</w:t>
            </w:r>
            <w:r w:rsidR="00927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D0C">
              <w:rPr>
                <w:rFonts w:ascii="Times New Roman" w:hAnsi="Times New Roman"/>
                <w:sz w:val="24"/>
                <w:szCs w:val="24"/>
              </w:rPr>
              <w:t>-</w:t>
            </w:r>
            <w:r w:rsidR="00D74D0C">
              <w:rPr>
                <w:rFonts w:ascii="Times New Roman" w:hAnsi="Times New Roman"/>
                <w:sz w:val="24"/>
                <w:szCs w:val="24"/>
              </w:rPr>
              <w:t>бесплатный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Зарченко Н.И.</w:t>
            </w:r>
          </w:p>
        </w:tc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1 занятие в неделю</w:t>
            </w:r>
          </w:p>
        </w:tc>
      </w:tr>
      <w:tr w:rsidR="00F175CD" w:rsidRPr="00D063F4" w:rsidTr="00F175CD">
        <w:trPr>
          <w:trHeight w:val="675"/>
        </w:trPr>
        <w:tc>
          <w:tcPr>
            <w:tcW w:w="2689" w:type="dxa"/>
            <w:tcBorders>
              <w:top w:val="single" w:sz="4" w:space="0" w:color="auto"/>
            </w:tcBorders>
          </w:tcPr>
          <w:p w:rsidR="00F175CD" w:rsidRPr="00D74D0C" w:rsidRDefault="00F175CD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«Акварелька»</w:t>
            </w:r>
            <w:r w:rsidR="00927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D0C">
              <w:rPr>
                <w:rFonts w:ascii="Times New Roman" w:hAnsi="Times New Roman"/>
                <w:sz w:val="24"/>
                <w:szCs w:val="24"/>
              </w:rPr>
              <w:t>-</w:t>
            </w:r>
            <w:r w:rsidR="00D74D0C">
              <w:rPr>
                <w:rFonts w:ascii="Times New Roman" w:hAnsi="Times New Roman"/>
                <w:sz w:val="24"/>
                <w:szCs w:val="24"/>
              </w:rPr>
              <w:t>бесплатный</w:t>
            </w: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F175CD" w:rsidRPr="00D063F4" w:rsidRDefault="00D74D0C" w:rsidP="00D74D0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74D0C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Кривушина Е.В.</w:t>
            </w:r>
          </w:p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Григоренко О.В.</w:t>
            </w: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F175CD" w:rsidRPr="00D063F4" w:rsidRDefault="00F175CD" w:rsidP="00F175CD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D063F4">
              <w:rPr>
                <w:rFonts w:ascii="Times New Roman" w:hAnsi="Times New Roman"/>
                <w:sz w:val="24"/>
                <w:szCs w:val="24"/>
              </w:rPr>
              <w:t>2 занятия в неделю</w:t>
            </w:r>
          </w:p>
        </w:tc>
      </w:tr>
    </w:tbl>
    <w:p w:rsidR="00F175CD" w:rsidRDefault="00F175CD" w:rsidP="00F175CD">
      <w:pPr>
        <w:pStyle w:val="16"/>
        <w:rPr>
          <w:rFonts w:ascii="Times New Roman" w:hAnsi="Times New Roman"/>
        </w:rPr>
      </w:pPr>
    </w:p>
    <w:p w:rsidR="00F175CD" w:rsidRPr="003B3108" w:rsidRDefault="00F175CD" w:rsidP="009A6FD9">
      <w:pPr>
        <w:pStyle w:val="16"/>
        <w:jc w:val="both"/>
        <w:rPr>
          <w:rFonts w:ascii="Times New Roman" w:hAnsi="Times New Roman"/>
        </w:rPr>
      </w:pPr>
      <w:r w:rsidRPr="003B3108">
        <w:rPr>
          <w:rFonts w:ascii="Times New Roman" w:hAnsi="Times New Roman"/>
        </w:rPr>
        <w:t>Дополнительные образовательные услуги осуществлялись согласно образовательным программам  дополнительного образования детей.</w:t>
      </w:r>
    </w:p>
    <w:p w:rsidR="00F175CD" w:rsidRPr="003B3108" w:rsidRDefault="00F175CD" w:rsidP="009A6FD9">
      <w:pPr>
        <w:pStyle w:val="16"/>
        <w:jc w:val="both"/>
        <w:rPr>
          <w:rFonts w:ascii="Times New Roman" w:hAnsi="Times New Roman"/>
        </w:rPr>
      </w:pPr>
      <w:r w:rsidRPr="003B3108">
        <w:rPr>
          <w:rFonts w:ascii="Times New Roman" w:hAnsi="Times New Roman"/>
        </w:rPr>
        <w:t>Всего по программам дополнительного образования занимались</w:t>
      </w:r>
    </w:p>
    <w:p w:rsidR="009A6FD9" w:rsidRDefault="00D74D0C" w:rsidP="009A6FD9">
      <w:pPr>
        <w:pStyle w:val="16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 w:themeFill="background1"/>
        </w:rPr>
        <w:lastRenderedPageBreak/>
        <w:t xml:space="preserve">295 </w:t>
      </w:r>
      <w:r w:rsidR="00536BE9">
        <w:rPr>
          <w:rFonts w:ascii="Times New Roman" w:hAnsi="Times New Roman"/>
          <w:shd w:val="clear" w:color="auto" w:fill="FFFFFF" w:themeFill="background1"/>
        </w:rPr>
        <w:t>дошкольников</w:t>
      </w:r>
      <w:r w:rsidR="00F175CD" w:rsidRPr="003B3108">
        <w:rPr>
          <w:rFonts w:ascii="Times New Roman" w:hAnsi="Times New Roman"/>
          <w:shd w:val="clear" w:color="auto" w:fill="FFFFFF" w:themeFill="background1"/>
        </w:rPr>
        <w:t>.</w:t>
      </w:r>
      <w:r w:rsidR="00F175CD" w:rsidRPr="003B3108">
        <w:rPr>
          <w:rFonts w:ascii="Times New Roman" w:hAnsi="Times New Roman"/>
        </w:rPr>
        <w:t xml:space="preserve">    В дополнительном образовании задействовано </w:t>
      </w:r>
      <w:r w:rsidR="00F175CD" w:rsidRPr="003B3108">
        <w:rPr>
          <w:rFonts w:ascii="Times New Roman" w:hAnsi="Times New Roman"/>
          <w:shd w:val="clear" w:color="auto" w:fill="FFFFFF" w:themeFill="background1"/>
        </w:rPr>
        <w:t>74 % воспитанников</w:t>
      </w:r>
      <w:r w:rsidR="00F175CD" w:rsidRPr="003B3108">
        <w:rPr>
          <w:rFonts w:ascii="Times New Roman" w:hAnsi="Times New Roman"/>
        </w:rPr>
        <w:t xml:space="preserve"> детского сада.</w:t>
      </w:r>
    </w:p>
    <w:p w:rsidR="00F175CD" w:rsidRPr="009A6FD9" w:rsidRDefault="00F175CD" w:rsidP="009A6FD9">
      <w:pPr>
        <w:pStyle w:val="16"/>
        <w:jc w:val="both"/>
        <w:rPr>
          <w:rFonts w:ascii="Times New Roman" w:hAnsi="Times New Roman"/>
        </w:rPr>
      </w:pPr>
      <w:r w:rsidRPr="009A6FD9">
        <w:rPr>
          <w:rFonts w:ascii="Times New Roman" w:hAnsi="Times New Roman"/>
        </w:rPr>
        <w:t>В 2019 – 2020   учебном году коллектив МБДОУ ЦРР Д/С 16 решал следующие задачи:</w:t>
      </w:r>
    </w:p>
    <w:p w:rsidR="00F175CD" w:rsidRPr="00A96430" w:rsidRDefault="00F175CD" w:rsidP="000C01AC">
      <w:pPr>
        <w:pStyle w:val="af3"/>
        <w:numPr>
          <w:ilvl w:val="0"/>
          <w:numId w:val="3"/>
        </w:numPr>
        <w:shd w:val="clear" w:color="auto" w:fill="FFFFFF"/>
        <w:spacing w:before="240" w:after="24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AB1E26">
        <w:rPr>
          <w:rFonts w:ascii="Times New Roman" w:hAnsi="Times New Roman"/>
          <w:sz w:val="28"/>
          <w:szCs w:val="28"/>
        </w:rPr>
        <w:t xml:space="preserve">Создать условия для формирования у дошкольников познавательной активности, ценностного отношения к природе родного края посредством экологического образования. </w:t>
      </w:r>
    </w:p>
    <w:p w:rsidR="00F175CD" w:rsidRPr="00A96430" w:rsidRDefault="00F175CD" w:rsidP="000C01AC">
      <w:pPr>
        <w:pStyle w:val="af3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B1E26">
        <w:rPr>
          <w:rFonts w:ascii="Times New Roman" w:hAnsi="Times New Roman"/>
          <w:sz w:val="28"/>
          <w:szCs w:val="28"/>
        </w:rPr>
        <w:t>Повысить качество развития речевых навыков дошкольников через использование современных образовательных технологий и методик.</w:t>
      </w:r>
    </w:p>
    <w:p w:rsidR="00A96430" w:rsidRDefault="00F175CD" w:rsidP="000C01AC">
      <w:pPr>
        <w:pStyle w:val="af3"/>
        <w:numPr>
          <w:ilvl w:val="0"/>
          <w:numId w:val="3"/>
        </w:numPr>
        <w:shd w:val="clear" w:color="auto" w:fill="FFFFFF"/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AB1E26">
        <w:rPr>
          <w:rFonts w:ascii="Times New Roman" w:hAnsi="Times New Roman"/>
          <w:sz w:val="28"/>
          <w:szCs w:val="28"/>
        </w:rPr>
        <w:t>Оптимизировать работу педагогического коллектива по художественно-эстетическому воспитанию дошкольников через взаимодействие с семьей.</w:t>
      </w:r>
    </w:p>
    <w:p w:rsidR="002D47F1" w:rsidRDefault="00080962" w:rsidP="002D47F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реализации годовой задачи № 1 были проведены следующие мероприятия:</w:t>
      </w:r>
    </w:p>
    <w:p w:rsidR="0063251B" w:rsidRDefault="002D47F1" w:rsidP="0063251B">
      <w:pPr>
        <w:pStyle w:val="16"/>
        <w:rPr>
          <w:rFonts w:ascii="Times New Roman" w:hAnsi="Times New Roman"/>
        </w:rPr>
      </w:pPr>
      <w:r w:rsidRPr="0063251B">
        <w:rPr>
          <w:rFonts w:ascii="Times New Roman" w:hAnsi="Times New Roman"/>
        </w:rPr>
        <w:t xml:space="preserve">С целью </w:t>
      </w:r>
      <w:r w:rsidRPr="0063251B">
        <w:rPr>
          <w:rFonts w:ascii="Times New Roman" w:hAnsi="Times New Roman"/>
          <w:shd w:val="clear" w:color="auto" w:fill="FFFFFF"/>
        </w:rPr>
        <w:t xml:space="preserve">выявления уровня организации и эффективности работы педагогов по познавательному развитию детей в режиме ДОУ, </w:t>
      </w:r>
      <w:r w:rsidRPr="0063251B">
        <w:rPr>
          <w:rFonts w:ascii="Times New Roman" w:hAnsi="Times New Roman"/>
        </w:rPr>
        <w:t xml:space="preserve">в ноябре был проведен тематический контроль на тему: </w:t>
      </w:r>
      <w:r w:rsidRPr="0063251B">
        <w:rPr>
          <w:rFonts w:ascii="Times New Roman" w:eastAsia="Calibri" w:hAnsi="Times New Roman"/>
        </w:rPr>
        <w:t>«Организация и эффективность системы работы МБДОУ ЦРР-Д/С 16 по формированию у дошкольников познавательной активности, ценностного отношения к природе родного края».</w:t>
      </w:r>
      <w:r w:rsidRPr="0063251B">
        <w:rPr>
          <w:rFonts w:ascii="Times New Roman" w:hAnsi="Times New Roman"/>
        </w:rPr>
        <w:t xml:space="preserve"> Большая методическая работа была проведена с педагогами. </w:t>
      </w:r>
    </w:p>
    <w:p w:rsidR="002D47F1" w:rsidRPr="0063251B" w:rsidRDefault="002D47F1" w:rsidP="0063251B">
      <w:pPr>
        <w:pStyle w:val="16"/>
        <w:rPr>
          <w:rFonts w:ascii="Times New Roman" w:hAnsi="Times New Roman"/>
        </w:rPr>
      </w:pPr>
      <w:r w:rsidRPr="0063251B">
        <w:rPr>
          <w:rFonts w:ascii="Times New Roman" w:hAnsi="Times New Roman"/>
        </w:rPr>
        <w:t xml:space="preserve">На педагогических часах были зачитаны консультации: </w:t>
      </w:r>
    </w:p>
    <w:p w:rsidR="0063251B" w:rsidRPr="0063251B" w:rsidRDefault="0063251B" w:rsidP="0063251B">
      <w:pPr>
        <w:pStyle w:val="16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- </w:t>
      </w:r>
      <w:r w:rsidR="002D47F1" w:rsidRPr="0063251B">
        <w:rPr>
          <w:rFonts w:ascii="Times New Roman" w:hAnsi="Times New Roman"/>
        </w:rPr>
        <w:t xml:space="preserve">в сентябре: воспитателем Абросимовой Н.И. </w:t>
      </w:r>
      <w:r w:rsidRPr="0063251B">
        <w:rPr>
          <w:rFonts w:ascii="Times New Roman" w:hAnsi="Times New Roman"/>
        </w:rPr>
        <w:t xml:space="preserve">на тему </w:t>
      </w:r>
      <w:r w:rsidRPr="0063251B">
        <w:rPr>
          <w:rFonts w:ascii="Times New Roman" w:hAnsi="Times New Roman"/>
          <w:shd w:val="clear" w:color="auto" w:fill="FFFFFF"/>
        </w:rPr>
        <w:t>«Экологическое воспитание дошкольников при проведении организованной образовательной деятельности».</w:t>
      </w:r>
    </w:p>
    <w:p w:rsidR="002D47F1" w:rsidRPr="0063251B" w:rsidRDefault="0063251B" w:rsidP="0063251B">
      <w:pPr>
        <w:pStyle w:val="16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- в</w:t>
      </w:r>
      <w:r w:rsidRPr="0063251B">
        <w:rPr>
          <w:rFonts w:ascii="Times New Roman" w:hAnsi="Times New Roman"/>
          <w:shd w:val="clear" w:color="auto" w:fill="FFFFFF"/>
        </w:rPr>
        <w:t xml:space="preserve"> октябре: </w:t>
      </w:r>
      <w:r w:rsidRPr="0063251B">
        <w:rPr>
          <w:rFonts w:ascii="Times New Roman" w:hAnsi="Times New Roman"/>
        </w:rPr>
        <w:t xml:space="preserve">инструктором по физической культуре Головиновой Г.Н. на тему: </w:t>
      </w:r>
      <w:r w:rsidRPr="0063251B">
        <w:rPr>
          <w:rFonts w:ascii="Times New Roman" w:hAnsi="Times New Roman"/>
          <w:iCs/>
        </w:rPr>
        <w:t>«</w:t>
      </w:r>
      <w:r w:rsidRPr="0063251B">
        <w:rPr>
          <w:rStyle w:val="c2"/>
        </w:rPr>
        <w:t xml:space="preserve">Воспитание нравственно – волевых качеств у дошкольников», воспитателем Володько Т.А. на тему </w:t>
      </w:r>
      <w:r w:rsidRPr="0063251B">
        <w:rPr>
          <w:rFonts w:ascii="Times New Roman" w:hAnsi="Times New Roman"/>
          <w:iCs/>
          <w:spacing w:val="-7"/>
        </w:rPr>
        <w:t>«</w:t>
      </w:r>
      <w:r w:rsidRPr="0063251B">
        <w:rPr>
          <w:rFonts w:ascii="Times New Roman" w:hAnsi="Times New Roman"/>
        </w:rPr>
        <w:t>Наблюдение, как основа чувственного познания природы».</w:t>
      </w:r>
    </w:p>
    <w:p w:rsidR="002D47F1" w:rsidRDefault="0063251B" w:rsidP="0063251B">
      <w:pPr>
        <w:pStyle w:val="16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>- в</w:t>
      </w:r>
      <w:r w:rsidRPr="0063251B">
        <w:rPr>
          <w:rFonts w:ascii="Times New Roman" w:hAnsi="Times New Roman"/>
        </w:rPr>
        <w:t xml:space="preserve"> но</w:t>
      </w:r>
      <w:r w:rsidR="002D47F1" w:rsidRPr="0063251B">
        <w:rPr>
          <w:rFonts w:ascii="Times New Roman" w:hAnsi="Times New Roman"/>
        </w:rPr>
        <w:t>ябре</w:t>
      </w:r>
      <w:r w:rsidR="0092746F">
        <w:rPr>
          <w:rFonts w:ascii="Times New Roman" w:hAnsi="Times New Roman"/>
        </w:rPr>
        <w:t>: зам. Зав. По ВМР Перваковой Т.</w:t>
      </w:r>
      <w:r w:rsidR="002D47F1" w:rsidRPr="0063251B">
        <w:rPr>
          <w:rFonts w:ascii="Times New Roman" w:hAnsi="Times New Roman"/>
        </w:rPr>
        <w:t xml:space="preserve">Д. - </w:t>
      </w:r>
      <w:r w:rsidR="002D47F1" w:rsidRPr="0063251B">
        <w:rPr>
          <w:rFonts w:ascii="Times New Roman" w:hAnsi="Times New Roman"/>
          <w:shd w:val="clear" w:color="auto" w:fill="FFFFFF"/>
        </w:rPr>
        <w:t>«Экологические игры и их роль в воспитании ребенка»</w:t>
      </w:r>
      <w:r w:rsidRPr="0063251B">
        <w:rPr>
          <w:rFonts w:ascii="Times New Roman" w:hAnsi="Times New Roman"/>
          <w:shd w:val="clear" w:color="auto" w:fill="FFFFFF"/>
        </w:rPr>
        <w:t>, музыкальным руководителем Голубенко Т.Н. на тему «Экологическое воспитание дошкольников через приобщение к музыке»</w:t>
      </w:r>
      <w:r>
        <w:rPr>
          <w:rFonts w:ascii="Times New Roman" w:hAnsi="Times New Roman"/>
          <w:shd w:val="clear" w:color="auto" w:fill="FFFFFF"/>
        </w:rPr>
        <w:t>.</w:t>
      </w:r>
    </w:p>
    <w:p w:rsidR="00262B68" w:rsidRPr="00262B68" w:rsidRDefault="0063251B" w:rsidP="00262B68">
      <w:pPr>
        <w:pStyle w:val="16"/>
        <w:jc w:val="both"/>
        <w:rPr>
          <w:rFonts w:ascii="Times New Roman" w:hAnsi="Times New Roman"/>
        </w:rPr>
      </w:pPr>
      <w:r w:rsidRPr="00262B68">
        <w:rPr>
          <w:rFonts w:ascii="Times New Roman" w:hAnsi="Times New Roman"/>
          <w:shd w:val="clear" w:color="auto" w:fill="FFFFFF"/>
        </w:rPr>
        <w:t xml:space="preserve">В рамках работы «Школы педагогического мастерства» воспитатель Кривушина Е.В. </w:t>
      </w:r>
      <w:r w:rsidRPr="00262B68">
        <w:rPr>
          <w:rFonts w:ascii="Times New Roman" w:hAnsi="Times New Roman"/>
        </w:rPr>
        <w:t xml:space="preserve"> провела для коллег практикум «Игровые технологии в экологическом воспитании дошкольников».</w:t>
      </w:r>
    </w:p>
    <w:p w:rsidR="0063251B" w:rsidRPr="00262B68" w:rsidRDefault="002D47F1" w:rsidP="00262B68">
      <w:pPr>
        <w:pStyle w:val="16"/>
        <w:jc w:val="both"/>
        <w:rPr>
          <w:rFonts w:ascii="Times New Roman" w:hAnsi="Times New Roman"/>
        </w:rPr>
      </w:pPr>
      <w:r w:rsidRPr="00262B68">
        <w:rPr>
          <w:rFonts w:ascii="Times New Roman" w:hAnsi="Times New Roman"/>
        </w:rPr>
        <w:t xml:space="preserve">Для молодых педагогов </w:t>
      </w:r>
      <w:r w:rsidR="0063251B" w:rsidRPr="00262B68">
        <w:rPr>
          <w:rFonts w:ascii="Times New Roman" w:hAnsi="Times New Roman"/>
        </w:rPr>
        <w:t>воспитатель Сугак Ю.П. подготовила консультацию</w:t>
      </w:r>
      <w:r w:rsidR="00AA54E8">
        <w:rPr>
          <w:rFonts w:ascii="Times New Roman" w:hAnsi="Times New Roman"/>
        </w:rPr>
        <w:t xml:space="preserve"> </w:t>
      </w:r>
      <w:r w:rsidR="0063251B" w:rsidRPr="00262B68">
        <w:rPr>
          <w:rFonts w:ascii="Times New Roman" w:hAnsi="Times New Roman"/>
        </w:rPr>
        <w:t xml:space="preserve">«Календарь природы, как метод экологического воспитания детей», воспитатель Тарасова И.Н. провела мастер-класс </w:t>
      </w:r>
      <w:r w:rsidR="00262B68" w:rsidRPr="00262B68">
        <w:rPr>
          <w:rFonts w:ascii="Times New Roman" w:hAnsi="Times New Roman"/>
        </w:rPr>
        <w:t>«Детское экспериментирование - путь познания окружающего мира».</w:t>
      </w:r>
    </w:p>
    <w:p w:rsidR="00262B68" w:rsidRPr="00262B68" w:rsidRDefault="00262B68" w:rsidP="00262B68">
      <w:pPr>
        <w:pStyle w:val="16"/>
        <w:jc w:val="both"/>
        <w:rPr>
          <w:rFonts w:ascii="Times New Roman" w:eastAsia="Calibri" w:hAnsi="Times New Roman"/>
        </w:rPr>
      </w:pPr>
      <w:r w:rsidRPr="00262B68">
        <w:rPr>
          <w:rFonts w:ascii="Times New Roman" w:hAnsi="Times New Roman"/>
        </w:rPr>
        <w:t xml:space="preserve">В ноябре </w:t>
      </w:r>
      <w:r w:rsidR="002D47F1" w:rsidRPr="00262B68">
        <w:rPr>
          <w:rFonts w:ascii="Times New Roman" w:hAnsi="Times New Roman"/>
        </w:rPr>
        <w:t xml:space="preserve">с целью определения уровня использования </w:t>
      </w:r>
      <w:r w:rsidRPr="00262B68">
        <w:rPr>
          <w:rFonts w:ascii="Times New Roman" w:hAnsi="Times New Roman"/>
        </w:rPr>
        <w:t xml:space="preserve">современных образовательных </w:t>
      </w:r>
      <w:r w:rsidR="002D47F1" w:rsidRPr="00262B68">
        <w:rPr>
          <w:rFonts w:ascii="Times New Roman" w:hAnsi="Times New Roman"/>
        </w:rPr>
        <w:t>техно</w:t>
      </w:r>
      <w:r w:rsidRPr="00262B68">
        <w:rPr>
          <w:rFonts w:ascii="Times New Roman" w:hAnsi="Times New Roman"/>
        </w:rPr>
        <w:t>логий в педагогическом процессе был организован просмотр ООД по п</w:t>
      </w:r>
      <w:r w:rsidRPr="00262B68">
        <w:rPr>
          <w:rFonts w:ascii="Times New Roman" w:eastAsia="Calibri" w:hAnsi="Times New Roman"/>
        </w:rPr>
        <w:t>ознавательному развитию в средней группе № 10 «Волшебная капелька», воспитатель Ануфриенко О.В.</w:t>
      </w:r>
    </w:p>
    <w:p w:rsidR="002D47F1" w:rsidRPr="00262B68" w:rsidRDefault="002D47F1" w:rsidP="00262B68">
      <w:pPr>
        <w:pStyle w:val="16"/>
        <w:jc w:val="both"/>
        <w:rPr>
          <w:rFonts w:ascii="Times New Roman" w:eastAsia="Calibri" w:hAnsi="Times New Roman"/>
        </w:rPr>
      </w:pPr>
      <w:r w:rsidRPr="00262B68">
        <w:rPr>
          <w:rFonts w:ascii="Times New Roman" w:hAnsi="Times New Roman"/>
        </w:rPr>
        <w:lastRenderedPageBreak/>
        <w:t>С целью проверки оснащения</w:t>
      </w:r>
      <w:r w:rsidR="00262B68" w:rsidRPr="00262B68">
        <w:rPr>
          <w:rFonts w:ascii="Times New Roman" w:hAnsi="Times New Roman"/>
        </w:rPr>
        <w:t xml:space="preserve"> и наличия</w:t>
      </w:r>
      <w:r w:rsidRPr="00262B68">
        <w:rPr>
          <w:rFonts w:ascii="Times New Roman" w:hAnsi="Times New Roman"/>
        </w:rPr>
        <w:t xml:space="preserve"> в группах</w:t>
      </w:r>
      <w:r w:rsidR="00262B68" w:rsidRPr="00262B68">
        <w:rPr>
          <w:rFonts w:ascii="Times New Roman" w:hAnsi="Times New Roman"/>
        </w:rPr>
        <w:t xml:space="preserve"> оборудования</w:t>
      </w:r>
      <w:r w:rsidRPr="00262B68">
        <w:rPr>
          <w:rFonts w:ascii="Times New Roman" w:hAnsi="Times New Roman"/>
        </w:rPr>
        <w:t xml:space="preserve">, </w:t>
      </w:r>
      <w:r w:rsidR="00262B68" w:rsidRPr="00262B68">
        <w:rPr>
          <w:rFonts w:ascii="Times New Roman" w:hAnsi="Times New Roman"/>
        </w:rPr>
        <w:t>необходимого для экологического воспитания дошкольников</w:t>
      </w:r>
      <w:r w:rsidRPr="00262B68">
        <w:rPr>
          <w:rFonts w:ascii="Times New Roman" w:hAnsi="Times New Roman"/>
        </w:rPr>
        <w:t>, был проведен смотр-конкурс «</w:t>
      </w:r>
      <w:r w:rsidR="00262B68" w:rsidRPr="00262B68">
        <w:rPr>
          <w:rFonts w:ascii="Times New Roman" w:hAnsi="Times New Roman"/>
        </w:rPr>
        <w:t>Календарь природы</w:t>
      </w:r>
      <w:r w:rsidRPr="00262B68">
        <w:rPr>
          <w:rFonts w:ascii="Times New Roman" w:hAnsi="Times New Roman"/>
        </w:rPr>
        <w:t xml:space="preserve">». </w:t>
      </w:r>
      <w:r w:rsidR="00262B68" w:rsidRPr="00262B68">
        <w:rPr>
          <w:rFonts w:ascii="Times New Roman" w:hAnsi="Times New Roman"/>
        </w:rPr>
        <w:t xml:space="preserve">По итогам контроля состоялся </w:t>
      </w:r>
      <w:r w:rsidRPr="00262B68">
        <w:rPr>
          <w:rFonts w:ascii="Times New Roman" w:hAnsi="Times New Roman"/>
        </w:rPr>
        <w:t>педсовет № 2 на тему:</w:t>
      </w:r>
      <w:r w:rsidR="00262B68" w:rsidRPr="00262B68">
        <w:rPr>
          <w:rFonts w:ascii="Times New Roman" w:eastAsia="Calibri" w:hAnsi="Times New Roman"/>
        </w:rPr>
        <w:t xml:space="preserve"> «Инновационные подходы к экологическому образованию дошкольников в условиях реализации ФГОС ДО». </w:t>
      </w:r>
      <w:r w:rsidR="00A15C7B">
        <w:rPr>
          <w:rFonts w:ascii="Times New Roman" w:hAnsi="Times New Roman"/>
        </w:rPr>
        <w:t xml:space="preserve">Так как обострение экологической проблемы в стране и в мире диктует необходимость интенсивной просветительской работы по формированию у детей экологического сознания, культуры природопользования, всем педагогическим коллективом, единогласно, было принято решение – продолжить на следующий год работу по экологическому образованию дошкольников. </w:t>
      </w:r>
    </w:p>
    <w:p w:rsidR="00262B68" w:rsidRDefault="00262B68" w:rsidP="00262B68">
      <w:pPr>
        <w:pStyle w:val="16"/>
        <w:jc w:val="both"/>
        <w:rPr>
          <w:rFonts w:ascii="Times New Roman" w:hAnsi="Times New Roman"/>
          <w:i/>
        </w:rPr>
      </w:pPr>
    </w:p>
    <w:p w:rsidR="00451F54" w:rsidRDefault="000F53AA" w:rsidP="00262B68">
      <w:pPr>
        <w:pStyle w:val="16"/>
        <w:jc w:val="both"/>
        <w:rPr>
          <w:rFonts w:ascii="Times New Roman" w:hAnsi="Times New Roman"/>
        </w:rPr>
      </w:pPr>
      <w:r w:rsidRPr="00262B68">
        <w:rPr>
          <w:rFonts w:ascii="Times New Roman" w:eastAsia="Calibri" w:hAnsi="Times New Roman"/>
        </w:rPr>
        <w:t>По реализации годовой задачи № 2 были проведены следующие мероприятия:</w:t>
      </w:r>
    </w:p>
    <w:p w:rsidR="00B814C4" w:rsidRPr="00B814C4" w:rsidRDefault="00A15C7B" w:rsidP="00B814C4">
      <w:pPr>
        <w:pStyle w:val="16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 xml:space="preserve">С целью </w:t>
      </w:r>
      <w:r w:rsidRPr="007E6586">
        <w:rPr>
          <w:rFonts w:ascii="Times New Roman" w:hAnsi="Times New Roman"/>
        </w:rPr>
        <w:t>анализ</w:t>
      </w:r>
      <w:r>
        <w:rPr>
          <w:rFonts w:ascii="Times New Roman" w:hAnsi="Times New Roman"/>
        </w:rPr>
        <w:t>а</w:t>
      </w:r>
      <w:r w:rsidRPr="007E6586">
        <w:rPr>
          <w:rFonts w:ascii="Times New Roman" w:hAnsi="Times New Roman"/>
        </w:rPr>
        <w:t xml:space="preserve"> качества </w:t>
      </w:r>
      <w:r w:rsidR="00451F54">
        <w:rPr>
          <w:rFonts w:ascii="Times New Roman" w:hAnsi="Times New Roman"/>
        </w:rPr>
        <w:t xml:space="preserve">работы педагогического коллектива по речевому развитию дошкольников, </w:t>
      </w:r>
      <w:r>
        <w:rPr>
          <w:rFonts w:ascii="Times New Roman" w:hAnsi="Times New Roman"/>
        </w:rPr>
        <w:t xml:space="preserve">в январе </w:t>
      </w:r>
      <w:r w:rsidRPr="007E6586">
        <w:rPr>
          <w:rFonts w:ascii="Times New Roman" w:hAnsi="Times New Roman"/>
          <w:color w:val="000000"/>
        </w:rPr>
        <w:t>был проведен  тематический контроль на тему:</w:t>
      </w:r>
      <w:r w:rsidR="00451F54" w:rsidRPr="00451F54">
        <w:rPr>
          <w:rFonts w:ascii="Times New Roman" w:eastAsia="Calibri" w:hAnsi="Times New Roman"/>
        </w:rPr>
        <w:t>«Использование современных образовательных технологий и методик для повышения качества развития речевых навыков дошкольников»</w:t>
      </w:r>
      <w:r w:rsidR="00451F54" w:rsidRPr="00080962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</w:rPr>
        <w:t>Был проведен смотр-конкурс  «</w:t>
      </w:r>
      <w:r w:rsidR="00B814C4">
        <w:rPr>
          <w:rFonts w:ascii="Times New Roman" w:hAnsi="Times New Roman"/>
          <w:color w:val="000000"/>
        </w:rPr>
        <w:t>Уголки речевого развития</w:t>
      </w:r>
      <w:r>
        <w:rPr>
          <w:rFonts w:ascii="Times New Roman" w:hAnsi="Times New Roman"/>
          <w:color w:val="000000"/>
        </w:rPr>
        <w:t xml:space="preserve">», абсолютно все группы показали хорошие результаты. На педагогических часах для педагогов зачитывались консультации: </w:t>
      </w:r>
      <w:r w:rsidR="00B814C4">
        <w:rPr>
          <w:rFonts w:ascii="Times New Roman" w:hAnsi="Times New Roman"/>
          <w:color w:val="000000"/>
        </w:rPr>
        <w:t xml:space="preserve">в декабре воспитателе Резниченко И.И. </w:t>
      </w:r>
      <w:r w:rsidR="00B814C4" w:rsidRPr="00B814C4">
        <w:rPr>
          <w:rFonts w:ascii="Times New Roman" w:hAnsi="Times New Roman"/>
        </w:rPr>
        <w:t>«Оформление речевого уголка своими руками»</w:t>
      </w:r>
      <w:r w:rsidR="00B814C4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педагогом-психологом  Ромазовой Н.В. – </w:t>
      </w:r>
      <w:r w:rsidR="00B814C4">
        <w:rPr>
          <w:rFonts w:ascii="Times New Roman" w:hAnsi="Times New Roman"/>
          <w:color w:val="000000"/>
        </w:rPr>
        <w:t xml:space="preserve">«Как привлечь ребенка </w:t>
      </w:r>
      <w:r w:rsidR="00B814C4" w:rsidRPr="00B814C4">
        <w:rPr>
          <w:rFonts w:ascii="Times New Roman" w:hAnsi="Times New Roman"/>
          <w:color w:val="000000"/>
        </w:rPr>
        <w:t>к речевому диалогу»</w:t>
      </w:r>
      <w:r w:rsidR="00B814C4">
        <w:rPr>
          <w:rFonts w:ascii="Times New Roman" w:hAnsi="Times New Roman"/>
          <w:color w:val="000000"/>
        </w:rPr>
        <w:t xml:space="preserve">, в январе воспитателем Мищенко О.В. </w:t>
      </w:r>
      <w:r w:rsidR="00B814C4" w:rsidRPr="00B814C4">
        <w:rPr>
          <w:rFonts w:ascii="Times New Roman" w:hAnsi="Times New Roman"/>
          <w:color w:val="000000"/>
        </w:rPr>
        <w:t>«Речевое развитие дошкольников в соответствии с ФГОС ДО»</w:t>
      </w:r>
      <w:r w:rsidR="00B814C4">
        <w:rPr>
          <w:rFonts w:ascii="Times New Roman" w:hAnsi="Times New Roman"/>
          <w:color w:val="000000"/>
        </w:rPr>
        <w:t>, музыкальным руководителем Зарченко Н.И.</w:t>
      </w:r>
      <w:r w:rsidR="00B814C4" w:rsidRPr="00B814C4">
        <w:rPr>
          <w:rFonts w:ascii="Times New Roman" w:hAnsi="Times New Roman"/>
          <w:iCs/>
          <w:color w:val="000000"/>
        </w:rPr>
        <w:t>«Развитие</w:t>
      </w:r>
      <w:r w:rsidR="00B814C4">
        <w:rPr>
          <w:rFonts w:ascii="Times New Roman" w:hAnsi="Times New Roman"/>
          <w:iCs/>
          <w:color w:val="000000"/>
        </w:rPr>
        <w:t xml:space="preserve"> речи дошкольников через музыку</w:t>
      </w:r>
      <w:r w:rsidR="00B814C4" w:rsidRPr="00B814C4">
        <w:rPr>
          <w:rFonts w:ascii="Times New Roman" w:hAnsi="Times New Roman"/>
          <w:iCs/>
          <w:color w:val="000000"/>
        </w:rPr>
        <w:t>»</w:t>
      </w:r>
      <w:r w:rsidR="00B814C4" w:rsidRPr="00B814C4">
        <w:rPr>
          <w:rFonts w:ascii="Times New Roman" w:hAnsi="Times New Roman"/>
          <w:color w:val="000000"/>
        </w:rPr>
        <w:t>.</w:t>
      </w:r>
      <w:r w:rsidR="00B814C4">
        <w:rPr>
          <w:rFonts w:ascii="Times New Roman" w:hAnsi="Times New Roman"/>
          <w:color w:val="000000"/>
        </w:rPr>
        <w:t xml:space="preserve"> В </w:t>
      </w:r>
      <w:r>
        <w:rPr>
          <w:rFonts w:ascii="Times New Roman" w:hAnsi="Times New Roman"/>
          <w:color w:val="000000"/>
        </w:rPr>
        <w:t>рамках работы школы педагоги</w:t>
      </w:r>
      <w:r w:rsidR="00B814C4">
        <w:rPr>
          <w:rFonts w:ascii="Times New Roman" w:hAnsi="Times New Roman"/>
          <w:color w:val="000000"/>
        </w:rPr>
        <w:t>ческого мастерства в декабре воспитателем Окроян И.И.</w:t>
      </w:r>
      <w:r>
        <w:rPr>
          <w:rFonts w:ascii="Times New Roman" w:hAnsi="Times New Roman"/>
          <w:color w:val="000000"/>
        </w:rPr>
        <w:t xml:space="preserve"> был проведен </w:t>
      </w:r>
      <w:r w:rsidR="00B814C4">
        <w:rPr>
          <w:rFonts w:ascii="Times New Roman" w:hAnsi="Times New Roman"/>
          <w:color w:val="000000"/>
        </w:rPr>
        <w:t>с</w:t>
      </w:r>
      <w:r w:rsidR="00B814C4" w:rsidRPr="00B814C4">
        <w:rPr>
          <w:rFonts w:ascii="Times New Roman" w:hAnsi="Times New Roman"/>
          <w:iCs/>
          <w:color w:val="000000"/>
        </w:rPr>
        <w:t>еминар-практикум «Использование мнемотаблиц для развития связной речи дошкольников»</w:t>
      </w:r>
      <w:r w:rsidR="00B814C4">
        <w:rPr>
          <w:rFonts w:ascii="Times New Roman" w:hAnsi="Times New Roman"/>
          <w:iCs/>
          <w:color w:val="000000"/>
        </w:rPr>
        <w:t>, в январе воспитателем Крикян М.М.м</w:t>
      </w:r>
      <w:r w:rsidR="00B814C4" w:rsidRPr="00B814C4">
        <w:rPr>
          <w:rFonts w:ascii="Times New Roman" w:hAnsi="Times New Roman"/>
          <w:iCs/>
          <w:color w:val="000000"/>
        </w:rPr>
        <w:t>астер-класс «Знакомство с техникой «Айрис-фолдинг».</w:t>
      </w:r>
      <w:r w:rsidR="00B814C4">
        <w:rPr>
          <w:rFonts w:ascii="Times New Roman" w:hAnsi="Times New Roman"/>
          <w:iCs/>
          <w:color w:val="000000"/>
        </w:rPr>
        <w:t xml:space="preserve"> Для молодых педагогов воспитатель Гладкова И.П. подготовила консультацию </w:t>
      </w:r>
      <w:r w:rsidR="00B814C4" w:rsidRPr="00B814C4">
        <w:rPr>
          <w:rFonts w:ascii="Times New Roman" w:hAnsi="Times New Roman"/>
          <w:iCs/>
          <w:color w:val="000000"/>
        </w:rPr>
        <w:t>«Современные образовательные технологии в речевом развитии детей»</w:t>
      </w:r>
      <w:r w:rsidR="00B814C4">
        <w:rPr>
          <w:rFonts w:ascii="Times New Roman" w:hAnsi="Times New Roman"/>
          <w:iCs/>
          <w:color w:val="000000"/>
        </w:rPr>
        <w:t>, а воспитатель Степкина В.Н. провелас</w:t>
      </w:r>
      <w:r w:rsidR="00B814C4" w:rsidRPr="00B814C4">
        <w:rPr>
          <w:rFonts w:ascii="Times New Roman" w:hAnsi="Times New Roman"/>
          <w:iCs/>
          <w:color w:val="000000"/>
        </w:rPr>
        <w:t>еминар-практикум: «Роль народных игр в речевом развитии детей и привитии любви к Малой Родине»</w:t>
      </w:r>
      <w:r w:rsidR="00B814C4">
        <w:rPr>
          <w:rFonts w:ascii="Times New Roman" w:hAnsi="Times New Roman"/>
          <w:iCs/>
          <w:color w:val="000000"/>
        </w:rPr>
        <w:t>.</w:t>
      </w:r>
    </w:p>
    <w:p w:rsidR="000F53AA" w:rsidRDefault="00A15C7B" w:rsidP="00B814C4">
      <w:pPr>
        <w:pStyle w:val="1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По итогам проделанной работы состоялся педагогический совет № 3 на тему:</w:t>
      </w:r>
      <w:r w:rsidR="00AA54E8">
        <w:rPr>
          <w:rFonts w:ascii="Times New Roman" w:hAnsi="Times New Roman"/>
          <w:color w:val="000000"/>
        </w:rPr>
        <w:t xml:space="preserve"> </w:t>
      </w:r>
      <w:r w:rsidR="00B814C4" w:rsidRPr="00B814C4">
        <w:rPr>
          <w:rFonts w:ascii="Times New Roman" w:hAnsi="Times New Roman"/>
          <w:color w:val="000000"/>
        </w:rPr>
        <w:t>«Условия для речевого развития дошкольников в детском саду».</w:t>
      </w:r>
      <w:r w:rsidR="00AA54E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Анализируя вышеперечисленные мероприятия, стоит сделать вывод, что </w:t>
      </w:r>
      <w:r w:rsidRPr="007E6586">
        <w:rPr>
          <w:rFonts w:ascii="Times New Roman" w:hAnsi="Times New Roman"/>
        </w:rPr>
        <w:t>работа педагогического коллектива детского сада по созданию условий д</w:t>
      </w:r>
      <w:r w:rsidR="00B814C4">
        <w:rPr>
          <w:rFonts w:ascii="Times New Roman" w:hAnsi="Times New Roman"/>
        </w:rPr>
        <w:t>ля речевого развития</w:t>
      </w:r>
      <w:r w:rsidR="00E03AA5">
        <w:rPr>
          <w:rFonts w:ascii="Times New Roman" w:hAnsi="Times New Roman"/>
        </w:rPr>
        <w:t xml:space="preserve"> дошкольников </w:t>
      </w:r>
      <w:r w:rsidRPr="007E6586">
        <w:rPr>
          <w:rFonts w:ascii="Times New Roman" w:hAnsi="Times New Roman"/>
        </w:rPr>
        <w:t>в ДОУ ведётся планомерно,</w:t>
      </w:r>
      <w:r>
        <w:rPr>
          <w:rFonts w:ascii="Times New Roman" w:hAnsi="Times New Roman"/>
        </w:rPr>
        <w:t xml:space="preserve"> целенаправленно, систематично</w:t>
      </w:r>
      <w:r w:rsidR="00E03AA5">
        <w:rPr>
          <w:rFonts w:ascii="Times New Roman" w:hAnsi="Times New Roman"/>
        </w:rPr>
        <w:t>.</w:t>
      </w:r>
    </w:p>
    <w:p w:rsidR="00E03AA5" w:rsidRDefault="009509BE" w:rsidP="00E03AA5">
      <w:pPr>
        <w:spacing w:line="242" w:lineRule="atLeast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реализации годовой задачи № 3 были проведены следующие мероприятия:</w:t>
      </w:r>
    </w:p>
    <w:p w:rsidR="00E03AA5" w:rsidRPr="0082440F" w:rsidRDefault="00E03AA5" w:rsidP="00E03AA5">
      <w:pPr>
        <w:spacing w:line="242" w:lineRule="atLeast"/>
        <w:jc w:val="both"/>
        <w:rPr>
          <w:rFonts w:ascii="Times New Roman" w:eastAsia="Calibri" w:hAnsi="Times New Roman"/>
          <w:iCs/>
          <w:sz w:val="28"/>
          <w:szCs w:val="28"/>
        </w:rPr>
      </w:pPr>
      <w:r w:rsidRPr="00E03AA5">
        <w:rPr>
          <w:rFonts w:ascii="Times New Roman" w:eastAsia="Calibri" w:hAnsi="Times New Roman"/>
          <w:sz w:val="28"/>
          <w:szCs w:val="28"/>
        </w:rPr>
        <w:t>На педагогических часах с консультациями выступили</w:t>
      </w:r>
      <w:r>
        <w:rPr>
          <w:rFonts w:ascii="Times New Roman" w:eastAsia="Calibri" w:hAnsi="Times New Roman"/>
          <w:sz w:val="28"/>
          <w:szCs w:val="28"/>
        </w:rPr>
        <w:t>:</w:t>
      </w:r>
      <w:r w:rsidR="0092746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в феврале педагог-психолог Ромазова Н.В. с темой </w:t>
      </w:r>
      <w:r w:rsidRPr="00E03AA5">
        <w:rPr>
          <w:rFonts w:ascii="Times New Roman" w:eastAsia="Calibri" w:hAnsi="Times New Roman"/>
          <w:sz w:val="28"/>
          <w:szCs w:val="28"/>
        </w:rPr>
        <w:t>«Значение сказок в художественно-эстетическом развитии ребенка»</w:t>
      </w:r>
      <w:r>
        <w:rPr>
          <w:rFonts w:ascii="Times New Roman" w:eastAsia="Calibri" w:hAnsi="Times New Roman"/>
          <w:sz w:val="28"/>
          <w:szCs w:val="28"/>
        </w:rPr>
        <w:t>, в марте воспитатель</w:t>
      </w:r>
      <w:r w:rsidR="0092746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Алферова И.А. </w:t>
      </w:r>
      <w:r w:rsidRPr="00E03AA5">
        <w:rPr>
          <w:rFonts w:ascii="Times New Roman" w:eastAsia="Calibri" w:hAnsi="Times New Roman"/>
          <w:sz w:val="28"/>
          <w:szCs w:val="28"/>
        </w:rPr>
        <w:t>с темой:</w:t>
      </w:r>
      <w:r w:rsidR="0092746F">
        <w:rPr>
          <w:rFonts w:ascii="Times New Roman" w:eastAsia="Calibri" w:hAnsi="Times New Roman"/>
          <w:sz w:val="28"/>
          <w:szCs w:val="28"/>
        </w:rPr>
        <w:t xml:space="preserve"> </w:t>
      </w:r>
      <w:r w:rsidRPr="00E03AA5">
        <w:rPr>
          <w:rFonts w:ascii="Times New Roman" w:eastAsia="Calibri" w:hAnsi="Times New Roman"/>
          <w:iCs/>
          <w:sz w:val="28"/>
          <w:szCs w:val="28"/>
        </w:rPr>
        <w:t xml:space="preserve">«Совместная деятельность педагога и ребенка, как основа </w:t>
      </w:r>
      <w:r w:rsidRPr="00E03AA5">
        <w:rPr>
          <w:rFonts w:ascii="Times New Roman" w:eastAsia="Calibri" w:hAnsi="Times New Roman"/>
          <w:iCs/>
          <w:sz w:val="28"/>
          <w:szCs w:val="28"/>
        </w:rPr>
        <w:lastRenderedPageBreak/>
        <w:t>художественно-эстетического воспитания»</w:t>
      </w:r>
      <w:r>
        <w:rPr>
          <w:rFonts w:ascii="Times New Roman" w:eastAsia="Calibri" w:hAnsi="Times New Roman"/>
          <w:iCs/>
          <w:sz w:val="28"/>
          <w:szCs w:val="28"/>
        </w:rPr>
        <w:t>,</w:t>
      </w:r>
      <w:r w:rsidRPr="00E03AA5">
        <w:rPr>
          <w:rFonts w:ascii="Times New Roman" w:eastAsia="Calibri" w:hAnsi="Times New Roman"/>
          <w:sz w:val="28"/>
          <w:szCs w:val="28"/>
        </w:rPr>
        <w:t xml:space="preserve"> музыкал</w:t>
      </w:r>
      <w:r>
        <w:rPr>
          <w:rFonts w:ascii="Times New Roman" w:eastAsia="Calibri" w:hAnsi="Times New Roman"/>
          <w:sz w:val="28"/>
          <w:szCs w:val="28"/>
        </w:rPr>
        <w:t>ьный руководитель Захарова Ю.Э.- «</w:t>
      </w:r>
      <w:r w:rsidRPr="00E03AA5">
        <w:rPr>
          <w:rFonts w:ascii="Times New Roman" w:eastAsia="Calibri" w:hAnsi="Times New Roman"/>
          <w:sz w:val="28"/>
          <w:szCs w:val="28"/>
        </w:rPr>
        <w:t>Организация музыкальн</w:t>
      </w:r>
      <w:r>
        <w:rPr>
          <w:rFonts w:ascii="Times New Roman" w:eastAsia="Calibri" w:hAnsi="Times New Roman"/>
          <w:sz w:val="28"/>
          <w:szCs w:val="28"/>
        </w:rPr>
        <w:t>о-игровой деятельности в группе».</w:t>
      </w:r>
      <w:r w:rsidR="0082440F">
        <w:rPr>
          <w:rFonts w:ascii="Times New Roman" w:eastAsia="Calibri" w:hAnsi="Times New Roman"/>
          <w:sz w:val="28"/>
          <w:szCs w:val="28"/>
        </w:rPr>
        <w:t xml:space="preserve">Воспитатель Пушкина А.В. подготовила для коллег </w:t>
      </w:r>
      <w:r w:rsidR="0082440F">
        <w:rPr>
          <w:rFonts w:ascii="Times New Roman" w:eastAsia="Calibri" w:hAnsi="Times New Roman"/>
          <w:iCs/>
          <w:sz w:val="28"/>
          <w:szCs w:val="28"/>
        </w:rPr>
        <w:t>м</w:t>
      </w:r>
      <w:r w:rsidR="0082440F" w:rsidRPr="0082440F">
        <w:rPr>
          <w:rFonts w:ascii="Times New Roman" w:eastAsia="Calibri" w:hAnsi="Times New Roman"/>
          <w:iCs/>
          <w:sz w:val="28"/>
          <w:szCs w:val="28"/>
        </w:rPr>
        <w:t>астер-класс «Нетрадиционное рисование в технике «Кляксография» и «Ниткография»</w:t>
      </w:r>
      <w:r w:rsidR="0082440F">
        <w:rPr>
          <w:rFonts w:ascii="Times New Roman" w:eastAsia="Calibri" w:hAnsi="Times New Roman"/>
          <w:iCs/>
          <w:sz w:val="28"/>
          <w:szCs w:val="28"/>
        </w:rPr>
        <w:t xml:space="preserve">.      </w:t>
      </w:r>
      <w:r w:rsidRPr="00E03AA5">
        <w:rPr>
          <w:rFonts w:ascii="Times New Roman" w:eastAsia="Calibri" w:hAnsi="Times New Roman"/>
          <w:sz w:val="28"/>
          <w:szCs w:val="28"/>
        </w:rPr>
        <w:t xml:space="preserve">Большая работа была проведена по пополнению предметно-пространственной среды в уголках </w:t>
      </w:r>
      <w:r>
        <w:rPr>
          <w:rFonts w:ascii="Times New Roman" w:eastAsia="Calibri" w:hAnsi="Times New Roman"/>
          <w:sz w:val="28"/>
          <w:szCs w:val="28"/>
        </w:rPr>
        <w:t>художественно-эстетического воспитания</w:t>
      </w:r>
      <w:r w:rsidRPr="00E03AA5">
        <w:rPr>
          <w:rFonts w:ascii="Times New Roman" w:eastAsia="Calibri" w:hAnsi="Times New Roman"/>
          <w:sz w:val="28"/>
          <w:szCs w:val="28"/>
        </w:rPr>
        <w:t>, и был проведен смотр-конкурс. Хороший результат показали все группы.</w:t>
      </w:r>
    </w:p>
    <w:p w:rsidR="0082440F" w:rsidRDefault="00E03AA5" w:rsidP="00E03AA5">
      <w:pPr>
        <w:spacing w:line="242" w:lineRule="atLeast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03AA5">
        <w:rPr>
          <w:rFonts w:ascii="Times New Roman" w:eastAsia="Calibri" w:hAnsi="Times New Roman"/>
          <w:bCs/>
          <w:sz w:val="28"/>
          <w:szCs w:val="28"/>
        </w:rPr>
        <w:t xml:space="preserve">С целью выявления состояния работы по </w:t>
      </w:r>
      <w:r w:rsidR="0082440F">
        <w:rPr>
          <w:rFonts w:ascii="Times New Roman" w:eastAsia="Calibri" w:hAnsi="Times New Roman"/>
          <w:bCs/>
          <w:sz w:val="28"/>
          <w:szCs w:val="28"/>
        </w:rPr>
        <w:t xml:space="preserve">художественно-эстетическому </w:t>
      </w:r>
      <w:r w:rsidRPr="00E03AA5">
        <w:rPr>
          <w:rFonts w:ascii="Times New Roman" w:eastAsia="Calibri" w:hAnsi="Times New Roman"/>
          <w:bCs/>
          <w:sz w:val="28"/>
          <w:szCs w:val="28"/>
        </w:rPr>
        <w:t xml:space="preserve">воспитанию детей в дошкольном возрасте в марте прошел тематический контроль: </w:t>
      </w:r>
      <w:r w:rsidR="0082440F" w:rsidRPr="0082440F">
        <w:rPr>
          <w:rFonts w:ascii="Times New Roman" w:eastAsia="Calibri" w:hAnsi="Times New Roman"/>
          <w:bCs/>
          <w:sz w:val="28"/>
          <w:szCs w:val="28"/>
        </w:rPr>
        <w:t>«Художественно-эстетическое развитие дошкольников в МБДОУ ЦРР-Д/С 16 в соответствии с ФГОС ДО».</w:t>
      </w:r>
    </w:p>
    <w:p w:rsidR="00E03AA5" w:rsidRPr="00E03AA5" w:rsidRDefault="0082440F" w:rsidP="00E03AA5">
      <w:pPr>
        <w:spacing w:line="242" w:lineRule="atLeas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Педагогические </w:t>
      </w:r>
      <w:r w:rsidR="00E03AA5" w:rsidRPr="00E03AA5">
        <w:rPr>
          <w:rFonts w:ascii="Times New Roman" w:eastAsia="Calibri" w:hAnsi="Times New Roman"/>
          <w:sz w:val="28"/>
          <w:szCs w:val="28"/>
        </w:rPr>
        <w:t>совет</w:t>
      </w:r>
      <w:r>
        <w:rPr>
          <w:rFonts w:ascii="Times New Roman" w:eastAsia="Calibri" w:hAnsi="Times New Roman"/>
          <w:sz w:val="28"/>
          <w:szCs w:val="28"/>
        </w:rPr>
        <w:t>ы</w:t>
      </w:r>
      <w:r w:rsidR="00E03AA5" w:rsidRPr="00E03AA5">
        <w:rPr>
          <w:rFonts w:ascii="Times New Roman" w:eastAsia="Calibri" w:hAnsi="Times New Roman"/>
          <w:sz w:val="28"/>
          <w:szCs w:val="28"/>
        </w:rPr>
        <w:t xml:space="preserve"> № 4</w:t>
      </w:r>
      <w:r>
        <w:rPr>
          <w:rFonts w:ascii="Times New Roman" w:eastAsia="Calibri" w:hAnsi="Times New Roman"/>
          <w:sz w:val="28"/>
          <w:szCs w:val="28"/>
        </w:rPr>
        <w:t xml:space="preserve"> и № 5</w:t>
      </w:r>
      <w:r w:rsidR="00E03AA5" w:rsidRPr="00E03AA5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в связи со сложившейся эпидобстановкой</w:t>
      </w:r>
      <w:r w:rsidR="00E03AA5" w:rsidRPr="00E03AA5">
        <w:rPr>
          <w:rFonts w:ascii="Times New Roman" w:eastAsia="Calibri" w:hAnsi="Times New Roman"/>
          <w:sz w:val="28"/>
          <w:szCs w:val="28"/>
        </w:rPr>
        <w:t xml:space="preserve"> проходил</w:t>
      </w:r>
      <w:r>
        <w:rPr>
          <w:rFonts w:ascii="Times New Roman" w:eastAsia="Calibri" w:hAnsi="Times New Roman"/>
          <w:sz w:val="28"/>
          <w:szCs w:val="28"/>
        </w:rPr>
        <w:t>и</w:t>
      </w:r>
      <w:r w:rsidR="00E03AA5" w:rsidRPr="00E03AA5">
        <w:rPr>
          <w:rFonts w:ascii="Times New Roman" w:eastAsia="Calibri" w:hAnsi="Times New Roman"/>
          <w:sz w:val="28"/>
          <w:szCs w:val="28"/>
        </w:rPr>
        <w:t xml:space="preserve"> в </w:t>
      </w:r>
      <w:r>
        <w:rPr>
          <w:rFonts w:ascii="Times New Roman" w:eastAsia="Calibri" w:hAnsi="Times New Roman"/>
          <w:sz w:val="28"/>
          <w:szCs w:val="28"/>
        </w:rPr>
        <w:t>дистанционном режиме.</w:t>
      </w:r>
    </w:p>
    <w:p w:rsidR="00F175CD" w:rsidRPr="00886266" w:rsidRDefault="00F175CD" w:rsidP="008862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F64">
        <w:rPr>
          <w:rFonts w:ascii="Times New Roman" w:hAnsi="Times New Roman"/>
          <w:sz w:val="28"/>
          <w:szCs w:val="28"/>
        </w:rPr>
        <w:t xml:space="preserve">В течение учебного года </w:t>
      </w:r>
      <w:r w:rsidR="0082440F">
        <w:rPr>
          <w:rFonts w:ascii="Times New Roman" w:hAnsi="Times New Roman"/>
          <w:sz w:val="28"/>
          <w:szCs w:val="28"/>
        </w:rPr>
        <w:t xml:space="preserve">воспитанники детского сада принимали активное участие в тематических выставках, конкурсах, мероприятиях. </w:t>
      </w:r>
      <w:r w:rsidRPr="009E4F64">
        <w:rPr>
          <w:rFonts w:ascii="Times New Roman" w:hAnsi="Times New Roman"/>
          <w:sz w:val="28"/>
          <w:szCs w:val="28"/>
        </w:rPr>
        <w:t xml:space="preserve">Очень красочными были работы в уголок «Радуга талантов», выполненные детьми в совместной работе с взрослыми. Материал, который был представлен по теме «Красная книга Кубани», выполненный детьми, был прошит и представлен, как познавательный методический материал для работы с </w:t>
      </w:r>
      <w:r w:rsidR="00220E8D">
        <w:rPr>
          <w:rFonts w:ascii="Times New Roman" w:hAnsi="Times New Roman"/>
          <w:sz w:val="28"/>
          <w:szCs w:val="28"/>
        </w:rPr>
        <w:t>детьми. Интересно и запоминающее</w:t>
      </w:r>
      <w:r w:rsidRPr="009E4F64">
        <w:rPr>
          <w:rFonts w:ascii="Times New Roman" w:hAnsi="Times New Roman"/>
          <w:sz w:val="28"/>
          <w:szCs w:val="28"/>
        </w:rPr>
        <w:t xml:space="preserve"> прошла выставка совместных работ ко Дню народного Единства. Все группы выполнили работу по какой-либо национальности, проживающей на Кубани, но все они были сделаны в разных стилях.</w:t>
      </w:r>
    </w:p>
    <w:p w:rsidR="00F175CD" w:rsidRDefault="00F175CD" w:rsidP="0088626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F64">
        <w:rPr>
          <w:rFonts w:ascii="Times New Roman" w:eastAsia="Calibri" w:hAnsi="Times New Roman"/>
          <w:sz w:val="28"/>
          <w:szCs w:val="28"/>
          <w:lang w:eastAsia="en-US"/>
        </w:rPr>
        <w:t>Следует отметить, что при проведении тех или иных мероприятий, мы учитывали, что вся наша стр</w:t>
      </w:r>
      <w:r w:rsidR="00DE7F3E">
        <w:rPr>
          <w:rFonts w:ascii="Times New Roman" w:eastAsia="Calibri" w:hAnsi="Times New Roman"/>
          <w:sz w:val="28"/>
          <w:szCs w:val="28"/>
          <w:lang w:eastAsia="en-US"/>
        </w:rPr>
        <w:t>ана отмечает великую дату – 75-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>летие Победы. Поэтому, мы постарались, чтобы это событие проходило красной нитью через всю работу педагогического коллектива.</w:t>
      </w:r>
      <w:r w:rsidR="0092746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>Были проведены чтения художественной литературы по военной тематике, мероприятия в библиотеке д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етского сада, конкурсы чтецов, 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 xml:space="preserve">выставка рисунков и открыток по теме: «Этих дней не смолкнет слава». Наиболее масштабно прошло участие в акции «Блокадный хлеб». Нами был разработан сценарий и расписана вся неделя работы по данной теме. Было проведено тематическое мероприятие для детей старшего дошкольного возраста. К детям средней группы </w:t>
      </w:r>
      <w:r w:rsidR="00E03AA5">
        <w:rPr>
          <w:rFonts w:ascii="Times New Roman" w:eastAsia="Calibri" w:hAnsi="Times New Roman"/>
          <w:sz w:val="28"/>
          <w:szCs w:val="28"/>
          <w:lang w:eastAsia="en-US"/>
        </w:rPr>
        <w:t xml:space="preserve">№ 9 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>пришли ребята из старшей группы</w:t>
      </w:r>
      <w:r w:rsidR="00E03AA5">
        <w:rPr>
          <w:rFonts w:ascii="Times New Roman" w:eastAsia="Calibri" w:hAnsi="Times New Roman"/>
          <w:sz w:val="28"/>
          <w:szCs w:val="28"/>
          <w:lang w:eastAsia="en-US"/>
        </w:rPr>
        <w:t xml:space="preserve"> № 12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 xml:space="preserve"> и принесли им в подарок выполненную ими самостоятельно ласточку и рассказали, почему ласточку считают символом города Ленинграда. Педагоги подготовили для детей показ отрывка из повести «Ночные ведьмы» с презентационным материалом. Но наи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более трогательно была раздача 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>серого хлеба, который детям пока</w:t>
      </w:r>
      <w:r>
        <w:rPr>
          <w:rFonts w:ascii="Times New Roman" w:eastAsia="Calibri" w:hAnsi="Times New Roman"/>
          <w:sz w:val="28"/>
          <w:szCs w:val="28"/>
          <w:lang w:eastAsia="en-US"/>
        </w:rPr>
        <w:t>зался таким необычайно вкусным.</w:t>
      </w:r>
    </w:p>
    <w:p w:rsidR="00F175CD" w:rsidRPr="009E4F64" w:rsidRDefault="00F175CD" w:rsidP="0088626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F6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Коллектив детского сада подготовился к участию в муниципальном конкурсе Лего-фестиваля по теме: «Мы помним – мы гордимся». Выставленные на конкурс работы внутрисадовского этапа показали умения детей работать творчески и коллективно.</w:t>
      </w:r>
    </w:p>
    <w:p w:rsidR="00F175CD" w:rsidRPr="009E4F64" w:rsidRDefault="00F175CD" w:rsidP="0088626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F64">
        <w:rPr>
          <w:rFonts w:ascii="Times New Roman" w:eastAsia="Calibri" w:hAnsi="Times New Roman"/>
          <w:sz w:val="28"/>
          <w:szCs w:val="28"/>
          <w:lang w:eastAsia="en-US"/>
        </w:rPr>
        <w:t>Ко Дню Защитника Отечества был проведен смотр песни и строя. Каждая команда должна была выполнить обязательную строевую программу, спеть строевую песню. Все дети старшего возраста были одеты в специальную форму, соответствующую роду войск, которое они представляли. Смотр принимал представитель Военного Комиссариата, что помогало детям понять всю ответственность мероприятия. Детям были вручены памятные медали, дипломы и подарки.</w:t>
      </w:r>
    </w:p>
    <w:p w:rsidR="00886266" w:rsidRDefault="00F175CD" w:rsidP="00886266">
      <w:pPr>
        <w:jc w:val="both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9E4F64">
        <w:rPr>
          <w:rFonts w:ascii="Times New Roman" w:eastAsia="Calibri" w:hAnsi="Times New Roman"/>
          <w:sz w:val="28"/>
          <w:szCs w:val="28"/>
          <w:lang w:eastAsia="en-US"/>
        </w:rPr>
        <w:t>Педагогическим коллективом ведется постоянная работа по Экологической тропе. Ребята проводят там знакомства с новыми объектами, ухаживают за растениями и обитателями. Как часть этой работы прошла краевая акция «Собери макулатуру – сбереги дерево». Большую помощь оказали родители, и общий сбор составил более 600 килограмм.</w:t>
      </w:r>
    </w:p>
    <w:p w:rsidR="00886266" w:rsidRPr="00886266" w:rsidRDefault="002E3120" w:rsidP="0088626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886266" w:rsidRPr="00886266">
        <w:rPr>
          <w:rFonts w:ascii="Times New Roman" w:eastAsia="Calibri" w:hAnsi="Times New Roman"/>
          <w:sz w:val="28"/>
          <w:szCs w:val="28"/>
          <w:lang w:eastAsia="en-US"/>
        </w:rPr>
        <w:t>Решая основные задачи, стоящие перед п</w:t>
      </w:r>
      <w:r w:rsidR="00886266">
        <w:rPr>
          <w:rFonts w:ascii="Times New Roman" w:eastAsia="Calibri" w:hAnsi="Times New Roman"/>
          <w:sz w:val="28"/>
          <w:szCs w:val="28"/>
          <w:lang w:eastAsia="en-US"/>
        </w:rPr>
        <w:t>едагогическим коллективом в 2019-2020</w:t>
      </w:r>
      <w:r w:rsidR="00886266" w:rsidRPr="00886266">
        <w:rPr>
          <w:rFonts w:ascii="Times New Roman" w:eastAsia="Calibri" w:hAnsi="Times New Roman"/>
          <w:sz w:val="28"/>
          <w:szCs w:val="28"/>
          <w:lang w:eastAsia="en-US"/>
        </w:rPr>
        <w:t xml:space="preserve"> учебном году, педагоги детского сада направили все свои усилия на создание благоприятных условий для организации педагогического процесса с учетом требований социально-личностного развития детей, способствовали развитию самостоятельной деятельности детей, развивали партнерские взаимоотношения с родителями воспитанников ДОУ, совершенствовали работу по планированию образовательного процесса с учетом Федерального государственного образовательного стандарта. </w:t>
      </w:r>
    </w:p>
    <w:p w:rsidR="00F175CD" w:rsidRPr="009E4F64" w:rsidRDefault="00886266" w:rsidP="00886266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6266">
        <w:rPr>
          <w:rFonts w:ascii="Times New Roman" w:eastAsia="Calibri" w:hAnsi="Times New Roman"/>
          <w:sz w:val="28"/>
          <w:szCs w:val="28"/>
          <w:lang w:eastAsia="en-US"/>
        </w:rPr>
        <w:t>Учитывая положительный опыт работы педагогического коллектива и имеющийся ресурс не решенных проблем в области воспитания и обучения детей в ДОУ, педагогическому коллективу необходимо осуществлять целенаправленную работу по росту профессионального мастерства, которая будет способствовать созданию коллектива единомышленников и укреплению традиций детского сада, направленных на достижение взаимопонимания между всеми участниками педагогического процесса.</w:t>
      </w:r>
    </w:p>
    <w:p w:rsidR="00F175CD" w:rsidRPr="009E4F64" w:rsidRDefault="00F175CD" w:rsidP="00886266">
      <w:pPr>
        <w:spacing w:after="0" w:line="330" w:lineRule="atLeast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9E4F64">
        <w:rPr>
          <w:rFonts w:ascii="Times New Roman" w:hAnsi="Times New Roman"/>
          <w:color w:val="111111"/>
          <w:sz w:val="28"/>
          <w:szCs w:val="28"/>
        </w:rPr>
        <w:t>- Создание единого образовательного пространства </w:t>
      </w:r>
      <w:r w:rsidRPr="009E4F64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«Детский сад – семья»</w:t>
      </w:r>
      <w:r w:rsidRPr="009E4F64">
        <w:rPr>
          <w:rFonts w:ascii="Times New Roman" w:hAnsi="Times New Roman"/>
          <w:color w:val="111111"/>
          <w:sz w:val="28"/>
          <w:szCs w:val="28"/>
        </w:rPr>
        <w:t> через формирование активной позиции родителей как участников образовательных отношений;</w:t>
      </w:r>
    </w:p>
    <w:p w:rsidR="00F175CD" w:rsidRPr="009E4F64" w:rsidRDefault="00F175CD" w:rsidP="00886266">
      <w:pPr>
        <w:spacing w:after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9E4F64">
        <w:rPr>
          <w:rFonts w:ascii="Times New Roman" w:hAnsi="Times New Roman"/>
          <w:sz w:val="28"/>
          <w:szCs w:val="28"/>
        </w:rPr>
        <w:t>- продолжать идти к целевым ориентирам, обозначенным в ФГОС ДО, создавая оптимальную среду для укрепления физического, психического и эмоционального здоровья детей в условиях развивающего обучения;</w:t>
      </w:r>
    </w:p>
    <w:p w:rsidR="001630B4" w:rsidRDefault="001630B4" w:rsidP="00886266">
      <w:pPr>
        <w:pStyle w:val="16"/>
        <w:rPr>
          <w:rFonts w:ascii="Times New Roman" w:hAnsi="Times New Roman"/>
          <w:b/>
          <w:lang w:eastAsia="ru-RU"/>
        </w:rPr>
      </w:pPr>
    </w:p>
    <w:p w:rsidR="00ED0633" w:rsidRDefault="00ED0633" w:rsidP="00F175CD">
      <w:pPr>
        <w:pStyle w:val="16"/>
        <w:rPr>
          <w:rFonts w:ascii="Times New Roman" w:hAnsi="Times New Roman"/>
          <w:b/>
          <w:lang w:eastAsia="ru-RU"/>
        </w:rPr>
      </w:pPr>
    </w:p>
    <w:p w:rsidR="001630B4" w:rsidRPr="00947F48" w:rsidRDefault="001630B4" w:rsidP="00F175CD">
      <w:pPr>
        <w:pStyle w:val="16"/>
        <w:rPr>
          <w:rFonts w:ascii="Times New Roman" w:hAnsi="Times New Roman"/>
          <w:b/>
          <w:lang w:eastAsia="ru-RU"/>
        </w:rPr>
      </w:pPr>
    </w:p>
    <w:p w:rsidR="00F175CD" w:rsidRPr="00CC492B" w:rsidRDefault="002E3120" w:rsidP="00F175CD">
      <w:pPr>
        <w:pStyle w:val="af2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</w:t>
      </w:r>
      <w:r w:rsidR="00CF4E8C">
        <w:rPr>
          <w:b/>
          <w:sz w:val="28"/>
          <w:szCs w:val="28"/>
          <w:lang w:eastAsia="ru-RU"/>
        </w:rPr>
        <w:t>2.3</w:t>
      </w:r>
      <w:r w:rsidR="00F175CD" w:rsidRPr="00CC492B">
        <w:rPr>
          <w:b/>
          <w:sz w:val="28"/>
          <w:szCs w:val="28"/>
          <w:lang w:eastAsia="ru-RU"/>
        </w:rPr>
        <w:t>.</w:t>
      </w:r>
      <w:r w:rsidR="00F175CD" w:rsidRPr="00CC492B">
        <w:rPr>
          <w:b/>
          <w:sz w:val="28"/>
          <w:szCs w:val="28"/>
        </w:rPr>
        <w:t>Анализ кадрового потенциала МБДОУ ЦРР-Д/С 16</w:t>
      </w:r>
      <w:r w:rsidR="00F175CD" w:rsidRPr="00CC492B">
        <w:rPr>
          <w:sz w:val="28"/>
          <w:szCs w:val="28"/>
        </w:rPr>
        <w:t>.</w:t>
      </w:r>
    </w:p>
    <w:p w:rsidR="00C35837" w:rsidRDefault="00F175CD" w:rsidP="00C35837">
      <w:pPr>
        <w:shd w:val="clear" w:color="auto" w:fill="FFFFFF"/>
        <w:spacing w:after="0"/>
        <w:ind w:left="-567" w:firstLine="6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прошедшем году педагогическими кадрами МБДОУ ЦРР – Д/С 16 был укомплектован на 100%. Два педагогических работника находятся в декретном отпуске. Всего в течение года в детском саду работало:</w:t>
      </w:r>
    </w:p>
    <w:p w:rsidR="00522892" w:rsidRDefault="00522892" w:rsidP="00C35837">
      <w:pPr>
        <w:shd w:val="clear" w:color="auto" w:fill="FFFFFF"/>
        <w:spacing w:after="0"/>
        <w:ind w:left="-567" w:firstLine="629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18" w:type="dxa"/>
        <w:tblLayout w:type="fixed"/>
        <w:tblLook w:val="04A0"/>
      </w:tblPr>
      <w:tblGrid>
        <w:gridCol w:w="2685"/>
        <w:gridCol w:w="1050"/>
        <w:gridCol w:w="1278"/>
        <w:gridCol w:w="1083"/>
        <w:gridCol w:w="851"/>
        <w:gridCol w:w="1134"/>
        <w:gridCol w:w="709"/>
        <w:gridCol w:w="850"/>
      </w:tblGrid>
      <w:tr w:rsidR="00F175CD" w:rsidTr="00536BE9">
        <w:trPr>
          <w:trHeight w:val="344"/>
        </w:trPr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ind w:left="35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32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Квалификация</w:t>
            </w:r>
          </w:p>
        </w:tc>
      </w:tr>
      <w:tr w:rsidR="00F175CD" w:rsidTr="00536BE9">
        <w:trPr>
          <w:trHeight w:val="1072"/>
        </w:trPr>
        <w:tc>
          <w:tcPr>
            <w:tcW w:w="2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ср/спец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</w:t>
            </w:r>
          </w:p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</w:t>
            </w:r>
          </w:p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Соответствие</w:t>
            </w:r>
          </w:p>
        </w:tc>
      </w:tr>
      <w:tr w:rsidR="00F175CD" w:rsidTr="00536BE9">
        <w:trPr>
          <w:trHeight w:val="344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75CD" w:rsidTr="00536BE9">
        <w:trPr>
          <w:trHeight w:val="278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75CD" w:rsidTr="00536BE9">
        <w:trPr>
          <w:trHeight w:val="485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Pr="00E90F77" w:rsidRDefault="00F175CD" w:rsidP="00F175CD">
            <w:pPr>
              <w:pStyle w:val="16"/>
              <w:rPr>
                <w:rFonts w:ascii="Times New Roman" w:hAnsi="Times New Roman"/>
                <w:sz w:val="24"/>
              </w:rPr>
            </w:pPr>
            <w:r w:rsidRPr="00E90F77">
              <w:rPr>
                <w:rFonts w:ascii="Times New Roman" w:hAnsi="Times New Roman"/>
                <w:sz w:val="24"/>
              </w:rPr>
              <w:t>Музыкальный</w:t>
            </w:r>
          </w:p>
          <w:p w:rsidR="00F175CD" w:rsidRDefault="00F175CD" w:rsidP="00F175CD">
            <w:pPr>
              <w:pStyle w:val="16"/>
            </w:pPr>
            <w:r w:rsidRPr="00E90F77">
              <w:rPr>
                <w:rFonts w:ascii="Times New Roman" w:hAnsi="Times New Roman"/>
                <w:sz w:val="24"/>
              </w:rPr>
              <w:t>руководитель.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175CD" w:rsidTr="00536BE9">
        <w:trPr>
          <w:trHeight w:val="536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Pr="00E90F77" w:rsidRDefault="00F175CD" w:rsidP="00F175CD">
            <w:pPr>
              <w:pStyle w:val="16"/>
              <w:rPr>
                <w:rFonts w:ascii="Times New Roman" w:hAnsi="Times New Roman"/>
              </w:rPr>
            </w:pPr>
            <w:r w:rsidRPr="00E90F77">
              <w:rPr>
                <w:rFonts w:ascii="Times New Roman" w:hAnsi="Times New Roman"/>
                <w:sz w:val="24"/>
              </w:rPr>
              <w:t>Инструктор по физкультуре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F175CD" w:rsidTr="00536BE9">
        <w:trPr>
          <w:trHeight w:val="344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F175CD" w:rsidTr="00536BE9">
        <w:trPr>
          <w:trHeight w:val="36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педагогов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75CD" w:rsidRDefault="00F175CD" w:rsidP="00F175CD">
            <w:pPr>
              <w:widowControl w:val="0"/>
              <w:tabs>
                <w:tab w:val="left" w:pos="742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:rsidR="00536BE9" w:rsidRDefault="00536BE9" w:rsidP="00536BE9">
      <w:pPr>
        <w:pStyle w:val="af2"/>
        <w:spacing w:line="276" w:lineRule="auto"/>
        <w:jc w:val="both"/>
        <w:rPr>
          <w:rFonts w:eastAsia="Calibri"/>
          <w:spacing w:val="1"/>
          <w:sz w:val="28"/>
          <w:szCs w:val="28"/>
        </w:rPr>
      </w:pPr>
    </w:p>
    <w:p w:rsidR="00536BE9" w:rsidRDefault="00536BE9" w:rsidP="00886266">
      <w:pPr>
        <w:pStyle w:val="af2"/>
        <w:spacing w:line="276" w:lineRule="auto"/>
        <w:jc w:val="both"/>
        <w:rPr>
          <w:spacing w:val="1"/>
          <w:sz w:val="28"/>
          <w:szCs w:val="28"/>
        </w:rPr>
      </w:pPr>
      <w:r>
        <w:rPr>
          <w:rFonts w:eastAsia="Calibri"/>
          <w:spacing w:val="1"/>
          <w:sz w:val="28"/>
          <w:szCs w:val="28"/>
        </w:rPr>
        <w:t>В течение всего учебного года наши воспитатели обобщали педагогический опыт и повышали свою профессиональную компетентность. У</w:t>
      </w:r>
      <w:r w:rsidRPr="00C072B0">
        <w:rPr>
          <w:rFonts w:eastAsia="Calibri"/>
          <w:spacing w:val="1"/>
          <w:sz w:val="28"/>
          <w:szCs w:val="28"/>
        </w:rPr>
        <w:t>спешно прошли процедуру аттестации на соответствие занимаемой должности</w:t>
      </w:r>
      <w:r w:rsidR="002E3120">
        <w:rPr>
          <w:rFonts w:eastAsia="Calibri"/>
          <w:spacing w:val="1"/>
          <w:sz w:val="28"/>
          <w:szCs w:val="28"/>
        </w:rPr>
        <w:t xml:space="preserve"> </w:t>
      </w:r>
      <w:r w:rsidRPr="00886266">
        <w:rPr>
          <w:spacing w:val="1"/>
          <w:sz w:val="28"/>
          <w:szCs w:val="28"/>
        </w:rPr>
        <w:t>4 педагога</w:t>
      </w:r>
      <w:r w:rsidR="00886266">
        <w:rPr>
          <w:spacing w:val="1"/>
          <w:sz w:val="28"/>
          <w:szCs w:val="28"/>
        </w:rPr>
        <w:t>: инструктор по физической культуре Головинова Г.Н., воспитатели Резниченко И.И.</w:t>
      </w:r>
      <w:r w:rsidRPr="00886266">
        <w:rPr>
          <w:spacing w:val="1"/>
          <w:sz w:val="28"/>
          <w:szCs w:val="28"/>
        </w:rPr>
        <w:t>,</w:t>
      </w:r>
      <w:r w:rsidR="002E3120">
        <w:rPr>
          <w:spacing w:val="1"/>
          <w:sz w:val="28"/>
          <w:szCs w:val="28"/>
        </w:rPr>
        <w:t xml:space="preserve"> </w:t>
      </w:r>
      <w:r w:rsidR="00886266">
        <w:rPr>
          <w:spacing w:val="1"/>
          <w:sz w:val="28"/>
          <w:szCs w:val="28"/>
        </w:rPr>
        <w:t>Страмбовская Ж.М., Карташова Н.В. А</w:t>
      </w:r>
      <w:r w:rsidR="00886266" w:rsidRPr="00886266">
        <w:rPr>
          <w:spacing w:val="1"/>
          <w:sz w:val="28"/>
          <w:szCs w:val="28"/>
        </w:rPr>
        <w:t>ттестовались на первую квалификационную</w:t>
      </w:r>
      <w:r w:rsidR="00886266">
        <w:rPr>
          <w:spacing w:val="1"/>
          <w:sz w:val="28"/>
          <w:szCs w:val="28"/>
        </w:rPr>
        <w:t xml:space="preserve"> категорию</w:t>
      </w:r>
      <w:r w:rsidR="002E3120">
        <w:rPr>
          <w:spacing w:val="1"/>
          <w:sz w:val="28"/>
          <w:szCs w:val="28"/>
        </w:rPr>
        <w:t xml:space="preserve"> </w:t>
      </w:r>
      <w:r w:rsidRPr="00886266">
        <w:rPr>
          <w:spacing w:val="1"/>
          <w:sz w:val="28"/>
          <w:szCs w:val="28"/>
        </w:rPr>
        <w:t>6 педагогов</w:t>
      </w:r>
      <w:r w:rsidR="00886266">
        <w:rPr>
          <w:spacing w:val="1"/>
          <w:sz w:val="28"/>
          <w:szCs w:val="28"/>
        </w:rPr>
        <w:t>: Кривушина Е.В., Григоренко О.В., Крикян М.М., Сугак Ю.П</w:t>
      </w:r>
      <w:r>
        <w:rPr>
          <w:spacing w:val="1"/>
          <w:sz w:val="28"/>
          <w:szCs w:val="28"/>
        </w:rPr>
        <w:t>.</w:t>
      </w:r>
      <w:r w:rsidR="00886266">
        <w:rPr>
          <w:spacing w:val="1"/>
          <w:sz w:val="28"/>
          <w:szCs w:val="28"/>
        </w:rPr>
        <w:t>, Смолярова А.В., Апишева Е.Б.</w:t>
      </w:r>
      <w:r>
        <w:rPr>
          <w:spacing w:val="1"/>
          <w:sz w:val="28"/>
          <w:szCs w:val="28"/>
        </w:rPr>
        <w:t xml:space="preserve"> Курсы повышения квалификации прошли 8 педагогов</w:t>
      </w:r>
      <w:r w:rsidR="00F45AEC">
        <w:rPr>
          <w:spacing w:val="1"/>
          <w:sz w:val="28"/>
          <w:szCs w:val="28"/>
        </w:rPr>
        <w:t>: музыкальные руководители Зарченко Н.И., Захарова Ю.Э., воспитатели Саакян М.С., Токарева Т.И., Григоренко О.В., Килина Н.А., Сугак Ю.П., Володько Т.А</w:t>
      </w:r>
      <w:r>
        <w:rPr>
          <w:spacing w:val="1"/>
          <w:sz w:val="28"/>
          <w:szCs w:val="28"/>
        </w:rPr>
        <w:t>.</w:t>
      </w:r>
    </w:p>
    <w:p w:rsidR="00C35837" w:rsidRDefault="00C35837" w:rsidP="00F175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35837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0" b="0"/>
            <wp:docPr id="9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175C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92750" cy="2575560"/>
            <wp:effectExtent l="19050" t="0" r="0" b="0"/>
            <wp:docPr id="5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35837" w:rsidRPr="00C35837" w:rsidRDefault="00F175CD" w:rsidP="00C3583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B730B">
        <w:rPr>
          <w:rFonts w:ascii="Times New Roman" w:hAnsi="Times New Roman"/>
          <w:noProof/>
          <w:sz w:val="28"/>
          <w:szCs w:val="28"/>
          <w:highlight w:val="yellow"/>
        </w:rPr>
        <w:drawing>
          <wp:inline distT="0" distB="0" distL="0" distR="0">
            <wp:extent cx="5486400" cy="2762250"/>
            <wp:effectExtent l="19050" t="0" r="0" b="0"/>
            <wp:docPr id="1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30B4" w:rsidRDefault="001630B4" w:rsidP="00F175CD">
      <w:pPr>
        <w:rPr>
          <w:rFonts w:ascii="Times New Roman" w:hAnsi="Times New Roman"/>
          <w:b/>
          <w:sz w:val="28"/>
          <w:szCs w:val="28"/>
        </w:rPr>
      </w:pPr>
    </w:p>
    <w:p w:rsidR="00536BE9" w:rsidRDefault="00536BE9" w:rsidP="00F175CD">
      <w:pPr>
        <w:rPr>
          <w:rFonts w:ascii="Times New Roman" w:hAnsi="Times New Roman"/>
          <w:b/>
          <w:sz w:val="28"/>
          <w:szCs w:val="28"/>
        </w:rPr>
      </w:pPr>
    </w:p>
    <w:p w:rsidR="00F175CD" w:rsidRDefault="00F175CD" w:rsidP="00536BE9">
      <w:pPr>
        <w:shd w:val="clear" w:color="auto" w:fill="FFFFFF"/>
        <w:spacing w:after="0"/>
        <w:ind w:left="-284" w:right="-55"/>
        <w:jc w:val="both"/>
        <w:rPr>
          <w:sz w:val="28"/>
          <w:szCs w:val="28"/>
        </w:rPr>
      </w:pPr>
      <w:r w:rsidRPr="00783BB5">
        <w:rPr>
          <w:rFonts w:ascii="Times New Roman" w:eastAsia="Calibri" w:hAnsi="Times New Roman"/>
          <w:spacing w:val="1"/>
          <w:sz w:val="28"/>
          <w:szCs w:val="28"/>
        </w:rPr>
        <w:lastRenderedPageBreak/>
        <w:t xml:space="preserve">Коллектив </w:t>
      </w:r>
      <w:r>
        <w:rPr>
          <w:rFonts w:ascii="Times New Roman" w:eastAsia="Calibri" w:hAnsi="Times New Roman"/>
          <w:spacing w:val="1"/>
          <w:sz w:val="28"/>
          <w:szCs w:val="28"/>
        </w:rPr>
        <w:t xml:space="preserve">педагогов </w:t>
      </w:r>
      <w:r w:rsidRPr="00783BB5">
        <w:rPr>
          <w:rFonts w:ascii="Times New Roman" w:eastAsia="Calibri" w:hAnsi="Times New Roman"/>
          <w:spacing w:val="1"/>
          <w:sz w:val="28"/>
          <w:szCs w:val="28"/>
        </w:rPr>
        <w:t>МБДОУ Д</w:t>
      </w:r>
      <w:r w:rsidR="00536BE9">
        <w:rPr>
          <w:rFonts w:ascii="Times New Roman" w:eastAsia="Calibri" w:hAnsi="Times New Roman"/>
          <w:spacing w:val="1"/>
          <w:sz w:val="28"/>
          <w:szCs w:val="28"/>
        </w:rPr>
        <w:t xml:space="preserve">/С16принимал активное участие в </w:t>
      </w:r>
      <w:r w:rsidRPr="00783BB5">
        <w:rPr>
          <w:rFonts w:ascii="Times New Roman" w:eastAsia="Calibri" w:hAnsi="Times New Roman"/>
          <w:spacing w:val="1"/>
          <w:sz w:val="28"/>
          <w:szCs w:val="28"/>
        </w:rPr>
        <w:t>мероприятиях муниципального и краевого уровня:</w:t>
      </w:r>
    </w:p>
    <w:p w:rsidR="00F175CD" w:rsidRPr="00783BB5" w:rsidRDefault="00F175CD" w:rsidP="00536BE9">
      <w:pPr>
        <w:shd w:val="clear" w:color="auto" w:fill="FFFFFF"/>
        <w:spacing w:after="0"/>
        <w:ind w:left="-284" w:right="-55"/>
        <w:jc w:val="both"/>
        <w:rPr>
          <w:rFonts w:ascii="Times New Roman" w:eastAsia="Calibri" w:hAnsi="Times New Roman"/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3BB5">
        <w:rPr>
          <w:rFonts w:ascii="Times New Roman" w:eastAsia="Calibri" w:hAnsi="Times New Roman"/>
          <w:spacing w:val="1"/>
          <w:sz w:val="28"/>
          <w:szCs w:val="28"/>
        </w:rPr>
        <w:t xml:space="preserve">воспитатель </w:t>
      </w:r>
      <w:r>
        <w:rPr>
          <w:rFonts w:ascii="Times New Roman" w:eastAsia="Calibri" w:hAnsi="Times New Roman"/>
          <w:spacing w:val="1"/>
          <w:sz w:val="28"/>
          <w:szCs w:val="28"/>
        </w:rPr>
        <w:t>Апишева Е.Б</w:t>
      </w:r>
      <w:r w:rsidRPr="00783BB5">
        <w:rPr>
          <w:rFonts w:ascii="Times New Roman" w:eastAsia="Calibri" w:hAnsi="Times New Roman"/>
          <w:spacing w:val="1"/>
          <w:sz w:val="28"/>
          <w:szCs w:val="28"/>
        </w:rPr>
        <w:t>. была представителем от нашего сада на краевом конкурсе</w:t>
      </w:r>
      <w:r w:rsidR="0092746F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783BB5">
        <w:rPr>
          <w:rFonts w:ascii="Times New Roman" w:eastAsia="Calibri" w:hAnsi="Times New Roman"/>
          <w:spacing w:val="1"/>
          <w:sz w:val="28"/>
          <w:szCs w:val="28"/>
        </w:rPr>
        <w:t>«Воспитатель Кубани</w:t>
      </w:r>
      <w:r>
        <w:rPr>
          <w:rFonts w:ascii="Times New Roman" w:eastAsia="Calibri" w:hAnsi="Times New Roman"/>
          <w:spacing w:val="1"/>
          <w:sz w:val="28"/>
          <w:szCs w:val="28"/>
        </w:rPr>
        <w:t xml:space="preserve"> 2019</w:t>
      </w:r>
      <w:r w:rsidRPr="00783BB5">
        <w:rPr>
          <w:rFonts w:ascii="Times New Roman" w:eastAsia="Calibri" w:hAnsi="Times New Roman"/>
          <w:spacing w:val="1"/>
          <w:sz w:val="28"/>
          <w:szCs w:val="28"/>
        </w:rPr>
        <w:t>» и получила диплом лауреата.</w:t>
      </w:r>
    </w:p>
    <w:p w:rsidR="00536BE9" w:rsidRDefault="00F175CD" w:rsidP="00536BE9">
      <w:pPr>
        <w:shd w:val="clear" w:color="auto" w:fill="FFFFFF"/>
        <w:spacing w:after="0"/>
        <w:ind w:left="-284" w:right="-55"/>
        <w:jc w:val="both"/>
        <w:rPr>
          <w:rFonts w:ascii="Times New Roman" w:eastAsia="Calibri" w:hAnsi="Times New Roman"/>
          <w:spacing w:val="1"/>
          <w:sz w:val="28"/>
          <w:szCs w:val="28"/>
        </w:rPr>
      </w:pPr>
      <w:r>
        <w:rPr>
          <w:rFonts w:ascii="Times New Roman" w:eastAsia="Calibri" w:hAnsi="Times New Roman"/>
          <w:spacing w:val="1"/>
          <w:sz w:val="28"/>
          <w:szCs w:val="28"/>
        </w:rPr>
        <w:t xml:space="preserve">- зам. заведующего по ВМР Первакова Т.Д., и </w:t>
      </w:r>
      <w:r w:rsidRPr="00586DED">
        <w:rPr>
          <w:rFonts w:ascii="Times New Roman" w:eastAsia="Calibri" w:hAnsi="Times New Roman"/>
          <w:spacing w:val="1"/>
          <w:sz w:val="28"/>
          <w:szCs w:val="28"/>
        </w:rPr>
        <w:t xml:space="preserve">педагоги: КривушинаЕ.В., Апишева Е.Б., Головинова Г.Н., демонстрировали опыт своей работы на </w:t>
      </w:r>
      <w:r>
        <w:rPr>
          <w:rFonts w:ascii="Times New Roman" w:eastAsia="Calibri" w:hAnsi="Times New Roman"/>
          <w:spacing w:val="1"/>
          <w:sz w:val="28"/>
          <w:szCs w:val="28"/>
        </w:rPr>
        <w:t xml:space="preserve">районных </w:t>
      </w:r>
      <w:r w:rsidRPr="00586DED">
        <w:rPr>
          <w:rFonts w:ascii="Times New Roman" w:eastAsia="Calibri" w:hAnsi="Times New Roman"/>
          <w:spacing w:val="1"/>
          <w:sz w:val="28"/>
          <w:szCs w:val="28"/>
        </w:rPr>
        <w:t>методических объединениях</w:t>
      </w:r>
      <w:r>
        <w:rPr>
          <w:rFonts w:ascii="Times New Roman" w:eastAsia="Calibri" w:hAnsi="Times New Roman"/>
          <w:spacing w:val="1"/>
          <w:sz w:val="28"/>
          <w:szCs w:val="28"/>
        </w:rPr>
        <w:t xml:space="preserve"> города</w:t>
      </w:r>
      <w:r w:rsidRPr="00586DED">
        <w:rPr>
          <w:rFonts w:ascii="Times New Roman" w:eastAsia="Calibri" w:hAnsi="Times New Roman"/>
          <w:spacing w:val="1"/>
          <w:sz w:val="28"/>
          <w:szCs w:val="28"/>
        </w:rPr>
        <w:t xml:space="preserve">. </w:t>
      </w:r>
    </w:p>
    <w:p w:rsidR="00536BE9" w:rsidRDefault="00F175CD" w:rsidP="00536BE9">
      <w:pPr>
        <w:shd w:val="clear" w:color="auto" w:fill="FFFFFF"/>
        <w:spacing w:after="0"/>
        <w:ind w:left="-284" w:right="-55"/>
        <w:jc w:val="both"/>
        <w:rPr>
          <w:rFonts w:ascii="Times New Roman" w:eastAsia="Calibri" w:hAnsi="Times New Roman"/>
          <w:spacing w:val="1"/>
          <w:sz w:val="28"/>
          <w:szCs w:val="28"/>
        </w:rPr>
      </w:pPr>
      <w:r w:rsidRPr="00586DED">
        <w:rPr>
          <w:rFonts w:ascii="Times New Roman" w:eastAsia="Calibri" w:hAnsi="Times New Roman"/>
          <w:spacing w:val="1"/>
          <w:sz w:val="28"/>
          <w:szCs w:val="28"/>
        </w:rPr>
        <w:t>- старший воспитатель Гужова О.Б. принимала участие в муниципальном конкур</w:t>
      </w:r>
      <w:r>
        <w:rPr>
          <w:rFonts w:ascii="Times New Roman" w:eastAsia="Calibri" w:hAnsi="Times New Roman"/>
          <w:spacing w:val="1"/>
          <w:sz w:val="28"/>
          <w:szCs w:val="28"/>
        </w:rPr>
        <w:t>се «Лучшая методическая разработка</w:t>
      </w:r>
      <w:r w:rsidRPr="00586DED">
        <w:rPr>
          <w:rFonts w:ascii="Times New Roman" w:eastAsia="Calibri" w:hAnsi="Times New Roman"/>
          <w:spacing w:val="1"/>
          <w:sz w:val="28"/>
          <w:szCs w:val="28"/>
        </w:rPr>
        <w:t>» и получила диплом лауреата.</w:t>
      </w:r>
    </w:p>
    <w:p w:rsidR="00536BE9" w:rsidRDefault="00F175CD" w:rsidP="00536BE9">
      <w:pPr>
        <w:shd w:val="clear" w:color="auto" w:fill="FFFFFF"/>
        <w:spacing w:after="0"/>
        <w:ind w:left="-284" w:right="-55"/>
        <w:jc w:val="both"/>
        <w:rPr>
          <w:rFonts w:ascii="Times New Roman" w:hAnsi="Times New Roman"/>
          <w:color w:val="000000"/>
          <w:sz w:val="28"/>
          <w:szCs w:val="28"/>
        </w:rPr>
      </w:pPr>
      <w:r w:rsidRPr="00CC492B">
        <w:rPr>
          <w:rFonts w:ascii="Times New Roman" w:hAnsi="Times New Roman"/>
          <w:b/>
          <w:bCs/>
          <w:color w:val="000000"/>
          <w:sz w:val="28"/>
          <w:szCs w:val="28"/>
        </w:rPr>
        <w:t>Вывод:</w:t>
      </w:r>
      <w:r w:rsidR="002E312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C492B">
        <w:rPr>
          <w:rFonts w:ascii="Times New Roman" w:hAnsi="Times New Roman"/>
          <w:color w:val="000000"/>
          <w:sz w:val="28"/>
          <w:szCs w:val="28"/>
        </w:rPr>
        <w:t>МБДОУ ЦРР - Д/С16  укомплектовано кадрами  полностью. Педагоги детского сада постоянно повышают свой профессиональный уровень, пос</w:t>
      </w:r>
      <w:r w:rsidR="004261B7">
        <w:rPr>
          <w:rFonts w:ascii="Times New Roman" w:hAnsi="Times New Roman"/>
          <w:color w:val="000000"/>
          <w:sz w:val="28"/>
          <w:szCs w:val="28"/>
        </w:rPr>
        <w:t>ещают методические объединения</w:t>
      </w:r>
      <w:r w:rsidRPr="00CC492B">
        <w:rPr>
          <w:rFonts w:ascii="Times New Roman" w:hAnsi="Times New Roman"/>
          <w:color w:val="000000"/>
          <w:sz w:val="28"/>
          <w:szCs w:val="28"/>
        </w:rPr>
        <w:t>, приобретают и изучают новинки периодической и методической литературы, проходят курсовую</w:t>
      </w:r>
    </w:p>
    <w:p w:rsidR="00787317" w:rsidRPr="004261B7" w:rsidRDefault="00F175CD" w:rsidP="004261B7">
      <w:pPr>
        <w:shd w:val="clear" w:color="auto" w:fill="FFFFFF"/>
        <w:spacing w:after="0"/>
        <w:ind w:left="-284" w:right="-55"/>
        <w:jc w:val="both"/>
        <w:rPr>
          <w:rStyle w:val="c2c10"/>
          <w:rFonts w:eastAsia="Calibri"/>
          <w:spacing w:val="1"/>
          <w:sz w:val="28"/>
          <w:szCs w:val="28"/>
        </w:rPr>
      </w:pPr>
      <w:r w:rsidRPr="00CC492B">
        <w:rPr>
          <w:rFonts w:ascii="Times New Roman" w:hAnsi="Times New Roman"/>
          <w:color w:val="000000"/>
          <w:sz w:val="28"/>
          <w:szCs w:val="28"/>
        </w:rPr>
        <w:t xml:space="preserve">переподготовку, участвуют в конкурсных испытаниях федерального, регионального и муниципального уровня.  </w:t>
      </w:r>
    </w:p>
    <w:p w:rsidR="00F175CD" w:rsidRDefault="00F175CD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C1021" w:rsidRPr="00947F48" w:rsidRDefault="002C1021" w:rsidP="00F175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75CD" w:rsidRDefault="002E3120" w:rsidP="00F175CD">
      <w:pPr>
        <w:pStyle w:val="Default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</w:t>
      </w:r>
      <w:r w:rsidR="00CF4E8C">
        <w:rPr>
          <w:b/>
          <w:sz w:val="28"/>
          <w:szCs w:val="28"/>
        </w:rPr>
        <w:t>2.4</w:t>
      </w:r>
      <w:r w:rsidR="00F175CD" w:rsidRPr="00CC492B">
        <w:rPr>
          <w:b/>
          <w:sz w:val="28"/>
          <w:szCs w:val="28"/>
        </w:rPr>
        <w:t>. Анализ работы с родителями.</w:t>
      </w:r>
    </w:p>
    <w:p w:rsidR="00F175CD" w:rsidRDefault="00F175CD" w:rsidP="00F175CD">
      <w:pPr>
        <w:pStyle w:val="Default"/>
        <w:rPr>
          <w:b/>
          <w:sz w:val="32"/>
          <w:szCs w:val="32"/>
        </w:rPr>
      </w:pPr>
    </w:p>
    <w:p w:rsidR="00F175CD" w:rsidRPr="00B224BB" w:rsidRDefault="00F175CD" w:rsidP="00F175CD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2019-2020 учебный год </w:t>
      </w:r>
      <w:r w:rsidRPr="00A63289">
        <w:rPr>
          <w:sz w:val="28"/>
          <w:szCs w:val="28"/>
        </w:rPr>
        <w:t>дошкольным учреждением накоплен значительный опыт организации сотрудничества с родителями в целях повышения эффективности нравственного, трудового, умственного, физического, художе</w:t>
      </w:r>
      <w:r>
        <w:rPr>
          <w:sz w:val="28"/>
          <w:szCs w:val="28"/>
        </w:rPr>
        <w:t>ственного воспитания и развития</w:t>
      </w:r>
      <w:r w:rsidRPr="00A63289">
        <w:rPr>
          <w:sz w:val="28"/>
          <w:szCs w:val="28"/>
        </w:rPr>
        <w:t xml:space="preserve">. </w:t>
      </w:r>
      <w:r w:rsidRPr="00E95B36">
        <w:rPr>
          <w:sz w:val="28"/>
          <w:szCs w:val="28"/>
        </w:rPr>
        <w:t>Чтобы выбрать стратегию воспитательной работы, в сентябре 2019году проводился анализ состава семей воспитанников.</w:t>
      </w:r>
    </w:p>
    <w:p w:rsidR="00F175CD" w:rsidRPr="00CC492B" w:rsidRDefault="00F175CD" w:rsidP="00F175CD">
      <w:pPr>
        <w:shd w:val="clear" w:color="auto" w:fill="FFFFFF"/>
        <w:spacing w:after="0" w:line="240" w:lineRule="auto"/>
        <w:ind w:left="62"/>
        <w:rPr>
          <w:rFonts w:ascii="Times New Roman" w:hAnsi="Times New Roman"/>
          <w:b/>
          <w:sz w:val="32"/>
          <w:szCs w:val="32"/>
        </w:rPr>
      </w:pPr>
    </w:p>
    <w:p w:rsidR="00F175CD" w:rsidRDefault="00F175CD" w:rsidP="00F175C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Род деятельности родителей</w:t>
      </w:r>
    </w:p>
    <w:p w:rsidR="00F175CD" w:rsidRDefault="00F175CD" w:rsidP="00F175C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b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  <w:bdr w:val="single" w:sz="4" w:space="0" w:color="auto" w:shadow="1" w:frame="1"/>
        </w:rPr>
        <w:drawing>
          <wp:inline distT="0" distB="0" distL="0" distR="0">
            <wp:extent cx="5667375" cy="2247900"/>
            <wp:effectExtent l="19050" t="0" r="9525" b="0"/>
            <wp:docPr id="6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175CD" w:rsidRDefault="00F175CD" w:rsidP="00F175CD">
      <w:pPr>
        <w:shd w:val="clear" w:color="auto" w:fill="FFFFFF"/>
        <w:tabs>
          <w:tab w:val="left" w:pos="6662"/>
        </w:tabs>
        <w:spacing w:after="0" w:line="240" w:lineRule="auto"/>
        <w:ind w:lef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175CD" w:rsidRDefault="00F175CD" w:rsidP="00F175CD">
      <w:pPr>
        <w:shd w:val="clear" w:color="auto" w:fill="FFFFFF"/>
        <w:spacing w:after="0" w:line="240" w:lineRule="auto"/>
        <w:ind w:left="62"/>
        <w:jc w:val="both"/>
        <w:rPr>
          <w:rFonts w:ascii="Times New Roman" w:hAnsi="Times New Roman"/>
          <w:b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 w:line="240" w:lineRule="auto"/>
        <w:ind w:left="62"/>
        <w:jc w:val="both"/>
        <w:rPr>
          <w:rFonts w:ascii="Times New Roman" w:hAnsi="Times New Roman"/>
          <w:b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 w:line="240" w:lineRule="auto"/>
        <w:ind w:left="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семей МБДОУ по социальному статусу.</w:t>
      </w:r>
    </w:p>
    <w:p w:rsidR="00F175CD" w:rsidRDefault="00F175CD" w:rsidP="00F175CD">
      <w:pPr>
        <w:shd w:val="clear" w:color="auto" w:fill="FFFFFF"/>
        <w:spacing w:after="0" w:line="240" w:lineRule="auto"/>
        <w:ind w:left="62"/>
        <w:jc w:val="both"/>
        <w:rPr>
          <w:rFonts w:ascii="Times New Roman" w:hAnsi="Times New Roman"/>
          <w:sz w:val="28"/>
          <w:szCs w:val="28"/>
        </w:rPr>
      </w:pPr>
    </w:p>
    <w:p w:rsidR="00F175CD" w:rsidRDefault="00F175CD" w:rsidP="00F175CD">
      <w:pPr>
        <w:shd w:val="clear" w:color="auto" w:fill="FFFFFF"/>
        <w:tabs>
          <w:tab w:val="left" w:pos="6013"/>
        </w:tabs>
        <w:spacing w:after="0" w:line="240" w:lineRule="auto"/>
        <w:ind w:left="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5553075" cy="2009775"/>
            <wp:effectExtent l="38100" t="0" r="47625" b="66675"/>
            <wp:docPr id="7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175CD" w:rsidRDefault="00F175CD" w:rsidP="00F175CD">
      <w:pPr>
        <w:shd w:val="clear" w:color="auto" w:fill="FFFFFF"/>
        <w:spacing w:after="0" w:line="240" w:lineRule="auto"/>
        <w:ind w:left="62"/>
        <w:jc w:val="both"/>
        <w:rPr>
          <w:rFonts w:ascii="Times New Roman" w:hAnsi="Times New Roman"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/>
        <w:ind w:left="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Наличие в детском саду разнообразных по – своему социальному составу семей (полные – неполные, малообеспеченные) требует от коллектива педагогов организации индивидуально – дифференцированного подхода, совершенствования методов педагогической пропаганды, активного вовлечения родителей в образовательный процесс.</w:t>
      </w:r>
    </w:p>
    <w:p w:rsidR="00F175CD" w:rsidRPr="004A3568" w:rsidRDefault="00F175CD" w:rsidP="00F45AEC">
      <w:pPr>
        <w:pStyle w:val="af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целью изучения запросов </w:t>
      </w:r>
      <w:r w:rsidRPr="004A3568">
        <w:rPr>
          <w:sz w:val="28"/>
          <w:szCs w:val="28"/>
        </w:rPr>
        <w:t>семь</w:t>
      </w:r>
      <w:r>
        <w:rPr>
          <w:sz w:val="28"/>
          <w:szCs w:val="28"/>
        </w:rPr>
        <w:t xml:space="preserve">и </w:t>
      </w:r>
      <w:r w:rsidR="00F45AEC">
        <w:rPr>
          <w:sz w:val="28"/>
          <w:szCs w:val="28"/>
        </w:rPr>
        <w:t xml:space="preserve">в сентябре </w:t>
      </w:r>
      <w:r w:rsidRPr="00F45AEC">
        <w:rPr>
          <w:sz w:val="28"/>
          <w:szCs w:val="28"/>
        </w:rPr>
        <w:t>провели анкетирование</w:t>
      </w:r>
      <w:r w:rsidR="00F45AEC" w:rsidRPr="00F45AEC">
        <w:rPr>
          <w:sz w:val="28"/>
          <w:szCs w:val="28"/>
        </w:rPr>
        <w:t xml:space="preserve"> на тему «Изучаем запросы родителей»</w:t>
      </w:r>
      <w:r w:rsidRPr="00F45AEC">
        <w:rPr>
          <w:sz w:val="28"/>
          <w:szCs w:val="28"/>
        </w:rPr>
        <w:t>,</w:t>
      </w:r>
      <w:r w:rsidR="002E3120">
        <w:rPr>
          <w:sz w:val="28"/>
          <w:szCs w:val="28"/>
        </w:rPr>
        <w:t xml:space="preserve"> </w:t>
      </w:r>
      <w:r w:rsidR="00F45AEC">
        <w:rPr>
          <w:sz w:val="28"/>
          <w:szCs w:val="28"/>
        </w:rPr>
        <w:t xml:space="preserve">педагогами всех возрастных групп </w:t>
      </w:r>
      <w:r>
        <w:rPr>
          <w:sz w:val="28"/>
          <w:szCs w:val="28"/>
        </w:rPr>
        <w:t xml:space="preserve">индивидуально заполнялся </w:t>
      </w:r>
      <w:r w:rsidRPr="004A3568">
        <w:rPr>
          <w:sz w:val="28"/>
          <w:szCs w:val="28"/>
        </w:rPr>
        <w:t>социальный  паспорт  семьи  в  целях  изучения  ее  состояни</w:t>
      </w:r>
      <w:r>
        <w:rPr>
          <w:sz w:val="28"/>
          <w:szCs w:val="28"/>
        </w:rPr>
        <w:t xml:space="preserve">я,  и выявления  группы  риска, </w:t>
      </w:r>
      <w:r w:rsidRPr="004A3568">
        <w:rPr>
          <w:sz w:val="28"/>
          <w:szCs w:val="28"/>
        </w:rPr>
        <w:t xml:space="preserve">склонных к нарушению прав ребенка. </w:t>
      </w:r>
    </w:p>
    <w:p w:rsidR="00F175CD" w:rsidRPr="00A63289" w:rsidRDefault="00F45AEC" w:rsidP="00F175CD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коллектив </w:t>
      </w:r>
      <w:r w:rsidR="00F175CD" w:rsidRPr="00A63289">
        <w:rPr>
          <w:sz w:val="28"/>
          <w:szCs w:val="28"/>
        </w:rPr>
        <w:t>строит свою работу по воспитанию и обучени</w:t>
      </w:r>
      <w:r w:rsidR="00F175CD">
        <w:rPr>
          <w:sz w:val="28"/>
          <w:szCs w:val="28"/>
        </w:rPr>
        <w:t xml:space="preserve">ю  в тесном контакте с семьей. </w:t>
      </w:r>
      <w:r w:rsidR="00F175CD" w:rsidRPr="00A63289">
        <w:rPr>
          <w:sz w:val="28"/>
          <w:szCs w:val="28"/>
        </w:rPr>
        <w:t>Именно в семье дети получают первые уроки нравственности, формируется их характер; в семье закладываются исходн</w:t>
      </w:r>
      <w:r w:rsidR="00F175CD">
        <w:rPr>
          <w:sz w:val="28"/>
          <w:szCs w:val="28"/>
        </w:rPr>
        <w:t xml:space="preserve">ые, жизненные позиции. Поэтому </w:t>
      </w:r>
      <w:r w:rsidR="00F175CD" w:rsidRPr="00A63289">
        <w:rPr>
          <w:sz w:val="28"/>
          <w:szCs w:val="28"/>
        </w:rPr>
        <w:t xml:space="preserve">основной составной частью работы  ДОУ была пропаганда педагогических знаний среди родителей. </w:t>
      </w:r>
    </w:p>
    <w:p w:rsidR="00F175CD" w:rsidRPr="00514A4C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 w:rsidRPr="00514A4C">
        <w:rPr>
          <w:sz w:val="28"/>
          <w:szCs w:val="28"/>
        </w:rPr>
        <w:t>С этой целью в течение всего года регул</w:t>
      </w:r>
      <w:r>
        <w:rPr>
          <w:sz w:val="28"/>
          <w:szCs w:val="28"/>
        </w:rPr>
        <w:t xml:space="preserve">ярно </w:t>
      </w:r>
      <w:r w:rsidRPr="00514A4C">
        <w:rPr>
          <w:sz w:val="28"/>
          <w:szCs w:val="28"/>
        </w:rPr>
        <w:t>оформлялись тематические выставки для родителей, представленные рисунками, фотографиями,   работами по х</w:t>
      </w:r>
      <w:r>
        <w:rPr>
          <w:sz w:val="28"/>
          <w:szCs w:val="28"/>
        </w:rPr>
        <w:t>удожественному труду, сделанные</w:t>
      </w:r>
      <w:r w:rsidRPr="00514A4C">
        <w:rPr>
          <w:sz w:val="28"/>
          <w:szCs w:val="28"/>
        </w:rPr>
        <w:t xml:space="preserve"> ру</w:t>
      </w:r>
      <w:r>
        <w:rPr>
          <w:sz w:val="28"/>
          <w:szCs w:val="28"/>
        </w:rPr>
        <w:t>ками воспитанников</w:t>
      </w:r>
      <w:r w:rsidRPr="00514A4C">
        <w:rPr>
          <w:sz w:val="28"/>
          <w:szCs w:val="28"/>
        </w:rPr>
        <w:t>.</w:t>
      </w:r>
    </w:p>
    <w:p w:rsidR="00F175CD" w:rsidRPr="00514A4C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 ДОУ</w:t>
      </w:r>
      <w:r w:rsidRPr="00514A4C">
        <w:rPr>
          <w:sz w:val="28"/>
          <w:szCs w:val="28"/>
        </w:rPr>
        <w:t xml:space="preserve"> постоянно сов</w:t>
      </w:r>
      <w:r>
        <w:rPr>
          <w:sz w:val="28"/>
          <w:szCs w:val="28"/>
        </w:rPr>
        <w:t xml:space="preserve">ершенствуют содержание и формы </w:t>
      </w:r>
      <w:r w:rsidRPr="00514A4C">
        <w:rPr>
          <w:sz w:val="28"/>
          <w:szCs w:val="28"/>
        </w:rPr>
        <w:t>работы с родителями, стремясь добиться органичного сочетания воспитательных</w:t>
      </w:r>
      <w:r w:rsidR="0092746F">
        <w:rPr>
          <w:sz w:val="28"/>
          <w:szCs w:val="28"/>
        </w:rPr>
        <w:t xml:space="preserve"> </w:t>
      </w:r>
      <w:r w:rsidRPr="00514A4C">
        <w:rPr>
          <w:sz w:val="28"/>
          <w:szCs w:val="28"/>
        </w:rPr>
        <w:t>воздействий на ребенка в дошкольном учреждении и в семье, обеспечить всестороннее развитие личности.</w:t>
      </w:r>
    </w:p>
    <w:p w:rsidR="00F175CD" w:rsidRPr="00A63289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Воспитатели активно привлекали </w:t>
      </w:r>
      <w:r w:rsidRPr="00A63289">
        <w:rPr>
          <w:sz w:val="28"/>
          <w:szCs w:val="28"/>
        </w:rPr>
        <w:t>родителей к участию в деятельности дошкольного учреждения к организации:</w:t>
      </w:r>
    </w:p>
    <w:p w:rsidR="00F175CD" w:rsidRPr="00A63289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 w:rsidRPr="00A63289">
        <w:rPr>
          <w:sz w:val="28"/>
          <w:szCs w:val="28"/>
        </w:rPr>
        <w:t>образовательного процесса (материальное обеспечение),</w:t>
      </w:r>
    </w:p>
    <w:p w:rsidR="00F175CD" w:rsidRPr="00A63289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  </w:t>
      </w:r>
      <w:r w:rsidRPr="00A63289">
        <w:rPr>
          <w:sz w:val="28"/>
          <w:szCs w:val="28"/>
        </w:rPr>
        <w:t>развивающей среды в группах,</w:t>
      </w:r>
    </w:p>
    <w:p w:rsidR="00F175CD" w:rsidRPr="00A63289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 w:rsidRPr="00A63289">
        <w:rPr>
          <w:sz w:val="28"/>
          <w:szCs w:val="28"/>
        </w:rPr>
        <w:tab/>
        <w:t>-  контроля за деятельностью ДОУ,</w:t>
      </w:r>
    </w:p>
    <w:p w:rsidR="00F175CD" w:rsidRPr="00A63289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 w:rsidRPr="00A63289">
        <w:rPr>
          <w:sz w:val="28"/>
          <w:szCs w:val="28"/>
        </w:rPr>
        <w:tab/>
        <w:t>- культурно – массовых мероприятий (помощь в изготовлении  концертных костюмов, атрибутов, пр</w:t>
      </w:r>
      <w:r>
        <w:rPr>
          <w:sz w:val="28"/>
          <w:szCs w:val="28"/>
        </w:rPr>
        <w:t>иобретении призов</w:t>
      </w:r>
      <w:r w:rsidRPr="00A63289">
        <w:rPr>
          <w:sz w:val="28"/>
          <w:szCs w:val="28"/>
        </w:rPr>
        <w:t>)</w:t>
      </w:r>
    </w:p>
    <w:p w:rsidR="00F175CD" w:rsidRPr="00A63289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 w:rsidRPr="00A63289">
        <w:rPr>
          <w:sz w:val="28"/>
          <w:szCs w:val="28"/>
        </w:rPr>
        <w:tab/>
        <w:t>-    косметического ремонта в групповых помещениях,</w:t>
      </w:r>
    </w:p>
    <w:p w:rsidR="00F175CD" w:rsidRPr="00B56EF8" w:rsidRDefault="00F175CD" w:rsidP="00F175CD">
      <w:pPr>
        <w:pStyle w:val="af2"/>
        <w:spacing w:line="276" w:lineRule="auto"/>
        <w:jc w:val="both"/>
        <w:rPr>
          <w:sz w:val="28"/>
          <w:szCs w:val="28"/>
        </w:rPr>
      </w:pPr>
      <w:r w:rsidRPr="00A63289">
        <w:rPr>
          <w:sz w:val="28"/>
          <w:szCs w:val="28"/>
        </w:rPr>
        <w:tab/>
        <w:t>-    благоустро</w:t>
      </w:r>
      <w:r>
        <w:rPr>
          <w:sz w:val="28"/>
          <w:szCs w:val="28"/>
        </w:rPr>
        <w:t>йства  территории детского сада.</w:t>
      </w:r>
    </w:p>
    <w:p w:rsidR="00F175CD" w:rsidRPr="00F260D0" w:rsidRDefault="00F175CD" w:rsidP="00F175CD">
      <w:pPr>
        <w:shd w:val="clear" w:color="auto" w:fill="FFFFFF"/>
        <w:spacing w:after="0" w:line="240" w:lineRule="auto"/>
        <w:ind w:left="62"/>
        <w:jc w:val="both"/>
        <w:rPr>
          <w:rFonts w:ascii="Times New Roman" w:hAnsi="Times New Roman"/>
          <w:sz w:val="28"/>
          <w:szCs w:val="28"/>
        </w:rPr>
      </w:pPr>
    </w:p>
    <w:p w:rsidR="00787317" w:rsidRDefault="00787317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7317" w:rsidRDefault="00787317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45AEC" w:rsidRDefault="00F45AE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E3120" w:rsidRDefault="002E3120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7317" w:rsidRDefault="00787317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7317" w:rsidRDefault="00787317" w:rsidP="00CF3DB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175CD" w:rsidRPr="000F5617" w:rsidRDefault="00CF4E8C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2.5</w:t>
      </w:r>
      <w:r w:rsidR="00F175C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175CD" w:rsidRPr="000F5617">
        <w:rPr>
          <w:rFonts w:ascii="Times New Roman" w:hAnsi="Times New Roman"/>
          <w:b/>
          <w:bCs/>
          <w:sz w:val="28"/>
          <w:szCs w:val="28"/>
        </w:rPr>
        <w:t xml:space="preserve">Административно-хозяйственная деятельность </w:t>
      </w:r>
    </w:p>
    <w:p w:rsidR="00F175CD" w:rsidRPr="000F5617" w:rsidRDefault="00F175CD" w:rsidP="00F175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2019-2020</w:t>
      </w:r>
      <w:r w:rsidRPr="000F5617">
        <w:rPr>
          <w:rFonts w:ascii="Times New Roman" w:hAnsi="Times New Roman"/>
          <w:b/>
          <w:bCs/>
          <w:sz w:val="28"/>
          <w:szCs w:val="28"/>
        </w:rPr>
        <w:t xml:space="preserve"> гг.</w:t>
      </w:r>
    </w:p>
    <w:p w:rsidR="00F175CD" w:rsidRDefault="00F175CD" w:rsidP="00F175CD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 2019-2020 гг. </w:t>
      </w:r>
      <w:r w:rsidRPr="000F5617">
        <w:rPr>
          <w:bCs/>
          <w:sz w:val="28"/>
          <w:szCs w:val="28"/>
        </w:rPr>
        <w:t xml:space="preserve">была  проведена  работа  </w:t>
      </w:r>
      <w:r>
        <w:rPr>
          <w:bCs/>
          <w:sz w:val="28"/>
          <w:szCs w:val="28"/>
        </w:rPr>
        <w:t xml:space="preserve">по  укреплению,  сохранению  и </w:t>
      </w:r>
      <w:r w:rsidRPr="000F5617">
        <w:rPr>
          <w:bCs/>
          <w:sz w:val="28"/>
          <w:szCs w:val="28"/>
        </w:rPr>
        <w:t xml:space="preserve">приумножению материально-технической базы детского сада.  </w:t>
      </w:r>
    </w:p>
    <w:p w:rsidR="00F175CD" w:rsidRPr="003E0C72" w:rsidRDefault="00F175CD" w:rsidP="00F175CD">
      <w:pPr>
        <w:pStyle w:val="Default"/>
        <w:jc w:val="both"/>
        <w:rPr>
          <w:rFonts w:eastAsiaTheme="minorHAnsi"/>
          <w:sz w:val="28"/>
          <w:szCs w:val="28"/>
        </w:rPr>
      </w:pPr>
      <w:r w:rsidRPr="003E0C72">
        <w:rPr>
          <w:rFonts w:eastAsiaTheme="minorHAnsi"/>
          <w:sz w:val="28"/>
          <w:szCs w:val="28"/>
        </w:rPr>
        <w:t>Согласно плану развития материально-технической базы были произведены:</w:t>
      </w:r>
    </w:p>
    <w:p w:rsidR="00F175CD" w:rsidRPr="003E0C72" w:rsidRDefault="00F175CD" w:rsidP="00F175CD">
      <w:pPr>
        <w:pStyle w:val="Default"/>
        <w:jc w:val="both"/>
        <w:rPr>
          <w:rFonts w:eastAsiaTheme="minorHAnsi"/>
          <w:sz w:val="28"/>
          <w:szCs w:val="28"/>
        </w:rPr>
      </w:pPr>
      <w:r w:rsidRPr="003E0C72">
        <w:rPr>
          <w:rFonts w:eastAsiaTheme="minorHAnsi"/>
          <w:sz w:val="28"/>
          <w:szCs w:val="28"/>
        </w:rPr>
        <w:t>-  капитальный ремонт кровли детского сада;</w:t>
      </w:r>
    </w:p>
    <w:p w:rsidR="00F175CD" w:rsidRPr="003E0C72" w:rsidRDefault="00F175CD" w:rsidP="00F175CD">
      <w:pPr>
        <w:pStyle w:val="Default"/>
        <w:jc w:val="both"/>
        <w:rPr>
          <w:rFonts w:eastAsiaTheme="minorHAnsi"/>
          <w:sz w:val="28"/>
          <w:szCs w:val="28"/>
        </w:rPr>
      </w:pPr>
      <w:r w:rsidRPr="003E0C72">
        <w:rPr>
          <w:rFonts w:eastAsiaTheme="minorHAnsi"/>
          <w:sz w:val="28"/>
          <w:szCs w:val="28"/>
        </w:rPr>
        <w:t>- косметический ремонт в групповых помещениях, в коридорах, на лестничных площадках, в прачке, на пищеблоке.</w:t>
      </w:r>
    </w:p>
    <w:p w:rsidR="00F175CD" w:rsidRPr="003E0C72" w:rsidRDefault="00F175CD" w:rsidP="00F175CD">
      <w:pPr>
        <w:pStyle w:val="Default"/>
        <w:jc w:val="both"/>
        <w:rPr>
          <w:rFonts w:eastAsiaTheme="minorHAnsi"/>
          <w:sz w:val="28"/>
          <w:szCs w:val="28"/>
        </w:rPr>
      </w:pPr>
      <w:r w:rsidRPr="003E0C72">
        <w:rPr>
          <w:rFonts w:eastAsiaTheme="minorHAnsi"/>
          <w:sz w:val="28"/>
          <w:szCs w:val="28"/>
        </w:rPr>
        <w:t>- приобрет</w:t>
      </w:r>
      <w:r>
        <w:rPr>
          <w:rFonts w:eastAsiaTheme="minorHAnsi"/>
          <w:sz w:val="28"/>
          <w:szCs w:val="28"/>
        </w:rPr>
        <w:t>ена частично групповая мебель (</w:t>
      </w:r>
      <w:r w:rsidRPr="003E0C72">
        <w:rPr>
          <w:rFonts w:eastAsiaTheme="minorHAnsi"/>
          <w:sz w:val="28"/>
          <w:szCs w:val="28"/>
        </w:rPr>
        <w:t>стулья, игровая зона, уголки природы, книжные уголки и т.д.).</w:t>
      </w:r>
    </w:p>
    <w:p w:rsidR="00F175CD" w:rsidRPr="003E0C72" w:rsidRDefault="00F175CD" w:rsidP="00F17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3E0C7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- приобретены игрушки и пособия для развития игровой и учебной деятельности, приобретены канцтовары для обеспечения образовательных целей.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Контрольно – инспекционная деятельность состояла в следующем: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>наблюдение  за  надлежащим  и  безопасным  для  здоровья  со</w:t>
      </w:r>
      <w:r>
        <w:rPr>
          <w:rFonts w:ascii="Times New Roman" w:hAnsi="Times New Roman"/>
          <w:bCs/>
          <w:sz w:val="28"/>
          <w:szCs w:val="28"/>
        </w:rPr>
        <w:t xml:space="preserve">стоянием  здания,  территории, </w:t>
      </w:r>
      <w:r w:rsidRPr="000F5617">
        <w:rPr>
          <w:rFonts w:ascii="Times New Roman" w:hAnsi="Times New Roman"/>
          <w:bCs/>
          <w:sz w:val="28"/>
          <w:szCs w:val="28"/>
        </w:rPr>
        <w:t xml:space="preserve">технологического и противопожарного оборудования. 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>В ДОУ были про</w:t>
      </w:r>
      <w:r w:rsidR="00CF3DBA">
        <w:rPr>
          <w:rFonts w:ascii="Times New Roman" w:hAnsi="Times New Roman"/>
          <w:bCs/>
          <w:sz w:val="28"/>
          <w:szCs w:val="28"/>
        </w:rPr>
        <w:t xml:space="preserve">ведены </w:t>
      </w:r>
      <w:r w:rsidRPr="000F5617">
        <w:rPr>
          <w:rFonts w:ascii="Times New Roman" w:hAnsi="Times New Roman"/>
          <w:bCs/>
          <w:sz w:val="28"/>
          <w:szCs w:val="28"/>
        </w:rPr>
        <w:t>: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- готовность ДОУ к учебному году; 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- готовность ДОУ к осенне-зимнему и весенне-зимнему  сезонам. 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Проводились  также    проверки  со  стороны </w:t>
      </w:r>
      <w:r>
        <w:rPr>
          <w:rFonts w:ascii="Times New Roman" w:hAnsi="Times New Roman"/>
          <w:bCs/>
          <w:sz w:val="28"/>
          <w:szCs w:val="28"/>
        </w:rPr>
        <w:t xml:space="preserve"> обслуживающих  и  контрольных </w:t>
      </w:r>
      <w:r w:rsidRPr="000F5617">
        <w:rPr>
          <w:rFonts w:ascii="Times New Roman" w:hAnsi="Times New Roman"/>
          <w:bCs/>
          <w:sz w:val="28"/>
          <w:szCs w:val="28"/>
        </w:rPr>
        <w:t xml:space="preserve">организаций: 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>-  состояние  теплового  и  технологического  оборудо</w:t>
      </w:r>
      <w:r>
        <w:rPr>
          <w:rFonts w:ascii="Times New Roman" w:hAnsi="Times New Roman"/>
          <w:bCs/>
          <w:sz w:val="28"/>
          <w:szCs w:val="28"/>
        </w:rPr>
        <w:t xml:space="preserve">вания,  техническое  состояние </w:t>
      </w:r>
      <w:r w:rsidRPr="000F5617">
        <w:rPr>
          <w:rFonts w:ascii="Times New Roman" w:hAnsi="Times New Roman"/>
          <w:bCs/>
          <w:sz w:val="28"/>
          <w:szCs w:val="28"/>
        </w:rPr>
        <w:t>зданий  и  сооружений,    автоматической  пожарной  сигнал</w:t>
      </w:r>
      <w:r>
        <w:rPr>
          <w:rFonts w:ascii="Times New Roman" w:hAnsi="Times New Roman"/>
          <w:bCs/>
          <w:sz w:val="28"/>
          <w:szCs w:val="28"/>
        </w:rPr>
        <w:t xml:space="preserve">изации  и  системы  оповещения </w:t>
      </w:r>
      <w:r w:rsidRPr="000F5617">
        <w:rPr>
          <w:rFonts w:ascii="Times New Roman" w:hAnsi="Times New Roman"/>
          <w:bCs/>
          <w:sz w:val="28"/>
          <w:szCs w:val="28"/>
        </w:rPr>
        <w:t xml:space="preserve">людей о пожаре, проверка зарядки огнетушителей; 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- выполнение требований, норм и правил пожарной безопасности и охраны труда. 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>Результаты  контроля  показали,  что  в  ДО</w:t>
      </w:r>
      <w:r>
        <w:rPr>
          <w:rFonts w:ascii="Times New Roman" w:hAnsi="Times New Roman"/>
          <w:bCs/>
          <w:sz w:val="28"/>
          <w:szCs w:val="28"/>
        </w:rPr>
        <w:t xml:space="preserve">У  хозяйственная  деятельность </w:t>
      </w:r>
      <w:r w:rsidRPr="000F5617">
        <w:rPr>
          <w:rFonts w:ascii="Times New Roman" w:hAnsi="Times New Roman"/>
          <w:bCs/>
          <w:sz w:val="28"/>
          <w:szCs w:val="28"/>
        </w:rPr>
        <w:t>осуществляется на должном уровне.  За  административно-хозяйственную  работу  отвечает</w:t>
      </w:r>
      <w:r>
        <w:rPr>
          <w:rFonts w:ascii="Times New Roman" w:hAnsi="Times New Roman"/>
          <w:bCs/>
          <w:sz w:val="28"/>
          <w:szCs w:val="28"/>
        </w:rPr>
        <w:t xml:space="preserve">  вся  администрация  детского </w:t>
      </w:r>
      <w:r w:rsidRPr="000F5617">
        <w:rPr>
          <w:rFonts w:ascii="Times New Roman" w:hAnsi="Times New Roman"/>
          <w:bCs/>
          <w:sz w:val="28"/>
          <w:szCs w:val="28"/>
        </w:rPr>
        <w:t xml:space="preserve">сада совместно с профсоюзным активом.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     Проведены совещания и собрания коллектива, на котор</w:t>
      </w:r>
      <w:r>
        <w:rPr>
          <w:rFonts w:ascii="Times New Roman" w:hAnsi="Times New Roman"/>
          <w:bCs/>
          <w:sz w:val="28"/>
          <w:szCs w:val="28"/>
        </w:rPr>
        <w:t xml:space="preserve">ых обсуждались задачи на новый </w:t>
      </w:r>
      <w:r w:rsidRPr="000F5617">
        <w:rPr>
          <w:rFonts w:ascii="Times New Roman" w:hAnsi="Times New Roman"/>
          <w:bCs/>
          <w:sz w:val="28"/>
          <w:szCs w:val="28"/>
        </w:rPr>
        <w:t xml:space="preserve">учебный год, подводились итоги ушедшего года, а также ежемесячные производственные собрания по темам: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 - ор</w:t>
      </w:r>
      <w:r>
        <w:rPr>
          <w:rFonts w:ascii="Times New Roman" w:hAnsi="Times New Roman"/>
          <w:bCs/>
          <w:sz w:val="28"/>
          <w:szCs w:val="28"/>
        </w:rPr>
        <w:t>ганизация рационального питания</w:t>
      </w:r>
      <w:r w:rsidRPr="000F5617">
        <w:rPr>
          <w:rFonts w:ascii="Times New Roman" w:hAnsi="Times New Roman"/>
          <w:bCs/>
          <w:sz w:val="28"/>
          <w:szCs w:val="28"/>
        </w:rPr>
        <w:t xml:space="preserve">;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 - подготовка и проведение летней оздоровительной работы;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5617">
        <w:rPr>
          <w:rFonts w:ascii="Times New Roman" w:hAnsi="Times New Roman"/>
          <w:bCs/>
          <w:sz w:val="28"/>
          <w:szCs w:val="28"/>
        </w:rPr>
        <w:t xml:space="preserve"> - ознакомление с инструктивным и методическим материалом.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В июне 2019</w:t>
      </w:r>
      <w:r w:rsidRPr="000F5617">
        <w:rPr>
          <w:rFonts w:ascii="Times New Roman" w:hAnsi="Times New Roman"/>
          <w:bCs/>
          <w:sz w:val="28"/>
          <w:szCs w:val="28"/>
        </w:rPr>
        <w:t xml:space="preserve"> года выполнены ремонтные работы: </w:t>
      </w:r>
    </w:p>
    <w:p w:rsidR="00F175CD" w:rsidRPr="003E0C72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0C72">
        <w:rPr>
          <w:rFonts w:ascii="Times New Roman" w:hAnsi="Times New Roman"/>
          <w:bCs/>
          <w:sz w:val="28"/>
          <w:szCs w:val="28"/>
        </w:rPr>
        <w:t xml:space="preserve">1. Побелка и покраска беседок, забора, ворот и калитки. </w:t>
      </w:r>
    </w:p>
    <w:p w:rsidR="00F175CD" w:rsidRPr="003E0C72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E0C72">
        <w:rPr>
          <w:rFonts w:ascii="Times New Roman" w:hAnsi="Times New Roman"/>
          <w:bCs/>
          <w:sz w:val="28"/>
          <w:szCs w:val="28"/>
        </w:rPr>
        <w:t xml:space="preserve">2. Произведена покраска инвентаря на участках ДОУ. </w:t>
      </w:r>
    </w:p>
    <w:p w:rsidR="00F175CD" w:rsidRPr="000F5617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Таким образом, произведен </w:t>
      </w:r>
      <w:r w:rsidRPr="003E0C72">
        <w:rPr>
          <w:rFonts w:ascii="Times New Roman" w:hAnsi="Times New Roman"/>
          <w:bCs/>
          <w:sz w:val="28"/>
          <w:szCs w:val="28"/>
        </w:rPr>
        <w:t>необходимый  объем  хозяйственных  работ</w:t>
      </w:r>
      <w:r w:rsidRPr="000F5617">
        <w:rPr>
          <w:rFonts w:ascii="Times New Roman" w:hAnsi="Times New Roman"/>
          <w:bCs/>
          <w:sz w:val="28"/>
          <w:szCs w:val="28"/>
        </w:rPr>
        <w:t xml:space="preserve">  и  ра</w:t>
      </w:r>
      <w:r>
        <w:rPr>
          <w:rFonts w:ascii="Times New Roman" w:hAnsi="Times New Roman"/>
          <w:bCs/>
          <w:sz w:val="28"/>
          <w:szCs w:val="28"/>
        </w:rPr>
        <w:t xml:space="preserve">бот  по </w:t>
      </w:r>
      <w:r w:rsidRPr="000F5617">
        <w:rPr>
          <w:rFonts w:ascii="Times New Roman" w:hAnsi="Times New Roman"/>
          <w:bCs/>
          <w:sz w:val="28"/>
          <w:szCs w:val="28"/>
        </w:rPr>
        <w:t xml:space="preserve">улучшению  </w:t>
      </w:r>
      <w:r>
        <w:rPr>
          <w:rFonts w:ascii="Times New Roman" w:hAnsi="Times New Roman"/>
          <w:bCs/>
          <w:sz w:val="28"/>
          <w:szCs w:val="28"/>
        </w:rPr>
        <w:t xml:space="preserve">условий  труда.  Хозяйственное </w:t>
      </w:r>
      <w:r w:rsidRPr="000F5617">
        <w:rPr>
          <w:rFonts w:ascii="Times New Roman" w:hAnsi="Times New Roman"/>
          <w:bCs/>
          <w:sz w:val="28"/>
          <w:szCs w:val="28"/>
        </w:rPr>
        <w:t xml:space="preserve">сопровождение  образовательного  процесса осуществлялось без перебоев. Весь товар сертифицирован, годен к использованию в ДОУ. </w:t>
      </w:r>
    </w:p>
    <w:p w:rsidR="00F175CD" w:rsidRPr="000F5617" w:rsidRDefault="00F175CD" w:rsidP="0092746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Вывод: Состояние материально-технической </w:t>
      </w:r>
      <w:r w:rsidRPr="000F5617">
        <w:rPr>
          <w:rFonts w:ascii="Times New Roman" w:hAnsi="Times New Roman"/>
          <w:bCs/>
          <w:sz w:val="28"/>
          <w:szCs w:val="28"/>
        </w:rPr>
        <w:t xml:space="preserve">базы  ДОУ  находится  </w:t>
      </w:r>
      <w:r>
        <w:rPr>
          <w:rFonts w:ascii="Times New Roman" w:hAnsi="Times New Roman"/>
          <w:bCs/>
          <w:sz w:val="28"/>
          <w:szCs w:val="28"/>
        </w:rPr>
        <w:t xml:space="preserve">на  достаточном уровне. Остаются проблемы повышения </w:t>
      </w:r>
      <w:r w:rsidRPr="000F5617">
        <w:rPr>
          <w:rFonts w:ascii="Times New Roman" w:hAnsi="Times New Roman"/>
          <w:bCs/>
          <w:sz w:val="28"/>
          <w:szCs w:val="28"/>
        </w:rPr>
        <w:t>эконом</w:t>
      </w:r>
      <w:r>
        <w:rPr>
          <w:rFonts w:ascii="Times New Roman" w:hAnsi="Times New Roman"/>
          <w:bCs/>
          <w:sz w:val="28"/>
          <w:szCs w:val="28"/>
        </w:rPr>
        <w:t xml:space="preserve">ической  эффективности  ДОУ  с </w:t>
      </w:r>
      <w:r w:rsidRPr="000F5617">
        <w:rPr>
          <w:rFonts w:ascii="Times New Roman" w:hAnsi="Times New Roman"/>
          <w:bCs/>
          <w:sz w:val="28"/>
          <w:szCs w:val="28"/>
        </w:rPr>
        <w:t xml:space="preserve">привлечением внебюджетных средств. </w:t>
      </w:r>
    </w:p>
    <w:p w:rsidR="00F175CD" w:rsidRDefault="00F175CD" w:rsidP="00F175C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DD34D7">
        <w:rPr>
          <w:rStyle w:val="c2c10"/>
          <w:rFonts w:eastAsia="Calibri"/>
          <w:b/>
          <w:color w:val="000000"/>
          <w:sz w:val="28"/>
          <w:szCs w:val="28"/>
        </w:rPr>
        <w:t>Выводы о работе педагогического коллектива</w:t>
      </w:r>
      <w:r w:rsidRPr="00DD34D7">
        <w:rPr>
          <w:rStyle w:val="c2c10"/>
          <w:rFonts w:eastAsia="Calibri"/>
          <w:b/>
          <w:color w:val="000000"/>
          <w:sz w:val="28"/>
          <w:szCs w:val="28"/>
        </w:rPr>
        <w:cr/>
      </w:r>
      <w:r>
        <w:rPr>
          <w:rStyle w:val="c2c10"/>
          <w:rFonts w:eastAsia="Calibri"/>
          <w:b/>
          <w:color w:val="000000"/>
          <w:sz w:val="28"/>
          <w:szCs w:val="28"/>
        </w:rPr>
        <w:t>за 2019-2020гг.</w:t>
      </w:r>
    </w:p>
    <w:p w:rsidR="00F175CD" w:rsidRPr="009E4F64" w:rsidRDefault="002E3120" w:rsidP="00F175CD">
      <w:pPr>
        <w:shd w:val="clear" w:color="auto" w:fill="FFFFFF"/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175CD" w:rsidRPr="009E4F64">
        <w:rPr>
          <w:rFonts w:ascii="Times New Roman" w:hAnsi="Times New Roman"/>
          <w:sz w:val="28"/>
          <w:szCs w:val="28"/>
        </w:rPr>
        <w:t xml:space="preserve">Анализ работы педагогического коллектива за прошедший 2019-2020 учебный год показал стабильность и позитивную динамику </w:t>
      </w:r>
      <w:r w:rsidR="00F45AEC">
        <w:rPr>
          <w:rFonts w:ascii="Times New Roman" w:hAnsi="Times New Roman"/>
          <w:sz w:val="28"/>
          <w:szCs w:val="28"/>
        </w:rPr>
        <w:t>по многим направлениям развития.</w:t>
      </w:r>
      <w:r w:rsidR="00F175CD" w:rsidRPr="009E4F64">
        <w:rPr>
          <w:rFonts w:ascii="Times New Roman" w:hAnsi="Times New Roman"/>
          <w:sz w:val="28"/>
          <w:szCs w:val="28"/>
        </w:rPr>
        <w:t> </w:t>
      </w:r>
      <w:r w:rsidRPr="009E4F64">
        <w:rPr>
          <w:rFonts w:ascii="Times New Roman" w:hAnsi="Times New Roman"/>
          <w:sz w:val="28"/>
          <w:szCs w:val="28"/>
        </w:rPr>
        <w:t xml:space="preserve"> </w:t>
      </w:r>
      <w:r w:rsidR="00F175CD" w:rsidRPr="009E4F64">
        <w:rPr>
          <w:rFonts w:ascii="Times New Roman" w:hAnsi="Times New Roman"/>
          <w:sz w:val="28"/>
          <w:szCs w:val="28"/>
        </w:rPr>
        <w:t>Положительное влияние на этот процесс оказывает тесное сотрудничество </w:t>
      </w:r>
      <w:r w:rsidR="00F175CD" w:rsidRPr="009E4F64"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воспитателей</w:t>
      </w:r>
      <w:r w:rsidR="00F175CD">
        <w:rPr>
          <w:rFonts w:ascii="Times New Roman" w:hAnsi="Times New Roman"/>
          <w:sz w:val="28"/>
          <w:szCs w:val="28"/>
        </w:rPr>
        <w:t>,  </w:t>
      </w:r>
      <w:r w:rsidR="00F175CD" w:rsidRPr="009E4F64">
        <w:rPr>
          <w:rFonts w:ascii="Times New Roman" w:hAnsi="Times New Roman"/>
          <w:sz w:val="28"/>
          <w:szCs w:val="28"/>
        </w:rPr>
        <w:t>администрации ДОУ и родителей, а также использование приемов развивающего обучения и индивидуального подхода к каждому ребенку. Знания и навыки, полученные детьми в ходе организованной образовательной деятельности, необходимо систематически закреплять и продолжать применять в разнообразных видах детской деятельности с помощью игровых технологий. Особое внимание следует уделить использованию многообразных традиционных и нетрадиционных методов </w:t>
      </w:r>
      <w:r w:rsidR="00F175CD" w:rsidRPr="009E4F64">
        <w:rPr>
          <w:rFonts w:ascii="Times New Roman" w:hAnsi="Times New Roman"/>
          <w:sz w:val="28"/>
          <w:szCs w:val="28"/>
          <w:bdr w:val="none" w:sz="0" w:space="0" w:color="auto" w:frame="1"/>
        </w:rPr>
        <w:t>работы</w:t>
      </w:r>
      <w:r w:rsidR="00F175CD" w:rsidRPr="009E4F64">
        <w:rPr>
          <w:rFonts w:ascii="Times New Roman" w:hAnsi="Times New Roman"/>
          <w:sz w:val="28"/>
          <w:szCs w:val="28"/>
        </w:rPr>
        <w:t>, позволяющих развивать соответствующие знания, умения и навыки.</w:t>
      </w:r>
    </w:p>
    <w:p w:rsidR="00F175CD" w:rsidRPr="009E4F64" w:rsidRDefault="00F175CD" w:rsidP="00F175CD">
      <w:pPr>
        <w:tabs>
          <w:tab w:val="left" w:pos="9000"/>
          <w:tab w:val="left" w:pos="9180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F64">
        <w:rPr>
          <w:rFonts w:ascii="Times New Roman" w:eastAsia="Calibri" w:hAnsi="Times New Roman"/>
          <w:sz w:val="28"/>
          <w:szCs w:val="28"/>
          <w:lang w:eastAsia="en-US"/>
        </w:rPr>
        <w:t>Существенным достижением в деятельности педагогического коллектива стало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 xml:space="preserve"> повышение методической активности педагогов. На сегодняшний день в ДОУ работает профессиональный и образованный педагогический коллектив, обладающий высоким культурным уровнем. Педагоги уверены в себе, мотивированы на получение качественного результата, обладают адекватной оценкой деятельности.</w:t>
      </w:r>
    </w:p>
    <w:p w:rsidR="00F175CD" w:rsidRPr="009E4F64" w:rsidRDefault="00F175CD" w:rsidP="00F175CD">
      <w:pPr>
        <w:tabs>
          <w:tab w:val="left" w:pos="9000"/>
          <w:tab w:val="left" w:pos="9180"/>
        </w:tabs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F64">
        <w:rPr>
          <w:rFonts w:ascii="Times New Roman" w:hAnsi="Times New Roman"/>
          <w:sz w:val="28"/>
          <w:szCs w:val="28"/>
        </w:rPr>
        <w:t xml:space="preserve">Целью нашей дальнейшей работы ставим обеспечение физического, психического, эмоционального развития ребенка через разные формы взаимодействия родителей и педагогов, развитие познавательной, творческой активности дошкольников, создание комфортной для каждого ребенка обогащенной развивающей среды. </w:t>
      </w:r>
    </w:p>
    <w:p w:rsidR="00F175CD" w:rsidRPr="009E4F64" w:rsidRDefault="00F175CD" w:rsidP="00F175CD">
      <w:pPr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E4F64">
        <w:rPr>
          <w:rFonts w:ascii="Times New Roman" w:eastAsia="Calibri" w:hAnsi="Times New Roman"/>
          <w:bCs/>
          <w:sz w:val="28"/>
          <w:szCs w:val="28"/>
          <w:lang w:eastAsia="en-US"/>
        </w:rPr>
        <w:t>Планируя дальнейшую работу педагогического коллектива, н</w:t>
      </w:r>
      <w:r w:rsidRPr="009E4F64">
        <w:rPr>
          <w:rFonts w:ascii="Times New Roman" w:eastAsia="Calibri" w:hAnsi="Times New Roman"/>
          <w:sz w:val="28"/>
          <w:szCs w:val="28"/>
          <w:lang w:eastAsia="en-US"/>
        </w:rPr>
        <w:t>еобходимо совершенствовать систему работы с родителями</w:t>
      </w:r>
      <w:r w:rsidRPr="009E4F6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по здоровьесбережению и профилактике безопасности детей.</w:t>
      </w:r>
    </w:p>
    <w:p w:rsidR="00F175CD" w:rsidRDefault="00F175CD" w:rsidP="00F175CD">
      <w:pPr>
        <w:pStyle w:val="af2"/>
        <w:jc w:val="center"/>
        <w:rPr>
          <w:rStyle w:val="c2c10"/>
          <w:rFonts w:eastAsia="Calibri"/>
          <w:b/>
          <w:color w:val="000000"/>
          <w:sz w:val="28"/>
          <w:szCs w:val="28"/>
        </w:rPr>
      </w:pPr>
    </w:p>
    <w:p w:rsidR="00F175CD" w:rsidRDefault="00F175CD" w:rsidP="00F175CD">
      <w:pPr>
        <w:pStyle w:val="af2"/>
        <w:jc w:val="both"/>
        <w:rPr>
          <w:b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F175CD" w:rsidRDefault="00F175CD" w:rsidP="00F175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9B72B2" w:rsidRDefault="009B72B2" w:rsidP="00787317">
      <w:pPr>
        <w:pStyle w:val="af2"/>
        <w:rPr>
          <w:b/>
          <w:sz w:val="32"/>
          <w:szCs w:val="32"/>
          <w:lang w:eastAsia="ru-RU"/>
        </w:rPr>
      </w:pPr>
    </w:p>
    <w:p w:rsidR="004261B7" w:rsidRDefault="004261B7" w:rsidP="00787317">
      <w:pPr>
        <w:pStyle w:val="af2"/>
        <w:rPr>
          <w:b/>
          <w:sz w:val="32"/>
          <w:szCs w:val="32"/>
          <w:lang w:eastAsia="ru-RU"/>
        </w:rPr>
      </w:pPr>
    </w:p>
    <w:p w:rsidR="002E3120" w:rsidRDefault="002E3120" w:rsidP="00787317">
      <w:pPr>
        <w:pStyle w:val="af2"/>
        <w:rPr>
          <w:b/>
          <w:sz w:val="32"/>
          <w:szCs w:val="32"/>
          <w:lang w:eastAsia="ru-RU"/>
        </w:rPr>
      </w:pPr>
    </w:p>
    <w:p w:rsidR="002E3120" w:rsidRDefault="002E3120" w:rsidP="00787317">
      <w:pPr>
        <w:pStyle w:val="af2"/>
        <w:rPr>
          <w:b/>
          <w:sz w:val="32"/>
          <w:szCs w:val="32"/>
          <w:lang w:eastAsia="ru-RU"/>
        </w:rPr>
      </w:pPr>
    </w:p>
    <w:p w:rsidR="004261B7" w:rsidRPr="00787317" w:rsidRDefault="004261B7" w:rsidP="00787317">
      <w:pPr>
        <w:pStyle w:val="af2"/>
        <w:rPr>
          <w:b/>
          <w:sz w:val="32"/>
          <w:szCs w:val="32"/>
          <w:lang w:eastAsia="ru-RU"/>
        </w:rPr>
      </w:pPr>
    </w:p>
    <w:p w:rsidR="00F260D0" w:rsidRDefault="00F260D0" w:rsidP="009B72B2">
      <w:pPr>
        <w:shd w:val="clear" w:color="auto" w:fill="FFFFFF"/>
        <w:spacing w:after="0" w:line="20" w:lineRule="atLeast"/>
        <w:ind w:right="566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2F499A" w:rsidRPr="00F273D7" w:rsidRDefault="00787317" w:rsidP="000C01AC">
      <w:pPr>
        <w:pStyle w:val="af3"/>
        <w:numPr>
          <w:ilvl w:val="0"/>
          <w:numId w:val="2"/>
        </w:numPr>
        <w:shd w:val="clear" w:color="auto" w:fill="FFFFFF"/>
        <w:spacing w:after="0" w:line="20" w:lineRule="atLeast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Годовой план на 2020-2021</w:t>
      </w:r>
      <w:r w:rsidR="002F499A" w:rsidRPr="00F273D7">
        <w:rPr>
          <w:rFonts w:ascii="Times New Roman" w:hAnsi="Times New Roman"/>
          <w:b/>
          <w:sz w:val="32"/>
          <w:szCs w:val="32"/>
        </w:rPr>
        <w:t>гг</w:t>
      </w:r>
    </w:p>
    <w:p w:rsidR="005F695B" w:rsidRPr="005F695B" w:rsidRDefault="00A8548A" w:rsidP="005F695B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1. </w:t>
      </w:r>
      <w:r w:rsidR="00A945C1">
        <w:rPr>
          <w:rFonts w:ascii="Times New Roman" w:hAnsi="Times New Roman"/>
          <w:b/>
          <w:sz w:val="28"/>
          <w:szCs w:val="28"/>
        </w:rPr>
        <w:t>Постановка годовых задач на 2020 -2021</w:t>
      </w:r>
      <w:r w:rsidR="005F695B">
        <w:rPr>
          <w:rFonts w:ascii="Times New Roman" w:hAnsi="Times New Roman"/>
          <w:b/>
          <w:sz w:val="28"/>
          <w:szCs w:val="28"/>
        </w:rPr>
        <w:t>гг.</w:t>
      </w:r>
    </w:p>
    <w:p w:rsidR="005F695B" w:rsidRPr="005F695B" w:rsidRDefault="005F695B" w:rsidP="005F695B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F695B">
        <w:rPr>
          <w:rFonts w:ascii="Times New Roman" w:hAnsi="Times New Roman"/>
          <w:sz w:val="28"/>
          <w:szCs w:val="28"/>
        </w:rPr>
        <w:t>На  основании  проведенного  анализа  образовательной  деятельности  коллектива</w:t>
      </w:r>
      <w:r>
        <w:rPr>
          <w:rFonts w:ascii="Times New Roman" w:hAnsi="Times New Roman"/>
          <w:sz w:val="28"/>
          <w:szCs w:val="28"/>
        </w:rPr>
        <w:t>,</w:t>
      </w:r>
      <w:r w:rsidRPr="005F695B">
        <w:rPr>
          <w:rFonts w:ascii="Times New Roman" w:hAnsi="Times New Roman"/>
          <w:sz w:val="28"/>
          <w:szCs w:val="28"/>
        </w:rPr>
        <w:t xml:space="preserve"> МБДОУ ЦРР Д/С 16 ставит перед собой  следующие </w:t>
      </w:r>
      <w:r>
        <w:rPr>
          <w:rFonts w:ascii="Times New Roman" w:hAnsi="Times New Roman"/>
          <w:sz w:val="28"/>
          <w:szCs w:val="28"/>
        </w:rPr>
        <w:t xml:space="preserve">цели и </w:t>
      </w:r>
      <w:r w:rsidR="00A945C1">
        <w:rPr>
          <w:rFonts w:ascii="Times New Roman" w:hAnsi="Times New Roman"/>
          <w:sz w:val="28"/>
          <w:szCs w:val="28"/>
        </w:rPr>
        <w:t>задачи на 2020 -2021</w:t>
      </w:r>
      <w:r w:rsidRPr="005F695B">
        <w:rPr>
          <w:rFonts w:ascii="Times New Roman" w:hAnsi="Times New Roman"/>
          <w:sz w:val="28"/>
          <w:szCs w:val="28"/>
        </w:rPr>
        <w:t>гг</w:t>
      </w:r>
      <w:r>
        <w:rPr>
          <w:rFonts w:ascii="Times New Roman" w:hAnsi="Times New Roman"/>
          <w:sz w:val="28"/>
          <w:szCs w:val="28"/>
        </w:rPr>
        <w:t>.</w:t>
      </w:r>
    </w:p>
    <w:p w:rsidR="005F695B" w:rsidRPr="005F695B" w:rsidRDefault="005F695B" w:rsidP="005F695B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5F695B" w:rsidRDefault="00A945C1" w:rsidP="005F695B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на 2020-2021</w:t>
      </w:r>
      <w:r w:rsidR="005F695B">
        <w:rPr>
          <w:rFonts w:ascii="Times New Roman" w:hAnsi="Times New Roman"/>
          <w:b/>
          <w:sz w:val="28"/>
          <w:szCs w:val="28"/>
        </w:rPr>
        <w:t xml:space="preserve"> гг.</w:t>
      </w:r>
      <w:r w:rsidR="005F695B" w:rsidRPr="005F695B">
        <w:rPr>
          <w:rFonts w:ascii="Times New Roman" w:hAnsi="Times New Roman"/>
          <w:b/>
          <w:sz w:val="28"/>
          <w:szCs w:val="28"/>
        </w:rPr>
        <w:t xml:space="preserve">: </w:t>
      </w:r>
    </w:p>
    <w:p w:rsidR="005F695B" w:rsidRPr="005F695B" w:rsidRDefault="005F695B" w:rsidP="005F695B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945C1">
        <w:rPr>
          <w:rFonts w:ascii="Times New Roman" w:hAnsi="Times New Roman"/>
          <w:sz w:val="28"/>
          <w:szCs w:val="28"/>
        </w:rPr>
        <w:t>Обеспечение эффективного взаимодействия всех участников образовательного процесса – педагогов, родителей,   для разностороннего развития  личности  дошкольника,  сохранения  и  укрепления  его  физического  и эмоционального здоровья.</w:t>
      </w:r>
    </w:p>
    <w:p w:rsidR="005F695B" w:rsidRDefault="005F695B" w:rsidP="005F695B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A945C1" w:rsidRPr="00A945C1" w:rsidRDefault="008679E2" w:rsidP="00A945C1">
      <w:pPr>
        <w:pStyle w:val="af3"/>
        <w:rPr>
          <w:rFonts w:ascii="Times New Roman" w:hAnsi="Times New Roman"/>
          <w:sz w:val="28"/>
          <w:szCs w:val="28"/>
        </w:rPr>
      </w:pPr>
      <w:r w:rsidRPr="00D5127A">
        <w:rPr>
          <w:rFonts w:ascii="Times New Roman" w:hAnsi="Times New Roman"/>
          <w:b/>
          <w:sz w:val="28"/>
          <w:szCs w:val="28"/>
        </w:rPr>
        <w:t xml:space="preserve">Задачи на </w:t>
      </w:r>
      <w:r w:rsidR="00A945C1">
        <w:rPr>
          <w:rFonts w:ascii="Times New Roman" w:hAnsi="Times New Roman"/>
          <w:b/>
          <w:sz w:val="28"/>
          <w:szCs w:val="28"/>
        </w:rPr>
        <w:t>2020-2021</w:t>
      </w:r>
      <w:r w:rsidR="005F695B">
        <w:rPr>
          <w:rFonts w:ascii="Times New Roman" w:hAnsi="Times New Roman"/>
          <w:b/>
          <w:sz w:val="28"/>
          <w:szCs w:val="28"/>
        </w:rPr>
        <w:t xml:space="preserve"> гг.</w:t>
      </w:r>
      <w:r w:rsidR="005F695B" w:rsidRPr="005F695B">
        <w:rPr>
          <w:rFonts w:ascii="Times New Roman" w:hAnsi="Times New Roman"/>
          <w:b/>
          <w:sz w:val="28"/>
          <w:szCs w:val="28"/>
        </w:rPr>
        <w:t xml:space="preserve">: </w:t>
      </w:r>
    </w:p>
    <w:p w:rsidR="00A945C1" w:rsidRPr="00821E39" w:rsidRDefault="00A945C1" w:rsidP="000C01AC">
      <w:pPr>
        <w:pStyle w:val="af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1E39">
        <w:rPr>
          <w:rFonts w:ascii="Times New Roman" w:hAnsi="Times New Roman"/>
          <w:sz w:val="28"/>
          <w:szCs w:val="28"/>
        </w:rPr>
        <w:t>Совершенствовать профессиональное мастерство педагогов по экологическому воспитанию дошкольников путем применения инновационных технологий.</w:t>
      </w:r>
    </w:p>
    <w:p w:rsidR="001630B4" w:rsidRPr="00A945C1" w:rsidRDefault="001630B4" w:rsidP="000C01AC">
      <w:pPr>
        <w:pStyle w:val="af3"/>
        <w:numPr>
          <w:ilvl w:val="0"/>
          <w:numId w:val="4"/>
        </w:numPr>
        <w:shd w:val="clear" w:color="auto" w:fill="FFFFFF"/>
        <w:spacing w:after="0" w:line="20" w:lineRule="atLeast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A945C1">
        <w:rPr>
          <w:rFonts w:ascii="Times New Roman" w:hAnsi="Times New Roman"/>
          <w:sz w:val="28"/>
          <w:szCs w:val="28"/>
        </w:rPr>
        <w:t>Повышать эффективность работы по  сотрудничеству  детского сада и семьи через использование нетрадиционных форм взаимодействия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1630B4" w:rsidRPr="00821E39" w:rsidRDefault="001630B4" w:rsidP="000C01AC">
      <w:pPr>
        <w:pStyle w:val="af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821E39">
        <w:rPr>
          <w:rFonts w:ascii="Times New Roman" w:hAnsi="Times New Roman"/>
          <w:sz w:val="28"/>
          <w:szCs w:val="28"/>
        </w:rPr>
        <w:t>Создать условия для сохранения и укрепления здоровья детей через внедрение в педагогический процесс  элементарных форм детского туризма.</w:t>
      </w: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99A" w:rsidRDefault="002F499A" w:rsidP="008679E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2B2" w:rsidRDefault="009B72B2" w:rsidP="00CE0023">
      <w:pPr>
        <w:pStyle w:val="af2"/>
        <w:rPr>
          <w:sz w:val="28"/>
          <w:szCs w:val="28"/>
          <w:lang w:eastAsia="ru-RU"/>
        </w:rPr>
      </w:pPr>
    </w:p>
    <w:p w:rsidR="009B72B2" w:rsidRDefault="009B72B2" w:rsidP="00CE0023">
      <w:pPr>
        <w:pStyle w:val="af2"/>
        <w:rPr>
          <w:sz w:val="28"/>
          <w:szCs w:val="28"/>
          <w:lang w:eastAsia="ru-RU"/>
        </w:rPr>
      </w:pPr>
    </w:p>
    <w:p w:rsidR="00455EA0" w:rsidRDefault="00455EA0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E82AFC" w:rsidRDefault="00E82AFC" w:rsidP="00CE0023">
      <w:pPr>
        <w:pStyle w:val="af2"/>
        <w:rPr>
          <w:sz w:val="28"/>
          <w:szCs w:val="28"/>
          <w:lang w:eastAsia="ru-RU"/>
        </w:rPr>
      </w:pPr>
    </w:p>
    <w:p w:rsidR="009D1318" w:rsidRDefault="009D1318" w:rsidP="00CE0023">
      <w:pPr>
        <w:pStyle w:val="af2"/>
        <w:rPr>
          <w:sz w:val="28"/>
          <w:szCs w:val="28"/>
          <w:lang w:eastAsia="ru-RU"/>
        </w:rPr>
      </w:pPr>
    </w:p>
    <w:p w:rsidR="000405B5" w:rsidRDefault="000405B5" w:rsidP="00CE0023">
      <w:pPr>
        <w:pStyle w:val="af2"/>
        <w:rPr>
          <w:sz w:val="28"/>
          <w:szCs w:val="28"/>
          <w:lang w:eastAsia="ru-RU"/>
        </w:rPr>
      </w:pPr>
    </w:p>
    <w:p w:rsidR="00F45AEC" w:rsidRDefault="00F45AEC" w:rsidP="00CE0023">
      <w:pPr>
        <w:pStyle w:val="af2"/>
        <w:rPr>
          <w:sz w:val="28"/>
          <w:szCs w:val="28"/>
          <w:lang w:eastAsia="ru-RU"/>
        </w:rPr>
      </w:pPr>
    </w:p>
    <w:p w:rsidR="009B72B2" w:rsidRDefault="009B72B2" w:rsidP="002E3120">
      <w:pPr>
        <w:pStyle w:val="af2"/>
        <w:jc w:val="center"/>
        <w:rPr>
          <w:sz w:val="28"/>
          <w:szCs w:val="28"/>
          <w:lang w:eastAsia="ru-RU"/>
        </w:rPr>
      </w:pPr>
    </w:p>
    <w:p w:rsidR="00CE0023" w:rsidRPr="00CE0023" w:rsidRDefault="00A8548A" w:rsidP="002E3120">
      <w:pPr>
        <w:pStyle w:val="af2"/>
        <w:jc w:val="center"/>
        <w:rPr>
          <w:b/>
          <w:sz w:val="28"/>
          <w:szCs w:val="28"/>
        </w:rPr>
      </w:pPr>
      <w:r w:rsidRPr="00CE0023">
        <w:rPr>
          <w:b/>
          <w:sz w:val="28"/>
          <w:szCs w:val="28"/>
        </w:rPr>
        <w:t xml:space="preserve">Раздел 2. </w:t>
      </w:r>
      <w:r w:rsidR="002F499A" w:rsidRPr="00CE0023">
        <w:rPr>
          <w:b/>
          <w:sz w:val="28"/>
          <w:szCs w:val="28"/>
        </w:rPr>
        <w:t>Организационно-методическая деятельность</w:t>
      </w:r>
    </w:p>
    <w:p w:rsidR="00CE0023" w:rsidRPr="00C95233" w:rsidRDefault="00CE0023" w:rsidP="00CE0023">
      <w:pPr>
        <w:pStyle w:val="af2"/>
        <w:rPr>
          <w:sz w:val="28"/>
          <w:szCs w:val="28"/>
        </w:rPr>
      </w:pPr>
      <w:r w:rsidRPr="00CE0023">
        <w:rPr>
          <w:b/>
          <w:sz w:val="28"/>
          <w:szCs w:val="28"/>
        </w:rPr>
        <w:t>Цель:</w:t>
      </w:r>
      <w:r w:rsidR="002E3120">
        <w:rPr>
          <w:b/>
          <w:sz w:val="28"/>
          <w:szCs w:val="28"/>
        </w:rPr>
        <w:t xml:space="preserve"> </w:t>
      </w:r>
      <w:r w:rsidRPr="00C95233">
        <w:rPr>
          <w:sz w:val="28"/>
          <w:szCs w:val="28"/>
        </w:rPr>
        <w:t>Повышение качества  образовательного процесса и создание условий по организации воспитательно-образова</w:t>
      </w:r>
      <w:r w:rsidR="009D1318">
        <w:rPr>
          <w:sz w:val="28"/>
          <w:szCs w:val="28"/>
        </w:rPr>
        <w:t xml:space="preserve">тельной работы педагогов </w:t>
      </w:r>
      <w:r w:rsidR="00E82AFC">
        <w:rPr>
          <w:sz w:val="28"/>
          <w:szCs w:val="28"/>
        </w:rPr>
        <w:t>на 2020-2021</w:t>
      </w:r>
      <w:r w:rsidRPr="00C95233">
        <w:rPr>
          <w:sz w:val="28"/>
          <w:szCs w:val="28"/>
        </w:rPr>
        <w:t>гг.</w:t>
      </w:r>
    </w:p>
    <w:p w:rsidR="002C7280" w:rsidRDefault="00A8548A" w:rsidP="002C7280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</w:t>
      </w:r>
      <w:r w:rsidRPr="00A8548A">
        <w:rPr>
          <w:b/>
          <w:sz w:val="28"/>
          <w:szCs w:val="28"/>
        </w:rPr>
        <w:t>Работа с кадрами</w:t>
      </w:r>
    </w:p>
    <w:p w:rsidR="00A8548A" w:rsidRPr="009B72B2" w:rsidRDefault="002C7280" w:rsidP="009B72B2">
      <w:pPr>
        <w:pStyle w:val="af2"/>
        <w:rPr>
          <w:i/>
          <w:sz w:val="28"/>
          <w:szCs w:val="28"/>
        </w:rPr>
      </w:pPr>
      <w:r w:rsidRPr="00C95233">
        <w:rPr>
          <w:b/>
          <w:sz w:val="28"/>
          <w:szCs w:val="28"/>
        </w:rPr>
        <w:t>Цель</w:t>
      </w:r>
      <w:r w:rsidRPr="00C95233">
        <w:rPr>
          <w:sz w:val="28"/>
          <w:szCs w:val="28"/>
        </w:rPr>
        <w:t xml:space="preserve">: </w:t>
      </w:r>
      <w:r>
        <w:rPr>
          <w:sz w:val="28"/>
          <w:szCs w:val="28"/>
        </w:rPr>
        <w:t>О</w:t>
      </w:r>
      <w:r w:rsidRPr="00D57AAC">
        <w:rPr>
          <w:sz w:val="28"/>
          <w:szCs w:val="28"/>
        </w:rPr>
        <w:t>беспечение непрерывного процесса самообразования и</w:t>
      </w:r>
      <w:r w:rsidR="0092746F">
        <w:rPr>
          <w:sz w:val="28"/>
          <w:szCs w:val="28"/>
        </w:rPr>
        <w:t xml:space="preserve"> </w:t>
      </w:r>
      <w:r w:rsidRPr="00D57AAC">
        <w:rPr>
          <w:sz w:val="28"/>
          <w:szCs w:val="28"/>
        </w:rPr>
        <w:t>самосовершенствования педагогов ДОУ.</w:t>
      </w:r>
    </w:p>
    <w:p w:rsidR="009E12BF" w:rsidRDefault="009E12BF" w:rsidP="00A8548A">
      <w:pPr>
        <w:pStyle w:val="af2"/>
        <w:rPr>
          <w:b/>
          <w:sz w:val="28"/>
          <w:szCs w:val="28"/>
        </w:rPr>
      </w:pPr>
    </w:p>
    <w:p w:rsidR="00F45AEC" w:rsidRPr="002E3120" w:rsidRDefault="00157A7C" w:rsidP="002E3120">
      <w:pPr>
        <w:jc w:val="center"/>
        <w:rPr>
          <w:rFonts w:ascii="Times New Roman" w:hAnsi="Times New Roman"/>
          <w:highlight w:val="yellow"/>
        </w:rPr>
      </w:pPr>
      <w:r w:rsidRPr="002E3120">
        <w:rPr>
          <w:rFonts w:ascii="Times New Roman" w:hAnsi="Times New Roman"/>
          <w:b/>
          <w:sz w:val="28"/>
          <w:szCs w:val="28"/>
        </w:rPr>
        <w:t>2.1.1.</w:t>
      </w:r>
      <w:r w:rsidR="00F45AEC" w:rsidRPr="002E3120">
        <w:rPr>
          <w:rFonts w:ascii="Times New Roman" w:hAnsi="Times New Roman"/>
          <w:b/>
          <w:sz w:val="28"/>
          <w:szCs w:val="28"/>
        </w:rPr>
        <w:t>Расстановка кадров на учебный год</w:t>
      </w:r>
    </w:p>
    <w:tbl>
      <w:tblPr>
        <w:tblW w:w="9949" w:type="dxa"/>
        <w:tblInd w:w="-459" w:type="dxa"/>
        <w:tblLayout w:type="fixed"/>
        <w:tblLook w:val="0000"/>
      </w:tblPr>
      <w:tblGrid>
        <w:gridCol w:w="2268"/>
        <w:gridCol w:w="2294"/>
        <w:gridCol w:w="1276"/>
        <w:gridCol w:w="850"/>
        <w:gridCol w:w="1134"/>
        <w:gridCol w:w="2127"/>
      </w:tblGrid>
      <w:tr w:rsidR="00F45AEC" w:rsidRPr="007755E3" w:rsidTr="00E7766A"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EC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5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976D34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ECE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ECE">
              <w:rPr>
                <w:rFonts w:ascii="Times New Roman" w:hAnsi="Times New Roman"/>
                <w:b/>
                <w:bCs/>
                <w:sz w:val="24"/>
                <w:szCs w:val="24"/>
              </w:rPr>
              <w:t>Помощники воспитателя</w:t>
            </w:r>
          </w:p>
        </w:tc>
      </w:tr>
      <w:tr w:rsidR="00F45AEC" w:rsidRPr="007755E3" w:rsidTr="00E7766A">
        <w:trPr>
          <w:trHeight w:val="538"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976D34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ECE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ECE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ECE">
              <w:rPr>
                <w:rFonts w:ascii="Times New Roman" w:hAnsi="Times New Roman"/>
                <w:b/>
                <w:bCs/>
                <w:sz w:val="24"/>
                <w:szCs w:val="24"/>
              </w:rPr>
              <w:t>Пед. стаж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5EC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Категори–соотв.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widowControl w:val="0"/>
              <w:tabs>
                <w:tab w:val="left" w:pos="29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5AEC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младшая группа № 11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Кислюк Л.Н.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Килина Н.А.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высшее 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с/спец.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12 л.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17л.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Заитова С.Ю.</w:t>
            </w:r>
          </w:p>
        </w:tc>
      </w:tr>
      <w:tr w:rsidR="00F45AEC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младшая группа № 7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Гладкова И.П.</w:t>
            </w:r>
          </w:p>
          <w:p w:rsidR="0092746F" w:rsidRPr="00EC5ECE" w:rsidRDefault="0092746F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Пушкина А.В.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высшее 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46F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31 г</w:t>
            </w:r>
          </w:p>
          <w:p w:rsidR="00F45AEC" w:rsidRPr="00EC5ECE" w:rsidRDefault="0092746F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</w:t>
            </w:r>
            <w:r w:rsidR="00F45AEC" w:rsidRPr="00EC5EC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  <w:p w:rsidR="00F45AEC" w:rsidRPr="00EC5ECE" w:rsidRDefault="0092746F" w:rsidP="0092746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Арутюнян М.Р.</w:t>
            </w:r>
          </w:p>
        </w:tc>
      </w:tr>
      <w:tr w:rsidR="00F45AEC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младшая № 3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F45AEC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Пономарева Н.Д.  </w:t>
            </w:r>
          </w:p>
          <w:p w:rsidR="00F45AEC" w:rsidRPr="00EC5ECE" w:rsidRDefault="0092746F" w:rsidP="00F45AE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Грицаева Е.А.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F45AEC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20 л.</w:t>
            </w:r>
          </w:p>
          <w:p w:rsidR="00F45AEC" w:rsidRPr="00EC5ECE" w:rsidRDefault="0092746F" w:rsidP="00F45AE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F45AEC">
            <w:pPr>
              <w:pStyle w:val="af2"/>
              <w:rPr>
                <w:sz w:val="24"/>
                <w:szCs w:val="24"/>
                <w:lang w:val="en-US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  <w:p w:rsidR="00F45AEC" w:rsidRPr="00EC5ECE" w:rsidRDefault="00F45AEC" w:rsidP="00F45AEC">
            <w:pPr>
              <w:pStyle w:val="af2"/>
              <w:rPr>
                <w:color w:val="FF0000"/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46F" w:rsidRDefault="0092746F" w:rsidP="0092746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Горлова Е.В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</w:p>
        </w:tc>
      </w:tr>
      <w:tr w:rsidR="002E1DB3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Default="002E1DB3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младшая № 4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B2" w:rsidRDefault="00D954B2" w:rsidP="00D954B2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Смолярова А.В.</w:t>
            </w:r>
          </w:p>
          <w:p w:rsidR="002E1DB3" w:rsidRPr="00EC5ECE" w:rsidRDefault="0092746F" w:rsidP="00D954B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Страмбовская Ж.М.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2E1DB3" w:rsidRDefault="002E1DB3" w:rsidP="002E1DB3">
            <w:pPr>
              <w:pStyle w:val="af2"/>
              <w:rPr>
                <w:sz w:val="24"/>
                <w:szCs w:val="24"/>
              </w:rPr>
            </w:pPr>
            <w:r w:rsidRPr="002E1DB3">
              <w:rPr>
                <w:sz w:val="24"/>
                <w:szCs w:val="24"/>
              </w:rPr>
              <w:t>высшее</w:t>
            </w:r>
          </w:p>
          <w:p w:rsidR="002E1DB3" w:rsidRDefault="002E1DB3" w:rsidP="002E1DB3">
            <w:pPr>
              <w:pStyle w:val="af2"/>
              <w:rPr>
                <w:sz w:val="24"/>
                <w:szCs w:val="24"/>
              </w:rPr>
            </w:pPr>
            <w:r w:rsidRPr="002E1DB3">
              <w:rPr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Default="00D954B2" w:rsidP="00F45AE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л.</w:t>
            </w:r>
          </w:p>
          <w:p w:rsidR="00D954B2" w:rsidRPr="00EC5ECE" w:rsidRDefault="0092746F" w:rsidP="00F45AE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2E1DB3" w:rsidRDefault="002E1DB3" w:rsidP="002E1DB3">
            <w:pPr>
              <w:pStyle w:val="af2"/>
              <w:rPr>
                <w:sz w:val="24"/>
                <w:szCs w:val="24"/>
              </w:rPr>
            </w:pPr>
            <w:r w:rsidRPr="002E1DB3">
              <w:rPr>
                <w:sz w:val="24"/>
                <w:szCs w:val="24"/>
              </w:rPr>
              <w:t>1 кат.</w:t>
            </w:r>
          </w:p>
          <w:p w:rsidR="002E1DB3" w:rsidRPr="00EC5ECE" w:rsidRDefault="002E1DB3" w:rsidP="00F45AE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Default="002E3120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Е.К.</w:t>
            </w:r>
          </w:p>
        </w:tc>
      </w:tr>
      <w:tr w:rsidR="00F45AEC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2-я младшая № 5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46F" w:rsidRDefault="0092746F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Карташова Н.В.</w:t>
            </w:r>
          </w:p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Резниченко И.И.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4B2" w:rsidRDefault="00D954B2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92746F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8л</w:t>
            </w:r>
            <w:r w:rsidR="00F45AEC" w:rsidRPr="00EC5ECE">
              <w:rPr>
                <w:sz w:val="24"/>
                <w:szCs w:val="24"/>
              </w:rPr>
              <w:t>.</w:t>
            </w:r>
          </w:p>
          <w:p w:rsidR="00F45AEC" w:rsidRPr="00EC5ECE" w:rsidRDefault="00D954B2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45AEC" w:rsidRPr="00EC5ECE">
              <w:rPr>
                <w:sz w:val="24"/>
                <w:szCs w:val="24"/>
              </w:rPr>
              <w:t>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  <w:lang w:val="en-US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Никитченко О.А.</w:t>
            </w:r>
          </w:p>
        </w:tc>
      </w:tr>
      <w:tr w:rsidR="00F45AEC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 w:rsidR="00F45AEC" w:rsidRPr="00EC5ECE">
              <w:rPr>
                <w:sz w:val="24"/>
                <w:szCs w:val="24"/>
              </w:rPr>
              <w:t xml:space="preserve"> № 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 Тарасова И.Н.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Саакян М.С.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с/спец.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 8 л.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16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Дедикова И.В.</w:t>
            </w:r>
          </w:p>
        </w:tc>
      </w:tr>
      <w:tr w:rsidR="00F45AEC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№ 14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Сугак Ю.П. 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Крикян М.М.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г</w:t>
            </w:r>
            <w:r w:rsidR="00F45AEC" w:rsidRPr="00EC5ECE">
              <w:rPr>
                <w:sz w:val="24"/>
                <w:szCs w:val="24"/>
              </w:rPr>
              <w:t>.</w:t>
            </w:r>
          </w:p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 4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 кат.</w:t>
            </w:r>
          </w:p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Казымова Э.Н.</w:t>
            </w:r>
          </w:p>
        </w:tc>
      </w:tr>
      <w:tr w:rsidR="00F45AEC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</w:t>
            </w:r>
            <w:r w:rsidR="00F45AEC" w:rsidRPr="00EC5ECE">
              <w:rPr>
                <w:sz w:val="24"/>
                <w:szCs w:val="24"/>
              </w:rPr>
              <w:t>я №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Токарева Т.И</w:t>
            </w:r>
          </w:p>
          <w:p w:rsidR="00F45AEC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Мищенко О.В.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 w:rsidRPr="002E1DB3">
              <w:rPr>
                <w:sz w:val="24"/>
                <w:szCs w:val="24"/>
              </w:rPr>
              <w:t xml:space="preserve">с/спец. </w:t>
            </w:r>
            <w:r w:rsidR="00F45AEC" w:rsidRPr="00EC5ECE">
              <w:rPr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Default="00D954B2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л.</w:t>
            </w:r>
          </w:p>
          <w:p w:rsidR="00D954B2" w:rsidRPr="00EC5ECE" w:rsidRDefault="00D954B2" w:rsidP="00E7766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F45AEC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  <w:p w:rsidR="00F45AEC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EC" w:rsidRPr="00EC5ECE" w:rsidRDefault="002E1DB3" w:rsidP="00E7766A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Иванова О.А.</w:t>
            </w:r>
          </w:p>
        </w:tc>
      </w:tr>
      <w:tr w:rsidR="002E1DB3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</w:t>
            </w:r>
            <w:r w:rsidRPr="00EC5EC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№ 9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Кривушина Е.В.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Григоренко О.В.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с/спец.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23л.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13л.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 кат.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 кат.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Голекова Г.А.</w:t>
            </w:r>
          </w:p>
        </w:tc>
      </w:tr>
      <w:tr w:rsidR="002E1DB3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</w:t>
            </w:r>
            <w:r w:rsidRPr="00EC5ECE">
              <w:rPr>
                <w:sz w:val="24"/>
                <w:szCs w:val="24"/>
              </w:rPr>
              <w:t>я № 10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Апишева Е.Б.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Ануфриенко О.В.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12л.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 4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 кат.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Окроян</w:t>
            </w:r>
            <w:r w:rsidRPr="00F45AEC">
              <w:rPr>
                <w:sz w:val="24"/>
                <w:szCs w:val="24"/>
              </w:rPr>
              <w:t>А.Е.</w:t>
            </w:r>
          </w:p>
        </w:tc>
      </w:tr>
      <w:tr w:rsidR="002E1DB3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  <w:r w:rsidRPr="00EC5ECE">
              <w:rPr>
                <w:sz w:val="24"/>
                <w:szCs w:val="24"/>
              </w:rPr>
              <w:t xml:space="preserve"> № 6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Степкина В.Н.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Алферова И.А..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18 л.</w:t>
            </w:r>
          </w:p>
          <w:p w:rsidR="002E1DB3" w:rsidRPr="00EC5ECE" w:rsidRDefault="00D954B2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1DB3" w:rsidRPr="00EC5EC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1 кат.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Петровская Н.А.</w:t>
            </w:r>
          </w:p>
        </w:tc>
      </w:tr>
      <w:tr w:rsidR="002E1DB3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  <w:r w:rsidRPr="00EC5ECE">
              <w:rPr>
                <w:sz w:val="24"/>
                <w:szCs w:val="24"/>
              </w:rPr>
              <w:t xml:space="preserve"> № 8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Домбровская Р.Б.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Абросимова Н.И.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с/спец.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30 л.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46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Соотв. 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Ананикян В.М.</w:t>
            </w:r>
          </w:p>
        </w:tc>
      </w:tr>
      <w:tr w:rsidR="002E1DB3" w:rsidRPr="007755E3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Подготовительная № 1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Володько Т.А.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Окроян И.И.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41 г.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3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Соотв.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кат.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DB3" w:rsidRPr="00EC5ECE" w:rsidRDefault="002E3120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Ладейщикова О.С.</w:t>
            </w:r>
          </w:p>
        </w:tc>
      </w:tr>
      <w:tr w:rsidR="002E1DB3" w:rsidRPr="005154CF" w:rsidTr="00E7766A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 № 12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Стоша О.А.</w:t>
            </w:r>
          </w:p>
          <w:p w:rsidR="002E1DB3" w:rsidRPr="00EC5ECE" w:rsidRDefault="0092746F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Ушанева А.М.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высшее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EC5ECE">
              <w:rPr>
                <w:sz w:val="24"/>
                <w:szCs w:val="24"/>
              </w:rPr>
              <w:t xml:space="preserve"> л.</w:t>
            </w:r>
          </w:p>
          <w:p w:rsidR="002E1DB3" w:rsidRPr="00EC5ECE" w:rsidRDefault="0092746F" w:rsidP="002E1DB3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 Соотв.</w:t>
            </w:r>
          </w:p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 xml:space="preserve"> Соотв.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1DB3" w:rsidRPr="00EC5ECE" w:rsidRDefault="002E1DB3" w:rsidP="002E1DB3">
            <w:pPr>
              <w:pStyle w:val="af2"/>
              <w:rPr>
                <w:sz w:val="24"/>
                <w:szCs w:val="24"/>
              </w:rPr>
            </w:pPr>
            <w:r w:rsidRPr="00EC5ECE">
              <w:rPr>
                <w:sz w:val="24"/>
                <w:szCs w:val="24"/>
              </w:rPr>
              <w:t>Лавришко И.А.</w:t>
            </w:r>
          </w:p>
        </w:tc>
      </w:tr>
    </w:tbl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D954B2" w:rsidRDefault="00D954B2" w:rsidP="009E12BF">
      <w:pPr>
        <w:pStyle w:val="af2"/>
        <w:jc w:val="center"/>
        <w:rPr>
          <w:b/>
          <w:sz w:val="28"/>
          <w:szCs w:val="28"/>
        </w:rPr>
      </w:pPr>
    </w:p>
    <w:p w:rsidR="00A8548A" w:rsidRPr="00C95233" w:rsidRDefault="00D954B2" w:rsidP="009E12BF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2.1.2. </w:t>
      </w:r>
      <w:r w:rsidR="00923003">
        <w:rPr>
          <w:b/>
          <w:sz w:val="28"/>
          <w:szCs w:val="28"/>
        </w:rPr>
        <w:t>Повышение квалификации</w:t>
      </w:r>
    </w:p>
    <w:p w:rsidR="009D1318" w:rsidRDefault="00A8548A" w:rsidP="009E12BF">
      <w:pPr>
        <w:pStyle w:val="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5233">
        <w:rPr>
          <w:rFonts w:ascii="Times New Roman" w:hAnsi="Times New Roman"/>
          <w:b/>
          <w:sz w:val="28"/>
          <w:szCs w:val="28"/>
        </w:rPr>
        <w:t>педагогических  работ</w:t>
      </w:r>
      <w:r w:rsidR="00E82AFC">
        <w:rPr>
          <w:rFonts w:ascii="Times New Roman" w:hAnsi="Times New Roman"/>
          <w:b/>
          <w:sz w:val="28"/>
          <w:szCs w:val="28"/>
        </w:rPr>
        <w:t>ников МБДОУ ЦРР – Д\С 16 на 2020- 2021</w:t>
      </w:r>
      <w:r w:rsidRPr="00C95233">
        <w:rPr>
          <w:rFonts w:ascii="Times New Roman" w:hAnsi="Times New Roman"/>
          <w:b/>
          <w:sz w:val="28"/>
          <w:szCs w:val="28"/>
        </w:rPr>
        <w:t xml:space="preserve"> гг.</w:t>
      </w:r>
    </w:p>
    <w:p w:rsidR="009D1318" w:rsidRPr="002C7280" w:rsidRDefault="009D1318" w:rsidP="002C7280">
      <w:pPr>
        <w:pStyle w:val="3"/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f6"/>
        <w:tblW w:w="9781" w:type="dxa"/>
        <w:tblInd w:w="-34" w:type="dxa"/>
        <w:tblLayout w:type="fixed"/>
        <w:tblLook w:val="04A0"/>
      </w:tblPr>
      <w:tblGrid>
        <w:gridCol w:w="624"/>
        <w:gridCol w:w="2147"/>
        <w:gridCol w:w="1539"/>
        <w:gridCol w:w="4076"/>
        <w:gridCol w:w="1395"/>
      </w:tblGrid>
      <w:tr w:rsidR="009D1318" w:rsidRPr="00AE5190" w:rsidTr="002D20F2">
        <w:tc>
          <w:tcPr>
            <w:tcW w:w="624" w:type="dxa"/>
          </w:tcPr>
          <w:p w:rsidR="009D1318" w:rsidRPr="00F03047" w:rsidRDefault="009D1318" w:rsidP="00AC6976">
            <w:pPr>
              <w:rPr>
                <w:rFonts w:ascii="Times New Roman" w:hAnsi="Times New Roman"/>
                <w:b/>
              </w:rPr>
            </w:pPr>
            <w:r w:rsidRPr="00F0304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47" w:type="dxa"/>
          </w:tcPr>
          <w:p w:rsidR="009D1318" w:rsidRPr="00F03047" w:rsidRDefault="009D1318" w:rsidP="00AC6976">
            <w:pPr>
              <w:rPr>
                <w:rFonts w:ascii="Times New Roman" w:hAnsi="Times New Roman"/>
                <w:b/>
              </w:rPr>
            </w:pPr>
            <w:r w:rsidRPr="00F03047">
              <w:rPr>
                <w:rFonts w:ascii="Times New Roman" w:hAnsi="Times New Roman"/>
                <w:b/>
              </w:rPr>
              <w:t>Ф.И.О. педагога, специалиста</w:t>
            </w:r>
          </w:p>
        </w:tc>
        <w:tc>
          <w:tcPr>
            <w:tcW w:w="1539" w:type="dxa"/>
          </w:tcPr>
          <w:p w:rsidR="009D1318" w:rsidRPr="00F03047" w:rsidRDefault="009D1318" w:rsidP="00AC6976">
            <w:pPr>
              <w:rPr>
                <w:rFonts w:ascii="Times New Roman" w:hAnsi="Times New Roman"/>
                <w:b/>
              </w:rPr>
            </w:pPr>
            <w:r w:rsidRPr="00F0304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076" w:type="dxa"/>
          </w:tcPr>
          <w:p w:rsidR="009D1318" w:rsidRPr="00F03047" w:rsidRDefault="009D1318" w:rsidP="00AC6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Последние к</w:t>
            </w:r>
            <w:r w:rsidRPr="00F03047">
              <w:rPr>
                <w:rFonts w:ascii="Times New Roman" w:hAnsi="Times New Roman"/>
                <w:b/>
              </w:rPr>
              <w:t xml:space="preserve">урсы </w:t>
            </w:r>
          </w:p>
        </w:tc>
        <w:tc>
          <w:tcPr>
            <w:tcW w:w="1395" w:type="dxa"/>
          </w:tcPr>
          <w:p w:rsidR="009D1318" w:rsidRDefault="009D1318" w:rsidP="00AC6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прохождения</w:t>
            </w:r>
          </w:p>
          <w:p w:rsidR="009D1318" w:rsidRPr="00F03047" w:rsidRDefault="009D1318" w:rsidP="00AC697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следующих курсов</w:t>
            </w:r>
          </w:p>
        </w:tc>
      </w:tr>
      <w:tr w:rsidR="009D1318" w:rsidRPr="00F03047" w:rsidTr="002D20F2">
        <w:trPr>
          <w:trHeight w:val="241"/>
        </w:trPr>
        <w:tc>
          <w:tcPr>
            <w:tcW w:w="624" w:type="dxa"/>
          </w:tcPr>
          <w:p w:rsidR="009D1318" w:rsidRPr="00F03047" w:rsidRDefault="009D1318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47" w:type="dxa"/>
          </w:tcPr>
          <w:p w:rsidR="009D1318" w:rsidRPr="00F03047" w:rsidRDefault="00CC023A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Головинова Галина Николаевна</w:t>
            </w:r>
          </w:p>
        </w:tc>
        <w:tc>
          <w:tcPr>
            <w:tcW w:w="1539" w:type="dxa"/>
          </w:tcPr>
          <w:p w:rsidR="009D1318" w:rsidRPr="00F03047" w:rsidRDefault="00CC023A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Инструктор по физ-ре</w:t>
            </w:r>
          </w:p>
        </w:tc>
        <w:tc>
          <w:tcPr>
            <w:tcW w:w="4076" w:type="dxa"/>
          </w:tcPr>
          <w:p w:rsidR="00356547" w:rsidRPr="00214CA5" w:rsidRDefault="00356547" w:rsidP="00356547">
            <w:pPr>
              <w:rPr>
                <w:rFonts w:ascii="Times New Roman" w:hAnsi="Times New Roman"/>
                <w:sz w:val="24"/>
                <w:szCs w:val="24"/>
              </w:rPr>
            </w:pPr>
            <w:r w:rsidRPr="00214CA5">
              <w:rPr>
                <w:rFonts w:ascii="Times New Roman" w:hAnsi="Times New Roman"/>
                <w:sz w:val="24"/>
                <w:szCs w:val="24"/>
              </w:rPr>
              <w:t>«Инструктор по физической культуре в дошкольном образовании в условиях реализации ФГОС</w:t>
            </w:r>
          </w:p>
          <w:p w:rsidR="009D1318" w:rsidRPr="00F03047" w:rsidRDefault="00356547" w:rsidP="00356547">
            <w:pPr>
              <w:rPr>
                <w:rFonts w:ascii="Times New Roman" w:hAnsi="Times New Roman"/>
              </w:rPr>
            </w:pPr>
            <w:r w:rsidRPr="00214CA5">
              <w:rPr>
                <w:rFonts w:ascii="Times New Roman" w:hAnsi="Times New Roman"/>
                <w:sz w:val="24"/>
                <w:szCs w:val="24"/>
              </w:rPr>
              <w:t>28.08.2017г.</w:t>
            </w:r>
          </w:p>
        </w:tc>
        <w:tc>
          <w:tcPr>
            <w:tcW w:w="1395" w:type="dxa"/>
          </w:tcPr>
          <w:p w:rsidR="009D1318" w:rsidRPr="00F03047" w:rsidRDefault="00CC023A" w:rsidP="002D2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9D1318">
              <w:rPr>
                <w:rFonts w:ascii="Times New Roman" w:hAnsi="Times New Roman"/>
              </w:rPr>
              <w:t>г</w:t>
            </w:r>
            <w:r w:rsidR="002D20F2">
              <w:rPr>
                <w:rFonts w:ascii="Times New Roman" w:hAnsi="Times New Roman"/>
              </w:rPr>
              <w:t>.</w:t>
            </w:r>
          </w:p>
        </w:tc>
      </w:tr>
      <w:tr w:rsidR="009D1318" w:rsidRPr="00F03047" w:rsidTr="002D20F2">
        <w:trPr>
          <w:trHeight w:val="278"/>
        </w:trPr>
        <w:tc>
          <w:tcPr>
            <w:tcW w:w="624" w:type="dxa"/>
          </w:tcPr>
          <w:p w:rsidR="009D1318" w:rsidRPr="00F03047" w:rsidRDefault="009D1318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147" w:type="dxa"/>
          </w:tcPr>
          <w:p w:rsidR="009D1318" w:rsidRPr="001441B4" w:rsidRDefault="00CC023A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Абросимова Надежда Ивановна</w:t>
            </w:r>
          </w:p>
        </w:tc>
        <w:tc>
          <w:tcPr>
            <w:tcW w:w="1539" w:type="dxa"/>
          </w:tcPr>
          <w:p w:rsidR="009D1318" w:rsidRPr="00F03047" w:rsidRDefault="009D1318" w:rsidP="00AC6976">
            <w:pPr>
              <w:rPr>
                <w:rFonts w:ascii="Times New Roman" w:hAnsi="Times New Roman"/>
              </w:rPr>
            </w:pPr>
            <w:r w:rsidRPr="00F03047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076" w:type="dxa"/>
          </w:tcPr>
          <w:p w:rsidR="009D1318" w:rsidRPr="00F03047" w:rsidRDefault="009D1318" w:rsidP="00AC6976">
            <w:pPr>
              <w:rPr>
                <w:rFonts w:ascii="Times New Roman" w:hAnsi="Times New Roman"/>
              </w:rPr>
            </w:pPr>
            <w:r w:rsidRPr="00F03047">
              <w:rPr>
                <w:rFonts w:ascii="Times New Roman" w:hAnsi="Times New Roman"/>
              </w:rPr>
              <w:t>«Актуальные проблемы развития профессиональной компетенции педагогических работников в дошкольных образовательных организациях ФГОС в ДОУ»</w:t>
            </w:r>
            <w:r w:rsidRPr="00356547">
              <w:rPr>
                <w:rFonts w:ascii="Times New Roman" w:hAnsi="Times New Roman"/>
                <w:sz w:val="24"/>
                <w:szCs w:val="24"/>
              </w:rPr>
              <w:t>0</w:t>
            </w:r>
            <w:r w:rsidR="00356547" w:rsidRPr="00356547">
              <w:rPr>
                <w:rFonts w:ascii="Times New Roman" w:hAnsi="Times New Roman"/>
                <w:sz w:val="24"/>
                <w:szCs w:val="24"/>
              </w:rPr>
              <w:t>2.10.2017</w:t>
            </w:r>
            <w:r w:rsidRPr="00356547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395" w:type="dxa"/>
          </w:tcPr>
          <w:p w:rsidR="009D1318" w:rsidRPr="00F03047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9D1318">
              <w:rPr>
                <w:rFonts w:ascii="Times New Roman" w:hAnsi="Times New Roman"/>
              </w:rPr>
              <w:t>г</w:t>
            </w:r>
            <w:r w:rsidR="002D20F2">
              <w:rPr>
                <w:rFonts w:ascii="Times New Roman" w:hAnsi="Times New Roman"/>
              </w:rPr>
              <w:t>.</w:t>
            </w:r>
          </w:p>
        </w:tc>
      </w:tr>
      <w:tr w:rsidR="009D1318" w:rsidRPr="00F03047" w:rsidTr="002D20F2">
        <w:trPr>
          <w:trHeight w:val="279"/>
        </w:trPr>
        <w:tc>
          <w:tcPr>
            <w:tcW w:w="624" w:type="dxa"/>
          </w:tcPr>
          <w:p w:rsidR="009D1318" w:rsidRPr="00F03047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D1318">
              <w:rPr>
                <w:rFonts w:ascii="Times New Roman" w:hAnsi="Times New Roman"/>
              </w:rPr>
              <w:t>.</w:t>
            </w:r>
          </w:p>
        </w:tc>
        <w:tc>
          <w:tcPr>
            <w:tcW w:w="2147" w:type="dxa"/>
          </w:tcPr>
          <w:p w:rsidR="009D1318" w:rsidRPr="007D7048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Грицаева Елена Александровна</w:t>
            </w:r>
          </w:p>
        </w:tc>
        <w:tc>
          <w:tcPr>
            <w:tcW w:w="1539" w:type="dxa"/>
          </w:tcPr>
          <w:p w:rsidR="009D1318" w:rsidRPr="001441B4" w:rsidRDefault="009D1318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076" w:type="dxa"/>
          </w:tcPr>
          <w:p w:rsidR="009D1318" w:rsidRPr="001441B4" w:rsidRDefault="00356547" w:rsidP="00356547">
            <w:pPr>
              <w:rPr>
                <w:rFonts w:ascii="Times New Roman" w:hAnsi="Times New Roman"/>
              </w:rPr>
            </w:pPr>
            <w:r w:rsidRPr="00214CA5">
              <w:rPr>
                <w:rFonts w:ascii="Times New Roman" w:hAnsi="Times New Roman"/>
                <w:sz w:val="24"/>
                <w:szCs w:val="24"/>
              </w:rPr>
              <w:t>«Организация образовательного процесса в рамках реализации ФГОС» 28.04.2017г.</w:t>
            </w:r>
          </w:p>
        </w:tc>
        <w:tc>
          <w:tcPr>
            <w:tcW w:w="1395" w:type="dxa"/>
          </w:tcPr>
          <w:p w:rsidR="009D1318" w:rsidRPr="001441B4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9D1318">
              <w:rPr>
                <w:rFonts w:ascii="Times New Roman" w:hAnsi="Times New Roman"/>
              </w:rPr>
              <w:t>г</w:t>
            </w:r>
            <w:r w:rsidR="002D20F2">
              <w:rPr>
                <w:rFonts w:ascii="Times New Roman" w:hAnsi="Times New Roman"/>
              </w:rPr>
              <w:t>.</w:t>
            </w:r>
          </w:p>
        </w:tc>
      </w:tr>
      <w:tr w:rsidR="009D1318" w:rsidRPr="00F03047" w:rsidTr="002D20F2">
        <w:trPr>
          <w:trHeight w:val="278"/>
        </w:trPr>
        <w:tc>
          <w:tcPr>
            <w:tcW w:w="624" w:type="dxa"/>
          </w:tcPr>
          <w:p w:rsidR="009D1318" w:rsidRPr="00F03047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D1318">
              <w:rPr>
                <w:rFonts w:ascii="Times New Roman" w:hAnsi="Times New Roman"/>
              </w:rPr>
              <w:t>.</w:t>
            </w:r>
          </w:p>
        </w:tc>
        <w:tc>
          <w:tcPr>
            <w:tcW w:w="2147" w:type="dxa"/>
          </w:tcPr>
          <w:p w:rsidR="009D1318" w:rsidRPr="00C146E8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Гужова Ольга Борисовна</w:t>
            </w:r>
          </w:p>
        </w:tc>
        <w:tc>
          <w:tcPr>
            <w:tcW w:w="1539" w:type="dxa"/>
          </w:tcPr>
          <w:p w:rsidR="009D1318" w:rsidRPr="001441B4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</w:t>
            </w:r>
            <w:r w:rsidR="009D1318">
              <w:rPr>
                <w:rFonts w:ascii="Times New Roman" w:hAnsi="Times New Roman"/>
              </w:rPr>
              <w:t>оспитатель</w:t>
            </w:r>
          </w:p>
        </w:tc>
        <w:tc>
          <w:tcPr>
            <w:tcW w:w="4076" w:type="dxa"/>
          </w:tcPr>
          <w:p w:rsidR="00356547" w:rsidRDefault="00356547" w:rsidP="00356547">
            <w:pPr>
              <w:pStyle w:val="af2"/>
              <w:rPr>
                <w:sz w:val="24"/>
                <w:szCs w:val="24"/>
              </w:rPr>
            </w:pPr>
            <w:r w:rsidRPr="00214CA5">
              <w:rPr>
                <w:sz w:val="24"/>
                <w:szCs w:val="24"/>
              </w:rPr>
              <w:t>«Старший воспитатель в образовательных организациях в условиях внедрения ФГОС»</w:t>
            </w:r>
          </w:p>
          <w:p w:rsidR="009D1318" w:rsidRPr="00C146E8" w:rsidRDefault="00356547" w:rsidP="003565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07.03.2018г</w:t>
            </w:r>
          </w:p>
        </w:tc>
        <w:tc>
          <w:tcPr>
            <w:tcW w:w="1395" w:type="dxa"/>
          </w:tcPr>
          <w:p w:rsidR="009D1318" w:rsidRPr="00C146E8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9D1318">
              <w:rPr>
                <w:rFonts w:ascii="Times New Roman" w:hAnsi="Times New Roman"/>
              </w:rPr>
              <w:t>г</w:t>
            </w:r>
            <w:r w:rsidR="002D20F2">
              <w:rPr>
                <w:rFonts w:ascii="Times New Roman" w:hAnsi="Times New Roman"/>
              </w:rPr>
              <w:t>.</w:t>
            </w:r>
          </w:p>
        </w:tc>
      </w:tr>
      <w:tr w:rsidR="00356547" w:rsidRPr="00F03047" w:rsidTr="002D20F2">
        <w:trPr>
          <w:trHeight w:val="278"/>
        </w:trPr>
        <w:tc>
          <w:tcPr>
            <w:tcW w:w="624" w:type="dxa"/>
          </w:tcPr>
          <w:p w:rsidR="00356547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356547" w:rsidRDefault="00356547" w:rsidP="00AC6976">
            <w:pPr>
              <w:rPr>
                <w:rFonts w:ascii="Times New Roman" w:hAnsi="Times New Roman"/>
              </w:rPr>
            </w:pPr>
          </w:p>
        </w:tc>
        <w:tc>
          <w:tcPr>
            <w:tcW w:w="2147" w:type="dxa"/>
          </w:tcPr>
          <w:p w:rsidR="00356547" w:rsidRDefault="00356547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Ромазова Наталья Владимировна</w:t>
            </w:r>
          </w:p>
        </w:tc>
        <w:tc>
          <w:tcPr>
            <w:tcW w:w="1539" w:type="dxa"/>
          </w:tcPr>
          <w:p w:rsidR="00356547" w:rsidRDefault="002D20F2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4076" w:type="dxa"/>
          </w:tcPr>
          <w:p w:rsidR="002D20F2" w:rsidRPr="00FC7497" w:rsidRDefault="002D20F2" w:rsidP="002D20F2">
            <w:pPr>
              <w:rPr>
                <w:rFonts w:ascii="Times New Roman" w:hAnsi="Times New Roman"/>
                <w:sz w:val="24"/>
                <w:szCs w:val="24"/>
              </w:rPr>
            </w:pPr>
            <w:r w:rsidRPr="00FC7497">
              <w:rPr>
                <w:rFonts w:ascii="Times New Roman" w:hAnsi="Times New Roman"/>
                <w:sz w:val="24"/>
                <w:szCs w:val="24"/>
              </w:rPr>
              <w:t>«Обучение, воспитание, коррекция нарушений развития и социальной адаптации слабослышащих детей в условиях реализации ФГОС»</w:t>
            </w:r>
          </w:p>
          <w:p w:rsidR="00356547" w:rsidRPr="00214CA5" w:rsidRDefault="002D20F2" w:rsidP="002D20F2">
            <w:pPr>
              <w:pStyle w:val="af2"/>
              <w:rPr>
                <w:sz w:val="24"/>
                <w:szCs w:val="24"/>
              </w:rPr>
            </w:pPr>
            <w:r w:rsidRPr="00FC7497">
              <w:rPr>
                <w:sz w:val="24"/>
                <w:szCs w:val="24"/>
              </w:rPr>
              <w:t>14.02.2018г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5" w:type="dxa"/>
          </w:tcPr>
          <w:p w:rsidR="00356547" w:rsidRDefault="002D20F2" w:rsidP="002D20F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2021г.</w:t>
            </w:r>
          </w:p>
        </w:tc>
      </w:tr>
      <w:tr w:rsidR="002D20F2" w:rsidRPr="00F03047" w:rsidTr="002D20F2">
        <w:trPr>
          <w:trHeight w:val="278"/>
        </w:trPr>
        <w:tc>
          <w:tcPr>
            <w:tcW w:w="624" w:type="dxa"/>
          </w:tcPr>
          <w:p w:rsidR="002D20F2" w:rsidRDefault="002D20F2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147" w:type="dxa"/>
          </w:tcPr>
          <w:p w:rsidR="002D20F2" w:rsidRDefault="002D20F2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Страмбовская Жанна Михайловна</w:t>
            </w:r>
          </w:p>
        </w:tc>
        <w:tc>
          <w:tcPr>
            <w:tcW w:w="1539" w:type="dxa"/>
          </w:tcPr>
          <w:p w:rsidR="002D20F2" w:rsidRDefault="002D20F2" w:rsidP="00AC69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4076" w:type="dxa"/>
          </w:tcPr>
          <w:p w:rsidR="002D20F2" w:rsidRDefault="002D20F2" w:rsidP="002D20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«Содержание и организация образовательного процесса в ДО в соответствии с ФГОС ДО»</w:t>
            </w:r>
          </w:p>
          <w:p w:rsidR="002D20F2" w:rsidRPr="00214CA5" w:rsidRDefault="002D20F2" w:rsidP="002D20F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14.03.2018г.</w:t>
            </w:r>
          </w:p>
        </w:tc>
        <w:tc>
          <w:tcPr>
            <w:tcW w:w="1395" w:type="dxa"/>
          </w:tcPr>
          <w:p w:rsidR="002D20F2" w:rsidRDefault="002D20F2" w:rsidP="002D20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2021г.</w:t>
            </w:r>
          </w:p>
        </w:tc>
      </w:tr>
    </w:tbl>
    <w:p w:rsidR="006E2BE3" w:rsidRPr="00F03047" w:rsidRDefault="006E2BE3" w:rsidP="009D1318">
      <w:pPr>
        <w:rPr>
          <w:rFonts w:ascii="Times New Roman" w:hAnsi="Times New Roman"/>
        </w:rPr>
      </w:pPr>
    </w:p>
    <w:p w:rsidR="00923003" w:rsidRPr="00C95233" w:rsidRDefault="00D954B2" w:rsidP="00923003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2.1.3</w:t>
      </w:r>
      <w:r w:rsidR="00923003">
        <w:rPr>
          <w:b/>
          <w:sz w:val="28"/>
          <w:szCs w:val="28"/>
        </w:rPr>
        <w:t>. График аттестации</w:t>
      </w:r>
    </w:p>
    <w:p w:rsidR="00923003" w:rsidRDefault="00923003" w:rsidP="00923003">
      <w:pPr>
        <w:pStyle w:val="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5233">
        <w:rPr>
          <w:rFonts w:ascii="Times New Roman" w:hAnsi="Times New Roman"/>
          <w:b/>
          <w:sz w:val="28"/>
          <w:szCs w:val="28"/>
        </w:rPr>
        <w:t>педагогических  работ</w:t>
      </w:r>
      <w:r w:rsidR="00993FD2">
        <w:rPr>
          <w:rFonts w:ascii="Times New Roman" w:hAnsi="Times New Roman"/>
          <w:b/>
          <w:sz w:val="28"/>
          <w:szCs w:val="28"/>
        </w:rPr>
        <w:t>ников МБДОУ ЦРР – Д\С 16 на 2020- 2021</w:t>
      </w:r>
      <w:r w:rsidRPr="00C95233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334"/>
        <w:gridCol w:w="1559"/>
        <w:gridCol w:w="1276"/>
        <w:gridCol w:w="2126"/>
        <w:gridCol w:w="2115"/>
      </w:tblGrid>
      <w:tr w:rsidR="001C64B4" w:rsidRPr="00AC6976" w:rsidTr="009E12BF">
        <w:tc>
          <w:tcPr>
            <w:tcW w:w="468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2334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Наличие категории</w:t>
            </w:r>
          </w:p>
        </w:tc>
        <w:tc>
          <w:tcPr>
            <w:tcW w:w="2126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На категорию, на соответствие</w:t>
            </w:r>
          </w:p>
        </w:tc>
        <w:tc>
          <w:tcPr>
            <w:tcW w:w="2115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Сроки аттестации</w:t>
            </w:r>
          </w:p>
        </w:tc>
      </w:tr>
      <w:tr w:rsidR="001C64B4" w:rsidRPr="00AC6976" w:rsidTr="0097746D">
        <w:trPr>
          <w:trHeight w:val="330"/>
        </w:trPr>
        <w:tc>
          <w:tcPr>
            <w:tcW w:w="468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shd w:val="clear" w:color="auto" w:fill="auto"/>
          </w:tcPr>
          <w:p w:rsidR="0097746D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Степкина </w:t>
            </w:r>
            <w:r w:rsidR="001C64B4" w:rsidRPr="00AC6976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>Н.</w:t>
            </w:r>
          </w:p>
        </w:tc>
        <w:tc>
          <w:tcPr>
            <w:tcW w:w="1559" w:type="dxa"/>
            <w:shd w:val="clear" w:color="auto" w:fill="auto"/>
          </w:tcPr>
          <w:p w:rsidR="0097746D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97746D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П</w:t>
            </w:r>
            <w:r w:rsidR="001C64B4" w:rsidRPr="00AC6976">
              <w:rPr>
                <w:rFonts w:ascii="Times New Roman" w:hAnsi="Times New Roman"/>
                <w:sz w:val="24"/>
                <w:szCs w:val="24"/>
              </w:rPr>
              <w:t>ервая</w:t>
            </w:r>
          </w:p>
        </w:tc>
        <w:tc>
          <w:tcPr>
            <w:tcW w:w="2126" w:type="dxa"/>
            <w:shd w:val="clear" w:color="auto" w:fill="auto"/>
          </w:tcPr>
          <w:p w:rsidR="0097746D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На первую</w:t>
            </w:r>
          </w:p>
        </w:tc>
        <w:tc>
          <w:tcPr>
            <w:tcW w:w="2115" w:type="dxa"/>
            <w:shd w:val="clear" w:color="auto" w:fill="auto"/>
          </w:tcPr>
          <w:p w:rsidR="0097746D" w:rsidRPr="00AC6976" w:rsidRDefault="002D20F2" w:rsidP="002D20F2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  <w:r w:rsidR="001C64B4"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7746D" w:rsidRPr="00AC6976" w:rsidTr="009E12BF">
        <w:trPr>
          <w:trHeight w:val="225"/>
        </w:trPr>
        <w:tc>
          <w:tcPr>
            <w:tcW w:w="468" w:type="dxa"/>
            <w:shd w:val="clear" w:color="auto" w:fill="auto"/>
          </w:tcPr>
          <w:p w:rsidR="0097746D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Резниченко И.И.</w:t>
            </w:r>
          </w:p>
        </w:tc>
        <w:tc>
          <w:tcPr>
            <w:tcW w:w="1559" w:type="dxa"/>
            <w:shd w:val="clear" w:color="auto" w:fill="auto"/>
          </w:tcPr>
          <w:p w:rsidR="0097746D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C6976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  <w:tc>
          <w:tcPr>
            <w:tcW w:w="1276" w:type="dxa"/>
            <w:shd w:val="clear" w:color="auto" w:fill="auto"/>
          </w:tcPr>
          <w:p w:rsidR="0097746D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</w:tc>
        <w:tc>
          <w:tcPr>
            <w:tcW w:w="2126" w:type="dxa"/>
            <w:shd w:val="clear" w:color="auto" w:fill="auto"/>
          </w:tcPr>
          <w:p w:rsidR="0097746D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первую</w:t>
            </w:r>
          </w:p>
        </w:tc>
        <w:tc>
          <w:tcPr>
            <w:tcW w:w="2115" w:type="dxa"/>
            <w:shd w:val="clear" w:color="auto" w:fill="auto"/>
          </w:tcPr>
          <w:p w:rsidR="0097746D" w:rsidRDefault="0097746D" w:rsidP="002D20F2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 г.</w:t>
            </w:r>
          </w:p>
        </w:tc>
      </w:tr>
      <w:tr w:rsidR="001C64B4" w:rsidRPr="00AC6976" w:rsidTr="0097746D">
        <w:trPr>
          <w:trHeight w:val="480"/>
        </w:trPr>
        <w:tc>
          <w:tcPr>
            <w:tcW w:w="468" w:type="dxa"/>
            <w:shd w:val="clear" w:color="auto" w:fill="auto"/>
          </w:tcPr>
          <w:p w:rsidR="001C64B4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Головинова Г.Н.</w:t>
            </w:r>
          </w:p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C64B4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физ.восп.</w:t>
            </w:r>
          </w:p>
        </w:tc>
        <w:tc>
          <w:tcPr>
            <w:tcW w:w="1276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7746D" w:rsidRDefault="0097746D" w:rsidP="002D20F2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первую</w:t>
            </w:r>
          </w:p>
          <w:p w:rsidR="001C64B4" w:rsidRPr="00AC6976" w:rsidRDefault="001C64B4" w:rsidP="002D20F2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</w:p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746D" w:rsidRPr="00AC6976" w:rsidTr="009E12BF">
        <w:trPr>
          <w:trHeight w:val="345"/>
        </w:trPr>
        <w:tc>
          <w:tcPr>
            <w:tcW w:w="468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Ю.Э.</w:t>
            </w:r>
          </w:p>
        </w:tc>
        <w:tc>
          <w:tcPr>
            <w:tcW w:w="1559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рук.</w:t>
            </w:r>
          </w:p>
        </w:tc>
        <w:tc>
          <w:tcPr>
            <w:tcW w:w="1276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2126" w:type="dxa"/>
            <w:shd w:val="clear" w:color="auto" w:fill="auto"/>
          </w:tcPr>
          <w:p w:rsidR="0097746D" w:rsidRDefault="0097746D" w:rsidP="002D20F2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115" w:type="dxa"/>
            <w:shd w:val="clear" w:color="auto" w:fill="auto"/>
          </w:tcPr>
          <w:p w:rsidR="0097746D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  <w:r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C64B4" w:rsidRPr="00AC6976" w:rsidTr="009E12BF">
        <w:tc>
          <w:tcPr>
            <w:tcW w:w="468" w:type="dxa"/>
            <w:shd w:val="clear" w:color="auto" w:fill="auto"/>
          </w:tcPr>
          <w:p w:rsidR="001C64B4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34" w:type="dxa"/>
            <w:shd w:val="clear" w:color="auto" w:fill="auto"/>
          </w:tcPr>
          <w:p w:rsidR="001C64B4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Ромазова Н.В</w:t>
            </w:r>
            <w:r w:rsidR="001C64B4" w:rsidRPr="00AC69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C64B4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1C64B4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Б/к</w:t>
            </w:r>
          </w:p>
        </w:tc>
        <w:tc>
          <w:tcPr>
            <w:tcW w:w="2126" w:type="dxa"/>
            <w:shd w:val="clear" w:color="auto" w:fill="auto"/>
          </w:tcPr>
          <w:p w:rsidR="001C64B4" w:rsidRPr="00AC6976" w:rsidRDefault="001C64B4" w:rsidP="002D20F2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D20F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115" w:type="dxa"/>
            <w:shd w:val="clear" w:color="auto" w:fill="auto"/>
          </w:tcPr>
          <w:p w:rsidR="001C64B4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  <w:r w:rsidR="001C64B4"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C64B4" w:rsidRPr="00AC6976" w:rsidTr="009E12BF">
        <w:tc>
          <w:tcPr>
            <w:tcW w:w="468" w:type="dxa"/>
            <w:shd w:val="clear" w:color="auto" w:fill="auto"/>
          </w:tcPr>
          <w:p w:rsidR="001C64B4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34" w:type="dxa"/>
            <w:shd w:val="clear" w:color="auto" w:fill="auto"/>
          </w:tcPr>
          <w:p w:rsidR="001C64B4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Саакян М.С.</w:t>
            </w:r>
          </w:p>
        </w:tc>
        <w:tc>
          <w:tcPr>
            <w:tcW w:w="1559" w:type="dxa"/>
            <w:shd w:val="clear" w:color="auto" w:fill="auto"/>
          </w:tcPr>
          <w:p w:rsidR="001C64B4" w:rsidRPr="00AC6976" w:rsidRDefault="001C64B4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1C64B4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</w:tc>
        <w:tc>
          <w:tcPr>
            <w:tcW w:w="2126" w:type="dxa"/>
            <w:shd w:val="clear" w:color="auto" w:fill="auto"/>
          </w:tcPr>
          <w:p w:rsidR="001C64B4" w:rsidRPr="00AC6976" w:rsidRDefault="001C64B4" w:rsidP="002D20F2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D20F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115" w:type="dxa"/>
            <w:shd w:val="clear" w:color="auto" w:fill="auto"/>
          </w:tcPr>
          <w:p w:rsidR="001C64B4" w:rsidRPr="00AC6976" w:rsidRDefault="002D20F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  <w:r w:rsidR="001C64B4"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C64B4" w:rsidRPr="00AC6976" w:rsidTr="009E12BF">
        <w:tc>
          <w:tcPr>
            <w:tcW w:w="468" w:type="dxa"/>
            <w:shd w:val="clear" w:color="auto" w:fill="auto"/>
          </w:tcPr>
          <w:p w:rsidR="001C64B4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34" w:type="dxa"/>
            <w:shd w:val="clear" w:color="auto" w:fill="auto"/>
          </w:tcPr>
          <w:p w:rsidR="001C64B4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Килина Н.А.</w:t>
            </w:r>
          </w:p>
        </w:tc>
        <w:tc>
          <w:tcPr>
            <w:tcW w:w="1559" w:type="dxa"/>
            <w:shd w:val="clear" w:color="auto" w:fill="auto"/>
          </w:tcPr>
          <w:p w:rsidR="001C64B4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1C64B4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</w:tc>
        <w:tc>
          <w:tcPr>
            <w:tcW w:w="2126" w:type="dxa"/>
            <w:shd w:val="clear" w:color="auto" w:fill="auto"/>
          </w:tcPr>
          <w:p w:rsidR="001C64B4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2115" w:type="dxa"/>
            <w:shd w:val="clear" w:color="auto" w:fill="auto"/>
          </w:tcPr>
          <w:p w:rsidR="001C64B4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  <w:r w:rsidR="001C64B4"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1C64B4" w:rsidRPr="00AC6976" w:rsidTr="009E12BF">
        <w:tc>
          <w:tcPr>
            <w:tcW w:w="468" w:type="dxa"/>
            <w:shd w:val="clear" w:color="auto" w:fill="auto"/>
          </w:tcPr>
          <w:p w:rsidR="001C64B4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34" w:type="dxa"/>
            <w:shd w:val="clear" w:color="auto" w:fill="auto"/>
          </w:tcPr>
          <w:p w:rsidR="001C64B4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Грицаева Е.А.</w:t>
            </w:r>
          </w:p>
        </w:tc>
        <w:tc>
          <w:tcPr>
            <w:tcW w:w="1559" w:type="dxa"/>
            <w:shd w:val="clear" w:color="auto" w:fill="auto"/>
          </w:tcPr>
          <w:p w:rsidR="001C64B4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1C64B4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Соотв.</w:t>
            </w:r>
          </w:p>
        </w:tc>
        <w:tc>
          <w:tcPr>
            <w:tcW w:w="2126" w:type="dxa"/>
            <w:shd w:val="clear" w:color="auto" w:fill="auto"/>
          </w:tcPr>
          <w:p w:rsidR="001C64B4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93FD2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2115" w:type="dxa"/>
            <w:shd w:val="clear" w:color="auto" w:fill="auto"/>
          </w:tcPr>
          <w:p w:rsidR="001C64B4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="00923003">
              <w:rPr>
                <w:rFonts w:ascii="Times New Roman" w:hAnsi="Times New Roman"/>
                <w:sz w:val="24"/>
                <w:szCs w:val="24"/>
              </w:rPr>
              <w:t>2020</w:t>
            </w:r>
            <w:r w:rsidR="00AC6976"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C6976" w:rsidRPr="00AC6976" w:rsidTr="009E12BF">
        <w:tc>
          <w:tcPr>
            <w:tcW w:w="468" w:type="dxa"/>
            <w:shd w:val="clear" w:color="auto" w:fill="auto"/>
          </w:tcPr>
          <w:p w:rsidR="00AC6976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34" w:type="dxa"/>
            <w:shd w:val="clear" w:color="auto" w:fill="auto"/>
          </w:tcPr>
          <w:p w:rsidR="00AC6976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И.П.</w:t>
            </w:r>
          </w:p>
        </w:tc>
        <w:tc>
          <w:tcPr>
            <w:tcW w:w="1559" w:type="dxa"/>
            <w:shd w:val="clear" w:color="auto" w:fill="auto"/>
          </w:tcPr>
          <w:p w:rsidR="00AC6976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AC6976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Б/к</w:t>
            </w:r>
          </w:p>
        </w:tc>
        <w:tc>
          <w:tcPr>
            <w:tcW w:w="2126" w:type="dxa"/>
            <w:shd w:val="clear" w:color="auto" w:fill="auto"/>
          </w:tcPr>
          <w:p w:rsidR="00AC6976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соответствии</w:t>
            </w:r>
          </w:p>
        </w:tc>
        <w:tc>
          <w:tcPr>
            <w:tcW w:w="2115" w:type="dxa"/>
            <w:shd w:val="clear" w:color="auto" w:fill="auto"/>
          </w:tcPr>
          <w:p w:rsidR="00AC6976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Октябрь2020</w:t>
            </w:r>
            <w:r w:rsidR="00AC6976"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AC6976" w:rsidRPr="00AC6976" w:rsidTr="009E12BF">
        <w:tc>
          <w:tcPr>
            <w:tcW w:w="468" w:type="dxa"/>
            <w:shd w:val="clear" w:color="auto" w:fill="auto"/>
          </w:tcPr>
          <w:p w:rsidR="00AC6976" w:rsidRPr="00AC6976" w:rsidRDefault="0097746D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shd w:val="clear" w:color="auto" w:fill="auto"/>
          </w:tcPr>
          <w:p w:rsidR="00AC6976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Ушанева А.М.</w:t>
            </w:r>
          </w:p>
        </w:tc>
        <w:tc>
          <w:tcPr>
            <w:tcW w:w="1559" w:type="dxa"/>
            <w:shd w:val="clear" w:color="auto" w:fill="auto"/>
          </w:tcPr>
          <w:p w:rsidR="00AC6976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AC6976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AC6976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Б/к</w:t>
            </w:r>
          </w:p>
        </w:tc>
        <w:tc>
          <w:tcPr>
            <w:tcW w:w="2126" w:type="dxa"/>
            <w:shd w:val="clear" w:color="auto" w:fill="auto"/>
          </w:tcPr>
          <w:p w:rsidR="00AC6976" w:rsidRPr="00AC6976" w:rsidRDefault="00AC6976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2115" w:type="dxa"/>
            <w:shd w:val="clear" w:color="auto" w:fill="auto"/>
          </w:tcPr>
          <w:p w:rsidR="00AC6976" w:rsidRPr="00AC6976" w:rsidRDefault="00993FD2" w:rsidP="00AC6976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2020</w:t>
            </w:r>
            <w:r w:rsidR="009E12BF" w:rsidRPr="00AC697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8679E2" w:rsidRPr="00AC6976" w:rsidRDefault="008679E2" w:rsidP="00AC6976">
      <w:pPr>
        <w:pStyle w:val="16"/>
        <w:rPr>
          <w:rFonts w:ascii="Times New Roman" w:hAnsi="Times New Roman"/>
          <w:sz w:val="24"/>
          <w:szCs w:val="24"/>
        </w:rPr>
      </w:pPr>
    </w:p>
    <w:p w:rsidR="00D954B2" w:rsidRDefault="00D954B2" w:rsidP="0097746D">
      <w:pPr>
        <w:pStyle w:val="af2"/>
        <w:rPr>
          <w:b/>
          <w:sz w:val="28"/>
          <w:szCs w:val="28"/>
        </w:rPr>
      </w:pPr>
    </w:p>
    <w:p w:rsidR="00923003" w:rsidRPr="00C95233" w:rsidRDefault="00D954B2" w:rsidP="00923003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2.1.4</w:t>
      </w:r>
      <w:r w:rsidR="00923003">
        <w:rPr>
          <w:b/>
          <w:sz w:val="28"/>
          <w:szCs w:val="28"/>
        </w:rPr>
        <w:t>. Темы самообразования</w:t>
      </w:r>
    </w:p>
    <w:p w:rsidR="00923003" w:rsidRDefault="00923003" w:rsidP="00923003">
      <w:pPr>
        <w:pStyle w:val="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5233">
        <w:rPr>
          <w:rFonts w:ascii="Times New Roman" w:hAnsi="Times New Roman"/>
          <w:b/>
          <w:sz w:val="28"/>
          <w:szCs w:val="28"/>
        </w:rPr>
        <w:t>педагогических  работ</w:t>
      </w:r>
      <w:r>
        <w:rPr>
          <w:rFonts w:ascii="Times New Roman" w:hAnsi="Times New Roman"/>
          <w:b/>
          <w:sz w:val="28"/>
          <w:szCs w:val="28"/>
        </w:rPr>
        <w:t xml:space="preserve">ников МБДОУ ЦРР </w:t>
      </w:r>
      <w:r w:rsidR="00993FD2">
        <w:rPr>
          <w:rFonts w:ascii="Times New Roman" w:hAnsi="Times New Roman"/>
          <w:b/>
          <w:sz w:val="28"/>
          <w:szCs w:val="28"/>
        </w:rPr>
        <w:t>– Д\С 16 на 2020- 2021</w:t>
      </w:r>
      <w:r w:rsidRPr="00C95233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Style w:val="af6"/>
        <w:tblpPr w:leftFromText="180" w:rightFromText="180" w:vertAnchor="text" w:horzAnchor="page" w:tblpX="751" w:tblpY="734"/>
        <w:tblOverlap w:val="never"/>
        <w:tblW w:w="10773" w:type="dxa"/>
        <w:tblLook w:val="04A0"/>
      </w:tblPr>
      <w:tblGrid>
        <w:gridCol w:w="567"/>
        <w:gridCol w:w="3686"/>
        <w:gridCol w:w="6520"/>
      </w:tblGrid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ind w:left="-15" w:firstLine="15"/>
              <w:jc w:val="center"/>
              <w:rPr>
                <w:b/>
                <w:sz w:val="24"/>
                <w:szCs w:val="24"/>
              </w:rPr>
            </w:pPr>
            <w:r w:rsidRPr="009230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923003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923003" w:rsidRDefault="00923003" w:rsidP="00E82A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003">
              <w:rPr>
                <w:rFonts w:ascii="Times New Roman" w:hAnsi="Times New Roman"/>
                <w:b/>
                <w:sz w:val="24"/>
                <w:szCs w:val="24"/>
              </w:rPr>
              <w:t>Тема по самообразованию</w:t>
            </w:r>
          </w:p>
        </w:tc>
      </w:tr>
      <w:tr w:rsidR="00923003" w:rsidRPr="00923003" w:rsidTr="00E82AFC">
        <w:trPr>
          <w:trHeight w:val="5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Абросимова Надежда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4411F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411F2">
              <w:rPr>
                <w:rFonts w:ascii="Times New Roman" w:hAnsi="Times New Roman"/>
                <w:sz w:val="24"/>
                <w:szCs w:val="24"/>
              </w:rPr>
              <w:t>«Развитие</w:t>
            </w:r>
            <w:r w:rsidR="004411F2">
              <w:rPr>
                <w:rFonts w:ascii="Times New Roman" w:hAnsi="Times New Roman"/>
                <w:sz w:val="24"/>
                <w:szCs w:val="24"/>
              </w:rPr>
              <w:t xml:space="preserve"> речи, расширение и обогащение словаря через познавательно-исследовательскую деятельность детей</w:t>
            </w:r>
            <w:r w:rsidRPr="004411F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Ануфриенко Оксана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565">
              <w:rPr>
                <w:rFonts w:ascii="Times New Roman" w:hAnsi="Times New Roman"/>
                <w:sz w:val="24"/>
                <w:szCs w:val="24"/>
              </w:rPr>
              <w:t>«Духовно-нравственное развитие детей дошкольного возраста».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Апишева Елена Борисовна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D56718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речи детей старш</w:t>
            </w:r>
            <w:r w:rsidR="00923003" w:rsidRPr="00D56718">
              <w:rPr>
                <w:rFonts w:ascii="Times New Roman" w:hAnsi="Times New Roman"/>
                <w:sz w:val="24"/>
                <w:szCs w:val="24"/>
              </w:rPr>
              <w:t>его дошкольного возраста»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Алферова Ирина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4261B7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«Опытно-экспериментальная деятельность старших дошкольников</w:t>
            </w:r>
            <w:r w:rsidR="00923003" w:rsidRPr="004261B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Володько Татьяна Алексеевна.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565">
              <w:rPr>
                <w:rFonts w:ascii="Times New Roman" w:hAnsi="Times New Roman"/>
                <w:sz w:val="24"/>
                <w:szCs w:val="24"/>
              </w:rPr>
              <w:t>«Гендерное воспитание дошкольников».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Григоренко Оксана Владимировна.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0E40B2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дружеских взаимоотношений в детском коллективе</w:t>
            </w:r>
            <w:r w:rsidR="00923003" w:rsidRPr="000E40B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rPr>
          <w:trHeight w:val="56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Голубенко Татьяна Николаевна</w:t>
            </w:r>
          </w:p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0D36BE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«Формирование певческих навыков детей в условиях дошкольной образовательной организации».</w:t>
            </w:r>
          </w:p>
        </w:tc>
      </w:tr>
      <w:tr w:rsidR="00923003" w:rsidRPr="00923003" w:rsidTr="00E82AF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Гладкова Ирина Павловна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40565">
              <w:rPr>
                <w:rFonts w:ascii="Times New Roman" w:hAnsi="Times New Roman"/>
                <w:sz w:val="24"/>
                <w:szCs w:val="24"/>
              </w:rPr>
              <w:t>«</w:t>
            </w:r>
            <w:r w:rsidR="00C40565">
              <w:rPr>
                <w:rFonts w:ascii="Times New Roman" w:hAnsi="Times New Roman"/>
                <w:sz w:val="24"/>
                <w:szCs w:val="24"/>
              </w:rPr>
              <w:t>Развитие эстетического восприятия окружающих предметов через изобразительную деятельность»</w:t>
            </w:r>
          </w:p>
        </w:tc>
      </w:tr>
      <w:tr w:rsidR="00A14DA2" w:rsidRPr="00923003" w:rsidTr="00E82AFC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DA2" w:rsidRPr="00923003" w:rsidRDefault="00A14DA2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DA2" w:rsidRPr="00923003" w:rsidRDefault="00A14DA2" w:rsidP="00E82AF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Грицаева Елена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14DA2" w:rsidRPr="00A14DA2" w:rsidRDefault="000D36BE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36BE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деятельность, как средство всестороннего развития дошкольников»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3003" w:rsidRPr="00923003" w:rsidTr="00E82AFC">
        <w:trPr>
          <w:trHeight w:val="5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Домбровская Рита</w:t>
            </w:r>
          </w:p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Борисовна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D56718" w:rsidP="00E82AF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«Экологическое воспитание дошкольников</w:t>
            </w:r>
            <w:r w:rsidR="00923003" w:rsidRPr="00D5671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rPr>
          <w:trHeight w:val="586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Захарова Юлия Эдуардовна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color w:val="000000"/>
                <w:sz w:val="24"/>
                <w:szCs w:val="24"/>
              </w:rPr>
              <w:t>«Развитие  хореографических  навыков у детей старшего дошкольного возраста».</w:t>
            </w:r>
          </w:p>
        </w:tc>
      </w:tr>
      <w:tr w:rsidR="00923003" w:rsidRPr="00923003" w:rsidTr="00E82AFC">
        <w:trPr>
          <w:trHeight w:val="44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Зарченко Надежда Ивановна.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0D36BE" w:rsidP="000D36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 xml:space="preserve">«Развитие творческих способностей детей дошкольного возраста через различные виды музыкальной деятельности». </w:t>
            </w:r>
          </w:p>
        </w:tc>
      </w:tr>
      <w:tr w:rsidR="00923003" w:rsidRPr="00923003" w:rsidTr="00E82AFC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Килина Наталья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«Развитие мелкой моторики у детей раннего дошкольного возраста»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Кислюк Людмила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«Сенсорное развитие детей раннего дошкольного возраста»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Кривушина Елена Витальевна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4F71">
              <w:rPr>
                <w:rFonts w:ascii="Times New Roman" w:hAnsi="Times New Roman"/>
                <w:sz w:val="24"/>
                <w:szCs w:val="24"/>
              </w:rPr>
              <w:t>«Нетрадиционные техники рисования в средней группе - одна из составляющих гармоничного развития»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Крикян Марина Мартиросовна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«Рисование нетрадиционными техниками, как средство развития у дошкольников творческих способностей»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Мищенко Ольга Викторовна.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FB4F7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«</w:t>
            </w:r>
            <w:r w:rsidR="00FB4F71">
              <w:rPr>
                <w:rFonts w:ascii="Times New Roman" w:hAnsi="Times New Roman"/>
                <w:sz w:val="24"/>
                <w:szCs w:val="24"/>
              </w:rPr>
              <w:t>Использование игровых приемов при формировании элементарных математических представлений у дошкольников</w:t>
            </w:r>
            <w:r w:rsidRPr="000E40B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Окроян Ирина Игорьевна.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FB4F7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2BE3">
              <w:rPr>
                <w:rFonts w:ascii="Times New Roman" w:hAnsi="Times New Roman"/>
                <w:sz w:val="24"/>
                <w:szCs w:val="24"/>
              </w:rPr>
              <w:t>«</w:t>
            </w:r>
            <w:r w:rsidR="00FB4F71">
              <w:rPr>
                <w:rFonts w:ascii="Times New Roman" w:hAnsi="Times New Roman"/>
                <w:sz w:val="24"/>
                <w:szCs w:val="24"/>
              </w:rPr>
              <w:t>Духовно-нравственное воспитание старших дошкольников</w:t>
            </w:r>
            <w:r w:rsidRPr="006E2BE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57E69" w:rsidP="00E82AF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</w:t>
            </w:r>
            <w:r w:rsidR="00923003" w:rsidRPr="00923003">
              <w:rPr>
                <w:sz w:val="24"/>
                <w:szCs w:val="24"/>
              </w:rPr>
              <w:t>марева Наталья Дмитриевна.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«Средства и методы формирования у дошкольников навыков безопасной жизнедеятельности».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Пушкина Анна Владимировна.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«Развитие творческих способностей детей раннего дошкольного возраста».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Резниченко Ирина Ивановна.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D56718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«Духовно-нравственное воспитание дошкольников младшего возраста посредством сказок</w:t>
            </w:r>
            <w:r w:rsidR="00923003" w:rsidRPr="00D5671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Саакян Миллета Семеновна.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D56718" w:rsidP="004261B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</w:t>
            </w:r>
            <w:r w:rsidR="004261B7">
              <w:rPr>
                <w:rFonts w:ascii="Times New Roman" w:hAnsi="Times New Roman"/>
                <w:sz w:val="24"/>
                <w:szCs w:val="24"/>
              </w:rPr>
              <w:t>Развитие связной речи дошкольников через дидактическую игру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Смолярова Анна Викторовна.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«Использование нетрадиционных техник рисования на занятиях - средство развития творческой личности дошкольника».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Степкина</w:t>
            </w:r>
          </w:p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Валентина Николаевна.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«</w:t>
            </w:r>
            <w:r w:rsidR="000E40B2">
              <w:rPr>
                <w:rFonts w:ascii="Times New Roman" w:hAnsi="Times New Roman"/>
                <w:sz w:val="24"/>
                <w:szCs w:val="24"/>
              </w:rPr>
              <w:t>Развитие связной речи детей дошкольного возраста, в общении, игре</w:t>
            </w:r>
            <w:r w:rsidRPr="000E40B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Стоша Оксана Викторовна.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0E40B2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математи</w:t>
            </w:r>
            <w:r w:rsidR="00923003" w:rsidRPr="000E40B2">
              <w:rPr>
                <w:rFonts w:ascii="Times New Roman" w:hAnsi="Times New Roman"/>
                <w:sz w:val="24"/>
                <w:szCs w:val="24"/>
              </w:rPr>
              <w:t>ческих способностей у детей дошкольног</w:t>
            </w:r>
            <w:r>
              <w:rPr>
                <w:rFonts w:ascii="Times New Roman" w:hAnsi="Times New Roman"/>
                <w:sz w:val="24"/>
                <w:szCs w:val="24"/>
              </w:rPr>
              <w:t>о возраста через игровую деятельность</w:t>
            </w:r>
            <w:r w:rsidR="00923003" w:rsidRPr="000E40B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rPr>
          <w:trHeight w:val="6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Сугак Юлия Павловна.</w:t>
            </w:r>
          </w:p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052243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экологического воспитания через дидактические игры</w:t>
            </w:r>
            <w:r w:rsidR="00923003" w:rsidRPr="0005224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23003" w:rsidRPr="00923003" w:rsidTr="00E82AFC">
        <w:trPr>
          <w:trHeight w:val="36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Страмбовская Жанна Михайловна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923003" w:rsidP="00D5671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>«</w:t>
            </w:r>
            <w:r w:rsidR="00D56718">
              <w:rPr>
                <w:rFonts w:ascii="Times New Roman" w:hAnsi="Times New Roman"/>
                <w:sz w:val="24"/>
                <w:szCs w:val="24"/>
              </w:rPr>
              <w:t>Развитие мелкой моторики в раннем возрасте</w:t>
            </w:r>
            <w:r w:rsidRPr="00D567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23003" w:rsidRPr="00923003" w:rsidTr="00E82AF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FB4F71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Токарева  Татьяна Ивановна.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FB4F71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4F71">
              <w:rPr>
                <w:rFonts w:ascii="Times New Roman" w:hAnsi="Times New Roman"/>
                <w:sz w:val="24"/>
                <w:szCs w:val="24"/>
              </w:rPr>
              <w:t>«Театральная деятельность на занятиях и в повседневной жизни».</w:t>
            </w:r>
          </w:p>
        </w:tc>
      </w:tr>
      <w:tr w:rsidR="00923003" w:rsidRPr="00923003" w:rsidTr="00E82AFC">
        <w:trPr>
          <w:trHeight w:val="6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3003" w:rsidRPr="00923003" w:rsidRDefault="00FB4F71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Тарасова Инесса Николаевна.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FB4F71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71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 в средней группе с использованием инновационных технологий».</w:t>
            </w:r>
          </w:p>
        </w:tc>
      </w:tr>
      <w:tr w:rsidR="00923003" w:rsidRPr="00923003" w:rsidTr="00E82AFC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0C01AC">
            <w:pPr>
              <w:pStyle w:val="af2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003" w:rsidRPr="00923003" w:rsidRDefault="00923003" w:rsidP="00E82AFC">
            <w:pPr>
              <w:pStyle w:val="af2"/>
              <w:rPr>
                <w:sz w:val="24"/>
                <w:szCs w:val="24"/>
              </w:rPr>
            </w:pPr>
            <w:r w:rsidRPr="00923003">
              <w:rPr>
                <w:sz w:val="24"/>
                <w:szCs w:val="24"/>
              </w:rPr>
              <w:t>Ушанева Анастасия Михайловна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23003" w:rsidRPr="00A14DA2" w:rsidRDefault="00FB4F71" w:rsidP="00E82A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B4F71">
              <w:rPr>
                <w:rFonts w:ascii="Times New Roman" w:hAnsi="Times New Roman"/>
                <w:sz w:val="24"/>
                <w:szCs w:val="24"/>
              </w:rPr>
              <w:t>«Использование театрализованной игры в развитии речи младших дошкольников».</w:t>
            </w:r>
          </w:p>
        </w:tc>
      </w:tr>
    </w:tbl>
    <w:p w:rsidR="009D1318" w:rsidRPr="002E30E0" w:rsidRDefault="009D1318" w:rsidP="002E30E0">
      <w:pPr>
        <w:pStyle w:val="16"/>
        <w:rPr>
          <w:rFonts w:ascii="Times New Roman" w:hAnsi="Times New Roman"/>
        </w:rPr>
      </w:pPr>
    </w:p>
    <w:p w:rsidR="002F0F52" w:rsidRPr="000E40B2" w:rsidRDefault="00C8398E" w:rsidP="002F0F52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b/>
          <w:iCs/>
          <w:spacing w:val="-8"/>
          <w:sz w:val="28"/>
          <w:szCs w:val="28"/>
        </w:rPr>
      </w:pPr>
      <w:r>
        <w:rPr>
          <w:rFonts w:ascii="Times New Roman" w:hAnsi="Times New Roman"/>
          <w:b/>
          <w:iCs/>
          <w:spacing w:val="-8"/>
          <w:sz w:val="28"/>
          <w:szCs w:val="28"/>
        </w:rPr>
        <w:t xml:space="preserve">                                     </w:t>
      </w:r>
      <w:r w:rsidR="00D954B2">
        <w:rPr>
          <w:rFonts w:ascii="Times New Roman" w:hAnsi="Times New Roman"/>
          <w:b/>
          <w:iCs/>
          <w:spacing w:val="-8"/>
          <w:sz w:val="28"/>
          <w:szCs w:val="28"/>
        </w:rPr>
        <w:t>2.1.5</w:t>
      </w:r>
      <w:r w:rsidR="002F0F52" w:rsidRPr="000E40B2">
        <w:rPr>
          <w:rFonts w:ascii="Times New Roman" w:hAnsi="Times New Roman"/>
          <w:b/>
          <w:iCs/>
          <w:spacing w:val="-8"/>
          <w:sz w:val="28"/>
          <w:szCs w:val="28"/>
        </w:rPr>
        <w:t xml:space="preserve">.  Смотры, конкурсы, выставки </w:t>
      </w:r>
    </w:p>
    <w:p w:rsidR="002F0F52" w:rsidRPr="000E40B2" w:rsidRDefault="002F0F52" w:rsidP="002F0F52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iCs/>
          <w:spacing w:val="-8"/>
          <w:sz w:val="28"/>
          <w:szCs w:val="28"/>
        </w:rPr>
      </w:pPr>
      <w:r w:rsidRPr="000E40B2">
        <w:rPr>
          <w:rFonts w:ascii="Times New Roman" w:hAnsi="Times New Roman"/>
          <w:b/>
          <w:iCs/>
          <w:spacing w:val="-8"/>
          <w:sz w:val="28"/>
          <w:szCs w:val="28"/>
        </w:rPr>
        <w:t xml:space="preserve">Цель: </w:t>
      </w:r>
      <w:r w:rsidRPr="000E40B2">
        <w:rPr>
          <w:rFonts w:ascii="Times New Roman" w:hAnsi="Times New Roman"/>
          <w:iCs/>
          <w:spacing w:val="-8"/>
          <w:sz w:val="28"/>
          <w:szCs w:val="28"/>
        </w:rPr>
        <w:t>Развитие развивающей предметно-пространственной среды ДОУ в соответствии с требованиями ФГОС ДО.</w:t>
      </w:r>
    </w:p>
    <w:tbl>
      <w:tblPr>
        <w:tblpPr w:leftFromText="180" w:rightFromText="180" w:vertAnchor="text" w:horzAnchor="margin" w:tblpX="-303" w:tblpY="163"/>
        <w:tblW w:w="988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7"/>
        <w:gridCol w:w="4882"/>
        <w:gridCol w:w="1277"/>
        <w:gridCol w:w="3119"/>
      </w:tblGrid>
      <w:tr w:rsidR="002F0F52" w:rsidRPr="000E40B2" w:rsidTr="00EF637D">
        <w:trPr>
          <w:trHeight w:hRule="exact" w:val="417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ind w:left="1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>Содержание работы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6"/>
                <w:sz w:val="24"/>
                <w:szCs w:val="24"/>
              </w:rPr>
              <w:t>Срок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ind w:lef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2F0F52" w:rsidRPr="000E40B2" w:rsidTr="00EF637D">
        <w:trPr>
          <w:trHeight w:hRule="exact" w:val="571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E40B2" w:rsidRDefault="000E40B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>Выставка детского творчества</w:t>
            </w:r>
          </w:p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«</w:t>
            </w:r>
            <w:r w:rsidR="000E40B2">
              <w:rPr>
                <w:rFonts w:ascii="Times New Roman" w:hAnsi="Times New Roman"/>
                <w:sz w:val="24"/>
                <w:szCs w:val="24"/>
              </w:rPr>
              <w:t>Последние краски лета</w:t>
            </w:r>
            <w:r w:rsidRPr="000E40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3"/>
                <w:sz w:val="24"/>
                <w:szCs w:val="24"/>
              </w:rPr>
              <w:t>сентябрь</w:t>
            </w:r>
          </w:p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 w:hanging="14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</w:tc>
      </w:tr>
      <w:tr w:rsidR="002F0F52" w:rsidRPr="000E40B2" w:rsidTr="00EF637D">
        <w:trPr>
          <w:trHeight w:hRule="exact" w:val="865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40B2" w:rsidRPr="000E40B2" w:rsidRDefault="000E40B2" w:rsidP="00EF637D">
            <w:pPr>
              <w:shd w:val="clear" w:color="auto" w:fill="FFFFFF"/>
              <w:spacing w:after="0" w:line="269" w:lineRule="exact"/>
              <w:ind w:right="95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>Смотр-конкурс</w:t>
            </w:r>
          </w:p>
          <w:p w:rsidR="000E40B2" w:rsidRPr="000E40B2" w:rsidRDefault="000E40B2" w:rsidP="00EF637D">
            <w:pPr>
              <w:shd w:val="clear" w:color="auto" w:fill="FFFFFF"/>
              <w:spacing w:after="0" w:line="269" w:lineRule="exact"/>
              <w:ind w:right="955" w:hanging="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«Лучшее авторское пособие по    экологическому воспитанию в ДОУ</w:t>
            </w: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  <w:p w:rsidR="002F0F52" w:rsidRPr="000E40B2" w:rsidRDefault="002F0F52" w:rsidP="00EF637D">
            <w:pPr>
              <w:shd w:val="clear" w:color="auto" w:fill="FFFFFF"/>
              <w:spacing w:after="0" w:line="278" w:lineRule="exact"/>
              <w:ind w:right="14" w:hanging="5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78" w:lineRule="exact"/>
              <w:ind w:right="14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3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87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</w:tc>
      </w:tr>
      <w:tr w:rsidR="002F0F52" w:rsidRPr="000E40B2" w:rsidTr="00EF637D">
        <w:trPr>
          <w:trHeight w:hRule="exact" w:val="850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2243" w:rsidRDefault="00EF637D" w:rsidP="00EF637D">
            <w:pPr>
              <w:shd w:val="clear" w:color="auto" w:fill="FFFFFF"/>
              <w:spacing w:after="0" w:line="269" w:lineRule="exact"/>
              <w:ind w:right="955" w:hanging="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Выставка</w:t>
            </w:r>
            <w:r w:rsidR="00AF7EE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совместных </w:t>
            </w:r>
            <w:r w:rsidR="0005224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детско-родительских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работ </w:t>
            </w:r>
          </w:p>
          <w:p w:rsidR="00EF637D" w:rsidRDefault="00EF637D" w:rsidP="00EF637D">
            <w:pPr>
              <w:shd w:val="clear" w:color="auto" w:fill="FFFFFF"/>
              <w:spacing w:after="0" w:line="269" w:lineRule="exact"/>
              <w:ind w:right="955" w:hanging="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«Необычное из обычного»</w:t>
            </w:r>
          </w:p>
          <w:p w:rsidR="002F0F52" w:rsidRPr="000E40B2" w:rsidRDefault="00EF637D" w:rsidP="00EF637D">
            <w:pPr>
              <w:shd w:val="clear" w:color="auto" w:fill="FFFFFF"/>
              <w:spacing w:after="0" w:line="269" w:lineRule="exact"/>
              <w:ind w:right="955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(подарок к Дню матери)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3"/>
                <w:sz w:val="24"/>
                <w:szCs w:val="24"/>
              </w:rPr>
              <w:t>ноябрь</w:t>
            </w:r>
          </w:p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446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</w:tc>
      </w:tr>
      <w:tr w:rsidR="002F0F52" w:rsidRPr="000E40B2" w:rsidTr="00EF637D">
        <w:trPr>
          <w:trHeight w:hRule="exact" w:val="555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74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>Выставка детского творчества</w:t>
            </w:r>
          </w:p>
          <w:p w:rsidR="002F0F52" w:rsidRPr="000E40B2" w:rsidRDefault="00EF637D" w:rsidP="00EF637D">
            <w:pPr>
              <w:shd w:val="clear" w:color="auto" w:fill="FFFFFF"/>
              <w:spacing w:after="0" w:line="274" w:lineRule="exact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«Новогодний серпантин</w:t>
            </w:r>
            <w:r w:rsidR="002F0F52" w:rsidRPr="000E40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0F52" w:rsidRPr="000E40B2" w:rsidRDefault="002F0F52" w:rsidP="00EF637D">
            <w:pPr>
              <w:shd w:val="clear" w:color="auto" w:fill="FFFFFF"/>
              <w:spacing w:after="0" w:line="274" w:lineRule="exact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74" w:lineRule="exact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2"/>
                <w:sz w:val="24"/>
                <w:szCs w:val="24"/>
              </w:rPr>
              <w:t>декабрь</w:t>
            </w:r>
          </w:p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86" w:hanging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86" w:hanging="5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86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F52" w:rsidRPr="000E40B2" w:rsidTr="00EF637D">
        <w:trPr>
          <w:trHeight w:hRule="exact" w:val="654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EF637D" w:rsidP="00EF637D">
            <w:pPr>
              <w:pStyle w:val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2F0F52" w:rsidRPr="000E40B2">
              <w:rPr>
                <w:rFonts w:ascii="Times New Roman" w:hAnsi="Times New Roman"/>
                <w:sz w:val="24"/>
                <w:szCs w:val="24"/>
              </w:rPr>
              <w:t>онкурс</w:t>
            </w:r>
          </w:p>
          <w:p w:rsidR="002F0F52" w:rsidRPr="000E40B2" w:rsidRDefault="00EF637D" w:rsidP="00EF637D">
            <w:pPr>
              <w:pStyle w:val="16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«Лучшая символика семьи</w:t>
            </w:r>
            <w:r w:rsidR="002F0F52" w:rsidRPr="000E40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</w:tc>
      </w:tr>
      <w:tr w:rsidR="002F0F52" w:rsidRPr="000E40B2" w:rsidTr="00EF637D">
        <w:trPr>
          <w:trHeight w:hRule="exact" w:val="59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Выставка детского творчества  </w:t>
            </w:r>
          </w:p>
          <w:p w:rsidR="002F0F52" w:rsidRPr="000E40B2" w:rsidRDefault="00EF637D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«Где мы, там Победа</w:t>
            </w:r>
            <w:r w:rsidR="002F0F52" w:rsidRPr="000E40B2">
              <w:rPr>
                <w:rFonts w:ascii="Times New Roman" w:hAnsi="Times New Roman"/>
                <w:spacing w:val="-2"/>
                <w:sz w:val="24"/>
                <w:szCs w:val="24"/>
              </w:rPr>
              <w:t>!»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2"/>
                <w:sz w:val="24"/>
                <w:szCs w:val="24"/>
              </w:rPr>
              <w:t>февраль</w:t>
            </w:r>
          </w:p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</w:tc>
      </w:tr>
      <w:tr w:rsidR="002F0F52" w:rsidRPr="000E40B2" w:rsidTr="00EF637D">
        <w:trPr>
          <w:trHeight w:hRule="exact" w:val="597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EF637D" w:rsidP="00EF637D">
            <w:pPr>
              <w:shd w:val="clear" w:color="auto" w:fill="FFFFFF"/>
              <w:spacing w:after="0" w:line="274" w:lineRule="exact"/>
              <w:ind w:right="5" w:hanging="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Выставка фотографий и рисунков</w:t>
            </w:r>
          </w:p>
          <w:p w:rsidR="002F0F52" w:rsidRPr="000E40B2" w:rsidRDefault="00EF637D" w:rsidP="00EF637D">
            <w:pPr>
              <w:shd w:val="clear" w:color="auto" w:fill="FFFFFF"/>
              <w:spacing w:after="0" w:line="274" w:lineRule="exact"/>
              <w:ind w:right="5" w:hanging="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«Посмотрите в мамины глаза</w:t>
            </w:r>
            <w:r w:rsidR="002F0F52" w:rsidRPr="000E40B2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83" w:lineRule="exact"/>
              <w:ind w:left="96" w:right="96"/>
              <w:jc w:val="center"/>
              <w:rPr>
                <w:rFonts w:ascii="Times New Roman" w:hAnsi="Times New Roman"/>
                <w:spacing w:val="23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23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left="5" w:right="182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F52" w:rsidRPr="000E40B2" w:rsidTr="00EF637D">
        <w:trPr>
          <w:trHeight w:hRule="exact" w:val="56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pStyle w:val="af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52243" w:rsidRPr="000E40B2" w:rsidRDefault="00052243" w:rsidP="000522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Выставка детского творчества  </w:t>
            </w:r>
          </w:p>
          <w:p w:rsidR="002F0F52" w:rsidRPr="000E40B2" w:rsidRDefault="00052243" w:rsidP="00EF637D">
            <w:pPr>
              <w:shd w:val="clear" w:color="auto" w:fill="FFFFFF"/>
              <w:spacing w:after="0" w:line="274" w:lineRule="exact"/>
              <w:ind w:left="10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вырос здесь, и край мне дорог!»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3"/>
                <w:sz w:val="24"/>
                <w:szCs w:val="24"/>
              </w:rPr>
              <w:t>апрель</w:t>
            </w:r>
          </w:p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left="10" w:right="197" w:firstLine="5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</w:tc>
      </w:tr>
      <w:tr w:rsidR="002F0F52" w:rsidRPr="000E40B2" w:rsidTr="00052243">
        <w:trPr>
          <w:trHeight w:hRule="exact" w:val="70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0C01AC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052243" w:rsidRDefault="00052243" w:rsidP="00EF637D">
            <w:pPr>
              <w:shd w:val="clear" w:color="auto" w:fill="FFFFFF"/>
              <w:spacing w:after="0" w:line="278" w:lineRule="exact"/>
              <w:ind w:left="5" w:right="614" w:firstLine="1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Фестиваль детского творчества </w:t>
            </w:r>
          </w:p>
          <w:p w:rsidR="002F0F52" w:rsidRDefault="00052243" w:rsidP="00EF637D">
            <w:pPr>
              <w:shd w:val="clear" w:color="auto" w:fill="FFFFFF"/>
              <w:spacing w:after="0" w:line="278" w:lineRule="exact"/>
              <w:ind w:left="5" w:right="614" w:firstLine="1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«Мы памяти этой верны»</w:t>
            </w:r>
          </w:p>
          <w:p w:rsidR="00052243" w:rsidRPr="000E40B2" w:rsidRDefault="00052243" w:rsidP="00EF637D">
            <w:pPr>
              <w:shd w:val="clear" w:color="auto" w:fill="FFFFFF"/>
              <w:spacing w:after="0" w:line="278" w:lineRule="exact"/>
              <w:ind w:left="5" w:right="614" w:firstLine="1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78" w:lineRule="exact"/>
              <w:ind w:left="5" w:right="614" w:firstLine="1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78" w:lineRule="exact"/>
              <w:ind w:left="5" w:right="614" w:firstLine="1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Смотр- конкурс  готовности к летнему оздоровительному </w:t>
            </w:r>
            <w:r w:rsidRPr="000E40B2">
              <w:rPr>
                <w:rFonts w:ascii="Times New Roman" w:hAnsi="Times New Roman"/>
                <w:spacing w:val="-1"/>
                <w:sz w:val="24"/>
                <w:szCs w:val="24"/>
              </w:rPr>
              <w:t>периоду</w:t>
            </w:r>
          </w:p>
          <w:p w:rsidR="002F0F52" w:rsidRPr="000E40B2" w:rsidRDefault="002F0F52" w:rsidP="00EF637D">
            <w:pPr>
              <w:shd w:val="clear" w:color="auto" w:fill="FFFFFF"/>
              <w:spacing w:after="0" w:line="278" w:lineRule="exact"/>
              <w:ind w:left="5" w:right="614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"/>
                <w:sz w:val="24"/>
                <w:szCs w:val="24"/>
              </w:rPr>
              <w:t>«Лето,лето к нам пришло!».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3"/>
                <w:sz w:val="24"/>
                <w:szCs w:val="24"/>
              </w:rPr>
              <w:t>май</w:t>
            </w:r>
          </w:p>
          <w:p w:rsidR="002F0F52" w:rsidRPr="000E40B2" w:rsidRDefault="002F0F52" w:rsidP="00EF637D">
            <w:pPr>
              <w:shd w:val="clear" w:color="auto" w:fill="FFFFFF"/>
              <w:spacing w:after="0" w:line="278" w:lineRule="exact"/>
              <w:ind w:left="163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групп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1"/>
                <w:sz w:val="24"/>
                <w:szCs w:val="24"/>
              </w:rPr>
              <w:t>Заведующий: А.А.Блинова.</w:t>
            </w:r>
          </w:p>
          <w:p w:rsidR="002F0F52" w:rsidRPr="000E40B2" w:rsidRDefault="002F0F52" w:rsidP="00EF637D">
            <w:pPr>
              <w:shd w:val="clear" w:color="auto" w:fill="FFFFFF"/>
              <w:spacing w:after="0" w:line="259" w:lineRule="exact"/>
              <w:ind w:right="158" w:hanging="14"/>
              <w:rPr>
                <w:rFonts w:ascii="Times New Roman" w:hAnsi="Times New Roman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right="197" w:hanging="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E40B2">
              <w:rPr>
                <w:rFonts w:ascii="Times New Roman" w:hAnsi="Times New Roman"/>
                <w:spacing w:val="-3"/>
                <w:sz w:val="24"/>
                <w:szCs w:val="24"/>
              </w:rPr>
              <w:t>Воспитатели всех  групп</w:t>
            </w:r>
          </w:p>
          <w:p w:rsidR="002F0F52" w:rsidRPr="000E40B2" w:rsidRDefault="002F0F52" w:rsidP="00EF637D">
            <w:pPr>
              <w:shd w:val="clear" w:color="auto" w:fill="FFFFFF"/>
              <w:spacing w:after="0" w:line="254" w:lineRule="exact"/>
              <w:ind w:left="10" w:right="134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37D" w:rsidTr="00EF637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885" w:type="dxa"/>
            <w:gridSpan w:val="4"/>
          </w:tcPr>
          <w:p w:rsidR="00EF637D" w:rsidRDefault="00EF637D" w:rsidP="00EF637D">
            <w:pPr>
              <w:spacing w:before="192" w:after="0" w:line="240" w:lineRule="auto"/>
              <w:ind w:right="19"/>
              <w:rPr>
                <w:rFonts w:ascii="Times New Roman" w:hAnsi="Times New Roman"/>
                <w:iCs/>
                <w:spacing w:val="-8"/>
                <w:sz w:val="28"/>
                <w:szCs w:val="28"/>
                <w:highlight w:val="yellow"/>
              </w:rPr>
            </w:pPr>
          </w:p>
        </w:tc>
      </w:tr>
    </w:tbl>
    <w:p w:rsidR="002F0F52" w:rsidRDefault="002F0F52" w:rsidP="002F0F52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iCs/>
          <w:spacing w:val="-8"/>
          <w:sz w:val="28"/>
          <w:szCs w:val="28"/>
          <w:highlight w:val="yellow"/>
        </w:rPr>
      </w:pPr>
    </w:p>
    <w:p w:rsidR="002F0F52" w:rsidRDefault="002F0F52" w:rsidP="002F0F52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iCs/>
          <w:spacing w:val="-8"/>
          <w:sz w:val="28"/>
          <w:szCs w:val="28"/>
          <w:highlight w:val="yellow"/>
        </w:rPr>
      </w:pPr>
    </w:p>
    <w:p w:rsidR="002F0F52" w:rsidRDefault="002F0F52" w:rsidP="002F0F52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iCs/>
          <w:spacing w:val="-8"/>
          <w:sz w:val="28"/>
          <w:szCs w:val="28"/>
          <w:highlight w:val="yellow"/>
        </w:rPr>
      </w:pPr>
    </w:p>
    <w:p w:rsidR="00EF637D" w:rsidRDefault="00EF637D" w:rsidP="002F0F52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iCs/>
          <w:spacing w:val="-8"/>
          <w:sz w:val="28"/>
          <w:szCs w:val="28"/>
          <w:highlight w:val="yellow"/>
        </w:rPr>
      </w:pPr>
    </w:p>
    <w:p w:rsidR="00EF637D" w:rsidRPr="00993FD2" w:rsidRDefault="00EF637D" w:rsidP="002F0F52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iCs/>
          <w:spacing w:val="-8"/>
          <w:sz w:val="28"/>
          <w:szCs w:val="28"/>
          <w:highlight w:val="yellow"/>
        </w:rPr>
      </w:pPr>
    </w:p>
    <w:p w:rsidR="00D95348" w:rsidRPr="00993FD2" w:rsidRDefault="00D954B2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  <w:r>
        <w:rPr>
          <w:rFonts w:ascii="Times New Roman" w:hAnsi="Times New Roman"/>
          <w:b/>
          <w:iCs/>
          <w:spacing w:val="-7"/>
          <w:sz w:val="28"/>
          <w:szCs w:val="28"/>
        </w:rPr>
        <w:t>2.1.6</w:t>
      </w:r>
      <w:r w:rsidR="007D6A38" w:rsidRPr="006E2BE3">
        <w:rPr>
          <w:rFonts w:ascii="Times New Roman" w:hAnsi="Times New Roman"/>
          <w:b/>
          <w:iCs/>
          <w:spacing w:val="-7"/>
          <w:sz w:val="28"/>
          <w:szCs w:val="28"/>
        </w:rPr>
        <w:t xml:space="preserve">. </w:t>
      </w:r>
      <w:r w:rsidR="00D95348" w:rsidRPr="006E2BE3">
        <w:rPr>
          <w:rFonts w:ascii="Times New Roman" w:hAnsi="Times New Roman"/>
          <w:b/>
          <w:iCs/>
          <w:spacing w:val="-7"/>
          <w:sz w:val="28"/>
          <w:szCs w:val="28"/>
        </w:rPr>
        <w:t>Консультации для педагогов</w:t>
      </w:r>
    </w:p>
    <w:p w:rsidR="00AA7BC1" w:rsidRPr="00993FD2" w:rsidRDefault="00AA7BC1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tbl>
      <w:tblPr>
        <w:tblStyle w:val="af6"/>
        <w:tblW w:w="9748" w:type="dxa"/>
        <w:tblInd w:w="-426" w:type="dxa"/>
        <w:tblLayout w:type="fixed"/>
        <w:tblLook w:val="04A0"/>
      </w:tblPr>
      <w:tblGrid>
        <w:gridCol w:w="534"/>
        <w:gridCol w:w="4820"/>
        <w:gridCol w:w="1134"/>
        <w:gridCol w:w="3260"/>
      </w:tblGrid>
      <w:tr w:rsidR="00D95348" w:rsidRPr="00993FD2" w:rsidTr="004F3599">
        <w:tc>
          <w:tcPr>
            <w:tcW w:w="534" w:type="dxa"/>
          </w:tcPr>
          <w:p w:rsidR="00D95348" w:rsidRPr="006E2BE3" w:rsidRDefault="00D95348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95348" w:rsidRPr="006E2BE3" w:rsidRDefault="00D95348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Тема консультации</w:t>
            </w:r>
          </w:p>
        </w:tc>
        <w:tc>
          <w:tcPr>
            <w:tcW w:w="1134" w:type="dxa"/>
          </w:tcPr>
          <w:p w:rsidR="00D95348" w:rsidRPr="006E2BE3" w:rsidRDefault="00D95348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D95348" w:rsidRPr="006E2BE3" w:rsidRDefault="00D95348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36112C" w:rsidRPr="00993FD2" w:rsidTr="0036112C">
        <w:trPr>
          <w:trHeight w:val="9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36112C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8F1EAA" w:rsidRDefault="008F1EAA" w:rsidP="006E2BE3">
            <w:pPr>
              <w:rPr>
                <w:rFonts w:ascii="Times New Roman" w:hAnsi="Times New Roman"/>
                <w:sz w:val="24"/>
                <w:szCs w:val="24"/>
              </w:rPr>
            </w:pPr>
            <w:r w:rsidRPr="008F1EAA">
              <w:rPr>
                <w:rFonts w:ascii="Times New Roman" w:hAnsi="Times New Roman"/>
                <w:sz w:val="24"/>
                <w:szCs w:val="24"/>
              </w:rPr>
              <w:t>«Организация образовательной работы с детьми и родителями дистанционно в период режима «Повышенная готовность».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36112C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F1EAA" w:rsidRPr="006E2BE3" w:rsidRDefault="008F1EAA" w:rsidP="008F1EA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Старший воспитатель:</w:t>
            </w:r>
          </w:p>
          <w:p w:rsidR="0036112C" w:rsidRPr="006E2BE3" w:rsidRDefault="008F1EAA" w:rsidP="008F1EA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Гужова О.Б.</w:t>
            </w:r>
          </w:p>
          <w:p w:rsidR="0036112C" w:rsidRPr="006E2BE3" w:rsidRDefault="0036112C" w:rsidP="0036112C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  <w:tr w:rsidR="00F80ABA" w:rsidRPr="00993FD2" w:rsidTr="00F80ABA">
        <w:trPr>
          <w:trHeight w:val="6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80ABA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F80ABA" w:rsidRPr="008F1EAA" w:rsidRDefault="00F80ABA" w:rsidP="006E2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«Советы воспитателям по воспитанию дружеских отношений между детьми»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80ABA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80ABA" w:rsidRPr="006E2BE3" w:rsidRDefault="00F80ABA" w:rsidP="00F80AB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Педагог-психолог:</w:t>
            </w:r>
          </w:p>
          <w:p w:rsidR="00F80ABA" w:rsidRPr="006E2BE3" w:rsidRDefault="00F80ABA" w:rsidP="00F80AB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Ромазова Н.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В.</w:t>
            </w:r>
          </w:p>
        </w:tc>
      </w:tr>
      <w:tr w:rsidR="0036112C" w:rsidRPr="00993FD2" w:rsidTr="003D653A">
        <w:trPr>
          <w:trHeight w:val="547"/>
        </w:trPr>
        <w:tc>
          <w:tcPr>
            <w:tcW w:w="534" w:type="dxa"/>
            <w:tcBorders>
              <w:top w:val="single" w:sz="4" w:space="0" w:color="auto"/>
            </w:tcBorders>
          </w:tcPr>
          <w:p w:rsidR="0036112C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3</w:t>
            </w:r>
            <w:r w:rsidR="0036112C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6112C" w:rsidRPr="006E2BE3" w:rsidRDefault="00C8398E" w:rsidP="00C8398E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E2B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Теоретические основы образовательной программы «От рождения до школы</w:t>
            </w:r>
            <w:r w:rsidRPr="006E2B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под редакцией Н.Е.Вераксы 2020 г.»</w:t>
            </w:r>
            <w:r w:rsidRPr="006E2B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6112C" w:rsidRPr="006E2BE3" w:rsidRDefault="00EA167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398E" w:rsidRDefault="00C8398E" w:rsidP="00C8398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Зам.зав по ВМР </w:t>
            </w:r>
          </w:p>
          <w:p w:rsidR="004A20C8" w:rsidRPr="006E2BE3" w:rsidRDefault="00C8398E" w:rsidP="00C8398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Первакова Т.Д.</w:t>
            </w:r>
          </w:p>
        </w:tc>
      </w:tr>
      <w:tr w:rsidR="00271F30" w:rsidRPr="00993FD2" w:rsidTr="0036112C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1F30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4</w:t>
            </w:r>
            <w:r w:rsidR="00271F30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957E69" w:rsidRDefault="00F80ABA" w:rsidP="00F80ABA">
            <w:pPr>
              <w:tabs>
                <w:tab w:val="left" w:pos="36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57E69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957E69">
              <w:rPr>
                <w:rStyle w:val="c2"/>
                <w:sz w:val="24"/>
                <w:szCs w:val="24"/>
              </w:rPr>
              <w:t>Формирование эстетического отношения к миру природы у детей дошкольного возраста на музыкальных занятиях»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1F30" w:rsidRPr="006E2BE3" w:rsidRDefault="00EA167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80ABA" w:rsidRPr="006E2BE3" w:rsidRDefault="00F80ABA" w:rsidP="00F80AB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Муз. руководитель</w:t>
            </w:r>
          </w:p>
          <w:p w:rsidR="00E91FCD" w:rsidRPr="006E2BE3" w:rsidRDefault="00F80ABA" w:rsidP="00F80AB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Захарова Ю.Э.</w:t>
            </w:r>
          </w:p>
        </w:tc>
      </w:tr>
      <w:tr w:rsidR="0036112C" w:rsidRPr="00993FD2" w:rsidTr="00EA1672">
        <w:trPr>
          <w:trHeight w:val="62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5</w:t>
            </w:r>
            <w:r w:rsidR="0036112C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EA1672" w:rsidRDefault="00F80ABA" w:rsidP="00F80ABA">
            <w:pPr>
              <w:rPr>
                <w:rFonts w:ascii="Times New Roman" w:hAnsi="Times New Roman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Технология моделирования, как эффективное средство экологического воспитания дошкольников</w:t>
            </w:r>
            <w:r w:rsidRPr="006E2B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EA167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Default="004A20C8" w:rsidP="00EA167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</w:t>
            </w:r>
          </w:p>
          <w:p w:rsidR="004A20C8" w:rsidRPr="006E2BE3" w:rsidRDefault="004A20C8" w:rsidP="00EA167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Смолярова А.В.</w:t>
            </w:r>
          </w:p>
        </w:tc>
      </w:tr>
      <w:tr w:rsidR="00271F30" w:rsidRPr="00993FD2" w:rsidTr="0036112C">
        <w:trPr>
          <w:trHeight w:val="5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1F30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6</w:t>
            </w:r>
            <w:r w:rsidR="00271F30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B9786E" w:rsidP="0037290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«Традиционные и нетрадиционные формы работы с родителями»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1F30" w:rsidRPr="006E2BE3" w:rsidRDefault="00B9786E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Default="00930765" w:rsidP="00B9786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</w:t>
            </w:r>
          </w:p>
          <w:p w:rsidR="00930765" w:rsidRPr="006E2BE3" w:rsidRDefault="00930765" w:rsidP="00B9786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Ануфриенко О.В.</w:t>
            </w:r>
          </w:p>
        </w:tc>
      </w:tr>
      <w:tr w:rsidR="0036112C" w:rsidRPr="00993FD2" w:rsidTr="006D00D2">
        <w:trPr>
          <w:trHeight w:val="5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7</w:t>
            </w:r>
            <w:r w:rsidR="0036112C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B9786E" w:rsidP="003611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«Роль совместной досуговой деятельности </w:t>
            </w:r>
            <w:r w:rsidR="00F363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укреплении взаимоотношений ДОУ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семьи</w:t>
            </w:r>
            <w:r w:rsidR="006D00D2" w:rsidRPr="006E2BE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112C" w:rsidRPr="006E2BE3" w:rsidRDefault="00B9786E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9786E" w:rsidRPr="006E2BE3" w:rsidRDefault="00B9786E" w:rsidP="00B9786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Муз. руководитель</w:t>
            </w:r>
          </w:p>
          <w:p w:rsidR="0036112C" w:rsidRPr="006E2BE3" w:rsidRDefault="00F80ABA" w:rsidP="00B9786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Голубенко Т.</w:t>
            </w:r>
            <w:r w:rsidR="00B9786E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Н.</w:t>
            </w:r>
          </w:p>
        </w:tc>
      </w:tr>
      <w:tr w:rsidR="00D95348" w:rsidRPr="00993FD2" w:rsidTr="00EC1111">
        <w:trPr>
          <w:trHeight w:val="52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95348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8</w:t>
            </w:r>
            <w:r w:rsidR="00271F30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C1111" w:rsidRPr="006E2BE3" w:rsidRDefault="00B9786E" w:rsidP="00B9786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«Детский туризм, как технологи</w:t>
            </w:r>
            <w:r w:rsidR="001C7B88">
              <w:rPr>
                <w:sz w:val="24"/>
                <w:szCs w:val="24"/>
              </w:rPr>
              <w:t>я, способствующая  всестороннему</w:t>
            </w:r>
            <w:r>
              <w:rPr>
                <w:sz w:val="24"/>
                <w:szCs w:val="24"/>
              </w:rPr>
              <w:t xml:space="preserve"> ра</w:t>
            </w:r>
            <w:r w:rsidR="001C7B88">
              <w:rPr>
                <w:sz w:val="24"/>
                <w:szCs w:val="24"/>
              </w:rPr>
              <w:t>звитию дошкольников»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5348" w:rsidRPr="006E2BE3" w:rsidRDefault="00B9786E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3636A" w:rsidRDefault="00F3636A" w:rsidP="00B9786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Воспитатель: </w:t>
            </w:r>
          </w:p>
          <w:p w:rsidR="00D95348" w:rsidRPr="006E2BE3" w:rsidRDefault="00EB488A" w:rsidP="00B9786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Апишева Е.Б.</w:t>
            </w:r>
          </w:p>
        </w:tc>
      </w:tr>
      <w:tr w:rsidR="00EC1111" w:rsidRPr="00993FD2" w:rsidTr="004F3599">
        <w:trPr>
          <w:trHeight w:val="28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C1111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9</w:t>
            </w:r>
            <w:r w:rsidR="0036112C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C1111" w:rsidRPr="006E2BE3" w:rsidRDefault="00EC1111" w:rsidP="001C7B88">
            <w:pPr>
              <w:pStyle w:val="af2"/>
              <w:rPr>
                <w:sz w:val="24"/>
                <w:szCs w:val="24"/>
              </w:rPr>
            </w:pPr>
            <w:r w:rsidRPr="006E2BE3">
              <w:rPr>
                <w:sz w:val="24"/>
                <w:szCs w:val="24"/>
              </w:rPr>
              <w:t>«</w:t>
            </w:r>
            <w:r w:rsidR="001C7B88">
              <w:rPr>
                <w:sz w:val="24"/>
                <w:szCs w:val="24"/>
              </w:rPr>
              <w:t xml:space="preserve">Организация работы по внедрению элементарных форм детского туризма в </w:t>
            </w:r>
            <w:r w:rsidR="00F3636A">
              <w:rPr>
                <w:sz w:val="24"/>
                <w:szCs w:val="24"/>
              </w:rPr>
              <w:t>воспитательно-образовательный процесс ДОУ</w:t>
            </w:r>
            <w:r w:rsidRPr="006E2BE3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C1111" w:rsidRPr="006E2BE3" w:rsidRDefault="00516DA0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</w:t>
            </w:r>
            <w:r w:rsidR="001C7B88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арт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3636A" w:rsidRPr="006E2BE3" w:rsidRDefault="00F3636A" w:rsidP="00F3636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Инструктор по физ. культуре</w:t>
            </w:r>
          </w:p>
          <w:p w:rsidR="00F3636A" w:rsidRDefault="00F3636A" w:rsidP="00F3636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Головинова Г.Н.</w:t>
            </w:r>
          </w:p>
          <w:p w:rsidR="00EC1111" w:rsidRPr="006E2BE3" w:rsidRDefault="00EC1111" w:rsidP="0037290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  <w:tr w:rsidR="00271F30" w:rsidRPr="00993FD2" w:rsidTr="004F3599">
        <w:trPr>
          <w:trHeight w:val="6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1F30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10</w:t>
            </w:r>
            <w:r w:rsidR="00271F30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71F30" w:rsidRPr="006E2BE3" w:rsidRDefault="00D5092D" w:rsidP="00F3636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6E2BE3">
              <w:rPr>
                <w:rFonts w:ascii="Times New Roman" w:hAnsi="Times New Roman"/>
                <w:sz w:val="24"/>
                <w:szCs w:val="24"/>
              </w:rPr>
              <w:t>«</w:t>
            </w:r>
            <w:r w:rsidR="00F3636A">
              <w:rPr>
                <w:rFonts w:ascii="Times New Roman" w:hAnsi="Times New Roman"/>
                <w:sz w:val="24"/>
                <w:szCs w:val="24"/>
              </w:rPr>
              <w:t>Расширение кругозора детей дошкольного возраста посредством музейных практик</w:t>
            </w:r>
            <w:r w:rsidRPr="006E2BE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1F30" w:rsidRPr="006E2BE3" w:rsidRDefault="00516DA0" w:rsidP="00EC1111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</w:t>
            </w:r>
            <w:r w:rsidR="00F3636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3D653A" w:rsidRPr="004A20C8" w:rsidRDefault="00923003" w:rsidP="003D653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4A20C8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</w:t>
            </w:r>
            <w:r w:rsidR="003D653A" w:rsidRPr="004A20C8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оспитатель:</w:t>
            </w:r>
          </w:p>
          <w:p w:rsidR="003D653A" w:rsidRPr="006E2BE3" w:rsidRDefault="00EB488A" w:rsidP="003D653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Токарева Т.И.</w:t>
            </w:r>
          </w:p>
        </w:tc>
      </w:tr>
      <w:tr w:rsidR="00BD3EE5" w:rsidRPr="00993FD2" w:rsidTr="00F80ABA">
        <w:trPr>
          <w:trHeight w:val="5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D3EE5" w:rsidRPr="006E2BE3" w:rsidRDefault="00F80AB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11</w:t>
            </w:r>
            <w:r w:rsidR="00BD3EE5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D3EE5" w:rsidRPr="006E2BE3" w:rsidRDefault="003B08CA" w:rsidP="003B08CA">
            <w:pPr>
              <w:pStyle w:val="af2"/>
              <w:rPr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iCs/>
                <w:spacing w:val="-7"/>
                <w:sz w:val="24"/>
                <w:szCs w:val="24"/>
              </w:rPr>
              <w:t>«Создание условий для успешной работы с детьми в летний период»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3EE5" w:rsidRPr="006E2BE3" w:rsidRDefault="00516DA0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</w:t>
            </w:r>
            <w:r w:rsidR="003B08CA" w:rsidRPr="006E2BE3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C6C21" w:rsidRDefault="00EC6C21" w:rsidP="00EC6C21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Зам.зав по ВМР </w:t>
            </w:r>
          </w:p>
          <w:p w:rsidR="006D00D2" w:rsidRPr="006E2BE3" w:rsidRDefault="00EC6C21" w:rsidP="00EC6C21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Первакова Т.Д.</w:t>
            </w:r>
          </w:p>
        </w:tc>
      </w:tr>
    </w:tbl>
    <w:p w:rsidR="002F499A" w:rsidRPr="00993FD2" w:rsidRDefault="002F499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A8548A" w:rsidRPr="00993FD2" w:rsidRDefault="00A8548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A8548A" w:rsidRPr="00993FD2" w:rsidRDefault="00A8548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A8548A" w:rsidRPr="00993FD2" w:rsidRDefault="00A8548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A8548A" w:rsidRPr="00993FD2" w:rsidRDefault="00A8548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A8548A" w:rsidRPr="00993FD2" w:rsidRDefault="00A8548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A8548A" w:rsidRPr="00993FD2" w:rsidRDefault="00A8548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A8548A" w:rsidRPr="00993FD2" w:rsidRDefault="00A8548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5464EB" w:rsidRPr="00993FD2" w:rsidRDefault="005464EB" w:rsidP="009B72B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3D653A" w:rsidRDefault="003D653A" w:rsidP="009B72B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EB488A" w:rsidRDefault="00EB488A" w:rsidP="009B72B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EB488A" w:rsidRDefault="00EB488A" w:rsidP="009B72B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EB488A" w:rsidRDefault="00EB488A" w:rsidP="009B72B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EB488A" w:rsidRDefault="00EB488A" w:rsidP="009B72B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455EA0" w:rsidRPr="00993FD2" w:rsidRDefault="00455EA0" w:rsidP="009B72B2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EF416B" w:rsidRPr="00EB488A" w:rsidRDefault="00D954B2" w:rsidP="00EF41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  <w:r>
        <w:rPr>
          <w:rFonts w:ascii="Times New Roman" w:hAnsi="Times New Roman"/>
          <w:b/>
          <w:iCs/>
          <w:spacing w:val="-7"/>
          <w:sz w:val="28"/>
          <w:szCs w:val="28"/>
        </w:rPr>
        <w:t>2.1.7</w:t>
      </w:r>
      <w:r w:rsidR="007D6A38" w:rsidRPr="00EB488A">
        <w:rPr>
          <w:rFonts w:ascii="Times New Roman" w:hAnsi="Times New Roman"/>
          <w:b/>
          <w:iCs/>
          <w:spacing w:val="-7"/>
          <w:sz w:val="28"/>
          <w:szCs w:val="28"/>
        </w:rPr>
        <w:t xml:space="preserve">. </w:t>
      </w:r>
      <w:r w:rsidR="00F01C90" w:rsidRPr="00EB488A">
        <w:rPr>
          <w:rFonts w:ascii="Times New Roman" w:hAnsi="Times New Roman"/>
          <w:b/>
          <w:iCs/>
          <w:spacing w:val="-7"/>
          <w:sz w:val="28"/>
          <w:szCs w:val="28"/>
        </w:rPr>
        <w:t>Открытые просмотры педагогической деятельности</w:t>
      </w:r>
    </w:p>
    <w:p w:rsidR="002C7280" w:rsidRPr="00EB488A" w:rsidRDefault="002C7280" w:rsidP="00EF41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tbl>
      <w:tblPr>
        <w:tblStyle w:val="af6"/>
        <w:tblW w:w="0" w:type="auto"/>
        <w:tblInd w:w="-813" w:type="dxa"/>
        <w:tblLook w:val="04A0"/>
      </w:tblPr>
      <w:tblGrid>
        <w:gridCol w:w="570"/>
        <w:gridCol w:w="6"/>
        <w:gridCol w:w="6"/>
        <w:gridCol w:w="4573"/>
        <w:gridCol w:w="1862"/>
        <w:gridCol w:w="3118"/>
      </w:tblGrid>
      <w:tr w:rsidR="00233CA2" w:rsidRPr="00EB488A" w:rsidTr="00233CA2">
        <w:tc>
          <w:tcPr>
            <w:tcW w:w="576" w:type="dxa"/>
            <w:gridSpan w:val="2"/>
            <w:tcBorders>
              <w:right w:val="single" w:sz="4" w:space="0" w:color="auto"/>
            </w:tcBorders>
          </w:tcPr>
          <w:p w:rsidR="00233CA2" w:rsidRPr="00EB488A" w:rsidRDefault="00233CA2" w:rsidP="00233CA2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4579" w:type="dxa"/>
            <w:gridSpan w:val="2"/>
            <w:tcBorders>
              <w:left w:val="single" w:sz="4" w:space="0" w:color="auto"/>
            </w:tcBorders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862" w:type="dxa"/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Ответственный</w:t>
            </w:r>
          </w:p>
        </w:tc>
      </w:tr>
      <w:tr w:rsidR="00233CA2" w:rsidRPr="00EB488A" w:rsidTr="00233CA2">
        <w:tc>
          <w:tcPr>
            <w:tcW w:w="582" w:type="dxa"/>
            <w:gridSpan w:val="3"/>
            <w:tcBorders>
              <w:right w:val="single" w:sz="4" w:space="0" w:color="auto"/>
            </w:tcBorders>
          </w:tcPr>
          <w:p w:rsidR="00233CA2" w:rsidRDefault="00233CA2" w:rsidP="000C01AC">
            <w:pPr>
              <w:pStyle w:val="af3"/>
              <w:numPr>
                <w:ilvl w:val="0"/>
                <w:numId w:val="6"/>
              </w:num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233CA2" w:rsidRPr="00EB488A" w:rsidRDefault="00233CA2" w:rsidP="00EF416B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Познавательное развитие</w:t>
            </w:r>
          </w:p>
          <w:p w:rsidR="00233CA2" w:rsidRPr="00EB488A" w:rsidRDefault="00233CA2" w:rsidP="00EF416B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(Конструктивно-модельная деятельность)</w:t>
            </w:r>
          </w:p>
        </w:tc>
        <w:tc>
          <w:tcPr>
            <w:tcW w:w="1862" w:type="dxa"/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Домбровская Р.Б.</w:t>
            </w:r>
          </w:p>
        </w:tc>
      </w:tr>
      <w:tr w:rsidR="00233CA2" w:rsidRPr="00EB488A" w:rsidTr="00233CA2">
        <w:tc>
          <w:tcPr>
            <w:tcW w:w="582" w:type="dxa"/>
            <w:gridSpan w:val="3"/>
            <w:tcBorders>
              <w:right w:val="single" w:sz="4" w:space="0" w:color="auto"/>
            </w:tcBorders>
          </w:tcPr>
          <w:p w:rsidR="00233CA2" w:rsidRDefault="00233CA2" w:rsidP="000C01AC">
            <w:pPr>
              <w:pStyle w:val="af3"/>
              <w:numPr>
                <w:ilvl w:val="0"/>
                <w:numId w:val="6"/>
              </w:num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233CA2" w:rsidRPr="00EB488A" w:rsidRDefault="00233CA2" w:rsidP="00EF416B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4573" w:type="dxa"/>
            <w:tcBorders>
              <w:lef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Познавательное развитие</w:t>
            </w:r>
          </w:p>
          <w:p w:rsidR="00233CA2" w:rsidRPr="00EB488A" w:rsidRDefault="00233CA2" w:rsidP="00233CA2">
            <w:pPr>
              <w:ind w:left="72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(Ознакомление с окружающим)</w:t>
            </w:r>
          </w:p>
        </w:tc>
        <w:tc>
          <w:tcPr>
            <w:tcW w:w="1862" w:type="dxa"/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233CA2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Сугак Ю.П.</w:t>
            </w:r>
          </w:p>
        </w:tc>
      </w:tr>
      <w:tr w:rsidR="00233CA2" w:rsidRPr="00EB488A" w:rsidTr="00233CA2">
        <w:tc>
          <w:tcPr>
            <w:tcW w:w="5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3CA2" w:rsidRDefault="00233CA2" w:rsidP="000C01AC">
            <w:pPr>
              <w:pStyle w:val="af3"/>
              <w:numPr>
                <w:ilvl w:val="0"/>
                <w:numId w:val="6"/>
              </w:num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233CA2" w:rsidRPr="00EB488A" w:rsidRDefault="00233CA2" w:rsidP="000E40B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4579" w:type="dxa"/>
            <w:gridSpan w:val="2"/>
            <w:tcBorders>
              <w:lef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Познавательное развитие </w:t>
            </w:r>
          </w:p>
          <w:p w:rsidR="00233CA2" w:rsidRPr="00EB488A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на прогулке</w:t>
            </w:r>
          </w:p>
        </w:tc>
        <w:tc>
          <w:tcPr>
            <w:tcW w:w="1862" w:type="dxa"/>
          </w:tcPr>
          <w:p w:rsidR="00233CA2" w:rsidRPr="00EB488A" w:rsidRDefault="00233CA2" w:rsidP="000E40B2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233CA2" w:rsidRPr="00EB488A" w:rsidRDefault="00233CA2" w:rsidP="000E40B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Воспитатель: </w:t>
            </w:r>
          </w:p>
          <w:p w:rsidR="00233CA2" w:rsidRPr="00EB488A" w:rsidRDefault="00233CA2" w:rsidP="000E40B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Алферова И.А.</w:t>
            </w:r>
          </w:p>
        </w:tc>
      </w:tr>
      <w:tr w:rsidR="00233CA2" w:rsidRPr="00EB488A" w:rsidTr="00233CA2">
        <w:tc>
          <w:tcPr>
            <w:tcW w:w="570" w:type="dxa"/>
            <w:tcBorders>
              <w:right w:val="single" w:sz="4" w:space="0" w:color="auto"/>
            </w:tcBorders>
          </w:tcPr>
          <w:p w:rsidR="00233CA2" w:rsidRPr="00233CA2" w:rsidRDefault="00233CA2" w:rsidP="00233CA2">
            <w:pPr>
              <w:pStyle w:val="af3"/>
              <w:ind w:left="0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4.</w:t>
            </w:r>
          </w:p>
        </w:tc>
        <w:tc>
          <w:tcPr>
            <w:tcW w:w="4585" w:type="dxa"/>
            <w:gridSpan w:val="3"/>
            <w:tcBorders>
              <w:left w:val="single" w:sz="4" w:space="0" w:color="auto"/>
            </w:tcBorders>
          </w:tcPr>
          <w:p w:rsidR="00233CA2" w:rsidRDefault="00233CA2" w:rsidP="00233CA2">
            <w:pPr>
              <w:pStyle w:val="af3"/>
              <w:ind w:left="57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Родительское собрание в нетрадиционной</w:t>
            </w:r>
          </w:p>
          <w:p w:rsidR="00233CA2" w:rsidRPr="00233CA2" w:rsidRDefault="00233CA2" w:rsidP="00233CA2">
            <w:pPr>
              <w:pStyle w:val="af3"/>
              <w:ind w:left="57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форме</w:t>
            </w:r>
          </w:p>
        </w:tc>
        <w:tc>
          <w:tcPr>
            <w:tcW w:w="1862" w:type="dxa"/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Мищенко О.В.</w:t>
            </w:r>
          </w:p>
        </w:tc>
      </w:tr>
      <w:tr w:rsidR="00233CA2" w:rsidRPr="00EB488A" w:rsidTr="00233CA2">
        <w:tc>
          <w:tcPr>
            <w:tcW w:w="570" w:type="dxa"/>
            <w:tcBorders>
              <w:righ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5.</w:t>
            </w:r>
          </w:p>
        </w:tc>
        <w:tc>
          <w:tcPr>
            <w:tcW w:w="4585" w:type="dxa"/>
            <w:gridSpan w:val="3"/>
            <w:tcBorders>
              <w:lef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862" w:type="dxa"/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Январь</w:t>
            </w:r>
          </w:p>
        </w:tc>
        <w:tc>
          <w:tcPr>
            <w:tcW w:w="3118" w:type="dxa"/>
          </w:tcPr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Стоша О.В.</w:t>
            </w:r>
          </w:p>
        </w:tc>
      </w:tr>
      <w:tr w:rsidR="00233CA2" w:rsidRPr="00EB488A" w:rsidTr="00233CA2">
        <w:trPr>
          <w:trHeight w:val="299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6.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ФЭМП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233CA2" w:rsidRPr="00EB488A" w:rsidRDefault="00233CA2" w:rsidP="00E40BB3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Окроян И.И.</w:t>
            </w:r>
          </w:p>
        </w:tc>
      </w:tr>
      <w:tr w:rsidR="00233CA2" w:rsidRPr="00EB488A" w:rsidTr="00233CA2">
        <w:trPr>
          <w:trHeight w:val="299"/>
        </w:trPr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7.</w:t>
            </w:r>
          </w:p>
        </w:tc>
        <w:tc>
          <w:tcPr>
            <w:tcW w:w="458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Речевое развитие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33CA2" w:rsidRPr="00EB488A" w:rsidRDefault="00233CA2" w:rsidP="003C668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Резниченко И.И.</w:t>
            </w:r>
          </w:p>
        </w:tc>
      </w:tr>
      <w:tr w:rsidR="00233CA2" w:rsidRPr="00EB488A" w:rsidTr="00233CA2">
        <w:trPr>
          <w:trHeight w:val="286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8.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Социально-коммуникативное  развитие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33CA2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233CA2" w:rsidRPr="00EB488A" w:rsidRDefault="00233CA2" w:rsidP="00BF2A55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Тарасова И.Н.</w:t>
            </w:r>
          </w:p>
        </w:tc>
      </w:tr>
      <w:tr w:rsidR="00233CA2" w:rsidRPr="00993FD2" w:rsidTr="00233CA2">
        <w:trPr>
          <w:trHeight w:val="760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9.</w:t>
            </w:r>
          </w:p>
        </w:tc>
        <w:tc>
          <w:tcPr>
            <w:tcW w:w="458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33CA2" w:rsidRPr="00233CA2" w:rsidRDefault="00233CA2" w:rsidP="00233CA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33CA2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Физическое развитие (Турслет)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233CA2" w:rsidRPr="00EB488A" w:rsidRDefault="00233CA2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EB488A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233CA2" w:rsidRPr="00EB488A" w:rsidRDefault="00233CA2" w:rsidP="003C668A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Инструктор по физической культуре Головинова Г.Н.</w:t>
            </w:r>
          </w:p>
        </w:tc>
      </w:tr>
    </w:tbl>
    <w:p w:rsidR="00D95348" w:rsidRPr="00993FD2" w:rsidRDefault="00D95348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5464EB" w:rsidRPr="009530CD" w:rsidRDefault="00D954B2" w:rsidP="005464EB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2.1.8</w:t>
      </w:r>
      <w:r w:rsidR="007D6A38" w:rsidRPr="009530CD">
        <w:rPr>
          <w:b/>
          <w:sz w:val="28"/>
          <w:szCs w:val="28"/>
        </w:rPr>
        <w:t xml:space="preserve">. </w:t>
      </w:r>
      <w:r w:rsidR="00CE0023" w:rsidRPr="009530CD">
        <w:rPr>
          <w:b/>
          <w:sz w:val="28"/>
          <w:szCs w:val="28"/>
        </w:rPr>
        <w:t>Школа педагогического мастерства</w:t>
      </w:r>
    </w:p>
    <w:p w:rsidR="00CE0023" w:rsidRPr="009530CD" w:rsidRDefault="00CE0023" w:rsidP="005464EB">
      <w:pPr>
        <w:pStyle w:val="af2"/>
        <w:rPr>
          <w:i/>
          <w:sz w:val="28"/>
          <w:szCs w:val="28"/>
        </w:rPr>
      </w:pPr>
    </w:p>
    <w:tbl>
      <w:tblPr>
        <w:tblStyle w:val="af6"/>
        <w:tblW w:w="10065" w:type="dxa"/>
        <w:tblInd w:w="-743" w:type="dxa"/>
        <w:tblLook w:val="04A0"/>
      </w:tblPr>
      <w:tblGrid>
        <w:gridCol w:w="709"/>
        <w:gridCol w:w="4678"/>
        <w:gridCol w:w="1418"/>
        <w:gridCol w:w="3260"/>
      </w:tblGrid>
      <w:tr w:rsidR="00491C00" w:rsidRPr="009530CD" w:rsidTr="00233CA2">
        <w:tc>
          <w:tcPr>
            <w:tcW w:w="709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Содержание </w:t>
            </w:r>
          </w:p>
        </w:tc>
        <w:tc>
          <w:tcPr>
            <w:tcW w:w="1418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Сроки </w:t>
            </w:r>
          </w:p>
        </w:tc>
        <w:tc>
          <w:tcPr>
            <w:tcW w:w="3260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Ответственный</w:t>
            </w:r>
          </w:p>
        </w:tc>
      </w:tr>
      <w:tr w:rsidR="00491C00" w:rsidRPr="009530CD" w:rsidTr="00233CA2">
        <w:tc>
          <w:tcPr>
            <w:tcW w:w="709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91C00" w:rsidRPr="009530CD" w:rsidRDefault="007C7570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Семинар</w:t>
            </w:r>
            <w:r w:rsidR="00D60989"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:</w:t>
            </w:r>
            <w:r w:rsid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«Формы познавательно-исследовательской деятельности дошкольников»</w:t>
            </w:r>
            <w:r w:rsidR="00D60989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BB7277" w:rsidRDefault="00BB7277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Воспитатель: </w:t>
            </w:r>
          </w:p>
          <w:p w:rsidR="00491C00" w:rsidRPr="009530CD" w:rsidRDefault="00BB7277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Григоренко О.В.</w:t>
            </w:r>
          </w:p>
        </w:tc>
      </w:tr>
      <w:tr w:rsidR="00491C00" w:rsidRPr="009530CD" w:rsidTr="00233CA2">
        <w:trPr>
          <w:trHeight w:val="592"/>
        </w:trPr>
        <w:tc>
          <w:tcPr>
            <w:tcW w:w="709" w:type="dxa"/>
            <w:tcBorders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91C00" w:rsidRPr="009530CD" w:rsidRDefault="009530CD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Тренинг</w:t>
            </w:r>
            <w:r w:rsidR="00D60989"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:</w:t>
            </w:r>
            <w:r w:rsidR="00C67A67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«Системно-деятельностный подход в работе с детьми»</w:t>
            </w:r>
            <w:r w:rsidR="00D60989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Октябрь</w:t>
            </w:r>
          </w:p>
          <w:p w:rsidR="00491C00" w:rsidRPr="009530CD" w:rsidRDefault="00491C00" w:rsidP="00C67A67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91C00" w:rsidRPr="009530CD" w:rsidRDefault="002F0F52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Зам.</w:t>
            </w:r>
            <w:r w:rsidR="00491C00"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заведующего по ВМР Первакова Т.Д.</w:t>
            </w:r>
          </w:p>
        </w:tc>
      </w:tr>
      <w:tr w:rsidR="00491C00" w:rsidRPr="009530CD" w:rsidTr="00233CA2">
        <w:trPr>
          <w:trHeight w:val="555"/>
        </w:trPr>
        <w:tc>
          <w:tcPr>
            <w:tcW w:w="709" w:type="dxa"/>
            <w:tcBorders>
              <w:top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91C00" w:rsidRPr="009530CD" w:rsidRDefault="00957009" w:rsidP="00491C00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Мастер-класс</w:t>
            </w:r>
            <w:r w:rsidR="00D60989"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«Экологический театр, как технология познания окружающего мира»</w:t>
            </w:r>
            <w:r w:rsidR="00D60989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57009" w:rsidRPr="009530CD" w:rsidRDefault="00957009" w:rsidP="00957009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Музыкальный  руководитель: </w:t>
            </w:r>
          </w:p>
          <w:p w:rsidR="00491C00" w:rsidRPr="009530CD" w:rsidRDefault="00957009" w:rsidP="00957009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Зарченко Н.И.</w:t>
            </w:r>
          </w:p>
        </w:tc>
      </w:tr>
      <w:tr w:rsidR="00491C00" w:rsidRPr="009530CD" w:rsidTr="00233CA2">
        <w:trPr>
          <w:trHeight w:val="521"/>
        </w:trPr>
        <w:tc>
          <w:tcPr>
            <w:tcW w:w="709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91C00" w:rsidRPr="009530CD" w:rsidRDefault="00957009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Коллоквиум</w:t>
            </w:r>
            <w:r w:rsidR="00D60989"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«Педагог и семья. У нас общие задачи».</w:t>
            </w:r>
          </w:p>
        </w:tc>
        <w:tc>
          <w:tcPr>
            <w:tcW w:w="1418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491C00" w:rsidRDefault="00930765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930765" w:rsidRPr="009530CD" w:rsidRDefault="00930765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Абросимова Н.И.</w:t>
            </w:r>
          </w:p>
        </w:tc>
      </w:tr>
      <w:tr w:rsidR="00491C00" w:rsidRPr="009530CD" w:rsidTr="00233CA2">
        <w:tc>
          <w:tcPr>
            <w:tcW w:w="709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91C00" w:rsidRPr="009530CD" w:rsidRDefault="00D60989" w:rsidP="00D60989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Брифинг: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«Взаимодействие с семьей для полноценного развития ребенка» (опыт работы педагогов ДОУ).</w:t>
            </w:r>
          </w:p>
        </w:tc>
        <w:tc>
          <w:tcPr>
            <w:tcW w:w="1418" w:type="dxa"/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930765" w:rsidRDefault="00491C00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BB7277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Воспитатель:</w:t>
            </w:r>
          </w:p>
          <w:p w:rsidR="00491C00" w:rsidRPr="00BB7277" w:rsidRDefault="00930765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Крикян М.М.</w:t>
            </w:r>
          </w:p>
          <w:p w:rsidR="00BB7277" w:rsidRPr="009530CD" w:rsidRDefault="00BB7277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  <w:tr w:rsidR="00491C00" w:rsidRPr="009530CD" w:rsidTr="00C312CC">
        <w:trPr>
          <w:trHeight w:val="606"/>
        </w:trPr>
        <w:tc>
          <w:tcPr>
            <w:tcW w:w="709" w:type="dxa"/>
            <w:tcBorders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6.</w:t>
            </w:r>
          </w:p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60989" w:rsidRDefault="00491C00" w:rsidP="00C67A67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Семинар-практикум</w:t>
            </w:r>
            <w:r w:rsidR="00D60989"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:</w:t>
            </w:r>
          </w:p>
          <w:p w:rsidR="00491C00" w:rsidRPr="00D60989" w:rsidRDefault="00491C00" w:rsidP="00C67A67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«</w:t>
            </w:r>
            <w:r w:rsidR="00C67A67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Как правильно организовать поход</w:t>
            </w: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»</w:t>
            </w:r>
            <w:r w:rsidR="00D60989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91C00" w:rsidRPr="009530CD" w:rsidRDefault="002F0F52" w:rsidP="002F0F52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Инструктор по физ</w:t>
            </w:r>
            <w:r w:rsidR="00C67A67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культуре Головинова Г.Н.</w:t>
            </w:r>
          </w:p>
        </w:tc>
      </w:tr>
      <w:tr w:rsidR="00491C00" w:rsidRPr="009530CD" w:rsidTr="00233CA2">
        <w:trPr>
          <w:trHeight w:val="8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7.</w:t>
            </w:r>
          </w:p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1F5A22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Консультация</w:t>
            </w:r>
            <w:r w:rsidR="00D60989" w:rsidRPr="00D60989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«Требования к минимально необходимому уровню туристической подготовки дошкольников»</w:t>
            </w:r>
            <w:r w:rsidR="00D60989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BB7277" w:rsidRDefault="00BB7277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Воспитатель: </w:t>
            </w:r>
          </w:p>
          <w:p w:rsidR="00491C00" w:rsidRPr="009530CD" w:rsidRDefault="00BB7277" w:rsidP="00BB7277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Страмбовская Ж.М.</w:t>
            </w:r>
          </w:p>
        </w:tc>
      </w:tr>
      <w:tr w:rsidR="00491C00" w:rsidRPr="009530CD" w:rsidTr="00233CA2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C8398E" w:rsidP="00C8398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sz w:val="24"/>
                <w:szCs w:val="24"/>
              </w:rPr>
              <w:t>Семинар-практикум:</w:t>
            </w:r>
            <w:r w:rsidRPr="009530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Мотивация педагогов на освоение содержания Программы и обогащения их современными теоретическими знаниями»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8398E" w:rsidRPr="002F0F52" w:rsidRDefault="00C8398E" w:rsidP="00C839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F0F52">
              <w:rPr>
                <w:rFonts w:ascii="Times New Roman" w:hAnsi="Times New Roman"/>
                <w:bCs/>
                <w:sz w:val="24"/>
                <w:szCs w:val="24"/>
              </w:rPr>
              <w:t>Ст. воспитатель:</w:t>
            </w:r>
          </w:p>
          <w:p w:rsidR="00491C00" w:rsidRPr="009530CD" w:rsidRDefault="00C8398E" w:rsidP="00C8398E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2F0F52">
              <w:rPr>
                <w:rFonts w:ascii="Times New Roman" w:hAnsi="Times New Roman"/>
                <w:bCs/>
                <w:sz w:val="24"/>
                <w:szCs w:val="24"/>
              </w:rPr>
              <w:t>Гужова О.Б.</w:t>
            </w:r>
          </w:p>
        </w:tc>
      </w:tr>
      <w:tr w:rsidR="00491C00" w:rsidRPr="00993FD2" w:rsidTr="00233CA2">
        <w:trPr>
          <w:trHeight w:val="24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1F5A22" w:rsidP="00491C0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D60989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  <w:r w:rsidR="00D60989" w:rsidRPr="00D6098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«Конструирование, как средство всестороннего развития дошкольников»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1C00" w:rsidRPr="009530CD" w:rsidRDefault="00491C00" w:rsidP="00491C00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9530CD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30765" w:rsidRDefault="00930765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Воспитатель: </w:t>
            </w:r>
          </w:p>
          <w:p w:rsidR="00491C00" w:rsidRPr="009530CD" w:rsidRDefault="00930765" w:rsidP="00491C00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Кривушина Е.В.</w:t>
            </w:r>
          </w:p>
        </w:tc>
      </w:tr>
    </w:tbl>
    <w:p w:rsidR="00204DBE" w:rsidRPr="00993FD2" w:rsidRDefault="00204DBE" w:rsidP="00AA7BC1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052243" w:rsidRDefault="00052243" w:rsidP="002F0F52">
      <w:pPr>
        <w:spacing w:after="0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2F0F52" w:rsidRPr="002F0F52" w:rsidRDefault="00C8398E" w:rsidP="002F0F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iCs/>
          <w:spacing w:val="-7"/>
          <w:sz w:val="28"/>
          <w:szCs w:val="28"/>
        </w:rPr>
        <w:t xml:space="preserve">                                     </w:t>
      </w:r>
      <w:r w:rsidR="00D954B2">
        <w:rPr>
          <w:rFonts w:ascii="Times New Roman" w:hAnsi="Times New Roman"/>
          <w:b/>
          <w:iCs/>
          <w:spacing w:val="-7"/>
          <w:sz w:val="28"/>
          <w:szCs w:val="28"/>
        </w:rPr>
        <w:t xml:space="preserve"> 2.1.9</w:t>
      </w:r>
      <w:r w:rsidR="002F0F52" w:rsidRPr="002F0F52">
        <w:rPr>
          <w:rFonts w:ascii="Times New Roman" w:hAnsi="Times New Roman"/>
          <w:b/>
          <w:iCs/>
          <w:spacing w:val="-7"/>
          <w:sz w:val="28"/>
          <w:szCs w:val="28"/>
        </w:rPr>
        <w:t>.  Школа молодого педагога</w:t>
      </w:r>
    </w:p>
    <w:tbl>
      <w:tblPr>
        <w:tblW w:w="5600" w:type="pct"/>
        <w:jc w:val="center"/>
        <w:tblCellMar>
          <w:left w:w="0" w:type="dxa"/>
          <w:right w:w="0" w:type="dxa"/>
        </w:tblCellMar>
        <w:tblLook w:val="04A0"/>
      </w:tblPr>
      <w:tblGrid>
        <w:gridCol w:w="10407"/>
      </w:tblGrid>
      <w:tr w:rsidR="002F0F52" w:rsidRPr="002F0F52" w:rsidTr="008E1938">
        <w:trPr>
          <w:trHeight w:val="8419"/>
          <w:jc w:val="center"/>
        </w:trPr>
        <w:tc>
          <w:tcPr>
            <w:tcW w:w="10478" w:type="dxa"/>
            <w:shd w:val="clear" w:color="auto" w:fill="auto"/>
            <w:vAlign w:val="center"/>
            <w:hideMark/>
          </w:tcPr>
          <w:tbl>
            <w:tblPr>
              <w:tblStyle w:val="af6"/>
              <w:tblpPr w:leftFromText="180" w:rightFromText="180" w:vertAnchor="text" w:horzAnchor="margin" w:tblpY="-289"/>
              <w:tblOverlap w:val="never"/>
              <w:tblW w:w="10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56"/>
              <w:gridCol w:w="5290"/>
              <w:gridCol w:w="1571"/>
              <w:gridCol w:w="2579"/>
            </w:tblGrid>
            <w:tr w:rsidR="002F0F52" w:rsidTr="002F0F52">
              <w:trPr>
                <w:trHeight w:val="270"/>
              </w:trPr>
              <w:tc>
                <w:tcPr>
                  <w:tcW w:w="10196" w:type="dxa"/>
                  <w:gridSpan w:val="4"/>
                </w:tcPr>
                <w:p w:rsidR="002F0F52" w:rsidRDefault="002F0F52" w:rsidP="0015103B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F0F52" w:rsidRPr="002F0F52" w:rsidTr="002F0F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480"/>
              </w:trPr>
              <w:tc>
                <w:tcPr>
                  <w:tcW w:w="756" w:type="dxa"/>
                  <w:tcBorders>
                    <w:top w:val="single" w:sz="4" w:space="0" w:color="auto"/>
                    <w:left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290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Содержание работы, встреч с педагогами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сроки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F0F52" w:rsidRPr="002F0F52" w:rsidTr="00A9256A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1201"/>
              </w:trPr>
              <w:tc>
                <w:tcPr>
                  <w:tcW w:w="756" w:type="dxa"/>
                  <w:hideMark/>
                </w:tcPr>
                <w:p w:rsidR="002F0F52" w:rsidRPr="002F0F52" w:rsidRDefault="002F0F52" w:rsidP="0015103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290" w:type="dxa"/>
                  <w:hideMark/>
                </w:tcPr>
                <w:p w:rsidR="002F0F52" w:rsidRPr="002F0F52" w:rsidRDefault="002F0F52" w:rsidP="001510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Собеседование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молодыми педагогами ДОУ для определения направлений, анкетирование педагогов.</w:t>
                  </w:r>
                  <w:r w:rsidR="003F78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Организация наставничества для молодых педагогов.</w:t>
                  </w:r>
                </w:p>
              </w:tc>
              <w:tc>
                <w:tcPr>
                  <w:tcW w:w="1571" w:type="dxa"/>
                  <w:hideMark/>
                </w:tcPr>
                <w:p w:rsidR="002F0F52" w:rsidRPr="002F0F52" w:rsidRDefault="002F0F52" w:rsidP="001510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Сентябрь</w:t>
                  </w:r>
                </w:p>
              </w:tc>
              <w:tc>
                <w:tcPr>
                  <w:tcW w:w="2579" w:type="dxa"/>
                  <w:hideMark/>
                </w:tcPr>
                <w:p w:rsidR="002F0F52" w:rsidRPr="002F0F52" w:rsidRDefault="002F0F52" w:rsidP="0015103B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Заведующий  ДОУ</w:t>
                  </w:r>
                </w:p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А.А.Блинова</w:t>
                  </w:r>
                </w:p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Ст. воспитатель:</w:t>
                  </w:r>
                </w:p>
                <w:p w:rsidR="002F0F52" w:rsidRPr="00A9256A" w:rsidRDefault="002F0F52" w:rsidP="00A9256A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Гужова О.Б.</w:t>
                  </w:r>
                </w:p>
              </w:tc>
            </w:tr>
            <w:tr w:rsidR="002F0F52" w:rsidRPr="002F0F52" w:rsidTr="0015103B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990"/>
              </w:trPr>
              <w:tc>
                <w:tcPr>
                  <w:tcW w:w="756" w:type="dxa"/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2.</w:t>
                  </w:r>
                </w:p>
                <w:p w:rsidR="002F0F52" w:rsidRPr="002F0F52" w:rsidRDefault="002F0F52" w:rsidP="0015103B">
                  <w:pPr>
                    <w:spacing w:after="2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         </w:t>
                  </w:r>
                </w:p>
              </w:tc>
              <w:tc>
                <w:tcPr>
                  <w:tcW w:w="5290" w:type="dxa"/>
                  <w:hideMark/>
                </w:tcPr>
                <w:p w:rsidR="002F0F52" w:rsidRPr="002F0F52" w:rsidRDefault="002F0F52" w:rsidP="001510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Консультация: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 w:rsidR="00112508">
                    <w:rPr>
                      <w:rFonts w:ascii="Times New Roman" w:hAnsi="Times New Roman"/>
                      <w:sz w:val="24"/>
                      <w:szCs w:val="24"/>
                    </w:rPr>
                    <w:t>Проектная деятельность, как способ вовлечения детей и их родителей в экологическую культуру окружающего мира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="0015103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71" w:type="dxa"/>
                  <w:hideMark/>
                </w:tcPr>
                <w:p w:rsidR="002F0F52" w:rsidRPr="002F0F52" w:rsidRDefault="002F0F52" w:rsidP="001510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Октябрь</w:t>
                  </w:r>
                </w:p>
                <w:p w:rsidR="002F0F52" w:rsidRPr="002F0F52" w:rsidRDefault="002F0F52" w:rsidP="0015103B">
                  <w:pPr>
                    <w:spacing w:after="225"/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9" w:type="dxa"/>
                  <w:hideMark/>
                </w:tcPr>
                <w:p w:rsidR="002F0F52" w:rsidRDefault="002F0F52" w:rsidP="0015103B">
                  <w:pPr>
                    <w:pStyle w:val="af2"/>
                    <w:rPr>
                      <w:sz w:val="24"/>
                      <w:szCs w:val="24"/>
                    </w:rPr>
                  </w:pPr>
                  <w:r w:rsidRPr="002F0F52">
                    <w:rPr>
                      <w:sz w:val="24"/>
                      <w:szCs w:val="24"/>
                    </w:rPr>
                    <w:t>Воспитатель:</w:t>
                  </w:r>
                </w:p>
                <w:p w:rsidR="00930765" w:rsidRPr="002F0F52" w:rsidRDefault="00930765" w:rsidP="0015103B">
                  <w:pPr>
                    <w:pStyle w:val="af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Килина Н.А.</w:t>
                  </w:r>
                </w:p>
                <w:p w:rsidR="002F0F52" w:rsidRPr="002F0F52" w:rsidRDefault="002F0F52" w:rsidP="0015103B">
                  <w:pPr>
                    <w:pStyle w:val="af2"/>
                  </w:pPr>
                </w:p>
              </w:tc>
            </w:tr>
            <w:tr w:rsidR="002F0F52" w:rsidRPr="002F0F52" w:rsidTr="0015103B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709"/>
              </w:trPr>
              <w:tc>
                <w:tcPr>
                  <w:tcW w:w="756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90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2F0F52" w:rsidP="00112508">
                  <w:pPr>
                    <w:spacing w:after="225"/>
                    <w:ind w:left="10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Мастер-класс: 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112508">
                    <w:rPr>
                      <w:rFonts w:ascii="Times New Roman" w:hAnsi="Times New Roman"/>
                      <w:sz w:val="24"/>
                      <w:szCs w:val="24"/>
                    </w:rPr>
                    <w:t>Осенний лист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="00112508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="0015103B">
                    <w:rPr>
                      <w:rFonts w:ascii="Times New Roman" w:hAnsi="Times New Roman"/>
                      <w:sz w:val="24"/>
                      <w:szCs w:val="24"/>
                    </w:rPr>
                    <w:t xml:space="preserve">изготовление </w:t>
                  </w:r>
                  <w:r w:rsidR="00112508">
                    <w:rPr>
                      <w:rFonts w:ascii="Times New Roman" w:hAnsi="Times New Roman"/>
                      <w:sz w:val="24"/>
                      <w:szCs w:val="24"/>
                    </w:rPr>
                    <w:t>подел</w:t>
                  </w:r>
                  <w:r w:rsidR="0015103B">
                    <w:rPr>
                      <w:rFonts w:ascii="Times New Roman" w:hAnsi="Times New Roman"/>
                      <w:sz w:val="24"/>
                      <w:szCs w:val="24"/>
                    </w:rPr>
                    <w:t>ок</w:t>
                  </w:r>
                  <w:r w:rsidR="00112508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 осенних листьев)</w:t>
                  </w:r>
                  <w:r w:rsidR="0015103B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579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pStyle w:val="af2"/>
                    <w:rPr>
                      <w:sz w:val="24"/>
                      <w:szCs w:val="24"/>
                    </w:rPr>
                  </w:pPr>
                  <w:r w:rsidRPr="002F0F52">
                    <w:rPr>
                      <w:sz w:val="24"/>
                      <w:szCs w:val="24"/>
                    </w:rPr>
                    <w:t>Воспитатель:</w:t>
                  </w:r>
                </w:p>
                <w:p w:rsidR="002F0F52" w:rsidRPr="002F0F52" w:rsidRDefault="00930765" w:rsidP="0015103B">
                  <w:pPr>
                    <w:pStyle w:val="af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Саакян М.С.</w:t>
                  </w:r>
                </w:p>
              </w:tc>
            </w:tr>
            <w:tr w:rsidR="002F0F52" w:rsidRPr="002F0F52" w:rsidTr="0015103B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635"/>
              </w:trPr>
              <w:tc>
                <w:tcPr>
                  <w:tcW w:w="756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290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FF0659" w:rsidP="00112508">
                  <w:pPr>
                    <w:spacing w:after="225"/>
                    <w:ind w:left="10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Семинар</w:t>
                  </w:r>
                  <w:r w:rsidR="002F0F52" w:rsidRPr="002F0F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: </w:t>
                  </w:r>
                  <w:r w:rsidR="002F0F52" w:rsidRPr="002F0F52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Нетрадиционные формы проведения родительских собраний</w:t>
                  </w:r>
                  <w:r w:rsidR="002F0F52" w:rsidRPr="002F0F5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pStyle w:val="af2"/>
                    <w:rPr>
                      <w:sz w:val="24"/>
                      <w:szCs w:val="24"/>
                    </w:rPr>
                  </w:pPr>
                  <w:r w:rsidRPr="002F0F52">
                    <w:rPr>
                      <w:sz w:val="24"/>
                      <w:szCs w:val="24"/>
                    </w:rPr>
                    <w:t>Воспитатель:</w:t>
                  </w:r>
                </w:p>
                <w:p w:rsidR="002F0F52" w:rsidRPr="002F0F52" w:rsidRDefault="00CE6235" w:rsidP="0015103B">
                  <w:pPr>
                    <w:pStyle w:val="af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Пономарева Н.Д.</w:t>
                  </w:r>
                  <w:r w:rsidR="00FF0659" w:rsidRPr="002F0F52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2F0F52" w:rsidRPr="002F0F52" w:rsidTr="0015103B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673"/>
              </w:trPr>
              <w:tc>
                <w:tcPr>
                  <w:tcW w:w="756" w:type="dxa"/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290" w:type="dxa"/>
                  <w:hideMark/>
                </w:tcPr>
                <w:p w:rsidR="002F0F52" w:rsidRPr="002F0F52" w:rsidRDefault="00FF0659" w:rsidP="00FF065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Консультация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: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ИКТ в работе с родителями</w:t>
                  </w: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71" w:type="dxa"/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2579" w:type="dxa"/>
                  <w:hideMark/>
                </w:tcPr>
                <w:p w:rsidR="00FF0659" w:rsidRDefault="00CE6235" w:rsidP="00FF0659">
                  <w:pPr>
                    <w:pStyle w:val="af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Воспитатель: </w:t>
                  </w:r>
                </w:p>
                <w:p w:rsidR="00CE6235" w:rsidRPr="002F0F52" w:rsidRDefault="00CE6235" w:rsidP="00FF0659">
                  <w:pPr>
                    <w:pStyle w:val="af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Ушанева А.М.</w:t>
                  </w:r>
                </w:p>
              </w:tc>
            </w:tr>
            <w:tr w:rsidR="002F0F52" w:rsidRPr="002F0F52" w:rsidTr="002F0F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720"/>
              </w:trPr>
              <w:tc>
                <w:tcPr>
                  <w:tcW w:w="756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290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9443D0" w:rsidP="00D6098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443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Практикум</w:t>
                  </w:r>
                  <w:r w:rsidR="00D60989" w:rsidRPr="009443D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="00AC2886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Как организовать экскурсию по территории детского сада с опорой на план».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2579" w:type="dxa"/>
                  <w:tcBorders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pStyle w:val="af2"/>
                    <w:rPr>
                      <w:sz w:val="24"/>
                      <w:szCs w:val="24"/>
                    </w:rPr>
                  </w:pPr>
                  <w:r w:rsidRPr="002F0F52">
                    <w:rPr>
                      <w:sz w:val="24"/>
                      <w:szCs w:val="24"/>
                    </w:rPr>
                    <w:t>Воспитатель:</w:t>
                  </w:r>
                </w:p>
                <w:p w:rsidR="00CE6235" w:rsidRPr="002F0F52" w:rsidRDefault="00CE6235" w:rsidP="00CE6235">
                  <w:pPr>
                    <w:spacing w:after="2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Степкина В.Н.</w:t>
                  </w:r>
                </w:p>
              </w:tc>
            </w:tr>
            <w:tr w:rsidR="002F0F52" w:rsidRPr="002F0F52" w:rsidTr="002F0F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375"/>
              </w:trPr>
              <w:tc>
                <w:tcPr>
                  <w:tcW w:w="756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90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2F0F52" w:rsidRPr="002F0F52" w:rsidRDefault="0015103B" w:rsidP="00CE6235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Дискуссия</w:t>
                  </w:r>
                  <w:r w:rsidR="002F0F52" w:rsidRPr="002F0F52">
                    <w:rPr>
                      <w:rFonts w:ascii="Times New Roman" w:hAnsi="Times New Roman"/>
                      <w:sz w:val="24"/>
                      <w:szCs w:val="24"/>
                    </w:rPr>
                    <w:t>: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Решение проблемных ситуаций в походе</w:t>
                  </w:r>
                  <w:r w:rsidR="002F0F52" w:rsidRPr="002F0F5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  <w:bottom w:val="single" w:sz="4" w:space="0" w:color="auto"/>
                  </w:tcBorders>
                  <w:hideMark/>
                </w:tcPr>
                <w:p w:rsidR="002F0F52" w:rsidRPr="00197DD7" w:rsidRDefault="00CE6235" w:rsidP="00197DD7">
                  <w:pPr>
                    <w:pStyle w:val="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97DD7">
                    <w:rPr>
                      <w:rFonts w:ascii="Times New Roman" w:hAnsi="Times New Roman"/>
                      <w:sz w:val="24"/>
                      <w:szCs w:val="24"/>
                    </w:rPr>
                    <w:t>Воспитатель:</w:t>
                  </w:r>
                </w:p>
                <w:p w:rsidR="00CE6235" w:rsidRPr="002F0F52" w:rsidRDefault="00CE6235" w:rsidP="00197DD7">
                  <w:pPr>
                    <w:pStyle w:val="16"/>
                  </w:pPr>
                  <w:r w:rsidRPr="00197DD7">
                    <w:rPr>
                      <w:rFonts w:ascii="Times New Roman" w:hAnsi="Times New Roman"/>
                      <w:sz w:val="24"/>
                      <w:szCs w:val="24"/>
                    </w:rPr>
                    <w:t>Кислюк Л.Н.</w:t>
                  </w:r>
                </w:p>
              </w:tc>
            </w:tr>
            <w:tr w:rsidR="002F0F52" w:rsidRPr="002F0F52" w:rsidTr="009443D0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rPr>
                <w:trHeight w:val="475"/>
              </w:trPr>
              <w:tc>
                <w:tcPr>
                  <w:tcW w:w="756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290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E96945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Мастер-класс: </w:t>
                  </w: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«</w:t>
                  </w:r>
                  <w:r w:rsidR="001510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Этот волшебный пластилин</w:t>
                  </w: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»</w:t>
                  </w:r>
                  <w:r w:rsidR="005721C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</w:tcBorders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579" w:type="dxa"/>
                  <w:tcBorders>
                    <w:top w:val="single" w:sz="4" w:space="0" w:color="auto"/>
                  </w:tcBorders>
                  <w:hideMark/>
                </w:tcPr>
                <w:p w:rsidR="002F0F52" w:rsidRDefault="00CE6235" w:rsidP="00CE6235">
                  <w:pPr>
                    <w:pStyle w:val="af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Зам.зав.э по ВМР</w:t>
                  </w:r>
                </w:p>
                <w:p w:rsidR="00CE6235" w:rsidRPr="002F0F52" w:rsidRDefault="00CE6235" w:rsidP="00CE6235">
                  <w:pPr>
                    <w:pStyle w:val="af2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Первакова Т.Д.</w:t>
                  </w:r>
                </w:p>
              </w:tc>
            </w:tr>
            <w:tr w:rsidR="002F0F52" w:rsidRPr="002F0F52" w:rsidTr="002F0F52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  <w:tblLook w:val="04A0"/>
              </w:tblPrEx>
              <w:tc>
                <w:tcPr>
                  <w:tcW w:w="756" w:type="dxa"/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290" w:type="dxa"/>
                  <w:hideMark/>
                </w:tcPr>
                <w:p w:rsidR="002F0F52" w:rsidRPr="002F0F52" w:rsidRDefault="0015103B" w:rsidP="0015103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Консультация</w:t>
                  </w:r>
                  <w:r w:rsidR="002F0F52" w:rsidRPr="002F0F5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  <w:r w:rsidR="002F0F52" w:rsidRPr="002F0F5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Формирование профессиональной </w:t>
                  </w:r>
                  <w:r w:rsidR="005721CC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компетентности педагогов через самообразование</w:t>
                  </w:r>
                  <w:r w:rsidR="002F0F52" w:rsidRPr="002F0F52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="005721CC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71" w:type="dxa"/>
                  <w:hideMark/>
                </w:tcPr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F0F52">
                    <w:rPr>
                      <w:rFonts w:ascii="Times New Roman" w:hAnsi="Times New Roman"/>
                      <w:sz w:val="24"/>
                      <w:szCs w:val="24"/>
                    </w:rPr>
                    <w:t>Май</w:t>
                  </w:r>
                </w:p>
                <w:p w:rsidR="002F0F52" w:rsidRPr="002F0F52" w:rsidRDefault="002F0F52" w:rsidP="0015103B">
                  <w:pPr>
                    <w:ind w:left="10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79" w:type="dxa"/>
                  <w:hideMark/>
                </w:tcPr>
                <w:p w:rsidR="002F0F52" w:rsidRDefault="00197DD7" w:rsidP="00197D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Ст. воспитатель</w:t>
                  </w:r>
                </w:p>
                <w:p w:rsidR="00197DD7" w:rsidRPr="002F0F52" w:rsidRDefault="00197DD7" w:rsidP="00197DD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Гужова О.Б.</w:t>
                  </w:r>
                </w:p>
              </w:tc>
            </w:tr>
          </w:tbl>
          <w:p w:rsidR="002F0F52" w:rsidRPr="002F0F52" w:rsidRDefault="002F0F52" w:rsidP="0015103B">
            <w:pPr>
              <w:spacing w:after="225" w:line="300" w:lineRule="atLeast"/>
              <w:rPr>
                <w:rFonts w:ascii="Times New Roman" w:hAnsi="Times New Roman"/>
                <w:color w:val="3F4141"/>
                <w:sz w:val="24"/>
                <w:szCs w:val="24"/>
              </w:rPr>
            </w:pPr>
          </w:p>
        </w:tc>
      </w:tr>
    </w:tbl>
    <w:p w:rsidR="007A55DD" w:rsidRPr="002F0F52" w:rsidRDefault="007A55DD" w:rsidP="00A62FB7">
      <w:pPr>
        <w:shd w:val="clear" w:color="auto" w:fill="FFFFFF"/>
        <w:spacing w:before="192" w:after="0" w:line="240" w:lineRule="auto"/>
        <w:ind w:right="19"/>
        <w:rPr>
          <w:rFonts w:ascii="Times New Roman" w:hAnsi="Times New Roman"/>
          <w:iCs/>
          <w:spacing w:val="-8"/>
          <w:sz w:val="28"/>
          <w:szCs w:val="28"/>
        </w:rPr>
      </w:pPr>
    </w:p>
    <w:p w:rsidR="005D606F" w:rsidRPr="00AC2886" w:rsidRDefault="00C8398E" w:rsidP="00AD3C69">
      <w:pPr>
        <w:shd w:val="clear" w:color="auto" w:fill="FFFFFF"/>
        <w:spacing w:after="0" w:line="240" w:lineRule="auto"/>
        <w:rPr>
          <w:rFonts w:ascii="Times New Roman" w:hAnsi="Times New Roman"/>
          <w:iCs/>
          <w:spacing w:val="-8"/>
          <w:sz w:val="28"/>
          <w:szCs w:val="28"/>
        </w:rPr>
      </w:pPr>
      <w:r>
        <w:rPr>
          <w:rFonts w:ascii="Times New Roman" w:hAnsi="Times New Roman"/>
          <w:b/>
          <w:iCs/>
          <w:spacing w:val="-7"/>
          <w:sz w:val="28"/>
          <w:szCs w:val="28"/>
        </w:rPr>
        <w:t xml:space="preserve">                                         </w:t>
      </w:r>
      <w:r w:rsidR="00D954B2">
        <w:rPr>
          <w:rFonts w:ascii="Times New Roman" w:hAnsi="Times New Roman"/>
          <w:b/>
          <w:iCs/>
          <w:spacing w:val="-7"/>
          <w:sz w:val="28"/>
          <w:szCs w:val="28"/>
        </w:rPr>
        <w:t>2.1.10</w:t>
      </w:r>
      <w:r w:rsidR="007D6A38" w:rsidRPr="00AC2886">
        <w:rPr>
          <w:rFonts w:ascii="Times New Roman" w:hAnsi="Times New Roman"/>
          <w:b/>
          <w:iCs/>
          <w:spacing w:val="-7"/>
          <w:sz w:val="28"/>
          <w:szCs w:val="28"/>
        </w:rPr>
        <w:t xml:space="preserve">. </w:t>
      </w:r>
      <w:r w:rsidR="005D606F" w:rsidRPr="00AC2886">
        <w:rPr>
          <w:rFonts w:ascii="Times New Roman" w:hAnsi="Times New Roman"/>
          <w:b/>
          <w:iCs/>
          <w:spacing w:val="-7"/>
          <w:sz w:val="28"/>
          <w:szCs w:val="28"/>
        </w:rPr>
        <w:t>Обобщение педагогического опыта.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387"/>
        <w:gridCol w:w="1559"/>
        <w:gridCol w:w="2693"/>
      </w:tblGrid>
      <w:tr w:rsidR="005D606F" w:rsidRPr="00AC2886" w:rsidTr="00AD3C69">
        <w:trPr>
          <w:trHeight w:val="272"/>
        </w:trPr>
        <w:tc>
          <w:tcPr>
            <w:tcW w:w="567" w:type="dxa"/>
          </w:tcPr>
          <w:p w:rsidR="005D606F" w:rsidRPr="00AC2886" w:rsidRDefault="005D606F" w:rsidP="002225A9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5D606F" w:rsidRPr="00AC2886" w:rsidRDefault="005D606F" w:rsidP="002225A9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D606F" w:rsidRPr="00AC2886" w:rsidRDefault="005D606F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5D606F" w:rsidRPr="00AC2886" w:rsidRDefault="005D606F" w:rsidP="002225A9">
            <w:pPr>
              <w:shd w:val="clear" w:color="auto" w:fill="FFFFFF"/>
              <w:spacing w:after="0" w:line="240" w:lineRule="auto"/>
              <w:ind w:left="452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Ответственный  </w:t>
            </w:r>
          </w:p>
        </w:tc>
      </w:tr>
      <w:tr w:rsidR="002225A9" w:rsidRPr="00AC2886" w:rsidTr="00923003">
        <w:trPr>
          <w:trHeight w:val="780"/>
        </w:trPr>
        <w:tc>
          <w:tcPr>
            <w:tcW w:w="567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1.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2225A9" w:rsidRPr="00AC2886" w:rsidRDefault="002225A9" w:rsidP="009230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5387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Участие в смотрах, конкурсах, других мероприятиях, проводимых МКУ ЦРО и Управлением образования МО Белореченский район</w:t>
            </w:r>
          </w:p>
        </w:tc>
        <w:tc>
          <w:tcPr>
            <w:tcW w:w="1559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 течение года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Педагоги ДОУ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2225A9" w:rsidRPr="00AC2886" w:rsidRDefault="002225A9" w:rsidP="00116BE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  <w:tr w:rsidR="002225A9" w:rsidRPr="00AC2886" w:rsidTr="00AD3C69">
        <w:trPr>
          <w:trHeight w:val="1960"/>
        </w:trPr>
        <w:tc>
          <w:tcPr>
            <w:tcW w:w="567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2.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5387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Участие в городских методических объединениях:        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 -младшего возраста; 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- среднего возраста; 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- старшего дошкольного возраста; 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- педагогов-психологов; 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- музыкальных руководителей; 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- инструкторов по физкультуре </w:t>
            </w:r>
          </w:p>
        </w:tc>
        <w:tc>
          <w:tcPr>
            <w:tcW w:w="1559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 течение года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Старшие воспитатели, Педагоги ДОУ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  <w:tr w:rsidR="002225A9" w:rsidRPr="00993FD2" w:rsidTr="00C8398E">
        <w:trPr>
          <w:trHeight w:val="900"/>
        </w:trPr>
        <w:tc>
          <w:tcPr>
            <w:tcW w:w="567" w:type="dxa"/>
          </w:tcPr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285CBE" w:rsidRPr="00AC2886" w:rsidRDefault="003A282D" w:rsidP="00C8398E">
            <w:pPr>
              <w:pStyle w:val="af9"/>
            </w:pPr>
            <w:r w:rsidRPr="00C8398E">
              <w:t>Изучение</w:t>
            </w:r>
            <w:r w:rsidR="00D954B2" w:rsidRPr="00C8398E">
              <w:t xml:space="preserve"> инновационной программы </w:t>
            </w:r>
            <w:r w:rsidR="00C8398E" w:rsidRPr="00C8398E">
              <w:t xml:space="preserve"> </w:t>
            </w:r>
            <w:r w:rsidR="00C8398E">
              <w:t>«О</w:t>
            </w:r>
            <w:r w:rsidR="00C8398E" w:rsidRPr="00C8398E">
              <w:t>т рожден</w:t>
            </w:r>
            <w:r w:rsidR="00C8398E">
              <w:t>ия до школы» 2020г.</w:t>
            </w:r>
            <w:r w:rsidRPr="00C8398E">
              <w:t>,  используя разные источники: семинары, курсы повышения квалификации, круглые столы и др.</w:t>
            </w:r>
            <w:r w:rsidRPr="00AC2886">
              <w:t xml:space="preserve"> </w:t>
            </w:r>
          </w:p>
        </w:tc>
        <w:tc>
          <w:tcPr>
            <w:tcW w:w="1559" w:type="dxa"/>
          </w:tcPr>
          <w:p w:rsidR="003A282D" w:rsidRPr="00AC2886" w:rsidRDefault="003A282D" w:rsidP="003A28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 течение года</w:t>
            </w:r>
          </w:p>
          <w:p w:rsidR="002225A9" w:rsidRPr="00AC2886" w:rsidRDefault="002225A9" w:rsidP="002225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82D" w:rsidRPr="00AC2886" w:rsidRDefault="003A282D" w:rsidP="003A28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Заведующий, </w:t>
            </w:r>
          </w:p>
          <w:p w:rsidR="003A282D" w:rsidRPr="00AC2886" w:rsidRDefault="003A282D" w:rsidP="003A28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ст. воспитатель; </w:t>
            </w:r>
          </w:p>
          <w:p w:rsidR="002225A9" w:rsidRPr="00AC2886" w:rsidRDefault="003A282D" w:rsidP="003A28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педагоги ДОУ</w:t>
            </w:r>
          </w:p>
        </w:tc>
      </w:tr>
    </w:tbl>
    <w:p w:rsidR="00923003" w:rsidRPr="00993FD2" w:rsidRDefault="00923003" w:rsidP="0018155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8E1938" w:rsidRDefault="008E1938" w:rsidP="0018155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  <w:highlight w:val="yellow"/>
        </w:rPr>
      </w:pPr>
    </w:p>
    <w:p w:rsidR="003A282D" w:rsidRPr="0014302E" w:rsidRDefault="00E83123" w:rsidP="0018155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</w:rPr>
      </w:pPr>
      <w:r>
        <w:rPr>
          <w:rFonts w:ascii="Times New Roman" w:hAnsi="Times New Roman"/>
          <w:b/>
          <w:iCs/>
          <w:spacing w:val="-7"/>
          <w:sz w:val="28"/>
          <w:szCs w:val="28"/>
        </w:rPr>
        <w:t xml:space="preserve">                                  </w:t>
      </w:r>
      <w:r w:rsidR="00D954B2">
        <w:rPr>
          <w:rFonts w:ascii="Times New Roman" w:hAnsi="Times New Roman"/>
          <w:b/>
          <w:iCs/>
          <w:spacing w:val="-7"/>
          <w:sz w:val="28"/>
          <w:szCs w:val="28"/>
        </w:rPr>
        <w:t>2.1.11</w:t>
      </w:r>
      <w:r w:rsidR="007D6A38" w:rsidRPr="0014302E">
        <w:rPr>
          <w:rFonts w:ascii="Times New Roman" w:hAnsi="Times New Roman"/>
          <w:b/>
          <w:iCs/>
          <w:spacing w:val="-7"/>
          <w:sz w:val="28"/>
          <w:szCs w:val="28"/>
        </w:rPr>
        <w:t xml:space="preserve">. </w:t>
      </w:r>
      <w:r w:rsidR="003A282D" w:rsidRPr="0014302E">
        <w:rPr>
          <w:rFonts w:ascii="Times New Roman" w:hAnsi="Times New Roman"/>
          <w:b/>
          <w:iCs/>
          <w:spacing w:val="-7"/>
          <w:sz w:val="28"/>
          <w:szCs w:val="28"/>
        </w:rPr>
        <w:t>Проектная деятельность</w:t>
      </w:r>
    </w:p>
    <w:p w:rsidR="003A282D" w:rsidRPr="0014302E" w:rsidRDefault="003A282D" w:rsidP="003A282D">
      <w:pPr>
        <w:spacing w:after="269" w:line="1" w:lineRule="exact"/>
        <w:rPr>
          <w:rFonts w:ascii="Times New Roman" w:hAnsi="Times New Roman"/>
          <w:sz w:val="2"/>
          <w:szCs w:val="2"/>
        </w:rPr>
      </w:pPr>
    </w:p>
    <w:tbl>
      <w:tblPr>
        <w:tblW w:w="10348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5387"/>
        <w:gridCol w:w="1276"/>
        <w:gridCol w:w="3118"/>
      </w:tblGrid>
      <w:tr w:rsidR="003A282D" w:rsidRPr="0014302E" w:rsidTr="000D36BE">
        <w:trPr>
          <w:trHeight w:hRule="exact" w:val="4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3A282D" w:rsidP="00404311">
            <w:pPr>
              <w:shd w:val="clear" w:color="auto" w:fill="FFFFFF"/>
              <w:spacing w:after="0" w:line="283" w:lineRule="exact"/>
              <w:ind w:right="10" w:hanging="58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3A282D" w:rsidP="00404311">
            <w:pPr>
              <w:shd w:val="clear" w:color="auto" w:fill="FFFFFF"/>
              <w:spacing w:after="0" w:line="240" w:lineRule="auto"/>
              <w:ind w:left="1694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pacing w:val="-3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3A282D" w:rsidP="004043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pacing w:val="-5"/>
                <w:sz w:val="24"/>
                <w:szCs w:val="24"/>
              </w:rPr>
              <w:t>Срок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3A282D" w:rsidP="00404311">
            <w:pPr>
              <w:shd w:val="clear" w:color="auto" w:fill="FFFFFF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3A282D" w:rsidRPr="0014302E" w:rsidTr="000D36BE">
        <w:trPr>
          <w:trHeight w:hRule="exact" w:val="88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3A282D" w:rsidP="002D3D53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9B43E9" w:rsidP="003A2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«</w:t>
            </w:r>
            <w:r w:rsidR="0014302E">
              <w:rPr>
                <w:rFonts w:ascii="Times New Roman" w:hAnsi="Times New Roman"/>
                <w:sz w:val="24"/>
                <w:szCs w:val="24"/>
              </w:rPr>
              <w:t>Наши младшие друзья</w:t>
            </w:r>
            <w:r w:rsidRPr="001430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B43E9" w:rsidRPr="0014302E" w:rsidRDefault="00AA5651" w:rsidP="003A2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9B43E9" w:rsidP="009B4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3D53" w:rsidRPr="0014302E" w:rsidRDefault="002D3D53" w:rsidP="003A282D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FE54CF" w:rsidRDefault="00AA5651" w:rsidP="00AA5651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Крикян М.М.</w:t>
            </w:r>
          </w:p>
          <w:p w:rsidR="00AA5651" w:rsidRPr="0014302E" w:rsidRDefault="00AA5651" w:rsidP="00AA5651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Сугак Ю.П.</w:t>
            </w:r>
          </w:p>
        </w:tc>
      </w:tr>
      <w:tr w:rsidR="00FE54CF" w:rsidRPr="0014302E" w:rsidTr="000D36BE">
        <w:trPr>
          <w:trHeight w:hRule="exact"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CF" w:rsidRPr="0014302E" w:rsidRDefault="000B7BAA" w:rsidP="002D3D53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CF" w:rsidRPr="0014302E" w:rsidRDefault="00AA5651" w:rsidP="003A2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«Дети России за сохранение природы</w:t>
            </w:r>
            <w:r w:rsidR="00FE54CF" w:rsidRPr="001430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54CF" w:rsidRPr="0014302E" w:rsidRDefault="00AA5651" w:rsidP="003A2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 №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CF" w:rsidRPr="0014302E" w:rsidRDefault="00FE54CF" w:rsidP="009B43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CF" w:rsidRPr="0014302E" w:rsidRDefault="00FE54CF" w:rsidP="00FE54CF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FE54CF" w:rsidRDefault="00AA5651" w:rsidP="00AA5651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Кривушина Е.В.</w:t>
            </w:r>
          </w:p>
          <w:p w:rsidR="00AA5651" w:rsidRPr="0014302E" w:rsidRDefault="00AA5651" w:rsidP="00AA5651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О.В.</w:t>
            </w:r>
          </w:p>
        </w:tc>
      </w:tr>
      <w:tr w:rsidR="003A282D" w:rsidRPr="0014302E" w:rsidTr="000D36BE">
        <w:trPr>
          <w:trHeight w:hRule="exact" w:val="825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0B7BAA" w:rsidP="002D3D53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3D53" w:rsidRPr="0014302E" w:rsidRDefault="002D3D53" w:rsidP="002D3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«</w:t>
            </w:r>
            <w:r w:rsidR="00730C9A">
              <w:rPr>
                <w:rFonts w:ascii="Times New Roman" w:hAnsi="Times New Roman"/>
                <w:sz w:val="24"/>
                <w:szCs w:val="24"/>
              </w:rPr>
              <w:t>Мы вместе</w:t>
            </w:r>
            <w:r w:rsidRPr="001430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282D" w:rsidRPr="0014302E" w:rsidRDefault="00FE54CF" w:rsidP="00AA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r w:rsidR="003A282D" w:rsidRPr="0014302E">
              <w:rPr>
                <w:rFonts w:ascii="Times New Roman" w:hAnsi="Times New Roman"/>
                <w:sz w:val="24"/>
                <w:szCs w:val="24"/>
              </w:rPr>
              <w:t xml:space="preserve">группа № </w:t>
            </w:r>
            <w:r w:rsidRPr="0014302E">
              <w:rPr>
                <w:rFonts w:ascii="Times New Roman" w:hAnsi="Times New Roman"/>
                <w:sz w:val="24"/>
                <w:szCs w:val="24"/>
              </w:rPr>
              <w:t>1</w:t>
            </w:r>
            <w:r w:rsidR="00AA56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FE54CF" w:rsidP="004043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3D53" w:rsidRPr="0014302E" w:rsidRDefault="002D3D53" w:rsidP="002D3D53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AA5651" w:rsidRPr="0014302E" w:rsidRDefault="00AA5651" w:rsidP="00AA5651">
            <w:pPr>
              <w:shd w:val="clear" w:color="auto" w:fill="FFFFFF"/>
              <w:spacing w:after="0" w:line="259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Апишева Е.Б.</w:t>
            </w:r>
          </w:p>
          <w:p w:rsidR="00FE54CF" w:rsidRPr="0014302E" w:rsidRDefault="00AA5651" w:rsidP="00AA5651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Ануфриенко О.В.</w:t>
            </w:r>
          </w:p>
        </w:tc>
      </w:tr>
      <w:tr w:rsidR="003A282D" w:rsidRPr="0014302E" w:rsidTr="000D36BE">
        <w:trPr>
          <w:trHeight w:hRule="exact" w:val="838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A282D" w:rsidRPr="0014302E" w:rsidRDefault="000B7BAA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3E9" w:rsidRPr="0014302E" w:rsidRDefault="009B43E9" w:rsidP="009B4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«</w:t>
            </w:r>
            <w:r w:rsidR="00730C9A">
              <w:rPr>
                <w:rFonts w:ascii="Times New Roman" w:hAnsi="Times New Roman"/>
                <w:sz w:val="24"/>
                <w:szCs w:val="24"/>
              </w:rPr>
              <w:t>Мамина радость, папина гордость!</w:t>
            </w:r>
            <w:r w:rsidRPr="001430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60BE4" w:rsidRPr="0014302E" w:rsidRDefault="00160BE4" w:rsidP="009B4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 xml:space="preserve">2-младшая группа № </w:t>
            </w:r>
            <w:r w:rsidR="00730C9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A282D" w:rsidRPr="0014302E" w:rsidRDefault="003A282D" w:rsidP="004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82D" w:rsidRPr="0014302E" w:rsidRDefault="00406AB9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Ноябрь-январь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B43E9" w:rsidRPr="0014302E" w:rsidRDefault="009B43E9" w:rsidP="009B43E9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406AB9" w:rsidRDefault="00730C9A" w:rsidP="009B43E9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Смолярова А.В.</w:t>
            </w:r>
          </w:p>
          <w:p w:rsidR="00730C9A" w:rsidRPr="0014302E" w:rsidRDefault="00730C9A" w:rsidP="009B43E9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Ушанева А.М.</w:t>
            </w:r>
          </w:p>
        </w:tc>
      </w:tr>
      <w:tr w:rsidR="00D37E4C" w:rsidRPr="0014302E" w:rsidTr="000D36BE">
        <w:trPr>
          <w:trHeight w:hRule="exact" w:val="838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37E4C" w:rsidRPr="0014302E" w:rsidRDefault="00D37E4C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37E4C" w:rsidRDefault="00D37E4C" w:rsidP="009B4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«Семейный клуб»</w:t>
            </w:r>
          </w:p>
          <w:p w:rsidR="00D37E4C" w:rsidRPr="0014302E" w:rsidRDefault="00D37E4C" w:rsidP="009B43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2-младшая группа № </w:t>
            </w:r>
            <w:r w:rsidR="007C28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E4C" w:rsidRDefault="007C2849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Ноябрь-январь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2849" w:rsidRPr="0014302E" w:rsidRDefault="007C2849" w:rsidP="007C2849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D37E4C" w:rsidRDefault="007C2849" w:rsidP="009B43E9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Пушкина А.В.</w:t>
            </w:r>
          </w:p>
          <w:p w:rsidR="007C2849" w:rsidRPr="0014302E" w:rsidRDefault="007C2849" w:rsidP="009B43E9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Резниченко И.И.</w:t>
            </w:r>
          </w:p>
        </w:tc>
      </w:tr>
      <w:tr w:rsidR="003A282D" w:rsidRPr="0014302E" w:rsidTr="000D36BE">
        <w:trPr>
          <w:trHeight w:hRule="exact" w:val="681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282D" w:rsidRPr="0014302E" w:rsidRDefault="00D37E4C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60BE4" w:rsidRPr="0014302E" w:rsidRDefault="002D3D53" w:rsidP="00160BE4">
            <w:pPr>
              <w:shd w:val="clear" w:color="auto" w:fill="FFFFFF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15983">
              <w:rPr>
                <w:rFonts w:ascii="Times New Roman" w:hAnsi="Times New Roman"/>
                <w:sz w:val="24"/>
                <w:szCs w:val="24"/>
              </w:rPr>
              <w:t>Детский туризм-это интересно</w:t>
            </w:r>
            <w:r w:rsidR="003A282D" w:rsidRPr="0014302E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3A282D" w:rsidRPr="0014302E" w:rsidRDefault="009C12A8" w:rsidP="00160BE4">
            <w:pPr>
              <w:shd w:val="clear" w:color="auto" w:fill="FFFFFF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П</w:t>
            </w:r>
            <w:r w:rsidR="00160BE4" w:rsidRPr="0014302E">
              <w:rPr>
                <w:rFonts w:ascii="Times New Roman" w:hAnsi="Times New Roman"/>
                <w:sz w:val="24"/>
                <w:szCs w:val="24"/>
              </w:rPr>
              <w:t xml:space="preserve">одготовительная  группа № </w:t>
            </w:r>
            <w:r w:rsidR="00E1598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282D" w:rsidRDefault="00E15983" w:rsidP="00160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160BE4" w:rsidRPr="0014302E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E15983" w:rsidRPr="0014302E" w:rsidRDefault="00E15983" w:rsidP="00160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160BE4" w:rsidP="002D3D53">
            <w:pPr>
              <w:shd w:val="clear" w:color="auto" w:fill="FFFFFF"/>
              <w:spacing w:after="0" w:line="259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E15983" w:rsidRPr="0014302E" w:rsidRDefault="00E15983" w:rsidP="00E15983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Стоша О.В.</w:t>
            </w:r>
          </w:p>
          <w:p w:rsidR="00160BE4" w:rsidRPr="0014302E" w:rsidRDefault="00160BE4" w:rsidP="002D3D53">
            <w:pPr>
              <w:shd w:val="clear" w:color="auto" w:fill="FFFFFF"/>
              <w:spacing w:after="0" w:line="259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976" w:rsidRPr="0014302E" w:rsidTr="000D36BE">
        <w:trPr>
          <w:trHeight w:hRule="exact"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731976" w:rsidRPr="0014302E" w:rsidRDefault="00D37E4C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1976" w:rsidRPr="0014302E" w:rsidRDefault="00FE54CF" w:rsidP="00E15983">
            <w:pPr>
              <w:shd w:val="clear" w:color="auto" w:fill="FFFFFF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«</w:t>
            </w:r>
            <w:r w:rsidR="00E15983">
              <w:rPr>
                <w:rFonts w:ascii="Times New Roman" w:hAnsi="Times New Roman"/>
                <w:sz w:val="24"/>
                <w:szCs w:val="24"/>
              </w:rPr>
              <w:t>Робинзоны</w:t>
            </w:r>
            <w:r w:rsidR="00E96945">
              <w:rPr>
                <w:rFonts w:ascii="Times New Roman" w:hAnsi="Times New Roman"/>
                <w:sz w:val="24"/>
                <w:szCs w:val="24"/>
              </w:rPr>
              <w:t>»</w:t>
            </w:r>
            <w:r w:rsidR="00E15983">
              <w:rPr>
                <w:rFonts w:ascii="Times New Roman" w:hAnsi="Times New Roman"/>
                <w:sz w:val="24"/>
                <w:szCs w:val="24"/>
              </w:rPr>
              <w:t xml:space="preserve"> родного края – проект развития детского туризма</w:t>
            </w:r>
            <w:r w:rsidR="000B7BAA" w:rsidRPr="001430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C12A8" w:rsidRPr="0014302E" w:rsidRDefault="009C12A8" w:rsidP="00404311">
            <w:pPr>
              <w:shd w:val="clear" w:color="auto" w:fill="FFFFFF"/>
              <w:spacing w:after="0" w:line="278" w:lineRule="exact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1976" w:rsidRPr="0014302E" w:rsidRDefault="000B7BAA" w:rsidP="004043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Ноябрь-январь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E54CF" w:rsidRDefault="00E15983" w:rsidP="00730C9A">
            <w:pPr>
              <w:shd w:val="clear" w:color="auto" w:fill="FFFFFF"/>
              <w:spacing w:after="0" w:line="259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  <w:p w:rsidR="00E15983" w:rsidRPr="0014302E" w:rsidRDefault="00E15983" w:rsidP="00730C9A">
            <w:pPr>
              <w:shd w:val="clear" w:color="auto" w:fill="FFFFFF"/>
              <w:spacing w:after="0" w:line="259" w:lineRule="exact"/>
              <w:ind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Головинова Г.Н.</w:t>
            </w:r>
          </w:p>
        </w:tc>
      </w:tr>
      <w:tr w:rsidR="003A282D" w:rsidRPr="0014302E" w:rsidTr="000D36BE">
        <w:trPr>
          <w:trHeight w:hRule="exact" w:val="856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A282D" w:rsidRPr="0014302E" w:rsidRDefault="00D37E4C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1976" w:rsidRPr="0014302E" w:rsidRDefault="00E15983" w:rsidP="004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«Первый раз - в первый класс!</w:t>
            </w:r>
            <w:r w:rsidR="00731976" w:rsidRPr="001430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282D" w:rsidRPr="0014302E" w:rsidRDefault="009C12A8" w:rsidP="004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E54CF" w:rsidRPr="0014302E">
              <w:rPr>
                <w:rFonts w:ascii="Times New Roman" w:hAnsi="Times New Roman"/>
                <w:sz w:val="24"/>
                <w:szCs w:val="24"/>
              </w:rPr>
              <w:t>одготовительная</w:t>
            </w:r>
            <w:r w:rsidR="00731976" w:rsidRPr="0014302E">
              <w:rPr>
                <w:rFonts w:ascii="Times New Roman" w:hAnsi="Times New Roman"/>
                <w:sz w:val="24"/>
                <w:szCs w:val="24"/>
              </w:rPr>
              <w:t>группа  №</w:t>
            </w:r>
            <w:r w:rsidR="00E1598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A282D" w:rsidRPr="0014302E" w:rsidRDefault="00FE54CF" w:rsidP="004043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3D53" w:rsidRDefault="002D3D53" w:rsidP="002D3D53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:rsidR="00E15983" w:rsidRDefault="00E15983" w:rsidP="002D3D53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Абросимова Н.И.</w:t>
            </w:r>
          </w:p>
          <w:p w:rsidR="00E15983" w:rsidRPr="0014302E" w:rsidRDefault="00E15983" w:rsidP="002D3D53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Домбровская Р.Б.</w:t>
            </w:r>
          </w:p>
          <w:p w:rsidR="002D3D53" w:rsidRPr="0014302E" w:rsidRDefault="002D3D53" w:rsidP="002D3D53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</w:p>
          <w:p w:rsidR="002D3D53" w:rsidRPr="0014302E" w:rsidRDefault="002D3D53" w:rsidP="002D3D53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</w:p>
          <w:p w:rsidR="002D3D53" w:rsidRPr="0014302E" w:rsidRDefault="002D3D53" w:rsidP="002D3D53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</w:p>
          <w:p w:rsidR="002D3D53" w:rsidRPr="0014302E" w:rsidRDefault="002D3D53" w:rsidP="002D3D53">
            <w:pPr>
              <w:shd w:val="clear" w:color="auto" w:fill="FFFFFF"/>
              <w:spacing w:after="0" w:line="259" w:lineRule="exact"/>
              <w:ind w:left="5" w:right="9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D53" w:rsidRPr="0014302E" w:rsidTr="000D36BE">
        <w:trPr>
          <w:trHeight w:hRule="exact"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D53" w:rsidRPr="0014302E" w:rsidRDefault="00D37E4C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E54CF" w:rsidRPr="0014302E" w:rsidRDefault="00FE54CF" w:rsidP="00FE5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02E">
              <w:rPr>
                <w:rFonts w:ascii="Times New Roman" w:hAnsi="Times New Roman"/>
                <w:sz w:val="24"/>
                <w:szCs w:val="24"/>
              </w:rPr>
              <w:t>«</w:t>
            </w:r>
            <w:r w:rsidR="00F8455F">
              <w:rPr>
                <w:rFonts w:ascii="Times New Roman" w:hAnsi="Times New Roman"/>
                <w:sz w:val="24"/>
                <w:szCs w:val="24"/>
              </w:rPr>
              <w:t>Мир, в котором я живу</w:t>
            </w:r>
            <w:r w:rsidRPr="001430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3D53" w:rsidRPr="0014302E" w:rsidRDefault="00F8455F" w:rsidP="00FE5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r w:rsidR="00FE54CF" w:rsidRPr="0014302E">
              <w:rPr>
                <w:rFonts w:ascii="Times New Roman" w:hAnsi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3D53" w:rsidRPr="0014302E" w:rsidRDefault="00F8455F" w:rsidP="00FE54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FE54CF" w:rsidRPr="0014302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3D53" w:rsidRDefault="00F8455F" w:rsidP="00F8455F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 руководитель:</w:t>
            </w:r>
          </w:p>
          <w:p w:rsidR="00F8455F" w:rsidRPr="0014302E" w:rsidRDefault="00F8455F" w:rsidP="00F8455F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Голубенко Т.Н.</w:t>
            </w:r>
          </w:p>
        </w:tc>
      </w:tr>
      <w:tr w:rsidR="002D3D53" w:rsidRPr="0014302E" w:rsidTr="000D36BE">
        <w:trPr>
          <w:trHeight w:hRule="exact"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D3D53" w:rsidRPr="003D1E60" w:rsidRDefault="00D37E4C" w:rsidP="002D3D5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4311" w:rsidRDefault="003A3F21" w:rsidP="004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1E60">
              <w:rPr>
                <w:rFonts w:ascii="Times New Roman" w:hAnsi="Times New Roman"/>
                <w:sz w:val="24"/>
                <w:szCs w:val="24"/>
              </w:rPr>
              <w:t>«Экологический театр</w:t>
            </w:r>
            <w:r w:rsidR="00404311" w:rsidRPr="003D1E6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D1E60" w:rsidRPr="003D1E60" w:rsidRDefault="003D1E60" w:rsidP="004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 № 1</w:t>
            </w:r>
          </w:p>
          <w:p w:rsidR="002D3D53" w:rsidRPr="003D1E60" w:rsidRDefault="002D3D53" w:rsidP="003A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D3D53" w:rsidRPr="003D1E60" w:rsidRDefault="003D1E60" w:rsidP="00F845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Сентябрь-янва</w:t>
            </w:r>
            <w:r w:rsidR="00F8455F" w:rsidRPr="003D1E60">
              <w:rPr>
                <w:rFonts w:ascii="Times New Roman" w:hAnsi="Times New Roman"/>
                <w:sz w:val="24"/>
                <w:szCs w:val="24"/>
              </w:rPr>
              <w:t>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8455F" w:rsidRPr="003D1E60" w:rsidRDefault="00F8455F" w:rsidP="00F8455F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3D1E60">
              <w:rPr>
                <w:rFonts w:ascii="Times New Roman" w:hAnsi="Times New Roman"/>
                <w:sz w:val="24"/>
                <w:szCs w:val="24"/>
              </w:rPr>
              <w:t>Муз. руководитель:</w:t>
            </w:r>
          </w:p>
          <w:p w:rsidR="002D3D53" w:rsidRPr="003D1E60" w:rsidRDefault="003A3F21" w:rsidP="002D3D53">
            <w:pPr>
              <w:shd w:val="clear" w:color="auto" w:fill="FFFFFF"/>
              <w:spacing w:after="0" w:line="254" w:lineRule="exact"/>
              <w:ind w:left="5" w:right="139"/>
              <w:rPr>
                <w:rFonts w:ascii="Times New Roman" w:hAnsi="Times New Roman"/>
                <w:sz w:val="24"/>
                <w:szCs w:val="24"/>
              </w:rPr>
            </w:pPr>
            <w:r w:rsidRPr="003D1E60">
              <w:rPr>
                <w:rFonts w:ascii="Times New Roman" w:hAnsi="Times New Roman"/>
                <w:sz w:val="24"/>
                <w:szCs w:val="24"/>
              </w:rPr>
              <w:t>Зарченко Н.И.</w:t>
            </w:r>
          </w:p>
        </w:tc>
      </w:tr>
    </w:tbl>
    <w:p w:rsidR="00A65DDA" w:rsidRPr="006A0945" w:rsidRDefault="00A65DDA" w:rsidP="00455EA0">
      <w:pPr>
        <w:spacing w:after="0"/>
        <w:rPr>
          <w:rFonts w:ascii="Times New Roman" w:hAnsi="Times New Roman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7C2849" w:rsidRDefault="007C2849" w:rsidP="009C12A8">
      <w:pPr>
        <w:pStyle w:val="af2"/>
        <w:jc w:val="center"/>
        <w:rPr>
          <w:b/>
          <w:sz w:val="28"/>
          <w:szCs w:val="28"/>
        </w:rPr>
      </w:pPr>
    </w:p>
    <w:p w:rsidR="00997A69" w:rsidRPr="0070345E" w:rsidRDefault="00D954B2" w:rsidP="009C12A8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2.1.12</w:t>
      </w:r>
      <w:r w:rsidR="00997A69" w:rsidRPr="0070345E">
        <w:rPr>
          <w:b/>
          <w:sz w:val="28"/>
          <w:szCs w:val="28"/>
        </w:rPr>
        <w:t xml:space="preserve">. </w:t>
      </w:r>
      <w:r w:rsidR="00181558" w:rsidRPr="0070345E">
        <w:rPr>
          <w:b/>
          <w:sz w:val="28"/>
          <w:szCs w:val="28"/>
        </w:rPr>
        <w:t>Подбор и систематизация</w:t>
      </w:r>
    </w:p>
    <w:p w:rsidR="000745A5" w:rsidRPr="0070345E" w:rsidRDefault="00181558" w:rsidP="009C12A8">
      <w:pPr>
        <w:pStyle w:val="af2"/>
        <w:jc w:val="center"/>
      </w:pPr>
      <w:r w:rsidRPr="0070345E">
        <w:rPr>
          <w:b/>
          <w:sz w:val="28"/>
          <w:szCs w:val="28"/>
        </w:rPr>
        <w:t>материалов в методическом кабинете</w:t>
      </w:r>
    </w:p>
    <w:tbl>
      <w:tblPr>
        <w:tblStyle w:val="af6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8"/>
        <w:gridCol w:w="5388"/>
        <w:gridCol w:w="1224"/>
        <w:gridCol w:w="3028"/>
      </w:tblGrid>
      <w:tr w:rsidR="000745A5" w:rsidRPr="00993FD2" w:rsidTr="002D2518">
        <w:tc>
          <w:tcPr>
            <w:tcW w:w="708" w:type="dxa"/>
          </w:tcPr>
          <w:p w:rsidR="000745A5" w:rsidRPr="0070345E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4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745A5" w:rsidRPr="0070345E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45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388" w:type="dxa"/>
          </w:tcPr>
          <w:p w:rsidR="000745A5" w:rsidRPr="0070345E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45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24" w:type="dxa"/>
          </w:tcPr>
          <w:p w:rsidR="000745A5" w:rsidRPr="0070345E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45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28" w:type="dxa"/>
          </w:tcPr>
          <w:p w:rsidR="000745A5" w:rsidRPr="0070345E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345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45A5" w:rsidRPr="00993FD2" w:rsidTr="002D2518">
        <w:tc>
          <w:tcPr>
            <w:tcW w:w="708" w:type="dxa"/>
          </w:tcPr>
          <w:p w:rsidR="000745A5" w:rsidRPr="00993FD2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</w:tcPr>
          <w:p w:rsidR="000745A5" w:rsidRPr="00197DD7" w:rsidRDefault="00197DD7" w:rsidP="00F110BF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обеспечение экологической тропы ДОУ</w:t>
            </w:r>
          </w:p>
        </w:tc>
        <w:tc>
          <w:tcPr>
            <w:tcW w:w="1224" w:type="dxa"/>
          </w:tcPr>
          <w:p w:rsidR="000745A5" w:rsidRPr="00197DD7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28" w:type="dxa"/>
          </w:tcPr>
          <w:p w:rsidR="000745A5" w:rsidRPr="00197DD7" w:rsidRDefault="000745A5" w:rsidP="00797E0C">
            <w:pPr>
              <w:shd w:val="clear" w:color="auto" w:fill="FFFFFF"/>
              <w:spacing w:line="259" w:lineRule="exact"/>
              <w:ind w:right="158" w:hanging="14"/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0745A5" w:rsidRPr="00197DD7" w:rsidRDefault="000745A5" w:rsidP="00797E0C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>Гужова О.Б.</w:t>
            </w:r>
          </w:p>
        </w:tc>
      </w:tr>
      <w:tr w:rsidR="000745A5" w:rsidRPr="00993FD2" w:rsidTr="002D2518">
        <w:trPr>
          <w:trHeight w:val="549"/>
        </w:trPr>
        <w:tc>
          <w:tcPr>
            <w:tcW w:w="708" w:type="dxa"/>
          </w:tcPr>
          <w:p w:rsidR="000745A5" w:rsidRPr="00197DD7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</w:tcPr>
          <w:p w:rsidR="000745A5" w:rsidRPr="00197DD7" w:rsidRDefault="002D2518" w:rsidP="002D251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>Картотека опытов и наблюдений</w:t>
            </w:r>
          </w:p>
        </w:tc>
        <w:tc>
          <w:tcPr>
            <w:tcW w:w="1224" w:type="dxa"/>
          </w:tcPr>
          <w:p w:rsidR="000745A5" w:rsidRPr="00197DD7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028" w:type="dxa"/>
          </w:tcPr>
          <w:p w:rsidR="002D2518" w:rsidRPr="0070345E" w:rsidRDefault="002D2518" w:rsidP="002D251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0745A5" w:rsidRPr="00197DD7" w:rsidRDefault="002D2518" w:rsidP="002D251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Гладкова И.П.</w:t>
            </w:r>
          </w:p>
        </w:tc>
      </w:tr>
      <w:tr w:rsidR="000745A5" w:rsidRPr="00993FD2" w:rsidTr="002D2518">
        <w:tc>
          <w:tcPr>
            <w:tcW w:w="708" w:type="dxa"/>
          </w:tcPr>
          <w:p w:rsidR="000745A5" w:rsidRPr="0070345E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0745A5" w:rsidRPr="0070345E" w:rsidRDefault="0070345E" w:rsidP="000745A5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>Цикл бесед по страницам «Красной книги»</w:t>
            </w:r>
          </w:p>
        </w:tc>
        <w:tc>
          <w:tcPr>
            <w:tcW w:w="1224" w:type="dxa"/>
          </w:tcPr>
          <w:p w:rsidR="000745A5" w:rsidRPr="0070345E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028" w:type="dxa"/>
          </w:tcPr>
          <w:p w:rsidR="0070345E" w:rsidRPr="0070345E" w:rsidRDefault="0070345E" w:rsidP="0070345E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>Воспитатель:</w:t>
            </w:r>
          </w:p>
          <w:p w:rsidR="0091618A" w:rsidRPr="0070345E" w:rsidRDefault="0070345E" w:rsidP="0070345E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Ушанева А.М.</w:t>
            </w:r>
          </w:p>
        </w:tc>
      </w:tr>
      <w:tr w:rsidR="000745A5" w:rsidRPr="00993FD2" w:rsidTr="002D2518">
        <w:trPr>
          <w:trHeight w:val="479"/>
        </w:trPr>
        <w:tc>
          <w:tcPr>
            <w:tcW w:w="708" w:type="dxa"/>
          </w:tcPr>
          <w:p w:rsidR="000745A5" w:rsidRPr="0070345E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</w:tcPr>
          <w:p w:rsidR="00997A69" w:rsidRPr="0070345E" w:rsidRDefault="002D2518" w:rsidP="002D251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>Картотека «</w:t>
            </w:r>
            <w:r>
              <w:rPr>
                <w:rFonts w:ascii="Times New Roman" w:hAnsi="Times New Roman"/>
                <w:sz w:val="24"/>
                <w:szCs w:val="24"/>
              </w:rPr>
              <w:t>Музыкальные дидактические игры с экологическим содержанием</w:t>
            </w:r>
            <w:r w:rsidRPr="00197D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0745A5" w:rsidRPr="0070345E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28" w:type="dxa"/>
          </w:tcPr>
          <w:p w:rsidR="000745A5" w:rsidRDefault="002D2518" w:rsidP="0091618A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Муз.руководитель</w:t>
            </w:r>
          </w:p>
          <w:p w:rsidR="002D2518" w:rsidRPr="0070345E" w:rsidRDefault="002D2518" w:rsidP="0091618A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Ю.Э.</w:t>
            </w:r>
          </w:p>
        </w:tc>
      </w:tr>
      <w:tr w:rsidR="000745A5" w:rsidRPr="00993FD2" w:rsidTr="002D2518">
        <w:trPr>
          <w:trHeight w:val="547"/>
        </w:trPr>
        <w:tc>
          <w:tcPr>
            <w:tcW w:w="708" w:type="dxa"/>
          </w:tcPr>
          <w:p w:rsidR="000745A5" w:rsidRPr="0070345E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8" w:type="dxa"/>
          </w:tcPr>
          <w:p w:rsidR="000745A5" w:rsidRPr="0070345E" w:rsidRDefault="0070345E" w:rsidP="00F110BF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на тему «В помощь воспитателю по работе с семьей»</w:t>
            </w:r>
          </w:p>
        </w:tc>
        <w:tc>
          <w:tcPr>
            <w:tcW w:w="1224" w:type="dxa"/>
          </w:tcPr>
          <w:p w:rsidR="000745A5" w:rsidRPr="0070345E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45E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28" w:type="dxa"/>
          </w:tcPr>
          <w:p w:rsidR="000745A5" w:rsidRDefault="006A0945" w:rsidP="002B18D5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6A0945" w:rsidRPr="0070345E" w:rsidRDefault="006A0945" w:rsidP="002B18D5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Саакян М.С.</w:t>
            </w:r>
          </w:p>
        </w:tc>
      </w:tr>
      <w:tr w:rsidR="000745A5" w:rsidRPr="00993FD2" w:rsidTr="002D2518">
        <w:tc>
          <w:tcPr>
            <w:tcW w:w="708" w:type="dxa"/>
          </w:tcPr>
          <w:p w:rsidR="000745A5" w:rsidRPr="006A0945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8" w:type="dxa"/>
          </w:tcPr>
          <w:p w:rsidR="000745A5" w:rsidRDefault="006A0945" w:rsidP="00F110BF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Буклет для воспитателей по работе семьей</w:t>
            </w:r>
          </w:p>
          <w:p w:rsidR="006A0945" w:rsidRPr="006A0945" w:rsidRDefault="006A0945" w:rsidP="00F110BF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«Речевые формулы для конструктивного общения с родителями»</w:t>
            </w:r>
          </w:p>
        </w:tc>
        <w:tc>
          <w:tcPr>
            <w:tcW w:w="1224" w:type="dxa"/>
          </w:tcPr>
          <w:p w:rsidR="000745A5" w:rsidRPr="006A0945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028" w:type="dxa"/>
          </w:tcPr>
          <w:p w:rsidR="002D2518" w:rsidRPr="00197DD7" w:rsidRDefault="002D2518" w:rsidP="002D2518">
            <w:pPr>
              <w:shd w:val="clear" w:color="auto" w:fill="FFFFFF"/>
              <w:spacing w:line="259" w:lineRule="exact"/>
              <w:ind w:right="158" w:hanging="14"/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0745A5" w:rsidRPr="006A0945" w:rsidRDefault="002D2518" w:rsidP="002D2518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197DD7">
              <w:rPr>
                <w:rFonts w:ascii="Times New Roman" w:hAnsi="Times New Roman"/>
                <w:sz w:val="24"/>
                <w:szCs w:val="24"/>
              </w:rPr>
              <w:t>Гужова О.Б.</w:t>
            </w:r>
          </w:p>
        </w:tc>
      </w:tr>
      <w:tr w:rsidR="000745A5" w:rsidRPr="00993FD2" w:rsidTr="002D2518">
        <w:trPr>
          <w:trHeight w:val="420"/>
        </w:trPr>
        <w:tc>
          <w:tcPr>
            <w:tcW w:w="708" w:type="dxa"/>
          </w:tcPr>
          <w:p w:rsidR="000745A5" w:rsidRPr="006A0945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8" w:type="dxa"/>
          </w:tcPr>
          <w:p w:rsidR="000745A5" w:rsidRPr="006A0945" w:rsidRDefault="006A0945" w:rsidP="00F110BF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Альбом «Экскурсия по Белореченску»</w:t>
            </w:r>
          </w:p>
        </w:tc>
        <w:tc>
          <w:tcPr>
            <w:tcW w:w="1224" w:type="dxa"/>
          </w:tcPr>
          <w:p w:rsidR="000745A5" w:rsidRPr="006A0945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028" w:type="dxa"/>
          </w:tcPr>
          <w:p w:rsidR="0091618A" w:rsidRPr="006A0945" w:rsidRDefault="002D2518" w:rsidP="0091618A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0745A5" w:rsidRPr="006A0945" w:rsidRDefault="002D2518" w:rsidP="0091618A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Кислюк Л.Н., Килина Н.А.</w:t>
            </w:r>
          </w:p>
        </w:tc>
      </w:tr>
      <w:tr w:rsidR="000745A5" w:rsidRPr="00993FD2" w:rsidTr="002D2518">
        <w:tc>
          <w:tcPr>
            <w:tcW w:w="708" w:type="dxa"/>
          </w:tcPr>
          <w:p w:rsidR="000745A5" w:rsidRPr="006A0945" w:rsidRDefault="00797E0C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8" w:type="dxa"/>
          </w:tcPr>
          <w:p w:rsidR="000745A5" w:rsidRPr="006A0945" w:rsidRDefault="0091618A" w:rsidP="00F110BF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Картотека «Игры для гендерного воспитания дошкольников»</w:t>
            </w:r>
          </w:p>
        </w:tc>
        <w:tc>
          <w:tcPr>
            <w:tcW w:w="1224" w:type="dxa"/>
          </w:tcPr>
          <w:p w:rsidR="000745A5" w:rsidRPr="006A0945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28" w:type="dxa"/>
          </w:tcPr>
          <w:p w:rsidR="000745A5" w:rsidRPr="006A0945" w:rsidRDefault="000745A5" w:rsidP="0091618A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0745A5" w:rsidRPr="006A0945" w:rsidRDefault="0091618A" w:rsidP="0091618A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>Володько Т.А</w:t>
            </w:r>
            <w:r w:rsidR="000745A5" w:rsidRPr="006A09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5A5" w:rsidRPr="00993FD2" w:rsidTr="002D2518">
        <w:tc>
          <w:tcPr>
            <w:tcW w:w="708" w:type="dxa"/>
          </w:tcPr>
          <w:p w:rsidR="000745A5" w:rsidRPr="006A0945" w:rsidRDefault="000745A5" w:rsidP="00F110BF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8" w:type="dxa"/>
          </w:tcPr>
          <w:p w:rsidR="000745A5" w:rsidRPr="006A0945" w:rsidRDefault="00797E0C" w:rsidP="00797E0C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Подбор</w:t>
            </w:r>
            <w:r w:rsidR="002D251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материала «Наши земляки в годы войны</w:t>
            </w:r>
            <w:r w:rsidRPr="006A094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1224" w:type="dxa"/>
          </w:tcPr>
          <w:p w:rsidR="000745A5" w:rsidRPr="006A0945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0745A5" w:rsidRPr="006A0945" w:rsidRDefault="000745A5" w:rsidP="000745A5">
            <w:pPr>
              <w:tabs>
                <w:tab w:val="left" w:pos="61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97E0C" w:rsidRPr="006A0945" w:rsidRDefault="00797E0C" w:rsidP="00797E0C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 w:rsidRPr="006A0945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0745A5" w:rsidRPr="006A0945" w:rsidRDefault="002D2518" w:rsidP="00797E0C">
            <w:pPr>
              <w:tabs>
                <w:tab w:val="left" w:pos="61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Смолярова А.В.</w:t>
            </w:r>
          </w:p>
        </w:tc>
      </w:tr>
    </w:tbl>
    <w:p w:rsidR="00E755C3" w:rsidRPr="00993FD2" w:rsidRDefault="00E755C3" w:rsidP="002335E2">
      <w:pPr>
        <w:spacing w:after="0"/>
        <w:rPr>
          <w:rFonts w:ascii="Times New Roman" w:hAnsi="Times New Roman"/>
          <w:highlight w:val="yellow"/>
        </w:rPr>
      </w:pPr>
    </w:p>
    <w:p w:rsidR="003F7888" w:rsidRDefault="003F7888" w:rsidP="00E831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81641" w:rsidRPr="00AC2886" w:rsidRDefault="00D954B2" w:rsidP="00E831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2.1.13</w:t>
      </w:r>
      <w:r w:rsidR="00981641" w:rsidRPr="00AC2886">
        <w:rPr>
          <w:rFonts w:ascii="Times New Roman" w:hAnsi="Times New Roman"/>
          <w:b/>
          <w:sz w:val="28"/>
          <w:szCs w:val="28"/>
        </w:rPr>
        <w:t>.</w:t>
      </w:r>
      <w:r w:rsidR="00695404" w:rsidRPr="00AC2886">
        <w:rPr>
          <w:rFonts w:ascii="Times New Roman" w:hAnsi="Times New Roman"/>
          <w:b/>
          <w:sz w:val="28"/>
          <w:szCs w:val="28"/>
        </w:rPr>
        <w:t>План заседаний</w:t>
      </w:r>
    </w:p>
    <w:p w:rsidR="00981641" w:rsidRPr="00AC2886" w:rsidRDefault="00695404" w:rsidP="00E831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2886">
        <w:rPr>
          <w:rFonts w:ascii="Times New Roman" w:hAnsi="Times New Roman"/>
          <w:b/>
          <w:sz w:val="28"/>
          <w:szCs w:val="28"/>
        </w:rPr>
        <w:t>психолого-медико-пе</w:t>
      </w:r>
      <w:r w:rsidR="009C12A8" w:rsidRPr="00AC2886">
        <w:rPr>
          <w:rFonts w:ascii="Times New Roman" w:hAnsi="Times New Roman"/>
          <w:b/>
          <w:sz w:val="28"/>
          <w:szCs w:val="28"/>
        </w:rPr>
        <w:t>дагогического консилиума (ПМПк</w:t>
      </w:r>
      <w:r w:rsidRPr="00AC2886">
        <w:rPr>
          <w:rFonts w:ascii="Times New Roman" w:hAnsi="Times New Roman"/>
          <w:b/>
          <w:sz w:val="28"/>
          <w:szCs w:val="28"/>
        </w:rPr>
        <w:t>)</w:t>
      </w:r>
    </w:p>
    <w:p w:rsidR="009729EF" w:rsidRPr="00AC2886" w:rsidRDefault="009729EF" w:rsidP="001E69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Ind w:w="-459" w:type="dxa"/>
        <w:tblLook w:val="04A0"/>
      </w:tblPr>
      <w:tblGrid>
        <w:gridCol w:w="567"/>
        <w:gridCol w:w="5670"/>
        <w:gridCol w:w="1134"/>
        <w:gridCol w:w="2410"/>
      </w:tblGrid>
      <w:tr w:rsidR="00981641" w:rsidRPr="00AC2886" w:rsidTr="0024576E">
        <w:tc>
          <w:tcPr>
            <w:tcW w:w="567" w:type="dxa"/>
          </w:tcPr>
          <w:p w:rsidR="00981641" w:rsidRPr="00AC2886" w:rsidRDefault="00981641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981641" w:rsidRPr="00AC2886" w:rsidRDefault="00981641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981641" w:rsidRPr="00AC2886" w:rsidRDefault="00981641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981641" w:rsidRPr="00AC2886" w:rsidRDefault="00981641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81641" w:rsidRPr="00AC2886" w:rsidTr="0024576E">
        <w:tc>
          <w:tcPr>
            <w:tcW w:w="567" w:type="dxa"/>
          </w:tcPr>
          <w:p w:rsidR="00981641" w:rsidRPr="00AC2886" w:rsidRDefault="00981641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981641" w:rsidRPr="00AC2886" w:rsidRDefault="00981641" w:rsidP="00981641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Организационное. Заседание № 1 </w:t>
            </w:r>
          </w:p>
          <w:p w:rsidR="00981641" w:rsidRPr="00AC2886" w:rsidRDefault="001D005D" w:rsidP="00981641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1</w:t>
            </w:r>
            <w:r w:rsidR="00181558" w:rsidRPr="00AC2886">
              <w:rPr>
                <w:rFonts w:ascii="Times New Roman" w:hAnsi="Times New Roman"/>
                <w:sz w:val="24"/>
                <w:szCs w:val="24"/>
              </w:rPr>
              <w:t>.</w:t>
            </w:r>
            <w:r w:rsidR="009C12A8" w:rsidRPr="00AC2886">
              <w:rPr>
                <w:rFonts w:ascii="Times New Roman" w:hAnsi="Times New Roman"/>
                <w:sz w:val="24"/>
                <w:szCs w:val="24"/>
              </w:rPr>
              <w:t>Обсуждение  плана работы ПМПк</w:t>
            </w:r>
            <w:r w:rsidRPr="00AC288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9C12A8" w:rsidRPr="00AC2886">
              <w:rPr>
                <w:rFonts w:ascii="Times New Roman" w:hAnsi="Times New Roman"/>
                <w:sz w:val="24"/>
                <w:szCs w:val="24"/>
              </w:rPr>
              <w:t>20</w:t>
            </w:r>
            <w:r w:rsidR="00AC2886">
              <w:rPr>
                <w:rFonts w:ascii="Times New Roman" w:hAnsi="Times New Roman"/>
                <w:sz w:val="24"/>
                <w:szCs w:val="24"/>
              </w:rPr>
              <w:t>20-2</w:t>
            </w:r>
            <w:r w:rsidR="002D2518">
              <w:rPr>
                <w:rFonts w:ascii="Times New Roman" w:hAnsi="Times New Roman"/>
                <w:sz w:val="24"/>
                <w:szCs w:val="24"/>
              </w:rPr>
              <w:t>021</w:t>
            </w:r>
            <w:r w:rsidR="0024576E" w:rsidRPr="00AC2886">
              <w:rPr>
                <w:rFonts w:ascii="Times New Roman" w:hAnsi="Times New Roman"/>
                <w:sz w:val="24"/>
                <w:szCs w:val="24"/>
              </w:rPr>
              <w:t>гг</w:t>
            </w:r>
          </w:p>
          <w:p w:rsidR="00981641" w:rsidRPr="00AC2886" w:rsidRDefault="001D005D" w:rsidP="00981641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2</w:t>
            </w:r>
            <w:r w:rsidR="00181558" w:rsidRPr="00AC2886">
              <w:rPr>
                <w:rFonts w:ascii="Times New Roman" w:hAnsi="Times New Roman"/>
                <w:sz w:val="24"/>
                <w:szCs w:val="24"/>
              </w:rPr>
              <w:t>.</w:t>
            </w:r>
            <w:r w:rsidR="00981641" w:rsidRPr="00AC2886">
              <w:rPr>
                <w:rFonts w:ascii="Times New Roman" w:hAnsi="Times New Roman"/>
                <w:sz w:val="24"/>
                <w:szCs w:val="24"/>
              </w:rPr>
              <w:t xml:space="preserve">Выявление «проблемных детей» по запросу. </w:t>
            </w:r>
          </w:p>
        </w:tc>
        <w:tc>
          <w:tcPr>
            <w:tcW w:w="1134" w:type="dxa"/>
          </w:tcPr>
          <w:p w:rsidR="00981641" w:rsidRPr="00AC2886" w:rsidRDefault="00981641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1D005D" w:rsidRPr="00AC2886" w:rsidRDefault="001D005D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981641" w:rsidRPr="00AC2886" w:rsidRDefault="0024576E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81641" w:rsidRPr="00AC2886" w:rsidTr="00181558">
        <w:trPr>
          <w:trHeight w:val="1215"/>
        </w:trPr>
        <w:tc>
          <w:tcPr>
            <w:tcW w:w="567" w:type="dxa"/>
            <w:tcBorders>
              <w:bottom w:val="single" w:sz="4" w:space="0" w:color="auto"/>
            </w:tcBorders>
          </w:tcPr>
          <w:p w:rsidR="00981641" w:rsidRPr="00AC2886" w:rsidRDefault="0024576E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4576E" w:rsidRPr="00AC2886" w:rsidRDefault="0024576E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Плановое. Заседание № 2 </w:t>
            </w:r>
          </w:p>
          <w:p w:rsidR="0024576E" w:rsidRPr="00AC2886" w:rsidRDefault="00181558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1.</w:t>
            </w:r>
            <w:r w:rsidR="0024576E" w:rsidRPr="00AC2886">
              <w:rPr>
                <w:rFonts w:ascii="Times New Roman" w:hAnsi="Times New Roman"/>
                <w:sz w:val="24"/>
                <w:szCs w:val="24"/>
              </w:rPr>
              <w:t xml:space="preserve"> Обеспечение консультативной помощи родителям «проблемных детей». </w:t>
            </w:r>
          </w:p>
          <w:p w:rsidR="00181558" w:rsidRPr="00AC2886" w:rsidRDefault="00181558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2.</w:t>
            </w:r>
            <w:r w:rsidR="0024576E" w:rsidRPr="00AC2886">
              <w:rPr>
                <w:rFonts w:ascii="Times New Roman" w:hAnsi="Times New Roman"/>
                <w:sz w:val="24"/>
                <w:szCs w:val="24"/>
              </w:rPr>
              <w:t>Построение индивидуальных маршрутов.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641" w:rsidRPr="00AC2886" w:rsidRDefault="001978F7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D005D" w:rsidRPr="00AC2886" w:rsidRDefault="001D005D" w:rsidP="001D005D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24576E" w:rsidRPr="00AC2886" w:rsidRDefault="001D005D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  <w:p w:rsidR="0024576E" w:rsidRPr="00AC2886" w:rsidRDefault="0024576E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Специалисты ДОУ </w:t>
            </w:r>
          </w:p>
          <w:p w:rsidR="00981641" w:rsidRPr="00AC2886" w:rsidRDefault="0024576E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81558" w:rsidRPr="00AC2886" w:rsidTr="00181558">
        <w:trPr>
          <w:trHeight w:val="1396"/>
        </w:trPr>
        <w:tc>
          <w:tcPr>
            <w:tcW w:w="567" w:type="dxa"/>
            <w:tcBorders>
              <w:top w:val="single" w:sz="4" w:space="0" w:color="auto"/>
            </w:tcBorders>
          </w:tcPr>
          <w:p w:rsidR="00181558" w:rsidRPr="00AC2886" w:rsidRDefault="00181558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181558" w:rsidRPr="00AC2886" w:rsidRDefault="00181558" w:rsidP="00181558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Плановое. Заседание № 3 </w:t>
            </w:r>
          </w:p>
          <w:p w:rsidR="00181558" w:rsidRPr="00AC2886" w:rsidRDefault="00181558" w:rsidP="00181558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 1.Обсуждение результатов коррекционно-</w:t>
            </w:r>
          </w:p>
          <w:p w:rsidR="00181558" w:rsidRPr="00AC2886" w:rsidRDefault="00181558" w:rsidP="00181558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развивающей работы; </w:t>
            </w:r>
          </w:p>
          <w:p w:rsidR="00181558" w:rsidRPr="00AC2886" w:rsidRDefault="00181558" w:rsidP="00181558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2.Определение перспектив продвижения детей. </w:t>
            </w:r>
          </w:p>
          <w:p w:rsidR="00181558" w:rsidRPr="00AC2886" w:rsidRDefault="00181558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3.Рекомендации для педагогов и родителей.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1558" w:rsidRPr="00AC2886" w:rsidRDefault="00181558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D005D" w:rsidRPr="00AC2886" w:rsidRDefault="001D005D" w:rsidP="001D005D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181558" w:rsidRPr="00AC2886" w:rsidRDefault="001D005D" w:rsidP="001D005D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981641" w:rsidRPr="00993FD2" w:rsidTr="00A65DDA">
        <w:trPr>
          <w:trHeight w:val="833"/>
        </w:trPr>
        <w:tc>
          <w:tcPr>
            <w:tcW w:w="567" w:type="dxa"/>
          </w:tcPr>
          <w:p w:rsidR="00981641" w:rsidRPr="00AC2886" w:rsidRDefault="00181558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24576E" w:rsidRPr="00AC2886" w:rsidRDefault="00181558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Итоговое. Заседание № 4</w:t>
            </w:r>
          </w:p>
          <w:p w:rsidR="0024576E" w:rsidRPr="00AC2886" w:rsidRDefault="00181558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1.</w:t>
            </w:r>
            <w:r w:rsidR="0024576E" w:rsidRPr="00AC2886">
              <w:rPr>
                <w:rFonts w:ascii="Times New Roman" w:hAnsi="Times New Roman"/>
                <w:sz w:val="24"/>
                <w:szCs w:val="24"/>
              </w:rPr>
              <w:t xml:space="preserve">Обсуждение динамики развития детей. </w:t>
            </w:r>
          </w:p>
          <w:p w:rsidR="0024576E" w:rsidRPr="00AC2886" w:rsidRDefault="00181558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2.</w:t>
            </w:r>
            <w:r w:rsidR="001D005D" w:rsidRPr="00AC2886">
              <w:rPr>
                <w:rFonts w:ascii="Times New Roman" w:hAnsi="Times New Roman"/>
                <w:sz w:val="24"/>
                <w:szCs w:val="24"/>
              </w:rPr>
              <w:t>Анализ работы ПМП</w:t>
            </w:r>
            <w:r w:rsidR="009C12A8" w:rsidRPr="00AC2886">
              <w:rPr>
                <w:rFonts w:ascii="Times New Roman" w:hAnsi="Times New Roman"/>
                <w:sz w:val="24"/>
                <w:szCs w:val="24"/>
              </w:rPr>
              <w:t>к</w:t>
            </w:r>
            <w:r w:rsidR="00E96945">
              <w:rPr>
                <w:rFonts w:ascii="Times New Roman" w:hAnsi="Times New Roman"/>
                <w:sz w:val="24"/>
                <w:szCs w:val="24"/>
              </w:rPr>
              <w:t xml:space="preserve"> за 2020-2021</w:t>
            </w:r>
            <w:r w:rsidR="0024576E" w:rsidRPr="00AC2886">
              <w:rPr>
                <w:rFonts w:ascii="Times New Roman" w:hAnsi="Times New Roman"/>
                <w:sz w:val="24"/>
                <w:szCs w:val="24"/>
              </w:rPr>
              <w:t xml:space="preserve">гг. </w:t>
            </w:r>
          </w:p>
          <w:p w:rsidR="00981641" w:rsidRPr="00AC2886" w:rsidRDefault="0024576E" w:rsidP="0024576E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981641" w:rsidRPr="00AC2886" w:rsidRDefault="0024576E" w:rsidP="009816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1D005D" w:rsidRPr="00AC2886" w:rsidRDefault="001D005D" w:rsidP="001D005D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Зам. зав. по ВМР</w:t>
            </w:r>
          </w:p>
          <w:p w:rsidR="00981641" w:rsidRPr="00AC2886" w:rsidRDefault="001D005D" w:rsidP="001D005D">
            <w:pPr>
              <w:rPr>
                <w:rFonts w:ascii="Times New Roman" w:hAnsi="Times New Roman"/>
                <w:sz w:val="24"/>
                <w:szCs w:val="24"/>
              </w:rPr>
            </w:pPr>
            <w:r w:rsidRPr="00AC288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</w:tbl>
    <w:p w:rsidR="008E477D" w:rsidRDefault="008E477D" w:rsidP="00404311">
      <w:pPr>
        <w:shd w:val="clear" w:color="auto" w:fill="FFFFFF"/>
        <w:spacing w:after="0" w:line="240" w:lineRule="auto"/>
        <w:ind w:right="48"/>
        <w:rPr>
          <w:rFonts w:ascii="Times New Roman" w:hAnsi="Times New Roman"/>
          <w:iCs/>
          <w:spacing w:val="-7"/>
          <w:sz w:val="28"/>
          <w:szCs w:val="28"/>
        </w:rPr>
      </w:pPr>
    </w:p>
    <w:p w:rsidR="00FF0659" w:rsidRDefault="00FF0659" w:rsidP="00404311">
      <w:pPr>
        <w:shd w:val="clear" w:color="auto" w:fill="FFFFFF"/>
        <w:spacing w:after="0" w:line="240" w:lineRule="auto"/>
        <w:ind w:right="48"/>
        <w:rPr>
          <w:rFonts w:ascii="Times New Roman" w:hAnsi="Times New Roman"/>
          <w:iCs/>
          <w:spacing w:val="-7"/>
          <w:sz w:val="28"/>
          <w:szCs w:val="28"/>
        </w:rPr>
      </w:pPr>
    </w:p>
    <w:p w:rsidR="00FF0659" w:rsidRDefault="00FF0659" w:rsidP="00404311">
      <w:pPr>
        <w:shd w:val="clear" w:color="auto" w:fill="FFFFFF"/>
        <w:spacing w:after="0" w:line="240" w:lineRule="auto"/>
        <w:ind w:right="48"/>
        <w:rPr>
          <w:rFonts w:ascii="Times New Roman" w:hAnsi="Times New Roman"/>
          <w:iCs/>
          <w:spacing w:val="-7"/>
          <w:sz w:val="28"/>
          <w:szCs w:val="28"/>
        </w:rPr>
      </w:pPr>
    </w:p>
    <w:p w:rsidR="00FF0659" w:rsidRDefault="00FF0659" w:rsidP="00404311">
      <w:pPr>
        <w:shd w:val="clear" w:color="auto" w:fill="FFFFFF"/>
        <w:spacing w:after="0" w:line="240" w:lineRule="auto"/>
        <w:ind w:right="48"/>
        <w:rPr>
          <w:rFonts w:ascii="Times New Roman" w:hAnsi="Times New Roman"/>
          <w:iCs/>
          <w:spacing w:val="-7"/>
          <w:sz w:val="28"/>
          <w:szCs w:val="28"/>
        </w:rPr>
      </w:pPr>
    </w:p>
    <w:p w:rsidR="00FF0659" w:rsidRDefault="00FF0659" w:rsidP="00404311">
      <w:pPr>
        <w:shd w:val="clear" w:color="auto" w:fill="FFFFFF"/>
        <w:spacing w:after="0" w:line="240" w:lineRule="auto"/>
        <w:ind w:right="48"/>
        <w:rPr>
          <w:rFonts w:ascii="Times New Roman" w:hAnsi="Times New Roman"/>
          <w:iCs/>
          <w:spacing w:val="-7"/>
          <w:sz w:val="28"/>
          <w:szCs w:val="28"/>
        </w:rPr>
      </w:pPr>
    </w:p>
    <w:p w:rsidR="003F7888" w:rsidRDefault="003F7888" w:rsidP="007D6A38">
      <w:pPr>
        <w:shd w:val="clear" w:color="auto" w:fill="FFFFFF"/>
        <w:spacing w:after="0" w:line="240" w:lineRule="auto"/>
        <w:rPr>
          <w:rFonts w:ascii="Times New Roman" w:hAnsi="Times New Roman"/>
          <w:iCs/>
          <w:spacing w:val="-7"/>
          <w:sz w:val="28"/>
          <w:szCs w:val="28"/>
        </w:rPr>
      </w:pPr>
    </w:p>
    <w:p w:rsidR="00D2073C" w:rsidRDefault="007D6A38" w:rsidP="003F78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32"/>
          <w:szCs w:val="32"/>
        </w:rPr>
      </w:pPr>
      <w:r w:rsidRPr="007D6A38">
        <w:rPr>
          <w:rFonts w:ascii="Times New Roman" w:hAnsi="Times New Roman"/>
          <w:b/>
          <w:iCs/>
          <w:spacing w:val="-7"/>
          <w:sz w:val="32"/>
          <w:szCs w:val="32"/>
        </w:rPr>
        <w:t xml:space="preserve">2.2. </w:t>
      </w:r>
      <w:r w:rsidR="00157A7C" w:rsidRPr="007D6A38">
        <w:rPr>
          <w:rFonts w:ascii="Times New Roman" w:hAnsi="Times New Roman"/>
          <w:b/>
          <w:iCs/>
          <w:spacing w:val="-7"/>
          <w:sz w:val="32"/>
          <w:szCs w:val="32"/>
        </w:rPr>
        <w:t>Контроль</w:t>
      </w:r>
    </w:p>
    <w:p w:rsidR="007D6A38" w:rsidRPr="007D6A38" w:rsidRDefault="007D6A38" w:rsidP="003F78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  <w:r w:rsidRPr="007D6A38">
        <w:rPr>
          <w:rFonts w:ascii="Times New Roman" w:hAnsi="Times New Roman"/>
          <w:b/>
          <w:iCs/>
          <w:spacing w:val="-7"/>
          <w:sz w:val="28"/>
          <w:szCs w:val="28"/>
        </w:rPr>
        <w:t xml:space="preserve">Цель: </w:t>
      </w:r>
      <w:r w:rsidRPr="007D6A38">
        <w:rPr>
          <w:rFonts w:ascii="Times New Roman" w:hAnsi="Times New Roman"/>
          <w:iCs/>
          <w:spacing w:val="-7"/>
          <w:sz w:val="28"/>
          <w:szCs w:val="28"/>
        </w:rPr>
        <w:t>регулирование и коррекция педагогического процесса</w:t>
      </w:r>
    </w:p>
    <w:p w:rsidR="007D6A38" w:rsidRDefault="007D6A38" w:rsidP="003F78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7D6A38" w:rsidRDefault="007D6A38" w:rsidP="00E831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  <w:r>
        <w:rPr>
          <w:rFonts w:ascii="Times New Roman" w:hAnsi="Times New Roman"/>
          <w:b/>
          <w:iCs/>
          <w:spacing w:val="-7"/>
          <w:sz w:val="28"/>
          <w:szCs w:val="28"/>
        </w:rPr>
        <w:t>2</w:t>
      </w:r>
      <w:r w:rsidRPr="00AD3C69">
        <w:rPr>
          <w:rFonts w:ascii="Times New Roman" w:hAnsi="Times New Roman"/>
          <w:b/>
          <w:iCs/>
          <w:spacing w:val="-7"/>
          <w:sz w:val="28"/>
          <w:szCs w:val="28"/>
        </w:rPr>
        <w:t>.2.1. Тематический контроль</w:t>
      </w:r>
    </w:p>
    <w:p w:rsidR="0000333C" w:rsidRDefault="0000333C" w:rsidP="007D6A3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</w:rPr>
      </w:pPr>
    </w:p>
    <w:tbl>
      <w:tblPr>
        <w:tblStyle w:val="af6"/>
        <w:tblW w:w="10632" w:type="dxa"/>
        <w:tblInd w:w="-1026" w:type="dxa"/>
        <w:tblLook w:val="04A0"/>
      </w:tblPr>
      <w:tblGrid>
        <w:gridCol w:w="708"/>
        <w:gridCol w:w="5388"/>
        <w:gridCol w:w="2268"/>
        <w:gridCol w:w="2268"/>
      </w:tblGrid>
      <w:tr w:rsidR="007D6A38" w:rsidTr="00221156">
        <w:trPr>
          <w:trHeight w:val="351"/>
        </w:trPr>
        <w:tc>
          <w:tcPr>
            <w:tcW w:w="708" w:type="dxa"/>
            <w:tcBorders>
              <w:bottom w:val="single" w:sz="4" w:space="0" w:color="auto"/>
            </w:tcBorders>
          </w:tcPr>
          <w:p w:rsidR="007D6A38" w:rsidRPr="007D6A38" w:rsidRDefault="007D6A38" w:rsidP="007D6A38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 w:rsidRPr="007D6A38"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№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7D6A38" w:rsidRPr="007D6A38" w:rsidRDefault="00352580" w:rsidP="007D6A38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 xml:space="preserve">     Содержание контроля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6A38" w:rsidRPr="007D6A38" w:rsidRDefault="00352580" w:rsidP="007D6A38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D6A38" w:rsidRPr="007D6A38" w:rsidRDefault="00352580" w:rsidP="007D6A38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Ответственный</w:t>
            </w:r>
          </w:p>
        </w:tc>
      </w:tr>
      <w:tr w:rsidR="007D6A38" w:rsidTr="00B63BA1">
        <w:trPr>
          <w:trHeight w:val="1231"/>
        </w:trPr>
        <w:tc>
          <w:tcPr>
            <w:tcW w:w="708" w:type="dxa"/>
          </w:tcPr>
          <w:p w:rsidR="007D6A38" w:rsidRPr="00352580" w:rsidRDefault="00C70C4A" w:rsidP="007D6A38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1</w:t>
            </w:r>
            <w:r w:rsidR="00352580"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.</w:t>
            </w:r>
          </w:p>
        </w:tc>
        <w:tc>
          <w:tcPr>
            <w:tcW w:w="5388" w:type="dxa"/>
          </w:tcPr>
          <w:p w:rsidR="007D6A38" w:rsidRPr="009B43FA" w:rsidRDefault="00B63BA1" w:rsidP="00B63BA1">
            <w:pPr>
              <w:pStyle w:val="af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 «Состояние работы в ДОУ по организации поисково-познавательной и опытно-экспериментальной деятельности дошкольников».</w:t>
            </w:r>
          </w:p>
        </w:tc>
        <w:tc>
          <w:tcPr>
            <w:tcW w:w="2268" w:type="dxa"/>
          </w:tcPr>
          <w:p w:rsidR="007D6A38" w:rsidRPr="00352580" w:rsidRDefault="00352580" w:rsidP="007D6A38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C70C4A" w:rsidRDefault="008E477D" w:rsidP="00C70C4A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Зам.зав.по ВМР</w:t>
            </w:r>
            <w:r w:rsidR="00C70C4A"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8E477D" w:rsidRDefault="00C70C4A" w:rsidP="008E477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Первакова Т.Д.</w:t>
            </w:r>
          </w:p>
          <w:p w:rsidR="008E477D" w:rsidRDefault="008E477D" w:rsidP="008E477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Ст. воспитатель</w:t>
            </w: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7D6A38" w:rsidRPr="00B63BA1" w:rsidRDefault="00C70C4A" w:rsidP="00B63BA1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Гужова О.Б.</w:t>
            </w:r>
          </w:p>
        </w:tc>
      </w:tr>
      <w:tr w:rsidR="007D6A38" w:rsidTr="00221156">
        <w:trPr>
          <w:trHeight w:val="879"/>
        </w:trPr>
        <w:tc>
          <w:tcPr>
            <w:tcW w:w="708" w:type="dxa"/>
          </w:tcPr>
          <w:p w:rsidR="007D6A38" w:rsidRPr="00352580" w:rsidRDefault="00C70C4A" w:rsidP="007D6A38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2.</w:t>
            </w:r>
          </w:p>
        </w:tc>
        <w:tc>
          <w:tcPr>
            <w:tcW w:w="5388" w:type="dxa"/>
          </w:tcPr>
          <w:p w:rsidR="007D6A38" w:rsidRPr="009B43FA" w:rsidRDefault="00E96945" w:rsidP="00C70C4A">
            <w:pPr>
              <w:pStyle w:val="af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«</w:t>
            </w:r>
            <w:r w:rsidR="0067025C" w:rsidRPr="0067025C">
              <w:rPr>
                <w:sz w:val="24"/>
                <w:szCs w:val="24"/>
              </w:rPr>
              <w:t>Внедрение в работу ДОУ нетрадиционных</w:t>
            </w:r>
            <w:r>
              <w:rPr>
                <w:sz w:val="24"/>
                <w:szCs w:val="24"/>
              </w:rPr>
              <w:t xml:space="preserve"> форм взаимодействия с семьями воспитанников».</w:t>
            </w:r>
          </w:p>
        </w:tc>
        <w:tc>
          <w:tcPr>
            <w:tcW w:w="2268" w:type="dxa"/>
          </w:tcPr>
          <w:p w:rsidR="007D6A38" w:rsidRPr="00352580" w:rsidRDefault="00C70C4A" w:rsidP="007D6A38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A94AEC" w:rsidRDefault="00A94AEC" w:rsidP="00A94AEC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Зам. зав. по ВМР</w:t>
            </w: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A94AEC" w:rsidRDefault="00A94AEC" w:rsidP="00A94AEC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Первакова Т.Д.</w:t>
            </w:r>
          </w:p>
          <w:p w:rsidR="00A94AEC" w:rsidRDefault="00A94AEC" w:rsidP="00A94AEC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Ст. воспитатель</w:t>
            </w: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7D6A38" w:rsidRPr="00A94AEC" w:rsidRDefault="00A94AEC" w:rsidP="00A94AEC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Гужова О.Б.</w:t>
            </w:r>
          </w:p>
        </w:tc>
      </w:tr>
    </w:tbl>
    <w:p w:rsidR="007D6A38" w:rsidRDefault="007D6A38" w:rsidP="007D6A3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221156" w:rsidRDefault="00221156" w:rsidP="007D6A3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3F7888" w:rsidRDefault="003F7888" w:rsidP="007D6A3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3F7888" w:rsidRPr="007D6A38" w:rsidRDefault="003F7888" w:rsidP="007D6A38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D2073C" w:rsidRDefault="00C70C4A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  <w:r w:rsidRPr="009729EF">
        <w:rPr>
          <w:rFonts w:ascii="Times New Roman" w:hAnsi="Times New Roman"/>
          <w:b/>
          <w:iCs/>
          <w:spacing w:val="-7"/>
          <w:sz w:val="28"/>
          <w:szCs w:val="28"/>
        </w:rPr>
        <w:t>2.2.2. Оперативный контроль</w:t>
      </w:r>
    </w:p>
    <w:p w:rsidR="0000333C" w:rsidRPr="007D6A38" w:rsidRDefault="0000333C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tbl>
      <w:tblPr>
        <w:tblStyle w:val="af6"/>
        <w:tblW w:w="10632" w:type="dxa"/>
        <w:tblInd w:w="-1026" w:type="dxa"/>
        <w:tblLook w:val="04A0"/>
      </w:tblPr>
      <w:tblGrid>
        <w:gridCol w:w="3402"/>
        <w:gridCol w:w="766"/>
        <w:gridCol w:w="794"/>
        <w:gridCol w:w="708"/>
        <w:gridCol w:w="851"/>
        <w:gridCol w:w="850"/>
        <w:gridCol w:w="892"/>
        <w:gridCol w:w="698"/>
        <w:gridCol w:w="835"/>
        <w:gridCol w:w="836"/>
      </w:tblGrid>
      <w:tr w:rsidR="009729EF" w:rsidTr="00221156">
        <w:tc>
          <w:tcPr>
            <w:tcW w:w="3402" w:type="dxa"/>
          </w:tcPr>
          <w:p w:rsidR="009729EF" w:rsidRPr="0000333C" w:rsidRDefault="009729EF" w:rsidP="009729EF">
            <w:pP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7"/>
                <w:sz w:val="24"/>
                <w:szCs w:val="24"/>
              </w:rPr>
              <w:t>Вопросы контроля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729EF" w:rsidRPr="009729EF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сентябрь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9729EF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9729EF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9729EF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декабрь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9729EF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январь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729EF" w:rsidRPr="009729EF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февраль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9729EF" w:rsidRPr="009729EF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март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9729EF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апрель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9729EF" w:rsidRPr="009729EF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spacing w:val="-7"/>
                <w:sz w:val="16"/>
                <w:szCs w:val="16"/>
              </w:rPr>
              <w:t>май</w:t>
            </w:r>
          </w:p>
        </w:tc>
      </w:tr>
      <w:tr w:rsidR="009729EF" w:rsidTr="00221156">
        <w:tc>
          <w:tcPr>
            <w:tcW w:w="3402" w:type="dxa"/>
          </w:tcPr>
          <w:p w:rsidR="009729EF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Санитарное состояние группы</w:t>
            </w:r>
          </w:p>
          <w:p w:rsidR="009729EF" w:rsidRPr="0000333C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</w:tr>
      <w:tr w:rsidR="009729EF" w:rsidTr="00221156">
        <w:tc>
          <w:tcPr>
            <w:tcW w:w="3402" w:type="dxa"/>
          </w:tcPr>
          <w:p w:rsidR="009729EF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Охрана жизни и здоровья </w:t>
            </w:r>
          </w:p>
          <w:p w:rsidR="009729EF" w:rsidRPr="0000333C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729EF" w:rsidRPr="0000333C" w:rsidRDefault="001E693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1E693A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  <w:tr w:rsidR="009729EF" w:rsidTr="00221156">
        <w:tc>
          <w:tcPr>
            <w:tcW w:w="3402" w:type="dxa"/>
          </w:tcPr>
          <w:p w:rsidR="009729EF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Выполнение режима дня</w:t>
            </w:r>
          </w:p>
          <w:p w:rsidR="009729EF" w:rsidRPr="0000333C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9729EF" w:rsidRPr="0000333C" w:rsidRDefault="00633477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</w:tr>
      <w:tr w:rsidR="009729EF" w:rsidTr="00221156">
        <w:tc>
          <w:tcPr>
            <w:tcW w:w="3402" w:type="dxa"/>
          </w:tcPr>
          <w:p w:rsidR="009729EF" w:rsidRPr="0000333C" w:rsidRDefault="00633477" w:rsidP="00633477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Проверка документации педагогов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729EF" w:rsidRPr="0000333C" w:rsidRDefault="00633477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633477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633477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9729EF" w:rsidRPr="0000333C" w:rsidRDefault="00633477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9729EF" w:rsidRPr="0000333C" w:rsidRDefault="00633477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</w:tr>
      <w:tr w:rsidR="009729EF" w:rsidTr="00221156">
        <w:tc>
          <w:tcPr>
            <w:tcW w:w="3402" w:type="dxa"/>
          </w:tcPr>
          <w:p w:rsidR="009729EF" w:rsidRPr="0000333C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Воспитание КГН у воспитанников</w:t>
            </w: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</w:tr>
      <w:tr w:rsidR="009729EF" w:rsidTr="00221156">
        <w:tc>
          <w:tcPr>
            <w:tcW w:w="3402" w:type="dxa"/>
          </w:tcPr>
          <w:p w:rsidR="009729EF" w:rsidRDefault="001D005D" w:rsidP="001D005D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Организация питания в группах</w:t>
            </w:r>
          </w:p>
          <w:p w:rsidR="001D005D" w:rsidRPr="0000333C" w:rsidRDefault="001D005D" w:rsidP="001D005D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66" w:type="dxa"/>
            <w:tcBorders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6" w:type="dxa"/>
            <w:tcBorders>
              <w:lef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  <w:tr w:rsidR="009729EF" w:rsidTr="00221156">
        <w:trPr>
          <w:trHeight w:val="286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729EF" w:rsidRDefault="009729EF" w:rsidP="009729EF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Готовность к проведению  ОД</w:t>
            </w:r>
          </w:p>
          <w:p w:rsidR="00221156" w:rsidRPr="0000333C" w:rsidRDefault="00221156" w:rsidP="009729EF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</w:tr>
      <w:tr w:rsidR="009729EF" w:rsidTr="00221156">
        <w:trPr>
          <w:trHeight w:val="272"/>
        </w:trPr>
        <w:tc>
          <w:tcPr>
            <w:tcW w:w="3402" w:type="dxa"/>
            <w:tcBorders>
              <w:top w:val="single" w:sz="4" w:space="0" w:color="auto"/>
            </w:tcBorders>
          </w:tcPr>
          <w:p w:rsidR="009729EF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 xml:space="preserve">Оздоровительные мероприятия </w:t>
            </w:r>
          </w:p>
          <w:p w:rsidR="009729EF" w:rsidRDefault="009729EF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в течение дня</w:t>
            </w:r>
          </w:p>
          <w:p w:rsidR="001E693A" w:rsidRPr="0000333C" w:rsidRDefault="001E693A" w:rsidP="00FE2E36">
            <w:pPr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9EF" w:rsidRPr="0000333C" w:rsidRDefault="00221156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7"/>
                <w:sz w:val="24"/>
                <w:szCs w:val="24"/>
              </w:rPr>
              <w:t>+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</w:tcPr>
          <w:p w:rsidR="009729EF" w:rsidRPr="0000333C" w:rsidRDefault="009729EF" w:rsidP="00D5127A">
            <w:pPr>
              <w:jc w:val="center"/>
              <w:rPr>
                <w:rFonts w:ascii="Times New Roman" w:hAnsi="Times New Roman"/>
                <w:iCs/>
                <w:spacing w:val="-7"/>
                <w:sz w:val="24"/>
                <w:szCs w:val="24"/>
              </w:rPr>
            </w:pPr>
          </w:p>
        </w:tc>
      </w:tr>
    </w:tbl>
    <w:p w:rsidR="00D2073C" w:rsidRDefault="00D2073C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D2073C" w:rsidRDefault="00D2073C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D2073C" w:rsidRDefault="00D2073C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3A282D" w:rsidRDefault="003A282D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1D005D" w:rsidRDefault="001D005D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1D005D" w:rsidRDefault="001D005D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1D005D" w:rsidRDefault="001D005D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1D005D" w:rsidRDefault="001D005D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2D2518" w:rsidRDefault="002D2518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2D2518" w:rsidRDefault="002D2518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2D2518" w:rsidRDefault="002D2518" w:rsidP="00D512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FA54BA" w:rsidRDefault="00FA54BA" w:rsidP="00D12996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-7"/>
          <w:sz w:val="28"/>
          <w:szCs w:val="28"/>
        </w:rPr>
      </w:pPr>
    </w:p>
    <w:p w:rsidR="008679E2" w:rsidRPr="00D5127A" w:rsidRDefault="00AA7BC1" w:rsidP="00AA7BC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pacing w:val="-7"/>
          <w:sz w:val="28"/>
          <w:szCs w:val="28"/>
        </w:rPr>
        <w:t xml:space="preserve">                                         2.3. </w:t>
      </w:r>
      <w:r w:rsidR="002F499A">
        <w:rPr>
          <w:rFonts w:ascii="Times New Roman" w:hAnsi="Times New Roman"/>
          <w:b/>
          <w:iCs/>
          <w:spacing w:val="-7"/>
          <w:sz w:val="28"/>
          <w:szCs w:val="28"/>
        </w:rPr>
        <w:t>Педагогические советы</w:t>
      </w:r>
    </w:p>
    <w:p w:rsidR="008679E2" w:rsidRDefault="008679E2" w:rsidP="008679E2">
      <w:pPr>
        <w:spacing w:after="254" w:line="1" w:lineRule="exact"/>
        <w:rPr>
          <w:rFonts w:ascii="Times New Roman" w:hAnsi="Times New Roman"/>
          <w:sz w:val="32"/>
          <w:szCs w:val="32"/>
        </w:rPr>
      </w:pP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10"/>
        <w:gridCol w:w="6237"/>
        <w:gridCol w:w="3402"/>
      </w:tblGrid>
      <w:tr w:rsidR="00EF026E" w:rsidTr="003545F3">
        <w:trPr>
          <w:trHeight w:hRule="exact" w:val="5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</w:rPr>
              <w:t>№ п/п</w:t>
            </w:r>
          </w:p>
          <w:p w:rsidR="00EF026E" w:rsidRDefault="00EF026E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  <w:p w:rsidR="00EF026E" w:rsidRDefault="00EF026E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/>
                <w:spacing w:val="9"/>
                <w:sz w:val="24"/>
                <w:szCs w:val="24"/>
              </w:rPr>
            </w:pPr>
          </w:p>
          <w:p w:rsidR="00EF026E" w:rsidRDefault="00EF026E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>
            <w:pPr>
              <w:shd w:val="clear" w:color="auto" w:fill="FFFFFF"/>
              <w:spacing w:after="0" w:line="240" w:lineRule="auto"/>
              <w:ind w:left="15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Содержание работы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EF026E" w:rsidTr="0014302E">
        <w:trPr>
          <w:trHeight w:hRule="exact" w:val="4797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 w:rsidP="001A673F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Pr="001A673F" w:rsidRDefault="00EF026E" w:rsidP="001A673F">
            <w:pPr>
              <w:pStyle w:val="af2"/>
              <w:rPr>
                <w:b/>
                <w:sz w:val="24"/>
                <w:szCs w:val="24"/>
              </w:rPr>
            </w:pPr>
            <w:r w:rsidRPr="001A673F">
              <w:rPr>
                <w:b/>
                <w:sz w:val="24"/>
                <w:szCs w:val="24"/>
              </w:rPr>
              <w:t>Педагогический совет  №1  (установочный)</w:t>
            </w:r>
          </w:p>
          <w:p w:rsidR="00EF026E" w:rsidRDefault="00EF026E" w:rsidP="001A673F">
            <w:pPr>
              <w:pStyle w:val="af2"/>
              <w:rPr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Cs/>
                <w:sz w:val="24"/>
                <w:szCs w:val="24"/>
                <w:u w:val="single"/>
              </w:rPr>
              <w:t xml:space="preserve">Тема: </w:t>
            </w:r>
            <w:r w:rsidRPr="001A673F">
              <w:rPr>
                <w:b/>
                <w:bCs/>
                <w:iCs/>
                <w:sz w:val="24"/>
                <w:szCs w:val="24"/>
                <w:u w:val="single"/>
              </w:rPr>
              <w:t>«</w:t>
            </w:r>
            <w:r w:rsidR="00633620">
              <w:rPr>
                <w:b/>
                <w:bCs/>
                <w:iCs/>
                <w:sz w:val="24"/>
                <w:szCs w:val="24"/>
                <w:u w:val="single"/>
              </w:rPr>
              <w:t>Перспективы развития ДОО на 2020- 2021</w:t>
            </w:r>
            <w:r w:rsidRPr="001A673F">
              <w:rPr>
                <w:b/>
                <w:bCs/>
                <w:iCs/>
                <w:sz w:val="24"/>
                <w:szCs w:val="24"/>
                <w:u w:val="single"/>
              </w:rPr>
              <w:t>гг</w:t>
            </w:r>
            <w:r>
              <w:rPr>
                <w:b/>
                <w:bCs/>
                <w:iCs/>
                <w:sz w:val="24"/>
                <w:szCs w:val="24"/>
                <w:u w:val="single"/>
              </w:rPr>
              <w:t xml:space="preserve">.Цель: </w:t>
            </w:r>
            <w:r w:rsidRPr="002F1646">
              <w:rPr>
                <w:bCs/>
                <w:i/>
                <w:iCs/>
                <w:sz w:val="24"/>
                <w:szCs w:val="24"/>
              </w:rPr>
              <w:t xml:space="preserve">Подведение итогов оздоровительной работы. Определение </w:t>
            </w:r>
            <w:r w:rsidR="00EA7B1B">
              <w:rPr>
                <w:bCs/>
                <w:i/>
                <w:iCs/>
                <w:sz w:val="24"/>
                <w:szCs w:val="24"/>
              </w:rPr>
              <w:t>целей и задач работы ДОУ на 2020-2021</w:t>
            </w:r>
            <w:r w:rsidRPr="002F1646">
              <w:rPr>
                <w:bCs/>
                <w:i/>
                <w:iCs/>
                <w:sz w:val="24"/>
                <w:szCs w:val="24"/>
              </w:rPr>
              <w:t>г</w:t>
            </w:r>
            <w:r>
              <w:rPr>
                <w:bCs/>
                <w:i/>
                <w:iCs/>
                <w:sz w:val="24"/>
                <w:szCs w:val="24"/>
              </w:rPr>
              <w:t>г.</w:t>
            </w:r>
          </w:p>
          <w:p w:rsidR="00EF026E" w:rsidRDefault="00EF026E" w:rsidP="001A673F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u w:val="single"/>
              </w:rPr>
              <w:t xml:space="preserve">Дата проведения: </w:t>
            </w:r>
            <w:r w:rsidR="00EA7B1B">
              <w:rPr>
                <w:bCs/>
                <w:iCs/>
                <w:sz w:val="24"/>
                <w:szCs w:val="24"/>
              </w:rPr>
              <w:t>август 2020</w:t>
            </w:r>
            <w:r>
              <w:rPr>
                <w:bCs/>
                <w:iCs/>
                <w:sz w:val="24"/>
                <w:szCs w:val="24"/>
              </w:rPr>
              <w:t xml:space="preserve"> г.</w:t>
            </w:r>
          </w:p>
          <w:p w:rsidR="00CE2F30" w:rsidRPr="00EF026E" w:rsidRDefault="00CE2F30" w:rsidP="001A673F">
            <w:pPr>
              <w:pStyle w:val="af2"/>
              <w:rPr>
                <w:bCs/>
                <w:i/>
                <w:iCs/>
                <w:sz w:val="24"/>
                <w:szCs w:val="24"/>
              </w:rPr>
            </w:pPr>
            <w:r w:rsidRPr="00CE2F30">
              <w:rPr>
                <w:b/>
                <w:bCs/>
                <w:iCs/>
                <w:sz w:val="24"/>
                <w:szCs w:val="24"/>
                <w:u w:val="single"/>
              </w:rPr>
              <w:t>Участники:</w:t>
            </w:r>
            <w:r>
              <w:rPr>
                <w:bCs/>
                <w:iCs/>
                <w:sz w:val="24"/>
                <w:szCs w:val="24"/>
              </w:rPr>
              <w:t xml:space="preserve"> педагоги ДОУ</w:t>
            </w:r>
          </w:p>
          <w:p w:rsidR="00EF026E" w:rsidRPr="002F1646" w:rsidRDefault="00EF026E" w:rsidP="001A673F">
            <w:pPr>
              <w:pStyle w:val="af2"/>
              <w:rPr>
                <w:b/>
                <w:sz w:val="24"/>
                <w:szCs w:val="24"/>
                <w:u w:val="single"/>
              </w:rPr>
            </w:pPr>
            <w:r w:rsidRPr="002F1646">
              <w:rPr>
                <w:b/>
                <w:bCs/>
                <w:iCs/>
                <w:sz w:val="24"/>
                <w:szCs w:val="24"/>
                <w:u w:val="single"/>
              </w:rPr>
              <w:t>Повестка:</w:t>
            </w:r>
          </w:p>
          <w:p w:rsidR="00CE2F30" w:rsidRDefault="00EF026E" w:rsidP="001A673F">
            <w:pPr>
              <w:pStyle w:val="af2"/>
              <w:rPr>
                <w:bCs/>
                <w:iCs/>
                <w:sz w:val="24"/>
                <w:szCs w:val="24"/>
              </w:rPr>
            </w:pPr>
            <w:r w:rsidRPr="001A673F">
              <w:rPr>
                <w:bCs/>
                <w:iCs/>
                <w:sz w:val="24"/>
                <w:szCs w:val="24"/>
              </w:rPr>
              <w:t>1.</w:t>
            </w:r>
            <w:r w:rsidR="00CE2F30">
              <w:rPr>
                <w:bCs/>
                <w:iCs/>
                <w:sz w:val="24"/>
                <w:szCs w:val="24"/>
              </w:rPr>
              <w:t xml:space="preserve"> Вступительное слово</w:t>
            </w:r>
          </w:p>
          <w:p w:rsidR="00997A69" w:rsidRDefault="00CE2F30" w:rsidP="001A673F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2. </w:t>
            </w:r>
            <w:r w:rsidR="00EF026E" w:rsidRPr="001A673F">
              <w:rPr>
                <w:bCs/>
                <w:iCs/>
                <w:sz w:val="24"/>
                <w:szCs w:val="24"/>
              </w:rPr>
              <w:t>Анализ деятельности дошкольн</w:t>
            </w:r>
            <w:r w:rsidR="00EF026E">
              <w:rPr>
                <w:bCs/>
                <w:iCs/>
                <w:sz w:val="24"/>
                <w:szCs w:val="24"/>
              </w:rPr>
              <w:t>ого учреждения за  ле</w:t>
            </w:r>
            <w:r w:rsidR="00EA7B1B">
              <w:rPr>
                <w:bCs/>
                <w:iCs/>
                <w:sz w:val="24"/>
                <w:szCs w:val="24"/>
              </w:rPr>
              <w:t>тний-оздоровительный период 2020</w:t>
            </w:r>
            <w:r w:rsidR="00EF026E">
              <w:rPr>
                <w:bCs/>
                <w:iCs/>
                <w:sz w:val="24"/>
                <w:szCs w:val="24"/>
              </w:rPr>
              <w:t xml:space="preserve"> гг</w:t>
            </w:r>
            <w:r w:rsidR="00EF026E" w:rsidRPr="001A673F">
              <w:rPr>
                <w:bCs/>
                <w:iCs/>
                <w:sz w:val="24"/>
                <w:szCs w:val="24"/>
              </w:rPr>
              <w:t>.</w:t>
            </w:r>
          </w:p>
          <w:p w:rsidR="009E12BF" w:rsidRPr="008328CB" w:rsidRDefault="00366C9D" w:rsidP="009E12BF">
            <w:pPr>
              <w:pStyle w:val="af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8"/>
              </w:rPr>
              <w:t>3</w:t>
            </w:r>
            <w:r w:rsidR="00EF026E" w:rsidRPr="00EC7A96">
              <w:rPr>
                <w:bCs/>
                <w:iCs/>
                <w:sz w:val="24"/>
                <w:szCs w:val="28"/>
              </w:rPr>
              <w:t>.</w:t>
            </w:r>
            <w:r w:rsidR="00EA7B1B">
              <w:rPr>
                <w:sz w:val="24"/>
                <w:szCs w:val="24"/>
              </w:rPr>
              <w:t xml:space="preserve"> Готовность ДОУ к новому 2020-2021</w:t>
            </w:r>
            <w:r w:rsidR="009E12BF">
              <w:rPr>
                <w:sz w:val="24"/>
                <w:szCs w:val="24"/>
              </w:rPr>
              <w:t>гг</w:t>
            </w:r>
            <w:r w:rsidR="009E12BF" w:rsidRPr="008328CB">
              <w:rPr>
                <w:sz w:val="24"/>
                <w:szCs w:val="24"/>
              </w:rPr>
              <w:t>.</w:t>
            </w:r>
          </w:p>
          <w:p w:rsidR="00EF026E" w:rsidRPr="00EA7B1B" w:rsidRDefault="009E12BF" w:rsidP="001A673F">
            <w:pPr>
              <w:pStyle w:val="af2"/>
            </w:pPr>
            <w:r>
              <w:rPr>
                <w:bCs/>
                <w:iCs/>
                <w:sz w:val="24"/>
                <w:szCs w:val="28"/>
              </w:rPr>
              <w:t xml:space="preserve">4. </w:t>
            </w:r>
            <w:r w:rsidR="00EF026E" w:rsidRPr="00F63C70">
              <w:rPr>
                <w:bCs/>
                <w:iCs/>
                <w:sz w:val="24"/>
                <w:szCs w:val="28"/>
              </w:rPr>
              <w:t>Утверждение годового плана  работы</w:t>
            </w:r>
            <w:r w:rsidR="00EA7B1B">
              <w:rPr>
                <w:bCs/>
                <w:iCs/>
                <w:sz w:val="24"/>
                <w:szCs w:val="28"/>
              </w:rPr>
              <w:t xml:space="preserve">  дошкольного учреждения на 2020  – 2021</w:t>
            </w:r>
            <w:r w:rsidR="00EF026E" w:rsidRPr="00F63C70">
              <w:rPr>
                <w:bCs/>
                <w:iCs/>
                <w:sz w:val="24"/>
                <w:szCs w:val="28"/>
              </w:rPr>
              <w:t xml:space="preserve"> гг. </w:t>
            </w:r>
          </w:p>
          <w:p w:rsidR="00EF026E" w:rsidRDefault="00C36DA3" w:rsidP="00CF3DBA">
            <w:pPr>
              <w:pStyle w:val="af2"/>
              <w:shd w:val="clear" w:color="auto" w:fill="FFFFFF" w:themeFill="background1"/>
              <w:rPr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5</w:t>
            </w:r>
            <w:r w:rsidR="00EA7B1B">
              <w:rPr>
                <w:bCs/>
                <w:iCs/>
                <w:sz w:val="24"/>
                <w:szCs w:val="28"/>
              </w:rPr>
              <w:t>.Утверждение Приложения</w:t>
            </w:r>
            <w:r w:rsidR="003F7888">
              <w:rPr>
                <w:bCs/>
                <w:iCs/>
                <w:sz w:val="24"/>
                <w:szCs w:val="28"/>
              </w:rPr>
              <w:t xml:space="preserve"> </w:t>
            </w:r>
            <w:r w:rsidR="00EA7B1B">
              <w:rPr>
                <w:sz w:val="24"/>
                <w:szCs w:val="28"/>
              </w:rPr>
              <w:t>к ООП ДО</w:t>
            </w:r>
            <w:r w:rsidR="00CF3DBA">
              <w:rPr>
                <w:sz w:val="24"/>
                <w:szCs w:val="28"/>
              </w:rPr>
              <w:t xml:space="preserve"> на 2020-2021гг</w:t>
            </w:r>
            <w:r w:rsidR="00EA7B1B">
              <w:rPr>
                <w:sz w:val="24"/>
                <w:szCs w:val="28"/>
              </w:rPr>
              <w:t>.</w:t>
            </w:r>
          </w:p>
          <w:p w:rsidR="003545F3" w:rsidRDefault="00C36DA3" w:rsidP="008328C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F026E">
              <w:rPr>
                <w:sz w:val="24"/>
                <w:szCs w:val="24"/>
              </w:rPr>
              <w:t>.</w:t>
            </w:r>
            <w:r w:rsidR="003545F3">
              <w:rPr>
                <w:sz w:val="24"/>
                <w:szCs w:val="24"/>
              </w:rPr>
              <w:t xml:space="preserve"> Утверждение локальных актов</w:t>
            </w:r>
            <w:r w:rsidR="00EA7B1B">
              <w:rPr>
                <w:sz w:val="24"/>
                <w:szCs w:val="24"/>
              </w:rPr>
              <w:t xml:space="preserve"> на 2020-2021</w:t>
            </w:r>
            <w:r>
              <w:rPr>
                <w:sz w:val="24"/>
                <w:szCs w:val="24"/>
              </w:rPr>
              <w:t>гг</w:t>
            </w:r>
            <w:r w:rsidR="003545F3">
              <w:rPr>
                <w:sz w:val="24"/>
                <w:szCs w:val="24"/>
              </w:rPr>
              <w:t>.</w:t>
            </w:r>
          </w:p>
          <w:p w:rsidR="00EF026E" w:rsidRPr="00D47A95" w:rsidRDefault="003545F3" w:rsidP="001A673F">
            <w:pPr>
              <w:pStyle w:val="af2"/>
              <w:rPr>
                <w:bCs/>
                <w:iCs/>
                <w:sz w:val="24"/>
                <w:szCs w:val="28"/>
              </w:rPr>
            </w:pPr>
            <w:r>
              <w:rPr>
                <w:bCs/>
                <w:iCs/>
                <w:sz w:val="24"/>
                <w:szCs w:val="28"/>
              </w:rPr>
              <w:t>7.</w:t>
            </w:r>
            <w:r w:rsidR="00EF026E">
              <w:rPr>
                <w:sz w:val="24"/>
                <w:szCs w:val="24"/>
              </w:rPr>
              <w:t>Решение педсовет</w:t>
            </w:r>
            <w:r w:rsidR="00D47A95">
              <w:rPr>
                <w:sz w:val="24"/>
                <w:szCs w:val="24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E2F30" w:rsidRDefault="00CE2F30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CE2F30" w:rsidRDefault="00CE2F30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CE2F30" w:rsidRDefault="00CE2F30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CE2F30" w:rsidRDefault="00CE2F30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CE2F30" w:rsidRDefault="00CE2F30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CE2F30" w:rsidRDefault="00CE2F30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CE2F30" w:rsidRDefault="00CE2F30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EF026E" w:rsidRPr="00CE2F30" w:rsidRDefault="00EF026E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Заведующий:</w:t>
            </w:r>
            <w:r w:rsidR="003F788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Блинова А.А.</w:t>
            </w:r>
          </w:p>
          <w:p w:rsidR="009E12BF" w:rsidRDefault="009E12BF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Зам. заведующего по ВМР: </w:t>
            </w:r>
          </w:p>
          <w:p w:rsidR="00EF026E" w:rsidRPr="00CE2F30" w:rsidRDefault="00EF026E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Первакова Т.Д.</w:t>
            </w:r>
          </w:p>
          <w:p w:rsidR="009E12BF" w:rsidRDefault="009E12BF" w:rsidP="009E12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Ст. воспитатель</w:t>
            </w: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EF026E" w:rsidRDefault="00EF026E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Гужова О.Б.</w:t>
            </w:r>
          </w:p>
          <w:p w:rsidR="00997A69" w:rsidRDefault="00997A69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97A6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Медсестра:</w:t>
            </w:r>
          </w:p>
          <w:p w:rsidR="00EA7B1B" w:rsidRDefault="00EA7B1B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Пономарева И.С.</w:t>
            </w:r>
          </w:p>
          <w:p w:rsidR="00633620" w:rsidRDefault="00633620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Педагоги ДОУ</w:t>
            </w:r>
          </w:p>
          <w:p w:rsidR="00EF026E" w:rsidRDefault="00EF026E" w:rsidP="001A673F">
            <w:pPr>
              <w:shd w:val="clear" w:color="auto" w:fill="FFFFFF"/>
              <w:spacing w:after="0" w:line="240" w:lineRule="auto"/>
              <w:ind w:left="197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CE2F30" w:rsidRPr="00202285" w:rsidRDefault="00CE2F30" w:rsidP="00CE2F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  <w:tr w:rsidR="00EF026E" w:rsidTr="00BE5A66">
        <w:trPr>
          <w:trHeight w:hRule="exact" w:val="667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 w:rsidP="001A673F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 w:rsidP="001A673F">
            <w:pPr>
              <w:pStyle w:val="af2"/>
              <w:rPr>
                <w:b/>
                <w:sz w:val="24"/>
                <w:szCs w:val="24"/>
              </w:rPr>
            </w:pPr>
            <w:r w:rsidRPr="001A673F">
              <w:rPr>
                <w:b/>
                <w:sz w:val="24"/>
                <w:szCs w:val="24"/>
              </w:rPr>
              <w:t>Педагогический совет  №</w:t>
            </w:r>
            <w:r>
              <w:rPr>
                <w:b/>
                <w:sz w:val="24"/>
                <w:szCs w:val="24"/>
              </w:rPr>
              <w:t xml:space="preserve"> 2</w:t>
            </w:r>
          </w:p>
          <w:p w:rsidR="00EF026E" w:rsidRPr="00FA4BF1" w:rsidRDefault="00EF026E" w:rsidP="00EA637E">
            <w:pPr>
              <w:pStyle w:val="af2"/>
              <w:rPr>
                <w:b/>
                <w:sz w:val="24"/>
                <w:szCs w:val="24"/>
                <w:u w:val="single"/>
              </w:rPr>
            </w:pPr>
            <w:r w:rsidRPr="00FA4BF1">
              <w:rPr>
                <w:b/>
                <w:sz w:val="24"/>
                <w:szCs w:val="24"/>
                <w:u w:val="single"/>
              </w:rPr>
              <w:t>Тема: «</w:t>
            </w:r>
            <w:r w:rsidR="00633620">
              <w:rPr>
                <w:b/>
                <w:sz w:val="24"/>
                <w:szCs w:val="24"/>
                <w:u w:val="single"/>
              </w:rPr>
              <w:t>От разнообразия форм к качеству экологического воспитания в ДОУ</w:t>
            </w:r>
            <w:r w:rsidRPr="00FA4BF1">
              <w:rPr>
                <w:b/>
                <w:sz w:val="24"/>
                <w:szCs w:val="24"/>
                <w:u w:val="single"/>
              </w:rPr>
              <w:t xml:space="preserve">». </w:t>
            </w:r>
          </w:p>
          <w:p w:rsidR="00633620" w:rsidRDefault="00EF026E" w:rsidP="00EA637E">
            <w:pPr>
              <w:pStyle w:val="af2"/>
              <w:rPr>
                <w:i/>
                <w:sz w:val="24"/>
                <w:szCs w:val="24"/>
              </w:rPr>
            </w:pPr>
            <w:r w:rsidRPr="00FA4BF1">
              <w:rPr>
                <w:b/>
                <w:sz w:val="24"/>
                <w:szCs w:val="24"/>
                <w:u w:val="single"/>
              </w:rPr>
              <w:t>Цель:</w:t>
            </w:r>
            <w:r w:rsidR="003F7888">
              <w:rPr>
                <w:b/>
                <w:sz w:val="24"/>
                <w:szCs w:val="24"/>
                <w:u w:val="single"/>
              </w:rPr>
              <w:t xml:space="preserve"> </w:t>
            </w:r>
            <w:r w:rsidR="00633620">
              <w:rPr>
                <w:i/>
                <w:sz w:val="24"/>
                <w:szCs w:val="24"/>
              </w:rPr>
              <w:t>Совершенствование работы в детском саду по экологическому воспитанию у дошкольников.</w:t>
            </w:r>
          </w:p>
          <w:p w:rsidR="00CE2F30" w:rsidRPr="00CE2F30" w:rsidRDefault="00CE2F30" w:rsidP="00EA637E">
            <w:pPr>
              <w:pStyle w:val="af2"/>
              <w:rPr>
                <w:sz w:val="24"/>
                <w:szCs w:val="24"/>
              </w:rPr>
            </w:pPr>
            <w:r w:rsidRPr="00CE2F30">
              <w:rPr>
                <w:b/>
                <w:sz w:val="24"/>
                <w:szCs w:val="24"/>
                <w:u w:val="single"/>
              </w:rPr>
              <w:t>Дата проведения:</w:t>
            </w:r>
            <w:r w:rsidR="003F7888">
              <w:rPr>
                <w:b/>
                <w:sz w:val="24"/>
                <w:szCs w:val="24"/>
                <w:u w:val="single"/>
              </w:rPr>
              <w:t xml:space="preserve"> </w:t>
            </w:r>
            <w:r w:rsidR="00EA7B1B">
              <w:rPr>
                <w:sz w:val="24"/>
                <w:szCs w:val="24"/>
              </w:rPr>
              <w:t>Ноябрь 2020</w:t>
            </w:r>
            <w:r>
              <w:rPr>
                <w:sz w:val="24"/>
                <w:szCs w:val="24"/>
              </w:rPr>
              <w:t xml:space="preserve"> г.</w:t>
            </w:r>
          </w:p>
          <w:p w:rsidR="00CE2F30" w:rsidRPr="00CE2F30" w:rsidRDefault="00CE2F30" w:rsidP="00EA637E">
            <w:pPr>
              <w:pStyle w:val="af2"/>
              <w:rPr>
                <w:sz w:val="24"/>
                <w:szCs w:val="24"/>
              </w:rPr>
            </w:pPr>
            <w:r w:rsidRPr="00CE2F30">
              <w:rPr>
                <w:b/>
                <w:sz w:val="24"/>
                <w:szCs w:val="24"/>
                <w:u w:val="single"/>
              </w:rPr>
              <w:t>Участники:</w:t>
            </w:r>
            <w:r w:rsidR="003F7888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Педагоги ДОУ</w:t>
            </w:r>
          </w:p>
          <w:p w:rsidR="00CE2F30" w:rsidRPr="00CE2F30" w:rsidRDefault="00EF026E" w:rsidP="00AC45E1">
            <w:pPr>
              <w:pStyle w:val="af2"/>
              <w:rPr>
                <w:sz w:val="24"/>
                <w:szCs w:val="24"/>
              </w:rPr>
            </w:pPr>
            <w:r w:rsidRPr="00AC45E1">
              <w:rPr>
                <w:b/>
                <w:sz w:val="24"/>
                <w:szCs w:val="24"/>
                <w:u w:val="single"/>
              </w:rPr>
              <w:t>Повестка:</w:t>
            </w:r>
            <w:r w:rsidRPr="00AC45E1">
              <w:rPr>
                <w:b/>
                <w:sz w:val="24"/>
                <w:szCs w:val="24"/>
                <w:u w:val="single"/>
              </w:rPr>
              <w:cr/>
            </w:r>
            <w:r w:rsidRPr="00C31A42">
              <w:rPr>
                <w:sz w:val="24"/>
                <w:szCs w:val="24"/>
              </w:rPr>
              <w:t>1</w:t>
            </w:r>
            <w:r w:rsidRPr="00CE2F30">
              <w:rPr>
                <w:sz w:val="24"/>
                <w:szCs w:val="24"/>
              </w:rPr>
              <w:t xml:space="preserve">. </w:t>
            </w:r>
            <w:r w:rsidR="00CE2F30" w:rsidRPr="00CE2F30">
              <w:rPr>
                <w:sz w:val="24"/>
                <w:szCs w:val="24"/>
              </w:rPr>
              <w:t xml:space="preserve">Анализ выполнения решений </w:t>
            </w:r>
            <w:r w:rsidR="00F63C70">
              <w:rPr>
                <w:sz w:val="24"/>
                <w:szCs w:val="24"/>
              </w:rPr>
              <w:t xml:space="preserve"> Педсовета</w:t>
            </w:r>
            <w:r w:rsidR="00DF7637">
              <w:rPr>
                <w:sz w:val="24"/>
                <w:szCs w:val="24"/>
              </w:rPr>
              <w:t>№ 1.</w:t>
            </w:r>
          </w:p>
          <w:p w:rsidR="00C36DA3" w:rsidRDefault="00CE2F30" w:rsidP="00D47A9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14B9F">
              <w:rPr>
                <w:sz w:val="24"/>
                <w:szCs w:val="24"/>
              </w:rPr>
              <w:t>Погружение в проблему педсовета</w:t>
            </w:r>
            <w:r w:rsidR="00323331">
              <w:rPr>
                <w:sz w:val="24"/>
                <w:szCs w:val="24"/>
              </w:rPr>
              <w:t>.</w:t>
            </w:r>
          </w:p>
          <w:p w:rsidR="00323331" w:rsidRDefault="003545F3" w:rsidP="00AD50E4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66C9D" w:rsidRPr="00D2073C">
              <w:rPr>
                <w:sz w:val="24"/>
                <w:szCs w:val="24"/>
              </w:rPr>
              <w:t xml:space="preserve">. </w:t>
            </w:r>
            <w:r w:rsidR="00AD50E4" w:rsidRPr="00D2073C">
              <w:rPr>
                <w:sz w:val="24"/>
                <w:szCs w:val="24"/>
              </w:rPr>
              <w:t xml:space="preserve">Анализ </w:t>
            </w:r>
            <w:r w:rsidR="00AB2C6A">
              <w:rPr>
                <w:sz w:val="24"/>
                <w:szCs w:val="24"/>
              </w:rPr>
              <w:t>тематической проверки</w:t>
            </w:r>
            <w:r w:rsidR="00B63BA1">
              <w:rPr>
                <w:sz w:val="24"/>
                <w:szCs w:val="24"/>
              </w:rPr>
              <w:t>:</w:t>
            </w:r>
            <w:r w:rsidR="002D2518">
              <w:rPr>
                <w:sz w:val="24"/>
                <w:szCs w:val="24"/>
              </w:rPr>
              <w:t xml:space="preserve"> «</w:t>
            </w:r>
            <w:r w:rsidR="00B63BA1">
              <w:rPr>
                <w:sz w:val="24"/>
                <w:szCs w:val="24"/>
              </w:rPr>
              <w:t>Состояние работы в ДОУ по организации поисково-познавательной и опытно-экспериментальной деятельности дошкольников»</w:t>
            </w:r>
            <w:r w:rsidR="00323331">
              <w:rPr>
                <w:sz w:val="24"/>
                <w:szCs w:val="24"/>
              </w:rPr>
              <w:t>.</w:t>
            </w:r>
          </w:p>
          <w:p w:rsidR="00BE5A66" w:rsidRPr="00105D5E" w:rsidRDefault="00323331" w:rsidP="00E7766A">
            <w:pPr>
              <w:pStyle w:val="af2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Проектная деятельность, как форма познания окружающего мира.</w:t>
            </w:r>
            <w:r w:rsidR="00871198">
              <w:rPr>
                <w:sz w:val="24"/>
                <w:szCs w:val="24"/>
              </w:rPr>
              <w:t xml:space="preserve"> (Отчеты по проектной деятельности)</w:t>
            </w:r>
            <w:r w:rsidR="00DF7637">
              <w:rPr>
                <w:sz w:val="24"/>
                <w:szCs w:val="24"/>
              </w:rPr>
              <w:t>.</w:t>
            </w:r>
          </w:p>
          <w:p w:rsidR="00EF026E" w:rsidRDefault="00E7766A" w:rsidP="00D2073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F026E" w:rsidRPr="00D2073C">
              <w:rPr>
                <w:sz w:val="24"/>
                <w:szCs w:val="24"/>
              </w:rPr>
              <w:t>.</w:t>
            </w:r>
            <w:r w:rsidR="00AD50E4" w:rsidRPr="00D2073C">
              <w:rPr>
                <w:sz w:val="24"/>
                <w:szCs w:val="24"/>
              </w:rPr>
              <w:t xml:space="preserve"> Итоги смотра-конкурса «</w:t>
            </w:r>
            <w:r w:rsidR="00AB2C6A">
              <w:rPr>
                <w:sz w:val="24"/>
                <w:szCs w:val="24"/>
              </w:rPr>
              <w:t>Лучшее авторское пособие по экологическому воспитанию в ДОУ</w:t>
            </w:r>
            <w:r w:rsidR="00AD50E4" w:rsidRPr="00D2073C">
              <w:rPr>
                <w:sz w:val="24"/>
                <w:szCs w:val="24"/>
              </w:rPr>
              <w:t>»</w:t>
            </w:r>
            <w:r w:rsidR="00AD50E4">
              <w:rPr>
                <w:sz w:val="24"/>
                <w:szCs w:val="24"/>
              </w:rPr>
              <w:t>.</w:t>
            </w:r>
          </w:p>
          <w:p w:rsidR="00417687" w:rsidRPr="00105D5E" w:rsidRDefault="00E7766A" w:rsidP="00D2073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7687">
              <w:rPr>
                <w:sz w:val="24"/>
                <w:szCs w:val="24"/>
              </w:rPr>
              <w:t xml:space="preserve">. </w:t>
            </w:r>
            <w:r w:rsidR="00AB2C6A">
              <w:rPr>
                <w:sz w:val="24"/>
                <w:szCs w:val="24"/>
              </w:rPr>
              <w:t>Рефлексия «Экологическое лукошко</w:t>
            </w:r>
            <w:r w:rsidR="00BE5A66">
              <w:rPr>
                <w:sz w:val="24"/>
                <w:szCs w:val="24"/>
              </w:rPr>
              <w:t>»</w:t>
            </w:r>
            <w:r w:rsidR="0014302E">
              <w:rPr>
                <w:sz w:val="24"/>
                <w:szCs w:val="24"/>
              </w:rPr>
              <w:t>.</w:t>
            </w:r>
          </w:p>
          <w:p w:rsidR="00EF026E" w:rsidRDefault="00E7766A" w:rsidP="002B04E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F026E">
              <w:rPr>
                <w:sz w:val="24"/>
                <w:szCs w:val="24"/>
              </w:rPr>
              <w:t>.Решение педсовета</w:t>
            </w:r>
            <w:r w:rsidR="00BE5A66">
              <w:rPr>
                <w:sz w:val="24"/>
                <w:szCs w:val="24"/>
              </w:rPr>
              <w:t>.</w:t>
            </w:r>
          </w:p>
          <w:p w:rsidR="00EF026E" w:rsidRDefault="00EF026E" w:rsidP="002B04E5">
            <w:pPr>
              <w:pStyle w:val="af2"/>
              <w:rPr>
                <w:sz w:val="24"/>
                <w:szCs w:val="24"/>
              </w:rPr>
            </w:pPr>
          </w:p>
          <w:p w:rsidR="00EF026E" w:rsidRDefault="00EF026E" w:rsidP="002B04E5">
            <w:pPr>
              <w:pStyle w:val="af2"/>
              <w:rPr>
                <w:sz w:val="24"/>
                <w:szCs w:val="24"/>
              </w:rPr>
            </w:pPr>
          </w:p>
          <w:p w:rsidR="00EF026E" w:rsidRDefault="00EF026E" w:rsidP="002B04E5">
            <w:pPr>
              <w:pStyle w:val="af2"/>
              <w:rPr>
                <w:sz w:val="24"/>
                <w:szCs w:val="24"/>
              </w:rPr>
            </w:pPr>
          </w:p>
          <w:p w:rsidR="00EF026E" w:rsidRPr="00FE67C8" w:rsidRDefault="00EF026E" w:rsidP="002B04E5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6547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A6547A" w:rsidRDefault="00AD50E4" w:rsidP="004176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Заведующий:</w:t>
            </w:r>
            <w:r w:rsidR="003F788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Блинова А.А.</w:t>
            </w:r>
          </w:p>
          <w:p w:rsidR="00417687" w:rsidRDefault="00417687" w:rsidP="004176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Зам. заведующего по ВМР: </w:t>
            </w:r>
          </w:p>
          <w:p w:rsidR="00417687" w:rsidRPr="00CE2F30" w:rsidRDefault="00417687" w:rsidP="004176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Первакова Т.Д.</w:t>
            </w:r>
          </w:p>
          <w:p w:rsidR="00417687" w:rsidRDefault="00417687" w:rsidP="004176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Ст. воспитатель</w:t>
            </w: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BE5A66" w:rsidRDefault="00417687" w:rsidP="006336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Гужова О.Б.</w:t>
            </w:r>
          </w:p>
          <w:p w:rsidR="007B5E90" w:rsidRPr="007B5E90" w:rsidRDefault="007B5E90" w:rsidP="006336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7B5E9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Воспитатели гр. № 14:</w:t>
            </w:r>
          </w:p>
          <w:p w:rsidR="007B5E90" w:rsidRDefault="007B5E90" w:rsidP="006336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Крикян М.М.</w:t>
            </w:r>
          </w:p>
          <w:p w:rsidR="007B5E90" w:rsidRDefault="007B5E90" w:rsidP="006336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Сугак Ю.П.</w:t>
            </w:r>
          </w:p>
          <w:p w:rsidR="007B5E90" w:rsidRPr="007B5E90" w:rsidRDefault="007B5E90" w:rsidP="006336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7B5E9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Воспитатели гр. № 9</w:t>
            </w:r>
          </w:p>
          <w:p w:rsidR="007B5E90" w:rsidRDefault="007B5E90" w:rsidP="006336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Кривушина Е.В.</w:t>
            </w:r>
          </w:p>
          <w:p w:rsidR="007B5E90" w:rsidRPr="007B5E90" w:rsidRDefault="007B5E90" w:rsidP="006336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Григоренко О.В.</w:t>
            </w:r>
          </w:p>
        </w:tc>
      </w:tr>
      <w:tr w:rsidR="00EF026E" w:rsidTr="00C312CC">
        <w:trPr>
          <w:trHeight w:hRule="exact" w:val="7248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 w:rsidP="001A673F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/>
                <w:spacing w:val="9"/>
                <w:sz w:val="24"/>
                <w:szCs w:val="24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F026E" w:rsidRDefault="00EF026E" w:rsidP="006C5232">
            <w:pPr>
              <w:pStyle w:val="af2"/>
              <w:rPr>
                <w:b/>
                <w:sz w:val="24"/>
                <w:szCs w:val="24"/>
              </w:rPr>
            </w:pPr>
            <w:r w:rsidRPr="001A673F">
              <w:rPr>
                <w:b/>
                <w:sz w:val="24"/>
                <w:szCs w:val="24"/>
              </w:rPr>
              <w:t>Педагогический совет  №</w:t>
            </w:r>
            <w:r>
              <w:rPr>
                <w:b/>
                <w:sz w:val="24"/>
                <w:szCs w:val="24"/>
              </w:rPr>
              <w:t xml:space="preserve"> 3</w:t>
            </w:r>
          </w:p>
          <w:p w:rsidR="00EF026E" w:rsidRDefault="00EF026E" w:rsidP="006C5232">
            <w:pPr>
              <w:pStyle w:val="af2"/>
              <w:rPr>
                <w:b/>
                <w:sz w:val="24"/>
                <w:szCs w:val="24"/>
                <w:u w:val="single"/>
              </w:rPr>
            </w:pPr>
            <w:r w:rsidRPr="00FA4BF1">
              <w:rPr>
                <w:b/>
                <w:sz w:val="24"/>
                <w:szCs w:val="24"/>
                <w:u w:val="single"/>
              </w:rPr>
              <w:t>Тема:</w:t>
            </w:r>
            <w:r w:rsidRPr="00A47000">
              <w:rPr>
                <w:b/>
                <w:sz w:val="24"/>
                <w:szCs w:val="24"/>
                <w:u w:val="single"/>
              </w:rPr>
              <w:t>«</w:t>
            </w:r>
            <w:r w:rsidR="00DF7637">
              <w:rPr>
                <w:b/>
                <w:sz w:val="24"/>
                <w:szCs w:val="24"/>
                <w:u w:val="single"/>
              </w:rPr>
              <w:t>Приобщение родителей к участию в жизни детского сада через поиск и внедрение наиболее эффективных форм работы</w:t>
            </w:r>
            <w:r w:rsidRPr="00A47000">
              <w:rPr>
                <w:b/>
                <w:sz w:val="24"/>
                <w:szCs w:val="24"/>
                <w:u w:val="single"/>
              </w:rPr>
              <w:t>».</w:t>
            </w:r>
          </w:p>
          <w:p w:rsidR="00DF7637" w:rsidRDefault="00EF026E" w:rsidP="00316F2D">
            <w:pPr>
              <w:pStyle w:val="af2"/>
              <w:rPr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Цель: </w:t>
            </w:r>
            <w:r w:rsidR="00DF7637">
              <w:rPr>
                <w:i/>
                <w:color w:val="333333"/>
                <w:sz w:val="24"/>
                <w:szCs w:val="24"/>
                <w:shd w:val="clear" w:color="auto" w:fill="FFFFFF"/>
              </w:rPr>
              <w:t>Повышение профессиональной компетентности педагогов в области организации взаимодействия с родителями воспитанников.</w:t>
            </w:r>
          </w:p>
          <w:p w:rsidR="00316F2D" w:rsidRPr="00CE2F30" w:rsidRDefault="00316F2D" w:rsidP="00316F2D">
            <w:pPr>
              <w:pStyle w:val="af2"/>
              <w:rPr>
                <w:sz w:val="24"/>
                <w:szCs w:val="24"/>
              </w:rPr>
            </w:pPr>
            <w:r w:rsidRPr="00CE2F30">
              <w:rPr>
                <w:b/>
                <w:sz w:val="24"/>
                <w:szCs w:val="24"/>
                <w:u w:val="single"/>
              </w:rPr>
              <w:t>Дата проведения:</w:t>
            </w:r>
            <w:r w:rsidR="00417687">
              <w:rPr>
                <w:sz w:val="24"/>
                <w:szCs w:val="24"/>
              </w:rPr>
              <w:t>Январь 2020</w:t>
            </w:r>
            <w:r>
              <w:rPr>
                <w:sz w:val="24"/>
                <w:szCs w:val="24"/>
              </w:rPr>
              <w:t xml:space="preserve"> г.</w:t>
            </w:r>
          </w:p>
          <w:p w:rsidR="00316F2D" w:rsidRPr="00CE2F30" w:rsidRDefault="00316F2D" w:rsidP="00316F2D">
            <w:pPr>
              <w:pStyle w:val="af2"/>
              <w:rPr>
                <w:sz w:val="24"/>
                <w:szCs w:val="24"/>
              </w:rPr>
            </w:pPr>
            <w:r w:rsidRPr="00CE2F30">
              <w:rPr>
                <w:b/>
                <w:sz w:val="24"/>
                <w:szCs w:val="24"/>
                <w:u w:val="single"/>
              </w:rPr>
              <w:t>Участники:</w:t>
            </w:r>
            <w:r>
              <w:rPr>
                <w:sz w:val="24"/>
                <w:szCs w:val="24"/>
              </w:rPr>
              <w:t>Педагоги ДОУ</w:t>
            </w:r>
          </w:p>
          <w:p w:rsidR="00EF026E" w:rsidRPr="00A47000" w:rsidRDefault="00EF026E" w:rsidP="006C5232">
            <w:pPr>
              <w:pStyle w:val="af2"/>
              <w:rPr>
                <w:b/>
                <w:sz w:val="24"/>
                <w:szCs w:val="24"/>
                <w:u w:val="single"/>
                <w:shd w:val="clear" w:color="auto" w:fill="FFFFFF"/>
              </w:rPr>
            </w:pPr>
            <w:r w:rsidRPr="00A47000">
              <w:rPr>
                <w:b/>
                <w:sz w:val="24"/>
                <w:szCs w:val="24"/>
                <w:u w:val="single"/>
                <w:shd w:val="clear" w:color="auto" w:fill="FFFFFF"/>
              </w:rPr>
              <w:t>Повестка:</w:t>
            </w:r>
          </w:p>
          <w:p w:rsidR="00316F2D" w:rsidRDefault="00316F2D" w:rsidP="00316F2D">
            <w:pPr>
              <w:pStyle w:val="af2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1.Анализ выполнения решений педсовета № 2</w:t>
            </w:r>
          </w:p>
          <w:p w:rsidR="00ED40FD" w:rsidRDefault="00ED40FD" w:rsidP="00316F2D">
            <w:pPr>
              <w:pStyle w:val="af2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2. </w:t>
            </w:r>
            <w:r w:rsidR="00C312CC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Вступительное слово</w:t>
            </w:r>
            <w:r w:rsidR="00AC2062" w:rsidRP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Функции семьи и ДОУ в современных условиях</w:t>
            </w:r>
            <w:r w:rsidRP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2D2518" w:rsidRDefault="002D2518" w:rsidP="00316F2D">
            <w:pPr>
              <w:pStyle w:val="af2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3. Итоги тематического контроля</w:t>
            </w:r>
            <w:r w:rsidR="00E96945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="00E96945">
              <w:rPr>
                <w:sz w:val="24"/>
                <w:szCs w:val="24"/>
              </w:rPr>
              <w:t>«</w:t>
            </w:r>
            <w:r w:rsidR="00E96945" w:rsidRPr="0067025C">
              <w:rPr>
                <w:sz w:val="24"/>
                <w:szCs w:val="24"/>
              </w:rPr>
              <w:t>Внедрение в работу ДОУ нетрадиционных</w:t>
            </w:r>
            <w:r w:rsidR="00E96945">
              <w:rPr>
                <w:sz w:val="24"/>
                <w:szCs w:val="24"/>
              </w:rPr>
              <w:t xml:space="preserve"> форм взаимодействия с семьями воспитанников».</w:t>
            </w:r>
          </w:p>
          <w:p w:rsidR="00C312CC" w:rsidRPr="00DF7637" w:rsidRDefault="00C312CC" w:rsidP="00316F2D">
            <w:pPr>
              <w:pStyle w:val="af2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3.</w:t>
            </w:r>
            <w:r w:rsidR="00406AB9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«Сотрудничество, а не наставничество» - принцип взаимодействия с родителями в группе раннего возраста.</w:t>
            </w:r>
          </w:p>
          <w:p w:rsidR="00AC2062" w:rsidRPr="00DF7637" w:rsidRDefault="00C312CC" w:rsidP="00A6547A">
            <w:pPr>
              <w:pStyle w:val="af2"/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0A3944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="00AC2062" w:rsidRP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Сообщ</w:t>
            </w:r>
            <w:r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ение из опыта работы группы № 13</w:t>
            </w:r>
            <w:r w:rsidR="00AC2062" w:rsidRP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: «</w:t>
            </w:r>
            <w:r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Как привлечь родителей к участию в жизни детского сада</w:t>
            </w:r>
            <w:r w:rsidR="00AC2062" w:rsidRPr="00DF7637">
              <w:rPr>
                <w:color w:val="111111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EF026E" w:rsidRPr="00DF7637" w:rsidRDefault="000A3944" w:rsidP="00F67E9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312CC">
              <w:rPr>
                <w:sz w:val="24"/>
                <w:szCs w:val="24"/>
              </w:rPr>
              <w:t>. Итоги смотра-конкурса  «Лучшая символика семьи</w:t>
            </w:r>
            <w:r w:rsidR="00EF026E" w:rsidRPr="00DF7637">
              <w:rPr>
                <w:sz w:val="24"/>
                <w:szCs w:val="24"/>
              </w:rPr>
              <w:t>»</w:t>
            </w:r>
            <w:r w:rsidR="00C312CC">
              <w:rPr>
                <w:sz w:val="24"/>
                <w:szCs w:val="24"/>
              </w:rPr>
              <w:t>.</w:t>
            </w:r>
          </w:p>
          <w:p w:rsidR="00C312CC" w:rsidRDefault="000A3944" w:rsidP="00F67E9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6547A" w:rsidRPr="00DF7637">
              <w:rPr>
                <w:sz w:val="24"/>
                <w:szCs w:val="24"/>
              </w:rPr>
              <w:t xml:space="preserve">. Деловая игра </w:t>
            </w:r>
          </w:p>
          <w:p w:rsidR="00EF026E" w:rsidRDefault="000A3944" w:rsidP="00F67E92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F026E" w:rsidRPr="00DF7637">
              <w:rPr>
                <w:sz w:val="24"/>
                <w:szCs w:val="24"/>
              </w:rPr>
              <w:t>. Решение педсовета</w:t>
            </w:r>
          </w:p>
          <w:p w:rsidR="00EF026E" w:rsidRDefault="00EF026E" w:rsidP="00F67E92">
            <w:pPr>
              <w:pStyle w:val="af2"/>
              <w:rPr>
                <w:sz w:val="24"/>
                <w:szCs w:val="24"/>
              </w:rPr>
            </w:pPr>
          </w:p>
          <w:p w:rsidR="00EF026E" w:rsidRDefault="00EF026E" w:rsidP="00F67E92">
            <w:pPr>
              <w:pStyle w:val="af2"/>
              <w:rPr>
                <w:sz w:val="24"/>
                <w:szCs w:val="24"/>
              </w:rPr>
            </w:pPr>
          </w:p>
          <w:p w:rsidR="00EF026E" w:rsidRPr="00F67E92" w:rsidRDefault="00EF026E" w:rsidP="00F67E92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16F2D" w:rsidRDefault="00316F2D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406AB9" w:rsidRDefault="00406AB9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EF026E" w:rsidRPr="00316F2D" w:rsidRDefault="00EF026E" w:rsidP="00316F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Заведующий: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Блинова А.А.</w:t>
            </w:r>
          </w:p>
          <w:p w:rsidR="00A6547A" w:rsidRDefault="00A6547A" w:rsidP="00A654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Зам. заведующего по ВМР: </w:t>
            </w:r>
          </w:p>
          <w:p w:rsidR="00A6547A" w:rsidRPr="00CE2F30" w:rsidRDefault="00A6547A" w:rsidP="00A654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Первакова Т.Д.</w:t>
            </w:r>
          </w:p>
          <w:p w:rsidR="00A6547A" w:rsidRDefault="00A6547A" w:rsidP="00A654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Ст. воспитатель</w:t>
            </w: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A6547A" w:rsidRDefault="00A6547A" w:rsidP="00A654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Гужова О.Б.</w:t>
            </w:r>
          </w:p>
          <w:p w:rsidR="00E96945" w:rsidRDefault="00E96945" w:rsidP="00A654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406AB9" w:rsidRPr="00406AB9" w:rsidRDefault="00406AB9" w:rsidP="00A654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406AB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Воспитатели группы № 7:</w:t>
            </w:r>
          </w:p>
          <w:p w:rsidR="00406AB9" w:rsidRDefault="00406AB9" w:rsidP="00A654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Килина Н.А., Кислюк Л.Н.</w:t>
            </w:r>
          </w:p>
          <w:p w:rsidR="00ED40FD" w:rsidRDefault="00DF7637" w:rsidP="00ED40FD">
            <w:pPr>
              <w:pStyle w:val="a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Воспитатель группы № </w:t>
            </w:r>
            <w:r w:rsidR="00C312CC">
              <w:rPr>
                <w:b/>
                <w:sz w:val="24"/>
                <w:szCs w:val="24"/>
              </w:rPr>
              <w:t>13</w:t>
            </w:r>
            <w:r w:rsidR="00ED40FD">
              <w:rPr>
                <w:b/>
                <w:sz w:val="24"/>
                <w:szCs w:val="24"/>
              </w:rPr>
              <w:t>:</w:t>
            </w:r>
          </w:p>
          <w:p w:rsidR="00C312CC" w:rsidRPr="00C312CC" w:rsidRDefault="00C312CC" w:rsidP="00ED40FD">
            <w:pPr>
              <w:pStyle w:val="af2"/>
              <w:rPr>
                <w:sz w:val="24"/>
                <w:szCs w:val="24"/>
              </w:rPr>
            </w:pPr>
            <w:r w:rsidRPr="00C312CC">
              <w:rPr>
                <w:sz w:val="24"/>
                <w:szCs w:val="24"/>
              </w:rPr>
              <w:t>Токарева Т.И.</w:t>
            </w:r>
          </w:p>
          <w:p w:rsidR="00316F2D" w:rsidRPr="006547E7" w:rsidRDefault="00316F2D" w:rsidP="000A39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tbl>
      <w:tblPr>
        <w:tblStyle w:val="af6"/>
        <w:tblpPr w:leftFromText="180" w:rightFromText="180" w:vertAnchor="text" w:horzAnchor="margin" w:tblpXSpec="center" w:tblpY="-95"/>
        <w:tblW w:w="10065" w:type="dxa"/>
        <w:tblLook w:val="04A0"/>
      </w:tblPr>
      <w:tblGrid>
        <w:gridCol w:w="710"/>
        <w:gridCol w:w="5812"/>
        <w:gridCol w:w="3543"/>
      </w:tblGrid>
      <w:tr w:rsidR="00366C9D" w:rsidTr="00366C9D">
        <w:tc>
          <w:tcPr>
            <w:tcW w:w="710" w:type="dxa"/>
          </w:tcPr>
          <w:p w:rsidR="00366C9D" w:rsidRPr="006547E7" w:rsidRDefault="00366C9D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6547E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12" w:type="dxa"/>
          </w:tcPr>
          <w:p w:rsidR="00366C9D" w:rsidRPr="0050300D" w:rsidRDefault="00406AB9" w:rsidP="00366C9D">
            <w:pPr>
              <w:pStyle w:val="af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Педагогический совет  № 4</w:t>
            </w:r>
          </w:p>
          <w:p w:rsidR="00366C9D" w:rsidRPr="0050300D" w:rsidRDefault="00366C9D" w:rsidP="00366C9D">
            <w:pPr>
              <w:pStyle w:val="c15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0300D">
              <w:rPr>
                <w:b/>
                <w:u w:val="single"/>
              </w:rPr>
              <w:t>Тема</w:t>
            </w:r>
            <w:r w:rsidRPr="0050300D">
              <w:rPr>
                <w:rFonts w:asciiTheme="minorHAnsi" w:hAnsiTheme="minorHAnsi"/>
                <w:b/>
                <w:u w:val="single"/>
              </w:rPr>
              <w:t>:</w:t>
            </w:r>
            <w:r w:rsidRPr="0050300D">
              <w:rPr>
                <w:rStyle w:val="c12"/>
                <w:b/>
                <w:bCs/>
                <w:color w:val="000000"/>
                <w:u w:val="single"/>
              </w:rPr>
              <w:t>«</w:t>
            </w:r>
            <w:r w:rsidR="00295749">
              <w:rPr>
                <w:rStyle w:val="c12"/>
                <w:b/>
                <w:bCs/>
                <w:color w:val="000000"/>
                <w:u w:val="single"/>
              </w:rPr>
              <w:t>Туризм, как здоровьесберегающая технология для всестороннего развития детей</w:t>
            </w:r>
            <w:r w:rsidR="0020167A">
              <w:rPr>
                <w:rStyle w:val="c12"/>
                <w:b/>
                <w:bCs/>
                <w:color w:val="000000"/>
                <w:u w:val="single"/>
              </w:rPr>
              <w:t>»</w:t>
            </w:r>
            <w:r w:rsidR="008351CE">
              <w:rPr>
                <w:rStyle w:val="c12"/>
                <w:b/>
                <w:bCs/>
                <w:color w:val="000000"/>
                <w:u w:val="single"/>
              </w:rPr>
              <w:t>.</w:t>
            </w:r>
          </w:p>
          <w:p w:rsidR="003D1E60" w:rsidRPr="005F4797" w:rsidRDefault="00366C9D" w:rsidP="00366C9D">
            <w:pPr>
              <w:pStyle w:val="af2"/>
              <w:rPr>
                <w:bCs/>
                <w:color w:val="000000"/>
                <w:sz w:val="24"/>
                <w:szCs w:val="24"/>
              </w:rPr>
            </w:pPr>
            <w:r w:rsidRPr="00AB38BD">
              <w:rPr>
                <w:b/>
                <w:bCs/>
                <w:color w:val="000000"/>
                <w:sz w:val="24"/>
                <w:szCs w:val="24"/>
                <w:u w:val="single"/>
              </w:rPr>
              <w:t>Цель</w:t>
            </w:r>
            <w:r w:rsidR="0020167A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: </w:t>
            </w:r>
            <w:r w:rsidR="005F4797" w:rsidRPr="005F4797">
              <w:rPr>
                <w:bCs/>
                <w:color w:val="000000"/>
                <w:sz w:val="24"/>
                <w:szCs w:val="24"/>
              </w:rPr>
              <w:t>Поиск эффективных форм, использование инновационных подходов при организации физкультурно-оздоровительной работы в ДОУ</w:t>
            </w:r>
          </w:p>
          <w:p w:rsidR="00366C9D" w:rsidRPr="00316F2D" w:rsidRDefault="00366C9D" w:rsidP="00366C9D">
            <w:pPr>
              <w:pStyle w:val="af2"/>
              <w:rPr>
                <w:color w:val="000000"/>
                <w:sz w:val="24"/>
                <w:szCs w:val="24"/>
              </w:rPr>
            </w:pPr>
            <w:r w:rsidRPr="00CE2F30">
              <w:rPr>
                <w:b/>
                <w:sz w:val="24"/>
                <w:szCs w:val="24"/>
                <w:u w:val="single"/>
              </w:rPr>
              <w:t>Дата проведения:</w:t>
            </w:r>
            <w:r w:rsidR="003F7888">
              <w:rPr>
                <w:b/>
                <w:sz w:val="24"/>
                <w:szCs w:val="24"/>
                <w:u w:val="single"/>
              </w:rPr>
              <w:t xml:space="preserve"> </w:t>
            </w:r>
            <w:r w:rsidR="008B45B9">
              <w:rPr>
                <w:sz w:val="24"/>
                <w:szCs w:val="24"/>
              </w:rPr>
              <w:t>Март 2020</w:t>
            </w:r>
            <w:r>
              <w:rPr>
                <w:sz w:val="24"/>
                <w:szCs w:val="24"/>
              </w:rPr>
              <w:t xml:space="preserve"> г.</w:t>
            </w:r>
          </w:p>
          <w:p w:rsidR="00366C9D" w:rsidRPr="00CE2F30" w:rsidRDefault="00366C9D" w:rsidP="00366C9D">
            <w:pPr>
              <w:pStyle w:val="af2"/>
              <w:rPr>
                <w:sz w:val="24"/>
                <w:szCs w:val="24"/>
              </w:rPr>
            </w:pPr>
            <w:r w:rsidRPr="00CE2F30">
              <w:rPr>
                <w:b/>
                <w:sz w:val="24"/>
                <w:szCs w:val="24"/>
                <w:u w:val="single"/>
              </w:rPr>
              <w:t>Участники:</w:t>
            </w:r>
            <w:r w:rsidR="003F7888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Педагоги ДОУ</w:t>
            </w:r>
          </w:p>
          <w:p w:rsidR="00366C9D" w:rsidRPr="00AB38BD" w:rsidRDefault="00366C9D" w:rsidP="00366C9D">
            <w:pPr>
              <w:pStyle w:val="af2"/>
              <w:rPr>
                <w:b/>
                <w:sz w:val="24"/>
                <w:szCs w:val="24"/>
                <w:u w:val="single"/>
              </w:rPr>
            </w:pPr>
            <w:r w:rsidRPr="00AB38BD">
              <w:rPr>
                <w:b/>
                <w:color w:val="000000"/>
                <w:sz w:val="24"/>
                <w:szCs w:val="24"/>
                <w:u w:val="single"/>
              </w:rPr>
              <w:t>Повестка:</w:t>
            </w:r>
          </w:p>
          <w:p w:rsidR="00366C9D" w:rsidRDefault="00366C9D" w:rsidP="00366C9D">
            <w:pPr>
              <w:tabs>
                <w:tab w:val="left" w:pos="5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выполнения решений педсовета № 3</w:t>
            </w:r>
          </w:p>
          <w:p w:rsidR="00366C9D" w:rsidRDefault="00AD50E4" w:rsidP="00366C9D">
            <w:pPr>
              <w:tabs>
                <w:tab w:val="left" w:pos="5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0A3944">
              <w:rPr>
                <w:rFonts w:ascii="Times New Roman" w:hAnsi="Times New Roman"/>
                <w:sz w:val="24"/>
                <w:szCs w:val="24"/>
              </w:rPr>
              <w:t xml:space="preserve"> Сообщение с презентацией «Организация работы по внедрению туризма в оздоровительную работу ДОУ».</w:t>
            </w:r>
          </w:p>
          <w:p w:rsidR="00AD50E4" w:rsidRPr="00AD50E4" w:rsidRDefault="00366C9D" w:rsidP="00AD50E4">
            <w:pPr>
              <w:tabs>
                <w:tab w:val="left" w:pos="5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D4286">
              <w:rPr>
                <w:rFonts w:ascii="Times New Roman" w:hAnsi="Times New Roman"/>
                <w:sz w:val="24"/>
                <w:szCs w:val="24"/>
              </w:rPr>
              <w:t>Фестиваль педагогических проектов «Привычка быть здоровым»</w:t>
            </w:r>
          </w:p>
          <w:p w:rsidR="00CD4286" w:rsidRDefault="00211740" w:rsidP="00CD428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  <w:r w:rsidR="00AD50E4">
              <w:rPr>
                <w:sz w:val="24"/>
                <w:szCs w:val="24"/>
                <w:shd w:val="clear" w:color="auto" w:fill="FFFFFF"/>
              </w:rPr>
              <w:t>.</w:t>
            </w:r>
            <w:r w:rsidR="00CD4286">
              <w:rPr>
                <w:sz w:val="24"/>
                <w:szCs w:val="24"/>
              </w:rPr>
              <w:t xml:space="preserve"> Сообщение из опыта работы группы № 6:</w:t>
            </w:r>
          </w:p>
          <w:p w:rsidR="00CD4286" w:rsidRDefault="00CD4286" w:rsidP="00CD428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организовать родителей на маршрут выходного дня».</w:t>
            </w:r>
          </w:p>
          <w:p w:rsidR="002C0568" w:rsidRPr="000A3944" w:rsidRDefault="00211740" w:rsidP="00AD50E4">
            <w:pPr>
              <w:tabs>
                <w:tab w:val="left" w:pos="578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="00366C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2C0568">
              <w:rPr>
                <w:rFonts w:ascii="Times New Roman" w:hAnsi="Times New Roman"/>
                <w:sz w:val="24"/>
                <w:szCs w:val="24"/>
              </w:rPr>
              <w:t>Презентац</w:t>
            </w:r>
            <w:r w:rsidR="003F0A9A">
              <w:rPr>
                <w:rFonts w:ascii="Times New Roman" w:hAnsi="Times New Roman"/>
                <w:sz w:val="24"/>
                <w:szCs w:val="24"/>
              </w:rPr>
              <w:t>ия «</w:t>
            </w:r>
            <w:r w:rsidR="000A3944">
              <w:rPr>
                <w:rFonts w:ascii="Times New Roman" w:hAnsi="Times New Roman"/>
                <w:sz w:val="24"/>
                <w:szCs w:val="24"/>
              </w:rPr>
              <w:t>Знакомство с малой Родиной посредством элементарных форм детского туризма</w:t>
            </w:r>
            <w:r w:rsidR="003F0A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3944" w:rsidRDefault="000A3944" w:rsidP="000A3944">
            <w:pPr>
              <w:tabs>
                <w:tab w:val="left" w:pos="5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F454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Квест «Туристическая тропа».</w:t>
            </w:r>
          </w:p>
          <w:p w:rsidR="00366C9D" w:rsidRPr="00434900" w:rsidRDefault="000A3944" w:rsidP="000A3944">
            <w:pPr>
              <w:tabs>
                <w:tab w:val="left" w:pos="5780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="00366C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Решение педсовета.</w:t>
            </w:r>
          </w:p>
        </w:tc>
        <w:tc>
          <w:tcPr>
            <w:tcW w:w="3543" w:type="dxa"/>
          </w:tcPr>
          <w:p w:rsidR="00366C9D" w:rsidRDefault="00366C9D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66C9D" w:rsidRDefault="00366C9D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66C9D" w:rsidRDefault="00366C9D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66C9D" w:rsidRDefault="00366C9D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66C9D" w:rsidRDefault="00366C9D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66C9D" w:rsidRDefault="00366C9D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5F4797" w:rsidRDefault="005F4797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5F4797" w:rsidRDefault="005F4797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5F4797" w:rsidRDefault="005F4797" w:rsidP="00366C9D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366C9D" w:rsidRDefault="00366C9D" w:rsidP="00366C9D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Заведующий: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Блинова А.А.</w:t>
            </w:r>
          </w:p>
          <w:p w:rsidR="00A6547A" w:rsidRDefault="00A6547A" w:rsidP="00A6547A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Зам. заведующего по ВМР: </w:t>
            </w:r>
          </w:p>
          <w:p w:rsidR="00A6547A" w:rsidRPr="00CE2F30" w:rsidRDefault="00A6547A" w:rsidP="00A6547A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Первакова Т.Д.</w:t>
            </w:r>
          </w:p>
          <w:p w:rsidR="00A6547A" w:rsidRDefault="00A6547A" w:rsidP="00A6547A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Ст. воспитатель</w:t>
            </w: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A6547A" w:rsidRDefault="00A6547A" w:rsidP="00A6547A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Гужова О.Б.</w:t>
            </w:r>
          </w:p>
          <w:p w:rsidR="00A6547A" w:rsidRDefault="00941DA6" w:rsidP="00A6547A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Инструктор по физкультуре</w:t>
            </w:r>
            <w:r w:rsidR="001F454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:</w:t>
            </w:r>
          </w:p>
          <w:p w:rsidR="001F4543" w:rsidRPr="001F4543" w:rsidRDefault="00941DA6" w:rsidP="00A6547A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Головинова Г.Н</w:t>
            </w:r>
            <w:r w:rsidR="001F4543" w:rsidRPr="001F4543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0A3944" w:rsidRDefault="000A3944" w:rsidP="000A3944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AC2062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Воспитатели группы 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№ 6:</w:t>
            </w:r>
          </w:p>
          <w:p w:rsidR="000A3944" w:rsidRPr="00C312CC" w:rsidRDefault="000A3944" w:rsidP="000A3944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312CC">
              <w:rPr>
                <w:rFonts w:ascii="Times New Roman" w:hAnsi="Times New Roman"/>
                <w:spacing w:val="-4"/>
                <w:sz w:val="24"/>
                <w:szCs w:val="24"/>
              </w:rPr>
              <w:t>Алферова И.А.</w:t>
            </w:r>
          </w:p>
          <w:p w:rsidR="00941DA6" w:rsidRDefault="00941DA6" w:rsidP="00941DA6">
            <w:pPr>
              <w:tabs>
                <w:tab w:val="left" w:pos="5780"/>
              </w:tabs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Воспитатели группы № 5</w:t>
            </w:r>
            <w:r w:rsidRPr="003D2B0B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:</w:t>
            </w:r>
          </w:p>
          <w:p w:rsidR="00941DA6" w:rsidRDefault="00941DA6" w:rsidP="00941DA6">
            <w:pPr>
              <w:tabs>
                <w:tab w:val="left" w:pos="5780"/>
              </w:tabs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Пушкина А.В.</w:t>
            </w:r>
          </w:p>
          <w:p w:rsidR="001F4543" w:rsidRPr="003D2B0B" w:rsidRDefault="001F4543" w:rsidP="00AD50E4">
            <w:pPr>
              <w:shd w:val="clear" w:color="auto" w:fill="FFFFFF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</w:p>
        </w:tc>
      </w:tr>
      <w:tr w:rsidR="00366C9D" w:rsidTr="00434900">
        <w:trPr>
          <w:trHeight w:val="62"/>
        </w:trPr>
        <w:tc>
          <w:tcPr>
            <w:tcW w:w="710" w:type="dxa"/>
          </w:tcPr>
          <w:p w:rsidR="00366C9D" w:rsidRPr="006547E7" w:rsidRDefault="00366C9D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6547E7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366C9D" w:rsidRDefault="00366C9D" w:rsidP="00366C9D">
            <w:pPr>
              <w:tabs>
                <w:tab w:val="left" w:pos="5780"/>
              </w:tabs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Педагогический совет № 5</w:t>
            </w:r>
            <w:r w:rsidR="000C6874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 xml:space="preserve"> (Итоговый)</w:t>
            </w:r>
          </w:p>
          <w:p w:rsidR="00366C9D" w:rsidRPr="00366C9D" w:rsidRDefault="00AB2C6A" w:rsidP="00366C9D">
            <w:pPr>
              <w:tabs>
                <w:tab w:val="left" w:pos="5780"/>
              </w:tabs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  <w:t xml:space="preserve">Тема: «Реализация основных задач </w:t>
            </w:r>
            <w:r w:rsidR="00366C9D" w:rsidRPr="00366C9D"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  <w:t xml:space="preserve"> раб</w:t>
            </w:r>
            <w:r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  <w:t>оты ДОУ за 2020-2021</w:t>
            </w:r>
            <w:r w:rsidR="008351CE"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  <w:t xml:space="preserve"> гг</w:t>
            </w:r>
            <w:r w:rsidR="00366C9D" w:rsidRPr="00366C9D"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  <w:t xml:space="preserve">. </w:t>
            </w:r>
          </w:p>
          <w:p w:rsidR="00366C9D" w:rsidRPr="00211220" w:rsidRDefault="00366C9D" w:rsidP="00366C9D">
            <w:pPr>
              <w:tabs>
                <w:tab w:val="left" w:pos="5780"/>
              </w:tabs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366C9D"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  <w:t>Цель:</w:t>
            </w:r>
            <w:r w:rsidR="003F7888">
              <w:rPr>
                <w:rFonts w:ascii="Times New Roman" w:hAnsi="Times New Roman"/>
                <w:b/>
                <w:iCs/>
                <w:spacing w:val="-3"/>
                <w:sz w:val="24"/>
                <w:szCs w:val="24"/>
                <w:u w:val="single"/>
              </w:rPr>
              <w:t xml:space="preserve"> </w:t>
            </w:r>
            <w:r w:rsidR="00211220" w:rsidRPr="00211220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</w:t>
            </w:r>
            <w:r w:rsidRPr="00211220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роанализировать </w:t>
            </w:r>
            <w:r w:rsidR="008351C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работу коллектива ДОУ за </w:t>
            </w:r>
            <w:r w:rsidRPr="00211220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 го</w:t>
            </w:r>
            <w:r w:rsidR="008351CE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д, выявить успехи и недостатки </w:t>
            </w:r>
            <w:r w:rsidRPr="00211220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в работе</w:t>
            </w:r>
            <w:r w:rsidR="00211220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.</w:t>
            </w:r>
          </w:p>
          <w:p w:rsidR="00211220" w:rsidRDefault="008351CE" w:rsidP="00211220">
            <w:pPr>
              <w:pStyle w:val="af2"/>
              <w:rPr>
                <w:b/>
                <w:iCs/>
                <w:spacing w:val="-3"/>
                <w:sz w:val="24"/>
                <w:szCs w:val="24"/>
              </w:rPr>
            </w:pPr>
            <w:r>
              <w:rPr>
                <w:b/>
                <w:iCs/>
                <w:spacing w:val="-3"/>
                <w:sz w:val="24"/>
                <w:szCs w:val="24"/>
              </w:rPr>
              <w:t xml:space="preserve">Дата: </w:t>
            </w:r>
            <w:r>
              <w:rPr>
                <w:iCs/>
                <w:spacing w:val="-3"/>
                <w:sz w:val="24"/>
                <w:szCs w:val="24"/>
              </w:rPr>
              <w:t>М</w:t>
            </w:r>
            <w:r w:rsidR="00AB2C6A">
              <w:rPr>
                <w:iCs/>
                <w:spacing w:val="-3"/>
                <w:sz w:val="24"/>
                <w:szCs w:val="24"/>
              </w:rPr>
              <w:t>ай 2021</w:t>
            </w:r>
            <w:r w:rsidR="00366C9D" w:rsidRPr="008351CE">
              <w:rPr>
                <w:iCs/>
                <w:spacing w:val="-3"/>
                <w:sz w:val="24"/>
                <w:szCs w:val="24"/>
              </w:rPr>
              <w:t xml:space="preserve"> г</w:t>
            </w:r>
            <w:r w:rsidR="00366C9D" w:rsidRPr="003D2B0B">
              <w:rPr>
                <w:b/>
                <w:iCs/>
                <w:spacing w:val="-3"/>
                <w:sz w:val="24"/>
                <w:szCs w:val="24"/>
              </w:rPr>
              <w:t>.</w:t>
            </w:r>
          </w:p>
          <w:p w:rsidR="00211220" w:rsidRPr="00211220" w:rsidRDefault="00211220" w:rsidP="00211220">
            <w:pPr>
              <w:pStyle w:val="af2"/>
              <w:rPr>
                <w:b/>
                <w:iCs/>
                <w:spacing w:val="-3"/>
                <w:sz w:val="24"/>
                <w:szCs w:val="24"/>
              </w:rPr>
            </w:pPr>
            <w:r w:rsidRPr="00CE2F30">
              <w:rPr>
                <w:b/>
                <w:sz w:val="24"/>
                <w:szCs w:val="24"/>
                <w:u w:val="single"/>
              </w:rPr>
              <w:t xml:space="preserve"> Участники:</w:t>
            </w:r>
            <w:r>
              <w:rPr>
                <w:sz w:val="24"/>
                <w:szCs w:val="24"/>
              </w:rPr>
              <w:t>Педагоги ДОУ</w:t>
            </w:r>
          </w:p>
          <w:p w:rsidR="00211220" w:rsidRPr="00AB38BD" w:rsidRDefault="00211220" w:rsidP="00211220">
            <w:pPr>
              <w:pStyle w:val="af2"/>
              <w:rPr>
                <w:b/>
                <w:sz w:val="24"/>
                <w:szCs w:val="24"/>
                <w:u w:val="single"/>
              </w:rPr>
            </w:pPr>
            <w:r w:rsidRPr="00AB38BD">
              <w:rPr>
                <w:b/>
                <w:color w:val="000000"/>
                <w:sz w:val="24"/>
                <w:szCs w:val="24"/>
                <w:u w:val="single"/>
              </w:rPr>
              <w:t>Повестка:</w:t>
            </w:r>
          </w:p>
          <w:p w:rsidR="00211220" w:rsidRDefault="00211220" w:rsidP="00211220">
            <w:pPr>
              <w:tabs>
                <w:tab w:val="left" w:pos="57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выполнения решений педсовета № 4</w:t>
            </w:r>
          </w:p>
          <w:p w:rsidR="00BA4A74" w:rsidRPr="001C5655" w:rsidRDefault="00211220" w:rsidP="00BA4A74">
            <w:pPr>
              <w:shd w:val="clear" w:color="auto" w:fill="FFFFFF"/>
              <w:tabs>
                <w:tab w:val="left" w:leader="underscore" w:pos="4291"/>
              </w:tabs>
              <w:spacing w:line="278" w:lineRule="exact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11220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 xml:space="preserve">2. </w:t>
            </w:r>
            <w:r w:rsidR="008351CE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 w:rsidR="00BA4A74" w:rsidRPr="001C5655">
              <w:rPr>
                <w:rFonts w:ascii="Times New Roman" w:hAnsi="Times New Roman"/>
                <w:sz w:val="24"/>
                <w:szCs w:val="24"/>
              </w:rPr>
              <w:t xml:space="preserve"> выполнения годовых задач</w:t>
            </w:r>
            <w:r w:rsidR="00AB2C6A">
              <w:rPr>
                <w:rFonts w:ascii="Times New Roman" w:hAnsi="Times New Roman"/>
                <w:sz w:val="24"/>
                <w:szCs w:val="24"/>
              </w:rPr>
              <w:t xml:space="preserve"> за 2020-2021</w:t>
            </w:r>
            <w:r w:rsidR="00BA4A74">
              <w:rPr>
                <w:rFonts w:ascii="Times New Roman" w:hAnsi="Times New Roman"/>
                <w:sz w:val="24"/>
                <w:szCs w:val="24"/>
              </w:rPr>
              <w:t>гг.</w:t>
            </w:r>
          </w:p>
          <w:p w:rsidR="00D47A95" w:rsidRDefault="00BA4A74" w:rsidP="00D47A95">
            <w:pPr>
              <w:shd w:val="clear" w:color="auto" w:fill="FFFFFF"/>
              <w:tabs>
                <w:tab w:val="left" w:leader="underscore" w:pos="4291"/>
              </w:tabs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3.</w:t>
            </w:r>
            <w:r w:rsidRPr="001C565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      работы       специалистов       узкой</w:t>
            </w:r>
            <w:r w:rsidRPr="001C565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B2C6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направленности за 2020-2021</w:t>
            </w:r>
            <w:r w:rsidR="00D02B7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гг</w:t>
            </w:r>
            <w:r w:rsidRPr="001C565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D47A95" w:rsidRPr="00D47A95" w:rsidRDefault="00D47A95" w:rsidP="00D47A95">
            <w:pPr>
              <w:shd w:val="clear" w:color="auto" w:fill="FFFFFF"/>
              <w:tabs>
                <w:tab w:val="left" w:leader="underscore" w:pos="4291"/>
              </w:tabs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  <w:r w:rsidRPr="00D47A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Отчет старшей медсестры ДОУ «Анализ работы по сохранению и укреплени</w:t>
            </w:r>
            <w:r w:rsidR="00AB2C6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ю здоровья воспитанников за 2020-2021</w:t>
            </w:r>
            <w:r w:rsidR="00FB4F7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</w:t>
            </w:r>
            <w:r w:rsidRPr="00D47A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». </w:t>
            </w:r>
          </w:p>
          <w:p w:rsidR="00D47A95" w:rsidRPr="00D47A95" w:rsidRDefault="00D47A95" w:rsidP="00D47A95">
            <w:pPr>
              <w:shd w:val="clear" w:color="auto" w:fill="FFFFFF"/>
              <w:tabs>
                <w:tab w:val="left" w:leader="underscore" w:pos="4291"/>
              </w:tabs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  <w:r w:rsidRPr="00D47A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Отч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еты воспитателей подготовительных групп</w:t>
            </w:r>
            <w:r w:rsidRPr="00D47A9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«Готовность детей подготовительной группы к школе». </w:t>
            </w:r>
          </w:p>
          <w:p w:rsidR="008351CE" w:rsidRDefault="00D47A95" w:rsidP="00366C9D">
            <w:pPr>
              <w:tabs>
                <w:tab w:val="left" w:pos="5780"/>
              </w:tabs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6</w:t>
            </w:r>
            <w:r w:rsidR="00D02B7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="008351CE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Утверждение плана</w:t>
            </w:r>
            <w:r w:rsidR="00BA4A74" w:rsidRPr="001C565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 работы    на    летний </w:t>
            </w:r>
            <w:r w:rsidR="00DF763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оздоровительный период   2021</w:t>
            </w:r>
            <w:r w:rsidR="008351C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года.</w:t>
            </w:r>
          </w:p>
          <w:p w:rsidR="00366C9D" w:rsidRPr="00AA7BC1" w:rsidRDefault="001905C7" w:rsidP="00AA7BC1">
            <w:pPr>
              <w:tabs>
                <w:tab w:val="left" w:pos="5780"/>
              </w:tabs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7</w:t>
            </w:r>
            <w:r w:rsidR="008351C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. Решение педсовета.</w:t>
            </w:r>
          </w:p>
          <w:p w:rsidR="00366C9D" w:rsidRDefault="00366C9D" w:rsidP="008351CE">
            <w:pPr>
              <w:tabs>
                <w:tab w:val="left" w:pos="5780"/>
              </w:tabs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</w:pPr>
          </w:p>
        </w:tc>
        <w:tc>
          <w:tcPr>
            <w:tcW w:w="3543" w:type="dxa"/>
          </w:tcPr>
          <w:p w:rsidR="00366C9D" w:rsidRDefault="00366C9D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</w:pPr>
          </w:p>
          <w:p w:rsidR="008351CE" w:rsidRDefault="008351CE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</w:pPr>
          </w:p>
          <w:p w:rsidR="008351CE" w:rsidRDefault="008351CE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</w:pPr>
          </w:p>
          <w:p w:rsidR="008351CE" w:rsidRDefault="008351CE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</w:pPr>
          </w:p>
          <w:p w:rsidR="008351CE" w:rsidRDefault="008351CE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</w:pPr>
          </w:p>
          <w:p w:rsidR="008351CE" w:rsidRDefault="008351CE" w:rsidP="00366C9D">
            <w:pPr>
              <w:tabs>
                <w:tab w:val="left" w:pos="5780"/>
              </w:tabs>
              <w:jc w:val="center"/>
              <w:rPr>
                <w:rFonts w:ascii="Times New Roman" w:hAnsi="Times New Roman"/>
                <w:b/>
                <w:iCs/>
                <w:spacing w:val="-3"/>
                <w:sz w:val="28"/>
                <w:szCs w:val="28"/>
              </w:rPr>
            </w:pPr>
          </w:p>
          <w:p w:rsidR="008351CE" w:rsidRDefault="008351CE" w:rsidP="008351CE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  <w:p w:rsidR="008351CE" w:rsidRDefault="008351CE" w:rsidP="008351CE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0228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Заведующий: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Блинова А.А.</w:t>
            </w:r>
          </w:p>
          <w:p w:rsidR="001F4543" w:rsidRDefault="001F4543" w:rsidP="001F4543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Зам. заведующего по ВМР: </w:t>
            </w:r>
          </w:p>
          <w:p w:rsidR="001F4543" w:rsidRPr="00CE2F30" w:rsidRDefault="001F4543" w:rsidP="001F4543">
            <w:pPr>
              <w:shd w:val="clear" w:color="auto" w:fill="FFFFFF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Первакова Т.Д.</w:t>
            </w:r>
          </w:p>
          <w:p w:rsidR="008351CE" w:rsidRPr="001905C7" w:rsidRDefault="001905C7" w:rsidP="008351CE">
            <w:pPr>
              <w:shd w:val="clear" w:color="auto" w:fill="FFFFFF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Ст. воспитатель: </w:t>
            </w:r>
            <w:r w:rsidRPr="001905C7">
              <w:rPr>
                <w:rFonts w:ascii="Times New Roman" w:hAnsi="Times New Roman"/>
                <w:spacing w:val="-4"/>
                <w:sz w:val="24"/>
                <w:szCs w:val="24"/>
              </w:rPr>
              <w:t>Гужова О.Б.</w:t>
            </w:r>
          </w:p>
          <w:p w:rsidR="001F4543" w:rsidRPr="001F4543" w:rsidRDefault="001F4543" w:rsidP="008351CE">
            <w:pPr>
              <w:tabs>
                <w:tab w:val="left" w:pos="5780"/>
              </w:tabs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</w:pPr>
            <w:r w:rsidRPr="001F4543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Специалисты ДОУ:</w:t>
            </w:r>
          </w:p>
          <w:p w:rsidR="008351CE" w:rsidRPr="00211740" w:rsidRDefault="008351CE" w:rsidP="008351CE">
            <w:pPr>
              <w:tabs>
                <w:tab w:val="left" w:pos="5780"/>
              </w:tabs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211740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Педагог-психолог</w:t>
            </w:r>
          </w:p>
          <w:p w:rsidR="008351CE" w:rsidRPr="00211740" w:rsidRDefault="008351CE" w:rsidP="008351CE">
            <w:pPr>
              <w:tabs>
                <w:tab w:val="left" w:pos="5780"/>
              </w:tabs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211740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Инструктор по физкультуре</w:t>
            </w:r>
          </w:p>
          <w:p w:rsidR="008351CE" w:rsidRDefault="008351CE" w:rsidP="008351CE">
            <w:pPr>
              <w:tabs>
                <w:tab w:val="left" w:pos="5780"/>
              </w:tabs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211740">
              <w:rPr>
                <w:rFonts w:ascii="Times New Roman" w:hAnsi="Times New Roman"/>
                <w:iCs/>
                <w:spacing w:val="-3"/>
                <w:sz w:val="24"/>
                <w:szCs w:val="24"/>
              </w:rPr>
              <w:t>Муз.руководители</w:t>
            </w:r>
          </w:p>
          <w:p w:rsidR="00D47A95" w:rsidRDefault="00D47A95" w:rsidP="008351CE">
            <w:pPr>
              <w:tabs>
                <w:tab w:val="left" w:pos="5780"/>
              </w:tabs>
              <w:rPr>
                <w:rFonts w:ascii="Times New Roman" w:hAnsi="Times New Roman"/>
                <w:iCs/>
                <w:spacing w:val="-3"/>
                <w:sz w:val="24"/>
                <w:szCs w:val="24"/>
              </w:rPr>
            </w:pPr>
            <w:r w:rsidRPr="00D47A95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Старшая медсестра</w:t>
            </w:r>
          </w:p>
          <w:p w:rsidR="008351CE" w:rsidRDefault="008351CE" w:rsidP="008351CE">
            <w:pPr>
              <w:tabs>
                <w:tab w:val="left" w:pos="5780"/>
              </w:tabs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 xml:space="preserve">Воспитатели </w:t>
            </w:r>
            <w:r w:rsidR="00D47A95"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 xml:space="preserve">подготовительных </w:t>
            </w:r>
            <w:r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  <w:t>групп</w:t>
            </w:r>
          </w:p>
          <w:p w:rsidR="008351CE" w:rsidRPr="008351CE" w:rsidRDefault="008351CE" w:rsidP="00D47A95">
            <w:pPr>
              <w:shd w:val="clear" w:color="auto" w:fill="FFFFFF"/>
              <w:rPr>
                <w:rFonts w:ascii="Times New Roman" w:hAnsi="Times New Roman"/>
                <w:b/>
                <w:iCs/>
                <w:spacing w:val="-3"/>
                <w:sz w:val="24"/>
                <w:szCs w:val="24"/>
              </w:rPr>
            </w:pPr>
          </w:p>
        </w:tc>
      </w:tr>
    </w:tbl>
    <w:p w:rsidR="00E14D24" w:rsidRDefault="00E14D24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3D1E60" w:rsidRDefault="003D1E60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3D1E60" w:rsidRDefault="003D1E60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052243" w:rsidRDefault="00052243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052243" w:rsidRDefault="00052243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941DA6" w:rsidRDefault="00941DA6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941DA6" w:rsidRDefault="00941DA6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941DA6" w:rsidRDefault="00941DA6" w:rsidP="001D762C">
      <w:pPr>
        <w:shd w:val="clear" w:color="auto" w:fill="FFFFFF"/>
        <w:spacing w:after="0" w:line="240" w:lineRule="auto"/>
        <w:ind w:right="48"/>
        <w:rPr>
          <w:rFonts w:ascii="Times New Roman" w:hAnsi="Times New Roman"/>
          <w:b/>
          <w:iCs/>
          <w:spacing w:val="-7"/>
          <w:sz w:val="32"/>
          <w:szCs w:val="32"/>
        </w:rPr>
      </w:pPr>
    </w:p>
    <w:p w:rsidR="001D762C" w:rsidRPr="00E83123" w:rsidRDefault="001D762C" w:rsidP="00E83123">
      <w:pPr>
        <w:shd w:val="clear" w:color="auto" w:fill="FFFFFF"/>
        <w:spacing w:after="0" w:line="240" w:lineRule="auto"/>
        <w:ind w:right="48"/>
        <w:jc w:val="center"/>
        <w:rPr>
          <w:rFonts w:ascii="Times New Roman" w:hAnsi="Times New Roman"/>
          <w:b/>
          <w:iCs/>
          <w:spacing w:val="-7"/>
          <w:sz w:val="28"/>
          <w:szCs w:val="28"/>
        </w:rPr>
      </w:pPr>
      <w:r w:rsidRPr="00E83123">
        <w:rPr>
          <w:rFonts w:ascii="Times New Roman" w:hAnsi="Times New Roman"/>
          <w:b/>
          <w:iCs/>
          <w:spacing w:val="-7"/>
          <w:sz w:val="28"/>
          <w:szCs w:val="28"/>
        </w:rPr>
        <w:lastRenderedPageBreak/>
        <w:t>2.4. Система работы с родителями</w:t>
      </w:r>
    </w:p>
    <w:p w:rsidR="00577682" w:rsidRDefault="00577682" w:rsidP="00FC4DD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pacing w:val="6"/>
          <w:sz w:val="28"/>
          <w:szCs w:val="28"/>
        </w:rPr>
      </w:pPr>
    </w:p>
    <w:p w:rsidR="009F24DE" w:rsidRPr="00F27F69" w:rsidRDefault="00A30BAB" w:rsidP="00FC4DD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pacing w:val="6"/>
          <w:sz w:val="28"/>
          <w:szCs w:val="28"/>
        </w:rPr>
      </w:pPr>
      <w:r>
        <w:rPr>
          <w:rFonts w:ascii="Times New Roman" w:hAnsi="Times New Roman"/>
          <w:b/>
          <w:iCs/>
          <w:spacing w:val="6"/>
          <w:sz w:val="28"/>
          <w:szCs w:val="28"/>
        </w:rPr>
        <w:t xml:space="preserve">Цель: </w:t>
      </w:r>
      <w:r w:rsidR="00FC4DD6" w:rsidRPr="00FC4DD6">
        <w:rPr>
          <w:rFonts w:ascii="Times New Roman" w:hAnsi="Times New Roman"/>
          <w:iCs/>
          <w:spacing w:val="6"/>
          <w:sz w:val="28"/>
          <w:szCs w:val="28"/>
        </w:rPr>
        <w:t>создать благоприятные условия для совместной деятельности дошкольного учреждения с семьями воспитанников, школой и другими социальными институтами.</w:t>
      </w:r>
    </w:p>
    <w:p w:rsidR="00637813" w:rsidRPr="00637813" w:rsidRDefault="00637813" w:rsidP="00637813">
      <w:pPr>
        <w:shd w:val="clear" w:color="auto" w:fill="FFFFFF"/>
        <w:spacing w:after="0" w:line="240" w:lineRule="auto"/>
        <w:ind w:right="-365"/>
        <w:rPr>
          <w:rFonts w:ascii="Times New Roman" w:hAnsi="Times New Roman"/>
          <w:b/>
          <w:iCs/>
          <w:spacing w:val="8"/>
          <w:sz w:val="28"/>
          <w:szCs w:val="28"/>
        </w:rPr>
      </w:pPr>
    </w:p>
    <w:p w:rsidR="008679E2" w:rsidRPr="0007205E" w:rsidRDefault="00D8372D" w:rsidP="00D8372D">
      <w:pPr>
        <w:shd w:val="clear" w:color="auto" w:fill="FFFFFF"/>
        <w:spacing w:after="0" w:line="240" w:lineRule="auto"/>
        <w:ind w:right="-365"/>
        <w:rPr>
          <w:rFonts w:ascii="Times New Roman" w:hAnsi="Times New Roman"/>
          <w:b/>
          <w:sz w:val="28"/>
          <w:szCs w:val="28"/>
        </w:rPr>
      </w:pPr>
      <w:r w:rsidRPr="0007205E">
        <w:rPr>
          <w:rFonts w:ascii="Times New Roman" w:hAnsi="Times New Roman"/>
          <w:b/>
          <w:iCs/>
          <w:spacing w:val="8"/>
          <w:sz w:val="28"/>
          <w:szCs w:val="28"/>
        </w:rPr>
        <w:t>2.4.1</w:t>
      </w:r>
      <w:r w:rsidR="008C38AE">
        <w:rPr>
          <w:rFonts w:ascii="Times New Roman" w:hAnsi="Times New Roman"/>
          <w:b/>
          <w:iCs/>
          <w:spacing w:val="8"/>
          <w:sz w:val="28"/>
          <w:szCs w:val="28"/>
        </w:rPr>
        <w:t>. Общие родительские собрания</w:t>
      </w:r>
      <w:r w:rsidRPr="0007205E">
        <w:rPr>
          <w:rFonts w:ascii="Times New Roman" w:hAnsi="Times New Roman"/>
          <w:b/>
          <w:iCs/>
          <w:spacing w:val="8"/>
          <w:sz w:val="28"/>
          <w:szCs w:val="28"/>
        </w:rPr>
        <w:cr/>
      </w: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5609"/>
        <w:gridCol w:w="1231"/>
        <w:gridCol w:w="2374"/>
      </w:tblGrid>
      <w:tr w:rsidR="008679E2" w:rsidTr="0007205E">
        <w:trPr>
          <w:trHeight w:hRule="exact"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 w:rsidP="0007205E">
            <w:pPr>
              <w:shd w:val="clear" w:color="auto" w:fill="FFFFFF"/>
              <w:spacing w:after="0" w:line="274" w:lineRule="exact"/>
              <w:ind w:left="5" w:right="5" w:hanging="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01"/>
                <w:sz w:val="24"/>
                <w:szCs w:val="24"/>
              </w:rPr>
              <w:t xml:space="preserve">№ 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>
            <w:pPr>
              <w:shd w:val="clear" w:color="auto" w:fill="FFFFFF"/>
              <w:spacing w:after="0" w:line="240" w:lineRule="auto"/>
              <w:ind w:left="17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Содержание работы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>Сроки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>
            <w:pPr>
              <w:shd w:val="clear" w:color="auto" w:fill="FFFFFF"/>
              <w:spacing w:after="0" w:line="240" w:lineRule="auto"/>
              <w:ind w:left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Ответственные</w:t>
            </w:r>
          </w:p>
        </w:tc>
      </w:tr>
      <w:tr w:rsidR="008679E2" w:rsidTr="008C38AE">
        <w:trPr>
          <w:trHeight w:hRule="exact" w:val="8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735661" w:rsidP="00D837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 «Основные з</w:t>
            </w:r>
            <w:r w:rsidR="00D8372D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адачи  воспитательно-</w:t>
            </w:r>
            <w:r w:rsidR="00D8372D" w:rsidRPr="00D8372D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обр</w:t>
            </w:r>
            <w:r w:rsidR="009B43FA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азовательной  работы ДОУ на 2020-2021гг.</w:t>
            </w:r>
            <w:r w:rsidR="00D8372D" w:rsidRPr="00D8372D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»  </w:t>
            </w:r>
          </w:p>
          <w:p w:rsidR="00D8372D" w:rsidRDefault="00D8372D" w:rsidP="00D837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>
            <w:pPr>
              <w:shd w:val="clear" w:color="auto" w:fill="FFFFFF"/>
              <w:spacing w:after="0" w:line="274" w:lineRule="exact"/>
              <w:ind w:right="5" w:hanging="139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сентябрь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D8372D" w:rsidP="00D8372D">
            <w:pPr>
              <w:shd w:val="clear" w:color="auto" w:fill="FFFFFF"/>
              <w:spacing w:after="0" w:line="278" w:lineRule="exact"/>
              <w:ind w:left="5" w:right="-90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 w:rsidRPr="00D8372D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ДОУ</w:t>
            </w:r>
          </w:p>
          <w:p w:rsidR="00735661" w:rsidRPr="00D8372D" w:rsidRDefault="00735661" w:rsidP="00D8372D">
            <w:pPr>
              <w:shd w:val="clear" w:color="auto" w:fill="FFFFFF"/>
              <w:spacing w:after="0" w:line="278" w:lineRule="exact"/>
              <w:ind w:left="5" w:right="-90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Зам.зав. по ВМР</w:t>
            </w:r>
          </w:p>
          <w:p w:rsidR="00D8372D" w:rsidRPr="00D8372D" w:rsidRDefault="00D8372D" w:rsidP="00D8372D">
            <w:pPr>
              <w:shd w:val="clear" w:color="auto" w:fill="FFFFFF"/>
              <w:spacing w:after="0" w:line="278" w:lineRule="exact"/>
              <w:ind w:left="5" w:right="-90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 w:rsidRPr="00D8372D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Ст.</w:t>
            </w:r>
            <w:r w:rsidR="00735661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воспитатель</w:t>
            </w:r>
          </w:p>
          <w:p w:rsidR="008679E2" w:rsidRDefault="008679E2" w:rsidP="008C38AE">
            <w:pPr>
              <w:shd w:val="clear" w:color="auto" w:fill="FFFFFF"/>
              <w:spacing w:after="0" w:line="278" w:lineRule="exact"/>
              <w:ind w:left="5" w:right="-90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</w:tc>
      </w:tr>
      <w:tr w:rsidR="008679E2" w:rsidTr="00735661">
        <w:trPr>
          <w:trHeight w:hRule="exact" w:val="9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2" w:rsidRDefault="00A30BAB">
            <w:pPr>
              <w:shd w:val="clear" w:color="auto" w:fill="FFFFFF"/>
              <w:spacing w:after="0" w:line="240" w:lineRule="auto"/>
              <w:ind w:left="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38AE" w:rsidRDefault="008C38AE" w:rsidP="008C38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 w:rsidRPr="008C5C36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«Итоги  воспитательно-обр</w:t>
            </w: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азовательной</w:t>
            </w:r>
            <w:r w:rsidR="009B43FA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  работы ДОУ за 2020-2021</w:t>
            </w: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гг</w:t>
            </w:r>
            <w:r w:rsidRPr="008C5C36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.</w:t>
            </w:r>
          </w:p>
          <w:p w:rsidR="008679E2" w:rsidRDefault="008679E2" w:rsidP="00735661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C38AE">
            <w:pPr>
              <w:shd w:val="clear" w:color="auto" w:fill="FFFFFF"/>
              <w:spacing w:after="0" w:line="274" w:lineRule="exact"/>
              <w:ind w:right="5" w:hanging="139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май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C38AE" w:rsidRPr="00D8372D" w:rsidRDefault="008C38AE" w:rsidP="008C38AE">
            <w:pPr>
              <w:shd w:val="clear" w:color="auto" w:fill="FFFFFF"/>
              <w:spacing w:after="0" w:line="278" w:lineRule="exact"/>
              <w:ind w:left="5" w:right="-90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 w:rsidRPr="00D8372D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ДОУ</w:t>
            </w:r>
          </w:p>
          <w:p w:rsidR="00735661" w:rsidRPr="00D8372D" w:rsidRDefault="00735661" w:rsidP="00735661">
            <w:pPr>
              <w:shd w:val="clear" w:color="auto" w:fill="FFFFFF"/>
              <w:spacing w:after="0" w:line="278" w:lineRule="exact"/>
              <w:ind w:left="5" w:right="-90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Зам.зав. по ВМР</w:t>
            </w:r>
          </w:p>
          <w:p w:rsidR="00A30BAB" w:rsidRDefault="00735661" w:rsidP="00735661">
            <w:pPr>
              <w:shd w:val="clear" w:color="auto" w:fill="FFFFFF"/>
              <w:spacing w:after="0" w:line="278" w:lineRule="exact"/>
              <w:ind w:left="5" w:right="-90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 w:rsidRPr="00D8372D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 воспитатель</w:t>
            </w:r>
          </w:p>
        </w:tc>
      </w:tr>
    </w:tbl>
    <w:p w:rsidR="00D8372D" w:rsidRPr="008C38AE" w:rsidRDefault="00E83123" w:rsidP="00D8372D">
      <w:pPr>
        <w:shd w:val="clear" w:color="auto" w:fill="FFFFFF"/>
        <w:spacing w:before="221" w:after="0" w:line="240" w:lineRule="auto"/>
        <w:rPr>
          <w:rFonts w:ascii="Times New Roman" w:hAnsi="Times New Roman"/>
          <w:b/>
          <w:iCs/>
          <w:spacing w:val="5"/>
          <w:sz w:val="32"/>
          <w:szCs w:val="32"/>
        </w:rPr>
      </w:pPr>
      <w:r>
        <w:rPr>
          <w:rFonts w:ascii="Times New Roman" w:hAnsi="Times New Roman"/>
          <w:b/>
          <w:iCs/>
          <w:spacing w:val="5"/>
          <w:sz w:val="28"/>
          <w:szCs w:val="28"/>
        </w:rPr>
        <w:t xml:space="preserve">                       </w:t>
      </w:r>
      <w:r w:rsidR="008C38AE">
        <w:rPr>
          <w:rFonts w:ascii="Times New Roman" w:hAnsi="Times New Roman"/>
          <w:b/>
          <w:iCs/>
          <w:spacing w:val="5"/>
          <w:sz w:val="28"/>
          <w:szCs w:val="28"/>
        </w:rPr>
        <w:t>2.4.2.Группо</w:t>
      </w:r>
      <w:r w:rsidR="00D8372D">
        <w:rPr>
          <w:rFonts w:ascii="Times New Roman" w:hAnsi="Times New Roman"/>
          <w:b/>
          <w:iCs/>
          <w:spacing w:val="5"/>
          <w:sz w:val="28"/>
          <w:szCs w:val="28"/>
        </w:rPr>
        <w:t>вые родительские собрания</w:t>
      </w:r>
    </w:p>
    <w:p w:rsidR="00D8372D" w:rsidRDefault="00D8372D" w:rsidP="00D8372D">
      <w:pPr>
        <w:shd w:val="clear" w:color="auto" w:fill="FFFFFF"/>
        <w:spacing w:before="221" w:after="0" w:line="240" w:lineRule="auto"/>
        <w:jc w:val="center"/>
        <w:rPr>
          <w:rFonts w:ascii="Times New Roman" w:hAnsi="Times New Roman"/>
          <w:b/>
          <w:sz w:val="2"/>
          <w:szCs w:val="2"/>
        </w:rPr>
      </w:pP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14"/>
        <w:gridCol w:w="567"/>
        <w:gridCol w:w="4815"/>
        <w:gridCol w:w="1174"/>
        <w:gridCol w:w="2654"/>
      </w:tblGrid>
      <w:tr w:rsidR="00D8372D" w:rsidTr="00FC73B9">
        <w:trPr>
          <w:trHeight w:hRule="exact" w:val="415"/>
        </w:trPr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№ п/п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      Содержание работы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Срок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D8372D" w:rsidP="0007205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D8372D" w:rsidRPr="009B43FA" w:rsidTr="00FC73B9">
        <w:trPr>
          <w:trHeight w:hRule="exact" w:val="613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1.1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9C12A8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F7637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 xml:space="preserve">Первые младшие группы № </w:t>
            </w:r>
            <w:r w:rsidR="00DF7637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7</w:t>
            </w:r>
            <w:r w:rsidR="00D8372D" w:rsidRPr="00DF7637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, №</w:t>
            </w:r>
            <w:r w:rsidR="00DF7637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11</w:t>
            </w:r>
          </w:p>
          <w:p w:rsidR="00D8372D" w:rsidRPr="00DF7637" w:rsidRDefault="009C12A8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  <w:r w:rsidR="00735661" w:rsidRPr="00DF7637">
              <w:rPr>
                <w:rFonts w:ascii="Times New Roman" w:hAnsi="Times New Roman"/>
                <w:spacing w:val="-3"/>
                <w:sz w:val="24"/>
                <w:szCs w:val="24"/>
              </w:rPr>
              <w:t>Маленький человек в новой среде</w:t>
            </w:r>
            <w:r w:rsidR="00D8372D" w:rsidRPr="00DF7637">
              <w:rPr>
                <w:rFonts w:ascii="Times New Roman" w:hAnsi="Times New Roman"/>
                <w:spacing w:val="-3"/>
                <w:sz w:val="24"/>
                <w:szCs w:val="24"/>
              </w:rPr>
              <w:t>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5661" w:rsidRPr="00DF7637" w:rsidRDefault="00735661" w:rsidP="0007205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Воспитатели группы </w:t>
            </w:r>
          </w:p>
          <w:p w:rsidR="00D8372D" w:rsidRPr="00DF7637" w:rsidRDefault="00DF7637" w:rsidP="0007205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 7</w:t>
            </w:r>
            <w:r w:rsidR="009C12A8"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</w:tr>
      <w:tr w:rsidR="00D8372D" w:rsidRPr="009B43FA" w:rsidTr="00FC73B9">
        <w:trPr>
          <w:trHeight w:hRule="exact" w:val="671"/>
        </w:trPr>
        <w:tc>
          <w:tcPr>
            <w:tcW w:w="71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1.2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D8372D" w:rsidP="0007205E">
            <w:pPr>
              <w:pStyle w:val="af2"/>
              <w:rPr>
                <w:sz w:val="24"/>
                <w:szCs w:val="24"/>
              </w:rPr>
            </w:pPr>
            <w:r w:rsidRPr="00DF7637">
              <w:rPr>
                <w:sz w:val="24"/>
                <w:szCs w:val="24"/>
              </w:rPr>
              <w:t>«</w:t>
            </w:r>
            <w:r w:rsidR="00735661" w:rsidRPr="00DF7637">
              <w:rPr>
                <w:sz w:val="24"/>
                <w:szCs w:val="24"/>
              </w:rPr>
              <w:t>Воспитание у детей любви к природе</w:t>
            </w:r>
            <w:r w:rsidRPr="00DF7637">
              <w:rPr>
                <w:sz w:val="24"/>
                <w:szCs w:val="24"/>
              </w:rPr>
              <w:t>».</w:t>
            </w:r>
          </w:p>
          <w:p w:rsidR="00DF7637" w:rsidRPr="00DF7637" w:rsidRDefault="00DF7637" w:rsidP="0007205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пр</w:t>
            </w:r>
            <w:r w:rsidR="00341C7F">
              <w:rPr>
                <w:sz w:val="24"/>
                <w:szCs w:val="24"/>
              </w:rPr>
              <w:t>ироде не враги, ты природу береги».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735661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ноя</w:t>
            </w:r>
            <w:r w:rsidR="00D8372D" w:rsidRPr="00DF7637">
              <w:rPr>
                <w:rFonts w:ascii="Times New Roman" w:hAnsi="Times New Roman"/>
                <w:spacing w:val="-6"/>
                <w:sz w:val="24"/>
                <w:szCs w:val="24"/>
              </w:rPr>
              <w:t>брь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8372D" w:rsidRPr="009B43FA" w:rsidTr="00341C7F">
        <w:trPr>
          <w:trHeight w:hRule="exact" w:val="374"/>
        </w:trPr>
        <w:tc>
          <w:tcPr>
            <w:tcW w:w="71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1.3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341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341C7F">
              <w:rPr>
                <w:rFonts w:ascii="Times New Roman" w:hAnsi="Times New Roman"/>
                <w:spacing w:val="-2"/>
                <w:sz w:val="24"/>
                <w:szCs w:val="24"/>
              </w:rPr>
              <w:t>Моя семья</w:t>
            </w:r>
            <w:r w:rsidRPr="00DF7637">
              <w:rPr>
                <w:rFonts w:ascii="Times New Roman" w:hAnsi="Times New Roman"/>
                <w:spacing w:val="-2"/>
                <w:sz w:val="24"/>
                <w:szCs w:val="24"/>
              </w:rPr>
              <w:t>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8372D" w:rsidRPr="009B43FA" w:rsidTr="00341C7F">
        <w:trPr>
          <w:trHeight w:hRule="exact" w:val="424"/>
        </w:trPr>
        <w:tc>
          <w:tcPr>
            <w:tcW w:w="7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1.4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341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="00341C7F">
              <w:rPr>
                <w:rFonts w:ascii="Times New Roman" w:hAnsi="Times New Roman"/>
                <w:spacing w:val="-2"/>
                <w:sz w:val="24"/>
                <w:szCs w:val="24"/>
              </w:rPr>
              <w:t>Ребенок и его здоровье</w:t>
            </w:r>
            <w:r w:rsidRPr="00DF7637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="00341C7F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6"/>
                <w:sz w:val="24"/>
                <w:szCs w:val="24"/>
              </w:rPr>
              <w:t>май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8372D" w:rsidRPr="009B43FA" w:rsidTr="00FC73B9">
        <w:trPr>
          <w:trHeight w:val="423"/>
        </w:trPr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341C7F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Вторые младшие группы № 3</w:t>
            </w:r>
            <w:r w:rsidR="00D8372D" w:rsidRPr="00DF7637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 xml:space="preserve">, №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4</w:t>
            </w:r>
            <w:r w:rsidR="009C12A8" w:rsidRPr="00DF7637"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, №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  <w:u w:val="single"/>
              </w:rPr>
              <w:t>5</w:t>
            </w:r>
          </w:p>
          <w:p w:rsidR="00D8372D" w:rsidRPr="00DF7637" w:rsidRDefault="00D8372D" w:rsidP="00FC73B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3"/>
                <w:sz w:val="24"/>
                <w:szCs w:val="24"/>
              </w:rPr>
              <w:t>«</w:t>
            </w:r>
            <w:r w:rsidR="003D1E60">
              <w:rPr>
                <w:rFonts w:ascii="Times New Roman" w:hAnsi="Times New Roman"/>
                <w:spacing w:val="-4"/>
                <w:sz w:val="24"/>
                <w:szCs w:val="24"/>
              </w:rPr>
              <w:t>Экология для малышей</w:t>
            </w:r>
            <w:r w:rsidRPr="00DF7637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295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3"/>
                <w:sz w:val="24"/>
                <w:szCs w:val="24"/>
              </w:rPr>
              <w:t>сентябрь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Воспитатели 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>2- младших групп</w:t>
            </w:r>
          </w:p>
          <w:p w:rsidR="00D8372D" w:rsidRPr="00DF7637" w:rsidRDefault="00341C7F" w:rsidP="002D4FE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 3, № 4</w:t>
            </w:r>
            <w:r w:rsidR="009C12A8" w:rsidRPr="00DF7637">
              <w:rPr>
                <w:rFonts w:ascii="Times New Roman" w:hAnsi="Times New Roman"/>
                <w:spacing w:val="-4"/>
                <w:sz w:val="24"/>
                <w:szCs w:val="24"/>
              </w:rPr>
              <w:t>, №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5</w:t>
            </w:r>
          </w:p>
        </w:tc>
      </w:tr>
      <w:tr w:rsidR="00D8372D" w:rsidRPr="009B43FA" w:rsidTr="003D1E60">
        <w:trPr>
          <w:trHeight w:hRule="exact" w:val="318"/>
        </w:trPr>
        <w:tc>
          <w:tcPr>
            <w:tcW w:w="714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3D1E60">
        <w:trPr>
          <w:trHeight w:hRule="exact" w:val="984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9"/>
                <w:sz w:val="24"/>
                <w:szCs w:val="24"/>
              </w:rPr>
              <w:t>2.2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3D1E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«</w:t>
            </w:r>
            <w:r w:rsidR="003D1E60">
              <w:rPr>
                <w:rFonts w:ascii="Times New Roman" w:hAnsi="Times New Roman"/>
                <w:sz w:val="24"/>
                <w:szCs w:val="24"/>
              </w:rPr>
              <w:t>Внедрение нетрадиционных родительских установок в развитии детей в семье на период от 3-4 лет</w:t>
            </w:r>
            <w:r w:rsidRPr="00DF7637">
              <w:rPr>
                <w:rFonts w:ascii="Times New Roman" w:hAnsi="Times New Roman"/>
                <w:sz w:val="24"/>
                <w:szCs w:val="24"/>
              </w:rPr>
              <w:t>»</w:t>
            </w:r>
            <w:r w:rsidR="003D1E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декабрь.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295749">
        <w:trPr>
          <w:trHeight w:val="978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295749" w:rsidP="003D1E60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работы с родителями «Поход выходного дня, экскурсии на природу, мероприятия связанные с туризмом.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FC73B9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3D1E60">
        <w:trPr>
          <w:trHeight w:val="533"/>
        </w:trPr>
        <w:tc>
          <w:tcPr>
            <w:tcW w:w="71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>2.4.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5661" w:rsidRPr="00DF7637" w:rsidRDefault="00D8372D" w:rsidP="003D1E6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D1E60">
              <w:rPr>
                <w:rFonts w:ascii="Times New Roman" w:hAnsi="Times New Roman"/>
                <w:sz w:val="24"/>
                <w:szCs w:val="24"/>
              </w:rPr>
              <w:t>Мама или детский сад</w:t>
            </w:r>
            <w:r w:rsidRPr="00DF76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D8372D" w:rsidRPr="009B43FA" w:rsidTr="00295749">
        <w:trPr>
          <w:trHeight w:val="1111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 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3.1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8311E" w:rsidRPr="00DF7637" w:rsidRDefault="00D8372D" w:rsidP="00C831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76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Средние группы №  </w:t>
            </w:r>
            <w:r w:rsidR="002957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2, № 13, № 14</w:t>
            </w:r>
          </w:p>
          <w:p w:rsidR="00D8372D" w:rsidRPr="00DF7637" w:rsidRDefault="00C8311E" w:rsidP="00295749">
            <w:pPr>
              <w:pStyle w:val="af2"/>
              <w:rPr>
                <w:sz w:val="24"/>
                <w:szCs w:val="24"/>
              </w:rPr>
            </w:pPr>
            <w:r w:rsidRPr="00DF7637">
              <w:rPr>
                <w:sz w:val="24"/>
                <w:szCs w:val="24"/>
              </w:rPr>
              <w:t>«</w:t>
            </w:r>
            <w:r w:rsidR="00295749">
              <w:rPr>
                <w:sz w:val="24"/>
                <w:szCs w:val="24"/>
              </w:rPr>
              <w:t xml:space="preserve">Возрастные особенности </w:t>
            </w:r>
            <w:r w:rsidR="00DC0173">
              <w:rPr>
                <w:sz w:val="24"/>
                <w:szCs w:val="24"/>
              </w:rPr>
              <w:t>экологического воспитания дошкольников 4-5 лет при применении инновационных технологий в образовательном процессе</w:t>
            </w:r>
            <w:r w:rsidRPr="00DF7637">
              <w:rPr>
                <w:sz w:val="24"/>
                <w:szCs w:val="24"/>
              </w:rPr>
              <w:t>»</w:t>
            </w:r>
            <w:r w:rsidR="00DC0173">
              <w:rPr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295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сентябрь 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Воспитатели 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средних групп </w:t>
            </w:r>
          </w:p>
          <w:p w:rsidR="00D8372D" w:rsidRPr="00DF7637" w:rsidRDefault="00295749" w:rsidP="00FC73B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 2</w:t>
            </w:r>
            <w:r w:rsidR="00D8372D"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="00FC73B9" w:rsidRPr="00DF7637">
              <w:rPr>
                <w:rFonts w:ascii="Times New Roman" w:hAnsi="Times New Roman"/>
                <w:spacing w:val="-4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3, № 14</w:t>
            </w:r>
          </w:p>
        </w:tc>
      </w:tr>
      <w:tr w:rsidR="00D8372D" w:rsidRPr="009B43FA" w:rsidTr="00DC0173">
        <w:trPr>
          <w:trHeight w:val="719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3.2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5661" w:rsidRPr="00DF7637" w:rsidRDefault="00C8311E" w:rsidP="00FC7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«</w:t>
            </w:r>
            <w:r w:rsidR="00DC0173">
              <w:rPr>
                <w:rFonts w:ascii="Times New Roman" w:hAnsi="Times New Roman"/>
                <w:sz w:val="24"/>
                <w:szCs w:val="24"/>
              </w:rPr>
              <w:t>Нетрад</w:t>
            </w:r>
            <w:r w:rsidR="006E5C8C">
              <w:rPr>
                <w:rFonts w:ascii="Times New Roman" w:hAnsi="Times New Roman"/>
                <w:sz w:val="24"/>
                <w:szCs w:val="24"/>
              </w:rPr>
              <w:t>иционные формы взаимодействия и сотрудничества</w:t>
            </w:r>
            <w:r w:rsidR="00DC0173">
              <w:rPr>
                <w:rFonts w:ascii="Times New Roman" w:hAnsi="Times New Roman"/>
                <w:sz w:val="24"/>
                <w:szCs w:val="24"/>
              </w:rPr>
              <w:t xml:space="preserve"> детского сада и семьи</w:t>
            </w:r>
            <w:r w:rsidRPr="00DF7637">
              <w:rPr>
                <w:rFonts w:ascii="Times New Roman" w:hAnsi="Times New Roman"/>
                <w:sz w:val="24"/>
                <w:szCs w:val="24"/>
              </w:rPr>
              <w:t>»</w:t>
            </w:r>
            <w:r w:rsidR="00DC01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9FE" w:rsidRPr="00DF7637" w:rsidRDefault="009579FE" w:rsidP="00FC7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E83123">
        <w:trPr>
          <w:trHeight w:val="714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3.3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C0173" w:rsidP="00295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«Элементарные формы детского туризма в педагогическом процессе</w:t>
            </w:r>
            <w:r w:rsidR="0067025C">
              <w:rPr>
                <w:rFonts w:ascii="Times New Roman" w:hAnsi="Times New Roman"/>
                <w:sz w:val="24"/>
                <w:szCs w:val="24"/>
              </w:rPr>
              <w:t xml:space="preserve"> для сохранения и укрепления здоровья детей</w:t>
            </w:r>
            <w:r w:rsidR="00C8311E" w:rsidRPr="00DF7637">
              <w:rPr>
                <w:rFonts w:ascii="Times New Roman" w:hAnsi="Times New Roman"/>
                <w:sz w:val="24"/>
                <w:szCs w:val="24"/>
              </w:rPr>
              <w:t>»</w:t>
            </w:r>
            <w:r w:rsidR="006702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FC73B9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FC73B9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E83123">
        <w:trPr>
          <w:trHeight w:val="562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3.4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B8647B" w:rsidP="006E5C8C">
            <w:pPr>
              <w:pStyle w:val="af9"/>
            </w:pPr>
            <w:r>
              <w:t>Итоговое собрани</w:t>
            </w:r>
            <w:r w:rsidR="006E5C8C">
              <w:t>е «Вот и стали мы на год взрослее</w:t>
            </w:r>
            <w:r w:rsidR="00C8311E" w:rsidRPr="00DF7637">
              <w:t>»</w:t>
            </w:r>
            <w:r w:rsidR="006E5C8C"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FC73B9">
        <w:trPr>
          <w:trHeight w:val="572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 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>4.1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FC73B9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76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Ста</w:t>
            </w:r>
            <w:r w:rsidR="0029574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ршие  группы № 9, № 10</w:t>
            </w:r>
          </w:p>
          <w:p w:rsidR="00D8372D" w:rsidRPr="00DF7637" w:rsidRDefault="00D8372D" w:rsidP="00FC7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«</w:t>
            </w:r>
            <w:r w:rsidR="00295749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О</w:t>
            </w:r>
            <w:r w:rsidR="0068469B" w:rsidRPr="00DF7637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собенности </w:t>
            </w:r>
            <w:r w:rsidR="00295749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развития </w:t>
            </w:r>
            <w:r w:rsidR="0068469B" w:rsidRPr="00DF7637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детей 6 года жизни</w:t>
            </w:r>
            <w:r w:rsidRPr="00DF7637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»</w:t>
            </w:r>
            <w:r w:rsidR="005F4797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8372D" w:rsidRPr="00DF7637" w:rsidRDefault="00D8372D" w:rsidP="00295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3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Воспитатели 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старших групп </w:t>
            </w:r>
          </w:p>
          <w:p w:rsidR="00D8372D" w:rsidRPr="00DF7637" w:rsidRDefault="00295749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 9</w:t>
            </w:r>
            <w:r w:rsidR="00FC73B9"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№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FC73B9">
        <w:trPr>
          <w:trHeight w:val="572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4.2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2957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«</w:t>
            </w:r>
            <w:r w:rsidR="005F4797">
              <w:rPr>
                <w:rFonts w:ascii="Times New Roman" w:hAnsi="Times New Roman"/>
                <w:sz w:val="24"/>
                <w:szCs w:val="24"/>
              </w:rPr>
              <w:t>Воспитание экологической культуры детей старшего дошкольного возраста</w:t>
            </w:r>
            <w:r w:rsidRPr="00DF7637">
              <w:rPr>
                <w:rFonts w:ascii="Times New Roman" w:hAnsi="Times New Roman"/>
                <w:sz w:val="24"/>
                <w:szCs w:val="24"/>
              </w:rPr>
              <w:t>»</w:t>
            </w:r>
            <w:r w:rsidR="005F47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FC73B9">
        <w:trPr>
          <w:trHeight w:val="572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4.3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5F4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«</w:t>
            </w:r>
            <w:r w:rsidR="005F4797">
              <w:rPr>
                <w:rFonts w:ascii="Times New Roman" w:hAnsi="Times New Roman"/>
                <w:sz w:val="24"/>
                <w:szCs w:val="24"/>
              </w:rPr>
              <w:t>Роль семьи в воспитании любви к природе</w:t>
            </w:r>
            <w:r w:rsidRPr="00DF7637">
              <w:rPr>
                <w:rFonts w:ascii="Times New Roman" w:hAnsi="Times New Roman"/>
                <w:sz w:val="24"/>
                <w:szCs w:val="24"/>
              </w:rPr>
              <w:t>»</w:t>
            </w:r>
            <w:r w:rsidR="005F47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5F4797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CD4286">
        <w:trPr>
          <w:trHeight w:val="646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DF7637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4.4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5F4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«</w:t>
            </w:r>
            <w:r w:rsidR="005F4797">
              <w:rPr>
                <w:rFonts w:ascii="Times New Roman" w:hAnsi="Times New Roman"/>
                <w:sz w:val="24"/>
                <w:szCs w:val="24"/>
              </w:rPr>
              <w:t>Формирование здорового образа жизни посредством семейного туризма</w:t>
            </w:r>
            <w:r w:rsidRPr="00DF76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372D" w:rsidRPr="009B43FA" w:rsidTr="005F4797">
        <w:trPr>
          <w:trHeight w:val="2086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>5.1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5F4797" w:rsidP="0007205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Подготовительные  группы  №1, № 6,  №8, № 12</w:t>
            </w:r>
          </w:p>
          <w:p w:rsidR="00D8372D" w:rsidRDefault="00D8372D" w:rsidP="00FC7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«</w:t>
            </w:r>
            <w:r w:rsidR="005F479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Возрастные о</w:t>
            </w:r>
            <w:r w:rsidR="00FC73B9" w:rsidRPr="00DF763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собенности </w:t>
            </w:r>
            <w:r w:rsidR="005F479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и задачи воспитания </w:t>
            </w:r>
            <w:r w:rsidR="00FC73B9" w:rsidRPr="00DF763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 детей 7 года жизни</w:t>
            </w:r>
            <w:r w:rsidRPr="00DF763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».</w:t>
            </w:r>
          </w:p>
          <w:p w:rsidR="005F4797" w:rsidRDefault="005F4797" w:rsidP="00FC7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Консультация психолога: «Что должен знать ребенок, поступающий в первый класс».</w:t>
            </w:r>
          </w:p>
          <w:p w:rsidR="005F4797" w:rsidRPr="00DF7637" w:rsidRDefault="005F4797" w:rsidP="00FC73B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Беседа «Кризис 7-ми лет».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73B9" w:rsidRPr="00DF7637" w:rsidRDefault="00FC73B9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47E58" w:rsidRPr="00DF7637" w:rsidRDefault="00D47E58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3"/>
                <w:sz w:val="24"/>
                <w:szCs w:val="24"/>
              </w:rPr>
              <w:t>сентябрь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5661" w:rsidRPr="00DF7637" w:rsidRDefault="00735661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>Воспитатели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>подготовительных  групп</w:t>
            </w:r>
          </w:p>
          <w:p w:rsidR="00D8372D" w:rsidRPr="00DF7637" w:rsidRDefault="00CD4286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№ 1, № 6, № 8, № 12</w:t>
            </w:r>
          </w:p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Педагог-психолог</w:t>
            </w:r>
          </w:p>
        </w:tc>
      </w:tr>
      <w:tr w:rsidR="00D8372D" w:rsidRPr="009B43FA" w:rsidTr="00FC73B9">
        <w:trPr>
          <w:trHeight w:val="572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9B43FA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5.2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CD4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«</w:t>
            </w:r>
            <w:r w:rsidR="00CD4286">
              <w:rPr>
                <w:rFonts w:ascii="Times New Roman" w:hAnsi="Times New Roman"/>
                <w:spacing w:val="-1"/>
                <w:sz w:val="24"/>
                <w:szCs w:val="24"/>
              </w:rPr>
              <w:t>Экологическое воспитание дошкольников путем применения</w:t>
            </w:r>
            <w:r w:rsidRPr="00DF7637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9B43FA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8372D" w:rsidRPr="009B43FA" w:rsidTr="00FC73B9">
        <w:trPr>
          <w:trHeight w:val="572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9B43FA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5.3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7356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«</w:t>
            </w:r>
            <w:r w:rsidR="00735661" w:rsidRPr="00DF7637">
              <w:rPr>
                <w:rFonts w:ascii="Times New Roman" w:hAnsi="Times New Roman"/>
                <w:sz w:val="24"/>
                <w:szCs w:val="24"/>
              </w:rPr>
              <w:t>Ребенок и природа</w:t>
            </w:r>
            <w:r w:rsidRPr="00DF76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735661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9B43FA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8372D" w:rsidTr="00FC73B9">
        <w:trPr>
          <w:trHeight w:val="572"/>
        </w:trPr>
        <w:tc>
          <w:tcPr>
            <w:tcW w:w="71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372D" w:rsidRPr="009B43FA" w:rsidRDefault="00D8372D" w:rsidP="000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5.4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7356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F763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«</w:t>
            </w:r>
            <w:r w:rsidR="00735661" w:rsidRPr="00DF763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До свидания, детский сад!</w:t>
            </w:r>
            <w:r w:rsidRPr="00DF7637"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»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Pr="00DF7637" w:rsidRDefault="00D8372D" w:rsidP="000720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63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8372D" w:rsidRDefault="00D8372D" w:rsidP="000720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7813" w:rsidRDefault="00637813" w:rsidP="0063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iCs/>
          <w:spacing w:val="8"/>
          <w:sz w:val="28"/>
          <w:szCs w:val="28"/>
        </w:rPr>
      </w:pPr>
    </w:p>
    <w:p w:rsidR="00637813" w:rsidRPr="00637813" w:rsidRDefault="00637813" w:rsidP="0063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/>
          <w:b/>
          <w:iCs/>
          <w:spacing w:val="8"/>
          <w:sz w:val="28"/>
          <w:szCs w:val="28"/>
        </w:rPr>
      </w:pPr>
      <w:r>
        <w:rPr>
          <w:rFonts w:ascii="Times New Roman" w:hAnsi="Times New Roman"/>
          <w:b/>
          <w:iCs/>
          <w:spacing w:val="8"/>
          <w:sz w:val="28"/>
          <w:szCs w:val="28"/>
        </w:rPr>
        <w:t xml:space="preserve">                                  2.4.3. Консультации для родителей</w:t>
      </w:r>
    </w:p>
    <w:p w:rsidR="00637813" w:rsidRDefault="00637813" w:rsidP="00637813">
      <w:pPr>
        <w:spacing w:after="259" w:line="1" w:lineRule="exact"/>
        <w:rPr>
          <w:sz w:val="2"/>
          <w:szCs w:val="2"/>
        </w:rPr>
      </w:pPr>
    </w:p>
    <w:tbl>
      <w:tblPr>
        <w:tblW w:w="1023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6095"/>
        <w:gridCol w:w="1134"/>
        <w:gridCol w:w="2439"/>
      </w:tblGrid>
      <w:tr w:rsidR="00637813" w:rsidTr="00D37E4C">
        <w:trPr>
          <w:trHeight w:hRule="exact"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spacing w:line="274" w:lineRule="exact"/>
              <w:ind w:left="5" w:right="5" w:hanging="58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№ </w:t>
            </w:r>
            <w:r w:rsidRPr="00637813">
              <w:rPr>
                <w:rFonts w:ascii="Times New Roman" w:hAnsi="Times New Roman"/>
                <w:color w:val="000000"/>
                <w:spacing w:val="-10"/>
                <w:w w:val="101"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1786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</w:rPr>
              <w:t>Сроки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264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</w:rPr>
              <w:t>Ответственные</w:t>
            </w:r>
          </w:p>
        </w:tc>
      </w:tr>
      <w:tr w:rsidR="00637813" w:rsidTr="00D37E4C">
        <w:trPr>
          <w:trHeight w:hRule="exact" w:val="54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7E4C" w:rsidRDefault="007C2849" w:rsidP="005E0A5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</w:pPr>
            <w:r w:rsidRPr="00E552DD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«Ваш ребенок перешел в новую группу»</w:t>
            </w:r>
          </w:p>
          <w:p w:rsidR="00D37E4C" w:rsidRPr="000D36BE" w:rsidRDefault="00D37E4C" w:rsidP="005E0A5C">
            <w:pPr>
              <w:shd w:val="clear" w:color="auto" w:fill="FFFFFF"/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D37E4C">
            <w:pPr>
              <w:shd w:val="clear" w:color="auto" w:fill="FFFFFF"/>
              <w:spacing w:line="274" w:lineRule="exact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 xml:space="preserve">сентябрь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875CCA" w:rsidP="005E0A5C">
            <w:pPr>
              <w:pStyle w:val="af2"/>
            </w:pPr>
            <w:r>
              <w:t>Педагог-психолог Ромазова Н.В.</w:t>
            </w:r>
          </w:p>
        </w:tc>
      </w:tr>
      <w:tr w:rsidR="00637813" w:rsidTr="00D37E4C">
        <w:trPr>
          <w:trHeight w:hRule="exact" w:val="6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875CCA" w:rsidP="00875CCA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B1C98">
              <w:rPr>
                <w:rFonts w:ascii="Times New Roman" w:hAnsi="Times New Roman"/>
                <w:sz w:val="24"/>
                <w:szCs w:val="24"/>
              </w:rPr>
              <w:t>Экологический т</w:t>
            </w:r>
            <w:r>
              <w:rPr>
                <w:rFonts w:ascii="Times New Roman" w:hAnsi="Times New Roman"/>
                <w:sz w:val="24"/>
                <w:szCs w:val="24"/>
              </w:rPr>
              <w:t>еатр дом</w:t>
            </w:r>
            <w:r w:rsidR="007B1C98">
              <w:rPr>
                <w:rFonts w:ascii="Times New Roman" w:hAnsi="Times New Roman"/>
                <w:sz w:val="24"/>
                <w:szCs w:val="24"/>
              </w:rPr>
              <w:t>а</w:t>
            </w:r>
            <w:r w:rsidRPr="000D36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F110BF">
            <w:pPr>
              <w:shd w:val="clear" w:color="auto" w:fill="FFFFFF"/>
              <w:spacing w:line="274" w:lineRule="exact"/>
              <w:ind w:left="48" w:right="53" w:hanging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октябрь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CCA" w:rsidRDefault="00875CCA" w:rsidP="00875CCA">
            <w:pPr>
              <w:pStyle w:val="af2"/>
              <w:rPr>
                <w:sz w:val="24"/>
                <w:szCs w:val="24"/>
              </w:rPr>
            </w:pPr>
            <w:r w:rsidRPr="000D36BE">
              <w:rPr>
                <w:sz w:val="24"/>
                <w:szCs w:val="24"/>
              </w:rPr>
              <w:t>Муз. руководитель</w:t>
            </w:r>
          </w:p>
          <w:p w:rsidR="00875CCA" w:rsidRPr="000D36BE" w:rsidRDefault="00875CCA" w:rsidP="00875CC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Зарченко Н.И.</w:t>
            </w:r>
          </w:p>
          <w:p w:rsidR="00875CCA" w:rsidRPr="000D36BE" w:rsidRDefault="00875CCA" w:rsidP="00E13455">
            <w:pPr>
              <w:pStyle w:val="af2"/>
              <w:rPr>
                <w:sz w:val="24"/>
                <w:szCs w:val="24"/>
              </w:rPr>
            </w:pPr>
          </w:p>
          <w:p w:rsidR="00637813" w:rsidRPr="000D36BE" w:rsidRDefault="00637813" w:rsidP="00E13455">
            <w:pPr>
              <w:pStyle w:val="af2"/>
              <w:rPr>
                <w:sz w:val="24"/>
                <w:szCs w:val="24"/>
              </w:rPr>
            </w:pPr>
          </w:p>
        </w:tc>
      </w:tr>
      <w:tr w:rsidR="00637813" w:rsidTr="00D37E4C">
        <w:trPr>
          <w:trHeight w:hRule="exact" w:val="6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E13455" w:rsidP="00875CC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sz w:val="24"/>
                <w:szCs w:val="24"/>
              </w:rPr>
              <w:t>«</w:t>
            </w:r>
            <w:r w:rsidR="00875CCA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 в домашних условиях</w:t>
            </w:r>
            <w:r w:rsidRPr="000D36BE">
              <w:rPr>
                <w:rFonts w:ascii="Times New Roman" w:hAnsi="Times New Roman"/>
                <w:sz w:val="24"/>
                <w:szCs w:val="24"/>
              </w:rPr>
              <w:t>»</w:t>
            </w:r>
            <w:r w:rsidR="008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DF0D8D">
            <w:pPr>
              <w:shd w:val="clear" w:color="auto" w:fill="FFFFFF"/>
              <w:spacing w:line="278" w:lineRule="exact"/>
              <w:ind w:left="106" w:right="96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</w:rPr>
              <w:t xml:space="preserve">ноябрь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CCA" w:rsidRDefault="00875CCA" w:rsidP="00E1345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</w:p>
          <w:p w:rsidR="00E13455" w:rsidRPr="000D36BE" w:rsidRDefault="00875CCA" w:rsidP="00E1345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Грицаева Е.А.</w:t>
            </w:r>
          </w:p>
        </w:tc>
      </w:tr>
      <w:tr w:rsidR="00637813" w:rsidTr="00D37E4C">
        <w:trPr>
          <w:trHeight w:hRule="exact"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82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5E2DBB" w:rsidP="00F110BF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sz w:val="24"/>
                <w:szCs w:val="24"/>
              </w:rPr>
              <w:t>«Профилактика гриппа и ОРВИ»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F110BF">
            <w:pPr>
              <w:shd w:val="clear" w:color="auto" w:fill="FFFFFF"/>
              <w:spacing w:line="274" w:lineRule="exact"/>
              <w:ind w:left="48" w:right="48" w:hanging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декабрь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DF0D8D" w:rsidP="005E2DBB">
            <w:pPr>
              <w:pStyle w:val="af2"/>
              <w:rPr>
                <w:sz w:val="24"/>
                <w:szCs w:val="24"/>
              </w:rPr>
            </w:pPr>
            <w:r w:rsidRPr="000D36BE">
              <w:rPr>
                <w:sz w:val="24"/>
                <w:szCs w:val="24"/>
              </w:rPr>
              <w:t>Медсестра</w:t>
            </w:r>
          </w:p>
          <w:p w:rsidR="00DF0D8D" w:rsidRPr="000D36BE" w:rsidRDefault="00DF0D8D" w:rsidP="00DF0D8D">
            <w:pPr>
              <w:shd w:val="clear" w:color="auto" w:fill="FFFFFF"/>
              <w:spacing w:line="274" w:lineRule="exact"/>
              <w:ind w:left="5" w:right="-90" w:firstLine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813" w:rsidTr="00D37E4C">
        <w:trPr>
          <w:trHeight w:hRule="exact" w:val="6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7B1C98" w:rsidP="005E2DBB">
            <w:pPr>
              <w:shd w:val="clear" w:color="auto" w:fill="FFFFFF"/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музыкальных способностей в домашних условиях»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F110BF">
            <w:pPr>
              <w:shd w:val="clear" w:color="auto" w:fill="FFFFFF"/>
              <w:spacing w:line="278" w:lineRule="exact"/>
              <w:ind w:left="110" w:right="110" w:hanging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 xml:space="preserve">январь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CCA" w:rsidRDefault="00875CCA" w:rsidP="00875CCA">
            <w:pPr>
              <w:pStyle w:val="af2"/>
              <w:rPr>
                <w:sz w:val="24"/>
                <w:szCs w:val="24"/>
              </w:rPr>
            </w:pPr>
            <w:r w:rsidRPr="000D36BE">
              <w:rPr>
                <w:sz w:val="24"/>
                <w:szCs w:val="24"/>
              </w:rPr>
              <w:t>Муз. руководитель</w:t>
            </w:r>
          </w:p>
          <w:p w:rsidR="00DF0D8D" w:rsidRPr="000D36BE" w:rsidRDefault="00875CCA" w:rsidP="00875CCA">
            <w:pPr>
              <w:pStyle w:val="af2"/>
            </w:pPr>
            <w:r w:rsidRPr="000D36BE">
              <w:rPr>
                <w:sz w:val="24"/>
                <w:szCs w:val="24"/>
              </w:rPr>
              <w:t>Захарова Ю.Э.</w:t>
            </w:r>
          </w:p>
        </w:tc>
      </w:tr>
      <w:tr w:rsidR="00637813" w:rsidTr="00D37E4C">
        <w:trPr>
          <w:trHeight w:hRule="exact" w:val="8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7B1C98" w:rsidP="00875CCA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«Семейный туризм, как способ приобщения дошкольников к ЗОЖ</w:t>
            </w:r>
            <w:r w:rsidR="00875CCA" w:rsidRPr="00930F2B">
              <w:rPr>
                <w:sz w:val="24"/>
                <w:szCs w:val="24"/>
              </w:rPr>
              <w:t>»</w:t>
            </w:r>
            <w:r w:rsidR="00875CC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DF0D8D">
            <w:pPr>
              <w:shd w:val="clear" w:color="auto" w:fill="FFFFFF"/>
              <w:spacing w:line="274" w:lineRule="exact"/>
              <w:ind w:left="43" w:right="38" w:hanging="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</w:rPr>
              <w:t xml:space="preserve">февраль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455" w:rsidRPr="000D36BE" w:rsidRDefault="00E13455" w:rsidP="00E13455">
            <w:pPr>
              <w:pStyle w:val="af2"/>
              <w:rPr>
                <w:w w:val="101"/>
                <w:sz w:val="24"/>
                <w:szCs w:val="24"/>
              </w:rPr>
            </w:pPr>
            <w:r w:rsidRPr="000D36BE">
              <w:rPr>
                <w:spacing w:val="-3"/>
                <w:w w:val="101"/>
                <w:sz w:val="24"/>
                <w:szCs w:val="24"/>
              </w:rPr>
              <w:t xml:space="preserve">Инструктор по физической </w:t>
            </w:r>
            <w:r w:rsidRPr="000D36BE">
              <w:rPr>
                <w:w w:val="101"/>
                <w:sz w:val="24"/>
                <w:szCs w:val="24"/>
              </w:rPr>
              <w:t>культуре</w:t>
            </w:r>
          </w:p>
          <w:p w:rsidR="00637813" w:rsidRPr="000D36BE" w:rsidRDefault="00E13455" w:rsidP="00E13455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w w:val="101"/>
                <w:sz w:val="24"/>
                <w:szCs w:val="24"/>
              </w:rPr>
              <w:t>Головинова Г.Н.</w:t>
            </w:r>
          </w:p>
        </w:tc>
      </w:tr>
      <w:tr w:rsidR="00637813" w:rsidTr="00D37E4C">
        <w:trPr>
          <w:trHeight w:hRule="exact" w:val="6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637813" w:rsidRDefault="00637813" w:rsidP="00F110BF">
            <w:pPr>
              <w:shd w:val="clear" w:color="auto" w:fill="FFFFFF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637813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7B1C98" w:rsidP="007B1C98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sz w:val="24"/>
                <w:szCs w:val="24"/>
              </w:rPr>
              <w:t xml:space="preserve"> «Приобщение детей к истокам народного искусства»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E13455">
            <w:pPr>
              <w:shd w:val="clear" w:color="auto" w:fill="FFFFFF"/>
              <w:spacing w:line="283" w:lineRule="exact"/>
              <w:ind w:left="144" w:right="144" w:firstLine="82"/>
              <w:rPr>
                <w:rFonts w:ascii="Times New Roman" w:hAnsi="Times New Roman"/>
                <w:sz w:val="24"/>
                <w:szCs w:val="24"/>
              </w:rPr>
            </w:pPr>
            <w:r w:rsidRPr="000D36BE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 xml:space="preserve">март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C98" w:rsidRDefault="007B1C98" w:rsidP="007B1C98">
            <w:pPr>
              <w:pStyle w:val="af2"/>
              <w:rPr>
                <w:sz w:val="24"/>
                <w:szCs w:val="24"/>
              </w:rPr>
            </w:pPr>
            <w:r w:rsidRPr="000D36BE">
              <w:rPr>
                <w:sz w:val="24"/>
                <w:szCs w:val="24"/>
              </w:rPr>
              <w:t>Муз. руководитель</w:t>
            </w:r>
          </w:p>
          <w:p w:rsidR="00F110BF" w:rsidRPr="000D36BE" w:rsidRDefault="007B1C98" w:rsidP="00F110B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Голубенко Т.Н.</w:t>
            </w:r>
          </w:p>
        </w:tc>
      </w:tr>
      <w:tr w:rsidR="00637813" w:rsidTr="00D37E4C">
        <w:trPr>
          <w:trHeight w:hRule="exact" w:val="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2E5400" w:rsidRDefault="00637813" w:rsidP="00F110BF">
            <w:pPr>
              <w:shd w:val="clear" w:color="auto" w:fill="FFFFFF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2E5400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7B1C98" w:rsidP="00F110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ребенка»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DF0D8D">
            <w:pPr>
              <w:pStyle w:val="af2"/>
              <w:rPr>
                <w:sz w:val="24"/>
                <w:szCs w:val="24"/>
              </w:rPr>
            </w:pPr>
            <w:r w:rsidRPr="000D36BE">
              <w:rPr>
                <w:w w:val="101"/>
                <w:sz w:val="24"/>
                <w:szCs w:val="24"/>
              </w:rPr>
              <w:t xml:space="preserve">апрель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Default="007B1C98" w:rsidP="00DF0D8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7B1C98" w:rsidRPr="000D36BE" w:rsidRDefault="007B1C98" w:rsidP="00DF0D8D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Мищенко О.В.</w:t>
            </w:r>
          </w:p>
        </w:tc>
      </w:tr>
      <w:tr w:rsidR="00637813" w:rsidTr="00875CCA">
        <w:trPr>
          <w:trHeight w:hRule="exact" w:val="6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DF0D8D" w:rsidRDefault="00637813" w:rsidP="00DF0D8D">
            <w:pPr>
              <w:pStyle w:val="af2"/>
              <w:rPr>
                <w:sz w:val="24"/>
                <w:szCs w:val="24"/>
              </w:rPr>
            </w:pPr>
            <w:r w:rsidRPr="00DF0D8D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710FC5" w:rsidP="00E13455">
            <w:pPr>
              <w:pStyle w:val="af2"/>
              <w:rPr>
                <w:sz w:val="24"/>
                <w:szCs w:val="24"/>
              </w:rPr>
            </w:pPr>
            <w:r w:rsidRPr="000D36BE">
              <w:rPr>
                <w:color w:val="000000"/>
                <w:sz w:val="24"/>
                <w:szCs w:val="24"/>
              </w:rPr>
              <w:t xml:space="preserve">Консультация </w:t>
            </w:r>
            <w:r w:rsidR="00D47E58" w:rsidRPr="000D1428">
              <w:rPr>
                <w:color w:val="000000"/>
                <w:sz w:val="24"/>
                <w:szCs w:val="24"/>
                <w:shd w:val="clear" w:color="auto" w:fill="FFFFFF" w:themeFill="background1"/>
              </w:rPr>
              <w:t>«</w:t>
            </w:r>
            <w:r w:rsidR="00E13455" w:rsidRPr="000D1428">
              <w:rPr>
                <w:bCs/>
                <w:color w:val="000000"/>
                <w:sz w:val="24"/>
                <w:szCs w:val="24"/>
                <w:shd w:val="clear" w:color="auto" w:fill="FFFFFF" w:themeFill="background1"/>
              </w:rPr>
              <w:t xml:space="preserve">Готовимся к школе </w:t>
            </w:r>
            <w:r w:rsidR="005E2DBB" w:rsidRPr="000D1428">
              <w:rPr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вместе</w:t>
            </w:r>
            <w:r w:rsidR="00D47E58" w:rsidRPr="000D1428">
              <w:rPr>
                <w:bCs/>
                <w:color w:val="000000"/>
                <w:sz w:val="24"/>
                <w:szCs w:val="24"/>
                <w:shd w:val="clear" w:color="auto" w:fill="FFFFFF" w:themeFill="background1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813" w:rsidRPr="000D36BE" w:rsidRDefault="00637813" w:rsidP="00DF0D8D">
            <w:pPr>
              <w:pStyle w:val="af2"/>
              <w:rPr>
                <w:sz w:val="24"/>
                <w:szCs w:val="24"/>
              </w:rPr>
            </w:pPr>
            <w:r w:rsidRPr="000D36BE">
              <w:rPr>
                <w:spacing w:val="-7"/>
                <w:w w:val="101"/>
                <w:sz w:val="24"/>
                <w:szCs w:val="24"/>
              </w:rPr>
              <w:t xml:space="preserve">май </w:t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849" w:rsidRDefault="00E13455" w:rsidP="007C2849">
            <w:pPr>
              <w:pStyle w:val="af2"/>
              <w:rPr>
                <w:spacing w:val="-3"/>
                <w:w w:val="101"/>
                <w:sz w:val="24"/>
                <w:szCs w:val="24"/>
              </w:rPr>
            </w:pPr>
            <w:r w:rsidRPr="000D36BE">
              <w:rPr>
                <w:spacing w:val="-3"/>
                <w:w w:val="101"/>
                <w:sz w:val="24"/>
                <w:szCs w:val="24"/>
              </w:rPr>
              <w:t>Воспитатель</w:t>
            </w:r>
            <w:r w:rsidR="007C2849">
              <w:rPr>
                <w:spacing w:val="-3"/>
                <w:w w:val="101"/>
                <w:sz w:val="24"/>
                <w:szCs w:val="24"/>
              </w:rPr>
              <w:t xml:space="preserve">: </w:t>
            </w:r>
          </w:p>
          <w:p w:rsidR="00E13455" w:rsidRPr="000D36BE" w:rsidRDefault="007C2849" w:rsidP="007C2849">
            <w:pPr>
              <w:pStyle w:val="af2"/>
              <w:rPr>
                <w:spacing w:val="-3"/>
                <w:w w:val="101"/>
                <w:sz w:val="24"/>
                <w:szCs w:val="24"/>
              </w:rPr>
            </w:pPr>
            <w:r>
              <w:rPr>
                <w:spacing w:val="-3"/>
                <w:w w:val="101"/>
                <w:sz w:val="24"/>
                <w:szCs w:val="24"/>
              </w:rPr>
              <w:t>Окроян И.И.</w:t>
            </w:r>
          </w:p>
        </w:tc>
      </w:tr>
    </w:tbl>
    <w:p w:rsidR="00F110BF" w:rsidRDefault="00F110BF" w:rsidP="00F110BF">
      <w:pPr>
        <w:shd w:val="clear" w:color="auto" w:fill="FFFFFF"/>
        <w:rPr>
          <w:b/>
          <w:iCs/>
          <w:color w:val="000000"/>
          <w:spacing w:val="-4"/>
          <w:sz w:val="32"/>
          <w:szCs w:val="32"/>
        </w:rPr>
      </w:pPr>
    </w:p>
    <w:p w:rsidR="00F110BF" w:rsidRPr="00455EA0" w:rsidRDefault="00A75E6A" w:rsidP="00455EA0">
      <w:pPr>
        <w:shd w:val="clear" w:color="auto" w:fill="FFFFFF"/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lastRenderedPageBreak/>
        <w:t xml:space="preserve">                                          </w:t>
      </w:r>
      <w:r w:rsidR="00F110BF" w:rsidRPr="00455EA0">
        <w:rPr>
          <w:rFonts w:ascii="Times New Roman" w:hAnsi="Times New Roman"/>
          <w:b/>
          <w:iCs/>
          <w:color w:val="000000"/>
          <w:spacing w:val="-4"/>
          <w:sz w:val="28"/>
          <w:szCs w:val="28"/>
        </w:rPr>
        <w:t>2.4.4.Работа над имиджем  ДОУ</w:t>
      </w: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6237"/>
        <w:gridCol w:w="1134"/>
        <w:gridCol w:w="2268"/>
      </w:tblGrid>
      <w:tr w:rsidR="00F110BF" w:rsidTr="00455EA0">
        <w:trPr>
          <w:trHeight w:hRule="exact" w:val="3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ind w:left="48"/>
              <w:rPr>
                <w:rFonts w:ascii="Times New Roman" w:hAnsi="Times New Roman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ind w:left="1790"/>
              <w:rPr>
                <w:rFonts w:ascii="Times New Roman" w:hAnsi="Times New Roman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ind w:left="197"/>
              <w:rPr>
                <w:rFonts w:ascii="Times New Roman" w:hAnsi="Times New Roman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color w:val="000000"/>
                <w:spacing w:val="-5"/>
                <w:w w:val="101"/>
                <w:sz w:val="24"/>
                <w:szCs w:val="24"/>
              </w:rPr>
              <w:t>Ответственные</w:t>
            </w:r>
          </w:p>
        </w:tc>
      </w:tr>
      <w:tr w:rsidR="00F110BF" w:rsidTr="00455EA0">
        <w:trPr>
          <w:trHeight w:hRule="exact" w:val="27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0BF" w:rsidTr="00455EA0">
        <w:trPr>
          <w:trHeight w:val="96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5E0A5C" w:rsidRDefault="00F110BF" w:rsidP="00F110BF">
            <w:pPr>
              <w:shd w:val="clear" w:color="auto" w:fill="FFFFFF"/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 xml:space="preserve">Подбор материала для </w:t>
            </w:r>
            <w:r w:rsidR="00735661"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>публикации газеты</w:t>
            </w:r>
            <w:r w:rsidRPr="00F110BF"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>М</w:t>
            </w:r>
            <w:r w:rsidR="00735661"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>Б</w:t>
            </w:r>
            <w:r w:rsidRPr="00F110BF"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>ДОУ</w:t>
            </w:r>
            <w:r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 xml:space="preserve"> ЦРР Д/С</w:t>
            </w:r>
            <w:r w:rsidRPr="00F110BF"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>6</w:t>
            </w:r>
            <w:r w:rsidRPr="00F110BF">
              <w:rPr>
                <w:rFonts w:ascii="Times New Roman" w:hAnsi="Times New Roman"/>
                <w:color w:val="000000"/>
                <w:spacing w:val="3"/>
                <w:w w:val="101"/>
                <w:sz w:val="24"/>
                <w:szCs w:val="24"/>
              </w:rPr>
              <w:t xml:space="preserve">для  </w:t>
            </w:r>
            <w:r w:rsidRPr="00F110BF">
              <w:rPr>
                <w:rFonts w:ascii="Times New Roman" w:hAnsi="Times New Roman"/>
                <w:color w:val="000000"/>
                <w:spacing w:val="-6"/>
                <w:w w:val="101"/>
                <w:sz w:val="24"/>
                <w:szCs w:val="24"/>
              </w:rPr>
              <w:t>родителей.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5E0A5C" w:rsidP="00F110B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5"/>
                <w:w w:val="101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pStyle w:val="af2"/>
              <w:rPr>
                <w:sz w:val="24"/>
                <w:szCs w:val="24"/>
              </w:rPr>
            </w:pPr>
            <w:r w:rsidRPr="00F110BF">
              <w:rPr>
                <w:sz w:val="24"/>
                <w:szCs w:val="24"/>
              </w:rPr>
              <w:t>Педагоги ДОУ</w:t>
            </w:r>
          </w:p>
        </w:tc>
      </w:tr>
      <w:tr w:rsidR="00F110BF" w:rsidTr="002E5400">
        <w:trPr>
          <w:trHeight w:hRule="exact" w:val="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0BF" w:rsidRPr="00FA54BA" w:rsidRDefault="00F110BF" w:rsidP="00F110B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0BF" w:rsidTr="00455EA0">
        <w:trPr>
          <w:trHeight w:val="8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2E5400" w:rsidP="00F110BF">
            <w:pPr>
              <w:shd w:val="clear" w:color="auto" w:fill="FFFFFF"/>
              <w:ind w:lef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110BF" w:rsidRPr="00F110B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10BF" w:rsidRPr="00F110BF" w:rsidRDefault="00F110BF" w:rsidP="00F110BF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110BF">
              <w:rPr>
                <w:rFonts w:ascii="Times New Roman" w:hAnsi="Times New Roman"/>
                <w:sz w:val="24"/>
                <w:szCs w:val="24"/>
              </w:rPr>
              <w:t xml:space="preserve">Подбор материала для  пополнения рубрик на сайте МБДОУ </w:t>
            </w:r>
            <w:r>
              <w:rPr>
                <w:rFonts w:ascii="Times New Roman" w:hAnsi="Times New Roman"/>
                <w:sz w:val="24"/>
                <w:szCs w:val="24"/>
              </w:rPr>
              <w:t>ЦРР Д/С 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10BF" w:rsidRPr="00FA54BA" w:rsidRDefault="00F110BF" w:rsidP="00FA54BA">
            <w:pPr>
              <w:pStyle w:val="af2"/>
              <w:rPr>
                <w:sz w:val="24"/>
                <w:szCs w:val="24"/>
              </w:rPr>
            </w:pPr>
            <w:r w:rsidRPr="00FA54BA">
              <w:rPr>
                <w:sz w:val="24"/>
                <w:szCs w:val="24"/>
              </w:rPr>
              <w:t>в</w:t>
            </w:r>
            <w:r w:rsidR="00FA54BA">
              <w:rPr>
                <w:sz w:val="24"/>
                <w:szCs w:val="24"/>
              </w:rPr>
              <w:t xml:space="preserve"> течение </w:t>
            </w:r>
            <w:r w:rsidRPr="00FA54BA">
              <w:rPr>
                <w:sz w:val="24"/>
                <w:szCs w:val="24"/>
              </w:rPr>
              <w:t>учебного</w:t>
            </w:r>
          </w:p>
          <w:p w:rsidR="00F110BF" w:rsidRPr="00F110BF" w:rsidRDefault="00F110BF" w:rsidP="00D47E58">
            <w:pPr>
              <w:pStyle w:val="af2"/>
              <w:rPr>
                <w:sz w:val="24"/>
                <w:szCs w:val="24"/>
              </w:rPr>
            </w:pPr>
            <w:r w:rsidRPr="00FA54BA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10BF" w:rsidRPr="00FA54BA" w:rsidRDefault="00F110BF" w:rsidP="00F110BF">
            <w:pPr>
              <w:pStyle w:val="af2"/>
              <w:rPr>
                <w:sz w:val="24"/>
                <w:szCs w:val="24"/>
              </w:rPr>
            </w:pPr>
            <w:r w:rsidRPr="00FA54BA">
              <w:rPr>
                <w:sz w:val="24"/>
                <w:szCs w:val="24"/>
              </w:rPr>
              <w:t>Старшие воспитатели</w:t>
            </w:r>
          </w:p>
          <w:p w:rsidR="00F110BF" w:rsidRPr="00FA54BA" w:rsidRDefault="00F110BF" w:rsidP="00F110BF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</w:tbl>
    <w:p w:rsidR="00FA54BA" w:rsidRDefault="00FA54BA" w:rsidP="00FA54BA">
      <w:pPr>
        <w:shd w:val="clear" w:color="auto" w:fill="FFFFFF"/>
        <w:ind w:left="900" w:right="-903" w:hanging="900"/>
        <w:rPr>
          <w:b/>
          <w:iCs/>
          <w:color w:val="000000"/>
          <w:spacing w:val="6"/>
          <w:sz w:val="32"/>
          <w:szCs w:val="32"/>
        </w:rPr>
      </w:pPr>
    </w:p>
    <w:p w:rsidR="00FA54BA" w:rsidRPr="00455EA0" w:rsidRDefault="00A75E6A" w:rsidP="00FA54BA">
      <w:pPr>
        <w:shd w:val="clear" w:color="auto" w:fill="FFFFFF"/>
        <w:ind w:left="900" w:right="-903" w:hanging="900"/>
        <w:rPr>
          <w:rFonts w:ascii="Times New Roman" w:hAnsi="Times New Roman"/>
          <w:b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pacing w:val="6"/>
          <w:sz w:val="28"/>
          <w:szCs w:val="28"/>
        </w:rPr>
        <w:t xml:space="preserve">                                     </w:t>
      </w:r>
      <w:r w:rsidR="00FA54BA" w:rsidRPr="00455EA0">
        <w:rPr>
          <w:rFonts w:ascii="Times New Roman" w:hAnsi="Times New Roman"/>
          <w:b/>
          <w:iCs/>
          <w:color w:val="000000"/>
          <w:spacing w:val="6"/>
          <w:sz w:val="28"/>
          <w:szCs w:val="28"/>
        </w:rPr>
        <w:t>2.4.5.Анкетирование родителей</w:t>
      </w: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6237"/>
        <w:gridCol w:w="1134"/>
        <w:gridCol w:w="2268"/>
      </w:tblGrid>
      <w:tr w:rsidR="00FA54BA" w:rsidTr="00455EA0">
        <w:trPr>
          <w:trHeight w:hRule="exact" w:val="5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spacing w:line="278" w:lineRule="exact"/>
              <w:ind w:right="5" w:hanging="58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FA54B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ind w:left="1939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FA54BA" w:rsidTr="00710FC5">
        <w:trPr>
          <w:trHeight w:hRule="exact" w:val="6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6E5C8C" w:rsidRDefault="006E5C8C" w:rsidP="0078247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«Опытно-экспериментальная деятельность в детском саду и дома</w:t>
            </w:r>
            <w:r w:rsidR="00FA54BA" w:rsidRPr="006E5C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6E5C8C" w:rsidRDefault="006E5C8C" w:rsidP="0078247F">
            <w:pPr>
              <w:shd w:val="clear" w:color="auto" w:fill="FFFFFF"/>
              <w:spacing w:line="274" w:lineRule="exact"/>
              <w:ind w:left="58" w:right="67" w:hanging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окт</w:t>
            </w:r>
            <w:r w:rsidR="00FA54BA" w:rsidRPr="006E5C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ябрь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710FC5" w:rsidP="00710FC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служба</w:t>
            </w:r>
          </w:p>
        </w:tc>
      </w:tr>
      <w:tr w:rsidR="00FA54BA" w:rsidTr="00455EA0">
        <w:trPr>
          <w:trHeight w:hRule="exact" w:val="5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6E5C8C" w:rsidRDefault="00FA54BA" w:rsidP="001C44DE">
            <w:pPr>
              <w:shd w:val="clear" w:color="auto" w:fill="FFFFFF"/>
              <w:spacing w:line="264" w:lineRule="exact"/>
              <w:ind w:right="5" w:hanging="5"/>
              <w:rPr>
                <w:rFonts w:ascii="Times New Roman" w:hAnsi="Times New Roman"/>
                <w:sz w:val="24"/>
                <w:szCs w:val="24"/>
              </w:rPr>
            </w:pPr>
            <w:r w:rsidRPr="006E5C8C">
              <w:rPr>
                <w:rFonts w:ascii="Times New Roman" w:hAnsi="Times New Roman"/>
                <w:sz w:val="24"/>
                <w:szCs w:val="24"/>
              </w:rPr>
              <w:t>«</w:t>
            </w:r>
            <w:r w:rsidR="007E77BD">
              <w:rPr>
                <w:rFonts w:ascii="Times New Roman" w:hAnsi="Times New Roman"/>
                <w:sz w:val="24"/>
                <w:szCs w:val="24"/>
              </w:rPr>
              <w:t>Взаимодействие семьи и детского сада</w:t>
            </w:r>
            <w:r w:rsidRPr="006E5C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6E5C8C" w:rsidRDefault="00FA54BA" w:rsidP="0078247F">
            <w:pPr>
              <w:shd w:val="clear" w:color="auto" w:fill="FFFFFF"/>
              <w:spacing w:line="274" w:lineRule="exact"/>
              <w:ind w:left="163" w:right="182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8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710FC5" w:rsidP="00710FC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служба</w:t>
            </w:r>
          </w:p>
        </w:tc>
      </w:tr>
      <w:tr w:rsidR="00FA54BA" w:rsidTr="00710FC5">
        <w:trPr>
          <w:trHeight w:hRule="exact" w:val="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ind w:left="86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C5" w:rsidRPr="006E5C8C" w:rsidRDefault="00710FC5" w:rsidP="00710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5C8C">
              <w:rPr>
                <w:rFonts w:ascii="Times New Roman" w:hAnsi="Times New Roman"/>
                <w:sz w:val="24"/>
                <w:szCs w:val="24"/>
              </w:rPr>
              <w:t>«</w:t>
            </w:r>
            <w:r w:rsidR="007E77BD">
              <w:rPr>
                <w:rFonts w:ascii="Times New Roman" w:hAnsi="Times New Roman"/>
                <w:sz w:val="24"/>
                <w:szCs w:val="24"/>
              </w:rPr>
              <w:t>Организация семейного отдыха на природе</w:t>
            </w:r>
            <w:r w:rsidRPr="006E5C8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10FC5" w:rsidRPr="006E5C8C" w:rsidRDefault="00710FC5" w:rsidP="00710F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54BA" w:rsidRPr="006E5C8C" w:rsidRDefault="00FA54BA" w:rsidP="00710FC5">
            <w:pPr>
              <w:shd w:val="clear" w:color="auto" w:fill="FFFFFF"/>
              <w:spacing w:line="278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6E5C8C" w:rsidRDefault="00FA54BA" w:rsidP="0078247F">
            <w:pPr>
              <w:shd w:val="clear" w:color="auto" w:fill="FFFFFF"/>
              <w:spacing w:line="278" w:lineRule="exact"/>
              <w:ind w:left="202" w:right="206" w:firstLine="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710FC5" w:rsidP="00710FC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служба</w:t>
            </w:r>
          </w:p>
        </w:tc>
      </w:tr>
      <w:tr w:rsidR="00FA54BA" w:rsidTr="00455EA0">
        <w:trPr>
          <w:trHeight w:hRule="exact" w:val="6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FA54BA" w:rsidP="0078247F">
            <w:pPr>
              <w:shd w:val="clear" w:color="auto" w:fill="FFFFFF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FA54BA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6E5C8C" w:rsidRDefault="00FA54BA" w:rsidP="0078247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6E5C8C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«Удовлетворенность услугами МБДОУ ЦРР Д/С 16 за период  - учебного года»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6E5C8C" w:rsidRDefault="00FA54BA" w:rsidP="0078247F">
            <w:pPr>
              <w:shd w:val="clear" w:color="auto" w:fill="FFFFFF"/>
              <w:spacing w:line="274" w:lineRule="exact"/>
              <w:ind w:left="202" w:right="206" w:firstLine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8C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54BA" w:rsidRPr="00FA54BA" w:rsidRDefault="00710FC5" w:rsidP="00710FC5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служба</w:t>
            </w:r>
          </w:p>
        </w:tc>
      </w:tr>
    </w:tbl>
    <w:p w:rsidR="00637813" w:rsidRDefault="00637813" w:rsidP="00F110BF">
      <w:pPr>
        <w:shd w:val="clear" w:color="auto" w:fill="FFFFFF"/>
        <w:spacing w:before="120"/>
      </w:pPr>
    </w:p>
    <w:p w:rsidR="00C34DFC" w:rsidRPr="00C34DFC" w:rsidRDefault="00C34DFC" w:rsidP="00F110BF">
      <w:pPr>
        <w:shd w:val="clear" w:color="auto" w:fill="FFFFFF"/>
        <w:spacing w:before="120"/>
        <w:rPr>
          <w:rFonts w:ascii="Times New Roman" w:hAnsi="Times New Roman"/>
        </w:rPr>
      </w:pPr>
      <w:r w:rsidRPr="00C34DFC">
        <w:rPr>
          <w:rFonts w:ascii="Times New Roman" w:hAnsi="Times New Roman"/>
          <w:b/>
          <w:sz w:val="28"/>
          <w:szCs w:val="28"/>
        </w:rPr>
        <w:t xml:space="preserve">                      2.4.6. Наглядная информация для родителей</w:t>
      </w:r>
    </w:p>
    <w:tbl>
      <w:tblPr>
        <w:tblpPr w:leftFromText="180" w:rightFromText="180" w:vertAnchor="text" w:horzAnchor="margin" w:tblpX="-386" w:tblpY="277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5954"/>
        <w:gridCol w:w="1417"/>
        <w:gridCol w:w="2268"/>
      </w:tblGrid>
      <w:tr w:rsidR="00C34DFC" w:rsidRPr="00346141" w:rsidTr="00C34DFC">
        <w:trPr>
          <w:trHeight w:hRule="exact" w:val="37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 w:rsidRPr="0034614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 w:rsidRPr="00346141">
              <w:rPr>
                <w:spacing w:val="1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 w:rsidRPr="00346141">
              <w:rPr>
                <w:spacing w:val="-5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 w:rsidRPr="00346141">
              <w:rPr>
                <w:spacing w:val="-5"/>
                <w:sz w:val="24"/>
                <w:szCs w:val="24"/>
              </w:rPr>
              <w:t>Ответственные</w:t>
            </w:r>
          </w:p>
        </w:tc>
      </w:tr>
      <w:tr w:rsidR="00C34DFC" w:rsidRPr="00346141" w:rsidTr="00C34DFC">
        <w:trPr>
          <w:trHeight w:hRule="exact" w:val="293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  <w:r w:rsidRPr="003461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</w:p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  <w:r w:rsidRPr="00346141">
              <w:rPr>
                <w:spacing w:val="-3"/>
                <w:sz w:val="24"/>
                <w:szCs w:val="24"/>
              </w:rPr>
              <w:t xml:space="preserve">Обновление </w:t>
            </w:r>
            <w:r>
              <w:rPr>
                <w:spacing w:val="-3"/>
                <w:sz w:val="24"/>
                <w:szCs w:val="24"/>
              </w:rPr>
              <w:t>информации в родительских уголках  групп.</w:t>
            </w: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газеты «Центральные вести»</w:t>
            </w: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  <w:r w:rsidRPr="00346141">
              <w:rPr>
                <w:sz w:val="24"/>
                <w:szCs w:val="24"/>
              </w:rPr>
              <w:t xml:space="preserve">«Мы - казачата – ребята удалые» - информация для родителей о работе </w:t>
            </w:r>
            <w:r>
              <w:rPr>
                <w:sz w:val="24"/>
                <w:szCs w:val="24"/>
              </w:rPr>
              <w:t>группы казачьей направленности</w:t>
            </w:r>
          </w:p>
          <w:p w:rsidR="00C34DFC" w:rsidRDefault="00C34DFC" w:rsidP="00C34DFC">
            <w:pPr>
              <w:pStyle w:val="af2"/>
              <w:rPr>
                <w:sz w:val="24"/>
                <w:szCs w:val="24"/>
              </w:rPr>
            </w:pPr>
          </w:p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Папка-передвижка «Готов ли ваш ребенок к школе»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ежемесячно</w:t>
            </w: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ежемесячно</w:t>
            </w: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март</w:t>
            </w: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</w:p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  <w:r w:rsidRPr="00346141">
              <w:rPr>
                <w:spacing w:val="-4"/>
                <w:sz w:val="24"/>
                <w:szCs w:val="24"/>
              </w:rPr>
              <w:t xml:space="preserve">Воспитатели </w:t>
            </w:r>
            <w:r w:rsidRPr="00346141">
              <w:rPr>
                <w:spacing w:val="-3"/>
                <w:sz w:val="24"/>
                <w:szCs w:val="24"/>
              </w:rPr>
              <w:t>всех групп</w:t>
            </w: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Григоренко О.В.</w:t>
            </w: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Воспитатели: Степкина В.Н.</w:t>
            </w:r>
          </w:p>
          <w:p w:rsidR="00C34DFC" w:rsidRDefault="00C34DFC" w:rsidP="00C34DFC">
            <w:pPr>
              <w:pStyle w:val="af2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Алферова И.А.</w:t>
            </w:r>
          </w:p>
          <w:p w:rsidR="00C34DFC" w:rsidRPr="00346141" w:rsidRDefault="00C34DFC" w:rsidP="00C34DFC">
            <w:pPr>
              <w:pStyle w:val="af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Воспитатели подготовительных групп</w:t>
            </w:r>
          </w:p>
        </w:tc>
      </w:tr>
    </w:tbl>
    <w:p w:rsidR="00C34DFC" w:rsidRDefault="00C34DFC" w:rsidP="00F110BF">
      <w:pPr>
        <w:shd w:val="clear" w:color="auto" w:fill="FFFFFF"/>
        <w:spacing w:before="120"/>
        <w:sectPr w:rsidR="00C34DFC" w:rsidSect="00536BE9">
          <w:pgSz w:w="11909" w:h="16834"/>
          <w:pgMar w:top="426" w:right="994" w:bottom="360" w:left="1623" w:header="720" w:footer="720" w:gutter="0"/>
          <w:cols w:space="60"/>
          <w:noEndnote/>
        </w:sectPr>
      </w:pPr>
    </w:p>
    <w:p w:rsidR="00346141" w:rsidRDefault="00346141" w:rsidP="00346141">
      <w:pPr>
        <w:pStyle w:val="af2"/>
        <w:rPr>
          <w:b/>
          <w:sz w:val="28"/>
          <w:szCs w:val="28"/>
        </w:rPr>
      </w:pPr>
    </w:p>
    <w:p w:rsidR="00C34DFC" w:rsidRPr="00BF371B" w:rsidRDefault="00C34DFC" w:rsidP="00C34D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Courier New" w:hAnsi="Courier New" w:cs="Courier New"/>
          <w:color w:val="000000"/>
          <w:sz w:val="28"/>
          <w:szCs w:val="28"/>
        </w:rPr>
      </w:pPr>
      <w:r w:rsidRPr="00BF371B">
        <w:rPr>
          <w:rFonts w:ascii="Times New Roman" w:hAnsi="Times New Roman"/>
          <w:b/>
          <w:iCs/>
          <w:spacing w:val="8"/>
          <w:sz w:val="28"/>
          <w:szCs w:val="28"/>
        </w:rPr>
        <w:t>2.5. Взаимодействие с социальными институтами</w:t>
      </w:r>
    </w:p>
    <w:p w:rsidR="00C34DFC" w:rsidRPr="00D963CB" w:rsidRDefault="00C34DFC" w:rsidP="00C34DFC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284" w:hanging="284"/>
        <w:rPr>
          <w:rFonts w:ascii="Times New Roman" w:hAnsi="Times New Roman"/>
          <w:iCs/>
          <w:color w:val="000000"/>
          <w:sz w:val="28"/>
          <w:szCs w:val="28"/>
        </w:rPr>
      </w:pPr>
      <w:r w:rsidRPr="00D963CB">
        <w:rPr>
          <w:rFonts w:ascii="Times New Roman" w:hAnsi="Times New Roman"/>
          <w:b/>
          <w:color w:val="000000"/>
          <w:sz w:val="28"/>
          <w:szCs w:val="28"/>
        </w:rPr>
        <w:t>Цель</w:t>
      </w:r>
      <w:r w:rsidRPr="00D963C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A75E6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963CB">
        <w:rPr>
          <w:rFonts w:ascii="Times New Roman" w:hAnsi="Times New Roman"/>
          <w:iCs/>
          <w:color w:val="000000"/>
          <w:sz w:val="28"/>
          <w:szCs w:val="28"/>
        </w:rPr>
        <w:t>укреплять и совершенствовать взаимосвязи с социумом, устанавливатьтворческие кон</w:t>
      </w:r>
      <w:r>
        <w:rPr>
          <w:rFonts w:ascii="Times New Roman" w:hAnsi="Times New Roman"/>
          <w:iCs/>
          <w:color w:val="000000"/>
          <w:sz w:val="28"/>
          <w:szCs w:val="28"/>
        </w:rPr>
        <w:t>такты, повышающие эффективность деятельности ДОУ.</w:t>
      </w:r>
    </w:p>
    <w:tbl>
      <w:tblPr>
        <w:tblStyle w:val="af6"/>
        <w:tblW w:w="10031" w:type="dxa"/>
        <w:tblLayout w:type="fixed"/>
        <w:tblLook w:val="04A0"/>
      </w:tblPr>
      <w:tblGrid>
        <w:gridCol w:w="534"/>
        <w:gridCol w:w="5528"/>
        <w:gridCol w:w="1559"/>
        <w:gridCol w:w="2410"/>
      </w:tblGrid>
      <w:tr w:rsidR="00C34DFC" w:rsidRPr="005F7389" w:rsidTr="00C34DFC">
        <w:tc>
          <w:tcPr>
            <w:tcW w:w="534" w:type="dxa"/>
          </w:tcPr>
          <w:p w:rsidR="00C34DFC" w:rsidRPr="005F7389" w:rsidRDefault="00C34DFC" w:rsidP="00A86336">
            <w:pPr>
              <w:ind w:right="-365"/>
              <w:rPr>
                <w:rFonts w:ascii="Times New Roman" w:hAnsi="Times New Roman"/>
                <w:iCs/>
                <w:spacing w:val="8"/>
                <w:sz w:val="24"/>
                <w:szCs w:val="24"/>
              </w:rPr>
            </w:pPr>
            <w:r w:rsidRPr="005F7389">
              <w:rPr>
                <w:rFonts w:ascii="Times New Roman" w:hAnsi="Times New Roman"/>
                <w:iCs/>
                <w:spacing w:val="8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C34DFC" w:rsidRPr="005F7389" w:rsidRDefault="00C34DFC" w:rsidP="00A86336">
            <w:pPr>
              <w:ind w:right="-365"/>
              <w:rPr>
                <w:rFonts w:ascii="Times New Roman" w:hAnsi="Times New Roman"/>
                <w:iCs/>
                <w:spacing w:val="8"/>
                <w:sz w:val="24"/>
                <w:szCs w:val="24"/>
              </w:rPr>
            </w:pPr>
            <w:r w:rsidRPr="005F7389">
              <w:rPr>
                <w:rFonts w:ascii="Times New Roman" w:hAnsi="Times New Roman"/>
                <w:iCs/>
                <w:spacing w:val="8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C34DFC" w:rsidRPr="005F7389" w:rsidRDefault="00C34DFC" w:rsidP="00A86336">
            <w:pPr>
              <w:ind w:right="-365"/>
              <w:jc w:val="center"/>
              <w:rPr>
                <w:rFonts w:ascii="Times New Roman" w:hAnsi="Times New Roman"/>
                <w:iCs/>
                <w:spacing w:val="8"/>
                <w:sz w:val="24"/>
                <w:szCs w:val="24"/>
              </w:rPr>
            </w:pPr>
            <w:r w:rsidRPr="005F7389">
              <w:rPr>
                <w:rFonts w:ascii="Times New Roman" w:hAnsi="Times New Roman"/>
                <w:iCs/>
                <w:spacing w:val="8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C34DFC" w:rsidRPr="005F7389" w:rsidRDefault="00C34DFC" w:rsidP="00A86336">
            <w:pPr>
              <w:ind w:right="-365"/>
              <w:rPr>
                <w:rFonts w:ascii="Times New Roman" w:hAnsi="Times New Roman"/>
                <w:iCs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8"/>
                <w:sz w:val="24"/>
                <w:szCs w:val="24"/>
              </w:rPr>
              <w:t>Ответственный</w:t>
            </w:r>
          </w:p>
        </w:tc>
      </w:tr>
      <w:tr w:rsidR="00C34DFC" w:rsidRPr="005F7389" w:rsidTr="00C34DFC">
        <w:trPr>
          <w:trHeight w:val="755"/>
        </w:trPr>
        <w:tc>
          <w:tcPr>
            <w:tcW w:w="534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Взаимодействие  с  Институтом  развития  образования Краснодарского края </w:t>
            </w:r>
          </w:p>
        </w:tc>
        <w:tc>
          <w:tcPr>
            <w:tcW w:w="1559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 течение  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Заведующий ДОУ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Ст. воспитатели</w:t>
            </w:r>
          </w:p>
        </w:tc>
      </w:tr>
      <w:tr w:rsidR="00C34DFC" w:rsidRPr="005F7389" w:rsidTr="00C34DFC">
        <w:trPr>
          <w:trHeight w:val="695"/>
        </w:trPr>
        <w:tc>
          <w:tcPr>
            <w:tcW w:w="534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Взаимодействие с МКУ «Центром  развития образования» г. Белореченска </w:t>
            </w:r>
          </w:p>
        </w:tc>
        <w:tc>
          <w:tcPr>
            <w:tcW w:w="1559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 течение  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Заведующий ДОУ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Ст. воспитатели</w:t>
            </w:r>
          </w:p>
        </w:tc>
      </w:tr>
      <w:tr w:rsidR="00C34DFC" w:rsidRPr="005F7389" w:rsidTr="00C34DFC">
        <w:tc>
          <w:tcPr>
            <w:tcW w:w="534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Взаимодействие с </w:t>
            </w:r>
            <w:r>
              <w:rPr>
                <w:sz w:val="24"/>
                <w:szCs w:val="24"/>
              </w:rPr>
              <w:t xml:space="preserve">МБОУ </w:t>
            </w:r>
            <w:r w:rsidRPr="005F7389">
              <w:rPr>
                <w:sz w:val="24"/>
                <w:szCs w:val="24"/>
              </w:rPr>
              <w:t>СОШ № 5</w:t>
            </w:r>
          </w:p>
        </w:tc>
        <w:tc>
          <w:tcPr>
            <w:tcW w:w="1559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 течение  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Заведующий ДОУ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Ст. воспитатели</w:t>
            </w:r>
          </w:p>
        </w:tc>
      </w:tr>
      <w:tr w:rsidR="00C34DFC" w:rsidRPr="005F7389" w:rsidTr="00C34DFC">
        <w:trPr>
          <w:trHeight w:val="6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Детской библиотекой </w:t>
            </w:r>
          </w:p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Белореченска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 течение  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Заведующий ДОУ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Ст. воспитатели</w:t>
            </w:r>
          </w:p>
        </w:tc>
      </w:tr>
      <w:tr w:rsidR="00C34DFC" w:rsidRPr="005F7389" w:rsidTr="00C34DFC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</w:tcPr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Сотрудничество с Краеведческим музеем </w:t>
            </w:r>
          </w:p>
          <w:p w:rsidR="00C34DFC" w:rsidRDefault="00C34DFC" w:rsidP="00A86336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Белореченска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 xml:space="preserve">в течение  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Заведующий ДОУ</w:t>
            </w:r>
          </w:p>
          <w:p w:rsidR="00C34DFC" w:rsidRPr="005F7389" w:rsidRDefault="00C34DFC" w:rsidP="00A86336">
            <w:pPr>
              <w:pStyle w:val="af2"/>
              <w:rPr>
                <w:sz w:val="24"/>
                <w:szCs w:val="24"/>
              </w:rPr>
            </w:pPr>
            <w:r w:rsidRPr="005F7389">
              <w:rPr>
                <w:sz w:val="24"/>
                <w:szCs w:val="24"/>
              </w:rPr>
              <w:t>Ст. воспитатели</w:t>
            </w:r>
          </w:p>
        </w:tc>
      </w:tr>
    </w:tbl>
    <w:p w:rsidR="00637813" w:rsidRDefault="00637813" w:rsidP="00C34DFC">
      <w:pPr>
        <w:pStyle w:val="af2"/>
        <w:sectPr w:rsidR="00637813" w:rsidSect="00C34DFC">
          <w:pgSz w:w="11909" w:h="16834"/>
          <w:pgMar w:top="495" w:right="1450" w:bottom="360" w:left="993" w:header="720" w:footer="720" w:gutter="0"/>
          <w:cols w:space="60"/>
          <w:noEndnote/>
        </w:sectPr>
      </w:pPr>
    </w:p>
    <w:p w:rsidR="00496AF9" w:rsidRDefault="00496AF9" w:rsidP="00A30BAB">
      <w:pPr>
        <w:shd w:val="clear" w:color="auto" w:fill="FFFFFF"/>
        <w:spacing w:before="120" w:after="0" w:line="240" w:lineRule="auto"/>
        <w:rPr>
          <w:rFonts w:ascii="Times New Roman" w:hAnsi="Times New Roman"/>
          <w:b/>
          <w:sz w:val="36"/>
          <w:szCs w:val="36"/>
        </w:rPr>
      </w:pPr>
    </w:p>
    <w:p w:rsidR="008679E2" w:rsidRPr="00BF371B" w:rsidRDefault="00BF371B" w:rsidP="00A75E6A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5E4ABF">
        <w:rPr>
          <w:rFonts w:ascii="Times New Roman" w:hAnsi="Times New Roman"/>
          <w:b/>
          <w:sz w:val="28"/>
          <w:szCs w:val="28"/>
        </w:rPr>
        <w:t>.</w:t>
      </w:r>
      <w:r w:rsidR="008679E2" w:rsidRPr="00BF371B">
        <w:rPr>
          <w:rFonts w:ascii="Times New Roman" w:hAnsi="Times New Roman"/>
          <w:b/>
          <w:sz w:val="28"/>
          <w:szCs w:val="28"/>
        </w:rPr>
        <w:t>Административно- хозяйственная деятельность</w:t>
      </w:r>
    </w:p>
    <w:p w:rsidR="00577682" w:rsidRPr="00BF371B" w:rsidRDefault="00577682" w:rsidP="00A75E6A">
      <w:pPr>
        <w:pStyle w:val="af2"/>
        <w:jc w:val="both"/>
        <w:rPr>
          <w:sz w:val="28"/>
          <w:szCs w:val="28"/>
          <w:shd w:val="clear" w:color="auto" w:fill="FFFFCC"/>
        </w:rPr>
      </w:pPr>
      <w:r w:rsidRPr="00BF371B">
        <w:rPr>
          <w:b/>
          <w:sz w:val="28"/>
          <w:szCs w:val="28"/>
        </w:rPr>
        <w:t xml:space="preserve">Цель: </w:t>
      </w:r>
      <w:r w:rsidRPr="00BF371B">
        <w:rPr>
          <w:sz w:val="28"/>
          <w:szCs w:val="28"/>
        </w:rPr>
        <w:t>Укрепить материально-хозяйственную базу учреждения, создать благоприятные условия для воспитания, развития детей дошкольного возраста.</w:t>
      </w:r>
    </w:p>
    <w:p w:rsidR="008679E2" w:rsidRPr="00BF371B" w:rsidRDefault="00BF371B" w:rsidP="00577682">
      <w:pPr>
        <w:shd w:val="clear" w:color="auto" w:fill="FFFFFF"/>
        <w:spacing w:before="120" w:after="0" w:line="240" w:lineRule="auto"/>
        <w:ind w:left="17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577682" w:rsidRPr="00BF371B">
        <w:rPr>
          <w:rFonts w:ascii="Times New Roman" w:hAnsi="Times New Roman"/>
          <w:b/>
          <w:sz w:val="28"/>
          <w:szCs w:val="28"/>
        </w:rPr>
        <w:t>.1.</w:t>
      </w:r>
      <w:r w:rsidR="008679E2" w:rsidRPr="00BF371B">
        <w:rPr>
          <w:rFonts w:ascii="Times New Roman" w:hAnsi="Times New Roman"/>
          <w:b/>
          <w:sz w:val="28"/>
          <w:szCs w:val="28"/>
        </w:rPr>
        <w:t>Работа с кадрами</w:t>
      </w:r>
    </w:p>
    <w:tbl>
      <w:tblPr>
        <w:tblpPr w:leftFromText="180" w:rightFromText="180" w:vertAnchor="text" w:horzAnchor="margin" w:tblpX="-346" w:tblpY="321"/>
        <w:tblW w:w="1024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7"/>
        <w:gridCol w:w="5954"/>
        <w:gridCol w:w="1276"/>
        <w:gridCol w:w="2409"/>
      </w:tblGrid>
      <w:tr w:rsidR="008679E2" w:rsidTr="007957FD">
        <w:trPr>
          <w:trHeight w:hRule="exact" w:val="62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 w:rsidP="003324D3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 w:rsidP="003324D3">
            <w:pPr>
              <w:shd w:val="clear" w:color="auto" w:fill="FFFFFF"/>
              <w:spacing w:after="0" w:line="240" w:lineRule="auto"/>
              <w:ind w:left="18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 w:rsidP="003324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Срок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 w:rsidP="003324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w w:val="113"/>
                <w:sz w:val="24"/>
                <w:szCs w:val="24"/>
              </w:rPr>
              <w:t>Ответственный</w:t>
            </w:r>
          </w:p>
        </w:tc>
      </w:tr>
      <w:tr w:rsidR="008679E2" w:rsidTr="007957FD">
        <w:trPr>
          <w:trHeight w:hRule="exact" w:val="463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 w:rsidP="003324D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2" w:rsidRDefault="008679E2" w:rsidP="003324D3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101"/>
                <w:sz w:val="24"/>
                <w:szCs w:val="24"/>
              </w:rPr>
              <w:t>Общее собрание трудового коллектива: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101"/>
                <w:sz w:val="24"/>
                <w:szCs w:val="24"/>
              </w:rPr>
              <w:t xml:space="preserve">1.1. Ознакомление сотрудников МБДОУ ЦРР-Д/С 16 с правилами </w:t>
            </w: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внутреннего     трудового     распорядка,     проведение </w:t>
            </w:r>
            <w:r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 xml:space="preserve">инструктажей: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- по технике безопасности.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- по охране жизни и здоровья.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- по охране труда.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 xml:space="preserve">- по безопасности (антитеррор, пожарная).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 xml:space="preserve">Выбор      общественного      инструктора      по 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безопасности дорожного движения.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1.2.    Утверждение    графиков    трудовых    отпусков, </w:t>
            </w:r>
            <w:r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 xml:space="preserve">инструктажей: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- по технике безопасности,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- по охране жизни и здоровья,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- по охране труда,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  <w:t xml:space="preserve">- по безопасности (антитеррор, пожарная).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1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1.3. Эффективность используемых условий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МАДОУ Д/С1 для обеспечения полноценного   </w:t>
            </w:r>
          </w:p>
          <w:p w:rsidR="008679E2" w:rsidRDefault="008679E2" w:rsidP="003324D3">
            <w:pPr>
              <w:keepNext/>
              <w:keepLines/>
              <w:widowControl w:val="0"/>
              <w:spacing w:after="0" w:line="240" w:lineRule="atLeast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всестороннего развитие .</w:t>
            </w:r>
          </w:p>
          <w:p w:rsidR="008679E2" w:rsidRDefault="008679E2" w:rsidP="003324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сентябрь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декабрь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62"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w w:val="101"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Заведующая 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МБДОУ Д/С16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Блинова А.А.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Заместитель заведующего по АХЧ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Кузмичева О.П.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  Заведующая 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МБДОУ Д/С16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Блинова А.А.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Заместитель заведующего по АХЧ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Кузмичева О.П.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vanish/>
                <w:spacing w:val="-1"/>
                <w:sz w:val="24"/>
                <w:szCs w:val="24"/>
              </w:rPr>
              <w:t>уравлева Н.И.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Заведующая 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МАДОУ Д/С1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Франская В.В.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Заместитель заведующего по АХЧ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Лобова М.Ф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9E2" w:rsidTr="007957FD">
        <w:trPr>
          <w:trHeight w:hRule="exact" w:val="241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679E2" w:rsidRDefault="008679E2" w:rsidP="003324D3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79E2" w:rsidRDefault="008679E2" w:rsidP="003F7888">
            <w:pPr>
              <w:shd w:val="clear" w:color="auto" w:fill="FFFFFF" w:themeFill="background1"/>
              <w:spacing w:after="0" w:line="274" w:lineRule="exact"/>
              <w:rPr>
                <w:rFonts w:ascii="Times New Roman" w:hAnsi="Times New Roman"/>
                <w:b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101"/>
                <w:sz w:val="24"/>
                <w:szCs w:val="24"/>
              </w:rPr>
              <w:t xml:space="preserve">Производственные совещания: </w:t>
            </w:r>
          </w:p>
          <w:p w:rsidR="008679E2" w:rsidRDefault="008679E2" w:rsidP="003F7888">
            <w:pPr>
              <w:shd w:val="clear" w:color="auto" w:fill="FFFFFF" w:themeFill="background1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2.1 Создание условий в ДОУ в соответствии с Сан Пин</w:t>
            </w:r>
          </w:p>
          <w:p w:rsidR="008679E2" w:rsidRDefault="008679E2" w:rsidP="003F7888">
            <w:pPr>
              <w:shd w:val="clear" w:color="auto" w:fill="FFFFFF" w:themeFill="background1"/>
              <w:spacing w:after="0" w:line="278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</w:p>
          <w:p w:rsidR="008679E2" w:rsidRDefault="008679E2" w:rsidP="003F7888">
            <w:pPr>
              <w:shd w:val="clear" w:color="auto" w:fill="FFFFFF" w:themeFill="background1"/>
              <w:spacing w:after="0" w:line="278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</w:p>
          <w:p w:rsidR="008679E2" w:rsidRDefault="008679E2" w:rsidP="003F7888">
            <w:pPr>
              <w:shd w:val="clear" w:color="auto" w:fill="FFFFFF" w:themeFill="background1"/>
              <w:spacing w:after="0" w:line="278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2.2. Формирование ценностного отношения к здоровому образу жизни  и взрослых.</w:t>
            </w:r>
          </w:p>
          <w:p w:rsidR="008679E2" w:rsidRDefault="008679E2" w:rsidP="003F7888">
            <w:pPr>
              <w:shd w:val="clear" w:color="auto" w:fill="FFFFFF" w:themeFill="background1"/>
              <w:spacing w:after="0" w:line="278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</w:p>
          <w:p w:rsidR="008679E2" w:rsidRDefault="008679E2" w:rsidP="003F7888">
            <w:pPr>
              <w:shd w:val="clear" w:color="auto" w:fill="FFFFFF" w:themeFill="background1"/>
              <w:spacing w:after="0" w:line="278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w w:val="101"/>
                <w:sz w:val="24"/>
                <w:szCs w:val="24"/>
              </w:rPr>
              <w:t xml:space="preserve">2.3.    </w:t>
            </w: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Работа МБДОУ Д/С 16  в  летний период</w:t>
            </w:r>
          </w:p>
          <w:p w:rsidR="008679E2" w:rsidRDefault="008679E2" w:rsidP="003F7888">
            <w:pPr>
              <w:shd w:val="clear" w:color="auto" w:fill="FFFFFF" w:themeFill="background1"/>
              <w:spacing w:after="0" w:line="278" w:lineRule="exact"/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8" w:lineRule="exact"/>
              <w:rPr>
                <w:rFonts w:ascii="Times New Roman" w:hAnsi="Times New Roman"/>
                <w:w w:val="10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0F78" w:rsidRDefault="00D40F78" w:rsidP="003324D3">
            <w:pPr>
              <w:shd w:val="clear" w:color="auto" w:fill="FFFFFF"/>
              <w:spacing w:after="0" w:line="274" w:lineRule="exact"/>
              <w:ind w:left="173" w:right="182"/>
              <w:jc w:val="center"/>
              <w:rPr>
                <w:rFonts w:ascii="Times New Roman" w:hAnsi="Times New Roman"/>
                <w:spacing w:val="-19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left="173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9"/>
                <w:w w:val="113"/>
                <w:sz w:val="24"/>
                <w:szCs w:val="24"/>
              </w:rPr>
              <w:t xml:space="preserve">январь </w:t>
            </w:r>
          </w:p>
          <w:p w:rsidR="008679E2" w:rsidRDefault="008679E2" w:rsidP="003324D3">
            <w:pPr>
              <w:shd w:val="clear" w:color="auto" w:fill="FFFFFF"/>
              <w:spacing w:after="0" w:line="283" w:lineRule="exact"/>
              <w:ind w:left="173" w:right="182"/>
              <w:jc w:val="center"/>
              <w:rPr>
                <w:rFonts w:ascii="Times New Roman" w:hAnsi="Times New Roman"/>
                <w:spacing w:val="-18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83" w:lineRule="exact"/>
              <w:ind w:left="173" w:right="182"/>
              <w:jc w:val="center"/>
              <w:rPr>
                <w:rFonts w:ascii="Times New Roman" w:hAnsi="Times New Roman"/>
                <w:spacing w:val="-18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83" w:lineRule="exact"/>
              <w:ind w:right="1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w w:val="113"/>
                <w:sz w:val="24"/>
                <w:szCs w:val="24"/>
              </w:rPr>
              <w:t xml:space="preserve">март </w:t>
            </w:r>
          </w:p>
          <w:p w:rsidR="008679E2" w:rsidRDefault="008679E2" w:rsidP="003324D3">
            <w:pPr>
              <w:shd w:val="clear" w:color="auto" w:fill="FFFFFF"/>
              <w:spacing w:after="0" w:line="278" w:lineRule="exact"/>
              <w:ind w:left="173" w:right="182"/>
              <w:jc w:val="center"/>
              <w:rPr>
                <w:rFonts w:ascii="Times New Roman" w:hAnsi="Times New Roman"/>
                <w:spacing w:val="-21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8" w:lineRule="exact"/>
              <w:ind w:left="173" w:right="182"/>
              <w:jc w:val="center"/>
              <w:rPr>
                <w:rFonts w:ascii="Times New Roman" w:hAnsi="Times New Roman"/>
                <w:spacing w:val="-21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8" w:lineRule="exact"/>
              <w:ind w:left="173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1"/>
                <w:w w:val="113"/>
                <w:sz w:val="24"/>
                <w:szCs w:val="24"/>
              </w:rPr>
              <w:t xml:space="preserve">июнь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716E" w:rsidRDefault="00BE716E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Заведующая 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МБДОУ Д/С16  АА.Блинова</w:t>
            </w:r>
          </w:p>
          <w:p w:rsidR="00BE716E" w:rsidRDefault="00BE716E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Заместитель заведующего по АХЧ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Кузмичева О.П.</w:t>
            </w:r>
          </w:p>
          <w:p w:rsidR="008679E2" w:rsidRDefault="008679E2" w:rsidP="003324D3">
            <w:pPr>
              <w:shd w:val="clear" w:color="auto" w:fill="FFFFFF"/>
              <w:spacing w:after="0" w:line="254" w:lineRule="exact"/>
              <w:ind w:right="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9E2" w:rsidTr="007957FD">
        <w:trPr>
          <w:trHeight w:hRule="exact" w:val="199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79E2" w:rsidRDefault="008679E2" w:rsidP="003324D3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9E2" w:rsidRDefault="008679E2" w:rsidP="003324D3">
            <w:pPr>
              <w:shd w:val="clear" w:color="auto" w:fill="FFFFFF"/>
              <w:spacing w:after="0" w:line="274" w:lineRule="exact"/>
              <w:ind w:right="782"/>
              <w:rPr>
                <w:rFonts w:ascii="Times New Roman" w:hAnsi="Times New Roman"/>
                <w:b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101"/>
                <w:sz w:val="24"/>
                <w:szCs w:val="24"/>
              </w:rPr>
              <w:t xml:space="preserve">Профсоюзные собрания: </w:t>
            </w:r>
          </w:p>
          <w:p w:rsidR="008679E2" w:rsidRDefault="008679E2" w:rsidP="003324D3">
            <w:pPr>
              <w:shd w:val="clear" w:color="auto" w:fill="FFFFFF"/>
              <w:spacing w:after="0" w:line="274" w:lineRule="exact"/>
              <w:ind w:right="7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3.1. </w:t>
            </w:r>
            <w:r w:rsidRPr="00BE716E"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 xml:space="preserve">Отчет профсоюзного комитета о работе за </w:t>
            </w:r>
            <w:r w:rsidR="00C34DFC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20</w:t>
            </w:r>
            <w:r w:rsidR="003324D3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19</w:t>
            </w:r>
            <w:r w:rsidR="00C34DFC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-202</w:t>
            </w:r>
            <w:r w:rsidR="003324D3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0</w:t>
            </w:r>
            <w:r w:rsidR="002B18D5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-</w:t>
            </w:r>
            <w:r w:rsidR="00577682" w:rsidRPr="00BE716E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 гг</w:t>
            </w:r>
            <w:r w:rsidRPr="00BE716E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.</w:t>
            </w:r>
          </w:p>
          <w:p w:rsidR="008679E2" w:rsidRDefault="008679E2" w:rsidP="003324D3">
            <w:pPr>
              <w:shd w:val="clear" w:color="auto" w:fill="FFFFFF"/>
              <w:spacing w:after="0" w:line="278" w:lineRule="exact"/>
              <w:ind w:right="7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 xml:space="preserve">3.2. Отчет о работе профкома и администрации </w:t>
            </w:r>
            <w:r>
              <w:rPr>
                <w:rFonts w:ascii="Times New Roman" w:hAnsi="Times New Roman"/>
                <w:spacing w:val="-2"/>
                <w:w w:val="101"/>
                <w:sz w:val="24"/>
                <w:szCs w:val="24"/>
              </w:rPr>
              <w:t>ДОУ по соблюдению трудового кодекса РФ</w:t>
            </w:r>
          </w:p>
          <w:p w:rsidR="008679E2" w:rsidRDefault="008679E2" w:rsidP="003324D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3.3. Отчет о работе по охране труда.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F78" w:rsidRDefault="00D40F78" w:rsidP="003324D3">
            <w:pPr>
              <w:shd w:val="clear" w:color="auto" w:fill="FFFFFF"/>
              <w:spacing w:after="0" w:line="278" w:lineRule="exact"/>
              <w:ind w:left="120" w:right="120"/>
              <w:jc w:val="center"/>
              <w:rPr>
                <w:rFonts w:ascii="Times New Roman" w:hAnsi="Times New Roman"/>
                <w:spacing w:val="-19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8" w:lineRule="exact"/>
              <w:ind w:left="120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9"/>
                <w:w w:val="113"/>
                <w:sz w:val="24"/>
                <w:szCs w:val="24"/>
              </w:rPr>
              <w:t>октябрь</w:t>
            </w:r>
          </w:p>
          <w:p w:rsidR="008679E2" w:rsidRDefault="008679E2" w:rsidP="003324D3">
            <w:pPr>
              <w:shd w:val="clear" w:color="auto" w:fill="FFFFFF"/>
              <w:spacing w:after="0" w:line="278" w:lineRule="exact"/>
              <w:ind w:left="120" w:right="120"/>
              <w:jc w:val="center"/>
              <w:rPr>
                <w:rFonts w:ascii="Times New Roman" w:hAnsi="Times New Roman"/>
                <w:spacing w:val="-20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78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w w:val="113"/>
                <w:sz w:val="24"/>
                <w:szCs w:val="24"/>
              </w:rPr>
              <w:t>январь</w:t>
            </w:r>
          </w:p>
          <w:p w:rsidR="008679E2" w:rsidRDefault="008679E2" w:rsidP="003324D3">
            <w:pPr>
              <w:shd w:val="clear" w:color="auto" w:fill="FFFFFF"/>
              <w:spacing w:after="0" w:line="283" w:lineRule="exact"/>
              <w:ind w:left="120" w:right="120"/>
              <w:jc w:val="center"/>
              <w:rPr>
                <w:rFonts w:ascii="Times New Roman" w:hAnsi="Times New Roman"/>
                <w:spacing w:val="-20"/>
                <w:w w:val="113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83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w w:val="113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pacing w:val="17"/>
                <w:w w:val="113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9E2" w:rsidRDefault="008679E2" w:rsidP="003324D3">
            <w:pPr>
              <w:shd w:val="clear" w:color="auto" w:fill="FFFFFF"/>
              <w:spacing w:after="0" w:line="254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4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Председатель ПК МБДОУ Д/С16</w:t>
            </w:r>
          </w:p>
          <w:p w:rsidR="00BE716E" w:rsidRDefault="00BE716E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3324D3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Зам. зав.</w:t>
            </w:r>
            <w:r w:rsidR="008679E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 АХЧ</w:t>
            </w:r>
          </w:p>
          <w:p w:rsidR="008679E2" w:rsidRDefault="008679E2" w:rsidP="003324D3">
            <w:pPr>
              <w:shd w:val="clear" w:color="auto" w:fill="FFFFFF"/>
              <w:spacing w:after="0" w:line="250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Кузмичева О.П.</w:t>
            </w:r>
          </w:p>
          <w:p w:rsidR="008679E2" w:rsidRDefault="008679E2" w:rsidP="003324D3">
            <w:pPr>
              <w:shd w:val="clear" w:color="auto" w:fill="FFFFFF"/>
              <w:spacing w:after="0" w:line="254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4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4" w:lineRule="exact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8679E2" w:rsidRDefault="008679E2" w:rsidP="003324D3">
            <w:pPr>
              <w:shd w:val="clear" w:color="auto" w:fill="FFFFFF"/>
              <w:spacing w:after="0" w:line="254" w:lineRule="exact"/>
              <w:ind w:right="3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7E12" w:rsidRDefault="00007E12" w:rsidP="00007E1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63CB" w:rsidRDefault="00D963CB" w:rsidP="00007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D963CB" w:rsidRDefault="00D963CB" w:rsidP="00007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2465A9" w:rsidRDefault="002465A9" w:rsidP="00007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D40F78" w:rsidRDefault="00D40F78" w:rsidP="00007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C34DFC" w:rsidRDefault="00C34DFC" w:rsidP="00007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C34DFC" w:rsidRDefault="00C34DFC" w:rsidP="00007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C34DFC" w:rsidRDefault="00C34DFC" w:rsidP="00007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7957FD" w:rsidRDefault="007957FD" w:rsidP="002B18D5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0D1428" w:rsidRDefault="000D1428" w:rsidP="002B18D5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pacing w:val="12"/>
          <w:sz w:val="28"/>
          <w:szCs w:val="28"/>
        </w:rPr>
      </w:pPr>
    </w:p>
    <w:tbl>
      <w:tblPr>
        <w:tblpPr w:leftFromText="180" w:rightFromText="180" w:vertAnchor="text" w:horzAnchor="margin" w:tblpY="911"/>
        <w:tblW w:w="1048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27"/>
        <w:gridCol w:w="5602"/>
        <w:gridCol w:w="1466"/>
        <w:gridCol w:w="2789"/>
      </w:tblGrid>
      <w:tr w:rsidR="007957FD" w:rsidTr="007957FD">
        <w:trPr>
          <w:trHeight w:hRule="exact" w:val="577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16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Содержание работы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Срок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3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Ответственный</w:t>
            </w:r>
          </w:p>
        </w:tc>
      </w:tr>
      <w:tr w:rsidR="007957FD" w:rsidTr="007957FD">
        <w:trPr>
          <w:trHeight w:hRule="exact" w:val="288"/>
        </w:trPr>
        <w:tc>
          <w:tcPr>
            <w:tcW w:w="62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10"/>
                <w:w w:val="101"/>
                <w:sz w:val="24"/>
                <w:szCs w:val="24"/>
              </w:rPr>
              <w:t>Инструктажи: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FD" w:rsidTr="007957FD">
        <w:trPr>
          <w:trHeight w:val="543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«Охрана жизни и здоровья 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w w:val="104"/>
                <w:sz w:val="24"/>
                <w:szCs w:val="24"/>
              </w:rPr>
              <w:t xml:space="preserve"> декабрь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w w:val="101"/>
                <w:sz w:val="24"/>
                <w:szCs w:val="24"/>
              </w:rPr>
              <w:t>июнь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Ст. воспитатели 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FD" w:rsidTr="007957FD">
        <w:trPr>
          <w:trHeight w:val="974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  <w:t>-«Охрана по ОТ и ТБ»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w w:val="104"/>
                <w:sz w:val="24"/>
                <w:szCs w:val="24"/>
              </w:rPr>
              <w:t>декабрь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8"/>
                <w:w w:val="104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w w:val="101"/>
                <w:sz w:val="24"/>
                <w:szCs w:val="24"/>
              </w:rPr>
              <w:t>июнь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воспитатели 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Зам.заведующей по АХЧ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Кузмичева О.В.</w:t>
            </w:r>
          </w:p>
        </w:tc>
      </w:tr>
      <w:tr w:rsidR="007957FD" w:rsidTr="007957FD">
        <w:trPr>
          <w:trHeight w:val="698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  <w:t>- «ГО и ЧС»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w w:val="104"/>
                <w:sz w:val="24"/>
                <w:szCs w:val="24"/>
              </w:rPr>
              <w:t>декабрь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8"/>
                <w:w w:val="104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w w:val="101"/>
                <w:sz w:val="24"/>
                <w:szCs w:val="24"/>
              </w:rPr>
              <w:t>июнь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Зам.заведующей по АХЧ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Кузмичева О.В.</w:t>
            </w:r>
          </w:p>
        </w:tc>
      </w:tr>
      <w:tr w:rsidR="007957FD" w:rsidTr="007957FD">
        <w:trPr>
          <w:trHeight w:val="708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  <w:t>«По электробезопасности»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8"/>
                <w:w w:val="104"/>
                <w:sz w:val="24"/>
                <w:szCs w:val="24"/>
              </w:rPr>
            </w:pPr>
            <w:r>
              <w:rPr>
                <w:rFonts w:ascii="Times New Roman" w:hAnsi="Times New Roman"/>
                <w:spacing w:val="-18"/>
                <w:w w:val="104"/>
                <w:sz w:val="24"/>
                <w:szCs w:val="24"/>
              </w:rPr>
              <w:t>сентябрь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Зам.заведующей по АХЧ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Кузмичева О.В.</w:t>
            </w:r>
          </w:p>
        </w:tc>
      </w:tr>
      <w:tr w:rsidR="007957FD" w:rsidTr="007957FD">
        <w:trPr>
          <w:trHeight w:val="570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- «Вводные инструктажи для вновь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 поступивших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сотрудников».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Pr="002465A9" w:rsidRDefault="007957FD" w:rsidP="007957FD">
            <w:pPr>
              <w:pStyle w:val="af2"/>
              <w:rPr>
                <w:sz w:val="24"/>
                <w:szCs w:val="24"/>
              </w:rPr>
            </w:pPr>
            <w:r w:rsidRPr="002465A9">
              <w:rPr>
                <w:sz w:val="24"/>
                <w:szCs w:val="24"/>
              </w:rPr>
              <w:t>по мере</w:t>
            </w:r>
          </w:p>
          <w:p w:rsidR="007957FD" w:rsidRDefault="007957FD" w:rsidP="007957FD">
            <w:pPr>
              <w:pStyle w:val="af2"/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Зам.заведующей по АХЧ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Кузмичева О.В.</w:t>
            </w:r>
          </w:p>
        </w:tc>
      </w:tr>
      <w:tr w:rsidR="007957FD" w:rsidTr="007957FD">
        <w:trPr>
          <w:trHeight w:val="653"/>
        </w:trPr>
        <w:tc>
          <w:tcPr>
            <w:tcW w:w="6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- «Правила пожарной безопасности».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сентябрь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>март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Зам.заведующей по АХЧ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Кузмичева О.В.</w:t>
            </w:r>
          </w:p>
        </w:tc>
      </w:tr>
      <w:tr w:rsidR="007957FD" w:rsidTr="007957FD">
        <w:trPr>
          <w:trHeight w:hRule="exact" w:val="288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5"/>
                <w:w w:val="101"/>
                <w:sz w:val="24"/>
                <w:szCs w:val="24"/>
              </w:rPr>
              <w:t>Дворники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сентябрь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-декабрь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Зам.заведующей по АХЧ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Кузмичева О.В.</w:t>
            </w:r>
          </w:p>
        </w:tc>
      </w:tr>
      <w:tr w:rsidR="007957FD" w:rsidTr="007957FD">
        <w:trPr>
          <w:trHeight w:val="1125"/>
        </w:trPr>
        <w:tc>
          <w:tcPr>
            <w:tcW w:w="62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57FD" w:rsidRDefault="007957FD" w:rsidP="00795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i/>
                <w:iCs/>
                <w:spacing w:val="-5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5"/>
                <w:w w:val="101"/>
                <w:sz w:val="24"/>
                <w:szCs w:val="24"/>
              </w:rPr>
              <w:t>Инструктаж: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4"/>
                <w:w w:val="10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«Работа дошкольного учреждения в осеннее-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зимний период».</w:t>
            </w: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57FD" w:rsidRDefault="007957FD" w:rsidP="00795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57FD" w:rsidRDefault="007957FD" w:rsidP="00795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FD" w:rsidTr="007957FD">
        <w:trPr>
          <w:trHeight w:hRule="exact" w:val="25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101"/>
                <w:sz w:val="24"/>
                <w:szCs w:val="24"/>
              </w:rPr>
              <w:t>Работники пищеблока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w w:val="101"/>
                <w:sz w:val="24"/>
                <w:szCs w:val="24"/>
              </w:rPr>
              <w:t>сентябрь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>март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w w:val="101"/>
                <w:sz w:val="24"/>
                <w:szCs w:val="24"/>
              </w:rPr>
              <w:t xml:space="preserve">Ст. медсестра 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57FD" w:rsidRDefault="007957FD" w:rsidP="007957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FD" w:rsidTr="007957FD">
        <w:trPr>
          <w:trHeight w:hRule="exact" w:val="109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57FD" w:rsidRDefault="007957FD" w:rsidP="007957FD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10"/>
                <w:w w:val="101"/>
                <w:sz w:val="24"/>
                <w:szCs w:val="24"/>
              </w:rPr>
              <w:t>Инструктажи: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-3"/>
                <w:w w:val="10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«Правила маркировки посуды».</w:t>
            </w:r>
          </w:p>
          <w:p w:rsidR="007957FD" w:rsidRDefault="007957FD" w:rsidP="007957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-3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- «Соблюдение охраны труда на пищеблоке».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FD" w:rsidRDefault="007957FD" w:rsidP="00795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FD" w:rsidRDefault="007957FD" w:rsidP="00795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3DBA" w:rsidRDefault="00CF3DBA" w:rsidP="00C34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</w:p>
    <w:p w:rsidR="00C34DFC" w:rsidRPr="00BF371B" w:rsidRDefault="00C34DFC" w:rsidP="00C34DF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pacing w:val="12"/>
          <w:sz w:val="28"/>
          <w:szCs w:val="28"/>
        </w:rPr>
      </w:pPr>
      <w:r>
        <w:rPr>
          <w:rFonts w:ascii="Times New Roman" w:hAnsi="Times New Roman"/>
          <w:b/>
          <w:iCs/>
          <w:spacing w:val="12"/>
          <w:sz w:val="28"/>
          <w:szCs w:val="28"/>
        </w:rPr>
        <w:t>2.6</w:t>
      </w:r>
      <w:r w:rsidRPr="00BF371B">
        <w:rPr>
          <w:rFonts w:ascii="Times New Roman" w:hAnsi="Times New Roman"/>
          <w:b/>
          <w:iCs/>
          <w:spacing w:val="12"/>
          <w:sz w:val="28"/>
          <w:szCs w:val="28"/>
        </w:rPr>
        <w:t>.2. Работа с техническим и обслуживающим персоналом</w:t>
      </w:r>
    </w:p>
    <w:p w:rsidR="00113223" w:rsidRDefault="0011322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A9" w:rsidRDefault="002465A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4D3" w:rsidRDefault="003324D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4D3" w:rsidRDefault="003324D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4D3" w:rsidRDefault="003324D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4D3" w:rsidRDefault="003324D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4D3" w:rsidRDefault="003324D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24D3" w:rsidRDefault="003324D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DBA" w:rsidRDefault="00CF3DB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DBA" w:rsidRDefault="00CF3DB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DBA" w:rsidRDefault="00CF3DB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DBA" w:rsidRDefault="00CF3DB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DBA" w:rsidRDefault="00CF3DB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66A" w:rsidRDefault="00E7766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66A" w:rsidRDefault="00E7766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DBA" w:rsidRDefault="00CF3DB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DBA" w:rsidRDefault="00CF3DB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0F78">
        <w:rPr>
          <w:rFonts w:ascii="Times New Roman" w:hAnsi="Times New Roman"/>
          <w:b/>
          <w:sz w:val="32"/>
          <w:szCs w:val="32"/>
        </w:rPr>
        <w:t>ПРИЛОЖЕНИЯ</w:t>
      </w: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40F78">
        <w:rPr>
          <w:rFonts w:ascii="Times New Roman" w:hAnsi="Times New Roman"/>
          <w:b/>
          <w:sz w:val="32"/>
          <w:szCs w:val="32"/>
        </w:rPr>
        <w:t xml:space="preserve">к </w:t>
      </w:r>
      <w:r w:rsidR="00496AF9">
        <w:rPr>
          <w:rFonts w:ascii="Times New Roman" w:hAnsi="Times New Roman"/>
          <w:b/>
          <w:sz w:val="32"/>
          <w:szCs w:val="32"/>
        </w:rPr>
        <w:t xml:space="preserve">годовому </w:t>
      </w:r>
      <w:r w:rsidRPr="00D40F78">
        <w:rPr>
          <w:rFonts w:ascii="Times New Roman" w:hAnsi="Times New Roman"/>
          <w:b/>
          <w:sz w:val="32"/>
          <w:szCs w:val="32"/>
        </w:rPr>
        <w:t>плану работы</w:t>
      </w: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Муниципального бюджетного</w:t>
      </w:r>
      <w:r w:rsidRPr="00D40F78">
        <w:rPr>
          <w:rFonts w:ascii="Times New Roman" w:hAnsi="Times New Roman"/>
          <w:sz w:val="32"/>
          <w:szCs w:val="32"/>
        </w:rPr>
        <w:t xml:space="preserve"> дошкольного</w:t>
      </w:r>
    </w:p>
    <w:p w:rsid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0F78">
        <w:rPr>
          <w:rFonts w:ascii="Times New Roman" w:hAnsi="Times New Roman"/>
          <w:sz w:val="32"/>
          <w:szCs w:val="32"/>
        </w:rPr>
        <w:t xml:space="preserve">образовательного учреждения </w:t>
      </w:r>
      <w:r>
        <w:rPr>
          <w:rFonts w:ascii="Times New Roman" w:hAnsi="Times New Roman"/>
          <w:sz w:val="32"/>
          <w:szCs w:val="32"/>
        </w:rPr>
        <w:t>Центра развития ребенка</w:t>
      </w:r>
    </w:p>
    <w:p w:rsidR="00D40F78" w:rsidRPr="00D40F78" w:rsidRDefault="003F036B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детского сада </w:t>
      </w:r>
      <w:r w:rsidR="00D40F78">
        <w:rPr>
          <w:rFonts w:ascii="Times New Roman" w:hAnsi="Times New Roman"/>
          <w:sz w:val="32"/>
          <w:szCs w:val="32"/>
        </w:rPr>
        <w:t>16</w:t>
      </w: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0F78">
        <w:rPr>
          <w:rFonts w:ascii="Times New Roman" w:hAnsi="Times New Roman"/>
          <w:sz w:val="32"/>
          <w:szCs w:val="32"/>
        </w:rPr>
        <w:t>города  Белореченска</w:t>
      </w: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0F78">
        <w:rPr>
          <w:rFonts w:ascii="Times New Roman" w:hAnsi="Times New Roman"/>
          <w:sz w:val="32"/>
          <w:szCs w:val="32"/>
        </w:rPr>
        <w:t>муниципального   образования</w:t>
      </w: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40F78">
        <w:rPr>
          <w:rFonts w:ascii="Times New Roman" w:hAnsi="Times New Roman"/>
          <w:sz w:val="32"/>
          <w:szCs w:val="32"/>
        </w:rPr>
        <w:t>Белореченский   район</w:t>
      </w:r>
    </w:p>
    <w:p w:rsidR="00D40F78" w:rsidRPr="00D40F78" w:rsidRDefault="009B43FA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2020-2021</w:t>
      </w:r>
      <w:r w:rsidR="00D40F78">
        <w:rPr>
          <w:rFonts w:ascii="Times New Roman" w:hAnsi="Times New Roman"/>
          <w:sz w:val="32"/>
          <w:szCs w:val="32"/>
        </w:rPr>
        <w:t xml:space="preserve"> гг.</w:t>
      </w:r>
      <w:r w:rsidR="00D40F78" w:rsidRPr="00D40F78">
        <w:rPr>
          <w:rFonts w:ascii="Times New Roman" w:hAnsi="Times New Roman"/>
          <w:sz w:val="32"/>
          <w:szCs w:val="32"/>
        </w:rPr>
        <w:cr/>
      </w: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54" w:rsidRDefault="00D05654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1428" w:rsidRDefault="000D1428" w:rsidP="00CF3DBA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1428" w:rsidRDefault="000D1428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40F78" w:rsidRPr="00D05654" w:rsidRDefault="00D05654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05654">
        <w:rPr>
          <w:rFonts w:ascii="Times New Roman" w:hAnsi="Times New Roman"/>
          <w:b/>
          <w:sz w:val="24"/>
          <w:szCs w:val="24"/>
        </w:rPr>
        <w:t>Приложение 1.</w:t>
      </w: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71B" w:rsidRDefault="00BF371B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0D142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F78" w:rsidRDefault="00D40F78" w:rsidP="00D40F78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0F78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D40F78" w:rsidRPr="00D40F78" w:rsidRDefault="00D40F78" w:rsidP="00D40F7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F78">
        <w:rPr>
          <w:rFonts w:ascii="Times New Roman" w:hAnsi="Times New Roman"/>
          <w:sz w:val="28"/>
          <w:szCs w:val="28"/>
        </w:rPr>
        <w:t>по предупреждению детского дорожно - транспортного травматизма</w:t>
      </w:r>
    </w:p>
    <w:p w:rsidR="00394747" w:rsidRPr="00394747" w:rsidRDefault="009B43FA" w:rsidP="00394747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2020-2021</w:t>
      </w:r>
      <w:r w:rsidR="00394747">
        <w:rPr>
          <w:rFonts w:ascii="Times New Roman" w:hAnsi="Times New Roman"/>
          <w:sz w:val="28"/>
          <w:szCs w:val="28"/>
        </w:rPr>
        <w:t xml:space="preserve"> гг.</w:t>
      </w:r>
    </w:p>
    <w:p w:rsidR="00394747" w:rsidRDefault="00394747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4747" w:rsidRDefault="00394747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817"/>
        <w:gridCol w:w="5245"/>
        <w:gridCol w:w="1417"/>
        <w:gridCol w:w="2552"/>
      </w:tblGrid>
      <w:tr w:rsidR="00394747" w:rsidTr="007957FD">
        <w:tc>
          <w:tcPr>
            <w:tcW w:w="817" w:type="dxa"/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94747" w:rsidTr="00E7766A">
        <w:tc>
          <w:tcPr>
            <w:tcW w:w="817" w:type="dxa"/>
            <w:shd w:val="clear" w:color="auto" w:fill="FFFFFF" w:themeFill="background1"/>
          </w:tcPr>
          <w:p w:rsidR="00394747" w:rsidRPr="00E7766A" w:rsidRDefault="00394747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394747" w:rsidRPr="00394747" w:rsidRDefault="00394747" w:rsidP="00394747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747">
              <w:rPr>
                <w:rFonts w:ascii="Times New Roman" w:hAnsi="Times New Roman"/>
                <w:sz w:val="24"/>
                <w:szCs w:val="24"/>
              </w:rPr>
              <w:t>Инструктаж     с  педагогическими</w:t>
            </w:r>
          </w:p>
          <w:p w:rsidR="00394747" w:rsidRDefault="00394747" w:rsidP="00394747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747">
              <w:rPr>
                <w:rFonts w:ascii="Times New Roman" w:hAnsi="Times New Roman"/>
                <w:sz w:val="24"/>
                <w:szCs w:val="24"/>
              </w:rPr>
              <w:t>работн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иками по выполнению инструкции </w:t>
            </w:r>
            <w:r w:rsidRPr="00394747">
              <w:rPr>
                <w:rFonts w:ascii="Times New Roman" w:hAnsi="Times New Roman"/>
                <w:sz w:val="24"/>
                <w:szCs w:val="24"/>
              </w:rPr>
              <w:t>по  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    безопасности  детей  на </w:t>
            </w:r>
            <w:r w:rsidRPr="00394747">
              <w:rPr>
                <w:rFonts w:ascii="Times New Roman" w:hAnsi="Times New Roman"/>
                <w:sz w:val="24"/>
                <w:szCs w:val="24"/>
              </w:rPr>
              <w:t xml:space="preserve">улицах </w:t>
            </w:r>
          </w:p>
        </w:tc>
        <w:tc>
          <w:tcPr>
            <w:tcW w:w="1417" w:type="dxa"/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394747" w:rsidRDefault="009201DE" w:rsidP="009201DE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служба </w:t>
            </w:r>
            <w:r w:rsidR="00394747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394747" w:rsidTr="00E7766A">
        <w:tc>
          <w:tcPr>
            <w:tcW w:w="817" w:type="dxa"/>
            <w:shd w:val="clear" w:color="auto" w:fill="FFFFFF" w:themeFill="background1"/>
          </w:tcPr>
          <w:p w:rsidR="00394747" w:rsidRPr="00E7766A" w:rsidRDefault="00394747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94747" w:rsidRPr="007957FD" w:rsidRDefault="002B18D5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FD">
              <w:rPr>
                <w:rFonts w:ascii="Times New Roman" w:hAnsi="Times New Roman"/>
                <w:sz w:val="24"/>
                <w:szCs w:val="24"/>
              </w:rPr>
              <w:t>Операция   "Внимание, дорога</w:t>
            </w:r>
            <w:r w:rsidR="00394747" w:rsidRPr="007957FD">
              <w:rPr>
                <w:rFonts w:ascii="Times New Roman" w:hAnsi="Times New Roman"/>
                <w:sz w:val="24"/>
                <w:szCs w:val="24"/>
              </w:rPr>
              <w:t>!"</w:t>
            </w:r>
          </w:p>
        </w:tc>
        <w:tc>
          <w:tcPr>
            <w:tcW w:w="1417" w:type="dxa"/>
          </w:tcPr>
          <w:p w:rsidR="00394747" w:rsidRDefault="00E7766A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="00394747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2552" w:type="dxa"/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94747" w:rsidTr="00E7766A">
        <w:tc>
          <w:tcPr>
            <w:tcW w:w="817" w:type="dxa"/>
            <w:shd w:val="clear" w:color="auto" w:fill="FFFFFF" w:themeFill="background1"/>
          </w:tcPr>
          <w:p w:rsidR="00394747" w:rsidRPr="00E7766A" w:rsidRDefault="00394747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94747" w:rsidRPr="007957FD" w:rsidRDefault="00394747" w:rsidP="00394747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FD">
              <w:rPr>
                <w:rFonts w:ascii="Times New Roman" w:hAnsi="Times New Roman"/>
                <w:sz w:val="24"/>
                <w:szCs w:val="24"/>
              </w:rPr>
              <w:t xml:space="preserve">Анкетирование    родителей по обучению детей  ПДД  и  профилактике  дорожно  - </w:t>
            </w:r>
          </w:p>
          <w:p w:rsidR="00394747" w:rsidRPr="007957FD" w:rsidRDefault="00394747" w:rsidP="00394747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FD">
              <w:rPr>
                <w:rFonts w:ascii="Times New Roman" w:hAnsi="Times New Roman"/>
                <w:sz w:val="24"/>
                <w:szCs w:val="24"/>
              </w:rPr>
              <w:t>транспортного   травматизма</w:t>
            </w:r>
          </w:p>
        </w:tc>
        <w:tc>
          <w:tcPr>
            <w:tcW w:w="1417" w:type="dxa"/>
          </w:tcPr>
          <w:p w:rsidR="00394747" w:rsidRDefault="00E7766A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94747" w:rsidTr="00E7766A">
        <w:trPr>
          <w:trHeight w:val="806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94747" w:rsidRPr="00E7766A" w:rsidRDefault="00394747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94747" w:rsidRPr="007957FD" w:rsidRDefault="00035B29" w:rsidP="00E7766A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FD">
              <w:rPr>
                <w:rFonts w:ascii="Times New Roman" w:hAnsi="Times New Roman"/>
                <w:sz w:val="24"/>
                <w:szCs w:val="24"/>
              </w:rPr>
              <w:t>Проектная деятельность «</w:t>
            </w:r>
            <w:r w:rsidR="00E7766A">
              <w:rPr>
                <w:rFonts w:ascii="Times New Roman" w:hAnsi="Times New Roman"/>
                <w:sz w:val="24"/>
                <w:szCs w:val="24"/>
              </w:rPr>
              <w:t>Мы вместе</w:t>
            </w:r>
            <w:r w:rsidRPr="007957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4747" w:rsidRDefault="00E7766A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="00035B29">
              <w:rPr>
                <w:rFonts w:ascii="Times New Roman" w:hAnsi="Times New Roman"/>
                <w:sz w:val="24"/>
                <w:szCs w:val="24"/>
              </w:rPr>
              <w:t>ябрь-</w:t>
            </w:r>
            <w:r>
              <w:rPr>
                <w:rFonts w:ascii="Times New Roman" w:hAnsi="Times New Roman"/>
                <w:sz w:val="24"/>
                <w:szCs w:val="24"/>
              </w:rPr>
              <w:t>дека</w:t>
            </w:r>
            <w:r w:rsidR="00394747"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E7766A">
              <w:rPr>
                <w:rFonts w:ascii="Times New Roman" w:hAnsi="Times New Roman"/>
                <w:sz w:val="24"/>
                <w:szCs w:val="24"/>
              </w:rPr>
              <w:t xml:space="preserve"> старшей группы № 10</w:t>
            </w:r>
          </w:p>
        </w:tc>
      </w:tr>
      <w:tr w:rsidR="00394747" w:rsidTr="00E7766A">
        <w:trPr>
          <w:trHeight w:val="7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4747" w:rsidRPr="00E7766A" w:rsidRDefault="00394747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Pr="007957FD" w:rsidRDefault="00394747" w:rsidP="00394747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FD">
              <w:rPr>
                <w:rFonts w:ascii="Times New Roman" w:hAnsi="Times New Roman"/>
                <w:sz w:val="24"/>
                <w:szCs w:val="24"/>
              </w:rPr>
              <w:t>Практические     игры  -  тренинги  на развитие  у  дошкольников  навыков безопасного поведения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94747" w:rsidTr="00E7766A">
        <w:trPr>
          <w:trHeight w:val="6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4747" w:rsidRPr="00E7766A" w:rsidRDefault="00394747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2B18D5" w:rsidRPr="007957FD" w:rsidRDefault="002B18D5" w:rsidP="002B18D5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7957FD">
              <w:rPr>
                <w:rFonts w:ascii="Times New Roman" w:hAnsi="Times New Roman"/>
                <w:sz w:val="24"/>
                <w:szCs w:val="24"/>
              </w:rPr>
              <w:t xml:space="preserve">Неделя     безопасности "Профилактика </w:t>
            </w:r>
          </w:p>
          <w:p w:rsidR="00394747" w:rsidRPr="007957FD" w:rsidRDefault="002B18D5" w:rsidP="002B18D5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7FD">
              <w:rPr>
                <w:rFonts w:ascii="Times New Roman" w:hAnsi="Times New Roman"/>
                <w:sz w:val="24"/>
                <w:szCs w:val="24"/>
              </w:rPr>
              <w:t>дорожного - транспортного травматизма"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394747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2B18D5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394747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394747" w:rsidTr="00E7766A">
        <w:trPr>
          <w:trHeight w:val="6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4747" w:rsidRPr="00E7766A" w:rsidRDefault="00394747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Pr="00F27A83" w:rsidRDefault="00F27A83" w:rsidP="00F27A83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 xml:space="preserve">Выставка     детских  рисунков  "Зеленый </w:t>
            </w:r>
          </w:p>
          <w:p w:rsidR="00394747" w:rsidRPr="00394747" w:rsidRDefault="00F27A83" w:rsidP="00F27A83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 xml:space="preserve">огонек"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94747" w:rsidTr="00E7766A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7A83" w:rsidRPr="00E7766A" w:rsidRDefault="00F27A83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Pr="00F27A83" w:rsidRDefault="00F27A83" w:rsidP="00F27A83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 xml:space="preserve">Круглый   стол - анализ состояния работы </w:t>
            </w:r>
          </w:p>
          <w:p w:rsidR="00394747" w:rsidRPr="00394747" w:rsidRDefault="00F27A83" w:rsidP="00F27A83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>по   организации обучения детей ПДД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94747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</w:tc>
      </w:tr>
      <w:tr w:rsidR="00F27A83" w:rsidTr="00E7766A">
        <w:trPr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7A83" w:rsidRPr="00E7766A" w:rsidRDefault="00F27A83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Pr="00F27A83" w:rsidRDefault="00F27A83" w:rsidP="00F27A83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>Изготовление     пособий  по  изучению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ПДД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27A83" w:rsidTr="00E7766A">
        <w:trPr>
          <w:trHeight w:val="765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27A83" w:rsidRPr="00E7766A" w:rsidRDefault="00F27A83" w:rsidP="00E7766A">
            <w:pPr>
              <w:pStyle w:val="af3"/>
              <w:numPr>
                <w:ilvl w:val="0"/>
                <w:numId w:val="22"/>
              </w:num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F27A83" w:rsidRPr="00F27A83" w:rsidRDefault="00F27A83" w:rsidP="00F27A83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 xml:space="preserve">Ведение     накопительной  папки  по </w:t>
            </w:r>
          </w:p>
          <w:p w:rsidR="00F27A83" w:rsidRDefault="00F27A83" w:rsidP="00F27A83">
            <w:pPr>
              <w:tabs>
                <w:tab w:val="left" w:pos="9639"/>
              </w:tabs>
              <w:jc w:val="both"/>
            </w:pPr>
            <w:r w:rsidRPr="00F27A83">
              <w:rPr>
                <w:rFonts w:ascii="Times New Roman" w:hAnsi="Times New Roman"/>
                <w:sz w:val="24"/>
                <w:szCs w:val="24"/>
              </w:rPr>
              <w:t>профилактике ДТП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7A83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7A83" w:rsidRDefault="00F27A83" w:rsidP="008679E2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394747" w:rsidRDefault="00394747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B29" w:rsidRDefault="00035B29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1DE" w:rsidRDefault="009201DE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1DE" w:rsidRDefault="009201DE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1DE" w:rsidRDefault="009201DE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01DE" w:rsidRDefault="009201DE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54" w:rsidRDefault="00D05654" w:rsidP="00F27A83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5654" w:rsidRDefault="00D05654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01DE" w:rsidRDefault="009201DE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01DE" w:rsidRDefault="009201DE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201DE" w:rsidRDefault="009201DE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27A83" w:rsidRPr="00D05654" w:rsidRDefault="00D05654" w:rsidP="00D05654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05654">
        <w:rPr>
          <w:rFonts w:ascii="Times New Roman" w:hAnsi="Times New Roman"/>
          <w:b/>
          <w:sz w:val="24"/>
          <w:szCs w:val="24"/>
        </w:rPr>
        <w:t>Приложение 2.</w:t>
      </w: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54" w:rsidRDefault="00D05654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54" w:rsidRDefault="00D05654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Pr="00F27A83" w:rsidRDefault="00F27A83" w:rsidP="00F27A8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A83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F27A83" w:rsidRDefault="003324D3" w:rsidP="00F27A8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пожарной безопасности на 2020-2021</w:t>
      </w:r>
      <w:r w:rsidR="00F27A83">
        <w:rPr>
          <w:rFonts w:ascii="Times New Roman" w:hAnsi="Times New Roman"/>
          <w:sz w:val="28"/>
          <w:szCs w:val="28"/>
        </w:rPr>
        <w:t xml:space="preserve"> гг.</w:t>
      </w:r>
    </w:p>
    <w:p w:rsidR="00F27A83" w:rsidRPr="00DD2A36" w:rsidRDefault="00DD2A36" w:rsidP="00DD2A36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2A36">
        <w:rPr>
          <w:rFonts w:ascii="Times New Roman" w:hAnsi="Times New Roman"/>
          <w:b/>
          <w:sz w:val="24"/>
          <w:szCs w:val="24"/>
        </w:rPr>
        <w:t xml:space="preserve">Цель: </w:t>
      </w:r>
      <w:r w:rsidRPr="00DD2A36">
        <w:rPr>
          <w:rFonts w:ascii="Times New Roman" w:hAnsi="Times New Roman"/>
          <w:sz w:val="24"/>
          <w:szCs w:val="24"/>
        </w:rPr>
        <w:t xml:space="preserve"> формирование   у   детей   осознанного   и   ответственного   отношения   к   выполнению   правил</w:t>
      </w:r>
      <w:r w:rsidR="00042EB9">
        <w:rPr>
          <w:rFonts w:ascii="Times New Roman" w:hAnsi="Times New Roman"/>
          <w:sz w:val="24"/>
          <w:szCs w:val="24"/>
        </w:rPr>
        <w:t xml:space="preserve"> </w:t>
      </w:r>
      <w:r w:rsidRPr="00DD2A36">
        <w:rPr>
          <w:rFonts w:ascii="Times New Roman" w:hAnsi="Times New Roman"/>
          <w:sz w:val="24"/>
          <w:szCs w:val="24"/>
        </w:rPr>
        <w:t>пожарной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f6"/>
        <w:tblW w:w="0" w:type="auto"/>
        <w:tblInd w:w="392" w:type="dxa"/>
        <w:tblLook w:val="04A0"/>
      </w:tblPr>
      <w:tblGrid>
        <w:gridCol w:w="534"/>
        <w:gridCol w:w="4819"/>
        <w:gridCol w:w="1825"/>
        <w:gridCol w:w="2393"/>
      </w:tblGrid>
      <w:tr w:rsidR="00F27A83" w:rsidTr="00D05654">
        <w:tc>
          <w:tcPr>
            <w:tcW w:w="534" w:type="dxa"/>
          </w:tcPr>
          <w:p w:rsidR="00F27A83" w:rsidRPr="00F27A83" w:rsidRDefault="00F27A83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F27A83" w:rsidRPr="00F27A83" w:rsidRDefault="00F27A83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25" w:type="dxa"/>
          </w:tcPr>
          <w:p w:rsidR="00F27A83" w:rsidRPr="00F27A83" w:rsidRDefault="00F27A83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F27A83" w:rsidRPr="00F27A83" w:rsidRDefault="00F27A83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27A83" w:rsidTr="00D05654">
        <w:tc>
          <w:tcPr>
            <w:tcW w:w="534" w:type="dxa"/>
          </w:tcPr>
          <w:p w:rsidR="00F27A83" w:rsidRPr="00E7766A" w:rsidRDefault="00E7766A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7A83" w:rsidRPr="00E77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27A83" w:rsidRPr="00F27A83" w:rsidRDefault="00F27A83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 xml:space="preserve">Инструктаж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педагогическими работниками </w:t>
            </w:r>
            <w:r w:rsidRPr="00F27A83">
              <w:rPr>
                <w:rFonts w:ascii="Times New Roman" w:hAnsi="Times New Roman"/>
                <w:sz w:val="24"/>
                <w:szCs w:val="24"/>
              </w:rPr>
              <w:t>по выполнению инструкции по обеспечению   пожарной безопасности</w:t>
            </w:r>
          </w:p>
        </w:tc>
        <w:tc>
          <w:tcPr>
            <w:tcW w:w="1825" w:type="dxa"/>
          </w:tcPr>
          <w:p w:rsidR="00F27A83" w:rsidRPr="00F27A83" w:rsidRDefault="00F27A83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F27A83" w:rsidRPr="00F27A83" w:rsidRDefault="00E7766A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E7766A">
              <w:rPr>
                <w:rFonts w:ascii="Times New Roman" w:hAnsi="Times New Roman"/>
                <w:sz w:val="24"/>
                <w:szCs w:val="24"/>
              </w:rPr>
              <w:t xml:space="preserve"> Методическая служба </w:t>
            </w:r>
            <w:r w:rsidR="00F27A83" w:rsidRPr="00E7766A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F27A83" w:rsidTr="00D05654">
        <w:tc>
          <w:tcPr>
            <w:tcW w:w="534" w:type="dxa"/>
          </w:tcPr>
          <w:p w:rsidR="00F27A83" w:rsidRPr="00E7766A" w:rsidRDefault="00E7766A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27A83" w:rsidRPr="00E77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27A83" w:rsidRPr="00F27A83" w:rsidRDefault="00F27A83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27A83">
              <w:rPr>
                <w:rFonts w:ascii="Times New Roman" w:hAnsi="Times New Roman"/>
                <w:sz w:val="24"/>
                <w:szCs w:val="24"/>
              </w:rPr>
              <w:t xml:space="preserve">Проведение   </w:t>
            </w:r>
            <w:r w:rsidR="00FA7B9D">
              <w:rPr>
                <w:rFonts w:ascii="Times New Roman" w:hAnsi="Times New Roman"/>
                <w:sz w:val="24"/>
                <w:szCs w:val="24"/>
              </w:rPr>
              <w:t>тематической  организованной</w:t>
            </w:r>
            <w:r w:rsidR="00042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A83">
              <w:rPr>
                <w:rFonts w:ascii="Times New Roman" w:hAnsi="Times New Roman"/>
                <w:sz w:val="24"/>
                <w:szCs w:val="24"/>
              </w:rPr>
              <w:t>образова</w:t>
            </w:r>
            <w:r w:rsidR="00FA7B9D">
              <w:rPr>
                <w:rFonts w:ascii="Times New Roman" w:hAnsi="Times New Roman"/>
                <w:sz w:val="24"/>
                <w:szCs w:val="24"/>
              </w:rPr>
              <w:t xml:space="preserve">тельной  деятельности,  бесед, </w:t>
            </w:r>
            <w:r w:rsidRPr="00F27A83">
              <w:rPr>
                <w:rFonts w:ascii="Times New Roman" w:hAnsi="Times New Roman"/>
                <w:sz w:val="24"/>
                <w:szCs w:val="24"/>
              </w:rPr>
              <w:t>развлечений     по  правилам  пожарной</w:t>
            </w:r>
            <w:r w:rsidR="00FA7B9D"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825" w:type="dxa"/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27A83" w:rsidTr="00D05654">
        <w:tc>
          <w:tcPr>
            <w:tcW w:w="534" w:type="dxa"/>
          </w:tcPr>
          <w:p w:rsidR="00F27A83" w:rsidRPr="00E7766A" w:rsidRDefault="00E7766A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27A83" w:rsidRPr="00E77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27A83" w:rsidRPr="005E4ABF" w:rsidRDefault="00FA7B9D" w:rsidP="00FA7B9D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E4ABF">
              <w:rPr>
                <w:rFonts w:ascii="Times New Roman" w:hAnsi="Times New Roman"/>
                <w:sz w:val="24"/>
                <w:szCs w:val="24"/>
              </w:rPr>
              <w:t xml:space="preserve">Консультирование     родителей  о  правилах пожарной  безопасности  дома  и  в общественных  местах  во     время  новогодних праздников. </w:t>
            </w:r>
          </w:p>
        </w:tc>
        <w:tc>
          <w:tcPr>
            <w:tcW w:w="1825" w:type="dxa"/>
          </w:tcPr>
          <w:p w:rsidR="00F27A83" w:rsidRPr="005E4ABF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E4AB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F27A83" w:rsidRPr="005E4ABF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5E4AB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27A83" w:rsidTr="00D05654">
        <w:tc>
          <w:tcPr>
            <w:tcW w:w="534" w:type="dxa"/>
          </w:tcPr>
          <w:p w:rsidR="00F27A83" w:rsidRPr="00E7766A" w:rsidRDefault="00E7766A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27A83" w:rsidRPr="00E77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27A83" w:rsidRPr="00F27A83" w:rsidRDefault="00FA7B9D" w:rsidP="00FA7B9D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A7B9D">
              <w:rPr>
                <w:rFonts w:ascii="Times New Roman" w:hAnsi="Times New Roman"/>
                <w:sz w:val="24"/>
                <w:szCs w:val="24"/>
              </w:rPr>
              <w:t>Выставка   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ских рисунков "При пожаре не   </w:t>
            </w:r>
            <w:r w:rsidRPr="00FA7B9D">
              <w:rPr>
                <w:rFonts w:ascii="Times New Roman" w:hAnsi="Times New Roman"/>
                <w:sz w:val="24"/>
                <w:szCs w:val="24"/>
              </w:rPr>
              <w:t xml:space="preserve">зевай, огонь водою заливай"  </w:t>
            </w:r>
          </w:p>
        </w:tc>
        <w:tc>
          <w:tcPr>
            <w:tcW w:w="1825" w:type="dxa"/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27A83" w:rsidTr="00D05654">
        <w:trPr>
          <w:trHeight w:val="315"/>
        </w:trPr>
        <w:tc>
          <w:tcPr>
            <w:tcW w:w="534" w:type="dxa"/>
            <w:tcBorders>
              <w:bottom w:val="single" w:sz="4" w:space="0" w:color="auto"/>
            </w:tcBorders>
          </w:tcPr>
          <w:p w:rsidR="00F27A83" w:rsidRPr="00E7766A" w:rsidRDefault="00E7766A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27A83" w:rsidRPr="00E77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A7B9D">
              <w:rPr>
                <w:rFonts w:ascii="Times New Roman" w:hAnsi="Times New Roman"/>
                <w:sz w:val="24"/>
                <w:szCs w:val="24"/>
              </w:rPr>
              <w:t>Беседы  с  детьми  "Служба  01  всегда    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страже»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27A83" w:rsidTr="00D05654">
        <w:trPr>
          <w:trHeight w:val="3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Pr="00E7766A" w:rsidRDefault="00E7766A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7A83" w:rsidRPr="00E77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Pr="00F27A83" w:rsidRDefault="00FA7B9D" w:rsidP="00FA7B9D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FA7B9D">
              <w:rPr>
                <w:rFonts w:ascii="Times New Roman" w:hAnsi="Times New Roman"/>
                <w:sz w:val="24"/>
                <w:szCs w:val="24"/>
              </w:rPr>
              <w:t xml:space="preserve">Организация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проведение игр по теме "Если </w:t>
            </w:r>
            <w:r w:rsidRPr="00FA7B9D">
              <w:rPr>
                <w:rFonts w:ascii="Times New Roman" w:hAnsi="Times New Roman"/>
                <w:sz w:val="24"/>
                <w:szCs w:val="24"/>
              </w:rPr>
              <w:t xml:space="preserve">возник пожар" 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F27A83" w:rsidRPr="00F27A83" w:rsidRDefault="00FA7B9D" w:rsidP="00F27A83">
            <w:pPr>
              <w:tabs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F27A83" w:rsidRDefault="00F27A83" w:rsidP="00F27A8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A83" w:rsidRDefault="00F27A83" w:rsidP="00F27A8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A83" w:rsidRPr="00F27A83" w:rsidRDefault="00F27A83" w:rsidP="00F27A83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7A" w:rsidRDefault="0032047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7A" w:rsidRDefault="0032047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7A" w:rsidRDefault="0032047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7A" w:rsidRDefault="0032047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7A" w:rsidRDefault="0032047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7A" w:rsidRDefault="0032047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047A" w:rsidRDefault="0032047A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A83" w:rsidRDefault="00F27A83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ABF" w:rsidRDefault="005E4ABF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4ABF" w:rsidRDefault="005E4ABF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22C" w:rsidRDefault="006C422C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F78" w:rsidRDefault="00D40F78" w:rsidP="008679E2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654" w:rsidRDefault="00D05654" w:rsidP="00496AF9">
      <w:pPr>
        <w:jc w:val="center"/>
        <w:rPr>
          <w:rFonts w:ascii="Times New Roman" w:hAnsi="Times New Roman"/>
          <w:sz w:val="24"/>
          <w:szCs w:val="24"/>
        </w:rPr>
      </w:pPr>
    </w:p>
    <w:p w:rsidR="00D05654" w:rsidRDefault="00D05654" w:rsidP="00D05654">
      <w:pPr>
        <w:jc w:val="right"/>
        <w:rPr>
          <w:rFonts w:ascii="Times New Roman" w:hAnsi="Times New Roman"/>
          <w:b/>
          <w:sz w:val="24"/>
          <w:szCs w:val="24"/>
        </w:rPr>
      </w:pPr>
    </w:p>
    <w:p w:rsidR="009201DE" w:rsidRDefault="009201DE" w:rsidP="00D05654">
      <w:pPr>
        <w:jc w:val="right"/>
        <w:rPr>
          <w:rFonts w:ascii="Times New Roman" w:hAnsi="Times New Roman"/>
          <w:b/>
          <w:sz w:val="24"/>
          <w:szCs w:val="24"/>
        </w:rPr>
      </w:pPr>
    </w:p>
    <w:p w:rsidR="009201DE" w:rsidRDefault="009201DE" w:rsidP="00D05654">
      <w:pPr>
        <w:jc w:val="right"/>
        <w:rPr>
          <w:rFonts w:ascii="Times New Roman" w:hAnsi="Times New Roman"/>
          <w:b/>
          <w:sz w:val="24"/>
          <w:szCs w:val="24"/>
        </w:rPr>
      </w:pPr>
    </w:p>
    <w:p w:rsidR="009201DE" w:rsidRDefault="009201DE" w:rsidP="00D05654">
      <w:pPr>
        <w:jc w:val="right"/>
        <w:rPr>
          <w:rFonts w:ascii="Times New Roman" w:hAnsi="Times New Roman"/>
          <w:b/>
          <w:sz w:val="24"/>
          <w:szCs w:val="24"/>
        </w:rPr>
      </w:pPr>
    </w:p>
    <w:p w:rsidR="00D05654" w:rsidRPr="00D05654" w:rsidRDefault="00D05654" w:rsidP="00D05654">
      <w:pPr>
        <w:jc w:val="right"/>
        <w:rPr>
          <w:rFonts w:ascii="Times New Roman" w:hAnsi="Times New Roman"/>
          <w:b/>
          <w:sz w:val="24"/>
          <w:szCs w:val="24"/>
        </w:rPr>
      </w:pPr>
      <w:r w:rsidRPr="00D05654">
        <w:rPr>
          <w:rFonts w:ascii="Times New Roman" w:hAnsi="Times New Roman"/>
          <w:b/>
          <w:sz w:val="24"/>
          <w:szCs w:val="24"/>
        </w:rPr>
        <w:t>Приложение 3.</w:t>
      </w:r>
    </w:p>
    <w:p w:rsidR="005327DF" w:rsidRDefault="005327DF" w:rsidP="00496AF9">
      <w:pPr>
        <w:jc w:val="center"/>
        <w:rPr>
          <w:rFonts w:ascii="Times New Roman" w:hAnsi="Times New Roman"/>
          <w:sz w:val="24"/>
          <w:szCs w:val="24"/>
        </w:rPr>
      </w:pPr>
    </w:p>
    <w:p w:rsidR="00496AF9" w:rsidRPr="005327DF" w:rsidRDefault="00496AF9" w:rsidP="005327DF">
      <w:pPr>
        <w:pStyle w:val="af2"/>
        <w:jc w:val="center"/>
        <w:rPr>
          <w:b/>
          <w:sz w:val="24"/>
          <w:szCs w:val="24"/>
        </w:rPr>
      </w:pPr>
      <w:r w:rsidRPr="005327DF">
        <w:rPr>
          <w:b/>
          <w:sz w:val="24"/>
          <w:szCs w:val="24"/>
        </w:rPr>
        <w:t>ПЛАН РАБОТЫ  ПО  ПРЕЕМСТВЕННОСТИ</w:t>
      </w:r>
    </w:p>
    <w:p w:rsidR="00496AF9" w:rsidRPr="005327DF" w:rsidRDefault="00496AF9" w:rsidP="005327DF">
      <w:pPr>
        <w:pStyle w:val="af2"/>
        <w:jc w:val="center"/>
        <w:rPr>
          <w:b/>
          <w:sz w:val="24"/>
          <w:szCs w:val="24"/>
        </w:rPr>
      </w:pPr>
      <w:r w:rsidRPr="005327DF">
        <w:rPr>
          <w:b/>
          <w:sz w:val="24"/>
          <w:szCs w:val="24"/>
        </w:rPr>
        <w:t>МБДОУ  ЦРР Д/С 16 и  МБОУ СОШ № 5 г. Белореченск</w:t>
      </w:r>
    </w:p>
    <w:p w:rsidR="00496AF9" w:rsidRPr="005327DF" w:rsidRDefault="00A86336" w:rsidP="005327DF">
      <w:pPr>
        <w:pStyle w:val="af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2020 – 2021</w:t>
      </w:r>
      <w:r w:rsidR="00D05654">
        <w:rPr>
          <w:b/>
          <w:sz w:val="24"/>
          <w:szCs w:val="24"/>
        </w:rPr>
        <w:t xml:space="preserve"> г</w:t>
      </w:r>
      <w:r w:rsidR="00496AF9" w:rsidRPr="005327DF">
        <w:rPr>
          <w:b/>
          <w:sz w:val="24"/>
          <w:szCs w:val="24"/>
        </w:rPr>
        <w:t>г.</w:t>
      </w:r>
    </w:p>
    <w:p w:rsidR="00496AF9" w:rsidRPr="005327DF" w:rsidRDefault="00496AF9" w:rsidP="005327DF">
      <w:pPr>
        <w:pStyle w:val="af2"/>
        <w:jc w:val="center"/>
        <w:rPr>
          <w:sz w:val="24"/>
          <w:szCs w:val="24"/>
        </w:rPr>
      </w:pPr>
    </w:p>
    <w:p w:rsidR="00496AF9" w:rsidRPr="005327DF" w:rsidRDefault="00496AF9" w:rsidP="005327DF">
      <w:pPr>
        <w:pStyle w:val="af2"/>
        <w:rPr>
          <w:b/>
          <w:sz w:val="24"/>
          <w:szCs w:val="24"/>
        </w:rPr>
      </w:pPr>
      <w:r w:rsidRPr="005327DF">
        <w:rPr>
          <w:b/>
          <w:sz w:val="24"/>
          <w:szCs w:val="24"/>
        </w:rPr>
        <w:t>Задачи:</w:t>
      </w:r>
    </w:p>
    <w:p w:rsidR="00496AF9" w:rsidRPr="005327DF" w:rsidRDefault="00496AF9" w:rsidP="005327DF">
      <w:pPr>
        <w:pStyle w:val="af2"/>
        <w:rPr>
          <w:sz w:val="24"/>
          <w:szCs w:val="24"/>
        </w:rPr>
      </w:pPr>
      <w:r w:rsidRPr="005327DF">
        <w:rPr>
          <w:sz w:val="24"/>
          <w:szCs w:val="24"/>
        </w:rPr>
        <w:t>1.Обеспечить взаимодействие педагогов ДОУ и СОШ №5</w:t>
      </w:r>
    </w:p>
    <w:p w:rsidR="00496AF9" w:rsidRPr="005327DF" w:rsidRDefault="00496AF9" w:rsidP="005327DF">
      <w:pPr>
        <w:pStyle w:val="af2"/>
        <w:rPr>
          <w:sz w:val="24"/>
          <w:szCs w:val="24"/>
        </w:rPr>
      </w:pPr>
      <w:r w:rsidRPr="005327DF">
        <w:rPr>
          <w:sz w:val="24"/>
          <w:szCs w:val="24"/>
        </w:rPr>
        <w:t>для успешной адаптации  к школе.</w:t>
      </w:r>
    </w:p>
    <w:p w:rsidR="00496AF9" w:rsidRPr="005327DF" w:rsidRDefault="00496AF9" w:rsidP="005327DF">
      <w:pPr>
        <w:pStyle w:val="af2"/>
        <w:rPr>
          <w:sz w:val="24"/>
          <w:szCs w:val="24"/>
        </w:rPr>
      </w:pPr>
      <w:r w:rsidRPr="005327DF">
        <w:rPr>
          <w:sz w:val="24"/>
          <w:szCs w:val="24"/>
        </w:rPr>
        <w:t>2. Развивать у детей интерес к школьному обучению,  творческие способности, умение общаться со сверстниками и взрослыми, активизировать познавательные процессы с целью плавного перехода в школьную жизнь.</w:t>
      </w:r>
    </w:p>
    <w:p w:rsidR="00496AF9" w:rsidRPr="005327DF" w:rsidRDefault="00496AF9" w:rsidP="005327DF">
      <w:pPr>
        <w:pStyle w:val="af2"/>
        <w:rPr>
          <w:sz w:val="24"/>
          <w:szCs w:val="24"/>
        </w:rPr>
      </w:pPr>
      <w:r w:rsidRPr="005327DF">
        <w:rPr>
          <w:sz w:val="24"/>
          <w:szCs w:val="24"/>
        </w:rPr>
        <w:t>3. Дать родителям практические знания об основных трудностях и возможных способах</w:t>
      </w:r>
    </w:p>
    <w:p w:rsidR="00496AF9" w:rsidRPr="005327DF" w:rsidRDefault="00496AF9" w:rsidP="005327DF">
      <w:pPr>
        <w:pStyle w:val="af2"/>
        <w:rPr>
          <w:spacing w:val="-24"/>
          <w:sz w:val="24"/>
          <w:szCs w:val="24"/>
        </w:rPr>
      </w:pPr>
      <w:r w:rsidRPr="005327DF">
        <w:rPr>
          <w:sz w:val="24"/>
          <w:szCs w:val="24"/>
        </w:rPr>
        <w:t>предупреждения адаптации ребенка к школе</w:t>
      </w:r>
      <w:r w:rsidRPr="005327DF">
        <w:rPr>
          <w:spacing w:val="-24"/>
          <w:sz w:val="24"/>
          <w:szCs w:val="24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2410"/>
        <w:gridCol w:w="1984"/>
      </w:tblGrid>
      <w:tr w:rsidR="00D05654" w:rsidTr="00D05654">
        <w:trPr>
          <w:trHeight w:val="4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Ответственные</w:t>
            </w:r>
          </w:p>
        </w:tc>
      </w:tr>
      <w:tr w:rsidR="00D05654" w:rsidTr="00D05654">
        <w:trPr>
          <w:trHeight w:val="439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b/>
                <w:sz w:val="24"/>
                <w:szCs w:val="24"/>
              </w:rPr>
            </w:pPr>
            <w:r w:rsidRPr="005327DF">
              <w:rPr>
                <w:b/>
                <w:sz w:val="24"/>
                <w:szCs w:val="24"/>
              </w:rPr>
              <w:t>Методическая работа</w:t>
            </w:r>
          </w:p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1. Обсуждение плана работы по подготовке детей к школе</w:t>
            </w:r>
          </w:p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2. Знакомство воспитателей с программой обучения и воспитания в 1 классе.</w:t>
            </w:r>
          </w:p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3. Знакомство учителей с программой обучения и воспитания в детском саду.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1-2 неделя сентября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Заведующий</w:t>
            </w:r>
          </w:p>
          <w:p w:rsidR="00D05654" w:rsidRDefault="00D05654" w:rsidP="005327D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служба</w:t>
            </w:r>
          </w:p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подготовит. гр.</w:t>
            </w:r>
            <w:r w:rsidRPr="005327DF">
              <w:rPr>
                <w:sz w:val="24"/>
                <w:szCs w:val="24"/>
              </w:rPr>
              <w:t>, учителя</w:t>
            </w:r>
          </w:p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</w:p>
        </w:tc>
      </w:tr>
      <w:tr w:rsidR="00D05654" w:rsidTr="00D05654">
        <w:trPr>
          <w:trHeight w:val="459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2-3 неделя сентября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</w:p>
        </w:tc>
      </w:tr>
      <w:tr w:rsidR="00D05654" w:rsidTr="00D05654">
        <w:trPr>
          <w:trHeight w:val="439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3-4 неделя сентября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af2"/>
              <w:rPr>
                <w:sz w:val="24"/>
                <w:szCs w:val="24"/>
              </w:rPr>
            </w:pPr>
          </w:p>
        </w:tc>
      </w:tr>
      <w:tr w:rsidR="00D05654" w:rsidRPr="005327DF" w:rsidTr="00D05654">
        <w:trPr>
          <w:trHeight w:val="89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9201DE" w:rsidRDefault="00D05654" w:rsidP="005327DF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9201DE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 xml:space="preserve">1. Родительские собрания. Темы: «Как подготовить  ребенка к школе»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D05654" w:rsidRPr="005327DF" w:rsidTr="00D05654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2. Оформление папок передвижек: «Поступление в школу важное событие в жизни детей».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D05654" w:rsidRPr="005327DF" w:rsidTr="00D05654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3. Привлечение учеников к подготовке детских спектаклей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 групп, учителя</w:t>
            </w:r>
          </w:p>
        </w:tc>
      </w:tr>
      <w:tr w:rsidR="00D05654" w:rsidRPr="005327DF" w:rsidTr="00D05654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4. Совместные проекты «Школа – детский сад»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 групп, учителя</w:t>
            </w:r>
          </w:p>
        </w:tc>
      </w:tr>
      <w:tr w:rsidR="00D05654" w:rsidRPr="005327DF" w:rsidTr="00D05654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5.День открытых дверей для родителей и учителей</w:t>
            </w: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Цель: знакомство работой воспитателей  по подготовке детей к школе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 групп, учителя</w:t>
            </w:r>
          </w:p>
        </w:tc>
      </w:tr>
      <w:tr w:rsidR="00D05654" w:rsidRPr="005327DF" w:rsidTr="00D05654">
        <w:trPr>
          <w:trHeight w:val="69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6. Консультации для родителей: «К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 правильно организовать вне - </w:t>
            </w:r>
            <w:r w:rsidRPr="005327DF">
              <w:rPr>
                <w:rFonts w:ascii="Times New Roman" w:hAnsi="Times New Roman"/>
                <w:sz w:val="24"/>
                <w:szCs w:val="24"/>
              </w:rPr>
              <w:t>учебное время ребенка» (для родителей будущего первоклассника);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 групп, учителя выпускных начальных классов</w:t>
            </w:r>
          </w:p>
        </w:tc>
      </w:tr>
      <w:tr w:rsidR="00D05654" w:rsidRPr="005327DF" w:rsidTr="00D05654">
        <w:trPr>
          <w:trHeight w:val="7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7. Вопросы преемственности физического воспитания в детском саду и школе. Консультации.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воспитатели, учителя</w:t>
            </w:r>
          </w:p>
        </w:tc>
      </w:tr>
      <w:tr w:rsidR="00D05654" w:rsidRPr="005327DF" w:rsidTr="00D05654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9201DE" w:rsidRDefault="00D05654" w:rsidP="005327DF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9201DE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экскурсия детей в школу:</w:t>
            </w:r>
          </w:p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54" w:rsidRPr="005327DF" w:rsidRDefault="00D05654" w:rsidP="005327DF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</w:tbl>
    <w:p w:rsidR="00496AF9" w:rsidRPr="005327DF" w:rsidRDefault="00496AF9" w:rsidP="005327DF">
      <w:pPr>
        <w:pStyle w:val="16"/>
        <w:rPr>
          <w:rFonts w:ascii="Times New Roman" w:hAnsi="Times New Roman"/>
          <w:sz w:val="24"/>
          <w:szCs w:val="24"/>
        </w:rPr>
      </w:pPr>
    </w:p>
    <w:p w:rsidR="00D05654" w:rsidRDefault="00D05654" w:rsidP="00496AF9"/>
    <w:p w:rsidR="009201DE" w:rsidRDefault="009201DE" w:rsidP="00496AF9"/>
    <w:p w:rsidR="00D173ED" w:rsidRDefault="00D173ED" w:rsidP="000A3101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1A0893" w:rsidRPr="00D05654" w:rsidRDefault="00D05654" w:rsidP="001A0893">
      <w:pPr>
        <w:tabs>
          <w:tab w:val="left" w:pos="9639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05654">
        <w:rPr>
          <w:rFonts w:ascii="Times New Roman" w:hAnsi="Times New Roman"/>
          <w:b/>
          <w:sz w:val="24"/>
          <w:szCs w:val="24"/>
        </w:rPr>
        <w:t>Приложение 4.</w:t>
      </w:r>
    </w:p>
    <w:p w:rsidR="001A0893" w:rsidRDefault="001A0893" w:rsidP="00D05654">
      <w:pPr>
        <w:tabs>
          <w:tab w:val="left" w:pos="9639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1A0893" w:rsidRDefault="001A0893" w:rsidP="000A3101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679E2" w:rsidRPr="00551D47" w:rsidRDefault="008679E2" w:rsidP="00A75E6A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1D47">
        <w:rPr>
          <w:rFonts w:ascii="Times New Roman" w:hAnsi="Times New Roman"/>
          <w:b/>
          <w:sz w:val="28"/>
          <w:szCs w:val="28"/>
        </w:rPr>
        <w:t>П</w:t>
      </w:r>
      <w:r w:rsidR="00551D47">
        <w:rPr>
          <w:rFonts w:ascii="Times New Roman" w:hAnsi="Times New Roman"/>
          <w:b/>
          <w:sz w:val="28"/>
          <w:szCs w:val="28"/>
        </w:rPr>
        <w:t>ЛАН</w:t>
      </w:r>
    </w:p>
    <w:p w:rsidR="001A0893" w:rsidRPr="001A0893" w:rsidRDefault="001A0893" w:rsidP="00A75E6A">
      <w:pPr>
        <w:pStyle w:val="af2"/>
        <w:jc w:val="center"/>
        <w:rPr>
          <w:sz w:val="28"/>
          <w:szCs w:val="28"/>
        </w:rPr>
      </w:pPr>
      <w:r w:rsidRPr="001A0893">
        <w:rPr>
          <w:sz w:val="28"/>
          <w:szCs w:val="28"/>
        </w:rPr>
        <w:t>Физкультурно-оздоровительной и профилактической работы</w:t>
      </w:r>
    </w:p>
    <w:p w:rsidR="008679E2" w:rsidRPr="00D173ED" w:rsidRDefault="001A0893" w:rsidP="00A75E6A">
      <w:pPr>
        <w:pStyle w:val="af2"/>
        <w:jc w:val="center"/>
        <w:rPr>
          <w:sz w:val="28"/>
          <w:szCs w:val="28"/>
        </w:rPr>
      </w:pPr>
      <w:r w:rsidRPr="001A0893">
        <w:rPr>
          <w:sz w:val="28"/>
          <w:szCs w:val="28"/>
        </w:rPr>
        <w:t>в МБДОУ ЦРР – Д/С</w:t>
      </w:r>
      <w:r w:rsidR="00A86336">
        <w:rPr>
          <w:sz w:val="28"/>
          <w:szCs w:val="28"/>
        </w:rPr>
        <w:t xml:space="preserve"> 16 на 2020-2021</w:t>
      </w:r>
      <w:r w:rsidRPr="001A0893">
        <w:rPr>
          <w:sz w:val="28"/>
          <w:szCs w:val="28"/>
        </w:rPr>
        <w:t xml:space="preserve"> гг.</w:t>
      </w:r>
    </w:p>
    <w:tbl>
      <w:tblPr>
        <w:tblpPr w:leftFromText="180" w:rightFromText="180" w:vertAnchor="text" w:horzAnchor="margin" w:tblpXSpec="center" w:tblpY="301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2080"/>
        <w:gridCol w:w="150"/>
        <w:gridCol w:w="1868"/>
        <w:gridCol w:w="106"/>
        <w:gridCol w:w="2055"/>
        <w:gridCol w:w="1793"/>
        <w:gridCol w:w="305"/>
        <w:gridCol w:w="1216"/>
      </w:tblGrid>
      <w:tr w:rsidR="008679E2" w:rsidRPr="00675A81" w:rsidTr="00A86336">
        <w:trPr>
          <w:trHeight w:val="8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Периодичность         выполнения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</w:tr>
      <w:tr w:rsidR="008679E2" w:rsidRPr="00675A81" w:rsidTr="00A86336">
        <w:trPr>
          <w:trHeight w:val="43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b/>
                <w:sz w:val="24"/>
                <w:szCs w:val="24"/>
              </w:rPr>
              <w:t>Оптимизация режима</w:t>
            </w:r>
          </w:p>
        </w:tc>
      </w:tr>
      <w:tr w:rsidR="008679E2" w:rsidRPr="00675A81" w:rsidTr="00A8633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Организация жизни  в адаптационный период, создание комфортного режима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9201DE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9201DE">
              <w:rPr>
                <w:rFonts w:ascii="Times New Roman" w:hAnsi="Times New Roman"/>
                <w:sz w:val="24"/>
                <w:szCs w:val="24"/>
              </w:rPr>
              <w:t>4, 7, 11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Ежедневно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8679E2" w:rsidRPr="00675A81" w:rsidRDefault="00E81384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инструктор по физической </w:t>
            </w:r>
            <w:r w:rsidR="008679E2" w:rsidRPr="00675A81">
              <w:rPr>
                <w:rFonts w:ascii="Times New Roman" w:hAnsi="Times New Roman"/>
                <w:sz w:val="24"/>
                <w:szCs w:val="24"/>
              </w:rPr>
              <w:t>культуре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A86336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1 – 14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инс</w:t>
            </w:r>
            <w:r w:rsidR="00E81384">
              <w:rPr>
                <w:rFonts w:ascii="Times New Roman" w:hAnsi="Times New Roman"/>
                <w:sz w:val="24"/>
                <w:szCs w:val="24"/>
              </w:rPr>
              <w:t>труктор по физической культуре</w:t>
            </w:r>
            <w:r w:rsidRPr="00675A81">
              <w:rPr>
                <w:rFonts w:ascii="Times New Roman" w:hAnsi="Times New Roman"/>
                <w:sz w:val="24"/>
                <w:szCs w:val="24"/>
              </w:rPr>
              <w:t xml:space="preserve">, медсестра.  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A86336">
        <w:trPr>
          <w:trHeight w:val="3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47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675A81">
              <w:rPr>
                <w:rFonts w:ascii="Times New Roman" w:hAnsi="Times New Roman"/>
                <w:b/>
                <w:sz w:val="24"/>
                <w:szCs w:val="24"/>
              </w:rPr>
              <w:t>Организация двигательного режима</w:t>
            </w:r>
          </w:p>
        </w:tc>
      </w:tr>
      <w:tr w:rsidR="008679E2" w:rsidRPr="00675A81" w:rsidTr="00015B81">
        <w:trPr>
          <w:cantSplit/>
          <w:trHeight w:val="213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9201DE" w:rsidP="009201DE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№ 1,</w:t>
            </w: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9201DE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Группы № 4, 7, 11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1 раз в неделю на прогулке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551D47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инструктор по физ</w:t>
            </w:r>
            <w:r w:rsidR="008679E2" w:rsidRPr="00675A81">
              <w:rPr>
                <w:rFonts w:ascii="Times New Roman" w:hAnsi="Times New Roman"/>
                <w:sz w:val="24"/>
                <w:szCs w:val="24"/>
              </w:rPr>
              <w:t xml:space="preserve">.культуре </w:t>
            </w: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D67769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В течение года </w:t>
            </w:r>
          </w:p>
        </w:tc>
      </w:tr>
      <w:tr w:rsidR="008679E2" w:rsidRPr="00675A81" w:rsidTr="00015B8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1 – 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Ежедневно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015B8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1 – 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Ежедневно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015B8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1 – 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Ежедневно во время занятий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015B8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Прогулки с включением подвижных игровых упражнений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1 – 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2 раза в день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015B8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Музыкально-ритмические занятия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1 – 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E81384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  <w:r w:rsidR="008679E2" w:rsidRPr="00675A81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015B81">
        <w:trPr>
          <w:trHeight w:val="11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9201D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1-14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015B81">
        <w:trPr>
          <w:trHeight w:val="91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Спортивный праздни</w:t>
            </w:r>
            <w:r w:rsidR="00D67769" w:rsidRPr="00675A81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2-3 раза в год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 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Лето, осень, зима</w:t>
            </w:r>
          </w:p>
        </w:tc>
      </w:tr>
      <w:tr w:rsidR="008679E2" w:rsidRPr="00675A81" w:rsidTr="00015B81">
        <w:trPr>
          <w:trHeight w:val="187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Оздоровительный бег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79E2" w:rsidRPr="00675A81" w:rsidRDefault="00D67769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Старшие, подготовительные</w:t>
            </w:r>
          </w:p>
          <w:p w:rsidR="00D67769" w:rsidRPr="00675A81" w:rsidRDefault="00D67769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  <w:p w:rsidR="00D67769" w:rsidRPr="00675A81" w:rsidRDefault="00D67769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Ежедневно по окончанию утренней прогулки либо после утренней гимнастики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015B81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апреляпо ноябрь (на улице)</w:t>
            </w:r>
          </w:p>
          <w:p w:rsidR="008679E2" w:rsidRPr="00675A81" w:rsidRDefault="00015B81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декабря по март (в зале)</w:t>
            </w:r>
          </w:p>
        </w:tc>
      </w:tr>
      <w:tr w:rsidR="008679E2" w:rsidRPr="00675A81" w:rsidTr="00015B8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Гимнастика глаз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 1 – 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Воспитатель, узкие специалисты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015B81">
        <w:trPr>
          <w:trHeight w:val="99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1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1 – 14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3 – 4 раза в день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Воспитатель, узкие специалисты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A86336">
        <w:trPr>
          <w:trHeight w:val="24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b/>
                <w:sz w:val="24"/>
                <w:szCs w:val="24"/>
              </w:rPr>
              <w:t>Охрана психического здоровья</w:t>
            </w:r>
          </w:p>
        </w:tc>
      </w:tr>
      <w:tr w:rsidR="008679E2" w:rsidRPr="00675A81" w:rsidTr="00A86336">
        <w:trPr>
          <w:trHeight w:val="185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Использование приемов релаксации: минуты тишины, музыкальные паузы.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 xml:space="preserve"> 1 – 14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Ежедневно несколько раз в день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Воспитатели, узкие специалисты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8679E2" w:rsidRPr="00675A81" w:rsidTr="00A86336">
        <w:trPr>
          <w:trHeight w:val="27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E2" w:rsidRPr="00675A81" w:rsidRDefault="00986EDA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3,2,13,</w:t>
            </w:r>
            <w:r w:rsidR="008679E2" w:rsidRPr="00675A81">
              <w:rPr>
                <w:rFonts w:ascii="Times New Roman" w:hAnsi="Times New Roman"/>
                <w:sz w:val="24"/>
                <w:szCs w:val="24"/>
              </w:rPr>
              <w:t>14,5</w:t>
            </w:r>
          </w:p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9E2" w:rsidRPr="00675A81" w:rsidRDefault="008679E2" w:rsidP="00675A8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675A8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804F13" w:rsidRDefault="00804F13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75A81" w:rsidRDefault="00675A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A86336" w:rsidRDefault="00A86336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A86336" w:rsidRDefault="00A86336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A86336" w:rsidRDefault="00A86336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A86336" w:rsidRDefault="00A86336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A86336" w:rsidRDefault="00A86336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B6C46" w:rsidRDefault="006B6C46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6B6C46" w:rsidRDefault="006B6C46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015B81" w:rsidRDefault="00015B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015B81" w:rsidRDefault="00015B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015B81" w:rsidRDefault="00015B81" w:rsidP="00675A81">
      <w:pPr>
        <w:pStyle w:val="16"/>
        <w:rPr>
          <w:rFonts w:ascii="Times New Roman" w:hAnsi="Times New Roman"/>
          <w:sz w:val="24"/>
          <w:szCs w:val="24"/>
        </w:rPr>
      </w:pPr>
    </w:p>
    <w:p w:rsidR="00D05654" w:rsidRDefault="00D05654" w:rsidP="00D05654">
      <w:pPr>
        <w:pStyle w:val="16"/>
        <w:jc w:val="right"/>
        <w:rPr>
          <w:rFonts w:ascii="Times New Roman" w:hAnsi="Times New Roman"/>
          <w:sz w:val="24"/>
          <w:szCs w:val="24"/>
        </w:rPr>
      </w:pPr>
    </w:p>
    <w:p w:rsidR="00E81384" w:rsidRPr="00D05654" w:rsidRDefault="00D05654" w:rsidP="00D05654">
      <w:pPr>
        <w:pStyle w:val="16"/>
        <w:jc w:val="right"/>
        <w:rPr>
          <w:rFonts w:ascii="Times New Roman" w:hAnsi="Times New Roman"/>
          <w:b/>
          <w:sz w:val="24"/>
          <w:szCs w:val="24"/>
        </w:rPr>
      </w:pPr>
      <w:r w:rsidRPr="00D05654">
        <w:rPr>
          <w:rFonts w:ascii="Times New Roman" w:hAnsi="Times New Roman"/>
          <w:b/>
          <w:sz w:val="24"/>
          <w:szCs w:val="24"/>
        </w:rPr>
        <w:lastRenderedPageBreak/>
        <w:t>Приложение 5.</w:t>
      </w:r>
    </w:p>
    <w:p w:rsidR="00DD2A36" w:rsidRDefault="00DD2A36" w:rsidP="00DD2A36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2A36" w:rsidRDefault="00DD2A36" w:rsidP="00DD2A36">
      <w:pPr>
        <w:pStyle w:val="af2"/>
        <w:jc w:val="center"/>
        <w:rPr>
          <w:sz w:val="28"/>
          <w:szCs w:val="28"/>
        </w:rPr>
      </w:pPr>
    </w:p>
    <w:p w:rsidR="00DD2A36" w:rsidRDefault="00DD2A36" w:rsidP="00DD2A36">
      <w:pPr>
        <w:pStyle w:val="af2"/>
        <w:rPr>
          <w:sz w:val="28"/>
          <w:szCs w:val="28"/>
        </w:rPr>
      </w:pPr>
    </w:p>
    <w:p w:rsidR="00DD2A36" w:rsidRPr="00DD2A36" w:rsidRDefault="00DD2A36" w:rsidP="00DD2A36">
      <w:pPr>
        <w:pStyle w:val="af2"/>
        <w:jc w:val="center"/>
        <w:rPr>
          <w:b/>
          <w:sz w:val="28"/>
          <w:szCs w:val="28"/>
        </w:rPr>
      </w:pPr>
      <w:r w:rsidRPr="00DD2A36">
        <w:rPr>
          <w:b/>
          <w:sz w:val="28"/>
          <w:szCs w:val="28"/>
        </w:rPr>
        <w:t xml:space="preserve">План </w:t>
      </w:r>
    </w:p>
    <w:p w:rsidR="00DD2A36" w:rsidRPr="00DD2A36" w:rsidRDefault="00DD2A36" w:rsidP="00986EDA">
      <w:pPr>
        <w:pStyle w:val="af2"/>
        <w:shd w:val="clear" w:color="auto" w:fill="FFFFFF" w:themeFill="background1"/>
        <w:jc w:val="center"/>
        <w:rPr>
          <w:sz w:val="28"/>
          <w:szCs w:val="28"/>
        </w:rPr>
      </w:pPr>
      <w:r w:rsidRPr="00DD2A36">
        <w:rPr>
          <w:sz w:val="28"/>
          <w:szCs w:val="28"/>
        </w:rPr>
        <w:t xml:space="preserve">основных мероприятий по профилактике </w:t>
      </w:r>
      <w:r w:rsidR="00986EDA" w:rsidRPr="00015B81">
        <w:rPr>
          <w:sz w:val="28"/>
          <w:szCs w:val="28"/>
          <w:shd w:val="clear" w:color="auto" w:fill="FFFFFF" w:themeFill="background1"/>
        </w:rPr>
        <w:t xml:space="preserve">выявления </w:t>
      </w:r>
      <w:r w:rsidRPr="00DD2A36">
        <w:rPr>
          <w:sz w:val="28"/>
          <w:szCs w:val="28"/>
        </w:rPr>
        <w:t>раннего семейного</w:t>
      </w:r>
    </w:p>
    <w:p w:rsidR="00DD2A36" w:rsidRDefault="00DD2A36" w:rsidP="00986EDA">
      <w:pPr>
        <w:pStyle w:val="af2"/>
        <w:shd w:val="clear" w:color="auto" w:fill="FFFFFF" w:themeFill="background1"/>
        <w:jc w:val="center"/>
        <w:rPr>
          <w:sz w:val="28"/>
          <w:szCs w:val="28"/>
        </w:rPr>
      </w:pPr>
      <w:r w:rsidRPr="00DD2A36">
        <w:rPr>
          <w:sz w:val="28"/>
          <w:szCs w:val="28"/>
        </w:rPr>
        <w:t>неблагополучия и безнадзорности несовершеннолетних</w:t>
      </w:r>
    </w:p>
    <w:p w:rsidR="00675A81" w:rsidRPr="00DD2A36" w:rsidRDefault="00A86336" w:rsidP="00986EDA">
      <w:pPr>
        <w:pStyle w:val="af2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на 2020-2021</w:t>
      </w:r>
      <w:r w:rsidR="00675A81">
        <w:rPr>
          <w:sz w:val="28"/>
          <w:szCs w:val="28"/>
        </w:rPr>
        <w:t>гг</w:t>
      </w:r>
    </w:p>
    <w:p w:rsidR="00675A81" w:rsidRPr="00675A81" w:rsidRDefault="00DD2A36" w:rsidP="00DD2A36">
      <w:pPr>
        <w:pStyle w:val="af2"/>
        <w:rPr>
          <w:sz w:val="28"/>
          <w:szCs w:val="28"/>
        </w:rPr>
      </w:pPr>
      <w:r w:rsidRPr="00675A81">
        <w:rPr>
          <w:b/>
          <w:sz w:val="28"/>
          <w:szCs w:val="28"/>
        </w:rPr>
        <w:t>Цель:</w:t>
      </w:r>
      <w:r w:rsidRPr="00675A81">
        <w:rPr>
          <w:sz w:val="28"/>
          <w:szCs w:val="28"/>
        </w:rPr>
        <w:t xml:space="preserve">  профилактика   раннего   семейного   неблагополучия   и   безнадзорностинесовершеннолетних в семье.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4606"/>
        <w:gridCol w:w="1972"/>
        <w:gridCol w:w="2354"/>
      </w:tblGrid>
      <w:tr w:rsidR="00675A81" w:rsidRPr="005327DF" w:rsidTr="00E7766A">
        <w:tc>
          <w:tcPr>
            <w:tcW w:w="639" w:type="dxa"/>
          </w:tcPr>
          <w:p w:rsidR="00675A81" w:rsidRPr="005327DF" w:rsidRDefault="00675A81" w:rsidP="005327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7D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06" w:type="dxa"/>
          </w:tcPr>
          <w:p w:rsidR="00675A81" w:rsidRPr="005327DF" w:rsidRDefault="00675A81" w:rsidP="00D221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7D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7DF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354" w:type="dxa"/>
          </w:tcPr>
          <w:p w:rsidR="00675A81" w:rsidRPr="005327DF" w:rsidRDefault="00675A81" w:rsidP="00D221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27D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675A81" w:rsidRPr="005327DF" w:rsidTr="006B6C46">
        <w:tc>
          <w:tcPr>
            <w:tcW w:w="9571" w:type="dxa"/>
            <w:gridSpan w:val="4"/>
          </w:tcPr>
          <w:p w:rsidR="00675A81" w:rsidRPr="005327DF" w:rsidRDefault="00675A81" w:rsidP="00D2214B">
            <w:pPr>
              <w:pStyle w:val="af2"/>
              <w:jc w:val="center"/>
              <w:rPr>
                <w:sz w:val="24"/>
                <w:szCs w:val="24"/>
              </w:rPr>
            </w:pPr>
            <w:r w:rsidRPr="005327DF">
              <w:rPr>
                <w:b/>
                <w:bCs/>
                <w:sz w:val="24"/>
                <w:szCs w:val="24"/>
              </w:rPr>
              <w:t>Работа с педагогами</w:t>
            </w:r>
          </w:p>
        </w:tc>
      </w:tr>
      <w:tr w:rsidR="00675A81" w:rsidRPr="005327DF" w:rsidTr="00E7766A">
        <w:tc>
          <w:tcPr>
            <w:tcW w:w="639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1</w:t>
            </w:r>
          </w:p>
        </w:tc>
        <w:tc>
          <w:tcPr>
            <w:tcW w:w="4606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Изучение статуса семей и условий жизни ребенка. Составление банка данных неблагополучных семей, семей группы риска.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2354" w:type="dxa"/>
          </w:tcPr>
          <w:p w:rsidR="00675A81" w:rsidRDefault="003E6AB8" w:rsidP="00D2214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Методическая служба</w:t>
            </w:r>
          </w:p>
          <w:p w:rsidR="003E6AB8" w:rsidRPr="005327DF" w:rsidRDefault="003E6AB8" w:rsidP="00D2214B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675A81" w:rsidRPr="005327DF" w:rsidTr="00E7766A">
        <w:tc>
          <w:tcPr>
            <w:tcW w:w="639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2</w:t>
            </w:r>
          </w:p>
        </w:tc>
        <w:tc>
          <w:tcPr>
            <w:tcW w:w="4606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Изучение причин неблагополучия семьи.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по мере выявления</w:t>
            </w:r>
          </w:p>
        </w:tc>
        <w:tc>
          <w:tcPr>
            <w:tcW w:w="2354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Воспитатели групп</w:t>
            </w:r>
          </w:p>
        </w:tc>
      </w:tr>
      <w:tr w:rsidR="00675A81" w:rsidRPr="005327DF" w:rsidTr="00E7766A">
        <w:tc>
          <w:tcPr>
            <w:tcW w:w="639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3</w:t>
            </w:r>
          </w:p>
        </w:tc>
        <w:tc>
          <w:tcPr>
            <w:tcW w:w="4606" w:type="dxa"/>
          </w:tcPr>
          <w:p w:rsidR="00232CFD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 xml:space="preserve">Работа с </w:t>
            </w:r>
            <w:r w:rsidR="00232CFD" w:rsidRPr="005327DF">
              <w:rPr>
                <w:sz w:val="24"/>
                <w:szCs w:val="24"/>
              </w:rPr>
              <w:t>неблагополучными семьями:</w:t>
            </w:r>
          </w:p>
          <w:p w:rsidR="00232CFD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 xml:space="preserve">- беседы и рекомендации </w:t>
            </w:r>
          </w:p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- консультации;</w:t>
            </w:r>
          </w:p>
          <w:p w:rsidR="00675A81" w:rsidRPr="005327DF" w:rsidRDefault="00675A81" w:rsidP="00232CFD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- посещение на дому;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Воспитатели групп</w:t>
            </w:r>
          </w:p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</w:p>
        </w:tc>
      </w:tr>
      <w:tr w:rsidR="00675A81" w:rsidRPr="005327DF" w:rsidTr="00E7766A">
        <w:tc>
          <w:tcPr>
            <w:tcW w:w="639" w:type="dxa"/>
          </w:tcPr>
          <w:p w:rsidR="00675A81" w:rsidRPr="005327DF" w:rsidRDefault="00232CFD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Консультации (по организации деятельности по профилактике безнадзорности, правонарушений несовершеннолетних и профилактике семейного неблагополучия в ДОУ)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354" w:type="dxa"/>
          </w:tcPr>
          <w:p w:rsidR="003E6AB8" w:rsidRPr="003E6AB8" w:rsidRDefault="003E6AB8" w:rsidP="003E6AB8">
            <w:pPr>
              <w:pStyle w:val="af2"/>
              <w:rPr>
                <w:sz w:val="24"/>
                <w:szCs w:val="24"/>
              </w:rPr>
            </w:pPr>
            <w:r w:rsidRPr="003E6AB8">
              <w:rPr>
                <w:sz w:val="24"/>
                <w:szCs w:val="24"/>
              </w:rPr>
              <w:t>Методическая служба</w:t>
            </w:r>
          </w:p>
          <w:p w:rsidR="00675A81" w:rsidRPr="005327DF" w:rsidRDefault="003E6AB8" w:rsidP="003E6AB8">
            <w:pPr>
              <w:pStyle w:val="af2"/>
              <w:rPr>
                <w:sz w:val="24"/>
                <w:szCs w:val="24"/>
              </w:rPr>
            </w:pPr>
            <w:r w:rsidRPr="003E6AB8">
              <w:rPr>
                <w:sz w:val="24"/>
                <w:szCs w:val="24"/>
              </w:rPr>
              <w:t>Педагог-психолог</w:t>
            </w:r>
          </w:p>
        </w:tc>
      </w:tr>
      <w:tr w:rsidR="00675A81" w:rsidRPr="005327DF" w:rsidTr="00E7766A">
        <w:tc>
          <w:tcPr>
            <w:tcW w:w="9571" w:type="dxa"/>
            <w:gridSpan w:val="4"/>
            <w:shd w:val="clear" w:color="auto" w:fill="auto"/>
          </w:tcPr>
          <w:p w:rsidR="00675A81" w:rsidRPr="005327DF" w:rsidRDefault="00675A81" w:rsidP="00D2214B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E7766A">
              <w:rPr>
                <w:b/>
                <w:sz w:val="24"/>
                <w:szCs w:val="24"/>
              </w:rPr>
              <w:t>Работа с родителями</w:t>
            </w:r>
          </w:p>
        </w:tc>
      </w:tr>
      <w:tr w:rsidR="00675A81" w:rsidRPr="005327DF" w:rsidTr="00E7766A">
        <w:trPr>
          <w:trHeight w:val="1509"/>
        </w:trPr>
        <w:tc>
          <w:tcPr>
            <w:tcW w:w="639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1</w:t>
            </w:r>
          </w:p>
        </w:tc>
        <w:tc>
          <w:tcPr>
            <w:tcW w:w="4606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Профилактическая работа с родителями:</w:t>
            </w:r>
          </w:p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- устные беседы, консультации;</w:t>
            </w:r>
          </w:p>
          <w:p w:rsidR="00232CFD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 xml:space="preserve">- приглашение на родительские собрания </w:t>
            </w:r>
          </w:p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-оформление наглядной агитации (стенды, памятки, рекламы и др.)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Воспитатели, заведующая ДОУ</w:t>
            </w:r>
          </w:p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</w:p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</w:p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</w:p>
        </w:tc>
      </w:tr>
      <w:tr w:rsidR="00675A81" w:rsidRPr="005327DF" w:rsidTr="00E7766A">
        <w:tc>
          <w:tcPr>
            <w:tcW w:w="639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2</w:t>
            </w:r>
          </w:p>
        </w:tc>
        <w:tc>
          <w:tcPr>
            <w:tcW w:w="4606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Оформление информационного уголка для родителей с телефонами и адресами социальных служб по охране прав детей.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сентябрь</w:t>
            </w:r>
          </w:p>
        </w:tc>
        <w:tc>
          <w:tcPr>
            <w:tcW w:w="2354" w:type="dxa"/>
          </w:tcPr>
          <w:p w:rsidR="00675A81" w:rsidRPr="005327DF" w:rsidRDefault="00232CFD" w:rsidP="00232CFD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Ст.</w:t>
            </w:r>
            <w:r w:rsidR="00675A81" w:rsidRPr="005327DF">
              <w:rPr>
                <w:sz w:val="24"/>
                <w:szCs w:val="24"/>
              </w:rPr>
              <w:t>воспитател</w:t>
            </w:r>
            <w:r w:rsidRPr="005327DF">
              <w:rPr>
                <w:sz w:val="24"/>
                <w:szCs w:val="24"/>
              </w:rPr>
              <w:t>ь</w:t>
            </w:r>
          </w:p>
        </w:tc>
      </w:tr>
      <w:tr w:rsidR="00675A81" w:rsidRPr="005327DF" w:rsidTr="00E7766A">
        <w:trPr>
          <w:trHeight w:val="758"/>
        </w:trPr>
        <w:tc>
          <w:tcPr>
            <w:tcW w:w="639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3</w:t>
            </w:r>
          </w:p>
        </w:tc>
        <w:tc>
          <w:tcPr>
            <w:tcW w:w="4606" w:type="dxa"/>
          </w:tcPr>
          <w:p w:rsidR="00675A81" w:rsidRPr="005327DF" w:rsidRDefault="00675A81" w:rsidP="00232CFD">
            <w:pPr>
              <w:spacing w:before="34" w:after="3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Просветительская работа на официальном сайте ДОУ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Ответственный за работу сайта</w:t>
            </w:r>
          </w:p>
        </w:tc>
      </w:tr>
      <w:tr w:rsidR="00675A81" w:rsidRPr="005327DF" w:rsidTr="00E7766A">
        <w:tc>
          <w:tcPr>
            <w:tcW w:w="639" w:type="dxa"/>
          </w:tcPr>
          <w:p w:rsidR="00675A81" w:rsidRPr="005327DF" w:rsidRDefault="00232CFD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4</w:t>
            </w:r>
          </w:p>
        </w:tc>
        <w:tc>
          <w:tcPr>
            <w:tcW w:w="4606" w:type="dxa"/>
          </w:tcPr>
          <w:p w:rsidR="00675A81" w:rsidRPr="005327DF" w:rsidRDefault="00232CFD" w:rsidP="00232CFD">
            <w:pPr>
              <w:spacing w:before="34" w:after="34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7DF">
              <w:rPr>
                <w:rFonts w:ascii="Times New Roman" w:hAnsi="Times New Roman"/>
                <w:sz w:val="24"/>
                <w:szCs w:val="24"/>
              </w:rPr>
              <w:t>Посещение</w:t>
            </w:r>
            <w:r w:rsidR="00675A81" w:rsidRPr="005327DF">
              <w:rPr>
                <w:rFonts w:ascii="Times New Roman" w:hAnsi="Times New Roman"/>
                <w:sz w:val="24"/>
                <w:szCs w:val="24"/>
              </w:rPr>
              <w:t xml:space="preserve"> детей и семей на дому, находящихся в социально-опасном положении.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54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Воспитатели групп, заведующая ДОУ</w:t>
            </w:r>
          </w:p>
        </w:tc>
      </w:tr>
      <w:tr w:rsidR="00675A81" w:rsidRPr="005327DF" w:rsidTr="006B6C46">
        <w:tc>
          <w:tcPr>
            <w:tcW w:w="9571" w:type="dxa"/>
            <w:gridSpan w:val="4"/>
          </w:tcPr>
          <w:p w:rsidR="00675A81" w:rsidRPr="005327DF" w:rsidRDefault="00675A81" w:rsidP="00D2214B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5327DF">
              <w:rPr>
                <w:b/>
                <w:sz w:val="24"/>
                <w:szCs w:val="24"/>
              </w:rPr>
              <w:t>Работа с детьми</w:t>
            </w:r>
          </w:p>
        </w:tc>
      </w:tr>
      <w:tr w:rsidR="00675A81" w:rsidRPr="005327DF" w:rsidTr="00E7766A">
        <w:tc>
          <w:tcPr>
            <w:tcW w:w="639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1</w:t>
            </w:r>
          </w:p>
        </w:tc>
        <w:tc>
          <w:tcPr>
            <w:tcW w:w="4606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Организация воспитательно-образовательной работы с детьми в ДОУ в целя</w:t>
            </w:r>
            <w:r w:rsidR="00232CFD" w:rsidRPr="005327DF">
              <w:rPr>
                <w:sz w:val="24"/>
                <w:szCs w:val="24"/>
              </w:rPr>
              <w:t xml:space="preserve">х профилактики правонарушений и </w:t>
            </w:r>
            <w:r w:rsidRPr="005327DF">
              <w:rPr>
                <w:sz w:val="24"/>
                <w:szCs w:val="24"/>
              </w:rPr>
              <w:t>безнадзорности в детском возрасте:</w:t>
            </w:r>
          </w:p>
          <w:p w:rsidR="00675A81" w:rsidRPr="005327DF" w:rsidRDefault="00675A81" w:rsidP="00E7766A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- профилактика травматизма, создание безопасных условий для жизни и здоровья детей в ДОУ;</w:t>
            </w:r>
          </w:p>
          <w:p w:rsidR="00675A81" w:rsidRPr="005327DF" w:rsidRDefault="00675A81" w:rsidP="00E7766A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-организация занятий по ОБЖ;</w:t>
            </w:r>
          </w:p>
          <w:p w:rsidR="00675A81" w:rsidRPr="005327DF" w:rsidRDefault="00675A81" w:rsidP="00E7766A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- патриотическое воспитание.</w:t>
            </w:r>
          </w:p>
        </w:tc>
        <w:tc>
          <w:tcPr>
            <w:tcW w:w="1972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 xml:space="preserve">В течение года, согласно плана воспитательно – образовательной работы </w:t>
            </w:r>
          </w:p>
        </w:tc>
        <w:tc>
          <w:tcPr>
            <w:tcW w:w="2354" w:type="dxa"/>
          </w:tcPr>
          <w:p w:rsidR="00675A81" w:rsidRPr="005327DF" w:rsidRDefault="00675A81" w:rsidP="00D2214B">
            <w:pPr>
              <w:pStyle w:val="af2"/>
              <w:rPr>
                <w:sz w:val="24"/>
                <w:szCs w:val="24"/>
              </w:rPr>
            </w:pPr>
            <w:r w:rsidRPr="005327DF">
              <w:rPr>
                <w:sz w:val="24"/>
                <w:szCs w:val="24"/>
              </w:rPr>
              <w:t>Воспитатели групп</w:t>
            </w:r>
          </w:p>
        </w:tc>
      </w:tr>
    </w:tbl>
    <w:p w:rsidR="00D05654" w:rsidRDefault="00D05654" w:rsidP="003E6AB8">
      <w:pPr>
        <w:spacing w:after="0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Pr="00D05654" w:rsidRDefault="00D05654" w:rsidP="0001681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05654">
        <w:rPr>
          <w:rFonts w:ascii="Times New Roman" w:hAnsi="Times New Roman"/>
          <w:b/>
          <w:sz w:val="24"/>
          <w:szCs w:val="24"/>
        </w:rPr>
        <w:t>Приложение 6.</w:t>
      </w: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524F9" w:rsidRPr="00AB090A" w:rsidRDefault="003524F9" w:rsidP="003524F9">
      <w:pPr>
        <w:pStyle w:val="af2"/>
        <w:jc w:val="center"/>
        <w:rPr>
          <w:b/>
          <w:sz w:val="28"/>
          <w:szCs w:val="28"/>
        </w:rPr>
      </w:pPr>
      <w:r w:rsidRPr="00AB090A">
        <w:rPr>
          <w:b/>
          <w:sz w:val="28"/>
          <w:szCs w:val="28"/>
        </w:rPr>
        <w:t>Годовой календарный учебный график</w:t>
      </w:r>
    </w:p>
    <w:p w:rsidR="003524F9" w:rsidRPr="00AB090A" w:rsidRDefault="003524F9" w:rsidP="003524F9">
      <w:pPr>
        <w:pStyle w:val="af2"/>
        <w:jc w:val="center"/>
        <w:rPr>
          <w:b/>
          <w:sz w:val="28"/>
          <w:szCs w:val="28"/>
        </w:rPr>
      </w:pPr>
      <w:r w:rsidRPr="00AB090A">
        <w:rPr>
          <w:b/>
          <w:sz w:val="28"/>
          <w:szCs w:val="28"/>
        </w:rPr>
        <w:t xml:space="preserve">МБДОУ ЦРР-Д/С 16 </w:t>
      </w:r>
      <w:r>
        <w:rPr>
          <w:b/>
          <w:sz w:val="28"/>
          <w:szCs w:val="28"/>
        </w:rPr>
        <w:t>на 2020 – 2021</w:t>
      </w:r>
      <w:r w:rsidRPr="00AB090A">
        <w:rPr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Spec="center" w:tblpY="305"/>
        <w:tblW w:w="104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4001"/>
        <w:gridCol w:w="1209"/>
        <w:gridCol w:w="206"/>
        <w:gridCol w:w="60"/>
        <w:gridCol w:w="1010"/>
        <w:gridCol w:w="138"/>
        <w:gridCol w:w="996"/>
        <w:gridCol w:w="131"/>
        <w:gridCol w:w="60"/>
        <w:gridCol w:w="943"/>
        <w:gridCol w:w="169"/>
        <w:gridCol w:w="965"/>
      </w:tblGrid>
      <w:tr w:rsidR="003524F9" w:rsidRPr="000C3676" w:rsidTr="00C9071C">
        <w:trPr>
          <w:trHeight w:val="15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7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588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7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Возрастные</w:t>
            </w:r>
            <w:r w:rsidRPr="000C3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3524F9" w:rsidRPr="000C3676" w:rsidTr="00C9071C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4F9" w:rsidRPr="000C3676" w:rsidRDefault="003524F9" w:rsidP="00C90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4F9" w:rsidRPr="000C3676" w:rsidRDefault="003524F9" w:rsidP="00C90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>. группа</w:t>
            </w:r>
          </w:p>
        </w:tc>
      </w:tr>
      <w:tr w:rsidR="003524F9" w:rsidRPr="000C3676" w:rsidTr="00C9071C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2-3 года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3-4года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6 -7 лет</w:t>
            </w:r>
          </w:p>
        </w:tc>
      </w:tr>
      <w:tr w:rsidR="003524F9" w:rsidRPr="000C3676" w:rsidTr="00C9071C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Количество возрастных групп - 1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524F9" w:rsidRPr="000C3676" w:rsidTr="00C9071C">
        <w:trPr>
          <w:trHeight w:val="1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3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проведения О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6216F" w:rsidP="00C9071C">
            <w:pPr>
              <w:spacing w:line="13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  <w:r w:rsidR="003524F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524F9" w:rsidRPr="000C3676" w:rsidTr="00C9071C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 проведения О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6216F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524F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3524F9" w:rsidRPr="000C3676" w:rsidTr="00C9071C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Продолжительность недели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5 дней (понедельник – пятница)</w:t>
            </w:r>
          </w:p>
        </w:tc>
      </w:tr>
      <w:tr w:rsidR="003524F9" w:rsidRPr="000C3676" w:rsidTr="00C9071C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01.06.2020г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 xml:space="preserve"> по 31.08.20</w:t>
            </w:r>
            <w:r>
              <w:rPr>
                <w:rFonts w:ascii="Times New Roman" w:hAnsi="Times New Roman"/>
                <w:sz w:val="24"/>
                <w:szCs w:val="24"/>
              </w:rPr>
              <w:t>20г</w:t>
            </w:r>
          </w:p>
        </w:tc>
      </w:tr>
      <w:tr w:rsidR="003524F9" w:rsidRPr="000C3676" w:rsidTr="00C9071C">
        <w:trPr>
          <w:trHeight w:val="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Режим работы ДОО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7.00 – 19.00</w:t>
            </w:r>
          </w:p>
        </w:tc>
      </w:tr>
      <w:tr w:rsidR="003524F9" w:rsidRPr="000C3676" w:rsidTr="00C9071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Режим работы в летний оздоровительный период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7.00 – 19.00</w:t>
            </w:r>
          </w:p>
        </w:tc>
      </w:tr>
      <w:tr w:rsidR="003524F9" w:rsidRPr="000C3676" w:rsidTr="00C9071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О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1- 9.00</w:t>
            </w:r>
          </w:p>
          <w:p w:rsidR="003524F9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 – 9.20</w:t>
            </w:r>
          </w:p>
          <w:p w:rsidR="003524F9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9.35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15.30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1-9.00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2-9.25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1- 9.00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2- 9.30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1-9.00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2-9.35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3-10.20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4-15.15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1- 9.00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2- 9.40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3-10.20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4-15.15</w:t>
            </w:r>
          </w:p>
        </w:tc>
      </w:tr>
      <w:tr w:rsidR="003524F9" w:rsidRPr="000C3676" w:rsidTr="00C9071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Окончание О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1- 9.10</w:t>
            </w:r>
          </w:p>
          <w:p w:rsidR="003524F9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 – 9.30</w:t>
            </w:r>
          </w:p>
          <w:p w:rsidR="003524F9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– 9.45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15.40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1-9.15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2-9.40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1-9.20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2-9.50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1-9.25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2-10.00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3-10.45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4-15.40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1-9.30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2-10.10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3-10.50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4-15.40</w:t>
            </w:r>
          </w:p>
        </w:tc>
      </w:tr>
      <w:tr w:rsidR="003524F9" w:rsidRPr="000C3676" w:rsidTr="00C9071C">
        <w:trPr>
          <w:trHeight w:val="15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6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между О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56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</w:tr>
      <w:tr w:rsidR="003524F9" w:rsidRPr="000C3676" w:rsidTr="00C9071C">
        <w:trPr>
          <w:trHeight w:val="7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О</w:t>
            </w:r>
            <w:r w:rsidRPr="000C3676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9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9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15 мин.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9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20 мин.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9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79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30 мин.</w:t>
            </w:r>
          </w:p>
        </w:tc>
      </w:tr>
      <w:tr w:rsidR="003524F9" w:rsidRPr="000C3676" w:rsidTr="00C9071C">
        <w:trPr>
          <w:trHeight w:val="1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8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85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Объём недельной образовательной нагрузки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85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 ч.40 м.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85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 ч.30 м.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85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3ч 20 м.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85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5 ч 25 м.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85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7 час</w:t>
            </w:r>
          </w:p>
        </w:tc>
      </w:tr>
      <w:tr w:rsidR="003524F9" w:rsidRPr="000C3676" w:rsidTr="00C9071C">
        <w:trPr>
          <w:trHeight w:val="13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3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33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13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1раз в квартал</w:t>
            </w:r>
          </w:p>
        </w:tc>
      </w:tr>
      <w:tr w:rsidR="003524F9" w:rsidRPr="000C3676" w:rsidTr="00C9071C">
        <w:trPr>
          <w:trHeight w:val="9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9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92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9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 раза в год – сентябрь/ май</w:t>
            </w:r>
          </w:p>
        </w:tc>
      </w:tr>
      <w:tr w:rsidR="003524F9" w:rsidRPr="000C3676" w:rsidTr="00C9071C">
        <w:trPr>
          <w:trHeight w:val="4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Анализ диагностики психологической готовности детей к обучению в школе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6216F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15.09.2020 – 30.09.2020</w:t>
            </w:r>
          </w:p>
          <w:p w:rsidR="003524F9" w:rsidRPr="000C3676" w:rsidRDefault="0036216F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24.04.2021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 xml:space="preserve"> - 14.05.20</w:t>
            </w:r>
            <w:r w:rsidR="003524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24F9" w:rsidRPr="000C3676" w:rsidTr="00C9071C">
        <w:trPr>
          <w:trHeight w:val="98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Периодичность проведения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групповых родительских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собраний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 собрание – сентябрь – октябрь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2 собрание – ноябрь – декабрь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3 собрание – январь – февраль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4 собрание – апрель - май</w:t>
            </w:r>
          </w:p>
        </w:tc>
      </w:tr>
      <w:tr w:rsidR="003524F9" w:rsidRPr="000C3676" w:rsidTr="00C9071C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Праздничные (выходные дни)</w:t>
            </w:r>
          </w:p>
          <w:p w:rsidR="003524F9" w:rsidRPr="000C3676" w:rsidRDefault="003524F9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8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F9" w:rsidRPr="000C3676" w:rsidRDefault="0036216F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ноября 2020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>– День народного единства</w:t>
            </w:r>
          </w:p>
          <w:p w:rsidR="003524F9" w:rsidRPr="000C3676" w:rsidRDefault="0036216F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2021 – 11.01.2021</w:t>
            </w:r>
            <w:r w:rsidR="003524F9">
              <w:rPr>
                <w:rFonts w:ascii="Times New Roman" w:hAnsi="Times New Roman"/>
                <w:sz w:val="24"/>
                <w:szCs w:val="24"/>
              </w:rPr>
              <w:t>г. Н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>овогодние каникулы</w:t>
            </w:r>
          </w:p>
          <w:p w:rsidR="003524F9" w:rsidRPr="000C3676" w:rsidRDefault="0036216F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февраля 2021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 xml:space="preserve"> г. – День защитника Отечества</w:t>
            </w:r>
          </w:p>
          <w:p w:rsidR="003524F9" w:rsidRPr="000C3676" w:rsidRDefault="0036216F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марта 2021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 xml:space="preserve"> г. – Международный женский день</w:t>
            </w:r>
          </w:p>
          <w:p w:rsidR="003524F9" w:rsidRPr="000C3676" w:rsidRDefault="0036216F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мая 2021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 xml:space="preserve"> г. – Праздник весны и труда</w:t>
            </w:r>
          </w:p>
          <w:p w:rsidR="003524F9" w:rsidRPr="000C3676" w:rsidRDefault="0036216F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 2021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 xml:space="preserve"> г. – День Победы</w:t>
            </w:r>
          </w:p>
          <w:p w:rsidR="003524F9" w:rsidRPr="000C3676" w:rsidRDefault="0036216F" w:rsidP="00C9071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июня 2021</w:t>
            </w:r>
            <w:r w:rsidR="003524F9" w:rsidRPr="000C3676">
              <w:rPr>
                <w:rFonts w:ascii="Times New Roman" w:hAnsi="Times New Roman"/>
                <w:sz w:val="24"/>
                <w:szCs w:val="24"/>
              </w:rPr>
              <w:t xml:space="preserve"> г.– День России</w:t>
            </w:r>
          </w:p>
        </w:tc>
      </w:tr>
      <w:tr w:rsidR="003524F9" w:rsidRPr="000C3676" w:rsidTr="00C9071C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24F9" w:rsidRPr="000C3676" w:rsidRDefault="003524F9" w:rsidP="00C9071C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C367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524F9" w:rsidRPr="000C3676" w:rsidRDefault="003524F9" w:rsidP="003524F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 w:rsidRPr="000C3676">
        <w:rPr>
          <w:rFonts w:ascii="Arial" w:hAnsi="Arial" w:cs="Arial"/>
          <w:color w:val="000000"/>
          <w:sz w:val="20"/>
          <w:szCs w:val="20"/>
        </w:rPr>
        <w:t> </w:t>
      </w:r>
    </w:p>
    <w:p w:rsidR="003524F9" w:rsidRPr="000C3676" w:rsidRDefault="003524F9" w:rsidP="003524F9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В дни </w:t>
      </w:r>
      <w:r w:rsidRPr="000C3676">
        <w:rPr>
          <w:rFonts w:ascii="Times New Roman" w:hAnsi="Times New Roman"/>
          <w:color w:val="000000"/>
          <w:sz w:val="24"/>
          <w:szCs w:val="24"/>
        </w:rPr>
        <w:t>летних каникул дети посещают дошкольное учреждение. Образовательная деятельность не проводится. Проводятся занятия только эстетически-оздоровительного цикла (музыкальные, спортивные, изобразительного искусства). Организуются спортивные и подвижные игры, спортивные праздники, экскурсии и другие, а такжеувеличивается продолжительность прогулок. (СанПиН СанПиН 2.4.1.3049- 13).</w:t>
      </w:r>
    </w:p>
    <w:p w:rsidR="003524F9" w:rsidRDefault="003524F9" w:rsidP="003524F9"/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3E6AB8">
      <w:pPr>
        <w:spacing w:after="0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Default="00D05654" w:rsidP="0001681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05654" w:rsidRPr="0036216F" w:rsidRDefault="0036216F" w:rsidP="0001681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6216F">
        <w:rPr>
          <w:rFonts w:ascii="Times New Roman" w:hAnsi="Times New Roman"/>
          <w:b/>
          <w:sz w:val="24"/>
          <w:szCs w:val="24"/>
        </w:rPr>
        <w:t>Приложение 7.</w:t>
      </w:r>
    </w:p>
    <w:p w:rsidR="00016811" w:rsidRPr="005C52C8" w:rsidRDefault="00016811" w:rsidP="00F33BFB">
      <w:pPr>
        <w:spacing w:after="0"/>
        <w:rPr>
          <w:rFonts w:ascii="Times New Roman" w:hAnsi="Times New Roman"/>
          <w:sz w:val="28"/>
          <w:szCs w:val="28"/>
        </w:rPr>
      </w:pPr>
    </w:p>
    <w:p w:rsidR="00016811" w:rsidRPr="00F33BFB" w:rsidRDefault="00016811" w:rsidP="00F33BFB">
      <w:pPr>
        <w:pStyle w:val="16"/>
        <w:jc w:val="center"/>
        <w:rPr>
          <w:rFonts w:ascii="Times New Roman" w:hAnsi="Times New Roman"/>
          <w:b/>
        </w:rPr>
      </w:pPr>
      <w:r w:rsidRPr="00F33BFB">
        <w:rPr>
          <w:rFonts w:ascii="Times New Roman" w:hAnsi="Times New Roman"/>
          <w:b/>
        </w:rPr>
        <w:t>Годовой план работы</w:t>
      </w:r>
    </w:p>
    <w:p w:rsidR="00016811" w:rsidRPr="00F33BFB" w:rsidRDefault="00016811" w:rsidP="00F33BFB">
      <w:pPr>
        <w:pStyle w:val="16"/>
        <w:jc w:val="center"/>
        <w:rPr>
          <w:rFonts w:ascii="Times New Roman" w:hAnsi="Times New Roman"/>
          <w:b/>
        </w:rPr>
      </w:pPr>
      <w:r w:rsidRPr="00F33BFB">
        <w:rPr>
          <w:rFonts w:ascii="Times New Roman" w:hAnsi="Times New Roman"/>
          <w:b/>
        </w:rPr>
        <w:t>педагога-психол</w:t>
      </w:r>
      <w:r w:rsidR="00F33BFB">
        <w:rPr>
          <w:rFonts w:ascii="Times New Roman" w:hAnsi="Times New Roman"/>
          <w:b/>
        </w:rPr>
        <w:t xml:space="preserve">ога МБДОУ ЦРР Д/С </w:t>
      </w:r>
      <w:r w:rsidRPr="00F33BFB">
        <w:rPr>
          <w:rFonts w:ascii="Times New Roman" w:hAnsi="Times New Roman"/>
          <w:b/>
        </w:rPr>
        <w:t>16</w:t>
      </w:r>
    </w:p>
    <w:p w:rsidR="00016811" w:rsidRPr="00F33BFB" w:rsidRDefault="00016811" w:rsidP="00F33BFB">
      <w:pPr>
        <w:pStyle w:val="16"/>
        <w:jc w:val="center"/>
        <w:rPr>
          <w:rFonts w:ascii="Times New Roman" w:hAnsi="Times New Roman"/>
          <w:b/>
        </w:rPr>
      </w:pPr>
      <w:r w:rsidRPr="00F33BFB">
        <w:rPr>
          <w:rFonts w:ascii="Times New Roman" w:hAnsi="Times New Roman"/>
          <w:b/>
        </w:rPr>
        <w:t>РОМАЗОВОЙ Н.В.</w:t>
      </w:r>
    </w:p>
    <w:p w:rsidR="00016811" w:rsidRPr="00F33BFB" w:rsidRDefault="00F33BFB" w:rsidP="00F33BFB">
      <w:pPr>
        <w:pStyle w:val="16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2020 – 2021 гг.</w:t>
      </w:r>
    </w:p>
    <w:p w:rsidR="00016811" w:rsidRPr="00016811" w:rsidRDefault="00016811" w:rsidP="00016811">
      <w:pPr>
        <w:pStyle w:val="16"/>
        <w:rPr>
          <w:rFonts w:ascii="Times New Roman" w:hAnsi="Times New Roman"/>
        </w:rPr>
      </w:pPr>
    </w:p>
    <w:p w:rsidR="00016811" w:rsidRPr="00016811" w:rsidRDefault="00016811" w:rsidP="00F33BFB">
      <w:pPr>
        <w:pStyle w:val="16"/>
        <w:ind w:left="284" w:right="260"/>
        <w:rPr>
          <w:rFonts w:ascii="Times New Roman" w:hAnsi="Times New Roman"/>
        </w:rPr>
      </w:pPr>
      <w:r w:rsidRPr="00F33BFB">
        <w:rPr>
          <w:rFonts w:ascii="Times New Roman" w:hAnsi="Times New Roman"/>
          <w:b/>
        </w:rPr>
        <w:t>Цель:</w:t>
      </w:r>
      <w:r w:rsidRPr="00016811">
        <w:rPr>
          <w:rFonts w:ascii="Times New Roman" w:hAnsi="Times New Roman"/>
        </w:rPr>
        <w:t xml:space="preserve"> 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 </w:t>
      </w:r>
    </w:p>
    <w:p w:rsidR="00016811" w:rsidRPr="00F33BFB" w:rsidRDefault="00016811" w:rsidP="00016811">
      <w:pPr>
        <w:pStyle w:val="16"/>
        <w:rPr>
          <w:rFonts w:ascii="Times New Roman" w:hAnsi="Times New Roman"/>
          <w:b/>
        </w:rPr>
      </w:pPr>
      <w:r w:rsidRPr="00F33BFB">
        <w:rPr>
          <w:rFonts w:ascii="Times New Roman" w:hAnsi="Times New Roman"/>
          <w:b/>
        </w:rPr>
        <w:t>Задачи:</w:t>
      </w:r>
    </w:p>
    <w:p w:rsidR="00016811" w:rsidRPr="00016811" w:rsidRDefault="00F33BFB" w:rsidP="00F33BFB">
      <w:pPr>
        <w:pStyle w:val="16"/>
        <w:ind w:left="284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- </w:t>
      </w:r>
      <w:r w:rsidR="00016811" w:rsidRPr="00016811">
        <w:rPr>
          <w:rFonts w:ascii="Times New Roman" w:hAnsi="Times New Roman"/>
          <w:lang w:eastAsia="ru-RU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:rsidR="00016811" w:rsidRPr="00016811" w:rsidRDefault="00F33BFB" w:rsidP="00F33BFB">
      <w:pPr>
        <w:pStyle w:val="16"/>
        <w:ind w:left="284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- </w:t>
      </w:r>
      <w:r w:rsidR="00016811" w:rsidRPr="00016811">
        <w:rPr>
          <w:rFonts w:ascii="Times New Roman" w:hAnsi="Times New Roman"/>
          <w:lang w:eastAsia="ru-RU"/>
        </w:rPr>
        <w:t>Содействие полноценному психическому и личностному развитию детей.</w:t>
      </w:r>
    </w:p>
    <w:p w:rsidR="00016811" w:rsidRPr="00016811" w:rsidRDefault="00F33BFB" w:rsidP="00F33BFB">
      <w:pPr>
        <w:pStyle w:val="16"/>
        <w:ind w:left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016811" w:rsidRPr="00016811">
        <w:rPr>
          <w:rFonts w:ascii="Times New Roman" w:hAnsi="Times New Roman"/>
          <w:lang w:eastAsia="ru-RU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016811" w:rsidRPr="00016811" w:rsidRDefault="00F33BFB" w:rsidP="00F33BFB">
      <w:pPr>
        <w:pStyle w:val="16"/>
        <w:ind w:left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016811" w:rsidRPr="00016811">
        <w:rPr>
          <w:rFonts w:ascii="Times New Roman" w:hAnsi="Times New Roman"/>
          <w:lang w:eastAsia="ru-RU"/>
        </w:rPr>
        <w:t>Оказание психологической помощи детям, родителям и педагогам на всех этапах образовательного процесса.</w:t>
      </w:r>
    </w:p>
    <w:p w:rsidR="00016811" w:rsidRPr="00016811" w:rsidRDefault="00F33BFB" w:rsidP="00F33BFB">
      <w:pPr>
        <w:pStyle w:val="16"/>
        <w:ind w:left="284" w:hanging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- </w:t>
      </w:r>
      <w:r w:rsidR="00016811" w:rsidRPr="00016811">
        <w:rPr>
          <w:rFonts w:ascii="Times New Roman" w:hAnsi="Times New Roman"/>
          <w:lang w:eastAsia="ru-RU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:rsidR="00016811" w:rsidRPr="00016811" w:rsidRDefault="00F33BFB" w:rsidP="00F33BFB">
      <w:pPr>
        <w:pStyle w:val="16"/>
        <w:ind w:left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- </w:t>
      </w:r>
      <w:r w:rsidR="00016811" w:rsidRPr="00016811">
        <w:rPr>
          <w:rFonts w:ascii="Times New Roman" w:hAnsi="Times New Roman"/>
          <w:lang w:eastAsia="ru-RU"/>
        </w:rPr>
        <w:t>Налаживание взаимодействия и взаимопонимания между участниками педагогического процесса.</w:t>
      </w:r>
    </w:p>
    <w:p w:rsidR="00016811" w:rsidRPr="00016811" w:rsidRDefault="00F33BFB" w:rsidP="00F33BFB">
      <w:pPr>
        <w:pStyle w:val="16"/>
        <w:ind w:left="28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 </w:t>
      </w:r>
      <w:r w:rsidR="00016811" w:rsidRPr="00016811">
        <w:rPr>
          <w:rFonts w:ascii="Times New Roman" w:hAnsi="Times New Roman"/>
          <w:lang w:eastAsia="ru-RU"/>
        </w:rPr>
        <w:t>Активизация работы учреждения 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:rsidR="00016811" w:rsidRDefault="00016811" w:rsidP="00F33BFB">
      <w:pPr>
        <w:pStyle w:val="16"/>
        <w:ind w:left="284"/>
        <w:rPr>
          <w:rFonts w:ascii="Times New Roman" w:hAnsi="Times New Roman"/>
          <w:lang w:eastAsia="ru-RU"/>
        </w:rPr>
      </w:pPr>
      <w:r w:rsidRPr="00016811">
        <w:rPr>
          <w:rFonts w:ascii="Times New Roman" w:hAnsi="Times New Roman"/>
          <w:lang w:eastAsia="ru-RU"/>
        </w:rPr>
        <w:t>Приоритетное направление деятельности: укрепление психологического здоровья ребёнка через стабилизацию эмоциональной сферы.</w:t>
      </w:r>
    </w:p>
    <w:p w:rsidR="00F33BFB" w:rsidRPr="00016811" w:rsidRDefault="00F33BFB" w:rsidP="00F33BFB">
      <w:pPr>
        <w:pStyle w:val="16"/>
        <w:ind w:left="284"/>
        <w:rPr>
          <w:rFonts w:ascii="Times New Roman" w:hAnsi="Times New Roman"/>
          <w:lang w:eastAsia="ru-RU"/>
        </w:rPr>
      </w:pPr>
    </w:p>
    <w:p w:rsidR="00016811" w:rsidRPr="00F33BF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F33BFB">
        <w:rPr>
          <w:rFonts w:ascii="Times New Roman" w:hAnsi="Times New Roman"/>
          <w:sz w:val="24"/>
          <w:szCs w:val="24"/>
          <w:lang w:eastAsia="ru-RU"/>
        </w:rPr>
        <w:t>ЭКСПЕРТНАЯ ДЕЯТЕЛЬНОСТЬ</w:t>
      </w:r>
    </w:p>
    <w:tbl>
      <w:tblPr>
        <w:tblStyle w:val="af6"/>
        <w:tblW w:w="10881" w:type="dxa"/>
        <w:tblLayout w:type="fixed"/>
        <w:tblLook w:val="04A0"/>
      </w:tblPr>
      <w:tblGrid>
        <w:gridCol w:w="534"/>
        <w:gridCol w:w="4252"/>
        <w:gridCol w:w="1701"/>
        <w:gridCol w:w="1985"/>
        <w:gridCol w:w="2409"/>
      </w:tblGrid>
      <w:tr w:rsidR="00016811" w:rsidRPr="00016811" w:rsidTr="00F33BF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409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016811" w:rsidRPr="00016811" w:rsidTr="00F33BF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заседании психолого-педагогическом консилиуме ДОУ (ПМПк)</w:t>
            </w:r>
          </w:p>
        </w:tc>
        <w:tc>
          <w:tcPr>
            <w:tcW w:w="170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По плану работы ПМПк</w:t>
            </w:r>
          </w:p>
        </w:tc>
        <w:tc>
          <w:tcPr>
            <w:tcW w:w="2409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ПМПк.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Представление на ребёнка.</w:t>
            </w:r>
          </w:p>
        </w:tc>
      </w:tr>
      <w:tr w:rsidR="00016811" w:rsidRPr="00016811" w:rsidTr="00F33BFB">
        <w:trPr>
          <w:trHeight w:val="755"/>
        </w:trPr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взаимодействием педагогов с детьми.</w:t>
            </w:r>
          </w:p>
        </w:tc>
        <w:tc>
          <w:tcPr>
            <w:tcW w:w="170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Педагоги, дети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409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Карта наблюдения за взаимодействием педагогов с детьми.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по результатам наблюдения.</w:t>
            </w:r>
          </w:p>
        </w:tc>
      </w:tr>
      <w:tr w:rsidR="00016811" w:rsidRPr="00016811" w:rsidTr="00F33BF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Анкета-опрос по оценке психологической безопасности и комфорта образовательной среды.</w:t>
            </w:r>
          </w:p>
        </w:tc>
        <w:tc>
          <w:tcPr>
            <w:tcW w:w="170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педагоги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409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по результатам анкетирования</w:t>
            </w:r>
          </w:p>
        </w:tc>
      </w:tr>
    </w:tbl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F33BF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F33BFB">
        <w:rPr>
          <w:rFonts w:ascii="Times New Roman" w:hAnsi="Times New Roman"/>
          <w:sz w:val="24"/>
          <w:szCs w:val="24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tbl>
      <w:tblPr>
        <w:tblStyle w:val="af6"/>
        <w:tblW w:w="10881" w:type="dxa"/>
        <w:tblLook w:val="04A0"/>
      </w:tblPr>
      <w:tblGrid>
        <w:gridCol w:w="540"/>
        <w:gridCol w:w="4246"/>
        <w:gridCol w:w="1843"/>
        <w:gridCol w:w="2147"/>
        <w:gridCol w:w="2105"/>
      </w:tblGrid>
      <w:tr w:rsidR="00016811" w:rsidRPr="00016811" w:rsidTr="001372BB">
        <w:trPr>
          <w:trHeight w:val="591"/>
        </w:trPr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4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0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016811" w:rsidRPr="00016811" w:rsidTr="001372BB">
        <w:trPr>
          <w:trHeight w:val="894"/>
        </w:trPr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детьми.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 воспитали</w:t>
            </w:r>
          </w:p>
        </w:tc>
        <w:tc>
          <w:tcPr>
            <w:tcW w:w="214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(1 раз в месяц)</w:t>
            </w:r>
          </w:p>
        </w:tc>
        <w:tc>
          <w:tcPr>
            <w:tcW w:w="210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Журнал взаимодействия педагога-психолога с детьми.</w:t>
            </w:r>
          </w:p>
        </w:tc>
      </w:tr>
    </w:tbl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F33BF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F33BFB">
        <w:rPr>
          <w:rFonts w:ascii="Times New Roman" w:hAnsi="Times New Roman"/>
          <w:sz w:val="24"/>
          <w:szCs w:val="24"/>
          <w:lang w:eastAsia="ru-RU"/>
        </w:rPr>
        <w:t>ПСИХОЛОГИЧЕСКАЯ ДИАГНОСТИКА</w:t>
      </w:r>
    </w:p>
    <w:tbl>
      <w:tblPr>
        <w:tblStyle w:val="af6"/>
        <w:tblW w:w="10881" w:type="dxa"/>
        <w:tblLayout w:type="fixed"/>
        <w:tblLook w:val="04A0"/>
      </w:tblPr>
      <w:tblGrid>
        <w:gridCol w:w="534"/>
        <w:gridCol w:w="4252"/>
        <w:gridCol w:w="1843"/>
        <w:gridCol w:w="2126"/>
        <w:gridCol w:w="2126"/>
      </w:tblGrid>
      <w:tr w:rsidR="00016811" w:rsidRPr="00016811" w:rsidTr="001372BB">
        <w:trPr>
          <w:trHeight w:val="630"/>
        </w:trPr>
        <w:tc>
          <w:tcPr>
            <w:tcW w:w="534" w:type="dxa"/>
          </w:tcPr>
          <w:p w:rsidR="00016811" w:rsidRPr="00016811" w:rsidRDefault="001372BB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016811" w:rsidRPr="00016811" w:rsidTr="001372B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 за детьми в период адаптации к детскому саду.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Вновь прибывшие дети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Адаптационная карта.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811" w:rsidRPr="00016811" w:rsidTr="001372B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Диагностика познавательного развития детей (</w:t>
            </w: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Методика «Экспресс-диагностика в детском саду» по Н.Н. Павлова, Л.Г. Руденко )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среднего дошкольного возраста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1-я, 2-я недели сентября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3-я, 4-я недели мая</w:t>
            </w:r>
          </w:p>
        </w:tc>
        <w:tc>
          <w:tcPr>
            <w:tcW w:w="2126" w:type="dxa"/>
          </w:tcPr>
          <w:p w:rsidR="00016811" w:rsidRPr="00016811" w:rsidRDefault="00016811" w:rsidP="00F33BFB">
            <w:pPr>
              <w:pStyle w:val="16"/>
              <w:ind w:left="-44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</w:tr>
      <w:tr w:rsidR="00016811" w:rsidRPr="00016811" w:rsidTr="001372B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Диагностика готовности детей к школе (методика Ясюкова Л.А.)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</w:tr>
      <w:tr w:rsidR="00016811" w:rsidRPr="00016811" w:rsidTr="001372B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Диагностика эмоционального и личностного развития детей (изучение уровня тревожности, агрессивности, наличие страхов).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016811" w:rsidRPr="00016811" w:rsidTr="001372B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познавательного развития детей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(по запросам)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на каждого ребёнка.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на каждого ребёнка.</w:t>
            </w:r>
          </w:p>
        </w:tc>
      </w:tr>
      <w:tr w:rsidR="00016811" w:rsidRPr="00016811" w:rsidTr="001372B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межличностных отношений. Методика Дж. Морено «Социометрия»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старших возрастных групп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по результатам диагностики</w:t>
            </w:r>
          </w:p>
        </w:tc>
      </w:tr>
      <w:tr w:rsidR="00016811" w:rsidRPr="00016811" w:rsidTr="001372BB">
        <w:tc>
          <w:tcPr>
            <w:tcW w:w="53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 родителей вновь прибывших детей</w:t>
            </w:r>
          </w:p>
        </w:tc>
        <w:tc>
          <w:tcPr>
            <w:tcW w:w="1843" w:type="dxa"/>
          </w:tcPr>
          <w:p w:rsidR="00F33BFB" w:rsidRDefault="00F33BFB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вновь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прибывших детей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(по мере поступления новых детей)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по результатам анкетирования</w:t>
            </w:r>
          </w:p>
        </w:tc>
      </w:tr>
    </w:tbl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F33BF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F33BFB">
        <w:rPr>
          <w:rFonts w:ascii="Times New Roman" w:hAnsi="Times New Roman"/>
          <w:sz w:val="24"/>
          <w:szCs w:val="24"/>
          <w:lang w:eastAsia="ru-RU"/>
        </w:rPr>
        <w:t>КОРРЕКЦИОННО-РАЗВИВАЮЩАЯ РАБОТА</w:t>
      </w:r>
    </w:p>
    <w:tbl>
      <w:tblPr>
        <w:tblStyle w:val="af6"/>
        <w:tblW w:w="10881" w:type="dxa"/>
        <w:tblLayout w:type="fixed"/>
        <w:tblLook w:val="04A0"/>
      </w:tblPr>
      <w:tblGrid>
        <w:gridCol w:w="540"/>
        <w:gridCol w:w="4246"/>
        <w:gridCol w:w="1843"/>
        <w:gridCol w:w="2126"/>
        <w:gridCol w:w="2126"/>
      </w:tblGrid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Индивидуальные занятия с детьми, нуждающимися в психолого-педагогическом сопровождении.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всех возрастных групп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(проводится по запросам и результатам диагностики)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индивидуального сопровождения ребёнка.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Групповые занятия с детьми по психологической подготовке к школе «Скоро в школу».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РП «Приключения будущих первоклассников»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Подгрупповые занятия с детьми, нуждающимися в психологическом сопровождении, направленные на развитие эмоциональной и коммуникативной сферы.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 средней и старшей возрастной группы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года.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РП «Тропинка к своему «Я»»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Занятия с детьми по преодолению трудностей адаптации: «Адаптируемся вместе».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Дети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1-й младшей группы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РП «Адаптируемся вместе»</w:t>
            </w:r>
          </w:p>
        </w:tc>
      </w:tr>
    </w:tbl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F33BF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F33BFB">
        <w:rPr>
          <w:rFonts w:ascii="Times New Roman" w:hAnsi="Times New Roman"/>
          <w:sz w:val="24"/>
          <w:szCs w:val="24"/>
          <w:lang w:eastAsia="ru-RU"/>
        </w:rPr>
        <w:t>КОНСУЛЬТИРОВАНИЕ</w:t>
      </w:r>
    </w:p>
    <w:tbl>
      <w:tblPr>
        <w:tblStyle w:val="af6"/>
        <w:tblW w:w="10881" w:type="dxa"/>
        <w:tblLayout w:type="fixed"/>
        <w:tblLook w:val="04A0"/>
      </w:tblPr>
      <w:tblGrid>
        <w:gridCol w:w="540"/>
        <w:gridCol w:w="4246"/>
        <w:gridCol w:w="1843"/>
        <w:gridCol w:w="2126"/>
        <w:gridCol w:w="2126"/>
      </w:tblGrid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педагоги, администрация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(проводится по запросам)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журнала консультирования.</w:t>
            </w:r>
          </w:p>
        </w:tc>
      </w:tr>
    </w:tbl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1372B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1372BB">
        <w:rPr>
          <w:rFonts w:ascii="Times New Roman" w:hAnsi="Times New Roman"/>
          <w:sz w:val="24"/>
          <w:szCs w:val="24"/>
          <w:lang w:eastAsia="ru-RU"/>
        </w:rPr>
        <w:t>ПСИХОЛОГИЧЕСКАЯ ПРОФИЛАКТИКА</w:t>
      </w:r>
    </w:p>
    <w:tbl>
      <w:tblPr>
        <w:tblStyle w:val="af6"/>
        <w:tblW w:w="10881" w:type="dxa"/>
        <w:tblLayout w:type="fixed"/>
        <w:tblLook w:val="04A0"/>
      </w:tblPr>
      <w:tblGrid>
        <w:gridCol w:w="540"/>
        <w:gridCol w:w="4246"/>
        <w:gridCol w:w="1843"/>
        <w:gridCol w:w="2126"/>
        <w:gridCol w:w="2126"/>
      </w:tblGrid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Семейный клуб для родителей «Мамочкина школа»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Родители, дети младшей возрастной группы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(проводится в соответствии с планом работы клуба 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Конспекты мероприятий.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Отчёт по итогам учебного года.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Психологический тренинг «Мы вместе»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Психологический тренинг «Хорошее настроение – залог успеха»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  <w:tr w:rsidR="00016811" w:rsidRPr="00016811" w:rsidTr="001372BB">
        <w:tc>
          <w:tcPr>
            <w:tcW w:w="54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016811">
              <w:rPr>
                <w:rFonts w:ascii="Times New Roman" w:hAnsi="Times New Roman"/>
                <w:sz w:val="24"/>
                <w:szCs w:val="24"/>
              </w:rPr>
              <w:t>Психологический тренинг на снятие эмоционального напряжения «Сбрось усталость»</w:t>
            </w:r>
          </w:p>
        </w:tc>
        <w:tc>
          <w:tcPr>
            <w:tcW w:w="1843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конспекта</w:t>
            </w:r>
          </w:p>
        </w:tc>
      </w:tr>
    </w:tbl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1372B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1372BB">
        <w:rPr>
          <w:rFonts w:ascii="Times New Roman" w:hAnsi="Times New Roman"/>
          <w:sz w:val="24"/>
          <w:szCs w:val="24"/>
          <w:lang w:eastAsia="ru-RU"/>
        </w:rPr>
        <w:t>ПСИХОЛОГИЧЕСКОЕ ПРОСВЕЩЕНИЕ</w:t>
      </w:r>
    </w:p>
    <w:tbl>
      <w:tblPr>
        <w:tblStyle w:val="af6"/>
        <w:tblW w:w="10881" w:type="dxa"/>
        <w:tblLayout w:type="fixed"/>
        <w:tblLook w:val="04A0"/>
      </w:tblPr>
      <w:tblGrid>
        <w:gridCol w:w="541"/>
        <w:gridCol w:w="152"/>
        <w:gridCol w:w="4093"/>
        <w:gridCol w:w="592"/>
        <w:gridCol w:w="1392"/>
        <w:gridCol w:w="1985"/>
        <w:gridCol w:w="2126"/>
      </w:tblGrid>
      <w:tr w:rsidR="001372BB" w:rsidRPr="00016811" w:rsidTr="001372BB">
        <w:tc>
          <w:tcPr>
            <w:tcW w:w="54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84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1372BB" w:rsidRPr="00016811" w:rsidTr="001372BB">
        <w:tc>
          <w:tcPr>
            <w:tcW w:w="54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родительских собраниях</w:t>
            </w:r>
          </w:p>
        </w:tc>
        <w:tc>
          <w:tcPr>
            <w:tcW w:w="1984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(проводится по плану работы воспитателей)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 выступления.</w:t>
            </w:r>
          </w:p>
        </w:tc>
      </w:tr>
      <w:tr w:rsidR="001372BB" w:rsidRPr="00016811" w:rsidTr="001372BB">
        <w:tc>
          <w:tcPr>
            <w:tcW w:w="54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  <w:tc>
          <w:tcPr>
            <w:tcW w:w="1984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подготовительной возрастной группы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 «Скоро в школу»</w:t>
            </w:r>
          </w:p>
        </w:tc>
      </w:tr>
      <w:tr w:rsidR="001372BB" w:rsidRPr="00016811" w:rsidTr="001372BB">
        <w:tc>
          <w:tcPr>
            <w:tcW w:w="54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«Адаптируемся вместе»</w:t>
            </w:r>
          </w:p>
        </w:tc>
        <w:tc>
          <w:tcPr>
            <w:tcW w:w="1984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вновь прибывших детей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«Адаптируемся вместе»</w:t>
            </w:r>
          </w:p>
        </w:tc>
      </w:tr>
      <w:tr w:rsidR="001372BB" w:rsidRPr="00016811" w:rsidTr="001372BB">
        <w:tc>
          <w:tcPr>
            <w:tcW w:w="541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рекомендаций на сайте дошкольного учреждения в разделе «Страничка педагога-психолога»</w:t>
            </w:r>
          </w:p>
        </w:tc>
        <w:tc>
          <w:tcPr>
            <w:tcW w:w="1984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  раза в месяц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811" w:rsidRPr="00016811" w:rsidTr="001372BB">
        <w:tc>
          <w:tcPr>
            <w:tcW w:w="10881" w:type="dxa"/>
            <w:gridSpan w:val="7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 в группах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«Адаптация к детскому саду»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1-х и 2-х младших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«Возрастные особенности детей дошкольного возраста»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«Кризис 3-х лет»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2-х младших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«Запреты и наказания»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«Темперамент- основа поведения ребёнка»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«Детская ложь. Как быть родителям?»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«Паталогические привычки у ребёнка. Как вести себя родителям?»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Стендовая информация</w:t>
            </w:r>
          </w:p>
        </w:tc>
      </w:tr>
      <w:tr w:rsidR="00016811" w:rsidRPr="00016811" w:rsidTr="001372BB">
        <w:tc>
          <w:tcPr>
            <w:tcW w:w="10881" w:type="dxa"/>
            <w:gridSpan w:val="7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Памятки для родителей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«Как найти пути к бесконфликтной дисциплине ребёнка»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«Когда идти к детскому психологу?»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«Как научить ребёнка выражать свои эмоции?»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Памятка</w:t>
            </w:r>
          </w:p>
        </w:tc>
      </w:tr>
      <w:tr w:rsidR="001372BB" w:rsidRPr="00016811" w:rsidTr="001372BB">
        <w:tc>
          <w:tcPr>
            <w:tcW w:w="693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5" w:type="dxa"/>
            <w:gridSpan w:val="2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«Как слушать ребёнка?»</w:t>
            </w:r>
          </w:p>
        </w:tc>
        <w:tc>
          <w:tcPr>
            <w:tcW w:w="1392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всех возрастных групп</w:t>
            </w:r>
          </w:p>
        </w:tc>
        <w:tc>
          <w:tcPr>
            <w:tcW w:w="1985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Памятка</w:t>
            </w:r>
          </w:p>
        </w:tc>
      </w:tr>
    </w:tbl>
    <w:p w:rsidR="00016811" w:rsidRPr="00016811" w:rsidRDefault="00016811" w:rsidP="00016811">
      <w:pPr>
        <w:pStyle w:val="16"/>
        <w:rPr>
          <w:rFonts w:ascii="Times New Roman" w:hAnsi="Times New Roman"/>
          <w:lang w:eastAsia="ru-RU"/>
        </w:rPr>
      </w:pPr>
    </w:p>
    <w:p w:rsidR="00016811" w:rsidRPr="001372BB" w:rsidRDefault="00016811" w:rsidP="00016811">
      <w:pPr>
        <w:pStyle w:val="16"/>
        <w:rPr>
          <w:rFonts w:ascii="Times New Roman" w:hAnsi="Times New Roman"/>
          <w:sz w:val="24"/>
          <w:szCs w:val="24"/>
          <w:lang w:eastAsia="ru-RU"/>
        </w:rPr>
      </w:pPr>
      <w:r w:rsidRPr="001372BB">
        <w:rPr>
          <w:rFonts w:ascii="Times New Roman" w:hAnsi="Times New Roman"/>
          <w:sz w:val="24"/>
          <w:szCs w:val="24"/>
          <w:lang w:eastAsia="ru-RU"/>
        </w:rPr>
        <w:t>ОРГАНИЗАЦИОННО-МЕТОДИЧЕСКАЯ РАБОТА</w:t>
      </w:r>
    </w:p>
    <w:tbl>
      <w:tblPr>
        <w:tblStyle w:val="af6"/>
        <w:tblW w:w="10881" w:type="dxa"/>
        <w:tblLook w:val="04A0"/>
      </w:tblPr>
      <w:tblGrid>
        <w:gridCol w:w="704"/>
        <w:gridCol w:w="4507"/>
        <w:gridCol w:w="1560"/>
        <w:gridCol w:w="1984"/>
        <w:gridCol w:w="2126"/>
      </w:tblGrid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Отчётная документация 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Аналитический отчёт по результатам учебного года.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Аналитический отчёт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журналов учёта работ педагог-психолога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Журналы учёта работ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семинаров, мастер-классов, </w:t>
            </w: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тренингов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Педагог-</w:t>
            </w: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учебного года (по плану работы методического центра)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Программа </w:t>
            </w: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мероприятия.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коррекционно-развивающим занятиям, тренингами, семинарам, мастер-классам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Конспекты мероприятий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журнала взаимодействия педагога-психолога с воспитателями.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(1 раз в месяц)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Журнал взаимодействия педагога-психолога с воспитателями.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рабочих программ, индивидуальных образовательных траекторий (маршрутов), программ индивидуального сопровождения и т.д.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Разработанные документы.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супервизора 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 (по мере необходимости)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кабинета, пополнение предметно-развивающей среды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кабинета педагога-психолога.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психологической карты развития ребёнка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ind w:left="-591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Карта психологического развития ребёнка.</w:t>
            </w:r>
          </w:p>
        </w:tc>
      </w:tr>
      <w:tr w:rsidR="00016811" w:rsidRPr="00016811" w:rsidTr="001372BB">
        <w:tc>
          <w:tcPr>
            <w:tcW w:w="70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7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Обработка результатов диагностик, заполнение протоколов, написание заключений, отчётов, подборка диагностического инструментария и т.д.</w:t>
            </w:r>
          </w:p>
        </w:tc>
        <w:tc>
          <w:tcPr>
            <w:tcW w:w="1560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681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26" w:type="dxa"/>
          </w:tcPr>
          <w:p w:rsidR="00016811" w:rsidRPr="00016811" w:rsidRDefault="00016811" w:rsidP="00016811">
            <w:pPr>
              <w:pStyle w:val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024D0" w:rsidRDefault="00E024D0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1372BB" w:rsidRDefault="001372BB" w:rsidP="00016811">
      <w:pPr>
        <w:pStyle w:val="16"/>
        <w:rPr>
          <w:rFonts w:ascii="Times New Roman" w:hAnsi="Times New Roman"/>
        </w:rPr>
      </w:pPr>
    </w:p>
    <w:p w:rsidR="00015B81" w:rsidRDefault="00015B81" w:rsidP="00016811">
      <w:pPr>
        <w:pStyle w:val="16"/>
        <w:rPr>
          <w:rFonts w:ascii="Times New Roman" w:hAnsi="Times New Roman"/>
        </w:rPr>
      </w:pPr>
    </w:p>
    <w:p w:rsidR="00B160B4" w:rsidRDefault="00B160B4" w:rsidP="00016811">
      <w:pPr>
        <w:pStyle w:val="16"/>
        <w:rPr>
          <w:rFonts w:ascii="Times New Roman" w:hAnsi="Times New Roman"/>
        </w:rPr>
      </w:pPr>
    </w:p>
    <w:p w:rsidR="00950D3A" w:rsidRDefault="00950D3A" w:rsidP="00B160B4">
      <w:pPr>
        <w:pStyle w:val="16"/>
        <w:rPr>
          <w:rFonts w:ascii="Times New Roman" w:hAnsi="Times New Roman"/>
          <w:b/>
          <w:sz w:val="24"/>
          <w:szCs w:val="24"/>
        </w:rPr>
      </w:pPr>
    </w:p>
    <w:p w:rsidR="001372BB" w:rsidRDefault="001372BB" w:rsidP="001372BB">
      <w:pPr>
        <w:pStyle w:val="16"/>
        <w:jc w:val="right"/>
        <w:rPr>
          <w:rFonts w:ascii="Times New Roman" w:hAnsi="Times New Roman"/>
          <w:b/>
          <w:sz w:val="24"/>
          <w:szCs w:val="24"/>
        </w:rPr>
      </w:pPr>
      <w:r w:rsidRPr="001372BB">
        <w:rPr>
          <w:rFonts w:ascii="Times New Roman" w:hAnsi="Times New Roman"/>
          <w:b/>
          <w:sz w:val="24"/>
          <w:szCs w:val="24"/>
        </w:rPr>
        <w:t>Приложение  8.</w:t>
      </w:r>
    </w:p>
    <w:p w:rsidR="00F27D18" w:rsidRPr="00F27D18" w:rsidRDefault="00F27D18" w:rsidP="00F27D18">
      <w:pPr>
        <w:pStyle w:val="16"/>
        <w:jc w:val="center"/>
        <w:rPr>
          <w:rFonts w:ascii="Times New Roman" w:hAnsi="Times New Roman"/>
          <w:b/>
        </w:rPr>
      </w:pPr>
      <w:r w:rsidRPr="00F27D18">
        <w:rPr>
          <w:rFonts w:ascii="Times New Roman" w:hAnsi="Times New Roman"/>
          <w:b/>
        </w:rPr>
        <w:t>Годовой план</w:t>
      </w:r>
    </w:p>
    <w:p w:rsidR="00F27D18" w:rsidRPr="00F27D18" w:rsidRDefault="00F27D18" w:rsidP="00F27D18">
      <w:pPr>
        <w:pStyle w:val="16"/>
        <w:jc w:val="center"/>
        <w:rPr>
          <w:rFonts w:ascii="Times New Roman" w:hAnsi="Times New Roman"/>
          <w:b/>
          <w:spacing w:val="-23"/>
        </w:rPr>
      </w:pPr>
      <w:r w:rsidRPr="00F27D18">
        <w:rPr>
          <w:rFonts w:ascii="Times New Roman" w:hAnsi="Times New Roman"/>
          <w:b/>
        </w:rPr>
        <w:t>инструктора по физической культуре</w:t>
      </w:r>
    </w:p>
    <w:p w:rsidR="00F27D18" w:rsidRPr="00F27D18" w:rsidRDefault="00F27D18" w:rsidP="00F27D18">
      <w:pPr>
        <w:pStyle w:val="16"/>
        <w:jc w:val="center"/>
        <w:rPr>
          <w:rFonts w:ascii="Times New Roman" w:hAnsi="Times New Roman"/>
          <w:b/>
        </w:rPr>
      </w:pPr>
      <w:r w:rsidRPr="00F27D18">
        <w:rPr>
          <w:rFonts w:ascii="Times New Roman" w:hAnsi="Times New Roman"/>
          <w:b/>
          <w:spacing w:val="-23"/>
        </w:rPr>
        <w:t>МБДОУ ЦРР - Д/С 16</w:t>
      </w:r>
    </w:p>
    <w:p w:rsidR="00F27D18" w:rsidRPr="00B160B4" w:rsidRDefault="00F27D18" w:rsidP="00B160B4">
      <w:pPr>
        <w:pStyle w:val="16"/>
        <w:ind w:left="142"/>
        <w:jc w:val="center"/>
        <w:rPr>
          <w:rFonts w:ascii="Times New Roman" w:hAnsi="Times New Roman"/>
          <w:b/>
        </w:rPr>
      </w:pPr>
      <w:r w:rsidRPr="00F27D18">
        <w:rPr>
          <w:rFonts w:ascii="Times New Roman" w:hAnsi="Times New Roman"/>
          <w:b/>
        </w:rPr>
        <w:t>Головиновой Галины Николаевны на 2020-2021гг.</w:t>
      </w:r>
    </w:p>
    <w:p w:rsidR="00F27D18" w:rsidRPr="00F27D18" w:rsidRDefault="00F27D18" w:rsidP="00F27D18">
      <w:pPr>
        <w:pStyle w:val="16"/>
        <w:jc w:val="center"/>
        <w:rPr>
          <w:rFonts w:ascii="Times New Roman" w:hAnsi="Times New Roman"/>
          <w:b/>
        </w:rPr>
      </w:pP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  <w:b/>
        </w:rPr>
        <w:t>Цель:</w:t>
      </w:r>
      <w:r w:rsidRPr="00F27D18">
        <w:rPr>
          <w:rFonts w:ascii="Times New Roman" w:hAnsi="Times New Roman"/>
        </w:rPr>
        <w:t xml:space="preserve">  создание  условий  для  охраны  и  укрепления  физического  и  психологического здоровья детей. </w:t>
      </w:r>
    </w:p>
    <w:p w:rsidR="00F27D18" w:rsidRPr="00F27D18" w:rsidRDefault="00F27D18" w:rsidP="00B160B4">
      <w:pPr>
        <w:pStyle w:val="16"/>
        <w:ind w:right="401"/>
        <w:jc w:val="both"/>
        <w:rPr>
          <w:rFonts w:ascii="Times New Roman" w:hAnsi="Times New Roman"/>
          <w:b/>
        </w:rPr>
      </w:pPr>
      <w:r w:rsidRPr="00F27D18">
        <w:rPr>
          <w:rFonts w:ascii="Times New Roman" w:hAnsi="Times New Roman"/>
          <w:b/>
        </w:rPr>
        <w:t xml:space="preserve">Задачи: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  <w:i/>
        </w:rPr>
      </w:pPr>
      <w:r w:rsidRPr="00F27D18">
        <w:rPr>
          <w:rFonts w:ascii="Times New Roman" w:hAnsi="Times New Roman"/>
          <w:i/>
        </w:rPr>
        <w:t xml:space="preserve">Обучающие: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Способствовать  получению  элементарных  знаний  о  своем  организме,  способах укрепления собственного здоровья;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Подвести детей к пониманию того, что каждый человек должен сам заботиться о своем здоровье;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  <w:i/>
        </w:rPr>
      </w:pPr>
      <w:r w:rsidRPr="00F27D18">
        <w:rPr>
          <w:rFonts w:ascii="Times New Roman" w:hAnsi="Times New Roman"/>
          <w:i/>
        </w:rPr>
        <w:t xml:space="preserve">Оздоровительные: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Приобщать детей к здоровому образу жизни;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Способствовать укреплению здоровья детей средствами физической культуры;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  <w:i/>
        </w:rPr>
      </w:pPr>
      <w:r w:rsidRPr="00F27D18">
        <w:rPr>
          <w:rFonts w:ascii="Times New Roman" w:hAnsi="Times New Roman"/>
          <w:i/>
        </w:rPr>
        <w:t xml:space="preserve">Развивающие: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Содействовать  развитию  физических  качеств  (ловкости,  быстроты,  гибкости,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равновесия, глазомера, силы и выносливости);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Повышение активности и общей работоспособности;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  <w:i/>
        </w:rPr>
      </w:pPr>
      <w:r w:rsidRPr="00F27D18">
        <w:rPr>
          <w:rFonts w:ascii="Times New Roman" w:hAnsi="Times New Roman"/>
          <w:i/>
        </w:rPr>
        <w:t xml:space="preserve">Воспитывающие: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Формировать  интерес к занятиям физической культуры;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 xml:space="preserve">- Способствовать выработке у детей привычки соблюдения режима, потребности в </w:t>
      </w:r>
    </w:p>
    <w:p w:rsidR="00F27D18" w:rsidRPr="00F27D18" w:rsidRDefault="00F27D18" w:rsidP="00B160B4">
      <w:pPr>
        <w:pStyle w:val="16"/>
        <w:jc w:val="both"/>
        <w:rPr>
          <w:rFonts w:ascii="Times New Roman" w:hAnsi="Times New Roman"/>
        </w:rPr>
      </w:pPr>
      <w:r w:rsidRPr="00F27D18">
        <w:rPr>
          <w:rFonts w:ascii="Times New Roman" w:hAnsi="Times New Roman"/>
        </w:rPr>
        <w:t>ежедневных ф</w:t>
      </w:r>
      <w:r w:rsidR="00B160B4">
        <w:rPr>
          <w:rFonts w:ascii="Times New Roman" w:hAnsi="Times New Roman"/>
        </w:rPr>
        <w:t xml:space="preserve">изических упражнениях и играх. </w:t>
      </w:r>
    </w:p>
    <w:tbl>
      <w:tblPr>
        <w:tblStyle w:val="af6"/>
        <w:tblW w:w="0" w:type="auto"/>
        <w:tblLook w:val="01E0"/>
      </w:tblPr>
      <w:tblGrid>
        <w:gridCol w:w="642"/>
        <w:gridCol w:w="6979"/>
        <w:gridCol w:w="2552"/>
      </w:tblGrid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            Содержание работы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Сроки выполнения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Диагностика и оценка физического состояния дошкольников.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Обследование уровня развития основных движений и физических качеств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Спортивные развлечения </w:t>
            </w:r>
          </w:p>
          <w:p w:rsidR="00F27D18" w:rsidRPr="00F27D18" w:rsidRDefault="00F27D18" w:rsidP="00E212B7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Неделя здоровья</w:t>
            </w:r>
          </w:p>
          <w:p w:rsidR="00F27D18" w:rsidRPr="00F27D18" w:rsidRDefault="00F27D18" w:rsidP="00E212B7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  <w:p w:rsidR="00E212B7" w:rsidRDefault="00E212B7" w:rsidP="00B160B4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  <w:p w:rsidR="00F27D18" w:rsidRPr="00F27D18" w:rsidRDefault="00F27D18" w:rsidP="00B160B4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Физкультурные праздники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Выявление талантливых детей и работа с ними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</w:tr>
      <w:tr w:rsidR="00F27D18" w:rsidRPr="00F27D18" w:rsidTr="002C5E9C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79" w:type="dxa"/>
            <w:shd w:val="clear" w:color="auto" w:fill="FFFFFF" w:themeFill="background1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2C5E9C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Pr="002C5E9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развития плоскостопия и нарушения осанки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</w:tc>
      </w:tr>
      <w:tr w:rsidR="00F27D18" w:rsidRPr="00F27D18" w:rsidTr="002C5E9C">
        <w:trPr>
          <w:trHeight w:val="699"/>
        </w:trPr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Работа с воспитателями</w:t>
            </w:r>
            <w:r w:rsidR="002C5E9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27D18">
              <w:rPr>
                <w:rFonts w:ascii="Times New Roman" w:hAnsi="Times New Roman"/>
                <w:iCs/>
                <w:sz w:val="24"/>
                <w:szCs w:val="24"/>
              </w:rPr>
              <w:t>Консультация «Блок Здоровейка»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- Консультация: «Цветотерапия, как здоровьесберегающая технология в ДОУ»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iCs/>
                <w:sz w:val="24"/>
                <w:szCs w:val="24"/>
              </w:rPr>
              <w:t>- Консультация «</w:t>
            </w:r>
            <w:r w:rsidRPr="00F27D18">
              <w:rPr>
                <w:rStyle w:val="c2"/>
                <w:sz w:val="24"/>
                <w:szCs w:val="24"/>
              </w:rPr>
              <w:t>Значение двигательной активности в жизни ребенка»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Консультация «Внимание</w:t>
            </w:r>
            <w:r w:rsidR="00E212B7">
              <w:rPr>
                <w:rFonts w:ascii="Times New Roman" w:hAnsi="Times New Roman"/>
                <w:sz w:val="24"/>
                <w:szCs w:val="24"/>
              </w:rPr>
              <w:t>,</w:t>
            </w: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плоскостопие</w:t>
            </w:r>
            <w:r w:rsidRPr="00F27D1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lastRenderedPageBreak/>
              <w:t>Выступления на педсоветах: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Отчет о прод</w:t>
            </w:r>
            <w:r w:rsidR="00E212B7">
              <w:rPr>
                <w:rFonts w:ascii="Times New Roman" w:hAnsi="Times New Roman"/>
                <w:sz w:val="24"/>
                <w:szCs w:val="24"/>
              </w:rPr>
              <w:t>еланной работе за 2020-2021г.г.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Оперативный контроль.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проведение воспитателем физкультурных занятий на воздухе.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проведение утренней гимнастики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по плану старшего воспитателя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-Индивидуальные беседы с родителями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-Консультация на родительском собрание по теме:</w:t>
            </w:r>
            <w:r w:rsidR="00E212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7D18">
              <w:rPr>
                <w:rFonts w:ascii="Times New Roman" w:hAnsi="Times New Roman"/>
                <w:sz w:val="24"/>
                <w:szCs w:val="24"/>
              </w:rPr>
              <w:t>«Роль двигательной активности в физическом развитии и здоровье детей»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-Консультация «Как выбрать вид спорта»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Спортивно развлекательный праздник «Маленькие защитники»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D18">
              <w:rPr>
                <w:rFonts w:ascii="Times New Roman" w:hAnsi="Times New Roman"/>
                <w:bCs/>
                <w:sz w:val="24"/>
                <w:szCs w:val="24"/>
              </w:rPr>
              <w:t>-Консультация - «Значение и организация утренней гимнастики в семье»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Спортивное развлечение «Вместе с мамой» (средний возраст)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- Спортивное развлечение «Папа, мама, я – спортивная семья» (старший возраст)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- Консультация </w:t>
            </w:r>
            <w:r w:rsidRPr="00F27D1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C5E9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 w:themeFill="background1"/>
              </w:rPr>
              <w:t>Подвижные игры на свежем воздухе в летний период с детьми»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май</w:t>
            </w:r>
            <w:r w:rsidRPr="00F27D1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Посещение М.О.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Изготовление нестандартного оборудования и 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атрибутики для физкультурных занятий и развлечений</w:t>
            </w: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F27D18" w:rsidRPr="00F27D18" w:rsidTr="00F27D18">
        <w:tc>
          <w:tcPr>
            <w:tcW w:w="64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79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Работа с методической литературой и оформление документации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B160B4" w:rsidRDefault="00B160B4" w:rsidP="00F27D18">
      <w:pPr>
        <w:pStyle w:val="16"/>
        <w:rPr>
          <w:rFonts w:ascii="Times New Roman" w:hAnsi="Times New Roman"/>
          <w:sz w:val="24"/>
          <w:szCs w:val="24"/>
        </w:rPr>
      </w:pPr>
    </w:p>
    <w:p w:rsidR="00F27D18" w:rsidRPr="00C9071C" w:rsidRDefault="00F27D18" w:rsidP="00B160B4">
      <w:pPr>
        <w:pStyle w:val="16"/>
        <w:jc w:val="center"/>
        <w:rPr>
          <w:rFonts w:ascii="Times New Roman" w:hAnsi="Times New Roman"/>
          <w:b/>
          <w:sz w:val="24"/>
          <w:szCs w:val="24"/>
        </w:rPr>
      </w:pPr>
      <w:r w:rsidRPr="00C9071C">
        <w:rPr>
          <w:rFonts w:ascii="Times New Roman" w:hAnsi="Times New Roman"/>
          <w:b/>
          <w:sz w:val="24"/>
          <w:szCs w:val="24"/>
        </w:rPr>
        <w:t>Планспортивных развлечений и  праздников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973"/>
        <w:gridCol w:w="2552"/>
      </w:tblGrid>
      <w:tr w:rsidR="00F27D18" w:rsidRPr="00F27D18" w:rsidTr="00C9071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              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F27D18" w:rsidRPr="00F27D18" w:rsidTr="00C9071C">
        <w:trPr>
          <w:trHeight w:val="2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18" w:rsidRPr="002C5E9C" w:rsidRDefault="00F27D18" w:rsidP="00F27D18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2C5E9C">
              <w:rPr>
                <w:rFonts w:ascii="Times New Roman" w:hAnsi="Times New Roman"/>
                <w:b/>
                <w:sz w:val="24"/>
                <w:szCs w:val="24"/>
              </w:rPr>
              <w:t>Развлечения</w:t>
            </w:r>
          </w:p>
          <w:p w:rsidR="00F27D18" w:rsidRPr="00F27D18" w:rsidRDefault="00E212B7" w:rsidP="00F27D18">
            <w:pPr>
              <w:pStyle w:val="1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Младший - с</w:t>
            </w:r>
            <w:r w:rsidR="00F27D18" w:rsidRPr="00F27D18">
              <w:rPr>
                <w:rFonts w:ascii="Times New Roman" w:hAnsi="Times New Roman"/>
                <w:i/>
                <w:sz w:val="24"/>
                <w:szCs w:val="24"/>
              </w:rPr>
              <w:t>редний возраст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«В гости к Мишке Топтыжке»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«Веселые мячики»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  <w:p w:rsidR="00F27D18" w:rsidRPr="00F27D18" w:rsidRDefault="00E212B7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«В поисках </w:t>
            </w:r>
            <w:r w:rsidR="00F27D18" w:rsidRPr="00F27D1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клада»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«Добрый день для всех друзей»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«Прокатимся на поезде» 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«Здравствуй</w:t>
            </w:r>
            <w:r w:rsidR="00E212B7">
              <w:rPr>
                <w:rFonts w:ascii="Times New Roman" w:hAnsi="Times New Roman"/>
                <w:sz w:val="24"/>
                <w:szCs w:val="24"/>
              </w:rPr>
              <w:t>,</w:t>
            </w:r>
            <w:r w:rsidRPr="00F27D18">
              <w:rPr>
                <w:rFonts w:ascii="Times New Roman" w:hAnsi="Times New Roman"/>
                <w:sz w:val="24"/>
                <w:szCs w:val="24"/>
              </w:rPr>
              <w:t xml:space="preserve"> солнце»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27D18" w:rsidRPr="00F27D18" w:rsidTr="00C9071C">
        <w:trPr>
          <w:trHeight w:val="24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i/>
                <w:sz w:val="24"/>
                <w:szCs w:val="24"/>
              </w:rPr>
            </w:pPr>
            <w:r w:rsidRPr="00F27D18">
              <w:rPr>
                <w:rFonts w:ascii="Times New Roman" w:hAnsi="Times New Roman"/>
                <w:i/>
                <w:sz w:val="24"/>
                <w:szCs w:val="24"/>
              </w:rPr>
              <w:t>Старший возраст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«Вот и лето прошло»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«Осень встречаем, урожай собираем»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«Мы с мамой ловкие, смелые и быстрые»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«Забавы зимние»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«Наши защитники»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«Веселые старты»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«Веселые туристы»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«Встречаем лето»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27D18" w:rsidRPr="00F27D18" w:rsidTr="00C9071C">
        <w:trPr>
          <w:trHeight w:val="2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18" w:rsidRPr="002C5E9C" w:rsidRDefault="00F27D18" w:rsidP="00F27D18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2C5E9C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  <w:p w:rsidR="00F27D18" w:rsidRPr="00F27D18" w:rsidRDefault="00E212B7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27D18" w:rsidRPr="00F27D18">
              <w:rPr>
                <w:rFonts w:ascii="Times New Roman" w:hAnsi="Times New Roman"/>
                <w:sz w:val="24"/>
                <w:szCs w:val="24"/>
              </w:rPr>
              <w:t>Новогодний теремок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(средний возраст) </w:t>
            </w:r>
          </w:p>
          <w:p w:rsidR="00F27D18" w:rsidRPr="00F27D18" w:rsidRDefault="00E212B7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27D18" w:rsidRPr="00F27D18">
              <w:rPr>
                <w:rFonts w:ascii="Times New Roman" w:hAnsi="Times New Roman"/>
                <w:sz w:val="24"/>
                <w:szCs w:val="24"/>
              </w:rPr>
              <w:t>Путешествие на остров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(для  старшего  и  подготовительного возраста)</w:t>
            </w:r>
          </w:p>
          <w:p w:rsidR="00F27D18" w:rsidRPr="00F27D18" w:rsidRDefault="00E212B7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27D18" w:rsidRPr="00F27D18">
              <w:rPr>
                <w:rFonts w:ascii="Times New Roman" w:hAnsi="Times New Roman"/>
                <w:sz w:val="24"/>
                <w:szCs w:val="24"/>
              </w:rPr>
              <w:t xml:space="preserve">В здоровом теле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27D18" w:rsidRPr="00F27D18">
              <w:rPr>
                <w:rFonts w:ascii="Times New Roman" w:hAnsi="Times New Roman"/>
                <w:sz w:val="24"/>
                <w:szCs w:val="24"/>
              </w:rPr>
              <w:t>здоровый дух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 xml:space="preserve">(средний возраст) </w:t>
            </w:r>
          </w:p>
          <w:p w:rsidR="00F27D18" w:rsidRPr="00F27D18" w:rsidRDefault="00E212B7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27D18" w:rsidRPr="00F27D18">
              <w:rPr>
                <w:rFonts w:ascii="Times New Roman" w:hAnsi="Times New Roman"/>
                <w:sz w:val="24"/>
                <w:szCs w:val="24"/>
              </w:rPr>
              <w:t>Шляпный турнир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(для  старшего  и  подготовительного возраста)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F27D18" w:rsidRPr="00F27D18" w:rsidRDefault="00F27D18" w:rsidP="00F27D18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F27D1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</w:tbl>
    <w:p w:rsidR="00F27D18" w:rsidRPr="00F27D18" w:rsidRDefault="00F27D18" w:rsidP="00F27D18">
      <w:pPr>
        <w:pStyle w:val="16"/>
        <w:rPr>
          <w:rFonts w:ascii="Times New Roman" w:hAnsi="Times New Roman"/>
          <w:sz w:val="24"/>
          <w:szCs w:val="24"/>
        </w:rPr>
      </w:pPr>
    </w:p>
    <w:p w:rsidR="00F27D18" w:rsidRPr="00F27D18" w:rsidRDefault="00F27D18" w:rsidP="00F27D18">
      <w:pPr>
        <w:pStyle w:val="16"/>
        <w:rPr>
          <w:rFonts w:ascii="Times New Roman" w:hAnsi="Times New Roman"/>
          <w:sz w:val="24"/>
          <w:szCs w:val="24"/>
        </w:rPr>
      </w:pPr>
    </w:p>
    <w:p w:rsidR="00F27D18" w:rsidRPr="00C9071C" w:rsidRDefault="00C9071C" w:rsidP="00C9071C">
      <w:pPr>
        <w:pStyle w:val="16"/>
        <w:jc w:val="right"/>
        <w:rPr>
          <w:rFonts w:ascii="Times New Roman" w:hAnsi="Times New Roman"/>
          <w:b/>
          <w:sz w:val="24"/>
          <w:szCs w:val="24"/>
        </w:rPr>
      </w:pPr>
      <w:r w:rsidRPr="00C9071C">
        <w:rPr>
          <w:rFonts w:ascii="Times New Roman" w:hAnsi="Times New Roman"/>
          <w:b/>
          <w:sz w:val="24"/>
          <w:szCs w:val="24"/>
        </w:rPr>
        <w:t>Приложение 9.</w:t>
      </w:r>
    </w:p>
    <w:p w:rsidR="00E472A4" w:rsidRDefault="00E472A4" w:rsidP="00E472A4">
      <w:pPr>
        <w:pStyle w:val="16"/>
        <w:rPr>
          <w:rFonts w:ascii="Times New Roman" w:hAnsi="Times New Roman"/>
          <w:sz w:val="24"/>
          <w:szCs w:val="24"/>
        </w:rPr>
      </w:pPr>
    </w:p>
    <w:p w:rsidR="00E472A4" w:rsidRPr="00F27D18" w:rsidRDefault="00E472A4" w:rsidP="00E472A4">
      <w:pPr>
        <w:pStyle w:val="16"/>
        <w:jc w:val="center"/>
        <w:rPr>
          <w:rFonts w:ascii="Times New Roman" w:hAnsi="Times New Roman"/>
          <w:b/>
        </w:rPr>
      </w:pPr>
      <w:r w:rsidRPr="00F27D18">
        <w:rPr>
          <w:rFonts w:ascii="Times New Roman" w:hAnsi="Times New Roman"/>
          <w:b/>
        </w:rPr>
        <w:t>Годовой план</w:t>
      </w:r>
    </w:p>
    <w:p w:rsidR="00E472A4" w:rsidRPr="00F27D18" w:rsidRDefault="00E472A4" w:rsidP="00E472A4">
      <w:pPr>
        <w:pStyle w:val="1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музыкального руководителя </w:t>
      </w:r>
      <w:r w:rsidRPr="00F27D18">
        <w:rPr>
          <w:rFonts w:ascii="Times New Roman" w:hAnsi="Times New Roman"/>
          <w:b/>
          <w:spacing w:val="-23"/>
        </w:rPr>
        <w:t>МБДОУ ЦРР - Д/С 16</w:t>
      </w:r>
    </w:p>
    <w:p w:rsidR="00E472A4" w:rsidRPr="00B160B4" w:rsidRDefault="00E472A4" w:rsidP="00E472A4">
      <w:pPr>
        <w:pStyle w:val="16"/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Захаровой Юлии Эдуардовны </w:t>
      </w:r>
      <w:r w:rsidRPr="00F27D18">
        <w:rPr>
          <w:rFonts w:ascii="Times New Roman" w:hAnsi="Times New Roman"/>
          <w:b/>
        </w:rPr>
        <w:t xml:space="preserve"> на 2020-2021гг.</w:t>
      </w:r>
    </w:p>
    <w:p w:rsidR="00E472A4" w:rsidRDefault="00E472A4" w:rsidP="00E472A4">
      <w:pPr>
        <w:pStyle w:val="16"/>
        <w:rPr>
          <w:rFonts w:ascii="Times New Roman" w:hAnsi="Times New Roman"/>
          <w:sz w:val="24"/>
          <w:szCs w:val="24"/>
        </w:rPr>
      </w:pP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  <w:b/>
        </w:rPr>
        <w:t>Цель:</w:t>
      </w:r>
      <w:r w:rsidRPr="00E472A4">
        <w:rPr>
          <w:rFonts w:ascii="Times New Roman" w:hAnsi="Times New Roman"/>
        </w:rPr>
        <w:t xml:space="preserve"> Создание оптимальных условий для развития т</w:t>
      </w:r>
      <w:r>
        <w:rPr>
          <w:rFonts w:ascii="Times New Roman" w:hAnsi="Times New Roman"/>
        </w:rPr>
        <w:t xml:space="preserve">ворческой активности ребенка в </w:t>
      </w:r>
      <w:r w:rsidRPr="00E472A4">
        <w:rPr>
          <w:rFonts w:ascii="Times New Roman" w:hAnsi="Times New Roman"/>
        </w:rPr>
        <w:t xml:space="preserve">музыкальной деятельности ДОО. </w:t>
      </w:r>
    </w:p>
    <w:p w:rsidR="00E472A4" w:rsidRPr="00E472A4" w:rsidRDefault="00E472A4" w:rsidP="00E472A4">
      <w:pPr>
        <w:pStyle w:val="16"/>
        <w:rPr>
          <w:rFonts w:ascii="Times New Roman" w:hAnsi="Times New Roman"/>
          <w:b/>
        </w:rPr>
      </w:pPr>
      <w:r w:rsidRPr="00E472A4">
        <w:rPr>
          <w:rFonts w:ascii="Times New Roman" w:hAnsi="Times New Roman"/>
          <w:b/>
        </w:rPr>
        <w:t xml:space="preserve">Задачи: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- Формировать музыкальную культуру;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- Развивать музыкальное восприятие;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- Воспитывать музыкальный и эстетический вкус, интерес к музыке, желание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слушать и исполнять её;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- Совершенствовать музыкальные способности ребенка;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-  Создавать в педагогическом коллективе атмосферу творческого поиска для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эффективной организации музыкально-эстетической деятельности в ДОУ; </w:t>
      </w:r>
    </w:p>
    <w:p w:rsidR="00E472A4" w:rsidRPr="00E472A4" w:rsidRDefault="00E472A4" w:rsidP="00E472A4">
      <w:pPr>
        <w:pStyle w:val="16"/>
        <w:rPr>
          <w:rFonts w:ascii="Times New Roman" w:hAnsi="Times New Roman"/>
        </w:rPr>
      </w:pPr>
      <w:r w:rsidRPr="00E472A4">
        <w:rPr>
          <w:rFonts w:ascii="Times New Roman" w:hAnsi="Times New Roman"/>
        </w:rPr>
        <w:t xml:space="preserve">- Вовлекать родителей воспитанников групп в совместную музыкальную </w:t>
      </w:r>
    </w:p>
    <w:p w:rsidR="00C9071C" w:rsidRPr="00C9071C" w:rsidRDefault="00E472A4" w:rsidP="00E472A4">
      <w:pPr>
        <w:pStyle w:val="16"/>
        <w:rPr>
          <w:rFonts w:ascii="Times New Roman" w:hAnsi="Times New Roman"/>
          <w:sz w:val="24"/>
          <w:szCs w:val="24"/>
        </w:rPr>
      </w:pPr>
      <w:r w:rsidRPr="00E472A4">
        <w:rPr>
          <w:rFonts w:ascii="Times New Roman" w:hAnsi="Times New Roman"/>
        </w:rPr>
        <w:t xml:space="preserve">деятельность. </w:t>
      </w:r>
    </w:p>
    <w:tbl>
      <w:tblPr>
        <w:tblW w:w="0" w:type="auto"/>
        <w:tblInd w:w="-10" w:type="dxa"/>
        <w:tblLayout w:type="fixed"/>
        <w:tblLook w:val="04A0"/>
      </w:tblPr>
      <w:tblGrid>
        <w:gridCol w:w="648"/>
        <w:gridCol w:w="8100"/>
        <w:gridCol w:w="2180"/>
      </w:tblGrid>
      <w:tr w:rsidR="00C9071C" w:rsidRPr="00C9071C" w:rsidTr="00C907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</w:tr>
      <w:tr w:rsidR="00C9071C" w:rsidRPr="00C9071C" w:rsidTr="00C9071C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Обследование музыкального развития детей: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Диагностика музыкальных способностей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Диагностика творческих способностей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Оценка знаний, умений и навыков в области восприятия музыки и исполнительской музыкальной деятельности с учетом возрастных особенностей детей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Диагностика готовности выпускников к обучению музыке в первом классе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Заключение о музыкальном развитии дошкольников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сентябрь- май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сентябрь -май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9071C" w:rsidRPr="00C9071C" w:rsidTr="00C9071C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Музыкальные занятия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2 раза в неделю по расписанию</w:t>
            </w:r>
          </w:p>
        </w:tc>
      </w:tr>
      <w:tr w:rsidR="00C9071C" w:rsidRPr="00C9071C" w:rsidTr="00C9071C">
        <w:trPr>
          <w:trHeight w:val="403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 xml:space="preserve">Музыкальные праздники и развлечения 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</w:tr>
      <w:tr w:rsidR="00C9071C" w:rsidRPr="00C9071C" w:rsidTr="00C9071C">
        <w:trPr>
          <w:trHeight w:val="437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Индивидуальные занятия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C9071C" w:rsidRPr="00C9071C" w:rsidTr="003E6AB8">
        <w:trPr>
          <w:trHeight w:val="412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Работа с воспитателями: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Консультирование воспитателей по содержанию музыкального материала занятий;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Оказание помощи в подборе музыки для релаксации между занятиями и в тихий час;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Анализ эстетического и педагогического взаимодействия в ходе проведения праздников и развлечений;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Осмотр, обновление и пополнение атрибутов, инструментов в музыкальных зонах в группах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Вести  работу с воспитателями по проведению музыкальной самостоятельной деятельности детей в группах.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Консультация: </w:t>
            </w:r>
            <w:r w:rsidRPr="00C907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«Влияние музыки на развитие творческих способностей ребёнка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</w:t>
            </w:r>
            <w:r w:rsidRPr="00C9071C">
              <w:rPr>
                <w:rFonts w:ascii="Times New Roman" w:hAnsi="Times New Roman"/>
                <w:sz w:val="24"/>
                <w:szCs w:val="24"/>
              </w:rPr>
              <w:t xml:space="preserve"> «Организация музыкально-и</w:t>
            </w:r>
            <w:r>
              <w:rPr>
                <w:rFonts w:ascii="Times New Roman" w:hAnsi="Times New Roman"/>
                <w:sz w:val="24"/>
                <w:szCs w:val="24"/>
              </w:rPr>
              <w:t>гровой деятельности в группе».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- Принимать участие в педагогических советах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 xml:space="preserve">Отчет о проделанной работе за 2020- 2021 уч. год 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 xml:space="preserve"> круглогодично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C9071C" w:rsidRPr="00C9071C" w:rsidTr="00C9071C">
        <w:trPr>
          <w:trHeight w:val="442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8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Посещение  МО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C9071C" w:rsidRPr="00C9071C" w:rsidTr="00C9071C"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8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Работа с родителями: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- Индивидуальные беседы с родителями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- Памятки, консультации для родителей по темам:</w:t>
            </w:r>
          </w:p>
          <w:p w:rsidR="00C9071C" w:rsidRPr="00C9071C" w:rsidRDefault="00C9071C" w:rsidP="00C9071C">
            <w:pPr>
              <w:pStyle w:val="16"/>
              <w:rPr>
                <w:rStyle w:val="c0"/>
                <w:color w:val="000000"/>
                <w:sz w:val="24"/>
                <w:szCs w:val="24"/>
              </w:rPr>
            </w:pPr>
            <w:r w:rsidRPr="00C9071C">
              <w:rPr>
                <w:rStyle w:val="c0"/>
                <w:color w:val="000000"/>
                <w:sz w:val="24"/>
                <w:szCs w:val="24"/>
              </w:rPr>
              <w:t>«Малыш и музыка»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71C">
              <w:rPr>
                <w:rStyle w:val="c0"/>
                <w:color w:val="000000"/>
                <w:sz w:val="24"/>
                <w:szCs w:val="24"/>
              </w:rPr>
              <w:t>« Что поют дети?»</w:t>
            </w:r>
            <w:r w:rsidRPr="00C907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 музыкальный   репертуар)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07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«Кукольный  театр дома»</w:t>
            </w:r>
          </w:p>
          <w:p w:rsidR="00C9071C" w:rsidRPr="00C9071C" w:rsidRDefault="00C9071C" w:rsidP="00C9071C">
            <w:pPr>
              <w:pStyle w:val="16"/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</w:pPr>
            <w:r w:rsidRPr="00C9071C"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  <w:t xml:space="preserve">- Рекомендации «Правила поведения для родителей на открытых     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071C">
              <w:rPr>
                <w:rStyle w:val="c0"/>
                <w:color w:val="000000"/>
                <w:sz w:val="24"/>
                <w:szCs w:val="24"/>
                <w:shd w:val="clear" w:color="auto" w:fill="FFFFFF"/>
              </w:rPr>
              <w:t xml:space="preserve">   мероприятиях в ДОУ»</w:t>
            </w:r>
          </w:p>
          <w:p w:rsidR="00C9071C" w:rsidRPr="00C9071C" w:rsidRDefault="00C9071C" w:rsidP="00C9071C">
            <w:pPr>
              <w:pStyle w:val="16"/>
              <w:rPr>
                <w:rStyle w:val="c0"/>
                <w:color w:val="000000"/>
                <w:sz w:val="24"/>
                <w:szCs w:val="24"/>
              </w:rPr>
            </w:pPr>
            <w:r w:rsidRPr="00C9071C">
              <w:rPr>
                <w:rStyle w:val="c0"/>
                <w:color w:val="000000"/>
                <w:sz w:val="24"/>
                <w:szCs w:val="24"/>
              </w:rPr>
              <w:t>Индивидуальная беседа «Внешний вид ребенка на музыкальном занятии».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Устроить выставку  «Мамочка, любимая» - поделки, сделанные руками мам и детей.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-Выступление на общих и групповых родительских собраниях.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 xml:space="preserve">-Привлечение родителей и членов семьи к сотрудничеству (участие в утренниках, пошив костюмов, изготовление атрибутов и декораций) 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ноябрь, март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круглогодично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71C" w:rsidRPr="00C9071C" w:rsidTr="00C9071C">
        <w:trPr>
          <w:trHeight w:val="6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b/>
                <w:sz w:val="24"/>
                <w:szCs w:val="24"/>
              </w:rPr>
              <w:t>Оснащение педагогического процесса: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 xml:space="preserve">-Изготовление нестандартного оборудования и 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атрибутики для музыкальных занятий и развлечений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9071C" w:rsidRPr="00C9071C" w:rsidTr="00C9071C">
        <w:tc>
          <w:tcPr>
            <w:tcW w:w="648" w:type="dxa"/>
            <w:tcBorders>
              <w:left w:val="single" w:sz="4" w:space="0" w:color="000000"/>
              <w:right w:val="nil"/>
            </w:tcBorders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right w:val="nil"/>
            </w:tcBorders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Добавление музыкально- дидактических игр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Создание папки «Пальчиковые игры»</w:t>
            </w:r>
          </w:p>
        </w:tc>
        <w:tc>
          <w:tcPr>
            <w:tcW w:w="2180" w:type="dxa"/>
            <w:tcBorders>
              <w:left w:val="single" w:sz="4" w:space="0" w:color="000000"/>
              <w:right w:val="single" w:sz="4" w:space="0" w:color="000000"/>
            </w:tcBorders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9071C" w:rsidRPr="00C9071C" w:rsidTr="00C9071C">
        <w:trPr>
          <w:trHeight w:val="435"/>
        </w:trPr>
        <w:tc>
          <w:tcPr>
            <w:tcW w:w="648" w:type="dxa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- Работа с методической литературой и оформление документации</w:t>
            </w:r>
          </w:p>
        </w:tc>
        <w:tc>
          <w:tcPr>
            <w:tcW w:w="2180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9071C" w:rsidRPr="00C9071C" w:rsidTr="00C9071C">
        <w:trPr>
          <w:trHeight w:val="435"/>
        </w:trPr>
        <w:tc>
          <w:tcPr>
            <w:tcW w:w="648" w:type="dxa"/>
            <w:tcBorders>
              <w:left w:val="single" w:sz="4" w:space="0" w:color="000000"/>
              <w:right w:val="nil"/>
            </w:tcBorders>
            <w:vAlign w:val="center"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right w:val="nil"/>
            </w:tcBorders>
            <w:vAlign w:val="center"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- Обновить оформление к праздникам</w:t>
            </w:r>
          </w:p>
        </w:tc>
        <w:tc>
          <w:tcPr>
            <w:tcW w:w="21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C9071C" w:rsidRPr="00C9071C" w:rsidTr="00C9071C">
        <w:trPr>
          <w:trHeight w:val="435"/>
        </w:trPr>
        <w:tc>
          <w:tcPr>
            <w:tcW w:w="648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- Пополнение музыкального репертуара нотными сборниками, фонограммами и дисками.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9071C" w:rsidRPr="00C9071C" w:rsidRDefault="00C9071C" w:rsidP="00C9071C">
            <w:pPr>
              <w:pStyle w:val="16"/>
              <w:rPr>
                <w:rFonts w:ascii="Times New Roman" w:hAnsi="Times New Roman"/>
                <w:sz w:val="24"/>
                <w:szCs w:val="24"/>
              </w:rPr>
            </w:pPr>
            <w:r w:rsidRPr="00C9071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C9071C" w:rsidRPr="00C9071C" w:rsidRDefault="00C9071C" w:rsidP="00C9071C">
      <w:pPr>
        <w:pStyle w:val="16"/>
        <w:rPr>
          <w:rFonts w:ascii="Times New Roman" w:hAnsi="Times New Roman"/>
          <w:sz w:val="24"/>
          <w:szCs w:val="24"/>
        </w:rPr>
      </w:pPr>
    </w:p>
    <w:p w:rsidR="00E472A4" w:rsidRPr="00B37826" w:rsidRDefault="00E472A4" w:rsidP="00A75E6A">
      <w:pPr>
        <w:pStyle w:val="af9"/>
        <w:jc w:val="center"/>
        <w:rPr>
          <w:b/>
        </w:rPr>
      </w:pPr>
      <w:r w:rsidRPr="00B37826">
        <w:rPr>
          <w:b/>
        </w:rPr>
        <w:t>План проведения утренников и развлечений на 2020-2021 гг.</w:t>
      </w:r>
    </w:p>
    <w:tbl>
      <w:tblPr>
        <w:tblStyle w:val="af6"/>
        <w:tblpPr w:leftFromText="180" w:rightFromText="180" w:vertAnchor="page" w:horzAnchor="margin" w:tblpY="8776"/>
        <w:tblW w:w="10881" w:type="dxa"/>
        <w:tblLook w:val="04A0"/>
      </w:tblPr>
      <w:tblGrid>
        <w:gridCol w:w="1125"/>
        <w:gridCol w:w="5413"/>
        <w:gridCol w:w="2217"/>
        <w:gridCol w:w="2126"/>
      </w:tblGrid>
      <w:tr w:rsidR="00E43E74" w:rsidRPr="00E472A4" w:rsidTr="00A75E6A">
        <w:trPr>
          <w:trHeight w:val="276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>месяц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Название  мероприятия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>Группа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>Дата</w:t>
            </w:r>
          </w:p>
        </w:tc>
      </w:tr>
      <w:tr w:rsidR="00E43E74" w:rsidRPr="00E472A4" w:rsidTr="00A75E6A">
        <w:trPr>
          <w:trHeight w:val="558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сентябрь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« День знаний» развлечение</w:t>
            </w:r>
          </w:p>
          <w:p w:rsidR="00E43E74" w:rsidRPr="00E43E74" w:rsidRDefault="00E43E74" w:rsidP="00E43E74">
            <w:pPr>
              <w:pStyle w:val="af9"/>
              <w:rPr>
                <w:shd w:val="clear" w:color="auto" w:fill="FFFFFF"/>
              </w:rPr>
            </w:pPr>
            <w:r w:rsidRPr="00E472A4">
              <w:rPr>
                <w:shd w:val="clear" w:color="auto" w:fill="FFFFFF"/>
              </w:rPr>
              <w:t>«Здравствуй</w:t>
            </w:r>
            <w:r w:rsidR="00333FC3">
              <w:rPr>
                <w:shd w:val="clear" w:color="auto" w:fill="FFFFFF"/>
              </w:rPr>
              <w:t>,</w:t>
            </w:r>
            <w:r w:rsidRPr="00E472A4">
              <w:rPr>
                <w:shd w:val="clear" w:color="auto" w:fill="FFFFFF"/>
              </w:rPr>
              <w:t xml:space="preserve"> детский сад»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Младший возраст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1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2 нед.</w:t>
            </w:r>
          </w:p>
        </w:tc>
      </w:tr>
      <w:tr w:rsidR="00E43E74" w:rsidRPr="00E472A4" w:rsidTr="00A75E6A">
        <w:trPr>
          <w:trHeight w:val="552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октябрь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«Осень золотая» осенний праздник</w:t>
            </w:r>
          </w:p>
          <w:p w:rsidR="00E43E74" w:rsidRPr="00E472A4" w:rsidRDefault="00E43E74" w:rsidP="00E43E74">
            <w:pPr>
              <w:pStyle w:val="af9"/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>Младший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 xml:space="preserve"> 2 нед. 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3-4 нед.</w:t>
            </w:r>
          </w:p>
        </w:tc>
      </w:tr>
      <w:tr w:rsidR="00E43E74" w:rsidRPr="00E472A4" w:rsidTr="00A75E6A">
        <w:trPr>
          <w:trHeight w:val="862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ноябрь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>
              <w:t>«</w:t>
            </w:r>
            <w:r w:rsidRPr="00E472A4">
              <w:t>Наши  любимые сказки» развлечение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Концерт ко Дню матери «Как прекрасно слово – МАМА!»</w:t>
            </w:r>
            <w:r>
              <w:t>.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Младший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  <w:p w:rsidR="00E43E74" w:rsidRPr="00E472A4" w:rsidRDefault="00E43E74" w:rsidP="00E43E74">
            <w:pPr>
              <w:pStyle w:val="af9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>2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3нед.</w:t>
            </w:r>
          </w:p>
        </w:tc>
      </w:tr>
      <w:tr w:rsidR="00E43E74" w:rsidRPr="00E472A4" w:rsidTr="00A75E6A">
        <w:trPr>
          <w:trHeight w:val="671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декабрь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>
              <w:t>«Новый год</w:t>
            </w:r>
            <w:r w:rsidRPr="00E472A4">
              <w:t>! В гости к малышам идёт!!»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«Новогодние чудеса»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Младший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3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4нед.</w:t>
            </w:r>
          </w:p>
        </w:tc>
      </w:tr>
      <w:tr w:rsidR="00E43E74" w:rsidRPr="00E472A4" w:rsidTr="00A75E6A">
        <w:trPr>
          <w:trHeight w:val="709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январь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>
              <w:t>«</w:t>
            </w:r>
            <w:r w:rsidRPr="00E472A4">
              <w:t>Елочка, красавица » развлечение</w:t>
            </w:r>
          </w:p>
          <w:p w:rsidR="00E43E74" w:rsidRPr="00E472A4" w:rsidRDefault="00E43E74" w:rsidP="00E43E74">
            <w:pPr>
              <w:pStyle w:val="af9"/>
            </w:pPr>
            <w:r>
              <w:t>«</w:t>
            </w:r>
            <w:r w:rsidRPr="00E472A4">
              <w:t>Зимние забавы»    развлечение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Младший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 xml:space="preserve">Старший возраст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3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4 нед.</w:t>
            </w:r>
          </w:p>
        </w:tc>
      </w:tr>
      <w:tr w:rsidR="00E43E74" w:rsidRPr="00E472A4" w:rsidTr="00A75E6A">
        <w:trPr>
          <w:trHeight w:val="1116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февраль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Default="00E43E74" w:rsidP="00E43E74">
            <w:pPr>
              <w:pStyle w:val="af9"/>
            </w:pPr>
            <w:r w:rsidRPr="00E472A4">
              <w:t xml:space="preserve">«Широкая Масленница». </w:t>
            </w:r>
          </w:p>
          <w:p w:rsidR="00E43E74" w:rsidRPr="00E472A4" w:rsidRDefault="00E43E74" w:rsidP="00E43E74">
            <w:pPr>
              <w:pStyle w:val="af9"/>
            </w:pPr>
            <w:r w:rsidRPr="00E472A4">
              <w:rPr>
                <w:color w:val="000000"/>
                <w:shd w:val="clear" w:color="auto" w:fill="FFFFFF"/>
              </w:rPr>
              <w:t>«Колобок» театрализация</w:t>
            </w:r>
          </w:p>
          <w:p w:rsidR="00E43E74" w:rsidRPr="00E472A4" w:rsidRDefault="00E43E74" w:rsidP="00E43E74">
            <w:pPr>
              <w:pStyle w:val="af9"/>
            </w:pPr>
            <w:r w:rsidRPr="00E472A4">
              <w:rPr>
                <w:color w:val="000000"/>
                <w:shd w:val="clear" w:color="auto" w:fill="FFFFFF"/>
              </w:rPr>
              <w:t>Праздник будущих солдат «Я хочу стать генералом»</w:t>
            </w:r>
            <w:r w:rsidRPr="00E472A4">
              <w:t>(23 февраля)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Младшийвозраст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Старший возраст.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2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3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3нед.</w:t>
            </w:r>
          </w:p>
        </w:tc>
      </w:tr>
      <w:tr w:rsidR="00E43E74" w:rsidRPr="00E472A4" w:rsidTr="00A75E6A">
        <w:trPr>
          <w:trHeight w:val="423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март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>
              <w:t>«</w:t>
            </w:r>
            <w:r w:rsidRPr="00E472A4">
              <w:t>Мамочка, люб</w:t>
            </w:r>
            <w:r>
              <w:t>и</w:t>
            </w:r>
            <w:r w:rsidRPr="00E472A4">
              <w:t>мая!» Праздник к 8 марта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Все группы.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1 нед.</w:t>
            </w:r>
          </w:p>
        </w:tc>
      </w:tr>
      <w:tr w:rsidR="00E43E74" w:rsidRPr="00E472A4" w:rsidTr="00A75E6A">
        <w:trPr>
          <w:trHeight w:val="699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>апрель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«День смеха». Развлечение.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rPr>
                <w:color w:val="000000"/>
                <w:shd w:val="clear" w:color="auto" w:fill="FFFFFF"/>
              </w:rPr>
              <w:t>«Весенняя прогулка»</w:t>
            </w:r>
            <w:r>
              <w:rPr>
                <w:color w:val="000000"/>
                <w:shd w:val="clear" w:color="auto" w:fill="FFFFFF"/>
              </w:rPr>
              <w:t>. Р</w:t>
            </w:r>
            <w:r w:rsidRPr="00E472A4">
              <w:t>азвлечение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Младший возраст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1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2 нед.</w:t>
            </w:r>
          </w:p>
        </w:tc>
      </w:tr>
      <w:tr w:rsidR="00E43E74" w:rsidRPr="00E472A4" w:rsidTr="00A75E6A">
        <w:trPr>
          <w:trHeight w:val="836"/>
        </w:trPr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3E74" w:rsidRPr="00E472A4" w:rsidRDefault="00E43E74" w:rsidP="00E43E74">
            <w:pPr>
              <w:pStyle w:val="af9"/>
            </w:pPr>
            <w:r w:rsidRPr="00E472A4">
              <w:t>май</w:t>
            </w:r>
          </w:p>
        </w:tc>
        <w:tc>
          <w:tcPr>
            <w:tcW w:w="5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 xml:space="preserve">«Праздник  9 Мая» </w:t>
            </w:r>
          </w:p>
          <w:p w:rsidR="00E43E74" w:rsidRPr="00E472A4" w:rsidRDefault="00E43E74" w:rsidP="00E43E74">
            <w:pPr>
              <w:pStyle w:val="af9"/>
            </w:pPr>
            <w:r w:rsidRPr="00E472A4">
              <w:rPr>
                <w:color w:val="000000"/>
                <w:shd w:val="clear" w:color="auto" w:fill="FFFFFF"/>
              </w:rPr>
              <w:t xml:space="preserve">«Тимошкина машина» </w:t>
            </w:r>
            <w:r w:rsidRPr="00E472A4">
              <w:t>Развлечение</w:t>
            </w:r>
          </w:p>
          <w:p w:rsidR="00E43E74" w:rsidRPr="00E472A4" w:rsidRDefault="00E43E74" w:rsidP="00E43E74">
            <w:pPr>
              <w:pStyle w:val="af9"/>
            </w:pPr>
            <w:r w:rsidRPr="00E472A4">
              <w:rPr>
                <w:color w:val="000000"/>
                <w:shd w:val="clear" w:color="auto" w:fill="FFFFFF"/>
              </w:rPr>
              <w:t>Выпускной концерт «В добрый путь!»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Младший возраст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Старший возраст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3E74" w:rsidRPr="00E472A4" w:rsidRDefault="00E43E74" w:rsidP="00E43E74">
            <w:pPr>
              <w:pStyle w:val="af9"/>
            </w:pPr>
            <w:r w:rsidRPr="00E472A4">
              <w:t>1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2 нед.</w:t>
            </w:r>
          </w:p>
          <w:p w:rsidR="00E43E74" w:rsidRPr="00E472A4" w:rsidRDefault="00E43E74" w:rsidP="00E43E74">
            <w:pPr>
              <w:pStyle w:val="af9"/>
            </w:pPr>
            <w:r w:rsidRPr="00E472A4">
              <w:t>4 нед.</w:t>
            </w:r>
          </w:p>
        </w:tc>
      </w:tr>
    </w:tbl>
    <w:p w:rsidR="00E472A4" w:rsidRPr="00E472A4" w:rsidRDefault="00E472A4" w:rsidP="00E472A4">
      <w:pPr>
        <w:pStyle w:val="af9"/>
      </w:pPr>
    </w:p>
    <w:p w:rsidR="00B37826" w:rsidRDefault="00B37826" w:rsidP="00B37826">
      <w:pPr>
        <w:pStyle w:val="af9"/>
        <w:jc w:val="right"/>
        <w:rPr>
          <w:b/>
        </w:rPr>
      </w:pPr>
    </w:p>
    <w:p w:rsidR="00E472A4" w:rsidRPr="00B37826" w:rsidRDefault="00B37826" w:rsidP="00B37826">
      <w:pPr>
        <w:pStyle w:val="af9"/>
        <w:jc w:val="right"/>
        <w:rPr>
          <w:b/>
        </w:rPr>
      </w:pPr>
      <w:r w:rsidRPr="00B37826">
        <w:rPr>
          <w:b/>
        </w:rPr>
        <w:lastRenderedPageBreak/>
        <w:t>Приложение 10.</w:t>
      </w:r>
    </w:p>
    <w:p w:rsidR="00B37826" w:rsidRDefault="00B37826" w:rsidP="00B37826">
      <w:pPr>
        <w:pStyle w:val="16"/>
        <w:jc w:val="center"/>
        <w:rPr>
          <w:rFonts w:ascii="Times New Roman" w:hAnsi="Times New Roman"/>
          <w:b/>
        </w:rPr>
      </w:pPr>
    </w:p>
    <w:p w:rsidR="00B37826" w:rsidRPr="00F27D18" w:rsidRDefault="00B37826" w:rsidP="00B37826">
      <w:pPr>
        <w:pStyle w:val="16"/>
        <w:jc w:val="center"/>
        <w:rPr>
          <w:rFonts w:ascii="Times New Roman" w:hAnsi="Times New Roman"/>
          <w:b/>
        </w:rPr>
      </w:pPr>
      <w:r w:rsidRPr="00F27D18">
        <w:rPr>
          <w:rFonts w:ascii="Times New Roman" w:hAnsi="Times New Roman"/>
          <w:b/>
        </w:rPr>
        <w:t>Годовой план</w:t>
      </w:r>
    </w:p>
    <w:p w:rsidR="00B37826" w:rsidRPr="00F27D18" w:rsidRDefault="00B37826" w:rsidP="00B37826">
      <w:pPr>
        <w:pStyle w:val="1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музыкального руководителя </w:t>
      </w:r>
      <w:r w:rsidRPr="00F27D18">
        <w:rPr>
          <w:rFonts w:ascii="Times New Roman" w:hAnsi="Times New Roman"/>
          <w:b/>
          <w:spacing w:val="-23"/>
        </w:rPr>
        <w:t>МБДОУ ЦРР - Д/С 16</w:t>
      </w:r>
    </w:p>
    <w:p w:rsidR="00E472A4" w:rsidRPr="00B37826" w:rsidRDefault="003142F6" w:rsidP="00B37826">
      <w:pPr>
        <w:pStyle w:val="16"/>
        <w:ind w:left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Зарченко Надежды Ивановны </w:t>
      </w:r>
      <w:r w:rsidR="00B37826" w:rsidRPr="00F27D18">
        <w:rPr>
          <w:rFonts w:ascii="Times New Roman" w:hAnsi="Times New Roman"/>
          <w:b/>
        </w:rPr>
        <w:t>на 2020-2021гг.</w:t>
      </w:r>
    </w:p>
    <w:p w:rsidR="00E472A4" w:rsidRPr="00E472A4" w:rsidRDefault="00E472A4" w:rsidP="00E472A4">
      <w:pPr>
        <w:pStyle w:val="af9"/>
      </w:pPr>
    </w:p>
    <w:p w:rsidR="00B37826" w:rsidRPr="00B37826" w:rsidRDefault="00B37826" w:rsidP="00B37826">
      <w:pPr>
        <w:pStyle w:val="16"/>
        <w:rPr>
          <w:rFonts w:ascii="Times New Roman" w:hAnsi="Times New Roman"/>
          <w:b/>
        </w:rPr>
      </w:pPr>
      <w:r w:rsidRPr="00B37826">
        <w:rPr>
          <w:rFonts w:ascii="Times New Roman" w:hAnsi="Times New Roman"/>
          <w:b/>
        </w:rPr>
        <w:t>Задачи</w:t>
      </w:r>
      <w:r>
        <w:rPr>
          <w:rFonts w:ascii="Times New Roman" w:hAnsi="Times New Roman"/>
          <w:b/>
        </w:rPr>
        <w:t>:</w:t>
      </w:r>
    </w:p>
    <w:p w:rsidR="00B37826" w:rsidRDefault="00B37826" w:rsidP="00B37826">
      <w:pPr>
        <w:pStyle w:val="16"/>
        <w:numPr>
          <w:ilvl w:val="0"/>
          <w:numId w:val="11"/>
        </w:numPr>
        <w:rPr>
          <w:rFonts w:ascii="Times New Roman" w:hAnsi="Times New Roman"/>
        </w:rPr>
      </w:pPr>
      <w:r w:rsidRPr="00B37826">
        <w:rPr>
          <w:rFonts w:ascii="Times New Roman" w:hAnsi="Times New Roman"/>
        </w:rPr>
        <w:t>Приобщение 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B37826" w:rsidRDefault="00B37826" w:rsidP="00B37826">
      <w:pPr>
        <w:pStyle w:val="16"/>
        <w:numPr>
          <w:ilvl w:val="0"/>
          <w:numId w:val="11"/>
        </w:numPr>
        <w:rPr>
          <w:rFonts w:ascii="Times New Roman" w:hAnsi="Times New Roman"/>
        </w:rPr>
      </w:pPr>
      <w:r w:rsidRPr="00B37826">
        <w:rPr>
          <w:rFonts w:ascii="Times New Roman" w:hAnsi="Times New Roman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B37826" w:rsidRDefault="00B37826" w:rsidP="00B37826">
      <w:pPr>
        <w:pStyle w:val="16"/>
        <w:numPr>
          <w:ilvl w:val="0"/>
          <w:numId w:val="11"/>
        </w:numPr>
        <w:rPr>
          <w:rFonts w:ascii="Times New Roman" w:hAnsi="Times New Roman"/>
        </w:rPr>
      </w:pPr>
      <w:r w:rsidRPr="00B37826">
        <w:rPr>
          <w:rFonts w:ascii="Times New Roman" w:hAnsi="Times New Roman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B37826" w:rsidRDefault="00B37826" w:rsidP="00B37826">
      <w:pPr>
        <w:pStyle w:val="16"/>
        <w:numPr>
          <w:ilvl w:val="0"/>
          <w:numId w:val="11"/>
        </w:numPr>
        <w:rPr>
          <w:rFonts w:ascii="Times New Roman" w:hAnsi="Times New Roman"/>
        </w:rPr>
      </w:pPr>
      <w:r w:rsidRPr="00B37826">
        <w:rPr>
          <w:rFonts w:ascii="Times New Roman" w:hAnsi="Times New Roman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B37826" w:rsidRPr="00B37826" w:rsidRDefault="00B37826" w:rsidP="00B37826">
      <w:pPr>
        <w:pStyle w:val="16"/>
        <w:numPr>
          <w:ilvl w:val="0"/>
          <w:numId w:val="11"/>
        </w:numPr>
        <w:rPr>
          <w:rFonts w:ascii="Times New Roman" w:hAnsi="Times New Roman"/>
        </w:rPr>
      </w:pPr>
      <w:r w:rsidRPr="00B37826">
        <w:rPr>
          <w:rFonts w:ascii="Times New Roman" w:hAnsi="Times New Roman"/>
        </w:rPr>
        <w:t>Приобщение детей к истокам кубанского музыкального творчества.</w:t>
      </w:r>
    </w:p>
    <w:p w:rsidR="00B37826" w:rsidRPr="00B37826" w:rsidRDefault="00B37826" w:rsidP="00B37826">
      <w:pPr>
        <w:pStyle w:val="16"/>
        <w:rPr>
          <w:rFonts w:ascii="Times New Roman" w:hAnsi="Times New Roman"/>
        </w:rPr>
      </w:pPr>
    </w:p>
    <w:tbl>
      <w:tblPr>
        <w:tblW w:w="10750" w:type="dxa"/>
        <w:tblInd w:w="-10" w:type="dxa"/>
        <w:tblLayout w:type="fixed"/>
        <w:tblLook w:val="0000"/>
      </w:tblPr>
      <w:tblGrid>
        <w:gridCol w:w="648"/>
        <w:gridCol w:w="8100"/>
        <w:gridCol w:w="2002"/>
      </w:tblGrid>
      <w:tr w:rsidR="00B37826" w:rsidTr="0023104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№</w:t>
            </w:r>
          </w:p>
        </w:tc>
        <w:tc>
          <w:tcPr>
            <w:tcW w:w="8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Содержание работы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Сроки выполнения</w:t>
            </w:r>
          </w:p>
        </w:tc>
      </w:tr>
      <w:tr w:rsidR="00B37826" w:rsidTr="0023104E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B26546" w:rsidRDefault="00B37826" w:rsidP="00B37826">
            <w:pPr>
              <w:pStyle w:val="af9"/>
            </w:pPr>
            <w:r w:rsidRPr="00B26546">
              <w:t>Обследование музыкального развития детей</w:t>
            </w:r>
          </w:p>
          <w:p w:rsidR="00B37826" w:rsidRPr="00B26546" w:rsidRDefault="00B37826" w:rsidP="00B37826">
            <w:pPr>
              <w:pStyle w:val="af9"/>
            </w:pPr>
            <w:r>
              <w:t>Мониторинг</w:t>
            </w:r>
            <w:r w:rsidRPr="00B26546">
              <w:t xml:space="preserve"> музыкальных способностей</w:t>
            </w:r>
          </w:p>
          <w:p w:rsidR="00B37826" w:rsidRPr="00B26546" w:rsidRDefault="00B37826" w:rsidP="00B37826">
            <w:pPr>
              <w:pStyle w:val="af9"/>
            </w:pPr>
            <w:r>
              <w:t>Мониторинг</w:t>
            </w:r>
            <w:r w:rsidRPr="00B26546">
              <w:t xml:space="preserve"> творческих способностей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Оценка знаний, умений и навыков в области восприятия музыки и исполнительской музыкальной деятельности с учетом возрастных особенностей детей</w:t>
            </w:r>
          </w:p>
          <w:p w:rsidR="00B37826" w:rsidRPr="00B26546" w:rsidRDefault="00B37826" w:rsidP="00B37826">
            <w:pPr>
              <w:pStyle w:val="af9"/>
            </w:pPr>
            <w:r>
              <w:t>Мониторинг</w:t>
            </w:r>
            <w:r w:rsidRPr="00B26546">
              <w:t xml:space="preserve"> готовности выпускников к обучению музыке в первом классе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Заключение о музыкальном развитии дошкольников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Pr="00B26546" w:rsidRDefault="00B37826" w:rsidP="00B37826">
            <w:pPr>
              <w:pStyle w:val="af9"/>
            </w:pPr>
            <w:r w:rsidRPr="00B26546">
              <w:t>Сентябрь/апрель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Сентябрь/апрель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Сентябрь/апрель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 xml:space="preserve">апрель </w:t>
            </w:r>
            <w:r w:rsidR="003142F6">
              <w:t>–</w:t>
            </w:r>
            <w:r w:rsidRPr="00B26546">
              <w:t xml:space="preserve"> май</w:t>
            </w:r>
          </w:p>
          <w:p w:rsidR="00B37826" w:rsidRPr="00B26546" w:rsidRDefault="00B37826" w:rsidP="00B37826">
            <w:pPr>
              <w:pStyle w:val="af9"/>
            </w:pPr>
          </w:p>
          <w:p w:rsidR="0023104E" w:rsidRDefault="0023104E" w:rsidP="00B37826">
            <w:pPr>
              <w:pStyle w:val="af9"/>
            </w:pPr>
          </w:p>
          <w:p w:rsidR="00B37826" w:rsidRPr="00B26546" w:rsidRDefault="00B37826" w:rsidP="00B37826">
            <w:pPr>
              <w:pStyle w:val="af9"/>
            </w:pPr>
            <w:r w:rsidRPr="00B26546">
              <w:t>май</w:t>
            </w:r>
          </w:p>
        </w:tc>
      </w:tr>
      <w:tr w:rsidR="00B37826" w:rsidTr="0023104E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2.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Музыкальные занятия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2 раза в неделю по расписанию</w:t>
            </w:r>
          </w:p>
        </w:tc>
      </w:tr>
      <w:tr w:rsidR="00B37826" w:rsidTr="0023104E">
        <w:trPr>
          <w:trHeight w:val="403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3.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 xml:space="preserve">Музыкальные праздники и развлечения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>
              <w:t>1</w:t>
            </w:r>
            <w:r w:rsidRPr="00B26546">
              <w:t xml:space="preserve"> раза в месяц</w:t>
            </w:r>
          </w:p>
        </w:tc>
      </w:tr>
      <w:tr w:rsidR="00B37826" w:rsidTr="0023104E">
        <w:trPr>
          <w:trHeight w:val="437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4.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Индивидуальные занятия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Ежедневно</w:t>
            </w:r>
          </w:p>
        </w:tc>
      </w:tr>
      <w:tr w:rsidR="00B37826" w:rsidTr="0023104E">
        <w:trPr>
          <w:trHeight w:val="2597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5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B26546" w:rsidRDefault="00B37826" w:rsidP="00B37826">
            <w:pPr>
              <w:pStyle w:val="af9"/>
            </w:pPr>
            <w:r w:rsidRPr="00B26546">
              <w:t>Работа с воспитателями</w:t>
            </w:r>
          </w:p>
          <w:p w:rsidR="00B37826" w:rsidRDefault="00B37826" w:rsidP="00B37826">
            <w:pPr>
              <w:pStyle w:val="af9"/>
            </w:pPr>
            <w:r>
              <w:t xml:space="preserve">Повышение педагогической компетенции в вопросах музыкального воспитания дошкольников: </w:t>
            </w:r>
          </w:p>
          <w:p w:rsidR="00B37826" w:rsidRDefault="00B37826" w:rsidP="00B37826">
            <w:pPr>
              <w:pStyle w:val="af9"/>
            </w:pPr>
            <w:r>
              <w:t>-консультации,</w:t>
            </w:r>
          </w:p>
          <w:p w:rsidR="00B37826" w:rsidRDefault="00B37826" w:rsidP="00B37826">
            <w:pPr>
              <w:pStyle w:val="af9"/>
            </w:pPr>
            <w:r>
              <w:t>-обсуждение результатов диагностического обследования,</w:t>
            </w:r>
          </w:p>
          <w:p w:rsidR="00B37826" w:rsidRDefault="00B37826" w:rsidP="00B37826">
            <w:pPr>
              <w:pStyle w:val="af9"/>
            </w:pPr>
            <w:r>
              <w:t>- составление практических  рекомендации</w:t>
            </w:r>
          </w:p>
          <w:p w:rsidR="00B37826" w:rsidRDefault="00B37826" w:rsidP="00B37826">
            <w:pPr>
              <w:pStyle w:val="af9"/>
            </w:pPr>
            <w:r>
              <w:t xml:space="preserve">Взаимодействие с педагогами по вопросам подготовки к мероприятиям </w:t>
            </w:r>
          </w:p>
          <w:p w:rsidR="00B37826" w:rsidRDefault="00B37826" w:rsidP="00B37826">
            <w:pPr>
              <w:pStyle w:val="af9"/>
            </w:pPr>
            <w:r>
              <w:t>Выступления на педсоветах.</w:t>
            </w:r>
          </w:p>
          <w:p w:rsidR="00B37826" w:rsidRPr="00B26546" w:rsidRDefault="00B37826" w:rsidP="00DA729E">
            <w:pPr>
              <w:pStyle w:val="af9"/>
            </w:pPr>
            <w:r w:rsidRPr="00B26546">
              <w:t>От</w:t>
            </w:r>
            <w:r>
              <w:t>чет о проделанной работе за 20</w:t>
            </w:r>
            <w:r w:rsidR="00DA729E">
              <w:t>20</w:t>
            </w:r>
            <w:r>
              <w:t>-20</w:t>
            </w:r>
            <w:r w:rsidR="00DA729E">
              <w:t>21</w:t>
            </w:r>
            <w:r>
              <w:t xml:space="preserve"> учебный </w:t>
            </w:r>
            <w:r w:rsidRPr="00B26546">
              <w:t>год</w:t>
            </w:r>
            <w:r>
              <w:t>.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Pr="00B26546" w:rsidRDefault="003142F6" w:rsidP="00B37826">
            <w:pPr>
              <w:pStyle w:val="af9"/>
            </w:pPr>
            <w:r w:rsidRPr="00B26546">
              <w:t>К</w:t>
            </w:r>
            <w:r w:rsidR="00B37826" w:rsidRPr="00B26546">
              <w:t>руглогодично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круглогодично</w:t>
            </w:r>
          </w:p>
          <w:p w:rsidR="00B37826" w:rsidRPr="00B26546" w:rsidRDefault="00B37826" w:rsidP="00B37826">
            <w:pPr>
              <w:pStyle w:val="af9"/>
            </w:pPr>
          </w:p>
          <w:p w:rsidR="0023104E" w:rsidRDefault="0023104E" w:rsidP="00B37826">
            <w:pPr>
              <w:pStyle w:val="af9"/>
            </w:pPr>
          </w:p>
          <w:p w:rsidR="0023104E" w:rsidRDefault="0023104E" w:rsidP="00B37826">
            <w:pPr>
              <w:pStyle w:val="af9"/>
            </w:pPr>
          </w:p>
          <w:p w:rsidR="0023104E" w:rsidRDefault="0023104E" w:rsidP="00B37826">
            <w:pPr>
              <w:pStyle w:val="af9"/>
            </w:pPr>
          </w:p>
          <w:p w:rsidR="00B37826" w:rsidRPr="00B26546" w:rsidRDefault="00B37826" w:rsidP="00B37826">
            <w:pPr>
              <w:pStyle w:val="af9"/>
            </w:pPr>
            <w:r w:rsidRPr="00B26546">
              <w:t>круглогодично</w:t>
            </w:r>
          </w:p>
          <w:p w:rsidR="00B37826" w:rsidRDefault="00B37826" w:rsidP="00B37826">
            <w:pPr>
              <w:pStyle w:val="af9"/>
            </w:pPr>
            <w:r>
              <w:t xml:space="preserve">октябрь 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май</w:t>
            </w:r>
          </w:p>
        </w:tc>
      </w:tr>
      <w:tr w:rsidR="00B37826" w:rsidTr="0023104E">
        <w:trPr>
          <w:trHeight w:val="442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6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Посещение МО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по плану</w:t>
            </w:r>
          </w:p>
        </w:tc>
      </w:tr>
      <w:tr w:rsidR="00B37826" w:rsidTr="0023104E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</w:p>
          <w:p w:rsidR="00B37826" w:rsidRPr="000015D5" w:rsidRDefault="00B37826" w:rsidP="00B37826">
            <w:pPr>
              <w:pStyle w:val="af9"/>
            </w:pPr>
            <w:r w:rsidRPr="000015D5">
              <w:t>7.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0015D5" w:rsidRDefault="00B37826" w:rsidP="00B37826">
            <w:pPr>
              <w:pStyle w:val="af9"/>
            </w:pPr>
            <w:r w:rsidRPr="000015D5">
              <w:t>Работа с родителями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Индивидуальные консультации с родителями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Памятки, консультации для родителей по темам: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«Охрана детского слуха и голоса»</w:t>
            </w:r>
          </w:p>
          <w:p w:rsidR="00B37826" w:rsidRPr="000015D5" w:rsidRDefault="00B37826" w:rsidP="00B37826">
            <w:pPr>
              <w:pStyle w:val="af9"/>
            </w:pPr>
            <w:r w:rsidRPr="000015D5">
              <w:lastRenderedPageBreak/>
              <w:t>«Пойте детям перед сном»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«Как научить малыша петь»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«Кукольный театр дома»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Консультации с элементами практикума, семейно-конкурсные  и игровые программы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 xml:space="preserve">Привлечение родителей и членов семьи к сотрудничеству (участие в утренниках, пошив костюмов, изготовление атрибутов и декораций) 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4E" w:rsidRPr="000015D5" w:rsidRDefault="0023104E" w:rsidP="00B37826">
            <w:pPr>
              <w:pStyle w:val="af9"/>
            </w:pPr>
          </w:p>
          <w:p w:rsidR="00B37826" w:rsidRPr="000015D5" w:rsidRDefault="00B37826" w:rsidP="00B37826">
            <w:pPr>
              <w:pStyle w:val="af9"/>
            </w:pPr>
            <w:r w:rsidRPr="000015D5">
              <w:t>круглогодично</w:t>
            </w:r>
          </w:p>
          <w:p w:rsidR="00B37826" w:rsidRPr="000015D5" w:rsidRDefault="00B37826" w:rsidP="00B37826">
            <w:pPr>
              <w:pStyle w:val="af9"/>
            </w:pPr>
          </w:p>
          <w:p w:rsidR="00B37826" w:rsidRPr="000015D5" w:rsidRDefault="00B37826" w:rsidP="00B37826">
            <w:pPr>
              <w:pStyle w:val="af9"/>
            </w:pPr>
            <w:r w:rsidRPr="000015D5">
              <w:t>октябрь</w:t>
            </w:r>
          </w:p>
          <w:p w:rsidR="00B37826" w:rsidRPr="000015D5" w:rsidRDefault="00B37826" w:rsidP="00B37826">
            <w:pPr>
              <w:pStyle w:val="af9"/>
            </w:pPr>
            <w:r w:rsidRPr="000015D5">
              <w:lastRenderedPageBreak/>
              <w:t>ноябрь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декабрь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апрель</w:t>
            </w:r>
          </w:p>
          <w:p w:rsidR="00B37826" w:rsidRPr="000015D5" w:rsidRDefault="00B37826" w:rsidP="00B37826">
            <w:pPr>
              <w:pStyle w:val="af9"/>
            </w:pPr>
            <w:r w:rsidRPr="000015D5">
              <w:t>январь</w:t>
            </w:r>
          </w:p>
          <w:p w:rsidR="00B37826" w:rsidRPr="000015D5" w:rsidRDefault="00B37826" w:rsidP="00B37826">
            <w:pPr>
              <w:pStyle w:val="af9"/>
            </w:pPr>
          </w:p>
          <w:p w:rsidR="00B37826" w:rsidRPr="00B26546" w:rsidRDefault="00B37826" w:rsidP="00B37826">
            <w:pPr>
              <w:pStyle w:val="af9"/>
            </w:pPr>
            <w:r w:rsidRPr="000015D5">
              <w:t>круглогодично</w:t>
            </w:r>
          </w:p>
        </w:tc>
      </w:tr>
      <w:tr w:rsidR="00B37826" w:rsidTr="0023104E">
        <w:trPr>
          <w:trHeight w:val="659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lastRenderedPageBreak/>
              <w:t>8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 xml:space="preserve">Изготовление нестандартного оборудования и 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атрибутики для музыкальных занятий и развлечений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в течение года</w:t>
            </w:r>
          </w:p>
        </w:tc>
      </w:tr>
      <w:tr w:rsidR="00B37826" w:rsidTr="0023104E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9.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B26546" w:rsidRDefault="00B37826" w:rsidP="00B37826">
            <w:pPr>
              <w:pStyle w:val="af9"/>
            </w:pPr>
            <w:r w:rsidRPr="00B26546">
              <w:t>Расширение игротеки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 xml:space="preserve">Составление каталога </w:t>
            </w:r>
            <w:r>
              <w:t>музыкально дидактических</w:t>
            </w:r>
            <w:r w:rsidRPr="00B26546">
              <w:t xml:space="preserve"> игр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Добавление музыкально- дидактических игр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Создание папки «Пальчиковые игры»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Pr="00B26546" w:rsidRDefault="00B37826" w:rsidP="00B37826">
            <w:pPr>
              <w:pStyle w:val="af9"/>
            </w:pPr>
          </w:p>
          <w:p w:rsidR="00B37826" w:rsidRPr="00B26546" w:rsidRDefault="00B37826" w:rsidP="00B37826">
            <w:pPr>
              <w:pStyle w:val="af9"/>
            </w:pPr>
            <w:r w:rsidRPr="00B26546">
              <w:t>ноябрь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в течение года</w:t>
            </w:r>
          </w:p>
          <w:p w:rsidR="00B37826" w:rsidRPr="00B26546" w:rsidRDefault="00B37826" w:rsidP="00B37826">
            <w:pPr>
              <w:pStyle w:val="af9"/>
            </w:pPr>
            <w:r w:rsidRPr="00B26546">
              <w:t>в течение года</w:t>
            </w:r>
          </w:p>
        </w:tc>
      </w:tr>
      <w:tr w:rsidR="00B37826" w:rsidTr="0023104E">
        <w:trPr>
          <w:trHeight w:val="435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10.</w:t>
            </w:r>
          </w:p>
        </w:tc>
        <w:tc>
          <w:tcPr>
            <w:tcW w:w="81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Работа с методической литературой и оформление документации</w:t>
            </w:r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Pr="00B26546" w:rsidRDefault="00B37826" w:rsidP="00B37826">
            <w:pPr>
              <w:pStyle w:val="af9"/>
            </w:pPr>
            <w:r w:rsidRPr="00B26546">
              <w:t>в течение года</w:t>
            </w:r>
          </w:p>
        </w:tc>
      </w:tr>
    </w:tbl>
    <w:p w:rsidR="00333FC3" w:rsidRDefault="00333FC3" w:rsidP="0023104E">
      <w:pPr>
        <w:pStyle w:val="af9"/>
        <w:rPr>
          <w:b/>
        </w:rPr>
      </w:pPr>
    </w:p>
    <w:p w:rsidR="0023104E" w:rsidRPr="00B37826" w:rsidRDefault="0023104E" w:rsidP="00333FC3">
      <w:pPr>
        <w:pStyle w:val="af9"/>
        <w:jc w:val="center"/>
        <w:rPr>
          <w:b/>
        </w:rPr>
      </w:pPr>
      <w:r w:rsidRPr="00B37826">
        <w:rPr>
          <w:b/>
        </w:rPr>
        <w:t>План проведения утренников и развлечений на 2020-2021 гг.</w:t>
      </w:r>
    </w:p>
    <w:p w:rsidR="00B37826" w:rsidRDefault="00B37826" w:rsidP="00B37826">
      <w:pPr>
        <w:pStyle w:val="af9"/>
      </w:pPr>
    </w:p>
    <w:tbl>
      <w:tblPr>
        <w:tblW w:w="0" w:type="auto"/>
        <w:tblInd w:w="-25" w:type="dxa"/>
        <w:tblLayout w:type="fixed"/>
        <w:tblLook w:val="0000"/>
      </w:tblPr>
      <w:tblGrid>
        <w:gridCol w:w="1304"/>
        <w:gridCol w:w="5628"/>
        <w:gridCol w:w="2310"/>
        <w:gridCol w:w="1468"/>
      </w:tblGrid>
      <w:tr w:rsidR="00B37826" w:rsidTr="00E11276"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Месяц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Название мероприятия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Группа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Дата проведения</w:t>
            </w:r>
          </w:p>
        </w:tc>
      </w:tr>
      <w:tr w:rsidR="00B37826" w:rsidTr="00E11276">
        <w:trPr>
          <w:trHeight w:val="759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Сентябрь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2D5D32" w:rsidRDefault="00B37826" w:rsidP="00B37826">
            <w:pPr>
              <w:pStyle w:val="af9"/>
            </w:pPr>
            <w:r w:rsidRPr="002D5D32">
              <w:t>«1 сентября» (Развлечение)</w:t>
            </w:r>
          </w:p>
          <w:p w:rsidR="00B37826" w:rsidRPr="002D5D32" w:rsidRDefault="00B37826" w:rsidP="0079054F">
            <w:pPr>
              <w:pStyle w:val="af9"/>
              <w:shd w:val="clear" w:color="auto" w:fill="FFFFFF" w:themeFill="background1"/>
            </w:pPr>
            <w:r w:rsidRPr="002D5D32">
              <w:t xml:space="preserve">«Как помирить овощи» (развлечения)                                                          </w:t>
            </w:r>
          </w:p>
          <w:p w:rsidR="00B37826" w:rsidRPr="002D5D32" w:rsidRDefault="00B37826" w:rsidP="0079054F">
            <w:pPr>
              <w:pStyle w:val="af9"/>
              <w:shd w:val="clear" w:color="auto" w:fill="FFFFFF" w:themeFill="background1"/>
            </w:pPr>
            <w:r w:rsidRPr="002D5D32">
              <w:t>«Теремок» (</w:t>
            </w:r>
            <w:r w:rsidR="000015D5" w:rsidRPr="002D5D32">
              <w:t>драматизация сказки с показом малышам)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2D5D32" w:rsidRDefault="00B37826" w:rsidP="00B37826">
            <w:pPr>
              <w:pStyle w:val="af9"/>
            </w:pPr>
            <w:r w:rsidRPr="002D5D32">
              <w:t xml:space="preserve">Все группы </w:t>
            </w:r>
          </w:p>
          <w:p w:rsidR="00B37826" w:rsidRPr="002D5D32" w:rsidRDefault="00B37826" w:rsidP="00B37826">
            <w:pPr>
              <w:pStyle w:val="af9"/>
            </w:pPr>
            <w:r w:rsidRPr="002D5D32">
              <w:t>Старший возраст</w:t>
            </w:r>
          </w:p>
          <w:p w:rsidR="00B37826" w:rsidRPr="002D5D32" w:rsidRDefault="00B37826" w:rsidP="00B37826">
            <w:pPr>
              <w:pStyle w:val="af9"/>
            </w:pPr>
            <w:r w:rsidRPr="002D5D32">
              <w:t>Средний  возраст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Default="00B37826" w:rsidP="00B37826">
            <w:pPr>
              <w:pStyle w:val="af9"/>
            </w:pPr>
            <w:r>
              <w:t xml:space="preserve"> 3 неделя</w:t>
            </w:r>
          </w:p>
          <w:p w:rsidR="00B37826" w:rsidRDefault="00B37826" w:rsidP="00B37826">
            <w:pPr>
              <w:pStyle w:val="af9"/>
            </w:pPr>
            <w:r>
              <w:t>4 неделя</w:t>
            </w:r>
          </w:p>
        </w:tc>
      </w:tr>
      <w:tr w:rsidR="00B37826" w:rsidTr="00E11276">
        <w:trPr>
          <w:trHeight w:val="557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Октябрь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2D5D32" w:rsidRDefault="00B37826" w:rsidP="00B37826">
            <w:pPr>
              <w:pStyle w:val="af9"/>
            </w:pPr>
            <w:r w:rsidRPr="002D5D32">
              <w:t xml:space="preserve"> «Осень золотая» (Праздник)</w:t>
            </w:r>
          </w:p>
          <w:p w:rsidR="00B37826" w:rsidRPr="002D5D32" w:rsidRDefault="00B37826" w:rsidP="00B37826">
            <w:pPr>
              <w:pStyle w:val="af9"/>
            </w:pPr>
            <w:r w:rsidRPr="002D5D32">
              <w:t xml:space="preserve">  «Маша обедает»» (настольный театр)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Pr="000015D5" w:rsidRDefault="00B37826" w:rsidP="0079054F">
            <w:pPr>
              <w:pStyle w:val="af9"/>
              <w:shd w:val="clear" w:color="auto" w:fill="FFFFFF" w:themeFill="background1"/>
            </w:pPr>
            <w:r w:rsidRPr="000015D5">
              <w:t xml:space="preserve">Все группы </w:t>
            </w:r>
          </w:p>
          <w:p w:rsidR="002C5E9C" w:rsidRDefault="002C5E9C" w:rsidP="0079054F">
            <w:pPr>
              <w:pStyle w:val="af9"/>
              <w:shd w:val="clear" w:color="auto" w:fill="FFFFFF" w:themeFill="background1"/>
            </w:pPr>
            <w:r>
              <w:t>Старший возраст</w:t>
            </w:r>
          </w:p>
          <w:p w:rsidR="00B37826" w:rsidRPr="00A01742" w:rsidRDefault="00B37826" w:rsidP="00B37826">
            <w:pPr>
              <w:pStyle w:val="af9"/>
            </w:pPr>
            <w:r>
              <w:t xml:space="preserve">Младший возраст 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 xml:space="preserve"> 3 неделя </w:t>
            </w:r>
          </w:p>
          <w:p w:rsidR="00B37826" w:rsidRDefault="00B37826" w:rsidP="00B37826">
            <w:pPr>
              <w:pStyle w:val="af9"/>
            </w:pPr>
            <w:r>
              <w:t xml:space="preserve"> 4 неделя</w:t>
            </w:r>
          </w:p>
        </w:tc>
      </w:tr>
      <w:tr w:rsidR="00B37826" w:rsidTr="00E11276">
        <w:trPr>
          <w:trHeight w:val="834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Ноябрь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« Как здорово</w:t>
            </w:r>
            <w:r w:rsidR="00333FC3">
              <w:t>,</w:t>
            </w:r>
            <w:r>
              <w:t xml:space="preserve"> что все мы здесь сегодня собрались»</w:t>
            </w:r>
          </w:p>
          <w:p w:rsidR="00B37826" w:rsidRDefault="00B37826" w:rsidP="00B37826">
            <w:pPr>
              <w:pStyle w:val="af9"/>
            </w:pPr>
            <w:r>
              <w:t xml:space="preserve">  «Курочка Ряба» (музыкальная сказка) </w:t>
            </w:r>
          </w:p>
          <w:p w:rsidR="00B37826" w:rsidRDefault="00333FC3" w:rsidP="00B37826">
            <w:pPr>
              <w:pStyle w:val="af9"/>
            </w:pPr>
            <w:r>
              <w:t>«День матери» (</w:t>
            </w:r>
            <w:r w:rsidR="00066887">
              <w:t>тематическое развлечение</w:t>
            </w:r>
            <w:r w:rsidR="00B37826">
              <w:t>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 xml:space="preserve"> Старший возраст</w:t>
            </w:r>
          </w:p>
          <w:p w:rsidR="00B37826" w:rsidRDefault="00B37826" w:rsidP="00B37826">
            <w:pPr>
              <w:pStyle w:val="af9"/>
            </w:pPr>
            <w:r>
              <w:t xml:space="preserve"> Младший возраст</w:t>
            </w:r>
          </w:p>
          <w:p w:rsidR="00B37826" w:rsidRDefault="00B37826" w:rsidP="00B37826">
            <w:pPr>
              <w:pStyle w:val="af9"/>
            </w:pPr>
            <w:r>
              <w:t xml:space="preserve"> Старший возраст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Default="00B37826" w:rsidP="00B37826">
            <w:pPr>
              <w:pStyle w:val="af9"/>
            </w:pPr>
            <w:r>
              <w:t>3 неделя</w:t>
            </w:r>
          </w:p>
          <w:p w:rsidR="00B37826" w:rsidRDefault="00B37826" w:rsidP="00B37826">
            <w:pPr>
              <w:pStyle w:val="af9"/>
            </w:pPr>
            <w:r>
              <w:t xml:space="preserve">4 неделя </w:t>
            </w:r>
          </w:p>
        </w:tc>
      </w:tr>
      <w:tr w:rsidR="00B37826" w:rsidTr="00E11276"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Декабрь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«Веселый концерт» (старшие малышам)</w:t>
            </w:r>
          </w:p>
          <w:p w:rsidR="00B37826" w:rsidRDefault="00B37826" w:rsidP="00B37826">
            <w:pPr>
              <w:pStyle w:val="af9"/>
            </w:pPr>
            <w:r>
              <w:t>«Вечер</w:t>
            </w:r>
            <w:r w:rsidR="00333FC3">
              <w:t xml:space="preserve">, </w:t>
            </w:r>
            <w:r>
              <w:t xml:space="preserve"> посвященный творчеству П.И. Чайковского»</w:t>
            </w:r>
          </w:p>
          <w:p w:rsidR="00B37826" w:rsidRDefault="00B37826" w:rsidP="00B37826">
            <w:pPr>
              <w:pStyle w:val="af9"/>
            </w:pPr>
            <w:r>
              <w:t xml:space="preserve">«Новогодний праздник»  (Праздник) 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 xml:space="preserve"> Младший возраст</w:t>
            </w:r>
          </w:p>
          <w:p w:rsidR="00B37826" w:rsidRDefault="00B37826" w:rsidP="00B37826">
            <w:pPr>
              <w:pStyle w:val="af9"/>
            </w:pPr>
            <w:r>
              <w:t>Старший возраст</w:t>
            </w:r>
          </w:p>
          <w:p w:rsidR="00B37826" w:rsidRDefault="00B37826" w:rsidP="00B37826">
            <w:pPr>
              <w:pStyle w:val="af9"/>
            </w:pPr>
            <w:r>
              <w:t>Все группы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Pr="00B722F6" w:rsidRDefault="00B37826" w:rsidP="00B37826">
            <w:pPr>
              <w:pStyle w:val="af9"/>
            </w:pPr>
            <w:r>
              <w:t xml:space="preserve"> 2 неделя</w:t>
            </w:r>
          </w:p>
          <w:p w:rsidR="00B37826" w:rsidRDefault="00B37826" w:rsidP="00B37826">
            <w:pPr>
              <w:pStyle w:val="af9"/>
            </w:pPr>
            <w:r>
              <w:t>4 неделя</w:t>
            </w:r>
          </w:p>
        </w:tc>
      </w:tr>
      <w:tr w:rsidR="00B37826" w:rsidTr="0023104E">
        <w:trPr>
          <w:trHeight w:val="704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Январь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«Рождественская сказка»</w:t>
            </w:r>
          </w:p>
          <w:p w:rsidR="00B37826" w:rsidRPr="00B722F6" w:rsidRDefault="00B37826" w:rsidP="00B37826">
            <w:pPr>
              <w:pStyle w:val="af9"/>
            </w:pPr>
            <w:r>
              <w:t xml:space="preserve"> «Прощание с елкой»</w:t>
            </w:r>
          </w:p>
          <w:p w:rsidR="00B37826" w:rsidRDefault="00B37826" w:rsidP="00B37826">
            <w:pPr>
              <w:pStyle w:val="af9"/>
            </w:pPr>
            <w:r>
              <w:t>«Нам зима приносит радость» (Игровая программа)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Младший возраст</w:t>
            </w:r>
          </w:p>
          <w:p w:rsidR="00B37826" w:rsidRDefault="00B37826" w:rsidP="00B37826">
            <w:pPr>
              <w:pStyle w:val="af9"/>
            </w:pPr>
            <w:r>
              <w:t>Все группы</w:t>
            </w:r>
          </w:p>
          <w:p w:rsidR="00B37826" w:rsidRDefault="00B37826" w:rsidP="00B37826">
            <w:pPr>
              <w:pStyle w:val="af9"/>
            </w:pPr>
            <w:r>
              <w:t xml:space="preserve">Средний возраст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2 неделя</w:t>
            </w:r>
          </w:p>
          <w:p w:rsidR="00B37826" w:rsidRDefault="00B37826" w:rsidP="00B37826">
            <w:pPr>
              <w:pStyle w:val="af9"/>
            </w:pPr>
            <w:r>
              <w:t>3 неделя</w:t>
            </w:r>
          </w:p>
          <w:p w:rsidR="00B37826" w:rsidRDefault="00B37826" w:rsidP="00B37826">
            <w:pPr>
              <w:pStyle w:val="af9"/>
            </w:pPr>
            <w:r>
              <w:t>4 неделя</w:t>
            </w:r>
          </w:p>
        </w:tc>
      </w:tr>
      <w:tr w:rsidR="00B37826" w:rsidTr="00333FC3">
        <w:trPr>
          <w:trHeight w:val="866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Февраль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«Маша и медведь» (кукольный театр)</w:t>
            </w:r>
          </w:p>
          <w:p w:rsidR="00B37826" w:rsidRDefault="00B37826" w:rsidP="00B37826">
            <w:pPr>
              <w:pStyle w:val="af9"/>
            </w:pPr>
            <w:r>
              <w:t xml:space="preserve"> «Бременские музыканты»</w:t>
            </w:r>
            <w:r w:rsidR="00333FC3">
              <w:t xml:space="preserve"> (</w:t>
            </w:r>
            <w:r w:rsidR="00066887">
              <w:t>музыкальная</w:t>
            </w:r>
            <w:r w:rsidR="00333FC3">
              <w:t xml:space="preserve"> сказк</w:t>
            </w:r>
            <w:r w:rsidR="00066887">
              <w:t>а</w:t>
            </w:r>
            <w:r>
              <w:t>)</w:t>
            </w:r>
          </w:p>
          <w:p w:rsidR="00B37826" w:rsidRDefault="00B37826" w:rsidP="00B37826">
            <w:pPr>
              <w:pStyle w:val="af9"/>
            </w:pPr>
            <w:r>
              <w:t xml:space="preserve"> «День Защитника Отечества» (Праздник)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Младший возраст</w:t>
            </w:r>
          </w:p>
          <w:p w:rsidR="0023104E" w:rsidRDefault="0023104E" w:rsidP="0023104E">
            <w:pPr>
              <w:pStyle w:val="af9"/>
            </w:pPr>
          </w:p>
          <w:p w:rsidR="00B37826" w:rsidRDefault="00B37826" w:rsidP="0023104E">
            <w:pPr>
              <w:pStyle w:val="af9"/>
            </w:pPr>
            <w:r>
              <w:t>Старший возраст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Default="00B37826" w:rsidP="00B37826">
            <w:pPr>
              <w:pStyle w:val="af9"/>
            </w:pPr>
            <w:r>
              <w:t>2 неделя</w:t>
            </w:r>
          </w:p>
          <w:p w:rsidR="00B37826" w:rsidRDefault="00B37826" w:rsidP="00B37826">
            <w:pPr>
              <w:pStyle w:val="af9"/>
            </w:pPr>
            <w:r>
              <w:t>3 недел</w:t>
            </w:r>
            <w:r w:rsidR="0023104E">
              <w:t>я</w:t>
            </w:r>
          </w:p>
        </w:tc>
      </w:tr>
      <w:tr w:rsidR="00B37826" w:rsidTr="00E11276"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Март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 xml:space="preserve"> «Женский день 8 Марта» (Утренник)</w:t>
            </w:r>
          </w:p>
          <w:p w:rsidR="00B37826" w:rsidRDefault="00B37826" w:rsidP="00B37826">
            <w:pPr>
              <w:pStyle w:val="af9"/>
            </w:pPr>
            <w:r>
              <w:t>«Бабушкины сказки» (Вечер речевых игр)</w:t>
            </w:r>
          </w:p>
          <w:p w:rsidR="00B37826" w:rsidRDefault="00B37826" w:rsidP="00B37826">
            <w:pPr>
              <w:pStyle w:val="af9"/>
            </w:pPr>
            <w:r>
              <w:t>«Встреча в музыкальной гостиной. Весна»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Все группы</w:t>
            </w:r>
          </w:p>
          <w:p w:rsidR="00B37826" w:rsidRDefault="00B37826" w:rsidP="0023104E">
            <w:pPr>
              <w:pStyle w:val="af9"/>
            </w:pPr>
            <w:r>
              <w:t xml:space="preserve">Младший </w:t>
            </w:r>
            <w:r w:rsidR="0023104E">
              <w:t>возраст С</w:t>
            </w:r>
            <w:r>
              <w:t>тарший возраст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Default="00B37826" w:rsidP="00B37826">
            <w:pPr>
              <w:pStyle w:val="af9"/>
            </w:pPr>
            <w:r>
              <w:t>3 неделя</w:t>
            </w:r>
          </w:p>
          <w:p w:rsidR="00B37826" w:rsidRDefault="00B37826" w:rsidP="00B37826">
            <w:pPr>
              <w:pStyle w:val="af9"/>
            </w:pPr>
            <w:r>
              <w:t>4 неделя</w:t>
            </w:r>
          </w:p>
        </w:tc>
      </w:tr>
      <w:tr w:rsidR="00B37826" w:rsidTr="0023104E">
        <w:trPr>
          <w:trHeight w:val="1001"/>
        </w:trPr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Апрель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«День смеха» (Развлечение)</w:t>
            </w:r>
          </w:p>
          <w:p w:rsidR="00B37826" w:rsidRDefault="00B37826" w:rsidP="00B37826">
            <w:pPr>
              <w:pStyle w:val="af9"/>
            </w:pPr>
            <w:r>
              <w:t>« Приключение солнечного лучика»» (театр)</w:t>
            </w:r>
          </w:p>
          <w:p w:rsidR="00B37826" w:rsidRDefault="00B37826" w:rsidP="00B37826">
            <w:pPr>
              <w:pStyle w:val="af9"/>
            </w:pPr>
            <w:r>
              <w:t>«В гости к весне»(весенние развлечения)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Все группы</w:t>
            </w:r>
          </w:p>
          <w:p w:rsidR="00B37826" w:rsidRDefault="00B37826" w:rsidP="00B37826">
            <w:pPr>
              <w:pStyle w:val="af9"/>
            </w:pPr>
            <w:r>
              <w:t>Младший возраст</w:t>
            </w:r>
          </w:p>
          <w:p w:rsidR="00333FC3" w:rsidRDefault="00B37826" w:rsidP="00B37826">
            <w:pPr>
              <w:pStyle w:val="af9"/>
            </w:pPr>
            <w:r>
              <w:t>Все групп</w:t>
            </w:r>
            <w:r w:rsidR="00333FC3">
              <w:t>ы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Default="00B37826" w:rsidP="00B37826">
            <w:pPr>
              <w:pStyle w:val="af9"/>
            </w:pPr>
            <w:r>
              <w:t>3 неделя</w:t>
            </w:r>
          </w:p>
          <w:p w:rsidR="00B37826" w:rsidRDefault="00B37826" w:rsidP="00B37826">
            <w:pPr>
              <w:pStyle w:val="af9"/>
            </w:pPr>
            <w:r>
              <w:t>2 недел</w:t>
            </w:r>
            <w:r w:rsidR="0023104E">
              <w:t>я</w:t>
            </w:r>
          </w:p>
        </w:tc>
      </w:tr>
      <w:tr w:rsidR="00B37826" w:rsidTr="00E11276"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Pr="004E021E" w:rsidRDefault="00B37826" w:rsidP="00B37826">
            <w:pPr>
              <w:pStyle w:val="af9"/>
            </w:pPr>
            <w:r w:rsidRPr="004E021E">
              <w:t>Май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 xml:space="preserve"> «Праздник Победы» (Тематическое занятие)</w:t>
            </w:r>
          </w:p>
          <w:p w:rsidR="00B37826" w:rsidRDefault="00B37826" w:rsidP="00B37826">
            <w:pPr>
              <w:pStyle w:val="af9"/>
            </w:pPr>
            <w:r>
              <w:t>«Вечер инструментальной музыки»</w:t>
            </w:r>
          </w:p>
          <w:p w:rsidR="00B37826" w:rsidRDefault="00B37826" w:rsidP="00B37826">
            <w:pPr>
              <w:pStyle w:val="af9"/>
            </w:pPr>
            <w:r>
              <w:t xml:space="preserve"> «Вечер игр и забав» </w:t>
            </w:r>
          </w:p>
          <w:p w:rsidR="00B37826" w:rsidRDefault="004E021E" w:rsidP="004E021E">
            <w:pPr>
              <w:pStyle w:val="af9"/>
            </w:pPr>
            <w:r>
              <w:t>«Выпуск в школу»</w:t>
            </w:r>
            <w:r w:rsidRPr="002F5DC5">
              <w:rPr>
                <w:shd w:val="clear" w:color="auto" w:fill="FFFFFF" w:themeFill="background1"/>
              </w:rPr>
              <w:t xml:space="preserve"> </w:t>
            </w:r>
            <w:r w:rsidRPr="0079054F">
              <w:rPr>
                <w:shd w:val="clear" w:color="auto" w:fill="FFFFFF" w:themeFill="background1"/>
              </w:rPr>
              <w:t>(Праздник)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 xml:space="preserve">Все группы       </w:t>
            </w:r>
          </w:p>
          <w:p w:rsidR="00B37826" w:rsidRDefault="00B37826" w:rsidP="00B37826">
            <w:pPr>
              <w:pStyle w:val="af9"/>
            </w:pPr>
            <w:r>
              <w:t xml:space="preserve">Старший </w:t>
            </w:r>
          </w:p>
          <w:p w:rsidR="00B37826" w:rsidRDefault="00B37826" w:rsidP="00333FC3">
            <w:pPr>
              <w:pStyle w:val="af9"/>
            </w:pPr>
            <w:r>
              <w:t xml:space="preserve">Младший Подготовительная 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Default="00B37826" w:rsidP="00B37826">
            <w:pPr>
              <w:pStyle w:val="af9"/>
            </w:pPr>
            <w:r>
              <w:t>2 неделя</w:t>
            </w:r>
          </w:p>
          <w:p w:rsidR="00B37826" w:rsidRDefault="00B37826" w:rsidP="00B37826">
            <w:pPr>
              <w:pStyle w:val="af9"/>
            </w:pPr>
            <w:r>
              <w:t>3 неделя</w:t>
            </w:r>
          </w:p>
          <w:p w:rsidR="00B37826" w:rsidRDefault="00B37826" w:rsidP="00B37826">
            <w:pPr>
              <w:pStyle w:val="af9"/>
            </w:pPr>
            <w:r>
              <w:t>4 неделя</w:t>
            </w:r>
          </w:p>
        </w:tc>
      </w:tr>
      <w:tr w:rsidR="00B37826" w:rsidTr="00E11276"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7826" w:rsidRDefault="00B37826" w:rsidP="00B37826">
            <w:pPr>
              <w:pStyle w:val="af9"/>
            </w:pPr>
            <w:r>
              <w:t>Июнь</w:t>
            </w:r>
          </w:p>
        </w:tc>
        <w:tc>
          <w:tcPr>
            <w:tcW w:w="5628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«День защиты детей»</w:t>
            </w:r>
          </w:p>
          <w:p w:rsidR="00B37826" w:rsidRDefault="00B37826" w:rsidP="00B37826">
            <w:pPr>
              <w:pStyle w:val="af9"/>
            </w:pPr>
            <w:r>
              <w:t xml:space="preserve">«Здравствуй, лето!» (Развлечение) </w:t>
            </w:r>
          </w:p>
          <w:p w:rsidR="00B37826" w:rsidRDefault="00B37826" w:rsidP="00B37826">
            <w:pPr>
              <w:pStyle w:val="af9"/>
            </w:pPr>
            <w:r>
              <w:t>«Моя Россия» (Развлечение)</w:t>
            </w:r>
          </w:p>
          <w:p w:rsidR="00B37826" w:rsidRDefault="00B37826" w:rsidP="00B37826">
            <w:pPr>
              <w:pStyle w:val="af9"/>
            </w:pPr>
            <w:r>
              <w:t>«Вей, ветерок» (развлечение)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Все группы</w:t>
            </w:r>
          </w:p>
          <w:p w:rsidR="0023104E" w:rsidRDefault="00B37826" w:rsidP="0023104E">
            <w:pPr>
              <w:pStyle w:val="af9"/>
            </w:pPr>
            <w:r>
              <w:t xml:space="preserve">Старший </w:t>
            </w:r>
            <w:r w:rsidR="0023104E">
              <w:t>возраст</w:t>
            </w:r>
          </w:p>
          <w:p w:rsidR="0023104E" w:rsidRDefault="0023104E" w:rsidP="0023104E">
            <w:pPr>
              <w:pStyle w:val="af9"/>
            </w:pPr>
          </w:p>
          <w:p w:rsidR="00B37826" w:rsidRDefault="00B37826" w:rsidP="0023104E">
            <w:pPr>
              <w:pStyle w:val="af9"/>
            </w:pPr>
            <w:r>
              <w:t xml:space="preserve">Младший </w:t>
            </w:r>
            <w:r w:rsidR="0023104E">
              <w:t>возраст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826" w:rsidRDefault="00B37826" w:rsidP="00B37826">
            <w:pPr>
              <w:pStyle w:val="af9"/>
            </w:pPr>
            <w:r>
              <w:t>1 неделя</w:t>
            </w:r>
          </w:p>
          <w:p w:rsidR="00B37826" w:rsidRDefault="00B37826" w:rsidP="00B37826">
            <w:pPr>
              <w:pStyle w:val="af9"/>
            </w:pPr>
            <w:r>
              <w:t>2 неделя</w:t>
            </w:r>
          </w:p>
          <w:p w:rsidR="00B37826" w:rsidRDefault="00B37826" w:rsidP="00B37826">
            <w:pPr>
              <w:pStyle w:val="af9"/>
            </w:pPr>
            <w:r>
              <w:t>3 неделя</w:t>
            </w:r>
          </w:p>
          <w:p w:rsidR="00B37826" w:rsidRPr="001872B3" w:rsidRDefault="00B37826" w:rsidP="00B37826">
            <w:pPr>
              <w:pStyle w:val="af9"/>
            </w:pPr>
            <w:r>
              <w:t>4 неделя</w:t>
            </w:r>
          </w:p>
        </w:tc>
      </w:tr>
    </w:tbl>
    <w:p w:rsidR="004E021E" w:rsidRDefault="004E021E" w:rsidP="00887CF0">
      <w:pPr>
        <w:pStyle w:val="af9"/>
        <w:jc w:val="right"/>
        <w:rPr>
          <w:b/>
        </w:rPr>
      </w:pPr>
    </w:p>
    <w:p w:rsidR="00887CF0" w:rsidRPr="004E021E" w:rsidRDefault="00887CF0" w:rsidP="00887CF0">
      <w:pPr>
        <w:pStyle w:val="af9"/>
        <w:jc w:val="right"/>
        <w:rPr>
          <w:b/>
        </w:rPr>
      </w:pPr>
      <w:r w:rsidRPr="004E021E">
        <w:rPr>
          <w:b/>
        </w:rPr>
        <w:t>Приложение 11.</w:t>
      </w:r>
    </w:p>
    <w:p w:rsidR="00AE6806" w:rsidRDefault="00AE6806" w:rsidP="003142F6">
      <w:pPr>
        <w:pStyle w:val="af9"/>
        <w:jc w:val="right"/>
        <w:rPr>
          <w:b/>
        </w:rPr>
      </w:pPr>
    </w:p>
    <w:p w:rsidR="00AE6806" w:rsidRDefault="00AE6806" w:rsidP="00E373BE">
      <w:pPr>
        <w:pStyle w:val="af9"/>
        <w:jc w:val="center"/>
        <w:rPr>
          <w:b/>
        </w:rPr>
      </w:pPr>
    </w:p>
    <w:p w:rsidR="00E373BE" w:rsidRPr="0079054F" w:rsidRDefault="00E373BE" w:rsidP="002F5DC5">
      <w:pPr>
        <w:pStyle w:val="16"/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79054F">
        <w:rPr>
          <w:rFonts w:ascii="Times New Roman" w:hAnsi="Times New Roman"/>
          <w:b/>
        </w:rPr>
        <w:t>Годовой план</w:t>
      </w:r>
    </w:p>
    <w:p w:rsidR="00E373BE" w:rsidRPr="0079054F" w:rsidRDefault="00E373BE" w:rsidP="002F5DC5">
      <w:pPr>
        <w:pStyle w:val="16"/>
        <w:shd w:val="clear" w:color="auto" w:fill="FFFFFF" w:themeFill="background1"/>
        <w:jc w:val="center"/>
        <w:rPr>
          <w:rFonts w:ascii="Times New Roman" w:hAnsi="Times New Roman"/>
          <w:b/>
        </w:rPr>
      </w:pPr>
      <w:r w:rsidRPr="0079054F">
        <w:rPr>
          <w:rFonts w:ascii="Times New Roman" w:hAnsi="Times New Roman"/>
          <w:b/>
        </w:rPr>
        <w:t xml:space="preserve">музыкального руководителя </w:t>
      </w:r>
      <w:r w:rsidRPr="0079054F">
        <w:rPr>
          <w:rFonts w:ascii="Times New Roman" w:hAnsi="Times New Roman"/>
          <w:b/>
          <w:spacing w:val="-23"/>
        </w:rPr>
        <w:t>МБДОУ ЦРР - Д/С 16</w:t>
      </w:r>
    </w:p>
    <w:p w:rsidR="00E373BE" w:rsidRPr="00E373BE" w:rsidRDefault="00E373BE" w:rsidP="002F5DC5">
      <w:pPr>
        <w:pStyle w:val="16"/>
        <w:shd w:val="clear" w:color="auto" w:fill="FFFFFF" w:themeFill="background1"/>
        <w:ind w:left="142"/>
        <w:jc w:val="center"/>
        <w:rPr>
          <w:rFonts w:ascii="Times New Roman" w:hAnsi="Times New Roman"/>
          <w:b/>
        </w:rPr>
      </w:pPr>
      <w:r w:rsidRPr="0079054F">
        <w:rPr>
          <w:rFonts w:ascii="Times New Roman" w:hAnsi="Times New Roman"/>
          <w:b/>
        </w:rPr>
        <w:t>Голубенко Татьяны Николаевны на 2020-2021гг.</w:t>
      </w:r>
    </w:p>
    <w:p w:rsidR="002D5D32" w:rsidRPr="00B13E9E" w:rsidRDefault="002D5D32" w:rsidP="002D5D32">
      <w:pPr>
        <w:jc w:val="center"/>
        <w:rPr>
          <w:rFonts w:ascii="Times New Roman" w:hAnsi="Times New Roman"/>
          <w:b/>
          <w:sz w:val="28"/>
          <w:szCs w:val="28"/>
        </w:rPr>
      </w:pPr>
      <w:r w:rsidRPr="00B13E9E">
        <w:rPr>
          <w:rFonts w:ascii="Times New Roman" w:hAnsi="Times New Roman"/>
          <w:b/>
          <w:sz w:val="28"/>
          <w:szCs w:val="28"/>
        </w:rPr>
        <w:t>Задачи:</w:t>
      </w:r>
    </w:p>
    <w:p w:rsidR="002D5D32" w:rsidRPr="00B13E9E" w:rsidRDefault="002D5D32" w:rsidP="002D5D32">
      <w:pPr>
        <w:pStyle w:val="af3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B13E9E">
        <w:rPr>
          <w:rFonts w:ascii="Times New Roman" w:hAnsi="Times New Roman"/>
          <w:sz w:val="28"/>
          <w:szCs w:val="28"/>
        </w:rPr>
        <w:t>Приобщение 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2D5D32" w:rsidRPr="00B13E9E" w:rsidRDefault="002D5D32" w:rsidP="002D5D32">
      <w:pPr>
        <w:pStyle w:val="af3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B13E9E">
        <w:rPr>
          <w:rFonts w:ascii="Times New Roman" w:hAnsi="Times New Roman"/>
          <w:sz w:val="28"/>
          <w:szCs w:val="28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2D5D32" w:rsidRPr="00B13E9E" w:rsidRDefault="002D5D32" w:rsidP="002D5D32">
      <w:pPr>
        <w:pStyle w:val="af3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B13E9E">
        <w:rPr>
          <w:rFonts w:ascii="Times New Roman" w:hAnsi="Times New Roman"/>
          <w:sz w:val="28"/>
          <w:szCs w:val="28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2D5D32" w:rsidRPr="00B13E9E" w:rsidRDefault="002D5D32" w:rsidP="002D5D32">
      <w:pPr>
        <w:pStyle w:val="af3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B13E9E">
        <w:rPr>
          <w:rFonts w:ascii="Times New Roman" w:hAnsi="Times New Roman"/>
          <w:sz w:val="28"/>
          <w:szCs w:val="28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2D5D32" w:rsidRPr="00E95406" w:rsidRDefault="002D5D32" w:rsidP="00961B86">
      <w:pPr>
        <w:pStyle w:val="af3"/>
        <w:numPr>
          <w:ilvl w:val="0"/>
          <w:numId w:val="10"/>
        </w:numPr>
        <w:jc w:val="center"/>
        <w:rPr>
          <w:rFonts w:ascii="Times New Roman" w:hAnsi="Times New Roman"/>
          <w:sz w:val="28"/>
          <w:szCs w:val="28"/>
        </w:rPr>
      </w:pPr>
      <w:r w:rsidRPr="00B13E9E">
        <w:rPr>
          <w:rFonts w:ascii="Times New Roman" w:hAnsi="Times New Roman"/>
          <w:sz w:val="28"/>
          <w:szCs w:val="28"/>
        </w:rPr>
        <w:t>Приобщение детей к истокам кубанского музыкального творчества.</w:t>
      </w:r>
    </w:p>
    <w:tbl>
      <w:tblPr>
        <w:tblStyle w:val="af6"/>
        <w:tblpPr w:leftFromText="180" w:rightFromText="180" w:vertAnchor="text" w:horzAnchor="margin" w:tblpY="107"/>
        <w:tblW w:w="10598" w:type="dxa"/>
        <w:tblLook w:val="04A0"/>
      </w:tblPr>
      <w:tblGrid>
        <w:gridCol w:w="5353"/>
        <w:gridCol w:w="2268"/>
        <w:gridCol w:w="2977"/>
      </w:tblGrid>
      <w:tr w:rsidR="00961B86" w:rsidRPr="00B13E9E" w:rsidTr="00E95406">
        <w:tc>
          <w:tcPr>
            <w:tcW w:w="5353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E9E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8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E9E">
              <w:rPr>
                <w:rFonts w:ascii="Times New Roman" w:hAnsi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2977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E9E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61B86" w:rsidRPr="00B13E9E" w:rsidTr="00E95406">
        <w:tc>
          <w:tcPr>
            <w:tcW w:w="5353" w:type="dxa"/>
          </w:tcPr>
          <w:p w:rsidR="00961B86" w:rsidRPr="00B13E9E" w:rsidRDefault="00961B86" w:rsidP="00961B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3E9E">
              <w:rPr>
                <w:rFonts w:ascii="Times New Roman" w:hAnsi="Times New Roman"/>
                <w:b/>
                <w:sz w:val="28"/>
                <w:szCs w:val="28"/>
              </w:rPr>
              <w:t>Работа с детьми.</w:t>
            </w:r>
          </w:p>
          <w:p w:rsidR="00961B86" w:rsidRPr="00B13E9E" w:rsidRDefault="00961B86" w:rsidP="00961B86">
            <w:pPr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Проведение занятий, развлечений, праздников.</w:t>
            </w:r>
          </w:p>
          <w:p w:rsidR="00961B86" w:rsidRPr="00B13E9E" w:rsidRDefault="00961B86" w:rsidP="00961B86">
            <w:pPr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Индивидуальная работа с детьми по музыкально-ритмическим движениям, пению.</w:t>
            </w:r>
          </w:p>
          <w:p w:rsidR="00961B86" w:rsidRPr="00B13E9E" w:rsidRDefault="00961B86" w:rsidP="00961B86">
            <w:pPr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Групповая работа с детьми по развитию</w:t>
            </w:r>
          </w:p>
          <w:p w:rsidR="00961B86" w:rsidRPr="00B13E9E" w:rsidRDefault="00961B86" w:rsidP="00961B86">
            <w:pPr>
              <w:ind w:left="72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танцевально-игрового творчества.</w:t>
            </w:r>
          </w:p>
          <w:p w:rsidR="00961B86" w:rsidRPr="00B13E9E" w:rsidRDefault="00961B86" w:rsidP="00961B86">
            <w:pPr>
              <w:pStyle w:val="af3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Выявление, изучение, обобщение, внедрение, распространение инновационного педагогического  опыта: проект «Кубанская частушка»</w:t>
            </w:r>
          </w:p>
          <w:p w:rsidR="00961B86" w:rsidRPr="00B13E9E" w:rsidRDefault="00961B86" w:rsidP="00961B86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7, , 6,13 , 10.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7, , 6, 13, 10.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7, , 6, 13, 10.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6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В течение года по плану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86" w:rsidRPr="00B13E9E" w:rsidTr="00E95406">
        <w:tc>
          <w:tcPr>
            <w:tcW w:w="5353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3E9E">
              <w:rPr>
                <w:rFonts w:ascii="Times New Roman" w:hAnsi="Times New Roman"/>
                <w:b/>
                <w:sz w:val="28"/>
                <w:szCs w:val="28"/>
              </w:rPr>
              <w:t>Работа с родителями.</w:t>
            </w:r>
          </w:p>
          <w:p w:rsidR="00961B86" w:rsidRPr="00B13E9E" w:rsidRDefault="00961B86" w:rsidP="00961B86">
            <w:pPr>
              <w:numPr>
                <w:ilvl w:val="0"/>
                <w:numId w:val="17"/>
              </w:num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Участие в родительских собраниях: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 Значимость специальной обуви (чешек)    на музыкальных  занятиях.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«Родители и детские  утренники»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 Изготовление костюмов и атрибутов к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новогоднему утреннику.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Консультации по запросу родителей.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Информация в уголок для родителей: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«Как подготовить ребенка к утреннику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«Каким должен быть костюм вашего ребенка»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«Слушаем музыку дома»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1B86" w:rsidRPr="00B13E9E" w:rsidRDefault="00961B86" w:rsidP="00E954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6,10.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7,   6, 10</w:t>
            </w:r>
          </w:p>
          <w:p w:rsidR="00961B86" w:rsidRPr="00B13E9E" w:rsidRDefault="00E95406" w:rsidP="00E95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61B86" w:rsidRPr="00B13E9E">
              <w:rPr>
                <w:rFonts w:ascii="Times New Roman" w:hAnsi="Times New Roman"/>
                <w:sz w:val="28"/>
                <w:szCs w:val="28"/>
              </w:rPr>
              <w:t>№ 7, 6, 10.13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7 , 6,10, 13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№, 6,7, , 10, 13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 6, 7 , 10, 13.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№, 6, 7, , 10, 13.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61B86" w:rsidRPr="00B13E9E" w:rsidRDefault="00961B86" w:rsidP="00E954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61B86" w:rsidRPr="00B13E9E" w:rsidTr="00E95406">
        <w:trPr>
          <w:trHeight w:val="1408"/>
        </w:trPr>
        <w:tc>
          <w:tcPr>
            <w:tcW w:w="5353" w:type="dxa"/>
          </w:tcPr>
          <w:p w:rsidR="00961B86" w:rsidRPr="00B13E9E" w:rsidRDefault="00961B86" w:rsidP="00961B8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3E9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педагогами.</w:t>
            </w:r>
          </w:p>
          <w:p w:rsidR="00961B86" w:rsidRPr="00B13E9E" w:rsidRDefault="00961B86" w:rsidP="00961B86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Консультации: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 xml:space="preserve">Роль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музыкально-дидактических игр на развитие речи детей»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1B86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 xml:space="preserve"> Организация музыкального уголка в группе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Роль ведущего на празднике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 По запросу воспитателей.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 Подготовка новогоднего утренника.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 Подготовка утренника «Мамин день».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 Подготовка утренника «Здравствуй садик».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2.  Педагогические советы: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- Утверждение планов развлечений и праздников на лето.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E95406" w:rsidP="00E954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61B86" w:rsidRPr="00B13E9E">
              <w:rPr>
                <w:rFonts w:ascii="Times New Roman" w:hAnsi="Times New Roman"/>
                <w:sz w:val="28"/>
                <w:szCs w:val="28"/>
              </w:rPr>
              <w:t>№ 3 , 7 10, 13.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6,7, 10, 13.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6,7 , 10, 13.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7, 6,10, 13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 7 6, 10, 13.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№, 6, 7, 10, 13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№7</w:t>
            </w:r>
          </w:p>
        </w:tc>
        <w:tc>
          <w:tcPr>
            <w:tcW w:w="2977" w:type="dxa"/>
          </w:tcPr>
          <w:p w:rsidR="00961B86" w:rsidRPr="00B13E9E" w:rsidRDefault="00961B86" w:rsidP="00E9540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86" w:rsidRPr="00B13E9E" w:rsidTr="00E95406">
        <w:tc>
          <w:tcPr>
            <w:tcW w:w="5353" w:type="dxa"/>
          </w:tcPr>
          <w:p w:rsidR="00961B86" w:rsidRDefault="00961B86" w:rsidP="00961B86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Работа с методической литературой и документацией.</w:t>
            </w:r>
          </w:p>
          <w:p w:rsidR="00961B86" w:rsidRPr="00446B00" w:rsidRDefault="00961B86" w:rsidP="00961B86">
            <w:pPr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446B00">
              <w:rPr>
                <w:rFonts w:ascii="Times New Roman" w:hAnsi="Times New Roman"/>
                <w:sz w:val="28"/>
                <w:szCs w:val="28"/>
              </w:rPr>
              <w:t>2.Сборник загадок.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3.   Картотека стихов по слушанию музыки в детском саду.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4.   Изготовление атрибутов и шапочек.</w:t>
            </w:r>
          </w:p>
          <w:p w:rsidR="00961B86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 xml:space="preserve">5.   Изготовление декораций к празднику </w:t>
            </w:r>
          </w:p>
          <w:p w:rsidR="00961B86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 xml:space="preserve">8 Марта, День защитника Отечества, 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 xml:space="preserve">День Победы, Выпуск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в школу.</w:t>
            </w:r>
          </w:p>
          <w:p w:rsidR="00961B86" w:rsidRPr="00B13E9E" w:rsidRDefault="00961B86" w:rsidP="00961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Изготовление музыкально - </w:t>
            </w:r>
            <w:r w:rsidRPr="00B13E9E">
              <w:rPr>
                <w:rFonts w:ascii="Times New Roman" w:hAnsi="Times New Roman"/>
                <w:sz w:val="28"/>
                <w:szCs w:val="28"/>
              </w:rPr>
              <w:t>дидактических игр.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B86" w:rsidRPr="00B13E9E" w:rsidRDefault="00961B86" w:rsidP="00961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E9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2D5D32" w:rsidRDefault="002D5D32" w:rsidP="00E95406"/>
    <w:p w:rsidR="002D5D32" w:rsidRDefault="002D5D32" w:rsidP="002D5D32"/>
    <w:p w:rsidR="00437841" w:rsidRDefault="00437841" w:rsidP="002D5D32"/>
    <w:p w:rsidR="00437841" w:rsidRDefault="00437841" w:rsidP="002D5D32"/>
    <w:p w:rsidR="00437841" w:rsidRDefault="00437841" w:rsidP="002D5D32"/>
    <w:p w:rsidR="00437841" w:rsidRDefault="00437841" w:rsidP="002D5D32"/>
    <w:p w:rsidR="00437841" w:rsidRDefault="00437841" w:rsidP="002D5D32"/>
    <w:p w:rsidR="00437841" w:rsidRDefault="00437841" w:rsidP="002D5D32"/>
    <w:p w:rsidR="002D5D32" w:rsidRPr="00446B00" w:rsidRDefault="00442C25" w:rsidP="00961B86">
      <w:pPr>
        <w:ind w:left="-127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</w:t>
      </w:r>
      <w:r w:rsidR="002D5D32" w:rsidRPr="00446B00">
        <w:rPr>
          <w:rFonts w:ascii="Times New Roman" w:hAnsi="Times New Roman"/>
          <w:b/>
          <w:sz w:val="28"/>
          <w:szCs w:val="28"/>
        </w:rPr>
        <w:t>План развлечений и праздников</w:t>
      </w:r>
    </w:p>
    <w:tbl>
      <w:tblPr>
        <w:tblW w:w="10632" w:type="dxa"/>
        <w:tblInd w:w="-34" w:type="dxa"/>
        <w:tblLayout w:type="fixed"/>
        <w:tblLook w:val="0000"/>
      </w:tblPr>
      <w:tblGrid>
        <w:gridCol w:w="1134"/>
        <w:gridCol w:w="5104"/>
        <w:gridCol w:w="2693"/>
        <w:gridCol w:w="1701"/>
      </w:tblGrid>
      <w:tr w:rsidR="002D5D32" w:rsidRPr="00141A8F" w:rsidTr="00961B86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Месяц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Дата проведения</w:t>
            </w:r>
          </w:p>
        </w:tc>
      </w:tr>
      <w:tr w:rsidR="002D5D32" w:rsidRPr="00141A8F" w:rsidTr="00961B86">
        <w:trPr>
          <w:trHeight w:val="1053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Default="002D5D32" w:rsidP="002D5D32">
            <w:pPr>
              <w:ind w:left="176" w:right="-675" w:hanging="176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День знаний</w:t>
            </w:r>
            <w:r w:rsidRPr="00141A8F">
              <w:rPr>
                <w:rFonts w:ascii="Times New Roman" w:hAnsi="Times New Roman"/>
              </w:rPr>
              <w:t>» (Развлечение)</w:t>
            </w:r>
            <w:r>
              <w:rPr>
                <w:rFonts w:ascii="Times New Roman" w:hAnsi="Times New Roman"/>
              </w:rPr>
              <w:t xml:space="preserve">                                     </w:t>
            </w:r>
          </w:p>
          <w:p w:rsidR="002D5D32" w:rsidRPr="00141A8F" w:rsidRDefault="002D5D32" w:rsidP="002D5D32">
            <w:pPr>
              <w:ind w:left="176" w:right="-675" w:hanging="176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Овощи поссорились</w:t>
            </w:r>
            <w:r w:rsidRPr="00141A8F">
              <w:rPr>
                <w:rFonts w:ascii="Times New Roman" w:hAnsi="Times New Roman"/>
              </w:rPr>
              <w:t xml:space="preserve">» (развлечения)                          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Колобок</w:t>
            </w:r>
            <w:r w:rsidRPr="00141A8F">
              <w:rPr>
                <w:rFonts w:ascii="Times New Roman" w:hAnsi="Times New Roman"/>
              </w:rPr>
              <w:t>» (инсценировка средних младшим)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Все группы </w:t>
            </w:r>
            <w:r>
              <w:rPr>
                <w:rFonts w:ascii="Times New Roman" w:hAnsi="Times New Roman"/>
              </w:rPr>
              <w:t xml:space="preserve">                          </w:t>
            </w:r>
            <w:r w:rsidRPr="00141A8F">
              <w:rPr>
                <w:rFonts w:ascii="Times New Roman" w:hAnsi="Times New Roman"/>
              </w:rPr>
              <w:t>Старший возраст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141A8F">
              <w:rPr>
                <w:rFonts w:ascii="Times New Roman" w:hAnsi="Times New Roman"/>
              </w:rPr>
              <w:t>Средний  возраст</w:t>
            </w:r>
          </w:p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неделя                                                                    </w:t>
            </w:r>
            <w:r w:rsidRPr="00141A8F"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Pr="00141A8F">
              <w:rPr>
                <w:rFonts w:ascii="Times New Roman" w:hAnsi="Times New Roman"/>
              </w:rPr>
              <w:t>4 неделя</w:t>
            </w:r>
          </w:p>
        </w:tc>
      </w:tr>
      <w:tr w:rsidR="002D5D32" w:rsidRPr="00141A8F" w:rsidTr="00961B86">
        <w:trPr>
          <w:trHeight w:val="557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Красавица осень</w:t>
            </w:r>
            <w:r w:rsidRPr="00141A8F">
              <w:rPr>
                <w:rFonts w:ascii="Times New Roman" w:hAnsi="Times New Roman"/>
              </w:rPr>
              <w:t>» (Праздник)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Курочка Ряба»</w:t>
            </w:r>
            <w:r w:rsidRPr="00141A8F">
              <w:rPr>
                <w:rFonts w:ascii="Times New Roman" w:hAnsi="Times New Roman"/>
              </w:rPr>
              <w:t xml:space="preserve"> (настольный театр)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Все группы 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141A8F">
              <w:rPr>
                <w:rFonts w:ascii="Times New Roman" w:hAnsi="Times New Roman"/>
              </w:rPr>
              <w:t xml:space="preserve">Младший возраст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3 неделя </w:t>
            </w:r>
            <w:r>
              <w:rPr>
                <w:rFonts w:ascii="Times New Roman" w:hAnsi="Times New Roman"/>
              </w:rPr>
              <w:t xml:space="preserve">                          </w:t>
            </w:r>
            <w:r w:rsidRPr="00141A8F">
              <w:rPr>
                <w:rFonts w:ascii="Times New Roman" w:hAnsi="Times New Roman"/>
              </w:rPr>
              <w:t xml:space="preserve"> 4 неделя</w:t>
            </w:r>
          </w:p>
        </w:tc>
      </w:tr>
      <w:tr w:rsidR="002D5D32" w:rsidRPr="00141A8F" w:rsidTr="00961B86">
        <w:trPr>
          <w:trHeight w:val="83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Ноябрь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« </w:t>
            </w:r>
            <w:r>
              <w:rPr>
                <w:rFonts w:ascii="Times New Roman" w:hAnsi="Times New Roman"/>
              </w:rPr>
              <w:t>Королевство овощей и фруктов</w:t>
            </w:r>
            <w:r w:rsidRPr="00141A8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141A8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Теремок</w:t>
            </w:r>
            <w:r w:rsidRPr="00141A8F">
              <w:rPr>
                <w:rFonts w:ascii="Times New Roman" w:hAnsi="Times New Roman"/>
              </w:rPr>
              <w:t xml:space="preserve">» (музыкальная сказка) </w:t>
            </w:r>
            <w:r>
              <w:rPr>
                <w:rFonts w:ascii="Times New Roman" w:hAnsi="Times New Roman"/>
              </w:rPr>
              <w:t xml:space="preserve">                               «День матери» (тематическое развлечение</w:t>
            </w:r>
            <w:r w:rsidRPr="00141A8F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Старший возраст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141A8F">
              <w:rPr>
                <w:rFonts w:ascii="Times New Roman" w:hAnsi="Times New Roman"/>
              </w:rPr>
              <w:t>Младший возраст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141A8F">
              <w:rPr>
                <w:rFonts w:ascii="Times New Roman" w:hAnsi="Times New Roman"/>
              </w:rPr>
              <w:t xml:space="preserve">Старший возраст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1 неделя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141A8F"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141A8F">
              <w:rPr>
                <w:rFonts w:ascii="Times New Roman" w:hAnsi="Times New Roman"/>
              </w:rPr>
              <w:t xml:space="preserve">4 неделя </w:t>
            </w:r>
          </w:p>
        </w:tc>
      </w:tr>
      <w:tr w:rsidR="002D5D32" w:rsidRPr="00141A8F" w:rsidTr="00961B86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Декабрь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Зимушка зима</w:t>
            </w:r>
            <w:r w:rsidRPr="00141A8F">
              <w:rPr>
                <w:rFonts w:ascii="Times New Roman" w:hAnsi="Times New Roman"/>
              </w:rPr>
              <w:t>» (старшие малышам)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Мы любим музыку» </w:t>
            </w:r>
            <w:r w:rsidRPr="00141A8F">
              <w:rPr>
                <w:rFonts w:ascii="Times New Roman" w:hAnsi="Times New Roman"/>
              </w:rPr>
              <w:t>посвященный творчеству П.И. Чайковского»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141A8F">
              <w:rPr>
                <w:rFonts w:ascii="Times New Roman" w:hAnsi="Times New Roman"/>
              </w:rPr>
              <w:t xml:space="preserve">«Новогодний праздник»  (Праздник)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Младший возраст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141A8F">
              <w:rPr>
                <w:rFonts w:ascii="Times New Roman" w:hAnsi="Times New Roman"/>
              </w:rPr>
              <w:t>Старший возраст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141A8F"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1 неделя</w:t>
            </w:r>
            <w:r>
              <w:rPr>
                <w:rFonts w:ascii="Times New Roman" w:hAnsi="Times New Roman"/>
              </w:rPr>
              <w:t xml:space="preserve">                      </w:t>
            </w:r>
            <w:r w:rsidRPr="00141A8F">
              <w:rPr>
                <w:rFonts w:ascii="Times New Roman" w:hAnsi="Times New Roman"/>
              </w:rPr>
              <w:t>2 неделя</w:t>
            </w:r>
            <w:r>
              <w:rPr>
                <w:rFonts w:ascii="Times New Roman" w:hAnsi="Times New Roman"/>
              </w:rPr>
              <w:t xml:space="preserve">                                    </w:t>
            </w:r>
            <w:r w:rsidRPr="00141A8F">
              <w:rPr>
                <w:rFonts w:ascii="Times New Roman" w:hAnsi="Times New Roman"/>
              </w:rPr>
              <w:t>4 неделя</w:t>
            </w:r>
          </w:p>
        </w:tc>
      </w:tr>
      <w:tr w:rsidR="002D5D32" w:rsidRPr="00141A8F" w:rsidTr="00961B86">
        <w:trPr>
          <w:trHeight w:val="99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Январь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Пришли святки запевай коядки</w:t>
            </w:r>
            <w:r w:rsidRPr="00141A8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141A8F">
              <w:rPr>
                <w:rFonts w:ascii="Times New Roman" w:hAnsi="Times New Roman"/>
              </w:rPr>
              <w:t>«Прощание с елкой</w:t>
            </w:r>
            <w:r>
              <w:rPr>
                <w:rFonts w:ascii="Times New Roman" w:hAnsi="Times New Roman"/>
              </w:rPr>
              <w:t xml:space="preserve">»                                            </w:t>
            </w: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Здравствуй, зимушка зима»</w:t>
            </w:r>
            <w:r w:rsidRPr="00141A8F">
              <w:rPr>
                <w:rFonts w:ascii="Times New Roman" w:hAnsi="Times New Roman"/>
              </w:rPr>
              <w:t>(Игровая программа)</w:t>
            </w:r>
          </w:p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Младший возраст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141A8F">
              <w:rPr>
                <w:rFonts w:ascii="Times New Roman" w:hAnsi="Times New Roman"/>
              </w:rPr>
              <w:t>Все группы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141A8F">
              <w:rPr>
                <w:rFonts w:ascii="Times New Roman" w:hAnsi="Times New Roman"/>
              </w:rPr>
              <w:t xml:space="preserve">Средний возраст </w:t>
            </w:r>
          </w:p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2 неделя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141A8F"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</w:rPr>
              <w:t xml:space="preserve">                          </w:t>
            </w:r>
            <w:r w:rsidRPr="00141A8F">
              <w:rPr>
                <w:rFonts w:ascii="Times New Roman" w:hAnsi="Times New Roman"/>
              </w:rPr>
              <w:t>4 неделя</w:t>
            </w:r>
          </w:p>
        </w:tc>
      </w:tr>
      <w:tr w:rsidR="002D5D32" w:rsidRPr="00141A8F" w:rsidTr="00961B86">
        <w:trPr>
          <w:trHeight w:val="1503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Февраль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Default="002D5D32" w:rsidP="002D5D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– забавы «Музыкальные игрушки</w:t>
            </w:r>
            <w:r w:rsidRPr="00141A8F">
              <w:rPr>
                <w:rFonts w:ascii="Times New Roman" w:hAnsi="Times New Roman"/>
              </w:rPr>
              <w:t>» (кукольный театр)</w:t>
            </w:r>
            <w:r>
              <w:rPr>
                <w:rFonts w:ascii="Times New Roman" w:hAnsi="Times New Roman"/>
              </w:rPr>
              <w:t xml:space="preserve">                                              </w:t>
            </w:r>
            <w:r w:rsidRPr="00141A8F">
              <w:rPr>
                <w:rFonts w:ascii="Times New Roman" w:hAnsi="Times New Roman"/>
              </w:rPr>
              <w:t xml:space="preserve"> «Бременские музыканты»</w:t>
            </w:r>
            <w:r>
              <w:rPr>
                <w:rFonts w:ascii="Times New Roman" w:hAnsi="Times New Roman"/>
              </w:rPr>
              <w:t xml:space="preserve"> </w:t>
            </w:r>
            <w:r w:rsidRPr="00141A8F">
              <w:rPr>
                <w:rFonts w:ascii="Times New Roman" w:hAnsi="Times New Roman"/>
              </w:rPr>
              <w:t>( слушания музыкальной</w:t>
            </w:r>
            <w:r>
              <w:rPr>
                <w:rFonts w:ascii="Times New Roman" w:hAnsi="Times New Roman"/>
              </w:rPr>
              <w:t xml:space="preserve"> сказки</w:t>
            </w:r>
            <w:r w:rsidRPr="00141A8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41A8F">
              <w:rPr>
                <w:rFonts w:ascii="Times New Roman" w:hAnsi="Times New Roman"/>
              </w:rPr>
              <w:t>«День Защитника Отечества» (Праздник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Младший дошкольный </w:t>
            </w:r>
            <w:r w:rsidRPr="00141A8F">
              <w:rPr>
                <w:rFonts w:ascii="Times New Roman" w:hAnsi="Times New Roman"/>
              </w:rPr>
              <w:t>возраст</w:t>
            </w:r>
          </w:p>
          <w:p w:rsidR="002D5D32" w:rsidRPr="00141A8F" w:rsidRDefault="002D5D32" w:rsidP="002D5D32">
            <w:pPr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Старший дошкольный возраст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1 неделя</w:t>
            </w:r>
            <w:r>
              <w:rPr>
                <w:rFonts w:ascii="Times New Roman" w:hAnsi="Times New Roman"/>
              </w:rPr>
              <w:t xml:space="preserve">                                 </w:t>
            </w:r>
            <w:r w:rsidRPr="00141A8F">
              <w:rPr>
                <w:rFonts w:ascii="Times New Roman" w:hAnsi="Times New Roman"/>
              </w:rPr>
              <w:t>2 неделя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141A8F"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</w:rPr>
              <w:t xml:space="preserve">                              </w:t>
            </w:r>
            <w:r w:rsidRPr="00141A8F">
              <w:rPr>
                <w:rFonts w:ascii="Times New Roman" w:hAnsi="Times New Roman"/>
              </w:rPr>
              <w:t xml:space="preserve">  4 неделя</w:t>
            </w:r>
          </w:p>
          <w:p w:rsidR="002D5D32" w:rsidRPr="00141A8F" w:rsidRDefault="002D5D32" w:rsidP="002D5D32">
            <w:pPr>
              <w:jc w:val="center"/>
              <w:rPr>
                <w:rFonts w:ascii="Times New Roman" w:hAnsi="Times New Roman"/>
              </w:rPr>
            </w:pPr>
          </w:p>
        </w:tc>
      </w:tr>
      <w:tr w:rsidR="002D5D32" w:rsidRPr="00141A8F" w:rsidTr="00961B86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Март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«Женский день 8 Марта» (Утренник)</w:t>
            </w:r>
            <w:r>
              <w:rPr>
                <w:rFonts w:ascii="Times New Roman" w:hAnsi="Times New Roman"/>
              </w:rPr>
              <w:t xml:space="preserve">     </w:t>
            </w:r>
          </w:p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 бабушки Забавушки</w:t>
            </w:r>
            <w:r w:rsidRPr="00141A8F">
              <w:rPr>
                <w:rFonts w:ascii="Times New Roman" w:hAnsi="Times New Roman"/>
              </w:rPr>
              <w:t>» (Вечер речевых игр)</w:t>
            </w:r>
            <w:r>
              <w:rPr>
                <w:rFonts w:ascii="Times New Roman" w:hAnsi="Times New Roman"/>
              </w:rPr>
              <w:t xml:space="preserve"> </w:t>
            </w:r>
            <w:r w:rsidRPr="00141A8F">
              <w:rPr>
                <w:rFonts w:ascii="Times New Roman" w:hAnsi="Times New Roman"/>
              </w:rPr>
              <w:t>«Встреча в музыкальной гостиной. Весна»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Все группы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141A8F">
              <w:rPr>
                <w:rFonts w:ascii="Times New Roman" w:hAnsi="Times New Roman"/>
              </w:rPr>
              <w:t xml:space="preserve">Младший дошкольный возраст </w:t>
            </w:r>
          </w:p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141A8F">
              <w:rPr>
                <w:rFonts w:ascii="Times New Roman" w:hAnsi="Times New Roman"/>
              </w:rPr>
              <w:t>тарший дошкольный возраст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ind w:right="4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неделя                             </w:t>
            </w:r>
            <w:r w:rsidRPr="00141A8F"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</w:rPr>
              <w:t xml:space="preserve">                            </w:t>
            </w:r>
            <w:r w:rsidRPr="00141A8F">
              <w:rPr>
                <w:rFonts w:ascii="Times New Roman" w:hAnsi="Times New Roman"/>
              </w:rPr>
              <w:t>4 неделя</w:t>
            </w:r>
          </w:p>
        </w:tc>
      </w:tr>
      <w:tr w:rsidR="002D5D32" w:rsidRPr="00141A8F" w:rsidTr="00961B86">
        <w:trPr>
          <w:trHeight w:val="1264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Апрель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Встреча с клоунами</w:t>
            </w:r>
            <w:r w:rsidRPr="00141A8F">
              <w:rPr>
                <w:rFonts w:ascii="Times New Roman" w:hAnsi="Times New Roman"/>
              </w:rPr>
              <w:t>» (Развлечение)</w:t>
            </w:r>
            <w:r>
              <w:rPr>
                <w:rFonts w:ascii="Times New Roman" w:hAnsi="Times New Roman"/>
              </w:rPr>
              <w:t xml:space="preserve">                                           «Приключение солнечного лучика»</w:t>
            </w:r>
            <w:r w:rsidRPr="00141A8F">
              <w:rPr>
                <w:rFonts w:ascii="Times New Roman" w:hAnsi="Times New Roman"/>
              </w:rPr>
              <w:t xml:space="preserve"> (театр фланелеграф)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</w:t>
            </w: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Весна красная</w:t>
            </w:r>
            <w:r w:rsidRPr="00141A8F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141A8F">
              <w:rPr>
                <w:rFonts w:ascii="Times New Roman" w:hAnsi="Times New Roman"/>
              </w:rPr>
              <w:t>(весенние развлечения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группа                               </w:t>
            </w:r>
            <w:r w:rsidRPr="00141A8F">
              <w:rPr>
                <w:rFonts w:ascii="Times New Roman" w:hAnsi="Times New Roman"/>
              </w:rPr>
              <w:t>Младший возраст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141A8F"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   1 неделя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141A8F"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</w:rPr>
              <w:t xml:space="preserve">                                </w:t>
            </w:r>
            <w:r w:rsidRPr="00141A8F">
              <w:rPr>
                <w:rFonts w:ascii="Times New Roman" w:hAnsi="Times New Roman"/>
              </w:rPr>
              <w:t>2 неделя</w:t>
            </w:r>
          </w:p>
          <w:p w:rsidR="002D5D32" w:rsidRPr="00141A8F" w:rsidRDefault="002D5D32" w:rsidP="002D5D32">
            <w:pPr>
              <w:jc w:val="center"/>
              <w:rPr>
                <w:rFonts w:ascii="Times New Roman" w:hAnsi="Times New Roman"/>
              </w:rPr>
            </w:pPr>
          </w:p>
          <w:p w:rsidR="002D5D32" w:rsidRPr="00141A8F" w:rsidRDefault="002D5D32" w:rsidP="002D5D32">
            <w:pPr>
              <w:rPr>
                <w:rFonts w:ascii="Times New Roman" w:hAnsi="Times New Roman"/>
              </w:rPr>
            </w:pPr>
          </w:p>
        </w:tc>
      </w:tr>
      <w:tr w:rsidR="002D5D32" w:rsidRPr="00141A8F" w:rsidTr="00961B86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Май</w:t>
            </w:r>
          </w:p>
        </w:tc>
        <w:tc>
          <w:tcPr>
            <w:tcW w:w="5104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 «Праздник Победы» (Тематическое занятие)</w:t>
            </w:r>
            <w:r>
              <w:rPr>
                <w:rFonts w:ascii="Times New Roman" w:hAnsi="Times New Roman"/>
              </w:rPr>
              <w:t xml:space="preserve">      </w:t>
            </w:r>
            <w:r w:rsidRPr="00141A8F">
              <w:rPr>
                <w:rFonts w:ascii="Times New Roman" w:hAnsi="Times New Roman"/>
              </w:rPr>
              <w:t>«Вечер инструментальной музыки»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141A8F">
              <w:rPr>
                <w:rFonts w:ascii="Times New Roman" w:hAnsi="Times New Roman"/>
              </w:rPr>
              <w:t xml:space="preserve"> «Вечер </w:t>
            </w:r>
            <w:r>
              <w:rPr>
                <w:rFonts w:ascii="Times New Roman" w:hAnsi="Times New Roman"/>
              </w:rPr>
              <w:t>музыкальных загадок</w:t>
            </w:r>
            <w:r w:rsidRPr="00141A8F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                                             </w:t>
            </w:r>
            <w:r w:rsidRPr="00141A8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До свидания, детский сад</w:t>
            </w:r>
            <w:r w:rsidRPr="00141A8F">
              <w:rPr>
                <w:rFonts w:ascii="Times New Roman" w:hAnsi="Times New Roman"/>
              </w:rPr>
              <w:t>» (</w:t>
            </w:r>
            <w:r>
              <w:rPr>
                <w:rFonts w:ascii="Times New Roman" w:hAnsi="Times New Roman"/>
              </w:rPr>
              <w:t>Праздник</w:t>
            </w:r>
            <w:r w:rsidRPr="00141A8F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 xml:space="preserve">Все группы      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r w:rsidRPr="00141A8F">
              <w:rPr>
                <w:rFonts w:ascii="Times New Roman" w:hAnsi="Times New Roman"/>
              </w:rPr>
              <w:t xml:space="preserve">Старший </w:t>
            </w:r>
            <w:r>
              <w:rPr>
                <w:rFonts w:ascii="Times New Roman" w:hAnsi="Times New Roman"/>
              </w:rPr>
              <w:t xml:space="preserve"> </w:t>
            </w:r>
            <w:r w:rsidRPr="00141A8F">
              <w:rPr>
                <w:rFonts w:ascii="Times New Roman" w:hAnsi="Times New Roman"/>
              </w:rPr>
              <w:t>дошкольный Младший дошкольный</w:t>
            </w:r>
            <w:r>
              <w:rPr>
                <w:rFonts w:ascii="Times New Roman" w:hAnsi="Times New Roman"/>
              </w:rPr>
              <w:t xml:space="preserve">      </w:t>
            </w:r>
            <w:r w:rsidRPr="00141A8F">
              <w:rPr>
                <w:rFonts w:ascii="Times New Roman" w:hAnsi="Times New Roman"/>
              </w:rPr>
              <w:t>Подготовительная группа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D32" w:rsidRPr="00141A8F" w:rsidRDefault="002D5D32" w:rsidP="002D5D32">
            <w:pPr>
              <w:snapToGrid w:val="0"/>
              <w:jc w:val="center"/>
              <w:rPr>
                <w:rFonts w:ascii="Times New Roman" w:hAnsi="Times New Roman"/>
              </w:rPr>
            </w:pPr>
            <w:r w:rsidRPr="00141A8F">
              <w:rPr>
                <w:rFonts w:ascii="Times New Roman" w:hAnsi="Times New Roman"/>
              </w:rPr>
              <w:t>1 неделя</w:t>
            </w:r>
            <w:r>
              <w:rPr>
                <w:rFonts w:ascii="Times New Roman" w:hAnsi="Times New Roman"/>
              </w:rPr>
              <w:t xml:space="preserve">                       </w:t>
            </w:r>
            <w:r w:rsidRPr="00141A8F">
              <w:rPr>
                <w:rFonts w:ascii="Times New Roman" w:hAnsi="Times New Roman"/>
              </w:rPr>
              <w:t>2 неделя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141A8F">
              <w:rPr>
                <w:rFonts w:ascii="Times New Roman" w:hAnsi="Times New Roman"/>
              </w:rPr>
              <w:t>3 неделя</w:t>
            </w:r>
            <w:r>
              <w:rPr>
                <w:rFonts w:ascii="Times New Roman" w:hAnsi="Times New Roman"/>
              </w:rPr>
              <w:t xml:space="preserve">                          </w:t>
            </w:r>
            <w:r w:rsidRPr="00141A8F">
              <w:rPr>
                <w:rFonts w:ascii="Times New Roman" w:hAnsi="Times New Roman"/>
              </w:rPr>
              <w:t>4 неделя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AE6806" w:rsidRDefault="00AE6806" w:rsidP="00961B86">
      <w:pPr>
        <w:pStyle w:val="af9"/>
        <w:ind w:left="1418" w:right="-437" w:hanging="1135"/>
        <w:jc w:val="right"/>
        <w:rPr>
          <w:b/>
        </w:rPr>
      </w:pPr>
    </w:p>
    <w:p w:rsidR="00AE6806" w:rsidRDefault="00AE6806" w:rsidP="003142F6">
      <w:pPr>
        <w:pStyle w:val="af9"/>
        <w:jc w:val="right"/>
        <w:rPr>
          <w:b/>
        </w:rPr>
      </w:pPr>
    </w:p>
    <w:p w:rsidR="00AE6806" w:rsidRDefault="00AE6806" w:rsidP="003142F6">
      <w:pPr>
        <w:pStyle w:val="af9"/>
        <w:jc w:val="right"/>
        <w:rPr>
          <w:b/>
        </w:rPr>
      </w:pPr>
    </w:p>
    <w:p w:rsidR="00AE6806" w:rsidRDefault="00AE6806" w:rsidP="003142F6">
      <w:pPr>
        <w:pStyle w:val="af9"/>
        <w:jc w:val="right"/>
        <w:rPr>
          <w:b/>
        </w:rPr>
      </w:pPr>
    </w:p>
    <w:p w:rsidR="00AE6806" w:rsidRDefault="00AE6806" w:rsidP="003142F6">
      <w:pPr>
        <w:pStyle w:val="af9"/>
        <w:jc w:val="right"/>
        <w:rPr>
          <w:b/>
        </w:rPr>
      </w:pPr>
    </w:p>
    <w:p w:rsidR="00AE6806" w:rsidRDefault="00AE6806" w:rsidP="003142F6">
      <w:pPr>
        <w:pStyle w:val="af9"/>
        <w:jc w:val="right"/>
        <w:rPr>
          <w:b/>
        </w:rPr>
      </w:pPr>
    </w:p>
    <w:p w:rsidR="00AE6806" w:rsidRDefault="00AE6806" w:rsidP="003142F6">
      <w:pPr>
        <w:pStyle w:val="af9"/>
        <w:jc w:val="right"/>
        <w:rPr>
          <w:b/>
        </w:rPr>
      </w:pPr>
    </w:p>
    <w:p w:rsidR="00AE6806" w:rsidRDefault="00AE6806" w:rsidP="003142F6">
      <w:pPr>
        <w:pStyle w:val="af9"/>
        <w:jc w:val="right"/>
        <w:rPr>
          <w:b/>
        </w:rPr>
      </w:pPr>
    </w:p>
    <w:p w:rsidR="00B7795A" w:rsidRDefault="002D32AB" w:rsidP="003142F6">
      <w:pPr>
        <w:pStyle w:val="af9"/>
        <w:jc w:val="right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383655" cy="8777526"/>
            <wp:effectExtent l="19050" t="0" r="0" b="0"/>
            <wp:docPr id="3" name="Рисунок 2" descr="C:\Users\User\Pictures\2020-10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0-10-08\002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8777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95A" w:rsidRDefault="00B7795A" w:rsidP="00E95406">
      <w:pPr>
        <w:pStyle w:val="af9"/>
        <w:rPr>
          <w:b/>
        </w:rPr>
      </w:pPr>
    </w:p>
    <w:sectPr w:rsidR="00B7795A" w:rsidSect="00B160B4">
      <w:pgSz w:w="11906" w:h="16838"/>
      <w:pgMar w:top="284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FF4" w:rsidRDefault="006F7FF4" w:rsidP="006B619B">
      <w:pPr>
        <w:spacing w:after="0" w:line="240" w:lineRule="auto"/>
      </w:pPr>
      <w:r>
        <w:separator/>
      </w:r>
    </w:p>
  </w:endnote>
  <w:endnote w:type="continuationSeparator" w:id="1">
    <w:p w:rsidR="006F7FF4" w:rsidRDefault="006F7FF4" w:rsidP="006B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25599"/>
    </w:sdtPr>
    <w:sdtContent>
      <w:p w:rsidR="0092746F" w:rsidRDefault="00814E59">
        <w:pPr>
          <w:pStyle w:val="ab"/>
          <w:jc w:val="right"/>
        </w:pPr>
        <w:r>
          <w:rPr>
            <w:noProof/>
          </w:rPr>
          <w:fldChar w:fldCharType="begin"/>
        </w:r>
        <w:r w:rsidR="0092746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32AB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92746F" w:rsidRDefault="0092746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FF4" w:rsidRDefault="006F7FF4" w:rsidP="006B619B">
      <w:pPr>
        <w:spacing w:after="0" w:line="240" w:lineRule="auto"/>
      </w:pPr>
      <w:r>
        <w:separator/>
      </w:r>
    </w:p>
  </w:footnote>
  <w:footnote w:type="continuationSeparator" w:id="1">
    <w:p w:rsidR="006F7FF4" w:rsidRDefault="006F7FF4" w:rsidP="006B6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Aria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5">
    <w:nsid w:val="0C497AE2"/>
    <w:multiLevelType w:val="hybridMultilevel"/>
    <w:tmpl w:val="0902E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5C5359"/>
    <w:multiLevelType w:val="multilevel"/>
    <w:tmpl w:val="5F9C66E2"/>
    <w:lvl w:ilvl="0">
      <w:start w:val="1"/>
      <w:numFmt w:val="decimal"/>
      <w:lvlText w:val="%1."/>
      <w:lvlJc w:val="left"/>
      <w:pPr>
        <w:ind w:left="-8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819" w:hanging="405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-504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-504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-14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-14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" w:hanging="1800"/>
      </w:pPr>
      <w:rPr>
        <w:rFonts w:hint="default"/>
        <w:sz w:val="24"/>
      </w:rPr>
    </w:lvl>
  </w:abstractNum>
  <w:abstractNum w:abstractNumId="7">
    <w:nsid w:val="334B746C"/>
    <w:multiLevelType w:val="hybridMultilevel"/>
    <w:tmpl w:val="6A78FEAA"/>
    <w:lvl w:ilvl="0" w:tplc="2392F1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23639"/>
    <w:multiLevelType w:val="hybridMultilevel"/>
    <w:tmpl w:val="F2E602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003CD2"/>
    <w:multiLevelType w:val="multilevel"/>
    <w:tmpl w:val="92FA02F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9" w:hanging="555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277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277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313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313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49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49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3850" w:hanging="1800"/>
      </w:pPr>
      <w:rPr>
        <w:rFonts w:hint="default"/>
        <w:sz w:val="32"/>
      </w:rPr>
    </w:lvl>
  </w:abstractNum>
  <w:abstractNum w:abstractNumId="10">
    <w:nsid w:val="3DCA3DAA"/>
    <w:multiLevelType w:val="hybridMultilevel"/>
    <w:tmpl w:val="FA16E6F0"/>
    <w:lvl w:ilvl="0" w:tplc="10342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733B68"/>
    <w:multiLevelType w:val="hybridMultilevel"/>
    <w:tmpl w:val="84121182"/>
    <w:lvl w:ilvl="0" w:tplc="13D2C4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48BB6F71"/>
    <w:multiLevelType w:val="hybridMultilevel"/>
    <w:tmpl w:val="0B9CC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97B37"/>
    <w:multiLevelType w:val="hybridMultilevel"/>
    <w:tmpl w:val="61A2129E"/>
    <w:lvl w:ilvl="0" w:tplc="8D8E04F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069ED"/>
    <w:multiLevelType w:val="hybridMultilevel"/>
    <w:tmpl w:val="1A48A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0282F"/>
    <w:multiLevelType w:val="hybridMultilevel"/>
    <w:tmpl w:val="F1FE4F00"/>
    <w:lvl w:ilvl="0" w:tplc="3438C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8017C8"/>
    <w:multiLevelType w:val="hybridMultilevel"/>
    <w:tmpl w:val="3FA06ACC"/>
    <w:lvl w:ilvl="0" w:tplc="6D501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36040"/>
    <w:multiLevelType w:val="hybridMultilevel"/>
    <w:tmpl w:val="7D2E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C425B"/>
    <w:multiLevelType w:val="hybridMultilevel"/>
    <w:tmpl w:val="78B89038"/>
    <w:lvl w:ilvl="0" w:tplc="30B8526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5201662"/>
    <w:multiLevelType w:val="hybridMultilevel"/>
    <w:tmpl w:val="C61E2558"/>
    <w:lvl w:ilvl="0" w:tplc="8252F3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8488B"/>
    <w:multiLevelType w:val="hybridMultilevel"/>
    <w:tmpl w:val="1D5CD9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0"/>
  </w:num>
  <w:num w:numId="4">
    <w:abstractNumId w:val="16"/>
  </w:num>
  <w:num w:numId="5">
    <w:abstractNumId w:val="13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7"/>
  </w:num>
  <w:num w:numId="12">
    <w:abstractNumId w:val="1"/>
  </w:num>
  <w:num w:numId="13">
    <w:abstractNumId w:val="4"/>
  </w:num>
  <w:num w:numId="14">
    <w:abstractNumId w:val="18"/>
  </w:num>
  <w:num w:numId="15">
    <w:abstractNumId w:val="1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5"/>
  </w:num>
  <w:num w:numId="22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ADA"/>
    <w:rsid w:val="00000012"/>
    <w:rsid w:val="000015D5"/>
    <w:rsid w:val="0000333C"/>
    <w:rsid w:val="00005A48"/>
    <w:rsid w:val="00007649"/>
    <w:rsid w:val="00007E12"/>
    <w:rsid w:val="0001021E"/>
    <w:rsid w:val="00011B6A"/>
    <w:rsid w:val="00014054"/>
    <w:rsid w:val="00015B81"/>
    <w:rsid w:val="00016811"/>
    <w:rsid w:val="00022A85"/>
    <w:rsid w:val="00035B29"/>
    <w:rsid w:val="0004056C"/>
    <w:rsid w:val="000405B5"/>
    <w:rsid w:val="0004088D"/>
    <w:rsid w:val="00042EB9"/>
    <w:rsid w:val="000470D5"/>
    <w:rsid w:val="00047120"/>
    <w:rsid w:val="00050EEF"/>
    <w:rsid w:val="000513CA"/>
    <w:rsid w:val="00052243"/>
    <w:rsid w:val="000555B7"/>
    <w:rsid w:val="000578BD"/>
    <w:rsid w:val="00057E0F"/>
    <w:rsid w:val="00061CC1"/>
    <w:rsid w:val="00066887"/>
    <w:rsid w:val="0007205E"/>
    <w:rsid w:val="00073B88"/>
    <w:rsid w:val="000745A5"/>
    <w:rsid w:val="00076CD9"/>
    <w:rsid w:val="0007790E"/>
    <w:rsid w:val="00077D9E"/>
    <w:rsid w:val="00080962"/>
    <w:rsid w:val="00080BCF"/>
    <w:rsid w:val="00080F3C"/>
    <w:rsid w:val="00091A61"/>
    <w:rsid w:val="000A207D"/>
    <w:rsid w:val="000A3101"/>
    <w:rsid w:val="000A3944"/>
    <w:rsid w:val="000A4931"/>
    <w:rsid w:val="000B7BAA"/>
    <w:rsid w:val="000C01AC"/>
    <w:rsid w:val="000C6874"/>
    <w:rsid w:val="000D1428"/>
    <w:rsid w:val="000D1D51"/>
    <w:rsid w:val="000D36BE"/>
    <w:rsid w:val="000E26CC"/>
    <w:rsid w:val="000E40B2"/>
    <w:rsid w:val="000F0923"/>
    <w:rsid w:val="000F53AA"/>
    <w:rsid w:val="000F5617"/>
    <w:rsid w:val="00101A66"/>
    <w:rsid w:val="00105D5E"/>
    <w:rsid w:val="00112508"/>
    <w:rsid w:val="00113223"/>
    <w:rsid w:val="00114B9F"/>
    <w:rsid w:val="00116BEE"/>
    <w:rsid w:val="0012132D"/>
    <w:rsid w:val="001221E6"/>
    <w:rsid w:val="00124135"/>
    <w:rsid w:val="0012687B"/>
    <w:rsid w:val="00126F7B"/>
    <w:rsid w:val="00133663"/>
    <w:rsid w:val="001339C0"/>
    <w:rsid w:val="0013567C"/>
    <w:rsid w:val="001372BB"/>
    <w:rsid w:val="0014302E"/>
    <w:rsid w:val="0014795A"/>
    <w:rsid w:val="0015103B"/>
    <w:rsid w:val="00151B66"/>
    <w:rsid w:val="0015684E"/>
    <w:rsid w:val="00157A7C"/>
    <w:rsid w:val="00160BE4"/>
    <w:rsid w:val="001630B4"/>
    <w:rsid w:val="00167403"/>
    <w:rsid w:val="00171936"/>
    <w:rsid w:val="00171F00"/>
    <w:rsid w:val="00173697"/>
    <w:rsid w:val="00181558"/>
    <w:rsid w:val="00185FA8"/>
    <w:rsid w:val="0018637C"/>
    <w:rsid w:val="001905C7"/>
    <w:rsid w:val="00191C5B"/>
    <w:rsid w:val="001978F7"/>
    <w:rsid w:val="00197DD7"/>
    <w:rsid w:val="001A0893"/>
    <w:rsid w:val="001A3237"/>
    <w:rsid w:val="001A534C"/>
    <w:rsid w:val="001A5874"/>
    <w:rsid w:val="001A673F"/>
    <w:rsid w:val="001B0C54"/>
    <w:rsid w:val="001B0ED0"/>
    <w:rsid w:val="001B2602"/>
    <w:rsid w:val="001B67EF"/>
    <w:rsid w:val="001C1C17"/>
    <w:rsid w:val="001C44DE"/>
    <w:rsid w:val="001C64B4"/>
    <w:rsid w:val="001C7B88"/>
    <w:rsid w:val="001D005D"/>
    <w:rsid w:val="001D031B"/>
    <w:rsid w:val="001D4A12"/>
    <w:rsid w:val="001D7183"/>
    <w:rsid w:val="001D762C"/>
    <w:rsid w:val="001E0928"/>
    <w:rsid w:val="001E2DB2"/>
    <w:rsid w:val="001E693A"/>
    <w:rsid w:val="001E7F0A"/>
    <w:rsid w:val="001F4543"/>
    <w:rsid w:val="001F5A22"/>
    <w:rsid w:val="0020167A"/>
    <w:rsid w:val="00202285"/>
    <w:rsid w:val="00204DBE"/>
    <w:rsid w:val="00211220"/>
    <w:rsid w:val="00211740"/>
    <w:rsid w:val="00216C80"/>
    <w:rsid w:val="00220E8D"/>
    <w:rsid w:val="00221156"/>
    <w:rsid w:val="002225A9"/>
    <w:rsid w:val="00226ADA"/>
    <w:rsid w:val="0023104E"/>
    <w:rsid w:val="00232CFD"/>
    <w:rsid w:val="002335E2"/>
    <w:rsid w:val="00233CA2"/>
    <w:rsid w:val="00234AC9"/>
    <w:rsid w:val="00236015"/>
    <w:rsid w:val="002441DC"/>
    <w:rsid w:val="0024576E"/>
    <w:rsid w:val="002465A9"/>
    <w:rsid w:val="00246DA3"/>
    <w:rsid w:val="00247027"/>
    <w:rsid w:val="002579E0"/>
    <w:rsid w:val="00262B68"/>
    <w:rsid w:val="00266A85"/>
    <w:rsid w:val="00271E72"/>
    <w:rsid w:val="00271F30"/>
    <w:rsid w:val="0027460C"/>
    <w:rsid w:val="00282C0D"/>
    <w:rsid w:val="00285CBE"/>
    <w:rsid w:val="00286532"/>
    <w:rsid w:val="0028693E"/>
    <w:rsid w:val="00291C49"/>
    <w:rsid w:val="00293563"/>
    <w:rsid w:val="00293D5A"/>
    <w:rsid w:val="00295749"/>
    <w:rsid w:val="002A365D"/>
    <w:rsid w:val="002A5BB6"/>
    <w:rsid w:val="002A611B"/>
    <w:rsid w:val="002A62B0"/>
    <w:rsid w:val="002A7B05"/>
    <w:rsid w:val="002B04E5"/>
    <w:rsid w:val="002B0511"/>
    <w:rsid w:val="002B18D5"/>
    <w:rsid w:val="002B2AE7"/>
    <w:rsid w:val="002C0568"/>
    <w:rsid w:val="002C1021"/>
    <w:rsid w:val="002C5E9C"/>
    <w:rsid w:val="002C7280"/>
    <w:rsid w:val="002D20F2"/>
    <w:rsid w:val="002D2518"/>
    <w:rsid w:val="002D32AB"/>
    <w:rsid w:val="002D3D53"/>
    <w:rsid w:val="002D47F1"/>
    <w:rsid w:val="002D48FB"/>
    <w:rsid w:val="002D4FE8"/>
    <w:rsid w:val="002D5D32"/>
    <w:rsid w:val="002E1DB3"/>
    <w:rsid w:val="002E2A1E"/>
    <w:rsid w:val="002E30E0"/>
    <w:rsid w:val="002E3120"/>
    <w:rsid w:val="002E5400"/>
    <w:rsid w:val="002E7EFA"/>
    <w:rsid w:val="002F02FE"/>
    <w:rsid w:val="002F0F52"/>
    <w:rsid w:val="002F1646"/>
    <w:rsid w:val="002F2B4B"/>
    <w:rsid w:val="002F2C67"/>
    <w:rsid w:val="002F499A"/>
    <w:rsid w:val="002F5DC5"/>
    <w:rsid w:val="003142F6"/>
    <w:rsid w:val="00314406"/>
    <w:rsid w:val="00315A3F"/>
    <w:rsid w:val="00316F2D"/>
    <w:rsid w:val="0032047A"/>
    <w:rsid w:val="003217C3"/>
    <w:rsid w:val="00323331"/>
    <w:rsid w:val="003312F8"/>
    <w:rsid w:val="003324D3"/>
    <w:rsid w:val="003326EF"/>
    <w:rsid w:val="00332A6F"/>
    <w:rsid w:val="0033359C"/>
    <w:rsid w:val="00333FC3"/>
    <w:rsid w:val="00334114"/>
    <w:rsid w:val="00341C7F"/>
    <w:rsid w:val="00346141"/>
    <w:rsid w:val="00346A3F"/>
    <w:rsid w:val="00350766"/>
    <w:rsid w:val="003524F9"/>
    <w:rsid w:val="00352580"/>
    <w:rsid w:val="003545F3"/>
    <w:rsid w:val="00354A9B"/>
    <w:rsid w:val="00356547"/>
    <w:rsid w:val="0036112C"/>
    <w:rsid w:val="0036216F"/>
    <w:rsid w:val="0036333F"/>
    <w:rsid w:val="00366C5C"/>
    <w:rsid w:val="00366C9D"/>
    <w:rsid w:val="003715E1"/>
    <w:rsid w:val="00371DBF"/>
    <w:rsid w:val="00372902"/>
    <w:rsid w:val="00374E9B"/>
    <w:rsid w:val="00375A7A"/>
    <w:rsid w:val="00376042"/>
    <w:rsid w:val="00377CC4"/>
    <w:rsid w:val="00382ED4"/>
    <w:rsid w:val="00386B32"/>
    <w:rsid w:val="00387CB5"/>
    <w:rsid w:val="00392DE9"/>
    <w:rsid w:val="00392F49"/>
    <w:rsid w:val="00394747"/>
    <w:rsid w:val="003A282D"/>
    <w:rsid w:val="003A29CD"/>
    <w:rsid w:val="003A3F21"/>
    <w:rsid w:val="003A43A9"/>
    <w:rsid w:val="003A7CAD"/>
    <w:rsid w:val="003B08CA"/>
    <w:rsid w:val="003B24A1"/>
    <w:rsid w:val="003B2909"/>
    <w:rsid w:val="003B79FC"/>
    <w:rsid w:val="003C6659"/>
    <w:rsid w:val="003C668A"/>
    <w:rsid w:val="003C7F8D"/>
    <w:rsid w:val="003D1E60"/>
    <w:rsid w:val="003D2B0B"/>
    <w:rsid w:val="003D653A"/>
    <w:rsid w:val="003E1F7C"/>
    <w:rsid w:val="003E3705"/>
    <w:rsid w:val="003E3D42"/>
    <w:rsid w:val="003E3FB2"/>
    <w:rsid w:val="003E439E"/>
    <w:rsid w:val="003E4F47"/>
    <w:rsid w:val="003E6AB8"/>
    <w:rsid w:val="003F036B"/>
    <w:rsid w:val="003F0A9A"/>
    <w:rsid w:val="003F1635"/>
    <w:rsid w:val="003F1D48"/>
    <w:rsid w:val="003F601E"/>
    <w:rsid w:val="003F7888"/>
    <w:rsid w:val="00401ACE"/>
    <w:rsid w:val="00404311"/>
    <w:rsid w:val="00405E43"/>
    <w:rsid w:val="004060E5"/>
    <w:rsid w:val="00406AB9"/>
    <w:rsid w:val="00407B73"/>
    <w:rsid w:val="00417687"/>
    <w:rsid w:val="00417943"/>
    <w:rsid w:val="00423DB4"/>
    <w:rsid w:val="004261B7"/>
    <w:rsid w:val="00426C0B"/>
    <w:rsid w:val="00431C70"/>
    <w:rsid w:val="004326DA"/>
    <w:rsid w:val="00433F14"/>
    <w:rsid w:val="00434900"/>
    <w:rsid w:val="004369D8"/>
    <w:rsid w:val="00437841"/>
    <w:rsid w:val="004411F2"/>
    <w:rsid w:val="00442C25"/>
    <w:rsid w:val="00447285"/>
    <w:rsid w:val="00451F54"/>
    <w:rsid w:val="00455EA0"/>
    <w:rsid w:val="00465D20"/>
    <w:rsid w:val="00466BD3"/>
    <w:rsid w:val="004703F1"/>
    <w:rsid w:val="00473361"/>
    <w:rsid w:val="00480E8F"/>
    <w:rsid w:val="00483DA7"/>
    <w:rsid w:val="004861C9"/>
    <w:rsid w:val="00491C00"/>
    <w:rsid w:val="00494928"/>
    <w:rsid w:val="00496AF9"/>
    <w:rsid w:val="004A0FD6"/>
    <w:rsid w:val="004A20C8"/>
    <w:rsid w:val="004A3568"/>
    <w:rsid w:val="004A4CAE"/>
    <w:rsid w:val="004A60CD"/>
    <w:rsid w:val="004A6809"/>
    <w:rsid w:val="004B64CA"/>
    <w:rsid w:val="004C1931"/>
    <w:rsid w:val="004C37BC"/>
    <w:rsid w:val="004C50F2"/>
    <w:rsid w:val="004C61DE"/>
    <w:rsid w:val="004C7E9B"/>
    <w:rsid w:val="004C7F73"/>
    <w:rsid w:val="004D13CF"/>
    <w:rsid w:val="004E021E"/>
    <w:rsid w:val="004E1E80"/>
    <w:rsid w:val="004F3599"/>
    <w:rsid w:val="004F7ABD"/>
    <w:rsid w:val="00501018"/>
    <w:rsid w:val="0050300D"/>
    <w:rsid w:val="00503604"/>
    <w:rsid w:val="00503ACA"/>
    <w:rsid w:val="00514A4C"/>
    <w:rsid w:val="0051562C"/>
    <w:rsid w:val="00516DA0"/>
    <w:rsid w:val="00522892"/>
    <w:rsid w:val="00525C99"/>
    <w:rsid w:val="005279C3"/>
    <w:rsid w:val="005327DF"/>
    <w:rsid w:val="00536BE9"/>
    <w:rsid w:val="0053762F"/>
    <w:rsid w:val="0054366C"/>
    <w:rsid w:val="00543F51"/>
    <w:rsid w:val="005455C0"/>
    <w:rsid w:val="00546487"/>
    <w:rsid w:val="005464EB"/>
    <w:rsid w:val="0055015F"/>
    <w:rsid w:val="00551D47"/>
    <w:rsid w:val="00570F72"/>
    <w:rsid w:val="005721CC"/>
    <w:rsid w:val="005737DD"/>
    <w:rsid w:val="005766F6"/>
    <w:rsid w:val="00577682"/>
    <w:rsid w:val="00584219"/>
    <w:rsid w:val="00585893"/>
    <w:rsid w:val="00585C31"/>
    <w:rsid w:val="005966D0"/>
    <w:rsid w:val="005A0542"/>
    <w:rsid w:val="005A78AE"/>
    <w:rsid w:val="005B75C3"/>
    <w:rsid w:val="005C3ECA"/>
    <w:rsid w:val="005C4C9D"/>
    <w:rsid w:val="005D606F"/>
    <w:rsid w:val="005E047A"/>
    <w:rsid w:val="005E07CB"/>
    <w:rsid w:val="005E0A5C"/>
    <w:rsid w:val="005E1741"/>
    <w:rsid w:val="005E2AFC"/>
    <w:rsid w:val="005E2DBB"/>
    <w:rsid w:val="005E4ABF"/>
    <w:rsid w:val="005E5D3A"/>
    <w:rsid w:val="005F2FA3"/>
    <w:rsid w:val="005F472E"/>
    <w:rsid w:val="005F4797"/>
    <w:rsid w:val="005F4834"/>
    <w:rsid w:val="005F61EB"/>
    <w:rsid w:val="005F695B"/>
    <w:rsid w:val="005F7389"/>
    <w:rsid w:val="0061557A"/>
    <w:rsid w:val="006300DC"/>
    <w:rsid w:val="0063251B"/>
    <w:rsid w:val="00633477"/>
    <w:rsid w:val="00633620"/>
    <w:rsid w:val="006342B3"/>
    <w:rsid w:val="006343A5"/>
    <w:rsid w:val="00637813"/>
    <w:rsid w:val="0065358B"/>
    <w:rsid w:val="00653D32"/>
    <w:rsid w:val="006547E7"/>
    <w:rsid w:val="00655470"/>
    <w:rsid w:val="006569D2"/>
    <w:rsid w:val="0067025C"/>
    <w:rsid w:val="00670C63"/>
    <w:rsid w:val="006758E6"/>
    <w:rsid w:val="00675A81"/>
    <w:rsid w:val="0068469B"/>
    <w:rsid w:val="006927A1"/>
    <w:rsid w:val="00695404"/>
    <w:rsid w:val="006A0945"/>
    <w:rsid w:val="006A64EA"/>
    <w:rsid w:val="006A7479"/>
    <w:rsid w:val="006A79EE"/>
    <w:rsid w:val="006B3A3A"/>
    <w:rsid w:val="006B5835"/>
    <w:rsid w:val="006B619B"/>
    <w:rsid w:val="006B6C46"/>
    <w:rsid w:val="006C422C"/>
    <w:rsid w:val="006C5232"/>
    <w:rsid w:val="006C68A3"/>
    <w:rsid w:val="006D00D2"/>
    <w:rsid w:val="006D0500"/>
    <w:rsid w:val="006D19BB"/>
    <w:rsid w:val="006D61A3"/>
    <w:rsid w:val="006E2BE3"/>
    <w:rsid w:val="006E5C8C"/>
    <w:rsid w:val="006F07D8"/>
    <w:rsid w:val="006F2429"/>
    <w:rsid w:val="006F7FF4"/>
    <w:rsid w:val="00700C2B"/>
    <w:rsid w:val="0070345E"/>
    <w:rsid w:val="00710DB1"/>
    <w:rsid w:val="00710FC5"/>
    <w:rsid w:val="00716403"/>
    <w:rsid w:val="00730C9A"/>
    <w:rsid w:val="00731976"/>
    <w:rsid w:val="00735661"/>
    <w:rsid w:val="00737585"/>
    <w:rsid w:val="00745CC1"/>
    <w:rsid w:val="007463F4"/>
    <w:rsid w:val="0076562C"/>
    <w:rsid w:val="00771B53"/>
    <w:rsid w:val="0078247F"/>
    <w:rsid w:val="00787317"/>
    <w:rsid w:val="0079054F"/>
    <w:rsid w:val="007957FD"/>
    <w:rsid w:val="00797E0C"/>
    <w:rsid w:val="007A3565"/>
    <w:rsid w:val="007A4333"/>
    <w:rsid w:val="007A55DD"/>
    <w:rsid w:val="007A5E7B"/>
    <w:rsid w:val="007A7CB7"/>
    <w:rsid w:val="007B1C98"/>
    <w:rsid w:val="007B404F"/>
    <w:rsid w:val="007B5E90"/>
    <w:rsid w:val="007C2849"/>
    <w:rsid w:val="007C7570"/>
    <w:rsid w:val="007D06A8"/>
    <w:rsid w:val="007D0A76"/>
    <w:rsid w:val="007D2E60"/>
    <w:rsid w:val="007D5535"/>
    <w:rsid w:val="007D6A38"/>
    <w:rsid w:val="007E6CB2"/>
    <w:rsid w:val="007E77BD"/>
    <w:rsid w:val="007F4BDF"/>
    <w:rsid w:val="007F6B21"/>
    <w:rsid w:val="007F7AE5"/>
    <w:rsid w:val="008034D9"/>
    <w:rsid w:val="00804098"/>
    <w:rsid w:val="00804F13"/>
    <w:rsid w:val="00811312"/>
    <w:rsid w:val="00812791"/>
    <w:rsid w:val="00814E59"/>
    <w:rsid w:val="0082440F"/>
    <w:rsid w:val="00830136"/>
    <w:rsid w:val="008320B9"/>
    <w:rsid w:val="008328CB"/>
    <w:rsid w:val="00833FC9"/>
    <w:rsid w:val="008351CE"/>
    <w:rsid w:val="00835826"/>
    <w:rsid w:val="0083586F"/>
    <w:rsid w:val="00846022"/>
    <w:rsid w:val="008679E2"/>
    <w:rsid w:val="008706EB"/>
    <w:rsid w:val="00871198"/>
    <w:rsid w:val="00875CCA"/>
    <w:rsid w:val="00877145"/>
    <w:rsid w:val="00880441"/>
    <w:rsid w:val="00881B08"/>
    <w:rsid w:val="008838C4"/>
    <w:rsid w:val="00886266"/>
    <w:rsid w:val="00887CF0"/>
    <w:rsid w:val="0089270E"/>
    <w:rsid w:val="00897B0F"/>
    <w:rsid w:val="008B112F"/>
    <w:rsid w:val="008B1329"/>
    <w:rsid w:val="008B229B"/>
    <w:rsid w:val="008B45B9"/>
    <w:rsid w:val="008C0A05"/>
    <w:rsid w:val="008C303B"/>
    <w:rsid w:val="008C33B2"/>
    <w:rsid w:val="008C34CF"/>
    <w:rsid w:val="008C38AE"/>
    <w:rsid w:val="008C5C36"/>
    <w:rsid w:val="008D0D2D"/>
    <w:rsid w:val="008D27AE"/>
    <w:rsid w:val="008D562F"/>
    <w:rsid w:val="008E1938"/>
    <w:rsid w:val="008E477D"/>
    <w:rsid w:val="008E73E8"/>
    <w:rsid w:val="008E7826"/>
    <w:rsid w:val="008F061C"/>
    <w:rsid w:val="008F1EAA"/>
    <w:rsid w:val="008F3347"/>
    <w:rsid w:val="008F3CF5"/>
    <w:rsid w:val="008F567B"/>
    <w:rsid w:val="008F6319"/>
    <w:rsid w:val="0091618A"/>
    <w:rsid w:val="009201DE"/>
    <w:rsid w:val="00922A8C"/>
    <w:rsid w:val="00923003"/>
    <w:rsid w:val="00925FEF"/>
    <w:rsid w:val="0092746F"/>
    <w:rsid w:val="00930765"/>
    <w:rsid w:val="009344FB"/>
    <w:rsid w:val="00937CE0"/>
    <w:rsid w:val="00941DA6"/>
    <w:rsid w:val="009443D0"/>
    <w:rsid w:val="009509BE"/>
    <w:rsid w:val="00950D3A"/>
    <w:rsid w:val="009530CD"/>
    <w:rsid w:val="009540E6"/>
    <w:rsid w:val="00957009"/>
    <w:rsid w:val="009579FE"/>
    <w:rsid w:val="00957E69"/>
    <w:rsid w:val="00961660"/>
    <w:rsid w:val="00961B86"/>
    <w:rsid w:val="00962960"/>
    <w:rsid w:val="00966A52"/>
    <w:rsid w:val="00971B2A"/>
    <w:rsid w:val="009729EF"/>
    <w:rsid w:val="00972DAF"/>
    <w:rsid w:val="0097367A"/>
    <w:rsid w:val="00975F01"/>
    <w:rsid w:val="00976D34"/>
    <w:rsid w:val="0097746D"/>
    <w:rsid w:val="00981641"/>
    <w:rsid w:val="00984AFB"/>
    <w:rsid w:val="00984ED6"/>
    <w:rsid w:val="00985D99"/>
    <w:rsid w:val="00986EDA"/>
    <w:rsid w:val="00987F74"/>
    <w:rsid w:val="00993FD2"/>
    <w:rsid w:val="00996C6B"/>
    <w:rsid w:val="00997A69"/>
    <w:rsid w:val="009A234A"/>
    <w:rsid w:val="009A6FD9"/>
    <w:rsid w:val="009B43E9"/>
    <w:rsid w:val="009B43FA"/>
    <w:rsid w:val="009B72B2"/>
    <w:rsid w:val="009C12A8"/>
    <w:rsid w:val="009C1364"/>
    <w:rsid w:val="009C6A74"/>
    <w:rsid w:val="009D09D8"/>
    <w:rsid w:val="009D1318"/>
    <w:rsid w:val="009D233D"/>
    <w:rsid w:val="009D5A4E"/>
    <w:rsid w:val="009E12BF"/>
    <w:rsid w:val="009E55FE"/>
    <w:rsid w:val="009F223F"/>
    <w:rsid w:val="009F24DE"/>
    <w:rsid w:val="009F39C5"/>
    <w:rsid w:val="009F5C5F"/>
    <w:rsid w:val="009F6AA9"/>
    <w:rsid w:val="00A02CD5"/>
    <w:rsid w:val="00A04303"/>
    <w:rsid w:val="00A134B1"/>
    <w:rsid w:val="00A14DA2"/>
    <w:rsid w:val="00A15C7B"/>
    <w:rsid w:val="00A21F10"/>
    <w:rsid w:val="00A252F5"/>
    <w:rsid w:val="00A30BAB"/>
    <w:rsid w:val="00A31E49"/>
    <w:rsid w:val="00A3703E"/>
    <w:rsid w:val="00A42584"/>
    <w:rsid w:val="00A44FC4"/>
    <w:rsid w:val="00A467EE"/>
    <w:rsid w:val="00A47000"/>
    <w:rsid w:val="00A5087F"/>
    <w:rsid w:val="00A50EEC"/>
    <w:rsid w:val="00A50FDD"/>
    <w:rsid w:val="00A528B5"/>
    <w:rsid w:val="00A554F7"/>
    <w:rsid w:val="00A629FB"/>
    <w:rsid w:val="00A62FB7"/>
    <w:rsid w:val="00A63289"/>
    <w:rsid w:val="00A6547A"/>
    <w:rsid w:val="00A65DDA"/>
    <w:rsid w:val="00A66191"/>
    <w:rsid w:val="00A66A73"/>
    <w:rsid w:val="00A739B0"/>
    <w:rsid w:val="00A75E6A"/>
    <w:rsid w:val="00A7648A"/>
    <w:rsid w:val="00A80FFC"/>
    <w:rsid w:val="00A835DD"/>
    <w:rsid w:val="00A8536B"/>
    <w:rsid w:val="00A8548A"/>
    <w:rsid w:val="00A86336"/>
    <w:rsid w:val="00A9256A"/>
    <w:rsid w:val="00A945C1"/>
    <w:rsid w:val="00A94AEC"/>
    <w:rsid w:val="00A96430"/>
    <w:rsid w:val="00AA54E8"/>
    <w:rsid w:val="00AA5651"/>
    <w:rsid w:val="00AA7BC1"/>
    <w:rsid w:val="00AB2C6A"/>
    <w:rsid w:val="00AB30D9"/>
    <w:rsid w:val="00AB38BD"/>
    <w:rsid w:val="00AB4B5B"/>
    <w:rsid w:val="00AC0B56"/>
    <w:rsid w:val="00AC2062"/>
    <w:rsid w:val="00AC2886"/>
    <w:rsid w:val="00AC45E1"/>
    <w:rsid w:val="00AC6976"/>
    <w:rsid w:val="00AC779E"/>
    <w:rsid w:val="00AD3C69"/>
    <w:rsid w:val="00AD50E4"/>
    <w:rsid w:val="00AE198A"/>
    <w:rsid w:val="00AE6806"/>
    <w:rsid w:val="00AE7437"/>
    <w:rsid w:val="00AF2FDC"/>
    <w:rsid w:val="00AF5A34"/>
    <w:rsid w:val="00AF72A8"/>
    <w:rsid w:val="00AF7980"/>
    <w:rsid w:val="00AF7EEE"/>
    <w:rsid w:val="00B03C42"/>
    <w:rsid w:val="00B13023"/>
    <w:rsid w:val="00B1361F"/>
    <w:rsid w:val="00B13C14"/>
    <w:rsid w:val="00B14C8E"/>
    <w:rsid w:val="00B160B4"/>
    <w:rsid w:val="00B172E8"/>
    <w:rsid w:val="00B271A3"/>
    <w:rsid w:val="00B32464"/>
    <w:rsid w:val="00B3601D"/>
    <w:rsid w:val="00B37826"/>
    <w:rsid w:val="00B41EE9"/>
    <w:rsid w:val="00B47EBC"/>
    <w:rsid w:val="00B50027"/>
    <w:rsid w:val="00B511B0"/>
    <w:rsid w:val="00B56EC5"/>
    <w:rsid w:val="00B57949"/>
    <w:rsid w:val="00B63BA1"/>
    <w:rsid w:val="00B72B19"/>
    <w:rsid w:val="00B758E5"/>
    <w:rsid w:val="00B76BC2"/>
    <w:rsid w:val="00B7795A"/>
    <w:rsid w:val="00B814C4"/>
    <w:rsid w:val="00B8647B"/>
    <w:rsid w:val="00B9786E"/>
    <w:rsid w:val="00B97B16"/>
    <w:rsid w:val="00BA4A74"/>
    <w:rsid w:val="00BA7B26"/>
    <w:rsid w:val="00BB7277"/>
    <w:rsid w:val="00BC22F1"/>
    <w:rsid w:val="00BD06D7"/>
    <w:rsid w:val="00BD32AE"/>
    <w:rsid w:val="00BD3EE5"/>
    <w:rsid w:val="00BE012F"/>
    <w:rsid w:val="00BE5A66"/>
    <w:rsid w:val="00BE716E"/>
    <w:rsid w:val="00BE722D"/>
    <w:rsid w:val="00BF051A"/>
    <w:rsid w:val="00BF2A55"/>
    <w:rsid w:val="00BF371B"/>
    <w:rsid w:val="00BF6999"/>
    <w:rsid w:val="00BF76AD"/>
    <w:rsid w:val="00C03879"/>
    <w:rsid w:val="00C12C8B"/>
    <w:rsid w:val="00C17947"/>
    <w:rsid w:val="00C2018C"/>
    <w:rsid w:val="00C312CC"/>
    <w:rsid w:val="00C31A42"/>
    <w:rsid w:val="00C34DFC"/>
    <w:rsid w:val="00C35199"/>
    <w:rsid w:val="00C351E6"/>
    <w:rsid w:val="00C35837"/>
    <w:rsid w:val="00C36D7D"/>
    <w:rsid w:val="00C36DA3"/>
    <w:rsid w:val="00C40373"/>
    <w:rsid w:val="00C40565"/>
    <w:rsid w:val="00C51737"/>
    <w:rsid w:val="00C5580A"/>
    <w:rsid w:val="00C61205"/>
    <w:rsid w:val="00C625B8"/>
    <w:rsid w:val="00C67A67"/>
    <w:rsid w:val="00C70C4A"/>
    <w:rsid w:val="00C7104B"/>
    <w:rsid w:val="00C76E48"/>
    <w:rsid w:val="00C80652"/>
    <w:rsid w:val="00C81FCE"/>
    <w:rsid w:val="00C8311E"/>
    <w:rsid w:val="00C8398E"/>
    <w:rsid w:val="00C87206"/>
    <w:rsid w:val="00C87CDA"/>
    <w:rsid w:val="00C90228"/>
    <w:rsid w:val="00C9071C"/>
    <w:rsid w:val="00C924F3"/>
    <w:rsid w:val="00C95233"/>
    <w:rsid w:val="00C97A3F"/>
    <w:rsid w:val="00CA6787"/>
    <w:rsid w:val="00CB2025"/>
    <w:rsid w:val="00CB4405"/>
    <w:rsid w:val="00CC023A"/>
    <w:rsid w:val="00CC08C7"/>
    <w:rsid w:val="00CD19A1"/>
    <w:rsid w:val="00CD4286"/>
    <w:rsid w:val="00CD7716"/>
    <w:rsid w:val="00CE0023"/>
    <w:rsid w:val="00CE29C7"/>
    <w:rsid w:val="00CE2F30"/>
    <w:rsid w:val="00CE6235"/>
    <w:rsid w:val="00CF10C0"/>
    <w:rsid w:val="00CF1CFA"/>
    <w:rsid w:val="00CF3DBA"/>
    <w:rsid w:val="00CF4394"/>
    <w:rsid w:val="00CF4E8C"/>
    <w:rsid w:val="00CF60FC"/>
    <w:rsid w:val="00CF619A"/>
    <w:rsid w:val="00CF7FE6"/>
    <w:rsid w:val="00D02B72"/>
    <w:rsid w:val="00D0415D"/>
    <w:rsid w:val="00D05654"/>
    <w:rsid w:val="00D12996"/>
    <w:rsid w:val="00D145CE"/>
    <w:rsid w:val="00D173ED"/>
    <w:rsid w:val="00D20339"/>
    <w:rsid w:val="00D2073C"/>
    <w:rsid w:val="00D21510"/>
    <w:rsid w:val="00D2214B"/>
    <w:rsid w:val="00D2344E"/>
    <w:rsid w:val="00D262EE"/>
    <w:rsid w:val="00D33070"/>
    <w:rsid w:val="00D33D20"/>
    <w:rsid w:val="00D34C34"/>
    <w:rsid w:val="00D36FD9"/>
    <w:rsid w:val="00D37E4C"/>
    <w:rsid w:val="00D40F78"/>
    <w:rsid w:val="00D419BC"/>
    <w:rsid w:val="00D43E3A"/>
    <w:rsid w:val="00D46A99"/>
    <w:rsid w:val="00D47A95"/>
    <w:rsid w:val="00D47E58"/>
    <w:rsid w:val="00D5092D"/>
    <w:rsid w:val="00D5127A"/>
    <w:rsid w:val="00D5232D"/>
    <w:rsid w:val="00D56718"/>
    <w:rsid w:val="00D57AAC"/>
    <w:rsid w:val="00D60989"/>
    <w:rsid w:val="00D6633D"/>
    <w:rsid w:val="00D67769"/>
    <w:rsid w:val="00D67F78"/>
    <w:rsid w:val="00D71D5C"/>
    <w:rsid w:val="00D74093"/>
    <w:rsid w:val="00D74D0C"/>
    <w:rsid w:val="00D7644D"/>
    <w:rsid w:val="00D80574"/>
    <w:rsid w:val="00D82F8E"/>
    <w:rsid w:val="00D83453"/>
    <w:rsid w:val="00D8372D"/>
    <w:rsid w:val="00D901B2"/>
    <w:rsid w:val="00D9150B"/>
    <w:rsid w:val="00D92511"/>
    <w:rsid w:val="00D93002"/>
    <w:rsid w:val="00D931B7"/>
    <w:rsid w:val="00D95348"/>
    <w:rsid w:val="00D954B2"/>
    <w:rsid w:val="00D963CB"/>
    <w:rsid w:val="00DA4599"/>
    <w:rsid w:val="00DA5F0E"/>
    <w:rsid w:val="00DA729E"/>
    <w:rsid w:val="00DB04B9"/>
    <w:rsid w:val="00DB0D9B"/>
    <w:rsid w:val="00DB14F5"/>
    <w:rsid w:val="00DB2E83"/>
    <w:rsid w:val="00DB3803"/>
    <w:rsid w:val="00DB5CD8"/>
    <w:rsid w:val="00DC0173"/>
    <w:rsid w:val="00DC37C7"/>
    <w:rsid w:val="00DC3FA4"/>
    <w:rsid w:val="00DC648A"/>
    <w:rsid w:val="00DD2A36"/>
    <w:rsid w:val="00DD34D7"/>
    <w:rsid w:val="00DD569C"/>
    <w:rsid w:val="00DE1477"/>
    <w:rsid w:val="00DE1B90"/>
    <w:rsid w:val="00DE58E9"/>
    <w:rsid w:val="00DE5EAB"/>
    <w:rsid w:val="00DE7F3E"/>
    <w:rsid w:val="00DF0CDF"/>
    <w:rsid w:val="00DF0D8D"/>
    <w:rsid w:val="00DF3C52"/>
    <w:rsid w:val="00DF6D7B"/>
    <w:rsid w:val="00DF7637"/>
    <w:rsid w:val="00E024D0"/>
    <w:rsid w:val="00E03AA5"/>
    <w:rsid w:val="00E11276"/>
    <w:rsid w:val="00E13455"/>
    <w:rsid w:val="00E14D24"/>
    <w:rsid w:val="00E15983"/>
    <w:rsid w:val="00E212B7"/>
    <w:rsid w:val="00E2236A"/>
    <w:rsid w:val="00E26750"/>
    <w:rsid w:val="00E27B06"/>
    <w:rsid w:val="00E307F6"/>
    <w:rsid w:val="00E33196"/>
    <w:rsid w:val="00E373BE"/>
    <w:rsid w:val="00E40BB3"/>
    <w:rsid w:val="00E43331"/>
    <w:rsid w:val="00E43E74"/>
    <w:rsid w:val="00E45CDF"/>
    <w:rsid w:val="00E472A4"/>
    <w:rsid w:val="00E5350C"/>
    <w:rsid w:val="00E64EA9"/>
    <w:rsid w:val="00E708CB"/>
    <w:rsid w:val="00E755C3"/>
    <w:rsid w:val="00E75F86"/>
    <w:rsid w:val="00E7766A"/>
    <w:rsid w:val="00E81232"/>
    <w:rsid w:val="00E81384"/>
    <w:rsid w:val="00E82AFC"/>
    <w:rsid w:val="00E83123"/>
    <w:rsid w:val="00E84912"/>
    <w:rsid w:val="00E90F77"/>
    <w:rsid w:val="00E91FCD"/>
    <w:rsid w:val="00E95246"/>
    <w:rsid w:val="00E95406"/>
    <w:rsid w:val="00E959F2"/>
    <w:rsid w:val="00E96945"/>
    <w:rsid w:val="00EA1672"/>
    <w:rsid w:val="00EA57B9"/>
    <w:rsid w:val="00EA637E"/>
    <w:rsid w:val="00EA7B1B"/>
    <w:rsid w:val="00EB3764"/>
    <w:rsid w:val="00EB47CB"/>
    <w:rsid w:val="00EB488A"/>
    <w:rsid w:val="00EB6070"/>
    <w:rsid w:val="00EC1111"/>
    <w:rsid w:val="00EC1226"/>
    <w:rsid w:val="00EC1B5C"/>
    <w:rsid w:val="00EC6C21"/>
    <w:rsid w:val="00EC6EAA"/>
    <w:rsid w:val="00ED0633"/>
    <w:rsid w:val="00ED40FD"/>
    <w:rsid w:val="00ED7FB9"/>
    <w:rsid w:val="00EE0764"/>
    <w:rsid w:val="00EF026E"/>
    <w:rsid w:val="00EF2D9C"/>
    <w:rsid w:val="00EF416B"/>
    <w:rsid w:val="00EF637D"/>
    <w:rsid w:val="00F01C90"/>
    <w:rsid w:val="00F029B8"/>
    <w:rsid w:val="00F0791F"/>
    <w:rsid w:val="00F110BF"/>
    <w:rsid w:val="00F175CD"/>
    <w:rsid w:val="00F260D0"/>
    <w:rsid w:val="00F273D7"/>
    <w:rsid w:val="00F27A83"/>
    <w:rsid w:val="00F27D18"/>
    <w:rsid w:val="00F27F69"/>
    <w:rsid w:val="00F311AD"/>
    <w:rsid w:val="00F3269E"/>
    <w:rsid w:val="00F33BFB"/>
    <w:rsid w:val="00F3636A"/>
    <w:rsid w:val="00F45AEC"/>
    <w:rsid w:val="00F50355"/>
    <w:rsid w:val="00F51381"/>
    <w:rsid w:val="00F52EB8"/>
    <w:rsid w:val="00F54E41"/>
    <w:rsid w:val="00F557CB"/>
    <w:rsid w:val="00F55B22"/>
    <w:rsid w:val="00F5625B"/>
    <w:rsid w:val="00F5685B"/>
    <w:rsid w:val="00F61A83"/>
    <w:rsid w:val="00F63C70"/>
    <w:rsid w:val="00F63CA6"/>
    <w:rsid w:val="00F67E92"/>
    <w:rsid w:val="00F71D86"/>
    <w:rsid w:val="00F74F5B"/>
    <w:rsid w:val="00F801A7"/>
    <w:rsid w:val="00F8070D"/>
    <w:rsid w:val="00F80ABA"/>
    <w:rsid w:val="00F81135"/>
    <w:rsid w:val="00F831C1"/>
    <w:rsid w:val="00F8455F"/>
    <w:rsid w:val="00F91519"/>
    <w:rsid w:val="00F918EC"/>
    <w:rsid w:val="00F9766C"/>
    <w:rsid w:val="00FA0B55"/>
    <w:rsid w:val="00FA1C94"/>
    <w:rsid w:val="00FA4BF1"/>
    <w:rsid w:val="00FA54BA"/>
    <w:rsid w:val="00FA7B9D"/>
    <w:rsid w:val="00FB0D8C"/>
    <w:rsid w:val="00FB0DD9"/>
    <w:rsid w:val="00FB4677"/>
    <w:rsid w:val="00FB4CF2"/>
    <w:rsid w:val="00FB4F71"/>
    <w:rsid w:val="00FB5B27"/>
    <w:rsid w:val="00FC19DC"/>
    <w:rsid w:val="00FC4DD6"/>
    <w:rsid w:val="00FC73B9"/>
    <w:rsid w:val="00FD0AAF"/>
    <w:rsid w:val="00FD3C73"/>
    <w:rsid w:val="00FD4AB2"/>
    <w:rsid w:val="00FD4DCF"/>
    <w:rsid w:val="00FE2E05"/>
    <w:rsid w:val="00FE2E36"/>
    <w:rsid w:val="00FE54CF"/>
    <w:rsid w:val="00FE62AB"/>
    <w:rsid w:val="00FE66EF"/>
    <w:rsid w:val="00FE67C8"/>
    <w:rsid w:val="00FF0659"/>
    <w:rsid w:val="00FF2721"/>
    <w:rsid w:val="00FF4BB0"/>
    <w:rsid w:val="00FF5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B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79E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9E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FD4AB2"/>
    <w:pPr>
      <w:widowControl w:val="0"/>
      <w:shd w:val="clear" w:color="auto" w:fill="FFFFFF"/>
      <w:spacing w:after="0" w:line="322" w:lineRule="exact"/>
    </w:pPr>
    <w:rPr>
      <w:rFonts w:eastAsia="Calibri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FD4AB2"/>
    <w:rPr>
      <w:rFonts w:ascii="Calibri" w:eastAsia="Calibri" w:hAnsi="Calibri" w:cs="Times New Roman"/>
      <w:sz w:val="26"/>
      <w:szCs w:val="26"/>
      <w:shd w:val="clear" w:color="auto" w:fill="FFFFFF"/>
      <w:lang w:eastAsia="ru-RU"/>
    </w:rPr>
  </w:style>
  <w:style w:type="paragraph" w:customStyle="1" w:styleId="11">
    <w:name w:val="Заголовок №11"/>
    <w:basedOn w:val="a"/>
    <w:uiPriority w:val="99"/>
    <w:rsid w:val="00FD4AB2"/>
    <w:pPr>
      <w:shd w:val="clear" w:color="auto" w:fill="FFFFFF"/>
      <w:spacing w:before="2520" w:after="0" w:line="403" w:lineRule="exact"/>
      <w:jc w:val="center"/>
      <w:outlineLvl w:val="0"/>
    </w:pPr>
    <w:rPr>
      <w:rFonts w:eastAsia="Calibri"/>
      <w:b/>
      <w:bCs/>
      <w:sz w:val="34"/>
      <w:szCs w:val="34"/>
      <w:lang w:eastAsia="en-US"/>
    </w:rPr>
  </w:style>
  <w:style w:type="character" w:styleId="a5">
    <w:name w:val="Hyperlink"/>
    <w:basedOn w:val="a0"/>
    <w:uiPriority w:val="99"/>
    <w:semiHidden/>
    <w:unhideWhenUsed/>
    <w:rsid w:val="008679E2"/>
    <w:rPr>
      <w:rFonts w:ascii="Times New Roman" w:hAnsi="Times New Roman" w:cs="Times New Roman" w:hint="default"/>
      <w:color w:val="0000FF"/>
      <w:u w:val="single"/>
    </w:rPr>
  </w:style>
  <w:style w:type="character" w:styleId="a6">
    <w:name w:val="Strong"/>
    <w:basedOn w:val="a0"/>
    <w:uiPriority w:val="22"/>
    <w:qFormat/>
    <w:rsid w:val="008679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867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867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8679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b"/>
    <w:uiPriority w:val="99"/>
    <w:rsid w:val="00867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8679E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c">
    <w:name w:val="caption"/>
    <w:basedOn w:val="a"/>
    <w:next w:val="a"/>
    <w:uiPriority w:val="99"/>
    <w:semiHidden/>
    <w:unhideWhenUsed/>
    <w:qFormat/>
    <w:rsid w:val="008679E2"/>
    <w:pPr>
      <w:spacing w:line="240" w:lineRule="auto"/>
    </w:pPr>
    <w:rPr>
      <w:b/>
      <w:bCs/>
      <w:color w:val="4F81BD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8679E2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8679E2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679E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8679E2"/>
    <w:rPr>
      <w:rFonts w:ascii="Tahoma" w:eastAsia="Calibri" w:hAnsi="Tahoma" w:cs="Tahoma"/>
      <w:sz w:val="16"/>
      <w:szCs w:val="16"/>
    </w:rPr>
  </w:style>
  <w:style w:type="character" w:customStyle="1" w:styleId="af1">
    <w:name w:val="Без интервала Знак"/>
    <w:basedOn w:val="a0"/>
    <w:link w:val="af2"/>
    <w:uiPriority w:val="1"/>
    <w:locked/>
    <w:rsid w:val="008679E2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8679E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8679E2"/>
    <w:pPr>
      <w:ind w:left="720"/>
      <w:contextualSpacing/>
    </w:pPr>
    <w:rPr>
      <w:rFonts w:eastAsia="Calibri"/>
      <w:lang w:eastAsia="en-US"/>
    </w:rPr>
  </w:style>
  <w:style w:type="paragraph" w:customStyle="1" w:styleId="af4">
    <w:name w:val="Знак"/>
    <w:basedOn w:val="a"/>
    <w:uiPriority w:val="99"/>
    <w:rsid w:val="00867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8679E2"/>
    <w:rPr>
      <w:rFonts w:ascii="Arial" w:hAnsi="Arial" w:cs="Arial"/>
      <w:i/>
      <w:noProof/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679E2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i/>
      <w:noProof/>
      <w:sz w:val="21"/>
      <w:lang w:eastAsia="en-US"/>
    </w:rPr>
  </w:style>
  <w:style w:type="paragraph" w:customStyle="1" w:styleId="12">
    <w:name w:val="Знак1"/>
    <w:basedOn w:val="a"/>
    <w:uiPriority w:val="99"/>
    <w:rsid w:val="00867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Основной текст (2)1"/>
    <w:basedOn w:val="a"/>
    <w:uiPriority w:val="99"/>
    <w:rsid w:val="008679E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3">
    <w:name w:val="Заголовок №1_"/>
    <w:link w:val="14"/>
    <w:uiPriority w:val="99"/>
    <w:locked/>
    <w:rsid w:val="008679E2"/>
    <w:rPr>
      <w:b/>
      <w:sz w:val="39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679E2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b/>
      <w:sz w:val="39"/>
      <w:lang w:eastAsia="en-US"/>
    </w:rPr>
  </w:style>
  <w:style w:type="paragraph" w:customStyle="1" w:styleId="15">
    <w:name w:val="Абзац списка1"/>
    <w:basedOn w:val="a"/>
    <w:uiPriority w:val="99"/>
    <w:rsid w:val="008679E2"/>
    <w:pPr>
      <w:ind w:left="720"/>
      <w:contextualSpacing/>
    </w:pPr>
    <w:rPr>
      <w:lang w:eastAsia="en-US"/>
    </w:rPr>
  </w:style>
  <w:style w:type="paragraph" w:customStyle="1" w:styleId="22">
    <w:name w:val="Абзац списка2"/>
    <w:basedOn w:val="a"/>
    <w:uiPriority w:val="99"/>
    <w:rsid w:val="008679E2"/>
    <w:pPr>
      <w:ind w:left="720"/>
      <w:contextualSpacing/>
    </w:pPr>
    <w:rPr>
      <w:lang w:eastAsia="en-US"/>
    </w:rPr>
  </w:style>
  <w:style w:type="paragraph" w:customStyle="1" w:styleId="Standard">
    <w:name w:val="Standard"/>
    <w:uiPriority w:val="99"/>
    <w:rsid w:val="008679E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paragraph" w:customStyle="1" w:styleId="c33">
    <w:name w:val="c33"/>
    <w:basedOn w:val="a"/>
    <w:uiPriority w:val="99"/>
    <w:rsid w:val="00867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67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uiPriority w:val="99"/>
    <w:rsid w:val="00867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5">
    <w:name w:val="Основной текст + Полужирный"/>
    <w:uiPriority w:val="99"/>
    <w:rsid w:val="008679E2"/>
    <w:rPr>
      <w:b/>
      <w:bCs w:val="0"/>
      <w:sz w:val="25"/>
    </w:rPr>
  </w:style>
  <w:style w:type="character" w:customStyle="1" w:styleId="2pt">
    <w:name w:val="Основной текст + Интервал 2 pt"/>
    <w:uiPriority w:val="99"/>
    <w:rsid w:val="008679E2"/>
    <w:rPr>
      <w:spacing w:val="40"/>
      <w:sz w:val="26"/>
    </w:rPr>
  </w:style>
  <w:style w:type="character" w:customStyle="1" w:styleId="110">
    <w:name w:val="Основной текст + 11"/>
    <w:aliases w:val="5 pt,5 pt3,Основной текст + 19,Основной текст (4) + Trebuchet MS,4,Основной текст + 12"/>
    <w:uiPriority w:val="99"/>
    <w:rsid w:val="008679E2"/>
    <w:rPr>
      <w:sz w:val="23"/>
    </w:rPr>
  </w:style>
  <w:style w:type="character" w:customStyle="1" w:styleId="111">
    <w:name w:val="Основной текст + 111"/>
    <w:aliases w:val="5 pt1,Полужирный1,Основной текст + 9 pt"/>
    <w:uiPriority w:val="99"/>
    <w:rsid w:val="008679E2"/>
    <w:rPr>
      <w:b/>
      <w:bCs w:val="0"/>
      <w:sz w:val="23"/>
    </w:rPr>
  </w:style>
  <w:style w:type="character" w:customStyle="1" w:styleId="apple-converted-space">
    <w:name w:val="apple-converted-space"/>
    <w:basedOn w:val="a0"/>
    <w:uiPriority w:val="99"/>
    <w:rsid w:val="008679E2"/>
    <w:rPr>
      <w:rFonts w:ascii="Times New Roman" w:hAnsi="Times New Roman" w:cs="Times New Roman" w:hint="default"/>
    </w:rPr>
  </w:style>
  <w:style w:type="character" w:customStyle="1" w:styleId="c2">
    <w:name w:val="c2"/>
    <w:basedOn w:val="a0"/>
    <w:rsid w:val="008679E2"/>
    <w:rPr>
      <w:rFonts w:ascii="Times New Roman" w:hAnsi="Times New Roman" w:cs="Times New Roman" w:hint="default"/>
    </w:rPr>
  </w:style>
  <w:style w:type="character" w:customStyle="1" w:styleId="c2c10">
    <w:name w:val="c2 c10"/>
    <w:basedOn w:val="a0"/>
    <w:rsid w:val="008679E2"/>
    <w:rPr>
      <w:rFonts w:ascii="Times New Roman" w:hAnsi="Times New Roman" w:cs="Times New Roman" w:hint="default"/>
    </w:rPr>
  </w:style>
  <w:style w:type="character" w:customStyle="1" w:styleId="c3">
    <w:name w:val="c3"/>
    <w:basedOn w:val="a0"/>
    <w:uiPriority w:val="99"/>
    <w:rsid w:val="008679E2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8679E2"/>
    <w:rPr>
      <w:rFonts w:ascii="Times New Roman" w:hAnsi="Times New Roman" w:cs="Times New Roman" w:hint="default"/>
    </w:rPr>
  </w:style>
  <w:style w:type="table" w:styleId="af6">
    <w:name w:val="Table Grid"/>
    <w:basedOn w:val="a1"/>
    <w:uiPriority w:val="59"/>
    <w:rsid w:val="00433F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link w:val="NoSpacingChar"/>
    <w:qFormat/>
    <w:rsid w:val="006A7479"/>
    <w:pPr>
      <w:spacing w:after="0" w:line="240" w:lineRule="auto"/>
    </w:pPr>
    <w:rPr>
      <w:rFonts w:ascii="Calibri" w:eastAsia="Times New Roman" w:hAnsi="Calibri" w:cs="Times New Roman"/>
      <w:sz w:val="28"/>
      <w:szCs w:val="28"/>
    </w:rPr>
  </w:style>
  <w:style w:type="character" w:customStyle="1" w:styleId="NoSpacingChar">
    <w:name w:val="No Spacing Char"/>
    <w:basedOn w:val="a0"/>
    <w:link w:val="16"/>
    <w:locked/>
    <w:rsid w:val="006A7479"/>
    <w:rPr>
      <w:rFonts w:ascii="Calibri" w:eastAsia="Times New Roman" w:hAnsi="Calibri" w:cs="Times New Roman"/>
      <w:sz w:val="28"/>
      <w:szCs w:val="28"/>
    </w:rPr>
  </w:style>
  <w:style w:type="character" w:customStyle="1" w:styleId="af7">
    <w:name w:val="Основной текст_"/>
    <w:basedOn w:val="a0"/>
    <w:link w:val="17"/>
    <w:rsid w:val="003E3FB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7">
    <w:name w:val="Основной текст1"/>
    <w:basedOn w:val="a"/>
    <w:link w:val="af7"/>
    <w:rsid w:val="003E3FB2"/>
    <w:pPr>
      <w:widowControl w:val="0"/>
      <w:shd w:val="clear" w:color="auto" w:fill="FFFFFF"/>
      <w:spacing w:after="420" w:line="466" w:lineRule="exact"/>
    </w:pPr>
    <w:rPr>
      <w:rFonts w:ascii="Times New Roman" w:hAnsi="Times New Roman"/>
      <w:spacing w:val="2"/>
      <w:sz w:val="25"/>
      <w:szCs w:val="25"/>
      <w:lang w:eastAsia="en-US"/>
    </w:rPr>
  </w:style>
  <w:style w:type="paragraph" w:customStyle="1" w:styleId="c15">
    <w:name w:val="c15"/>
    <w:basedOn w:val="a"/>
    <w:rsid w:val="005030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2">
    <w:name w:val="c12"/>
    <w:basedOn w:val="a0"/>
    <w:rsid w:val="0050300D"/>
  </w:style>
  <w:style w:type="paragraph" w:styleId="3">
    <w:name w:val="Body Text 3"/>
    <w:basedOn w:val="a"/>
    <w:link w:val="30"/>
    <w:unhideWhenUsed/>
    <w:rsid w:val="00CE00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E0023"/>
    <w:rPr>
      <w:rFonts w:ascii="Calibri" w:eastAsia="Times New Roman" w:hAnsi="Calibri" w:cs="Times New Roman"/>
      <w:sz w:val="16"/>
      <w:szCs w:val="16"/>
      <w:lang w:eastAsia="ru-RU"/>
    </w:rPr>
  </w:style>
  <w:style w:type="character" w:styleId="af8">
    <w:name w:val="Emphasis"/>
    <w:basedOn w:val="a0"/>
    <w:uiPriority w:val="20"/>
    <w:qFormat/>
    <w:rsid w:val="00133663"/>
    <w:rPr>
      <w:i/>
      <w:iCs/>
    </w:rPr>
  </w:style>
  <w:style w:type="character" w:customStyle="1" w:styleId="c8">
    <w:name w:val="c8"/>
    <w:basedOn w:val="a0"/>
    <w:rsid w:val="0036112C"/>
  </w:style>
  <w:style w:type="paragraph" w:customStyle="1" w:styleId="af9">
    <w:name w:val="Без интервала Знак Знак Знак"/>
    <w:link w:val="afa"/>
    <w:qFormat/>
    <w:rsid w:val="00F17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 Знак Знак Знак"/>
    <w:basedOn w:val="a0"/>
    <w:link w:val="af9"/>
    <w:rsid w:val="00F17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"/>
    <w:basedOn w:val="a1"/>
    <w:next w:val="af6"/>
    <w:uiPriority w:val="59"/>
    <w:rsid w:val="00F175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C907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4676509186351744"/>
          <c:y val="0"/>
        </c:manualLayout>
      </c:layout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</c:v>
                </c:pt>
              </c:strCache>
            </c:strRef>
          </c:tx>
          <c:dLbls>
            <c:dLbl>
              <c:idx val="0"/>
              <c:layout>
                <c:manualLayout>
                  <c:x val="1.157407407407408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888888888889263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9444444444446028E-3"/>
                  <c:y val="7.2750482331550462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203703703703869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6203703703703869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3888888888889263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до 3 -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20 и более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0.12000000000000002</c:v>
                </c:pt>
                <c:pt idx="1">
                  <c:v>6.0000000000000497E-2</c:v>
                </c:pt>
                <c:pt idx="2">
                  <c:v>0.15000000000000024</c:v>
                </c:pt>
                <c:pt idx="3">
                  <c:v>0.17</c:v>
                </c:pt>
                <c:pt idx="4">
                  <c:v>0.18000000000000024</c:v>
                </c:pt>
                <c:pt idx="5">
                  <c:v>0.32000000000000389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3 -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20 и более</c:v>
                </c:pt>
              </c:strCache>
            </c:strRef>
          </c:cat>
          <c:val>
            <c:numRef>
              <c:f>Лист1!$C$2:$C$7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до 3 -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20 и более</c:v>
                </c:pt>
              </c:strCache>
            </c:strRef>
          </c:cat>
          <c:val>
            <c:numRef>
              <c:f>Лист1!$D$2:$D$7</c:f>
            </c:numRef>
          </c:val>
        </c:ser>
        <c:shape val="cylinder"/>
        <c:axId val="105392384"/>
        <c:axId val="48886144"/>
        <c:axId val="0"/>
      </c:bar3DChart>
      <c:catAx>
        <c:axId val="105392384"/>
        <c:scaling>
          <c:orientation val="minMax"/>
        </c:scaling>
        <c:axPos val="b"/>
        <c:numFmt formatCode="General" sourceLinked="0"/>
        <c:tickLblPos val="nextTo"/>
        <c:crossAx val="48886144"/>
        <c:crosses val="autoZero"/>
        <c:auto val="1"/>
        <c:lblAlgn val="ctr"/>
        <c:lblOffset val="100"/>
      </c:catAx>
      <c:valAx>
        <c:axId val="48886144"/>
        <c:scaling>
          <c:orientation val="minMax"/>
        </c:scaling>
        <c:axPos val="l"/>
        <c:majorGridlines/>
        <c:numFmt formatCode="0%" sourceLinked="1"/>
        <c:tickLblPos val="nextTo"/>
        <c:crossAx val="10539238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Lbls>
            <c:dLbl>
              <c:idx val="0"/>
              <c:layout>
                <c:manualLayout>
                  <c:x val="1.157407407407408E-2"/>
                  <c:y val="-3.9682539682540001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57407407407404E-2"/>
                  <c:y val="-7.2750482331550511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2592592592595762E-3"/>
                  <c:y val="-3.1246094238221182E-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203703703703845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88888888888924E-2"/>
                  <c:y val="-7.9365079365079517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до 30 лет</c:v>
                </c:pt>
                <c:pt idx="1">
                  <c:v>30-40 лет</c:v>
                </c:pt>
                <c:pt idx="2">
                  <c:v>40-50 лет</c:v>
                </c:pt>
                <c:pt idx="3">
                  <c:v>50-60 лет</c:v>
                </c:pt>
                <c:pt idx="4">
                  <c:v>свыше 60 лет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6.0000000000000032E-2</c:v>
                </c:pt>
                <c:pt idx="1">
                  <c:v>0.38000000000000356</c:v>
                </c:pt>
                <c:pt idx="2">
                  <c:v>0.29000000000000031</c:v>
                </c:pt>
                <c:pt idx="3">
                  <c:v>0.21000000000000021</c:v>
                </c:pt>
                <c:pt idx="4">
                  <c:v>6.0000000000000032E-2</c:v>
                </c:pt>
              </c:numCache>
            </c:numRef>
          </c:val>
        </c:ser>
        <c:shape val="cylinder"/>
        <c:axId val="49668480"/>
        <c:axId val="49670016"/>
        <c:axId val="0"/>
      </c:bar3DChart>
      <c:catAx>
        <c:axId val="49668480"/>
        <c:scaling>
          <c:orientation val="minMax"/>
        </c:scaling>
        <c:axPos val="b"/>
        <c:numFmt formatCode="General" sourceLinked="0"/>
        <c:tickLblPos val="nextTo"/>
        <c:crossAx val="49670016"/>
        <c:crosses val="autoZero"/>
        <c:auto val="1"/>
        <c:lblAlgn val="ctr"/>
        <c:lblOffset val="100"/>
      </c:catAx>
      <c:valAx>
        <c:axId val="49670016"/>
        <c:scaling>
          <c:orientation val="minMax"/>
        </c:scaling>
        <c:axPos val="l"/>
        <c:majorGridlines/>
        <c:numFmt formatCode="0%" sourceLinked="1"/>
        <c:tickLblPos val="nextTo"/>
        <c:crossAx val="4966848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педагогов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5.6731189851268592E-2"/>
                  <c:y val="-0.39851956005500389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078266258384369"/>
                  <c:y val="-9.632014748156481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Высшее</c:v>
                </c:pt>
                <c:pt idx="1">
                  <c:v>среднее специальное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0.70000000000000062</c:v>
                </c:pt>
                <c:pt idx="1">
                  <c:v>0.30000000000000032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0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0"/>
      <c:depthPercent val="100"/>
      <c:rAngAx val="1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5320214370188933E-2"/>
          <c:y val="4.8859087926509434E-2"/>
          <c:w val="0.95329087048836703"/>
          <c:h val="0.86134920634925694"/>
        </c:manualLayout>
      </c:layout>
      <c:bar3DChart>
        <c:barDir val="col"/>
        <c:grouping val="standard"/>
        <c:ser>
          <c:idx val="1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C00000"/>
            </a:solidFill>
          </c:spPr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3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dLbl>
              <c:idx val="0"/>
              <c:layout>
                <c:manualLayout>
                  <c:x val="8.8154269972466632E-3"/>
                  <c:y val="-6.0857538035962104E-2"/>
                </c:manualLayout>
              </c:layout>
              <c:tx>
                <c:rich>
                  <a:bodyPr/>
                  <a:lstStyle/>
                  <a:p>
                    <a:r>
                      <a:rPr lang="en-US" sz="1601">
                        <a:solidFill>
                          <a:srgbClr val="FF0000"/>
                        </a:solidFill>
                      </a:rPr>
                      <a:t>37%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834710743801661E-2"/>
                  <c:y val="-3.872752420470256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24%</a:t>
                    </a:r>
                    <a:r>
                      <a:rPr lang="en-US" sz="1051">
                        <a:solidFill>
                          <a:srgbClr val="FF0000"/>
                        </a:solidFill>
                      </a:rPr>
                      <a:t>.</a:t>
                    </a:r>
                    <a:endParaRPr lang="en-US" sz="1050">
                      <a:solidFill>
                        <a:srgbClr val="FF0000"/>
                      </a:solidFill>
                    </a:endParaRPr>
                  </a:p>
                </c:rich>
              </c:tx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63085399449054E-2"/>
                  <c:y val="-6.0857538035962104E-2"/>
                </c:manualLayout>
              </c:layout>
              <c:tx>
                <c:rich>
                  <a:bodyPr/>
                  <a:lstStyle/>
                  <a:p>
                    <a:r>
                      <a:rPr lang="en-US" sz="1601">
                        <a:solidFill>
                          <a:srgbClr val="FF0000"/>
                        </a:solidFill>
                      </a:rPr>
                      <a:t>25%</a:t>
                    </a:r>
                    <a:endParaRPr lang="en-US" sz="1600">
                      <a:solidFill>
                        <a:srgbClr val="FF0000"/>
                      </a:solidFill>
                    </a:endParaRPr>
                  </a:p>
                </c:rich>
              </c:tx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8650137741046841E-2"/>
                  <c:y val="-4.9792531120341141E-2"/>
                </c:manualLayout>
              </c:layout>
              <c:tx>
                <c:rich>
                  <a:bodyPr/>
                  <a:lstStyle/>
                  <a:p>
                    <a:r>
                      <a:rPr lang="en-US" sz="1601">
                        <a:solidFill>
                          <a:srgbClr val="FF0000"/>
                        </a:solidFill>
                      </a:rPr>
                      <a:t>14%</a:t>
                    </a:r>
                    <a:endParaRPr lang="en-US" sz="1600">
                      <a:solidFill>
                        <a:srgbClr val="FF0000"/>
                      </a:solidFill>
                    </a:endParaRPr>
                  </a:p>
                </c:rich>
              </c:tx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20">
                <a:noFill/>
              </a:ln>
            </c:spPr>
            <c:txPr>
              <a:bodyPr/>
              <a:lstStyle/>
              <a:p>
                <a:pPr>
                  <a:defRPr sz="1601"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рабочие                         </c:v>
                </c:pt>
                <c:pt idx="1">
                  <c:v>служащие                 </c:v>
                </c:pt>
                <c:pt idx="2">
                  <c:v>предприниматели</c:v>
                </c:pt>
                <c:pt idx="3">
                  <c:v>безработные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243</c:v>
                </c:pt>
                <c:pt idx="1">
                  <c:v>235</c:v>
                </c:pt>
                <c:pt idx="2">
                  <c:v>82</c:v>
                </c:pt>
                <c:pt idx="3">
                  <c:v>90</c:v>
                </c:pt>
              </c:numCache>
            </c:numRef>
          </c:val>
        </c:ser>
        <c:shape val="cylinder"/>
        <c:axId val="49383296"/>
        <c:axId val="49384832"/>
        <c:axId val="49229312"/>
      </c:bar3DChart>
      <c:catAx>
        <c:axId val="49383296"/>
        <c:scaling>
          <c:orientation val="minMax"/>
        </c:scaling>
        <c:axPos val="b"/>
        <c:numFmt formatCode="General" sourceLinked="1"/>
        <c:tickLblPos val="low"/>
        <c:txPr>
          <a:bodyPr/>
          <a:lstStyle/>
          <a:p>
            <a:pPr>
              <a:defRPr sz="901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9384832"/>
        <c:crosses val="autoZero"/>
        <c:auto val="1"/>
        <c:lblAlgn val="ctr"/>
        <c:lblOffset val="100"/>
        <c:tickLblSkip val="1"/>
      </c:catAx>
      <c:valAx>
        <c:axId val="49384832"/>
        <c:scaling>
          <c:orientation val="minMax"/>
        </c:scaling>
        <c:delete val="1"/>
        <c:axPos val="l"/>
        <c:numFmt formatCode="0%" sourceLinked="1"/>
        <c:tickLblPos val="nextTo"/>
        <c:crossAx val="49383296"/>
        <c:crosses val="autoZero"/>
        <c:crossBetween val="between"/>
      </c:valAx>
      <c:serAx>
        <c:axId val="49229312"/>
        <c:scaling>
          <c:orientation val="minMax"/>
        </c:scaling>
        <c:delete val="1"/>
        <c:axPos val="b"/>
        <c:tickLblPos val="nextTo"/>
        <c:crossAx val="49384832"/>
        <c:crosses val="autoZero"/>
      </c:serAx>
      <c:spPr>
        <a:noFill/>
        <a:ln w="25420">
          <a:noFill/>
        </a:ln>
      </c:spPr>
    </c:plotArea>
    <c:plotVisOnly val="1"/>
    <c:dispBlanksAs val="gap"/>
  </c:chart>
  <c:spPr>
    <a:noFill/>
    <a:effectLst>
      <a:innerShdw blurRad="63500" dist="50800">
        <a:prstClr val="black">
          <a:alpha val="50000"/>
        </a:prstClr>
      </a:innerShdw>
    </a:effectLst>
    <a:scene3d>
      <a:camera prst="orthographicFront"/>
      <a:lightRig rig="threePt" dir="t"/>
    </a:scene3d>
    <a:sp3d prstMaterial="flat"/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0"/>
      <c:depthPercent val="100"/>
      <c:rAngAx val="1"/>
    </c:view3D>
    <c:floor>
      <c:spPr>
        <a:noFill/>
        <a:ln w="9525">
          <a:noFill/>
        </a:ln>
        <a:effectLst>
          <a:outerShdw blurRad="50800" dist="50800" dir="5400000" algn="ctr" rotWithShape="0">
            <a:srgbClr val="000000">
              <a:alpha val="65000"/>
            </a:srgbClr>
          </a:outerShdw>
        </a:effectLst>
        <a:scene3d>
          <a:camera prst="orthographicFront"/>
          <a:lightRig rig="threePt" dir="t"/>
        </a:scene3d>
        <a:sp3d prstMaterial="metal">
          <a:bevelT w="12700"/>
          <a:bevelB w="12700"/>
        </a:sp3d>
      </c:spPr>
    </c:floor>
    <c:plotArea>
      <c:layout/>
      <c:bar3DChart>
        <c:barDir val="col"/>
        <c:grouping val="standard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2.0373514431239401E-2"/>
                  <c:y val="-5.2863436123353397E-2"/>
                </c:manualLayout>
              </c:layout>
              <c:tx>
                <c:rich>
                  <a:bodyPr/>
                  <a:lstStyle/>
                  <a:p>
                    <a:pPr>
                      <a:defRPr sz="1582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582" b="1" baseline="0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63%</a:t>
                    </a:r>
                    <a:r>
                      <a:rPr lang="en-US" sz="1038" b="1" baseline="0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endParaRPr lang="en-US" sz="1050" b="1">
                      <a:solidFill>
                        <a:srgbClr val="FF000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 w="25109">
                  <a:noFill/>
                </a:ln>
              </c:spP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582342954159578E-2"/>
                  <c:y val="-5.2863436123353445E-2"/>
                </c:manualLayout>
              </c:layout>
              <c:tx>
                <c:rich>
                  <a:bodyPr/>
                  <a:lstStyle/>
                  <a:p>
                    <a:pPr>
                      <a:defRPr sz="1582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 sz="1582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22%</a:t>
                    </a:r>
                    <a:endParaRPr lang="en-US" sz="1050" b="1">
                      <a:solidFill>
                        <a:srgbClr val="FF0000"/>
                      </a:solidFill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pPr>
                <a:noFill/>
                <a:ln w="25109">
                  <a:noFill/>
                </a:ln>
              </c:spP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639020716638692E-3"/>
                  <c:y val="-4.6989720998531832E-2"/>
                </c:manualLayout>
              </c:layout>
              <c:tx>
                <c:rich>
                  <a:bodyPr/>
                  <a:lstStyle/>
                  <a:p>
                    <a:pPr>
                      <a:defRPr sz="1582" b="1">
                        <a:solidFill>
                          <a:srgbClr val="FF0000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15%</a:t>
                    </a:r>
                  </a:p>
                </c:rich>
              </c:tx>
              <c:spPr>
                <a:noFill/>
                <a:ln w="25109">
                  <a:noFill/>
                </a:ln>
              </c:spP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109">
                <a:noFill/>
              </a:ln>
            </c:spPr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                 полные                   </c:v>
                </c:pt>
                <c:pt idx="1">
                  <c:v>       неполные</c:v>
                </c:pt>
                <c:pt idx="2">
                  <c:v>малообеспеченные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</c:ser>
        <c:dLbls>
          <c:showVal val="1"/>
        </c:dLbls>
        <c:shape val="cylinder"/>
        <c:axId val="53237248"/>
        <c:axId val="53238784"/>
        <c:axId val="97533952"/>
      </c:bar3DChart>
      <c:catAx>
        <c:axId val="5323724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87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3238784"/>
        <c:crosses val="autoZero"/>
        <c:auto val="1"/>
        <c:lblAlgn val="ctr"/>
        <c:lblOffset val="100"/>
      </c:catAx>
      <c:valAx>
        <c:axId val="53238784"/>
        <c:scaling>
          <c:orientation val="minMax"/>
        </c:scaling>
        <c:delete val="1"/>
        <c:axPos val="l"/>
        <c:numFmt formatCode="General" sourceLinked="1"/>
        <c:tickLblPos val="nextTo"/>
        <c:crossAx val="53237248"/>
        <c:crosses val="autoZero"/>
        <c:crossBetween val="between"/>
      </c:valAx>
      <c:serAx>
        <c:axId val="97533952"/>
        <c:scaling>
          <c:orientation val="minMax"/>
        </c:scaling>
        <c:delete val="1"/>
        <c:axPos val="b"/>
        <c:tickLblPos val="nextTo"/>
        <c:crossAx val="53238784"/>
        <c:crosses val="autoZero"/>
      </c:serAx>
      <c:spPr>
        <a:noFill/>
        <a:ln w="25109">
          <a:noFill/>
        </a:ln>
      </c:spPr>
    </c:plotArea>
    <c:plotVisOnly val="1"/>
    <c:dispBlanksAs val="gap"/>
  </c:chart>
  <c:spPr>
    <a:solidFill>
      <a:schemeClr val="lt1"/>
    </a:solidFill>
    <a:effectLst>
      <a:outerShdw blurRad="50800" dist="50800" dir="5400000" algn="ctr" rotWithShape="0">
        <a:srgbClr val="000000">
          <a:alpha val="56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79EF-720B-4D62-B7F4-4CFA816C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68</Pages>
  <Words>16353</Words>
  <Characters>93214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2020-09-03T08:55:00Z</cp:lastPrinted>
  <dcterms:created xsi:type="dcterms:W3CDTF">2019-09-10T12:27:00Z</dcterms:created>
  <dcterms:modified xsi:type="dcterms:W3CDTF">2020-10-08T06:23:00Z</dcterms:modified>
</cp:coreProperties>
</file>