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1F" w:rsidRDefault="0038221F" w:rsidP="0038221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 бюджетное  дошкольное  образовательное учреждение</w:t>
      </w:r>
    </w:p>
    <w:p w:rsidR="0038221F" w:rsidRDefault="0038221F" w:rsidP="0038221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ребенка - детский сад  16</w:t>
      </w:r>
    </w:p>
    <w:p w:rsidR="0038221F" w:rsidRDefault="0038221F" w:rsidP="0038221F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Белореченска, муниципального образования Белореченский район</w:t>
      </w:r>
    </w:p>
    <w:p w:rsidR="0038221F" w:rsidRDefault="0038221F" w:rsidP="0038221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8221F" w:rsidRDefault="0038221F" w:rsidP="0038221F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8221F" w:rsidRDefault="0038221F" w:rsidP="0038221F">
      <w:pPr>
        <w:rPr>
          <w:rFonts w:ascii="Times New Roman" w:hAnsi="Times New Roman" w:cs="Times New Roman"/>
          <w:b/>
          <w:sz w:val="32"/>
          <w:szCs w:val="32"/>
        </w:rPr>
      </w:pPr>
    </w:p>
    <w:p w:rsidR="0038221F" w:rsidRDefault="0038221F" w:rsidP="0038221F">
      <w:pPr>
        <w:rPr>
          <w:rFonts w:ascii="Times New Roman" w:hAnsi="Times New Roman" w:cs="Times New Roman"/>
          <w:b/>
          <w:sz w:val="32"/>
          <w:szCs w:val="32"/>
        </w:rPr>
      </w:pPr>
    </w:p>
    <w:p w:rsidR="0038221F" w:rsidRDefault="0038221F" w:rsidP="0038221F">
      <w:pPr>
        <w:rPr>
          <w:rFonts w:ascii="Times New Roman" w:hAnsi="Times New Roman" w:cs="Times New Roman"/>
          <w:b/>
          <w:sz w:val="32"/>
          <w:szCs w:val="32"/>
        </w:rPr>
      </w:pPr>
    </w:p>
    <w:p w:rsidR="0038221F" w:rsidRPr="005F1342" w:rsidRDefault="0038221F" w:rsidP="0038221F">
      <w:pPr>
        <w:rPr>
          <w:rFonts w:ascii="Times New Roman" w:hAnsi="Times New Roman" w:cs="Times New Roman"/>
          <w:b/>
          <w:sz w:val="32"/>
          <w:szCs w:val="32"/>
        </w:rPr>
      </w:pPr>
    </w:p>
    <w:p w:rsidR="0038221F" w:rsidRDefault="0038221F" w:rsidP="0038221F">
      <w:pPr>
        <w:pStyle w:val="a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Конспект организованной образовательной деятельности</w:t>
      </w:r>
    </w:p>
    <w:p w:rsidR="0038221F" w:rsidRDefault="00503F8C" w:rsidP="0038221F">
      <w:pPr>
        <w:pStyle w:val="a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 социально-коммуникативному</w:t>
      </w:r>
      <w:r w:rsidR="0038221F">
        <w:rPr>
          <w:rFonts w:ascii="Times New Roman" w:eastAsia="Times New Roman" w:hAnsi="Times New Roman" w:cs="Times New Roman"/>
          <w:b/>
          <w:sz w:val="32"/>
          <w:szCs w:val="32"/>
        </w:rPr>
        <w:t xml:space="preserve"> развитию </w:t>
      </w:r>
    </w:p>
    <w:p w:rsidR="0038221F" w:rsidRDefault="00503F8C" w:rsidP="0038221F">
      <w:pPr>
        <w:pStyle w:val="a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тема: «Репортаж из деревни</w:t>
      </w:r>
      <w:r w:rsidR="0038221F">
        <w:rPr>
          <w:rFonts w:ascii="Times New Roman" w:eastAsia="Times New Roman" w:hAnsi="Times New Roman" w:cs="Times New Roman"/>
          <w:b/>
          <w:sz w:val="32"/>
          <w:szCs w:val="32"/>
        </w:rPr>
        <w:t xml:space="preserve">» </w:t>
      </w:r>
    </w:p>
    <w:p w:rsidR="0038221F" w:rsidRDefault="00503F8C" w:rsidP="0038221F">
      <w:pPr>
        <w:pStyle w:val="a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для детей старше</w:t>
      </w:r>
      <w:r w:rsidR="0038221F">
        <w:rPr>
          <w:rFonts w:ascii="Times New Roman" w:eastAsia="Times New Roman" w:hAnsi="Times New Roman" w:cs="Times New Roman"/>
          <w:b/>
          <w:sz w:val="32"/>
          <w:szCs w:val="32"/>
        </w:rPr>
        <w:t>й группы</w:t>
      </w:r>
    </w:p>
    <w:p w:rsidR="0038221F" w:rsidRDefault="0038221F" w:rsidP="0038221F">
      <w:pPr>
        <w:pStyle w:val="a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8221F" w:rsidRPr="005F1342" w:rsidRDefault="0038221F" w:rsidP="0038221F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38221F" w:rsidRDefault="0038221F" w:rsidP="0038221F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Default="0038221F" w:rsidP="0038221F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Default="0038221F" w:rsidP="0038221F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Default="0038221F" w:rsidP="0038221F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Default="0038221F" w:rsidP="0038221F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Default="0038221F" w:rsidP="0038221F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Default="00503F8C" w:rsidP="0038221F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Смолярова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 w:rsidR="003822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21F" w:rsidRPr="00973C2B" w:rsidRDefault="0038221F" w:rsidP="0038221F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03F8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 1 категории</w:t>
      </w:r>
    </w:p>
    <w:p w:rsidR="0038221F" w:rsidRPr="00973C2B" w:rsidRDefault="0038221F" w:rsidP="0038221F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Pr="00973C2B" w:rsidRDefault="0038221F" w:rsidP="0038221F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Pr="00973C2B" w:rsidRDefault="0038221F" w:rsidP="0038221F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Default="0038221F" w:rsidP="0038221F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Default="0038221F" w:rsidP="003822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Default="0038221F" w:rsidP="003822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Default="0038221F" w:rsidP="003822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Default="0038221F" w:rsidP="003822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Default="0038221F" w:rsidP="003822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Default="0038221F" w:rsidP="003822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Default="0038221F" w:rsidP="0038221F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38221F" w:rsidRDefault="0038221F" w:rsidP="0038221F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21F" w:rsidRDefault="0038221F" w:rsidP="0038221F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21F" w:rsidRDefault="0038221F" w:rsidP="0038221F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221F" w:rsidRDefault="0038221F" w:rsidP="0038221F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Белореченск</w:t>
      </w:r>
    </w:p>
    <w:p w:rsidR="0038221F" w:rsidRPr="00787E51" w:rsidRDefault="00503F8C" w:rsidP="0038221F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38221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03F8C" w:rsidRPr="00464406" w:rsidRDefault="0038221F" w:rsidP="0038221F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Цель</w:t>
      </w:r>
      <w:r w:rsidRPr="00464406">
        <w:rPr>
          <w:b/>
          <w:sz w:val="28"/>
          <w:szCs w:val="28"/>
        </w:rPr>
        <w:t xml:space="preserve">:  </w:t>
      </w:r>
      <w:r w:rsidR="00503F8C" w:rsidRPr="00464406">
        <w:rPr>
          <w:sz w:val="28"/>
          <w:szCs w:val="28"/>
        </w:rPr>
        <w:t>Обобщение знаний о жизни людей в деревне, об их повседневной работе в процессе совместной и самостоятельной деятельности детей через «погружение» в реальные практические ситуации.</w:t>
      </w:r>
    </w:p>
    <w:p w:rsidR="00503F8C" w:rsidRPr="00666160" w:rsidRDefault="00503F8C" w:rsidP="00503F8C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16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03F8C" w:rsidRPr="00464406" w:rsidRDefault="00503F8C" w:rsidP="00343637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85CB1">
        <w:rPr>
          <w:rFonts w:ascii="Times New Roman" w:hAnsi="Times New Roman" w:cs="Times New Roman"/>
          <w:b/>
          <w:sz w:val="28"/>
          <w:szCs w:val="28"/>
          <w:u w:val="single"/>
        </w:rPr>
        <w:t>Обучающие:</w:t>
      </w:r>
      <w:r w:rsidR="00464406" w:rsidRPr="00464406">
        <w:rPr>
          <w:rFonts w:ascii="Times New Roman" w:hAnsi="Times New Roman" w:cs="Times New Roman"/>
          <w:sz w:val="28"/>
          <w:szCs w:val="28"/>
        </w:rPr>
        <w:t xml:space="preserve"> -</w:t>
      </w:r>
      <w:r w:rsidR="00464406" w:rsidRPr="004644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Расширять представление о </w:t>
      </w:r>
      <w:r w:rsidR="00464406" w:rsidRPr="0046440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труде сельских жителей</w:t>
      </w:r>
      <w:r w:rsidR="004644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464406" w:rsidRPr="004644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Формировать интерес к людям новых профессий – фермер, овощевод, хлебороб, животновод.</w:t>
      </w:r>
    </w:p>
    <w:p w:rsidR="00503F8C" w:rsidRPr="00464406" w:rsidRDefault="00464406" w:rsidP="00343637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4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F8C" w:rsidRPr="00464406">
        <w:rPr>
          <w:rFonts w:ascii="Times New Roman" w:hAnsi="Times New Roman" w:cs="Times New Roman"/>
          <w:b/>
          <w:sz w:val="28"/>
          <w:szCs w:val="28"/>
          <w:u w:val="single"/>
        </w:rPr>
        <w:t>Развивающие:</w:t>
      </w:r>
      <w:r w:rsidRPr="0046440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03F8C" w:rsidRPr="00585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умение сравнивать, анализировать, делать выводы.</w:t>
      </w:r>
      <w:r w:rsidR="00503F8C">
        <w:rPr>
          <w:color w:val="000000"/>
          <w:sz w:val="28"/>
          <w:szCs w:val="28"/>
          <w:shd w:val="clear" w:color="auto" w:fill="FFFFFF"/>
        </w:rPr>
        <w:t xml:space="preserve"> </w:t>
      </w:r>
      <w:r w:rsidR="00503F8C">
        <w:rPr>
          <w:rFonts w:ascii="Times New Roman" w:hAnsi="Times New Roman" w:cs="Times New Roman"/>
          <w:sz w:val="28"/>
          <w:szCs w:val="28"/>
        </w:rPr>
        <w:t>С</w:t>
      </w:r>
      <w:r w:rsidR="00503F8C" w:rsidRPr="0047581A">
        <w:rPr>
          <w:rFonts w:ascii="Times New Roman" w:hAnsi="Times New Roman" w:cs="Times New Roman"/>
          <w:sz w:val="28"/>
          <w:szCs w:val="28"/>
        </w:rPr>
        <w:t>пособствовать развитию интереса к сфере взаимоотношений со сверстниками во время обыгрывания ситуаций</w:t>
      </w:r>
      <w:r w:rsidR="00503F8C">
        <w:rPr>
          <w:rFonts w:ascii="Times New Roman" w:hAnsi="Times New Roman" w:cs="Times New Roman"/>
          <w:sz w:val="28"/>
          <w:szCs w:val="28"/>
        </w:rPr>
        <w:t>.</w:t>
      </w:r>
    </w:p>
    <w:p w:rsidR="00503F8C" w:rsidRPr="00464406" w:rsidRDefault="00503F8C" w:rsidP="00343637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4406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  <w:r w:rsidRPr="00464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406">
        <w:rPr>
          <w:rFonts w:ascii="Times New Roman" w:hAnsi="Times New Roman" w:cs="Times New Roman"/>
          <w:sz w:val="28"/>
          <w:szCs w:val="28"/>
        </w:rPr>
        <w:t xml:space="preserve">- </w:t>
      </w:r>
      <w:r w:rsidR="00464406" w:rsidRPr="004644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уважение к </w:t>
      </w:r>
      <w:r w:rsidR="00464406" w:rsidRPr="0046440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сельскохозяйственному труду людей</w:t>
      </w:r>
      <w:r w:rsidR="004644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464406" w:rsidRPr="004644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бережное отношение к продуктам </w:t>
      </w:r>
      <w:r w:rsidR="00464406" w:rsidRPr="0046440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сельскохозяйственного труда</w:t>
      </w:r>
      <w:r w:rsidR="00464406" w:rsidRPr="0046440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503F8C" w:rsidRPr="00503F8C" w:rsidRDefault="00503F8C" w:rsidP="00503F8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503F8C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</w:t>
      </w:r>
      <w:r w:rsidRPr="00503F8C">
        <w:rPr>
          <w:rStyle w:val="c5"/>
          <w:rFonts w:ascii="Times New Roman" w:hAnsi="Times New Roman" w:cs="Times New Roman"/>
          <w:color w:val="000000"/>
          <w:sz w:val="28"/>
          <w:szCs w:val="28"/>
        </w:rPr>
        <w:t>:</w:t>
      </w:r>
    </w:p>
    <w:p w:rsidR="00503F8C" w:rsidRPr="00503F8C" w:rsidRDefault="00503F8C" w:rsidP="00503F8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03F8C">
        <w:rPr>
          <w:sz w:val="28"/>
          <w:szCs w:val="28"/>
        </w:rPr>
        <w:t>∙</w:t>
      </w:r>
      <w:r w:rsidRPr="00503F8C">
        <w:rPr>
          <w:rStyle w:val="c6"/>
          <w:sz w:val="14"/>
          <w:szCs w:val="14"/>
        </w:rPr>
        <w:t>        </w:t>
      </w:r>
      <w:r w:rsidRPr="00503F8C">
        <w:rPr>
          <w:rStyle w:val="c5"/>
          <w:sz w:val="28"/>
          <w:szCs w:val="28"/>
        </w:rPr>
        <w:t>социально-коммуникативное,  </w:t>
      </w:r>
    </w:p>
    <w:p w:rsidR="00503F8C" w:rsidRPr="00503F8C" w:rsidRDefault="00503F8C" w:rsidP="00503F8C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03F8C">
        <w:rPr>
          <w:sz w:val="28"/>
          <w:szCs w:val="28"/>
        </w:rPr>
        <w:t>∙</w:t>
      </w:r>
      <w:r w:rsidRPr="00503F8C">
        <w:rPr>
          <w:rStyle w:val="c6"/>
          <w:sz w:val="14"/>
          <w:szCs w:val="14"/>
        </w:rPr>
        <w:t>        </w:t>
      </w:r>
      <w:r w:rsidRPr="00503F8C">
        <w:rPr>
          <w:rStyle w:val="c5"/>
          <w:sz w:val="28"/>
          <w:szCs w:val="28"/>
        </w:rPr>
        <w:t>познавательное развитие,</w:t>
      </w:r>
    </w:p>
    <w:p w:rsidR="00D96CF2" w:rsidRDefault="00503F8C" w:rsidP="00464406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</w:rPr>
      </w:pPr>
      <w:r w:rsidRPr="00503F8C">
        <w:rPr>
          <w:sz w:val="28"/>
          <w:szCs w:val="28"/>
        </w:rPr>
        <w:t>∙</w:t>
      </w:r>
      <w:r w:rsidRPr="00503F8C">
        <w:rPr>
          <w:rStyle w:val="c6"/>
          <w:sz w:val="14"/>
          <w:szCs w:val="14"/>
        </w:rPr>
        <w:t>        </w:t>
      </w:r>
      <w:r w:rsidRPr="00503F8C">
        <w:rPr>
          <w:rStyle w:val="c5"/>
          <w:sz w:val="28"/>
          <w:szCs w:val="28"/>
        </w:rPr>
        <w:t>речевое развитие.</w:t>
      </w:r>
    </w:p>
    <w:p w:rsidR="00464406" w:rsidRPr="00464406" w:rsidRDefault="00464406" w:rsidP="00464406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D96CF2" w:rsidRDefault="00464406" w:rsidP="00725B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ООД</w:t>
      </w:r>
      <w:r w:rsidR="002C00DF" w:rsidRPr="002C00D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96CF2" w:rsidRPr="008A0708" w:rsidRDefault="00D96CF2" w:rsidP="00725B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708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464406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</w:t>
      </w:r>
      <w:r w:rsidR="00853EEB" w:rsidRPr="008A0708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853EEB" w:rsidRDefault="00D96CF2" w:rsidP="00464406">
      <w:pPr>
        <w:rPr>
          <w:rFonts w:ascii="Times New Roman" w:hAnsi="Times New Roman" w:cs="Times New Roman"/>
          <w:sz w:val="28"/>
          <w:szCs w:val="28"/>
        </w:rPr>
      </w:pPr>
      <w:r w:rsidRPr="00003A9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4406" w:rsidRDefault="00464406" w:rsidP="00464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 наш звенит, заливается</w:t>
      </w:r>
    </w:p>
    <w:p w:rsidR="00464406" w:rsidRDefault="00464406" w:rsidP="00464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и девочки в круг собираются</w:t>
      </w:r>
    </w:p>
    <w:p w:rsidR="00464406" w:rsidRDefault="00464406" w:rsidP="00464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сейчас пойдем направо, а потом пойдем налево</w:t>
      </w:r>
    </w:p>
    <w:p w:rsidR="00464406" w:rsidRDefault="00464406" w:rsidP="00464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Топнем правою ногой, щелкнем левою рукой</w:t>
      </w:r>
    </w:p>
    <w:p w:rsidR="00464406" w:rsidRPr="00D96CF2" w:rsidRDefault="00464406" w:rsidP="00464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Улыбнемся, подмигнем, а потом играть начнем!</w:t>
      </w:r>
    </w:p>
    <w:p w:rsidR="00707111" w:rsidRPr="00A8767A" w:rsidRDefault="00707111" w:rsidP="00725B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67A">
        <w:rPr>
          <w:rFonts w:ascii="Times New Roman" w:hAnsi="Times New Roman" w:cs="Times New Roman"/>
          <w:b/>
          <w:sz w:val="28"/>
          <w:szCs w:val="28"/>
          <w:u w:val="single"/>
        </w:rPr>
        <w:t>2. Введение в пр</w:t>
      </w:r>
      <w:r w:rsidR="00A8767A" w:rsidRPr="00A8767A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A8767A">
        <w:rPr>
          <w:rFonts w:ascii="Times New Roman" w:hAnsi="Times New Roman" w:cs="Times New Roman"/>
          <w:b/>
          <w:sz w:val="28"/>
          <w:szCs w:val="28"/>
          <w:u w:val="single"/>
        </w:rPr>
        <w:t>блему</w:t>
      </w:r>
    </w:p>
    <w:p w:rsidR="002919C7" w:rsidRDefault="00853EEB" w:rsidP="00A8767A">
      <w:pPr>
        <w:rPr>
          <w:rFonts w:ascii="Times New Roman" w:hAnsi="Times New Roman" w:cs="Times New Roman"/>
          <w:sz w:val="28"/>
          <w:szCs w:val="28"/>
        </w:rPr>
      </w:pPr>
      <w:r w:rsidRPr="00003A9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A8767A">
        <w:rPr>
          <w:rFonts w:ascii="Times New Roman" w:hAnsi="Times New Roman" w:cs="Times New Roman"/>
          <w:sz w:val="28"/>
          <w:szCs w:val="28"/>
        </w:rPr>
        <w:t xml:space="preserve"> Ребята, а вы любите узнавать что-то новое, получать новости? (ответы детей) А, </w:t>
      </w:r>
      <w:r w:rsidR="006246C8">
        <w:rPr>
          <w:rFonts w:ascii="Times New Roman" w:hAnsi="Times New Roman" w:cs="Times New Roman"/>
          <w:sz w:val="28"/>
          <w:szCs w:val="28"/>
        </w:rPr>
        <w:t>где мы можем посмотреть новости</w:t>
      </w:r>
      <w:r w:rsidR="00A8767A">
        <w:rPr>
          <w:rFonts w:ascii="Times New Roman" w:hAnsi="Times New Roman" w:cs="Times New Roman"/>
          <w:sz w:val="28"/>
          <w:szCs w:val="28"/>
        </w:rPr>
        <w:t>? (ответы детей – по телевизору, в газетах, в журналах). А, знаете ли вы, как появ</w:t>
      </w:r>
      <w:r w:rsidR="006246C8">
        <w:rPr>
          <w:rFonts w:ascii="Times New Roman" w:hAnsi="Times New Roman" w:cs="Times New Roman"/>
          <w:sz w:val="28"/>
          <w:szCs w:val="28"/>
        </w:rPr>
        <w:t>ляются новости и информация в журналах, газетах, телепередачах? (ответы детей – работают репортеры, журналисты, корреспонденты, они снимают сюжет и пишут статьи).</w:t>
      </w:r>
      <w:r w:rsidR="00F37686">
        <w:rPr>
          <w:rFonts w:ascii="Times New Roman" w:hAnsi="Times New Roman" w:cs="Times New Roman"/>
          <w:sz w:val="28"/>
          <w:szCs w:val="28"/>
        </w:rPr>
        <w:t xml:space="preserve"> А, хотите попробовать составить репортаж?</w:t>
      </w:r>
    </w:p>
    <w:p w:rsidR="00F37686" w:rsidRPr="00F37686" w:rsidRDefault="00F37686" w:rsidP="00A876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68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3.Подготовка к основной части</w:t>
      </w:r>
    </w:p>
    <w:p w:rsidR="006246C8" w:rsidRDefault="006246C8" w:rsidP="00A8767A">
      <w:pPr>
        <w:rPr>
          <w:rFonts w:ascii="Times New Roman" w:hAnsi="Times New Roman" w:cs="Times New Roman"/>
          <w:sz w:val="28"/>
          <w:szCs w:val="28"/>
        </w:rPr>
      </w:pPr>
      <w:r w:rsidRPr="00003A9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686" w:rsidRPr="000C563D">
        <w:rPr>
          <w:rFonts w:ascii="Times New Roman" w:hAnsi="Times New Roman" w:cs="Times New Roman"/>
          <w:sz w:val="28"/>
          <w:szCs w:val="28"/>
        </w:rPr>
        <w:t>Мы с вами можем стать репортерами</w:t>
      </w:r>
      <w:r w:rsidR="000C563D">
        <w:rPr>
          <w:rFonts w:ascii="Times New Roman" w:hAnsi="Times New Roman" w:cs="Times New Roman"/>
          <w:sz w:val="28"/>
          <w:szCs w:val="28"/>
        </w:rPr>
        <w:t xml:space="preserve"> и журналистами. Предлагаю поиграть в игру «Репортеры» и собрать интересный материал в газету. А чему будет посвящен наш материал, мы попробуем угадать, посмотрев видеосюжет.</w:t>
      </w:r>
    </w:p>
    <w:p w:rsidR="000C563D" w:rsidRDefault="000C563D" w:rsidP="00A87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демонстрируется видеоролик о жизни в деревне, о работе людей на селе, д</w:t>
      </w:r>
      <w:r w:rsidR="0082085B">
        <w:rPr>
          <w:rFonts w:ascii="Times New Roman" w:hAnsi="Times New Roman" w:cs="Times New Roman"/>
          <w:sz w:val="28"/>
          <w:szCs w:val="28"/>
        </w:rPr>
        <w:t>ети обсуждают профессии людей в деревне, с чем связана работа людей этих профессий.</w:t>
      </w:r>
    </w:p>
    <w:p w:rsidR="006246C8" w:rsidRDefault="0082085B" w:rsidP="00A8767A">
      <w:pPr>
        <w:rPr>
          <w:rFonts w:ascii="Times New Roman" w:hAnsi="Times New Roman" w:cs="Times New Roman"/>
          <w:sz w:val="28"/>
          <w:szCs w:val="28"/>
        </w:rPr>
      </w:pPr>
      <w:r w:rsidRPr="00003A9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085B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как вы уже догадались, наш материал будет посвящен жизни в деревне. А чтобы узнать поподробнее о том, чем занимаются люди в деревне, предлагаю отправиться в путешествие в деревню. Мы с вами превратимся в деревенских жителей, займемся разными делами. А Сергей будет фотокорреспондентом и все сфотографирует. А когда мы вернемся из нашего путешествия, мы расскажем, чем занимались в деревне, посмотрим фотографии и совместно оформим статью в газету. Договорились? Тогда отправляемся  в деревню. Наши игровые центры превратились в деревню.</w:t>
      </w:r>
    </w:p>
    <w:p w:rsidR="002919C7" w:rsidRDefault="0082085B" w:rsidP="002C0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919C7" w:rsidRPr="008A0708">
        <w:rPr>
          <w:rFonts w:ascii="Times New Roman" w:hAnsi="Times New Roman" w:cs="Times New Roman"/>
          <w:b/>
          <w:sz w:val="28"/>
          <w:szCs w:val="28"/>
          <w:u w:val="single"/>
        </w:rPr>
        <w:t>. Основная часть: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Самостоятельная деятельность детей в центрах активности.</w:t>
      </w:r>
    </w:p>
    <w:p w:rsidR="0082085B" w:rsidRDefault="0082085B" w:rsidP="002C00DF">
      <w:pPr>
        <w:rPr>
          <w:rFonts w:ascii="Times New Roman" w:hAnsi="Times New Roman" w:cs="Times New Roman"/>
          <w:b/>
          <w:sz w:val="28"/>
          <w:szCs w:val="28"/>
        </w:rPr>
      </w:pPr>
      <w:r w:rsidRPr="0082085B">
        <w:rPr>
          <w:rFonts w:ascii="Times New Roman" w:hAnsi="Times New Roman" w:cs="Times New Roman"/>
          <w:b/>
          <w:sz w:val="28"/>
          <w:szCs w:val="28"/>
        </w:rPr>
        <w:t xml:space="preserve">Центр конструирования: </w:t>
      </w:r>
      <w:r w:rsidRPr="00A509BB">
        <w:rPr>
          <w:rFonts w:ascii="Times New Roman" w:hAnsi="Times New Roman" w:cs="Times New Roman"/>
          <w:sz w:val="28"/>
          <w:szCs w:val="28"/>
        </w:rPr>
        <w:t>«Строим загон для животных».</w:t>
      </w:r>
    </w:p>
    <w:p w:rsidR="0082085B" w:rsidRDefault="0082085B" w:rsidP="002C00DF">
      <w:pPr>
        <w:rPr>
          <w:rFonts w:ascii="Times New Roman" w:hAnsi="Times New Roman" w:cs="Times New Roman"/>
          <w:sz w:val="28"/>
          <w:szCs w:val="28"/>
        </w:rPr>
      </w:pPr>
      <w:r w:rsidRPr="00A509BB">
        <w:rPr>
          <w:rFonts w:ascii="Times New Roman" w:hAnsi="Times New Roman" w:cs="Times New Roman"/>
          <w:b/>
          <w:sz w:val="28"/>
          <w:szCs w:val="28"/>
        </w:rPr>
        <w:t>Атрибуты: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картинки со схемой постройки, конструктор.</w:t>
      </w:r>
    </w:p>
    <w:p w:rsidR="0082085B" w:rsidRPr="0082085B" w:rsidRDefault="0082085B" w:rsidP="002C00DF">
      <w:pPr>
        <w:rPr>
          <w:rFonts w:ascii="Times New Roman" w:hAnsi="Times New Roman" w:cs="Times New Roman"/>
          <w:sz w:val="28"/>
          <w:szCs w:val="28"/>
        </w:rPr>
      </w:pPr>
      <w:r w:rsidRPr="0082085B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собрать по схеме загон для животных.</w:t>
      </w:r>
    </w:p>
    <w:p w:rsidR="0082085B" w:rsidRPr="00A509BB" w:rsidRDefault="00E3468E" w:rsidP="002C00DF">
      <w:pPr>
        <w:rPr>
          <w:rFonts w:ascii="Times New Roman" w:hAnsi="Times New Roman" w:cs="Times New Roman"/>
          <w:sz w:val="28"/>
          <w:szCs w:val="28"/>
        </w:rPr>
      </w:pPr>
      <w:r w:rsidRPr="00E3468E">
        <w:rPr>
          <w:rFonts w:ascii="Times New Roman" w:hAnsi="Times New Roman" w:cs="Times New Roman"/>
          <w:b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b/>
          <w:sz w:val="28"/>
          <w:szCs w:val="28"/>
        </w:rPr>
        <w:t xml:space="preserve">сюжетно-ролевых игр: </w:t>
      </w:r>
      <w:r w:rsidRPr="00A509BB">
        <w:rPr>
          <w:rFonts w:ascii="Times New Roman" w:hAnsi="Times New Roman" w:cs="Times New Roman"/>
          <w:sz w:val="28"/>
          <w:szCs w:val="28"/>
        </w:rPr>
        <w:t>«Ухаживаем за домашними животными и птицами».</w:t>
      </w:r>
    </w:p>
    <w:p w:rsidR="00E3468E" w:rsidRDefault="00E3468E" w:rsidP="00E3468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Атрибуты: </w:t>
      </w:r>
      <w:r>
        <w:rPr>
          <w:rFonts w:ascii="Times New Roman" w:hAnsi="Times New Roman" w:cs="Times New Roman"/>
          <w:sz w:val="28"/>
          <w:szCs w:val="28"/>
        </w:rPr>
        <w:t>загон для коровы и гуся</w:t>
      </w:r>
      <w:r w:rsidR="00A509BB">
        <w:rPr>
          <w:rFonts w:ascii="Times New Roman" w:hAnsi="Times New Roman" w:cs="Times New Roman"/>
          <w:sz w:val="28"/>
          <w:szCs w:val="28"/>
        </w:rPr>
        <w:t>, игрушки  (корова, гусь), ведро с водой, кормушка, щетка, совок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468E" w:rsidRPr="0082085B" w:rsidRDefault="00E3468E" w:rsidP="00E3468E">
      <w:pPr>
        <w:rPr>
          <w:rFonts w:ascii="Times New Roman" w:hAnsi="Times New Roman" w:cs="Times New Roman"/>
          <w:sz w:val="28"/>
          <w:szCs w:val="28"/>
        </w:rPr>
      </w:pPr>
      <w:r w:rsidRPr="0082085B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A509BB">
        <w:rPr>
          <w:rFonts w:ascii="Times New Roman" w:hAnsi="Times New Roman" w:cs="Times New Roman"/>
          <w:sz w:val="28"/>
          <w:szCs w:val="28"/>
        </w:rPr>
        <w:t xml:space="preserve"> напоить и накормить</w:t>
      </w:r>
      <w:r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A509BB">
        <w:rPr>
          <w:rFonts w:ascii="Times New Roman" w:hAnsi="Times New Roman" w:cs="Times New Roman"/>
          <w:sz w:val="28"/>
          <w:szCs w:val="28"/>
        </w:rPr>
        <w:t>, убрать в стойле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68E" w:rsidRDefault="00CB0F80" w:rsidP="002C00DF">
      <w:pPr>
        <w:rPr>
          <w:rFonts w:ascii="Times New Roman" w:hAnsi="Times New Roman" w:cs="Times New Roman"/>
          <w:sz w:val="28"/>
          <w:szCs w:val="28"/>
        </w:rPr>
      </w:pPr>
      <w:r w:rsidRPr="00E3468E">
        <w:rPr>
          <w:rFonts w:ascii="Times New Roman" w:hAnsi="Times New Roman" w:cs="Times New Roman"/>
          <w:b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b/>
          <w:sz w:val="28"/>
          <w:szCs w:val="28"/>
        </w:rPr>
        <w:t xml:space="preserve">сюжетно-ролевых игр: </w:t>
      </w:r>
      <w:r w:rsidRPr="00CB0F80">
        <w:rPr>
          <w:rFonts w:ascii="Times New Roman" w:hAnsi="Times New Roman" w:cs="Times New Roman"/>
          <w:sz w:val="28"/>
          <w:szCs w:val="28"/>
        </w:rPr>
        <w:t>«Пекарня: булочки – свинки»</w:t>
      </w:r>
    </w:p>
    <w:p w:rsidR="00882F86" w:rsidRDefault="00882F86" w:rsidP="00882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Атрибуты: </w:t>
      </w:r>
      <w:r>
        <w:rPr>
          <w:rFonts w:ascii="Times New Roman" w:hAnsi="Times New Roman" w:cs="Times New Roman"/>
          <w:sz w:val="28"/>
          <w:szCs w:val="28"/>
        </w:rPr>
        <w:t>фартуки, колпаки, тесто, скалка, изюм, противень.</w:t>
      </w:r>
    </w:p>
    <w:p w:rsidR="00882F86" w:rsidRPr="0082085B" w:rsidRDefault="00882F86" w:rsidP="00882F86">
      <w:pPr>
        <w:rPr>
          <w:rFonts w:ascii="Times New Roman" w:hAnsi="Times New Roman" w:cs="Times New Roman"/>
          <w:sz w:val="28"/>
          <w:szCs w:val="28"/>
        </w:rPr>
      </w:pPr>
      <w:r w:rsidRPr="0082085B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разделить тесто на небольшие комочки, раскатать скалкой ровные лепешки, разрезать вверху посередине, загнуть ушки, оформить пятачок, изюмом обозначить глазки и уложить на противень.</w:t>
      </w:r>
    </w:p>
    <w:p w:rsidR="00882F86" w:rsidRDefault="00882F86" w:rsidP="00882F86">
      <w:pPr>
        <w:rPr>
          <w:rFonts w:ascii="Times New Roman" w:hAnsi="Times New Roman" w:cs="Times New Roman"/>
          <w:sz w:val="28"/>
          <w:szCs w:val="28"/>
        </w:rPr>
      </w:pPr>
      <w:r w:rsidRPr="00E346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Центр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природы: </w:t>
      </w:r>
      <w:r>
        <w:rPr>
          <w:rFonts w:ascii="Times New Roman" w:hAnsi="Times New Roman" w:cs="Times New Roman"/>
          <w:sz w:val="28"/>
          <w:szCs w:val="28"/>
        </w:rPr>
        <w:t>«Посадка гороха и фасоли</w:t>
      </w:r>
      <w:r w:rsidRPr="00CB0F80">
        <w:rPr>
          <w:rFonts w:ascii="Times New Roman" w:hAnsi="Times New Roman" w:cs="Times New Roman"/>
          <w:sz w:val="28"/>
          <w:szCs w:val="28"/>
        </w:rPr>
        <w:t>»</w:t>
      </w:r>
    </w:p>
    <w:p w:rsidR="00882F86" w:rsidRDefault="00882F86" w:rsidP="00882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Атрибуты: </w:t>
      </w:r>
      <w:r w:rsidRPr="00882F86">
        <w:rPr>
          <w:rFonts w:ascii="Times New Roman" w:hAnsi="Times New Roman" w:cs="Times New Roman"/>
          <w:sz w:val="28"/>
          <w:szCs w:val="28"/>
        </w:rPr>
        <w:t>контейнер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землей, совок, лопатка, фартук для работы с землей, семена, лейка для полива.</w:t>
      </w:r>
    </w:p>
    <w:p w:rsidR="00882F86" w:rsidRPr="0082085B" w:rsidRDefault="00882F86" w:rsidP="00882F86">
      <w:pPr>
        <w:rPr>
          <w:rFonts w:ascii="Times New Roman" w:hAnsi="Times New Roman" w:cs="Times New Roman"/>
          <w:sz w:val="28"/>
          <w:szCs w:val="28"/>
        </w:rPr>
      </w:pPr>
      <w:r w:rsidRPr="0082085B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сделать бороздки, посадить семена гороха и фасоли, полить из леечки, убрать рабочее место.</w:t>
      </w:r>
    </w:p>
    <w:p w:rsidR="00882F86" w:rsidRDefault="00882F86" w:rsidP="00882F86">
      <w:pPr>
        <w:rPr>
          <w:rFonts w:ascii="Times New Roman" w:hAnsi="Times New Roman" w:cs="Times New Roman"/>
          <w:sz w:val="28"/>
          <w:szCs w:val="28"/>
        </w:rPr>
      </w:pPr>
      <w:r w:rsidRPr="00E3468E">
        <w:rPr>
          <w:rFonts w:ascii="Times New Roman" w:hAnsi="Times New Roman" w:cs="Times New Roman"/>
          <w:b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b/>
          <w:sz w:val="28"/>
          <w:szCs w:val="28"/>
        </w:rPr>
        <w:t xml:space="preserve">математики и настольных игр: </w:t>
      </w:r>
      <w:r>
        <w:rPr>
          <w:rFonts w:ascii="Times New Roman" w:hAnsi="Times New Roman" w:cs="Times New Roman"/>
          <w:sz w:val="28"/>
          <w:szCs w:val="28"/>
        </w:rPr>
        <w:t>«Накорми кролика капустой и морковкой</w:t>
      </w:r>
      <w:r w:rsidRPr="00CB0F80">
        <w:rPr>
          <w:rFonts w:ascii="Times New Roman" w:hAnsi="Times New Roman" w:cs="Times New Roman"/>
          <w:sz w:val="28"/>
          <w:szCs w:val="28"/>
        </w:rPr>
        <w:t>»</w:t>
      </w:r>
      <w:r w:rsidR="000629A8">
        <w:rPr>
          <w:rFonts w:ascii="Times New Roman" w:hAnsi="Times New Roman" w:cs="Times New Roman"/>
          <w:sz w:val="28"/>
          <w:szCs w:val="28"/>
        </w:rPr>
        <w:t>, «Потерялись животные».</w:t>
      </w:r>
      <w:r w:rsidR="00190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F86" w:rsidRDefault="00882F86" w:rsidP="00882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Атрибуты:</w:t>
      </w:r>
      <w:r w:rsidR="00190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5E2" w:rsidRPr="001905E2">
        <w:rPr>
          <w:rFonts w:ascii="Times New Roman" w:hAnsi="Times New Roman" w:cs="Times New Roman"/>
          <w:sz w:val="28"/>
          <w:szCs w:val="28"/>
        </w:rPr>
        <w:t>картинка кролика,</w:t>
      </w:r>
      <w:r w:rsidR="00190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5E2">
        <w:rPr>
          <w:rFonts w:ascii="Times New Roman" w:hAnsi="Times New Roman" w:cs="Times New Roman"/>
          <w:sz w:val="28"/>
          <w:szCs w:val="28"/>
        </w:rPr>
        <w:t>наборы картинок  с капустой и морковкой, прищепки разного цвета</w:t>
      </w:r>
      <w:r w:rsidR="000629A8">
        <w:rPr>
          <w:rFonts w:ascii="Times New Roman" w:hAnsi="Times New Roman" w:cs="Times New Roman"/>
          <w:sz w:val="28"/>
          <w:szCs w:val="28"/>
        </w:rPr>
        <w:t>, картинки с изображением домашних  животных и их детенышей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F86" w:rsidRDefault="00882F86" w:rsidP="00882F86">
      <w:pPr>
        <w:rPr>
          <w:rFonts w:ascii="Times New Roman" w:hAnsi="Times New Roman" w:cs="Times New Roman"/>
          <w:sz w:val="28"/>
          <w:szCs w:val="28"/>
        </w:rPr>
      </w:pPr>
      <w:r w:rsidRPr="0082085B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1905E2">
        <w:rPr>
          <w:rFonts w:ascii="Times New Roman" w:hAnsi="Times New Roman" w:cs="Times New Roman"/>
          <w:sz w:val="28"/>
          <w:szCs w:val="28"/>
        </w:rPr>
        <w:t xml:space="preserve"> накормить кролика капустой и морковкой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05E2" w:rsidRPr="001905E2">
        <w:rPr>
          <w:rFonts w:ascii="Times New Roman" w:hAnsi="Times New Roman" w:cs="Times New Roman"/>
          <w:sz w:val="28"/>
          <w:szCs w:val="28"/>
        </w:rPr>
        <w:t xml:space="preserve"> </w:t>
      </w:r>
      <w:r w:rsidR="001905E2">
        <w:rPr>
          <w:rFonts w:ascii="Times New Roman" w:hAnsi="Times New Roman" w:cs="Times New Roman"/>
          <w:sz w:val="28"/>
          <w:szCs w:val="28"/>
        </w:rPr>
        <w:t>Задания на состав числа 6</w:t>
      </w:r>
      <w:r w:rsidR="000629A8">
        <w:rPr>
          <w:rFonts w:ascii="Times New Roman" w:hAnsi="Times New Roman" w:cs="Times New Roman"/>
          <w:sz w:val="28"/>
          <w:szCs w:val="28"/>
        </w:rPr>
        <w:t>, подбери животных и детенышей.</w:t>
      </w:r>
    </w:p>
    <w:p w:rsidR="000629A8" w:rsidRDefault="000629A8" w:rsidP="000629A8">
      <w:pPr>
        <w:rPr>
          <w:rFonts w:ascii="Times New Roman" w:hAnsi="Times New Roman" w:cs="Times New Roman"/>
          <w:sz w:val="28"/>
          <w:szCs w:val="28"/>
        </w:rPr>
      </w:pPr>
      <w:r w:rsidRPr="00E3468E">
        <w:rPr>
          <w:rFonts w:ascii="Times New Roman" w:hAnsi="Times New Roman" w:cs="Times New Roman"/>
          <w:b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детского творчества: </w:t>
      </w:r>
      <w:r>
        <w:rPr>
          <w:rFonts w:ascii="Times New Roman" w:hAnsi="Times New Roman" w:cs="Times New Roman"/>
          <w:sz w:val="28"/>
          <w:szCs w:val="28"/>
        </w:rPr>
        <w:t>«Раскрашивание петушка</w:t>
      </w:r>
      <w:r w:rsidRPr="00CB0F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29A8" w:rsidRDefault="000629A8" w:rsidP="0006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Атрибуты: </w:t>
      </w:r>
      <w:r>
        <w:rPr>
          <w:rFonts w:ascii="Times New Roman" w:hAnsi="Times New Roman" w:cs="Times New Roman"/>
          <w:sz w:val="28"/>
          <w:szCs w:val="28"/>
        </w:rPr>
        <w:t>краски акварельные, кисти, листы с изображением петушка.</w:t>
      </w:r>
    </w:p>
    <w:p w:rsidR="000629A8" w:rsidRDefault="000629A8" w:rsidP="000629A8">
      <w:pPr>
        <w:rPr>
          <w:rFonts w:ascii="Times New Roman" w:hAnsi="Times New Roman" w:cs="Times New Roman"/>
          <w:sz w:val="28"/>
          <w:szCs w:val="28"/>
        </w:rPr>
      </w:pPr>
      <w:r w:rsidRPr="0082085B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раскрасить петушка.</w:t>
      </w:r>
    </w:p>
    <w:p w:rsidR="000629A8" w:rsidRDefault="000629A8" w:rsidP="000629A8">
      <w:pPr>
        <w:rPr>
          <w:rFonts w:ascii="Times New Roman" w:hAnsi="Times New Roman" w:cs="Times New Roman"/>
          <w:sz w:val="28"/>
          <w:szCs w:val="28"/>
        </w:rPr>
      </w:pPr>
      <w:r w:rsidRPr="000B74BF">
        <w:rPr>
          <w:rFonts w:ascii="Times New Roman" w:hAnsi="Times New Roman" w:cs="Times New Roman"/>
          <w:b/>
          <w:sz w:val="28"/>
          <w:szCs w:val="28"/>
        </w:rPr>
        <w:t>Ребенок – фотокорреспондент</w:t>
      </w:r>
      <w:r>
        <w:rPr>
          <w:rFonts w:ascii="Times New Roman" w:hAnsi="Times New Roman" w:cs="Times New Roman"/>
          <w:sz w:val="28"/>
          <w:szCs w:val="28"/>
        </w:rPr>
        <w:t xml:space="preserve"> в свободном режиме перемещается </w:t>
      </w:r>
      <w:r w:rsidR="00856D04">
        <w:rPr>
          <w:rFonts w:ascii="Times New Roman" w:hAnsi="Times New Roman" w:cs="Times New Roman"/>
          <w:sz w:val="28"/>
          <w:szCs w:val="28"/>
        </w:rPr>
        <w:t>по группе</w:t>
      </w:r>
      <w:r w:rsidR="000B74BF">
        <w:rPr>
          <w:rFonts w:ascii="Times New Roman" w:hAnsi="Times New Roman" w:cs="Times New Roman"/>
          <w:sz w:val="28"/>
          <w:szCs w:val="28"/>
        </w:rPr>
        <w:t xml:space="preserve"> и фотографирует на фотоаппарат деятельность детей в игровых центрах.</w:t>
      </w:r>
    </w:p>
    <w:p w:rsidR="00802ED2" w:rsidRDefault="000B74BF" w:rsidP="002C00DF">
      <w:pPr>
        <w:rPr>
          <w:rFonts w:ascii="Times New Roman" w:hAnsi="Times New Roman" w:cs="Times New Roman"/>
          <w:sz w:val="28"/>
          <w:szCs w:val="28"/>
        </w:rPr>
      </w:pPr>
      <w:r w:rsidRPr="000B74B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координирует самостоятельную деятельность детей в центрах, объясняя в случае затруднений возможные действия, оказывая помощь в исполнении заданий, либо присоединяется к интересной игре. В основном дети действуют самостоятельно.</w:t>
      </w:r>
    </w:p>
    <w:p w:rsidR="002C00DF" w:rsidRDefault="00802ED2" w:rsidP="002C00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2ED2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="003D31D6" w:rsidRPr="00802E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C00DF" w:rsidRPr="00802ED2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Физкультминутка:</w:t>
      </w:r>
    </w:p>
    <w:p w:rsidR="000B74BF" w:rsidRDefault="000B74BF" w:rsidP="002C00DF">
      <w:pPr>
        <w:rPr>
          <w:rFonts w:ascii="Times New Roman" w:hAnsi="Times New Roman" w:cs="Times New Roman"/>
          <w:sz w:val="28"/>
          <w:szCs w:val="28"/>
        </w:rPr>
      </w:pPr>
      <w:r w:rsidRPr="000B74BF">
        <w:rPr>
          <w:rFonts w:ascii="Times New Roman" w:hAnsi="Times New Roman" w:cs="Times New Roman"/>
          <w:sz w:val="28"/>
          <w:szCs w:val="28"/>
        </w:rPr>
        <w:t>Звенит колокольчик.</w:t>
      </w:r>
      <w:r>
        <w:rPr>
          <w:rFonts w:ascii="Times New Roman" w:hAnsi="Times New Roman" w:cs="Times New Roman"/>
          <w:sz w:val="28"/>
          <w:szCs w:val="28"/>
        </w:rPr>
        <w:t xml:space="preserve"> Игра «Урожай» (Детям надевают маски овощей).</w:t>
      </w:r>
    </w:p>
    <w:p w:rsidR="000B74BF" w:rsidRPr="000B74BF" w:rsidRDefault="000B74BF" w:rsidP="002C0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ребята – молодцы, собираем огурцы и фасоль, и горох, урожай у нас не плох. Ты, пузатый кабачок, отлежал себе бочок, не ленись, не зевай, а в корзинку полезай. Едем, едем, мы домой на машине грузовой, ворота отворяй и на зиму запасай.</w:t>
      </w:r>
    </w:p>
    <w:p w:rsidR="000C3676" w:rsidRPr="000C3676" w:rsidRDefault="000C3676" w:rsidP="000C36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3676">
        <w:rPr>
          <w:rFonts w:ascii="Times New Roman" w:hAnsi="Times New Roman" w:cs="Times New Roman"/>
          <w:b/>
          <w:sz w:val="28"/>
          <w:szCs w:val="28"/>
          <w:u w:val="single"/>
        </w:rPr>
        <w:t>5. Заключительная часть:</w:t>
      </w:r>
    </w:p>
    <w:p w:rsidR="000C3676" w:rsidRDefault="002C00DF" w:rsidP="000C3676">
      <w:pPr>
        <w:rPr>
          <w:rFonts w:ascii="Times New Roman" w:hAnsi="Times New Roman" w:cs="Times New Roman"/>
          <w:sz w:val="28"/>
          <w:szCs w:val="28"/>
        </w:rPr>
      </w:pPr>
      <w:r w:rsidRPr="000525BA">
        <w:rPr>
          <w:rFonts w:ascii="Times New Roman" w:hAnsi="Times New Roman" w:cs="Times New Roman"/>
          <w:b/>
          <w:sz w:val="28"/>
          <w:szCs w:val="28"/>
        </w:rPr>
        <w:t>В</w:t>
      </w:r>
      <w:r w:rsidR="00E85B3E" w:rsidRPr="000525BA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0525BA">
        <w:rPr>
          <w:rFonts w:ascii="Times New Roman" w:hAnsi="Times New Roman" w:cs="Times New Roman"/>
          <w:b/>
          <w:sz w:val="28"/>
          <w:szCs w:val="28"/>
        </w:rPr>
        <w:t>:</w:t>
      </w:r>
      <w:r w:rsidRPr="002C00DF">
        <w:rPr>
          <w:rFonts w:ascii="Times New Roman" w:hAnsi="Times New Roman" w:cs="Times New Roman"/>
          <w:sz w:val="28"/>
          <w:szCs w:val="28"/>
        </w:rPr>
        <w:t xml:space="preserve"> </w:t>
      </w:r>
      <w:r w:rsidR="000C3676">
        <w:rPr>
          <w:rFonts w:ascii="Times New Roman" w:hAnsi="Times New Roman" w:cs="Times New Roman"/>
          <w:sz w:val="28"/>
          <w:szCs w:val="28"/>
        </w:rPr>
        <w:t xml:space="preserve">Мы побывали с вами в деревне и теперь легко можем подготовить репортаж о деревенской жизни. Сережа, возьми микрофон и </w:t>
      </w:r>
      <w:r w:rsidR="000C3676">
        <w:rPr>
          <w:rFonts w:ascii="Times New Roman" w:hAnsi="Times New Roman" w:cs="Times New Roman"/>
          <w:sz w:val="28"/>
          <w:szCs w:val="28"/>
        </w:rPr>
        <w:lastRenderedPageBreak/>
        <w:t>возьми интервью у ребят, пусть они расскажут о своих делах в деревне. (Дети  рассказывают кто, чем занимался).</w:t>
      </w:r>
    </w:p>
    <w:p w:rsidR="000C3676" w:rsidRPr="00A24000" w:rsidRDefault="000C3676" w:rsidP="000C36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24000">
        <w:rPr>
          <w:rFonts w:ascii="Times New Roman" w:hAnsi="Times New Roman" w:cs="Times New Roman"/>
          <w:b/>
          <w:sz w:val="28"/>
          <w:szCs w:val="28"/>
          <w:u w:val="single"/>
        </w:rPr>
        <w:t>. Рефлексия:</w:t>
      </w:r>
    </w:p>
    <w:p w:rsidR="00501A3F" w:rsidRDefault="000C3676" w:rsidP="002C00DF">
      <w:pPr>
        <w:rPr>
          <w:rFonts w:ascii="Times New Roman" w:hAnsi="Times New Roman" w:cs="Times New Roman"/>
          <w:sz w:val="28"/>
          <w:szCs w:val="28"/>
        </w:rPr>
      </w:pPr>
      <w:r w:rsidRPr="000525B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0DF">
        <w:rPr>
          <w:rFonts w:ascii="Times New Roman" w:hAnsi="Times New Roman" w:cs="Times New Roman"/>
          <w:sz w:val="28"/>
          <w:szCs w:val="28"/>
        </w:rPr>
        <w:t xml:space="preserve">Ребята, какие </w:t>
      </w:r>
      <w:r>
        <w:rPr>
          <w:rFonts w:ascii="Times New Roman" w:hAnsi="Times New Roman" w:cs="Times New Roman"/>
          <w:sz w:val="28"/>
          <w:szCs w:val="28"/>
        </w:rPr>
        <w:t xml:space="preserve">мы с вами  молодцы!  Мы очень интересно и познавательно </w:t>
      </w:r>
      <w:r w:rsidR="00501A3F">
        <w:rPr>
          <w:rFonts w:ascii="Times New Roman" w:hAnsi="Times New Roman" w:cs="Times New Roman"/>
          <w:sz w:val="28"/>
          <w:szCs w:val="28"/>
        </w:rPr>
        <w:t xml:space="preserve">провели наш день, когда мы вместе дружно работаем, для нас нет никаких преград и препятствий. </w:t>
      </w:r>
    </w:p>
    <w:p w:rsidR="002C00DF" w:rsidRDefault="00A24000" w:rsidP="002C0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мы с вами сегодня занимались?</w:t>
      </w:r>
      <w:r w:rsidR="004370EB">
        <w:rPr>
          <w:rFonts w:ascii="Times New Roman" w:hAnsi="Times New Roman" w:cs="Times New Roman"/>
          <w:sz w:val="28"/>
          <w:szCs w:val="28"/>
        </w:rPr>
        <w:t xml:space="preserve"> Какое задание было самым сложным? С каким заданием справились легче всего? И что вам понравилось больше? </w:t>
      </w:r>
      <w:r>
        <w:rPr>
          <w:rFonts w:ascii="Times New Roman" w:hAnsi="Times New Roman" w:cs="Times New Roman"/>
          <w:sz w:val="28"/>
          <w:szCs w:val="28"/>
        </w:rPr>
        <w:t>Что вы можете сегодня рассказать дома родителям?</w:t>
      </w:r>
    </w:p>
    <w:p w:rsidR="000C3676" w:rsidRPr="002C00DF" w:rsidRDefault="000C3676" w:rsidP="002C0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всем больше, теперь у нас появилось много интересного материала о жизни в деревне. Мы все это </w:t>
      </w:r>
      <w:r w:rsidR="001B2EAC">
        <w:rPr>
          <w:rFonts w:ascii="Times New Roman" w:hAnsi="Times New Roman" w:cs="Times New Roman"/>
          <w:sz w:val="28"/>
          <w:szCs w:val="28"/>
        </w:rPr>
        <w:t xml:space="preserve">подготовим, </w:t>
      </w:r>
      <w:r>
        <w:rPr>
          <w:rFonts w:ascii="Times New Roman" w:hAnsi="Times New Roman" w:cs="Times New Roman"/>
          <w:sz w:val="28"/>
          <w:szCs w:val="28"/>
        </w:rPr>
        <w:t>смонтируем и оформим статью в газете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Белореченская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правда».</w:t>
      </w:r>
    </w:p>
    <w:p w:rsidR="002C00DF" w:rsidRPr="002C00DF" w:rsidRDefault="002C00DF" w:rsidP="002C00DF">
      <w:pPr>
        <w:rPr>
          <w:rFonts w:ascii="Times New Roman" w:hAnsi="Times New Roman" w:cs="Times New Roman"/>
          <w:sz w:val="28"/>
          <w:szCs w:val="28"/>
        </w:rPr>
      </w:pPr>
    </w:p>
    <w:p w:rsidR="002C00DF" w:rsidRPr="002C00DF" w:rsidRDefault="002C00DF" w:rsidP="002C00DF">
      <w:pPr>
        <w:rPr>
          <w:rFonts w:ascii="Times New Roman" w:hAnsi="Times New Roman" w:cs="Times New Roman"/>
          <w:sz w:val="28"/>
          <w:szCs w:val="28"/>
        </w:rPr>
      </w:pPr>
    </w:p>
    <w:p w:rsidR="002C00DF" w:rsidRPr="00725B9C" w:rsidRDefault="002C00DF" w:rsidP="00725B9C">
      <w:pPr>
        <w:rPr>
          <w:rFonts w:ascii="Times New Roman" w:hAnsi="Times New Roman" w:cs="Times New Roman"/>
          <w:b/>
          <w:sz w:val="28"/>
          <w:szCs w:val="28"/>
        </w:rPr>
      </w:pPr>
    </w:p>
    <w:sectPr w:rsidR="002C00DF" w:rsidRPr="00725B9C" w:rsidSect="00F7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391702"/>
    <w:multiLevelType w:val="multilevel"/>
    <w:tmpl w:val="BA10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EA27BF"/>
    <w:multiLevelType w:val="multilevel"/>
    <w:tmpl w:val="98F0C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133CA"/>
    <w:multiLevelType w:val="multilevel"/>
    <w:tmpl w:val="1DDE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209D5"/>
    <w:multiLevelType w:val="multilevel"/>
    <w:tmpl w:val="A7F8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733BEF"/>
    <w:multiLevelType w:val="multilevel"/>
    <w:tmpl w:val="EACC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426923"/>
    <w:multiLevelType w:val="multilevel"/>
    <w:tmpl w:val="4B24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C87F16"/>
    <w:multiLevelType w:val="multilevel"/>
    <w:tmpl w:val="764A6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5F003A"/>
    <w:multiLevelType w:val="multilevel"/>
    <w:tmpl w:val="C508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E23A12"/>
    <w:multiLevelType w:val="multilevel"/>
    <w:tmpl w:val="0912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052F43"/>
    <w:multiLevelType w:val="multilevel"/>
    <w:tmpl w:val="9A2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EF15D4"/>
    <w:multiLevelType w:val="multilevel"/>
    <w:tmpl w:val="1822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A26144"/>
    <w:multiLevelType w:val="multilevel"/>
    <w:tmpl w:val="61EE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F61F5C"/>
    <w:multiLevelType w:val="multilevel"/>
    <w:tmpl w:val="91B2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F15B7B"/>
    <w:multiLevelType w:val="multilevel"/>
    <w:tmpl w:val="788E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5075F0"/>
    <w:multiLevelType w:val="multilevel"/>
    <w:tmpl w:val="A3AC6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5C54DB"/>
    <w:multiLevelType w:val="multilevel"/>
    <w:tmpl w:val="1472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6A4FD7"/>
    <w:multiLevelType w:val="multilevel"/>
    <w:tmpl w:val="414E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7"/>
  </w:num>
  <w:num w:numId="5">
    <w:abstractNumId w:val="9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18"/>
  </w:num>
  <w:num w:numId="11">
    <w:abstractNumId w:val="4"/>
  </w:num>
  <w:num w:numId="12">
    <w:abstractNumId w:val="19"/>
  </w:num>
  <w:num w:numId="13">
    <w:abstractNumId w:val="14"/>
  </w:num>
  <w:num w:numId="14">
    <w:abstractNumId w:val="0"/>
  </w:num>
  <w:num w:numId="15">
    <w:abstractNumId w:val="1"/>
  </w:num>
  <w:num w:numId="16">
    <w:abstractNumId w:val="2"/>
  </w:num>
  <w:num w:numId="17">
    <w:abstractNumId w:val="16"/>
  </w:num>
  <w:num w:numId="18">
    <w:abstractNumId w:val="13"/>
  </w:num>
  <w:num w:numId="19">
    <w:abstractNumId w:val="6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761"/>
    <w:rsid w:val="00003A9B"/>
    <w:rsid w:val="000525BA"/>
    <w:rsid w:val="000629A8"/>
    <w:rsid w:val="00064E62"/>
    <w:rsid w:val="000822A2"/>
    <w:rsid w:val="000A1B8B"/>
    <w:rsid w:val="000A31BF"/>
    <w:rsid w:val="000B74BF"/>
    <w:rsid w:val="000C1602"/>
    <w:rsid w:val="000C3676"/>
    <w:rsid w:val="000C563D"/>
    <w:rsid w:val="000C5B27"/>
    <w:rsid w:val="000D6761"/>
    <w:rsid w:val="000F69E3"/>
    <w:rsid w:val="00116516"/>
    <w:rsid w:val="0014289D"/>
    <w:rsid w:val="00143A3D"/>
    <w:rsid w:val="0015532D"/>
    <w:rsid w:val="00166729"/>
    <w:rsid w:val="001670B0"/>
    <w:rsid w:val="001905E2"/>
    <w:rsid w:val="00193AE4"/>
    <w:rsid w:val="001B0155"/>
    <w:rsid w:val="001B2EAC"/>
    <w:rsid w:val="001B4450"/>
    <w:rsid w:val="001C0AB0"/>
    <w:rsid w:val="001C44B1"/>
    <w:rsid w:val="001E5D64"/>
    <w:rsid w:val="00201BD9"/>
    <w:rsid w:val="0021080D"/>
    <w:rsid w:val="002333FC"/>
    <w:rsid w:val="00240B69"/>
    <w:rsid w:val="00243791"/>
    <w:rsid w:val="0025738C"/>
    <w:rsid w:val="00270CFB"/>
    <w:rsid w:val="002919C7"/>
    <w:rsid w:val="002A3F4F"/>
    <w:rsid w:val="002C00DF"/>
    <w:rsid w:val="002E0178"/>
    <w:rsid w:val="002F4F73"/>
    <w:rsid w:val="0031504C"/>
    <w:rsid w:val="00333F4D"/>
    <w:rsid w:val="00343637"/>
    <w:rsid w:val="003533BC"/>
    <w:rsid w:val="00364712"/>
    <w:rsid w:val="00367DA4"/>
    <w:rsid w:val="0038221F"/>
    <w:rsid w:val="003D31D6"/>
    <w:rsid w:val="003F37D0"/>
    <w:rsid w:val="00412741"/>
    <w:rsid w:val="00420FD0"/>
    <w:rsid w:val="004224E3"/>
    <w:rsid w:val="0043138B"/>
    <w:rsid w:val="004370EB"/>
    <w:rsid w:val="00441451"/>
    <w:rsid w:val="00461C9E"/>
    <w:rsid w:val="00464406"/>
    <w:rsid w:val="0047164A"/>
    <w:rsid w:val="004A0426"/>
    <w:rsid w:val="004A1419"/>
    <w:rsid w:val="004B0B5A"/>
    <w:rsid w:val="004C0664"/>
    <w:rsid w:val="004E4A8C"/>
    <w:rsid w:val="00501A3F"/>
    <w:rsid w:val="00501BCF"/>
    <w:rsid w:val="00503F8C"/>
    <w:rsid w:val="005278ED"/>
    <w:rsid w:val="005365E7"/>
    <w:rsid w:val="005627D4"/>
    <w:rsid w:val="005819B8"/>
    <w:rsid w:val="005923DD"/>
    <w:rsid w:val="005C0EAC"/>
    <w:rsid w:val="005C295D"/>
    <w:rsid w:val="005C61AE"/>
    <w:rsid w:val="005E0FD3"/>
    <w:rsid w:val="005E606F"/>
    <w:rsid w:val="005F7C9D"/>
    <w:rsid w:val="006246C8"/>
    <w:rsid w:val="00627674"/>
    <w:rsid w:val="00635EAD"/>
    <w:rsid w:val="00656DD7"/>
    <w:rsid w:val="006A273D"/>
    <w:rsid w:val="006C3E51"/>
    <w:rsid w:val="006D2025"/>
    <w:rsid w:val="006F4DDF"/>
    <w:rsid w:val="00707111"/>
    <w:rsid w:val="00712B05"/>
    <w:rsid w:val="00723EFE"/>
    <w:rsid w:val="00725B9C"/>
    <w:rsid w:val="0073260A"/>
    <w:rsid w:val="00742D9C"/>
    <w:rsid w:val="00751AAA"/>
    <w:rsid w:val="00793643"/>
    <w:rsid w:val="007A3F7D"/>
    <w:rsid w:val="007B744A"/>
    <w:rsid w:val="007D698F"/>
    <w:rsid w:val="007E2FE1"/>
    <w:rsid w:val="007E5D2A"/>
    <w:rsid w:val="00802ED2"/>
    <w:rsid w:val="00813629"/>
    <w:rsid w:val="0082085B"/>
    <w:rsid w:val="0083258A"/>
    <w:rsid w:val="00833DC7"/>
    <w:rsid w:val="00836C33"/>
    <w:rsid w:val="00853EEB"/>
    <w:rsid w:val="00856D04"/>
    <w:rsid w:val="00881AAE"/>
    <w:rsid w:val="00882F86"/>
    <w:rsid w:val="008A0708"/>
    <w:rsid w:val="008A2796"/>
    <w:rsid w:val="008A28C8"/>
    <w:rsid w:val="008A2AA3"/>
    <w:rsid w:val="008B17BD"/>
    <w:rsid w:val="008B3508"/>
    <w:rsid w:val="008C7F57"/>
    <w:rsid w:val="008E36D0"/>
    <w:rsid w:val="008E4412"/>
    <w:rsid w:val="008F0E98"/>
    <w:rsid w:val="008F3C07"/>
    <w:rsid w:val="00937488"/>
    <w:rsid w:val="00962E36"/>
    <w:rsid w:val="009B2008"/>
    <w:rsid w:val="009D0373"/>
    <w:rsid w:val="009F0E29"/>
    <w:rsid w:val="00A02FA4"/>
    <w:rsid w:val="00A11081"/>
    <w:rsid w:val="00A23554"/>
    <w:rsid w:val="00A24000"/>
    <w:rsid w:val="00A509BB"/>
    <w:rsid w:val="00A65EA0"/>
    <w:rsid w:val="00A76F46"/>
    <w:rsid w:val="00A8767A"/>
    <w:rsid w:val="00AA2AA5"/>
    <w:rsid w:val="00AA4C0F"/>
    <w:rsid w:val="00AB061E"/>
    <w:rsid w:val="00AD09D0"/>
    <w:rsid w:val="00AE612F"/>
    <w:rsid w:val="00AE6CDF"/>
    <w:rsid w:val="00AF5BC9"/>
    <w:rsid w:val="00B14358"/>
    <w:rsid w:val="00B1526A"/>
    <w:rsid w:val="00B5580F"/>
    <w:rsid w:val="00B64F5E"/>
    <w:rsid w:val="00B975EE"/>
    <w:rsid w:val="00BC4855"/>
    <w:rsid w:val="00BE4B48"/>
    <w:rsid w:val="00BF030D"/>
    <w:rsid w:val="00C008A5"/>
    <w:rsid w:val="00C037DC"/>
    <w:rsid w:val="00C066C6"/>
    <w:rsid w:val="00C1354B"/>
    <w:rsid w:val="00C3052E"/>
    <w:rsid w:val="00C446EF"/>
    <w:rsid w:val="00C84F80"/>
    <w:rsid w:val="00CB0F80"/>
    <w:rsid w:val="00CB1FED"/>
    <w:rsid w:val="00CC7B96"/>
    <w:rsid w:val="00CF5FF6"/>
    <w:rsid w:val="00D12880"/>
    <w:rsid w:val="00D230BB"/>
    <w:rsid w:val="00D56442"/>
    <w:rsid w:val="00D96CF2"/>
    <w:rsid w:val="00DD5469"/>
    <w:rsid w:val="00DE5A41"/>
    <w:rsid w:val="00E029B2"/>
    <w:rsid w:val="00E1407A"/>
    <w:rsid w:val="00E3468E"/>
    <w:rsid w:val="00E44638"/>
    <w:rsid w:val="00E809EA"/>
    <w:rsid w:val="00E85B3E"/>
    <w:rsid w:val="00EC3F19"/>
    <w:rsid w:val="00EF56B6"/>
    <w:rsid w:val="00F05380"/>
    <w:rsid w:val="00F15A8E"/>
    <w:rsid w:val="00F24FFF"/>
    <w:rsid w:val="00F27E94"/>
    <w:rsid w:val="00F37686"/>
    <w:rsid w:val="00F60DA6"/>
    <w:rsid w:val="00F65D5C"/>
    <w:rsid w:val="00F72D2A"/>
    <w:rsid w:val="00F7732D"/>
    <w:rsid w:val="00F77C03"/>
    <w:rsid w:val="00F83380"/>
    <w:rsid w:val="00F85199"/>
    <w:rsid w:val="00FC6D32"/>
    <w:rsid w:val="00FF3AA4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03"/>
  </w:style>
  <w:style w:type="paragraph" w:styleId="1">
    <w:name w:val="heading 1"/>
    <w:basedOn w:val="a"/>
    <w:next w:val="a"/>
    <w:link w:val="10"/>
    <w:uiPriority w:val="9"/>
    <w:qFormat/>
    <w:rsid w:val="00F60D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7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3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36C33"/>
  </w:style>
  <w:style w:type="paragraph" w:customStyle="1" w:styleId="c40">
    <w:name w:val="c40"/>
    <w:basedOn w:val="a"/>
    <w:rsid w:val="0083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83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3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36C33"/>
  </w:style>
  <w:style w:type="character" w:customStyle="1" w:styleId="c5">
    <w:name w:val="c5"/>
    <w:basedOn w:val="a0"/>
    <w:rsid w:val="00836C33"/>
  </w:style>
  <w:style w:type="paragraph" w:customStyle="1" w:styleId="c19">
    <w:name w:val="c19"/>
    <w:basedOn w:val="a"/>
    <w:rsid w:val="0083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83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36C33"/>
  </w:style>
  <w:style w:type="paragraph" w:customStyle="1" w:styleId="c18">
    <w:name w:val="c18"/>
    <w:basedOn w:val="a"/>
    <w:rsid w:val="0083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36C33"/>
  </w:style>
  <w:style w:type="paragraph" w:customStyle="1" w:styleId="c13">
    <w:name w:val="c13"/>
    <w:basedOn w:val="a"/>
    <w:rsid w:val="0083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83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83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83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3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1435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276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62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2767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0D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F6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A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A3F7D"/>
  </w:style>
  <w:style w:type="character" w:customStyle="1" w:styleId="c0">
    <w:name w:val="c0"/>
    <w:basedOn w:val="a0"/>
    <w:rsid w:val="007A3F7D"/>
  </w:style>
  <w:style w:type="paragraph" w:customStyle="1" w:styleId="c1">
    <w:name w:val="c1"/>
    <w:basedOn w:val="a"/>
    <w:rsid w:val="007A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Содержимое таблицы"/>
    <w:basedOn w:val="a"/>
    <w:rsid w:val="006C3E5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7">
    <w:name w:val="No Spacing"/>
    <w:link w:val="a8"/>
    <w:uiPriority w:val="1"/>
    <w:qFormat/>
    <w:rsid w:val="003F37D0"/>
    <w:pPr>
      <w:spacing w:after="0" w:line="240" w:lineRule="auto"/>
    </w:pPr>
  </w:style>
  <w:style w:type="table" w:styleId="a9">
    <w:name w:val="Table Grid"/>
    <w:basedOn w:val="a1"/>
    <w:uiPriority w:val="59"/>
    <w:rsid w:val="008E3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1B445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1B445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44">
    <w:name w:val="c44"/>
    <w:basedOn w:val="a0"/>
    <w:rsid w:val="009B2008"/>
  </w:style>
  <w:style w:type="character" w:customStyle="1" w:styleId="c10">
    <w:name w:val="c10"/>
    <w:basedOn w:val="a0"/>
    <w:rsid w:val="009B2008"/>
  </w:style>
  <w:style w:type="paragraph" w:customStyle="1" w:styleId="c17">
    <w:name w:val="c17"/>
    <w:basedOn w:val="a"/>
    <w:rsid w:val="009B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B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9B2008"/>
  </w:style>
  <w:style w:type="character" w:customStyle="1" w:styleId="c45">
    <w:name w:val="c45"/>
    <w:basedOn w:val="a0"/>
    <w:rsid w:val="009B2008"/>
  </w:style>
  <w:style w:type="paragraph" w:customStyle="1" w:styleId="c56">
    <w:name w:val="c56"/>
    <w:basedOn w:val="a"/>
    <w:rsid w:val="009B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9B2008"/>
    <w:rPr>
      <w:color w:val="0000FF"/>
      <w:u w:val="single"/>
    </w:rPr>
  </w:style>
  <w:style w:type="paragraph" w:customStyle="1" w:styleId="c32">
    <w:name w:val="c32"/>
    <w:basedOn w:val="a"/>
    <w:rsid w:val="009B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9B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9B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9B2008"/>
  </w:style>
  <w:style w:type="character" w:styleId="ad">
    <w:name w:val="Emphasis"/>
    <w:basedOn w:val="a0"/>
    <w:uiPriority w:val="20"/>
    <w:qFormat/>
    <w:rsid w:val="005E606F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35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33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333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8">
    <w:name w:val="Без интервала Знак"/>
    <w:basedOn w:val="a0"/>
    <w:link w:val="a7"/>
    <w:uiPriority w:val="1"/>
    <w:locked/>
    <w:rsid w:val="003822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51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85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5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8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9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5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4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9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1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49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8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4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19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8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2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7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01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53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4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3107">
          <w:marLeft w:val="0"/>
          <w:marRight w:val="0"/>
          <w:marTop w:val="192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2021-03-12T12:32:00Z</cp:lastPrinted>
  <dcterms:created xsi:type="dcterms:W3CDTF">2021-04-13T10:35:00Z</dcterms:created>
  <dcterms:modified xsi:type="dcterms:W3CDTF">2022-10-19T08:27:00Z</dcterms:modified>
</cp:coreProperties>
</file>