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82BF0" w:rsidRPr="00510D24" w:rsidRDefault="00C82BF0" w:rsidP="00510D24">
      <w:pPr>
        <w:spacing w:after="0" w:line="240" w:lineRule="auto"/>
        <w:jc w:val="center"/>
        <w:rPr>
          <w:rFonts w:ascii="Times New Roman" w:hAnsi="Times New Roman"/>
          <w:b/>
          <w:color w:val="000000" w:themeColor="text1"/>
          <w:sz w:val="24"/>
          <w:szCs w:val="24"/>
        </w:rPr>
      </w:pPr>
      <w:r w:rsidRPr="00510D24">
        <w:rPr>
          <w:rFonts w:ascii="Times New Roman" w:hAnsi="Times New Roman"/>
          <w:b/>
          <w:color w:val="000000" w:themeColor="text1"/>
          <w:sz w:val="24"/>
          <w:szCs w:val="24"/>
        </w:rPr>
        <w:t xml:space="preserve">МУНИЦИПАЛЬНОЕ </w:t>
      </w:r>
      <w:r w:rsidR="00510D24" w:rsidRPr="00510D24">
        <w:rPr>
          <w:rFonts w:ascii="Times New Roman" w:hAnsi="Times New Roman"/>
          <w:b/>
          <w:color w:val="000000" w:themeColor="text1"/>
          <w:sz w:val="24"/>
          <w:szCs w:val="24"/>
        </w:rPr>
        <w:t xml:space="preserve">БЮДЖЕТНОЕ </w:t>
      </w:r>
      <w:r w:rsidRPr="00510D24">
        <w:rPr>
          <w:rFonts w:ascii="Times New Roman" w:hAnsi="Times New Roman"/>
          <w:b/>
          <w:color w:val="000000" w:themeColor="text1"/>
          <w:sz w:val="24"/>
          <w:szCs w:val="24"/>
        </w:rPr>
        <w:t>ОБЩЕОБРАЗОВАТЕЛЬНОЕ УЧРЕЖДЕНИЕ</w:t>
      </w:r>
      <w:r w:rsidRPr="00510D24">
        <w:rPr>
          <w:rFonts w:ascii="Times New Roman" w:hAnsi="Times New Roman"/>
          <w:b/>
          <w:color w:val="000000" w:themeColor="text1"/>
          <w:sz w:val="24"/>
          <w:szCs w:val="24"/>
        </w:rPr>
        <w:br/>
        <w:t>СРЕДН</w:t>
      </w:r>
      <w:r w:rsidR="00510D24" w:rsidRPr="00510D24">
        <w:rPr>
          <w:rFonts w:ascii="Times New Roman" w:hAnsi="Times New Roman"/>
          <w:b/>
          <w:color w:val="000000" w:themeColor="text1"/>
          <w:sz w:val="24"/>
          <w:szCs w:val="24"/>
        </w:rPr>
        <w:t>ЯЯ ОБЩЕОБРАЗОВАТЕЛЬНАЯ ШКОЛА № 3</w:t>
      </w:r>
    </w:p>
    <w:p w:rsidR="00510D24" w:rsidRPr="00510D24" w:rsidRDefault="00510D24" w:rsidP="00510D24">
      <w:pPr>
        <w:spacing w:after="0" w:line="240" w:lineRule="auto"/>
        <w:jc w:val="center"/>
        <w:rPr>
          <w:rFonts w:ascii="Times New Roman" w:hAnsi="Times New Roman"/>
          <w:b/>
          <w:color w:val="000000" w:themeColor="text1"/>
          <w:sz w:val="24"/>
          <w:szCs w:val="24"/>
        </w:rPr>
      </w:pPr>
      <w:r w:rsidRPr="00510D24">
        <w:rPr>
          <w:rFonts w:ascii="Times New Roman" w:hAnsi="Times New Roman"/>
          <w:b/>
          <w:color w:val="000000" w:themeColor="text1"/>
          <w:sz w:val="24"/>
          <w:szCs w:val="24"/>
        </w:rPr>
        <w:t xml:space="preserve">МУНИЦИПАЛЬНОЕ ОБРАЗОВАНИЕ ЩЕРБИНОВКИЙ РАЙОН </w:t>
      </w:r>
      <w:proofErr w:type="spellStart"/>
      <w:proofErr w:type="gramStart"/>
      <w:r w:rsidRPr="00510D24">
        <w:rPr>
          <w:rFonts w:ascii="Times New Roman" w:hAnsi="Times New Roman"/>
          <w:b/>
          <w:color w:val="000000" w:themeColor="text1"/>
          <w:sz w:val="24"/>
          <w:szCs w:val="24"/>
        </w:rPr>
        <w:t>РАЙОН</w:t>
      </w:r>
      <w:proofErr w:type="spellEnd"/>
      <w:proofErr w:type="gramEnd"/>
    </w:p>
    <w:p w:rsidR="00510D24" w:rsidRPr="00510D24" w:rsidRDefault="00510D24" w:rsidP="00510D24">
      <w:pPr>
        <w:spacing w:after="0" w:line="240" w:lineRule="auto"/>
        <w:jc w:val="center"/>
        <w:rPr>
          <w:rFonts w:ascii="Times New Roman" w:hAnsi="Times New Roman"/>
          <w:b/>
          <w:color w:val="000000" w:themeColor="text1"/>
          <w:sz w:val="24"/>
          <w:szCs w:val="24"/>
        </w:rPr>
      </w:pPr>
      <w:r w:rsidRPr="00510D24">
        <w:rPr>
          <w:rFonts w:ascii="Times New Roman" w:hAnsi="Times New Roman"/>
          <w:b/>
          <w:color w:val="000000" w:themeColor="text1"/>
          <w:sz w:val="24"/>
          <w:szCs w:val="24"/>
        </w:rPr>
        <w:t>СТАНИЦА СТАРОЩЕРБИНОВСКАЯ</w:t>
      </w:r>
    </w:p>
    <w:p w:rsidR="00AE1364" w:rsidRPr="00C502F1" w:rsidRDefault="00AE1364" w:rsidP="00C82BF0">
      <w:pPr>
        <w:spacing w:after="0" w:line="240" w:lineRule="auto"/>
        <w:jc w:val="center"/>
        <w:rPr>
          <w:rFonts w:ascii="Times New Roman" w:hAnsi="Times New Roman"/>
          <w:b/>
          <w:color w:val="000000" w:themeColor="text1"/>
          <w:sz w:val="28"/>
          <w:szCs w:val="28"/>
        </w:rPr>
      </w:pPr>
    </w:p>
    <w:p w:rsidR="00AE1364" w:rsidRPr="00931E37" w:rsidRDefault="00AE1364" w:rsidP="00931E37">
      <w:pPr>
        <w:spacing w:after="0" w:line="240" w:lineRule="auto"/>
        <w:rPr>
          <w:rFonts w:ascii="Times New Roman" w:hAnsi="Times New Roman"/>
          <w:b/>
          <w:color w:val="000000" w:themeColor="text1"/>
          <w:sz w:val="24"/>
          <w:szCs w:val="24"/>
        </w:rPr>
      </w:pPr>
      <w:r w:rsidRPr="00931E37">
        <w:rPr>
          <w:rFonts w:ascii="Times New Roman" w:hAnsi="Times New Roman"/>
          <w:b/>
          <w:color w:val="000000" w:themeColor="text1"/>
          <w:sz w:val="24"/>
          <w:szCs w:val="24"/>
        </w:rPr>
        <w:t xml:space="preserve">                                                            </w:t>
      </w:r>
      <w:r w:rsidR="00931E37">
        <w:rPr>
          <w:rFonts w:ascii="Times New Roman" w:hAnsi="Times New Roman"/>
          <w:b/>
          <w:color w:val="000000" w:themeColor="text1"/>
          <w:sz w:val="24"/>
          <w:szCs w:val="24"/>
        </w:rPr>
        <w:t xml:space="preserve">                 </w:t>
      </w:r>
      <w:r w:rsidRPr="00931E37">
        <w:rPr>
          <w:rFonts w:ascii="Times New Roman" w:hAnsi="Times New Roman"/>
          <w:b/>
          <w:color w:val="000000" w:themeColor="text1"/>
          <w:sz w:val="24"/>
          <w:szCs w:val="24"/>
        </w:rPr>
        <w:t xml:space="preserve">  УТВЕРЖДЕНО</w:t>
      </w:r>
    </w:p>
    <w:p w:rsidR="00AE1364" w:rsidRPr="00931E37" w:rsidRDefault="00AE1364" w:rsidP="00931E37">
      <w:pPr>
        <w:spacing w:after="0" w:line="240" w:lineRule="auto"/>
        <w:rPr>
          <w:rFonts w:ascii="Times New Roman" w:hAnsi="Times New Roman"/>
          <w:b/>
          <w:color w:val="000000" w:themeColor="text1"/>
          <w:sz w:val="24"/>
          <w:szCs w:val="24"/>
        </w:rPr>
      </w:pPr>
      <w:r w:rsidRPr="00931E37">
        <w:rPr>
          <w:rFonts w:ascii="Times New Roman" w:hAnsi="Times New Roman"/>
          <w:b/>
          <w:color w:val="000000" w:themeColor="text1"/>
          <w:sz w:val="24"/>
          <w:szCs w:val="24"/>
        </w:rPr>
        <w:t xml:space="preserve">                                                            </w:t>
      </w:r>
      <w:r w:rsidR="00931E37">
        <w:rPr>
          <w:rFonts w:ascii="Times New Roman" w:hAnsi="Times New Roman"/>
          <w:b/>
          <w:color w:val="000000" w:themeColor="text1"/>
          <w:sz w:val="24"/>
          <w:szCs w:val="24"/>
        </w:rPr>
        <w:t xml:space="preserve">                  </w:t>
      </w:r>
      <w:r w:rsidR="00C82BF0">
        <w:rPr>
          <w:rFonts w:ascii="Times New Roman" w:hAnsi="Times New Roman"/>
          <w:b/>
          <w:color w:val="000000" w:themeColor="text1"/>
          <w:sz w:val="24"/>
          <w:szCs w:val="24"/>
        </w:rPr>
        <w:t xml:space="preserve"> Решение педсовета протокол №  2</w:t>
      </w:r>
    </w:p>
    <w:p w:rsidR="00AE1364" w:rsidRPr="00931E37" w:rsidRDefault="00AE1364" w:rsidP="00931E37">
      <w:pPr>
        <w:spacing w:after="0" w:line="240" w:lineRule="auto"/>
        <w:rPr>
          <w:rFonts w:ascii="Times New Roman" w:hAnsi="Times New Roman"/>
          <w:b/>
          <w:color w:val="000000" w:themeColor="text1"/>
          <w:sz w:val="24"/>
          <w:szCs w:val="24"/>
        </w:rPr>
      </w:pPr>
      <w:r w:rsidRPr="00931E37">
        <w:rPr>
          <w:rFonts w:ascii="Times New Roman" w:hAnsi="Times New Roman"/>
          <w:b/>
          <w:color w:val="000000" w:themeColor="text1"/>
          <w:sz w:val="24"/>
          <w:szCs w:val="24"/>
        </w:rPr>
        <w:t xml:space="preserve">                                                             </w:t>
      </w:r>
      <w:r w:rsidR="00931E37">
        <w:rPr>
          <w:rFonts w:ascii="Times New Roman" w:hAnsi="Times New Roman"/>
          <w:b/>
          <w:color w:val="000000" w:themeColor="text1"/>
          <w:sz w:val="24"/>
          <w:szCs w:val="24"/>
        </w:rPr>
        <w:t xml:space="preserve">                  </w:t>
      </w:r>
      <w:r w:rsidR="00510D24">
        <w:rPr>
          <w:rFonts w:ascii="Times New Roman" w:hAnsi="Times New Roman"/>
          <w:b/>
          <w:color w:val="000000" w:themeColor="text1"/>
          <w:sz w:val="24"/>
          <w:szCs w:val="24"/>
        </w:rPr>
        <w:t>от 31  августа  2017</w:t>
      </w:r>
      <w:r w:rsidRPr="00931E37">
        <w:rPr>
          <w:rFonts w:ascii="Times New Roman" w:hAnsi="Times New Roman"/>
          <w:b/>
          <w:color w:val="000000" w:themeColor="text1"/>
          <w:sz w:val="24"/>
          <w:szCs w:val="24"/>
        </w:rPr>
        <w:t xml:space="preserve"> года</w:t>
      </w:r>
    </w:p>
    <w:p w:rsidR="00AE1364" w:rsidRPr="00931E37" w:rsidRDefault="00AE1364" w:rsidP="00931E37">
      <w:pPr>
        <w:spacing w:after="0" w:line="240" w:lineRule="auto"/>
        <w:rPr>
          <w:rFonts w:ascii="Times New Roman" w:hAnsi="Times New Roman"/>
          <w:b/>
          <w:color w:val="000000" w:themeColor="text1"/>
          <w:sz w:val="24"/>
          <w:szCs w:val="24"/>
        </w:rPr>
      </w:pPr>
      <w:r w:rsidRPr="00931E37">
        <w:rPr>
          <w:rFonts w:ascii="Times New Roman" w:hAnsi="Times New Roman"/>
          <w:b/>
          <w:color w:val="000000" w:themeColor="text1"/>
          <w:sz w:val="24"/>
          <w:szCs w:val="24"/>
        </w:rPr>
        <w:t xml:space="preserve">                                                             </w:t>
      </w:r>
      <w:r w:rsidR="00931E37">
        <w:rPr>
          <w:rFonts w:ascii="Times New Roman" w:hAnsi="Times New Roman"/>
          <w:b/>
          <w:color w:val="000000" w:themeColor="text1"/>
          <w:sz w:val="24"/>
          <w:szCs w:val="24"/>
        </w:rPr>
        <w:t xml:space="preserve">                  </w:t>
      </w:r>
      <w:r w:rsidRPr="00931E37">
        <w:rPr>
          <w:rFonts w:ascii="Times New Roman" w:hAnsi="Times New Roman"/>
          <w:b/>
          <w:color w:val="000000" w:themeColor="text1"/>
          <w:sz w:val="24"/>
          <w:szCs w:val="24"/>
        </w:rPr>
        <w:t>председатель педсовета</w:t>
      </w:r>
    </w:p>
    <w:p w:rsidR="00AE1364" w:rsidRPr="00931E37" w:rsidRDefault="00AE1364" w:rsidP="00931E37">
      <w:pPr>
        <w:spacing w:after="0" w:line="240" w:lineRule="auto"/>
        <w:rPr>
          <w:rFonts w:ascii="Times New Roman" w:hAnsi="Times New Roman"/>
          <w:b/>
          <w:color w:val="000000" w:themeColor="text1"/>
          <w:sz w:val="24"/>
          <w:szCs w:val="24"/>
        </w:rPr>
      </w:pPr>
      <w:r w:rsidRPr="00931E37">
        <w:rPr>
          <w:rFonts w:ascii="Times New Roman" w:hAnsi="Times New Roman"/>
          <w:b/>
          <w:color w:val="000000" w:themeColor="text1"/>
          <w:sz w:val="24"/>
          <w:szCs w:val="24"/>
        </w:rPr>
        <w:t xml:space="preserve">                                                             </w:t>
      </w:r>
      <w:r w:rsidR="00931E37">
        <w:rPr>
          <w:rFonts w:ascii="Times New Roman" w:hAnsi="Times New Roman"/>
          <w:b/>
          <w:color w:val="000000" w:themeColor="text1"/>
          <w:sz w:val="24"/>
          <w:szCs w:val="24"/>
        </w:rPr>
        <w:t xml:space="preserve">                 </w:t>
      </w:r>
      <w:r w:rsidR="00510D24">
        <w:rPr>
          <w:rFonts w:ascii="Times New Roman" w:hAnsi="Times New Roman"/>
          <w:b/>
          <w:color w:val="000000" w:themeColor="text1"/>
          <w:sz w:val="24"/>
          <w:szCs w:val="24"/>
        </w:rPr>
        <w:t xml:space="preserve"> </w:t>
      </w:r>
      <w:proofErr w:type="spellStart"/>
      <w:r w:rsidR="00510D24">
        <w:rPr>
          <w:rFonts w:ascii="Times New Roman" w:hAnsi="Times New Roman"/>
          <w:b/>
          <w:color w:val="000000" w:themeColor="text1"/>
          <w:sz w:val="24"/>
          <w:szCs w:val="24"/>
        </w:rPr>
        <w:t>_____________А.В.Попова</w:t>
      </w:r>
      <w:proofErr w:type="spellEnd"/>
    </w:p>
    <w:p w:rsidR="00AE1364" w:rsidRPr="00931E37" w:rsidRDefault="00AE1364" w:rsidP="00931E37">
      <w:pPr>
        <w:spacing w:after="0" w:line="240" w:lineRule="auto"/>
        <w:rPr>
          <w:rFonts w:ascii="Times New Roman" w:hAnsi="Times New Roman"/>
          <w:b/>
          <w:color w:val="000000" w:themeColor="text1"/>
          <w:sz w:val="24"/>
          <w:szCs w:val="24"/>
        </w:rPr>
      </w:pPr>
    </w:p>
    <w:p w:rsidR="00AE1364" w:rsidRPr="00931E37" w:rsidRDefault="00AE1364" w:rsidP="00931E37">
      <w:pPr>
        <w:spacing w:after="0" w:line="240" w:lineRule="auto"/>
        <w:jc w:val="both"/>
        <w:rPr>
          <w:rFonts w:ascii="Times New Roman" w:hAnsi="Times New Roman"/>
          <w:b/>
          <w:color w:val="000000" w:themeColor="text1"/>
          <w:sz w:val="24"/>
          <w:szCs w:val="24"/>
        </w:rPr>
      </w:pPr>
    </w:p>
    <w:p w:rsidR="00AE1364" w:rsidRPr="00931E37" w:rsidRDefault="00AE1364" w:rsidP="00931E37">
      <w:pPr>
        <w:spacing w:after="0" w:line="240" w:lineRule="auto"/>
        <w:jc w:val="both"/>
        <w:rPr>
          <w:rFonts w:ascii="Times New Roman" w:hAnsi="Times New Roman"/>
          <w:b/>
          <w:color w:val="000000" w:themeColor="text1"/>
          <w:sz w:val="24"/>
          <w:szCs w:val="24"/>
        </w:rPr>
      </w:pPr>
    </w:p>
    <w:p w:rsidR="00AE1364" w:rsidRPr="00C502F1" w:rsidRDefault="00AE1364" w:rsidP="00931E37">
      <w:pPr>
        <w:spacing w:after="0" w:line="240" w:lineRule="auto"/>
        <w:jc w:val="center"/>
        <w:rPr>
          <w:rFonts w:ascii="Times New Roman" w:hAnsi="Times New Roman"/>
          <w:b/>
          <w:color w:val="000000" w:themeColor="text1"/>
          <w:sz w:val="48"/>
          <w:szCs w:val="48"/>
        </w:rPr>
      </w:pPr>
    </w:p>
    <w:p w:rsidR="00C502F1" w:rsidRDefault="00AE1364" w:rsidP="00C502F1">
      <w:pPr>
        <w:spacing w:after="0" w:line="240" w:lineRule="auto"/>
        <w:jc w:val="center"/>
        <w:rPr>
          <w:rFonts w:ascii="Times New Roman" w:hAnsi="Times New Roman"/>
          <w:b/>
          <w:color w:val="000000" w:themeColor="text1"/>
          <w:sz w:val="48"/>
          <w:szCs w:val="48"/>
        </w:rPr>
      </w:pPr>
      <w:r w:rsidRPr="00C502F1">
        <w:rPr>
          <w:rFonts w:ascii="Times New Roman" w:hAnsi="Times New Roman"/>
          <w:b/>
          <w:color w:val="000000" w:themeColor="text1"/>
          <w:sz w:val="48"/>
          <w:szCs w:val="48"/>
        </w:rPr>
        <w:t xml:space="preserve">Рабочая программа </w:t>
      </w:r>
    </w:p>
    <w:p w:rsidR="00AE1364" w:rsidRPr="00C502F1" w:rsidRDefault="00AE1364" w:rsidP="00C502F1">
      <w:pPr>
        <w:spacing w:after="0" w:line="240" w:lineRule="auto"/>
        <w:jc w:val="center"/>
        <w:rPr>
          <w:rFonts w:ascii="Times New Roman" w:hAnsi="Times New Roman"/>
          <w:b/>
          <w:color w:val="000000" w:themeColor="text1"/>
          <w:sz w:val="48"/>
          <w:szCs w:val="48"/>
        </w:rPr>
      </w:pPr>
      <w:r w:rsidRPr="00C502F1">
        <w:rPr>
          <w:rFonts w:ascii="Times New Roman" w:hAnsi="Times New Roman"/>
          <w:b/>
          <w:color w:val="000000" w:themeColor="text1"/>
          <w:sz w:val="48"/>
          <w:szCs w:val="48"/>
        </w:rPr>
        <w:t>внеурочной деятельности</w:t>
      </w:r>
    </w:p>
    <w:p w:rsidR="00AE1364" w:rsidRPr="00C502F1" w:rsidRDefault="00AE1364" w:rsidP="00C502F1">
      <w:pPr>
        <w:spacing w:after="0" w:line="240" w:lineRule="auto"/>
        <w:jc w:val="center"/>
        <w:rPr>
          <w:rFonts w:ascii="Times New Roman" w:hAnsi="Times New Roman"/>
          <w:b/>
          <w:color w:val="000000" w:themeColor="text1"/>
          <w:sz w:val="48"/>
          <w:szCs w:val="48"/>
        </w:rPr>
      </w:pPr>
      <w:r w:rsidRPr="00C502F1">
        <w:rPr>
          <w:rFonts w:ascii="Times New Roman" w:hAnsi="Times New Roman"/>
          <w:b/>
          <w:color w:val="000000" w:themeColor="text1"/>
          <w:sz w:val="48"/>
          <w:szCs w:val="48"/>
        </w:rPr>
        <w:t>по спортивно-оздоровительному направлению</w:t>
      </w:r>
    </w:p>
    <w:p w:rsidR="00C82BF0" w:rsidRPr="00C502F1" w:rsidRDefault="00C82BF0" w:rsidP="00C502F1">
      <w:pPr>
        <w:spacing w:after="0" w:line="240" w:lineRule="auto"/>
        <w:jc w:val="center"/>
        <w:rPr>
          <w:rFonts w:ascii="Times New Roman" w:hAnsi="Times New Roman"/>
          <w:b/>
          <w:color w:val="000000" w:themeColor="text1"/>
          <w:sz w:val="48"/>
          <w:szCs w:val="48"/>
        </w:rPr>
      </w:pPr>
      <w:r w:rsidRPr="00C502F1">
        <w:rPr>
          <w:rFonts w:ascii="Times New Roman" w:hAnsi="Times New Roman"/>
          <w:b/>
          <w:color w:val="000000" w:themeColor="text1"/>
          <w:sz w:val="48"/>
          <w:szCs w:val="48"/>
        </w:rPr>
        <w:t xml:space="preserve">тип программы: </w:t>
      </w:r>
      <w:proofErr w:type="gramStart"/>
      <w:r w:rsidRPr="00C502F1">
        <w:rPr>
          <w:rFonts w:ascii="Times New Roman" w:hAnsi="Times New Roman"/>
          <w:b/>
          <w:color w:val="000000" w:themeColor="text1"/>
          <w:sz w:val="48"/>
          <w:szCs w:val="48"/>
        </w:rPr>
        <w:t>комплексная</w:t>
      </w:r>
      <w:proofErr w:type="gramEnd"/>
    </w:p>
    <w:p w:rsidR="00AE1364" w:rsidRPr="00C502F1" w:rsidRDefault="00AE1364" w:rsidP="00C502F1">
      <w:pPr>
        <w:spacing w:after="0" w:line="240" w:lineRule="auto"/>
        <w:jc w:val="center"/>
        <w:rPr>
          <w:rFonts w:ascii="Times New Roman" w:hAnsi="Times New Roman"/>
          <w:b/>
          <w:color w:val="000000" w:themeColor="text1"/>
          <w:sz w:val="48"/>
          <w:szCs w:val="48"/>
        </w:rPr>
      </w:pPr>
      <w:r w:rsidRPr="00C502F1">
        <w:rPr>
          <w:rFonts w:ascii="Times New Roman" w:hAnsi="Times New Roman"/>
          <w:b/>
          <w:color w:val="000000" w:themeColor="text1"/>
          <w:sz w:val="48"/>
          <w:szCs w:val="48"/>
        </w:rPr>
        <w:t>кружок</w:t>
      </w:r>
      <w:r w:rsidR="00C82BF0" w:rsidRPr="00C502F1">
        <w:rPr>
          <w:rFonts w:ascii="Times New Roman" w:hAnsi="Times New Roman"/>
          <w:b/>
          <w:color w:val="000000" w:themeColor="text1"/>
          <w:sz w:val="48"/>
          <w:szCs w:val="48"/>
        </w:rPr>
        <w:t xml:space="preserve"> </w:t>
      </w:r>
      <w:r w:rsidRPr="00C502F1">
        <w:rPr>
          <w:rFonts w:ascii="Times New Roman" w:hAnsi="Times New Roman"/>
          <w:b/>
          <w:color w:val="000000" w:themeColor="text1"/>
          <w:sz w:val="48"/>
          <w:szCs w:val="48"/>
        </w:rPr>
        <w:t>«Давайте поиграем»</w:t>
      </w:r>
    </w:p>
    <w:p w:rsidR="00AE1364" w:rsidRPr="00C502F1" w:rsidRDefault="00C82BF0" w:rsidP="00C502F1">
      <w:pPr>
        <w:spacing w:after="0" w:line="240" w:lineRule="auto"/>
        <w:jc w:val="center"/>
        <w:rPr>
          <w:rFonts w:ascii="Times New Roman" w:hAnsi="Times New Roman"/>
          <w:b/>
          <w:color w:val="000000" w:themeColor="text1"/>
          <w:sz w:val="48"/>
          <w:szCs w:val="48"/>
        </w:rPr>
      </w:pPr>
      <w:r w:rsidRPr="00C502F1">
        <w:rPr>
          <w:rFonts w:ascii="Times New Roman" w:hAnsi="Times New Roman"/>
          <w:b/>
          <w:color w:val="000000" w:themeColor="text1"/>
          <w:sz w:val="48"/>
          <w:szCs w:val="48"/>
        </w:rPr>
        <w:t>С</w:t>
      </w:r>
      <w:r w:rsidR="00AE1364" w:rsidRPr="00C502F1">
        <w:rPr>
          <w:rFonts w:ascii="Times New Roman" w:hAnsi="Times New Roman"/>
          <w:b/>
          <w:color w:val="000000" w:themeColor="text1"/>
          <w:sz w:val="48"/>
          <w:szCs w:val="48"/>
        </w:rPr>
        <w:t>рок реализации</w:t>
      </w:r>
      <w:r w:rsidRPr="00C502F1">
        <w:rPr>
          <w:rFonts w:ascii="Times New Roman" w:hAnsi="Times New Roman"/>
          <w:b/>
          <w:color w:val="000000" w:themeColor="text1"/>
          <w:sz w:val="48"/>
          <w:szCs w:val="48"/>
        </w:rPr>
        <w:t>:</w:t>
      </w:r>
      <w:r w:rsidR="00AE1364" w:rsidRPr="00C502F1">
        <w:rPr>
          <w:rFonts w:ascii="Times New Roman" w:hAnsi="Times New Roman"/>
          <w:b/>
          <w:color w:val="000000" w:themeColor="text1"/>
          <w:sz w:val="48"/>
          <w:szCs w:val="48"/>
        </w:rPr>
        <w:t xml:space="preserve"> 1 – 4 классы</w:t>
      </w:r>
    </w:p>
    <w:p w:rsidR="00AE1364" w:rsidRPr="00C502F1" w:rsidRDefault="00C82BF0" w:rsidP="00C502F1">
      <w:pPr>
        <w:spacing w:after="0" w:line="240" w:lineRule="auto"/>
        <w:jc w:val="center"/>
        <w:rPr>
          <w:rFonts w:ascii="Times New Roman" w:hAnsi="Times New Roman"/>
          <w:b/>
          <w:color w:val="000000" w:themeColor="text1"/>
          <w:sz w:val="48"/>
          <w:szCs w:val="48"/>
        </w:rPr>
      </w:pPr>
      <w:r w:rsidRPr="00C502F1">
        <w:rPr>
          <w:rFonts w:ascii="Times New Roman" w:hAnsi="Times New Roman"/>
          <w:b/>
          <w:color w:val="000000" w:themeColor="text1"/>
          <w:sz w:val="48"/>
          <w:szCs w:val="48"/>
        </w:rPr>
        <w:t>В</w:t>
      </w:r>
      <w:r w:rsidR="00AE1364" w:rsidRPr="00C502F1">
        <w:rPr>
          <w:rFonts w:ascii="Times New Roman" w:hAnsi="Times New Roman"/>
          <w:b/>
          <w:color w:val="000000" w:themeColor="text1"/>
          <w:sz w:val="48"/>
          <w:szCs w:val="48"/>
        </w:rPr>
        <w:t>озраст обучающихся</w:t>
      </w:r>
      <w:r w:rsidRPr="00C502F1">
        <w:rPr>
          <w:rFonts w:ascii="Times New Roman" w:hAnsi="Times New Roman"/>
          <w:b/>
          <w:color w:val="000000" w:themeColor="text1"/>
          <w:sz w:val="48"/>
          <w:szCs w:val="48"/>
        </w:rPr>
        <w:t>: 7 – 11 лет</w:t>
      </w:r>
    </w:p>
    <w:p w:rsidR="00AE1364" w:rsidRPr="00C502F1" w:rsidRDefault="00AE1364" w:rsidP="00C502F1">
      <w:pPr>
        <w:spacing w:after="0" w:line="240" w:lineRule="auto"/>
        <w:jc w:val="center"/>
        <w:rPr>
          <w:rFonts w:ascii="Times New Roman" w:hAnsi="Times New Roman"/>
          <w:b/>
          <w:color w:val="000000" w:themeColor="text1"/>
          <w:sz w:val="48"/>
          <w:szCs w:val="48"/>
        </w:rPr>
      </w:pPr>
    </w:p>
    <w:p w:rsidR="00AE1364" w:rsidRPr="00C502F1" w:rsidRDefault="00AE1364" w:rsidP="00931E37">
      <w:pPr>
        <w:spacing w:after="0" w:line="240" w:lineRule="auto"/>
        <w:jc w:val="both"/>
        <w:rPr>
          <w:rFonts w:ascii="Times New Roman" w:hAnsi="Times New Roman"/>
          <w:b/>
          <w:color w:val="000000" w:themeColor="text1"/>
          <w:sz w:val="44"/>
          <w:szCs w:val="44"/>
        </w:rPr>
      </w:pPr>
    </w:p>
    <w:p w:rsidR="00AE1364" w:rsidRPr="00C502F1" w:rsidRDefault="00AE1364" w:rsidP="00931E37">
      <w:pPr>
        <w:spacing w:after="0" w:line="240" w:lineRule="auto"/>
        <w:jc w:val="both"/>
        <w:rPr>
          <w:rFonts w:ascii="Times New Roman" w:hAnsi="Times New Roman"/>
          <w:b/>
          <w:color w:val="000000" w:themeColor="text1"/>
          <w:sz w:val="44"/>
          <w:szCs w:val="44"/>
        </w:rPr>
      </w:pPr>
    </w:p>
    <w:p w:rsidR="00C82BF0" w:rsidRPr="00C502F1" w:rsidRDefault="00C82BF0" w:rsidP="00931E37">
      <w:pPr>
        <w:spacing w:after="0" w:line="240" w:lineRule="auto"/>
        <w:jc w:val="both"/>
        <w:rPr>
          <w:rFonts w:ascii="Times New Roman" w:hAnsi="Times New Roman"/>
          <w:b/>
          <w:color w:val="000000" w:themeColor="text1"/>
          <w:sz w:val="44"/>
          <w:szCs w:val="44"/>
        </w:rPr>
      </w:pPr>
    </w:p>
    <w:p w:rsidR="00C82BF0" w:rsidRDefault="00C82BF0" w:rsidP="00931E37">
      <w:pPr>
        <w:spacing w:after="0" w:line="240" w:lineRule="auto"/>
        <w:jc w:val="both"/>
        <w:rPr>
          <w:rFonts w:ascii="Times New Roman" w:hAnsi="Times New Roman"/>
          <w:b/>
          <w:color w:val="000000" w:themeColor="text1"/>
          <w:sz w:val="24"/>
          <w:szCs w:val="24"/>
        </w:rPr>
      </w:pPr>
    </w:p>
    <w:p w:rsidR="00C82BF0" w:rsidRDefault="00C82BF0" w:rsidP="00931E37">
      <w:pPr>
        <w:spacing w:after="0" w:line="240" w:lineRule="auto"/>
        <w:jc w:val="both"/>
        <w:rPr>
          <w:rFonts w:ascii="Times New Roman" w:hAnsi="Times New Roman"/>
          <w:b/>
          <w:color w:val="000000" w:themeColor="text1"/>
          <w:sz w:val="24"/>
          <w:szCs w:val="24"/>
        </w:rPr>
      </w:pPr>
    </w:p>
    <w:p w:rsidR="00C82BF0" w:rsidRDefault="00C82BF0" w:rsidP="00931E37">
      <w:pPr>
        <w:spacing w:after="0" w:line="240" w:lineRule="auto"/>
        <w:jc w:val="both"/>
        <w:rPr>
          <w:rFonts w:ascii="Times New Roman" w:hAnsi="Times New Roman"/>
          <w:b/>
          <w:color w:val="000000" w:themeColor="text1"/>
          <w:sz w:val="24"/>
          <w:szCs w:val="24"/>
        </w:rPr>
      </w:pPr>
    </w:p>
    <w:p w:rsidR="00C82BF0" w:rsidRDefault="00C82BF0" w:rsidP="00931E37">
      <w:pPr>
        <w:spacing w:after="0" w:line="240" w:lineRule="auto"/>
        <w:jc w:val="both"/>
        <w:rPr>
          <w:rFonts w:ascii="Times New Roman" w:hAnsi="Times New Roman"/>
          <w:b/>
          <w:color w:val="000000" w:themeColor="text1"/>
          <w:sz w:val="24"/>
          <w:szCs w:val="24"/>
        </w:rPr>
      </w:pPr>
    </w:p>
    <w:p w:rsidR="00C82BF0" w:rsidRDefault="00C82BF0" w:rsidP="00931E37">
      <w:pPr>
        <w:spacing w:after="0" w:line="240" w:lineRule="auto"/>
        <w:jc w:val="both"/>
        <w:rPr>
          <w:rFonts w:ascii="Times New Roman" w:hAnsi="Times New Roman"/>
          <w:b/>
          <w:color w:val="000000" w:themeColor="text1"/>
          <w:sz w:val="24"/>
          <w:szCs w:val="24"/>
        </w:rPr>
      </w:pPr>
    </w:p>
    <w:p w:rsidR="00C82BF0" w:rsidRDefault="00C82BF0" w:rsidP="00931E37">
      <w:pPr>
        <w:spacing w:after="0" w:line="240" w:lineRule="auto"/>
        <w:jc w:val="both"/>
        <w:rPr>
          <w:rFonts w:ascii="Times New Roman" w:hAnsi="Times New Roman"/>
          <w:b/>
          <w:color w:val="000000" w:themeColor="text1"/>
          <w:sz w:val="24"/>
          <w:szCs w:val="24"/>
        </w:rPr>
      </w:pPr>
    </w:p>
    <w:p w:rsidR="00C82BF0" w:rsidRDefault="00C82BF0" w:rsidP="00931E37">
      <w:pPr>
        <w:spacing w:after="0" w:line="240" w:lineRule="auto"/>
        <w:jc w:val="both"/>
        <w:rPr>
          <w:rFonts w:ascii="Times New Roman" w:hAnsi="Times New Roman"/>
          <w:b/>
          <w:color w:val="000000" w:themeColor="text1"/>
          <w:sz w:val="24"/>
          <w:szCs w:val="24"/>
        </w:rPr>
      </w:pPr>
    </w:p>
    <w:p w:rsidR="00C82BF0" w:rsidRDefault="00C82BF0" w:rsidP="00931E37">
      <w:pPr>
        <w:spacing w:after="0" w:line="240" w:lineRule="auto"/>
        <w:jc w:val="both"/>
        <w:rPr>
          <w:rFonts w:ascii="Times New Roman" w:hAnsi="Times New Roman"/>
          <w:b/>
          <w:color w:val="000000" w:themeColor="text1"/>
          <w:sz w:val="24"/>
          <w:szCs w:val="24"/>
        </w:rPr>
      </w:pPr>
    </w:p>
    <w:p w:rsidR="00C82BF0" w:rsidRDefault="00C82BF0" w:rsidP="00931E37">
      <w:pPr>
        <w:spacing w:after="0" w:line="240" w:lineRule="auto"/>
        <w:jc w:val="both"/>
        <w:rPr>
          <w:rFonts w:ascii="Times New Roman" w:hAnsi="Times New Roman"/>
          <w:b/>
          <w:color w:val="000000" w:themeColor="text1"/>
          <w:sz w:val="24"/>
          <w:szCs w:val="24"/>
        </w:rPr>
      </w:pPr>
    </w:p>
    <w:p w:rsidR="00C82BF0" w:rsidRDefault="00C82BF0" w:rsidP="00931E37">
      <w:pPr>
        <w:spacing w:after="0" w:line="240" w:lineRule="auto"/>
        <w:jc w:val="both"/>
        <w:rPr>
          <w:rFonts w:ascii="Times New Roman" w:hAnsi="Times New Roman"/>
          <w:b/>
          <w:color w:val="000000" w:themeColor="text1"/>
          <w:sz w:val="24"/>
          <w:szCs w:val="24"/>
        </w:rPr>
      </w:pPr>
    </w:p>
    <w:p w:rsidR="00C82BF0" w:rsidRDefault="00C82BF0" w:rsidP="00931E37">
      <w:pPr>
        <w:spacing w:after="0" w:line="240" w:lineRule="auto"/>
        <w:jc w:val="both"/>
        <w:rPr>
          <w:rFonts w:ascii="Times New Roman" w:hAnsi="Times New Roman"/>
          <w:b/>
          <w:color w:val="000000" w:themeColor="text1"/>
          <w:sz w:val="24"/>
          <w:szCs w:val="24"/>
        </w:rPr>
      </w:pPr>
    </w:p>
    <w:p w:rsidR="00AE1364" w:rsidRPr="00C502F1" w:rsidRDefault="00C502F1" w:rsidP="00C502F1">
      <w:pPr>
        <w:spacing w:after="0" w:line="240" w:lineRule="auto"/>
        <w:jc w:val="both"/>
        <w:rPr>
          <w:rFonts w:ascii="Times New Roman" w:hAnsi="Times New Roman"/>
          <w:b/>
          <w:color w:val="000000" w:themeColor="text1"/>
          <w:sz w:val="28"/>
          <w:szCs w:val="28"/>
        </w:rPr>
      </w:pPr>
      <w:r>
        <w:rPr>
          <w:rFonts w:ascii="Times New Roman" w:hAnsi="Times New Roman"/>
          <w:b/>
          <w:color w:val="000000" w:themeColor="text1"/>
          <w:sz w:val="28"/>
          <w:szCs w:val="28"/>
        </w:rPr>
        <w:t xml:space="preserve">                                                        </w:t>
      </w:r>
      <w:r w:rsidR="00AE1364" w:rsidRPr="00C502F1">
        <w:rPr>
          <w:rFonts w:ascii="Times New Roman" w:hAnsi="Times New Roman"/>
          <w:b/>
          <w:color w:val="000000" w:themeColor="text1"/>
          <w:sz w:val="28"/>
          <w:szCs w:val="28"/>
        </w:rPr>
        <w:t>Автор-составитель:</w:t>
      </w:r>
      <w:r w:rsidR="00B80EA0" w:rsidRPr="00C502F1">
        <w:rPr>
          <w:rFonts w:ascii="Times New Roman" w:hAnsi="Times New Roman"/>
          <w:b/>
          <w:color w:val="000000" w:themeColor="text1"/>
          <w:sz w:val="28"/>
          <w:szCs w:val="28"/>
        </w:rPr>
        <w:t xml:space="preserve"> </w:t>
      </w:r>
      <w:r w:rsidR="00510D24">
        <w:rPr>
          <w:rFonts w:ascii="Times New Roman" w:hAnsi="Times New Roman"/>
          <w:b/>
          <w:color w:val="000000" w:themeColor="text1"/>
          <w:sz w:val="28"/>
          <w:szCs w:val="28"/>
        </w:rPr>
        <w:t>Ежова Е.И.</w:t>
      </w:r>
    </w:p>
    <w:p w:rsidR="00AE1364" w:rsidRPr="00931E37" w:rsidRDefault="00AE1364" w:rsidP="00931E37">
      <w:pPr>
        <w:spacing w:after="0" w:line="240" w:lineRule="auto"/>
        <w:jc w:val="both"/>
        <w:rPr>
          <w:rFonts w:ascii="Times New Roman" w:hAnsi="Times New Roman"/>
          <w:b/>
          <w:color w:val="000000" w:themeColor="text1"/>
          <w:sz w:val="24"/>
          <w:szCs w:val="24"/>
        </w:rPr>
      </w:pPr>
      <w:r w:rsidRPr="00931E37">
        <w:rPr>
          <w:rFonts w:ascii="Times New Roman" w:hAnsi="Times New Roman"/>
          <w:b/>
          <w:color w:val="000000" w:themeColor="text1"/>
          <w:sz w:val="24"/>
          <w:szCs w:val="24"/>
        </w:rPr>
        <w:t xml:space="preserve">                                             </w:t>
      </w:r>
      <w:r w:rsidRPr="00931E37">
        <w:rPr>
          <w:rFonts w:ascii="Times New Roman" w:hAnsi="Times New Roman"/>
          <w:b/>
          <w:color w:val="000000" w:themeColor="text1"/>
          <w:sz w:val="24"/>
          <w:szCs w:val="24"/>
        </w:rPr>
        <w:tab/>
      </w:r>
    </w:p>
    <w:p w:rsidR="00AE1364" w:rsidRPr="00931E37" w:rsidRDefault="00C82BF0" w:rsidP="00510D24">
      <w:pPr>
        <w:pageBreakBefore/>
        <w:spacing w:after="0" w:line="240" w:lineRule="auto"/>
        <w:jc w:val="center"/>
        <w:rPr>
          <w:rFonts w:ascii="Times New Roman" w:hAnsi="Times New Roman"/>
          <w:b/>
          <w:color w:val="000000" w:themeColor="text1"/>
          <w:sz w:val="24"/>
          <w:szCs w:val="24"/>
          <w:u w:val="single"/>
        </w:rPr>
      </w:pPr>
      <w:r>
        <w:rPr>
          <w:rFonts w:ascii="Times New Roman" w:hAnsi="Times New Roman"/>
          <w:b/>
          <w:color w:val="000000" w:themeColor="text1"/>
          <w:sz w:val="24"/>
          <w:szCs w:val="24"/>
          <w:u w:val="single"/>
        </w:rPr>
        <w:lastRenderedPageBreak/>
        <w:t>1.</w:t>
      </w:r>
      <w:r w:rsidR="00AE1364" w:rsidRPr="00931E37">
        <w:rPr>
          <w:rFonts w:ascii="Times New Roman" w:hAnsi="Times New Roman"/>
          <w:b/>
          <w:color w:val="000000" w:themeColor="text1"/>
          <w:sz w:val="24"/>
          <w:szCs w:val="24"/>
          <w:u w:val="single"/>
        </w:rPr>
        <w:t>Пояснительная записка</w:t>
      </w:r>
    </w:p>
    <w:p w:rsidR="00AE1364" w:rsidRPr="00931E37" w:rsidRDefault="00AE1364" w:rsidP="00931E37">
      <w:pPr>
        <w:pStyle w:val="a5"/>
        <w:jc w:val="both"/>
        <w:rPr>
          <w:rFonts w:ascii="Times New Roman" w:hAnsi="Times New Roman"/>
          <w:b/>
          <w:color w:val="000000" w:themeColor="text1"/>
          <w:sz w:val="24"/>
          <w:szCs w:val="24"/>
        </w:rPr>
      </w:pPr>
    </w:p>
    <w:p w:rsidR="00AE1364" w:rsidRPr="00931E37" w:rsidRDefault="00AE1364" w:rsidP="00931E37">
      <w:pPr>
        <w:pStyle w:val="a5"/>
        <w:ind w:firstLine="851"/>
        <w:jc w:val="both"/>
        <w:rPr>
          <w:rFonts w:ascii="Times New Roman" w:hAnsi="Times New Roman"/>
          <w:color w:val="000000" w:themeColor="text1"/>
          <w:sz w:val="24"/>
          <w:szCs w:val="24"/>
        </w:rPr>
      </w:pPr>
      <w:r w:rsidRPr="00931E37">
        <w:rPr>
          <w:rFonts w:ascii="Times New Roman" w:hAnsi="Times New Roman"/>
          <w:color w:val="000000" w:themeColor="text1"/>
          <w:sz w:val="24"/>
          <w:szCs w:val="24"/>
        </w:rPr>
        <w:t xml:space="preserve">Современное, быстро развивающееся образование, предъявляет высокие требования к </w:t>
      </w:r>
      <w:proofErr w:type="gramStart"/>
      <w:r w:rsidRPr="00931E37">
        <w:rPr>
          <w:rFonts w:ascii="Times New Roman" w:hAnsi="Times New Roman"/>
          <w:color w:val="000000" w:themeColor="text1"/>
          <w:sz w:val="24"/>
          <w:szCs w:val="24"/>
        </w:rPr>
        <w:t>обучающимся</w:t>
      </w:r>
      <w:proofErr w:type="gramEnd"/>
      <w:r w:rsidRPr="00931E37">
        <w:rPr>
          <w:rFonts w:ascii="Times New Roman" w:hAnsi="Times New Roman"/>
          <w:color w:val="000000" w:themeColor="text1"/>
          <w:sz w:val="24"/>
          <w:szCs w:val="24"/>
        </w:rPr>
        <w:t xml:space="preserve"> и их здоровью.  Тем самым, обязывая образовательное учреждение создавать условия, способствующие сохранению и укреплению здоровья, формированию ценностного отношения обучающихся к собственному здоровью и здоровью окружающих. При этом здоровье рассматривается как сложный, многоуровневый феномен, включающий в себя физиологический, психологический и социальный аспекты. Именно образовательное учреждение призвано вооружить ребенка индивидуальными способами ведения здорового образа жизни, нивелируя негативное воздействие социального окружения.</w:t>
      </w:r>
    </w:p>
    <w:p w:rsidR="00EA3DDB" w:rsidRPr="00931E37" w:rsidRDefault="00B80EA0" w:rsidP="00931E37">
      <w:pPr>
        <w:pStyle w:val="a5"/>
        <w:ind w:firstLine="851"/>
        <w:jc w:val="both"/>
        <w:rPr>
          <w:rFonts w:ascii="Times New Roman" w:hAnsi="Times New Roman"/>
          <w:color w:val="000000" w:themeColor="text1"/>
          <w:sz w:val="24"/>
          <w:szCs w:val="24"/>
        </w:rPr>
      </w:pPr>
      <w:r w:rsidRPr="00931E37">
        <w:rPr>
          <w:rFonts w:ascii="Times New Roman" w:hAnsi="Times New Roman"/>
          <w:color w:val="000000" w:themeColor="text1"/>
          <w:sz w:val="24"/>
          <w:szCs w:val="24"/>
        </w:rPr>
        <w:t xml:space="preserve">Игра – ведущая деятельность детей, ее первенство неоспоримо на всем протяжении младшего школьного возраста. </w:t>
      </w:r>
    </w:p>
    <w:p w:rsidR="00B80EA0" w:rsidRPr="00931E37" w:rsidRDefault="00B80EA0" w:rsidP="00931E37">
      <w:pPr>
        <w:pStyle w:val="a5"/>
        <w:ind w:firstLine="851"/>
        <w:jc w:val="both"/>
        <w:rPr>
          <w:rFonts w:ascii="Times New Roman" w:hAnsi="Times New Roman"/>
          <w:color w:val="000000" w:themeColor="text1"/>
          <w:sz w:val="24"/>
          <w:szCs w:val="24"/>
        </w:rPr>
      </w:pPr>
      <w:r w:rsidRPr="00931E37">
        <w:rPr>
          <w:rFonts w:ascii="Times New Roman" w:hAnsi="Times New Roman"/>
          <w:color w:val="000000" w:themeColor="text1"/>
          <w:sz w:val="24"/>
          <w:szCs w:val="24"/>
        </w:rPr>
        <w:t>Подвижная игра – естественный источник радостных эмоций, обладавший во</w:t>
      </w:r>
      <w:r w:rsidR="00A36295" w:rsidRPr="00931E37">
        <w:rPr>
          <w:rFonts w:ascii="Times New Roman" w:hAnsi="Times New Roman"/>
          <w:color w:val="000000" w:themeColor="text1"/>
          <w:sz w:val="24"/>
          <w:szCs w:val="24"/>
        </w:rPr>
        <w:t xml:space="preserve"> </w:t>
      </w:r>
      <w:r w:rsidRPr="00931E37">
        <w:rPr>
          <w:rFonts w:ascii="Times New Roman" w:hAnsi="Times New Roman"/>
          <w:color w:val="000000" w:themeColor="text1"/>
          <w:sz w:val="24"/>
          <w:szCs w:val="24"/>
        </w:rPr>
        <w:t>все века великой воспитательной силой, потому что повышенная двигательная активность -</w:t>
      </w:r>
      <w:r w:rsidR="00EA3DDB" w:rsidRPr="00931E37">
        <w:rPr>
          <w:rFonts w:ascii="Times New Roman" w:hAnsi="Times New Roman"/>
          <w:color w:val="000000" w:themeColor="text1"/>
          <w:sz w:val="24"/>
          <w:szCs w:val="24"/>
        </w:rPr>
        <w:t xml:space="preserve"> </w:t>
      </w:r>
      <w:r w:rsidRPr="00931E37">
        <w:rPr>
          <w:rFonts w:ascii="Times New Roman" w:hAnsi="Times New Roman"/>
          <w:color w:val="000000" w:themeColor="text1"/>
          <w:sz w:val="24"/>
          <w:szCs w:val="24"/>
        </w:rPr>
        <w:t>биологическая потребность детей, она необходима им для нормального роста и развития.</w:t>
      </w:r>
    </w:p>
    <w:p w:rsidR="00EA3DDB" w:rsidRPr="00931E37" w:rsidRDefault="00EA3DDB" w:rsidP="00931E37">
      <w:pPr>
        <w:pStyle w:val="a5"/>
        <w:ind w:firstLine="851"/>
        <w:jc w:val="both"/>
        <w:rPr>
          <w:rFonts w:ascii="Times New Roman" w:hAnsi="Times New Roman"/>
          <w:color w:val="000000" w:themeColor="text1"/>
          <w:sz w:val="24"/>
          <w:szCs w:val="24"/>
        </w:rPr>
      </w:pPr>
      <w:r w:rsidRPr="00931E37">
        <w:rPr>
          <w:rFonts w:ascii="Times New Roman" w:hAnsi="Times New Roman"/>
          <w:color w:val="000000" w:themeColor="text1"/>
          <w:sz w:val="24"/>
          <w:szCs w:val="24"/>
        </w:rPr>
        <w:t>Спортивные игры дают первоначальное представление о правилах в спортивных играх, о системе взаимодействия между игроками, об игровой этике.</w:t>
      </w:r>
    </w:p>
    <w:p w:rsidR="00B80EA0" w:rsidRPr="00931E37" w:rsidRDefault="00B80EA0" w:rsidP="00931E37">
      <w:pPr>
        <w:pStyle w:val="a5"/>
        <w:ind w:firstLine="851"/>
        <w:jc w:val="both"/>
        <w:rPr>
          <w:rFonts w:ascii="Times New Roman" w:hAnsi="Times New Roman"/>
          <w:color w:val="000000" w:themeColor="text1"/>
          <w:sz w:val="24"/>
          <w:szCs w:val="24"/>
        </w:rPr>
      </w:pPr>
      <w:r w:rsidRPr="00931E37">
        <w:rPr>
          <w:rFonts w:ascii="Times New Roman" w:hAnsi="Times New Roman"/>
          <w:color w:val="000000" w:themeColor="text1"/>
          <w:sz w:val="24"/>
          <w:szCs w:val="24"/>
        </w:rPr>
        <w:t>Народные игры являются традиционным средством педагогики. По содержанию все народные игры лаконичны, выразительны и несложны. Они вызывают активную работу мысли, способствуют расширению кругозора</w:t>
      </w:r>
      <w:r w:rsidR="00EA3DDB" w:rsidRPr="00931E37">
        <w:rPr>
          <w:rFonts w:ascii="Times New Roman" w:hAnsi="Times New Roman"/>
          <w:color w:val="000000" w:themeColor="text1"/>
          <w:sz w:val="24"/>
          <w:szCs w:val="24"/>
        </w:rPr>
        <w:t>, уточнению представлений об окружающем мире, совершенствованию всех психических процессов, стимулируют переход детского организма к более высокой ступени развития.</w:t>
      </w:r>
    </w:p>
    <w:p w:rsidR="00AE1364" w:rsidRPr="00931E37" w:rsidRDefault="00AE1364" w:rsidP="00931E37">
      <w:pPr>
        <w:spacing w:after="0" w:line="240" w:lineRule="auto"/>
        <w:ind w:firstLine="851"/>
        <w:jc w:val="both"/>
        <w:rPr>
          <w:rFonts w:ascii="Times New Roman" w:eastAsia="Times New Roman" w:hAnsi="Times New Roman"/>
          <w:color w:val="000000" w:themeColor="text1"/>
          <w:sz w:val="24"/>
          <w:szCs w:val="24"/>
        </w:rPr>
      </w:pPr>
      <w:r w:rsidRPr="00931E37">
        <w:rPr>
          <w:rFonts w:ascii="Times New Roman" w:eastAsia="Times New Roman" w:hAnsi="Times New Roman"/>
          <w:color w:val="000000" w:themeColor="text1"/>
          <w:sz w:val="24"/>
          <w:szCs w:val="24"/>
        </w:rPr>
        <w:t xml:space="preserve">На современном этапе ученики имеют слабое представление о русских </w:t>
      </w:r>
      <w:r w:rsidR="00B80EA0" w:rsidRPr="00931E37">
        <w:rPr>
          <w:rFonts w:ascii="Times New Roman" w:eastAsia="Times New Roman" w:hAnsi="Times New Roman"/>
          <w:color w:val="000000" w:themeColor="text1"/>
          <w:sz w:val="24"/>
          <w:szCs w:val="24"/>
        </w:rPr>
        <w:t xml:space="preserve"> и казачьих </w:t>
      </w:r>
      <w:r w:rsidRPr="00931E37">
        <w:rPr>
          <w:rFonts w:ascii="Times New Roman" w:eastAsia="Times New Roman" w:hAnsi="Times New Roman"/>
          <w:color w:val="000000" w:themeColor="text1"/>
          <w:sz w:val="24"/>
          <w:szCs w:val="24"/>
        </w:rPr>
        <w:t>народных играх, забавах, развлечениях, составляющих национальную культуру России</w:t>
      </w:r>
      <w:r w:rsidR="00B80EA0" w:rsidRPr="00931E37">
        <w:rPr>
          <w:rFonts w:ascii="Times New Roman" w:eastAsia="Times New Roman" w:hAnsi="Times New Roman"/>
          <w:color w:val="000000" w:themeColor="text1"/>
          <w:sz w:val="24"/>
          <w:szCs w:val="24"/>
        </w:rPr>
        <w:t>, Кубани</w:t>
      </w:r>
      <w:r w:rsidRPr="00931E37">
        <w:rPr>
          <w:rFonts w:ascii="Times New Roman" w:eastAsia="Times New Roman" w:hAnsi="Times New Roman"/>
          <w:color w:val="000000" w:themeColor="text1"/>
          <w:sz w:val="24"/>
          <w:szCs w:val="24"/>
        </w:rPr>
        <w:t xml:space="preserve"> и физической подготовке их предков. </w:t>
      </w:r>
    </w:p>
    <w:p w:rsidR="00AE1364" w:rsidRPr="00931E37" w:rsidRDefault="00EA3DDB" w:rsidP="00931E37">
      <w:pPr>
        <w:spacing w:after="0" w:line="240" w:lineRule="auto"/>
        <w:ind w:firstLine="851"/>
        <w:jc w:val="both"/>
        <w:rPr>
          <w:rFonts w:ascii="Times New Roman" w:eastAsia="Times New Roman" w:hAnsi="Times New Roman"/>
          <w:color w:val="000000" w:themeColor="text1"/>
          <w:sz w:val="24"/>
          <w:szCs w:val="24"/>
        </w:rPr>
      </w:pPr>
      <w:r w:rsidRPr="00931E37">
        <w:rPr>
          <w:rFonts w:ascii="Times New Roman" w:eastAsia="Times New Roman" w:hAnsi="Times New Roman"/>
          <w:color w:val="000000" w:themeColor="text1"/>
          <w:sz w:val="24"/>
          <w:szCs w:val="24"/>
        </w:rPr>
        <w:t>Именно поэтому д</w:t>
      </w:r>
      <w:r w:rsidR="00AE1364" w:rsidRPr="00931E37">
        <w:rPr>
          <w:rFonts w:ascii="Times New Roman" w:eastAsia="Times New Roman" w:hAnsi="Times New Roman"/>
          <w:color w:val="000000" w:themeColor="text1"/>
          <w:sz w:val="24"/>
          <w:szCs w:val="24"/>
        </w:rPr>
        <w:t xml:space="preserve">ля преодоления этого недостатка </w:t>
      </w:r>
      <w:r w:rsidRPr="00931E37">
        <w:rPr>
          <w:rFonts w:ascii="Times New Roman" w:eastAsia="Times New Roman" w:hAnsi="Times New Roman"/>
          <w:color w:val="000000" w:themeColor="text1"/>
          <w:sz w:val="24"/>
          <w:szCs w:val="24"/>
        </w:rPr>
        <w:t xml:space="preserve">в программу внеурочной деятельности по спортивно-оздоровительному направлению «Давайте поиграем» наряду с подвижными и спортивными играми </w:t>
      </w:r>
      <w:r w:rsidR="00AE1364" w:rsidRPr="00931E37">
        <w:rPr>
          <w:rFonts w:ascii="Times New Roman" w:eastAsia="Times New Roman" w:hAnsi="Times New Roman"/>
          <w:color w:val="000000" w:themeColor="text1"/>
          <w:sz w:val="24"/>
          <w:szCs w:val="24"/>
        </w:rPr>
        <w:t>предла</w:t>
      </w:r>
      <w:r w:rsidRPr="00931E37">
        <w:rPr>
          <w:rFonts w:ascii="Times New Roman" w:eastAsia="Times New Roman" w:hAnsi="Times New Roman"/>
          <w:color w:val="000000" w:themeColor="text1"/>
          <w:sz w:val="24"/>
          <w:szCs w:val="24"/>
        </w:rPr>
        <w:t>гаю</w:t>
      </w:r>
      <w:r w:rsidR="00AE1364" w:rsidRPr="00931E37">
        <w:rPr>
          <w:rFonts w:ascii="Times New Roman" w:eastAsia="Times New Roman" w:hAnsi="Times New Roman"/>
          <w:color w:val="000000" w:themeColor="text1"/>
          <w:sz w:val="24"/>
          <w:szCs w:val="24"/>
        </w:rPr>
        <w:t xml:space="preserve">тся </w:t>
      </w:r>
      <w:r w:rsidRPr="00931E37">
        <w:rPr>
          <w:rFonts w:ascii="Times New Roman" w:eastAsia="Times New Roman" w:hAnsi="Times New Roman"/>
          <w:color w:val="000000" w:themeColor="text1"/>
          <w:sz w:val="24"/>
          <w:szCs w:val="24"/>
        </w:rPr>
        <w:t>русские и казачьи народные игры.</w:t>
      </w:r>
    </w:p>
    <w:p w:rsidR="00AE1364" w:rsidRPr="00931E37" w:rsidRDefault="00AE1364" w:rsidP="00931E37">
      <w:pPr>
        <w:spacing w:after="0" w:line="240" w:lineRule="auto"/>
        <w:ind w:firstLine="851"/>
        <w:jc w:val="both"/>
        <w:rPr>
          <w:rFonts w:ascii="Times New Roman" w:eastAsia="Times New Roman" w:hAnsi="Times New Roman"/>
          <w:color w:val="000000" w:themeColor="text1"/>
          <w:sz w:val="24"/>
          <w:szCs w:val="24"/>
        </w:rPr>
      </w:pPr>
      <w:r w:rsidRPr="00931E37">
        <w:rPr>
          <w:rFonts w:ascii="Times New Roman" w:eastAsia="Times New Roman" w:hAnsi="Times New Roman"/>
          <w:color w:val="000000" w:themeColor="text1"/>
          <w:sz w:val="24"/>
          <w:szCs w:val="24"/>
        </w:rPr>
        <w:t>В основе данной программы лежит использование русских народных</w:t>
      </w:r>
      <w:r w:rsidR="00EA3DDB" w:rsidRPr="00931E37">
        <w:rPr>
          <w:rFonts w:ascii="Times New Roman" w:eastAsia="Times New Roman" w:hAnsi="Times New Roman"/>
          <w:color w:val="000000" w:themeColor="text1"/>
          <w:sz w:val="24"/>
          <w:szCs w:val="24"/>
        </w:rPr>
        <w:t>, казачьих народных</w:t>
      </w:r>
      <w:r w:rsidRPr="00931E37">
        <w:rPr>
          <w:rFonts w:ascii="Times New Roman" w:eastAsia="Times New Roman" w:hAnsi="Times New Roman"/>
          <w:color w:val="000000" w:themeColor="text1"/>
          <w:sz w:val="24"/>
          <w:szCs w:val="24"/>
        </w:rPr>
        <w:t xml:space="preserve"> игр и развлечений</w:t>
      </w:r>
      <w:r w:rsidR="00A36295" w:rsidRPr="00931E37">
        <w:rPr>
          <w:rFonts w:ascii="Times New Roman" w:eastAsia="Times New Roman" w:hAnsi="Times New Roman"/>
          <w:color w:val="000000" w:themeColor="text1"/>
          <w:sz w:val="24"/>
          <w:szCs w:val="24"/>
        </w:rPr>
        <w:t>, спортивных, подвижных и настольных игр</w:t>
      </w:r>
      <w:r w:rsidRPr="00931E37">
        <w:rPr>
          <w:rFonts w:ascii="Times New Roman" w:eastAsia="Times New Roman" w:hAnsi="Times New Roman"/>
          <w:color w:val="000000" w:themeColor="text1"/>
          <w:sz w:val="24"/>
          <w:szCs w:val="24"/>
        </w:rPr>
        <w:t xml:space="preserve"> в физкультурном образовании младших школьников в сельской местности, основанное на реализации принципа сопряженности двигательного обучения и активизации познавательных процессов через формирование основ русской культуры. </w:t>
      </w:r>
    </w:p>
    <w:p w:rsidR="00AE1364" w:rsidRPr="00931E37" w:rsidRDefault="00AE1364" w:rsidP="00931E37">
      <w:pPr>
        <w:spacing w:after="0" w:line="240" w:lineRule="auto"/>
        <w:ind w:firstLine="851"/>
        <w:jc w:val="both"/>
        <w:rPr>
          <w:rFonts w:ascii="Times New Roman" w:eastAsia="Times New Roman" w:hAnsi="Times New Roman"/>
          <w:color w:val="000000" w:themeColor="text1"/>
          <w:sz w:val="24"/>
          <w:szCs w:val="24"/>
        </w:rPr>
      </w:pPr>
      <w:r w:rsidRPr="00931E37">
        <w:rPr>
          <w:rFonts w:ascii="Times New Roman" w:eastAsia="Times New Roman" w:hAnsi="Times New Roman"/>
          <w:color w:val="000000" w:themeColor="text1"/>
          <w:sz w:val="24"/>
          <w:szCs w:val="24"/>
        </w:rPr>
        <w:t xml:space="preserve">Программа внеурочной деятельности по спортивно-оздоровительному направлению </w:t>
      </w:r>
      <w:r w:rsidRPr="00931E37">
        <w:rPr>
          <w:rFonts w:ascii="Times New Roman" w:hAnsi="Times New Roman"/>
          <w:color w:val="000000" w:themeColor="text1"/>
          <w:sz w:val="24"/>
          <w:szCs w:val="24"/>
        </w:rPr>
        <w:t>«</w:t>
      </w:r>
      <w:r w:rsidR="00EA3DDB" w:rsidRPr="00931E37">
        <w:rPr>
          <w:rFonts w:ascii="Times New Roman" w:eastAsia="Times New Roman" w:hAnsi="Times New Roman"/>
          <w:bCs/>
          <w:color w:val="000000" w:themeColor="text1"/>
          <w:sz w:val="24"/>
          <w:szCs w:val="24"/>
        </w:rPr>
        <w:t>Давайте поиграем</w:t>
      </w:r>
      <w:r w:rsidRPr="00931E37">
        <w:rPr>
          <w:rFonts w:ascii="Times New Roman" w:hAnsi="Times New Roman"/>
          <w:color w:val="000000" w:themeColor="text1"/>
          <w:sz w:val="24"/>
          <w:szCs w:val="24"/>
        </w:rPr>
        <w:t xml:space="preserve">» </w:t>
      </w:r>
      <w:r w:rsidRPr="00931E37">
        <w:rPr>
          <w:rFonts w:ascii="Times New Roman" w:eastAsia="Times New Roman" w:hAnsi="Times New Roman"/>
          <w:color w:val="000000" w:themeColor="text1"/>
          <w:sz w:val="24"/>
          <w:szCs w:val="24"/>
        </w:rPr>
        <w:t xml:space="preserve">включает в себя  знания, установки, личностные ориентиры и нормы поведения, обеспечивающие сохранение и укрепление физического и психического здоровья. </w:t>
      </w:r>
      <w:proofErr w:type="gramStart"/>
      <w:r w:rsidRPr="00931E37">
        <w:rPr>
          <w:rFonts w:ascii="Times New Roman" w:eastAsia="Times New Roman" w:hAnsi="Times New Roman"/>
          <w:color w:val="000000" w:themeColor="text1"/>
          <w:sz w:val="24"/>
          <w:szCs w:val="24"/>
        </w:rPr>
        <w:t xml:space="preserve">Данная программа является  комплексной программой </w:t>
      </w:r>
      <w:r w:rsidRPr="00931E37">
        <w:rPr>
          <w:rFonts w:ascii="Times New Roman" w:hAnsi="Times New Roman"/>
          <w:color w:val="000000" w:themeColor="text1"/>
          <w:sz w:val="24"/>
          <w:szCs w:val="24"/>
        </w:rPr>
        <w:t xml:space="preserve">по </w:t>
      </w:r>
      <w:r w:rsidRPr="00931E37">
        <w:rPr>
          <w:rFonts w:ascii="Times New Roman" w:eastAsia="Times New Roman" w:hAnsi="Times New Roman"/>
          <w:color w:val="000000" w:themeColor="text1"/>
          <w:sz w:val="24"/>
          <w:szCs w:val="24"/>
        </w:rPr>
        <w:t>формированию культуры здоровья обучающихся, способствующая познавательному и эмоциональному развитию ребенка, достижению планируемых результатов освоения основной образовательной программы начального общего образования.</w:t>
      </w:r>
      <w:proofErr w:type="gramEnd"/>
    </w:p>
    <w:p w:rsidR="00EA3DDB" w:rsidRPr="00931E37" w:rsidRDefault="00EA3DDB" w:rsidP="00931E37">
      <w:pPr>
        <w:spacing w:after="0" w:line="240" w:lineRule="auto"/>
        <w:ind w:firstLine="851"/>
        <w:jc w:val="both"/>
        <w:rPr>
          <w:rFonts w:ascii="Times New Roman" w:eastAsia="Times New Roman" w:hAnsi="Times New Roman"/>
          <w:color w:val="000000" w:themeColor="text1"/>
          <w:sz w:val="24"/>
          <w:szCs w:val="24"/>
        </w:rPr>
      </w:pPr>
    </w:p>
    <w:p w:rsidR="00AE1364" w:rsidRPr="00931E37" w:rsidRDefault="00AE1364" w:rsidP="00931E37">
      <w:pPr>
        <w:spacing w:after="0" w:line="240" w:lineRule="auto"/>
        <w:ind w:left="426"/>
        <w:jc w:val="both"/>
        <w:rPr>
          <w:rFonts w:ascii="Times New Roman" w:hAnsi="Times New Roman"/>
          <w:b/>
          <w:color w:val="000000" w:themeColor="text1"/>
          <w:sz w:val="24"/>
          <w:szCs w:val="24"/>
        </w:rPr>
      </w:pPr>
      <w:r w:rsidRPr="00931E37">
        <w:rPr>
          <w:rFonts w:ascii="Times New Roman" w:hAnsi="Times New Roman"/>
          <w:b/>
          <w:color w:val="000000" w:themeColor="text1"/>
          <w:sz w:val="24"/>
          <w:szCs w:val="24"/>
        </w:rPr>
        <w:t>Цели и задачи обучения, воспитания и развития детей по спортивно-оздоровительному направлению внеурочной деятельности</w:t>
      </w:r>
    </w:p>
    <w:p w:rsidR="00AE1364" w:rsidRPr="00931E37" w:rsidRDefault="00AE1364" w:rsidP="00931E37">
      <w:pPr>
        <w:pStyle w:val="a6"/>
        <w:spacing w:after="0" w:line="240" w:lineRule="auto"/>
        <w:ind w:left="426"/>
        <w:jc w:val="both"/>
        <w:rPr>
          <w:rFonts w:ascii="Times New Roman" w:hAnsi="Times New Roman"/>
          <w:b/>
          <w:color w:val="000000" w:themeColor="text1"/>
          <w:sz w:val="24"/>
          <w:szCs w:val="24"/>
        </w:rPr>
      </w:pPr>
    </w:p>
    <w:p w:rsidR="00AE1364" w:rsidRPr="00931E37" w:rsidRDefault="00AE1364" w:rsidP="00931E37">
      <w:pPr>
        <w:pStyle w:val="a3"/>
        <w:ind w:left="142" w:firstLine="709"/>
        <w:rPr>
          <w:color w:val="000000" w:themeColor="text1"/>
          <w:sz w:val="24"/>
        </w:rPr>
      </w:pPr>
      <w:r w:rsidRPr="00931E37">
        <w:rPr>
          <w:color w:val="000000" w:themeColor="text1"/>
          <w:sz w:val="24"/>
        </w:rPr>
        <w:t>Программа внеурочной деятельности по спортивно-оздоровительному направлению «</w:t>
      </w:r>
      <w:r w:rsidR="00EA3DDB" w:rsidRPr="00931E37">
        <w:rPr>
          <w:color w:val="000000" w:themeColor="text1"/>
          <w:sz w:val="24"/>
        </w:rPr>
        <w:t>Давайте поиграем</w:t>
      </w:r>
      <w:r w:rsidRPr="00931E37">
        <w:rPr>
          <w:color w:val="000000" w:themeColor="text1"/>
          <w:sz w:val="24"/>
        </w:rPr>
        <w:t xml:space="preserve">» может рассматриваться как одна из ступеней к формированию культуры здоровья и неотъемлемой частью  воспитательно-образовательного процесса в школе. Основная идея программы заключается в мотивации </w:t>
      </w:r>
      <w:proofErr w:type="gramStart"/>
      <w:r w:rsidRPr="00931E37">
        <w:rPr>
          <w:color w:val="000000" w:themeColor="text1"/>
          <w:sz w:val="24"/>
        </w:rPr>
        <w:t>обучающихся</w:t>
      </w:r>
      <w:proofErr w:type="gramEnd"/>
      <w:r w:rsidRPr="00931E37">
        <w:rPr>
          <w:color w:val="000000" w:themeColor="text1"/>
          <w:sz w:val="24"/>
        </w:rPr>
        <w:t xml:space="preserve"> на ведение здорового образа жизни, в формировании потребности сохранения физического и психического здоровья как необходимого условия социального благополучия и успешности человека.</w:t>
      </w:r>
    </w:p>
    <w:p w:rsidR="00AE1364" w:rsidRPr="00931E37" w:rsidRDefault="00AE1364" w:rsidP="00931E37">
      <w:pPr>
        <w:pStyle w:val="a5"/>
        <w:ind w:firstLine="851"/>
        <w:jc w:val="both"/>
        <w:rPr>
          <w:rFonts w:ascii="Times New Roman" w:hAnsi="Times New Roman"/>
          <w:color w:val="000000" w:themeColor="text1"/>
          <w:sz w:val="24"/>
          <w:szCs w:val="24"/>
        </w:rPr>
      </w:pPr>
      <w:r w:rsidRPr="00931E37">
        <w:rPr>
          <w:rFonts w:ascii="Times New Roman" w:hAnsi="Times New Roman"/>
          <w:color w:val="000000" w:themeColor="text1"/>
          <w:sz w:val="24"/>
          <w:szCs w:val="24"/>
        </w:rPr>
        <w:lastRenderedPageBreak/>
        <w:t xml:space="preserve">Данная программа направлена на формирование, сохранение и укрепления здоровья младших школьников, в основу, которой положены </w:t>
      </w:r>
      <w:proofErr w:type="gramStart"/>
      <w:r w:rsidRPr="00931E37">
        <w:rPr>
          <w:rFonts w:ascii="Times New Roman" w:hAnsi="Times New Roman"/>
          <w:b/>
          <w:color w:val="000000" w:themeColor="text1"/>
          <w:sz w:val="24"/>
          <w:szCs w:val="24"/>
        </w:rPr>
        <w:t>культурологический</w:t>
      </w:r>
      <w:proofErr w:type="gramEnd"/>
      <w:r w:rsidRPr="00931E37">
        <w:rPr>
          <w:rFonts w:ascii="Times New Roman" w:hAnsi="Times New Roman"/>
          <w:b/>
          <w:color w:val="000000" w:themeColor="text1"/>
          <w:sz w:val="24"/>
          <w:szCs w:val="24"/>
        </w:rPr>
        <w:t xml:space="preserve"> и </w:t>
      </w:r>
      <w:proofErr w:type="spellStart"/>
      <w:r w:rsidRPr="00931E37">
        <w:rPr>
          <w:rFonts w:ascii="Times New Roman" w:hAnsi="Times New Roman"/>
          <w:b/>
          <w:color w:val="000000" w:themeColor="text1"/>
          <w:sz w:val="24"/>
          <w:szCs w:val="24"/>
        </w:rPr>
        <w:t>личностноориентированный</w:t>
      </w:r>
      <w:proofErr w:type="spellEnd"/>
      <w:r w:rsidRPr="00931E37">
        <w:rPr>
          <w:rFonts w:ascii="Times New Roman" w:hAnsi="Times New Roman"/>
          <w:b/>
          <w:color w:val="000000" w:themeColor="text1"/>
          <w:sz w:val="24"/>
          <w:szCs w:val="24"/>
        </w:rPr>
        <w:t xml:space="preserve"> подходы</w:t>
      </w:r>
      <w:r w:rsidRPr="00931E37">
        <w:rPr>
          <w:rFonts w:ascii="Times New Roman" w:hAnsi="Times New Roman"/>
          <w:color w:val="000000" w:themeColor="text1"/>
          <w:sz w:val="24"/>
          <w:szCs w:val="24"/>
        </w:rPr>
        <w:t xml:space="preserve">. </w:t>
      </w:r>
      <w:proofErr w:type="gramStart"/>
      <w:r w:rsidRPr="00931E37">
        <w:rPr>
          <w:rFonts w:ascii="Times New Roman" w:hAnsi="Times New Roman"/>
          <w:color w:val="000000" w:themeColor="text1"/>
          <w:sz w:val="24"/>
          <w:szCs w:val="24"/>
        </w:rPr>
        <w:t xml:space="preserve">Содержание программы раскрывает механизмы формирования у обучающихся ценности здоровья </w:t>
      </w:r>
      <w:r w:rsidRPr="00931E37">
        <w:rPr>
          <w:rFonts w:ascii="Times New Roman" w:eastAsia="Times New Roman" w:hAnsi="Times New Roman"/>
          <w:color w:val="000000" w:themeColor="text1"/>
          <w:sz w:val="24"/>
          <w:szCs w:val="24"/>
        </w:rPr>
        <w:t>на ступени начального общего образования и спроектирована с учётом нивелирования вышеперечисленных школьных факторов риска</w:t>
      </w:r>
      <w:r w:rsidRPr="00931E37">
        <w:rPr>
          <w:rFonts w:ascii="Times New Roman" w:eastAsia="Times New Roman" w:hAnsi="Times New Roman"/>
          <w:bCs/>
          <w:color w:val="000000" w:themeColor="text1"/>
          <w:sz w:val="24"/>
          <w:szCs w:val="24"/>
        </w:rPr>
        <w:t>, оказывающих существенное влияние на состояние здоровья младших школьников.</w:t>
      </w:r>
      <w:r w:rsidRPr="00931E37">
        <w:rPr>
          <w:rFonts w:ascii="Times New Roman" w:hAnsi="Times New Roman"/>
          <w:color w:val="000000" w:themeColor="text1"/>
          <w:sz w:val="24"/>
          <w:szCs w:val="24"/>
        </w:rPr>
        <w:t xml:space="preserve"> </w:t>
      </w:r>
      <w:proofErr w:type="gramEnd"/>
    </w:p>
    <w:p w:rsidR="00AE1364" w:rsidRPr="00931E37" w:rsidRDefault="00AE1364" w:rsidP="00931E37">
      <w:pPr>
        <w:pStyle w:val="a5"/>
        <w:ind w:firstLine="851"/>
        <w:jc w:val="both"/>
        <w:rPr>
          <w:rFonts w:ascii="Times New Roman" w:hAnsi="Times New Roman"/>
          <w:color w:val="000000" w:themeColor="text1"/>
          <w:sz w:val="24"/>
          <w:szCs w:val="24"/>
        </w:rPr>
      </w:pPr>
      <w:r w:rsidRPr="00931E37">
        <w:rPr>
          <w:rFonts w:ascii="Times New Roman" w:hAnsi="Times New Roman"/>
          <w:color w:val="000000" w:themeColor="text1"/>
          <w:sz w:val="24"/>
          <w:szCs w:val="24"/>
        </w:rPr>
        <w:t>Программа внеурочной деятельности по спортивно-оздоровительному направлению «</w:t>
      </w:r>
      <w:r w:rsidR="00EA3DDB" w:rsidRPr="00931E37">
        <w:rPr>
          <w:rFonts w:ascii="Times New Roman" w:hAnsi="Times New Roman"/>
          <w:color w:val="000000" w:themeColor="text1"/>
          <w:sz w:val="24"/>
          <w:szCs w:val="24"/>
        </w:rPr>
        <w:t>Давайте поиграем</w:t>
      </w:r>
      <w:r w:rsidRPr="00931E37">
        <w:rPr>
          <w:rFonts w:ascii="Times New Roman" w:hAnsi="Times New Roman"/>
          <w:color w:val="000000" w:themeColor="text1"/>
          <w:sz w:val="24"/>
          <w:szCs w:val="24"/>
        </w:rPr>
        <w:t xml:space="preserve">» носит  образовательно-воспитательный характер и направлена на осуществление следующих </w:t>
      </w:r>
      <w:r w:rsidRPr="00931E37">
        <w:rPr>
          <w:rFonts w:ascii="Times New Roman" w:hAnsi="Times New Roman"/>
          <w:b/>
          <w:color w:val="000000" w:themeColor="text1"/>
          <w:sz w:val="24"/>
          <w:szCs w:val="24"/>
        </w:rPr>
        <w:t>целей</w:t>
      </w:r>
      <w:r w:rsidRPr="00931E37">
        <w:rPr>
          <w:rFonts w:ascii="Times New Roman" w:hAnsi="Times New Roman"/>
          <w:color w:val="000000" w:themeColor="text1"/>
          <w:sz w:val="24"/>
          <w:szCs w:val="24"/>
        </w:rPr>
        <w:t xml:space="preserve">: </w:t>
      </w:r>
    </w:p>
    <w:p w:rsidR="00AE1364" w:rsidRPr="00931E37" w:rsidRDefault="00AE1364" w:rsidP="00931E37">
      <w:pPr>
        <w:pStyle w:val="a5"/>
        <w:numPr>
          <w:ilvl w:val="0"/>
          <w:numId w:val="5"/>
        </w:numPr>
        <w:tabs>
          <w:tab w:val="clear" w:pos="0"/>
          <w:tab w:val="num" w:pos="-360"/>
        </w:tabs>
        <w:ind w:left="360"/>
        <w:jc w:val="both"/>
        <w:rPr>
          <w:rFonts w:ascii="Times New Roman" w:hAnsi="Times New Roman"/>
          <w:color w:val="000000" w:themeColor="text1"/>
          <w:sz w:val="24"/>
          <w:szCs w:val="24"/>
        </w:rPr>
      </w:pPr>
      <w:r w:rsidRPr="00931E37">
        <w:rPr>
          <w:rFonts w:ascii="Times New Roman" w:hAnsi="Times New Roman"/>
          <w:color w:val="000000" w:themeColor="text1"/>
          <w:sz w:val="24"/>
          <w:szCs w:val="24"/>
        </w:rPr>
        <w:t>возрождение традиций русской</w:t>
      </w:r>
      <w:r w:rsidR="00EA3DDB" w:rsidRPr="00931E37">
        <w:rPr>
          <w:rFonts w:ascii="Times New Roman" w:hAnsi="Times New Roman"/>
          <w:color w:val="000000" w:themeColor="text1"/>
          <w:sz w:val="24"/>
          <w:szCs w:val="24"/>
        </w:rPr>
        <w:t>, казачьей</w:t>
      </w:r>
      <w:r w:rsidRPr="00931E37">
        <w:rPr>
          <w:rFonts w:ascii="Times New Roman" w:hAnsi="Times New Roman"/>
          <w:color w:val="000000" w:themeColor="text1"/>
          <w:sz w:val="24"/>
          <w:szCs w:val="24"/>
        </w:rPr>
        <w:t xml:space="preserve"> народной культуры через осознание роли народных игр в жизни людей; </w:t>
      </w:r>
    </w:p>
    <w:p w:rsidR="00AE1364" w:rsidRPr="00931E37" w:rsidRDefault="00AE1364" w:rsidP="00931E37">
      <w:pPr>
        <w:pStyle w:val="a5"/>
        <w:numPr>
          <w:ilvl w:val="0"/>
          <w:numId w:val="5"/>
        </w:numPr>
        <w:tabs>
          <w:tab w:val="clear" w:pos="0"/>
          <w:tab w:val="num" w:pos="-360"/>
        </w:tabs>
        <w:ind w:left="360"/>
        <w:jc w:val="both"/>
        <w:rPr>
          <w:rFonts w:ascii="Times New Roman" w:hAnsi="Times New Roman"/>
          <w:color w:val="000000" w:themeColor="text1"/>
          <w:sz w:val="24"/>
          <w:szCs w:val="24"/>
        </w:rPr>
      </w:pPr>
      <w:r w:rsidRPr="00931E37">
        <w:rPr>
          <w:rFonts w:ascii="Times New Roman" w:hAnsi="Times New Roman"/>
          <w:color w:val="000000" w:themeColor="text1"/>
          <w:sz w:val="24"/>
          <w:szCs w:val="24"/>
        </w:rPr>
        <w:t xml:space="preserve">вооружение младших школьников необходимыми знаниями по физической культуре, формируемыми игровой деятельностью; </w:t>
      </w:r>
    </w:p>
    <w:p w:rsidR="00AE1364" w:rsidRPr="00931E37" w:rsidRDefault="00AE1364" w:rsidP="00931E37">
      <w:pPr>
        <w:pStyle w:val="a5"/>
        <w:numPr>
          <w:ilvl w:val="0"/>
          <w:numId w:val="5"/>
        </w:numPr>
        <w:tabs>
          <w:tab w:val="clear" w:pos="0"/>
          <w:tab w:val="num" w:pos="-360"/>
        </w:tabs>
        <w:ind w:left="360"/>
        <w:jc w:val="both"/>
        <w:rPr>
          <w:rFonts w:ascii="Times New Roman" w:hAnsi="Times New Roman"/>
          <w:color w:val="000000" w:themeColor="text1"/>
          <w:sz w:val="24"/>
          <w:szCs w:val="24"/>
        </w:rPr>
      </w:pPr>
      <w:r w:rsidRPr="00931E37">
        <w:rPr>
          <w:rFonts w:ascii="Times New Roman" w:hAnsi="Times New Roman"/>
          <w:color w:val="000000" w:themeColor="text1"/>
          <w:sz w:val="24"/>
          <w:szCs w:val="24"/>
        </w:rPr>
        <w:t>содействие укреплению здоровья, разносторонней физической подготовленности, закаливанию растущего организма и профилактике заболеваний;</w:t>
      </w:r>
    </w:p>
    <w:p w:rsidR="00AE1364" w:rsidRPr="00931E37" w:rsidRDefault="00AE1364" w:rsidP="00931E37">
      <w:pPr>
        <w:pStyle w:val="a5"/>
        <w:numPr>
          <w:ilvl w:val="0"/>
          <w:numId w:val="5"/>
        </w:numPr>
        <w:tabs>
          <w:tab w:val="clear" w:pos="0"/>
          <w:tab w:val="num" w:pos="-360"/>
        </w:tabs>
        <w:ind w:left="360"/>
        <w:jc w:val="both"/>
        <w:rPr>
          <w:rFonts w:ascii="Times New Roman" w:hAnsi="Times New Roman"/>
          <w:color w:val="000000" w:themeColor="text1"/>
          <w:sz w:val="24"/>
          <w:szCs w:val="24"/>
        </w:rPr>
      </w:pPr>
      <w:r w:rsidRPr="00931E37">
        <w:rPr>
          <w:rFonts w:ascii="Times New Roman" w:hAnsi="Times New Roman"/>
          <w:color w:val="000000" w:themeColor="text1"/>
          <w:sz w:val="24"/>
          <w:szCs w:val="24"/>
        </w:rPr>
        <w:t>создание предпосылок для успешного освоения спортивных игр.</w:t>
      </w:r>
    </w:p>
    <w:p w:rsidR="00AE1364" w:rsidRPr="00931E37" w:rsidRDefault="00AE1364" w:rsidP="00931E37">
      <w:pPr>
        <w:pStyle w:val="a5"/>
        <w:ind w:left="360"/>
        <w:jc w:val="both"/>
        <w:rPr>
          <w:rFonts w:ascii="Times New Roman" w:hAnsi="Times New Roman"/>
          <w:color w:val="000000" w:themeColor="text1"/>
          <w:sz w:val="24"/>
          <w:szCs w:val="24"/>
        </w:rPr>
      </w:pPr>
    </w:p>
    <w:p w:rsidR="00AE1364" w:rsidRPr="00931E37" w:rsidRDefault="00AE1364" w:rsidP="00931E37">
      <w:pPr>
        <w:pStyle w:val="a5"/>
        <w:ind w:firstLine="851"/>
        <w:jc w:val="both"/>
        <w:rPr>
          <w:rFonts w:ascii="Times New Roman" w:hAnsi="Times New Roman"/>
          <w:b/>
          <w:color w:val="000000" w:themeColor="text1"/>
          <w:sz w:val="24"/>
          <w:szCs w:val="24"/>
        </w:rPr>
      </w:pPr>
      <w:r w:rsidRPr="00931E37">
        <w:rPr>
          <w:rFonts w:ascii="Times New Roman" w:hAnsi="Times New Roman"/>
          <w:bCs/>
          <w:color w:val="000000" w:themeColor="text1"/>
          <w:sz w:val="24"/>
          <w:szCs w:val="24"/>
        </w:rPr>
        <w:t xml:space="preserve">Цели конкретизированы следующими </w:t>
      </w:r>
      <w:r w:rsidRPr="00931E37">
        <w:rPr>
          <w:rFonts w:ascii="Times New Roman" w:hAnsi="Times New Roman"/>
          <w:b/>
          <w:bCs/>
          <w:color w:val="000000" w:themeColor="text1"/>
          <w:sz w:val="24"/>
          <w:szCs w:val="24"/>
        </w:rPr>
        <w:t>задачами</w:t>
      </w:r>
      <w:r w:rsidRPr="00931E37">
        <w:rPr>
          <w:rFonts w:ascii="Times New Roman" w:hAnsi="Times New Roman"/>
          <w:b/>
          <w:color w:val="000000" w:themeColor="text1"/>
          <w:sz w:val="24"/>
          <w:szCs w:val="24"/>
        </w:rPr>
        <w:t>:</w:t>
      </w:r>
    </w:p>
    <w:p w:rsidR="00AE1364" w:rsidRPr="00931E37" w:rsidRDefault="00AE1364" w:rsidP="00931E37">
      <w:pPr>
        <w:pStyle w:val="a5"/>
        <w:numPr>
          <w:ilvl w:val="0"/>
          <w:numId w:val="6"/>
        </w:numPr>
        <w:jc w:val="both"/>
        <w:rPr>
          <w:rFonts w:ascii="Times New Roman" w:hAnsi="Times New Roman"/>
          <w:b/>
          <w:i/>
          <w:color w:val="000000" w:themeColor="text1"/>
          <w:sz w:val="24"/>
          <w:szCs w:val="24"/>
        </w:rPr>
      </w:pPr>
      <w:r w:rsidRPr="00931E37">
        <w:rPr>
          <w:rFonts w:ascii="Times New Roman" w:hAnsi="Times New Roman"/>
          <w:b/>
          <w:i/>
          <w:color w:val="000000" w:themeColor="text1"/>
          <w:sz w:val="24"/>
          <w:szCs w:val="24"/>
        </w:rPr>
        <w:t>Формирование:</w:t>
      </w:r>
    </w:p>
    <w:p w:rsidR="00AE1364" w:rsidRPr="00931E37" w:rsidRDefault="00AE1364" w:rsidP="00931E37">
      <w:pPr>
        <w:pStyle w:val="a5"/>
        <w:numPr>
          <w:ilvl w:val="0"/>
          <w:numId w:val="7"/>
        </w:numPr>
        <w:jc w:val="both"/>
        <w:rPr>
          <w:rFonts w:ascii="Times New Roman" w:hAnsi="Times New Roman"/>
          <w:color w:val="000000" w:themeColor="text1"/>
          <w:sz w:val="24"/>
          <w:szCs w:val="24"/>
        </w:rPr>
      </w:pPr>
      <w:r w:rsidRPr="00931E37">
        <w:rPr>
          <w:rFonts w:ascii="Times New Roman" w:hAnsi="Times New Roman"/>
          <w:color w:val="000000" w:themeColor="text1"/>
          <w:sz w:val="24"/>
          <w:szCs w:val="24"/>
        </w:rPr>
        <w:t xml:space="preserve">представлений о: рациональной организации режима дня, учёбы и отдыха; двигательной активности; основных компонентах культуры здоровья и здорового образа жизни; влиянии эмоционального состояния на здоровье и общее благополучие; </w:t>
      </w:r>
    </w:p>
    <w:p w:rsidR="00AE1364" w:rsidRPr="00931E37" w:rsidRDefault="00AE1364" w:rsidP="00931E37">
      <w:pPr>
        <w:pStyle w:val="a5"/>
        <w:numPr>
          <w:ilvl w:val="0"/>
          <w:numId w:val="7"/>
        </w:numPr>
        <w:jc w:val="both"/>
        <w:rPr>
          <w:rFonts w:ascii="Times New Roman" w:hAnsi="Times New Roman"/>
          <w:color w:val="000000" w:themeColor="text1"/>
          <w:sz w:val="24"/>
          <w:szCs w:val="24"/>
        </w:rPr>
      </w:pPr>
      <w:r w:rsidRPr="00931E37">
        <w:rPr>
          <w:rFonts w:ascii="Times New Roman" w:hAnsi="Times New Roman"/>
          <w:color w:val="000000" w:themeColor="text1"/>
          <w:sz w:val="24"/>
          <w:szCs w:val="24"/>
        </w:rPr>
        <w:t xml:space="preserve">навыков конструктивного общения; </w:t>
      </w:r>
    </w:p>
    <w:p w:rsidR="007A3862" w:rsidRPr="00931E37" w:rsidRDefault="007A3862" w:rsidP="00931E37">
      <w:pPr>
        <w:pStyle w:val="a5"/>
        <w:ind w:left="720"/>
        <w:jc w:val="both"/>
        <w:rPr>
          <w:rFonts w:ascii="Times New Roman" w:hAnsi="Times New Roman"/>
          <w:color w:val="000000" w:themeColor="text1"/>
          <w:sz w:val="24"/>
          <w:szCs w:val="24"/>
        </w:rPr>
      </w:pPr>
    </w:p>
    <w:p w:rsidR="00AE1364" w:rsidRPr="00931E37" w:rsidRDefault="00AE1364" w:rsidP="00931E37">
      <w:pPr>
        <w:pStyle w:val="a5"/>
        <w:ind w:left="360"/>
        <w:jc w:val="both"/>
        <w:rPr>
          <w:rFonts w:ascii="Times New Roman" w:hAnsi="Times New Roman"/>
          <w:color w:val="000000" w:themeColor="text1"/>
          <w:sz w:val="24"/>
          <w:szCs w:val="24"/>
        </w:rPr>
      </w:pPr>
    </w:p>
    <w:p w:rsidR="00AE1364" w:rsidRPr="00931E37" w:rsidRDefault="00AE1364" w:rsidP="00931E37">
      <w:pPr>
        <w:pStyle w:val="a5"/>
        <w:numPr>
          <w:ilvl w:val="0"/>
          <w:numId w:val="6"/>
        </w:numPr>
        <w:jc w:val="both"/>
        <w:rPr>
          <w:rFonts w:ascii="Times New Roman" w:hAnsi="Times New Roman"/>
          <w:b/>
          <w:i/>
          <w:color w:val="000000" w:themeColor="text1"/>
          <w:sz w:val="24"/>
          <w:szCs w:val="24"/>
        </w:rPr>
      </w:pPr>
      <w:r w:rsidRPr="00931E37">
        <w:rPr>
          <w:rFonts w:ascii="Times New Roman" w:hAnsi="Times New Roman"/>
          <w:b/>
          <w:i/>
          <w:color w:val="000000" w:themeColor="text1"/>
          <w:sz w:val="24"/>
          <w:szCs w:val="24"/>
        </w:rPr>
        <w:t xml:space="preserve">Обучение: </w:t>
      </w:r>
    </w:p>
    <w:p w:rsidR="00AE1364" w:rsidRPr="00931E37" w:rsidRDefault="00AE1364" w:rsidP="00931E37">
      <w:pPr>
        <w:pStyle w:val="a5"/>
        <w:numPr>
          <w:ilvl w:val="0"/>
          <w:numId w:val="8"/>
        </w:numPr>
        <w:jc w:val="both"/>
        <w:rPr>
          <w:rFonts w:ascii="Times New Roman" w:hAnsi="Times New Roman"/>
          <w:color w:val="000000" w:themeColor="text1"/>
          <w:sz w:val="24"/>
          <w:szCs w:val="24"/>
        </w:rPr>
      </w:pPr>
      <w:r w:rsidRPr="00931E37">
        <w:rPr>
          <w:rFonts w:ascii="Times New Roman" w:hAnsi="Times New Roman"/>
          <w:color w:val="000000" w:themeColor="text1"/>
          <w:sz w:val="24"/>
          <w:szCs w:val="24"/>
        </w:rPr>
        <w:t>осознанному  выбору модели  поведения, позволяющей сохранять и укреплять здоровье;</w:t>
      </w:r>
    </w:p>
    <w:p w:rsidR="00AE1364" w:rsidRPr="00931E37" w:rsidRDefault="00AE1364" w:rsidP="00931E37">
      <w:pPr>
        <w:pStyle w:val="a5"/>
        <w:numPr>
          <w:ilvl w:val="0"/>
          <w:numId w:val="8"/>
        </w:numPr>
        <w:jc w:val="both"/>
        <w:rPr>
          <w:rFonts w:ascii="Times New Roman" w:eastAsia="Times New Roman" w:hAnsi="Times New Roman"/>
          <w:color w:val="000000" w:themeColor="text1"/>
          <w:sz w:val="24"/>
          <w:szCs w:val="24"/>
        </w:rPr>
      </w:pPr>
      <w:r w:rsidRPr="00931E37">
        <w:rPr>
          <w:rFonts w:ascii="Times New Roman" w:eastAsia="Times New Roman" w:hAnsi="Times New Roman"/>
          <w:color w:val="000000" w:themeColor="text1"/>
          <w:sz w:val="24"/>
          <w:szCs w:val="24"/>
        </w:rPr>
        <w:t>правилам личной гигиены, готовности самостоятельно поддерживать своё здоровье;</w:t>
      </w:r>
    </w:p>
    <w:p w:rsidR="00AE1364" w:rsidRPr="00931E37" w:rsidRDefault="00AE1364" w:rsidP="00931E37">
      <w:pPr>
        <w:pStyle w:val="a5"/>
        <w:numPr>
          <w:ilvl w:val="0"/>
          <w:numId w:val="8"/>
        </w:numPr>
        <w:jc w:val="both"/>
        <w:rPr>
          <w:rFonts w:ascii="Times New Roman" w:eastAsia="Times New Roman" w:hAnsi="Times New Roman"/>
          <w:color w:val="000000" w:themeColor="text1"/>
          <w:sz w:val="24"/>
          <w:szCs w:val="24"/>
        </w:rPr>
      </w:pPr>
      <w:r w:rsidRPr="00931E37">
        <w:rPr>
          <w:rFonts w:ascii="Times New Roman" w:eastAsia="Times New Roman" w:hAnsi="Times New Roman"/>
          <w:color w:val="000000" w:themeColor="text1"/>
          <w:sz w:val="24"/>
          <w:szCs w:val="24"/>
        </w:rPr>
        <w:t>элементарным навыкам эмоциональной разгрузки (релаксации).</w:t>
      </w:r>
    </w:p>
    <w:p w:rsidR="00AE1364" w:rsidRPr="00931E37" w:rsidRDefault="00AE1364" w:rsidP="00931E37">
      <w:pPr>
        <w:spacing w:after="0" w:line="240" w:lineRule="auto"/>
        <w:jc w:val="both"/>
        <w:rPr>
          <w:rFonts w:ascii="Times New Roman" w:hAnsi="Times New Roman"/>
          <w:color w:val="000000" w:themeColor="text1"/>
          <w:sz w:val="24"/>
          <w:szCs w:val="24"/>
        </w:rPr>
      </w:pPr>
    </w:p>
    <w:p w:rsidR="00AE1364" w:rsidRPr="00931E37" w:rsidRDefault="00AE1364" w:rsidP="00614003">
      <w:pPr>
        <w:pStyle w:val="a6"/>
        <w:spacing w:after="0" w:line="240" w:lineRule="auto"/>
        <w:ind w:left="0"/>
        <w:jc w:val="center"/>
        <w:rPr>
          <w:rFonts w:ascii="Times New Roman" w:hAnsi="Times New Roman"/>
          <w:b/>
          <w:color w:val="000000" w:themeColor="text1"/>
          <w:sz w:val="24"/>
          <w:szCs w:val="24"/>
        </w:rPr>
      </w:pPr>
      <w:r w:rsidRPr="00931E37">
        <w:rPr>
          <w:rFonts w:ascii="Times New Roman" w:hAnsi="Times New Roman"/>
          <w:b/>
          <w:color w:val="000000" w:themeColor="text1"/>
          <w:sz w:val="24"/>
          <w:szCs w:val="24"/>
        </w:rPr>
        <w:t>Особенности реализации программы внеурочной деятельности:</w:t>
      </w:r>
    </w:p>
    <w:p w:rsidR="00AE1364" w:rsidRPr="00931E37" w:rsidRDefault="00AE1364" w:rsidP="00614003">
      <w:pPr>
        <w:pStyle w:val="a6"/>
        <w:spacing w:after="0" w:line="240" w:lineRule="auto"/>
        <w:ind w:left="66"/>
        <w:jc w:val="center"/>
        <w:rPr>
          <w:rFonts w:ascii="Times New Roman" w:hAnsi="Times New Roman"/>
          <w:b/>
          <w:color w:val="000000" w:themeColor="text1"/>
          <w:sz w:val="24"/>
          <w:szCs w:val="24"/>
        </w:rPr>
      </w:pPr>
      <w:r w:rsidRPr="00931E37">
        <w:rPr>
          <w:rFonts w:ascii="Times New Roman" w:hAnsi="Times New Roman"/>
          <w:b/>
          <w:color w:val="000000" w:themeColor="text1"/>
          <w:sz w:val="24"/>
          <w:szCs w:val="24"/>
        </w:rPr>
        <w:t>форма, режим и место проведения занятий, виды деятельности</w:t>
      </w:r>
    </w:p>
    <w:p w:rsidR="00AE1364" w:rsidRPr="00931E37" w:rsidRDefault="00AE1364" w:rsidP="00931E37">
      <w:pPr>
        <w:pStyle w:val="a6"/>
        <w:spacing w:after="0" w:line="240" w:lineRule="auto"/>
        <w:ind w:left="66"/>
        <w:jc w:val="both"/>
        <w:rPr>
          <w:rFonts w:ascii="Times New Roman" w:hAnsi="Times New Roman"/>
          <w:b/>
          <w:color w:val="000000" w:themeColor="text1"/>
          <w:sz w:val="24"/>
          <w:szCs w:val="24"/>
        </w:rPr>
      </w:pPr>
    </w:p>
    <w:p w:rsidR="007A3862" w:rsidRPr="00931E37" w:rsidRDefault="00AE1364" w:rsidP="00931E37">
      <w:pPr>
        <w:spacing w:after="0" w:line="240" w:lineRule="auto"/>
        <w:ind w:firstLine="706"/>
        <w:jc w:val="both"/>
        <w:rPr>
          <w:rFonts w:ascii="Times New Roman" w:hAnsi="Times New Roman"/>
          <w:color w:val="000000" w:themeColor="text1"/>
          <w:sz w:val="24"/>
          <w:szCs w:val="24"/>
        </w:rPr>
      </w:pPr>
      <w:r w:rsidRPr="00931E37">
        <w:rPr>
          <w:rFonts w:ascii="Times New Roman" w:hAnsi="Times New Roman"/>
          <w:color w:val="000000" w:themeColor="text1"/>
          <w:sz w:val="24"/>
          <w:szCs w:val="24"/>
        </w:rPr>
        <w:t>Программа внеурочной деятельности по спортивно-оздоровительному направлению   «</w:t>
      </w:r>
      <w:r w:rsidR="00A36295" w:rsidRPr="00931E37">
        <w:rPr>
          <w:rFonts w:ascii="Times New Roman" w:hAnsi="Times New Roman"/>
          <w:color w:val="000000" w:themeColor="text1"/>
          <w:sz w:val="24"/>
          <w:szCs w:val="24"/>
        </w:rPr>
        <w:t>Давайте поиграем</w:t>
      </w:r>
      <w:r w:rsidRPr="00931E37">
        <w:rPr>
          <w:rFonts w:ascii="Times New Roman" w:hAnsi="Times New Roman"/>
          <w:color w:val="000000" w:themeColor="text1"/>
          <w:sz w:val="24"/>
          <w:szCs w:val="24"/>
        </w:rPr>
        <w:t xml:space="preserve">» предназначена для обучающихся 1-4 классов. </w:t>
      </w:r>
    </w:p>
    <w:p w:rsidR="00AE1364" w:rsidRPr="00931E37" w:rsidRDefault="00AE1364" w:rsidP="00931E37">
      <w:pPr>
        <w:spacing w:after="0" w:line="240" w:lineRule="auto"/>
        <w:ind w:firstLine="706"/>
        <w:jc w:val="both"/>
        <w:rPr>
          <w:rFonts w:ascii="Times New Roman" w:eastAsia="Times New Roman" w:hAnsi="Times New Roman"/>
          <w:color w:val="000000" w:themeColor="text1"/>
          <w:sz w:val="24"/>
          <w:szCs w:val="24"/>
        </w:rPr>
      </w:pPr>
      <w:r w:rsidRPr="00931E37">
        <w:rPr>
          <w:rFonts w:ascii="Times New Roman" w:eastAsia="Times New Roman" w:hAnsi="Times New Roman"/>
          <w:color w:val="000000" w:themeColor="text1"/>
          <w:sz w:val="24"/>
          <w:szCs w:val="24"/>
        </w:rPr>
        <w:t xml:space="preserve">Занятия проводятся в учебном кабинете, закрепленном за классом, спортивном зале и на игровой площадке образовательного учреждения. Курс может вести как учитель физической культуры, так и любой другой учитель начальных классов. </w:t>
      </w:r>
    </w:p>
    <w:p w:rsidR="00AE1364" w:rsidRPr="00931E37" w:rsidRDefault="00AE1364" w:rsidP="00931E37">
      <w:pPr>
        <w:spacing w:after="0" w:line="240" w:lineRule="auto"/>
        <w:ind w:firstLine="706"/>
        <w:jc w:val="both"/>
        <w:rPr>
          <w:rFonts w:ascii="Times New Roman" w:hAnsi="Times New Roman"/>
          <w:color w:val="000000" w:themeColor="text1"/>
          <w:sz w:val="24"/>
          <w:szCs w:val="24"/>
        </w:rPr>
      </w:pPr>
      <w:r w:rsidRPr="00931E37">
        <w:rPr>
          <w:rFonts w:ascii="Times New Roman" w:hAnsi="Times New Roman"/>
          <w:color w:val="000000" w:themeColor="text1"/>
          <w:sz w:val="24"/>
          <w:szCs w:val="24"/>
        </w:rPr>
        <w:t>Организация образовательного процесса предполагает  использование форм и методов обучения, адекватных возрастным возможностям младшего школьника</w:t>
      </w:r>
    </w:p>
    <w:p w:rsidR="00AE1364" w:rsidRPr="00931E37" w:rsidRDefault="00AE1364" w:rsidP="00931E37">
      <w:pPr>
        <w:spacing w:after="0" w:line="240" w:lineRule="auto"/>
        <w:ind w:firstLine="706"/>
        <w:jc w:val="both"/>
        <w:rPr>
          <w:rFonts w:ascii="Times New Roman" w:hAnsi="Times New Roman"/>
          <w:color w:val="000000" w:themeColor="text1"/>
          <w:sz w:val="24"/>
          <w:szCs w:val="24"/>
        </w:rPr>
      </w:pPr>
      <w:r w:rsidRPr="00931E37">
        <w:rPr>
          <w:rFonts w:ascii="Times New Roman" w:hAnsi="Times New Roman"/>
          <w:color w:val="000000" w:themeColor="text1"/>
          <w:sz w:val="24"/>
          <w:szCs w:val="24"/>
        </w:rPr>
        <w:t>Подобная реализация программы внеурочной деятельности по спортивно-оздоровительному направлению «</w:t>
      </w:r>
      <w:r w:rsidR="007A3862" w:rsidRPr="00931E37">
        <w:rPr>
          <w:rFonts w:ascii="Times New Roman" w:hAnsi="Times New Roman"/>
          <w:color w:val="000000" w:themeColor="text1"/>
          <w:sz w:val="24"/>
          <w:szCs w:val="24"/>
        </w:rPr>
        <w:t>Давайте поиграем</w:t>
      </w:r>
      <w:r w:rsidRPr="00931E37">
        <w:rPr>
          <w:rFonts w:ascii="Times New Roman" w:hAnsi="Times New Roman"/>
          <w:color w:val="000000" w:themeColor="text1"/>
          <w:sz w:val="24"/>
          <w:szCs w:val="24"/>
        </w:rPr>
        <w:t xml:space="preserve">» соответствует возрастным особенностям </w:t>
      </w:r>
      <w:proofErr w:type="gramStart"/>
      <w:r w:rsidRPr="00931E37">
        <w:rPr>
          <w:rFonts w:ascii="Times New Roman" w:hAnsi="Times New Roman"/>
          <w:color w:val="000000" w:themeColor="text1"/>
          <w:sz w:val="24"/>
          <w:szCs w:val="24"/>
        </w:rPr>
        <w:t>обучающихся</w:t>
      </w:r>
      <w:proofErr w:type="gramEnd"/>
      <w:r w:rsidRPr="00931E37">
        <w:rPr>
          <w:rFonts w:ascii="Times New Roman" w:hAnsi="Times New Roman"/>
          <w:color w:val="000000" w:themeColor="text1"/>
          <w:sz w:val="24"/>
          <w:szCs w:val="24"/>
        </w:rPr>
        <w:t>, способствует формированию личной культуры здоровья обучающихся.</w:t>
      </w:r>
    </w:p>
    <w:p w:rsidR="00AE1364" w:rsidRDefault="00AE1364" w:rsidP="00931E37">
      <w:pPr>
        <w:spacing w:after="0" w:line="240" w:lineRule="auto"/>
        <w:jc w:val="both"/>
        <w:rPr>
          <w:rFonts w:ascii="Times New Roman" w:hAnsi="Times New Roman"/>
          <w:color w:val="000000" w:themeColor="text1"/>
          <w:sz w:val="24"/>
          <w:szCs w:val="24"/>
        </w:rPr>
      </w:pPr>
    </w:p>
    <w:p w:rsidR="00C82BF0" w:rsidRDefault="00C82BF0" w:rsidP="00931E37">
      <w:pPr>
        <w:spacing w:after="0" w:line="240" w:lineRule="auto"/>
        <w:jc w:val="both"/>
        <w:rPr>
          <w:rFonts w:ascii="Times New Roman" w:hAnsi="Times New Roman"/>
          <w:color w:val="000000" w:themeColor="text1"/>
          <w:sz w:val="24"/>
          <w:szCs w:val="24"/>
        </w:rPr>
      </w:pPr>
    </w:p>
    <w:p w:rsidR="00C82BF0" w:rsidRDefault="00C82BF0" w:rsidP="00931E37">
      <w:pPr>
        <w:spacing w:after="0" w:line="240" w:lineRule="auto"/>
        <w:jc w:val="both"/>
        <w:rPr>
          <w:rFonts w:ascii="Times New Roman" w:hAnsi="Times New Roman"/>
          <w:color w:val="000000" w:themeColor="text1"/>
          <w:sz w:val="24"/>
          <w:szCs w:val="24"/>
        </w:rPr>
      </w:pPr>
    </w:p>
    <w:p w:rsidR="00C82BF0" w:rsidRPr="00931E37" w:rsidRDefault="00C82BF0" w:rsidP="00931E37">
      <w:pPr>
        <w:spacing w:after="0" w:line="240" w:lineRule="auto"/>
        <w:jc w:val="both"/>
        <w:rPr>
          <w:rFonts w:ascii="Times New Roman" w:hAnsi="Times New Roman"/>
          <w:color w:val="000000" w:themeColor="text1"/>
          <w:sz w:val="24"/>
          <w:szCs w:val="24"/>
        </w:rPr>
      </w:pPr>
    </w:p>
    <w:p w:rsidR="00AE1364" w:rsidRPr="00931E37" w:rsidRDefault="00AE1364" w:rsidP="00614003">
      <w:pPr>
        <w:spacing w:after="0" w:line="240" w:lineRule="auto"/>
        <w:ind w:left="426"/>
        <w:jc w:val="center"/>
        <w:rPr>
          <w:rFonts w:ascii="Times New Roman" w:hAnsi="Times New Roman"/>
          <w:b/>
          <w:color w:val="000000" w:themeColor="text1"/>
          <w:sz w:val="24"/>
          <w:szCs w:val="24"/>
        </w:rPr>
      </w:pPr>
      <w:r w:rsidRPr="00931E37">
        <w:rPr>
          <w:rFonts w:ascii="Times New Roman" w:hAnsi="Times New Roman"/>
          <w:b/>
          <w:color w:val="000000" w:themeColor="text1"/>
          <w:sz w:val="24"/>
          <w:szCs w:val="24"/>
        </w:rPr>
        <w:lastRenderedPageBreak/>
        <w:t>Количество часов программы внеурочной деятельности</w:t>
      </w:r>
    </w:p>
    <w:p w:rsidR="00AE1364" w:rsidRPr="00931E37" w:rsidRDefault="00AE1364" w:rsidP="00614003">
      <w:pPr>
        <w:pStyle w:val="a6"/>
        <w:spacing w:after="0" w:line="240" w:lineRule="auto"/>
        <w:ind w:left="426"/>
        <w:jc w:val="center"/>
        <w:rPr>
          <w:rFonts w:ascii="Times New Roman" w:hAnsi="Times New Roman"/>
          <w:b/>
          <w:color w:val="000000" w:themeColor="text1"/>
          <w:sz w:val="24"/>
          <w:szCs w:val="24"/>
        </w:rPr>
      </w:pPr>
      <w:r w:rsidRPr="00931E37">
        <w:rPr>
          <w:rFonts w:ascii="Times New Roman" w:hAnsi="Times New Roman"/>
          <w:b/>
          <w:color w:val="000000" w:themeColor="text1"/>
          <w:sz w:val="24"/>
          <w:szCs w:val="24"/>
        </w:rPr>
        <w:t>и их место в учебном плане</w:t>
      </w:r>
    </w:p>
    <w:p w:rsidR="00AE1364" w:rsidRPr="00931E37" w:rsidRDefault="00AE1364" w:rsidP="00614003">
      <w:pPr>
        <w:pStyle w:val="a6"/>
        <w:spacing w:after="0" w:line="240" w:lineRule="auto"/>
        <w:ind w:left="426"/>
        <w:jc w:val="center"/>
        <w:rPr>
          <w:rFonts w:ascii="Times New Roman" w:hAnsi="Times New Roman"/>
          <w:b/>
          <w:color w:val="000000" w:themeColor="text1"/>
          <w:sz w:val="24"/>
          <w:szCs w:val="24"/>
        </w:rPr>
      </w:pPr>
    </w:p>
    <w:p w:rsidR="00AE1364" w:rsidRPr="00931E37" w:rsidRDefault="00AE1364" w:rsidP="00931E37">
      <w:pPr>
        <w:pStyle w:val="a5"/>
        <w:ind w:firstLine="851"/>
        <w:jc w:val="both"/>
        <w:rPr>
          <w:rFonts w:ascii="Times New Roman" w:hAnsi="Times New Roman"/>
          <w:color w:val="000000" w:themeColor="text1"/>
          <w:sz w:val="24"/>
          <w:szCs w:val="24"/>
        </w:rPr>
      </w:pPr>
      <w:r w:rsidRPr="00931E37">
        <w:rPr>
          <w:rFonts w:ascii="Times New Roman" w:hAnsi="Times New Roman"/>
          <w:color w:val="000000" w:themeColor="text1"/>
          <w:sz w:val="24"/>
          <w:szCs w:val="24"/>
        </w:rPr>
        <w:t>Программа внеурочной деятельности по спортивно-оздоровительному направлению  «</w:t>
      </w:r>
      <w:r w:rsidR="007A3862" w:rsidRPr="00931E37">
        <w:rPr>
          <w:rFonts w:ascii="Times New Roman" w:eastAsia="Times New Roman" w:hAnsi="Times New Roman"/>
          <w:bCs/>
          <w:color w:val="000000" w:themeColor="text1"/>
          <w:sz w:val="24"/>
          <w:szCs w:val="24"/>
        </w:rPr>
        <w:t>Давайте поиграем</w:t>
      </w:r>
      <w:r w:rsidRPr="00931E37">
        <w:rPr>
          <w:rFonts w:ascii="Times New Roman" w:hAnsi="Times New Roman"/>
          <w:color w:val="000000" w:themeColor="text1"/>
          <w:sz w:val="24"/>
          <w:szCs w:val="24"/>
        </w:rPr>
        <w:t>» предназначена  для обучающихся 1-4 классов, с учётом реализации её учителями начальных классов, учителями физической культуры</w:t>
      </w:r>
      <w:r w:rsidR="007A3862" w:rsidRPr="00931E37">
        <w:rPr>
          <w:rFonts w:ascii="Times New Roman" w:hAnsi="Times New Roman"/>
          <w:color w:val="000000" w:themeColor="text1"/>
          <w:sz w:val="24"/>
          <w:szCs w:val="24"/>
        </w:rPr>
        <w:t xml:space="preserve"> в возрасте от 7</w:t>
      </w:r>
      <w:r w:rsidRPr="00931E37">
        <w:rPr>
          <w:rFonts w:ascii="Times New Roman" w:hAnsi="Times New Roman"/>
          <w:color w:val="000000" w:themeColor="text1"/>
          <w:sz w:val="24"/>
          <w:szCs w:val="24"/>
        </w:rPr>
        <w:t xml:space="preserve"> до 11 лет. Данная программа составлена в соответствии с возрастными особенностями </w:t>
      </w:r>
      <w:proofErr w:type="gramStart"/>
      <w:r w:rsidRPr="00931E37">
        <w:rPr>
          <w:rFonts w:ascii="Times New Roman" w:hAnsi="Times New Roman"/>
          <w:color w:val="000000" w:themeColor="text1"/>
          <w:sz w:val="24"/>
          <w:szCs w:val="24"/>
        </w:rPr>
        <w:t>обучающихся</w:t>
      </w:r>
      <w:proofErr w:type="gramEnd"/>
      <w:r w:rsidRPr="00931E37">
        <w:rPr>
          <w:rFonts w:ascii="Times New Roman" w:hAnsi="Times New Roman"/>
          <w:color w:val="000000" w:themeColor="text1"/>
          <w:sz w:val="24"/>
          <w:szCs w:val="24"/>
        </w:rPr>
        <w:t xml:space="preserve"> и рассчитана на проведение  1 ча</w:t>
      </w:r>
      <w:r w:rsidR="007A3862" w:rsidRPr="00931E37">
        <w:rPr>
          <w:rFonts w:ascii="Times New Roman" w:hAnsi="Times New Roman"/>
          <w:color w:val="000000" w:themeColor="text1"/>
          <w:sz w:val="24"/>
          <w:szCs w:val="24"/>
        </w:rPr>
        <w:t>са в неделю:        1 класс — 33</w:t>
      </w:r>
      <w:r w:rsidRPr="00931E37">
        <w:rPr>
          <w:rFonts w:ascii="Times New Roman" w:hAnsi="Times New Roman"/>
          <w:color w:val="000000" w:themeColor="text1"/>
          <w:sz w:val="24"/>
          <w:szCs w:val="24"/>
        </w:rPr>
        <w:t xml:space="preserve"> часа в год, 2-4 классы -34 часа в год. </w:t>
      </w:r>
      <w:r w:rsidR="00D2264B" w:rsidRPr="00931E37">
        <w:rPr>
          <w:rFonts w:ascii="Times New Roman" w:hAnsi="Times New Roman"/>
          <w:color w:val="000000" w:themeColor="text1"/>
          <w:sz w:val="24"/>
          <w:szCs w:val="24"/>
        </w:rPr>
        <w:t xml:space="preserve">Продолжительность занятий 40 минут. </w:t>
      </w:r>
      <w:r w:rsidRPr="00931E37">
        <w:rPr>
          <w:rFonts w:ascii="Times New Roman" w:hAnsi="Times New Roman"/>
          <w:color w:val="000000" w:themeColor="text1"/>
          <w:sz w:val="24"/>
          <w:szCs w:val="24"/>
        </w:rPr>
        <w:t>Программа  построена на основании современных научных представлений о физиологическом, психологическом развитии ребенка этого возраста, раскрывает особенности соматического, психологического и социального  здоровья.</w:t>
      </w:r>
    </w:p>
    <w:p w:rsidR="00AE1364" w:rsidRPr="00931E37" w:rsidRDefault="00AE1364" w:rsidP="00931E37">
      <w:pPr>
        <w:pStyle w:val="a5"/>
        <w:ind w:firstLine="851"/>
        <w:jc w:val="both"/>
        <w:rPr>
          <w:rFonts w:ascii="Times New Roman" w:hAnsi="Times New Roman"/>
          <w:color w:val="000000" w:themeColor="text1"/>
          <w:sz w:val="24"/>
          <w:szCs w:val="24"/>
        </w:rPr>
      </w:pPr>
      <w:r w:rsidRPr="00931E37">
        <w:rPr>
          <w:rFonts w:ascii="Times New Roman" w:hAnsi="Times New Roman"/>
          <w:color w:val="000000" w:themeColor="text1"/>
          <w:sz w:val="24"/>
          <w:szCs w:val="24"/>
        </w:rPr>
        <w:t>Программа внеурочной деятельности по спортивно-оздоровительному направлению «</w:t>
      </w:r>
      <w:r w:rsidR="007A3862" w:rsidRPr="00931E37">
        <w:rPr>
          <w:rFonts w:ascii="Times New Roman" w:hAnsi="Times New Roman"/>
          <w:color w:val="000000" w:themeColor="text1"/>
          <w:sz w:val="24"/>
          <w:szCs w:val="24"/>
        </w:rPr>
        <w:t>Давайте поиграем» состоит из 5</w:t>
      </w:r>
      <w:r w:rsidRPr="00931E37">
        <w:rPr>
          <w:rFonts w:ascii="Times New Roman" w:hAnsi="Times New Roman"/>
          <w:color w:val="000000" w:themeColor="text1"/>
          <w:sz w:val="24"/>
          <w:szCs w:val="24"/>
        </w:rPr>
        <w:t xml:space="preserve"> разделов:</w:t>
      </w:r>
    </w:p>
    <w:p w:rsidR="007A3862" w:rsidRPr="00931E37" w:rsidRDefault="007A3862" w:rsidP="00931E37">
      <w:pPr>
        <w:numPr>
          <w:ilvl w:val="0"/>
          <w:numId w:val="10"/>
        </w:numPr>
        <w:tabs>
          <w:tab w:val="clear" w:pos="0"/>
          <w:tab w:val="num" w:pos="-348"/>
        </w:tabs>
        <w:spacing w:after="0" w:line="240" w:lineRule="auto"/>
        <w:ind w:left="360"/>
        <w:jc w:val="both"/>
        <w:rPr>
          <w:rFonts w:ascii="Times New Roman" w:hAnsi="Times New Roman"/>
          <w:color w:val="000000" w:themeColor="text1"/>
          <w:sz w:val="24"/>
          <w:szCs w:val="24"/>
        </w:rPr>
      </w:pPr>
      <w:r w:rsidRPr="00931E37">
        <w:rPr>
          <w:rFonts w:ascii="Times New Roman" w:hAnsi="Times New Roman"/>
          <w:color w:val="000000" w:themeColor="text1"/>
          <w:sz w:val="24"/>
          <w:szCs w:val="24"/>
        </w:rPr>
        <w:t>«Русские народные игры»;</w:t>
      </w:r>
    </w:p>
    <w:p w:rsidR="00AE1364" w:rsidRPr="00931E37" w:rsidRDefault="007A3862" w:rsidP="00931E37">
      <w:pPr>
        <w:pStyle w:val="a5"/>
        <w:numPr>
          <w:ilvl w:val="0"/>
          <w:numId w:val="10"/>
        </w:numPr>
        <w:tabs>
          <w:tab w:val="clear" w:pos="0"/>
          <w:tab w:val="num" w:pos="-348"/>
        </w:tabs>
        <w:ind w:left="360"/>
        <w:jc w:val="both"/>
        <w:rPr>
          <w:rFonts w:ascii="Times New Roman" w:hAnsi="Times New Roman"/>
          <w:color w:val="000000" w:themeColor="text1"/>
          <w:sz w:val="24"/>
          <w:szCs w:val="24"/>
        </w:rPr>
      </w:pPr>
      <w:r w:rsidRPr="00931E37">
        <w:rPr>
          <w:rFonts w:ascii="Times New Roman" w:hAnsi="Times New Roman"/>
          <w:color w:val="000000" w:themeColor="text1"/>
          <w:sz w:val="24"/>
          <w:szCs w:val="24"/>
        </w:rPr>
        <w:t>«Казачьи народные игры»;</w:t>
      </w:r>
    </w:p>
    <w:p w:rsidR="007A3862" w:rsidRPr="00931E37" w:rsidRDefault="007A3862" w:rsidP="00931E37">
      <w:pPr>
        <w:pStyle w:val="a5"/>
        <w:numPr>
          <w:ilvl w:val="0"/>
          <w:numId w:val="10"/>
        </w:numPr>
        <w:tabs>
          <w:tab w:val="clear" w:pos="0"/>
          <w:tab w:val="num" w:pos="-348"/>
        </w:tabs>
        <w:ind w:left="360"/>
        <w:jc w:val="both"/>
        <w:rPr>
          <w:rFonts w:ascii="Times New Roman" w:hAnsi="Times New Roman"/>
          <w:color w:val="000000" w:themeColor="text1"/>
          <w:sz w:val="24"/>
          <w:szCs w:val="24"/>
        </w:rPr>
      </w:pPr>
      <w:r w:rsidRPr="00931E37">
        <w:rPr>
          <w:rFonts w:ascii="Times New Roman" w:hAnsi="Times New Roman"/>
          <w:color w:val="000000" w:themeColor="text1"/>
          <w:sz w:val="24"/>
          <w:szCs w:val="24"/>
        </w:rPr>
        <w:t>«Спортивные игры»;</w:t>
      </w:r>
    </w:p>
    <w:p w:rsidR="007A3862" w:rsidRPr="00931E37" w:rsidRDefault="007A3862" w:rsidP="00931E37">
      <w:pPr>
        <w:pStyle w:val="a5"/>
        <w:numPr>
          <w:ilvl w:val="0"/>
          <w:numId w:val="10"/>
        </w:numPr>
        <w:tabs>
          <w:tab w:val="clear" w:pos="0"/>
          <w:tab w:val="num" w:pos="-348"/>
        </w:tabs>
        <w:ind w:left="360"/>
        <w:jc w:val="both"/>
        <w:rPr>
          <w:rFonts w:ascii="Times New Roman" w:hAnsi="Times New Roman"/>
          <w:color w:val="000000" w:themeColor="text1"/>
          <w:sz w:val="24"/>
          <w:szCs w:val="24"/>
        </w:rPr>
      </w:pPr>
      <w:r w:rsidRPr="00931E37">
        <w:rPr>
          <w:rFonts w:ascii="Times New Roman" w:hAnsi="Times New Roman"/>
          <w:color w:val="000000" w:themeColor="text1"/>
          <w:sz w:val="24"/>
          <w:szCs w:val="24"/>
        </w:rPr>
        <w:t>«Подвижные игры»;</w:t>
      </w:r>
    </w:p>
    <w:p w:rsidR="007A3862" w:rsidRPr="00931E37" w:rsidRDefault="007A3862" w:rsidP="00931E37">
      <w:pPr>
        <w:pStyle w:val="a5"/>
        <w:numPr>
          <w:ilvl w:val="0"/>
          <w:numId w:val="10"/>
        </w:numPr>
        <w:tabs>
          <w:tab w:val="clear" w:pos="0"/>
          <w:tab w:val="num" w:pos="-348"/>
        </w:tabs>
        <w:ind w:left="360"/>
        <w:jc w:val="both"/>
        <w:rPr>
          <w:rFonts w:ascii="Times New Roman" w:hAnsi="Times New Roman"/>
          <w:color w:val="000000" w:themeColor="text1"/>
          <w:sz w:val="24"/>
          <w:szCs w:val="24"/>
        </w:rPr>
      </w:pPr>
      <w:r w:rsidRPr="00931E37">
        <w:rPr>
          <w:rFonts w:ascii="Times New Roman" w:hAnsi="Times New Roman"/>
          <w:color w:val="000000" w:themeColor="text1"/>
          <w:sz w:val="24"/>
          <w:szCs w:val="24"/>
        </w:rPr>
        <w:t>«Настольные игры» (интеллектуальные игры).</w:t>
      </w:r>
    </w:p>
    <w:p w:rsidR="007A3862" w:rsidRPr="00931E37" w:rsidRDefault="00AE1364" w:rsidP="00931E37">
      <w:pPr>
        <w:pStyle w:val="a5"/>
        <w:ind w:firstLine="851"/>
        <w:jc w:val="both"/>
        <w:rPr>
          <w:rFonts w:ascii="Times New Roman" w:hAnsi="Times New Roman"/>
          <w:color w:val="000000" w:themeColor="text1"/>
          <w:sz w:val="24"/>
          <w:szCs w:val="24"/>
        </w:rPr>
      </w:pPr>
      <w:r w:rsidRPr="00931E37">
        <w:rPr>
          <w:rFonts w:ascii="Times New Roman" w:hAnsi="Times New Roman"/>
          <w:color w:val="000000" w:themeColor="text1"/>
          <w:sz w:val="24"/>
          <w:szCs w:val="24"/>
        </w:rPr>
        <w:t>В содержании программы перечисленные разделы возобновляются на протяжении четырех лет, что способствует обобщению, расширению и систематизации знаний о здоровье, закреплению социально одобряемой модели поведения обучающихся</w:t>
      </w:r>
      <w:r w:rsidR="007A3862" w:rsidRPr="00931E37">
        <w:rPr>
          <w:rFonts w:ascii="Times New Roman" w:hAnsi="Times New Roman"/>
          <w:color w:val="000000" w:themeColor="text1"/>
          <w:sz w:val="24"/>
          <w:szCs w:val="24"/>
        </w:rPr>
        <w:t>, освоению норм и ценностей состояния и содержания культурных традиций.</w:t>
      </w:r>
    </w:p>
    <w:p w:rsidR="00AE1364" w:rsidRPr="00931E37" w:rsidRDefault="00AE1364" w:rsidP="00931E37">
      <w:pPr>
        <w:pStyle w:val="a5"/>
        <w:ind w:firstLine="851"/>
        <w:jc w:val="both"/>
        <w:rPr>
          <w:rFonts w:ascii="Times New Roman" w:eastAsia="Times New Roman" w:hAnsi="Times New Roman"/>
          <w:color w:val="000000" w:themeColor="text1"/>
          <w:spacing w:val="-8"/>
          <w:sz w:val="24"/>
          <w:szCs w:val="24"/>
        </w:rPr>
      </w:pPr>
      <w:r w:rsidRPr="00931E37">
        <w:rPr>
          <w:rFonts w:ascii="Times New Roman" w:eastAsia="Times New Roman" w:hAnsi="Times New Roman"/>
          <w:color w:val="000000" w:themeColor="text1"/>
          <w:spacing w:val="-8"/>
          <w:sz w:val="24"/>
          <w:szCs w:val="24"/>
        </w:rPr>
        <w:t xml:space="preserve">     Содержание программы     </w:t>
      </w:r>
      <w:r w:rsidRPr="00931E37">
        <w:rPr>
          <w:rFonts w:ascii="Times New Roman" w:hAnsi="Times New Roman"/>
          <w:color w:val="000000" w:themeColor="text1"/>
          <w:sz w:val="24"/>
          <w:szCs w:val="24"/>
        </w:rPr>
        <w:t>внеурочной деятельности по спортивно-оздоровительному направлению «</w:t>
      </w:r>
      <w:r w:rsidR="00D2264B" w:rsidRPr="00931E37">
        <w:rPr>
          <w:rFonts w:ascii="Times New Roman" w:hAnsi="Times New Roman"/>
          <w:color w:val="000000" w:themeColor="text1"/>
          <w:sz w:val="24"/>
          <w:szCs w:val="24"/>
        </w:rPr>
        <w:t>Давайте поиграем</w:t>
      </w:r>
      <w:r w:rsidRPr="00931E37">
        <w:rPr>
          <w:rFonts w:ascii="Times New Roman" w:hAnsi="Times New Roman"/>
          <w:color w:val="000000" w:themeColor="text1"/>
          <w:sz w:val="24"/>
          <w:szCs w:val="24"/>
        </w:rPr>
        <w:t>» отражает социальную, психологическую и соматическую характеристику здоровья. Реализация данной программы в рамках внеурочной деятельности соответствует предельно допустимой нагрузке обучающихся начальной школы.</w:t>
      </w:r>
      <w:r w:rsidRPr="00931E37">
        <w:rPr>
          <w:rFonts w:ascii="Times New Roman" w:eastAsia="Times New Roman" w:hAnsi="Times New Roman"/>
          <w:color w:val="000000" w:themeColor="text1"/>
          <w:spacing w:val="-8"/>
          <w:sz w:val="24"/>
          <w:szCs w:val="24"/>
        </w:rPr>
        <w:t xml:space="preserve">  </w:t>
      </w:r>
    </w:p>
    <w:p w:rsidR="00AE1364" w:rsidRPr="00931E37" w:rsidRDefault="00F85BC9" w:rsidP="00931E37">
      <w:pPr>
        <w:pStyle w:val="a5"/>
        <w:jc w:val="both"/>
        <w:rPr>
          <w:rFonts w:ascii="Times New Roman" w:hAnsi="Times New Roman"/>
          <w:color w:val="000000" w:themeColor="text1"/>
          <w:sz w:val="24"/>
          <w:szCs w:val="24"/>
        </w:rPr>
      </w:pPr>
      <w:r w:rsidRPr="00931E37">
        <w:rPr>
          <w:rFonts w:ascii="Times New Roman" w:hAnsi="Times New Roman"/>
          <w:color w:val="000000" w:themeColor="text1"/>
          <w:sz w:val="24"/>
          <w:szCs w:val="24"/>
        </w:rPr>
        <w:t xml:space="preserve">                 Формы занятий: занятия полностью построены на игровых обучающих ситуациях</w:t>
      </w:r>
      <w:r w:rsidR="00D2264B" w:rsidRPr="00931E37">
        <w:rPr>
          <w:rFonts w:ascii="Times New Roman" w:hAnsi="Times New Roman"/>
          <w:color w:val="000000" w:themeColor="text1"/>
          <w:sz w:val="24"/>
          <w:szCs w:val="24"/>
        </w:rPr>
        <w:t xml:space="preserve"> с использованием спортивного инвентаря и без него.</w:t>
      </w:r>
    </w:p>
    <w:p w:rsidR="00D2264B" w:rsidRPr="00931E37" w:rsidRDefault="00D2264B" w:rsidP="00614003">
      <w:pPr>
        <w:pStyle w:val="a5"/>
        <w:jc w:val="center"/>
        <w:rPr>
          <w:rFonts w:ascii="Times New Roman" w:hAnsi="Times New Roman"/>
          <w:color w:val="000000" w:themeColor="text1"/>
          <w:sz w:val="24"/>
          <w:szCs w:val="24"/>
        </w:rPr>
      </w:pPr>
    </w:p>
    <w:p w:rsidR="00D2264B" w:rsidRPr="00931E37" w:rsidRDefault="00C82BF0" w:rsidP="00C82BF0">
      <w:pPr>
        <w:pStyle w:val="a5"/>
        <w:ind w:left="360"/>
        <w:jc w:val="center"/>
        <w:rPr>
          <w:rFonts w:ascii="Times New Roman" w:hAnsi="Times New Roman"/>
          <w:b/>
          <w:color w:val="000000" w:themeColor="text1"/>
          <w:sz w:val="24"/>
          <w:szCs w:val="24"/>
          <w:u w:val="single"/>
        </w:rPr>
      </w:pPr>
      <w:r>
        <w:rPr>
          <w:rFonts w:ascii="Times New Roman" w:hAnsi="Times New Roman"/>
          <w:b/>
          <w:color w:val="000000" w:themeColor="text1"/>
          <w:sz w:val="24"/>
          <w:szCs w:val="24"/>
          <w:u w:val="single"/>
        </w:rPr>
        <w:t>2.</w:t>
      </w:r>
      <w:proofErr w:type="gramStart"/>
      <w:r w:rsidR="00D2264B" w:rsidRPr="00931E37">
        <w:rPr>
          <w:rFonts w:ascii="Times New Roman" w:hAnsi="Times New Roman"/>
          <w:b/>
          <w:color w:val="000000" w:themeColor="text1"/>
          <w:sz w:val="24"/>
          <w:szCs w:val="24"/>
          <w:u w:val="single"/>
        </w:rPr>
        <w:t>Учебно – тематический</w:t>
      </w:r>
      <w:proofErr w:type="gramEnd"/>
      <w:r w:rsidR="00D2264B" w:rsidRPr="00931E37">
        <w:rPr>
          <w:rFonts w:ascii="Times New Roman" w:hAnsi="Times New Roman"/>
          <w:b/>
          <w:color w:val="000000" w:themeColor="text1"/>
          <w:sz w:val="24"/>
          <w:szCs w:val="24"/>
          <w:u w:val="single"/>
        </w:rPr>
        <w:t xml:space="preserve"> план.</w:t>
      </w:r>
    </w:p>
    <w:p w:rsidR="004801BE" w:rsidRPr="00931E37" w:rsidRDefault="004801BE" w:rsidP="00931E37">
      <w:pPr>
        <w:pStyle w:val="a5"/>
        <w:ind w:left="360"/>
        <w:jc w:val="both"/>
        <w:rPr>
          <w:rFonts w:ascii="Times New Roman" w:hAnsi="Times New Roman"/>
          <w:b/>
          <w:color w:val="000000" w:themeColor="text1"/>
          <w:sz w:val="24"/>
          <w:szCs w:val="24"/>
          <w:u w:val="single"/>
        </w:rPr>
      </w:pPr>
    </w:p>
    <w:tbl>
      <w:tblPr>
        <w:tblStyle w:val="a7"/>
        <w:tblW w:w="0" w:type="auto"/>
        <w:tblInd w:w="360" w:type="dxa"/>
        <w:tblLook w:val="04A0"/>
      </w:tblPr>
      <w:tblGrid>
        <w:gridCol w:w="472"/>
        <w:gridCol w:w="2837"/>
        <w:gridCol w:w="1356"/>
        <w:gridCol w:w="1018"/>
        <w:gridCol w:w="1356"/>
        <w:gridCol w:w="2172"/>
      </w:tblGrid>
      <w:tr w:rsidR="00D2264B" w:rsidRPr="00931E37" w:rsidTr="001E5630">
        <w:tc>
          <w:tcPr>
            <w:tcW w:w="474" w:type="dxa"/>
            <w:vMerge w:val="restart"/>
          </w:tcPr>
          <w:p w:rsidR="00D2264B" w:rsidRPr="00931E37" w:rsidRDefault="00D2264B" w:rsidP="00931E37">
            <w:pPr>
              <w:pStyle w:val="a5"/>
              <w:jc w:val="both"/>
              <w:rPr>
                <w:rFonts w:ascii="Times New Roman" w:hAnsi="Times New Roman"/>
                <w:b/>
                <w:color w:val="000000" w:themeColor="text1"/>
                <w:sz w:val="24"/>
                <w:szCs w:val="24"/>
              </w:rPr>
            </w:pPr>
            <w:r w:rsidRPr="00931E37">
              <w:rPr>
                <w:rFonts w:ascii="Times New Roman" w:hAnsi="Times New Roman"/>
                <w:b/>
                <w:color w:val="000000" w:themeColor="text1"/>
                <w:sz w:val="24"/>
                <w:szCs w:val="24"/>
              </w:rPr>
              <w:t>№</w:t>
            </w:r>
          </w:p>
        </w:tc>
        <w:tc>
          <w:tcPr>
            <w:tcW w:w="2960" w:type="dxa"/>
            <w:vMerge w:val="restart"/>
          </w:tcPr>
          <w:p w:rsidR="00D2264B" w:rsidRPr="00931E37" w:rsidRDefault="00D2264B" w:rsidP="00931E37">
            <w:pPr>
              <w:pStyle w:val="a5"/>
              <w:jc w:val="both"/>
              <w:rPr>
                <w:rFonts w:ascii="Times New Roman" w:hAnsi="Times New Roman"/>
                <w:b/>
                <w:color w:val="000000" w:themeColor="text1"/>
                <w:sz w:val="24"/>
                <w:szCs w:val="24"/>
              </w:rPr>
            </w:pPr>
            <w:r w:rsidRPr="00931E37">
              <w:rPr>
                <w:rFonts w:ascii="Times New Roman" w:hAnsi="Times New Roman"/>
                <w:b/>
                <w:color w:val="000000" w:themeColor="text1"/>
                <w:sz w:val="24"/>
                <w:szCs w:val="24"/>
              </w:rPr>
              <w:t>Наименование разделов, тем</w:t>
            </w:r>
          </w:p>
        </w:tc>
        <w:tc>
          <w:tcPr>
            <w:tcW w:w="1446" w:type="dxa"/>
            <w:vMerge w:val="restart"/>
          </w:tcPr>
          <w:p w:rsidR="00D2264B" w:rsidRPr="00931E37" w:rsidRDefault="00D2264B" w:rsidP="00931E37">
            <w:pPr>
              <w:pStyle w:val="a5"/>
              <w:jc w:val="both"/>
              <w:rPr>
                <w:rFonts w:ascii="Times New Roman" w:hAnsi="Times New Roman"/>
                <w:b/>
                <w:color w:val="000000" w:themeColor="text1"/>
                <w:sz w:val="24"/>
                <w:szCs w:val="24"/>
              </w:rPr>
            </w:pPr>
            <w:r w:rsidRPr="00931E37">
              <w:rPr>
                <w:rFonts w:ascii="Times New Roman" w:hAnsi="Times New Roman"/>
                <w:b/>
                <w:color w:val="000000" w:themeColor="text1"/>
                <w:sz w:val="24"/>
                <w:szCs w:val="24"/>
              </w:rPr>
              <w:t>Всего, час</w:t>
            </w:r>
          </w:p>
        </w:tc>
        <w:tc>
          <w:tcPr>
            <w:tcW w:w="2142" w:type="dxa"/>
            <w:gridSpan w:val="2"/>
          </w:tcPr>
          <w:p w:rsidR="00D2264B" w:rsidRPr="00931E37" w:rsidRDefault="00D2264B" w:rsidP="00931E37">
            <w:pPr>
              <w:pStyle w:val="a5"/>
              <w:jc w:val="both"/>
              <w:rPr>
                <w:rFonts w:ascii="Times New Roman" w:hAnsi="Times New Roman"/>
                <w:b/>
                <w:color w:val="000000" w:themeColor="text1"/>
                <w:sz w:val="24"/>
                <w:szCs w:val="24"/>
              </w:rPr>
            </w:pPr>
            <w:r w:rsidRPr="00931E37">
              <w:rPr>
                <w:rFonts w:ascii="Times New Roman" w:hAnsi="Times New Roman"/>
                <w:b/>
                <w:color w:val="000000" w:themeColor="text1"/>
                <w:sz w:val="24"/>
                <w:szCs w:val="24"/>
              </w:rPr>
              <w:t>Количество часов</w:t>
            </w:r>
          </w:p>
        </w:tc>
        <w:tc>
          <w:tcPr>
            <w:tcW w:w="2189" w:type="dxa"/>
            <w:vMerge w:val="restart"/>
          </w:tcPr>
          <w:p w:rsidR="00D2264B" w:rsidRPr="00931E37" w:rsidRDefault="00D2264B" w:rsidP="00931E37">
            <w:pPr>
              <w:pStyle w:val="a5"/>
              <w:jc w:val="both"/>
              <w:rPr>
                <w:rFonts w:ascii="Times New Roman" w:hAnsi="Times New Roman"/>
                <w:b/>
                <w:color w:val="000000" w:themeColor="text1"/>
                <w:sz w:val="24"/>
                <w:szCs w:val="24"/>
              </w:rPr>
            </w:pPr>
            <w:r w:rsidRPr="00931E37">
              <w:rPr>
                <w:rFonts w:ascii="Times New Roman" w:hAnsi="Times New Roman"/>
                <w:b/>
                <w:color w:val="000000" w:themeColor="text1"/>
                <w:sz w:val="24"/>
                <w:szCs w:val="24"/>
              </w:rPr>
              <w:t xml:space="preserve">Характеристика деятельности </w:t>
            </w:r>
            <w:proofErr w:type="gramStart"/>
            <w:r w:rsidRPr="00931E37">
              <w:rPr>
                <w:rFonts w:ascii="Times New Roman" w:hAnsi="Times New Roman"/>
                <w:b/>
                <w:color w:val="000000" w:themeColor="text1"/>
                <w:sz w:val="24"/>
                <w:szCs w:val="24"/>
              </w:rPr>
              <w:t>обучающихся</w:t>
            </w:r>
            <w:proofErr w:type="gramEnd"/>
          </w:p>
        </w:tc>
      </w:tr>
      <w:tr w:rsidR="008F6B51" w:rsidRPr="00931E37" w:rsidTr="001E5630">
        <w:tc>
          <w:tcPr>
            <w:tcW w:w="474" w:type="dxa"/>
            <w:vMerge/>
          </w:tcPr>
          <w:p w:rsidR="00D2264B" w:rsidRPr="00931E37" w:rsidRDefault="00D2264B" w:rsidP="00931E37">
            <w:pPr>
              <w:pStyle w:val="a5"/>
              <w:jc w:val="both"/>
              <w:rPr>
                <w:rFonts w:ascii="Times New Roman" w:hAnsi="Times New Roman"/>
                <w:color w:val="000000" w:themeColor="text1"/>
                <w:sz w:val="24"/>
                <w:szCs w:val="24"/>
              </w:rPr>
            </w:pPr>
          </w:p>
        </w:tc>
        <w:tc>
          <w:tcPr>
            <w:tcW w:w="2960" w:type="dxa"/>
            <w:vMerge/>
          </w:tcPr>
          <w:p w:rsidR="00D2264B" w:rsidRPr="00931E37" w:rsidRDefault="00D2264B" w:rsidP="00931E37">
            <w:pPr>
              <w:pStyle w:val="a5"/>
              <w:jc w:val="both"/>
              <w:rPr>
                <w:rFonts w:ascii="Times New Roman" w:hAnsi="Times New Roman"/>
                <w:color w:val="000000" w:themeColor="text1"/>
                <w:sz w:val="24"/>
                <w:szCs w:val="24"/>
              </w:rPr>
            </w:pPr>
          </w:p>
        </w:tc>
        <w:tc>
          <w:tcPr>
            <w:tcW w:w="1446" w:type="dxa"/>
            <w:vMerge/>
          </w:tcPr>
          <w:p w:rsidR="00D2264B" w:rsidRPr="00931E37" w:rsidRDefault="00D2264B" w:rsidP="00931E37">
            <w:pPr>
              <w:pStyle w:val="a5"/>
              <w:jc w:val="both"/>
              <w:rPr>
                <w:rFonts w:ascii="Times New Roman" w:hAnsi="Times New Roman"/>
                <w:color w:val="000000" w:themeColor="text1"/>
                <w:sz w:val="24"/>
                <w:szCs w:val="24"/>
              </w:rPr>
            </w:pPr>
          </w:p>
        </w:tc>
        <w:tc>
          <w:tcPr>
            <w:tcW w:w="1020" w:type="dxa"/>
          </w:tcPr>
          <w:p w:rsidR="00D2264B" w:rsidRPr="00931E37" w:rsidRDefault="00D2264B" w:rsidP="00931E37">
            <w:pPr>
              <w:pStyle w:val="a5"/>
              <w:jc w:val="both"/>
              <w:rPr>
                <w:rFonts w:ascii="Times New Roman" w:hAnsi="Times New Roman"/>
                <w:b/>
                <w:color w:val="000000" w:themeColor="text1"/>
                <w:sz w:val="24"/>
                <w:szCs w:val="24"/>
              </w:rPr>
            </w:pPr>
            <w:proofErr w:type="spellStart"/>
            <w:r w:rsidRPr="00931E37">
              <w:rPr>
                <w:rFonts w:ascii="Times New Roman" w:hAnsi="Times New Roman"/>
                <w:b/>
                <w:color w:val="000000" w:themeColor="text1"/>
                <w:sz w:val="24"/>
                <w:szCs w:val="24"/>
              </w:rPr>
              <w:t>Аудито</w:t>
            </w:r>
            <w:proofErr w:type="spellEnd"/>
          </w:p>
          <w:p w:rsidR="00D2264B" w:rsidRPr="00931E37" w:rsidRDefault="00D2264B" w:rsidP="00931E37">
            <w:pPr>
              <w:pStyle w:val="a5"/>
              <w:jc w:val="both"/>
              <w:rPr>
                <w:rFonts w:ascii="Times New Roman" w:hAnsi="Times New Roman"/>
                <w:b/>
                <w:color w:val="000000" w:themeColor="text1"/>
                <w:sz w:val="24"/>
                <w:szCs w:val="24"/>
              </w:rPr>
            </w:pPr>
            <w:proofErr w:type="spellStart"/>
            <w:r w:rsidRPr="00931E37">
              <w:rPr>
                <w:rFonts w:ascii="Times New Roman" w:hAnsi="Times New Roman"/>
                <w:b/>
                <w:color w:val="000000" w:themeColor="text1"/>
                <w:sz w:val="24"/>
                <w:szCs w:val="24"/>
              </w:rPr>
              <w:t>рные</w:t>
            </w:r>
            <w:proofErr w:type="spellEnd"/>
          </w:p>
        </w:tc>
        <w:tc>
          <w:tcPr>
            <w:tcW w:w="1122" w:type="dxa"/>
          </w:tcPr>
          <w:p w:rsidR="00D2264B" w:rsidRPr="00931E37" w:rsidRDefault="00D2264B" w:rsidP="00931E37">
            <w:pPr>
              <w:pStyle w:val="a5"/>
              <w:jc w:val="both"/>
              <w:rPr>
                <w:rFonts w:ascii="Times New Roman" w:hAnsi="Times New Roman"/>
                <w:b/>
                <w:color w:val="000000" w:themeColor="text1"/>
                <w:sz w:val="24"/>
                <w:szCs w:val="24"/>
              </w:rPr>
            </w:pPr>
            <w:proofErr w:type="spellStart"/>
            <w:r w:rsidRPr="00931E37">
              <w:rPr>
                <w:rFonts w:ascii="Times New Roman" w:hAnsi="Times New Roman"/>
                <w:b/>
                <w:color w:val="000000" w:themeColor="text1"/>
                <w:sz w:val="24"/>
                <w:szCs w:val="24"/>
              </w:rPr>
              <w:t>Внеауди</w:t>
            </w:r>
            <w:proofErr w:type="spellEnd"/>
          </w:p>
          <w:p w:rsidR="00D2264B" w:rsidRPr="00931E37" w:rsidRDefault="00D2264B" w:rsidP="00931E37">
            <w:pPr>
              <w:pStyle w:val="a5"/>
              <w:jc w:val="both"/>
              <w:rPr>
                <w:rFonts w:ascii="Times New Roman" w:hAnsi="Times New Roman"/>
                <w:b/>
                <w:color w:val="000000" w:themeColor="text1"/>
                <w:sz w:val="24"/>
                <w:szCs w:val="24"/>
              </w:rPr>
            </w:pPr>
            <w:r w:rsidRPr="00931E37">
              <w:rPr>
                <w:rFonts w:ascii="Times New Roman" w:hAnsi="Times New Roman"/>
                <w:b/>
                <w:color w:val="000000" w:themeColor="text1"/>
                <w:sz w:val="24"/>
                <w:szCs w:val="24"/>
              </w:rPr>
              <w:t>торные</w:t>
            </w:r>
          </w:p>
        </w:tc>
        <w:tc>
          <w:tcPr>
            <w:tcW w:w="2189" w:type="dxa"/>
            <w:vMerge/>
          </w:tcPr>
          <w:p w:rsidR="00D2264B" w:rsidRPr="00931E37" w:rsidRDefault="00D2264B" w:rsidP="00931E37">
            <w:pPr>
              <w:pStyle w:val="a5"/>
              <w:jc w:val="both"/>
              <w:rPr>
                <w:rFonts w:ascii="Times New Roman" w:hAnsi="Times New Roman"/>
                <w:color w:val="000000" w:themeColor="text1"/>
                <w:sz w:val="24"/>
                <w:szCs w:val="24"/>
              </w:rPr>
            </w:pPr>
          </w:p>
        </w:tc>
      </w:tr>
      <w:tr w:rsidR="001C5440" w:rsidRPr="00931E37" w:rsidTr="0090192C">
        <w:tc>
          <w:tcPr>
            <w:tcW w:w="9211" w:type="dxa"/>
            <w:gridSpan w:val="6"/>
          </w:tcPr>
          <w:p w:rsidR="001C5440" w:rsidRPr="00931E37" w:rsidRDefault="001C5440" w:rsidP="005345CF">
            <w:pPr>
              <w:pStyle w:val="a5"/>
              <w:jc w:val="center"/>
              <w:rPr>
                <w:rFonts w:ascii="Times New Roman" w:hAnsi="Times New Roman"/>
                <w:b/>
                <w:color w:val="000000" w:themeColor="text1"/>
                <w:sz w:val="24"/>
                <w:szCs w:val="24"/>
              </w:rPr>
            </w:pPr>
            <w:r w:rsidRPr="00931E37">
              <w:rPr>
                <w:rFonts w:ascii="Times New Roman" w:hAnsi="Times New Roman"/>
                <w:b/>
                <w:color w:val="000000" w:themeColor="text1"/>
                <w:sz w:val="24"/>
                <w:szCs w:val="24"/>
              </w:rPr>
              <w:t>1 год обучения</w:t>
            </w:r>
          </w:p>
        </w:tc>
      </w:tr>
      <w:tr w:rsidR="008F6B51" w:rsidRPr="00931E37" w:rsidTr="001E5630">
        <w:tc>
          <w:tcPr>
            <w:tcW w:w="474" w:type="dxa"/>
          </w:tcPr>
          <w:p w:rsidR="008F6B51" w:rsidRPr="00931E37" w:rsidRDefault="008F6B51" w:rsidP="00931E37">
            <w:pPr>
              <w:pStyle w:val="a5"/>
              <w:jc w:val="both"/>
              <w:rPr>
                <w:rFonts w:ascii="Times New Roman" w:hAnsi="Times New Roman"/>
                <w:color w:val="000000" w:themeColor="text1"/>
                <w:sz w:val="24"/>
                <w:szCs w:val="24"/>
              </w:rPr>
            </w:pPr>
            <w:r w:rsidRPr="00931E37">
              <w:rPr>
                <w:rFonts w:ascii="Times New Roman" w:hAnsi="Times New Roman"/>
                <w:color w:val="000000" w:themeColor="text1"/>
                <w:sz w:val="24"/>
                <w:szCs w:val="24"/>
              </w:rPr>
              <w:t>1</w:t>
            </w:r>
          </w:p>
        </w:tc>
        <w:tc>
          <w:tcPr>
            <w:tcW w:w="2960" w:type="dxa"/>
          </w:tcPr>
          <w:p w:rsidR="008F6B51" w:rsidRPr="00931E37" w:rsidRDefault="008F6B51" w:rsidP="00931E37">
            <w:pPr>
              <w:pStyle w:val="a5"/>
              <w:jc w:val="both"/>
              <w:rPr>
                <w:rFonts w:ascii="Times New Roman" w:hAnsi="Times New Roman"/>
                <w:color w:val="000000" w:themeColor="text1"/>
                <w:sz w:val="24"/>
                <w:szCs w:val="24"/>
              </w:rPr>
            </w:pPr>
            <w:r w:rsidRPr="00931E37">
              <w:rPr>
                <w:rFonts w:ascii="Times New Roman" w:hAnsi="Times New Roman"/>
                <w:color w:val="000000" w:themeColor="text1"/>
                <w:sz w:val="24"/>
                <w:szCs w:val="24"/>
              </w:rPr>
              <w:t>Русские народные игры</w:t>
            </w:r>
          </w:p>
        </w:tc>
        <w:tc>
          <w:tcPr>
            <w:tcW w:w="1446" w:type="dxa"/>
          </w:tcPr>
          <w:p w:rsidR="008F6B51" w:rsidRPr="00931E37" w:rsidRDefault="008F6B51" w:rsidP="00931E37">
            <w:pPr>
              <w:pStyle w:val="a5"/>
              <w:jc w:val="both"/>
              <w:rPr>
                <w:rFonts w:ascii="Times New Roman" w:hAnsi="Times New Roman"/>
                <w:color w:val="000000" w:themeColor="text1"/>
                <w:sz w:val="24"/>
                <w:szCs w:val="24"/>
              </w:rPr>
            </w:pPr>
            <w:r w:rsidRPr="00931E37">
              <w:rPr>
                <w:rFonts w:ascii="Times New Roman" w:hAnsi="Times New Roman"/>
                <w:color w:val="000000" w:themeColor="text1"/>
                <w:sz w:val="24"/>
                <w:szCs w:val="24"/>
              </w:rPr>
              <w:t>7</w:t>
            </w:r>
          </w:p>
        </w:tc>
        <w:tc>
          <w:tcPr>
            <w:tcW w:w="1020" w:type="dxa"/>
          </w:tcPr>
          <w:p w:rsidR="008F6B51" w:rsidRPr="00931E37" w:rsidRDefault="008F6B51" w:rsidP="00931E37">
            <w:pPr>
              <w:pStyle w:val="a5"/>
              <w:jc w:val="both"/>
              <w:rPr>
                <w:rFonts w:ascii="Times New Roman" w:hAnsi="Times New Roman"/>
                <w:color w:val="000000" w:themeColor="text1"/>
                <w:sz w:val="24"/>
                <w:szCs w:val="24"/>
              </w:rPr>
            </w:pPr>
            <w:r w:rsidRPr="00931E37">
              <w:rPr>
                <w:rFonts w:ascii="Times New Roman" w:hAnsi="Times New Roman"/>
                <w:color w:val="000000" w:themeColor="text1"/>
                <w:sz w:val="24"/>
                <w:szCs w:val="24"/>
              </w:rPr>
              <w:t>2</w:t>
            </w:r>
          </w:p>
        </w:tc>
        <w:tc>
          <w:tcPr>
            <w:tcW w:w="1122" w:type="dxa"/>
          </w:tcPr>
          <w:p w:rsidR="008F6B51" w:rsidRPr="00931E37" w:rsidRDefault="008F6B51" w:rsidP="00931E37">
            <w:pPr>
              <w:pStyle w:val="a5"/>
              <w:jc w:val="both"/>
              <w:rPr>
                <w:rFonts w:ascii="Times New Roman" w:hAnsi="Times New Roman"/>
                <w:color w:val="000000" w:themeColor="text1"/>
                <w:sz w:val="24"/>
                <w:szCs w:val="24"/>
              </w:rPr>
            </w:pPr>
            <w:r w:rsidRPr="00931E37">
              <w:rPr>
                <w:rFonts w:ascii="Times New Roman" w:hAnsi="Times New Roman"/>
                <w:color w:val="000000" w:themeColor="text1"/>
                <w:sz w:val="24"/>
                <w:szCs w:val="24"/>
              </w:rPr>
              <w:t>5</w:t>
            </w:r>
          </w:p>
        </w:tc>
        <w:tc>
          <w:tcPr>
            <w:tcW w:w="2189" w:type="dxa"/>
            <w:vMerge w:val="restart"/>
          </w:tcPr>
          <w:p w:rsidR="008F6B51" w:rsidRPr="00931E37" w:rsidRDefault="008F6B51" w:rsidP="00931E37">
            <w:pPr>
              <w:pStyle w:val="a5"/>
              <w:jc w:val="both"/>
              <w:rPr>
                <w:rFonts w:ascii="Times New Roman" w:hAnsi="Times New Roman"/>
                <w:color w:val="000000" w:themeColor="text1"/>
                <w:sz w:val="24"/>
                <w:szCs w:val="24"/>
              </w:rPr>
            </w:pPr>
            <w:r w:rsidRPr="00931E37">
              <w:rPr>
                <w:rFonts w:ascii="Times New Roman" w:hAnsi="Times New Roman"/>
                <w:color w:val="000000" w:themeColor="text1"/>
                <w:sz w:val="24"/>
                <w:szCs w:val="24"/>
              </w:rPr>
              <w:t>Воспроизводить заданный учителем образец выполнения алгоритма.</w:t>
            </w:r>
          </w:p>
          <w:p w:rsidR="008F6B51" w:rsidRPr="00931E37" w:rsidRDefault="008F6B51" w:rsidP="00931E37">
            <w:pPr>
              <w:pStyle w:val="a5"/>
              <w:jc w:val="both"/>
              <w:rPr>
                <w:rFonts w:ascii="Times New Roman" w:hAnsi="Times New Roman"/>
                <w:color w:val="000000" w:themeColor="text1"/>
                <w:sz w:val="24"/>
                <w:szCs w:val="24"/>
              </w:rPr>
            </w:pPr>
            <w:r w:rsidRPr="00931E37">
              <w:rPr>
                <w:rFonts w:ascii="Times New Roman" w:hAnsi="Times New Roman"/>
                <w:color w:val="000000" w:themeColor="text1"/>
                <w:sz w:val="24"/>
                <w:szCs w:val="24"/>
              </w:rPr>
              <w:t>Устанавливать взаимосвязь между установленными правилами и способами их выполнения.</w:t>
            </w:r>
          </w:p>
          <w:p w:rsidR="008F6B51" w:rsidRPr="00931E37" w:rsidRDefault="008F6B51" w:rsidP="00931E37">
            <w:pPr>
              <w:pStyle w:val="a5"/>
              <w:jc w:val="both"/>
              <w:rPr>
                <w:rFonts w:ascii="Times New Roman" w:hAnsi="Times New Roman"/>
                <w:color w:val="000000" w:themeColor="text1"/>
                <w:sz w:val="24"/>
                <w:szCs w:val="24"/>
              </w:rPr>
            </w:pPr>
            <w:r w:rsidRPr="00931E37">
              <w:rPr>
                <w:rFonts w:ascii="Times New Roman" w:hAnsi="Times New Roman"/>
                <w:color w:val="000000" w:themeColor="text1"/>
                <w:sz w:val="24"/>
                <w:szCs w:val="24"/>
              </w:rPr>
              <w:t xml:space="preserve">осознавать внутреннюю позицию на </w:t>
            </w:r>
            <w:r w:rsidRPr="00931E37">
              <w:rPr>
                <w:rFonts w:ascii="Times New Roman" w:hAnsi="Times New Roman"/>
                <w:color w:val="000000" w:themeColor="text1"/>
                <w:sz w:val="24"/>
                <w:szCs w:val="24"/>
              </w:rPr>
              <w:lastRenderedPageBreak/>
              <w:t>уровне положительного отношения к школе. Слушать и понимать речь других людей. Совместно договариваться с правилами общения с одноклассниками. Моделировать: использовать готовую модель (пример учителя) в целях умения применять алгоритм предложенных действий.</w:t>
            </w:r>
          </w:p>
        </w:tc>
      </w:tr>
      <w:tr w:rsidR="008F6B51" w:rsidRPr="00931E37" w:rsidTr="001E5630">
        <w:tc>
          <w:tcPr>
            <w:tcW w:w="474" w:type="dxa"/>
          </w:tcPr>
          <w:p w:rsidR="008F6B51" w:rsidRPr="00931E37" w:rsidRDefault="008F6B51" w:rsidP="00931E37">
            <w:pPr>
              <w:pStyle w:val="a5"/>
              <w:jc w:val="both"/>
              <w:rPr>
                <w:rFonts w:ascii="Times New Roman" w:hAnsi="Times New Roman"/>
                <w:color w:val="000000" w:themeColor="text1"/>
                <w:sz w:val="24"/>
                <w:szCs w:val="24"/>
              </w:rPr>
            </w:pPr>
            <w:r w:rsidRPr="00931E37">
              <w:rPr>
                <w:rFonts w:ascii="Times New Roman" w:hAnsi="Times New Roman"/>
                <w:color w:val="000000" w:themeColor="text1"/>
                <w:sz w:val="24"/>
                <w:szCs w:val="24"/>
              </w:rPr>
              <w:t>2</w:t>
            </w:r>
          </w:p>
        </w:tc>
        <w:tc>
          <w:tcPr>
            <w:tcW w:w="2960" w:type="dxa"/>
          </w:tcPr>
          <w:p w:rsidR="008F6B51" w:rsidRPr="00931E37" w:rsidRDefault="008F6B51" w:rsidP="00931E37">
            <w:pPr>
              <w:pStyle w:val="a5"/>
              <w:jc w:val="both"/>
              <w:rPr>
                <w:rFonts w:ascii="Times New Roman" w:hAnsi="Times New Roman"/>
                <w:color w:val="000000" w:themeColor="text1"/>
                <w:sz w:val="24"/>
                <w:szCs w:val="24"/>
              </w:rPr>
            </w:pPr>
            <w:r w:rsidRPr="00931E37">
              <w:rPr>
                <w:rFonts w:ascii="Times New Roman" w:hAnsi="Times New Roman"/>
                <w:color w:val="000000" w:themeColor="text1"/>
                <w:sz w:val="24"/>
                <w:szCs w:val="24"/>
              </w:rPr>
              <w:t>Казачьи народные игры</w:t>
            </w:r>
          </w:p>
        </w:tc>
        <w:tc>
          <w:tcPr>
            <w:tcW w:w="1446" w:type="dxa"/>
          </w:tcPr>
          <w:p w:rsidR="008F6B51" w:rsidRPr="00931E37" w:rsidRDefault="008F6B51" w:rsidP="00931E37">
            <w:pPr>
              <w:pStyle w:val="a5"/>
              <w:jc w:val="both"/>
              <w:rPr>
                <w:rFonts w:ascii="Times New Roman" w:hAnsi="Times New Roman"/>
                <w:color w:val="000000" w:themeColor="text1"/>
                <w:sz w:val="24"/>
                <w:szCs w:val="24"/>
              </w:rPr>
            </w:pPr>
            <w:r w:rsidRPr="00931E37">
              <w:rPr>
                <w:rFonts w:ascii="Times New Roman" w:hAnsi="Times New Roman"/>
                <w:color w:val="000000" w:themeColor="text1"/>
                <w:sz w:val="24"/>
                <w:szCs w:val="24"/>
              </w:rPr>
              <w:t>7</w:t>
            </w:r>
          </w:p>
        </w:tc>
        <w:tc>
          <w:tcPr>
            <w:tcW w:w="1020" w:type="dxa"/>
          </w:tcPr>
          <w:p w:rsidR="008F6B51" w:rsidRPr="00931E37" w:rsidRDefault="008F6B51" w:rsidP="00931E37">
            <w:pPr>
              <w:pStyle w:val="a5"/>
              <w:jc w:val="both"/>
              <w:rPr>
                <w:rFonts w:ascii="Times New Roman" w:hAnsi="Times New Roman"/>
                <w:color w:val="000000" w:themeColor="text1"/>
                <w:sz w:val="24"/>
                <w:szCs w:val="24"/>
              </w:rPr>
            </w:pPr>
            <w:r w:rsidRPr="00931E37">
              <w:rPr>
                <w:rFonts w:ascii="Times New Roman" w:hAnsi="Times New Roman"/>
                <w:color w:val="000000" w:themeColor="text1"/>
                <w:sz w:val="24"/>
                <w:szCs w:val="24"/>
              </w:rPr>
              <w:t>2</w:t>
            </w:r>
          </w:p>
        </w:tc>
        <w:tc>
          <w:tcPr>
            <w:tcW w:w="1122" w:type="dxa"/>
          </w:tcPr>
          <w:p w:rsidR="008F6B51" w:rsidRPr="00931E37" w:rsidRDefault="008F6B51" w:rsidP="00931E37">
            <w:pPr>
              <w:pStyle w:val="a5"/>
              <w:jc w:val="both"/>
              <w:rPr>
                <w:rFonts w:ascii="Times New Roman" w:hAnsi="Times New Roman"/>
                <w:color w:val="000000" w:themeColor="text1"/>
                <w:sz w:val="24"/>
                <w:szCs w:val="24"/>
              </w:rPr>
            </w:pPr>
            <w:r w:rsidRPr="00931E37">
              <w:rPr>
                <w:rFonts w:ascii="Times New Roman" w:hAnsi="Times New Roman"/>
                <w:color w:val="000000" w:themeColor="text1"/>
                <w:sz w:val="24"/>
                <w:szCs w:val="24"/>
              </w:rPr>
              <w:t>5</w:t>
            </w:r>
          </w:p>
        </w:tc>
        <w:tc>
          <w:tcPr>
            <w:tcW w:w="2189" w:type="dxa"/>
            <w:vMerge/>
          </w:tcPr>
          <w:p w:rsidR="008F6B51" w:rsidRPr="00931E37" w:rsidRDefault="008F6B51" w:rsidP="00931E37">
            <w:pPr>
              <w:pStyle w:val="a5"/>
              <w:jc w:val="both"/>
              <w:rPr>
                <w:rFonts w:ascii="Times New Roman" w:hAnsi="Times New Roman"/>
                <w:color w:val="000000" w:themeColor="text1"/>
                <w:sz w:val="24"/>
                <w:szCs w:val="24"/>
              </w:rPr>
            </w:pPr>
          </w:p>
        </w:tc>
      </w:tr>
      <w:tr w:rsidR="008F6B51" w:rsidRPr="00931E37" w:rsidTr="001E5630">
        <w:tc>
          <w:tcPr>
            <w:tcW w:w="474" w:type="dxa"/>
          </w:tcPr>
          <w:p w:rsidR="008F6B51" w:rsidRPr="00931E37" w:rsidRDefault="008F6B51" w:rsidP="00931E37">
            <w:pPr>
              <w:pStyle w:val="a5"/>
              <w:jc w:val="both"/>
              <w:rPr>
                <w:rFonts w:ascii="Times New Roman" w:hAnsi="Times New Roman"/>
                <w:color w:val="000000" w:themeColor="text1"/>
                <w:sz w:val="24"/>
                <w:szCs w:val="24"/>
              </w:rPr>
            </w:pPr>
            <w:r w:rsidRPr="00931E37">
              <w:rPr>
                <w:rFonts w:ascii="Times New Roman" w:hAnsi="Times New Roman"/>
                <w:color w:val="000000" w:themeColor="text1"/>
                <w:sz w:val="24"/>
                <w:szCs w:val="24"/>
              </w:rPr>
              <w:t>3</w:t>
            </w:r>
          </w:p>
        </w:tc>
        <w:tc>
          <w:tcPr>
            <w:tcW w:w="2960" w:type="dxa"/>
          </w:tcPr>
          <w:p w:rsidR="008F6B51" w:rsidRPr="00931E37" w:rsidRDefault="008F6B51" w:rsidP="00931E37">
            <w:pPr>
              <w:pStyle w:val="a5"/>
              <w:jc w:val="both"/>
              <w:rPr>
                <w:rFonts w:ascii="Times New Roman" w:hAnsi="Times New Roman"/>
                <w:color w:val="000000" w:themeColor="text1"/>
                <w:sz w:val="24"/>
                <w:szCs w:val="24"/>
              </w:rPr>
            </w:pPr>
            <w:r w:rsidRPr="00931E37">
              <w:rPr>
                <w:rFonts w:ascii="Times New Roman" w:hAnsi="Times New Roman"/>
                <w:color w:val="000000" w:themeColor="text1"/>
                <w:sz w:val="24"/>
                <w:szCs w:val="24"/>
              </w:rPr>
              <w:t>Спортивные игры</w:t>
            </w:r>
          </w:p>
        </w:tc>
        <w:tc>
          <w:tcPr>
            <w:tcW w:w="1446" w:type="dxa"/>
          </w:tcPr>
          <w:p w:rsidR="008F6B51" w:rsidRPr="00931E37" w:rsidRDefault="00BD0F6F" w:rsidP="00931E37">
            <w:pPr>
              <w:pStyle w:val="a5"/>
              <w:jc w:val="both"/>
              <w:rPr>
                <w:rFonts w:ascii="Times New Roman" w:hAnsi="Times New Roman"/>
                <w:color w:val="000000" w:themeColor="text1"/>
                <w:sz w:val="24"/>
                <w:szCs w:val="24"/>
              </w:rPr>
            </w:pPr>
            <w:r w:rsidRPr="00931E37">
              <w:rPr>
                <w:rFonts w:ascii="Times New Roman" w:hAnsi="Times New Roman"/>
                <w:color w:val="000000" w:themeColor="text1"/>
                <w:sz w:val="24"/>
                <w:szCs w:val="24"/>
              </w:rPr>
              <w:t>4</w:t>
            </w:r>
          </w:p>
        </w:tc>
        <w:tc>
          <w:tcPr>
            <w:tcW w:w="1020" w:type="dxa"/>
          </w:tcPr>
          <w:p w:rsidR="008F6B51" w:rsidRPr="00931E37" w:rsidRDefault="00BD0F6F" w:rsidP="00931E37">
            <w:pPr>
              <w:pStyle w:val="a5"/>
              <w:jc w:val="both"/>
              <w:rPr>
                <w:rFonts w:ascii="Times New Roman" w:hAnsi="Times New Roman"/>
                <w:color w:val="000000" w:themeColor="text1"/>
                <w:sz w:val="24"/>
                <w:szCs w:val="24"/>
              </w:rPr>
            </w:pPr>
            <w:r w:rsidRPr="00931E37">
              <w:rPr>
                <w:rFonts w:ascii="Times New Roman" w:hAnsi="Times New Roman"/>
                <w:color w:val="000000" w:themeColor="text1"/>
                <w:sz w:val="24"/>
                <w:szCs w:val="24"/>
              </w:rPr>
              <w:t>1</w:t>
            </w:r>
          </w:p>
        </w:tc>
        <w:tc>
          <w:tcPr>
            <w:tcW w:w="1122" w:type="dxa"/>
          </w:tcPr>
          <w:p w:rsidR="008F6B51" w:rsidRPr="00931E37" w:rsidRDefault="00BD0F6F" w:rsidP="00931E37">
            <w:pPr>
              <w:pStyle w:val="a5"/>
              <w:jc w:val="both"/>
              <w:rPr>
                <w:rFonts w:ascii="Times New Roman" w:hAnsi="Times New Roman"/>
                <w:color w:val="000000" w:themeColor="text1"/>
                <w:sz w:val="24"/>
                <w:szCs w:val="24"/>
              </w:rPr>
            </w:pPr>
            <w:r w:rsidRPr="00931E37">
              <w:rPr>
                <w:rFonts w:ascii="Times New Roman" w:hAnsi="Times New Roman"/>
                <w:color w:val="000000" w:themeColor="text1"/>
                <w:sz w:val="24"/>
                <w:szCs w:val="24"/>
              </w:rPr>
              <w:t>3</w:t>
            </w:r>
          </w:p>
        </w:tc>
        <w:tc>
          <w:tcPr>
            <w:tcW w:w="2189" w:type="dxa"/>
            <w:vMerge/>
          </w:tcPr>
          <w:p w:rsidR="008F6B51" w:rsidRPr="00931E37" w:rsidRDefault="008F6B51" w:rsidP="00931E37">
            <w:pPr>
              <w:pStyle w:val="a5"/>
              <w:jc w:val="both"/>
              <w:rPr>
                <w:rFonts w:ascii="Times New Roman" w:hAnsi="Times New Roman"/>
                <w:color w:val="000000" w:themeColor="text1"/>
                <w:sz w:val="24"/>
                <w:szCs w:val="24"/>
              </w:rPr>
            </w:pPr>
          </w:p>
        </w:tc>
      </w:tr>
      <w:tr w:rsidR="008F6B51" w:rsidRPr="00931E37" w:rsidTr="001E5630">
        <w:tc>
          <w:tcPr>
            <w:tcW w:w="474" w:type="dxa"/>
          </w:tcPr>
          <w:p w:rsidR="008F6B51" w:rsidRPr="00931E37" w:rsidRDefault="008F6B51" w:rsidP="00931E37">
            <w:pPr>
              <w:pStyle w:val="a5"/>
              <w:jc w:val="both"/>
              <w:rPr>
                <w:rFonts w:ascii="Times New Roman" w:hAnsi="Times New Roman"/>
                <w:color w:val="000000" w:themeColor="text1"/>
                <w:sz w:val="24"/>
                <w:szCs w:val="24"/>
              </w:rPr>
            </w:pPr>
            <w:r w:rsidRPr="00931E37">
              <w:rPr>
                <w:rFonts w:ascii="Times New Roman" w:hAnsi="Times New Roman"/>
                <w:color w:val="000000" w:themeColor="text1"/>
                <w:sz w:val="24"/>
                <w:szCs w:val="24"/>
              </w:rPr>
              <w:t>4</w:t>
            </w:r>
          </w:p>
        </w:tc>
        <w:tc>
          <w:tcPr>
            <w:tcW w:w="2960" w:type="dxa"/>
          </w:tcPr>
          <w:p w:rsidR="008F6B51" w:rsidRPr="00931E37" w:rsidRDefault="008F6B51" w:rsidP="00931E37">
            <w:pPr>
              <w:pStyle w:val="a5"/>
              <w:jc w:val="both"/>
              <w:rPr>
                <w:rFonts w:ascii="Times New Roman" w:hAnsi="Times New Roman"/>
                <w:color w:val="000000" w:themeColor="text1"/>
                <w:sz w:val="24"/>
                <w:szCs w:val="24"/>
              </w:rPr>
            </w:pPr>
            <w:r w:rsidRPr="00931E37">
              <w:rPr>
                <w:rFonts w:ascii="Times New Roman" w:hAnsi="Times New Roman"/>
                <w:color w:val="000000" w:themeColor="text1"/>
                <w:sz w:val="24"/>
                <w:szCs w:val="24"/>
              </w:rPr>
              <w:t>Подвижные игры</w:t>
            </w:r>
          </w:p>
        </w:tc>
        <w:tc>
          <w:tcPr>
            <w:tcW w:w="1446" w:type="dxa"/>
          </w:tcPr>
          <w:p w:rsidR="008F6B51" w:rsidRPr="00931E37" w:rsidRDefault="00BD0F6F" w:rsidP="00931E37">
            <w:pPr>
              <w:pStyle w:val="a5"/>
              <w:jc w:val="both"/>
              <w:rPr>
                <w:rFonts w:ascii="Times New Roman" w:hAnsi="Times New Roman"/>
                <w:color w:val="000000" w:themeColor="text1"/>
                <w:sz w:val="24"/>
                <w:szCs w:val="24"/>
              </w:rPr>
            </w:pPr>
            <w:r w:rsidRPr="00931E37">
              <w:rPr>
                <w:rFonts w:ascii="Times New Roman" w:hAnsi="Times New Roman"/>
                <w:color w:val="000000" w:themeColor="text1"/>
                <w:sz w:val="24"/>
                <w:szCs w:val="24"/>
              </w:rPr>
              <w:t>9</w:t>
            </w:r>
          </w:p>
        </w:tc>
        <w:tc>
          <w:tcPr>
            <w:tcW w:w="1020" w:type="dxa"/>
          </w:tcPr>
          <w:p w:rsidR="008F6B51" w:rsidRPr="00931E37" w:rsidRDefault="00BD0F6F" w:rsidP="00931E37">
            <w:pPr>
              <w:pStyle w:val="a5"/>
              <w:jc w:val="both"/>
              <w:rPr>
                <w:rFonts w:ascii="Times New Roman" w:hAnsi="Times New Roman"/>
                <w:color w:val="000000" w:themeColor="text1"/>
                <w:sz w:val="24"/>
                <w:szCs w:val="24"/>
              </w:rPr>
            </w:pPr>
            <w:r w:rsidRPr="00931E37">
              <w:rPr>
                <w:rFonts w:ascii="Times New Roman" w:hAnsi="Times New Roman"/>
                <w:color w:val="000000" w:themeColor="text1"/>
                <w:sz w:val="24"/>
                <w:szCs w:val="24"/>
              </w:rPr>
              <w:t>1</w:t>
            </w:r>
          </w:p>
        </w:tc>
        <w:tc>
          <w:tcPr>
            <w:tcW w:w="1122" w:type="dxa"/>
          </w:tcPr>
          <w:p w:rsidR="008F6B51" w:rsidRPr="00931E37" w:rsidRDefault="00BD0F6F" w:rsidP="00931E37">
            <w:pPr>
              <w:pStyle w:val="a5"/>
              <w:jc w:val="both"/>
              <w:rPr>
                <w:rFonts w:ascii="Times New Roman" w:hAnsi="Times New Roman"/>
                <w:color w:val="000000" w:themeColor="text1"/>
                <w:sz w:val="24"/>
                <w:szCs w:val="24"/>
              </w:rPr>
            </w:pPr>
            <w:r w:rsidRPr="00931E37">
              <w:rPr>
                <w:rFonts w:ascii="Times New Roman" w:hAnsi="Times New Roman"/>
                <w:color w:val="000000" w:themeColor="text1"/>
                <w:sz w:val="24"/>
                <w:szCs w:val="24"/>
              </w:rPr>
              <w:t>8</w:t>
            </w:r>
          </w:p>
        </w:tc>
        <w:tc>
          <w:tcPr>
            <w:tcW w:w="2189" w:type="dxa"/>
            <w:vMerge/>
          </w:tcPr>
          <w:p w:rsidR="008F6B51" w:rsidRPr="00931E37" w:rsidRDefault="008F6B51" w:rsidP="00931E37">
            <w:pPr>
              <w:pStyle w:val="a5"/>
              <w:jc w:val="both"/>
              <w:rPr>
                <w:rFonts w:ascii="Times New Roman" w:hAnsi="Times New Roman"/>
                <w:color w:val="000000" w:themeColor="text1"/>
                <w:sz w:val="24"/>
                <w:szCs w:val="24"/>
              </w:rPr>
            </w:pPr>
          </w:p>
        </w:tc>
      </w:tr>
      <w:tr w:rsidR="001C5440" w:rsidRPr="00931E37" w:rsidTr="001E5630">
        <w:tc>
          <w:tcPr>
            <w:tcW w:w="474" w:type="dxa"/>
          </w:tcPr>
          <w:p w:rsidR="001C5440" w:rsidRPr="00931E37" w:rsidRDefault="001C5440" w:rsidP="00931E37">
            <w:pPr>
              <w:pStyle w:val="a5"/>
              <w:jc w:val="both"/>
              <w:rPr>
                <w:rFonts w:ascii="Times New Roman" w:hAnsi="Times New Roman"/>
                <w:color w:val="000000" w:themeColor="text1"/>
                <w:sz w:val="24"/>
                <w:szCs w:val="24"/>
              </w:rPr>
            </w:pPr>
            <w:r w:rsidRPr="00931E37">
              <w:rPr>
                <w:rFonts w:ascii="Times New Roman" w:hAnsi="Times New Roman"/>
                <w:color w:val="000000" w:themeColor="text1"/>
                <w:sz w:val="24"/>
                <w:szCs w:val="24"/>
              </w:rPr>
              <w:lastRenderedPageBreak/>
              <w:t>5</w:t>
            </w:r>
          </w:p>
        </w:tc>
        <w:tc>
          <w:tcPr>
            <w:tcW w:w="2960" w:type="dxa"/>
          </w:tcPr>
          <w:p w:rsidR="001C5440" w:rsidRPr="00931E37" w:rsidRDefault="001C5440" w:rsidP="00931E37">
            <w:pPr>
              <w:pStyle w:val="a5"/>
              <w:jc w:val="both"/>
              <w:rPr>
                <w:rFonts w:ascii="Times New Roman" w:hAnsi="Times New Roman"/>
                <w:color w:val="000000" w:themeColor="text1"/>
                <w:sz w:val="24"/>
                <w:szCs w:val="24"/>
              </w:rPr>
            </w:pPr>
            <w:r w:rsidRPr="00931E37">
              <w:rPr>
                <w:rFonts w:ascii="Times New Roman" w:hAnsi="Times New Roman"/>
                <w:color w:val="000000" w:themeColor="text1"/>
                <w:sz w:val="24"/>
                <w:szCs w:val="24"/>
              </w:rPr>
              <w:t>Настольные игры (интеллектуальные игры)</w:t>
            </w:r>
          </w:p>
        </w:tc>
        <w:tc>
          <w:tcPr>
            <w:tcW w:w="1446" w:type="dxa"/>
          </w:tcPr>
          <w:p w:rsidR="001C5440" w:rsidRPr="00931E37" w:rsidRDefault="001C5440" w:rsidP="00931E37">
            <w:pPr>
              <w:pStyle w:val="a5"/>
              <w:jc w:val="both"/>
              <w:rPr>
                <w:rFonts w:ascii="Times New Roman" w:hAnsi="Times New Roman"/>
                <w:color w:val="000000" w:themeColor="text1"/>
                <w:sz w:val="24"/>
                <w:szCs w:val="24"/>
              </w:rPr>
            </w:pPr>
            <w:r w:rsidRPr="00931E37">
              <w:rPr>
                <w:rFonts w:ascii="Times New Roman" w:hAnsi="Times New Roman"/>
                <w:color w:val="000000" w:themeColor="text1"/>
                <w:sz w:val="24"/>
                <w:szCs w:val="24"/>
              </w:rPr>
              <w:t>6</w:t>
            </w:r>
          </w:p>
        </w:tc>
        <w:tc>
          <w:tcPr>
            <w:tcW w:w="1020" w:type="dxa"/>
          </w:tcPr>
          <w:p w:rsidR="001C5440" w:rsidRPr="00931E37" w:rsidRDefault="001C5440" w:rsidP="00931E37">
            <w:pPr>
              <w:pStyle w:val="a5"/>
              <w:jc w:val="both"/>
              <w:rPr>
                <w:rFonts w:ascii="Times New Roman" w:hAnsi="Times New Roman"/>
                <w:color w:val="000000" w:themeColor="text1"/>
                <w:sz w:val="24"/>
                <w:szCs w:val="24"/>
              </w:rPr>
            </w:pPr>
            <w:r w:rsidRPr="00931E37">
              <w:rPr>
                <w:rFonts w:ascii="Times New Roman" w:hAnsi="Times New Roman"/>
                <w:color w:val="000000" w:themeColor="text1"/>
                <w:sz w:val="24"/>
                <w:szCs w:val="24"/>
              </w:rPr>
              <w:t>6</w:t>
            </w:r>
          </w:p>
        </w:tc>
        <w:tc>
          <w:tcPr>
            <w:tcW w:w="1122" w:type="dxa"/>
          </w:tcPr>
          <w:p w:rsidR="001C5440" w:rsidRPr="00931E37" w:rsidRDefault="004801BE" w:rsidP="00931E37">
            <w:pPr>
              <w:pStyle w:val="a5"/>
              <w:jc w:val="both"/>
              <w:rPr>
                <w:rFonts w:ascii="Times New Roman" w:hAnsi="Times New Roman"/>
                <w:color w:val="000000" w:themeColor="text1"/>
                <w:sz w:val="24"/>
                <w:szCs w:val="24"/>
              </w:rPr>
            </w:pPr>
            <w:r w:rsidRPr="00931E37">
              <w:rPr>
                <w:rFonts w:ascii="Times New Roman" w:hAnsi="Times New Roman"/>
                <w:color w:val="000000" w:themeColor="text1"/>
                <w:sz w:val="24"/>
                <w:szCs w:val="24"/>
              </w:rPr>
              <w:t>-</w:t>
            </w:r>
          </w:p>
        </w:tc>
        <w:tc>
          <w:tcPr>
            <w:tcW w:w="2189" w:type="dxa"/>
          </w:tcPr>
          <w:p w:rsidR="001C5440" w:rsidRPr="00931E37" w:rsidRDefault="004801BE" w:rsidP="00931E37">
            <w:pPr>
              <w:pStyle w:val="a5"/>
              <w:jc w:val="both"/>
              <w:rPr>
                <w:rFonts w:ascii="Times New Roman" w:hAnsi="Times New Roman"/>
                <w:color w:val="000000" w:themeColor="text1"/>
                <w:sz w:val="24"/>
                <w:szCs w:val="24"/>
              </w:rPr>
            </w:pPr>
            <w:r w:rsidRPr="00931E37">
              <w:rPr>
                <w:rFonts w:ascii="Times New Roman" w:hAnsi="Times New Roman"/>
                <w:color w:val="000000" w:themeColor="text1"/>
                <w:sz w:val="24"/>
                <w:szCs w:val="24"/>
              </w:rPr>
              <w:t>Соотносить заданное задание с возможными вариантами его исполнения, выбирая из предложенных способов.</w:t>
            </w:r>
          </w:p>
          <w:p w:rsidR="004801BE" w:rsidRPr="00931E37" w:rsidRDefault="004801BE" w:rsidP="00931E37">
            <w:pPr>
              <w:pStyle w:val="a5"/>
              <w:jc w:val="both"/>
              <w:rPr>
                <w:rFonts w:ascii="Times New Roman" w:hAnsi="Times New Roman"/>
                <w:color w:val="000000" w:themeColor="text1"/>
                <w:sz w:val="24"/>
                <w:szCs w:val="24"/>
              </w:rPr>
            </w:pPr>
            <w:r w:rsidRPr="00931E37">
              <w:rPr>
                <w:rFonts w:ascii="Times New Roman" w:hAnsi="Times New Roman"/>
                <w:color w:val="000000" w:themeColor="text1"/>
                <w:sz w:val="24"/>
                <w:szCs w:val="24"/>
              </w:rPr>
              <w:t>Устанавливать взаимосвязь между установленными правилами и способами их выполнения.</w:t>
            </w:r>
          </w:p>
          <w:p w:rsidR="004801BE" w:rsidRPr="00931E37" w:rsidRDefault="004801BE" w:rsidP="00931E37">
            <w:pPr>
              <w:pStyle w:val="a5"/>
              <w:jc w:val="both"/>
              <w:rPr>
                <w:rFonts w:ascii="Times New Roman" w:hAnsi="Times New Roman"/>
                <w:color w:val="000000" w:themeColor="text1"/>
                <w:sz w:val="24"/>
                <w:szCs w:val="24"/>
              </w:rPr>
            </w:pPr>
            <w:r w:rsidRPr="00931E37">
              <w:rPr>
                <w:rFonts w:ascii="Times New Roman" w:hAnsi="Times New Roman"/>
                <w:color w:val="000000" w:themeColor="text1"/>
                <w:sz w:val="24"/>
                <w:szCs w:val="24"/>
              </w:rPr>
              <w:t>Совместно договариваться с правилами общения с одноклассниками</w:t>
            </w:r>
          </w:p>
        </w:tc>
      </w:tr>
      <w:tr w:rsidR="004801BE" w:rsidRPr="00931E37" w:rsidTr="001E5630">
        <w:tc>
          <w:tcPr>
            <w:tcW w:w="3434" w:type="dxa"/>
            <w:gridSpan w:val="2"/>
          </w:tcPr>
          <w:p w:rsidR="004801BE" w:rsidRPr="00931E37" w:rsidRDefault="004801BE" w:rsidP="00931E37">
            <w:pPr>
              <w:pStyle w:val="a5"/>
              <w:jc w:val="both"/>
              <w:rPr>
                <w:rFonts w:ascii="Times New Roman" w:hAnsi="Times New Roman"/>
                <w:color w:val="000000" w:themeColor="text1"/>
                <w:sz w:val="24"/>
                <w:szCs w:val="24"/>
              </w:rPr>
            </w:pPr>
            <w:r w:rsidRPr="00931E37">
              <w:rPr>
                <w:rFonts w:ascii="Times New Roman" w:hAnsi="Times New Roman"/>
                <w:color w:val="000000" w:themeColor="text1"/>
                <w:sz w:val="24"/>
                <w:szCs w:val="24"/>
              </w:rPr>
              <w:t>Итого:</w:t>
            </w:r>
          </w:p>
        </w:tc>
        <w:tc>
          <w:tcPr>
            <w:tcW w:w="1446" w:type="dxa"/>
          </w:tcPr>
          <w:p w:rsidR="004801BE" w:rsidRPr="00931E37" w:rsidRDefault="004801BE" w:rsidP="00931E37">
            <w:pPr>
              <w:pStyle w:val="a5"/>
              <w:jc w:val="both"/>
              <w:rPr>
                <w:rFonts w:ascii="Times New Roman" w:hAnsi="Times New Roman"/>
                <w:color w:val="000000" w:themeColor="text1"/>
                <w:sz w:val="24"/>
                <w:szCs w:val="24"/>
              </w:rPr>
            </w:pPr>
            <w:r w:rsidRPr="00931E37">
              <w:rPr>
                <w:rFonts w:ascii="Times New Roman" w:hAnsi="Times New Roman"/>
                <w:color w:val="000000" w:themeColor="text1"/>
                <w:sz w:val="24"/>
                <w:szCs w:val="24"/>
              </w:rPr>
              <w:t>33 ч.</w:t>
            </w:r>
          </w:p>
        </w:tc>
        <w:tc>
          <w:tcPr>
            <w:tcW w:w="1020" w:type="dxa"/>
          </w:tcPr>
          <w:p w:rsidR="004801BE" w:rsidRPr="00931E37" w:rsidRDefault="00BD0F6F" w:rsidP="00931E37">
            <w:pPr>
              <w:pStyle w:val="a5"/>
              <w:jc w:val="both"/>
              <w:rPr>
                <w:rFonts w:ascii="Times New Roman" w:hAnsi="Times New Roman"/>
                <w:color w:val="000000" w:themeColor="text1"/>
                <w:sz w:val="24"/>
                <w:szCs w:val="24"/>
              </w:rPr>
            </w:pPr>
            <w:r w:rsidRPr="00931E37">
              <w:rPr>
                <w:rFonts w:ascii="Times New Roman" w:hAnsi="Times New Roman"/>
                <w:color w:val="000000" w:themeColor="text1"/>
                <w:sz w:val="24"/>
                <w:szCs w:val="24"/>
              </w:rPr>
              <w:t>12</w:t>
            </w:r>
            <w:r w:rsidR="004801BE" w:rsidRPr="00931E37">
              <w:rPr>
                <w:rFonts w:ascii="Times New Roman" w:hAnsi="Times New Roman"/>
                <w:color w:val="000000" w:themeColor="text1"/>
                <w:sz w:val="24"/>
                <w:szCs w:val="24"/>
              </w:rPr>
              <w:t xml:space="preserve"> ч</w:t>
            </w:r>
          </w:p>
        </w:tc>
        <w:tc>
          <w:tcPr>
            <w:tcW w:w="1122" w:type="dxa"/>
          </w:tcPr>
          <w:p w:rsidR="004801BE" w:rsidRPr="00931E37" w:rsidRDefault="00BD0F6F" w:rsidP="00931E37">
            <w:pPr>
              <w:pStyle w:val="a5"/>
              <w:jc w:val="both"/>
              <w:rPr>
                <w:rFonts w:ascii="Times New Roman" w:hAnsi="Times New Roman"/>
                <w:color w:val="000000" w:themeColor="text1"/>
                <w:sz w:val="24"/>
                <w:szCs w:val="24"/>
              </w:rPr>
            </w:pPr>
            <w:r w:rsidRPr="00931E37">
              <w:rPr>
                <w:rFonts w:ascii="Times New Roman" w:hAnsi="Times New Roman"/>
                <w:color w:val="000000" w:themeColor="text1"/>
                <w:sz w:val="24"/>
                <w:szCs w:val="24"/>
              </w:rPr>
              <w:t>21</w:t>
            </w:r>
            <w:r w:rsidR="004801BE" w:rsidRPr="00931E37">
              <w:rPr>
                <w:rFonts w:ascii="Times New Roman" w:hAnsi="Times New Roman"/>
                <w:color w:val="000000" w:themeColor="text1"/>
                <w:sz w:val="24"/>
                <w:szCs w:val="24"/>
              </w:rPr>
              <w:t xml:space="preserve"> ч.</w:t>
            </w:r>
          </w:p>
        </w:tc>
        <w:tc>
          <w:tcPr>
            <w:tcW w:w="2189" w:type="dxa"/>
          </w:tcPr>
          <w:p w:rsidR="004801BE" w:rsidRPr="00931E37" w:rsidRDefault="004801BE" w:rsidP="00931E37">
            <w:pPr>
              <w:pStyle w:val="a5"/>
              <w:jc w:val="both"/>
              <w:rPr>
                <w:rFonts w:ascii="Times New Roman" w:hAnsi="Times New Roman"/>
                <w:color w:val="000000" w:themeColor="text1"/>
                <w:sz w:val="24"/>
                <w:szCs w:val="24"/>
              </w:rPr>
            </w:pPr>
          </w:p>
        </w:tc>
      </w:tr>
      <w:tr w:rsidR="001E5630" w:rsidRPr="00931E37" w:rsidTr="00566CEE">
        <w:tc>
          <w:tcPr>
            <w:tcW w:w="9211" w:type="dxa"/>
            <w:gridSpan w:val="6"/>
          </w:tcPr>
          <w:p w:rsidR="001E5630" w:rsidRPr="001E5630" w:rsidRDefault="001E5630" w:rsidP="001E5630">
            <w:pPr>
              <w:pStyle w:val="a5"/>
              <w:jc w:val="center"/>
              <w:rPr>
                <w:rFonts w:ascii="Times New Roman" w:hAnsi="Times New Roman"/>
                <w:b/>
                <w:color w:val="000000" w:themeColor="text1"/>
                <w:sz w:val="24"/>
                <w:szCs w:val="24"/>
              </w:rPr>
            </w:pPr>
            <w:r w:rsidRPr="001E5630">
              <w:rPr>
                <w:rFonts w:ascii="Times New Roman" w:hAnsi="Times New Roman"/>
                <w:b/>
                <w:color w:val="000000" w:themeColor="text1"/>
                <w:sz w:val="24"/>
                <w:szCs w:val="24"/>
              </w:rPr>
              <w:t>2 год обучения</w:t>
            </w:r>
          </w:p>
        </w:tc>
      </w:tr>
      <w:tr w:rsidR="001E5630" w:rsidRPr="00931E37" w:rsidTr="001E5630">
        <w:tc>
          <w:tcPr>
            <w:tcW w:w="474" w:type="dxa"/>
          </w:tcPr>
          <w:p w:rsidR="001E5630" w:rsidRPr="00931E37" w:rsidRDefault="001E5630" w:rsidP="00566CEE">
            <w:pPr>
              <w:pStyle w:val="a5"/>
              <w:jc w:val="both"/>
              <w:rPr>
                <w:rFonts w:ascii="Times New Roman" w:hAnsi="Times New Roman"/>
                <w:color w:val="000000" w:themeColor="text1"/>
                <w:sz w:val="24"/>
                <w:szCs w:val="24"/>
              </w:rPr>
            </w:pPr>
            <w:r w:rsidRPr="00931E37">
              <w:rPr>
                <w:rFonts w:ascii="Times New Roman" w:hAnsi="Times New Roman"/>
                <w:color w:val="000000" w:themeColor="text1"/>
                <w:sz w:val="24"/>
                <w:szCs w:val="24"/>
              </w:rPr>
              <w:t>1</w:t>
            </w:r>
          </w:p>
        </w:tc>
        <w:tc>
          <w:tcPr>
            <w:tcW w:w="2960" w:type="dxa"/>
          </w:tcPr>
          <w:p w:rsidR="001E5630" w:rsidRPr="00931E37" w:rsidRDefault="001E5630" w:rsidP="00566CEE">
            <w:pPr>
              <w:pStyle w:val="a5"/>
              <w:jc w:val="both"/>
              <w:rPr>
                <w:rFonts w:ascii="Times New Roman" w:hAnsi="Times New Roman"/>
                <w:color w:val="000000" w:themeColor="text1"/>
                <w:sz w:val="24"/>
                <w:szCs w:val="24"/>
              </w:rPr>
            </w:pPr>
            <w:r w:rsidRPr="00931E37">
              <w:rPr>
                <w:rFonts w:ascii="Times New Roman" w:hAnsi="Times New Roman"/>
                <w:color w:val="000000" w:themeColor="text1"/>
                <w:sz w:val="24"/>
                <w:szCs w:val="24"/>
              </w:rPr>
              <w:t>Русские народные игры</w:t>
            </w:r>
          </w:p>
        </w:tc>
        <w:tc>
          <w:tcPr>
            <w:tcW w:w="1446" w:type="dxa"/>
          </w:tcPr>
          <w:p w:rsidR="001E5630" w:rsidRPr="00931E37" w:rsidRDefault="001E5630" w:rsidP="00566CEE">
            <w:pPr>
              <w:pStyle w:val="a5"/>
              <w:jc w:val="both"/>
              <w:rPr>
                <w:rFonts w:ascii="Times New Roman" w:hAnsi="Times New Roman"/>
                <w:color w:val="000000" w:themeColor="text1"/>
                <w:sz w:val="24"/>
                <w:szCs w:val="24"/>
              </w:rPr>
            </w:pPr>
            <w:r>
              <w:rPr>
                <w:rFonts w:ascii="Times New Roman" w:hAnsi="Times New Roman"/>
                <w:color w:val="000000" w:themeColor="text1"/>
                <w:sz w:val="24"/>
                <w:szCs w:val="24"/>
              </w:rPr>
              <w:t>6</w:t>
            </w:r>
          </w:p>
        </w:tc>
        <w:tc>
          <w:tcPr>
            <w:tcW w:w="1020" w:type="dxa"/>
          </w:tcPr>
          <w:p w:rsidR="001E5630" w:rsidRPr="00931E37" w:rsidRDefault="001E5630" w:rsidP="00931E37">
            <w:pPr>
              <w:pStyle w:val="a5"/>
              <w:jc w:val="both"/>
              <w:rPr>
                <w:rFonts w:ascii="Times New Roman" w:hAnsi="Times New Roman"/>
                <w:color w:val="000000" w:themeColor="text1"/>
                <w:sz w:val="24"/>
                <w:szCs w:val="24"/>
              </w:rPr>
            </w:pPr>
            <w:r>
              <w:rPr>
                <w:rFonts w:ascii="Times New Roman" w:hAnsi="Times New Roman"/>
                <w:color w:val="000000" w:themeColor="text1"/>
                <w:sz w:val="24"/>
                <w:szCs w:val="24"/>
              </w:rPr>
              <w:t>1</w:t>
            </w:r>
          </w:p>
        </w:tc>
        <w:tc>
          <w:tcPr>
            <w:tcW w:w="1122" w:type="dxa"/>
          </w:tcPr>
          <w:p w:rsidR="001E5630" w:rsidRPr="00931E37" w:rsidRDefault="001E5630" w:rsidP="00931E37">
            <w:pPr>
              <w:pStyle w:val="a5"/>
              <w:jc w:val="both"/>
              <w:rPr>
                <w:rFonts w:ascii="Times New Roman" w:hAnsi="Times New Roman"/>
                <w:color w:val="000000" w:themeColor="text1"/>
                <w:sz w:val="24"/>
                <w:szCs w:val="24"/>
              </w:rPr>
            </w:pPr>
            <w:r>
              <w:rPr>
                <w:rFonts w:ascii="Times New Roman" w:hAnsi="Times New Roman"/>
                <w:color w:val="000000" w:themeColor="text1"/>
                <w:sz w:val="24"/>
                <w:szCs w:val="24"/>
              </w:rPr>
              <w:t>5</w:t>
            </w:r>
          </w:p>
        </w:tc>
        <w:tc>
          <w:tcPr>
            <w:tcW w:w="2189" w:type="dxa"/>
          </w:tcPr>
          <w:p w:rsidR="001E5630" w:rsidRPr="00931E37" w:rsidRDefault="001E5630" w:rsidP="00931E37">
            <w:pPr>
              <w:pStyle w:val="a5"/>
              <w:jc w:val="both"/>
              <w:rPr>
                <w:rFonts w:ascii="Times New Roman" w:hAnsi="Times New Roman"/>
                <w:color w:val="000000" w:themeColor="text1"/>
                <w:sz w:val="24"/>
                <w:szCs w:val="24"/>
              </w:rPr>
            </w:pPr>
          </w:p>
        </w:tc>
      </w:tr>
      <w:tr w:rsidR="001E5630" w:rsidRPr="00931E37" w:rsidTr="001E5630">
        <w:tc>
          <w:tcPr>
            <w:tcW w:w="474" w:type="dxa"/>
          </w:tcPr>
          <w:p w:rsidR="001E5630" w:rsidRPr="00931E37" w:rsidRDefault="001E5630" w:rsidP="00566CEE">
            <w:pPr>
              <w:pStyle w:val="a5"/>
              <w:jc w:val="both"/>
              <w:rPr>
                <w:rFonts w:ascii="Times New Roman" w:hAnsi="Times New Roman"/>
                <w:color w:val="000000" w:themeColor="text1"/>
                <w:sz w:val="24"/>
                <w:szCs w:val="24"/>
              </w:rPr>
            </w:pPr>
            <w:r w:rsidRPr="00931E37">
              <w:rPr>
                <w:rFonts w:ascii="Times New Roman" w:hAnsi="Times New Roman"/>
                <w:color w:val="000000" w:themeColor="text1"/>
                <w:sz w:val="24"/>
                <w:szCs w:val="24"/>
              </w:rPr>
              <w:t>2</w:t>
            </w:r>
          </w:p>
        </w:tc>
        <w:tc>
          <w:tcPr>
            <w:tcW w:w="2960" w:type="dxa"/>
          </w:tcPr>
          <w:p w:rsidR="001E5630" w:rsidRPr="00931E37" w:rsidRDefault="001E5630" w:rsidP="00566CEE">
            <w:pPr>
              <w:pStyle w:val="a5"/>
              <w:jc w:val="both"/>
              <w:rPr>
                <w:rFonts w:ascii="Times New Roman" w:hAnsi="Times New Roman"/>
                <w:color w:val="000000" w:themeColor="text1"/>
                <w:sz w:val="24"/>
                <w:szCs w:val="24"/>
              </w:rPr>
            </w:pPr>
            <w:r w:rsidRPr="00931E37">
              <w:rPr>
                <w:rFonts w:ascii="Times New Roman" w:hAnsi="Times New Roman"/>
                <w:color w:val="000000" w:themeColor="text1"/>
                <w:sz w:val="24"/>
                <w:szCs w:val="24"/>
              </w:rPr>
              <w:t>Казачьи народные игры</w:t>
            </w:r>
          </w:p>
        </w:tc>
        <w:tc>
          <w:tcPr>
            <w:tcW w:w="1446" w:type="dxa"/>
          </w:tcPr>
          <w:p w:rsidR="001E5630" w:rsidRPr="00931E37" w:rsidRDefault="001E5630" w:rsidP="00566CEE">
            <w:pPr>
              <w:pStyle w:val="a5"/>
              <w:jc w:val="both"/>
              <w:rPr>
                <w:rFonts w:ascii="Times New Roman" w:hAnsi="Times New Roman"/>
                <w:color w:val="000000" w:themeColor="text1"/>
                <w:sz w:val="24"/>
                <w:szCs w:val="24"/>
              </w:rPr>
            </w:pPr>
            <w:r>
              <w:rPr>
                <w:rFonts w:ascii="Times New Roman" w:hAnsi="Times New Roman"/>
                <w:color w:val="000000" w:themeColor="text1"/>
                <w:sz w:val="24"/>
                <w:szCs w:val="24"/>
              </w:rPr>
              <w:t>6</w:t>
            </w:r>
          </w:p>
        </w:tc>
        <w:tc>
          <w:tcPr>
            <w:tcW w:w="1020" w:type="dxa"/>
          </w:tcPr>
          <w:p w:rsidR="001E5630" w:rsidRPr="00931E37" w:rsidRDefault="001E5630" w:rsidP="00931E37">
            <w:pPr>
              <w:pStyle w:val="a5"/>
              <w:jc w:val="both"/>
              <w:rPr>
                <w:rFonts w:ascii="Times New Roman" w:hAnsi="Times New Roman"/>
                <w:color w:val="000000" w:themeColor="text1"/>
                <w:sz w:val="24"/>
                <w:szCs w:val="24"/>
              </w:rPr>
            </w:pPr>
            <w:r>
              <w:rPr>
                <w:rFonts w:ascii="Times New Roman" w:hAnsi="Times New Roman"/>
                <w:color w:val="000000" w:themeColor="text1"/>
                <w:sz w:val="24"/>
                <w:szCs w:val="24"/>
              </w:rPr>
              <w:t>1</w:t>
            </w:r>
          </w:p>
        </w:tc>
        <w:tc>
          <w:tcPr>
            <w:tcW w:w="1122" w:type="dxa"/>
          </w:tcPr>
          <w:p w:rsidR="001E5630" w:rsidRPr="00931E37" w:rsidRDefault="001E5630" w:rsidP="00931E37">
            <w:pPr>
              <w:pStyle w:val="a5"/>
              <w:jc w:val="both"/>
              <w:rPr>
                <w:rFonts w:ascii="Times New Roman" w:hAnsi="Times New Roman"/>
                <w:color w:val="000000" w:themeColor="text1"/>
                <w:sz w:val="24"/>
                <w:szCs w:val="24"/>
              </w:rPr>
            </w:pPr>
            <w:r>
              <w:rPr>
                <w:rFonts w:ascii="Times New Roman" w:hAnsi="Times New Roman"/>
                <w:color w:val="000000" w:themeColor="text1"/>
                <w:sz w:val="24"/>
                <w:szCs w:val="24"/>
              </w:rPr>
              <w:t>5</w:t>
            </w:r>
          </w:p>
        </w:tc>
        <w:tc>
          <w:tcPr>
            <w:tcW w:w="2189" w:type="dxa"/>
          </w:tcPr>
          <w:p w:rsidR="001E5630" w:rsidRPr="00931E37" w:rsidRDefault="001E5630" w:rsidP="00931E37">
            <w:pPr>
              <w:pStyle w:val="a5"/>
              <w:jc w:val="both"/>
              <w:rPr>
                <w:rFonts w:ascii="Times New Roman" w:hAnsi="Times New Roman"/>
                <w:color w:val="000000" w:themeColor="text1"/>
                <w:sz w:val="24"/>
                <w:szCs w:val="24"/>
              </w:rPr>
            </w:pPr>
          </w:p>
        </w:tc>
      </w:tr>
      <w:tr w:rsidR="001E5630" w:rsidRPr="00931E37" w:rsidTr="001E5630">
        <w:tc>
          <w:tcPr>
            <w:tcW w:w="474" w:type="dxa"/>
          </w:tcPr>
          <w:p w:rsidR="001E5630" w:rsidRPr="00931E37" w:rsidRDefault="001E5630" w:rsidP="00566CEE">
            <w:pPr>
              <w:pStyle w:val="a5"/>
              <w:jc w:val="both"/>
              <w:rPr>
                <w:rFonts w:ascii="Times New Roman" w:hAnsi="Times New Roman"/>
                <w:color w:val="000000" w:themeColor="text1"/>
                <w:sz w:val="24"/>
                <w:szCs w:val="24"/>
              </w:rPr>
            </w:pPr>
            <w:r w:rsidRPr="00931E37">
              <w:rPr>
                <w:rFonts w:ascii="Times New Roman" w:hAnsi="Times New Roman"/>
                <w:color w:val="000000" w:themeColor="text1"/>
                <w:sz w:val="24"/>
                <w:szCs w:val="24"/>
              </w:rPr>
              <w:t>3</w:t>
            </w:r>
          </w:p>
        </w:tc>
        <w:tc>
          <w:tcPr>
            <w:tcW w:w="2960" w:type="dxa"/>
          </w:tcPr>
          <w:p w:rsidR="001E5630" w:rsidRPr="00931E37" w:rsidRDefault="001E5630" w:rsidP="00566CEE">
            <w:pPr>
              <w:pStyle w:val="a5"/>
              <w:jc w:val="both"/>
              <w:rPr>
                <w:rFonts w:ascii="Times New Roman" w:hAnsi="Times New Roman"/>
                <w:color w:val="000000" w:themeColor="text1"/>
                <w:sz w:val="24"/>
                <w:szCs w:val="24"/>
              </w:rPr>
            </w:pPr>
            <w:r w:rsidRPr="00931E37">
              <w:rPr>
                <w:rFonts w:ascii="Times New Roman" w:hAnsi="Times New Roman"/>
                <w:color w:val="000000" w:themeColor="text1"/>
                <w:sz w:val="24"/>
                <w:szCs w:val="24"/>
              </w:rPr>
              <w:t>Спортивные игры</w:t>
            </w:r>
          </w:p>
        </w:tc>
        <w:tc>
          <w:tcPr>
            <w:tcW w:w="1446" w:type="dxa"/>
          </w:tcPr>
          <w:p w:rsidR="001E5630" w:rsidRPr="00931E37" w:rsidRDefault="001E5630" w:rsidP="00566CEE">
            <w:pPr>
              <w:pStyle w:val="a5"/>
              <w:jc w:val="both"/>
              <w:rPr>
                <w:rFonts w:ascii="Times New Roman" w:hAnsi="Times New Roman"/>
                <w:color w:val="000000" w:themeColor="text1"/>
                <w:sz w:val="24"/>
                <w:szCs w:val="24"/>
              </w:rPr>
            </w:pPr>
            <w:r>
              <w:rPr>
                <w:rFonts w:ascii="Times New Roman" w:hAnsi="Times New Roman"/>
                <w:color w:val="000000" w:themeColor="text1"/>
                <w:sz w:val="24"/>
                <w:szCs w:val="24"/>
              </w:rPr>
              <w:t>6</w:t>
            </w:r>
          </w:p>
        </w:tc>
        <w:tc>
          <w:tcPr>
            <w:tcW w:w="1020" w:type="dxa"/>
          </w:tcPr>
          <w:p w:rsidR="001E5630" w:rsidRPr="00931E37" w:rsidRDefault="001E5630" w:rsidP="00931E37">
            <w:pPr>
              <w:pStyle w:val="a5"/>
              <w:jc w:val="both"/>
              <w:rPr>
                <w:rFonts w:ascii="Times New Roman" w:hAnsi="Times New Roman"/>
                <w:color w:val="000000" w:themeColor="text1"/>
                <w:sz w:val="24"/>
                <w:szCs w:val="24"/>
              </w:rPr>
            </w:pPr>
            <w:r>
              <w:rPr>
                <w:rFonts w:ascii="Times New Roman" w:hAnsi="Times New Roman"/>
                <w:color w:val="000000" w:themeColor="text1"/>
                <w:sz w:val="24"/>
                <w:szCs w:val="24"/>
              </w:rPr>
              <w:t>2</w:t>
            </w:r>
          </w:p>
        </w:tc>
        <w:tc>
          <w:tcPr>
            <w:tcW w:w="1122" w:type="dxa"/>
          </w:tcPr>
          <w:p w:rsidR="001E5630" w:rsidRPr="00931E37" w:rsidRDefault="001E5630" w:rsidP="00931E37">
            <w:pPr>
              <w:pStyle w:val="a5"/>
              <w:jc w:val="both"/>
              <w:rPr>
                <w:rFonts w:ascii="Times New Roman" w:hAnsi="Times New Roman"/>
                <w:color w:val="000000" w:themeColor="text1"/>
                <w:sz w:val="24"/>
                <w:szCs w:val="24"/>
              </w:rPr>
            </w:pPr>
            <w:r>
              <w:rPr>
                <w:rFonts w:ascii="Times New Roman" w:hAnsi="Times New Roman"/>
                <w:color w:val="000000" w:themeColor="text1"/>
                <w:sz w:val="24"/>
                <w:szCs w:val="24"/>
              </w:rPr>
              <w:t>4</w:t>
            </w:r>
          </w:p>
        </w:tc>
        <w:tc>
          <w:tcPr>
            <w:tcW w:w="2189" w:type="dxa"/>
          </w:tcPr>
          <w:p w:rsidR="001E5630" w:rsidRPr="00931E37" w:rsidRDefault="001E5630" w:rsidP="00931E37">
            <w:pPr>
              <w:pStyle w:val="a5"/>
              <w:jc w:val="both"/>
              <w:rPr>
                <w:rFonts w:ascii="Times New Roman" w:hAnsi="Times New Roman"/>
                <w:color w:val="000000" w:themeColor="text1"/>
                <w:sz w:val="24"/>
                <w:szCs w:val="24"/>
              </w:rPr>
            </w:pPr>
          </w:p>
        </w:tc>
      </w:tr>
      <w:tr w:rsidR="001E5630" w:rsidRPr="00931E37" w:rsidTr="001E5630">
        <w:tc>
          <w:tcPr>
            <w:tcW w:w="474" w:type="dxa"/>
          </w:tcPr>
          <w:p w:rsidR="001E5630" w:rsidRPr="00931E37" w:rsidRDefault="001E5630" w:rsidP="00566CEE">
            <w:pPr>
              <w:pStyle w:val="a5"/>
              <w:jc w:val="both"/>
              <w:rPr>
                <w:rFonts w:ascii="Times New Roman" w:hAnsi="Times New Roman"/>
                <w:color w:val="000000" w:themeColor="text1"/>
                <w:sz w:val="24"/>
                <w:szCs w:val="24"/>
              </w:rPr>
            </w:pPr>
            <w:r w:rsidRPr="00931E37">
              <w:rPr>
                <w:rFonts w:ascii="Times New Roman" w:hAnsi="Times New Roman"/>
                <w:color w:val="000000" w:themeColor="text1"/>
                <w:sz w:val="24"/>
                <w:szCs w:val="24"/>
              </w:rPr>
              <w:t>4</w:t>
            </w:r>
          </w:p>
        </w:tc>
        <w:tc>
          <w:tcPr>
            <w:tcW w:w="2960" w:type="dxa"/>
          </w:tcPr>
          <w:p w:rsidR="001E5630" w:rsidRPr="00931E37" w:rsidRDefault="001E5630" w:rsidP="00566CEE">
            <w:pPr>
              <w:pStyle w:val="a5"/>
              <w:jc w:val="both"/>
              <w:rPr>
                <w:rFonts w:ascii="Times New Roman" w:hAnsi="Times New Roman"/>
                <w:color w:val="000000" w:themeColor="text1"/>
                <w:sz w:val="24"/>
                <w:szCs w:val="24"/>
              </w:rPr>
            </w:pPr>
            <w:r w:rsidRPr="00931E37">
              <w:rPr>
                <w:rFonts w:ascii="Times New Roman" w:hAnsi="Times New Roman"/>
                <w:color w:val="000000" w:themeColor="text1"/>
                <w:sz w:val="24"/>
                <w:szCs w:val="24"/>
              </w:rPr>
              <w:t>Подвижные игры</w:t>
            </w:r>
          </w:p>
        </w:tc>
        <w:tc>
          <w:tcPr>
            <w:tcW w:w="1446" w:type="dxa"/>
          </w:tcPr>
          <w:p w:rsidR="001E5630" w:rsidRPr="00931E37" w:rsidRDefault="001E5630" w:rsidP="00566CEE">
            <w:pPr>
              <w:pStyle w:val="a5"/>
              <w:jc w:val="both"/>
              <w:rPr>
                <w:rFonts w:ascii="Times New Roman" w:hAnsi="Times New Roman"/>
                <w:color w:val="000000" w:themeColor="text1"/>
                <w:sz w:val="24"/>
                <w:szCs w:val="24"/>
              </w:rPr>
            </w:pPr>
            <w:r>
              <w:rPr>
                <w:rFonts w:ascii="Times New Roman" w:hAnsi="Times New Roman"/>
                <w:color w:val="000000" w:themeColor="text1"/>
                <w:sz w:val="24"/>
                <w:szCs w:val="24"/>
              </w:rPr>
              <w:t>10</w:t>
            </w:r>
          </w:p>
        </w:tc>
        <w:tc>
          <w:tcPr>
            <w:tcW w:w="1020" w:type="dxa"/>
          </w:tcPr>
          <w:p w:rsidR="001E5630" w:rsidRPr="00931E37" w:rsidRDefault="001E5630" w:rsidP="00931E37">
            <w:pPr>
              <w:pStyle w:val="a5"/>
              <w:jc w:val="both"/>
              <w:rPr>
                <w:rFonts w:ascii="Times New Roman" w:hAnsi="Times New Roman"/>
                <w:color w:val="000000" w:themeColor="text1"/>
                <w:sz w:val="24"/>
                <w:szCs w:val="24"/>
              </w:rPr>
            </w:pPr>
            <w:r>
              <w:rPr>
                <w:rFonts w:ascii="Times New Roman" w:hAnsi="Times New Roman"/>
                <w:color w:val="000000" w:themeColor="text1"/>
                <w:sz w:val="24"/>
                <w:szCs w:val="24"/>
              </w:rPr>
              <w:t>2</w:t>
            </w:r>
          </w:p>
        </w:tc>
        <w:tc>
          <w:tcPr>
            <w:tcW w:w="1122" w:type="dxa"/>
          </w:tcPr>
          <w:p w:rsidR="001E5630" w:rsidRPr="00931E37" w:rsidRDefault="001E5630" w:rsidP="00931E37">
            <w:pPr>
              <w:pStyle w:val="a5"/>
              <w:jc w:val="both"/>
              <w:rPr>
                <w:rFonts w:ascii="Times New Roman" w:hAnsi="Times New Roman"/>
                <w:color w:val="000000" w:themeColor="text1"/>
                <w:sz w:val="24"/>
                <w:szCs w:val="24"/>
              </w:rPr>
            </w:pPr>
            <w:r>
              <w:rPr>
                <w:rFonts w:ascii="Times New Roman" w:hAnsi="Times New Roman"/>
                <w:color w:val="000000" w:themeColor="text1"/>
                <w:sz w:val="24"/>
                <w:szCs w:val="24"/>
              </w:rPr>
              <w:t>8</w:t>
            </w:r>
          </w:p>
        </w:tc>
        <w:tc>
          <w:tcPr>
            <w:tcW w:w="2189" w:type="dxa"/>
          </w:tcPr>
          <w:p w:rsidR="001E5630" w:rsidRPr="00931E37" w:rsidRDefault="001E5630" w:rsidP="00931E37">
            <w:pPr>
              <w:pStyle w:val="a5"/>
              <w:jc w:val="both"/>
              <w:rPr>
                <w:rFonts w:ascii="Times New Roman" w:hAnsi="Times New Roman"/>
                <w:color w:val="000000" w:themeColor="text1"/>
                <w:sz w:val="24"/>
                <w:szCs w:val="24"/>
              </w:rPr>
            </w:pPr>
          </w:p>
        </w:tc>
      </w:tr>
      <w:tr w:rsidR="001E5630" w:rsidRPr="00931E37" w:rsidTr="001E5630">
        <w:tc>
          <w:tcPr>
            <w:tcW w:w="474" w:type="dxa"/>
          </w:tcPr>
          <w:p w:rsidR="001E5630" w:rsidRPr="00931E37" w:rsidRDefault="001E5630" w:rsidP="00566CEE">
            <w:pPr>
              <w:pStyle w:val="a5"/>
              <w:jc w:val="both"/>
              <w:rPr>
                <w:rFonts w:ascii="Times New Roman" w:hAnsi="Times New Roman"/>
                <w:color w:val="000000" w:themeColor="text1"/>
                <w:sz w:val="24"/>
                <w:szCs w:val="24"/>
              </w:rPr>
            </w:pPr>
            <w:r w:rsidRPr="00931E37">
              <w:rPr>
                <w:rFonts w:ascii="Times New Roman" w:hAnsi="Times New Roman"/>
                <w:color w:val="000000" w:themeColor="text1"/>
                <w:sz w:val="24"/>
                <w:szCs w:val="24"/>
              </w:rPr>
              <w:t>5</w:t>
            </w:r>
          </w:p>
        </w:tc>
        <w:tc>
          <w:tcPr>
            <w:tcW w:w="2960" w:type="dxa"/>
          </w:tcPr>
          <w:p w:rsidR="001E5630" w:rsidRPr="00931E37" w:rsidRDefault="001E5630" w:rsidP="00566CEE">
            <w:pPr>
              <w:pStyle w:val="a5"/>
              <w:jc w:val="both"/>
              <w:rPr>
                <w:rFonts w:ascii="Times New Roman" w:hAnsi="Times New Roman"/>
                <w:color w:val="000000" w:themeColor="text1"/>
                <w:sz w:val="24"/>
                <w:szCs w:val="24"/>
              </w:rPr>
            </w:pPr>
            <w:r w:rsidRPr="00931E37">
              <w:rPr>
                <w:rFonts w:ascii="Times New Roman" w:hAnsi="Times New Roman"/>
                <w:color w:val="000000" w:themeColor="text1"/>
                <w:sz w:val="24"/>
                <w:szCs w:val="24"/>
              </w:rPr>
              <w:t>Настольные игры (интеллектуальные игры)</w:t>
            </w:r>
          </w:p>
        </w:tc>
        <w:tc>
          <w:tcPr>
            <w:tcW w:w="1446" w:type="dxa"/>
          </w:tcPr>
          <w:p w:rsidR="001E5630" w:rsidRPr="00931E37" w:rsidRDefault="001E5630" w:rsidP="00566CEE">
            <w:pPr>
              <w:pStyle w:val="a5"/>
              <w:jc w:val="both"/>
              <w:rPr>
                <w:rFonts w:ascii="Times New Roman" w:hAnsi="Times New Roman"/>
                <w:color w:val="000000" w:themeColor="text1"/>
                <w:sz w:val="24"/>
                <w:szCs w:val="24"/>
              </w:rPr>
            </w:pPr>
            <w:r>
              <w:rPr>
                <w:rFonts w:ascii="Times New Roman" w:hAnsi="Times New Roman"/>
                <w:color w:val="000000" w:themeColor="text1"/>
                <w:sz w:val="24"/>
                <w:szCs w:val="24"/>
              </w:rPr>
              <w:t>6</w:t>
            </w:r>
          </w:p>
        </w:tc>
        <w:tc>
          <w:tcPr>
            <w:tcW w:w="1020" w:type="dxa"/>
          </w:tcPr>
          <w:p w:rsidR="001E5630" w:rsidRPr="00931E37" w:rsidRDefault="001E5630" w:rsidP="00931E37">
            <w:pPr>
              <w:pStyle w:val="a5"/>
              <w:jc w:val="both"/>
              <w:rPr>
                <w:rFonts w:ascii="Times New Roman" w:hAnsi="Times New Roman"/>
                <w:color w:val="000000" w:themeColor="text1"/>
                <w:sz w:val="24"/>
                <w:szCs w:val="24"/>
              </w:rPr>
            </w:pPr>
            <w:r>
              <w:rPr>
                <w:rFonts w:ascii="Times New Roman" w:hAnsi="Times New Roman"/>
                <w:color w:val="000000" w:themeColor="text1"/>
                <w:sz w:val="24"/>
                <w:szCs w:val="24"/>
              </w:rPr>
              <w:t>6</w:t>
            </w:r>
          </w:p>
        </w:tc>
        <w:tc>
          <w:tcPr>
            <w:tcW w:w="1122" w:type="dxa"/>
          </w:tcPr>
          <w:p w:rsidR="001E5630" w:rsidRPr="00931E37" w:rsidRDefault="001E5630" w:rsidP="00931E37">
            <w:pPr>
              <w:pStyle w:val="a5"/>
              <w:jc w:val="both"/>
              <w:rPr>
                <w:rFonts w:ascii="Times New Roman" w:hAnsi="Times New Roman"/>
                <w:color w:val="000000" w:themeColor="text1"/>
                <w:sz w:val="24"/>
                <w:szCs w:val="24"/>
              </w:rPr>
            </w:pPr>
            <w:r>
              <w:rPr>
                <w:rFonts w:ascii="Times New Roman" w:hAnsi="Times New Roman"/>
                <w:color w:val="000000" w:themeColor="text1"/>
                <w:sz w:val="24"/>
                <w:szCs w:val="24"/>
              </w:rPr>
              <w:t>-</w:t>
            </w:r>
          </w:p>
        </w:tc>
        <w:tc>
          <w:tcPr>
            <w:tcW w:w="2189" w:type="dxa"/>
          </w:tcPr>
          <w:p w:rsidR="001E5630" w:rsidRPr="00931E37" w:rsidRDefault="001E5630" w:rsidP="00931E37">
            <w:pPr>
              <w:pStyle w:val="a5"/>
              <w:jc w:val="both"/>
              <w:rPr>
                <w:rFonts w:ascii="Times New Roman" w:hAnsi="Times New Roman"/>
                <w:color w:val="000000" w:themeColor="text1"/>
                <w:sz w:val="24"/>
                <w:szCs w:val="24"/>
              </w:rPr>
            </w:pPr>
          </w:p>
        </w:tc>
      </w:tr>
      <w:tr w:rsidR="001E5630" w:rsidRPr="00931E37" w:rsidTr="00566CEE">
        <w:tc>
          <w:tcPr>
            <w:tcW w:w="3434" w:type="dxa"/>
            <w:gridSpan w:val="2"/>
          </w:tcPr>
          <w:p w:rsidR="001E5630" w:rsidRPr="00931E37" w:rsidRDefault="001E5630" w:rsidP="00931E37">
            <w:pPr>
              <w:pStyle w:val="a5"/>
              <w:jc w:val="both"/>
              <w:rPr>
                <w:rFonts w:ascii="Times New Roman" w:hAnsi="Times New Roman"/>
                <w:color w:val="000000" w:themeColor="text1"/>
                <w:sz w:val="24"/>
                <w:szCs w:val="24"/>
              </w:rPr>
            </w:pPr>
            <w:r>
              <w:rPr>
                <w:rFonts w:ascii="Times New Roman" w:hAnsi="Times New Roman"/>
                <w:color w:val="000000" w:themeColor="text1"/>
                <w:sz w:val="24"/>
                <w:szCs w:val="24"/>
              </w:rPr>
              <w:t>Итого:</w:t>
            </w:r>
          </w:p>
        </w:tc>
        <w:tc>
          <w:tcPr>
            <w:tcW w:w="1446" w:type="dxa"/>
          </w:tcPr>
          <w:p w:rsidR="001E5630" w:rsidRPr="00931E37" w:rsidRDefault="001E5630" w:rsidP="00931E37">
            <w:pPr>
              <w:pStyle w:val="a5"/>
              <w:jc w:val="both"/>
              <w:rPr>
                <w:rFonts w:ascii="Times New Roman" w:hAnsi="Times New Roman"/>
                <w:color w:val="000000" w:themeColor="text1"/>
                <w:sz w:val="24"/>
                <w:szCs w:val="24"/>
              </w:rPr>
            </w:pPr>
            <w:r>
              <w:rPr>
                <w:rFonts w:ascii="Times New Roman" w:hAnsi="Times New Roman"/>
                <w:color w:val="000000" w:themeColor="text1"/>
                <w:sz w:val="24"/>
                <w:szCs w:val="24"/>
              </w:rPr>
              <w:t>34ч.</w:t>
            </w:r>
          </w:p>
        </w:tc>
        <w:tc>
          <w:tcPr>
            <w:tcW w:w="1020" w:type="dxa"/>
          </w:tcPr>
          <w:p w:rsidR="001E5630" w:rsidRPr="00931E37" w:rsidRDefault="001E5630" w:rsidP="00931E37">
            <w:pPr>
              <w:pStyle w:val="a5"/>
              <w:jc w:val="both"/>
              <w:rPr>
                <w:rFonts w:ascii="Times New Roman" w:hAnsi="Times New Roman"/>
                <w:color w:val="000000" w:themeColor="text1"/>
                <w:sz w:val="24"/>
                <w:szCs w:val="24"/>
              </w:rPr>
            </w:pPr>
            <w:r>
              <w:rPr>
                <w:rFonts w:ascii="Times New Roman" w:hAnsi="Times New Roman"/>
                <w:color w:val="000000" w:themeColor="text1"/>
                <w:sz w:val="24"/>
                <w:szCs w:val="24"/>
              </w:rPr>
              <w:t>12 ч.</w:t>
            </w:r>
          </w:p>
        </w:tc>
        <w:tc>
          <w:tcPr>
            <w:tcW w:w="1122" w:type="dxa"/>
          </w:tcPr>
          <w:p w:rsidR="001E5630" w:rsidRPr="00931E37" w:rsidRDefault="001E5630" w:rsidP="00931E37">
            <w:pPr>
              <w:pStyle w:val="a5"/>
              <w:jc w:val="both"/>
              <w:rPr>
                <w:rFonts w:ascii="Times New Roman" w:hAnsi="Times New Roman"/>
                <w:color w:val="000000" w:themeColor="text1"/>
                <w:sz w:val="24"/>
                <w:szCs w:val="24"/>
              </w:rPr>
            </w:pPr>
            <w:r>
              <w:rPr>
                <w:rFonts w:ascii="Times New Roman" w:hAnsi="Times New Roman"/>
                <w:color w:val="000000" w:themeColor="text1"/>
                <w:sz w:val="24"/>
                <w:szCs w:val="24"/>
              </w:rPr>
              <w:t>22 ч.</w:t>
            </w:r>
          </w:p>
        </w:tc>
        <w:tc>
          <w:tcPr>
            <w:tcW w:w="2189" w:type="dxa"/>
          </w:tcPr>
          <w:p w:rsidR="001E5630" w:rsidRPr="00931E37" w:rsidRDefault="001E5630" w:rsidP="00931E37">
            <w:pPr>
              <w:pStyle w:val="a5"/>
              <w:jc w:val="both"/>
              <w:rPr>
                <w:rFonts w:ascii="Times New Roman" w:hAnsi="Times New Roman"/>
                <w:color w:val="000000" w:themeColor="text1"/>
                <w:sz w:val="24"/>
                <w:szCs w:val="24"/>
              </w:rPr>
            </w:pPr>
          </w:p>
        </w:tc>
      </w:tr>
      <w:tr w:rsidR="005345CF" w:rsidRPr="00931E37" w:rsidTr="00566CEE">
        <w:tc>
          <w:tcPr>
            <w:tcW w:w="9211" w:type="dxa"/>
            <w:gridSpan w:val="6"/>
          </w:tcPr>
          <w:p w:rsidR="005345CF" w:rsidRPr="005345CF" w:rsidRDefault="005345CF" w:rsidP="005345CF">
            <w:pPr>
              <w:pStyle w:val="a5"/>
              <w:jc w:val="center"/>
              <w:rPr>
                <w:rFonts w:ascii="Times New Roman" w:hAnsi="Times New Roman"/>
                <w:b/>
                <w:color w:val="000000" w:themeColor="text1"/>
                <w:sz w:val="24"/>
                <w:szCs w:val="24"/>
              </w:rPr>
            </w:pPr>
            <w:r w:rsidRPr="005345CF">
              <w:rPr>
                <w:rFonts w:ascii="Times New Roman" w:hAnsi="Times New Roman"/>
                <w:b/>
                <w:color w:val="000000" w:themeColor="text1"/>
                <w:sz w:val="24"/>
                <w:szCs w:val="24"/>
              </w:rPr>
              <w:t>3 год обучения</w:t>
            </w:r>
          </w:p>
        </w:tc>
      </w:tr>
      <w:tr w:rsidR="005345CF" w:rsidRPr="00931E37" w:rsidTr="005345CF">
        <w:tc>
          <w:tcPr>
            <w:tcW w:w="474" w:type="dxa"/>
          </w:tcPr>
          <w:p w:rsidR="005345CF" w:rsidRPr="00931E37" w:rsidRDefault="005345CF" w:rsidP="00566CEE">
            <w:pPr>
              <w:pStyle w:val="a5"/>
              <w:jc w:val="both"/>
              <w:rPr>
                <w:rFonts w:ascii="Times New Roman" w:hAnsi="Times New Roman"/>
                <w:color w:val="000000" w:themeColor="text1"/>
                <w:sz w:val="24"/>
                <w:szCs w:val="24"/>
              </w:rPr>
            </w:pPr>
            <w:r w:rsidRPr="00931E37">
              <w:rPr>
                <w:rFonts w:ascii="Times New Roman" w:hAnsi="Times New Roman"/>
                <w:color w:val="000000" w:themeColor="text1"/>
                <w:sz w:val="24"/>
                <w:szCs w:val="24"/>
              </w:rPr>
              <w:t>1</w:t>
            </w:r>
          </w:p>
        </w:tc>
        <w:tc>
          <w:tcPr>
            <w:tcW w:w="2960" w:type="dxa"/>
          </w:tcPr>
          <w:p w:rsidR="005345CF" w:rsidRPr="00931E37" w:rsidRDefault="005345CF" w:rsidP="00566CEE">
            <w:pPr>
              <w:pStyle w:val="a5"/>
              <w:jc w:val="both"/>
              <w:rPr>
                <w:rFonts w:ascii="Times New Roman" w:hAnsi="Times New Roman"/>
                <w:color w:val="000000" w:themeColor="text1"/>
                <w:sz w:val="24"/>
                <w:szCs w:val="24"/>
              </w:rPr>
            </w:pPr>
            <w:r w:rsidRPr="00931E37">
              <w:rPr>
                <w:rFonts w:ascii="Times New Roman" w:hAnsi="Times New Roman"/>
                <w:color w:val="000000" w:themeColor="text1"/>
                <w:sz w:val="24"/>
                <w:szCs w:val="24"/>
              </w:rPr>
              <w:t>Русские народные игры</w:t>
            </w:r>
          </w:p>
        </w:tc>
        <w:tc>
          <w:tcPr>
            <w:tcW w:w="1446" w:type="dxa"/>
          </w:tcPr>
          <w:p w:rsidR="005345CF" w:rsidRPr="00931E37" w:rsidRDefault="005345CF" w:rsidP="00566CEE">
            <w:pPr>
              <w:pStyle w:val="a5"/>
              <w:jc w:val="both"/>
              <w:rPr>
                <w:rFonts w:ascii="Times New Roman" w:hAnsi="Times New Roman"/>
                <w:color w:val="000000" w:themeColor="text1"/>
                <w:sz w:val="24"/>
                <w:szCs w:val="24"/>
              </w:rPr>
            </w:pPr>
            <w:r>
              <w:rPr>
                <w:rFonts w:ascii="Times New Roman" w:hAnsi="Times New Roman"/>
                <w:color w:val="000000" w:themeColor="text1"/>
                <w:sz w:val="24"/>
                <w:szCs w:val="24"/>
              </w:rPr>
              <w:t>6</w:t>
            </w:r>
          </w:p>
        </w:tc>
        <w:tc>
          <w:tcPr>
            <w:tcW w:w="1020" w:type="dxa"/>
          </w:tcPr>
          <w:p w:rsidR="005345CF" w:rsidRPr="00931E37" w:rsidRDefault="005345CF" w:rsidP="00566CEE">
            <w:pPr>
              <w:pStyle w:val="a5"/>
              <w:jc w:val="both"/>
              <w:rPr>
                <w:rFonts w:ascii="Times New Roman" w:hAnsi="Times New Roman"/>
                <w:color w:val="000000" w:themeColor="text1"/>
                <w:sz w:val="24"/>
                <w:szCs w:val="24"/>
              </w:rPr>
            </w:pPr>
            <w:r>
              <w:rPr>
                <w:rFonts w:ascii="Times New Roman" w:hAnsi="Times New Roman"/>
                <w:color w:val="000000" w:themeColor="text1"/>
                <w:sz w:val="24"/>
                <w:szCs w:val="24"/>
              </w:rPr>
              <w:t>1</w:t>
            </w:r>
          </w:p>
        </w:tc>
        <w:tc>
          <w:tcPr>
            <w:tcW w:w="1122" w:type="dxa"/>
          </w:tcPr>
          <w:p w:rsidR="005345CF" w:rsidRPr="00931E37" w:rsidRDefault="005345CF" w:rsidP="00566CEE">
            <w:pPr>
              <w:pStyle w:val="a5"/>
              <w:jc w:val="both"/>
              <w:rPr>
                <w:rFonts w:ascii="Times New Roman" w:hAnsi="Times New Roman"/>
                <w:color w:val="000000" w:themeColor="text1"/>
                <w:sz w:val="24"/>
                <w:szCs w:val="24"/>
              </w:rPr>
            </w:pPr>
            <w:r>
              <w:rPr>
                <w:rFonts w:ascii="Times New Roman" w:hAnsi="Times New Roman"/>
                <w:color w:val="000000" w:themeColor="text1"/>
                <w:sz w:val="24"/>
                <w:szCs w:val="24"/>
              </w:rPr>
              <w:t>5</w:t>
            </w:r>
          </w:p>
        </w:tc>
        <w:tc>
          <w:tcPr>
            <w:tcW w:w="2189" w:type="dxa"/>
          </w:tcPr>
          <w:p w:rsidR="005345CF" w:rsidRPr="00931E37" w:rsidRDefault="005345CF" w:rsidP="00931E37">
            <w:pPr>
              <w:pStyle w:val="a5"/>
              <w:jc w:val="both"/>
              <w:rPr>
                <w:rFonts w:ascii="Times New Roman" w:hAnsi="Times New Roman"/>
                <w:color w:val="000000" w:themeColor="text1"/>
                <w:sz w:val="24"/>
                <w:szCs w:val="24"/>
              </w:rPr>
            </w:pPr>
          </w:p>
        </w:tc>
      </w:tr>
      <w:tr w:rsidR="005345CF" w:rsidRPr="00931E37" w:rsidTr="005345CF">
        <w:tc>
          <w:tcPr>
            <w:tcW w:w="474" w:type="dxa"/>
          </w:tcPr>
          <w:p w:rsidR="005345CF" w:rsidRPr="00931E37" w:rsidRDefault="005345CF" w:rsidP="00566CEE">
            <w:pPr>
              <w:pStyle w:val="a5"/>
              <w:jc w:val="both"/>
              <w:rPr>
                <w:rFonts w:ascii="Times New Roman" w:hAnsi="Times New Roman"/>
                <w:color w:val="000000" w:themeColor="text1"/>
                <w:sz w:val="24"/>
                <w:szCs w:val="24"/>
              </w:rPr>
            </w:pPr>
            <w:r w:rsidRPr="00931E37">
              <w:rPr>
                <w:rFonts w:ascii="Times New Roman" w:hAnsi="Times New Roman"/>
                <w:color w:val="000000" w:themeColor="text1"/>
                <w:sz w:val="24"/>
                <w:szCs w:val="24"/>
              </w:rPr>
              <w:t>2</w:t>
            </w:r>
          </w:p>
        </w:tc>
        <w:tc>
          <w:tcPr>
            <w:tcW w:w="2960" w:type="dxa"/>
          </w:tcPr>
          <w:p w:rsidR="005345CF" w:rsidRPr="00931E37" w:rsidRDefault="005345CF" w:rsidP="00566CEE">
            <w:pPr>
              <w:pStyle w:val="a5"/>
              <w:jc w:val="both"/>
              <w:rPr>
                <w:rFonts w:ascii="Times New Roman" w:hAnsi="Times New Roman"/>
                <w:color w:val="000000" w:themeColor="text1"/>
                <w:sz w:val="24"/>
                <w:szCs w:val="24"/>
              </w:rPr>
            </w:pPr>
            <w:r w:rsidRPr="00931E37">
              <w:rPr>
                <w:rFonts w:ascii="Times New Roman" w:hAnsi="Times New Roman"/>
                <w:color w:val="000000" w:themeColor="text1"/>
                <w:sz w:val="24"/>
                <w:szCs w:val="24"/>
              </w:rPr>
              <w:t>Казачьи народные игры</w:t>
            </w:r>
          </w:p>
        </w:tc>
        <w:tc>
          <w:tcPr>
            <w:tcW w:w="1446" w:type="dxa"/>
          </w:tcPr>
          <w:p w:rsidR="005345CF" w:rsidRPr="00931E37" w:rsidRDefault="005345CF" w:rsidP="00566CEE">
            <w:pPr>
              <w:pStyle w:val="a5"/>
              <w:jc w:val="both"/>
              <w:rPr>
                <w:rFonts w:ascii="Times New Roman" w:hAnsi="Times New Roman"/>
                <w:color w:val="000000" w:themeColor="text1"/>
                <w:sz w:val="24"/>
                <w:szCs w:val="24"/>
              </w:rPr>
            </w:pPr>
            <w:r>
              <w:rPr>
                <w:rFonts w:ascii="Times New Roman" w:hAnsi="Times New Roman"/>
                <w:color w:val="000000" w:themeColor="text1"/>
                <w:sz w:val="24"/>
                <w:szCs w:val="24"/>
              </w:rPr>
              <w:t>6</w:t>
            </w:r>
          </w:p>
        </w:tc>
        <w:tc>
          <w:tcPr>
            <w:tcW w:w="1020" w:type="dxa"/>
          </w:tcPr>
          <w:p w:rsidR="005345CF" w:rsidRPr="00931E37" w:rsidRDefault="005345CF" w:rsidP="00566CEE">
            <w:pPr>
              <w:pStyle w:val="a5"/>
              <w:jc w:val="both"/>
              <w:rPr>
                <w:rFonts w:ascii="Times New Roman" w:hAnsi="Times New Roman"/>
                <w:color w:val="000000" w:themeColor="text1"/>
                <w:sz w:val="24"/>
                <w:szCs w:val="24"/>
              </w:rPr>
            </w:pPr>
            <w:r>
              <w:rPr>
                <w:rFonts w:ascii="Times New Roman" w:hAnsi="Times New Roman"/>
                <w:color w:val="000000" w:themeColor="text1"/>
                <w:sz w:val="24"/>
                <w:szCs w:val="24"/>
              </w:rPr>
              <w:t>1</w:t>
            </w:r>
          </w:p>
        </w:tc>
        <w:tc>
          <w:tcPr>
            <w:tcW w:w="1122" w:type="dxa"/>
          </w:tcPr>
          <w:p w:rsidR="005345CF" w:rsidRPr="00931E37" w:rsidRDefault="005345CF" w:rsidP="00566CEE">
            <w:pPr>
              <w:pStyle w:val="a5"/>
              <w:jc w:val="both"/>
              <w:rPr>
                <w:rFonts w:ascii="Times New Roman" w:hAnsi="Times New Roman"/>
                <w:color w:val="000000" w:themeColor="text1"/>
                <w:sz w:val="24"/>
                <w:szCs w:val="24"/>
              </w:rPr>
            </w:pPr>
            <w:r>
              <w:rPr>
                <w:rFonts w:ascii="Times New Roman" w:hAnsi="Times New Roman"/>
                <w:color w:val="000000" w:themeColor="text1"/>
                <w:sz w:val="24"/>
                <w:szCs w:val="24"/>
              </w:rPr>
              <w:t>5</w:t>
            </w:r>
          </w:p>
        </w:tc>
        <w:tc>
          <w:tcPr>
            <w:tcW w:w="2189" w:type="dxa"/>
          </w:tcPr>
          <w:p w:rsidR="005345CF" w:rsidRPr="00931E37" w:rsidRDefault="005345CF" w:rsidP="00931E37">
            <w:pPr>
              <w:pStyle w:val="a5"/>
              <w:jc w:val="both"/>
              <w:rPr>
                <w:rFonts w:ascii="Times New Roman" w:hAnsi="Times New Roman"/>
                <w:color w:val="000000" w:themeColor="text1"/>
                <w:sz w:val="24"/>
                <w:szCs w:val="24"/>
              </w:rPr>
            </w:pPr>
          </w:p>
        </w:tc>
      </w:tr>
      <w:tr w:rsidR="005345CF" w:rsidRPr="00931E37" w:rsidTr="005345CF">
        <w:tc>
          <w:tcPr>
            <w:tcW w:w="474" w:type="dxa"/>
          </w:tcPr>
          <w:p w:rsidR="005345CF" w:rsidRPr="00931E37" w:rsidRDefault="005345CF" w:rsidP="00566CEE">
            <w:pPr>
              <w:pStyle w:val="a5"/>
              <w:jc w:val="both"/>
              <w:rPr>
                <w:rFonts w:ascii="Times New Roman" w:hAnsi="Times New Roman"/>
                <w:color w:val="000000" w:themeColor="text1"/>
                <w:sz w:val="24"/>
                <w:szCs w:val="24"/>
              </w:rPr>
            </w:pPr>
            <w:r w:rsidRPr="00931E37">
              <w:rPr>
                <w:rFonts w:ascii="Times New Roman" w:hAnsi="Times New Roman"/>
                <w:color w:val="000000" w:themeColor="text1"/>
                <w:sz w:val="24"/>
                <w:szCs w:val="24"/>
              </w:rPr>
              <w:lastRenderedPageBreak/>
              <w:t>3</w:t>
            </w:r>
          </w:p>
        </w:tc>
        <w:tc>
          <w:tcPr>
            <w:tcW w:w="2960" w:type="dxa"/>
          </w:tcPr>
          <w:p w:rsidR="005345CF" w:rsidRPr="00931E37" w:rsidRDefault="005345CF" w:rsidP="00566CEE">
            <w:pPr>
              <w:pStyle w:val="a5"/>
              <w:jc w:val="both"/>
              <w:rPr>
                <w:rFonts w:ascii="Times New Roman" w:hAnsi="Times New Roman"/>
                <w:color w:val="000000" w:themeColor="text1"/>
                <w:sz w:val="24"/>
                <w:szCs w:val="24"/>
              </w:rPr>
            </w:pPr>
            <w:r w:rsidRPr="00931E37">
              <w:rPr>
                <w:rFonts w:ascii="Times New Roman" w:hAnsi="Times New Roman"/>
                <w:color w:val="000000" w:themeColor="text1"/>
                <w:sz w:val="24"/>
                <w:szCs w:val="24"/>
              </w:rPr>
              <w:t>Спортивные игры</w:t>
            </w:r>
          </w:p>
        </w:tc>
        <w:tc>
          <w:tcPr>
            <w:tcW w:w="1446" w:type="dxa"/>
          </w:tcPr>
          <w:p w:rsidR="005345CF" w:rsidRPr="00931E37" w:rsidRDefault="005345CF" w:rsidP="00566CEE">
            <w:pPr>
              <w:pStyle w:val="a5"/>
              <w:jc w:val="both"/>
              <w:rPr>
                <w:rFonts w:ascii="Times New Roman" w:hAnsi="Times New Roman"/>
                <w:color w:val="000000" w:themeColor="text1"/>
                <w:sz w:val="24"/>
                <w:szCs w:val="24"/>
              </w:rPr>
            </w:pPr>
            <w:r>
              <w:rPr>
                <w:rFonts w:ascii="Times New Roman" w:hAnsi="Times New Roman"/>
                <w:color w:val="000000" w:themeColor="text1"/>
                <w:sz w:val="24"/>
                <w:szCs w:val="24"/>
              </w:rPr>
              <w:t>6</w:t>
            </w:r>
          </w:p>
        </w:tc>
        <w:tc>
          <w:tcPr>
            <w:tcW w:w="1020" w:type="dxa"/>
          </w:tcPr>
          <w:p w:rsidR="005345CF" w:rsidRPr="00931E37" w:rsidRDefault="005345CF" w:rsidP="00566CEE">
            <w:pPr>
              <w:pStyle w:val="a5"/>
              <w:jc w:val="both"/>
              <w:rPr>
                <w:rFonts w:ascii="Times New Roman" w:hAnsi="Times New Roman"/>
                <w:color w:val="000000" w:themeColor="text1"/>
                <w:sz w:val="24"/>
                <w:szCs w:val="24"/>
              </w:rPr>
            </w:pPr>
            <w:r>
              <w:rPr>
                <w:rFonts w:ascii="Times New Roman" w:hAnsi="Times New Roman"/>
                <w:color w:val="000000" w:themeColor="text1"/>
                <w:sz w:val="24"/>
                <w:szCs w:val="24"/>
              </w:rPr>
              <w:t>2</w:t>
            </w:r>
          </w:p>
        </w:tc>
        <w:tc>
          <w:tcPr>
            <w:tcW w:w="1122" w:type="dxa"/>
          </w:tcPr>
          <w:p w:rsidR="005345CF" w:rsidRPr="00931E37" w:rsidRDefault="005345CF" w:rsidP="00566CEE">
            <w:pPr>
              <w:pStyle w:val="a5"/>
              <w:jc w:val="both"/>
              <w:rPr>
                <w:rFonts w:ascii="Times New Roman" w:hAnsi="Times New Roman"/>
                <w:color w:val="000000" w:themeColor="text1"/>
                <w:sz w:val="24"/>
                <w:szCs w:val="24"/>
              </w:rPr>
            </w:pPr>
            <w:r>
              <w:rPr>
                <w:rFonts w:ascii="Times New Roman" w:hAnsi="Times New Roman"/>
                <w:color w:val="000000" w:themeColor="text1"/>
                <w:sz w:val="24"/>
                <w:szCs w:val="24"/>
              </w:rPr>
              <w:t>4</w:t>
            </w:r>
          </w:p>
        </w:tc>
        <w:tc>
          <w:tcPr>
            <w:tcW w:w="2189" w:type="dxa"/>
          </w:tcPr>
          <w:p w:rsidR="005345CF" w:rsidRPr="00931E37" w:rsidRDefault="005345CF" w:rsidP="00931E37">
            <w:pPr>
              <w:pStyle w:val="a5"/>
              <w:jc w:val="both"/>
              <w:rPr>
                <w:rFonts w:ascii="Times New Roman" w:hAnsi="Times New Roman"/>
                <w:color w:val="000000" w:themeColor="text1"/>
                <w:sz w:val="24"/>
                <w:szCs w:val="24"/>
              </w:rPr>
            </w:pPr>
          </w:p>
        </w:tc>
      </w:tr>
      <w:tr w:rsidR="005345CF" w:rsidRPr="00931E37" w:rsidTr="005345CF">
        <w:tc>
          <w:tcPr>
            <w:tcW w:w="474" w:type="dxa"/>
          </w:tcPr>
          <w:p w:rsidR="005345CF" w:rsidRPr="00931E37" w:rsidRDefault="005345CF" w:rsidP="00566CEE">
            <w:pPr>
              <w:pStyle w:val="a5"/>
              <w:jc w:val="both"/>
              <w:rPr>
                <w:rFonts w:ascii="Times New Roman" w:hAnsi="Times New Roman"/>
                <w:color w:val="000000" w:themeColor="text1"/>
                <w:sz w:val="24"/>
                <w:szCs w:val="24"/>
              </w:rPr>
            </w:pPr>
            <w:r w:rsidRPr="00931E37">
              <w:rPr>
                <w:rFonts w:ascii="Times New Roman" w:hAnsi="Times New Roman"/>
                <w:color w:val="000000" w:themeColor="text1"/>
                <w:sz w:val="24"/>
                <w:szCs w:val="24"/>
              </w:rPr>
              <w:t>4</w:t>
            </w:r>
          </w:p>
        </w:tc>
        <w:tc>
          <w:tcPr>
            <w:tcW w:w="2960" w:type="dxa"/>
          </w:tcPr>
          <w:p w:rsidR="005345CF" w:rsidRPr="00931E37" w:rsidRDefault="005345CF" w:rsidP="00566CEE">
            <w:pPr>
              <w:pStyle w:val="a5"/>
              <w:jc w:val="both"/>
              <w:rPr>
                <w:rFonts w:ascii="Times New Roman" w:hAnsi="Times New Roman"/>
                <w:color w:val="000000" w:themeColor="text1"/>
                <w:sz w:val="24"/>
                <w:szCs w:val="24"/>
              </w:rPr>
            </w:pPr>
            <w:r w:rsidRPr="00931E37">
              <w:rPr>
                <w:rFonts w:ascii="Times New Roman" w:hAnsi="Times New Roman"/>
                <w:color w:val="000000" w:themeColor="text1"/>
                <w:sz w:val="24"/>
                <w:szCs w:val="24"/>
              </w:rPr>
              <w:t>Подвижные игры</w:t>
            </w:r>
          </w:p>
        </w:tc>
        <w:tc>
          <w:tcPr>
            <w:tcW w:w="1446" w:type="dxa"/>
          </w:tcPr>
          <w:p w:rsidR="005345CF" w:rsidRPr="00931E37" w:rsidRDefault="005345CF" w:rsidP="00566CEE">
            <w:pPr>
              <w:pStyle w:val="a5"/>
              <w:jc w:val="both"/>
              <w:rPr>
                <w:rFonts w:ascii="Times New Roman" w:hAnsi="Times New Roman"/>
                <w:color w:val="000000" w:themeColor="text1"/>
                <w:sz w:val="24"/>
                <w:szCs w:val="24"/>
              </w:rPr>
            </w:pPr>
            <w:r>
              <w:rPr>
                <w:rFonts w:ascii="Times New Roman" w:hAnsi="Times New Roman"/>
                <w:color w:val="000000" w:themeColor="text1"/>
                <w:sz w:val="24"/>
                <w:szCs w:val="24"/>
              </w:rPr>
              <w:t>10</w:t>
            </w:r>
          </w:p>
        </w:tc>
        <w:tc>
          <w:tcPr>
            <w:tcW w:w="1020" w:type="dxa"/>
          </w:tcPr>
          <w:p w:rsidR="005345CF" w:rsidRPr="00931E37" w:rsidRDefault="005345CF" w:rsidP="00566CEE">
            <w:pPr>
              <w:pStyle w:val="a5"/>
              <w:jc w:val="both"/>
              <w:rPr>
                <w:rFonts w:ascii="Times New Roman" w:hAnsi="Times New Roman"/>
                <w:color w:val="000000" w:themeColor="text1"/>
                <w:sz w:val="24"/>
                <w:szCs w:val="24"/>
              </w:rPr>
            </w:pPr>
            <w:r>
              <w:rPr>
                <w:rFonts w:ascii="Times New Roman" w:hAnsi="Times New Roman"/>
                <w:color w:val="000000" w:themeColor="text1"/>
                <w:sz w:val="24"/>
                <w:szCs w:val="24"/>
              </w:rPr>
              <w:t>2</w:t>
            </w:r>
          </w:p>
        </w:tc>
        <w:tc>
          <w:tcPr>
            <w:tcW w:w="1122" w:type="dxa"/>
          </w:tcPr>
          <w:p w:rsidR="005345CF" w:rsidRPr="00931E37" w:rsidRDefault="005345CF" w:rsidP="00566CEE">
            <w:pPr>
              <w:pStyle w:val="a5"/>
              <w:jc w:val="both"/>
              <w:rPr>
                <w:rFonts w:ascii="Times New Roman" w:hAnsi="Times New Roman"/>
                <w:color w:val="000000" w:themeColor="text1"/>
                <w:sz w:val="24"/>
                <w:szCs w:val="24"/>
              </w:rPr>
            </w:pPr>
            <w:r>
              <w:rPr>
                <w:rFonts w:ascii="Times New Roman" w:hAnsi="Times New Roman"/>
                <w:color w:val="000000" w:themeColor="text1"/>
                <w:sz w:val="24"/>
                <w:szCs w:val="24"/>
              </w:rPr>
              <w:t>8</w:t>
            </w:r>
          </w:p>
        </w:tc>
        <w:tc>
          <w:tcPr>
            <w:tcW w:w="2189" w:type="dxa"/>
          </w:tcPr>
          <w:p w:rsidR="005345CF" w:rsidRPr="00931E37" w:rsidRDefault="005345CF" w:rsidP="00931E37">
            <w:pPr>
              <w:pStyle w:val="a5"/>
              <w:jc w:val="both"/>
              <w:rPr>
                <w:rFonts w:ascii="Times New Roman" w:hAnsi="Times New Roman"/>
                <w:color w:val="000000" w:themeColor="text1"/>
                <w:sz w:val="24"/>
                <w:szCs w:val="24"/>
              </w:rPr>
            </w:pPr>
          </w:p>
        </w:tc>
      </w:tr>
      <w:tr w:rsidR="005345CF" w:rsidRPr="00931E37" w:rsidTr="005345CF">
        <w:tc>
          <w:tcPr>
            <w:tcW w:w="474" w:type="dxa"/>
          </w:tcPr>
          <w:p w:rsidR="005345CF" w:rsidRPr="00931E37" w:rsidRDefault="005345CF" w:rsidP="00566CEE">
            <w:pPr>
              <w:pStyle w:val="a5"/>
              <w:jc w:val="both"/>
              <w:rPr>
                <w:rFonts w:ascii="Times New Roman" w:hAnsi="Times New Roman"/>
                <w:color w:val="000000" w:themeColor="text1"/>
                <w:sz w:val="24"/>
                <w:szCs w:val="24"/>
              </w:rPr>
            </w:pPr>
            <w:r>
              <w:rPr>
                <w:rFonts w:ascii="Times New Roman" w:hAnsi="Times New Roman"/>
                <w:color w:val="000000" w:themeColor="text1"/>
                <w:sz w:val="24"/>
                <w:szCs w:val="24"/>
              </w:rPr>
              <w:t>5</w:t>
            </w:r>
          </w:p>
        </w:tc>
        <w:tc>
          <w:tcPr>
            <w:tcW w:w="2960" w:type="dxa"/>
          </w:tcPr>
          <w:p w:rsidR="005345CF" w:rsidRPr="00931E37" w:rsidRDefault="005345CF" w:rsidP="00566CEE">
            <w:pPr>
              <w:pStyle w:val="a5"/>
              <w:jc w:val="both"/>
              <w:rPr>
                <w:rFonts w:ascii="Times New Roman" w:hAnsi="Times New Roman"/>
                <w:color w:val="000000" w:themeColor="text1"/>
                <w:sz w:val="24"/>
                <w:szCs w:val="24"/>
              </w:rPr>
            </w:pPr>
            <w:r>
              <w:rPr>
                <w:rFonts w:ascii="Times New Roman" w:hAnsi="Times New Roman"/>
                <w:color w:val="000000" w:themeColor="text1"/>
                <w:sz w:val="24"/>
                <w:szCs w:val="24"/>
              </w:rPr>
              <w:t>Настольные игры</w:t>
            </w:r>
          </w:p>
        </w:tc>
        <w:tc>
          <w:tcPr>
            <w:tcW w:w="1446" w:type="dxa"/>
          </w:tcPr>
          <w:p w:rsidR="005345CF" w:rsidRPr="00931E37" w:rsidRDefault="005345CF" w:rsidP="00566CEE">
            <w:pPr>
              <w:pStyle w:val="a5"/>
              <w:jc w:val="both"/>
              <w:rPr>
                <w:rFonts w:ascii="Times New Roman" w:hAnsi="Times New Roman"/>
                <w:color w:val="000000" w:themeColor="text1"/>
                <w:sz w:val="24"/>
                <w:szCs w:val="24"/>
              </w:rPr>
            </w:pPr>
            <w:r>
              <w:rPr>
                <w:rFonts w:ascii="Times New Roman" w:hAnsi="Times New Roman"/>
                <w:color w:val="000000" w:themeColor="text1"/>
                <w:sz w:val="24"/>
                <w:szCs w:val="24"/>
              </w:rPr>
              <w:t>6</w:t>
            </w:r>
          </w:p>
        </w:tc>
        <w:tc>
          <w:tcPr>
            <w:tcW w:w="1020" w:type="dxa"/>
          </w:tcPr>
          <w:p w:rsidR="005345CF" w:rsidRPr="00931E37" w:rsidRDefault="005345CF" w:rsidP="00566CEE">
            <w:pPr>
              <w:pStyle w:val="a5"/>
              <w:jc w:val="both"/>
              <w:rPr>
                <w:rFonts w:ascii="Times New Roman" w:hAnsi="Times New Roman"/>
                <w:color w:val="000000" w:themeColor="text1"/>
                <w:sz w:val="24"/>
                <w:szCs w:val="24"/>
              </w:rPr>
            </w:pPr>
            <w:r>
              <w:rPr>
                <w:rFonts w:ascii="Times New Roman" w:hAnsi="Times New Roman"/>
                <w:color w:val="000000" w:themeColor="text1"/>
                <w:sz w:val="24"/>
                <w:szCs w:val="24"/>
              </w:rPr>
              <w:t>6</w:t>
            </w:r>
          </w:p>
        </w:tc>
        <w:tc>
          <w:tcPr>
            <w:tcW w:w="1122" w:type="dxa"/>
          </w:tcPr>
          <w:p w:rsidR="005345CF" w:rsidRPr="00931E37" w:rsidRDefault="005345CF" w:rsidP="00566CEE">
            <w:pPr>
              <w:pStyle w:val="a5"/>
              <w:jc w:val="both"/>
              <w:rPr>
                <w:rFonts w:ascii="Times New Roman" w:hAnsi="Times New Roman"/>
                <w:color w:val="000000" w:themeColor="text1"/>
                <w:sz w:val="24"/>
                <w:szCs w:val="24"/>
              </w:rPr>
            </w:pPr>
            <w:r>
              <w:rPr>
                <w:rFonts w:ascii="Times New Roman" w:hAnsi="Times New Roman"/>
                <w:color w:val="000000" w:themeColor="text1"/>
                <w:sz w:val="24"/>
                <w:szCs w:val="24"/>
              </w:rPr>
              <w:t>-</w:t>
            </w:r>
          </w:p>
        </w:tc>
        <w:tc>
          <w:tcPr>
            <w:tcW w:w="2189" w:type="dxa"/>
          </w:tcPr>
          <w:p w:rsidR="005345CF" w:rsidRPr="00931E37" w:rsidRDefault="005345CF" w:rsidP="00931E37">
            <w:pPr>
              <w:pStyle w:val="a5"/>
              <w:jc w:val="both"/>
              <w:rPr>
                <w:rFonts w:ascii="Times New Roman" w:hAnsi="Times New Roman"/>
                <w:color w:val="000000" w:themeColor="text1"/>
                <w:sz w:val="24"/>
                <w:szCs w:val="24"/>
              </w:rPr>
            </w:pPr>
          </w:p>
        </w:tc>
      </w:tr>
      <w:tr w:rsidR="005345CF" w:rsidRPr="00931E37" w:rsidTr="00566CEE">
        <w:tc>
          <w:tcPr>
            <w:tcW w:w="3434" w:type="dxa"/>
            <w:gridSpan w:val="2"/>
          </w:tcPr>
          <w:p w:rsidR="005345CF" w:rsidRPr="00931E37" w:rsidRDefault="005345CF" w:rsidP="005345CF">
            <w:pPr>
              <w:pStyle w:val="a5"/>
              <w:jc w:val="both"/>
              <w:rPr>
                <w:rFonts w:ascii="Times New Roman" w:hAnsi="Times New Roman"/>
                <w:color w:val="000000" w:themeColor="text1"/>
                <w:sz w:val="24"/>
                <w:szCs w:val="24"/>
              </w:rPr>
            </w:pPr>
            <w:r>
              <w:rPr>
                <w:rFonts w:ascii="Times New Roman" w:hAnsi="Times New Roman"/>
                <w:color w:val="000000" w:themeColor="text1"/>
                <w:sz w:val="24"/>
                <w:szCs w:val="24"/>
              </w:rPr>
              <w:t xml:space="preserve">Итого: </w:t>
            </w:r>
          </w:p>
        </w:tc>
        <w:tc>
          <w:tcPr>
            <w:tcW w:w="1446" w:type="dxa"/>
          </w:tcPr>
          <w:p w:rsidR="005345CF" w:rsidRPr="00931E37" w:rsidRDefault="005345CF" w:rsidP="00566CEE">
            <w:pPr>
              <w:pStyle w:val="a5"/>
              <w:jc w:val="both"/>
              <w:rPr>
                <w:rFonts w:ascii="Times New Roman" w:hAnsi="Times New Roman"/>
                <w:color w:val="000000" w:themeColor="text1"/>
                <w:sz w:val="24"/>
                <w:szCs w:val="24"/>
              </w:rPr>
            </w:pPr>
            <w:r>
              <w:rPr>
                <w:rFonts w:ascii="Times New Roman" w:hAnsi="Times New Roman"/>
                <w:color w:val="000000" w:themeColor="text1"/>
                <w:sz w:val="24"/>
                <w:szCs w:val="24"/>
              </w:rPr>
              <w:t>34 ч.</w:t>
            </w:r>
          </w:p>
        </w:tc>
        <w:tc>
          <w:tcPr>
            <w:tcW w:w="1020" w:type="dxa"/>
          </w:tcPr>
          <w:p w:rsidR="005345CF" w:rsidRPr="00931E37" w:rsidRDefault="005345CF" w:rsidP="00566CEE">
            <w:pPr>
              <w:pStyle w:val="a5"/>
              <w:jc w:val="both"/>
              <w:rPr>
                <w:rFonts w:ascii="Times New Roman" w:hAnsi="Times New Roman"/>
                <w:color w:val="000000" w:themeColor="text1"/>
                <w:sz w:val="24"/>
                <w:szCs w:val="24"/>
              </w:rPr>
            </w:pPr>
            <w:r>
              <w:rPr>
                <w:rFonts w:ascii="Times New Roman" w:hAnsi="Times New Roman"/>
                <w:color w:val="000000" w:themeColor="text1"/>
                <w:sz w:val="24"/>
                <w:szCs w:val="24"/>
              </w:rPr>
              <w:t>12 ч.</w:t>
            </w:r>
          </w:p>
        </w:tc>
        <w:tc>
          <w:tcPr>
            <w:tcW w:w="1122" w:type="dxa"/>
          </w:tcPr>
          <w:p w:rsidR="005345CF" w:rsidRPr="00931E37" w:rsidRDefault="005345CF" w:rsidP="00566CEE">
            <w:pPr>
              <w:pStyle w:val="a5"/>
              <w:jc w:val="both"/>
              <w:rPr>
                <w:rFonts w:ascii="Times New Roman" w:hAnsi="Times New Roman"/>
                <w:color w:val="000000" w:themeColor="text1"/>
                <w:sz w:val="24"/>
                <w:szCs w:val="24"/>
              </w:rPr>
            </w:pPr>
            <w:r>
              <w:rPr>
                <w:rFonts w:ascii="Times New Roman" w:hAnsi="Times New Roman"/>
                <w:color w:val="000000" w:themeColor="text1"/>
                <w:sz w:val="24"/>
                <w:szCs w:val="24"/>
              </w:rPr>
              <w:t>22 ч.</w:t>
            </w:r>
          </w:p>
        </w:tc>
        <w:tc>
          <w:tcPr>
            <w:tcW w:w="2189" w:type="dxa"/>
          </w:tcPr>
          <w:p w:rsidR="005345CF" w:rsidRPr="00931E37" w:rsidRDefault="005345CF" w:rsidP="00931E37">
            <w:pPr>
              <w:pStyle w:val="a5"/>
              <w:jc w:val="both"/>
              <w:rPr>
                <w:rFonts w:ascii="Times New Roman" w:hAnsi="Times New Roman"/>
                <w:color w:val="000000" w:themeColor="text1"/>
                <w:sz w:val="24"/>
                <w:szCs w:val="24"/>
              </w:rPr>
            </w:pPr>
          </w:p>
        </w:tc>
      </w:tr>
      <w:tr w:rsidR="005345CF" w:rsidRPr="00931E37" w:rsidTr="00566CEE">
        <w:tc>
          <w:tcPr>
            <w:tcW w:w="9211" w:type="dxa"/>
            <w:gridSpan w:val="6"/>
          </w:tcPr>
          <w:p w:rsidR="005345CF" w:rsidRPr="005345CF" w:rsidRDefault="005345CF" w:rsidP="005345CF">
            <w:pPr>
              <w:pStyle w:val="a5"/>
              <w:jc w:val="center"/>
              <w:rPr>
                <w:rFonts w:ascii="Times New Roman" w:hAnsi="Times New Roman"/>
                <w:b/>
                <w:color w:val="000000" w:themeColor="text1"/>
                <w:sz w:val="24"/>
                <w:szCs w:val="24"/>
              </w:rPr>
            </w:pPr>
            <w:r w:rsidRPr="005345CF">
              <w:rPr>
                <w:rFonts w:ascii="Times New Roman" w:hAnsi="Times New Roman"/>
                <w:b/>
                <w:color w:val="000000" w:themeColor="text1"/>
                <w:sz w:val="24"/>
                <w:szCs w:val="24"/>
              </w:rPr>
              <w:t>4 год обучения</w:t>
            </w:r>
          </w:p>
        </w:tc>
      </w:tr>
      <w:tr w:rsidR="005345CF" w:rsidRPr="00931E37" w:rsidTr="005345CF">
        <w:tc>
          <w:tcPr>
            <w:tcW w:w="474" w:type="dxa"/>
          </w:tcPr>
          <w:p w:rsidR="005345CF" w:rsidRPr="00931E37" w:rsidRDefault="005345CF" w:rsidP="00566CEE">
            <w:pPr>
              <w:pStyle w:val="a5"/>
              <w:jc w:val="both"/>
              <w:rPr>
                <w:rFonts w:ascii="Times New Roman" w:hAnsi="Times New Roman"/>
                <w:color w:val="000000" w:themeColor="text1"/>
                <w:sz w:val="24"/>
                <w:szCs w:val="24"/>
              </w:rPr>
            </w:pPr>
            <w:r w:rsidRPr="00931E37">
              <w:rPr>
                <w:rFonts w:ascii="Times New Roman" w:hAnsi="Times New Roman"/>
                <w:color w:val="000000" w:themeColor="text1"/>
                <w:sz w:val="24"/>
                <w:szCs w:val="24"/>
              </w:rPr>
              <w:t>1</w:t>
            </w:r>
          </w:p>
        </w:tc>
        <w:tc>
          <w:tcPr>
            <w:tcW w:w="2960" w:type="dxa"/>
          </w:tcPr>
          <w:p w:rsidR="005345CF" w:rsidRPr="00931E37" w:rsidRDefault="005345CF" w:rsidP="00566CEE">
            <w:pPr>
              <w:pStyle w:val="a5"/>
              <w:jc w:val="both"/>
              <w:rPr>
                <w:rFonts w:ascii="Times New Roman" w:hAnsi="Times New Roman"/>
                <w:color w:val="000000" w:themeColor="text1"/>
                <w:sz w:val="24"/>
                <w:szCs w:val="24"/>
              </w:rPr>
            </w:pPr>
            <w:r w:rsidRPr="00931E37">
              <w:rPr>
                <w:rFonts w:ascii="Times New Roman" w:hAnsi="Times New Roman"/>
                <w:color w:val="000000" w:themeColor="text1"/>
                <w:sz w:val="24"/>
                <w:szCs w:val="24"/>
              </w:rPr>
              <w:t>Русские народные игры</w:t>
            </w:r>
          </w:p>
        </w:tc>
        <w:tc>
          <w:tcPr>
            <w:tcW w:w="1446" w:type="dxa"/>
          </w:tcPr>
          <w:p w:rsidR="005345CF" w:rsidRPr="00931E37" w:rsidRDefault="005345CF" w:rsidP="00566CEE">
            <w:pPr>
              <w:pStyle w:val="a5"/>
              <w:jc w:val="both"/>
              <w:rPr>
                <w:rFonts w:ascii="Times New Roman" w:hAnsi="Times New Roman"/>
                <w:color w:val="000000" w:themeColor="text1"/>
                <w:sz w:val="24"/>
                <w:szCs w:val="24"/>
              </w:rPr>
            </w:pPr>
            <w:r>
              <w:rPr>
                <w:rFonts w:ascii="Times New Roman" w:hAnsi="Times New Roman"/>
                <w:color w:val="000000" w:themeColor="text1"/>
                <w:sz w:val="24"/>
                <w:szCs w:val="24"/>
              </w:rPr>
              <w:t>5</w:t>
            </w:r>
          </w:p>
        </w:tc>
        <w:tc>
          <w:tcPr>
            <w:tcW w:w="1020" w:type="dxa"/>
          </w:tcPr>
          <w:p w:rsidR="005345CF" w:rsidRPr="00931E37" w:rsidRDefault="005345CF" w:rsidP="00566CEE">
            <w:pPr>
              <w:pStyle w:val="a5"/>
              <w:jc w:val="both"/>
              <w:rPr>
                <w:rFonts w:ascii="Times New Roman" w:hAnsi="Times New Roman"/>
                <w:color w:val="000000" w:themeColor="text1"/>
                <w:sz w:val="24"/>
                <w:szCs w:val="24"/>
              </w:rPr>
            </w:pPr>
            <w:r>
              <w:rPr>
                <w:rFonts w:ascii="Times New Roman" w:hAnsi="Times New Roman"/>
                <w:color w:val="000000" w:themeColor="text1"/>
                <w:sz w:val="24"/>
                <w:szCs w:val="24"/>
              </w:rPr>
              <w:t>1</w:t>
            </w:r>
          </w:p>
        </w:tc>
        <w:tc>
          <w:tcPr>
            <w:tcW w:w="1122" w:type="dxa"/>
          </w:tcPr>
          <w:p w:rsidR="005345CF" w:rsidRPr="00931E37" w:rsidRDefault="005345CF" w:rsidP="00566CEE">
            <w:pPr>
              <w:pStyle w:val="a5"/>
              <w:jc w:val="both"/>
              <w:rPr>
                <w:rFonts w:ascii="Times New Roman" w:hAnsi="Times New Roman"/>
                <w:color w:val="000000" w:themeColor="text1"/>
                <w:sz w:val="24"/>
                <w:szCs w:val="24"/>
              </w:rPr>
            </w:pPr>
            <w:r>
              <w:rPr>
                <w:rFonts w:ascii="Times New Roman" w:hAnsi="Times New Roman"/>
                <w:color w:val="000000" w:themeColor="text1"/>
                <w:sz w:val="24"/>
                <w:szCs w:val="24"/>
              </w:rPr>
              <w:t>4</w:t>
            </w:r>
          </w:p>
        </w:tc>
        <w:tc>
          <w:tcPr>
            <w:tcW w:w="2189" w:type="dxa"/>
          </w:tcPr>
          <w:p w:rsidR="005345CF" w:rsidRPr="00931E37" w:rsidRDefault="005345CF" w:rsidP="00931E37">
            <w:pPr>
              <w:pStyle w:val="a5"/>
              <w:jc w:val="both"/>
              <w:rPr>
                <w:rFonts w:ascii="Times New Roman" w:hAnsi="Times New Roman"/>
                <w:color w:val="000000" w:themeColor="text1"/>
                <w:sz w:val="24"/>
                <w:szCs w:val="24"/>
              </w:rPr>
            </w:pPr>
          </w:p>
        </w:tc>
      </w:tr>
      <w:tr w:rsidR="005345CF" w:rsidRPr="00931E37" w:rsidTr="005345CF">
        <w:tc>
          <w:tcPr>
            <w:tcW w:w="474" w:type="dxa"/>
          </w:tcPr>
          <w:p w:rsidR="005345CF" w:rsidRPr="00931E37" w:rsidRDefault="005345CF" w:rsidP="00566CEE">
            <w:pPr>
              <w:pStyle w:val="a5"/>
              <w:jc w:val="both"/>
              <w:rPr>
                <w:rFonts w:ascii="Times New Roman" w:hAnsi="Times New Roman"/>
                <w:color w:val="000000" w:themeColor="text1"/>
                <w:sz w:val="24"/>
                <w:szCs w:val="24"/>
              </w:rPr>
            </w:pPr>
            <w:r w:rsidRPr="00931E37">
              <w:rPr>
                <w:rFonts w:ascii="Times New Roman" w:hAnsi="Times New Roman"/>
                <w:color w:val="000000" w:themeColor="text1"/>
                <w:sz w:val="24"/>
                <w:szCs w:val="24"/>
              </w:rPr>
              <w:t>2</w:t>
            </w:r>
          </w:p>
        </w:tc>
        <w:tc>
          <w:tcPr>
            <w:tcW w:w="2960" w:type="dxa"/>
          </w:tcPr>
          <w:p w:rsidR="005345CF" w:rsidRPr="00931E37" w:rsidRDefault="005345CF" w:rsidP="00566CEE">
            <w:pPr>
              <w:pStyle w:val="a5"/>
              <w:jc w:val="both"/>
              <w:rPr>
                <w:rFonts w:ascii="Times New Roman" w:hAnsi="Times New Roman"/>
                <w:color w:val="000000" w:themeColor="text1"/>
                <w:sz w:val="24"/>
                <w:szCs w:val="24"/>
              </w:rPr>
            </w:pPr>
            <w:r w:rsidRPr="00931E37">
              <w:rPr>
                <w:rFonts w:ascii="Times New Roman" w:hAnsi="Times New Roman"/>
                <w:color w:val="000000" w:themeColor="text1"/>
                <w:sz w:val="24"/>
                <w:szCs w:val="24"/>
              </w:rPr>
              <w:t>Казачьи народные игры</w:t>
            </w:r>
          </w:p>
        </w:tc>
        <w:tc>
          <w:tcPr>
            <w:tcW w:w="1446" w:type="dxa"/>
          </w:tcPr>
          <w:p w:rsidR="005345CF" w:rsidRPr="00931E37" w:rsidRDefault="005345CF" w:rsidP="00566CEE">
            <w:pPr>
              <w:pStyle w:val="a5"/>
              <w:jc w:val="both"/>
              <w:rPr>
                <w:rFonts w:ascii="Times New Roman" w:hAnsi="Times New Roman"/>
                <w:color w:val="000000" w:themeColor="text1"/>
                <w:sz w:val="24"/>
                <w:szCs w:val="24"/>
              </w:rPr>
            </w:pPr>
            <w:r>
              <w:rPr>
                <w:rFonts w:ascii="Times New Roman" w:hAnsi="Times New Roman"/>
                <w:color w:val="000000" w:themeColor="text1"/>
                <w:sz w:val="24"/>
                <w:szCs w:val="24"/>
              </w:rPr>
              <w:t>5</w:t>
            </w:r>
          </w:p>
        </w:tc>
        <w:tc>
          <w:tcPr>
            <w:tcW w:w="1020" w:type="dxa"/>
          </w:tcPr>
          <w:p w:rsidR="005345CF" w:rsidRPr="00931E37" w:rsidRDefault="005345CF" w:rsidP="00566CEE">
            <w:pPr>
              <w:pStyle w:val="a5"/>
              <w:jc w:val="both"/>
              <w:rPr>
                <w:rFonts w:ascii="Times New Roman" w:hAnsi="Times New Roman"/>
                <w:color w:val="000000" w:themeColor="text1"/>
                <w:sz w:val="24"/>
                <w:szCs w:val="24"/>
              </w:rPr>
            </w:pPr>
            <w:r>
              <w:rPr>
                <w:rFonts w:ascii="Times New Roman" w:hAnsi="Times New Roman"/>
                <w:color w:val="000000" w:themeColor="text1"/>
                <w:sz w:val="24"/>
                <w:szCs w:val="24"/>
              </w:rPr>
              <w:t>1</w:t>
            </w:r>
          </w:p>
        </w:tc>
        <w:tc>
          <w:tcPr>
            <w:tcW w:w="1122" w:type="dxa"/>
          </w:tcPr>
          <w:p w:rsidR="005345CF" w:rsidRPr="00931E37" w:rsidRDefault="005345CF" w:rsidP="00566CEE">
            <w:pPr>
              <w:pStyle w:val="a5"/>
              <w:jc w:val="both"/>
              <w:rPr>
                <w:rFonts w:ascii="Times New Roman" w:hAnsi="Times New Roman"/>
                <w:color w:val="000000" w:themeColor="text1"/>
                <w:sz w:val="24"/>
                <w:szCs w:val="24"/>
              </w:rPr>
            </w:pPr>
            <w:r>
              <w:rPr>
                <w:rFonts w:ascii="Times New Roman" w:hAnsi="Times New Roman"/>
                <w:color w:val="000000" w:themeColor="text1"/>
                <w:sz w:val="24"/>
                <w:szCs w:val="24"/>
              </w:rPr>
              <w:t>4</w:t>
            </w:r>
          </w:p>
        </w:tc>
        <w:tc>
          <w:tcPr>
            <w:tcW w:w="2189" w:type="dxa"/>
          </w:tcPr>
          <w:p w:rsidR="005345CF" w:rsidRPr="00931E37" w:rsidRDefault="005345CF" w:rsidP="00931E37">
            <w:pPr>
              <w:pStyle w:val="a5"/>
              <w:jc w:val="both"/>
              <w:rPr>
                <w:rFonts w:ascii="Times New Roman" w:hAnsi="Times New Roman"/>
                <w:color w:val="000000" w:themeColor="text1"/>
                <w:sz w:val="24"/>
                <w:szCs w:val="24"/>
              </w:rPr>
            </w:pPr>
          </w:p>
        </w:tc>
      </w:tr>
      <w:tr w:rsidR="005345CF" w:rsidRPr="00931E37" w:rsidTr="005345CF">
        <w:tc>
          <w:tcPr>
            <w:tcW w:w="474" w:type="dxa"/>
          </w:tcPr>
          <w:p w:rsidR="005345CF" w:rsidRPr="00931E37" w:rsidRDefault="005345CF" w:rsidP="00566CEE">
            <w:pPr>
              <w:pStyle w:val="a5"/>
              <w:jc w:val="both"/>
              <w:rPr>
                <w:rFonts w:ascii="Times New Roman" w:hAnsi="Times New Roman"/>
                <w:color w:val="000000" w:themeColor="text1"/>
                <w:sz w:val="24"/>
                <w:szCs w:val="24"/>
              </w:rPr>
            </w:pPr>
            <w:r w:rsidRPr="00931E37">
              <w:rPr>
                <w:rFonts w:ascii="Times New Roman" w:hAnsi="Times New Roman"/>
                <w:color w:val="000000" w:themeColor="text1"/>
                <w:sz w:val="24"/>
                <w:szCs w:val="24"/>
              </w:rPr>
              <w:t>3</w:t>
            </w:r>
          </w:p>
        </w:tc>
        <w:tc>
          <w:tcPr>
            <w:tcW w:w="2960" w:type="dxa"/>
          </w:tcPr>
          <w:p w:rsidR="005345CF" w:rsidRPr="00931E37" w:rsidRDefault="005345CF" w:rsidP="00566CEE">
            <w:pPr>
              <w:pStyle w:val="a5"/>
              <w:jc w:val="both"/>
              <w:rPr>
                <w:rFonts w:ascii="Times New Roman" w:hAnsi="Times New Roman"/>
                <w:color w:val="000000" w:themeColor="text1"/>
                <w:sz w:val="24"/>
                <w:szCs w:val="24"/>
              </w:rPr>
            </w:pPr>
            <w:r w:rsidRPr="00931E37">
              <w:rPr>
                <w:rFonts w:ascii="Times New Roman" w:hAnsi="Times New Roman"/>
                <w:color w:val="000000" w:themeColor="text1"/>
                <w:sz w:val="24"/>
                <w:szCs w:val="24"/>
              </w:rPr>
              <w:t>Спортивные игры</w:t>
            </w:r>
          </w:p>
        </w:tc>
        <w:tc>
          <w:tcPr>
            <w:tcW w:w="1446" w:type="dxa"/>
          </w:tcPr>
          <w:p w:rsidR="005345CF" w:rsidRPr="00931E37" w:rsidRDefault="005345CF" w:rsidP="00566CEE">
            <w:pPr>
              <w:pStyle w:val="a5"/>
              <w:jc w:val="both"/>
              <w:rPr>
                <w:rFonts w:ascii="Times New Roman" w:hAnsi="Times New Roman"/>
                <w:color w:val="000000" w:themeColor="text1"/>
                <w:sz w:val="24"/>
                <w:szCs w:val="24"/>
              </w:rPr>
            </w:pPr>
            <w:r>
              <w:rPr>
                <w:rFonts w:ascii="Times New Roman" w:hAnsi="Times New Roman"/>
                <w:color w:val="000000" w:themeColor="text1"/>
                <w:sz w:val="24"/>
                <w:szCs w:val="24"/>
              </w:rPr>
              <w:t>8</w:t>
            </w:r>
          </w:p>
        </w:tc>
        <w:tc>
          <w:tcPr>
            <w:tcW w:w="1020" w:type="dxa"/>
          </w:tcPr>
          <w:p w:rsidR="005345CF" w:rsidRPr="00931E37" w:rsidRDefault="005345CF" w:rsidP="00566CEE">
            <w:pPr>
              <w:pStyle w:val="a5"/>
              <w:jc w:val="both"/>
              <w:rPr>
                <w:rFonts w:ascii="Times New Roman" w:hAnsi="Times New Roman"/>
                <w:color w:val="000000" w:themeColor="text1"/>
                <w:sz w:val="24"/>
                <w:szCs w:val="24"/>
              </w:rPr>
            </w:pPr>
            <w:r>
              <w:rPr>
                <w:rFonts w:ascii="Times New Roman" w:hAnsi="Times New Roman"/>
                <w:color w:val="000000" w:themeColor="text1"/>
                <w:sz w:val="24"/>
                <w:szCs w:val="24"/>
              </w:rPr>
              <w:t>2</w:t>
            </w:r>
          </w:p>
        </w:tc>
        <w:tc>
          <w:tcPr>
            <w:tcW w:w="1122" w:type="dxa"/>
          </w:tcPr>
          <w:p w:rsidR="005345CF" w:rsidRPr="00931E37" w:rsidRDefault="005345CF" w:rsidP="00566CEE">
            <w:pPr>
              <w:pStyle w:val="a5"/>
              <w:jc w:val="both"/>
              <w:rPr>
                <w:rFonts w:ascii="Times New Roman" w:hAnsi="Times New Roman"/>
                <w:color w:val="000000" w:themeColor="text1"/>
                <w:sz w:val="24"/>
                <w:szCs w:val="24"/>
              </w:rPr>
            </w:pPr>
            <w:r>
              <w:rPr>
                <w:rFonts w:ascii="Times New Roman" w:hAnsi="Times New Roman"/>
                <w:color w:val="000000" w:themeColor="text1"/>
                <w:sz w:val="24"/>
                <w:szCs w:val="24"/>
              </w:rPr>
              <w:t>6</w:t>
            </w:r>
          </w:p>
        </w:tc>
        <w:tc>
          <w:tcPr>
            <w:tcW w:w="2189" w:type="dxa"/>
          </w:tcPr>
          <w:p w:rsidR="005345CF" w:rsidRPr="00931E37" w:rsidRDefault="005345CF" w:rsidP="00931E37">
            <w:pPr>
              <w:pStyle w:val="a5"/>
              <w:jc w:val="both"/>
              <w:rPr>
                <w:rFonts w:ascii="Times New Roman" w:hAnsi="Times New Roman"/>
                <w:color w:val="000000" w:themeColor="text1"/>
                <w:sz w:val="24"/>
                <w:szCs w:val="24"/>
              </w:rPr>
            </w:pPr>
          </w:p>
        </w:tc>
      </w:tr>
      <w:tr w:rsidR="005345CF" w:rsidRPr="00931E37" w:rsidTr="005345CF">
        <w:tc>
          <w:tcPr>
            <w:tcW w:w="474" w:type="dxa"/>
          </w:tcPr>
          <w:p w:rsidR="005345CF" w:rsidRPr="00931E37" w:rsidRDefault="005345CF" w:rsidP="00566CEE">
            <w:pPr>
              <w:pStyle w:val="a5"/>
              <w:jc w:val="both"/>
              <w:rPr>
                <w:rFonts w:ascii="Times New Roman" w:hAnsi="Times New Roman"/>
                <w:color w:val="000000" w:themeColor="text1"/>
                <w:sz w:val="24"/>
                <w:szCs w:val="24"/>
              </w:rPr>
            </w:pPr>
            <w:r w:rsidRPr="00931E37">
              <w:rPr>
                <w:rFonts w:ascii="Times New Roman" w:hAnsi="Times New Roman"/>
                <w:color w:val="000000" w:themeColor="text1"/>
                <w:sz w:val="24"/>
                <w:szCs w:val="24"/>
              </w:rPr>
              <w:t>4</w:t>
            </w:r>
          </w:p>
        </w:tc>
        <w:tc>
          <w:tcPr>
            <w:tcW w:w="2960" w:type="dxa"/>
          </w:tcPr>
          <w:p w:rsidR="005345CF" w:rsidRPr="00931E37" w:rsidRDefault="005345CF" w:rsidP="00566CEE">
            <w:pPr>
              <w:pStyle w:val="a5"/>
              <w:jc w:val="both"/>
              <w:rPr>
                <w:rFonts w:ascii="Times New Roman" w:hAnsi="Times New Roman"/>
                <w:color w:val="000000" w:themeColor="text1"/>
                <w:sz w:val="24"/>
                <w:szCs w:val="24"/>
              </w:rPr>
            </w:pPr>
            <w:r w:rsidRPr="00931E37">
              <w:rPr>
                <w:rFonts w:ascii="Times New Roman" w:hAnsi="Times New Roman"/>
                <w:color w:val="000000" w:themeColor="text1"/>
                <w:sz w:val="24"/>
                <w:szCs w:val="24"/>
              </w:rPr>
              <w:t>Подвижные игры</w:t>
            </w:r>
          </w:p>
        </w:tc>
        <w:tc>
          <w:tcPr>
            <w:tcW w:w="1446" w:type="dxa"/>
          </w:tcPr>
          <w:p w:rsidR="005345CF" w:rsidRPr="00931E37" w:rsidRDefault="005345CF" w:rsidP="00566CEE">
            <w:pPr>
              <w:pStyle w:val="a5"/>
              <w:jc w:val="both"/>
              <w:rPr>
                <w:rFonts w:ascii="Times New Roman" w:hAnsi="Times New Roman"/>
                <w:color w:val="000000" w:themeColor="text1"/>
                <w:sz w:val="24"/>
                <w:szCs w:val="24"/>
              </w:rPr>
            </w:pPr>
            <w:r>
              <w:rPr>
                <w:rFonts w:ascii="Times New Roman" w:hAnsi="Times New Roman"/>
                <w:color w:val="000000" w:themeColor="text1"/>
                <w:sz w:val="24"/>
                <w:szCs w:val="24"/>
              </w:rPr>
              <w:t>10</w:t>
            </w:r>
          </w:p>
        </w:tc>
        <w:tc>
          <w:tcPr>
            <w:tcW w:w="1020" w:type="dxa"/>
          </w:tcPr>
          <w:p w:rsidR="005345CF" w:rsidRPr="00931E37" w:rsidRDefault="005345CF" w:rsidP="00566CEE">
            <w:pPr>
              <w:pStyle w:val="a5"/>
              <w:jc w:val="both"/>
              <w:rPr>
                <w:rFonts w:ascii="Times New Roman" w:hAnsi="Times New Roman"/>
                <w:color w:val="000000" w:themeColor="text1"/>
                <w:sz w:val="24"/>
                <w:szCs w:val="24"/>
              </w:rPr>
            </w:pPr>
            <w:r>
              <w:rPr>
                <w:rFonts w:ascii="Times New Roman" w:hAnsi="Times New Roman"/>
                <w:color w:val="000000" w:themeColor="text1"/>
                <w:sz w:val="24"/>
                <w:szCs w:val="24"/>
              </w:rPr>
              <w:t>2</w:t>
            </w:r>
          </w:p>
        </w:tc>
        <w:tc>
          <w:tcPr>
            <w:tcW w:w="1122" w:type="dxa"/>
          </w:tcPr>
          <w:p w:rsidR="005345CF" w:rsidRPr="00931E37" w:rsidRDefault="005345CF" w:rsidP="00566CEE">
            <w:pPr>
              <w:pStyle w:val="a5"/>
              <w:jc w:val="both"/>
              <w:rPr>
                <w:rFonts w:ascii="Times New Roman" w:hAnsi="Times New Roman"/>
                <w:color w:val="000000" w:themeColor="text1"/>
                <w:sz w:val="24"/>
                <w:szCs w:val="24"/>
              </w:rPr>
            </w:pPr>
            <w:r>
              <w:rPr>
                <w:rFonts w:ascii="Times New Roman" w:hAnsi="Times New Roman"/>
                <w:color w:val="000000" w:themeColor="text1"/>
                <w:sz w:val="24"/>
                <w:szCs w:val="24"/>
              </w:rPr>
              <w:t>8</w:t>
            </w:r>
          </w:p>
        </w:tc>
        <w:tc>
          <w:tcPr>
            <w:tcW w:w="2189" w:type="dxa"/>
          </w:tcPr>
          <w:p w:rsidR="005345CF" w:rsidRPr="00931E37" w:rsidRDefault="005345CF" w:rsidP="00931E37">
            <w:pPr>
              <w:pStyle w:val="a5"/>
              <w:jc w:val="both"/>
              <w:rPr>
                <w:rFonts w:ascii="Times New Roman" w:hAnsi="Times New Roman"/>
                <w:color w:val="000000" w:themeColor="text1"/>
                <w:sz w:val="24"/>
                <w:szCs w:val="24"/>
              </w:rPr>
            </w:pPr>
          </w:p>
        </w:tc>
      </w:tr>
      <w:tr w:rsidR="005345CF" w:rsidRPr="00931E37" w:rsidTr="005345CF">
        <w:tc>
          <w:tcPr>
            <w:tcW w:w="474" w:type="dxa"/>
          </w:tcPr>
          <w:p w:rsidR="005345CF" w:rsidRPr="00931E37" w:rsidRDefault="005345CF" w:rsidP="00566CEE">
            <w:pPr>
              <w:pStyle w:val="a5"/>
              <w:jc w:val="both"/>
              <w:rPr>
                <w:rFonts w:ascii="Times New Roman" w:hAnsi="Times New Roman"/>
                <w:color w:val="000000" w:themeColor="text1"/>
                <w:sz w:val="24"/>
                <w:szCs w:val="24"/>
              </w:rPr>
            </w:pPr>
            <w:r>
              <w:rPr>
                <w:rFonts w:ascii="Times New Roman" w:hAnsi="Times New Roman"/>
                <w:color w:val="000000" w:themeColor="text1"/>
                <w:sz w:val="24"/>
                <w:szCs w:val="24"/>
              </w:rPr>
              <w:t>5</w:t>
            </w:r>
          </w:p>
        </w:tc>
        <w:tc>
          <w:tcPr>
            <w:tcW w:w="2960" w:type="dxa"/>
          </w:tcPr>
          <w:p w:rsidR="005345CF" w:rsidRPr="00931E37" w:rsidRDefault="005345CF" w:rsidP="00566CEE">
            <w:pPr>
              <w:pStyle w:val="a5"/>
              <w:jc w:val="both"/>
              <w:rPr>
                <w:rFonts w:ascii="Times New Roman" w:hAnsi="Times New Roman"/>
                <w:color w:val="000000" w:themeColor="text1"/>
                <w:sz w:val="24"/>
                <w:szCs w:val="24"/>
              </w:rPr>
            </w:pPr>
            <w:r>
              <w:rPr>
                <w:rFonts w:ascii="Times New Roman" w:hAnsi="Times New Roman"/>
                <w:color w:val="000000" w:themeColor="text1"/>
                <w:sz w:val="24"/>
                <w:szCs w:val="24"/>
              </w:rPr>
              <w:t>Настольные игры</w:t>
            </w:r>
          </w:p>
        </w:tc>
        <w:tc>
          <w:tcPr>
            <w:tcW w:w="1446" w:type="dxa"/>
          </w:tcPr>
          <w:p w:rsidR="005345CF" w:rsidRPr="00931E37" w:rsidRDefault="005345CF" w:rsidP="00566CEE">
            <w:pPr>
              <w:pStyle w:val="a5"/>
              <w:jc w:val="both"/>
              <w:rPr>
                <w:rFonts w:ascii="Times New Roman" w:hAnsi="Times New Roman"/>
                <w:color w:val="000000" w:themeColor="text1"/>
                <w:sz w:val="24"/>
                <w:szCs w:val="24"/>
              </w:rPr>
            </w:pPr>
            <w:r>
              <w:rPr>
                <w:rFonts w:ascii="Times New Roman" w:hAnsi="Times New Roman"/>
                <w:color w:val="000000" w:themeColor="text1"/>
                <w:sz w:val="24"/>
                <w:szCs w:val="24"/>
              </w:rPr>
              <w:t>6</w:t>
            </w:r>
          </w:p>
        </w:tc>
        <w:tc>
          <w:tcPr>
            <w:tcW w:w="1020" w:type="dxa"/>
          </w:tcPr>
          <w:p w:rsidR="005345CF" w:rsidRPr="00931E37" w:rsidRDefault="005345CF" w:rsidP="00566CEE">
            <w:pPr>
              <w:pStyle w:val="a5"/>
              <w:jc w:val="both"/>
              <w:rPr>
                <w:rFonts w:ascii="Times New Roman" w:hAnsi="Times New Roman"/>
                <w:color w:val="000000" w:themeColor="text1"/>
                <w:sz w:val="24"/>
                <w:szCs w:val="24"/>
              </w:rPr>
            </w:pPr>
            <w:r>
              <w:rPr>
                <w:rFonts w:ascii="Times New Roman" w:hAnsi="Times New Roman"/>
                <w:color w:val="000000" w:themeColor="text1"/>
                <w:sz w:val="24"/>
                <w:szCs w:val="24"/>
              </w:rPr>
              <w:t>6</w:t>
            </w:r>
          </w:p>
        </w:tc>
        <w:tc>
          <w:tcPr>
            <w:tcW w:w="1122" w:type="dxa"/>
          </w:tcPr>
          <w:p w:rsidR="005345CF" w:rsidRPr="00931E37" w:rsidRDefault="005345CF" w:rsidP="00566CEE">
            <w:pPr>
              <w:pStyle w:val="a5"/>
              <w:jc w:val="both"/>
              <w:rPr>
                <w:rFonts w:ascii="Times New Roman" w:hAnsi="Times New Roman"/>
                <w:color w:val="000000" w:themeColor="text1"/>
                <w:sz w:val="24"/>
                <w:szCs w:val="24"/>
              </w:rPr>
            </w:pPr>
            <w:r>
              <w:rPr>
                <w:rFonts w:ascii="Times New Roman" w:hAnsi="Times New Roman"/>
                <w:color w:val="000000" w:themeColor="text1"/>
                <w:sz w:val="24"/>
                <w:szCs w:val="24"/>
              </w:rPr>
              <w:t>-</w:t>
            </w:r>
          </w:p>
        </w:tc>
        <w:tc>
          <w:tcPr>
            <w:tcW w:w="2189" w:type="dxa"/>
          </w:tcPr>
          <w:p w:rsidR="005345CF" w:rsidRPr="00931E37" w:rsidRDefault="005345CF" w:rsidP="00931E37">
            <w:pPr>
              <w:pStyle w:val="a5"/>
              <w:jc w:val="both"/>
              <w:rPr>
                <w:rFonts w:ascii="Times New Roman" w:hAnsi="Times New Roman"/>
                <w:color w:val="000000" w:themeColor="text1"/>
                <w:sz w:val="24"/>
                <w:szCs w:val="24"/>
              </w:rPr>
            </w:pPr>
          </w:p>
        </w:tc>
      </w:tr>
      <w:tr w:rsidR="005345CF" w:rsidRPr="00931E37" w:rsidTr="00566CEE">
        <w:tc>
          <w:tcPr>
            <w:tcW w:w="3434" w:type="dxa"/>
            <w:gridSpan w:val="2"/>
          </w:tcPr>
          <w:p w:rsidR="005345CF" w:rsidRPr="00931E37" w:rsidRDefault="005345CF" w:rsidP="00566CEE">
            <w:pPr>
              <w:pStyle w:val="a5"/>
              <w:jc w:val="both"/>
              <w:rPr>
                <w:rFonts w:ascii="Times New Roman" w:hAnsi="Times New Roman"/>
                <w:color w:val="000000" w:themeColor="text1"/>
                <w:sz w:val="24"/>
                <w:szCs w:val="24"/>
              </w:rPr>
            </w:pPr>
            <w:r>
              <w:rPr>
                <w:rFonts w:ascii="Times New Roman" w:hAnsi="Times New Roman"/>
                <w:color w:val="000000" w:themeColor="text1"/>
                <w:sz w:val="24"/>
                <w:szCs w:val="24"/>
              </w:rPr>
              <w:t>Итого:</w:t>
            </w:r>
          </w:p>
        </w:tc>
        <w:tc>
          <w:tcPr>
            <w:tcW w:w="1446" w:type="dxa"/>
          </w:tcPr>
          <w:p w:rsidR="005345CF" w:rsidRPr="00931E37" w:rsidRDefault="005345CF" w:rsidP="00566CEE">
            <w:pPr>
              <w:pStyle w:val="a5"/>
              <w:jc w:val="both"/>
              <w:rPr>
                <w:rFonts w:ascii="Times New Roman" w:hAnsi="Times New Roman"/>
                <w:color w:val="000000" w:themeColor="text1"/>
                <w:sz w:val="24"/>
                <w:szCs w:val="24"/>
              </w:rPr>
            </w:pPr>
            <w:r>
              <w:rPr>
                <w:rFonts w:ascii="Times New Roman" w:hAnsi="Times New Roman"/>
                <w:color w:val="000000" w:themeColor="text1"/>
                <w:sz w:val="24"/>
                <w:szCs w:val="24"/>
              </w:rPr>
              <w:t>34 ч.</w:t>
            </w:r>
          </w:p>
        </w:tc>
        <w:tc>
          <w:tcPr>
            <w:tcW w:w="1020" w:type="dxa"/>
          </w:tcPr>
          <w:p w:rsidR="005345CF" w:rsidRPr="00931E37" w:rsidRDefault="00B36E70" w:rsidP="00566CEE">
            <w:pPr>
              <w:pStyle w:val="a5"/>
              <w:jc w:val="both"/>
              <w:rPr>
                <w:rFonts w:ascii="Times New Roman" w:hAnsi="Times New Roman"/>
                <w:color w:val="000000" w:themeColor="text1"/>
                <w:sz w:val="24"/>
                <w:szCs w:val="24"/>
              </w:rPr>
            </w:pPr>
            <w:r>
              <w:rPr>
                <w:rFonts w:ascii="Times New Roman" w:hAnsi="Times New Roman"/>
                <w:color w:val="000000" w:themeColor="text1"/>
                <w:sz w:val="24"/>
                <w:szCs w:val="24"/>
              </w:rPr>
              <w:t>12 ч.</w:t>
            </w:r>
          </w:p>
        </w:tc>
        <w:tc>
          <w:tcPr>
            <w:tcW w:w="1122" w:type="dxa"/>
          </w:tcPr>
          <w:p w:rsidR="005345CF" w:rsidRPr="00931E37" w:rsidRDefault="00B36E70" w:rsidP="00C82BF0">
            <w:pPr>
              <w:pStyle w:val="a5"/>
              <w:numPr>
                <w:ilvl w:val="0"/>
                <w:numId w:val="28"/>
              </w:numPr>
              <w:jc w:val="both"/>
              <w:rPr>
                <w:rFonts w:ascii="Times New Roman" w:hAnsi="Times New Roman"/>
                <w:color w:val="000000" w:themeColor="text1"/>
                <w:sz w:val="24"/>
                <w:szCs w:val="24"/>
              </w:rPr>
            </w:pPr>
            <w:r>
              <w:rPr>
                <w:rFonts w:ascii="Times New Roman" w:hAnsi="Times New Roman"/>
                <w:color w:val="000000" w:themeColor="text1"/>
                <w:sz w:val="24"/>
                <w:szCs w:val="24"/>
              </w:rPr>
              <w:t>.</w:t>
            </w:r>
          </w:p>
        </w:tc>
        <w:tc>
          <w:tcPr>
            <w:tcW w:w="2189" w:type="dxa"/>
          </w:tcPr>
          <w:p w:rsidR="005345CF" w:rsidRPr="00931E37" w:rsidRDefault="005345CF" w:rsidP="00931E37">
            <w:pPr>
              <w:pStyle w:val="a5"/>
              <w:jc w:val="both"/>
              <w:rPr>
                <w:rFonts w:ascii="Times New Roman" w:hAnsi="Times New Roman"/>
                <w:color w:val="000000" w:themeColor="text1"/>
                <w:sz w:val="24"/>
                <w:szCs w:val="24"/>
              </w:rPr>
            </w:pPr>
          </w:p>
        </w:tc>
      </w:tr>
    </w:tbl>
    <w:p w:rsidR="00D2264B" w:rsidRPr="00931E37" w:rsidRDefault="00D2264B" w:rsidP="00931E37">
      <w:pPr>
        <w:pStyle w:val="a5"/>
        <w:ind w:left="360"/>
        <w:jc w:val="both"/>
        <w:rPr>
          <w:rFonts w:ascii="Times New Roman" w:hAnsi="Times New Roman"/>
          <w:color w:val="000000" w:themeColor="text1"/>
          <w:sz w:val="24"/>
          <w:szCs w:val="24"/>
        </w:rPr>
      </w:pPr>
    </w:p>
    <w:p w:rsidR="00AE1364" w:rsidRPr="00931E37" w:rsidRDefault="00C82BF0" w:rsidP="00C82BF0">
      <w:pPr>
        <w:pStyle w:val="a5"/>
        <w:ind w:left="360"/>
        <w:jc w:val="center"/>
        <w:rPr>
          <w:rFonts w:ascii="Times New Roman" w:hAnsi="Times New Roman"/>
          <w:b/>
          <w:color w:val="000000" w:themeColor="text1"/>
          <w:sz w:val="24"/>
          <w:szCs w:val="24"/>
          <w:u w:val="single"/>
        </w:rPr>
      </w:pPr>
      <w:r>
        <w:rPr>
          <w:rFonts w:ascii="Times New Roman" w:hAnsi="Times New Roman"/>
          <w:b/>
          <w:color w:val="000000" w:themeColor="text1"/>
          <w:sz w:val="24"/>
          <w:szCs w:val="24"/>
          <w:u w:val="single"/>
        </w:rPr>
        <w:t>3.</w:t>
      </w:r>
      <w:r w:rsidR="004801BE" w:rsidRPr="00931E37">
        <w:rPr>
          <w:rFonts w:ascii="Times New Roman" w:hAnsi="Times New Roman"/>
          <w:b/>
          <w:color w:val="000000" w:themeColor="text1"/>
          <w:sz w:val="24"/>
          <w:szCs w:val="24"/>
          <w:u w:val="single"/>
        </w:rPr>
        <w:t>Содержание программы.</w:t>
      </w:r>
    </w:p>
    <w:p w:rsidR="00BD0F6F" w:rsidRPr="00931E37" w:rsidRDefault="00BD0F6F" w:rsidP="00931E37">
      <w:pPr>
        <w:pStyle w:val="a5"/>
        <w:ind w:firstLine="720"/>
        <w:jc w:val="both"/>
        <w:rPr>
          <w:rFonts w:ascii="Times New Roman" w:hAnsi="Times New Roman"/>
          <w:color w:val="000000" w:themeColor="text1"/>
          <w:sz w:val="24"/>
          <w:szCs w:val="24"/>
        </w:rPr>
      </w:pPr>
      <w:r w:rsidRPr="00931E37">
        <w:rPr>
          <w:rFonts w:ascii="Times New Roman" w:hAnsi="Times New Roman"/>
          <w:b/>
          <w:color w:val="000000" w:themeColor="text1"/>
          <w:sz w:val="24"/>
          <w:szCs w:val="24"/>
        </w:rPr>
        <w:t>Формирование системы элементарных знаний о ЗОЖ</w:t>
      </w:r>
      <w:r w:rsidRPr="00931E37">
        <w:rPr>
          <w:rFonts w:ascii="Times New Roman" w:hAnsi="Times New Roman"/>
          <w:color w:val="000000" w:themeColor="text1"/>
          <w:sz w:val="24"/>
          <w:szCs w:val="24"/>
        </w:rPr>
        <w:t xml:space="preserve"> (включается во все занятия).</w:t>
      </w:r>
    </w:p>
    <w:p w:rsidR="00BD0F6F" w:rsidRPr="00931E37" w:rsidRDefault="00BD0F6F" w:rsidP="00931E37">
      <w:pPr>
        <w:pStyle w:val="a5"/>
        <w:ind w:firstLine="720"/>
        <w:jc w:val="both"/>
        <w:rPr>
          <w:rFonts w:ascii="Times New Roman" w:hAnsi="Times New Roman"/>
          <w:color w:val="000000" w:themeColor="text1"/>
          <w:sz w:val="24"/>
          <w:szCs w:val="24"/>
        </w:rPr>
      </w:pPr>
      <w:r w:rsidRPr="00931E37">
        <w:rPr>
          <w:rFonts w:ascii="Times New Roman" w:hAnsi="Times New Roman"/>
          <w:color w:val="000000" w:themeColor="text1"/>
          <w:sz w:val="24"/>
          <w:szCs w:val="24"/>
        </w:rPr>
        <w:t>Значение ЗОЖ. Средства, способствующие физическому, духовному и социальному здоровью: режим дня, личная гигиена, физические упражнения, отказ от вредных привычек, самостоятельные занятия физической культурой и спортом.</w:t>
      </w:r>
    </w:p>
    <w:p w:rsidR="0090192C" w:rsidRPr="00931E37" w:rsidRDefault="0090192C" w:rsidP="00931E37">
      <w:pPr>
        <w:pStyle w:val="a5"/>
        <w:ind w:firstLine="720"/>
        <w:jc w:val="both"/>
        <w:rPr>
          <w:rFonts w:ascii="Times New Roman" w:hAnsi="Times New Roman"/>
          <w:color w:val="000000" w:themeColor="text1"/>
          <w:sz w:val="24"/>
          <w:szCs w:val="24"/>
        </w:rPr>
      </w:pPr>
    </w:p>
    <w:p w:rsidR="00BD0F6F" w:rsidRPr="00931E37" w:rsidRDefault="00BD0F6F" w:rsidP="00931E37">
      <w:pPr>
        <w:pStyle w:val="a5"/>
        <w:ind w:firstLine="720"/>
        <w:jc w:val="both"/>
        <w:rPr>
          <w:rFonts w:ascii="Times New Roman" w:hAnsi="Times New Roman"/>
          <w:color w:val="000000" w:themeColor="text1"/>
          <w:sz w:val="24"/>
          <w:szCs w:val="24"/>
        </w:rPr>
      </w:pPr>
      <w:r w:rsidRPr="00931E37">
        <w:rPr>
          <w:rFonts w:ascii="Times New Roman" w:hAnsi="Times New Roman"/>
          <w:b/>
          <w:color w:val="000000" w:themeColor="text1"/>
          <w:sz w:val="24"/>
          <w:szCs w:val="24"/>
        </w:rPr>
        <w:t>Правила игр, соревнований, места занятий, инвентарь</w:t>
      </w:r>
      <w:r w:rsidRPr="00931E37">
        <w:rPr>
          <w:rFonts w:ascii="Times New Roman" w:hAnsi="Times New Roman"/>
          <w:color w:val="000000" w:themeColor="text1"/>
          <w:sz w:val="24"/>
          <w:szCs w:val="24"/>
        </w:rPr>
        <w:t xml:space="preserve"> (включается во все занятия).</w:t>
      </w:r>
    </w:p>
    <w:p w:rsidR="00BD0F6F" w:rsidRPr="00931E37" w:rsidRDefault="00BD0F6F" w:rsidP="00931E37">
      <w:pPr>
        <w:pStyle w:val="a5"/>
        <w:ind w:firstLine="720"/>
        <w:jc w:val="both"/>
        <w:rPr>
          <w:rFonts w:ascii="Times New Roman" w:hAnsi="Times New Roman"/>
          <w:color w:val="000000" w:themeColor="text1"/>
          <w:sz w:val="24"/>
          <w:szCs w:val="24"/>
        </w:rPr>
      </w:pPr>
      <w:r w:rsidRPr="00931E37">
        <w:rPr>
          <w:rFonts w:ascii="Times New Roman" w:hAnsi="Times New Roman"/>
          <w:color w:val="000000" w:themeColor="text1"/>
          <w:sz w:val="24"/>
          <w:szCs w:val="24"/>
        </w:rPr>
        <w:t>Правила проведения игр и соревнований. Определение допустимого риска и правил безопасности в различных местах занятий: спортивная площадка, спортивный зал. Оборудование и  инвентарь для занятий различными видами спорта.</w:t>
      </w:r>
    </w:p>
    <w:p w:rsidR="0090192C" w:rsidRPr="00931E37" w:rsidRDefault="0090192C" w:rsidP="00931E37">
      <w:pPr>
        <w:pStyle w:val="a5"/>
        <w:ind w:firstLine="720"/>
        <w:jc w:val="both"/>
        <w:rPr>
          <w:rFonts w:ascii="Times New Roman" w:hAnsi="Times New Roman"/>
          <w:color w:val="000000" w:themeColor="text1"/>
          <w:sz w:val="24"/>
          <w:szCs w:val="24"/>
        </w:rPr>
      </w:pPr>
    </w:p>
    <w:p w:rsidR="00BD0F6F" w:rsidRPr="00931E37" w:rsidRDefault="00BD0F6F" w:rsidP="00931E37">
      <w:pPr>
        <w:pStyle w:val="a5"/>
        <w:ind w:firstLine="720"/>
        <w:jc w:val="both"/>
        <w:rPr>
          <w:rFonts w:ascii="Times New Roman" w:hAnsi="Times New Roman"/>
          <w:b/>
          <w:color w:val="000000" w:themeColor="text1"/>
          <w:sz w:val="24"/>
          <w:szCs w:val="24"/>
        </w:rPr>
      </w:pPr>
      <w:r w:rsidRPr="00931E37">
        <w:rPr>
          <w:rFonts w:ascii="Times New Roman" w:hAnsi="Times New Roman"/>
          <w:b/>
          <w:color w:val="000000" w:themeColor="text1"/>
          <w:sz w:val="24"/>
          <w:szCs w:val="24"/>
        </w:rPr>
        <w:t>Русские народные игры.</w:t>
      </w:r>
    </w:p>
    <w:p w:rsidR="00BD0F6F" w:rsidRPr="00931E37" w:rsidRDefault="00BD0F6F" w:rsidP="00931E37">
      <w:pPr>
        <w:pStyle w:val="a5"/>
        <w:ind w:firstLine="720"/>
        <w:jc w:val="both"/>
        <w:rPr>
          <w:rFonts w:ascii="Times New Roman" w:hAnsi="Times New Roman"/>
          <w:color w:val="000000" w:themeColor="text1"/>
          <w:sz w:val="24"/>
          <w:szCs w:val="24"/>
        </w:rPr>
      </w:pPr>
      <w:r w:rsidRPr="00931E37">
        <w:rPr>
          <w:rFonts w:ascii="Times New Roman" w:hAnsi="Times New Roman"/>
          <w:color w:val="000000" w:themeColor="text1"/>
          <w:sz w:val="24"/>
          <w:szCs w:val="24"/>
        </w:rPr>
        <w:t xml:space="preserve">«У медведя </w:t>
      </w:r>
      <w:proofErr w:type="gramStart"/>
      <w:r w:rsidRPr="00931E37">
        <w:rPr>
          <w:rFonts w:ascii="Times New Roman" w:hAnsi="Times New Roman"/>
          <w:color w:val="000000" w:themeColor="text1"/>
          <w:sz w:val="24"/>
          <w:szCs w:val="24"/>
        </w:rPr>
        <w:t>во</w:t>
      </w:r>
      <w:proofErr w:type="gramEnd"/>
      <w:r w:rsidRPr="00931E37">
        <w:rPr>
          <w:rFonts w:ascii="Times New Roman" w:hAnsi="Times New Roman"/>
          <w:color w:val="000000" w:themeColor="text1"/>
          <w:sz w:val="24"/>
          <w:szCs w:val="24"/>
        </w:rPr>
        <w:t xml:space="preserve"> бору», «Филин и пташка», «Горелки», «Цвет», «Ушки», «Золотые ворота»</w:t>
      </w:r>
      <w:r w:rsidR="00792DE9" w:rsidRPr="00931E37">
        <w:rPr>
          <w:rFonts w:ascii="Times New Roman" w:hAnsi="Times New Roman"/>
          <w:color w:val="000000" w:themeColor="text1"/>
          <w:sz w:val="24"/>
          <w:szCs w:val="24"/>
        </w:rPr>
        <w:t>, «Кот и мышь», «Пятнашки», «Запретный круг» и др.</w:t>
      </w:r>
    </w:p>
    <w:p w:rsidR="0090192C" w:rsidRPr="00931E37" w:rsidRDefault="0090192C" w:rsidP="00614003">
      <w:pPr>
        <w:pStyle w:val="a5"/>
        <w:jc w:val="both"/>
        <w:rPr>
          <w:rFonts w:ascii="Times New Roman" w:hAnsi="Times New Roman"/>
          <w:color w:val="000000" w:themeColor="text1"/>
          <w:sz w:val="24"/>
          <w:szCs w:val="24"/>
        </w:rPr>
      </w:pPr>
    </w:p>
    <w:p w:rsidR="00792DE9" w:rsidRPr="00931E37" w:rsidRDefault="00792DE9" w:rsidP="00931E37">
      <w:pPr>
        <w:pStyle w:val="a5"/>
        <w:ind w:firstLine="720"/>
        <w:jc w:val="both"/>
        <w:rPr>
          <w:rFonts w:ascii="Times New Roman" w:hAnsi="Times New Roman"/>
          <w:b/>
          <w:color w:val="000000" w:themeColor="text1"/>
          <w:sz w:val="24"/>
          <w:szCs w:val="24"/>
        </w:rPr>
      </w:pPr>
      <w:r w:rsidRPr="00931E37">
        <w:rPr>
          <w:rFonts w:ascii="Times New Roman" w:hAnsi="Times New Roman"/>
          <w:b/>
          <w:color w:val="000000" w:themeColor="text1"/>
          <w:sz w:val="24"/>
          <w:szCs w:val="24"/>
        </w:rPr>
        <w:t>Казачьи народные игры.</w:t>
      </w:r>
    </w:p>
    <w:p w:rsidR="00792DE9" w:rsidRPr="00931E37" w:rsidRDefault="00792DE9" w:rsidP="00931E37">
      <w:pPr>
        <w:pStyle w:val="a5"/>
        <w:ind w:firstLine="720"/>
        <w:jc w:val="both"/>
        <w:rPr>
          <w:rFonts w:ascii="Times New Roman" w:hAnsi="Times New Roman"/>
          <w:color w:val="000000" w:themeColor="text1"/>
          <w:sz w:val="24"/>
          <w:szCs w:val="24"/>
        </w:rPr>
      </w:pPr>
      <w:proofErr w:type="gramStart"/>
      <w:r w:rsidRPr="00931E37">
        <w:rPr>
          <w:rFonts w:ascii="Times New Roman" w:hAnsi="Times New Roman"/>
          <w:color w:val="000000" w:themeColor="text1"/>
          <w:sz w:val="24"/>
          <w:szCs w:val="24"/>
        </w:rPr>
        <w:t>«Метелица», «Бобр», «</w:t>
      </w:r>
      <w:proofErr w:type="spellStart"/>
      <w:r w:rsidRPr="00931E37">
        <w:rPr>
          <w:rFonts w:ascii="Times New Roman" w:hAnsi="Times New Roman"/>
          <w:color w:val="000000" w:themeColor="text1"/>
          <w:sz w:val="24"/>
          <w:szCs w:val="24"/>
        </w:rPr>
        <w:t>Пицва</w:t>
      </w:r>
      <w:proofErr w:type="spellEnd"/>
      <w:r w:rsidRPr="00931E37">
        <w:rPr>
          <w:rFonts w:ascii="Times New Roman" w:hAnsi="Times New Roman"/>
          <w:color w:val="000000" w:themeColor="text1"/>
          <w:sz w:val="24"/>
          <w:szCs w:val="24"/>
        </w:rPr>
        <w:t>», «</w:t>
      </w:r>
      <w:proofErr w:type="spellStart"/>
      <w:r w:rsidRPr="00931E37">
        <w:rPr>
          <w:rFonts w:ascii="Times New Roman" w:hAnsi="Times New Roman"/>
          <w:color w:val="000000" w:themeColor="text1"/>
          <w:sz w:val="24"/>
          <w:szCs w:val="24"/>
        </w:rPr>
        <w:t>Моргушки</w:t>
      </w:r>
      <w:proofErr w:type="spellEnd"/>
      <w:r w:rsidRPr="00931E37">
        <w:rPr>
          <w:rFonts w:ascii="Times New Roman" w:hAnsi="Times New Roman"/>
          <w:color w:val="000000" w:themeColor="text1"/>
          <w:sz w:val="24"/>
          <w:szCs w:val="24"/>
        </w:rPr>
        <w:t>», «Чехарда», «Третий лишний», «</w:t>
      </w:r>
      <w:proofErr w:type="spellStart"/>
      <w:r w:rsidRPr="00931E37">
        <w:rPr>
          <w:rFonts w:ascii="Times New Roman" w:hAnsi="Times New Roman"/>
          <w:color w:val="000000" w:themeColor="text1"/>
          <w:sz w:val="24"/>
          <w:szCs w:val="24"/>
        </w:rPr>
        <w:t>Моргушки</w:t>
      </w:r>
      <w:proofErr w:type="spellEnd"/>
      <w:r w:rsidRPr="00931E37">
        <w:rPr>
          <w:rFonts w:ascii="Times New Roman" w:hAnsi="Times New Roman"/>
          <w:color w:val="000000" w:themeColor="text1"/>
          <w:sz w:val="24"/>
          <w:szCs w:val="24"/>
        </w:rPr>
        <w:t>», «Ярочки»</w:t>
      </w:r>
      <w:r w:rsidR="0025741D" w:rsidRPr="00931E37">
        <w:rPr>
          <w:rFonts w:ascii="Times New Roman" w:hAnsi="Times New Roman"/>
          <w:color w:val="000000" w:themeColor="text1"/>
          <w:sz w:val="24"/>
          <w:szCs w:val="24"/>
        </w:rPr>
        <w:t>, «Волк, овцы и собаки», «Ушки», «Заяц», «Коршун», «Колесо» и др.</w:t>
      </w:r>
      <w:r w:rsidR="001E5630">
        <w:rPr>
          <w:rFonts w:ascii="Times New Roman" w:hAnsi="Times New Roman"/>
          <w:color w:val="000000" w:themeColor="text1"/>
          <w:sz w:val="24"/>
          <w:szCs w:val="24"/>
        </w:rPr>
        <w:t xml:space="preserve"> (смотри приложение)</w:t>
      </w:r>
      <w:proofErr w:type="gramEnd"/>
    </w:p>
    <w:p w:rsidR="0090192C" w:rsidRPr="00931E37" w:rsidRDefault="0090192C" w:rsidP="00931E37">
      <w:pPr>
        <w:pStyle w:val="a5"/>
        <w:ind w:firstLine="720"/>
        <w:jc w:val="both"/>
        <w:rPr>
          <w:rFonts w:ascii="Times New Roman" w:hAnsi="Times New Roman"/>
          <w:color w:val="000000" w:themeColor="text1"/>
          <w:sz w:val="24"/>
          <w:szCs w:val="24"/>
        </w:rPr>
      </w:pPr>
    </w:p>
    <w:p w:rsidR="0025741D" w:rsidRPr="00931E37" w:rsidRDefault="0025741D" w:rsidP="00931E37">
      <w:pPr>
        <w:pStyle w:val="a5"/>
        <w:ind w:firstLine="720"/>
        <w:jc w:val="both"/>
        <w:rPr>
          <w:rFonts w:ascii="Times New Roman" w:hAnsi="Times New Roman"/>
          <w:b/>
          <w:color w:val="000000" w:themeColor="text1"/>
          <w:sz w:val="24"/>
          <w:szCs w:val="24"/>
        </w:rPr>
      </w:pPr>
      <w:r w:rsidRPr="00931E37">
        <w:rPr>
          <w:rFonts w:ascii="Times New Roman" w:hAnsi="Times New Roman"/>
          <w:b/>
          <w:color w:val="000000" w:themeColor="text1"/>
          <w:sz w:val="24"/>
          <w:szCs w:val="24"/>
        </w:rPr>
        <w:t>Подвижные игры.</w:t>
      </w:r>
    </w:p>
    <w:p w:rsidR="0025741D" w:rsidRPr="00931E37" w:rsidRDefault="00850B1A" w:rsidP="00931E37">
      <w:pPr>
        <w:pStyle w:val="a5"/>
        <w:ind w:firstLine="720"/>
        <w:jc w:val="both"/>
        <w:rPr>
          <w:rFonts w:ascii="Times New Roman" w:hAnsi="Times New Roman"/>
          <w:color w:val="000000" w:themeColor="text1"/>
          <w:sz w:val="24"/>
          <w:szCs w:val="24"/>
        </w:rPr>
      </w:pPr>
      <w:r w:rsidRPr="00931E37">
        <w:rPr>
          <w:rFonts w:ascii="Times New Roman" w:hAnsi="Times New Roman"/>
          <w:b/>
          <w:i/>
          <w:color w:val="000000" w:themeColor="text1"/>
          <w:sz w:val="24"/>
          <w:szCs w:val="24"/>
        </w:rPr>
        <w:t>Простые и усложненные игры –</w:t>
      </w:r>
      <w:r w:rsidR="000623C8" w:rsidRPr="00931E37">
        <w:rPr>
          <w:rFonts w:ascii="Times New Roman" w:hAnsi="Times New Roman"/>
          <w:b/>
          <w:i/>
          <w:color w:val="000000" w:themeColor="text1"/>
          <w:sz w:val="24"/>
          <w:szCs w:val="24"/>
        </w:rPr>
        <w:t xml:space="preserve"> </w:t>
      </w:r>
      <w:r w:rsidRPr="00931E37">
        <w:rPr>
          <w:rFonts w:ascii="Times New Roman" w:hAnsi="Times New Roman"/>
          <w:b/>
          <w:i/>
          <w:color w:val="000000" w:themeColor="text1"/>
          <w:sz w:val="24"/>
          <w:szCs w:val="24"/>
        </w:rPr>
        <w:t>догонялки,</w:t>
      </w:r>
      <w:r w:rsidRPr="00931E37">
        <w:rPr>
          <w:rFonts w:ascii="Times New Roman" w:hAnsi="Times New Roman"/>
          <w:color w:val="000000" w:themeColor="text1"/>
          <w:sz w:val="24"/>
          <w:szCs w:val="24"/>
        </w:rPr>
        <w:t xml:space="preserve"> в которых одним приходится убегать, а другим догонять убегающих. Догонялки имеют много разновидностей, начиная с простых салок, в которых один ловит всех, и кончая сложными салками. «Салки – </w:t>
      </w:r>
      <w:proofErr w:type="spellStart"/>
      <w:r w:rsidRPr="00931E37">
        <w:rPr>
          <w:rFonts w:ascii="Times New Roman" w:hAnsi="Times New Roman"/>
          <w:color w:val="000000" w:themeColor="text1"/>
          <w:sz w:val="24"/>
          <w:szCs w:val="24"/>
        </w:rPr>
        <w:t>приседалки</w:t>
      </w:r>
      <w:proofErr w:type="spellEnd"/>
      <w:r w:rsidRPr="00931E37">
        <w:rPr>
          <w:rFonts w:ascii="Times New Roman" w:hAnsi="Times New Roman"/>
          <w:color w:val="000000" w:themeColor="text1"/>
          <w:sz w:val="24"/>
          <w:szCs w:val="24"/>
        </w:rPr>
        <w:t xml:space="preserve">», «Салки с домом», «У медведя </w:t>
      </w:r>
      <w:proofErr w:type="gramStart"/>
      <w:r w:rsidRPr="00931E37">
        <w:rPr>
          <w:rFonts w:ascii="Times New Roman" w:hAnsi="Times New Roman"/>
          <w:color w:val="000000" w:themeColor="text1"/>
          <w:sz w:val="24"/>
          <w:szCs w:val="24"/>
        </w:rPr>
        <w:t>во</w:t>
      </w:r>
      <w:proofErr w:type="gramEnd"/>
      <w:r w:rsidRPr="00931E37">
        <w:rPr>
          <w:rFonts w:ascii="Times New Roman" w:hAnsi="Times New Roman"/>
          <w:color w:val="000000" w:themeColor="text1"/>
          <w:sz w:val="24"/>
          <w:szCs w:val="24"/>
        </w:rPr>
        <w:t xml:space="preserve"> бору», «Дедушка </w:t>
      </w:r>
      <w:proofErr w:type="spellStart"/>
      <w:r w:rsidRPr="00931E37">
        <w:rPr>
          <w:rFonts w:ascii="Times New Roman" w:hAnsi="Times New Roman"/>
          <w:color w:val="000000" w:themeColor="text1"/>
          <w:sz w:val="24"/>
          <w:szCs w:val="24"/>
        </w:rPr>
        <w:t>Мазай</w:t>
      </w:r>
      <w:proofErr w:type="spellEnd"/>
      <w:r w:rsidRPr="00931E37">
        <w:rPr>
          <w:rFonts w:ascii="Times New Roman" w:hAnsi="Times New Roman"/>
          <w:color w:val="000000" w:themeColor="text1"/>
          <w:sz w:val="24"/>
          <w:szCs w:val="24"/>
        </w:rPr>
        <w:t>», «Третий лишний» и др.</w:t>
      </w:r>
    </w:p>
    <w:p w:rsidR="00850B1A" w:rsidRPr="00931E37" w:rsidRDefault="00850B1A" w:rsidP="00931E37">
      <w:pPr>
        <w:pStyle w:val="a5"/>
        <w:ind w:firstLine="720"/>
        <w:jc w:val="both"/>
        <w:rPr>
          <w:rFonts w:ascii="Times New Roman" w:hAnsi="Times New Roman"/>
          <w:color w:val="000000" w:themeColor="text1"/>
          <w:sz w:val="24"/>
          <w:szCs w:val="24"/>
        </w:rPr>
      </w:pPr>
      <w:r w:rsidRPr="00931E37">
        <w:rPr>
          <w:rFonts w:ascii="Times New Roman" w:hAnsi="Times New Roman"/>
          <w:b/>
          <w:i/>
          <w:color w:val="000000" w:themeColor="text1"/>
          <w:sz w:val="24"/>
          <w:szCs w:val="24"/>
        </w:rPr>
        <w:t>Игры – поиски.</w:t>
      </w:r>
      <w:r w:rsidRPr="00931E37">
        <w:rPr>
          <w:rFonts w:ascii="Times New Roman" w:hAnsi="Times New Roman"/>
          <w:color w:val="000000" w:themeColor="text1"/>
          <w:sz w:val="24"/>
          <w:szCs w:val="24"/>
        </w:rPr>
        <w:t xml:space="preserve"> Игры, направленные на развитие координации, скорости движения, умения соблюдать правила</w:t>
      </w:r>
      <w:proofErr w:type="gramStart"/>
      <w:r w:rsidRPr="00931E37">
        <w:rPr>
          <w:rFonts w:ascii="Times New Roman" w:hAnsi="Times New Roman"/>
          <w:color w:val="000000" w:themeColor="text1"/>
          <w:sz w:val="24"/>
          <w:szCs w:val="24"/>
        </w:rPr>
        <w:t>.</w:t>
      </w:r>
      <w:proofErr w:type="gramEnd"/>
      <w:r w:rsidRPr="00931E37">
        <w:rPr>
          <w:rFonts w:ascii="Times New Roman" w:hAnsi="Times New Roman"/>
          <w:color w:val="000000" w:themeColor="text1"/>
          <w:sz w:val="24"/>
          <w:szCs w:val="24"/>
        </w:rPr>
        <w:t xml:space="preserve"> «</w:t>
      </w:r>
      <w:proofErr w:type="gramStart"/>
      <w:r w:rsidRPr="00931E37">
        <w:rPr>
          <w:rFonts w:ascii="Times New Roman" w:hAnsi="Times New Roman"/>
          <w:color w:val="000000" w:themeColor="text1"/>
          <w:sz w:val="24"/>
          <w:szCs w:val="24"/>
        </w:rPr>
        <w:t>п</w:t>
      </w:r>
      <w:proofErr w:type="gramEnd"/>
      <w:r w:rsidRPr="00931E37">
        <w:rPr>
          <w:rFonts w:ascii="Times New Roman" w:hAnsi="Times New Roman"/>
          <w:color w:val="000000" w:themeColor="text1"/>
          <w:sz w:val="24"/>
          <w:szCs w:val="24"/>
        </w:rPr>
        <w:t>еремена мест», «Отгадай, кто подходил», «Яша и Маша», «Слепой и зрячий», «Холодно – горячо» и др.</w:t>
      </w:r>
    </w:p>
    <w:p w:rsidR="00850B1A" w:rsidRPr="00931E37" w:rsidRDefault="00850B1A" w:rsidP="00931E37">
      <w:pPr>
        <w:pStyle w:val="a5"/>
        <w:ind w:firstLine="720"/>
        <w:jc w:val="both"/>
        <w:rPr>
          <w:rFonts w:ascii="Times New Roman" w:hAnsi="Times New Roman"/>
          <w:color w:val="000000" w:themeColor="text1"/>
          <w:sz w:val="24"/>
          <w:szCs w:val="24"/>
        </w:rPr>
      </w:pPr>
      <w:r w:rsidRPr="00931E37">
        <w:rPr>
          <w:rFonts w:ascii="Times New Roman" w:hAnsi="Times New Roman"/>
          <w:b/>
          <w:i/>
          <w:color w:val="000000" w:themeColor="text1"/>
          <w:sz w:val="24"/>
          <w:szCs w:val="24"/>
        </w:rPr>
        <w:t>Игры с мячом, игры с прыжками, веселые старты со скакалками, мячом.</w:t>
      </w:r>
      <w:r w:rsidRPr="00931E37">
        <w:rPr>
          <w:rFonts w:ascii="Times New Roman" w:hAnsi="Times New Roman"/>
          <w:color w:val="000000" w:themeColor="text1"/>
          <w:sz w:val="24"/>
          <w:szCs w:val="24"/>
        </w:rPr>
        <w:t xml:space="preserve"> </w:t>
      </w:r>
      <w:proofErr w:type="gramStart"/>
      <w:r w:rsidRPr="00931E37">
        <w:rPr>
          <w:rFonts w:ascii="Times New Roman" w:hAnsi="Times New Roman"/>
          <w:color w:val="000000" w:themeColor="text1"/>
          <w:sz w:val="24"/>
          <w:szCs w:val="24"/>
        </w:rPr>
        <w:t>«Охотники и утки», «Волк во рву», «Попрыгунчики – воробушки», «Белки, волки, лисы» и</w:t>
      </w:r>
      <w:r w:rsidR="000623C8" w:rsidRPr="00931E37">
        <w:rPr>
          <w:rFonts w:ascii="Times New Roman" w:hAnsi="Times New Roman"/>
          <w:color w:val="000000" w:themeColor="text1"/>
          <w:sz w:val="24"/>
          <w:szCs w:val="24"/>
        </w:rPr>
        <w:t xml:space="preserve"> </w:t>
      </w:r>
      <w:r w:rsidRPr="00931E37">
        <w:rPr>
          <w:rFonts w:ascii="Times New Roman" w:hAnsi="Times New Roman"/>
          <w:color w:val="000000" w:themeColor="text1"/>
          <w:sz w:val="24"/>
          <w:szCs w:val="24"/>
        </w:rPr>
        <w:t>др.</w:t>
      </w:r>
      <w:proofErr w:type="gramEnd"/>
    </w:p>
    <w:p w:rsidR="000623C8" w:rsidRPr="00931E37" w:rsidRDefault="000623C8" w:rsidP="00931E37">
      <w:pPr>
        <w:pStyle w:val="a5"/>
        <w:ind w:firstLine="720"/>
        <w:jc w:val="both"/>
        <w:rPr>
          <w:rFonts w:ascii="Times New Roman" w:hAnsi="Times New Roman"/>
          <w:i/>
          <w:color w:val="000000" w:themeColor="text1"/>
          <w:sz w:val="24"/>
          <w:szCs w:val="24"/>
        </w:rPr>
      </w:pPr>
      <w:r w:rsidRPr="00931E37">
        <w:rPr>
          <w:rFonts w:ascii="Times New Roman" w:hAnsi="Times New Roman"/>
          <w:b/>
          <w:i/>
          <w:color w:val="000000" w:themeColor="text1"/>
          <w:sz w:val="24"/>
          <w:szCs w:val="24"/>
        </w:rPr>
        <w:t>Зимние игры на снеговой площадке.</w:t>
      </w:r>
      <w:r w:rsidRPr="00931E37">
        <w:rPr>
          <w:rFonts w:ascii="Times New Roman" w:hAnsi="Times New Roman"/>
          <w:color w:val="000000" w:themeColor="text1"/>
          <w:sz w:val="24"/>
          <w:szCs w:val="24"/>
        </w:rPr>
        <w:t xml:space="preserve"> В этот раздел входят игры на свежем воздухе в зимнее время. </w:t>
      </w:r>
      <w:r w:rsidRPr="00931E37">
        <w:rPr>
          <w:rFonts w:ascii="Times New Roman" w:hAnsi="Times New Roman"/>
          <w:i/>
          <w:color w:val="000000" w:themeColor="text1"/>
          <w:sz w:val="24"/>
          <w:szCs w:val="24"/>
        </w:rPr>
        <w:t>Игра в снежки, лепка снежных баб, катание на санках.</w:t>
      </w:r>
    </w:p>
    <w:p w:rsidR="0090192C" w:rsidRPr="00931E37" w:rsidRDefault="0090192C" w:rsidP="00931E37">
      <w:pPr>
        <w:pStyle w:val="a5"/>
        <w:ind w:firstLine="720"/>
        <w:jc w:val="both"/>
        <w:rPr>
          <w:rFonts w:ascii="Times New Roman" w:hAnsi="Times New Roman"/>
          <w:i/>
          <w:color w:val="000000" w:themeColor="text1"/>
          <w:sz w:val="24"/>
          <w:szCs w:val="24"/>
        </w:rPr>
      </w:pPr>
    </w:p>
    <w:p w:rsidR="000623C8" w:rsidRPr="00931E37" w:rsidRDefault="000623C8" w:rsidP="00931E37">
      <w:pPr>
        <w:pStyle w:val="a5"/>
        <w:ind w:firstLine="720"/>
        <w:jc w:val="both"/>
        <w:rPr>
          <w:rFonts w:ascii="Times New Roman" w:hAnsi="Times New Roman"/>
          <w:b/>
          <w:color w:val="000000" w:themeColor="text1"/>
          <w:sz w:val="24"/>
          <w:szCs w:val="24"/>
        </w:rPr>
      </w:pPr>
      <w:r w:rsidRPr="00931E37">
        <w:rPr>
          <w:rFonts w:ascii="Times New Roman" w:hAnsi="Times New Roman"/>
          <w:b/>
          <w:color w:val="000000" w:themeColor="text1"/>
          <w:sz w:val="24"/>
          <w:szCs w:val="24"/>
        </w:rPr>
        <w:t>Спортивные игры</w:t>
      </w:r>
    </w:p>
    <w:p w:rsidR="000623C8" w:rsidRPr="00931E37" w:rsidRDefault="000623C8" w:rsidP="00931E37">
      <w:pPr>
        <w:pStyle w:val="a5"/>
        <w:ind w:firstLine="720"/>
        <w:jc w:val="both"/>
        <w:rPr>
          <w:rFonts w:ascii="Times New Roman" w:hAnsi="Times New Roman"/>
          <w:i/>
          <w:color w:val="000000" w:themeColor="text1"/>
          <w:sz w:val="24"/>
          <w:szCs w:val="24"/>
        </w:rPr>
      </w:pPr>
      <w:r w:rsidRPr="00931E37">
        <w:rPr>
          <w:rFonts w:ascii="Times New Roman" w:hAnsi="Times New Roman"/>
          <w:color w:val="000000" w:themeColor="text1"/>
          <w:sz w:val="24"/>
          <w:szCs w:val="24"/>
        </w:rPr>
        <w:t xml:space="preserve">В этом разделе используются игры, содержащие элементы техники и тактики изучаемых спортивных игр - баскетбола, волейбола, футбола. </w:t>
      </w:r>
      <w:proofErr w:type="gramStart"/>
      <w:r w:rsidRPr="00931E37">
        <w:rPr>
          <w:rFonts w:ascii="Times New Roman" w:hAnsi="Times New Roman"/>
          <w:color w:val="000000" w:themeColor="text1"/>
          <w:sz w:val="24"/>
          <w:szCs w:val="24"/>
        </w:rPr>
        <w:t>«</w:t>
      </w:r>
      <w:r w:rsidRPr="00931E37">
        <w:rPr>
          <w:rFonts w:ascii="Times New Roman" w:hAnsi="Times New Roman"/>
          <w:i/>
          <w:color w:val="000000" w:themeColor="text1"/>
          <w:sz w:val="24"/>
          <w:szCs w:val="24"/>
        </w:rPr>
        <w:t xml:space="preserve">Мяч ловцу», «Мяч </w:t>
      </w:r>
      <w:r w:rsidRPr="00931E37">
        <w:rPr>
          <w:rFonts w:ascii="Times New Roman" w:hAnsi="Times New Roman"/>
          <w:i/>
          <w:color w:val="000000" w:themeColor="text1"/>
          <w:sz w:val="24"/>
          <w:szCs w:val="24"/>
        </w:rPr>
        <w:lastRenderedPageBreak/>
        <w:t>среднему», «Борьба за мяч», «Подбрось – поймай», «Мяч ловцу», «Гонки мячей по кругу», «попади в кольцо», «Перестрелка», «Бой всадников», «Бой всадников» и др.</w:t>
      </w:r>
      <w:proofErr w:type="gramEnd"/>
    </w:p>
    <w:p w:rsidR="0090192C" w:rsidRPr="00931E37" w:rsidRDefault="0090192C" w:rsidP="00931E37">
      <w:pPr>
        <w:pStyle w:val="a5"/>
        <w:ind w:firstLine="720"/>
        <w:jc w:val="both"/>
        <w:rPr>
          <w:rFonts w:ascii="Times New Roman" w:hAnsi="Times New Roman"/>
          <w:i/>
          <w:color w:val="000000" w:themeColor="text1"/>
          <w:sz w:val="24"/>
          <w:szCs w:val="24"/>
        </w:rPr>
      </w:pPr>
    </w:p>
    <w:p w:rsidR="000623C8" w:rsidRPr="00931E37" w:rsidRDefault="0090192C" w:rsidP="00931E37">
      <w:pPr>
        <w:pStyle w:val="a5"/>
        <w:ind w:firstLine="720"/>
        <w:jc w:val="both"/>
        <w:rPr>
          <w:rFonts w:ascii="Times New Roman" w:hAnsi="Times New Roman"/>
          <w:b/>
          <w:color w:val="000000" w:themeColor="text1"/>
          <w:sz w:val="24"/>
          <w:szCs w:val="24"/>
        </w:rPr>
      </w:pPr>
      <w:r w:rsidRPr="00931E37">
        <w:rPr>
          <w:rFonts w:ascii="Times New Roman" w:hAnsi="Times New Roman"/>
          <w:b/>
          <w:color w:val="000000" w:themeColor="text1"/>
          <w:sz w:val="24"/>
          <w:szCs w:val="24"/>
        </w:rPr>
        <w:t>Настольные игры (интеллектуальные игры).</w:t>
      </w:r>
    </w:p>
    <w:p w:rsidR="0090192C" w:rsidRPr="00931E37" w:rsidRDefault="0090192C" w:rsidP="00931E37">
      <w:pPr>
        <w:pStyle w:val="a5"/>
        <w:ind w:firstLine="720"/>
        <w:jc w:val="both"/>
        <w:rPr>
          <w:rFonts w:ascii="Times New Roman" w:hAnsi="Times New Roman"/>
          <w:i/>
          <w:color w:val="000000" w:themeColor="text1"/>
          <w:sz w:val="24"/>
          <w:szCs w:val="24"/>
        </w:rPr>
      </w:pPr>
      <w:proofErr w:type="gramStart"/>
      <w:r w:rsidRPr="00931E37">
        <w:rPr>
          <w:rFonts w:ascii="Times New Roman" w:hAnsi="Times New Roman"/>
          <w:color w:val="000000" w:themeColor="text1"/>
          <w:sz w:val="24"/>
          <w:szCs w:val="24"/>
        </w:rPr>
        <w:t>Игры, помогающие всестороннему развитию детей, способствующие развитию памяти, внимания, мышления, сообразительности, настойчивости, развитию речи.</w:t>
      </w:r>
      <w:proofErr w:type="gramEnd"/>
      <w:r w:rsidRPr="00931E37">
        <w:rPr>
          <w:rFonts w:ascii="Times New Roman" w:hAnsi="Times New Roman"/>
          <w:color w:val="000000" w:themeColor="text1"/>
          <w:sz w:val="24"/>
          <w:szCs w:val="24"/>
        </w:rPr>
        <w:t xml:space="preserve"> </w:t>
      </w:r>
      <w:r w:rsidRPr="00931E37">
        <w:rPr>
          <w:rFonts w:ascii="Times New Roman" w:hAnsi="Times New Roman"/>
          <w:i/>
          <w:color w:val="000000" w:themeColor="text1"/>
          <w:sz w:val="24"/>
          <w:szCs w:val="24"/>
        </w:rPr>
        <w:t>Лото, шахматы, шашки, детское домино.</w:t>
      </w:r>
    </w:p>
    <w:p w:rsidR="0090192C" w:rsidRPr="00931E37" w:rsidRDefault="0090192C" w:rsidP="00931E37">
      <w:pPr>
        <w:pStyle w:val="a5"/>
        <w:ind w:firstLine="720"/>
        <w:jc w:val="both"/>
        <w:rPr>
          <w:rFonts w:ascii="Times New Roman" w:hAnsi="Times New Roman"/>
          <w:i/>
          <w:color w:val="000000" w:themeColor="text1"/>
          <w:sz w:val="24"/>
          <w:szCs w:val="24"/>
        </w:rPr>
      </w:pPr>
      <w:r w:rsidRPr="00931E37">
        <w:rPr>
          <w:rFonts w:ascii="Times New Roman" w:hAnsi="Times New Roman"/>
          <w:color w:val="000000" w:themeColor="text1"/>
          <w:sz w:val="24"/>
          <w:szCs w:val="24"/>
        </w:rPr>
        <w:t xml:space="preserve">Интеллектуальные игры, направленные на развитие интеллектуальных способностей, скорости реакции и т.д. </w:t>
      </w:r>
      <w:r w:rsidRPr="00931E37">
        <w:rPr>
          <w:rFonts w:ascii="Times New Roman" w:hAnsi="Times New Roman"/>
          <w:i/>
          <w:color w:val="000000" w:themeColor="text1"/>
          <w:sz w:val="24"/>
          <w:szCs w:val="24"/>
        </w:rPr>
        <w:t>Викторины, математические эстафеты, конкурсы пословиц и поговорок и др.</w:t>
      </w:r>
    </w:p>
    <w:p w:rsidR="00850B1A" w:rsidRPr="00931E37" w:rsidRDefault="00850B1A" w:rsidP="00931E37">
      <w:pPr>
        <w:pStyle w:val="a5"/>
        <w:ind w:firstLine="720"/>
        <w:jc w:val="both"/>
        <w:rPr>
          <w:rFonts w:ascii="Times New Roman" w:hAnsi="Times New Roman"/>
          <w:color w:val="000000" w:themeColor="text1"/>
          <w:sz w:val="24"/>
          <w:szCs w:val="24"/>
        </w:rPr>
      </w:pPr>
    </w:p>
    <w:p w:rsidR="00850B1A" w:rsidRPr="00931E37" w:rsidRDefault="00C82BF0" w:rsidP="00C82BF0">
      <w:pPr>
        <w:pStyle w:val="a5"/>
        <w:ind w:left="360"/>
        <w:jc w:val="center"/>
        <w:rPr>
          <w:rFonts w:ascii="Times New Roman" w:hAnsi="Times New Roman"/>
          <w:b/>
          <w:color w:val="000000" w:themeColor="text1"/>
          <w:sz w:val="24"/>
          <w:szCs w:val="24"/>
          <w:u w:val="single"/>
        </w:rPr>
      </w:pPr>
      <w:r>
        <w:rPr>
          <w:rFonts w:ascii="Times New Roman" w:hAnsi="Times New Roman"/>
          <w:b/>
          <w:color w:val="000000" w:themeColor="text1"/>
          <w:sz w:val="24"/>
          <w:szCs w:val="24"/>
          <w:u w:val="single"/>
        </w:rPr>
        <w:t>4.</w:t>
      </w:r>
      <w:r w:rsidR="0090192C" w:rsidRPr="00931E37">
        <w:rPr>
          <w:rFonts w:ascii="Times New Roman" w:hAnsi="Times New Roman"/>
          <w:b/>
          <w:color w:val="000000" w:themeColor="text1"/>
          <w:sz w:val="24"/>
          <w:szCs w:val="24"/>
          <w:u w:val="single"/>
        </w:rPr>
        <w:t>Предполагаемые результаты реализации программы.</w:t>
      </w:r>
    </w:p>
    <w:p w:rsidR="004F543D" w:rsidRPr="00931E37" w:rsidRDefault="004F543D" w:rsidP="00931E37">
      <w:pPr>
        <w:pStyle w:val="a5"/>
        <w:ind w:firstLine="720"/>
        <w:jc w:val="both"/>
        <w:rPr>
          <w:rFonts w:ascii="Times New Roman" w:hAnsi="Times New Roman"/>
          <w:color w:val="000000" w:themeColor="text1"/>
          <w:sz w:val="24"/>
          <w:szCs w:val="24"/>
        </w:rPr>
      </w:pPr>
      <w:r w:rsidRPr="00931E37">
        <w:rPr>
          <w:rFonts w:ascii="Times New Roman" w:hAnsi="Times New Roman"/>
          <w:color w:val="000000" w:themeColor="text1"/>
          <w:sz w:val="24"/>
          <w:szCs w:val="24"/>
          <w:u w:val="single"/>
        </w:rPr>
        <w:t xml:space="preserve">К концу первого года занятий </w:t>
      </w:r>
      <w:r w:rsidRPr="00931E37">
        <w:rPr>
          <w:rFonts w:ascii="Times New Roman" w:hAnsi="Times New Roman"/>
          <w:color w:val="000000" w:themeColor="text1"/>
          <w:sz w:val="24"/>
          <w:szCs w:val="24"/>
        </w:rPr>
        <w:t>в кружке дети должны достичь прогнозируемых результатов:</w:t>
      </w:r>
    </w:p>
    <w:p w:rsidR="004F543D" w:rsidRPr="00931E37" w:rsidRDefault="004F543D" w:rsidP="00931E37">
      <w:pPr>
        <w:pStyle w:val="a5"/>
        <w:ind w:firstLine="720"/>
        <w:jc w:val="both"/>
        <w:rPr>
          <w:rFonts w:ascii="Times New Roman" w:hAnsi="Times New Roman"/>
          <w:color w:val="000000" w:themeColor="text1"/>
          <w:sz w:val="24"/>
          <w:szCs w:val="24"/>
        </w:rPr>
      </w:pPr>
      <w:r w:rsidRPr="00931E37">
        <w:rPr>
          <w:rFonts w:ascii="Times New Roman" w:hAnsi="Times New Roman"/>
          <w:color w:val="000000" w:themeColor="text1"/>
          <w:sz w:val="24"/>
          <w:szCs w:val="24"/>
        </w:rPr>
        <w:t xml:space="preserve">- </w:t>
      </w:r>
      <w:r w:rsidRPr="00931E37">
        <w:rPr>
          <w:rFonts w:ascii="Times New Roman" w:hAnsi="Times New Roman"/>
          <w:b/>
          <w:i/>
          <w:color w:val="000000" w:themeColor="text1"/>
          <w:sz w:val="24"/>
          <w:szCs w:val="24"/>
        </w:rPr>
        <w:t>Результаты первого уровня</w:t>
      </w:r>
      <w:r w:rsidRPr="00931E37">
        <w:rPr>
          <w:rFonts w:ascii="Times New Roman" w:hAnsi="Times New Roman"/>
          <w:color w:val="000000" w:themeColor="text1"/>
          <w:sz w:val="24"/>
          <w:szCs w:val="24"/>
        </w:rPr>
        <w:t xml:space="preserve"> </w:t>
      </w:r>
      <w:r w:rsidR="00011360" w:rsidRPr="00931E37">
        <w:rPr>
          <w:rFonts w:ascii="Times New Roman" w:hAnsi="Times New Roman"/>
          <w:color w:val="000000" w:themeColor="text1"/>
          <w:sz w:val="24"/>
          <w:szCs w:val="24"/>
        </w:rPr>
        <w:t>(</w:t>
      </w:r>
      <w:r w:rsidRPr="00931E37">
        <w:rPr>
          <w:rFonts w:ascii="Times New Roman" w:hAnsi="Times New Roman"/>
          <w:color w:val="000000" w:themeColor="text1"/>
          <w:sz w:val="24"/>
          <w:szCs w:val="24"/>
        </w:rPr>
        <w:t>приобретение школьниками социальных знаний, понимания социальной реальности и повседневной жизни): приобретение школьниками знаний о правилах ведения здорового образа жизни, об основных нормах гигиены, о технике безопасности при занятии спортом; о русских и казачьих народных играх.</w:t>
      </w:r>
    </w:p>
    <w:p w:rsidR="004F543D" w:rsidRPr="00931E37" w:rsidRDefault="004F543D" w:rsidP="00931E37">
      <w:pPr>
        <w:pStyle w:val="a5"/>
        <w:ind w:firstLine="720"/>
        <w:jc w:val="both"/>
        <w:rPr>
          <w:rFonts w:ascii="Times New Roman" w:hAnsi="Times New Roman"/>
          <w:color w:val="000000" w:themeColor="text1"/>
          <w:sz w:val="24"/>
          <w:szCs w:val="24"/>
        </w:rPr>
      </w:pPr>
      <w:r w:rsidRPr="00931E37">
        <w:rPr>
          <w:rFonts w:ascii="Times New Roman" w:hAnsi="Times New Roman"/>
          <w:color w:val="000000" w:themeColor="text1"/>
          <w:sz w:val="24"/>
          <w:szCs w:val="24"/>
          <w:u w:val="single"/>
        </w:rPr>
        <w:t>К концу третьего года занятий</w:t>
      </w:r>
      <w:r w:rsidRPr="00931E37">
        <w:rPr>
          <w:rFonts w:ascii="Times New Roman" w:hAnsi="Times New Roman"/>
          <w:color w:val="000000" w:themeColor="text1"/>
          <w:sz w:val="24"/>
          <w:szCs w:val="24"/>
        </w:rPr>
        <w:t xml:space="preserve"> дети должны достичь следующих результатов:</w:t>
      </w:r>
    </w:p>
    <w:p w:rsidR="004F543D" w:rsidRPr="00931E37" w:rsidRDefault="004F543D" w:rsidP="00931E37">
      <w:pPr>
        <w:pStyle w:val="a5"/>
        <w:ind w:firstLine="720"/>
        <w:jc w:val="both"/>
        <w:rPr>
          <w:rFonts w:ascii="Times New Roman" w:hAnsi="Times New Roman"/>
          <w:color w:val="000000" w:themeColor="text1"/>
          <w:sz w:val="24"/>
          <w:szCs w:val="24"/>
        </w:rPr>
      </w:pPr>
      <w:r w:rsidRPr="00931E37">
        <w:rPr>
          <w:rFonts w:ascii="Times New Roman" w:hAnsi="Times New Roman"/>
          <w:b/>
          <w:i/>
          <w:color w:val="000000" w:themeColor="text1"/>
          <w:sz w:val="24"/>
          <w:szCs w:val="24"/>
        </w:rPr>
        <w:t>Результаты второго уровня</w:t>
      </w:r>
      <w:r w:rsidR="00011360" w:rsidRPr="00931E37">
        <w:rPr>
          <w:rFonts w:ascii="Times New Roman" w:hAnsi="Times New Roman"/>
          <w:color w:val="000000" w:themeColor="text1"/>
          <w:sz w:val="24"/>
          <w:szCs w:val="24"/>
        </w:rPr>
        <w:t xml:space="preserve"> (</w:t>
      </w:r>
      <w:r w:rsidRPr="00931E37">
        <w:rPr>
          <w:rFonts w:ascii="Times New Roman" w:hAnsi="Times New Roman"/>
          <w:color w:val="000000" w:themeColor="text1"/>
          <w:sz w:val="24"/>
          <w:szCs w:val="24"/>
        </w:rPr>
        <w:t>формирование позитивных отношений школьника к базовым ценностям нашего общества и к социальной реальности в целом): развитие ценностных отношений школьника к своему здоровью и здоровью окружающих его людей, к спорту и физкультуре, к природе, к родному Отечеству и краю, его истории и народу, к труду, к другим людям.</w:t>
      </w:r>
    </w:p>
    <w:p w:rsidR="004F543D" w:rsidRPr="00931E37" w:rsidRDefault="004F543D" w:rsidP="00931E37">
      <w:pPr>
        <w:pStyle w:val="a5"/>
        <w:ind w:firstLine="720"/>
        <w:jc w:val="both"/>
        <w:rPr>
          <w:rFonts w:ascii="Times New Roman" w:hAnsi="Times New Roman"/>
          <w:color w:val="000000" w:themeColor="text1"/>
          <w:sz w:val="24"/>
          <w:szCs w:val="24"/>
        </w:rPr>
      </w:pPr>
      <w:r w:rsidRPr="00931E37">
        <w:rPr>
          <w:rFonts w:ascii="Times New Roman" w:hAnsi="Times New Roman"/>
          <w:color w:val="000000" w:themeColor="text1"/>
          <w:sz w:val="24"/>
          <w:szCs w:val="24"/>
          <w:u w:val="single"/>
        </w:rPr>
        <w:t>К четвертому году обучения</w:t>
      </w:r>
      <w:r w:rsidRPr="00931E37">
        <w:rPr>
          <w:rFonts w:ascii="Times New Roman" w:hAnsi="Times New Roman"/>
          <w:color w:val="000000" w:themeColor="text1"/>
          <w:sz w:val="24"/>
          <w:szCs w:val="24"/>
        </w:rPr>
        <w:t xml:space="preserve"> дети должны достичь следующих результатов:</w:t>
      </w:r>
    </w:p>
    <w:p w:rsidR="004F543D" w:rsidRPr="00931E37" w:rsidRDefault="004F543D" w:rsidP="00931E37">
      <w:pPr>
        <w:pStyle w:val="a5"/>
        <w:ind w:firstLine="720"/>
        <w:jc w:val="both"/>
        <w:rPr>
          <w:rFonts w:ascii="Times New Roman" w:hAnsi="Times New Roman"/>
          <w:color w:val="000000" w:themeColor="text1"/>
          <w:sz w:val="24"/>
          <w:szCs w:val="24"/>
        </w:rPr>
      </w:pPr>
      <w:r w:rsidRPr="00931E37">
        <w:rPr>
          <w:rFonts w:ascii="Times New Roman" w:hAnsi="Times New Roman"/>
          <w:b/>
          <w:i/>
          <w:color w:val="000000" w:themeColor="text1"/>
          <w:sz w:val="24"/>
          <w:szCs w:val="24"/>
        </w:rPr>
        <w:t>Результаты третьего уровня</w:t>
      </w:r>
      <w:r w:rsidRPr="00931E37">
        <w:rPr>
          <w:rFonts w:ascii="Times New Roman" w:hAnsi="Times New Roman"/>
          <w:color w:val="000000" w:themeColor="text1"/>
          <w:sz w:val="24"/>
          <w:szCs w:val="24"/>
        </w:rPr>
        <w:t xml:space="preserve"> – приобретение школьниками опыта самостоятельного действия. Взаимодействие школьника с социальными субъектами за пределами школы, в открытой общественной среде.</w:t>
      </w:r>
    </w:p>
    <w:p w:rsidR="004F543D" w:rsidRPr="00931E37" w:rsidRDefault="004F543D" w:rsidP="00931E37">
      <w:pPr>
        <w:pStyle w:val="a5"/>
        <w:ind w:firstLine="720"/>
        <w:jc w:val="both"/>
        <w:rPr>
          <w:rFonts w:ascii="Times New Roman" w:hAnsi="Times New Roman"/>
          <w:color w:val="000000" w:themeColor="text1"/>
          <w:sz w:val="24"/>
          <w:szCs w:val="24"/>
        </w:rPr>
      </w:pPr>
      <w:r w:rsidRPr="00931E37">
        <w:rPr>
          <w:rFonts w:ascii="Times New Roman" w:hAnsi="Times New Roman"/>
          <w:color w:val="000000" w:themeColor="text1"/>
          <w:sz w:val="24"/>
          <w:szCs w:val="24"/>
        </w:rPr>
        <w:t>В результате</w:t>
      </w:r>
      <w:r w:rsidR="00563B7A" w:rsidRPr="00931E37">
        <w:rPr>
          <w:rFonts w:ascii="Times New Roman" w:hAnsi="Times New Roman"/>
          <w:color w:val="000000" w:themeColor="text1"/>
          <w:sz w:val="24"/>
          <w:szCs w:val="24"/>
        </w:rPr>
        <w:t xml:space="preserve"> четырехлетних занятий в кружке «Давайте поиграем»</w:t>
      </w:r>
    </w:p>
    <w:p w:rsidR="00563B7A" w:rsidRPr="00931E37" w:rsidRDefault="00563B7A" w:rsidP="00931E37">
      <w:pPr>
        <w:pStyle w:val="a5"/>
        <w:ind w:firstLine="720"/>
        <w:jc w:val="both"/>
        <w:rPr>
          <w:rFonts w:ascii="Times New Roman" w:hAnsi="Times New Roman"/>
          <w:b/>
          <w:color w:val="000000" w:themeColor="text1"/>
          <w:sz w:val="24"/>
          <w:szCs w:val="24"/>
        </w:rPr>
      </w:pPr>
      <w:r w:rsidRPr="00931E37">
        <w:rPr>
          <w:rFonts w:ascii="Times New Roman" w:hAnsi="Times New Roman"/>
          <w:b/>
          <w:color w:val="000000" w:themeColor="text1"/>
          <w:sz w:val="24"/>
          <w:szCs w:val="24"/>
        </w:rPr>
        <w:t>Дети научатся:</w:t>
      </w:r>
    </w:p>
    <w:p w:rsidR="00563B7A" w:rsidRPr="00931E37" w:rsidRDefault="00563B7A" w:rsidP="00931E37">
      <w:pPr>
        <w:pStyle w:val="a5"/>
        <w:ind w:firstLine="720"/>
        <w:jc w:val="both"/>
        <w:rPr>
          <w:rFonts w:ascii="Times New Roman" w:hAnsi="Times New Roman"/>
          <w:color w:val="000000" w:themeColor="text1"/>
          <w:sz w:val="24"/>
          <w:szCs w:val="24"/>
        </w:rPr>
      </w:pPr>
      <w:r w:rsidRPr="00931E37">
        <w:rPr>
          <w:rFonts w:ascii="Times New Roman" w:hAnsi="Times New Roman"/>
          <w:color w:val="000000" w:themeColor="text1"/>
          <w:sz w:val="24"/>
          <w:szCs w:val="24"/>
        </w:rPr>
        <w:t>- играть активно, самостоятельно и с удовольствием;</w:t>
      </w:r>
    </w:p>
    <w:p w:rsidR="00563B7A" w:rsidRPr="00931E37" w:rsidRDefault="00563B7A" w:rsidP="00931E37">
      <w:pPr>
        <w:pStyle w:val="a5"/>
        <w:ind w:firstLine="720"/>
        <w:jc w:val="both"/>
        <w:rPr>
          <w:rFonts w:ascii="Times New Roman" w:hAnsi="Times New Roman"/>
          <w:color w:val="000000" w:themeColor="text1"/>
          <w:sz w:val="24"/>
          <w:szCs w:val="24"/>
        </w:rPr>
      </w:pPr>
      <w:r w:rsidRPr="00931E37">
        <w:rPr>
          <w:rFonts w:ascii="Times New Roman" w:hAnsi="Times New Roman"/>
          <w:color w:val="000000" w:themeColor="text1"/>
          <w:sz w:val="24"/>
          <w:szCs w:val="24"/>
        </w:rPr>
        <w:t>-в любой игровой ситуации самим регулировать степень внимания и мышечного напряжения, приспосабливаться к изменяющимся условиям окружающей среды;</w:t>
      </w:r>
    </w:p>
    <w:p w:rsidR="00563B7A" w:rsidRPr="00931E37" w:rsidRDefault="00563B7A" w:rsidP="00931E37">
      <w:pPr>
        <w:pStyle w:val="a5"/>
        <w:ind w:firstLine="720"/>
        <w:jc w:val="both"/>
        <w:rPr>
          <w:rFonts w:ascii="Times New Roman" w:hAnsi="Times New Roman"/>
          <w:color w:val="000000" w:themeColor="text1"/>
          <w:sz w:val="24"/>
          <w:szCs w:val="24"/>
        </w:rPr>
      </w:pPr>
      <w:r w:rsidRPr="00931E37">
        <w:rPr>
          <w:rFonts w:ascii="Times New Roman" w:hAnsi="Times New Roman"/>
          <w:color w:val="000000" w:themeColor="text1"/>
          <w:sz w:val="24"/>
          <w:szCs w:val="24"/>
        </w:rPr>
        <w:t>-находить выход из критического положения, быстро принимать решение и приводить его в исполнение, проявлять инициативу, оказывать товарищескую поддержку, добиваться достижения общей цели.</w:t>
      </w:r>
    </w:p>
    <w:p w:rsidR="00563B7A" w:rsidRPr="00931E37" w:rsidRDefault="00563B7A" w:rsidP="00931E37">
      <w:pPr>
        <w:pStyle w:val="a5"/>
        <w:ind w:firstLine="720"/>
        <w:jc w:val="both"/>
        <w:rPr>
          <w:rFonts w:ascii="Times New Roman" w:hAnsi="Times New Roman"/>
          <w:b/>
          <w:color w:val="000000" w:themeColor="text1"/>
          <w:sz w:val="24"/>
          <w:szCs w:val="24"/>
        </w:rPr>
      </w:pPr>
      <w:r w:rsidRPr="00931E37">
        <w:rPr>
          <w:rFonts w:ascii="Times New Roman" w:hAnsi="Times New Roman"/>
          <w:b/>
          <w:color w:val="000000" w:themeColor="text1"/>
          <w:sz w:val="24"/>
          <w:szCs w:val="24"/>
        </w:rPr>
        <w:t>Дети должны знать:</w:t>
      </w:r>
    </w:p>
    <w:p w:rsidR="00563B7A" w:rsidRPr="00931E37" w:rsidRDefault="00563B7A" w:rsidP="00931E37">
      <w:pPr>
        <w:pStyle w:val="a5"/>
        <w:ind w:firstLine="720"/>
        <w:jc w:val="both"/>
        <w:rPr>
          <w:rFonts w:ascii="Times New Roman" w:hAnsi="Times New Roman"/>
          <w:color w:val="000000" w:themeColor="text1"/>
          <w:sz w:val="24"/>
          <w:szCs w:val="24"/>
        </w:rPr>
      </w:pPr>
      <w:r w:rsidRPr="00931E37">
        <w:rPr>
          <w:rFonts w:ascii="Times New Roman" w:hAnsi="Times New Roman"/>
          <w:color w:val="000000" w:themeColor="text1"/>
          <w:sz w:val="24"/>
          <w:szCs w:val="24"/>
        </w:rPr>
        <w:t>- о способах и особенностях движения человека;</w:t>
      </w:r>
    </w:p>
    <w:p w:rsidR="00563B7A" w:rsidRPr="00931E37" w:rsidRDefault="00563B7A" w:rsidP="00931E37">
      <w:pPr>
        <w:pStyle w:val="a5"/>
        <w:ind w:firstLine="720"/>
        <w:jc w:val="both"/>
        <w:rPr>
          <w:rFonts w:ascii="Times New Roman" w:hAnsi="Times New Roman"/>
          <w:color w:val="000000" w:themeColor="text1"/>
          <w:sz w:val="24"/>
          <w:szCs w:val="24"/>
        </w:rPr>
      </w:pPr>
      <w:r w:rsidRPr="00931E37">
        <w:rPr>
          <w:rFonts w:ascii="Times New Roman" w:hAnsi="Times New Roman"/>
          <w:color w:val="000000" w:themeColor="text1"/>
          <w:sz w:val="24"/>
          <w:szCs w:val="24"/>
        </w:rPr>
        <w:t xml:space="preserve">- о системе дыхания, работе мышц при выполнении физических упражнений, о способах простейшего </w:t>
      </w:r>
      <w:proofErr w:type="gramStart"/>
      <w:r w:rsidRPr="00931E37">
        <w:rPr>
          <w:rFonts w:ascii="Times New Roman" w:hAnsi="Times New Roman"/>
          <w:color w:val="000000" w:themeColor="text1"/>
          <w:sz w:val="24"/>
          <w:szCs w:val="24"/>
        </w:rPr>
        <w:t>контроля за</w:t>
      </w:r>
      <w:proofErr w:type="gramEnd"/>
      <w:r w:rsidRPr="00931E37">
        <w:rPr>
          <w:rFonts w:ascii="Times New Roman" w:hAnsi="Times New Roman"/>
          <w:color w:val="000000" w:themeColor="text1"/>
          <w:sz w:val="24"/>
          <w:szCs w:val="24"/>
        </w:rPr>
        <w:t xml:space="preserve"> деятельностью этих систем;</w:t>
      </w:r>
    </w:p>
    <w:p w:rsidR="00563B7A" w:rsidRPr="00931E37" w:rsidRDefault="00563B7A" w:rsidP="00931E37">
      <w:pPr>
        <w:pStyle w:val="a5"/>
        <w:ind w:firstLine="720"/>
        <w:jc w:val="both"/>
        <w:rPr>
          <w:rFonts w:ascii="Times New Roman" w:hAnsi="Times New Roman"/>
          <w:color w:val="000000" w:themeColor="text1"/>
          <w:sz w:val="24"/>
          <w:szCs w:val="24"/>
        </w:rPr>
      </w:pPr>
      <w:r w:rsidRPr="00931E37">
        <w:rPr>
          <w:rFonts w:ascii="Times New Roman" w:hAnsi="Times New Roman"/>
          <w:color w:val="000000" w:themeColor="text1"/>
          <w:sz w:val="24"/>
          <w:szCs w:val="24"/>
        </w:rPr>
        <w:t>- об общих и индивидуальных основах личной гигиены, о правилах использования закаливающих процедур, профилактике нарушения осанки;</w:t>
      </w:r>
    </w:p>
    <w:p w:rsidR="00563B7A" w:rsidRPr="00931E37" w:rsidRDefault="00563B7A" w:rsidP="00931E37">
      <w:pPr>
        <w:pStyle w:val="a5"/>
        <w:ind w:firstLine="720"/>
        <w:jc w:val="both"/>
        <w:rPr>
          <w:rFonts w:ascii="Times New Roman" w:hAnsi="Times New Roman"/>
          <w:color w:val="000000" w:themeColor="text1"/>
          <w:sz w:val="24"/>
          <w:szCs w:val="24"/>
        </w:rPr>
      </w:pPr>
      <w:r w:rsidRPr="00931E37">
        <w:rPr>
          <w:rFonts w:ascii="Times New Roman" w:hAnsi="Times New Roman"/>
          <w:color w:val="000000" w:themeColor="text1"/>
          <w:sz w:val="24"/>
          <w:szCs w:val="24"/>
        </w:rPr>
        <w:t>-о причинах травматизма и правилах его предупреждения;</w:t>
      </w:r>
    </w:p>
    <w:p w:rsidR="00563B7A" w:rsidRPr="00931E37" w:rsidRDefault="00563B7A" w:rsidP="00931E37">
      <w:pPr>
        <w:pStyle w:val="a5"/>
        <w:ind w:firstLine="720"/>
        <w:jc w:val="both"/>
        <w:rPr>
          <w:rFonts w:ascii="Times New Roman" w:hAnsi="Times New Roman"/>
          <w:b/>
          <w:color w:val="000000" w:themeColor="text1"/>
          <w:sz w:val="24"/>
          <w:szCs w:val="24"/>
        </w:rPr>
      </w:pPr>
      <w:r w:rsidRPr="00931E37">
        <w:rPr>
          <w:rFonts w:ascii="Times New Roman" w:hAnsi="Times New Roman"/>
          <w:b/>
          <w:color w:val="000000" w:themeColor="text1"/>
          <w:sz w:val="24"/>
          <w:szCs w:val="24"/>
        </w:rPr>
        <w:t>Дети должны уметь:</w:t>
      </w:r>
    </w:p>
    <w:p w:rsidR="00563B7A" w:rsidRPr="00931E37" w:rsidRDefault="00563B7A" w:rsidP="00931E37">
      <w:pPr>
        <w:pStyle w:val="a5"/>
        <w:ind w:firstLine="720"/>
        <w:jc w:val="both"/>
        <w:rPr>
          <w:rFonts w:ascii="Times New Roman" w:hAnsi="Times New Roman"/>
          <w:color w:val="000000" w:themeColor="text1"/>
          <w:sz w:val="24"/>
          <w:szCs w:val="24"/>
        </w:rPr>
      </w:pPr>
      <w:r w:rsidRPr="00931E37">
        <w:rPr>
          <w:rFonts w:ascii="Times New Roman" w:hAnsi="Times New Roman"/>
          <w:color w:val="000000" w:themeColor="text1"/>
          <w:sz w:val="24"/>
          <w:szCs w:val="24"/>
        </w:rPr>
        <w:t>- составлять и правильно выполнять комплексы физических упражнений на развитие координации, на формирование правильной осанки;</w:t>
      </w:r>
    </w:p>
    <w:p w:rsidR="00563B7A" w:rsidRPr="00931E37" w:rsidRDefault="00563B7A" w:rsidP="00931E37">
      <w:pPr>
        <w:pStyle w:val="a5"/>
        <w:ind w:firstLine="720"/>
        <w:jc w:val="both"/>
        <w:rPr>
          <w:rFonts w:ascii="Times New Roman" w:hAnsi="Times New Roman"/>
          <w:color w:val="000000" w:themeColor="text1"/>
          <w:sz w:val="24"/>
          <w:szCs w:val="24"/>
        </w:rPr>
      </w:pPr>
      <w:r w:rsidRPr="00931E37">
        <w:rPr>
          <w:rFonts w:ascii="Times New Roman" w:hAnsi="Times New Roman"/>
          <w:color w:val="000000" w:themeColor="text1"/>
          <w:sz w:val="24"/>
          <w:szCs w:val="24"/>
        </w:rPr>
        <w:t>- организовывать и проводить самостоятельно подвижные игры;</w:t>
      </w:r>
    </w:p>
    <w:p w:rsidR="00563B7A" w:rsidRPr="00931E37" w:rsidRDefault="00563B7A" w:rsidP="00931E37">
      <w:pPr>
        <w:pStyle w:val="a5"/>
        <w:ind w:firstLine="720"/>
        <w:jc w:val="both"/>
        <w:rPr>
          <w:rFonts w:ascii="Times New Roman" w:hAnsi="Times New Roman"/>
          <w:color w:val="000000" w:themeColor="text1"/>
          <w:sz w:val="24"/>
          <w:szCs w:val="24"/>
        </w:rPr>
      </w:pPr>
      <w:r w:rsidRPr="00931E37">
        <w:rPr>
          <w:rFonts w:ascii="Times New Roman" w:hAnsi="Times New Roman"/>
          <w:color w:val="000000" w:themeColor="text1"/>
          <w:sz w:val="24"/>
          <w:szCs w:val="24"/>
        </w:rPr>
        <w:t>- уметь взаимодействовать с одноклассниками в процессе занятий.</w:t>
      </w:r>
    </w:p>
    <w:p w:rsidR="004F543D" w:rsidRPr="00931E37" w:rsidRDefault="004F543D" w:rsidP="00931E37">
      <w:pPr>
        <w:pStyle w:val="a5"/>
        <w:ind w:left="720"/>
        <w:jc w:val="both"/>
        <w:rPr>
          <w:rFonts w:ascii="Times New Roman" w:hAnsi="Times New Roman"/>
          <w:color w:val="000000" w:themeColor="text1"/>
          <w:sz w:val="24"/>
          <w:szCs w:val="24"/>
        </w:rPr>
      </w:pPr>
    </w:p>
    <w:p w:rsidR="00011360" w:rsidRPr="00931E37" w:rsidRDefault="00011360" w:rsidP="00931E37">
      <w:pPr>
        <w:pStyle w:val="a5"/>
        <w:ind w:left="720"/>
        <w:jc w:val="both"/>
        <w:rPr>
          <w:rFonts w:ascii="Times New Roman" w:hAnsi="Times New Roman"/>
          <w:b/>
          <w:color w:val="000000" w:themeColor="text1"/>
          <w:sz w:val="24"/>
          <w:szCs w:val="24"/>
        </w:rPr>
      </w:pPr>
      <w:r w:rsidRPr="00931E37">
        <w:rPr>
          <w:rFonts w:ascii="Times New Roman" w:hAnsi="Times New Roman"/>
          <w:b/>
          <w:color w:val="000000" w:themeColor="text1"/>
          <w:sz w:val="24"/>
          <w:szCs w:val="24"/>
        </w:rPr>
        <w:t xml:space="preserve">Личностные, </w:t>
      </w:r>
      <w:proofErr w:type="spellStart"/>
      <w:r w:rsidRPr="00931E37">
        <w:rPr>
          <w:rFonts w:ascii="Times New Roman" w:hAnsi="Times New Roman"/>
          <w:b/>
          <w:color w:val="000000" w:themeColor="text1"/>
          <w:sz w:val="24"/>
          <w:szCs w:val="24"/>
        </w:rPr>
        <w:t>метапредметные</w:t>
      </w:r>
      <w:proofErr w:type="spellEnd"/>
      <w:r w:rsidRPr="00931E37">
        <w:rPr>
          <w:rFonts w:ascii="Times New Roman" w:hAnsi="Times New Roman"/>
          <w:b/>
          <w:color w:val="000000" w:themeColor="text1"/>
          <w:sz w:val="24"/>
          <w:szCs w:val="24"/>
        </w:rPr>
        <w:t xml:space="preserve"> и предметные результаты, которые будут достигнуты учащимися</w:t>
      </w:r>
    </w:p>
    <w:p w:rsidR="00011360" w:rsidRPr="00931E37" w:rsidRDefault="00011360" w:rsidP="00931E37">
      <w:pPr>
        <w:pStyle w:val="a5"/>
        <w:ind w:left="720"/>
        <w:jc w:val="both"/>
        <w:rPr>
          <w:rFonts w:ascii="Times New Roman" w:hAnsi="Times New Roman"/>
          <w:b/>
          <w:color w:val="000000" w:themeColor="text1"/>
          <w:sz w:val="24"/>
          <w:szCs w:val="24"/>
        </w:rPr>
      </w:pPr>
      <w:r w:rsidRPr="00931E37">
        <w:rPr>
          <w:rFonts w:ascii="Times New Roman" w:hAnsi="Times New Roman"/>
          <w:b/>
          <w:color w:val="000000" w:themeColor="text1"/>
          <w:sz w:val="24"/>
          <w:szCs w:val="24"/>
        </w:rPr>
        <w:t>Личностными результатами являются следующие умения:</w:t>
      </w:r>
    </w:p>
    <w:p w:rsidR="00011360" w:rsidRPr="00931E37" w:rsidRDefault="00011360" w:rsidP="00931E37">
      <w:pPr>
        <w:pStyle w:val="a5"/>
        <w:numPr>
          <w:ilvl w:val="0"/>
          <w:numId w:val="23"/>
        </w:numPr>
        <w:jc w:val="both"/>
        <w:rPr>
          <w:rFonts w:ascii="Times New Roman" w:hAnsi="Times New Roman"/>
          <w:color w:val="000000" w:themeColor="text1"/>
          <w:sz w:val="24"/>
          <w:szCs w:val="24"/>
        </w:rPr>
      </w:pPr>
      <w:r w:rsidRPr="00931E37">
        <w:rPr>
          <w:rFonts w:ascii="Times New Roman" w:hAnsi="Times New Roman"/>
          <w:color w:val="000000" w:themeColor="text1"/>
          <w:sz w:val="24"/>
          <w:szCs w:val="24"/>
        </w:rPr>
        <w:lastRenderedPageBreak/>
        <w:t>оценивать поступки людей, жизненные ситуации с точки зрения общепринятых норм и ценностей, оценивать конкретные поступки как хорошие или плохие;</w:t>
      </w:r>
    </w:p>
    <w:p w:rsidR="00011360" w:rsidRPr="00931E37" w:rsidRDefault="00011360" w:rsidP="00931E37">
      <w:pPr>
        <w:pStyle w:val="a5"/>
        <w:numPr>
          <w:ilvl w:val="0"/>
          <w:numId w:val="23"/>
        </w:numPr>
        <w:jc w:val="both"/>
        <w:rPr>
          <w:rFonts w:ascii="Times New Roman" w:hAnsi="Times New Roman"/>
          <w:color w:val="000000" w:themeColor="text1"/>
          <w:sz w:val="24"/>
          <w:szCs w:val="24"/>
        </w:rPr>
      </w:pPr>
      <w:r w:rsidRPr="00931E37">
        <w:rPr>
          <w:rFonts w:ascii="Times New Roman" w:hAnsi="Times New Roman"/>
          <w:color w:val="000000" w:themeColor="text1"/>
          <w:sz w:val="24"/>
          <w:szCs w:val="24"/>
        </w:rPr>
        <w:t>умение выражать свои эмоции;</w:t>
      </w:r>
    </w:p>
    <w:p w:rsidR="00011360" w:rsidRPr="00931E37" w:rsidRDefault="00011360" w:rsidP="00931E37">
      <w:pPr>
        <w:pStyle w:val="a5"/>
        <w:numPr>
          <w:ilvl w:val="0"/>
          <w:numId w:val="23"/>
        </w:numPr>
        <w:jc w:val="both"/>
        <w:rPr>
          <w:rFonts w:ascii="Times New Roman" w:hAnsi="Times New Roman"/>
          <w:color w:val="000000" w:themeColor="text1"/>
          <w:sz w:val="24"/>
          <w:szCs w:val="24"/>
        </w:rPr>
      </w:pPr>
      <w:r w:rsidRPr="00931E37">
        <w:rPr>
          <w:rFonts w:ascii="Times New Roman" w:hAnsi="Times New Roman"/>
          <w:color w:val="000000" w:themeColor="text1"/>
          <w:sz w:val="24"/>
          <w:szCs w:val="24"/>
        </w:rPr>
        <w:t>-понимать эмоции других людей, сочувствовать, сопереживать.</w:t>
      </w:r>
    </w:p>
    <w:p w:rsidR="00011360" w:rsidRPr="00931E37" w:rsidRDefault="00011360" w:rsidP="00931E37">
      <w:pPr>
        <w:pStyle w:val="a5"/>
        <w:ind w:left="720"/>
        <w:jc w:val="both"/>
        <w:rPr>
          <w:rFonts w:ascii="Times New Roman" w:hAnsi="Times New Roman"/>
          <w:color w:val="000000" w:themeColor="text1"/>
          <w:sz w:val="24"/>
          <w:szCs w:val="24"/>
        </w:rPr>
      </w:pPr>
    </w:p>
    <w:p w:rsidR="00AE1364" w:rsidRPr="00931E37" w:rsidRDefault="00AE1364" w:rsidP="00931E37">
      <w:pPr>
        <w:pStyle w:val="a5"/>
        <w:ind w:firstLine="800"/>
        <w:jc w:val="both"/>
        <w:rPr>
          <w:rFonts w:ascii="Times New Roman" w:hAnsi="Times New Roman"/>
          <w:color w:val="000000" w:themeColor="text1"/>
          <w:sz w:val="24"/>
          <w:szCs w:val="24"/>
        </w:rPr>
      </w:pPr>
      <w:proofErr w:type="spellStart"/>
      <w:r w:rsidRPr="00931E37">
        <w:rPr>
          <w:rFonts w:ascii="Times New Roman" w:hAnsi="Times New Roman"/>
          <w:b/>
          <w:color w:val="000000" w:themeColor="text1"/>
          <w:sz w:val="24"/>
          <w:szCs w:val="24"/>
        </w:rPr>
        <w:t>Метапредметными</w:t>
      </w:r>
      <w:proofErr w:type="spellEnd"/>
      <w:r w:rsidRPr="00931E37">
        <w:rPr>
          <w:rFonts w:ascii="Times New Roman" w:hAnsi="Times New Roman"/>
          <w:color w:val="000000" w:themeColor="text1"/>
          <w:sz w:val="24"/>
          <w:szCs w:val="24"/>
        </w:rPr>
        <w:t xml:space="preserve"> результатами программы внеурочной деятельности по спортивно-оздоровительному направлению «</w:t>
      </w:r>
      <w:r w:rsidR="00563B7A" w:rsidRPr="00931E37">
        <w:rPr>
          <w:rFonts w:ascii="Times New Roman" w:eastAsia="Times New Roman" w:hAnsi="Times New Roman"/>
          <w:color w:val="000000" w:themeColor="text1"/>
          <w:sz w:val="24"/>
          <w:szCs w:val="24"/>
        </w:rPr>
        <w:t>Давайте поиграем</w:t>
      </w:r>
      <w:r w:rsidRPr="00931E37">
        <w:rPr>
          <w:rFonts w:ascii="Times New Roman" w:hAnsi="Times New Roman"/>
          <w:color w:val="000000" w:themeColor="text1"/>
          <w:sz w:val="24"/>
          <w:szCs w:val="24"/>
        </w:rPr>
        <w:t>» - является формирование следующих универсальных учебных действий (УУД):</w:t>
      </w:r>
    </w:p>
    <w:p w:rsidR="00AE1364" w:rsidRPr="00931E37" w:rsidRDefault="00AE1364" w:rsidP="00931E37">
      <w:pPr>
        <w:pStyle w:val="a5"/>
        <w:numPr>
          <w:ilvl w:val="0"/>
          <w:numId w:val="12"/>
        </w:numPr>
        <w:jc w:val="both"/>
        <w:rPr>
          <w:rFonts w:ascii="Times New Roman" w:hAnsi="Times New Roman"/>
          <w:b/>
          <w:i/>
          <w:color w:val="000000" w:themeColor="text1"/>
          <w:sz w:val="24"/>
          <w:szCs w:val="24"/>
        </w:rPr>
      </w:pPr>
      <w:r w:rsidRPr="00931E37">
        <w:rPr>
          <w:rFonts w:ascii="Times New Roman" w:hAnsi="Times New Roman"/>
          <w:b/>
          <w:i/>
          <w:color w:val="000000" w:themeColor="text1"/>
          <w:sz w:val="24"/>
          <w:szCs w:val="24"/>
        </w:rPr>
        <w:t>Регулятивные УУД:</w:t>
      </w:r>
    </w:p>
    <w:p w:rsidR="00AE1364" w:rsidRPr="00931E37" w:rsidRDefault="00AE1364" w:rsidP="00931E37">
      <w:pPr>
        <w:pStyle w:val="a5"/>
        <w:numPr>
          <w:ilvl w:val="0"/>
          <w:numId w:val="13"/>
        </w:numPr>
        <w:jc w:val="both"/>
        <w:rPr>
          <w:rFonts w:ascii="Times New Roman" w:hAnsi="Times New Roman"/>
          <w:color w:val="000000" w:themeColor="text1"/>
          <w:sz w:val="24"/>
          <w:szCs w:val="24"/>
        </w:rPr>
      </w:pPr>
      <w:r w:rsidRPr="00931E37">
        <w:rPr>
          <w:rFonts w:ascii="Times New Roman" w:hAnsi="Times New Roman"/>
          <w:b/>
          <w:i/>
          <w:color w:val="000000" w:themeColor="text1"/>
          <w:sz w:val="24"/>
          <w:szCs w:val="24"/>
        </w:rPr>
        <w:t xml:space="preserve">Определять </w:t>
      </w:r>
      <w:r w:rsidRPr="00931E37">
        <w:rPr>
          <w:rFonts w:ascii="Times New Roman" w:hAnsi="Times New Roman"/>
          <w:i/>
          <w:color w:val="000000" w:themeColor="text1"/>
          <w:sz w:val="24"/>
          <w:szCs w:val="24"/>
        </w:rPr>
        <w:t>и</w:t>
      </w:r>
      <w:r w:rsidRPr="00931E37">
        <w:rPr>
          <w:rFonts w:ascii="Times New Roman" w:hAnsi="Times New Roman"/>
          <w:b/>
          <w:i/>
          <w:color w:val="000000" w:themeColor="text1"/>
          <w:sz w:val="24"/>
          <w:szCs w:val="24"/>
        </w:rPr>
        <w:t xml:space="preserve"> формулировать</w:t>
      </w:r>
      <w:r w:rsidRPr="00931E37">
        <w:rPr>
          <w:rFonts w:ascii="Times New Roman" w:hAnsi="Times New Roman"/>
          <w:color w:val="000000" w:themeColor="text1"/>
          <w:sz w:val="24"/>
          <w:szCs w:val="24"/>
        </w:rPr>
        <w:t xml:space="preserve"> цель деятельности на уроке с помощью учителя.</w:t>
      </w:r>
    </w:p>
    <w:p w:rsidR="00AE1364" w:rsidRPr="00931E37" w:rsidRDefault="00AE1364" w:rsidP="00931E37">
      <w:pPr>
        <w:pStyle w:val="a5"/>
        <w:numPr>
          <w:ilvl w:val="0"/>
          <w:numId w:val="13"/>
        </w:numPr>
        <w:jc w:val="both"/>
        <w:rPr>
          <w:rFonts w:ascii="Times New Roman" w:hAnsi="Times New Roman"/>
          <w:color w:val="000000" w:themeColor="text1"/>
          <w:sz w:val="24"/>
          <w:szCs w:val="24"/>
        </w:rPr>
      </w:pPr>
      <w:r w:rsidRPr="00931E37">
        <w:rPr>
          <w:rFonts w:ascii="Times New Roman" w:hAnsi="Times New Roman"/>
          <w:b/>
          <w:i/>
          <w:color w:val="000000" w:themeColor="text1"/>
          <w:sz w:val="24"/>
          <w:szCs w:val="24"/>
        </w:rPr>
        <w:t>Проговаривать</w:t>
      </w:r>
      <w:r w:rsidRPr="00931E37">
        <w:rPr>
          <w:rFonts w:ascii="Times New Roman" w:hAnsi="Times New Roman"/>
          <w:color w:val="000000" w:themeColor="text1"/>
          <w:sz w:val="24"/>
          <w:szCs w:val="24"/>
        </w:rPr>
        <w:t xml:space="preserve"> последовательность действий на уроке.</w:t>
      </w:r>
    </w:p>
    <w:p w:rsidR="00011360" w:rsidRPr="00931E37" w:rsidRDefault="00011360" w:rsidP="00931E37">
      <w:pPr>
        <w:pStyle w:val="a5"/>
        <w:numPr>
          <w:ilvl w:val="0"/>
          <w:numId w:val="13"/>
        </w:numPr>
        <w:jc w:val="both"/>
        <w:rPr>
          <w:rFonts w:ascii="Times New Roman" w:hAnsi="Times New Roman"/>
          <w:color w:val="000000" w:themeColor="text1"/>
          <w:sz w:val="24"/>
          <w:szCs w:val="24"/>
        </w:rPr>
      </w:pPr>
      <w:r w:rsidRPr="00931E37">
        <w:rPr>
          <w:rFonts w:ascii="Times New Roman" w:hAnsi="Times New Roman"/>
          <w:b/>
          <w:i/>
          <w:color w:val="000000" w:themeColor="text1"/>
          <w:sz w:val="24"/>
          <w:szCs w:val="24"/>
        </w:rPr>
        <w:t xml:space="preserve">Учиться </w:t>
      </w:r>
      <w:r w:rsidRPr="00931E37">
        <w:rPr>
          <w:rFonts w:ascii="Times New Roman" w:hAnsi="Times New Roman"/>
          <w:color w:val="000000" w:themeColor="text1"/>
          <w:sz w:val="24"/>
          <w:szCs w:val="24"/>
        </w:rPr>
        <w:t>работать по определенному алгоритму.</w:t>
      </w:r>
    </w:p>
    <w:p w:rsidR="00AE1364" w:rsidRPr="00931E37" w:rsidRDefault="00AE1364" w:rsidP="00931E37">
      <w:pPr>
        <w:pStyle w:val="a5"/>
        <w:ind w:left="460" w:hanging="360"/>
        <w:jc w:val="both"/>
        <w:rPr>
          <w:rFonts w:ascii="Times New Roman" w:hAnsi="Times New Roman"/>
          <w:b/>
          <w:i/>
          <w:color w:val="000000" w:themeColor="text1"/>
          <w:sz w:val="24"/>
          <w:szCs w:val="24"/>
        </w:rPr>
      </w:pPr>
      <w:r w:rsidRPr="00931E37">
        <w:rPr>
          <w:rFonts w:ascii="Times New Roman" w:hAnsi="Times New Roman"/>
          <w:b/>
          <w:i/>
          <w:color w:val="000000" w:themeColor="text1"/>
          <w:sz w:val="24"/>
          <w:szCs w:val="24"/>
        </w:rPr>
        <w:t>2. Познавательные УУД:</w:t>
      </w:r>
    </w:p>
    <w:p w:rsidR="00AE1364" w:rsidRPr="00931E37" w:rsidRDefault="00011360" w:rsidP="00931E37">
      <w:pPr>
        <w:pStyle w:val="a5"/>
        <w:numPr>
          <w:ilvl w:val="0"/>
          <w:numId w:val="22"/>
        </w:numPr>
        <w:jc w:val="both"/>
        <w:rPr>
          <w:rFonts w:ascii="Times New Roman" w:hAnsi="Times New Roman"/>
          <w:color w:val="000000" w:themeColor="text1"/>
          <w:sz w:val="24"/>
          <w:szCs w:val="24"/>
        </w:rPr>
      </w:pPr>
      <w:r w:rsidRPr="00931E37">
        <w:rPr>
          <w:rFonts w:ascii="Times New Roman" w:hAnsi="Times New Roman"/>
          <w:color w:val="000000" w:themeColor="text1"/>
          <w:sz w:val="24"/>
          <w:szCs w:val="24"/>
        </w:rPr>
        <w:t>Умение делать выводы в результате совместной работы класса и учителя;</w:t>
      </w:r>
    </w:p>
    <w:p w:rsidR="00AE1364" w:rsidRPr="00931E37" w:rsidRDefault="00AE1364" w:rsidP="00931E37">
      <w:pPr>
        <w:pStyle w:val="a5"/>
        <w:jc w:val="both"/>
        <w:rPr>
          <w:rFonts w:ascii="Times New Roman" w:hAnsi="Times New Roman"/>
          <w:color w:val="000000" w:themeColor="text1"/>
          <w:sz w:val="24"/>
          <w:szCs w:val="24"/>
        </w:rPr>
      </w:pPr>
      <w:r w:rsidRPr="00931E37">
        <w:rPr>
          <w:rFonts w:ascii="Times New Roman" w:hAnsi="Times New Roman"/>
          <w:b/>
          <w:i/>
          <w:color w:val="000000" w:themeColor="text1"/>
          <w:sz w:val="24"/>
          <w:szCs w:val="24"/>
        </w:rPr>
        <w:t xml:space="preserve">   3. Коммуникативные УУД</w:t>
      </w:r>
      <w:r w:rsidRPr="00931E37">
        <w:rPr>
          <w:rFonts w:ascii="Times New Roman" w:hAnsi="Times New Roman"/>
          <w:i/>
          <w:color w:val="000000" w:themeColor="text1"/>
          <w:sz w:val="24"/>
          <w:szCs w:val="24"/>
        </w:rPr>
        <w:t>:</w:t>
      </w:r>
    </w:p>
    <w:p w:rsidR="00AE1364" w:rsidRPr="00931E37" w:rsidRDefault="00AE1364" w:rsidP="00931E37">
      <w:pPr>
        <w:pStyle w:val="a5"/>
        <w:numPr>
          <w:ilvl w:val="0"/>
          <w:numId w:val="15"/>
        </w:numPr>
        <w:jc w:val="both"/>
        <w:rPr>
          <w:rFonts w:ascii="Times New Roman" w:hAnsi="Times New Roman"/>
          <w:color w:val="000000" w:themeColor="text1"/>
          <w:sz w:val="24"/>
          <w:szCs w:val="24"/>
        </w:rPr>
      </w:pPr>
      <w:r w:rsidRPr="00931E37">
        <w:rPr>
          <w:rFonts w:ascii="Times New Roman" w:hAnsi="Times New Roman"/>
          <w:color w:val="000000" w:themeColor="text1"/>
          <w:sz w:val="24"/>
          <w:szCs w:val="24"/>
        </w:rPr>
        <w:t>Умение донести свою позицию до других: оформлять свою мысль в устной и письменной речи (на уровне одного предложения или небольшого текста).</w:t>
      </w:r>
    </w:p>
    <w:p w:rsidR="00AE1364" w:rsidRPr="00931E37" w:rsidRDefault="00AE1364" w:rsidP="00931E37">
      <w:pPr>
        <w:pStyle w:val="a5"/>
        <w:numPr>
          <w:ilvl w:val="0"/>
          <w:numId w:val="15"/>
        </w:numPr>
        <w:jc w:val="both"/>
        <w:rPr>
          <w:rFonts w:ascii="Times New Roman" w:hAnsi="Times New Roman"/>
          <w:color w:val="000000" w:themeColor="text1"/>
          <w:sz w:val="24"/>
          <w:szCs w:val="24"/>
        </w:rPr>
      </w:pPr>
      <w:r w:rsidRPr="00931E37">
        <w:rPr>
          <w:rFonts w:ascii="Times New Roman" w:hAnsi="Times New Roman"/>
          <w:b/>
          <w:i/>
          <w:color w:val="000000" w:themeColor="text1"/>
          <w:sz w:val="24"/>
          <w:szCs w:val="24"/>
        </w:rPr>
        <w:t xml:space="preserve">Слушать </w:t>
      </w:r>
      <w:r w:rsidRPr="00931E37">
        <w:rPr>
          <w:rFonts w:ascii="Times New Roman" w:hAnsi="Times New Roman"/>
          <w:color w:val="000000" w:themeColor="text1"/>
          <w:sz w:val="24"/>
          <w:szCs w:val="24"/>
        </w:rPr>
        <w:t>и</w:t>
      </w:r>
      <w:r w:rsidRPr="00931E37">
        <w:rPr>
          <w:rFonts w:ascii="Times New Roman" w:hAnsi="Times New Roman"/>
          <w:b/>
          <w:i/>
          <w:color w:val="000000" w:themeColor="text1"/>
          <w:sz w:val="24"/>
          <w:szCs w:val="24"/>
        </w:rPr>
        <w:t xml:space="preserve"> понимать</w:t>
      </w:r>
      <w:r w:rsidRPr="00931E37">
        <w:rPr>
          <w:rFonts w:ascii="Times New Roman" w:hAnsi="Times New Roman"/>
          <w:color w:val="000000" w:themeColor="text1"/>
          <w:sz w:val="24"/>
          <w:szCs w:val="24"/>
        </w:rPr>
        <w:t xml:space="preserve"> речь других.</w:t>
      </w:r>
    </w:p>
    <w:p w:rsidR="00AE1364" w:rsidRPr="00931E37" w:rsidRDefault="00AE1364" w:rsidP="00931E37">
      <w:pPr>
        <w:pStyle w:val="a5"/>
        <w:numPr>
          <w:ilvl w:val="0"/>
          <w:numId w:val="15"/>
        </w:numPr>
        <w:jc w:val="both"/>
        <w:rPr>
          <w:rFonts w:ascii="Times New Roman" w:hAnsi="Times New Roman"/>
          <w:color w:val="000000" w:themeColor="text1"/>
          <w:sz w:val="24"/>
          <w:szCs w:val="24"/>
        </w:rPr>
      </w:pPr>
      <w:r w:rsidRPr="00931E37">
        <w:rPr>
          <w:rFonts w:ascii="Times New Roman" w:hAnsi="Times New Roman"/>
          <w:color w:val="000000" w:themeColor="text1"/>
          <w:sz w:val="24"/>
          <w:szCs w:val="24"/>
        </w:rPr>
        <w:t>Средством формирования этих действий служит технология проблемного диалога (побуждающий и подводящий диалог).</w:t>
      </w:r>
    </w:p>
    <w:p w:rsidR="00AE1364" w:rsidRPr="00931E37" w:rsidRDefault="00AE1364" w:rsidP="00931E37">
      <w:pPr>
        <w:pStyle w:val="a5"/>
        <w:numPr>
          <w:ilvl w:val="0"/>
          <w:numId w:val="15"/>
        </w:numPr>
        <w:jc w:val="both"/>
        <w:rPr>
          <w:rFonts w:ascii="Times New Roman" w:hAnsi="Times New Roman"/>
          <w:color w:val="000000" w:themeColor="text1"/>
          <w:sz w:val="24"/>
          <w:szCs w:val="24"/>
        </w:rPr>
      </w:pPr>
      <w:r w:rsidRPr="00931E37">
        <w:rPr>
          <w:rFonts w:ascii="Times New Roman" w:hAnsi="Times New Roman"/>
          <w:color w:val="000000" w:themeColor="text1"/>
          <w:sz w:val="24"/>
          <w:szCs w:val="24"/>
        </w:rPr>
        <w:t>Совместно договариваться о правилах общения и поведения в школе и следовать им.</w:t>
      </w:r>
    </w:p>
    <w:p w:rsidR="00AE1364" w:rsidRPr="00931E37" w:rsidRDefault="00AE1364" w:rsidP="00931E37">
      <w:pPr>
        <w:pStyle w:val="a5"/>
        <w:numPr>
          <w:ilvl w:val="0"/>
          <w:numId w:val="15"/>
        </w:numPr>
        <w:jc w:val="both"/>
        <w:rPr>
          <w:rFonts w:ascii="Times New Roman" w:hAnsi="Times New Roman"/>
          <w:color w:val="000000" w:themeColor="text1"/>
          <w:sz w:val="24"/>
          <w:szCs w:val="24"/>
        </w:rPr>
      </w:pPr>
      <w:r w:rsidRPr="00931E37">
        <w:rPr>
          <w:rFonts w:ascii="Times New Roman" w:hAnsi="Times New Roman"/>
          <w:color w:val="000000" w:themeColor="text1"/>
          <w:sz w:val="24"/>
          <w:szCs w:val="24"/>
        </w:rPr>
        <w:t>Учиться выполнять различные роли в группе (лидера, исполнителя, критика).</w:t>
      </w:r>
    </w:p>
    <w:p w:rsidR="00334E90" w:rsidRPr="00931E37" w:rsidRDefault="00334E90" w:rsidP="00931E37">
      <w:pPr>
        <w:pStyle w:val="a5"/>
        <w:ind w:left="1571"/>
        <w:jc w:val="both"/>
        <w:rPr>
          <w:rFonts w:ascii="Times New Roman" w:hAnsi="Times New Roman"/>
          <w:color w:val="000000" w:themeColor="text1"/>
          <w:sz w:val="24"/>
          <w:szCs w:val="24"/>
        </w:rPr>
      </w:pPr>
    </w:p>
    <w:p w:rsidR="00AE1364" w:rsidRPr="00931E37" w:rsidRDefault="00AE1364" w:rsidP="00931E37">
      <w:pPr>
        <w:pStyle w:val="a5"/>
        <w:ind w:left="1571"/>
        <w:jc w:val="both"/>
        <w:rPr>
          <w:rFonts w:ascii="Times New Roman" w:hAnsi="Times New Roman"/>
          <w:b/>
          <w:i/>
          <w:color w:val="000000" w:themeColor="text1"/>
          <w:sz w:val="24"/>
          <w:szCs w:val="24"/>
        </w:rPr>
      </w:pPr>
      <w:r w:rsidRPr="00931E37">
        <w:rPr>
          <w:rFonts w:ascii="Times New Roman" w:hAnsi="Times New Roman"/>
          <w:b/>
          <w:i/>
          <w:color w:val="000000" w:themeColor="text1"/>
          <w:sz w:val="24"/>
          <w:szCs w:val="24"/>
        </w:rPr>
        <w:t>Оздоровительные результаты программы внеурочной деятельности:</w:t>
      </w:r>
    </w:p>
    <w:p w:rsidR="00AE1364" w:rsidRPr="00931E37" w:rsidRDefault="00AE1364" w:rsidP="00931E37">
      <w:pPr>
        <w:pStyle w:val="a5"/>
        <w:numPr>
          <w:ilvl w:val="0"/>
          <w:numId w:val="17"/>
        </w:numPr>
        <w:jc w:val="both"/>
        <w:rPr>
          <w:rFonts w:ascii="Times New Roman" w:hAnsi="Times New Roman"/>
          <w:color w:val="000000" w:themeColor="text1"/>
          <w:sz w:val="24"/>
          <w:szCs w:val="24"/>
        </w:rPr>
      </w:pPr>
      <w:r w:rsidRPr="00931E37">
        <w:rPr>
          <w:rFonts w:ascii="Times New Roman" w:hAnsi="Times New Roman"/>
          <w:color w:val="000000" w:themeColor="text1"/>
          <w:sz w:val="24"/>
          <w:szCs w:val="24"/>
        </w:rPr>
        <w:t xml:space="preserve">осознание  </w:t>
      </w:r>
      <w:proofErr w:type="gramStart"/>
      <w:r w:rsidRPr="00931E37">
        <w:rPr>
          <w:rFonts w:ascii="Times New Roman" w:hAnsi="Times New Roman"/>
          <w:color w:val="000000" w:themeColor="text1"/>
          <w:sz w:val="24"/>
          <w:szCs w:val="24"/>
        </w:rPr>
        <w:t>обучающимися</w:t>
      </w:r>
      <w:proofErr w:type="gramEnd"/>
      <w:r w:rsidRPr="00931E37">
        <w:rPr>
          <w:rFonts w:ascii="Times New Roman" w:hAnsi="Times New Roman"/>
          <w:color w:val="000000" w:themeColor="text1"/>
          <w:sz w:val="24"/>
          <w:szCs w:val="24"/>
        </w:rPr>
        <w:t xml:space="preserve"> необходимости заботы о своём здоровье и выработки форм поведения, которые помогут избежать опасности для жизни и здоровья, а значит, произойдет уменьшение пропусков по причине болезни и произойдет увеличение численности обучающихся, посещающих спортивные секции и спортивно-оздоровительные мероприятия;</w:t>
      </w:r>
    </w:p>
    <w:p w:rsidR="00AE1364" w:rsidRPr="00931E37" w:rsidRDefault="00AE1364" w:rsidP="00931E37">
      <w:pPr>
        <w:pStyle w:val="a5"/>
        <w:numPr>
          <w:ilvl w:val="0"/>
          <w:numId w:val="17"/>
        </w:numPr>
        <w:jc w:val="both"/>
        <w:rPr>
          <w:rFonts w:ascii="Times New Roman" w:hAnsi="Times New Roman"/>
          <w:color w:val="000000" w:themeColor="text1"/>
          <w:sz w:val="24"/>
          <w:szCs w:val="24"/>
        </w:rPr>
      </w:pPr>
      <w:r w:rsidRPr="00931E37">
        <w:rPr>
          <w:rFonts w:ascii="Times New Roman" w:hAnsi="Times New Roman"/>
          <w:color w:val="000000" w:themeColor="text1"/>
          <w:sz w:val="24"/>
          <w:szCs w:val="24"/>
        </w:rPr>
        <w:t>социальная адаптация детей, расширение сферы общения, приобретение опыта взаимодействия с окружающим миром.</w:t>
      </w:r>
    </w:p>
    <w:p w:rsidR="00AE1364" w:rsidRPr="00931E37" w:rsidRDefault="00AE1364" w:rsidP="00931E37">
      <w:pPr>
        <w:pStyle w:val="a6"/>
        <w:spacing w:after="0" w:line="240" w:lineRule="auto"/>
        <w:ind w:left="66" w:firstLine="785"/>
        <w:jc w:val="both"/>
        <w:rPr>
          <w:rFonts w:ascii="Times New Roman" w:hAnsi="Times New Roman"/>
          <w:color w:val="000000" w:themeColor="text1"/>
          <w:sz w:val="24"/>
          <w:szCs w:val="24"/>
        </w:rPr>
      </w:pPr>
      <w:r w:rsidRPr="00931E37">
        <w:rPr>
          <w:rFonts w:ascii="Times New Roman" w:hAnsi="Times New Roman"/>
          <w:color w:val="000000" w:themeColor="text1"/>
          <w:sz w:val="24"/>
          <w:szCs w:val="24"/>
        </w:rPr>
        <w:t>Первостепенным результатом реализации программы внеурочной деятельности будет сознательное отношение обучающихся к собственному здоровью во всем его проявлениях.</w:t>
      </w:r>
    </w:p>
    <w:p w:rsidR="00AE1364" w:rsidRPr="00931E37" w:rsidRDefault="00AE1364" w:rsidP="00931E37">
      <w:pPr>
        <w:pStyle w:val="a6"/>
        <w:spacing w:after="0" w:line="240" w:lineRule="auto"/>
        <w:ind w:left="709"/>
        <w:jc w:val="both"/>
        <w:rPr>
          <w:rFonts w:ascii="Times New Roman" w:hAnsi="Times New Roman"/>
          <w:b/>
          <w:color w:val="000000" w:themeColor="text1"/>
          <w:sz w:val="24"/>
          <w:szCs w:val="24"/>
        </w:rPr>
      </w:pPr>
    </w:p>
    <w:p w:rsidR="00AE1364" w:rsidRPr="00931E37" w:rsidRDefault="00AE1364" w:rsidP="00931E37">
      <w:pPr>
        <w:pStyle w:val="a6"/>
        <w:spacing w:after="0" w:line="200" w:lineRule="atLeast"/>
        <w:ind w:left="0"/>
        <w:jc w:val="both"/>
        <w:rPr>
          <w:rFonts w:ascii="Times New Roman" w:hAnsi="Times New Roman"/>
          <w:b/>
          <w:color w:val="000000" w:themeColor="text1"/>
          <w:sz w:val="24"/>
          <w:szCs w:val="24"/>
        </w:rPr>
      </w:pPr>
    </w:p>
    <w:p w:rsidR="00334E90" w:rsidRPr="00931E37" w:rsidRDefault="00C82BF0" w:rsidP="00C82BF0">
      <w:pPr>
        <w:pStyle w:val="a6"/>
        <w:spacing w:after="0" w:line="200" w:lineRule="atLeast"/>
        <w:ind w:left="360"/>
        <w:jc w:val="center"/>
        <w:rPr>
          <w:rFonts w:ascii="Times New Roman" w:hAnsi="Times New Roman"/>
          <w:color w:val="000000" w:themeColor="text1"/>
          <w:sz w:val="24"/>
          <w:szCs w:val="24"/>
          <w:u w:val="single"/>
        </w:rPr>
      </w:pPr>
      <w:r>
        <w:rPr>
          <w:rFonts w:ascii="Times New Roman" w:hAnsi="Times New Roman"/>
          <w:b/>
          <w:color w:val="000000" w:themeColor="text1"/>
          <w:sz w:val="24"/>
          <w:szCs w:val="24"/>
          <w:u w:val="single"/>
        </w:rPr>
        <w:t>5.</w:t>
      </w:r>
      <w:r w:rsidR="00AE1364" w:rsidRPr="00931E37">
        <w:rPr>
          <w:rFonts w:ascii="Times New Roman" w:hAnsi="Times New Roman"/>
          <w:b/>
          <w:color w:val="000000" w:themeColor="text1"/>
          <w:sz w:val="24"/>
          <w:szCs w:val="24"/>
          <w:u w:val="single"/>
        </w:rPr>
        <w:t xml:space="preserve">Формы </w:t>
      </w:r>
      <w:r w:rsidR="00334E90" w:rsidRPr="00931E37">
        <w:rPr>
          <w:rFonts w:ascii="Times New Roman" w:hAnsi="Times New Roman"/>
          <w:b/>
          <w:color w:val="000000" w:themeColor="text1"/>
          <w:sz w:val="24"/>
          <w:szCs w:val="24"/>
          <w:u w:val="single"/>
        </w:rPr>
        <w:t>контроля</w:t>
      </w:r>
    </w:p>
    <w:p w:rsidR="00AE1364" w:rsidRPr="00931E37" w:rsidRDefault="00AE1364" w:rsidP="00931E37">
      <w:pPr>
        <w:spacing w:after="0" w:line="200" w:lineRule="atLeast"/>
        <w:ind w:firstLine="851"/>
        <w:jc w:val="both"/>
        <w:rPr>
          <w:rFonts w:ascii="Times New Roman" w:hAnsi="Times New Roman"/>
          <w:color w:val="000000" w:themeColor="text1"/>
          <w:sz w:val="24"/>
          <w:szCs w:val="24"/>
        </w:rPr>
      </w:pPr>
      <w:r w:rsidRPr="00931E37">
        <w:rPr>
          <w:rFonts w:ascii="Times New Roman" w:hAnsi="Times New Roman"/>
          <w:color w:val="000000" w:themeColor="text1"/>
          <w:sz w:val="24"/>
          <w:szCs w:val="24"/>
        </w:rPr>
        <w:t>Программа внеурочной деятельности по спортивно-оздоровительному направлению «</w:t>
      </w:r>
      <w:r w:rsidR="00334E90" w:rsidRPr="00931E37">
        <w:rPr>
          <w:rFonts w:ascii="Times New Roman" w:hAnsi="Times New Roman"/>
          <w:color w:val="000000" w:themeColor="text1"/>
          <w:sz w:val="24"/>
          <w:szCs w:val="24"/>
        </w:rPr>
        <w:t>Давайте поиграем</w:t>
      </w:r>
      <w:r w:rsidRPr="00931E37">
        <w:rPr>
          <w:rFonts w:ascii="Times New Roman" w:hAnsi="Times New Roman"/>
          <w:color w:val="000000" w:themeColor="text1"/>
          <w:sz w:val="24"/>
          <w:szCs w:val="24"/>
        </w:rPr>
        <w:t>», предполагает обучение на двух основных уровнях: первый - информативный; второй — освоение норм и ценностей состояния и содержания культурных традиций.</w:t>
      </w:r>
    </w:p>
    <w:p w:rsidR="00AE1364" w:rsidRPr="00931E37" w:rsidRDefault="00AE1364" w:rsidP="00931E37">
      <w:pPr>
        <w:pStyle w:val="a6"/>
        <w:spacing w:after="0" w:line="200" w:lineRule="atLeast"/>
        <w:ind w:left="0" w:firstLine="851"/>
        <w:jc w:val="both"/>
        <w:rPr>
          <w:rFonts w:ascii="Times New Roman" w:hAnsi="Times New Roman"/>
          <w:color w:val="000000" w:themeColor="text1"/>
          <w:sz w:val="24"/>
          <w:szCs w:val="24"/>
        </w:rPr>
      </w:pPr>
      <w:r w:rsidRPr="00931E37">
        <w:rPr>
          <w:rFonts w:ascii="Times New Roman" w:hAnsi="Times New Roman"/>
          <w:color w:val="000000" w:themeColor="text1"/>
          <w:sz w:val="24"/>
          <w:szCs w:val="24"/>
        </w:rPr>
        <w:t xml:space="preserve">Наиболее рациональным способом будет подведение итогов  каждого изучаемого раздела в игровой форме, при организации коллективного творческого дела. </w:t>
      </w:r>
    </w:p>
    <w:p w:rsidR="00AE1364" w:rsidRPr="00931E37" w:rsidRDefault="00AE1364" w:rsidP="00931E37">
      <w:pPr>
        <w:pStyle w:val="a6"/>
        <w:spacing w:after="0" w:line="200" w:lineRule="atLeast"/>
        <w:ind w:left="0" w:firstLine="851"/>
        <w:jc w:val="both"/>
        <w:rPr>
          <w:rFonts w:ascii="Times New Roman" w:hAnsi="Times New Roman"/>
          <w:color w:val="000000" w:themeColor="text1"/>
          <w:sz w:val="24"/>
          <w:szCs w:val="24"/>
        </w:rPr>
      </w:pPr>
      <w:r w:rsidRPr="00931E37">
        <w:rPr>
          <w:rFonts w:ascii="Times New Roman" w:hAnsi="Times New Roman"/>
          <w:color w:val="000000" w:themeColor="text1"/>
          <w:sz w:val="24"/>
          <w:szCs w:val="24"/>
        </w:rPr>
        <w:t xml:space="preserve">Контроль и оценка результатов освоения программы внеурочной деятельности зависит от тематики и содержания изучаемого раздела. Продуктивным будет контроль в процессе организации следующих форм деятельности: викторины, творческие конкурсы, ролевые игры, школьная научно-практическая конференция. </w:t>
      </w:r>
    </w:p>
    <w:p w:rsidR="00AE1364" w:rsidRPr="00931E37" w:rsidRDefault="00AE1364" w:rsidP="00931E37">
      <w:pPr>
        <w:pStyle w:val="a6"/>
        <w:spacing w:after="0" w:line="200" w:lineRule="atLeast"/>
        <w:ind w:left="0" w:firstLine="851"/>
        <w:jc w:val="both"/>
        <w:rPr>
          <w:rFonts w:ascii="Times New Roman" w:hAnsi="Times New Roman"/>
          <w:color w:val="000000" w:themeColor="text1"/>
          <w:sz w:val="24"/>
          <w:szCs w:val="24"/>
        </w:rPr>
      </w:pPr>
      <w:r w:rsidRPr="00931E37">
        <w:rPr>
          <w:rFonts w:ascii="Times New Roman" w:hAnsi="Times New Roman"/>
          <w:color w:val="000000" w:themeColor="text1"/>
          <w:sz w:val="24"/>
          <w:szCs w:val="24"/>
        </w:rPr>
        <w:t xml:space="preserve">Подобная организация учета знаний и умений для контроля и оценки результатов освоения программы внеурочной деятельности будет способствовать формированию и поддержанию ситуации успеха для каждого обучающегося, а также будет способствовать </w:t>
      </w:r>
      <w:r w:rsidRPr="00931E37">
        <w:rPr>
          <w:rFonts w:ascii="Times New Roman" w:hAnsi="Times New Roman"/>
          <w:color w:val="000000" w:themeColor="text1"/>
          <w:sz w:val="24"/>
          <w:szCs w:val="24"/>
        </w:rPr>
        <w:lastRenderedPageBreak/>
        <w:t>процессу обучения в командном сотрудничестве, при котором каждый обучающийся будет значимым участником деятельности.</w:t>
      </w:r>
    </w:p>
    <w:p w:rsidR="00AE1364" w:rsidRPr="00931E37" w:rsidRDefault="00AE1364" w:rsidP="00931E37">
      <w:pPr>
        <w:pStyle w:val="a6"/>
        <w:spacing w:after="0" w:line="200" w:lineRule="atLeast"/>
        <w:ind w:left="0" w:firstLine="851"/>
        <w:jc w:val="both"/>
        <w:rPr>
          <w:rFonts w:ascii="Times New Roman" w:hAnsi="Times New Roman"/>
          <w:b/>
          <w:color w:val="000000" w:themeColor="text1"/>
          <w:sz w:val="24"/>
          <w:szCs w:val="24"/>
        </w:rPr>
      </w:pPr>
    </w:p>
    <w:p w:rsidR="00AE1364" w:rsidRPr="00931E37" w:rsidRDefault="00931E37" w:rsidP="00931E37">
      <w:pPr>
        <w:pStyle w:val="a6"/>
        <w:spacing w:after="0" w:line="200" w:lineRule="atLeast"/>
        <w:ind w:left="0" w:firstLine="851"/>
        <w:jc w:val="both"/>
        <w:rPr>
          <w:rFonts w:ascii="Times New Roman" w:hAnsi="Times New Roman"/>
          <w:b/>
          <w:color w:val="000000" w:themeColor="text1"/>
          <w:sz w:val="24"/>
          <w:szCs w:val="24"/>
          <w:u w:val="single"/>
        </w:rPr>
      </w:pPr>
      <w:r w:rsidRPr="00931E37">
        <w:rPr>
          <w:rFonts w:ascii="Times New Roman" w:hAnsi="Times New Roman"/>
          <w:b/>
          <w:color w:val="000000" w:themeColor="text1"/>
          <w:sz w:val="24"/>
          <w:szCs w:val="24"/>
        </w:rPr>
        <w:t xml:space="preserve">                  </w:t>
      </w:r>
      <w:r w:rsidRPr="00931E37">
        <w:rPr>
          <w:rFonts w:ascii="Times New Roman" w:hAnsi="Times New Roman"/>
          <w:b/>
          <w:color w:val="000000" w:themeColor="text1"/>
          <w:sz w:val="24"/>
          <w:szCs w:val="24"/>
          <w:u w:val="single"/>
        </w:rPr>
        <w:t xml:space="preserve"> 6.Методические рекомендации</w:t>
      </w:r>
    </w:p>
    <w:p w:rsidR="00AE1364" w:rsidRPr="00931E37" w:rsidRDefault="00AE1364" w:rsidP="00931E37">
      <w:pPr>
        <w:pStyle w:val="a5"/>
        <w:jc w:val="both"/>
        <w:rPr>
          <w:rFonts w:ascii="Times New Roman" w:hAnsi="Times New Roman" w:cs="Times New Roman"/>
          <w:color w:val="000000" w:themeColor="text1"/>
          <w:sz w:val="24"/>
          <w:szCs w:val="24"/>
        </w:rPr>
      </w:pPr>
    </w:p>
    <w:p w:rsidR="00931E37" w:rsidRPr="00931E37" w:rsidRDefault="00931E37" w:rsidP="00931E37">
      <w:pPr>
        <w:pStyle w:val="a5"/>
        <w:jc w:val="both"/>
        <w:rPr>
          <w:rFonts w:ascii="Times New Roman" w:hAnsi="Times New Roman" w:cs="Times New Roman"/>
          <w:b/>
          <w:i/>
          <w:color w:val="000000" w:themeColor="text1"/>
          <w:sz w:val="24"/>
          <w:szCs w:val="24"/>
        </w:rPr>
      </w:pPr>
      <w:r w:rsidRPr="00931E37">
        <w:rPr>
          <w:rFonts w:ascii="Times New Roman" w:hAnsi="Times New Roman" w:cs="Times New Roman"/>
          <w:b/>
          <w:i/>
          <w:color w:val="000000" w:themeColor="text1"/>
          <w:sz w:val="24"/>
          <w:szCs w:val="24"/>
        </w:rPr>
        <w:t>Рекомендации по проведению народных кубанских игр</w:t>
      </w:r>
    </w:p>
    <w:p w:rsidR="00931E37" w:rsidRPr="00931E37" w:rsidRDefault="00931E37" w:rsidP="00931E37">
      <w:pPr>
        <w:pStyle w:val="a5"/>
        <w:jc w:val="both"/>
        <w:rPr>
          <w:rFonts w:ascii="Times New Roman" w:hAnsi="Times New Roman" w:cs="Times New Roman"/>
          <w:i/>
          <w:color w:val="000000" w:themeColor="text1"/>
          <w:sz w:val="24"/>
          <w:szCs w:val="24"/>
        </w:rPr>
      </w:pPr>
      <w:r w:rsidRPr="00931E37">
        <w:rPr>
          <w:rFonts w:ascii="Times New Roman" w:hAnsi="Times New Roman" w:cs="Times New Roman"/>
          <w:i/>
          <w:color w:val="000000" w:themeColor="text1"/>
          <w:sz w:val="24"/>
          <w:szCs w:val="24"/>
        </w:rPr>
        <w:t>Подготовка места для игр.</w:t>
      </w:r>
    </w:p>
    <w:p w:rsidR="00931E37" w:rsidRPr="00931E37" w:rsidRDefault="00614003" w:rsidP="00931E37">
      <w:pPr>
        <w:pStyle w:val="a5"/>
        <w:jc w:val="both"/>
        <w:rPr>
          <w:rFonts w:ascii="Times New Roman" w:hAnsi="Times New Roman" w:cs="Times New Roman"/>
          <w:i/>
          <w:color w:val="000000" w:themeColor="text1"/>
          <w:sz w:val="24"/>
          <w:szCs w:val="24"/>
        </w:rPr>
      </w:pPr>
      <w:r>
        <w:rPr>
          <w:rFonts w:ascii="Times New Roman" w:hAnsi="Times New Roman" w:cs="Times New Roman"/>
          <w:color w:val="000000" w:themeColor="text1"/>
          <w:sz w:val="24"/>
          <w:szCs w:val="24"/>
        </w:rPr>
        <w:t xml:space="preserve">             </w:t>
      </w:r>
      <w:r w:rsidR="00931E37" w:rsidRPr="00931E37">
        <w:rPr>
          <w:rFonts w:ascii="Times New Roman" w:hAnsi="Times New Roman" w:cs="Times New Roman"/>
          <w:color w:val="000000" w:themeColor="text1"/>
          <w:sz w:val="24"/>
          <w:szCs w:val="24"/>
        </w:rPr>
        <w:t>Народные казачьи игры не требуют специально оборудованного места. Местом для игр может служить открытая площадка, лужайка, спортзал и т.д.</w:t>
      </w:r>
    </w:p>
    <w:p w:rsidR="00931E37" w:rsidRPr="00931E37" w:rsidRDefault="00931E37" w:rsidP="00931E37">
      <w:pPr>
        <w:pStyle w:val="a5"/>
        <w:jc w:val="both"/>
        <w:rPr>
          <w:rFonts w:ascii="Times New Roman" w:hAnsi="Times New Roman" w:cs="Times New Roman"/>
          <w:i/>
          <w:color w:val="000000" w:themeColor="text1"/>
          <w:sz w:val="24"/>
          <w:szCs w:val="24"/>
        </w:rPr>
      </w:pPr>
      <w:r w:rsidRPr="00931E37">
        <w:rPr>
          <w:rFonts w:ascii="Times New Roman" w:hAnsi="Times New Roman" w:cs="Times New Roman"/>
          <w:i/>
          <w:color w:val="000000" w:themeColor="text1"/>
          <w:sz w:val="24"/>
          <w:szCs w:val="24"/>
        </w:rPr>
        <w:t>Инвентарь.</w:t>
      </w:r>
    </w:p>
    <w:p w:rsidR="00931E37" w:rsidRPr="00931E37" w:rsidRDefault="00614003" w:rsidP="00931E37">
      <w:pPr>
        <w:pStyle w:val="a5"/>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              </w:t>
      </w:r>
      <w:r w:rsidR="00931E37" w:rsidRPr="00931E37">
        <w:rPr>
          <w:rFonts w:ascii="Times New Roman" w:hAnsi="Times New Roman" w:cs="Times New Roman"/>
          <w:color w:val="000000" w:themeColor="text1"/>
          <w:sz w:val="24"/>
          <w:szCs w:val="24"/>
        </w:rPr>
        <w:t>Для проведения казачьих игр, как правило, не требуется специальный спортивный инвентарь. Помимо мячей, гимнастических палок, скакалок, инвентарем может служить подручный материал: камешки, палки, веревки, набитые опилками тряпичные шары, плотно скатанные комки шерсти и т.д.</w:t>
      </w:r>
    </w:p>
    <w:p w:rsidR="00931E37" w:rsidRPr="00931E37" w:rsidRDefault="00931E37" w:rsidP="00931E37">
      <w:pPr>
        <w:pStyle w:val="a5"/>
        <w:jc w:val="both"/>
        <w:rPr>
          <w:rFonts w:ascii="Times New Roman" w:hAnsi="Times New Roman" w:cs="Times New Roman"/>
          <w:color w:val="000000" w:themeColor="text1"/>
          <w:sz w:val="24"/>
          <w:szCs w:val="24"/>
        </w:rPr>
      </w:pPr>
      <w:r w:rsidRPr="00931E37">
        <w:rPr>
          <w:rFonts w:ascii="Times New Roman" w:hAnsi="Times New Roman" w:cs="Times New Roman"/>
          <w:i/>
          <w:color w:val="000000" w:themeColor="text1"/>
          <w:sz w:val="24"/>
          <w:szCs w:val="24"/>
        </w:rPr>
        <w:t>Объяснение игр</w:t>
      </w:r>
      <w:r w:rsidRPr="00931E37">
        <w:rPr>
          <w:rFonts w:ascii="Times New Roman" w:hAnsi="Times New Roman" w:cs="Times New Roman"/>
          <w:color w:val="000000" w:themeColor="text1"/>
          <w:sz w:val="24"/>
          <w:szCs w:val="24"/>
        </w:rPr>
        <w:t xml:space="preserve"> должно быть кратким, логичным и образным. Необходимо придерживаться плана изложения, включающего: название игры, цель, роль участников, ход игры, правила. Рассказ рекомендуется сопровождать показом.</w:t>
      </w:r>
    </w:p>
    <w:p w:rsidR="00931E37" w:rsidRPr="00931E37" w:rsidRDefault="00931E37" w:rsidP="00931E37">
      <w:pPr>
        <w:pStyle w:val="a5"/>
        <w:jc w:val="both"/>
        <w:rPr>
          <w:rFonts w:ascii="Times New Roman" w:hAnsi="Times New Roman" w:cs="Times New Roman"/>
          <w:color w:val="000000" w:themeColor="text1"/>
          <w:sz w:val="24"/>
          <w:szCs w:val="24"/>
        </w:rPr>
      </w:pPr>
      <w:r w:rsidRPr="00931E37">
        <w:rPr>
          <w:rFonts w:ascii="Times New Roman" w:hAnsi="Times New Roman" w:cs="Times New Roman"/>
          <w:i/>
          <w:color w:val="000000" w:themeColor="text1"/>
          <w:sz w:val="24"/>
          <w:szCs w:val="24"/>
        </w:rPr>
        <w:t xml:space="preserve">Организация игр. </w:t>
      </w:r>
      <w:r w:rsidRPr="00931E37">
        <w:rPr>
          <w:rFonts w:ascii="Times New Roman" w:hAnsi="Times New Roman" w:cs="Times New Roman"/>
          <w:color w:val="000000" w:themeColor="text1"/>
          <w:sz w:val="24"/>
          <w:szCs w:val="24"/>
        </w:rPr>
        <w:t xml:space="preserve">В ходе организации </w:t>
      </w:r>
      <w:proofErr w:type="gramStart"/>
      <w:r w:rsidRPr="00931E37">
        <w:rPr>
          <w:rFonts w:ascii="Times New Roman" w:hAnsi="Times New Roman" w:cs="Times New Roman"/>
          <w:color w:val="000000" w:themeColor="text1"/>
          <w:sz w:val="24"/>
          <w:szCs w:val="24"/>
        </w:rPr>
        <w:t>важное значение</w:t>
      </w:r>
      <w:proofErr w:type="gramEnd"/>
      <w:r w:rsidRPr="00931E37">
        <w:rPr>
          <w:rFonts w:ascii="Times New Roman" w:hAnsi="Times New Roman" w:cs="Times New Roman"/>
          <w:color w:val="000000" w:themeColor="text1"/>
          <w:sz w:val="24"/>
          <w:szCs w:val="24"/>
        </w:rPr>
        <w:t xml:space="preserve"> имеют считалки, </w:t>
      </w:r>
      <w:proofErr w:type="spellStart"/>
      <w:r w:rsidRPr="00931E37">
        <w:rPr>
          <w:rFonts w:ascii="Times New Roman" w:hAnsi="Times New Roman" w:cs="Times New Roman"/>
          <w:color w:val="000000" w:themeColor="text1"/>
          <w:sz w:val="24"/>
          <w:szCs w:val="24"/>
        </w:rPr>
        <w:t>певалки</w:t>
      </w:r>
      <w:proofErr w:type="spellEnd"/>
      <w:r w:rsidRPr="00931E37">
        <w:rPr>
          <w:rFonts w:ascii="Times New Roman" w:hAnsi="Times New Roman" w:cs="Times New Roman"/>
          <w:color w:val="000000" w:themeColor="text1"/>
          <w:sz w:val="24"/>
          <w:szCs w:val="24"/>
        </w:rPr>
        <w:t xml:space="preserve"> или речитативы. Они дают возможность быстро организовать играющих, поделить их на команды, настроить на объективный выбор водящих.</w:t>
      </w:r>
    </w:p>
    <w:p w:rsidR="00931E37" w:rsidRPr="00931E37" w:rsidRDefault="00614003" w:rsidP="00931E37">
      <w:pPr>
        <w:pStyle w:val="a5"/>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            </w:t>
      </w:r>
      <w:r w:rsidR="00931E37" w:rsidRPr="00931E37">
        <w:rPr>
          <w:rFonts w:ascii="Times New Roman" w:hAnsi="Times New Roman" w:cs="Times New Roman"/>
          <w:color w:val="000000" w:themeColor="text1"/>
          <w:sz w:val="24"/>
          <w:szCs w:val="24"/>
        </w:rPr>
        <w:t>Считалки (</w:t>
      </w:r>
      <w:proofErr w:type="spellStart"/>
      <w:r w:rsidR="00931E37" w:rsidRPr="00931E37">
        <w:rPr>
          <w:rFonts w:ascii="Times New Roman" w:hAnsi="Times New Roman" w:cs="Times New Roman"/>
          <w:color w:val="000000" w:themeColor="text1"/>
          <w:sz w:val="24"/>
          <w:szCs w:val="24"/>
        </w:rPr>
        <w:t>певалки</w:t>
      </w:r>
      <w:proofErr w:type="spellEnd"/>
      <w:r w:rsidR="00931E37" w:rsidRPr="00931E37">
        <w:rPr>
          <w:rFonts w:ascii="Times New Roman" w:hAnsi="Times New Roman" w:cs="Times New Roman"/>
          <w:color w:val="000000" w:themeColor="text1"/>
          <w:sz w:val="24"/>
          <w:szCs w:val="24"/>
        </w:rPr>
        <w:t>, речитативы) произносятся четко, ритмично, нараспев. Участников игры целесообразно расположить по окружности. Произнося слова считалки, дети поочередно показывают на каждого из игроков. Водящим становится тот, на кого покажут играющие, произнося последнее слово считалки (приложение).</w:t>
      </w:r>
    </w:p>
    <w:p w:rsidR="00931E37" w:rsidRPr="00931E37" w:rsidRDefault="00614003" w:rsidP="00931E37">
      <w:pPr>
        <w:pStyle w:val="a5"/>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             </w:t>
      </w:r>
      <w:r w:rsidR="00931E37" w:rsidRPr="00931E37">
        <w:rPr>
          <w:rFonts w:ascii="Times New Roman" w:hAnsi="Times New Roman" w:cs="Times New Roman"/>
          <w:color w:val="000000" w:themeColor="text1"/>
          <w:sz w:val="24"/>
          <w:szCs w:val="24"/>
        </w:rPr>
        <w:t xml:space="preserve">Помимо считалок традиционно использовалась жеребьевка, необходимая для распределения игроков на команды.  Самый распространенный способ – жеребьевка при помощи палки: участники делятся на пары; один из игроков обхватывает рукой палку у основания, другой – выше его руки, рядом с ней и т.д.; тот, чья рука оказалась на верхнем конце палки, идет в одну команду, соперник – в другую. Также к варианту жеребьевки можно отнести </w:t>
      </w:r>
      <w:proofErr w:type="gramStart"/>
      <w:r w:rsidR="00931E37" w:rsidRPr="00931E37">
        <w:rPr>
          <w:rFonts w:ascii="Times New Roman" w:hAnsi="Times New Roman" w:cs="Times New Roman"/>
          <w:color w:val="000000" w:themeColor="text1"/>
          <w:sz w:val="24"/>
          <w:szCs w:val="24"/>
        </w:rPr>
        <w:t>следующий</w:t>
      </w:r>
      <w:proofErr w:type="gramEnd"/>
      <w:r w:rsidR="00931E37" w:rsidRPr="00931E37">
        <w:rPr>
          <w:rFonts w:ascii="Times New Roman" w:hAnsi="Times New Roman" w:cs="Times New Roman"/>
          <w:color w:val="000000" w:themeColor="text1"/>
          <w:sz w:val="24"/>
          <w:szCs w:val="24"/>
        </w:rPr>
        <w:t>: двое играющих поочередно с размаху бросают назад за спину палку. Тот, чья палка после падения окажется дальше от линии броска, имеет право выбора команды (партии), в которой он будет играть.</w:t>
      </w:r>
    </w:p>
    <w:p w:rsidR="00614003" w:rsidRPr="00B36E70" w:rsidRDefault="00614003" w:rsidP="00B36E70">
      <w:pPr>
        <w:pStyle w:val="a5"/>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            </w:t>
      </w:r>
      <w:r w:rsidR="00931E37" w:rsidRPr="00931E37">
        <w:rPr>
          <w:rFonts w:ascii="Times New Roman" w:hAnsi="Times New Roman" w:cs="Times New Roman"/>
          <w:color w:val="000000" w:themeColor="text1"/>
          <w:sz w:val="24"/>
          <w:szCs w:val="24"/>
        </w:rPr>
        <w:t>Продолжительность игр находится в прямой зависимости от уровня физической подготовленности занимающихся. Чем она ниже, тем короче должна быть игра. Однако чем выше подготовленность играющих, тем меньше игр следует применить, увеличив их продолжительность.</w:t>
      </w:r>
    </w:p>
    <w:p w:rsidR="00614003" w:rsidRDefault="00614003" w:rsidP="00614003">
      <w:pPr>
        <w:pStyle w:val="a5"/>
        <w:ind w:left="720"/>
        <w:rPr>
          <w:rFonts w:ascii="Times New Roman" w:hAnsi="Times New Roman" w:cs="Times New Roman"/>
          <w:b/>
          <w:color w:val="000000" w:themeColor="text1"/>
          <w:sz w:val="24"/>
          <w:szCs w:val="24"/>
        </w:rPr>
      </w:pPr>
    </w:p>
    <w:p w:rsidR="00614003" w:rsidRPr="00C82BF0" w:rsidRDefault="00614003" w:rsidP="00614003">
      <w:pPr>
        <w:pStyle w:val="a5"/>
        <w:ind w:left="720"/>
        <w:rPr>
          <w:rFonts w:ascii="Times New Roman" w:hAnsi="Times New Roman" w:cs="Times New Roman"/>
          <w:b/>
          <w:color w:val="000000" w:themeColor="text1"/>
          <w:sz w:val="24"/>
          <w:szCs w:val="24"/>
          <w:u w:val="single"/>
        </w:rPr>
      </w:pPr>
    </w:p>
    <w:p w:rsidR="00614003" w:rsidRPr="00C82BF0" w:rsidRDefault="00C82BF0" w:rsidP="00614003">
      <w:pPr>
        <w:pStyle w:val="a5"/>
        <w:ind w:left="720"/>
        <w:jc w:val="center"/>
        <w:rPr>
          <w:rFonts w:ascii="Times New Roman" w:hAnsi="Times New Roman" w:cs="Times New Roman"/>
          <w:b/>
          <w:color w:val="000000" w:themeColor="text1"/>
          <w:sz w:val="24"/>
          <w:szCs w:val="24"/>
          <w:u w:val="single"/>
        </w:rPr>
      </w:pPr>
      <w:r w:rsidRPr="00C82BF0">
        <w:rPr>
          <w:rFonts w:ascii="Times New Roman" w:hAnsi="Times New Roman" w:cs="Times New Roman"/>
          <w:b/>
          <w:color w:val="000000" w:themeColor="text1"/>
          <w:sz w:val="24"/>
          <w:szCs w:val="24"/>
          <w:u w:val="single"/>
        </w:rPr>
        <w:t>7</w:t>
      </w:r>
      <w:r w:rsidR="00614003" w:rsidRPr="00C82BF0">
        <w:rPr>
          <w:rFonts w:ascii="Times New Roman" w:hAnsi="Times New Roman" w:cs="Times New Roman"/>
          <w:b/>
          <w:color w:val="000000" w:themeColor="text1"/>
          <w:sz w:val="24"/>
          <w:szCs w:val="24"/>
          <w:u w:val="single"/>
        </w:rPr>
        <w:t>.Описание материально – технического обеспечения</w:t>
      </w:r>
    </w:p>
    <w:p w:rsidR="00AE1364" w:rsidRPr="00C82BF0" w:rsidRDefault="00614003" w:rsidP="00614003">
      <w:pPr>
        <w:pStyle w:val="a5"/>
        <w:ind w:left="720"/>
        <w:jc w:val="center"/>
        <w:rPr>
          <w:rFonts w:ascii="Times New Roman" w:hAnsi="Times New Roman" w:cs="Times New Roman"/>
          <w:b/>
          <w:color w:val="000000" w:themeColor="text1"/>
          <w:sz w:val="24"/>
          <w:szCs w:val="24"/>
          <w:u w:val="single"/>
        </w:rPr>
      </w:pPr>
      <w:r w:rsidRPr="00C82BF0">
        <w:rPr>
          <w:rFonts w:ascii="Times New Roman" w:hAnsi="Times New Roman" w:cs="Times New Roman"/>
          <w:b/>
          <w:color w:val="000000" w:themeColor="text1"/>
          <w:sz w:val="24"/>
          <w:szCs w:val="24"/>
          <w:u w:val="single"/>
        </w:rPr>
        <w:t>образовательного процесса.</w:t>
      </w:r>
    </w:p>
    <w:p w:rsidR="00614003" w:rsidRDefault="00614003" w:rsidP="00614003">
      <w:pPr>
        <w:pStyle w:val="a5"/>
        <w:ind w:left="720"/>
        <w:jc w:val="center"/>
        <w:rPr>
          <w:rFonts w:ascii="Times New Roman" w:hAnsi="Times New Roman" w:cs="Times New Roman"/>
          <w:color w:val="000000" w:themeColor="text1"/>
          <w:sz w:val="24"/>
          <w:szCs w:val="24"/>
        </w:rPr>
      </w:pPr>
    </w:p>
    <w:tbl>
      <w:tblPr>
        <w:tblStyle w:val="a7"/>
        <w:tblW w:w="0" w:type="auto"/>
        <w:tblInd w:w="108" w:type="dxa"/>
        <w:tblLook w:val="04A0"/>
      </w:tblPr>
      <w:tblGrid>
        <w:gridCol w:w="851"/>
        <w:gridCol w:w="6946"/>
        <w:gridCol w:w="1666"/>
      </w:tblGrid>
      <w:tr w:rsidR="00614003" w:rsidRPr="00614003" w:rsidTr="00614003">
        <w:tc>
          <w:tcPr>
            <w:tcW w:w="851" w:type="dxa"/>
          </w:tcPr>
          <w:p w:rsidR="00614003" w:rsidRPr="00614003" w:rsidRDefault="00614003" w:rsidP="00614003">
            <w:pPr>
              <w:pStyle w:val="a5"/>
              <w:jc w:val="center"/>
              <w:rPr>
                <w:rFonts w:ascii="Times New Roman" w:hAnsi="Times New Roman" w:cs="Times New Roman"/>
                <w:b/>
                <w:color w:val="000000" w:themeColor="text1"/>
                <w:sz w:val="24"/>
                <w:szCs w:val="24"/>
              </w:rPr>
            </w:pPr>
            <w:r w:rsidRPr="00614003">
              <w:rPr>
                <w:rFonts w:ascii="Times New Roman" w:hAnsi="Times New Roman" w:cs="Times New Roman"/>
                <w:b/>
                <w:color w:val="000000" w:themeColor="text1"/>
                <w:sz w:val="24"/>
                <w:szCs w:val="24"/>
              </w:rPr>
              <w:t xml:space="preserve">№ </w:t>
            </w:r>
            <w:proofErr w:type="spellStart"/>
            <w:proofErr w:type="gramStart"/>
            <w:r w:rsidRPr="00614003">
              <w:rPr>
                <w:rFonts w:ascii="Times New Roman" w:hAnsi="Times New Roman" w:cs="Times New Roman"/>
                <w:b/>
                <w:color w:val="000000" w:themeColor="text1"/>
                <w:sz w:val="24"/>
                <w:szCs w:val="24"/>
              </w:rPr>
              <w:t>п</w:t>
            </w:r>
            <w:proofErr w:type="spellEnd"/>
            <w:proofErr w:type="gramEnd"/>
            <w:r w:rsidRPr="00614003">
              <w:rPr>
                <w:rFonts w:ascii="Times New Roman" w:hAnsi="Times New Roman" w:cs="Times New Roman"/>
                <w:b/>
                <w:color w:val="000000" w:themeColor="text1"/>
                <w:sz w:val="24"/>
                <w:szCs w:val="24"/>
              </w:rPr>
              <w:t>/</w:t>
            </w:r>
            <w:proofErr w:type="spellStart"/>
            <w:r w:rsidRPr="00614003">
              <w:rPr>
                <w:rFonts w:ascii="Times New Roman" w:hAnsi="Times New Roman" w:cs="Times New Roman"/>
                <w:b/>
                <w:color w:val="000000" w:themeColor="text1"/>
                <w:sz w:val="24"/>
                <w:szCs w:val="24"/>
              </w:rPr>
              <w:t>п</w:t>
            </w:r>
            <w:proofErr w:type="spellEnd"/>
          </w:p>
        </w:tc>
        <w:tc>
          <w:tcPr>
            <w:tcW w:w="6946" w:type="dxa"/>
          </w:tcPr>
          <w:p w:rsidR="00614003" w:rsidRPr="00614003" w:rsidRDefault="00614003" w:rsidP="00614003">
            <w:pPr>
              <w:pStyle w:val="a5"/>
              <w:jc w:val="center"/>
              <w:rPr>
                <w:rFonts w:ascii="Times New Roman" w:hAnsi="Times New Roman" w:cs="Times New Roman"/>
                <w:b/>
                <w:color w:val="000000" w:themeColor="text1"/>
                <w:sz w:val="24"/>
                <w:szCs w:val="24"/>
              </w:rPr>
            </w:pPr>
            <w:r w:rsidRPr="00614003">
              <w:rPr>
                <w:rFonts w:ascii="Times New Roman" w:hAnsi="Times New Roman" w:cs="Times New Roman"/>
                <w:b/>
                <w:color w:val="000000" w:themeColor="text1"/>
                <w:sz w:val="24"/>
                <w:szCs w:val="24"/>
              </w:rPr>
              <w:t>Наименование объектов и средств материально – технического обеспечения</w:t>
            </w:r>
          </w:p>
        </w:tc>
        <w:tc>
          <w:tcPr>
            <w:tcW w:w="1666" w:type="dxa"/>
          </w:tcPr>
          <w:p w:rsidR="00614003" w:rsidRPr="00614003" w:rsidRDefault="00614003" w:rsidP="00614003">
            <w:pPr>
              <w:pStyle w:val="a5"/>
              <w:jc w:val="center"/>
              <w:rPr>
                <w:rFonts w:ascii="Times New Roman" w:hAnsi="Times New Roman" w:cs="Times New Roman"/>
                <w:b/>
                <w:color w:val="000000" w:themeColor="text1"/>
                <w:sz w:val="24"/>
                <w:szCs w:val="24"/>
              </w:rPr>
            </w:pPr>
            <w:r w:rsidRPr="00614003">
              <w:rPr>
                <w:rFonts w:ascii="Times New Roman" w:hAnsi="Times New Roman" w:cs="Times New Roman"/>
                <w:b/>
                <w:color w:val="000000" w:themeColor="text1"/>
                <w:sz w:val="24"/>
                <w:szCs w:val="24"/>
              </w:rPr>
              <w:t>Количество</w:t>
            </w:r>
          </w:p>
        </w:tc>
      </w:tr>
      <w:tr w:rsidR="00614003" w:rsidTr="00566CEE">
        <w:tc>
          <w:tcPr>
            <w:tcW w:w="9463" w:type="dxa"/>
            <w:gridSpan w:val="3"/>
          </w:tcPr>
          <w:p w:rsidR="00614003" w:rsidRDefault="00614003" w:rsidP="003B4F7F">
            <w:pPr>
              <w:pStyle w:val="a5"/>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Спортивный инвентарь</w:t>
            </w:r>
          </w:p>
        </w:tc>
      </w:tr>
      <w:tr w:rsidR="00614003" w:rsidTr="00614003">
        <w:tc>
          <w:tcPr>
            <w:tcW w:w="851" w:type="dxa"/>
          </w:tcPr>
          <w:p w:rsidR="00614003" w:rsidRDefault="00614003" w:rsidP="00614003">
            <w:pPr>
              <w:pStyle w:val="a5"/>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w:t>
            </w:r>
          </w:p>
        </w:tc>
        <w:tc>
          <w:tcPr>
            <w:tcW w:w="6946" w:type="dxa"/>
          </w:tcPr>
          <w:p w:rsidR="00614003" w:rsidRDefault="00614003" w:rsidP="00614003">
            <w:pPr>
              <w:pStyle w:val="a5"/>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Мячи резиновые</w:t>
            </w:r>
          </w:p>
        </w:tc>
        <w:tc>
          <w:tcPr>
            <w:tcW w:w="1666" w:type="dxa"/>
          </w:tcPr>
          <w:p w:rsidR="00614003" w:rsidRDefault="00614003" w:rsidP="00614003">
            <w:pPr>
              <w:pStyle w:val="a5"/>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8</w:t>
            </w:r>
          </w:p>
        </w:tc>
      </w:tr>
      <w:tr w:rsidR="00614003" w:rsidTr="00614003">
        <w:tc>
          <w:tcPr>
            <w:tcW w:w="851" w:type="dxa"/>
          </w:tcPr>
          <w:p w:rsidR="00614003" w:rsidRDefault="00614003" w:rsidP="00614003">
            <w:pPr>
              <w:pStyle w:val="a5"/>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2</w:t>
            </w:r>
          </w:p>
        </w:tc>
        <w:tc>
          <w:tcPr>
            <w:tcW w:w="6946" w:type="dxa"/>
          </w:tcPr>
          <w:p w:rsidR="00614003" w:rsidRDefault="00614003" w:rsidP="00614003">
            <w:pPr>
              <w:pStyle w:val="a5"/>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Мячи волейбольные </w:t>
            </w:r>
          </w:p>
        </w:tc>
        <w:tc>
          <w:tcPr>
            <w:tcW w:w="1666" w:type="dxa"/>
          </w:tcPr>
          <w:p w:rsidR="00614003" w:rsidRDefault="00614003" w:rsidP="00614003">
            <w:pPr>
              <w:pStyle w:val="a5"/>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2</w:t>
            </w:r>
          </w:p>
        </w:tc>
      </w:tr>
      <w:tr w:rsidR="00614003" w:rsidTr="00614003">
        <w:tc>
          <w:tcPr>
            <w:tcW w:w="851" w:type="dxa"/>
          </w:tcPr>
          <w:p w:rsidR="00614003" w:rsidRDefault="00614003" w:rsidP="00614003">
            <w:pPr>
              <w:pStyle w:val="a5"/>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3</w:t>
            </w:r>
          </w:p>
        </w:tc>
        <w:tc>
          <w:tcPr>
            <w:tcW w:w="6946" w:type="dxa"/>
          </w:tcPr>
          <w:p w:rsidR="00614003" w:rsidRDefault="00614003" w:rsidP="00614003">
            <w:pPr>
              <w:pStyle w:val="a5"/>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Мячи баскетбольные</w:t>
            </w:r>
          </w:p>
        </w:tc>
        <w:tc>
          <w:tcPr>
            <w:tcW w:w="1666" w:type="dxa"/>
          </w:tcPr>
          <w:p w:rsidR="00614003" w:rsidRDefault="00614003" w:rsidP="00614003">
            <w:pPr>
              <w:pStyle w:val="a5"/>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2</w:t>
            </w:r>
          </w:p>
        </w:tc>
      </w:tr>
      <w:tr w:rsidR="00614003" w:rsidTr="00614003">
        <w:tc>
          <w:tcPr>
            <w:tcW w:w="851" w:type="dxa"/>
          </w:tcPr>
          <w:p w:rsidR="00614003" w:rsidRDefault="00614003" w:rsidP="00614003">
            <w:pPr>
              <w:pStyle w:val="a5"/>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4</w:t>
            </w:r>
          </w:p>
        </w:tc>
        <w:tc>
          <w:tcPr>
            <w:tcW w:w="6946" w:type="dxa"/>
          </w:tcPr>
          <w:p w:rsidR="00614003" w:rsidRDefault="00614003" w:rsidP="00614003">
            <w:pPr>
              <w:pStyle w:val="a5"/>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Мячи футбольные</w:t>
            </w:r>
          </w:p>
        </w:tc>
        <w:tc>
          <w:tcPr>
            <w:tcW w:w="1666" w:type="dxa"/>
          </w:tcPr>
          <w:p w:rsidR="00614003" w:rsidRDefault="00614003" w:rsidP="00614003">
            <w:pPr>
              <w:pStyle w:val="a5"/>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2</w:t>
            </w:r>
          </w:p>
        </w:tc>
      </w:tr>
      <w:tr w:rsidR="00614003" w:rsidTr="00614003">
        <w:tc>
          <w:tcPr>
            <w:tcW w:w="851" w:type="dxa"/>
          </w:tcPr>
          <w:p w:rsidR="00614003" w:rsidRDefault="00614003" w:rsidP="00614003">
            <w:pPr>
              <w:pStyle w:val="a5"/>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5</w:t>
            </w:r>
          </w:p>
        </w:tc>
        <w:tc>
          <w:tcPr>
            <w:tcW w:w="6946" w:type="dxa"/>
          </w:tcPr>
          <w:p w:rsidR="00614003" w:rsidRDefault="00614003" w:rsidP="00614003">
            <w:pPr>
              <w:pStyle w:val="a5"/>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Скакалки</w:t>
            </w:r>
          </w:p>
        </w:tc>
        <w:tc>
          <w:tcPr>
            <w:tcW w:w="1666" w:type="dxa"/>
          </w:tcPr>
          <w:p w:rsidR="00614003" w:rsidRDefault="00614003" w:rsidP="00614003">
            <w:pPr>
              <w:pStyle w:val="a5"/>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10</w:t>
            </w:r>
          </w:p>
        </w:tc>
      </w:tr>
      <w:tr w:rsidR="00614003" w:rsidTr="00614003">
        <w:tc>
          <w:tcPr>
            <w:tcW w:w="851" w:type="dxa"/>
          </w:tcPr>
          <w:p w:rsidR="00614003" w:rsidRDefault="00614003" w:rsidP="00614003">
            <w:pPr>
              <w:pStyle w:val="a5"/>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6</w:t>
            </w:r>
          </w:p>
        </w:tc>
        <w:tc>
          <w:tcPr>
            <w:tcW w:w="6946" w:type="dxa"/>
          </w:tcPr>
          <w:p w:rsidR="00614003" w:rsidRDefault="00614003" w:rsidP="00614003">
            <w:pPr>
              <w:pStyle w:val="a5"/>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Обручи</w:t>
            </w:r>
          </w:p>
        </w:tc>
        <w:tc>
          <w:tcPr>
            <w:tcW w:w="1666" w:type="dxa"/>
          </w:tcPr>
          <w:p w:rsidR="00614003" w:rsidRDefault="00614003" w:rsidP="00614003">
            <w:pPr>
              <w:pStyle w:val="a5"/>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8</w:t>
            </w:r>
          </w:p>
        </w:tc>
      </w:tr>
      <w:tr w:rsidR="003B4F7F" w:rsidTr="00566CEE">
        <w:tc>
          <w:tcPr>
            <w:tcW w:w="9463" w:type="dxa"/>
            <w:gridSpan w:val="3"/>
          </w:tcPr>
          <w:p w:rsidR="003B4F7F" w:rsidRDefault="003B4F7F" w:rsidP="003B4F7F">
            <w:pPr>
              <w:pStyle w:val="a5"/>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Настольные игры</w:t>
            </w:r>
          </w:p>
        </w:tc>
      </w:tr>
      <w:tr w:rsidR="00614003" w:rsidTr="00614003">
        <w:tc>
          <w:tcPr>
            <w:tcW w:w="851" w:type="dxa"/>
          </w:tcPr>
          <w:p w:rsidR="00614003" w:rsidRDefault="003B4F7F" w:rsidP="00614003">
            <w:pPr>
              <w:pStyle w:val="a5"/>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7</w:t>
            </w:r>
          </w:p>
        </w:tc>
        <w:tc>
          <w:tcPr>
            <w:tcW w:w="6946" w:type="dxa"/>
          </w:tcPr>
          <w:p w:rsidR="00614003" w:rsidRDefault="00614003" w:rsidP="00614003">
            <w:pPr>
              <w:pStyle w:val="a5"/>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Шахматы</w:t>
            </w:r>
          </w:p>
        </w:tc>
        <w:tc>
          <w:tcPr>
            <w:tcW w:w="1666" w:type="dxa"/>
          </w:tcPr>
          <w:p w:rsidR="00614003" w:rsidRDefault="00614003" w:rsidP="00614003">
            <w:pPr>
              <w:pStyle w:val="a5"/>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8</w:t>
            </w:r>
          </w:p>
        </w:tc>
      </w:tr>
      <w:tr w:rsidR="00614003" w:rsidTr="00614003">
        <w:tc>
          <w:tcPr>
            <w:tcW w:w="851" w:type="dxa"/>
          </w:tcPr>
          <w:p w:rsidR="00614003" w:rsidRDefault="003B4F7F" w:rsidP="00614003">
            <w:pPr>
              <w:pStyle w:val="a5"/>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lastRenderedPageBreak/>
              <w:t>8</w:t>
            </w:r>
          </w:p>
        </w:tc>
        <w:tc>
          <w:tcPr>
            <w:tcW w:w="6946" w:type="dxa"/>
          </w:tcPr>
          <w:p w:rsidR="00614003" w:rsidRDefault="00614003" w:rsidP="00614003">
            <w:pPr>
              <w:pStyle w:val="a5"/>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Шашки</w:t>
            </w:r>
          </w:p>
        </w:tc>
        <w:tc>
          <w:tcPr>
            <w:tcW w:w="1666" w:type="dxa"/>
          </w:tcPr>
          <w:p w:rsidR="00614003" w:rsidRDefault="00614003" w:rsidP="00614003">
            <w:pPr>
              <w:pStyle w:val="a5"/>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8</w:t>
            </w:r>
          </w:p>
        </w:tc>
      </w:tr>
      <w:tr w:rsidR="00614003" w:rsidTr="00614003">
        <w:tc>
          <w:tcPr>
            <w:tcW w:w="851" w:type="dxa"/>
          </w:tcPr>
          <w:p w:rsidR="00614003" w:rsidRDefault="003B4F7F" w:rsidP="00614003">
            <w:pPr>
              <w:pStyle w:val="a5"/>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9</w:t>
            </w:r>
          </w:p>
        </w:tc>
        <w:tc>
          <w:tcPr>
            <w:tcW w:w="6946" w:type="dxa"/>
          </w:tcPr>
          <w:p w:rsidR="00614003" w:rsidRDefault="00614003" w:rsidP="00614003">
            <w:pPr>
              <w:pStyle w:val="a5"/>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Домино</w:t>
            </w:r>
          </w:p>
        </w:tc>
        <w:tc>
          <w:tcPr>
            <w:tcW w:w="1666" w:type="dxa"/>
          </w:tcPr>
          <w:p w:rsidR="00614003" w:rsidRDefault="00614003" w:rsidP="00614003">
            <w:pPr>
              <w:pStyle w:val="a5"/>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8</w:t>
            </w:r>
          </w:p>
        </w:tc>
      </w:tr>
      <w:tr w:rsidR="003B4F7F" w:rsidTr="00614003">
        <w:tc>
          <w:tcPr>
            <w:tcW w:w="851" w:type="dxa"/>
          </w:tcPr>
          <w:p w:rsidR="003B4F7F" w:rsidRDefault="003B4F7F" w:rsidP="00614003">
            <w:pPr>
              <w:pStyle w:val="a5"/>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10</w:t>
            </w:r>
          </w:p>
        </w:tc>
        <w:tc>
          <w:tcPr>
            <w:tcW w:w="6946" w:type="dxa"/>
          </w:tcPr>
          <w:p w:rsidR="003B4F7F" w:rsidRDefault="003B4F7F" w:rsidP="00614003">
            <w:pPr>
              <w:pStyle w:val="a5"/>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Сюжетные настольные игры</w:t>
            </w:r>
          </w:p>
        </w:tc>
        <w:tc>
          <w:tcPr>
            <w:tcW w:w="1666" w:type="dxa"/>
          </w:tcPr>
          <w:p w:rsidR="003B4F7F" w:rsidRDefault="003B4F7F" w:rsidP="00614003">
            <w:pPr>
              <w:pStyle w:val="a5"/>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8</w:t>
            </w:r>
          </w:p>
        </w:tc>
      </w:tr>
    </w:tbl>
    <w:p w:rsidR="00C82BF0" w:rsidRDefault="00C82BF0" w:rsidP="001307C1">
      <w:pPr>
        <w:pStyle w:val="a5"/>
        <w:ind w:left="720"/>
        <w:jc w:val="center"/>
        <w:rPr>
          <w:rFonts w:ascii="Times New Roman" w:hAnsi="Times New Roman" w:cs="Times New Roman"/>
          <w:b/>
          <w:color w:val="000000" w:themeColor="text1"/>
          <w:sz w:val="24"/>
          <w:szCs w:val="24"/>
        </w:rPr>
      </w:pPr>
    </w:p>
    <w:p w:rsidR="00614003" w:rsidRPr="001307C1" w:rsidRDefault="00B36E70" w:rsidP="001307C1">
      <w:pPr>
        <w:pStyle w:val="a5"/>
        <w:ind w:left="720"/>
        <w:jc w:val="center"/>
        <w:rPr>
          <w:rFonts w:ascii="Times New Roman" w:hAnsi="Times New Roman" w:cs="Times New Roman"/>
          <w:b/>
          <w:color w:val="000000" w:themeColor="text1"/>
          <w:sz w:val="24"/>
          <w:szCs w:val="24"/>
        </w:rPr>
      </w:pPr>
      <w:r w:rsidRPr="001307C1">
        <w:rPr>
          <w:rFonts w:ascii="Times New Roman" w:hAnsi="Times New Roman" w:cs="Times New Roman"/>
          <w:b/>
          <w:color w:val="000000" w:themeColor="text1"/>
          <w:sz w:val="24"/>
          <w:szCs w:val="24"/>
        </w:rPr>
        <w:t>Тематическое планирование на 1 год обучения</w:t>
      </w:r>
    </w:p>
    <w:p w:rsidR="00B36E70" w:rsidRDefault="00B36E70" w:rsidP="00614003">
      <w:pPr>
        <w:pStyle w:val="a5"/>
        <w:ind w:left="720"/>
        <w:rPr>
          <w:rFonts w:ascii="Times New Roman" w:hAnsi="Times New Roman" w:cs="Times New Roman"/>
          <w:color w:val="000000" w:themeColor="text1"/>
          <w:sz w:val="24"/>
          <w:szCs w:val="24"/>
        </w:rPr>
      </w:pPr>
    </w:p>
    <w:tbl>
      <w:tblPr>
        <w:tblStyle w:val="a7"/>
        <w:tblW w:w="0" w:type="auto"/>
        <w:tblInd w:w="108" w:type="dxa"/>
        <w:tblLook w:val="04A0"/>
      </w:tblPr>
      <w:tblGrid>
        <w:gridCol w:w="709"/>
        <w:gridCol w:w="2835"/>
        <w:gridCol w:w="2693"/>
        <w:gridCol w:w="3226"/>
      </w:tblGrid>
      <w:tr w:rsidR="00B36E70" w:rsidTr="00B36E70">
        <w:tc>
          <w:tcPr>
            <w:tcW w:w="709" w:type="dxa"/>
          </w:tcPr>
          <w:p w:rsidR="00B36E70" w:rsidRPr="001307C1" w:rsidRDefault="00B36E70" w:rsidP="001307C1">
            <w:pPr>
              <w:pStyle w:val="a5"/>
              <w:jc w:val="center"/>
              <w:rPr>
                <w:rFonts w:ascii="Times New Roman" w:hAnsi="Times New Roman" w:cs="Times New Roman"/>
                <w:b/>
                <w:color w:val="000000" w:themeColor="text1"/>
                <w:sz w:val="24"/>
                <w:szCs w:val="24"/>
              </w:rPr>
            </w:pPr>
            <w:r w:rsidRPr="001307C1">
              <w:rPr>
                <w:rFonts w:ascii="Times New Roman" w:hAnsi="Times New Roman" w:cs="Times New Roman"/>
                <w:b/>
                <w:color w:val="000000" w:themeColor="text1"/>
                <w:sz w:val="24"/>
                <w:szCs w:val="24"/>
              </w:rPr>
              <w:t>№</w:t>
            </w:r>
          </w:p>
        </w:tc>
        <w:tc>
          <w:tcPr>
            <w:tcW w:w="2835" w:type="dxa"/>
          </w:tcPr>
          <w:p w:rsidR="00B36E70" w:rsidRPr="001307C1" w:rsidRDefault="00B36E70" w:rsidP="001307C1">
            <w:pPr>
              <w:pStyle w:val="a5"/>
              <w:jc w:val="center"/>
              <w:rPr>
                <w:rFonts w:ascii="Times New Roman" w:hAnsi="Times New Roman" w:cs="Times New Roman"/>
                <w:b/>
                <w:color w:val="000000" w:themeColor="text1"/>
                <w:sz w:val="24"/>
                <w:szCs w:val="24"/>
              </w:rPr>
            </w:pPr>
            <w:r w:rsidRPr="001307C1">
              <w:rPr>
                <w:rFonts w:ascii="Times New Roman" w:hAnsi="Times New Roman" w:cs="Times New Roman"/>
                <w:b/>
                <w:color w:val="000000" w:themeColor="text1"/>
                <w:sz w:val="24"/>
                <w:szCs w:val="24"/>
              </w:rPr>
              <w:t>Тема занятия</w:t>
            </w:r>
          </w:p>
        </w:tc>
        <w:tc>
          <w:tcPr>
            <w:tcW w:w="2693" w:type="dxa"/>
          </w:tcPr>
          <w:p w:rsidR="00B36E70" w:rsidRPr="001307C1" w:rsidRDefault="00B36E70" w:rsidP="001307C1">
            <w:pPr>
              <w:pStyle w:val="a5"/>
              <w:jc w:val="center"/>
              <w:rPr>
                <w:rFonts w:ascii="Times New Roman" w:hAnsi="Times New Roman" w:cs="Times New Roman"/>
                <w:b/>
                <w:color w:val="000000" w:themeColor="text1"/>
                <w:sz w:val="24"/>
                <w:szCs w:val="24"/>
              </w:rPr>
            </w:pPr>
            <w:r w:rsidRPr="001307C1">
              <w:rPr>
                <w:rFonts w:ascii="Times New Roman" w:hAnsi="Times New Roman" w:cs="Times New Roman"/>
                <w:b/>
                <w:color w:val="000000" w:themeColor="text1"/>
                <w:sz w:val="24"/>
                <w:szCs w:val="24"/>
              </w:rPr>
              <w:t>Содержание занятия</w:t>
            </w:r>
          </w:p>
        </w:tc>
        <w:tc>
          <w:tcPr>
            <w:tcW w:w="3226" w:type="dxa"/>
          </w:tcPr>
          <w:p w:rsidR="00B36E70" w:rsidRPr="001307C1" w:rsidRDefault="00B36E70" w:rsidP="001307C1">
            <w:pPr>
              <w:pStyle w:val="a5"/>
              <w:jc w:val="center"/>
              <w:rPr>
                <w:rFonts w:ascii="Times New Roman" w:hAnsi="Times New Roman" w:cs="Times New Roman"/>
                <w:b/>
                <w:color w:val="000000" w:themeColor="text1"/>
                <w:sz w:val="24"/>
                <w:szCs w:val="24"/>
              </w:rPr>
            </w:pPr>
            <w:r w:rsidRPr="001307C1">
              <w:rPr>
                <w:rFonts w:ascii="Times New Roman" w:hAnsi="Times New Roman" w:cs="Times New Roman"/>
                <w:b/>
                <w:color w:val="000000" w:themeColor="text1"/>
                <w:sz w:val="24"/>
                <w:szCs w:val="24"/>
              </w:rPr>
              <w:t>УУД</w:t>
            </w:r>
          </w:p>
        </w:tc>
      </w:tr>
      <w:tr w:rsidR="00B36E70" w:rsidTr="00566CEE">
        <w:tc>
          <w:tcPr>
            <w:tcW w:w="9463" w:type="dxa"/>
            <w:gridSpan w:val="4"/>
          </w:tcPr>
          <w:p w:rsidR="00B36E70" w:rsidRPr="001307C1" w:rsidRDefault="00B36E70" w:rsidP="001307C1">
            <w:pPr>
              <w:pStyle w:val="a5"/>
              <w:jc w:val="center"/>
              <w:rPr>
                <w:rFonts w:ascii="Times New Roman" w:hAnsi="Times New Roman" w:cs="Times New Roman"/>
                <w:b/>
                <w:color w:val="000000" w:themeColor="text1"/>
                <w:sz w:val="24"/>
                <w:szCs w:val="24"/>
              </w:rPr>
            </w:pPr>
            <w:r w:rsidRPr="001307C1">
              <w:rPr>
                <w:rFonts w:ascii="Times New Roman" w:hAnsi="Times New Roman" w:cs="Times New Roman"/>
                <w:b/>
                <w:color w:val="000000" w:themeColor="text1"/>
                <w:sz w:val="24"/>
                <w:szCs w:val="24"/>
              </w:rPr>
              <w:t>Русские народные игры – 7 ч.</w:t>
            </w:r>
          </w:p>
        </w:tc>
      </w:tr>
      <w:tr w:rsidR="001307C1" w:rsidTr="00B36E70">
        <w:tc>
          <w:tcPr>
            <w:tcW w:w="709" w:type="dxa"/>
          </w:tcPr>
          <w:p w:rsidR="001307C1" w:rsidRDefault="001307C1" w:rsidP="00614003">
            <w:pPr>
              <w:pStyle w:val="a5"/>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w:t>
            </w:r>
          </w:p>
        </w:tc>
        <w:tc>
          <w:tcPr>
            <w:tcW w:w="2835" w:type="dxa"/>
          </w:tcPr>
          <w:p w:rsidR="001307C1" w:rsidRDefault="001307C1" w:rsidP="00B36E70">
            <w:pPr>
              <w:pStyle w:val="a5"/>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ТБ во время занятий. </w:t>
            </w:r>
          </w:p>
        </w:tc>
        <w:tc>
          <w:tcPr>
            <w:tcW w:w="2693" w:type="dxa"/>
          </w:tcPr>
          <w:p w:rsidR="001307C1" w:rsidRDefault="001307C1" w:rsidP="00614003">
            <w:pPr>
              <w:pStyle w:val="a5"/>
              <w:rPr>
                <w:rFonts w:ascii="Times New Roman" w:hAnsi="Times New Roman" w:cs="Times New Roman"/>
                <w:color w:val="000000" w:themeColor="text1"/>
                <w:sz w:val="24"/>
                <w:szCs w:val="24"/>
              </w:rPr>
            </w:pPr>
          </w:p>
        </w:tc>
        <w:tc>
          <w:tcPr>
            <w:tcW w:w="3226" w:type="dxa"/>
            <w:vMerge w:val="restart"/>
          </w:tcPr>
          <w:p w:rsidR="001307C1" w:rsidRPr="001307C1" w:rsidRDefault="001307C1" w:rsidP="00614003">
            <w:pPr>
              <w:pStyle w:val="a5"/>
              <w:rPr>
                <w:rFonts w:ascii="Times New Roman" w:hAnsi="Times New Roman" w:cs="Times New Roman"/>
                <w:b/>
                <w:color w:val="000000" w:themeColor="text1"/>
                <w:sz w:val="24"/>
                <w:szCs w:val="24"/>
              </w:rPr>
            </w:pPr>
            <w:r w:rsidRPr="001307C1">
              <w:rPr>
                <w:rFonts w:ascii="Times New Roman" w:hAnsi="Times New Roman" w:cs="Times New Roman"/>
                <w:b/>
                <w:color w:val="000000" w:themeColor="text1"/>
                <w:sz w:val="24"/>
                <w:szCs w:val="24"/>
              </w:rPr>
              <w:t>Коммуникативные:</w:t>
            </w:r>
          </w:p>
          <w:p w:rsidR="001307C1" w:rsidRDefault="001307C1" w:rsidP="00614003">
            <w:pPr>
              <w:pStyle w:val="a5"/>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 Умение согласованно работать в группе.</w:t>
            </w:r>
          </w:p>
          <w:p w:rsidR="001307C1" w:rsidRDefault="001307C1" w:rsidP="00614003">
            <w:pPr>
              <w:pStyle w:val="a5"/>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2. Взаимодействие и сотрудничество.</w:t>
            </w:r>
          </w:p>
          <w:p w:rsidR="001307C1" w:rsidRDefault="001307C1" w:rsidP="00614003">
            <w:pPr>
              <w:pStyle w:val="a5"/>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3.Умение подчиняться правилам.</w:t>
            </w:r>
          </w:p>
          <w:p w:rsidR="001307C1" w:rsidRDefault="001307C1" w:rsidP="00614003">
            <w:pPr>
              <w:pStyle w:val="a5"/>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4. Разрешение конфликтов.</w:t>
            </w:r>
          </w:p>
          <w:p w:rsidR="001307C1" w:rsidRDefault="001307C1" w:rsidP="00614003">
            <w:pPr>
              <w:pStyle w:val="a5"/>
              <w:rPr>
                <w:rFonts w:ascii="Times New Roman" w:hAnsi="Times New Roman" w:cs="Times New Roman"/>
                <w:color w:val="000000" w:themeColor="text1"/>
                <w:sz w:val="24"/>
                <w:szCs w:val="24"/>
              </w:rPr>
            </w:pPr>
          </w:p>
        </w:tc>
      </w:tr>
      <w:tr w:rsidR="001307C1" w:rsidTr="00B36E70">
        <w:tc>
          <w:tcPr>
            <w:tcW w:w="709" w:type="dxa"/>
          </w:tcPr>
          <w:p w:rsidR="001307C1" w:rsidRDefault="001307C1" w:rsidP="00614003">
            <w:pPr>
              <w:pStyle w:val="a5"/>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2</w:t>
            </w:r>
          </w:p>
        </w:tc>
        <w:tc>
          <w:tcPr>
            <w:tcW w:w="2835" w:type="dxa"/>
          </w:tcPr>
          <w:p w:rsidR="001307C1" w:rsidRDefault="001307C1" w:rsidP="00614003">
            <w:pPr>
              <w:pStyle w:val="a5"/>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Особенности русских народных игр.</w:t>
            </w:r>
          </w:p>
        </w:tc>
        <w:tc>
          <w:tcPr>
            <w:tcW w:w="2693" w:type="dxa"/>
          </w:tcPr>
          <w:p w:rsidR="001307C1" w:rsidRDefault="001307C1" w:rsidP="00614003">
            <w:pPr>
              <w:pStyle w:val="a5"/>
              <w:rPr>
                <w:rFonts w:ascii="Times New Roman" w:hAnsi="Times New Roman" w:cs="Times New Roman"/>
                <w:color w:val="000000" w:themeColor="text1"/>
                <w:sz w:val="24"/>
                <w:szCs w:val="24"/>
              </w:rPr>
            </w:pPr>
          </w:p>
        </w:tc>
        <w:tc>
          <w:tcPr>
            <w:tcW w:w="3226" w:type="dxa"/>
            <w:vMerge/>
          </w:tcPr>
          <w:p w:rsidR="001307C1" w:rsidRDefault="001307C1" w:rsidP="00614003">
            <w:pPr>
              <w:pStyle w:val="a5"/>
              <w:rPr>
                <w:rFonts w:ascii="Times New Roman" w:hAnsi="Times New Roman" w:cs="Times New Roman"/>
                <w:color w:val="000000" w:themeColor="text1"/>
                <w:sz w:val="24"/>
                <w:szCs w:val="24"/>
              </w:rPr>
            </w:pPr>
          </w:p>
        </w:tc>
      </w:tr>
      <w:tr w:rsidR="001307C1" w:rsidTr="00B36E70">
        <w:tc>
          <w:tcPr>
            <w:tcW w:w="709" w:type="dxa"/>
          </w:tcPr>
          <w:p w:rsidR="001307C1" w:rsidRDefault="001307C1" w:rsidP="00614003">
            <w:pPr>
              <w:pStyle w:val="a5"/>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3</w:t>
            </w:r>
          </w:p>
        </w:tc>
        <w:tc>
          <w:tcPr>
            <w:tcW w:w="2835" w:type="dxa"/>
          </w:tcPr>
          <w:p w:rsidR="001307C1" w:rsidRDefault="001307C1" w:rsidP="00614003">
            <w:pPr>
              <w:pStyle w:val="a5"/>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Игра «У медведя </w:t>
            </w:r>
            <w:proofErr w:type="gramStart"/>
            <w:r>
              <w:rPr>
                <w:rFonts w:ascii="Times New Roman" w:hAnsi="Times New Roman" w:cs="Times New Roman"/>
                <w:color w:val="000000" w:themeColor="text1"/>
                <w:sz w:val="24"/>
                <w:szCs w:val="24"/>
              </w:rPr>
              <w:t>во</w:t>
            </w:r>
            <w:proofErr w:type="gramEnd"/>
            <w:r>
              <w:rPr>
                <w:rFonts w:ascii="Times New Roman" w:hAnsi="Times New Roman" w:cs="Times New Roman"/>
                <w:color w:val="000000" w:themeColor="text1"/>
                <w:sz w:val="24"/>
                <w:szCs w:val="24"/>
              </w:rPr>
              <w:t xml:space="preserve"> бору».</w:t>
            </w:r>
          </w:p>
        </w:tc>
        <w:tc>
          <w:tcPr>
            <w:tcW w:w="2693" w:type="dxa"/>
          </w:tcPr>
          <w:p w:rsidR="001307C1" w:rsidRDefault="001307C1" w:rsidP="00614003">
            <w:pPr>
              <w:pStyle w:val="a5"/>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Игровые правила. Отработка игровых приемов. Игра.</w:t>
            </w:r>
          </w:p>
        </w:tc>
        <w:tc>
          <w:tcPr>
            <w:tcW w:w="3226" w:type="dxa"/>
            <w:vMerge/>
          </w:tcPr>
          <w:p w:rsidR="001307C1" w:rsidRDefault="001307C1" w:rsidP="00614003">
            <w:pPr>
              <w:pStyle w:val="a5"/>
              <w:rPr>
                <w:rFonts w:ascii="Times New Roman" w:hAnsi="Times New Roman" w:cs="Times New Roman"/>
                <w:color w:val="000000" w:themeColor="text1"/>
                <w:sz w:val="24"/>
                <w:szCs w:val="24"/>
              </w:rPr>
            </w:pPr>
          </w:p>
        </w:tc>
      </w:tr>
      <w:tr w:rsidR="001307C1" w:rsidTr="00B36E70">
        <w:tc>
          <w:tcPr>
            <w:tcW w:w="709" w:type="dxa"/>
          </w:tcPr>
          <w:p w:rsidR="001307C1" w:rsidRDefault="001307C1" w:rsidP="00614003">
            <w:pPr>
              <w:pStyle w:val="a5"/>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4</w:t>
            </w:r>
          </w:p>
        </w:tc>
        <w:tc>
          <w:tcPr>
            <w:tcW w:w="2835" w:type="dxa"/>
          </w:tcPr>
          <w:p w:rsidR="001307C1" w:rsidRDefault="001307C1" w:rsidP="00B36E70">
            <w:pPr>
              <w:pStyle w:val="a5"/>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Игра «Филин и пташка».</w:t>
            </w:r>
          </w:p>
        </w:tc>
        <w:tc>
          <w:tcPr>
            <w:tcW w:w="2693" w:type="dxa"/>
          </w:tcPr>
          <w:p w:rsidR="001307C1" w:rsidRDefault="001307C1" w:rsidP="00614003">
            <w:pPr>
              <w:pStyle w:val="a5"/>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Игровые правила. Выбор и ограничение игрового пространства. Проведение игры.</w:t>
            </w:r>
          </w:p>
        </w:tc>
        <w:tc>
          <w:tcPr>
            <w:tcW w:w="3226" w:type="dxa"/>
            <w:vMerge/>
          </w:tcPr>
          <w:p w:rsidR="001307C1" w:rsidRDefault="001307C1" w:rsidP="00614003">
            <w:pPr>
              <w:pStyle w:val="a5"/>
              <w:rPr>
                <w:rFonts w:ascii="Times New Roman" w:hAnsi="Times New Roman" w:cs="Times New Roman"/>
                <w:color w:val="000000" w:themeColor="text1"/>
                <w:sz w:val="24"/>
                <w:szCs w:val="24"/>
              </w:rPr>
            </w:pPr>
          </w:p>
        </w:tc>
      </w:tr>
      <w:tr w:rsidR="001307C1" w:rsidTr="00B36E70">
        <w:tc>
          <w:tcPr>
            <w:tcW w:w="709" w:type="dxa"/>
          </w:tcPr>
          <w:p w:rsidR="001307C1" w:rsidRDefault="001307C1" w:rsidP="00614003">
            <w:pPr>
              <w:pStyle w:val="a5"/>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5</w:t>
            </w:r>
          </w:p>
        </w:tc>
        <w:tc>
          <w:tcPr>
            <w:tcW w:w="2835" w:type="dxa"/>
          </w:tcPr>
          <w:p w:rsidR="001307C1" w:rsidRDefault="001307C1" w:rsidP="00B36E70">
            <w:pPr>
              <w:pStyle w:val="a5"/>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Игра «Горелки».</w:t>
            </w:r>
          </w:p>
        </w:tc>
        <w:tc>
          <w:tcPr>
            <w:tcW w:w="2693" w:type="dxa"/>
          </w:tcPr>
          <w:p w:rsidR="001307C1" w:rsidRDefault="001307C1" w:rsidP="00614003">
            <w:pPr>
              <w:pStyle w:val="a5"/>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Правила игры. Проведение игры.</w:t>
            </w:r>
          </w:p>
        </w:tc>
        <w:tc>
          <w:tcPr>
            <w:tcW w:w="3226" w:type="dxa"/>
            <w:vMerge/>
          </w:tcPr>
          <w:p w:rsidR="001307C1" w:rsidRDefault="001307C1" w:rsidP="00614003">
            <w:pPr>
              <w:pStyle w:val="a5"/>
              <w:rPr>
                <w:rFonts w:ascii="Times New Roman" w:hAnsi="Times New Roman" w:cs="Times New Roman"/>
                <w:color w:val="000000" w:themeColor="text1"/>
                <w:sz w:val="24"/>
                <w:szCs w:val="24"/>
              </w:rPr>
            </w:pPr>
          </w:p>
        </w:tc>
      </w:tr>
      <w:tr w:rsidR="001307C1" w:rsidTr="00B36E70">
        <w:tc>
          <w:tcPr>
            <w:tcW w:w="709" w:type="dxa"/>
          </w:tcPr>
          <w:p w:rsidR="001307C1" w:rsidRDefault="001307C1" w:rsidP="00614003">
            <w:pPr>
              <w:pStyle w:val="a5"/>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6</w:t>
            </w:r>
          </w:p>
        </w:tc>
        <w:tc>
          <w:tcPr>
            <w:tcW w:w="2835" w:type="dxa"/>
          </w:tcPr>
          <w:p w:rsidR="001307C1" w:rsidRDefault="001307C1" w:rsidP="00B36E70">
            <w:pPr>
              <w:pStyle w:val="a5"/>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Игра «Кот и мышь».</w:t>
            </w:r>
          </w:p>
        </w:tc>
        <w:tc>
          <w:tcPr>
            <w:tcW w:w="2693" w:type="dxa"/>
          </w:tcPr>
          <w:p w:rsidR="001307C1" w:rsidRDefault="001307C1" w:rsidP="00614003">
            <w:pPr>
              <w:pStyle w:val="a5"/>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Проведение игры.</w:t>
            </w:r>
          </w:p>
          <w:p w:rsidR="001307C1" w:rsidRDefault="001307C1" w:rsidP="00614003">
            <w:pPr>
              <w:pStyle w:val="a5"/>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Правила игры.</w:t>
            </w:r>
          </w:p>
        </w:tc>
        <w:tc>
          <w:tcPr>
            <w:tcW w:w="3226" w:type="dxa"/>
            <w:vMerge/>
          </w:tcPr>
          <w:p w:rsidR="001307C1" w:rsidRDefault="001307C1" w:rsidP="00614003">
            <w:pPr>
              <w:pStyle w:val="a5"/>
              <w:rPr>
                <w:rFonts w:ascii="Times New Roman" w:hAnsi="Times New Roman" w:cs="Times New Roman"/>
                <w:color w:val="000000" w:themeColor="text1"/>
                <w:sz w:val="24"/>
                <w:szCs w:val="24"/>
              </w:rPr>
            </w:pPr>
          </w:p>
        </w:tc>
      </w:tr>
      <w:tr w:rsidR="001307C1" w:rsidTr="00B36E70">
        <w:tc>
          <w:tcPr>
            <w:tcW w:w="709" w:type="dxa"/>
          </w:tcPr>
          <w:p w:rsidR="001307C1" w:rsidRDefault="001307C1" w:rsidP="00614003">
            <w:pPr>
              <w:pStyle w:val="a5"/>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7</w:t>
            </w:r>
          </w:p>
        </w:tc>
        <w:tc>
          <w:tcPr>
            <w:tcW w:w="2835" w:type="dxa"/>
          </w:tcPr>
          <w:p w:rsidR="001307C1" w:rsidRDefault="001307C1" w:rsidP="00B36E70">
            <w:pPr>
              <w:pStyle w:val="a5"/>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Игра «Блуждающий мяч».</w:t>
            </w:r>
          </w:p>
        </w:tc>
        <w:tc>
          <w:tcPr>
            <w:tcW w:w="2693" w:type="dxa"/>
          </w:tcPr>
          <w:p w:rsidR="001307C1" w:rsidRDefault="001307C1" w:rsidP="001307C1">
            <w:pPr>
              <w:pStyle w:val="a5"/>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Проведение игры.</w:t>
            </w:r>
          </w:p>
          <w:p w:rsidR="001307C1" w:rsidRDefault="001307C1" w:rsidP="001307C1">
            <w:pPr>
              <w:pStyle w:val="a5"/>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Правила игры.</w:t>
            </w:r>
          </w:p>
        </w:tc>
        <w:tc>
          <w:tcPr>
            <w:tcW w:w="3226" w:type="dxa"/>
            <w:vMerge/>
          </w:tcPr>
          <w:p w:rsidR="001307C1" w:rsidRDefault="001307C1" w:rsidP="00614003">
            <w:pPr>
              <w:pStyle w:val="a5"/>
              <w:rPr>
                <w:rFonts w:ascii="Times New Roman" w:hAnsi="Times New Roman" w:cs="Times New Roman"/>
                <w:color w:val="000000" w:themeColor="text1"/>
                <w:sz w:val="24"/>
                <w:szCs w:val="24"/>
              </w:rPr>
            </w:pPr>
          </w:p>
        </w:tc>
      </w:tr>
      <w:tr w:rsidR="001307C1" w:rsidTr="00566CEE">
        <w:tc>
          <w:tcPr>
            <w:tcW w:w="9463" w:type="dxa"/>
            <w:gridSpan w:val="4"/>
          </w:tcPr>
          <w:p w:rsidR="001307C1" w:rsidRPr="001307C1" w:rsidRDefault="001307C1" w:rsidP="001307C1">
            <w:pPr>
              <w:pStyle w:val="a5"/>
              <w:jc w:val="center"/>
              <w:rPr>
                <w:rFonts w:ascii="Times New Roman" w:hAnsi="Times New Roman" w:cs="Times New Roman"/>
                <w:b/>
                <w:color w:val="000000" w:themeColor="text1"/>
                <w:sz w:val="24"/>
                <w:szCs w:val="24"/>
              </w:rPr>
            </w:pPr>
            <w:r w:rsidRPr="001307C1">
              <w:rPr>
                <w:rFonts w:ascii="Times New Roman" w:hAnsi="Times New Roman" w:cs="Times New Roman"/>
                <w:b/>
                <w:color w:val="000000" w:themeColor="text1"/>
                <w:sz w:val="24"/>
                <w:szCs w:val="24"/>
              </w:rPr>
              <w:t>Казачьи народные игры – 7 ч.</w:t>
            </w:r>
          </w:p>
        </w:tc>
      </w:tr>
      <w:tr w:rsidR="0053508D" w:rsidTr="00B36E70">
        <w:tc>
          <w:tcPr>
            <w:tcW w:w="709" w:type="dxa"/>
          </w:tcPr>
          <w:p w:rsidR="0053508D" w:rsidRDefault="0053508D" w:rsidP="00614003">
            <w:pPr>
              <w:pStyle w:val="a5"/>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w:t>
            </w:r>
          </w:p>
        </w:tc>
        <w:tc>
          <w:tcPr>
            <w:tcW w:w="2835" w:type="dxa"/>
          </w:tcPr>
          <w:p w:rsidR="0053508D" w:rsidRDefault="0053508D" w:rsidP="0053508D">
            <w:pPr>
              <w:pStyle w:val="a5"/>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Воспитание детей в казачьей семье.</w:t>
            </w:r>
          </w:p>
        </w:tc>
        <w:tc>
          <w:tcPr>
            <w:tcW w:w="2693" w:type="dxa"/>
          </w:tcPr>
          <w:p w:rsidR="0053508D" w:rsidRDefault="0053508D" w:rsidP="001307C1">
            <w:pPr>
              <w:pStyle w:val="a5"/>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Познакомить с особенностями воспитания девочек и мальчиков в семье казака.</w:t>
            </w:r>
          </w:p>
        </w:tc>
        <w:tc>
          <w:tcPr>
            <w:tcW w:w="3226" w:type="dxa"/>
            <w:vMerge w:val="restart"/>
          </w:tcPr>
          <w:p w:rsidR="0053508D" w:rsidRPr="00035BE0" w:rsidRDefault="0053508D" w:rsidP="00614003">
            <w:pPr>
              <w:pStyle w:val="a5"/>
              <w:rPr>
                <w:rFonts w:ascii="Times New Roman" w:hAnsi="Times New Roman" w:cs="Times New Roman"/>
                <w:b/>
                <w:color w:val="000000" w:themeColor="text1"/>
                <w:sz w:val="24"/>
                <w:szCs w:val="24"/>
              </w:rPr>
            </w:pPr>
            <w:r w:rsidRPr="00035BE0">
              <w:rPr>
                <w:rFonts w:ascii="Times New Roman" w:hAnsi="Times New Roman" w:cs="Times New Roman"/>
                <w:b/>
                <w:color w:val="000000" w:themeColor="text1"/>
                <w:sz w:val="24"/>
                <w:szCs w:val="24"/>
              </w:rPr>
              <w:t>Познавательные:</w:t>
            </w:r>
          </w:p>
          <w:p w:rsidR="0053508D" w:rsidRDefault="0053508D" w:rsidP="00614003">
            <w:pPr>
              <w:pStyle w:val="a5"/>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1.Анализ объектов с целью выделения в них существенных признаков.</w:t>
            </w:r>
          </w:p>
          <w:p w:rsidR="0053508D" w:rsidRPr="001307C1" w:rsidRDefault="0053508D" w:rsidP="0053508D">
            <w:pPr>
              <w:pStyle w:val="a5"/>
              <w:rPr>
                <w:rFonts w:ascii="Times New Roman" w:hAnsi="Times New Roman" w:cs="Times New Roman"/>
                <w:b/>
                <w:color w:val="000000" w:themeColor="text1"/>
                <w:sz w:val="24"/>
                <w:szCs w:val="24"/>
              </w:rPr>
            </w:pPr>
            <w:r w:rsidRPr="001307C1">
              <w:rPr>
                <w:rFonts w:ascii="Times New Roman" w:hAnsi="Times New Roman" w:cs="Times New Roman"/>
                <w:b/>
                <w:color w:val="000000" w:themeColor="text1"/>
                <w:sz w:val="24"/>
                <w:szCs w:val="24"/>
              </w:rPr>
              <w:t>Коммуникативные:</w:t>
            </w:r>
          </w:p>
          <w:p w:rsidR="0053508D" w:rsidRDefault="0053508D" w:rsidP="0053508D">
            <w:pPr>
              <w:pStyle w:val="a5"/>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 Умение согласованно работать в группе.</w:t>
            </w:r>
          </w:p>
          <w:p w:rsidR="0053508D" w:rsidRDefault="0053508D" w:rsidP="0053508D">
            <w:pPr>
              <w:pStyle w:val="a5"/>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2. Взаимодействие и сотрудничество.</w:t>
            </w:r>
          </w:p>
          <w:p w:rsidR="0053508D" w:rsidRDefault="0053508D" w:rsidP="0053508D">
            <w:pPr>
              <w:pStyle w:val="a5"/>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3.Умение подчиняться правилам.</w:t>
            </w:r>
          </w:p>
          <w:p w:rsidR="0053508D" w:rsidRDefault="0053508D" w:rsidP="0053508D">
            <w:pPr>
              <w:pStyle w:val="a5"/>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4. Разрешение конфликтов</w:t>
            </w:r>
          </w:p>
          <w:p w:rsidR="0053508D" w:rsidRDefault="0053508D" w:rsidP="0053508D">
            <w:pPr>
              <w:pStyle w:val="a5"/>
              <w:ind w:left="1440"/>
              <w:rPr>
                <w:rFonts w:ascii="Times New Roman" w:hAnsi="Times New Roman" w:cs="Times New Roman"/>
                <w:color w:val="000000" w:themeColor="text1"/>
                <w:sz w:val="24"/>
                <w:szCs w:val="24"/>
              </w:rPr>
            </w:pPr>
          </w:p>
          <w:p w:rsidR="0053508D" w:rsidRDefault="0053508D" w:rsidP="0053508D">
            <w:pPr>
              <w:pStyle w:val="a5"/>
              <w:ind w:left="1440"/>
              <w:rPr>
                <w:rFonts w:ascii="Times New Roman" w:hAnsi="Times New Roman" w:cs="Times New Roman"/>
                <w:color w:val="000000" w:themeColor="text1"/>
                <w:sz w:val="24"/>
                <w:szCs w:val="24"/>
              </w:rPr>
            </w:pPr>
          </w:p>
          <w:p w:rsidR="0053508D" w:rsidRDefault="0053508D" w:rsidP="0053508D">
            <w:pPr>
              <w:pStyle w:val="a5"/>
              <w:ind w:left="1440"/>
              <w:rPr>
                <w:rFonts w:ascii="Times New Roman" w:hAnsi="Times New Roman" w:cs="Times New Roman"/>
                <w:color w:val="000000" w:themeColor="text1"/>
                <w:sz w:val="24"/>
                <w:szCs w:val="24"/>
              </w:rPr>
            </w:pPr>
          </w:p>
        </w:tc>
      </w:tr>
      <w:tr w:rsidR="0053508D" w:rsidTr="00B36E70">
        <w:tc>
          <w:tcPr>
            <w:tcW w:w="709" w:type="dxa"/>
          </w:tcPr>
          <w:p w:rsidR="0053508D" w:rsidRDefault="0053508D" w:rsidP="00614003">
            <w:pPr>
              <w:pStyle w:val="a5"/>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2</w:t>
            </w:r>
          </w:p>
        </w:tc>
        <w:tc>
          <w:tcPr>
            <w:tcW w:w="2835" w:type="dxa"/>
          </w:tcPr>
          <w:p w:rsidR="0053508D" w:rsidRDefault="0053508D" w:rsidP="0053508D">
            <w:pPr>
              <w:pStyle w:val="a5"/>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Разучивание считалок.</w:t>
            </w:r>
          </w:p>
        </w:tc>
        <w:tc>
          <w:tcPr>
            <w:tcW w:w="2693" w:type="dxa"/>
          </w:tcPr>
          <w:p w:rsidR="0053508D" w:rsidRDefault="0053508D" w:rsidP="001307C1">
            <w:pPr>
              <w:pStyle w:val="a5"/>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Правила игры. Проведение игры.</w:t>
            </w:r>
          </w:p>
        </w:tc>
        <w:tc>
          <w:tcPr>
            <w:tcW w:w="3226" w:type="dxa"/>
            <w:vMerge/>
          </w:tcPr>
          <w:p w:rsidR="0053508D" w:rsidRDefault="0053508D" w:rsidP="00614003">
            <w:pPr>
              <w:pStyle w:val="a5"/>
              <w:rPr>
                <w:rFonts w:ascii="Times New Roman" w:hAnsi="Times New Roman" w:cs="Times New Roman"/>
                <w:color w:val="000000" w:themeColor="text1"/>
                <w:sz w:val="24"/>
                <w:szCs w:val="24"/>
              </w:rPr>
            </w:pPr>
          </w:p>
        </w:tc>
      </w:tr>
      <w:tr w:rsidR="0053508D" w:rsidTr="00B36E70">
        <w:tc>
          <w:tcPr>
            <w:tcW w:w="709" w:type="dxa"/>
          </w:tcPr>
          <w:p w:rsidR="0053508D" w:rsidRDefault="0053508D" w:rsidP="00614003">
            <w:pPr>
              <w:pStyle w:val="a5"/>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3</w:t>
            </w:r>
          </w:p>
        </w:tc>
        <w:tc>
          <w:tcPr>
            <w:tcW w:w="2835" w:type="dxa"/>
          </w:tcPr>
          <w:p w:rsidR="0053508D" w:rsidRDefault="0053508D" w:rsidP="0053508D">
            <w:pPr>
              <w:pStyle w:val="a5"/>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Игра «</w:t>
            </w:r>
            <w:r>
              <w:rPr>
                <w:rFonts w:ascii="Times New Roman" w:hAnsi="Times New Roman"/>
                <w:color w:val="000000" w:themeColor="text1"/>
                <w:sz w:val="24"/>
                <w:szCs w:val="24"/>
              </w:rPr>
              <w:t xml:space="preserve">Метелица». </w:t>
            </w:r>
          </w:p>
        </w:tc>
        <w:tc>
          <w:tcPr>
            <w:tcW w:w="2693" w:type="dxa"/>
          </w:tcPr>
          <w:p w:rsidR="0053508D" w:rsidRDefault="0053508D" w:rsidP="001307C1">
            <w:pPr>
              <w:pStyle w:val="a5"/>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Правила игры. Проведение игры.</w:t>
            </w:r>
          </w:p>
        </w:tc>
        <w:tc>
          <w:tcPr>
            <w:tcW w:w="3226" w:type="dxa"/>
            <w:vMerge/>
          </w:tcPr>
          <w:p w:rsidR="0053508D" w:rsidRDefault="0053508D" w:rsidP="00614003">
            <w:pPr>
              <w:pStyle w:val="a5"/>
              <w:rPr>
                <w:rFonts w:ascii="Times New Roman" w:hAnsi="Times New Roman" w:cs="Times New Roman"/>
                <w:color w:val="000000" w:themeColor="text1"/>
                <w:sz w:val="24"/>
                <w:szCs w:val="24"/>
              </w:rPr>
            </w:pPr>
          </w:p>
        </w:tc>
      </w:tr>
      <w:tr w:rsidR="0053508D" w:rsidTr="00B36E70">
        <w:tc>
          <w:tcPr>
            <w:tcW w:w="709" w:type="dxa"/>
          </w:tcPr>
          <w:p w:rsidR="0053508D" w:rsidRDefault="0053508D" w:rsidP="00614003">
            <w:pPr>
              <w:pStyle w:val="a5"/>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4</w:t>
            </w:r>
          </w:p>
        </w:tc>
        <w:tc>
          <w:tcPr>
            <w:tcW w:w="2835" w:type="dxa"/>
          </w:tcPr>
          <w:p w:rsidR="0053508D" w:rsidRDefault="0053508D" w:rsidP="0053508D">
            <w:pPr>
              <w:pStyle w:val="a5"/>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Игра </w:t>
            </w:r>
            <w:r w:rsidRPr="00931E37">
              <w:rPr>
                <w:rFonts w:ascii="Times New Roman" w:hAnsi="Times New Roman"/>
                <w:color w:val="000000" w:themeColor="text1"/>
                <w:sz w:val="24"/>
                <w:szCs w:val="24"/>
              </w:rPr>
              <w:t>«Бобр»</w:t>
            </w:r>
            <w:r>
              <w:rPr>
                <w:rFonts w:ascii="Times New Roman" w:hAnsi="Times New Roman"/>
                <w:color w:val="000000" w:themeColor="text1"/>
                <w:sz w:val="24"/>
                <w:szCs w:val="24"/>
              </w:rPr>
              <w:t>.</w:t>
            </w:r>
          </w:p>
        </w:tc>
        <w:tc>
          <w:tcPr>
            <w:tcW w:w="2693" w:type="dxa"/>
          </w:tcPr>
          <w:p w:rsidR="0053508D" w:rsidRDefault="0053508D" w:rsidP="001307C1">
            <w:pPr>
              <w:pStyle w:val="a5"/>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Правила игры. Проведение игры.</w:t>
            </w:r>
          </w:p>
        </w:tc>
        <w:tc>
          <w:tcPr>
            <w:tcW w:w="3226" w:type="dxa"/>
            <w:vMerge/>
          </w:tcPr>
          <w:p w:rsidR="0053508D" w:rsidRDefault="0053508D" w:rsidP="00614003">
            <w:pPr>
              <w:pStyle w:val="a5"/>
              <w:rPr>
                <w:rFonts w:ascii="Times New Roman" w:hAnsi="Times New Roman" w:cs="Times New Roman"/>
                <w:color w:val="000000" w:themeColor="text1"/>
                <w:sz w:val="24"/>
                <w:szCs w:val="24"/>
              </w:rPr>
            </w:pPr>
          </w:p>
        </w:tc>
      </w:tr>
      <w:tr w:rsidR="0053508D" w:rsidTr="00B36E70">
        <w:tc>
          <w:tcPr>
            <w:tcW w:w="709" w:type="dxa"/>
          </w:tcPr>
          <w:p w:rsidR="0053508D" w:rsidRDefault="0053508D" w:rsidP="00614003">
            <w:pPr>
              <w:pStyle w:val="a5"/>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5</w:t>
            </w:r>
          </w:p>
        </w:tc>
        <w:tc>
          <w:tcPr>
            <w:tcW w:w="2835" w:type="dxa"/>
          </w:tcPr>
          <w:p w:rsidR="0053508D" w:rsidRDefault="0053508D" w:rsidP="0053508D">
            <w:pPr>
              <w:pStyle w:val="a5"/>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Игра «</w:t>
            </w:r>
            <w:proofErr w:type="spellStart"/>
            <w:r>
              <w:rPr>
                <w:rFonts w:ascii="Times New Roman" w:hAnsi="Times New Roman" w:cs="Times New Roman"/>
                <w:color w:val="000000" w:themeColor="text1"/>
                <w:sz w:val="24"/>
                <w:szCs w:val="24"/>
              </w:rPr>
              <w:t>Моргушки</w:t>
            </w:r>
            <w:proofErr w:type="spellEnd"/>
            <w:r>
              <w:rPr>
                <w:rFonts w:ascii="Times New Roman" w:hAnsi="Times New Roman" w:cs="Times New Roman"/>
                <w:color w:val="000000" w:themeColor="text1"/>
                <w:sz w:val="24"/>
                <w:szCs w:val="24"/>
              </w:rPr>
              <w:t>».</w:t>
            </w:r>
          </w:p>
        </w:tc>
        <w:tc>
          <w:tcPr>
            <w:tcW w:w="2693" w:type="dxa"/>
          </w:tcPr>
          <w:p w:rsidR="0053508D" w:rsidRDefault="0053508D" w:rsidP="001307C1">
            <w:pPr>
              <w:pStyle w:val="a5"/>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Правила игры. Проведение игры.</w:t>
            </w:r>
          </w:p>
        </w:tc>
        <w:tc>
          <w:tcPr>
            <w:tcW w:w="3226" w:type="dxa"/>
            <w:vMerge/>
          </w:tcPr>
          <w:p w:rsidR="0053508D" w:rsidRDefault="0053508D" w:rsidP="00614003">
            <w:pPr>
              <w:pStyle w:val="a5"/>
              <w:rPr>
                <w:rFonts w:ascii="Times New Roman" w:hAnsi="Times New Roman" w:cs="Times New Roman"/>
                <w:color w:val="000000" w:themeColor="text1"/>
                <w:sz w:val="24"/>
                <w:szCs w:val="24"/>
              </w:rPr>
            </w:pPr>
          </w:p>
        </w:tc>
      </w:tr>
      <w:tr w:rsidR="0053508D" w:rsidTr="00B36E70">
        <w:tc>
          <w:tcPr>
            <w:tcW w:w="709" w:type="dxa"/>
          </w:tcPr>
          <w:p w:rsidR="0053508D" w:rsidRDefault="0053508D" w:rsidP="00614003">
            <w:pPr>
              <w:pStyle w:val="a5"/>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6</w:t>
            </w:r>
          </w:p>
        </w:tc>
        <w:tc>
          <w:tcPr>
            <w:tcW w:w="2835" w:type="dxa"/>
          </w:tcPr>
          <w:p w:rsidR="0053508D" w:rsidRDefault="0053508D" w:rsidP="0053508D">
            <w:pPr>
              <w:pStyle w:val="a5"/>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Игра «Чехарда».</w:t>
            </w:r>
          </w:p>
        </w:tc>
        <w:tc>
          <w:tcPr>
            <w:tcW w:w="2693" w:type="dxa"/>
          </w:tcPr>
          <w:p w:rsidR="0053508D" w:rsidRDefault="0053508D" w:rsidP="001307C1">
            <w:pPr>
              <w:pStyle w:val="a5"/>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Правила игры. Проведение игры.</w:t>
            </w:r>
          </w:p>
        </w:tc>
        <w:tc>
          <w:tcPr>
            <w:tcW w:w="3226" w:type="dxa"/>
            <w:vMerge/>
          </w:tcPr>
          <w:p w:rsidR="0053508D" w:rsidRDefault="0053508D" w:rsidP="00614003">
            <w:pPr>
              <w:pStyle w:val="a5"/>
              <w:rPr>
                <w:rFonts w:ascii="Times New Roman" w:hAnsi="Times New Roman" w:cs="Times New Roman"/>
                <w:color w:val="000000" w:themeColor="text1"/>
                <w:sz w:val="24"/>
                <w:szCs w:val="24"/>
              </w:rPr>
            </w:pPr>
          </w:p>
        </w:tc>
      </w:tr>
      <w:tr w:rsidR="0053508D" w:rsidTr="00B36E70">
        <w:tc>
          <w:tcPr>
            <w:tcW w:w="709" w:type="dxa"/>
          </w:tcPr>
          <w:p w:rsidR="0053508D" w:rsidRDefault="0053508D" w:rsidP="00614003">
            <w:pPr>
              <w:pStyle w:val="a5"/>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7</w:t>
            </w:r>
          </w:p>
        </w:tc>
        <w:tc>
          <w:tcPr>
            <w:tcW w:w="2835" w:type="dxa"/>
          </w:tcPr>
          <w:p w:rsidR="0053508D" w:rsidRDefault="0053508D" w:rsidP="0053508D">
            <w:pPr>
              <w:pStyle w:val="a5"/>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Игра «Ярочки».</w:t>
            </w:r>
          </w:p>
        </w:tc>
        <w:tc>
          <w:tcPr>
            <w:tcW w:w="2693" w:type="dxa"/>
          </w:tcPr>
          <w:p w:rsidR="0053508D" w:rsidRDefault="0053508D" w:rsidP="001307C1">
            <w:pPr>
              <w:pStyle w:val="a5"/>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Правила игры. Проведение игры.</w:t>
            </w:r>
          </w:p>
        </w:tc>
        <w:tc>
          <w:tcPr>
            <w:tcW w:w="3226" w:type="dxa"/>
            <w:vMerge/>
          </w:tcPr>
          <w:p w:rsidR="0053508D" w:rsidRDefault="0053508D" w:rsidP="00614003">
            <w:pPr>
              <w:pStyle w:val="a5"/>
              <w:rPr>
                <w:rFonts w:ascii="Times New Roman" w:hAnsi="Times New Roman" w:cs="Times New Roman"/>
                <w:color w:val="000000" w:themeColor="text1"/>
                <w:sz w:val="24"/>
                <w:szCs w:val="24"/>
              </w:rPr>
            </w:pPr>
          </w:p>
        </w:tc>
      </w:tr>
      <w:tr w:rsidR="0053508D" w:rsidTr="00566CEE">
        <w:tc>
          <w:tcPr>
            <w:tcW w:w="9463" w:type="dxa"/>
            <w:gridSpan w:val="4"/>
          </w:tcPr>
          <w:p w:rsidR="0053508D" w:rsidRPr="0053508D" w:rsidRDefault="0053508D" w:rsidP="0053508D">
            <w:pPr>
              <w:pStyle w:val="a5"/>
              <w:jc w:val="center"/>
              <w:rPr>
                <w:rFonts w:ascii="Times New Roman" w:hAnsi="Times New Roman" w:cs="Times New Roman"/>
                <w:b/>
                <w:color w:val="000000" w:themeColor="text1"/>
                <w:sz w:val="24"/>
                <w:szCs w:val="24"/>
              </w:rPr>
            </w:pPr>
            <w:r w:rsidRPr="0053508D">
              <w:rPr>
                <w:rFonts w:ascii="Times New Roman" w:hAnsi="Times New Roman" w:cs="Times New Roman"/>
                <w:b/>
                <w:color w:val="000000" w:themeColor="text1"/>
                <w:sz w:val="24"/>
                <w:szCs w:val="24"/>
              </w:rPr>
              <w:t>Спортивные игры – 4 ч.</w:t>
            </w:r>
          </w:p>
        </w:tc>
      </w:tr>
      <w:tr w:rsidR="00035BE0" w:rsidTr="00B36E70">
        <w:tc>
          <w:tcPr>
            <w:tcW w:w="709" w:type="dxa"/>
          </w:tcPr>
          <w:p w:rsidR="00035BE0" w:rsidRDefault="00035BE0" w:rsidP="00614003">
            <w:pPr>
              <w:pStyle w:val="a5"/>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w:t>
            </w:r>
          </w:p>
        </w:tc>
        <w:tc>
          <w:tcPr>
            <w:tcW w:w="2835" w:type="dxa"/>
          </w:tcPr>
          <w:p w:rsidR="00035BE0" w:rsidRDefault="00035BE0" w:rsidP="0053508D">
            <w:pPr>
              <w:pStyle w:val="a5"/>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Знакомство с ТБ во время игры.</w:t>
            </w:r>
          </w:p>
        </w:tc>
        <w:tc>
          <w:tcPr>
            <w:tcW w:w="2693" w:type="dxa"/>
          </w:tcPr>
          <w:p w:rsidR="00035BE0" w:rsidRDefault="00035BE0" w:rsidP="001307C1">
            <w:pPr>
              <w:pStyle w:val="a5"/>
              <w:rPr>
                <w:rFonts w:ascii="Times New Roman" w:hAnsi="Times New Roman" w:cs="Times New Roman"/>
                <w:color w:val="000000" w:themeColor="text1"/>
                <w:sz w:val="24"/>
                <w:szCs w:val="24"/>
              </w:rPr>
            </w:pPr>
          </w:p>
        </w:tc>
        <w:tc>
          <w:tcPr>
            <w:tcW w:w="3226" w:type="dxa"/>
            <w:vMerge w:val="restart"/>
          </w:tcPr>
          <w:p w:rsidR="00035BE0" w:rsidRPr="001307C1" w:rsidRDefault="00035BE0" w:rsidP="00035BE0">
            <w:pPr>
              <w:pStyle w:val="a5"/>
              <w:rPr>
                <w:rFonts w:ascii="Times New Roman" w:hAnsi="Times New Roman" w:cs="Times New Roman"/>
                <w:b/>
                <w:color w:val="000000" w:themeColor="text1"/>
                <w:sz w:val="24"/>
                <w:szCs w:val="24"/>
              </w:rPr>
            </w:pPr>
            <w:r w:rsidRPr="001307C1">
              <w:rPr>
                <w:rFonts w:ascii="Times New Roman" w:hAnsi="Times New Roman" w:cs="Times New Roman"/>
                <w:b/>
                <w:color w:val="000000" w:themeColor="text1"/>
                <w:sz w:val="24"/>
                <w:szCs w:val="24"/>
              </w:rPr>
              <w:t>Коммуникативные:</w:t>
            </w:r>
          </w:p>
          <w:p w:rsidR="00035BE0" w:rsidRDefault="00035BE0" w:rsidP="00035BE0">
            <w:pPr>
              <w:pStyle w:val="a5"/>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 Умение согласованно работать в группе.</w:t>
            </w:r>
          </w:p>
          <w:p w:rsidR="00035BE0" w:rsidRDefault="00035BE0" w:rsidP="00035BE0">
            <w:pPr>
              <w:pStyle w:val="a5"/>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2. Взаимодействие и сотрудничество.</w:t>
            </w:r>
          </w:p>
          <w:p w:rsidR="00035BE0" w:rsidRDefault="00035BE0" w:rsidP="00035BE0">
            <w:pPr>
              <w:pStyle w:val="a5"/>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3.Умение подчиняться правилам.</w:t>
            </w:r>
          </w:p>
          <w:p w:rsidR="00035BE0" w:rsidRDefault="00035BE0" w:rsidP="00035BE0">
            <w:pPr>
              <w:pStyle w:val="a5"/>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4. Разрешение конфликтов</w:t>
            </w:r>
          </w:p>
          <w:p w:rsidR="00035BE0" w:rsidRDefault="00035BE0" w:rsidP="00614003">
            <w:pPr>
              <w:pStyle w:val="a5"/>
              <w:rPr>
                <w:rFonts w:ascii="Times New Roman" w:hAnsi="Times New Roman" w:cs="Times New Roman"/>
                <w:color w:val="000000" w:themeColor="text1"/>
                <w:sz w:val="24"/>
                <w:szCs w:val="24"/>
              </w:rPr>
            </w:pPr>
          </w:p>
        </w:tc>
      </w:tr>
      <w:tr w:rsidR="00035BE0" w:rsidTr="00B36E70">
        <w:tc>
          <w:tcPr>
            <w:tcW w:w="709" w:type="dxa"/>
          </w:tcPr>
          <w:p w:rsidR="00035BE0" w:rsidRDefault="00035BE0" w:rsidP="00614003">
            <w:pPr>
              <w:pStyle w:val="a5"/>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2</w:t>
            </w:r>
          </w:p>
        </w:tc>
        <w:tc>
          <w:tcPr>
            <w:tcW w:w="2835" w:type="dxa"/>
          </w:tcPr>
          <w:p w:rsidR="00035BE0" w:rsidRDefault="00035BE0" w:rsidP="0053508D">
            <w:pPr>
              <w:pStyle w:val="a5"/>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Игра «Мяч ловцу», «Мяч среднему».</w:t>
            </w:r>
          </w:p>
        </w:tc>
        <w:tc>
          <w:tcPr>
            <w:tcW w:w="2693" w:type="dxa"/>
          </w:tcPr>
          <w:p w:rsidR="00035BE0" w:rsidRDefault="00035BE0" w:rsidP="001307C1">
            <w:pPr>
              <w:pStyle w:val="a5"/>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Правила игры. Проведение игры.</w:t>
            </w:r>
          </w:p>
        </w:tc>
        <w:tc>
          <w:tcPr>
            <w:tcW w:w="3226" w:type="dxa"/>
            <w:vMerge/>
          </w:tcPr>
          <w:p w:rsidR="00035BE0" w:rsidRDefault="00035BE0" w:rsidP="00614003">
            <w:pPr>
              <w:pStyle w:val="a5"/>
              <w:rPr>
                <w:rFonts w:ascii="Times New Roman" w:hAnsi="Times New Roman" w:cs="Times New Roman"/>
                <w:color w:val="000000" w:themeColor="text1"/>
                <w:sz w:val="24"/>
                <w:szCs w:val="24"/>
              </w:rPr>
            </w:pPr>
          </w:p>
        </w:tc>
      </w:tr>
      <w:tr w:rsidR="00035BE0" w:rsidTr="00B36E70">
        <w:tc>
          <w:tcPr>
            <w:tcW w:w="709" w:type="dxa"/>
          </w:tcPr>
          <w:p w:rsidR="00035BE0" w:rsidRDefault="00035BE0" w:rsidP="00614003">
            <w:pPr>
              <w:pStyle w:val="a5"/>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3</w:t>
            </w:r>
          </w:p>
        </w:tc>
        <w:tc>
          <w:tcPr>
            <w:tcW w:w="2835" w:type="dxa"/>
          </w:tcPr>
          <w:p w:rsidR="00035BE0" w:rsidRDefault="00035BE0" w:rsidP="00035BE0">
            <w:pPr>
              <w:pStyle w:val="a5"/>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Игра «Перестрелка».</w:t>
            </w:r>
          </w:p>
        </w:tc>
        <w:tc>
          <w:tcPr>
            <w:tcW w:w="2693" w:type="dxa"/>
          </w:tcPr>
          <w:p w:rsidR="00035BE0" w:rsidRDefault="00035BE0" w:rsidP="001307C1">
            <w:pPr>
              <w:pStyle w:val="a5"/>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Правила игры. Проведение игры.</w:t>
            </w:r>
          </w:p>
        </w:tc>
        <w:tc>
          <w:tcPr>
            <w:tcW w:w="3226" w:type="dxa"/>
            <w:vMerge/>
          </w:tcPr>
          <w:p w:rsidR="00035BE0" w:rsidRDefault="00035BE0" w:rsidP="00614003">
            <w:pPr>
              <w:pStyle w:val="a5"/>
              <w:rPr>
                <w:rFonts w:ascii="Times New Roman" w:hAnsi="Times New Roman" w:cs="Times New Roman"/>
                <w:color w:val="000000" w:themeColor="text1"/>
                <w:sz w:val="24"/>
                <w:szCs w:val="24"/>
              </w:rPr>
            </w:pPr>
          </w:p>
        </w:tc>
      </w:tr>
      <w:tr w:rsidR="00035BE0" w:rsidTr="00B36E70">
        <w:tc>
          <w:tcPr>
            <w:tcW w:w="709" w:type="dxa"/>
          </w:tcPr>
          <w:p w:rsidR="00035BE0" w:rsidRDefault="00035BE0" w:rsidP="00614003">
            <w:pPr>
              <w:pStyle w:val="a5"/>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4</w:t>
            </w:r>
          </w:p>
        </w:tc>
        <w:tc>
          <w:tcPr>
            <w:tcW w:w="2835" w:type="dxa"/>
          </w:tcPr>
          <w:p w:rsidR="00035BE0" w:rsidRDefault="00035BE0" w:rsidP="0053508D">
            <w:pPr>
              <w:pStyle w:val="a5"/>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Игра «Попади в мяч».</w:t>
            </w:r>
          </w:p>
        </w:tc>
        <w:tc>
          <w:tcPr>
            <w:tcW w:w="2693" w:type="dxa"/>
          </w:tcPr>
          <w:p w:rsidR="00035BE0" w:rsidRDefault="00035BE0" w:rsidP="001307C1">
            <w:pPr>
              <w:pStyle w:val="a5"/>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Правила игры. Проведение игры.</w:t>
            </w:r>
          </w:p>
        </w:tc>
        <w:tc>
          <w:tcPr>
            <w:tcW w:w="3226" w:type="dxa"/>
            <w:vMerge/>
          </w:tcPr>
          <w:p w:rsidR="00035BE0" w:rsidRDefault="00035BE0" w:rsidP="00614003">
            <w:pPr>
              <w:pStyle w:val="a5"/>
              <w:rPr>
                <w:rFonts w:ascii="Times New Roman" w:hAnsi="Times New Roman" w:cs="Times New Roman"/>
                <w:color w:val="000000" w:themeColor="text1"/>
                <w:sz w:val="24"/>
                <w:szCs w:val="24"/>
              </w:rPr>
            </w:pPr>
          </w:p>
        </w:tc>
      </w:tr>
      <w:tr w:rsidR="00035BE0" w:rsidTr="00566CEE">
        <w:tc>
          <w:tcPr>
            <w:tcW w:w="9463" w:type="dxa"/>
            <w:gridSpan w:val="4"/>
          </w:tcPr>
          <w:p w:rsidR="00035BE0" w:rsidRPr="00035BE0" w:rsidRDefault="00035BE0" w:rsidP="00035BE0">
            <w:pPr>
              <w:pStyle w:val="a5"/>
              <w:jc w:val="center"/>
              <w:rPr>
                <w:rFonts w:ascii="Times New Roman" w:hAnsi="Times New Roman" w:cs="Times New Roman"/>
                <w:b/>
                <w:color w:val="000000" w:themeColor="text1"/>
                <w:sz w:val="24"/>
                <w:szCs w:val="24"/>
              </w:rPr>
            </w:pPr>
            <w:r w:rsidRPr="00035BE0">
              <w:rPr>
                <w:rFonts w:ascii="Times New Roman" w:hAnsi="Times New Roman" w:cs="Times New Roman"/>
                <w:b/>
                <w:color w:val="000000" w:themeColor="text1"/>
                <w:sz w:val="24"/>
                <w:szCs w:val="24"/>
              </w:rPr>
              <w:lastRenderedPageBreak/>
              <w:t>Подвижные игры – 9 ч.</w:t>
            </w:r>
          </w:p>
        </w:tc>
      </w:tr>
      <w:tr w:rsidR="00035BE0" w:rsidTr="00B36E70">
        <w:tc>
          <w:tcPr>
            <w:tcW w:w="709" w:type="dxa"/>
          </w:tcPr>
          <w:p w:rsidR="00035BE0" w:rsidRDefault="00035BE0" w:rsidP="00614003">
            <w:pPr>
              <w:pStyle w:val="a5"/>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w:t>
            </w:r>
          </w:p>
        </w:tc>
        <w:tc>
          <w:tcPr>
            <w:tcW w:w="2835" w:type="dxa"/>
          </w:tcPr>
          <w:p w:rsidR="00035BE0" w:rsidRDefault="00035BE0" w:rsidP="0053508D">
            <w:pPr>
              <w:pStyle w:val="a5"/>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Изучение Тб во время проведения подвижных игр.</w:t>
            </w:r>
          </w:p>
        </w:tc>
        <w:tc>
          <w:tcPr>
            <w:tcW w:w="2693" w:type="dxa"/>
          </w:tcPr>
          <w:p w:rsidR="00035BE0" w:rsidRDefault="00035BE0" w:rsidP="001307C1">
            <w:pPr>
              <w:pStyle w:val="a5"/>
              <w:rPr>
                <w:rFonts w:ascii="Times New Roman" w:hAnsi="Times New Roman" w:cs="Times New Roman"/>
                <w:color w:val="000000" w:themeColor="text1"/>
                <w:sz w:val="24"/>
                <w:szCs w:val="24"/>
              </w:rPr>
            </w:pPr>
          </w:p>
        </w:tc>
        <w:tc>
          <w:tcPr>
            <w:tcW w:w="3226" w:type="dxa"/>
          </w:tcPr>
          <w:p w:rsidR="00035BE0" w:rsidRDefault="00035BE0" w:rsidP="00614003">
            <w:pPr>
              <w:pStyle w:val="a5"/>
              <w:rPr>
                <w:rFonts w:ascii="Times New Roman" w:hAnsi="Times New Roman" w:cs="Times New Roman"/>
                <w:color w:val="000000" w:themeColor="text1"/>
                <w:sz w:val="24"/>
                <w:szCs w:val="24"/>
              </w:rPr>
            </w:pPr>
          </w:p>
        </w:tc>
      </w:tr>
      <w:tr w:rsidR="00566CEE" w:rsidTr="00B36E70">
        <w:tc>
          <w:tcPr>
            <w:tcW w:w="709" w:type="dxa"/>
          </w:tcPr>
          <w:p w:rsidR="00566CEE" w:rsidRDefault="00566CEE" w:rsidP="00614003">
            <w:pPr>
              <w:pStyle w:val="a5"/>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2</w:t>
            </w:r>
          </w:p>
        </w:tc>
        <w:tc>
          <w:tcPr>
            <w:tcW w:w="2835" w:type="dxa"/>
          </w:tcPr>
          <w:p w:rsidR="00566CEE" w:rsidRDefault="00566CEE" w:rsidP="0053508D">
            <w:pPr>
              <w:pStyle w:val="a5"/>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Игра на внимание «Класс, смирно», «За флажками».</w:t>
            </w:r>
          </w:p>
        </w:tc>
        <w:tc>
          <w:tcPr>
            <w:tcW w:w="2693" w:type="dxa"/>
          </w:tcPr>
          <w:p w:rsidR="00566CEE" w:rsidRDefault="00566CEE" w:rsidP="001307C1">
            <w:pPr>
              <w:pStyle w:val="a5"/>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Правила игры. Строевые упражнения: перестроение.</w:t>
            </w:r>
          </w:p>
        </w:tc>
        <w:tc>
          <w:tcPr>
            <w:tcW w:w="3226" w:type="dxa"/>
            <w:vMerge w:val="restart"/>
          </w:tcPr>
          <w:p w:rsidR="00566CEE" w:rsidRPr="009B7172" w:rsidRDefault="00566CEE" w:rsidP="00614003">
            <w:pPr>
              <w:pStyle w:val="a5"/>
              <w:rPr>
                <w:rFonts w:ascii="Times New Roman" w:hAnsi="Times New Roman" w:cs="Times New Roman"/>
                <w:b/>
                <w:color w:val="000000" w:themeColor="text1"/>
                <w:sz w:val="24"/>
                <w:szCs w:val="24"/>
              </w:rPr>
            </w:pPr>
            <w:r w:rsidRPr="009B7172">
              <w:rPr>
                <w:rFonts w:ascii="Times New Roman" w:hAnsi="Times New Roman" w:cs="Times New Roman"/>
                <w:b/>
                <w:color w:val="000000" w:themeColor="text1"/>
                <w:sz w:val="24"/>
                <w:szCs w:val="24"/>
              </w:rPr>
              <w:t>Коммуникативные:</w:t>
            </w:r>
          </w:p>
          <w:p w:rsidR="00566CEE" w:rsidRDefault="00566CEE" w:rsidP="00614003">
            <w:pPr>
              <w:pStyle w:val="a5"/>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1.Умение согласованно работать в группе.</w:t>
            </w:r>
          </w:p>
          <w:p w:rsidR="00566CEE" w:rsidRDefault="00566CEE" w:rsidP="00614003">
            <w:pPr>
              <w:pStyle w:val="a5"/>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2.Взаимодействие и сотрудничество.</w:t>
            </w:r>
          </w:p>
          <w:p w:rsidR="00566CEE" w:rsidRDefault="00566CEE" w:rsidP="00566CEE">
            <w:pPr>
              <w:pStyle w:val="a5"/>
              <w:ind w:left="1440"/>
              <w:rPr>
                <w:rFonts w:ascii="Times New Roman" w:hAnsi="Times New Roman" w:cs="Times New Roman"/>
                <w:color w:val="000000" w:themeColor="text1"/>
                <w:sz w:val="24"/>
                <w:szCs w:val="24"/>
              </w:rPr>
            </w:pPr>
          </w:p>
        </w:tc>
      </w:tr>
      <w:tr w:rsidR="00566CEE" w:rsidTr="00B36E70">
        <w:tc>
          <w:tcPr>
            <w:tcW w:w="709" w:type="dxa"/>
          </w:tcPr>
          <w:p w:rsidR="00566CEE" w:rsidRDefault="00566CEE" w:rsidP="00614003">
            <w:pPr>
              <w:pStyle w:val="a5"/>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3</w:t>
            </w:r>
          </w:p>
        </w:tc>
        <w:tc>
          <w:tcPr>
            <w:tcW w:w="2835" w:type="dxa"/>
          </w:tcPr>
          <w:p w:rsidR="00566CEE" w:rsidRDefault="00566CEE" w:rsidP="0053508D">
            <w:pPr>
              <w:pStyle w:val="a5"/>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Игра с элементами ОРУ. «Море волнуется – раз».</w:t>
            </w:r>
          </w:p>
        </w:tc>
        <w:tc>
          <w:tcPr>
            <w:tcW w:w="2693" w:type="dxa"/>
          </w:tcPr>
          <w:p w:rsidR="00566CEE" w:rsidRDefault="00566CEE" w:rsidP="001307C1">
            <w:pPr>
              <w:pStyle w:val="a5"/>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Правила игры. Комплекс утренней гимнастики.</w:t>
            </w:r>
          </w:p>
        </w:tc>
        <w:tc>
          <w:tcPr>
            <w:tcW w:w="3226" w:type="dxa"/>
            <w:vMerge/>
          </w:tcPr>
          <w:p w:rsidR="00566CEE" w:rsidRDefault="00566CEE" w:rsidP="00614003">
            <w:pPr>
              <w:pStyle w:val="a5"/>
              <w:rPr>
                <w:rFonts w:ascii="Times New Roman" w:hAnsi="Times New Roman" w:cs="Times New Roman"/>
                <w:color w:val="000000" w:themeColor="text1"/>
                <w:sz w:val="24"/>
                <w:szCs w:val="24"/>
              </w:rPr>
            </w:pPr>
          </w:p>
        </w:tc>
      </w:tr>
      <w:tr w:rsidR="00566CEE" w:rsidTr="00B36E70">
        <w:tc>
          <w:tcPr>
            <w:tcW w:w="709" w:type="dxa"/>
          </w:tcPr>
          <w:p w:rsidR="00566CEE" w:rsidRDefault="00566CEE" w:rsidP="00614003">
            <w:pPr>
              <w:pStyle w:val="a5"/>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4</w:t>
            </w:r>
          </w:p>
        </w:tc>
        <w:tc>
          <w:tcPr>
            <w:tcW w:w="2835" w:type="dxa"/>
          </w:tcPr>
          <w:p w:rsidR="00566CEE" w:rsidRDefault="00566CEE" w:rsidP="0053508D">
            <w:pPr>
              <w:pStyle w:val="a5"/>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Игра с мячом «Охотники и утки».</w:t>
            </w:r>
          </w:p>
        </w:tc>
        <w:tc>
          <w:tcPr>
            <w:tcW w:w="2693" w:type="dxa"/>
          </w:tcPr>
          <w:p w:rsidR="00566CEE" w:rsidRDefault="00566CEE" w:rsidP="001307C1">
            <w:pPr>
              <w:pStyle w:val="a5"/>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Строевые упражнения с перестроением из колонны по одному в колонну по два.</w:t>
            </w:r>
          </w:p>
        </w:tc>
        <w:tc>
          <w:tcPr>
            <w:tcW w:w="3226" w:type="dxa"/>
            <w:vMerge/>
          </w:tcPr>
          <w:p w:rsidR="00566CEE" w:rsidRDefault="00566CEE" w:rsidP="00614003">
            <w:pPr>
              <w:pStyle w:val="a5"/>
              <w:rPr>
                <w:rFonts w:ascii="Times New Roman" w:hAnsi="Times New Roman" w:cs="Times New Roman"/>
                <w:color w:val="000000" w:themeColor="text1"/>
                <w:sz w:val="24"/>
                <w:szCs w:val="24"/>
              </w:rPr>
            </w:pPr>
          </w:p>
        </w:tc>
      </w:tr>
      <w:tr w:rsidR="009B7172" w:rsidTr="00B36E70">
        <w:tc>
          <w:tcPr>
            <w:tcW w:w="709" w:type="dxa"/>
          </w:tcPr>
          <w:p w:rsidR="009B7172" w:rsidRDefault="009B7172" w:rsidP="00614003">
            <w:pPr>
              <w:pStyle w:val="a5"/>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5</w:t>
            </w:r>
          </w:p>
        </w:tc>
        <w:tc>
          <w:tcPr>
            <w:tcW w:w="2835" w:type="dxa"/>
          </w:tcPr>
          <w:p w:rsidR="009B7172" w:rsidRDefault="009B7172" w:rsidP="0053508D">
            <w:pPr>
              <w:pStyle w:val="a5"/>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Веселые старты с мячом.</w:t>
            </w:r>
          </w:p>
        </w:tc>
        <w:tc>
          <w:tcPr>
            <w:tcW w:w="2693" w:type="dxa"/>
          </w:tcPr>
          <w:p w:rsidR="009B7172" w:rsidRDefault="009B7172" w:rsidP="001307C1">
            <w:pPr>
              <w:pStyle w:val="a5"/>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Гимнастические упражнения Эстафеты.</w:t>
            </w:r>
          </w:p>
        </w:tc>
        <w:tc>
          <w:tcPr>
            <w:tcW w:w="3226" w:type="dxa"/>
            <w:vMerge w:val="restart"/>
          </w:tcPr>
          <w:p w:rsidR="009B7172" w:rsidRPr="009B7172" w:rsidRDefault="009B7172" w:rsidP="00614003">
            <w:pPr>
              <w:pStyle w:val="a5"/>
              <w:rPr>
                <w:rFonts w:ascii="Times New Roman" w:hAnsi="Times New Roman" w:cs="Times New Roman"/>
                <w:b/>
                <w:color w:val="000000" w:themeColor="text1"/>
                <w:sz w:val="24"/>
                <w:szCs w:val="24"/>
              </w:rPr>
            </w:pPr>
            <w:r w:rsidRPr="009B7172">
              <w:rPr>
                <w:rFonts w:ascii="Times New Roman" w:hAnsi="Times New Roman" w:cs="Times New Roman"/>
                <w:b/>
                <w:color w:val="000000" w:themeColor="text1"/>
                <w:sz w:val="24"/>
                <w:szCs w:val="24"/>
              </w:rPr>
              <w:t>Коммуникативные:</w:t>
            </w:r>
          </w:p>
          <w:p w:rsidR="009B7172" w:rsidRDefault="009B7172" w:rsidP="00614003">
            <w:pPr>
              <w:pStyle w:val="a5"/>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1.Разрешение конфликтов.</w:t>
            </w:r>
          </w:p>
          <w:p w:rsidR="009B7172" w:rsidRDefault="009B7172" w:rsidP="00614003">
            <w:pPr>
              <w:pStyle w:val="a5"/>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2.Умение организовать деятельность внутри группы.</w:t>
            </w:r>
          </w:p>
          <w:p w:rsidR="009B7172" w:rsidRDefault="009B7172" w:rsidP="00614003">
            <w:pPr>
              <w:pStyle w:val="a5"/>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Личностные:</w:t>
            </w:r>
          </w:p>
          <w:p w:rsidR="009B7172" w:rsidRDefault="009B7172" w:rsidP="00614003">
            <w:pPr>
              <w:pStyle w:val="a5"/>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1.Осознание здорового образа жизни, необходимости спортивных занятий.</w:t>
            </w:r>
          </w:p>
          <w:p w:rsidR="009B7172" w:rsidRDefault="009B7172" w:rsidP="00614003">
            <w:pPr>
              <w:pStyle w:val="a5"/>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2. Навыки безопасного образа жизни.</w:t>
            </w:r>
          </w:p>
        </w:tc>
      </w:tr>
      <w:tr w:rsidR="009B7172" w:rsidTr="00B36E70">
        <w:tc>
          <w:tcPr>
            <w:tcW w:w="709" w:type="dxa"/>
          </w:tcPr>
          <w:p w:rsidR="009B7172" w:rsidRDefault="009B7172" w:rsidP="00614003">
            <w:pPr>
              <w:pStyle w:val="a5"/>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6</w:t>
            </w:r>
          </w:p>
        </w:tc>
        <w:tc>
          <w:tcPr>
            <w:tcW w:w="2835" w:type="dxa"/>
          </w:tcPr>
          <w:p w:rsidR="009B7172" w:rsidRDefault="009B7172" w:rsidP="0053508D">
            <w:pPr>
              <w:pStyle w:val="a5"/>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Игра «Волк во рву».</w:t>
            </w:r>
          </w:p>
        </w:tc>
        <w:tc>
          <w:tcPr>
            <w:tcW w:w="2693" w:type="dxa"/>
          </w:tcPr>
          <w:p w:rsidR="009B7172" w:rsidRDefault="009B7172" w:rsidP="001307C1">
            <w:pPr>
              <w:pStyle w:val="a5"/>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Игры с мячом, ловля, бросок, передача.</w:t>
            </w:r>
          </w:p>
        </w:tc>
        <w:tc>
          <w:tcPr>
            <w:tcW w:w="3226" w:type="dxa"/>
            <w:vMerge/>
          </w:tcPr>
          <w:p w:rsidR="009B7172" w:rsidRDefault="009B7172" w:rsidP="00614003">
            <w:pPr>
              <w:pStyle w:val="a5"/>
              <w:rPr>
                <w:rFonts w:ascii="Times New Roman" w:hAnsi="Times New Roman" w:cs="Times New Roman"/>
                <w:color w:val="000000" w:themeColor="text1"/>
                <w:sz w:val="24"/>
                <w:szCs w:val="24"/>
              </w:rPr>
            </w:pPr>
          </w:p>
        </w:tc>
      </w:tr>
      <w:tr w:rsidR="009B7172" w:rsidTr="00B36E70">
        <w:tc>
          <w:tcPr>
            <w:tcW w:w="709" w:type="dxa"/>
          </w:tcPr>
          <w:p w:rsidR="009B7172" w:rsidRDefault="009B7172" w:rsidP="00614003">
            <w:pPr>
              <w:pStyle w:val="a5"/>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7</w:t>
            </w:r>
          </w:p>
        </w:tc>
        <w:tc>
          <w:tcPr>
            <w:tcW w:w="2835" w:type="dxa"/>
          </w:tcPr>
          <w:p w:rsidR="009B7172" w:rsidRDefault="009B7172" w:rsidP="0053508D">
            <w:pPr>
              <w:pStyle w:val="a5"/>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Веселые старты со скакалкой.</w:t>
            </w:r>
          </w:p>
        </w:tc>
        <w:tc>
          <w:tcPr>
            <w:tcW w:w="2693" w:type="dxa"/>
          </w:tcPr>
          <w:p w:rsidR="009B7172" w:rsidRDefault="009B7172" w:rsidP="001307C1">
            <w:pPr>
              <w:pStyle w:val="a5"/>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Комплекс ОРУ со скакалкой.</w:t>
            </w:r>
          </w:p>
        </w:tc>
        <w:tc>
          <w:tcPr>
            <w:tcW w:w="3226" w:type="dxa"/>
            <w:vMerge/>
          </w:tcPr>
          <w:p w:rsidR="009B7172" w:rsidRDefault="009B7172" w:rsidP="00614003">
            <w:pPr>
              <w:pStyle w:val="a5"/>
              <w:rPr>
                <w:rFonts w:ascii="Times New Roman" w:hAnsi="Times New Roman" w:cs="Times New Roman"/>
                <w:color w:val="000000" w:themeColor="text1"/>
                <w:sz w:val="24"/>
                <w:szCs w:val="24"/>
              </w:rPr>
            </w:pPr>
          </w:p>
        </w:tc>
      </w:tr>
      <w:tr w:rsidR="009B7172" w:rsidTr="00B36E70">
        <w:tc>
          <w:tcPr>
            <w:tcW w:w="709" w:type="dxa"/>
          </w:tcPr>
          <w:p w:rsidR="009B7172" w:rsidRDefault="009B7172" w:rsidP="00614003">
            <w:pPr>
              <w:pStyle w:val="a5"/>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8</w:t>
            </w:r>
          </w:p>
        </w:tc>
        <w:tc>
          <w:tcPr>
            <w:tcW w:w="2835" w:type="dxa"/>
          </w:tcPr>
          <w:p w:rsidR="009B7172" w:rsidRDefault="009B7172" w:rsidP="0053508D">
            <w:pPr>
              <w:pStyle w:val="a5"/>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Игры на свежем воздухе «Два Мороза», «Метко в цель».</w:t>
            </w:r>
          </w:p>
        </w:tc>
        <w:tc>
          <w:tcPr>
            <w:tcW w:w="2693" w:type="dxa"/>
          </w:tcPr>
          <w:p w:rsidR="009B7172" w:rsidRDefault="009B7172" w:rsidP="001307C1">
            <w:pPr>
              <w:pStyle w:val="a5"/>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Разучивание и проведение игр. Игра в снежки.</w:t>
            </w:r>
          </w:p>
        </w:tc>
        <w:tc>
          <w:tcPr>
            <w:tcW w:w="3226" w:type="dxa"/>
            <w:vMerge/>
          </w:tcPr>
          <w:p w:rsidR="009B7172" w:rsidRDefault="009B7172" w:rsidP="00614003">
            <w:pPr>
              <w:pStyle w:val="a5"/>
              <w:rPr>
                <w:rFonts w:ascii="Times New Roman" w:hAnsi="Times New Roman" w:cs="Times New Roman"/>
                <w:color w:val="000000" w:themeColor="text1"/>
                <w:sz w:val="24"/>
                <w:szCs w:val="24"/>
              </w:rPr>
            </w:pPr>
          </w:p>
        </w:tc>
      </w:tr>
      <w:tr w:rsidR="009B7172" w:rsidTr="00B36E70">
        <w:tc>
          <w:tcPr>
            <w:tcW w:w="709" w:type="dxa"/>
          </w:tcPr>
          <w:p w:rsidR="009B7172" w:rsidRDefault="009B7172" w:rsidP="00614003">
            <w:pPr>
              <w:pStyle w:val="a5"/>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9</w:t>
            </w:r>
          </w:p>
        </w:tc>
        <w:tc>
          <w:tcPr>
            <w:tcW w:w="2835" w:type="dxa"/>
          </w:tcPr>
          <w:p w:rsidR="009B7172" w:rsidRDefault="009B7172" w:rsidP="0053508D">
            <w:pPr>
              <w:pStyle w:val="a5"/>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Итоговая эстафета.</w:t>
            </w:r>
          </w:p>
        </w:tc>
        <w:tc>
          <w:tcPr>
            <w:tcW w:w="2693" w:type="dxa"/>
          </w:tcPr>
          <w:p w:rsidR="009B7172" w:rsidRDefault="009B7172" w:rsidP="001307C1">
            <w:pPr>
              <w:pStyle w:val="a5"/>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Зачетное, итоговое мероприятие.</w:t>
            </w:r>
          </w:p>
        </w:tc>
        <w:tc>
          <w:tcPr>
            <w:tcW w:w="3226" w:type="dxa"/>
            <w:vMerge/>
          </w:tcPr>
          <w:p w:rsidR="009B7172" w:rsidRDefault="009B7172" w:rsidP="00614003">
            <w:pPr>
              <w:pStyle w:val="a5"/>
              <w:rPr>
                <w:rFonts w:ascii="Times New Roman" w:hAnsi="Times New Roman" w:cs="Times New Roman"/>
                <w:color w:val="000000" w:themeColor="text1"/>
                <w:sz w:val="24"/>
                <w:szCs w:val="24"/>
              </w:rPr>
            </w:pPr>
          </w:p>
        </w:tc>
      </w:tr>
      <w:tr w:rsidR="009B7172" w:rsidTr="00EE0F95">
        <w:tc>
          <w:tcPr>
            <w:tcW w:w="9463" w:type="dxa"/>
            <w:gridSpan w:val="4"/>
          </w:tcPr>
          <w:p w:rsidR="009B7172" w:rsidRPr="009B7172" w:rsidRDefault="009B7172" w:rsidP="009B7172">
            <w:pPr>
              <w:pStyle w:val="a5"/>
              <w:jc w:val="center"/>
              <w:rPr>
                <w:rFonts w:ascii="Times New Roman" w:hAnsi="Times New Roman" w:cs="Times New Roman"/>
                <w:b/>
                <w:color w:val="000000" w:themeColor="text1"/>
                <w:sz w:val="24"/>
                <w:szCs w:val="24"/>
              </w:rPr>
            </w:pPr>
            <w:r w:rsidRPr="009B7172">
              <w:rPr>
                <w:rFonts w:ascii="Times New Roman" w:hAnsi="Times New Roman" w:cs="Times New Roman"/>
                <w:b/>
                <w:color w:val="000000" w:themeColor="text1"/>
                <w:sz w:val="24"/>
                <w:szCs w:val="24"/>
              </w:rPr>
              <w:t>Настольные игры – 6 ч.</w:t>
            </w:r>
          </w:p>
        </w:tc>
      </w:tr>
      <w:tr w:rsidR="00687B75" w:rsidTr="00B36E70">
        <w:tc>
          <w:tcPr>
            <w:tcW w:w="709" w:type="dxa"/>
          </w:tcPr>
          <w:p w:rsidR="00687B75" w:rsidRDefault="00687B75" w:rsidP="00614003">
            <w:pPr>
              <w:pStyle w:val="a5"/>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w:t>
            </w:r>
          </w:p>
        </w:tc>
        <w:tc>
          <w:tcPr>
            <w:tcW w:w="2835" w:type="dxa"/>
          </w:tcPr>
          <w:p w:rsidR="00687B75" w:rsidRDefault="00687B75" w:rsidP="0053508D">
            <w:pPr>
              <w:pStyle w:val="a5"/>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Игры на развитие памяти.</w:t>
            </w:r>
          </w:p>
        </w:tc>
        <w:tc>
          <w:tcPr>
            <w:tcW w:w="2693" w:type="dxa"/>
            <w:vMerge w:val="restart"/>
          </w:tcPr>
          <w:p w:rsidR="00687B75" w:rsidRDefault="00687B75" w:rsidP="001307C1">
            <w:pPr>
              <w:pStyle w:val="a5"/>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Проведение игр, помогающих всестороннему развитию детей, развитию речи,  умению найти свое место в коллективе.</w:t>
            </w:r>
          </w:p>
        </w:tc>
        <w:tc>
          <w:tcPr>
            <w:tcW w:w="3226" w:type="dxa"/>
            <w:vMerge w:val="restart"/>
          </w:tcPr>
          <w:p w:rsidR="00687B75" w:rsidRPr="00687B75" w:rsidRDefault="00687B75" w:rsidP="00614003">
            <w:pPr>
              <w:pStyle w:val="a5"/>
              <w:rPr>
                <w:rFonts w:ascii="Times New Roman" w:hAnsi="Times New Roman" w:cs="Times New Roman"/>
                <w:b/>
                <w:color w:val="000000" w:themeColor="text1"/>
                <w:sz w:val="24"/>
                <w:szCs w:val="24"/>
              </w:rPr>
            </w:pPr>
            <w:r w:rsidRPr="00687B75">
              <w:rPr>
                <w:rFonts w:ascii="Times New Roman" w:hAnsi="Times New Roman" w:cs="Times New Roman"/>
                <w:b/>
                <w:color w:val="000000" w:themeColor="text1"/>
                <w:sz w:val="24"/>
                <w:szCs w:val="24"/>
              </w:rPr>
              <w:t>Познавательные:</w:t>
            </w:r>
          </w:p>
          <w:p w:rsidR="00687B75" w:rsidRDefault="00687B75" w:rsidP="009B7172">
            <w:pPr>
              <w:pStyle w:val="a5"/>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1.Моделировать соответствующую ситуацию с помощью предложенных игр.</w:t>
            </w:r>
          </w:p>
          <w:p w:rsidR="00687B75" w:rsidRDefault="00687B75" w:rsidP="009B7172">
            <w:pPr>
              <w:pStyle w:val="a5"/>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2. Воспроизводить способы выполнения действий с опорой на модели.</w:t>
            </w:r>
          </w:p>
          <w:p w:rsidR="00687B75" w:rsidRDefault="00687B75" w:rsidP="009B7172">
            <w:pPr>
              <w:pStyle w:val="a5"/>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3.Устанавливать взаимосвязь между установленными правилами и способами их выполнения.</w:t>
            </w:r>
          </w:p>
          <w:p w:rsidR="00687B75" w:rsidRPr="00687B75" w:rsidRDefault="00687B75" w:rsidP="009B7172">
            <w:pPr>
              <w:pStyle w:val="a5"/>
              <w:rPr>
                <w:rFonts w:ascii="Times New Roman" w:hAnsi="Times New Roman" w:cs="Times New Roman"/>
                <w:b/>
                <w:color w:val="000000" w:themeColor="text1"/>
                <w:sz w:val="24"/>
                <w:szCs w:val="24"/>
              </w:rPr>
            </w:pPr>
            <w:r w:rsidRPr="00687B75">
              <w:rPr>
                <w:rFonts w:ascii="Times New Roman" w:hAnsi="Times New Roman" w:cs="Times New Roman"/>
                <w:b/>
                <w:color w:val="000000" w:themeColor="text1"/>
                <w:sz w:val="24"/>
                <w:szCs w:val="24"/>
              </w:rPr>
              <w:t>Коммуникативные:</w:t>
            </w:r>
          </w:p>
          <w:p w:rsidR="00687B75" w:rsidRDefault="00687B75" w:rsidP="009B7172">
            <w:pPr>
              <w:pStyle w:val="a5"/>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1.Совместно договариваться о правилах общения с одноклассниками.</w:t>
            </w:r>
          </w:p>
        </w:tc>
      </w:tr>
      <w:tr w:rsidR="00687B75" w:rsidTr="00B36E70">
        <w:tc>
          <w:tcPr>
            <w:tcW w:w="709" w:type="dxa"/>
          </w:tcPr>
          <w:p w:rsidR="00687B75" w:rsidRDefault="00687B75" w:rsidP="00614003">
            <w:pPr>
              <w:pStyle w:val="a5"/>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2</w:t>
            </w:r>
          </w:p>
        </w:tc>
        <w:tc>
          <w:tcPr>
            <w:tcW w:w="2835" w:type="dxa"/>
          </w:tcPr>
          <w:p w:rsidR="00687B75" w:rsidRDefault="00687B75" w:rsidP="0053508D">
            <w:pPr>
              <w:pStyle w:val="a5"/>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Викторина «Собери пословицу».</w:t>
            </w:r>
          </w:p>
        </w:tc>
        <w:tc>
          <w:tcPr>
            <w:tcW w:w="2693" w:type="dxa"/>
            <w:vMerge/>
          </w:tcPr>
          <w:p w:rsidR="00687B75" w:rsidRDefault="00687B75" w:rsidP="001307C1">
            <w:pPr>
              <w:pStyle w:val="a5"/>
              <w:rPr>
                <w:rFonts w:ascii="Times New Roman" w:hAnsi="Times New Roman" w:cs="Times New Roman"/>
                <w:color w:val="000000" w:themeColor="text1"/>
                <w:sz w:val="24"/>
                <w:szCs w:val="24"/>
              </w:rPr>
            </w:pPr>
          </w:p>
        </w:tc>
        <w:tc>
          <w:tcPr>
            <w:tcW w:w="3226" w:type="dxa"/>
            <w:vMerge/>
          </w:tcPr>
          <w:p w:rsidR="00687B75" w:rsidRDefault="00687B75" w:rsidP="00614003">
            <w:pPr>
              <w:pStyle w:val="a5"/>
              <w:rPr>
                <w:rFonts w:ascii="Times New Roman" w:hAnsi="Times New Roman" w:cs="Times New Roman"/>
                <w:color w:val="000000" w:themeColor="text1"/>
                <w:sz w:val="24"/>
                <w:szCs w:val="24"/>
              </w:rPr>
            </w:pPr>
          </w:p>
        </w:tc>
      </w:tr>
      <w:tr w:rsidR="00687B75" w:rsidTr="00B36E70">
        <w:tc>
          <w:tcPr>
            <w:tcW w:w="709" w:type="dxa"/>
          </w:tcPr>
          <w:p w:rsidR="00687B75" w:rsidRDefault="00687B75" w:rsidP="00614003">
            <w:pPr>
              <w:pStyle w:val="a5"/>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3</w:t>
            </w:r>
          </w:p>
        </w:tc>
        <w:tc>
          <w:tcPr>
            <w:tcW w:w="2835" w:type="dxa"/>
          </w:tcPr>
          <w:p w:rsidR="00687B75" w:rsidRDefault="00687B75" w:rsidP="0053508D">
            <w:pPr>
              <w:pStyle w:val="a5"/>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Игры на развитие мышления.</w:t>
            </w:r>
          </w:p>
        </w:tc>
        <w:tc>
          <w:tcPr>
            <w:tcW w:w="2693" w:type="dxa"/>
            <w:vMerge/>
          </w:tcPr>
          <w:p w:rsidR="00687B75" w:rsidRDefault="00687B75" w:rsidP="001307C1">
            <w:pPr>
              <w:pStyle w:val="a5"/>
              <w:rPr>
                <w:rFonts w:ascii="Times New Roman" w:hAnsi="Times New Roman" w:cs="Times New Roman"/>
                <w:color w:val="000000" w:themeColor="text1"/>
                <w:sz w:val="24"/>
                <w:szCs w:val="24"/>
              </w:rPr>
            </w:pPr>
          </w:p>
        </w:tc>
        <w:tc>
          <w:tcPr>
            <w:tcW w:w="3226" w:type="dxa"/>
            <w:vMerge/>
          </w:tcPr>
          <w:p w:rsidR="00687B75" w:rsidRDefault="00687B75" w:rsidP="00614003">
            <w:pPr>
              <w:pStyle w:val="a5"/>
              <w:rPr>
                <w:rFonts w:ascii="Times New Roman" w:hAnsi="Times New Roman" w:cs="Times New Roman"/>
                <w:color w:val="000000" w:themeColor="text1"/>
                <w:sz w:val="24"/>
                <w:szCs w:val="24"/>
              </w:rPr>
            </w:pPr>
          </w:p>
        </w:tc>
      </w:tr>
      <w:tr w:rsidR="00687B75" w:rsidTr="00B36E70">
        <w:tc>
          <w:tcPr>
            <w:tcW w:w="709" w:type="dxa"/>
          </w:tcPr>
          <w:p w:rsidR="00687B75" w:rsidRDefault="00687B75" w:rsidP="00614003">
            <w:pPr>
              <w:pStyle w:val="a5"/>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4</w:t>
            </w:r>
          </w:p>
        </w:tc>
        <w:tc>
          <w:tcPr>
            <w:tcW w:w="2835" w:type="dxa"/>
          </w:tcPr>
          <w:p w:rsidR="00687B75" w:rsidRDefault="00687B75" w:rsidP="0053508D">
            <w:pPr>
              <w:pStyle w:val="a5"/>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Математическая эстафета.</w:t>
            </w:r>
          </w:p>
        </w:tc>
        <w:tc>
          <w:tcPr>
            <w:tcW w:w="2693" w:type="dxa"/>
            <w:vMerge/>
          </w:tcPr>
          <w:p w:rsidR="00687B75" w:rsidRDefault="00687B75" w:rsidP="001307C1">
            <w:pPr>
              <w:pStyle w:val="a5"/>
              <w:rPr>
                <w:rFonts w:ascii="Times New Roman" w:hAnsi="Times New Roman" w:cs="Times New Roman"/>
                <w:color w:val="000000" w:themeColor="text1"/>
                <w:sz w:val="24"/>
                <w:szCs w:val="24"/>
              </w:rPr>
            </w:pPr>
          </w:p>
        </w:tc>
        <w:tc>
          <w:tcPr>
            <w:tcW w:w="3226" w:type="dxa"/>
            <w:vMerge/>
          </w:tcPr>
          <w:p w:rsidR="00687B75" w:rsidRDefault="00687B75" w:rsidP="00614003">
            <w:pPr>
              <w:pStyle w:val="a5"/>
              <w:rPr>
                <w:rFonts w:ascii="Times New Roman" w:hAnsi="Times New Roman" w:cs="Times New Roman"/>
                <w:color w:val="000000" w:themeColor="text1"/>
                <w:sz w:val="24"/>
                <w:szCs w:val="24"/>
              </w:rPr>
            </w:pPr>
          </w:p>
        </w:tc>
      </w:tr>
      <w:tr w:rsidR="00687B75" w:rsidTr="00B36E70">
        <w:tc>
          <w:tcPr>
            <w:tcW w:w="709" w:type="dxa"/>
          </w:tcPr>
          <w:p w:rsidR="00687B75" w:rsidRDefault="00687B75" w:rsidP="00614003">
            <w:pPr>
              <w:pStyle w:val="a5"/>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5</w:t>
            </w:r>
          </w:p>
        </w:tc>
        <w:tc>
          <w:tcPr>
            <w:tcW w:w="2835" w:type="dxa"/>
          </w:tcPr>
          <w:p w:rsidR="00687B75" w:rsidRDefault="00687B75" w:rsidP="0053508D">
            <w:pPr>
              <w:pStyle w:val="a5"/>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Игры на развитие внимания.</w:t>
            </w:r>
          </w:p>
        </w:tc>
        <w:tc>
          <w:tcPr>
            <w:tcW w:w="2693" w:type="dxa"/>
            <w:vMerge/>
          </w:tcPr>
          <w:p w:rsidR="00687B75" w:rsidRDefault="00687B75" w:rsidP="001307C1">
            <w:pPr>
              <w:pStyle w:val="a5"/>
              <w:rPr>
                <w:rFonts w:ascii="Times New Roman" w:hAnsi="Times New Roman" w:cs="Times New Roman"/>
                <w:color w:val="000000" w:themeColor="text1"/>
                <w:sz w:val="24"/>
                <w:szCs w:val="24"/>
              </w:rPr>
            </w:pPr>
          </w:p>
        </w:tc>
        <w:tc>
          <w:tcPr>
            <w:tcW w:w="3226" w:type="dxa"/>
            <w:vMerge/>
          </w:tcPr>
          <w:p w:rsidR="00687B75" w:rsidRDefault="00687B75" w:rsidP="00614003">
            <w:pPr>
              <w:pStyle w:val="a5"/>
              <w:rPr>
                <w:rFonts w:ascii="Times New Roman" w:hAnsi="Times New Roman" w:cs="Times New Roman"/>
                <w:color w:val="000000" w:themeColor="text1"/>
                <w:sz w:val="24"/>
                <w:szCs w:val="24"/>
              </w:rPr>
            </w:pPr>
          </w:p>
        </w:tc>
      </w:tr>
      <w:tr w:rsidR="00687B75" w:rsidTr="00B36E70">
        <w:tc>
          <w:tcPr>
            <w:tcW w:w="709" w:type="dxa"/>
          </w:tcPr>
          <w:p w:rsidR="00687B75" w:rsidRDefault="00687B75" w:rsidP="00614003">
            <w:pPr>
              <w:pStyle w:val="a5"/>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6</w:t>
            </w:r>
          </w:p>
        </w:tc>
        <w:tc>
          <w:tcPr>
            <w:tcW w:w="2835" w:type="dxa"/>
          </w:tcPr>
          <w:p w:rsidR="00687B75" w:rsidRDefault="00687B75" w:rsidP="0053508D">
            <w:pPr>
              <w:pStyle w:val="a5"/>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Итоговое мероприятие.</w:t>
            </w:r>
          </w:p>
        </w:tc>
        <w:tc>
          <w:tcPr>
            <w:tcW w:w="2693" w:type="dxa"/>
            <w:vMerge/>
          </w:tcPr>
          <w:p w:rsidR="00687B75" w:rsidRDefault="00687B75" w:rsidP="001307C1">
            <w:pPr>
              <w:pStyle w:val="a5"/>
              <w:rPr>
                <w:rFonts w:ascii="Times New Roman" w:hAnsi="Times New Roman" w:cs="Times New Roman"/>
                <w:color w:val="000000" w:themeColor="text1"/>
                <w:sz w:val="24"/>
                <w:szCs w:val="24"/>
              </w:rPr>
            </w:pPr>
          </w:p>
        </w:tc>
        <w:tc>
          <w:tcPr>
            <w:tcW w:w="3226" w:type="dxa"/>
            <w:vMerge/>
          </w:tcPr>
          <w:p w:rsidR="00687B75" w:rsidRDefault="00687B75" w:rsidP="00614003">
            <w:pPr>
              <w:pStyle w:val="a5"/>
              <w:rPr>
                <w:rFonts w:ascii="Times New Roman" w:hAnsi="Times New Roman" w:cs="Times New Roman"/>
                <w:color w:val="000000" w:themeColor="text1"/>
                <w:sz w:val="24"/>
                <w:szCs w:val="24"/>
              </w:rPr>
            </w:pPr>
          </w:p>
        </w:tc>
      </w:tr>
    </w:tbl>
    <w:p w:rsidR="00B36E70" w:rsidRPr="00614003" w:rsidRDefault="00B36E70" w:rsidP="00614003">
      <w:pPr>
        <w:pStyle w:val="a5"/>
        <w:ind w:left="720"/>
        <w:rPr>
          <w:rFonts w:ascii="Times New Roman" w:hAnsi="Times New Roman" w:cs="Times New Roman"/>
          <w:color w:val="000000" w:themeColor="text1"/>
          <w:sz w:val="24"/>
          <w:szCs w:val="24"/>
        </w:rPr>
      </w:pPr>
    </w:p>
    <w:p w:rsidR="00AE1364" w:rsidRPr="00931E37" w:rsidRDefault="00AE1364" w:rsidP="00931E37">
      <w:pPr>
        <w:spacing w:after="0" w:line="240" w:lineRule="auto"/>
        <w:jc w:val="both"/>
        <w:rPr>
          <w:rFonts w:ascii="Times New Roman" w:hAnsi="Times New Roman"/>
          <w:b/>
          <w:color w:val="000000" w:themeColor="text1"/>
          <w:sz w:val="24"/>
          <w:szCs w:val="24"/>
        </w:rPr>
      </w:pPr>
    </w:p>
    <w:p w:rsidR="00AE1364" w:rsidRDefault="00AE1364" w:rsidP="00931E37">
      <w:pPr>
        <w:spacing w:after="0" w:line="240" w:lineRule="auto"/>
        <w:jc w:val="both"/>
        <w:rPr>
          <w:rFonts w:ascii="Times New Roman" w:hAnsi="Times New Roman"/>
          <w:b/>
          <w:color w:val="000000" w:themeColor="text1"/>
          <w:sz w:val="24"/>
          <w:szCs w:val="24"/>
        </w:rPr>
      </w:pPr>
    </w:p>
    <w:p w:rsidR="00687B75" w:rsidRDefault="00687B75" w:rsidP="00931E37">
      <w:pPr>
        <w:spacing w:after="0" w:line="240" w:lineRule="auto"/>
        <w:jc w:val="both"/>
        <w:rPr>
          <w:rFonts w:ascii="Times New Roman" w:hAnsi="Times New Roman"/>
          <w:b/>
          <w:color w:val="000000" w:themeColor="text1"/>
          <w:sz w:val="24"/>
          <w:szCs w:val="24"/>
        </w:rPr>
      </w:pPr>
    </w:p>
    <w:p w:rsidR="00687B75" w:rsidRDefault="00687B75" w:rsidP="00931E37">
      <w:pPr>
        <w:spacing w:after="0" w:line="240" w:lineRule="auto"/>
        <w:jc w:val="both"/>
        <w:rPr>
          <w:rFonts w:ascii="Times New Roman" w:hAnsi="Times New Roman"/>
          <w:b/>
          <w:color w:val="000000" w:themeColor="text1"/>
          <w:sz w:val="24"/>
          <w:szCs w:val="24"/>
        </w:rPr>
      </w:pPr>
    </w:p>
    <w:p w:rsidR="00687B75" w:rsidRDefault="00687B75" w:rsidP="00931E37">
      <w:pPr>
        <w:spacing w:after="0" w:line="240" w:lineRule="auto"/>
        <w:jc w:val="both"/>
        <w:rPr>
          <w:rFonts w:ascii="Times New Roman" w:hAnsi="Times New Roman"/>
          <w:b/>
          <w:color w:val="000000" w:themeColor="text1"/>
          <w:sz w:val="24"/>
          <w:szCs w:val="24"/>
        </w:rPr>
      </w:pPr>
    </w:p>
    <w:p w:rsidR="00687B75" w:rsidRDefault="00687B75" w:rsidP="00931E37">
      <w:pPr>
        <w:spacing w:after="0" w:line="240" w:lineRule="auto"/>
        <w:jc w:val="both"/>
        <w:rPr>
          <w:rFonts w:ascii="Times New Roman" w:hAnsi="Times New Roman"/>
          <w:b/>
          <w:color w:val="000000" w:themeColor="text1"/>
          <w:sz w:val="24"/>
          <w:szCs w:val="24"/>
        </w:rPr>
      </w:pPr>
    </w:p>
    <w:p w:rsidR="00687B75" w:rsidRDefault="00687B75" w:rsidP="00931E37">
      <w:pPr>
        <w:spacing w:after="0" w:line="240" w:lineRule="auto"/>
        <w:jc w:val="both"/>
        <w:rPr>
          <w:rFonts w:ascii="Times New Roman" w:hAnsi="Times New Roman"/>
          <w:b/>
          <w:color w:val="000000" w:themeColor="text1"/>
          <w:sz w:val="24"/>
          <w:szCs w:val="24"/>
        </w:rPr>
      </w:pPr>
    </w:p>
    <w:p w:rsidR="00687B75" w:rsidRDefault="00687B75" w:rsidP="00931E37">
      <w:pPr>
        <w:spacing w:after="0" w:line="240" w:lineRule="auto"/>
        <w:jc w:val="both"/>
        <w:rPr>
          <w:rFonts w:ascii="Times New Roman" w:hAnsi="Times New Roman"/>
          <w:b/>
          <w:color w:val="000000" w:themeColor="text1"/>
          <w:sz w:val="24"/>
          <w:szCs w:val="24"/>
        </w:rPr>
      </w:pPr>
    </w:p>
    <w:p w:rsidR="00687B75" w:rsidRDefault="00687B75" w:rsidP="00931E37">
      <w:pPr>
        <w:spacing w:after="0" w:line="240" w:lineRule="auto"/>
        <w:jc w:val="both"/>
        <w:rPr>
          <w:rFonts w:ascii="Times New Roman" w:hAnsi="Times New Roman"/>
          <w:b/>
          <w:color w:val="000000" w:themeColor="text1"/>
          <w:sz w:val="24"/>
          <w:szCs w:val="24"/>
        </w:rPr>
      </w:pPr>
    </w:p>
    <w:p w:rsidR="00687B75" w:rsidRDefault="00687B75" w:rsidP="00931E37">
      <w:pPr>
        <w:spacing w:after="0" w:line="240" w:lineRule="auto"/>
        <w:jc w:val="both"/>
        <w:rPr>
          <w:rFonts w:ascii="Times New Roman" w:hAnsi="Times New Roman"/>
          <w:b/>
          <w:color w:val="000000" w:themeColor="text1"/>
          <w:sz w:val="24"/>
          <w:szCs w:val="24"/>
        </w:rPr>
      </w:pPr>
    </w:p>
    <w:p w:rsidR="00687B75" w:rsidRDefault="00687B75" w:rsidP="00931E37">
      <w:pPr>
        <w:spacing w:after="0" w:line="240" w:lineRule="auto"/>
        <w:jc w:val="both"/>
        <w:rPr>
          <w:rFonts w:ascii="Times New Roman" w:hAnsi="Times New Roman"/>
          <w:b/>
          <w:color w:val="000000" w:themeColor="text1"/>
          <w:sz w:val="24"/>
          <w:szCs w:val="24"/>
        </w:rPr>
      </w:pPr>
    </w:p>
    <w:p w:rsidR="00687B75" w:rsidRPr="00931E37" w:rsidRDefault="00687B75" w:rsidP="00931E37">
      <w:pPr>
        <w:spacing w:after="0" w:line="240" w:lineRule="auto"/>
        <w:jc w:val="both"/>
        <w:rPr>
          <w:rFonts w:ascii="Times New Roman" w:hAnsi="Times New Roman"/>
          <w:b/>
          <w:color w:val="000000" w:themeColor="text1"/>
          <w:sz w:val="24"/>
          <w:szCs w:val="24"/>
        </w:rPr>
      </w:pPr>
    </w:p>
    <w:p w:rsidR="00AE1364" w:rsidRPr="00C82BF0" w:rsidRDefault="00C82BF0" w:rsidP="003B4F7F">
      <w:pPr>
        <w:spacing w:after="0" w:line="240" w:lineRule="auto"/>
        <w:ind w:left="360"/>
        <w:jc w:val="both"/>
        <w:rPr>
          <w:rFonts w:ascii="Times New Roman" w:hAnsi="Times New Roman"/>
          <w:b/>
          <w:color w:val="000000" w:themeColor="text1"/>
          <w:sz w:val="24"/>
          <w:szCs w:val="24"/>
          <w:u w:val="single"/>
        </w:rPr>
      </w:pPr>
      <w:r w:rsidRPr="00C82BF0">
        <w:rPr>
          <w:rFonts w:ascii="Times New Roman" w:hAnsi="Times New Roman"/>
          <w:b/>
          <w:color w:val="000000" w:themeColor="text1"/>
          <w:sz w:val="24"/>
          <w:szCs w:val="24"/>
          <w:u w:val="single"/>
        </w:rPr>
        <w:t>8.</w:t>
      </w:r>
      <w:r w:rsidR="00AE1364" w:rsidRPr="00C82BF0">
        <w:rPr>
          <w:rFonts w:ascii="Times New Roman" w:hAnsi="Times New Roman"/>
          <w:b/>
          <w:color w:val="000000" w:themeColor="text1"/>
          <w:sz w:val="24"/>
          <w:szCs w:val="24"/>
          <w:u w:val="single"/>
        </w:rPr>
        <w:t>Литература</w:t>
      </w:r>
    </w:p>
    <w:p w:rsidR="00AE1364" w:rsidRPr="00931E37" w:rsidRDefault="00AE1364" w:rsidP="00931E37">
      <w:pPr>
        <w:spacing w:after="0" w:line="240" w:lineRule="auto"/>
        <w:ind w:left="720"/>
        <w:jc w:val="both"/>
        <w:rPr>
          <w:rFonts w:ascii="Times New Roman" w:hAnsi="Times New Roman"/>
          <w:b/>
          <w:color w:val="000000" w:themeColor="text1"/>
          <w:sz w:val="24"/>
          <w:szCs w:val="24"/>
        </w:rPr>
      </w:pPr>
    </w:p>
    <w:p w:rsidR="003B4F7F" w:rsidRPr="003B4F7F" w:rsidRDefault="003B4F7F" w:rsidP="003B4F7F">
      <w:pPr>
        <w:numPr>
          <w:ilvl w:val="0"/>
          <w:numId w:val="20"/>
        </w:numPr>
        <w:spacing w:after="0" w:line="240" w:lineRule="auto"/>
        <w:jc w:val="both"/>
        <w:rPr>
          <w:rFonts w:ascii="Times New Roman" w:hAnsi="Times New Roman"/>
          <w:color w:val="000000" w:themeColor="text1"/>
          <w:sz w:val="24"/>
          <w:szCs w:val="24"/>
        </w:rPr>
      </w:pPr>
      <w:r>
        <w:rPr>
          <w:rFonts w:ascii="Times New Roman" w:hAnsi="Times New Roman"/>
          <w:color w:val="000000" w:themeColor="text1"/>
          <w:sz w:val="24"/>
          <w:szCs w:val="24"/>
        </w:rPr>
        <w:t>Александров С.Г.Народные казачьи игры:</w:t>
      </w:r>
      <w:r w:rsidR="00B36E70">
        <w:rPr>
          <w:rFonts w:ascii="Times New Roman" w:hAnsi="Times New Roman"/>
          <w:color w:val="000000" w:themeColor="text1"/>
          <w:sz w:val="24"/>
          <w:szCs w:val="24"/>
        </w:rPr>
        <w:t xml:space="preserve"> </w:t>
      </w:r>
      <w:r>
        <w:rPr>
          <w:rFonts w:ascii="Times New Roman" w:hAnsi="Times New Roman"/>
          <w:color w:val="000000" w:themeColor="text1"/>
          <w:sz w:val="24"/>
          <w:szCs w:val="24"/>
        </w:rPr>
        <w:t>организационно –</w:t>
      </w:r>
      <w:r w:rsidR="00B36E70">
        <w:rPr>
          <w:rFonts w:ascii="Times New Roman" w:hAnsi="Times New Roman"/>
          <w:color w:val="000000" w:themeColor="text1"/>
          <w:sz w:val="24"/>
          <w:szCs w:val="24"/>
        </w:rPr>
        <w:t xml:space="preserve"> </w:t>
      </w:r>
      <w:r>
        <w:rPr>
          <w:rFonts w:ascii="Times New Roman" w:hAnsi="Times New Roman"/>
          <w:color w:val="000000" w:themeColor="text1"/>
          <w:sz w:val="24"/>
          <w:szCs w:val="24"/>
        </w:rPr>
        <w:t>методические аспекты.//</w:t>
      </w:r>
      <w:r w:rsidRPr="003B4F7F">
        <w:rPr>
          <w:rFonts w:ascii="Times New Roman" w:hAnsi="Times New Roman"/>
          <w:color w:val="000000" w:themeColor="text1"/>
          <w:sz w:val="24"/>
          <w:szCs w:val="24"/>
        </w:rPr>
        <w:t xml:space="preserve"> </w:t>
      </w:r>
      <w:r>
        <w:rPr>
          <w:rFonts w:ascii="Times New Roman" w:hAnsi="Times New Roman"/>
          <w:color w:val="000000" w:themeColor="text1"/>
          <w:sz w:val="24"/>
          <w:szCs w:val="24"/>
        </w:rPr>
        <w:t xml:space="preserve">Педагогический вестник Кубани – 1999 -  №2-С.17 </w:t>
      </w:r>
      <w:r w:rsidR="001E5630">
        <w:rPr>
          <w:rFonts w:ascii="Times New Roman" w:hAnsi="Times New Roman"/>
          <w:color w:val="000000" w:themeColor="text1"/>
          <w:sz w:val="24"/>
          <w:szCs w:val="24"/>
        </w:rPr>
        <w:t>–</w:t>
      </w:r>
      <w:r>
        <w:rPr>
          <w:rFonts w:ascii="Times New Roman" w:hAnsi="Times New Roman"/>
          <w:color w:val="000000" w:themeColor="text1"/>
          <w:sz w:val="24"/>
          <w:szCs w:val="24"/>
        </w:rPr>
        <w:t xml:space="preserve"> 20</w:t>
      </w:r>
      <w:r w:rsidR="001E5630">
        <w:rPr>
          <w:rFonts w:ascii="Times New Roman" w:hAnsi="Times New Roman"/>
          <w:color w:val="000000" w:themeColor="text1"/>
          <w:sz w:val="24"/>
          <w:szCs w:val="24"/>
        </w:rPr>
        <w:t>.</w:t>
      </w:r>
    </w:p>
    <w:p w:rsidR="00AE1364" w:rsidRPr="00931E37" w:rsidRDefault="00AE1364" w:rsidP="00931E37">
      <w:pPr>
        <w:numPr>
          <w:ilvl w:val="0"/>
          <w:numId w:val="20"/>
        </w:numPr>
        <w:spacing w:after="0" w:line="240" w:lineRule="auto"/>
        <w:jc w:val="both"/>
        <w:rPr>
          <w:rFonts w:ascii="Times New Roman" w:hAnsi="Times New Roman"/>
          <w:color w:val="000000" w:themeColor="text1"/>
          <w:sz w:val="24"/>
          <w:szCs w:val="24"/>
        </w:rPr>
      </w:pPr>
      <w:r w:rsidRPr="00931E37">
        <w:rPr>
          <w:rFonts w:ascii="Times New Roman" w:hAnsi="Times New Roman"/>
          <w:color w:val="000000" w:themeColor="text1"/>
          <w:sz w:val="24"/>
          <w:szCs w:val="24"/>
        </w:rPr>
        <w:t>Антропова М.В., Кузнецова, Л.М.  Режим дня школьника. М.: изд. Центр «</w:t>
      </w:r>
      <w:proofErr w:type="spellStart"/>
      <w:r w:rsidRPr="00931E37">
        <w:rPr>
          <w:rFonts w:ascii="Times New Roman" w:hAnsi="Times New Roman"/>
          <w:color w:val="000000" w:themeColor="text1"/>
          <w:sz w:val="24"/>
          <w:szCs w:val="24"/>
        </w:rPr>
        <w:t>Вентана-граф</w:t>
      </w:r>
      <w:proofErr w:type="spellEnd"/>
      <w:r w:rsidRPr="00931E37">
        <w:rPr>
          <w:rFonts w:ascii="Times New Roman" w:hAnsi="Times New Roman"/>
          <w:color w:val="000000" w:themeColor="text1"/>
          <w:sz w:val="24"/>
          <w:szCs w:val="24"/>
        </w:rPr>
        <w:t xml:space="preserve">». 2002.- 205 </w:t>
      </w:r>
      <w:proofErr w:type="gramStart"/>
      <w:r w:rsidRPr="00931E37">
        <w:rPr>
          <w:rFonts w:ascii="Times New Roman" w:hAnsi="Times New Roman"/>
          <w:color w:val="000000" w:themeColor="text1"/>
          <w:sz w:val="24"/>
          <w:szCs w:val="24"/>
        </w:rPr>
        <w:t>с</w:t>
      </w:r>
      <w:proofErr w:type="gramEnd"/>
      <w:r w:rsidRPr="00931E37">
        <w:rPr>
          <w:rFonts w:ascii="Times New Roman" w:hAnsi="Times New Roman"/>
          <w:color w:val="000000" w:themeColor="text1"/>
          <w:sz w:val="24"/>
          <w:szCs w:val="24"/>
        </w:rPr>
        <w:t>.</w:t>
      </w:r>
    </w:p>
    <w:p w:rsidR="00AE1364" w:rsidRPr="00931E37" w:rsidRDefault="00AE1364" w:rsidP="00931E37">
      <w:pPr>
        <w:numPr>
          <w:ilvl w:val="0"/>
          <w:numId w:val="20"/>
        </w:numPr>
        <w:spacing w:after="0" w:line="240" w:lineRule="auto"/>
        <w:jc w:val="both"/>
        <w:rPr>
          <w:rFonts w:ascii="Times New Roman" w:hAnsi="Times New Roman"/>
          <w:color w:val="000000" w:themeColor="text1"/>
          <w:sz w:val="24"/>
          <w:szCs w:val="24"/>
        </w:rPr>
      </w:pPr>
      <w:r w:rsidRPr="00931E37">
        <w:rPr>
          <w:rFonts w:ascii="Times New Roman" w:hAnsi="Times New Roman"/>
          <w:color w:val="000000" w:themeColor="text1"/>
          <w:sz w:val="24"/>
          <w:szCs w:val="24"/>
        </w:rPr>
        <w:t>Бабкина Н.В. О психологической службе в условиях учебно-воспитательного комплекса // Начальная школа – 2001 – № 12 – С. 3–6.</w:t>
      </w:r>
    </w:p>
    <w:p w:rsidR="00AE1364" w:rsidRPr="00931E37" w:rsidRDefault="00AE1364" w:rsidP="00931E37">
      <w:pPr>
        <w:numPr>
          <w:ilvl w:val="0"/>
          <w:numId w:val="20"/>
        </w:numPr>
        <w:spacing w:after="0" w:line="240" w:lineRule="auto"/>
        <w:jc w:val="both"/>
        <w:rPr>
          <w:rFonts w:ascii="Times New Roman" w:hAnsi="Times New Roman"/>
          <w:color w:val="000000" w:themeColor="text1"/>
          <w:sz w:val="24"/>
          <w:szCs w:val="24"/>
        </w:rPr>
      </w:pPr>
      <w:proofErr w:type="spellStart"/>
      <w:r w:rsidRPr="00931E37">
        <w:rPr>
          <w:rFonts w:ascii="Times New Roman" w:hAnsi="Times New Roman"/>
          <w:color w:val="000000" w:themeColor="text1"/>
          <w:sz w:val="24"/>
          <w:szCs w:val="24"/>
        </w:rPr>
        <w:t>Дереклеева</w:t>
      </w:r>
      <w:proofErr w:type="spellEnd"/>
      <w:r w:rsidRPr="00931E37">
        <w:rPr>
          <w:rFonts w:ascii="Times New Roman" w:hAnsi="Times New Roman"/>
          <w:color w:val="000000" w:themeColor="text1"/>
          <w:sz w:val="24"/>
          <w:szCs w:val="24"/>
        </w:rPr>
        <w:t xml:space="preserve"> Н.И. Двигательные игры, тренинги и уроки здоровья: 1-5 классы. – М.: ВАКО, 2007 г. - / Мастерская учителя.</w:t>
      </w:r>
    </w:p>
    <w:p w:rsidR="00AE1364" w:rsidRPr="00931E37" w:rsidRDefault="00AE1364" w:rsidP="00931E37">
      <w:pPr>
        <w:numPr>
          <w:ilvl w:val="0"/>
          <w:numId w:val="20"/>
        </w:numPr>
        <w:spacing w:after="0" w:line="240" w:lineRule="auto"/>
        <w:jc w:val="both"/>
        <w:rPr>
          <w:rFonts w:ascii="Times New Roman" w:hAnsi="Times New Roman"/>
          <w:color w:val="000000" w:themeColor="text1"/>
          <w:sz w:val="24"/>
          <w:szCs w:val="24"/>
        </w:rPr>
      </w:pPr>
      <w:proofErr w:type="spellStart"/>
      <w:r w:rsidRPr="00931E37">
        <w:rPr>
          <w:rFonts w:ascii="Times New Roman" w:hAnsi="Times New Roman"/>
          <w:color w:val="000000" w:themeColor="text1"/>
          <w:sz w:val="24"/>
          <w:szCs w:val="24"/>
        </w:rPr>
        <w:t>Дереклеева</w:t>
      </w:r>
      <w:proofErr w:type="spellEnd"/>
      <w:r w:rsidRPr="00931E37">
        <w:rPr>
          <w:rFonts w:ascii="Times New Roman" w:hAnsi="Times New Roman"/>
          <w:color w:val="000000" w:themeColor="text1"/>
          <w:sz w:val="24"/>
          <w:szCs w:val="24"/>
        </w:rPr>
        <w:t xml:space="preserve"> Н.И. Справочник классного руководителя: 1-4 классы / Под ред. И.С. Артюховой. – </w:t>
      </w:r>
      <w:proofErr w:type="gramStart"/>
      <w:r w:rsidRPr="00931E37">
        <w:rPr>
          <w:rFonts w:ascii="Times New Roman" w:hAnsi="Times New Roman"/>
          <w:color w:val="000000" w:themeColor="text1"/>
          <w:sz w:val="24"/>
          <w:szCs w:val="24"/>
        </w:rPr>
        <w:t>М.: ВАКО, 2007 г., - 167 с. (Педагогика.</w:t>
      </w:r>
      <w:proofErr w:type="gramEnd"/>
      <w:r w:rsidRPr="00931E37">
        <w:rPr>
          <w:rFonts w:ascii="Times New Roman" w:hAnsi="Times New Roman"/>
          <w:color w:val="000000" w:themeColor="text1"/>
          <w:sz w:val="24"/>
          <w:szCs w:val="24"/>
        </w:rPr>
        <w:t xml:space="preserve"> Психология. </w:t>
      </w:r>
      <w:proofErr w:type="gramStart"/>
      <w:r w:rsidRPr="00931E37">
        <w:rPr>
          <w:rFonts w:ascii="Times New Roman" w:hAnsi="Times New Roman"/>
          <w:color w:val="000000" w:themeColor="text1"/>
          <w:sz w:val="24"/>
          <w:szCs w:val="24"/>
        </w:rPr>
        <w:t>Управление.)</w:t>
      </w:r>
      <w:proofErr w:type="gramEnd"/>
    </w:p>
    <w:p w:rsidR="00AE1364" w:rsidRPr="00931E37" w:rsidRDefault="00AE1364" w:rsidP="00931E37">
      <w:pPr>
        <w:numPr>
          <w:ilvl w:val="0"/>
          <w:numId w:val="20"/>
        </w:numPr>
        <w:spacing w:after="0" w:line="240" w:lineRule="auto"/>
        <w:jc w:val="both"/>
        <w:rPr>
          <w:rFonts w:ascii="Times New Roman" w:hAnsi="Times New Roman"/>
          <w:color w:val="000000" w:themeColor="text1"/>
          <w:sz w:val="24"/>
          <w:szCs w:val="24"/>
        </w:rPr>
      </w:pPr>
      <w:proofErr w:type="spellStart"/>
      <w:r w:rsidRPr="00931E37">
        <w:rPr>
          <w:rFonts w:ascii="Times New Roman" w:hAnsi="Times New Roman"/>
          <w:color w:val="000000" w:themeColor="text1"/>
          <w:sz w:val="24"/>
          <w:szCs w:val="24"/>
        </w:rPr>
        <w:t>Ковалько</w:t>
      </w:r>
      <w:proofErr w:type="spellEnd"/>
      <w:r w:rsidRPr="00931E37">
        <w:rPr>
          <w:rFonts w:ascii="Times New Roman" w:hAnsi="Times New Roman"/>
          <w:color w:val="000000" w:themeColor="text1"/>
          <w:sz w:val="24"/>
          <w:szCs w:val="24"/>
        </w:rPr>
        <w:t xml:space="preserve"> В.И. Школа физкультминуток (1-11 классы): Практические разработки физкультминуток, гимнастических комплексов, подвижных игр для младших школьников. – М.: ВАКО, 2007 г. – / Мастерская учителя.</w:t>
      </w:r>
    </w:p>
    <w:p w:rsidR="00AE1364" w:rsidRPr="00931E37" w:rsidRDefault="00AE1364" w:rsidP="00931E37">
      <w:pPr>
        <w:numPr>
          <w:ilvl w:val="0"/>
          <w:numId w:val="20"/>
        </w:numPr>
        <w:spacing w:after="0" w:line="240" w:lineRule="auto"/>
        <w:jc w:val="both"/>
        <w:rPr>
          <w:rFonts w:ascii="Times New Roman" w:hAnsi="Times New Roman"/>
          <w:color w:val="000000" w:themeColor="text1"/>
          <w:sz w:val="24"/>
          <w:szCs w:val="24"/>
        </w:rPr>
      </w:pPr>
      <w:r w:rsidRPr="00931E37">
        <w:rPr>
          <w:rFonts w:ascii="Times New Roman" w:hAnsi="Times New Roman"/>
          <w:color w:val="000000" w:themeColor="text1"/>
          <w:sz w:val="24"/>
          <w:szCs w:val="24"/>
        </w:rPr>
        <w:t>Литвинова М. Ф. Русские народные подвижные игры. – М.: Просвещение, 2007г.</w:t>
      </w:r>
    </w:p>
    <w:p w:rsidR="00AE1364" w:rsidRDefault="00AE1364" w:rsidP="00931E37">
      <w:pPr>
        <w:numPr>
          <w:ilvl w:val="0"/>
          <w:numId w:val="20"/>
        </w:numPr>
        <w:spacing w:after="0" w:line="240" w:lineRule="auto"/>
        <w:jc w:val="both"/>
        <w:rPr>
          <w:rFonts w:ascii="Times New Roman" w:hAnsi="Times New Roman"/>
          <w:color w:val="000000" w:themeColor="text1"/>
          <w:sz w:val="24"/>
          <w:szCs w:val="24"/>
        </w:rPr>
      </w:pPr>
      <w:r w:rsidRPr="00931E37">
        <w:rPr>
          <w:rFonts w:ascii="Times New Roman" w:hAnsi="Times New Roman"/>
          <w:color w:val="000000" w:themeColor="text1"/>
          <w:sz w:val="24"/>
          <w:szCs w:val="24"/>
        </w:rPr>
        <w:t xml:space="preserve">Патрикеев А.Ю.  Подвижные игры.1-4 класса. М.: </w:t>
      </w:r>
      <w:proofErr w:type="spellStart"/>
      <w:r w:rsidRPr="00931E37">
        <w:rPr>
          <w:rFonts w:ascii="Times New Roman" w:hAnsi="Times New Roman"/>
          <w:color w:val="000000" w:themeColor="text1"/>
          <w:sz w:val="24"/>
          <w:szCs w:val="24"/>
        </w:rPr>
        <w:t>Вако</w:t>
      </w:r>
      <w:proofErr w:type="spellEnd"/>
      <w:r w:rsidRPr="00931E37">
        <w:rPr>
          <w:rFonts w:ascii="Times New Roman" w:hAnsi="Times New Roman"/>
          <w:color w:val="000000" w:themeColor="text1"/>
          <w:sz w:val="24"/>
          <w:szCs w:val="24"/>
        </w:rPr>
        <w:t>, 2007. - 176с. - / Мозаика детского отдыха.</w:t>
      </w:r>
    </w:p>
    <w:p w:rsidR="00AE1364" w:rsidRPr="00931E37" w:rsidRDefault="00AE1364" w:rsidP="00931E37">
      <w:pPr>
        <w:numPr>
          <w:ilvl w:val="0"/>
          <w:numId w:val="20"/>
        </w:numPr>
        <w:spacing w:after="0" w:line="240" w:lineRule="auto"/>
        <w:jc w:val="both"/>
        <w:rPr>
          <w:rFonts w:ascii="Times New Roman" w:hAnsi="Times New Roman"/>
          <w:color w:val="000000" w:themeColor="text1"/>
          <w:sz w:val="24"/>
          <w:szCs w:val="24"/>
        </w:rPr>
      </w:pPr>
      <w:proofErr w:type="spellStart"/>
      <w:r w:rsidRPr="00931E37">
        <w:rPr>
          <w:rFonts w:ascii="Times New Roman" w:hAnsi="Times New Roman"/>
          <w:color w:val="000000" w:themeColor="text1"/>
          <w:sz w:val="24"/>
          <w:szCs w:val="24"/>
        </w:rPr>
        <w:t>Синягина</w:t>
      </w:r>
      <w:proofErr w:type="spellEnd"/>
      <w:r w:rsidRPr="00931E37">
        <w:rPr>
          <w:rFonts w:ascii="Times New Roman" w:hAnsi="Times New Roman"/>
          <w:color w:val="000000" w:themeColor="text1"/>
          <w:sz w:val="24"/>
          <w:szCs w:val="24"/>
        </w:rPr>
        <w:t xml:space="preserve"> Н.Ю. Как сохранить и укрепить здоровье детей: психологические установки и упражнения [Текст] / Н.Ю. </w:t>
      </w:r>
      <w:proofErr w:type="spellStart"/>
      <w:r w:rsidRPr="00931E37">
        <w:rPr>
          <w:rFonts w:ascii="Times New Roman" w:hAnsi="Times New Roman"/>
          <w:color w:val="000000" w:themeColor="text1"/>
          <w:sz w:val="24"/>
          <w:szCs w:val="24"/>
        </w:rPr>
        <w:t>Синягина</w:t>
      </w:r>
      <w:proofErr w:type="spellEnd"/>
      <w:r w:rsidRPr="00931E37">
        <w:rPr>
          <w:rFonts w:ascii="Times New Roman" w:hAnsi="Times New Roman"/>
          <w:color w:val="000000" w:themeColor="text1"/>
          <w:sz w:val="24"/>
          <w:szCs w:val="24"/>
        </w:rPr>
        <w:t xml:space="preserve">, И.В. Кузнецова. – М.: </w:t>
      </w:r>
      <w:proofErr w:type="spellStart"/>
      <w:r w:rsidRPr="00931E37">
        <w:rPr>
          <w:rFonts w:ascii="Times New Roman" w:hAnsi="Times New Roman"/>
          <w:color w:val="000000" w:themeColor="text1"/>
          <w:sz w:val="24"/>
          <w:szCs w:val="24"/>
        </w:rPr>
        <w:t>Владос</w:t>
      </w:r>
      <w:proofErr w:type="spellEnd"/>
      <w:r w:rsidRPr="00931E37">
        <w:rPr>
          <w:rFonts w:ascii="Times New Roman" w:hAnsi="Times New Roman"/>
          <w:color w:val="000000" w:themeColor="text1"/>
          <w:sz w:val="24"/>
          <w:szCs w:val="24"/>
        </w:rPr>
        <w:t>, 2003. – 112 с.</w:t>
      </w:r>
    </w:p>
    <w:p w:rsidR="00AE1364" w:rsidRPr="00931E37" w:rsidRDefault="00AE1364" w:rsidP="00931E37">
      <w:pPr>
        <w:numPr>
          <w:ilvl w:val="0"/>
          <w:numId w:val="20"/>
        </w:numPr>
        <w:spacing w:after="0" w:line="240" w:lineRule="auto"/>
        <w:jc w:val="both"/>
        <w:rPr>
          <w:rFonts w:ascii="Times New Roman" w:hAnsi="Times New Roman"/>
          <w:color w:val="000000" w:themeColor="text1"/>
          <w:sz w:val="24"/>
          <w:szCs w:val="24"/>
        </w:rPr>
      </w:pPr>
      <w:proofErr w:type="spellStart"/>
      <w:r w:rsidRPr="00931E37">
        <w:rPr>
          <w:rFonts w:ascii="Times New Roman" w:hAnsi="Times New Roman"/>
          <w:color w:val="000000" w:themeColor="text1"/>
          <w:sz w:val="24"/>
          <w:szCs w:val="24"/>
        </w:rPr>
        <w:t>Якиманская</w:t>
      </w:r>
      <w:proofErr w:type="spellEnd"/>
      <w:r w:rsidRPr="00931E37">
        <w:rPr>
          <w:rFonts w:ascii="Times New Roman" w:hAnsi="Times New Roman"/>
          <w:color w:val="000000" w:themeColor="text1"/>
          <w:sz w:val="24"/>
          <w:szCs w:val="24"/>
        </w:rPr>
        <w:t xml:space="preserve">  И.С. Личностно-ориентированное обучение. – М.:  1991. – 120 с.</w:t>
      </w:r>
    </w:p>
    <w:p w:rsidR="00AE1364" w:rsidRPr="00931E37" w:rsidRDefault="00AE1364" w:rsidP="00931E37">
      <w:pPr>
        <w:spacing w:after="0" w:line="240" w:lineRule="auto"/>
        <w:ind w:left="720"/>
        <w:jc w:val="both"/>
        <w:rPr>
          <w:rFonts w:ascii="Times New Roman" w:hAnsi="Times New Roman"/>
          <w:color w:val="000000" w:themeColor="text1"/>
          <w:sz w:val="24"/>
          <w:szCs w:val="24"/>
        </w:rPr>
      </w:pPr>
    </w:p>
    <w:p w:rsidR="00AE1364" w:rsidRPr="00931E37" w:rsidRDefault="00AE1364" w:rsidP="00931E37">
      <w:pPr>
        <w:spacing w:after="0" w:line="240" w:lineRule="auto"/>
        <w:ind w:left="720"/>
        <w:jc w:val="both"/>
        <w:rPr>
          <w:rFonts w:ascii="Times New Roman" w:hAnsi="Times New Roman"/>
          <w:color w:val="000000" w:themeColor="text1"/>
          <w:sz w:val="24"/>
          <w:szCs w:val="24"/>
        </w:rPr>
      </w:pPr>
    </w:p>
    <w:p w:rsidR="00AE1364" w:rsidRPr="00931E37" w:rsidRDefault="00AE1364" w:rsidP="00931E37">
      <w:pPr>
        <w:spacing w:after="0" w:line="240" w:lineRule="auto"/>
        <w:ind w:left="720"/>
        <w:jc w:val="both"/>
        <w:rPr>
          <w:rFonts w:ascii="Times New Roman" w:hAnsi="Times New Roman"/>
          <w:color w:val="000000" w:themeColor="text1"/>
          <w:sz w:val="24"/>
          <w:szCs w:val="24"/>
        </w:rPr>
      </w:pPr>
    </w:p>
    <w:p w:rsidR="00AE1364" w:rsidRPr="00931E37" w:rsidRDefault="00AE1364" w:rsidP="00931E37">
      <w:pPr>
        <w:spacing w:after="0" w:line="240" w:lineRule="auto"/>
        <w:ind w:left="720"/>
        <w:jc w:val="both"/>
        <w:rPr>
          <w:rFonts w:ascii="Times New Roman" w:hAnsi="Times New Roman"/>
          <w:color w:val="000000" w:themeColor="text1"/>
          <w:sz w:val="24"/>
          <w:szCs w:val="24"/>
        </w:rPr>
      </w:pPr>
    </w:p>
    <w:p w:rsidR="00AE1364" w:rsidRPr="00931E37" w:rsidRDefault="00AE1364" w:rsidP="00931E37">
      <w:pPr>
        <w:spacing w:after="0" w:line="240" w:lineRule="auto"/>
        <w:ind w:left="720"/>
        <w:jc w:val="both"/>
        <w:rPr>
          <w:rFonts w:ascii="Times New Roman" w:hAnsi="Times New Roman"/>
          <w:color w:val="000000" w:themeColor="text1"/>
          <w:sz w:val="24"/>
          <w:szCs w:val="24"/>
        </w:rPr>
      </w:pPr>
    </w:p>
    <w:p w:rsidR="00AE1364" w:rsidRPr="00931E37" w:rsidRDefault="00AE1364" w:rsidP="00931E37">
      <w:pPr>
        <w:spacing w:after="0" w:line="240" w:lineRule="auto"/>
        <w:ind w:left="720"/>
        <w:jc w:val="both"/>
        <w:rPr>
          <w:rFonts w:ascii="Times New Roman" w:hAnsi="Times New Roman"/>
          <w:color w:val="000000" w:themeColor="text1"/>
          <w:sz w:val="24"/>
          <w:szCs w:val="24"/>
        </w:rPr>
      </w:pPr>
    </w:p>
    <w:p w:rsidR="00AE1364" w:rsidRPr="00931E37" w:rsidRDefault="00AE1364" w:rsidP="00931E37">
      <w:pPr>
        <w:spacing w:after="0" w:line="240" w:lineRule="auto"/>
        <w:ind w:left="720"/>
        <w:jc w:val="both"/>
        <w:rPr>
          <w:rFonts w:ascii="Times New Roman" w:hAnsi="Times New Roman"/>
          <w:color w:val="000000" w:themeColor="text1"/>
          <w:sz w:val="24"/>
          <w:szCs w:val="24"/>
        </w:rPr>
      </w:pPr>
    </w:p>
    <w:p w:rsidR="00AE1364" w:rsidRPr="00931E37" w:rsidRDefault="00AE1364" w:rsidP="00931E37">
      <w:pPr>
        <w:spacing w:after="0" w:line="240" w:lineRule="auto"/>
        <w:ind w:left="720"/>
        <w:jc w:val="both"/>
        <w:rPr>
          <w:rFonts w:ascii="Times New Roman" w:hAnsi="Times New Roman"/>
          <w:color w:val="000000" w:themeColor="text1"/>
          <w:sz w:val="24"/>
          <w:szCs w:val="24"/>
        </w:rPr>
      </w:pPr>
    </w:p>
    <w:p w:rsidR="00AE1364" w:rsidRPr="00931E37" w:rsidRDefault="00AE1364" w:rsidP="00931E37">
      <w:pPr>
        <w:spacing w:after="0" w:line="240" w:lineRule="auto"/>
        <w:ind w:left="720"/>
        <w:jc w:val="both"/>
        <w:rPr>
          <w:rFonts w:ascii="Times New Roman" w:hAnsi="Times New Roman"/>
          <w:color w:val="000000" w:themeColor="text1"/>
          <w:sz w:val="24"/>
          <w:szCs w:val="24"/>
        </w:rPr>
      </w:pPr>
    </w:p>
    <w:p w:rsidR="00AE1364" w:rsidRPr="00931E37" w:rsidRDefault="00AE1364" w:rsidP="00931E37">
      <w:pPr>
        <w:spacing w:after="0" w:line="240" w:lineRule="auto"/>
        <w:ind w:left="720"/>
        <w:jc w:val="both"/>
        <w:rPr>
          <w:rFonts w:ascii="Times New Roman" w:hAnsi="Times New Roman"/>
          <w:color w:val="000000" w:themeColor="text1"/>
          <w:sz w:val="24"/>
          <w:szCs w:val="24"/>
        </w:rPr>
      </w:pPr>
    </w:p>
    <w:p w:rsidR="00AE1364" w:rsidRPr="00931E37" w:rsidRDefault="00AE1364" w:rsidP="00931E37">
      <w:pPr>
        <w:spacing w:after="0" w:line="240" w:lineRule="auto"/>
        <w:ind w:left="720"/>
        <w:jc w:val="both"/>
        <w:rPr>
          <w:rFonts w:ascii="Times New Roman" w:hAnsi="Times New Roman"/>
          <w:color w:val="000000" w:themeColor="text1"/>
          <w:sz w:val="24"/>
          <w:szCs w:val="24"/>
        </w:rPr>
      </w:pPr>
    </w:p>
    <w:p w:rsidR="00AE1364" w:rsidRPr="00931E37" w:rsidRDefault="00AE1364" w:rsidP="00931E37">
      <w:pPr>
        <w:spacing w:after="0" w:line="240" w:lineRule="auto"/>
        <w:ind w:left="720"/>
        <w:jc w:val="both"/>
        <w:rPr>
          <w:rFonts w:ascii="Times New Roman" w:hAnsi="Times New Roman"/>
          <w:color w:val="000000" w:themeColor="text1"/>
          <w:sz w:val="24"/>
          <w:szCs w:val="24"/>
        </w:rPr>
      </w:pPr>
    </w:p>
    <w:p w:rsidR="00AE1364" w:rsidRPr="00931E37" w:rsidRDefault="00AE1364" w:rsidP="00931E37">
      <w:pPr>
        <w:spacing w:after="0" w:line="240" w:lineRule="auto"/>
        <w:ind w:left="720"/>
        <w:jc w:val="both"/>
        <w:rPr>
          <w:rFonts w:ascii="Times New Roman" w:hAnsi="Times New Roman"/>
          <w:color w:val="000000" w:themeColor="text1"/>
          <w:sz w:val="24"/>
          <w:szCs w:val="24"/>
        </w:rPr>
      </w:pPr>
    </w:p>
    <w:p w:rsidR="00AE1364" w:rsidRPr="00931E37" w:rsidRDefault="00AE1364" w:rsidP="00931E37">
      <w:pPr>
        <w:spacing w:after="0" w:line="240" w:lineRule="auto"/>
        <w:ind w:left="720"/>
        <w:jc w:val="both"/>
        <w:rPr>
          <w:rFonts w:ascii="Times New Roman" w:hAnsi="Times New Roman"/>
          <w:color w:val="000000" w:themeColor="text1"/>
          <w:sz w:val="24"/>
          <w:szCs w:val="24"/>
        </w:rPr>
      </w:pPr>
    </w:p>
    <w:p w:rsidR="00AE1364" w:rsidRPr="00931E37" w:rsidRDefault="00AE1364" w:rsidP="00931E37">
      <w:pPr>
        <w:spacing w:after="0" w:line="240" w:lineRule="auto"/>
        <w:ind w:left="720"/>
        <w:jc w:val="both"/>
        <w:rPr>
          <w:rFonts w:ascii="Times New Roman" w:hAnsi="Times New Roman"/>
          <w:color w:val="000000" w:themeColor="text1"/>
          <w:sz w:val="24"/>
          <w:szCs w:val="24"/>
        </w:rPr>
      </w:pPr>
    </w:p>
    <w:p w:rsidR="00AE1364" w:rsidRPr="00931E37" w:rsidRDefault="00AE1364" w:rsidP="00931E37">
      <w:pPr>
        <w:spacing w:after="0" w:line="240" w:lineRule="auto"/>
        <w:ind w:left="720"/>
        <w:jc w:val="both"/>
        <w:rPr>
          <w:rFonts w:ascii="Times New Roman" w:hAnsi="Times New Roman"/>
          <w:color w:val="000000" w:themeColor="text1"/>
          <w:sz w:val="24"/>
          <w:szCs w:val="24"/>
        </w:rPr>
      </w:pPr>
    </w:p>
    <w:p w:rsidR="00AE1364" w:rsidRPr="00931E37" w:rsidRDefault="00AE1364" w:rsidP="00931E37">
      <w:pPr>
        <w:spacing w:after="0" w:line="240" w:lineRule="auto"/>
        <w:ind w:left="720"/>
        <w:jc w:val="both"/>
        <w:rPr>
          <w:rFonts w:ascii="Times New Roman" w:hAnsi="Times New Roman"/>
          <w:color w:val="000000" w:themeColor="text1"/>
          <w:sz w:val="24"/>
          <w:szCs w:val="24"/>
        </w:rPr>
      </w:pPr>
    </w:p>
    <w:p w:rsidR="00AE1364" w:rsidRPr="00931E37" w:rsidRDefault="00AE1364" w:rsidP="00931E37">
      <w:pPr>
        <w:spacing w:after="0" w:line="240" w:lineRule="auto"/>
        <w:ind w:left="720"/>
        <w:jc w:val="both"/>
        <w:rPr>
          <w:rFonts w:ascii="Times New Roman" w:hAnsi="Times New Roman"/>
          <w:color w:val="000000" w:themeColor="text1"/>
          <w:sz w:val="24"/>
          <w:szCs w:val="24"/>
        </w:rPr>
      </w:pPr>
    </w:p>
    <w:p w:rsidR="00AE1364" w:rsidRPr="00931E37" w:rsidRDefault="00AE1364" w:rsidP="00931E37">
      <w:pPr>
        <w:pStyle w:val="a5"/>
        <w:jc w:val="both"/>
        <w:rPr>
          <w:rFonts w:ascii="Times New Roman" w:hAnsi="Times New Roman" w:cs="Times New Roman"/>
          <w:color w:val="000000" w:themeColor="text1"/>
          <w:sz w:val="24"/>
          <w:szCs w:val="24"/>
        </w:rPr>
      </w:pPr>
    </w:p>
    <w:p w:rsidR="00AE1364" w:rsidRPr="00931E37" w:rsidRDefault="00AE1364" w:rsidP="00931E37">
      <w:pPr>
        <w:pStyle w:val="a5"/>
        <w:jc w:val="both"/>
        <w:rPr>
          <w:rFonts w:ascii="Times New Roman" w:hAnsi="Times New Roman" w:cs="Times New Roman"/>
          <w:color w:val="000000" w:themeColor="text1"/>
          <w:sz w:val="24"/>
          <w:szCs w:val="24"/>
        </w:rPr>
      </w:pPr>
    </w:p>
    <w:p w:rsidR="00AE1364" w:rsidRPr="00931E37" w:rsidRDefault="00AE1364" w:rsidP="00931E37">
      <w:pPr>
        <w:pStyle w:val="a5"/>
        <w:jc w:val="both"/>
        <w:rPr>
          <w:rFonts w:ascii="Times New Roman" w:hAnsi="Times New Roman" w:cs="Times New Roman"/>
          <w:color w:val="000000" w:themeColor="text1"/>
          <w:sz w:val="24"/>
          <w:szCs w:val="24"/>
        </w:rPr>
      </w:pPr>
    </w:p>
    <w:p w:rsidR="00AE1364" w:rsidRPr="00931E37" w:rsidRDefault="00AE1364" w:rsidP="00931E37">
      <w:pPr>
        <w:pStyle w:val="a5"/>
        <w:jc w:val="both"/>
        <w:rPr>
          <w:rFonts w:ascii="Times New Roman" w:hAnsi="Times New Roman" w:cs="Times New Roman"/>
          <w:color w:val="000000" w:themeColor="text1"/>
          <w:sz w:val="24"/>
          <w:szCs w:val="24"/>
        </w:rPr>
      </w:pPr>
    </w:p>
    <w:p w:rsidR="00AE1364" w:rsidRPr="00931E37" w:rsidRDefault="00AE1364" w:rsidP="00931E37">
      <w:pPr>
        <w:pStyle w:val="a5"/>
        <w:jc w:val="both"/>
        <w:rPr>
          <w:rFonts w:ascii="Times New Roman" w:hAnsi="Times New Roman" w:cs="Times New Roman"/>
          <w:color w:val="000000" w:themeColor="text1"/>
          <w:sz w:val="24"/>
          <w:szCs w:val="24"/>
        </w:rPr>
      </w:pPr>
    </w:p>
    <w:p w:rsidR="00AE1364" w:rsidRPr="00931E37" w:rsidRDefault="00AE1364" w:rsidP="00931E37">
      <w:pPr>
        <w:pStyle w:val="a5"/>
        <w:jc w:val="both"/>
        <w:rPr>
          <w:rFonts w:ascii="Times New Roman" w:hAnsi="Times New Roman" w:cs="Times New Roman"/>
          <w:color w:val="000000" w:themeColor="text1"/>
          <w:sz w:val="24"/>
          <w:szCs w:val="24"/>
        </w:rPr>
      </w:pPr>
    </w:p>
    <w:p w:rsidR="00AE1364" w:rsidRPr="00931E37" w:rsidRDefault="00AE1364" w:rsidP="00931E37">
      <w:pPr>
        <w:pStyle w:val="a5"/>
        <w:jc w:val="both"/>
        <w:rPr>
          <w:rFonts w:ascii="Times New Roman" w:hAnsi="Times New Roman" w:cs="Times New Roman"/>
          <w:color w:val="000000" w:themeColor="text1"/>
          <w:sz w:val="24"/>
          <w:szCs w:val="24"/>
        </w:rPr>
      </w:pPr>
    </w:p>
    <w:p w:rsidR="00AE1364" w:rsidRPr="00931E37" w:rsidRDefault="00AE1364" w:rsidP="00931E37">
      <w:pPr>
        <w:pStyle w:val="a5"/>
        <w:jc w:val="both"/>
        <w:rPr>
          <w:rFonts w:ascii="Times New Roman" w:hAnsi="Times New Roman" w:cs="Times New Roman"/>
          <w:color w:val="000000" w:themeColor="text1"/>
          <w:sz w:val="24"/>
          <w:szCs w:val="24"/>
        </w:rPr>
      </w:pPr>
    </w:p>
    <w:p w:rsidR="00AE1364" w:rsidRPr="00931E37" w:rsidRDefault="00AE1364" w:rsidP="00931E37">
      <w:pPr>
        <w:pStyle w:val="a5"/>
        <w:jc w:val="both"/>
        <w:rPr>
          <w:rFonts w:ascii="Times New Roman" w:hAnsi="Times New Roman" w:cs="Times New Roman"/>
          <w:color w:val="000000" w:themeColor="text1"/>
          <w:sz w:val="24"/>
          <w:szCs w:val="24"/>
        </w:rPr>
      </w:pPr>
    </w:p>
    <w:p w:rsidR="00AE1364" w:rsidRPr="00931E37" w:rsidRDefault="00AE1364" w:rsidP="00931E37">
      <w:pPr>
        <w:pStyle w:val="a5"/>
        <w:jc w:val="both"/>
        <w:rPr>
          <w:rFonts w:ascii="Times New Roman" w:hAnsi="Times New Roman" w:cs="Times New Roman"/>
          <w:color w:val="000000" w:themeColor="text1"/>
          <w:sz w:val="24"/>
          <w:szCs w:val="24"/>
        </w:rPr>
      </w:pPr>
    </w:p>
    <w:p w:rsidR="00AE1364" w:rsidRPr="00931E37" w:rsidRDefault="00AE1364" w:rsidP="00931E37">
      <w:pPr>
        <w:pStyle w:val="a5"/>
        <w:jc w:val="both"/>
        <w:rPr>
          <w:rFonts w:ascii="Times New Roman" w:hAnsi="Times New Roman" w:cs="Times New Roman"/>
          <w:color w:val="000000" w:themeColor="text1"/>
          <w:sz w:val="24"/>
          <w:szCs w:val="24"/>
        </w:rPr>
      </w:pPr>
    </w:p>
    <w:p w:rsidR="00AE1364" w:rsidRPr="00931E37" w:rsidRDefault="00AE1364" w:rsidP="00931E37">
      <w:pPr>
        <w:pStyle w:val="a5"/>
        <w:jc w:val="both"/>
        <w:rPr>
          <w:rFonts w:ascii="Times New Roman" w:hAnsi="Times New Roman" w:cs="Times New Roman"/>
          <w:color w:val="000000" w:themeColor="text1"/>
          <w:sz w:val="24"/>
          <w:szCs w:val="24"/>
        </w:rPr>
      </w:pPr>
    </w:p>
    <w:p w:rsidR="00AE1364" w:rsidRPr="004A5D04" w:rsidRDefault="00687B75" w:rsidP="004A5D04">
      <w:pPr>
        <w:pStyle w:val="a5"/>
        <w:jc w:val="right"/>
        <w:rPr>
          <w:rFonts w:ascii="Times New Roman" w:hAnsi="Times New Roman" w:cs="Times New Roman"/>
          <w:b/>
          <w:color w:val="000000" w:themeColor="text1"/>
          <w:sz w:val="24"/>
          <w:szCs w:val="24"/>
        </w:rPr>
      </w:pPr>
      <w:r w:rsidRPr="004A5D04">
        <w:rPr>
          <w:rFonts w:ascii="Times New Roman" w:hAnsi="Times New Roman" w:cs="Times New Roman"/>
          <w:b/>
          <w:color w:val="000000" w:themeColor="text1"/>
          <w:sz w:val="24"/>
          <w:szCs w:val="24"/>
        </w:rPr>
        <w:t>ПРИЛОЖЕНИЕ</w:t>
      </w:r>
    </w:p>
    <w:p w:rsidR="00687B75" w:rsidRPr="004A5D04" w:rsidRDefault="00687B75" w:rsidP="004A5D04">
      <w:pPr>
        <w:pStyle w:val="a5"/>
        <w:jc w:val="center"/>
        <w:rPr>
          <w:rFonts w:ascii="Times New Roman" w:hAnsi="Times New Roman" w:cs="Times New Roman"/>
          <w:b/>
          <w:color w:val="000000" w:themeColor="text1"/>
          <w:sz w:val="24"/>
          <w:szCs w:val="24"/>
        </w:rPr>
      </w:pPr>
      <w:r w:rsidRPr="004A5D04">
        <w:rPr>
          <w:rFonts w:ascii="Times New Roman" w:hAnsi="Times New Roman" w:cs="Times New Roman"/>
          <w:b/>
          <w:color w:val="000000" w:themeColor="text1"/>
          <w:sz w:val="24"/>
          <w:szCs w:val="24"/>
        </w:rPr>
        <w:t>КАЗАЧЬИ НАРОДНЫЕ ИГРЫ</w:t>
      </w:r>
    </w:p>
    <w:p w:rsidR="00EE0F95" w:rsidRPr="004A5D04" w:rsidRDefault="004A5D04" w:rsidP="004A5D04">
      <w:pPr>
        <w:shd w:val="clear" w:color="auto" w:fill="FFFFFF"/>
        <w:tabs>
          <w:tab w:val="left" w:pos="710"/>
        </w:tabs>
        <w:spacing w:before="197" w:line="240" w:lineRule="auto"/>
        <w:jc w:val="both"/>
        <w:rPr>
          <w:rFonts w:ascii="Times New Roman" w:eastAsia="Times New Roman" w:hAnsi="Times New Roman" w:cs="Times New Roman"/>
          <w:color w:val="000000"/>
          <w:spacing w:val="10"/>
          <w:w w:val="88"/>
          <w:sz w:val="24"/>
          <w:szCs w:val="24"/>
        </w:rPr>
      </w:pPr>
      <w:r>
        <w:rPr>
          <w:rFonts w:ascii="Times New Roman" w:eastAsia="Times New Roman" w:hAnsi="Times New Roman" w:cs="Times New Roman"/>
          <w:b/>
          <w:bCs/>
          <w:noProof/>
          <w:color w:val="000000"/>
          <w:spacing w:val="13"/>
          <w:sz w:val="24"/>
          <w:szCs w:val="24"/>
          <w:lang w:eastAsia="ru-RU"/>
        </w:rPr>
        <w:drawing>
          <wp:anchor distT="0" distB="0" distL="114300" distR="114300" simplePos="0" relativeHeight="251658240" behindDoc="1" locked="0" layoutInCell="1" allowOverlap="1">
            <wp:simplePos x="0" y="0"/>
            <wp:positionH relativeFrom="column">
              <wp:posOffset>20955</wp:posOffset>
            </wp:positionH>
            <wp:positionV relativeFrom="paragraph">
              <wp:posOffset>1760220</wp:posOffset>
            </wp:positionV>
            <wp:extent cx="1773555" cy="1993900"/>
            <wp:effectExtent l="19050" t="0" r="0" b="0"/>
            <wp:wrapTight wrapText="bothSides">
              <wp:wrapPolygon edited="0">
                <wp:start x="-232" y="0"/>
                <wp:lineTo x="-232" y="21462"/>
                <wp:lineTo x="21577" y="21462"/>
                <wp:lineTo x="21577" y="0"/>
                <wp:lineTo x="-232" y="0"/>
              </wp:wrapPolygon>
            </wp:wrapTight>
            <wp:docPr id="1" name="Рисунок 1" descr="C:\Users\User\Desktop\програ\4aaaceb1673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er\Desktop\програ\4aaaceb16733.jpg"/>
                    <pic:cNvPicPr>
                      <a:picLocks noChangeAspect="1" noChangeArrowheads="1"/>
                    </pic:cNvPicPr>
                  </pic:nvPicPr>
                  <pic:blipFill>
                    <a:blip r:embed="rId5" cstate="print"/>
                    <a:srcRect l="7423" t="27407" r="8832" b="5542"/>
                    <a:stretch>
                      <a:fillRect/>
                    </a:stretch>
                  </pic:blipFill>
                  <pic:spPr bwMode="auto">
                    <a:xfrm>
                      <a:off x="0" y="0"/>
                      <a:ext cx="1773555" cy="1993900"/>
                    </a:xfrm>
                    <a:prstGeom prst="rect">
                      <a:avLst/>
                    </a:prstGeom>
                    <a:noFill/>
                    <a:ln w="9525">
                      <a:noFill/>
                      <a:miter lim="800000"/>
                      <a:headEnd/>
                      <a:tailEnd/>
                    </a:ln>
                  </pic:spPr>
                </pic:pic>
              </a:graphicData>
            </a:graphic>
          </wp:anchor>
        </w:drawing>
      </w:r>
      <w:r w:rsidR="00EE0F95" w:rsidRPr="004A5D04">
        <w:rPr>
          <w:rFonts w:ascii="Times New Roman" w:eastAsia="Times New Roman" w:hAnsi="Times New Roman" w:cs="Times New Roman"/>
          <w:b/>
          <w:bCs/>
          <w:color w:val="000000"/>
          <w:spacing w:val="13"/>
          <w:w w:val="88"/>
          <w:sz w:val="24"/>
          <w:szCs w:val="24"/>
        </w:rPr>
        <w:t xml:space="preserve">Горячее место   </w:t>
      </w:r>
      <w:r w:rsidR="00EE0F95" w:rsidRPr="004A5D04">
        <w:rPr>
          <w:rFonts w:ascii="Times New Roman" w:eastAsia="Times New Roman" w:hAnsi="Times New Roman" w:cs="Times New Roman"/>
          <w:color w:val="000000"/>
          <w:spacing w:val="13"/>
          <w:w w:val="88"/>
          <w:sz w:val="24"/>
          <w:szCs w:val="24"/>
        </w:rPr>
        <w:t>(Кущевская станица). Обозна</w:t>
      </w:r>
      <w:r w:rsidR="00EE0F95" w:rsidRPr="004A5D04">
        <w:rPr>
          <w:rFonts w:ascii="Times New Roman" w:eastAsia="Times New Roman" w:hAnsi="Times New Roman" w:cs="Times New Roman"/>
          <w:color w:val="000000"/>
          <w:spacing w:val="13"/>
          <w:w w:val="88"/>
          <w:sz w:val="24"/>
          <w:szCs w:val="24"/>
        </w:rPr>
        <w:softHyphen/>
      </w:r>
      <w:r w:rsidR="00EE0F95" w:rsidRPr="004A5D04">
        <w:rPr>
          <w:rFonts w:ascii="Times New Roman" w:eastAsia="Times New Roman" w:hAnsi="Times New Roman" w:cs="Times New Roman"/>
          <w:color w:val="000000"/>
          <w:spacing w:val="17"/>
          <w:w w:val="88"/>
          <w:sz w:val="24"/>
          <w:szCs w:val="24"/>
        </w:rPr>
        <w:t xml:space="preserve">чается чертою на земле «горячее» место. </w:t>
      </w:r>
      <w:proofErr w:type="gramStart"/>
      <w:r w:rsidR="00EE0F95" w:rsidRPr="004A5D04">
        <w:rPr>
          <w:rFonts w:ascii="Times New Roman" w:eastAsia="Times New Roman" w:hAnsi="Times New Roman" w:cs="Times New Roman"/>
          <w:color w:val="000000"/>
          <w:spacing w:val="17"/>
          <w:w w:val="88"/>
          <w:sz w:val="24"/>
          <w:szCs w:val="24"/>
        </w:rPr>
        <w:t>Играющие</w:t>
      </w:r>
      <w:r>
        <w:rPr>
          <w:rFonts w:ascii="Times New Roman" w:eastAsia="Times New Roman" w:hAnsi="Times New Roman" w:cs="Times New Roman"/>
          <w:color w:val="000000"/>
          <w:spacing w:val="17"/>
          <w:w w:val="88"/>
          <w:sz w:val="24"/>
          <w:szCs w:val="24"/>
        </w:rPr>
        <w:t xml:space="preserve"> </w:t>
      </w:r>
      <w:r w:rsidR="00EE0F95" w:rsidRPr="004A5D04">
        <w:rPr>
          <w:rFonts w:ascii="Times New Roman" w:eastAsia="Times New Roman" w:hAnsi="Times New Roman" w:cs="Times New Roman"/>
          <w:color w:val="000000"/>
          <w:spacing w:val="15"/>
          <w:w w:val="88"/>
          <w:sz w:val="24"/>
          <w:szCs w:val="24"/>
        </w:rPr>
        <w:t>меряются на палочке, и верхний становится поодаль</w:t>
      </w:r>
      <w:r>
        <w:rPr>
          <w:rFonts w:ascii="Times New Roman" w:eastAsia="Times New Roman" w:hAnsi="Times New Roman" w:cs="Times New Roman"/>
          <w:color w:val="000000"/>
          <w:spacing w:val="15"/>
          <w:w w:val="88"/>
          <w:sz w:val="24"/>
          <w:szCs w:val="24"/>
        </w:rPr>
        <w:t xml:space="preserve"> </w:t>
      </w:r>
      <w:r w:rsidR="00EE0F95" w:rsidRPr="004A5D04">
        <w:rPr>
          <w:rFonts w:ascii="Times New Roman" w:eastAsia="Times New Roman" w:hAnsi="Times New Roman" w:cs="Times New Roman"/>
          <w:color w:val="000000"/>
          <w:spacing w:val="15"/>
          <w:w w:val="88"/>
          <w:sz w:val="24"/>
          <w:szCs w:val="24"/>
        </w:rPr>
        <w:t>от горячего места и оберегает его.</w:t>
      </w:r>
      <w:proofErr w:type="gramEnd"/>
      <w:r w:rsidR="00EE0F95" w:rsidRPr="004A5D04">
        <w:rPr>
          <w:rFonts w:ascii="Times New Roman" w:eastAsia="Times New Roman" w:hAnsi="Times New Roman" w:cs="Times New Roman"/>
          <w:color w:val="000000"/>
          <w:spacing w:val="15"/>
          <w:w w:val="88"/>
          <w:sz w:val="24"/>
          <w:szCs w:val="24"/>
        </w:rPr>
        <w:t xml:space="preserve"> Все остальные иг</w:t>
      </w:r>
      <w:r w:rsidR="00EE0F95" w:rsidRPr="004A5D04">
        <w:rPr>
          <w:rFonts w:ascii="Times New Roman" w:eastAsia="Times New Roman" w:hAnsi="Times New Roman" w:cs="Times New Roman"/>
          <w:color w:val="000000"/>
          <w:spacing w:val="15"/>
          <w:w w:val="88"/>
          <w:sz w:val="24"/>
          <w:szCs w:val="24"/>
        </w:rPr>
        <w:softHyphen/>
      </w:r>
      <w:r w:rsidR="00EE0F95" w:rsidRPr="004A5D04">
        <w:rPr>
          <w:rFonts w:ascii="Times New Roman" w:eastAsia="Times New Roman" w:hAnsi="Times New Roman" w:cs="Times New Roman"/>
          <w:color w:val="000000"/>
          <w:spacing w:val="16"/>
          <w:w w:val="88"/>
          <w:sz w:val="24"/>
          <w:szCs w:val="24"/>
        </w:rPr>
        <w:t>рающие стараются проникнуть в горячее место; пер</w:t>
      </w:r>
      <w:r w:rsidR="00EE0F95" w:rsidRPr="004A5D04">
        <w:rPr>
          <w:rFonts w:ascii="Times New Roman" w:eastAsia="Times New Roman" w:hAnsi="Times New Roman" w:cs="Times New Roman"/>
          <w:color w:val="000000"/>
          <w:spacing w:val="16"/>
          <w:w w:val="88"/>
          <w:sz w:val="24"/>
          <w:szCs w:val="24"/>
        </w:rPr>
        <w:softHyphen/>
      </w:r>
      <w:r w:rsidR="00EE0F95" w:rsidRPr="004A5D04">
        <w:rPr>
          <w:rFonts w:ascii="Times New Roman" w:eastAsia="Times New Roman" w:hAnsi="Times New Roman" w:cs="Times New Roman"/>
          <w:color w:val="000000"/>
          <w:spacing w:val="16"/>
          <w:w w:val="88"/>
          <w:sz w:val="24"/>
          <w:szCs w:val="24"/>
        </w:rPr>
        <w:br/>
      </w:r>
      <w:r w:rsidR="00EE0F95" w:rsidRPr="004A5D04">
        <w:rPr>
          <w:rFonts w:ascii="Times New Roman" w:eastAsia="Times New Roman" w:hAnsi="Times New Roman" w:cs="Times New Roman"/>
          <w:color w:val="000000"/>
          <w:spacing w:val="19"/>
          <w:w w:val="88"/>
          <w:sz w:val="24"/>
          <w:szCs w:val="24"/>
        </w:rPr>
        <w:t>вый не допускает до этого и старается побить, т. е</w:t>
      </w:r>
      <w:proofErr w:type="gramStart"/>
      <w:r w:rsidR="00EE0F95" w:rsidRPr="004A5D04">
        <w:rPr>
          <w:rFonts w:ascii="Times New Roman" w:eastAsia="Times New Roman" w:hAnsi="Times New Roman" w:cs="Times New Roman"/>
          <w:color w:val="000000"/>
          <w:spacing w:val="19"/>
          <w:w w:val="88"/>
          <w:sz w:val="24"/>
          <w:szCs w:val="24"/>
        </w:rPr>
        <w:t>.</w:t>
      </w:r>
      <w:r w:rsidR="00EE0F95" w:rsidRPr="004A5D04">
        <w:rPr>
          <w:rFonts w:ascii="Times New Roman" w:eastAsia="Times New Roman" w:hAnsi="Times New Roman" w:cs="Times New Roman"/>
          <w:color w:val="000000"/>
          <w:spacing w:val="17"/>
          <w:w w:val="88"/>
          <w:sz w:val="24"/>
          <w:szCs w:val="24"/>
        </w:rPr>
        <w:t>у</w:t>
      </w:r>
      <w:proofErr w:type="gramEnd"/>
      <w:r w:rsidR="00EE0F95" w:rsidRPr="004A5D04">
        <w:rPr>
          <w:rFonts w:ascii="Times New Roman" w:eastAsia="Times New Roman" w:hAnsi="Times New Roman" w:cs="Times New Roman"/>
          <w:color w:val="000000"/>
          <w:spacing w:val="17"/>
          <w:w w:val="88"/>
          <w:sz w:val="24"/>
          <w:szCs w:val="24"/>
        </w:rPr>
        <w:t xml:space="preserve">дарить или поймать желающего попасть в горячее </w:t>
      </w:r>
      <w:r w:rsidR="00EE0F95" w:rsidRPr="004A5D04">
        <w:rPr>
          <w:rFonts w:ascii="Times New Roman" w:eastAsia="Times New Roman" w:hAnsi="Times New Roman" w:cs="Times New Roman"/>
          <w:color w:val="000000"/>
          <w:spacing w:val="13"/>
          <w:w w:val="88"/>
          <w:sz w:val="24"/>
          <w:szCs w:val="24"/>
        </w:rPr>
        <w:t xml:space="preserve">место. </w:t>
      </w:r>
      <w:proofErr w:type="gramStart"/>
      <w:r w:rsidR="00EE0F95" w:rsidRPr="004A5D04">
        <w:rPr>
          <w:rFonts w:ascii="Times New Roman" w:eastAsia="Times New Roman" w:hAnsi="Times New Roman" w:cs="Times New Roman"/>
          <w:color w:val="000000"/>
          <w:spacing w:val="13"/>
          <w:w w:val="88"/>
          <w:sz w:val="24"/>
          <w:szCs w:val="24"/>
        </w:rPr>
        <w:t>Побитый</w:t>
      </w:r>
      <w:proofErr w:type="gramEnd"/>
      <w:r w:rsidR="00EE0F95" w:rsidRPr="004A5D04">
        <w:rPr>
          <w:rFonts w:ascii="Times New Roman" w:eastAsia="Times New Roman" w:hAnsi="Times New Roman" w:cs="Times New Roman"/>
          <w:color w:val="000000"/>
          <w:spacing w:val="13"/>
          <w:w w:val="88"/>
          <w:sz w:val="24"/>
          <w:szCs w:val="24"/>
        </w:rPr>
        <w:t xml:space="preserve"> делается помощником первого и вме</w:t>
      </w:r>
      <w:r w:rsidR="00EE0F95" w:rsidRPr="004A5D04">
        <w:rPr>
          <w:rFonts w:ascii="Times New Roman" w:eastAsia="Times New Roman" w:hAnsi="Times New Roman" w:cs="Times New Roman"/>
          <w:color w:val="000000"/>
          <w:spacing w:val="13"/>
          <w:w w:val="88"/>
          <w:sz w:val="24"/>
          <w:szCs w:val="24"/>
        </w:rPr>
        <w:softHyphen/>
        <w:t>сте с ним ловит остальных играющих. Проникнувший в горячее место может спокойно отдыхать там, сколь</w:t>
      </w:r>
      <w:r w:rsidR="00EE0F95" w:rsidRPr="004A5D04">
        <w:rPr>
          <w:rFonts w:ascii="Times New Roman" w:eastAsia="Times New Roman" w:hAnsi="Times New Roman" w:cs="Times New Roman"/>
          <w:color w:val="000000"/>
          <w:spacing w:val="13"/>
          <w:w w:val="88"/>
          <w:sz w:val="24"/>
          <w:szCs w:val="24"/>
        </w:rPr>
        <w:softHyphen/>
      </w:r>
      <w:r w:rsidR="00EE0F95" w:rsidRPr="004A5D04">
        <w:rPr>
          <w:rFonts w:ascii="Times New Roman" w:eastAsia="Times New Roman" w:hAnsi="Times New Roman" w:cs="Times New Roman"/>
          <w:color w:val="000000"/>
          <w:spacing w:val="17"/>
          <w:w w:val="88"/>
          <w:sz w:val="24"/>
          <w:szCs w:val="24"/>
        </w:rPr>
        <w:t>ко ему угодно, но все-таки когда выйдет оттуда, ос</w:t>
      </w:r>
      <w:r w:rsidR="00EE0F95" w:rsidRPr="004A5D04">
        <w:rPr>
          <w:rFonts w:ascii="Times New Roman" w:eastAsia="Times New Roman" w:hAnsi="Times New Roman" w:cs="Times New Roman"/>
          <w:color w:val="000000"/>
          <w:spacing w:val="17"/>
          <w:w w:val="88"/>
          <w:sz w:val="24"/>
          <w:szCs w:val="24"/>
        </w:rPr>
        <w:softHyphen/>
      </w:r>
      <w:r w:rsidR="00EE0F95" w:rsidRPr="004A5D04">
        <w:rPr>
          <w:rFonts w:ascii="Times New Roman" w:eastAsia="Times New Roman" w:hAnsi="Times New Roman" w:cs="Times New Roman"/>
          <w:color w:val="000000"/>
          <w:spacing w:val="15"/>
          <w:w w:val="88"/>
          <w:sz w:val="24"/>
          <w:szCs w:val="24"/>
        </w:rPr>
        <w:t>тальные играющие, сделавшиеся помощниками одно</w:t>
      </w:r>
      <w:r w:rsidR="00EE0F95" w:rsidRPr="004A5D04">
        <w:rPr>
          <w:rFonts w:ascii="Times New Roman" w:eastAsia="Times New Roman" w:hAnsi="Times New Roman" w:cs="Times New Roman"/>
          <w:color w:val="000000"/>
          <w:spacing w:val="15"/>
          <w:w w:val="88"/>
          <w:sz w:val="24"/>
          <w:szCs w:val="24"/>
        </w:rPr>
        <w:softHyphen/>
      </w:r>
      <w:r w:rsidR="00EE0F95" w:rsidRPr="004A5D04">
        <w:rPr>
          <w:rFonts w:ascii="Times New Roman" w:eastAsia="Times New Roman" w:hAnsi="Times New Roman" w:cs="Times New Roman"/>
          <w:color w:val="000000"/>
          <w:spacing w:val="14"/>
          <w:w w:val="88"/>
          <w:sz w:val="24"/>
          <w:szCs w:val="24"/>
        </w:rPr>
        <w:t>го, его поймают. Когда все переловлены или побиты,,</w:t>
      </w:r>
      <w:r w:rsidR="00EE0F95" w:rsidRPr="004A5D04">
        <w:rPr>
          <w:rFonts w:ascii="Times New Roman" w:eastAsia="Times New Roman" w:hAnsi="Times New Roman" w:cs="Times New Roman"/>
          <w:color w:val="000000"/>
          <w:spacing w:val="14"/>
          <w:w w:val="88"/>
          <w:sz w:val="24"/>
          <w:szCs w:val="24"/>
        </w:rPr>
        <w:br/>
      </w:r>
      <w:r w:rsidR="00EE0F95" w:rsidRPr="004A5D04">
        <w:rPr>
          <w:rFonts w:ascii="Times New Roman" w:eastAsia="Times New Roman" w:hAnsi="Times New Roman" w:cs="Times New Roman"/>
          <w:color w:val="000000"/>
          <w:spacing w:val="15"/>
          <w:w w:val="88"/>
          <w:sz w:val="24"/>
          <w:szCs w:val="24"/>
        </w:rPr>
        <w:t xml:space="preserve">игра начинается снова,  и первый  побитый </w:t>
      </w:r>
      <w:proofErr w:type="spellStart"/>
      <w:r w:rsidR="00EE0F95" w:rsidRPr="004A5D04">
        <w:rPr>
          <w:rFonts w:ascii="Times New Roman" w:eastAsia="Times New Roman" w:hAnsi="Times New Roman" w:cs="Times New Roman"/>
          <w:color w:val="000000"/>
          <w:spacing w:val="15"/>
          <w:w w:val="88"/>
          <w:sz w:val="24"/>
          <w:szCs w:val="24"/>
        </w:rPr>
        <w:t>остается</w:t>
      </w:r>
      <w:proofErr w:type="gramStart"/>
      <w:r w:rsidR="00EE0F95" w:rsidRPr="004A5D04">
        <w:rPr>
          <w:rFonts w:ascii="Times New Roman" w:eastAsia="Times New Roman" w:hAnsi="Times New Roman" w:cs="Times New Roman"/>
          <w:color w:val="000000"/>
          <w:spacing w:val="15"/>
          <w:w w:val="88"/>
          <w:sz w:val="24"/>
          <w:szCs w:val="24"/>
        </w:rPr>
        <w:t>,</w:t>
      </w:r>
      <w:r w:rsidR="00EE0F95" w:rsidRPr="004A5D04">
        <w:rPr>
          <w:rFonts w:ascii="Times New Roman" w:eastAsia="Times New Roman" w:hAnsi="Times New Roman" w:cs="Times New Roman"/>
          <w:color w:val="000000"/>
          <w:spacing w:val="10"/>
          <w:w w:val="88"/>
          <w:sz w:val="24"/>
          <w:szCs w:val="24"/>
        </w:rPr>
        <w:t>о</w:t>
      </w:r>
      <w:proofErr w:type="gramEnd"/>
      <w:r w:rsidR="00EE0F95" w:rsidRPr="004A5D04">
        <w:rPr>
          <w:rFonts w:ascii="Times New Roman" w:eastAsia="Times New Roman" w:hAnsi="Times New Roman" w:cs="Times New Roman"/>
          <w:color w:val="000000"/>
          <w:spacing w:val="10"/>
          <w:w w:val="88"/>
          <w:sz w:val="24"/>
          <w:szCs w:val="24"/>
        </w:rPr>
        <w:t>хранять</w:t>
      </w:r>
      <w:proofErr w:type="spellEnd"/>
      <w:r w:rsidR="00EE0F95" w:rsidRPr="004A5D04">
        <w:rPr>
          <w:rFonts w:ascii="Times New Roman" w:eastAsia="Times New Roman" w:hAnsi="Times New Roman" w:cs="Times New Roman"/>
          <w:color w:val="000000"/>
          <w:spacing w:val="10"/>
          <w:w w:val="88"/>
          <w:sz w:val="24"/>
          <w:szCs w:val="24"/>
        </w:rPr>
        <w:t xml:space="preserve"> горячее место.</w:t>
      </w:r>
    </w:p>
    <w:p w:rsidR="00EE0F95" w:rsidRPr="004A5D04" w:rsidRDefault="00EE0F95" w:rsidP="004A5D04">
      <w:pPr>
        <w:pStyle w:val="a5"/>
        <w:jc w:val="both"/>
        <w:rPr>
          <w:rFonts w:ascii="Times New Roman" w:hAnsi="Times New Roman" w:cs="Times New Roman"/>
          <w:sz w:val="24"/>
          <w:szCs w:val="24"/>
        </w:rPr>
      </w:pPr>
      <w:r w:rsidRPr="004A5D04">
        <w:rPr>
          <w:rFonts w:ascii="Times New Roman" w:hAnsi="Times New Roman" w:cs="Times New Roman"/>
          <w:b/>
          <w:bCs/>
          <w:spacing w:val="-3"/>
          <w:sz w:val="24"/>
          <w:szCs w:val="24"/>
        </w:rPr>
        <w:t xml:space="preserve">Ушки </w:t>
      </w:r>
      <w:r w:rsidRPr="004A5D04">
        <w:rPr>
          <w:rFonts w:ascii="Times New Roman" w:hAnsi="Times New Roman" w:cs="Times New Roman"/>
          <w:spacing w:val="-3"/>
          <w:sz w:val="24"/>
          <w:szCs w:val="24"/>
        </w:rPr>
        <w:t>(</w:t>
      </w:r>
      <w:proofErr w:type="spellStart"/>
      <w:r w:rsidRPr="004A5D04">
        <w:rPr>
          <w:rFonts w:ascii="Times New Roman" w:hAnsi="Times New Roman" w:cs="Times New Roman"/>
          <w:spacing w:val="-3"/>
          <w:sz w:val="24"/>
          <w:szCs w:val="24"/>
        </w:rPr>
        <w:t>Новотитаровская</w:t>
      </w:r>
      <w:proofErr w:type="spellEnd"/>
      <w:r w:rsidRPr="004A5D04">
        <w:rPr>
          <w:rFonts w:ascii="Times New Roman" w:hAnsi="Times New Roman" w:cs="Times New Roman"/>
          <w:spacing w:val="-3"/>
          <w:sz w:val="24"/>
          <w:szCs w:val="24"/>
        </w:rPr>
        <w:t xml:space="preserve"> станица). </w:t>
      </w:r>
      <w:proofErr w:type="gramStart"/>
      <w:r w:rsidRPr="004A5D04">
        <w:rPr>
          <w:rFonts w:ascii="Times New Roman" w:hAnsi="Times New Roman" w:cs="Times New Roman"/>
          <w:spacing w:val="-3"/>
          <w:sz w:val="24"/>
          <w:szCs w:val="24"/>
        </w:rPr>
        <w:t>Играющие</w:t>
      </w:r>
      <w:proofErr w:type="gramEnd"/>
      <w:r w:rsidRPr="004A5D04">
        <w:rPr>
          <w:rFonts w:ascii="Times New Roman" w:hAnsi="Times New Roman" w:cs="Times New Roman"/>
          <w:spacing w:val="-3"/>
          <w:sz w:val="24"/>
          <w:szCs w:val="24"/>
        </w:rPr>
        <w:t xml:space="preserve"> </w:t>
      </w:r>
      <w:r w:rsidRPr="004A5D04">
        <w:rPr>
          <w:rFonts w:ascii="Times New Roman" w:hAnsi="Times New Roman" w:cs="Times New Roman"/>
          <w:sz w:val="24"/>
          <w:szCs w:val="24"/>
        </w:rPr>
        <w:t xml:space="preserve">становятся в круг. Один из них называется селезнем, </w:t>
      </w:r>
      <w:r w:rsidRPr="004A5D04">
        <w:rPr>
          <w:rFonts w:ascii="Times New Roman" w:hAnsi="Times New Roman" w:cs="Times New Roman"/>
          <w:spacing w:val="2"/>
          <w:sz w:val="24"/>
          <w:szCs w:val="24"/>
        </w:rPr>
        <w:t xml:space="preserve">а другой уткой. Утка становится в круг, а селезень ловит ее. </w:t>
      </w:r>
      <w:proofErr w:type="gramStart"/>
      <w:r w:rsidRPr="004A5D04">
        <w:rPr>
          <w:rFonts w:ascii="Times New Roman" w:hAnsi="Times New Roman" w:cs="Times New Roman"/>
          <w:spacing w:val="2"/>
          <w:sz w:val="24"/>
          <w:szCs w:val="24"/>
        </w:rPr>
        <w:t>Играющие</w:t>
      </w:r>
      <w:proofErr w:type="gramEnd"/>
      <w:r w:rsidRPr="004A5D04">
        <w:rPr>
          <w:rFonts w:ascii="Times New Roman" w:hAnsi="Times New Roman" w:cs="Times New Roman"/>
          <w:spacing w:val="2"/>
          <w:sz w:val="24"/>
          <w:szCs w:val="24"/>
        </w:rPr>
        <w:t xml:space="preserve"> при этом поют: «Утка </w:t>
      </w:r>
      <w:proofErr w:type="spellStart"/>
      <w:r w:rsidRPr="004A5D04">
        <w:rPr>
          <w:rFonts w:ascii="Times New Roman" w:hAnsi="Times New Roman" w:cs="Times New Roman"/>
          <w:spacing w:val="2"/>
          <w:sz w:val="24"/>
          <w:szCs w:val="24"/>
        </w:rPr>
        <w:t>ниря</w:t>
      </w:r>
      <w:proofErr w:type="spellEnd"/>
      <w:r w:rsidRPr="004A5D04">
        <w:rPr>
          <w:rFonts w:ascii="Times New Roman" w:hAnsi="Times New Roman" w:cs="Times New Roman"/>
          <w:spacing w:val="2"/>
          <w:sz w:val="24"/>
          <w:szCs w:val="24"/>
        </w:rPr>
        <w:t xml:space="preserve">, по полю лета, </w:t>
      </w:r>
      <w:proofErr w:type="spellStart"/>
      <w:r w:rsidRPr="004A5D04">
        <w:rPr>
          <w:rFonts w:ascii="Times New Roman" w:hAnsi="Times New Roman" w:cs="Times New Roman"/>
          <w:spacing w:val="2"/>
          <w:sz w:val="24"/>
          <w:szCs w:val="24"/>
        </w:rPr>
        <w:t>поспивай</w:t>
      </w:r>
      <w:proofErr w:type="spellEnd"/>
      <w:r w:rsidRPr="004A5D04">
        <w:rPr>
          <w:rFonts w:ascii="Times New Roman" w:hAnsi="Times New Roman" w:cs="Times New Roman"/>
          <w:spacing w:val="2"/>
          <w:sz w:val="24"/>
          <w:szCs w:val="24"/>
        </w:rPr>
        <w:t xml:space="preserve">, селезень, за ней. </w:t>
      </w:r>
      <w:proofErr w:type="spellStart"/>
      <w:r w:rsidRPr="004A5D04">
        <w:rPr>
          <w:rFonts w:ascii="Times New Roman" w:hAnsi="Times New Roman" w:cs="Times New Roman"/>
          <w:spacing w:val="2"/>
          <w:sz w:val="24"/>
          <w:szCs w:val="24"/>
        </w:rPr>
        <w:t>Скорий</w:t>
      </w:r>
      <w:proofErr w:type="spellEnd"/>
      <w:r w:rsidRPr="004A5D04">
        <w:rPr>
          <w:rFonts w:ascii="Times New Roman" w:hAnsi="Times New Roman" w:cs="Times New Roman"/>
          <w:spacing w:val="2"/>
          <w:sz w:val="24"/>
          <w:szCs w:val="24"/>
        </w:rPr>
        <w:t xml:space="preserve">, </w:t>
      </w:r>
      <w:proofErr w:type="spellStart"/>
      <w:r w:rsidRPr="004A5D04">
        <w:rPr>
          <w:rFonts w:ascii="Times New Roman" w:hAnsi="Times New Roman" w:cs="Times New Roman"/>
          <w:spacing w:val="2"/>
          <w:sz w:val="24"/>
          <w:szCs w:val="24"/>
        </w:rPr>
        <w:t>ско</w:t>
      </w:r>
      <w:r w:rsidRPr="004A5D04">
        <w:rPr>
          <w:rFonts w:ascii="Times New Roman" w:hAnsi="Times New Roman" w:cs="Times New Roman"/>
          <w:spacing w:val="1"/>
          <w:sz w:val="24"/>
          <w:szCs w:val="24"/>
        </w:rPr>
        <w:t>рий</w:t>
      </w:r>
      <w:proofErr w:type="spellEnd"/>
      <w:r w:rsidRPr="004A5D04">
        <w:rPr>
          <w:rFonts w:ascii="Times New Roman" w:hAnsi="Times New Roman" w:cs="Times New Roman"/>
          <w:spacing w:val="1"/>
          <w:sz w:val="24"/>
          <w:szCs w:val="24"/>
        </w:rPr>
        <w:t xml:space="preserve">, </w:t>
      </w:r>
      <w:proofErr w:type="spellStart"/>
      <w:r w:rsidRPr="004A5D04">
        <w:rPr>
          <w:rFonts w:ascii="Times New Roman" w:hAnsi="Times New Roman" w:cs="Times New Roman"/>
          <w:spacing w:val="1"/>
          <w:sz w:val="24"/>
          <w:szCs w:val="24"/>
        </w:rPr>
        <w:t>бо</w:t>
      </w:r>
      <w:proofErr w:type="spellEnd"/>
      <w:r w:rsidRPr="004A5D04">
        <w:rPr>
          <w:rFonts w:ascii="Times New Roman" w:hAnsi="Times New Roman" w:cs="Times New Roman"/>
          <w:spacing w:val="1"/>
          <w:sz w:val="24"/>
          <w:szCs w:val="24"/>
        </w:rPr>
        <w:t xml:space="preserve"> </w:t>
      </w:r>
      <w:proofErr w:type="spellStart"/>
      <w:r w:rsidRPr="004A5D04">
        <w:rPr>
          <w:rFonts w:ascii="Times New Roman" w:hAnsi="Times New Roman" w:cs="Times New Roman"/>
          <w:spacing w:val="1"/>
          <w:sz w:val="24"/>
          <w:szCs w:val="24"/>
        </w:rPr>
        <w:t>мали</w:t>
      </w:r>
      <w:proofErr w:type="spellEnd"/>
      <w:r w:rsidRPr="004A5D04">
        <w:rPr>
          <w:rFonts w:ascii="Times New Roman" w:hAnsi="Times New Roman" w:cs="Times New Roman"/>
          <w:spacing w:val="1"/>
          <w:sz w:val="24"/>
          <w:szCs w:val="24"/>
        </w:rPr>
        <w:t xml:space="preserve"> </w:t>
      </w:r>
      <w:proofErr w:type="spellStart"/>
      <w:r w:rsidRPr="004A5D04">
        <w:rPr>
          <w:rFonts w:ascii="Times New Roman" w:hAnsi="Times New Roman" w:cs="Times New Roman"/>
          <w:spacing w:val="1"/>
          <w:sz w:val="24"/>
          <w:szCs w:val="24"/>
        </w:rPr>
        <w:t>дити</w:t>
      </w:r>
      <w:proofErr w:type="spellEnd"/>
      <w:r w:rsidRPr="004A5D04">
        <w:rPr>
          <w:rFonts w:ascii="Times New Roman" w:hAnsi="Times New Roman" w:cs="Times New Roman"/>
          <w:spacing w:val="1"/>
          <w:sz w:val="24"/>
          <w:szCs w:val="24"/>
        </w:rPr>
        <w:t xml:space="preserve"> пищат, </w:t>
      </w:r>
      <w:proofErr w:type="spellStart"/>
      <w:r w:rsidRPr="004A5D04">
        <w:rPr>
          <w:rFonts w:ascii="Times New Roman" w:hAnsi="Times New Roman" w:cs="Times New Roman"/>
          <w:spacing w:val="1"/>
          <w:sz w:val="24"/>
          <w:szCs w:val="24"/>
        </w:rPr>
        <w:t>исти</w:t>
      </w:r>
      <w:proofErr w:type="spellEnd"/>
      <w:r w:rsidRPr="004A5D04">
        <w:rPr>
          <w:rFonts w:ascii="Times New Roman" w:hAnsi="Times New Roman" w:cs="Times New Roman"/>
          <w:spacing w:val="1"/>
          <w:sz w:val="24"/>
          <w:szCs w:val="24"/>
        </w:rPr>
        <w:t xml:space="preserve"> хотят».</w:t>
      </w:r>
    </w:p>
    <w:p w:rsidR="00EE0F95" w:rsidRPr="004A5D04" w:rsidRDefault="00EE0F95" w:rsidP="004A5D04">
      <w:pPr>
        <w:pStyle w:val="a5"/>
        <w:jc w:val="both"/>
        <w:rPr>
          <w:rFonts w:ascii="Times New Roman" w:hAnsi="Times New Roman" w:cs="Times New Roman"/>
          <w:spacing w:val="6"/>
          <w:sz w:val="24"/>
          <w:szCs w:val="24"/>
        </w:rPr>
      </w:pPr>
      <w:r w:rsidRPr="004A5D04">
        <w:rPr>
          <w:rFonts w:ascii="Times New Roman" w:hAnsi="Times New Roman" w:cs="Times New Roman"/>
          <w:spacing w:val="-2"/>
          <w:sz w:val="24"/>
          <w:szCs w:val="24"/>
        </w:rPr>
        <w:t xml:space="preserve">Утку  свободно  пропускают,   а  селезня  стараются </w:t>
      </w:r>
      <w:r w:rsidRPr="004A5D04">
        <w:rPr>
          <w:rFonts w:ascii="Times New Roman" w:hAnsi="Times New Roman" w:cs="Times New Roman"/>
          <w:spacing w:val="6"/>
          <w:sz w:val="24"/>
          <w:szCs w:val="24"/>
        </w:rPr>
        <w:t>задерживать.</w:t>
      </w:r>
    </w:p>
    <w:p w:rsidR="00EE0F95" w:rsidRPr="004A5D04" w:rsidRDefault="00EE0F95" w:rsidP="004A5D04">
      <w:pPr>
        <w:pStyle w:val="a5"/>
        <w:jc w:val="both"/>
        <w:rPr>
          <w:rFonts w:ascii="Times New Roman" w:hAnsi="Times New Roman" w:cs="Times New Roman"/>
          <w:sz w:val="24"/>
          <w:szCs w:val="24"/>
        </w:rPr>
      </w:pPr>
    </w:p>
    <w:p w:rsidR="00EE0F95" w:rsidRPr="004A5D04" w:rsidRDefault="00EE0F95" w:rsidP="004A5D04">
      <w:pPr>
        <w:shd w:val="clear" w:color="auto" w:fill="FFFFFF"/>
        <w:spacing w:before="120" w:line="240" w:lineRule="auto"/>
        <w:ind w:left="5" w:right="19" w:firstLine="202"/>
        <w:jc w:val="both"/>
        <w:rPr>
          <w:rFonts w:ascii="Times New Roman" w:eastAsia="Times New Roman" w:hAnsi="Times New Roman" w:cs="Times New Roman"/>
          <w:color w:val="000000"/>
          <w:sz w:val="24"/>
          <w:szCs w:val="24"/>
        </w:rPr>
      </w:pPr>
      <w:r w:rsidRPr="004A5D04">
        <w:rPr>
          <w:rFonts w:ascii="Times New Roman" w:eastAsia="Times New Roman" w:hAnsi="Times New Roman" w:cs="Times New Roman"/>
          <w:b/>
          <w:bCs/>
          <w:color w:val="000000"/>
          <w:spacing w:val="-3"/>
          <w:sz w:val="24"/>
          <w:szCs w:val="24"/>
        </w:rPr>
        <w:t xml:space="preserve">Волк, овцы и собаки </w:t>
      </w:r>
      <w:r w:rsidRPr="004A5D04">
        <w:rPr>
          <w:rFonts w:ascii="Times New Roman" w:eastAsia="Times New Roman" w:hAnsi="Times New Roman" w:cs="Times New Roman"/>
          <w:color w:val="000000"/>
          <w:spacing w:val="-3"/>
          <w:sz w:val="24"/>
          <w:szCs w:val="24"/>
        </w:rPr>
        <w:t>(</w:t>
      </w:r>
      <w:proofErr w:type="spellStart"/>
      <w:r w:rsidRPr="004A5D04">
        <w:rPr>
          <w:rFonts w:ascii="Times New Roman" w:eastAsia="Times New Roman" w:hAnsi="Times New Roman" w:cs="Times New Roman"/>
          <w:color w:val="000000"/>
          <w:spacing w:val="-3"/>
          <w:sz w:val="24"/>
          <w:szCs w:val="24"/>
        </w:rPr>
        <w:t>Надежинская</w:t>
      </w:r>
      <w:proofErr w:type="spellEnd"/>
      <w:r w:rsidRPr="004A5D04">
        <w:rPr>
          <w:rFonts w:ascii="Times New Roman" w:eastAsia="Times New Roman" w:hAnsi="Times New Roman" w:cs="Times New Roman"/>
          <w:color w:val="000000"/>
          <w:spacing w:val="-3"/>
          <w:sz w:val="24"/>
          <w:szCs w:val="24"/>
        </w:rPr>
        <w:t xml:space="preserve"> станица)</w:t>
      </w:r>
      <w:proofErr w:type="gramStart"/>
      <w:r w:rsidRPr="004A5D04">
        <w:rPr>
          <w:rFonts w:ascii="Times New Roman" w:eastAsia="Times New Roman" w:hAnsi="Times New Roman" w:cs="Times New Roman"/>
          <w:color w:val="000000"/>
          <w:spacing w:val="-3"/>
          <w:sz w:val="24"/>
          <w:szCs w:val="24"/>
        </w:rPr>
        <w:t>.</w:t>
      </w:r>
      <w:r w:rsidRPr="004A5D04">
        <w:rPr>
          <w:rFonts w:ascii="Times New Roman" w:eastAsia="Times New Roman" w:hAnsi="Times New Roman" w:cs="Times New Roman"/>
          <w:color w:val="000000"/>
          <w:sz w:val="24"/>
          <w:szCs w:val="24"/>
        </w:rPr>
        <w:t>И</w:t>
      </w:r>
      <w:proofErr w:type="gramEnd"/>
      <w:r w:rsidRPr="004A5D04">
        <w:rPr>
          <w:rFonts w:ascii="Times New Roman" w:eastAsia="Times New Roman" w:hAnsi="Times New Roman" w:cs="Times New Roman"/>
          <w:color w:val="000000"/>
          <w:sz w:val="24"/>
          <w:szCs w:val="24"/>
        </w:rPr>
        <w:t xml:space="preserve">грающие снимают с себя шапки; это — овцы; их </w:t>
      </w:r>
      <w:r w:rsidRPr="004A5D04">
        <w:rPr>
          <w:rFonts w:ascii="Times New Roman" w:eastAsia="Times New Roman" w:hAnsi="Times New Roman" w:cs="Times New Roman"/>
          <w:color w:val="000000"/>
          <w:spacing w:val="-1"/>
          <w:sz w:val="24"/>
          <w:szCs w:val="24"/>
        </w:rPr>
        <w:t xml:space="preserve">пускают пастись; пастух и собаки стерегут их, а два </w:t>
      </w:r>
      <w:r w:rsidRPr="004A5D04">
        <w:rPr>
          <w:rFonts w:ascii="Times New Roman" w:eastAsia="Times New Roman" w:hAnsi="Times New Roman" w:cs="Times New Roman"/>
          <w:color w:val="000000"/>
          <w:sz w:val="24"/>
          <w:szCs w:val="24"/>
        </w:rPr>
        <w:t xml:space="preserve">волка крадут. Волк наскакивает на овец, схватывает </w:t>
      </w:r>
      <w:r w:rsidRPr="004A5D04">
        <w:rPr>
          <w:rFonts w:ascii="Times New Roman" w:eastAsia="Times New Roman" w:hAnsi="Times New Roman" w:cs="Times New Roman"/>
          <w:color w:val="000000"/>
          <w:spacing w:val="2"/>
          <w:sz w:val="24"/>
          <w:szCs w:val="24"/>
        </w:rPr>
        <w:t>одну; собаки пускаются за ним и отбивают ее, а ког</w:t>
      </w:r>
      <w:r w:rsidRPr="004A5D04">
        <w:rPr>
          <w:rFonts w:ascii="Times New Roman" w:eastAsia="Times New Roman" w:hAnsi="Times New Roman" w:cs="Times New Roman"/>
          <w:color w:val="000000"/>
          <w:spacing w:val="2"/>
          <w:sz w:val="24"/>
          <w:szCs w:val="24"/>
        </w:rPr>
        <w:softHyphen/>
      </w:r>
      <w:r w:rsidRPr="004A5D04">
        <w:rPr>
          <w:rFonts w:ascii="Times New Roman" w:eastAsia="Times New Roman" w:hAnsi="Times New Roman" w:cs="Times New Roman"/>
          <w:color w:val="000000"/>
          <w:sz w:val="24"/>
          <w:szCs w:val="24"/>
        </w:rPr>
        <w:t>да не догонят, то волк уносит с собою овцу.</w:t>
      </w:r>
    </w:p>
    <w:p w:rsidR="00EE0F95" w:rsidRPr="004A5D04" w:rsidRDefault="00EE0F95" w:rsidP="004A5D04">
      <w:pPr>
        <w:shd w:val="clear" w:color="auto" w:fill="FFFFFF"/>
        <w:spacing w:line="240" w:lineRule="auto"/>
        <w:ind w:right="19"/>
        <w:jc w:val="both"/>
        <w:rPr>
          <w:rFonts w:ascii="Times New Roman" w:eastAsia="Times New Roman" w:hAnsi="Times New Roman" w:cs="Times New Roman"/>
          <w:color w:val="000000"/>
          <w:spacing w:val="1"/>
          <w:sz w:val="24"/>
          <w:szCs w:val="24"/>
        </w:rPr>
      </w:pPr>
      <w:r w:rsidRPr="004A5D04">
        <w:rPr>
          <w:rFonts w:ascii="Times New Roman" w:eastAsia="Times New Roman" w:hAnsi="Times New Roman" w:cs="Times New Roman"/>
          <w:b/>
          <w:bCs/>
          <w:color w:val="000000"/>
          <w:spacing w:val="-2"/>
          <w:sz w:val="24"/>
          <w:szCs w:val="24"/>
        </w:rPr>
        <w:t xml:space="preserve">Заяц </w:t>
      </w:r>
      <w:r w:rsidRPr="004A5D04">
        <w:rPr>
          <w:rFonts w:ascii="Times New Roman" w:eastAsia="Times New Roman" w:hAnsi="Times New Roman" w:cs="Times New Roman"/>
          <w:color w:val="000000"/>
          <w:spacing w:val="-2"/>
          <w:sz w:val="24"/>
          <w:szCs w:val="24"/>
        </w:rPr>
        <w:t xml:space="preserve">(Уманская и Слепцовская станицы). Один </w:t>
      </w:r>
      <w:r w:rsidRPr="004A5D04">
        <w:rPr>
          <w:rFonts w:ascii="Times New Roman" w:eastAsia="Times New Roman" w:hAnsi="Times New Roman" w:cs="Times New Roman"/>
          <w:color w:val="000000"/>
          <w:spacing w:val="1"/>
          <w:sz w:val="24"/>
          <w:szCs w:val="24"/>
        </w:rPr>
        <w:t xml:space="preserve">•из  играющих,  заяц,  прячется    под кустами, другие </w:t>
      </w:r>
      <w:r w:rsidRPr="004A5D04">
        <w:rPr>
          <w:rFonts w:ascii="Times New Roman" w:eastAsia="Times New Roman" w:hAnsi="Times New Roman" w:cs="Times New Roman"/>
          <w:color w:val="000000"/>
          <w:sz w:val="24"/>
          <w:szCs w:val="24"/>
        </w:rPr>
        <w:t xml:space="preserve">представляют собак и ловят зайца. Пойманный заяц </w:t>
      </w:r>
      <w:r w:rsidRPr="004A5D04">
        <w:rPr>
          <w:rFonts w:ascii="Times New Roman" w:eastAsia="Times New Roman" w:hAnsi="Times New Roman" w:cs="Times New Roman"/>
          <w:color w:val="000000"/>
          <w:spacing w:val="2"/>
          <w:sz w:val="24"/>
          <w:szCs w:val="24"/>
        </w:rPr>
        <w:t xml:space="preserve">делается собакой, а одна из собак, по желанию, -  </w:t>
      </w:r>
      <w:r w:rsidRPr="004A5D04">
        <w:rPr>
          <w:rFonts w:ascii="Times New Roman" w:eastAsia="Times New Roman" w:hAnsi="Times New Roman" w:cs="Times New Roman"/>
          <w:color w:val="000000"/>
          <w:spacing w:val="1"/>
          <w:sz w:val="24"/>
          <w:szCs w:val="24"/>
        </w:rPr>
        <w:t>зайцем, и игра снова продолжается.</w:t>
      </w:r>
    </w:p>
    <w:p w:rsidR="00EE0F95" w:rsidRPr="004A5D04" w:rsidRDefault="00EE0F95" w:rsidP="004A5D04">
      <w:pPr>
        <w:widowControl w:val="0"/>
        <w:shd w:val="clear" w:color="auto" w:fill="FFFFFF"/>
        <w:tabs>
          <w:tab w:val="left" w:pos="686"/>
        </w:tabs>
        <w:autoSpaceDE w:val="0"/>
        <w:autoSpaceDN w:val="0"/>
        <w:adjustRightInd w:val="0"/>
        <w:spacing w:before="110" w:after="0" w:line="240" w:lineRule="auto"/>
        <w:jc w:val="both"/>
        <w:rPr>
          <w:rFonts w:ascii="Times New Roman" w:eastAsia="Times New Roman" w:hAnsi="Times New Roman" w:cs="Times New Roman"/>
          <w:color w:val="000000"/>
          <w:spacing w:val="-3"/>
          <w:sz w:val="24"/>
          <w:szCs w:val="24"/>
        </w:rPr>
      </w:pPr>
      <w:r w:rsidRPr="004A5D04">
        <w:rPr>
          <w:rFonts w:ascii="Times New Roman" w:eastAsia="Times New Roman" w:hAnsi="Times New Roman" w:cs="Times New Roman"/>
          <w:b/>
          <w:bCs/>
          <w:color w:val="000000"/>
          <w:spacing w:val="-2"/>
          <w:sz w:val="24"/>
          <w:szCs w:val="24"/>
        </w:rPr>
        <w:t xml:space="preserve">Заяц-месяц </w:t>
      </w:r>
      <w:r w:rsidRPr="004A5D04">
        <w:rPr>
          <w:rFonts w:ascii="Times New Roman" w:eastAsia="Times New Roman" w:hAnsi="Times New Roman" w:cs="Times New Roman"/>
          <w:color w:val="000000"/>
          <w:spacing w:val="-2"/>
          <w:sz w:val="24"/>
          <w:szCs w:val="24"/>
        </w:rPr>
        <w:t>(</w:t>
      </w:r>
      <w:proofErr w:type="spellStart"/>
      <w:r w:rsidRPr="004A5D04">
        <w:rPr>
          <w:rFonts w:ascii="Times New Roman" w:eastAsia="Times New Roman" w:hAnsi="Times New Roman" w:cs="Times New Roman"/>
          <w:color w:val="000000"/>
          <w:spacing w:val="-2"/>
          <w:sz w:val="24"/>
          <w:szCs w:val="24"/>
        </w:rPr>
        <w:t>Алхан-Юртовская</w:t>
      </w:r>
      <w:proofErr w:type="spellEnd"/>
      <w:r w:rsidRPr="004A5D04">
        <w:rPr>
          <w:rFonts w:ascii="Times New Roman" w:eastAsia="Times New Roman" w:hAnsi="Times New Roman" w:cs="Times New Roman"/>
          <w:color w:val="000000"/>
          <w:spacing w:val="-2"/>
          <w:sz w:val="24"/>
          <w:szCs w:val="24"/>
        </w:rPr>
        <w:t xml:space="preserve"> станица). </w:t>
      </w:r>
      <w:proofErr w:type="gramStart"/>
      <w:r w:rsidRPr="004A5D04">
        <w:rPr>
          <w:rFonts w:ascii="Times New Roman" w:eastAsia="Times New Roman" w:hAnsi="Times New Roman" w:cs="Times New Roman"/>
          <w:color w:val="000000"/>
          <w:spacing w:val="-2"/>
          <w:sz w:val="24"/>
          <w:szCs w:val="24"/>
        </w:rPr>
        <w:t>Игра</w:t>
      </w:r>
      <w:r w:rsidRPr="004A5D04">
        <w:rPr>
          <w:rFonts w:ascii="Times New Roman" w:eastAsia="Times New Roman" w:hAnsi="Times New Roman" w:cs="Times New Roman"/>
          <w:color w:val="000000"/>
          <w:spacing w:val="-2"/>
          <w:sz w:val="24"/>
          <w:szCs w:val="24"/>
        </w:rPr>
        <w:softHyphen/>
      </w:r>
      <w:r w:rsidRPr="004A5D04">
        <w:rPr>
          <w:rFonts w:ascii="Times New Roman" w:eastAsia="Times New Roman" w:hAnsi="Times New Roman" w:cs="Times New Roman"/>
          <w:color w:val="000000"/>
          <w:sz w:val="24"/>
          <w:szCs w:val="24"/>
        </w:rPr>
        <w:t>ющие</w:t>
      </w:r>
      <w:proofErr w:type="gramEnd"/>
      <w:r w:rsidRPr="004A5D04">
        <w:rPr>
          <w:rFonts w:ascii="Times New Roman" w:eastAsia="Times New Roman" w:hAnsi="Times New Roman" w:cs="Times New Roman"/>
          <w:color w:val="000000"/>
          <w:sz w:val="24"/>
          <w:szCs w:val="24"/>
        </w:rPr>
        <w:t xml:space="preserve"> становятся в круг и счи</w:t>
      </w:r>
      <w:r w:rsidR="004A5D04">
        <w:rPr>
          <w:rFonts w:ascii="Times New Roman" w:eastAsia="Times New Roman" w:hAnsi="Times New Roman" w:cs="Times New Roman"/>
          <w:color w:val="000000"/>
          <w:sz w:val="24"/>
          <w:szCs w:val="24"/>
        </w:rPr>
        <w:t>тают следующим обра</w:t>
      </w:r>
      <w:r w:rsidR="004A5D04">
        <w:rPr>
          <w:rFonts w:ascii="Times New Roman" w:eastAsia="Times New Roman" w:hAnsi="Times New Roman" w:cs="Times New Roman"/>
          <w:color w:val="000000"/>
          <w:sz w:val="24"/>
          <w:szCs w:val="24"/>
        </w:rPr>
        <w:softHyphen/>
        <w:t xml:space="preserve">зом: </w:t>
      </w:r>
      <w:r w:rsidRPr="004A5D04">
        <w:rPr>
          <w:rFonts w:ascii="Times New Roman" w:eastAsia="Times New Roman" w:hAnsi="Times New Roman" w:cs="Times New Roman"/>
          <w:color w:val="000000"/>
          <w:sz w:val="24"/>
          <w:szCs w:val="24"/>
        </w:rPr>
        <w:t xml:space="preserve">«Пери,  </w:t>
      </w:r>
      <w:proofErr w:type="spellStart"/>
      <w:r w:rsidRPr="004A5D04">
        <w:rPr>
          <w:rFonts w:ascii="Times New Roman" w:eastAsia="Times New Roman" w:hAnsi="Times New Roman" w:cs="Times New Roman"/>
          <w:color w:val="000000"/>
          <w:sz w:val="24"/>
          <w:szCs w:val="24"/>
        </w:rPr>
        <w:t>ери</w:t>
      </w:r>
      <w:proofErr w:type="spellEnd"/>
      <w:r w:rsidRPr="004A5D04">
        <w:rPr>
          <w:rFonts w:ascii="Times New Roman" w:eastAsia="Times New Roman" w:hAnsi="Times New Roman" w:cs="Times New Roman"/>
          <w:color w:val="000000"/>
          <w:sz w:val="24"/>
          <w:szCs w:val="24"/>
        </w:rPr>
        <w:t xml:space="preserve">,  чуха,  </w:t>
      </w:r>
      <w:proofErr w:type="spellStart"/>
      <w:r w:rsidRPr="004A5D04">
        <w:rPr>
          <w:rFonts w:ascii="Times New Roman" w:eastAsia="Times New Roman" w:hAnsi="Times New Roman" w:cs="Times New Roman"/>
          <w:color w:val="000000"/>
          <w:sz w:val="24"/>
          <w:szCs w:val="24"/>
        </w:rPr>
        <w:t>луха</w:t>
      </w:r>
      <w:proofErr w:type="spellEnd"/>
      <w:r w:rsidRPr="004A5D04">
        <w:rPr>
          <w:rFonts w:ascii="Times New Roman" w:eastAsia="Times New Roman" w:hAnsi="Times New Roman" w:cs="Times New Roman"/>
          <w:color w:val="000000"/>
          <w:sz w:val="24"/>
          <w:szCs w:val="24"/>
        </w:rPr>
        <w:t xml:space="preserve">, пята,  </w:t>
      </w:r>
      <w:proofErr w:type="spellStart"/>
      <w:r w:rsidRPr="004A5D04">
        <w:rPr>
          <w:rFonts w:ascii="Times New Roman" w:eastAsia="Times New Roman" w:hAnsi="Times New Roman" w:cs="Times New Roman"/>
          <w:color w:val="000000"/>
          <w:sz w:val="24"/>
          <w:szCs w:val="24"/>
        </w:rPr>
        <w:t>сота</w:t>
      </w:r>
      <w:proofErr w:type="spellEnd"/>
      <w:r w:rsidRPr="004A5D04">
        <w:rPr>
          <w:rFonts w:ascii="Times New Roman" w:eastAsia="Times New Roman" w:hAnsi="Times New Roman" w:cs="Times New Roman"/>
          <w:color w:val="000000"/>
          <w:sz w:val="24"/>
          <w:szCs w:val="24"/>
        </w:rPr>
        <w:t xml:space="preserve">,  ива,   </w:t>
      </w:r>
      <w:proofErr w:type="spellStart"/>
      <w:r w:rsidRPr="004A5D04">
        <w:rPr>
          <w:rFonts w:ascii="Times New Roman" w:eastAsia="Times New Roman" w:hAnsi="Times New Roman" w:cs="Times New Roman"/>
          <w:color w:val="000000"/>
          <w:sz w:val="24"/>
          <w:szCs w:val="24"/>
        </w:rPr>
        <w:t>дуба</w:t>
      </w:r>
      <w:proofErr w:type="gramStart"/>
      <w:r w:rsidRPr="004A5D04">
        <w:rPr>
          <w:rFonts w:ascii="Times New Roman" w:eastAsia="Times New Roman" w:hAnsi="Times New Roman" w:cs="Times New Roman"/>
          <w:color w:val="000000"/>
          <w:sz w:val="24"/>
          <w:szCs w:val="24"/>
        </w:rPr>
        <w:t>,</w:t>
      </w:r>
      <w:r w:rsidRPr="004A5D04">
        <w:rPr>
          <w:rFonts w:ascii="Times New Roman" w:eastAsia="Times New Roman" w:hAnsi="Times New Roman" w:cs="Times New Roman"/>
          <w:color w:val="000000"/>
          <w:spacing w:val="-2"/>
          <w:sz w:val="24"/>
          <w:szCs w:val="24"/>
        </w:rPr>
        <w:t>ж</w:t>
      </w:r>
      <w:proofErr w:type="gramEnd"/>
      <w:r w:rsidRPr="004A5D04">
        <w:rPr>
          <w:rFonts w:ascii="Times New Roman" w:eastAsia="Times New Roman" w:hAnsi="Times New Roman" w:cs="Times New Roman"/>
          <w:color w:val="000000"/>
          <w:spacing w:val="-2"/>
          <w:sz w:val="24"/>
          <w:szCs w:val="24"/>
        </w:rPr>
        <w:t>ига</w:t>
      </w:r>
      <w:proofErr w:type="spellEnd"/>
      <w:r w:rsidRPr="004A5D04">
        <w:rPr>
          <w:rFonts w:ascii="Times New Roman" w:eastAsia="Times New Roman" w:hAnsi="Times New Roman" w:cs="Times New Roman"/>
          <w:color w:val="000000"/>
          <w:spacing w:val="-2"/>
          <w:sz w:val="24"/>
          <w:szCs w:val="24"/>
        </w:rPr>
        <w:t xml:space="preserve">, крест» или: </w:t>
      </w:r>
      <w:r w:rsidR="008F407B" w:rsidRPr="004A5D04">
        <w:rPr>
          <w:rFonts w:ascii="Times New Roman" w:eastAsia="Times New Roman" w:hAnsi="Times New Roman" w:cs="Times New Roman"/>
          <w:color w:val="000000"/>
          <w:spacing w:val="-2"/>
          <w:sz w:val="24"/>
          <w:szCs w:val="24"/>
        </w:rPr>
        <w:t>«</w:t>
      </w:r>
      <w:proofErr w:type="spellStart"/>
      <w:r w:rsidR="008F407B" w:rsidRPr="004A5D04">
        <w:rPr>
          <w:rFonts w:ascii="Times New Roman" w:eastAsia="Times New Roman" w:hAnsi="Times New Roman" w:cs="Times New Roman"/>
          <w:color w:val="000000"/>
          <w:spacing w:val="-2"/>
          <w:sz w:val="24"/>
          <w:szCs w:val="24"/>
        </w:rPr>
        <w:t>Шатан</w:t>
      </w:r>
      <w:proofErr w:type="gramStart"/>
      <w:r w:rsidR="008F407B" w:rsidRPr="004A5D04">
        <w:rPr>
          <w:rFonts w:ascii="Times New Roman" w:eastAsia="Times New Roman" w:hAnsi="Times New Roman" w:cs="Times New Roman"/>
          <w:color w:val="000000"/>
          <w:spacing w:val="-2"/>
          <w:sz w:val="24"/>
          <w:szCs w:val="24"/>
        </w:rPr>
        <w:t>,б</w:t>
      </w:r>
      <w:proofErr w:type="gramEnd"/>
      <w:r w:rsidR="008F407B" w:rsidRPr="004A5D04">
        <w:rPr>
          <w:rFonts w:ascii="Times New Roman" w:eastAsia="Times New Roman" w:hAnsi="Times New Roman" w:cs="Times New Roman"/>
          <w:color w:val="000000"/>
          <w:spacing w:val="-2"/>
          <w:sz w:val="24"/>
          <w:szCs w:val="24"/>
        </w:rPr>
        <w:t>атан</w:t>
      </w:r>
      <w:proofErr w:type="spellEnd"/>
      <w:r w:rsidR="008F407B" w:rsidRPr="004A5D04">
        <w:rPr>
          <w:rFonts w:ascii="Times New Roman" w:eastAsia="Times New Roman" w:hAnsi="Times New Roman" w:cs="Times New Roman"/>
          <w:color w:val="000000"/>
          <w:spacing w:val="-2"/>
          <w:sz w:val="24"/>
          <w:szCs w:val="24"/>
        </w:rPr>
        <w:t>,"</w:t>
      </w:r>
      <w:proofErr w:type="spellStart"/>
      <w:r w:rsidR="008F407B" w:rsidRPr="004A5D04">
        <w:rPr>
          <w:rFonts w:ascii="Times New Roman" w:eastAsia="Times New Roman" w:hAnsi="Times New Roman" w:cs="Times New Roman"/>
          <w:color w:val="000000"/>
          <w:spacing w:val="-2"/>
          <w:sz w:val="24"/>
          <w:szCs w:val="24"/>
        </w:rPr>
        <w:t>щамашур</w:t>
      </w:r>
      <w:proofErr w:type="spellEnd"/>
      <w:r w:rsidR="008F407B" w:rsidRPr="004A5D04">
        <w:rPr>
          <w:rFonts w:ascii="Times New Roman" w:eastAsia="Times New Roman" w:hAnsi="Times New Roman" w:cs="Times New Roman"/>
          <w:color w:val="000000"/>
          <w:spacing w:val="-2"/>
          <w:sz w:val="24"/>
          <w:szCs w:val="24"/>
        </w:rPr>
        <w:t xml:space="preserve">, </w:t>
      </w:r>
      <w:proofErr w:type="spellStart"/>
      <w:r w:rsidR="008F407B" w:rsidRPr="004A5D04">
        <w:rPr>
          <w:rFonts w:ascii="Times New Roman" w:eastAsia="Times New Roman" w:hAnsi="Times New Roman" w:cs="Times New Roman"/>
          <w:color w:val="000000"/>
          <w:spacing w:val="-2"/>
          <w:sz w:val="24"/>
          <w:szCs w:val="24"/>
        </w:rPr>
        <w:t>самшура-</w:t>
      </w:r>
      <w:r w:rsidRPr="004A5D04">
        <w:rPr>
          <w:rFonts w:ascii="Times New Roman" w:eastAsia="Times New Roman" w:hAnsi="Times New Roman" w:cs="Times New Roman"/>
          <w:color w:val="000000"/>
          <w:spacing w:val="-2"/>
          <w:sz w:val="24"/>
          <w:szCs w:val="24"/>
        </w:rPr>
        <w:t>кин</w:t>
      </w:r>
      <w:proofErr w:type="spellEnd"/>
      <w:r w:rsidRPr="004A5D04">
        <w:rPr>
          <w:rFonts w:ascii="Times New Roman" w:eastAsia="Times New Roman" w:hAnsi="Times New Roman" w:cs="Times New Roman"/>
          <w:color w:val="000000"/>
          <w:spacing w:val="-2"/>
          <w:sz w:val="24"/>
          <w:szCs w:val="24"/>
        </w:rPr>
        <w:t xml:space="preserve">,  </w:t>
      </w:r>
      <w:proofErr w:type="spellStart"/>
      <w:r w:rsidRPr="004A5D04">
        <w:rPr>
          <w:rFonts w:ascii="Times New Roman" w:eastAsia="Times New Roman" w:hAnsi="Times New Roman" w:cs="Times New Roman"/>
          <w:color w:val="000000"/>
          <w:spacing w:val="-2"/>
          <w:sz w:val="24"/>
          <w:szCs w:val="24"/>
        </w:rPr>
        <w:t>ветенвурх</w:t>
      </w:r>
      <w:proofErr w:type="spellEnd"/>
      <w:r w:rsidRPr="004A5D04">
        <w:rPr>
          <w:rFonts w:ascii="Times New Roman" w:eastAsia="Times New Roman" w:hAnsi="Times New Roman" w:cs="Times New Roman"/>
          <w:color w:val="000000"/>
          <w:spacing w:val="-2"/>
          <w:sz w:val="24"/>
          <w:szCs w:val="24"/>
        </w:rPr>
        <w:t xml:space="preserve">,  </w:t>
      </w:r>
      <w:proofErr w:type="spellStart"/>
      <w:r w:rsidRPr="004A5D04">
        <w:rPr>
          <w:rFonts w:ascii="Times New Roman" w:eastAsia="Times New Roman" w:hAnsi="Times New Roman" w:cs="Times New Roman"/>
          <w:color w:val="000000"/>
          <w:spacing w:val="-2"/>
          <w:sz w:val="24"/>
          <w:szCs w:val="24"/>
        </w:rPr>
        <w:t>он-бафилин</w:t>
      </w:r>
      <w:proofErr w:type="spellEnd"/>
      <w:r w:rsidRPr="004A5D04">
        <w:rPr>
          <w:rFonts w:ascii="Times New Roman" w:eastAsia="Times New Roman" w:hAnsi="Times New Roman" w:cs="Times New Roman"/>
          <w:color w:val="000000"/>
          <w:spacing w:val="-2"/>
          <w:sz w:val="24"/>
          <w:szCs w:val="24"/>
        </w:rPr>
        <w:t xml:space="preserve">,  ворон, </w:t>
      </w:r>
      <w:proofErr w:type="spellStart"/>
      <w:r w:rsidRPr="004A5D04">
        <w:rPr>
          <w:rFonts w:ascii="Times New Roman" w:eastAsia="Times New Roman" w:hAnsi="Times New Roman" w:cs="Times New Roman"/>
          <w:color w:val="000000"/>
          <w:spacing w:val="-2"/>
          <w:sz w:val="24"/>
          <w:szCs w:val="24"/>
        </w:rPr>
        <w:t>тыс</w:t>
      </w:r>
      <w:proofErr w:type="spellEnd"/>
      <w:r w:rsidRPr="004A5D04">
        <w:rPr>
          <w:rFonts w:ascii="Times New Roman" w:eastAsia="Times New Roman" w:hAnsi="Times New Roman" w:cs="Times New Roman"/>
          <w:color w:val="000000"/>
          <w:spacing w:val="-2"/>
          <w:sz w:val="24"/>
          <w:szCs w:val="24"/>
        </w:rPr>
        <w:t>,  мы  поедем</w:t>
      </w:r>
      <w:r w:rsidR="008F407B" w:rsidRPr="004A5D04">
        <w:rPr>
          <w:rFonts w:ascii="Times New Roman" w:eastAsia="Times New Roman" w:hAnsi="Times New Roman" w:cs="Times New Roman"/>
          <w:color w:val="000000"/>
          <w:spacing w:val="-2"/>
          <w:sz w:val="24"/>
          <w:szCs w:val="24"/>
        </w:rPr>
        <w:t xml:space="preserve"> </w:t>
      </w:r>
      <w:r w:rsidRPr="004A5D04">
        <w:rPr>
          <w:rFonts w:ascii="Times New Roman" w:eastAsia="Times New Roman" w:hAnsi="Times New Roman" w:cs="Times New Roman"/>
          <w:color w:val="000000"/>
          <w:spacing w:val="8"/>
          <w:sz w:val="24"/>
          <w:szCs w:val="24"/>
        </w:rPr>
        <w:t>во Тифлис, свинья  в лавке танцевала,  за каблуки</w:t>
      </w:r>
      <w:r w:rsidR="008F407B" w:rsidRPr="004A5D04">
        <w:rPr>
          <w:rFonts w:ascii="Times New Roman" w:eastAsia="Times New Roman" w:hAnsi="Times New Roman" w:cs="Times New Roman"/>
          <w:color w:val="000000"/>
          <w:spacing w:val="8"/>
          <w:sz w:val="24"/>
          <w:szCs w:val="24"/>
        </w:rPr>
        <w:t xml:space="preserve"> </w:t>
      </w:r>
      <w:r w:rsidRPr="004A5D04">
        <w:rPr>
          <w:rFonts w:ascii="Times New Roman" w:eastAsia="Times New Roman" w:hAnsi="Times New Roman" w:cs="Times New Roman"/>
          <w:color w:val="000000"/>
          <w:spacing w:val="1"/>
          <w:sz w:val="24"/>
          <w:szCs w:val="24"/>
        </w:rPr>
        <w:t xml:space="preserve">поломала, </w:t>
      </w:r>
      <w:proofErr w:type="spellStart"/>
      <w:r w:rsidRPr="004A5D04">
        <w:rPr>
          <w:rFonts w:ascii="Times New Roman" w:eastAsia="Times New Roman" w:hAnsi="Times New Roman" w:cs="Times New Roman"/>
          <w:color w:val="000000"/>
          <w:spacing w:val="1"/>
          <w:sz w:val="24"/>
          <w:szCs w:val="24"/>
        </w:rPr>
        <w:t>сики-брыки</w:t>
      </w:r>
      <w:proofErr w:type="spellEnd"/>
      <w:r w:rsidRPr="004A5D04">
        <w:rPr>
          <w:rFonts w:ascii="Times New Roman" w:eastAsia="Times New Roman" w:hAnsi="Times New Roman" w:cs="Times New Roman"/>
          <w:color w:val="000000"/>
          <w:spacing w:val="1"/>
          <w:sz w:val="24"/>
          <w:szCs w:val="24"/>
        </w:rPr>
        <w:t>, вареники, корм». Затем   тот,</w:t>
      </w:r>
      <w:r w:rsidR="008F407B" w:rsidRPr="004A5D04">
        <w:rPr>
          <w:rFonts w:ascii="Times New Roman" w:eastAsia="Times New Roman" w:hAnsi="Times New Roman" w:cs="Times New Roman"/>
          <w:color w:val="000000"/>
          <w:spacing w:val="1"/>
          <w:sz w:val="24"/>
          <w:szCs w:val="24"/>
        </w:rPr>
        <w:t xml:space="preserve"> </w:t>
      </w:r>
      <w:r w:rsidRPr="004A5D04">
        <w:rPr>
          <w:rFonts w:ascii="Times New Roman" w:eastAsia="Times New Roman" w:hAnsi="Times New Roman" w:cs="Times New Roman"/>
          <w:color w:val="000000"/>
          <w:sz w:val="24"/>
          <w:szCs w:val="24"/>
        </w:rPr>
        <w:t>на долю  которого    приходится  слово  «крест»    или</w:t>
      </w:r>
      <w:r w:rsidR="008F407B" w:rsidRPr="004A5D04">
        <w:rPr>
          <w:rFonts w:ascii="Times New Roman" w:eastAsia="Times New Roman" w:hAnsi="Times New Roman" w:cs="Times New Roman"/>
          <w:color w:val="000000"/>
          <w:sz w:val="24"/>
          <w:szCs w:val="24"/>
        </w:rPr>
        <w:t xml:space="preserve"> </w:t>
      </w:r>
      <w:r w:rsidR="008F407B" w:rsidRPr="004A5D04">
        <w:rPr>
          <w:rFonts w:ascii="Times New Roman" w:eastAsia="Times New Roman" w:hAnsi="Times New Roman" w:cs="Times New Roman"/>
          <w:color w:val="000000"/>
          <w:spacing w:val="1"/>
          <w:sz w:val="24"/>
          <w:szCs w:val="24"/>
        </w:rPr>
        <w:t>«корм», выходит, и так -</w:t>
      </w:r>
      <w:r w:rsidRPr="004A5D04">
        <w:rPr>
          <w:rFonts w:ascii="Times New Roman" w:eastAsia="Times New Roman" w:hAnsi="Times New Roman" w:cs="Times New Roman"/>
          <w:color w:val="000000"/>
          <w:spacing w:val="1"/>
          <w:sz w:val="24"/>
          <w:szCs w:val="24"/>
        </w:rPr>
        <w:t xml:space="preserve"> все до тех пор, пока не ос</w:t>
      </w:r>
      <w:r w:rsidRPr="004A5D04">
        <w:rPr>
          <w:rFonts w:ascii="Times New Roman" w:eastAsia="Times New Roman" w:hAnsi="Times New Roman" w:cs="Times New Roman"/>
          <w:color w:val="000000"/>
          <w:spacing w:val="1"/>
          <w:sz w:val="24"/>
          <w:szCs w:val="24"/>
        </w:rPr>
        <w:softHyphen/>
      </w:r>
      <w:r w:rsidRPr="004A5D04">
        <w:rPr>
          <w:rFonts w:ascii="Times New Roman" w:eastAsia="Times New Roman" w:hAnsi="Times New Roman" w:cs="Times New Roman"/>
          <w:color w:val="000000"/>
          <w:spacing w:val="-1"/>
          <w:sz w:val="24"/>
          <w:szCs w:val="24"/>
        </w:rPr>
        <w:t>танется  один,  который  начинает  ловить  вышедших.</w:t>
      </w:r>
      <w:r w:rsidRPr="004A5D04">
        <w:rPr>
          <w:rFonts w:ascii="Times New Roman" w:eastAsia="Times New Roman" w:hAnsi="Times New Roman" w:cs="Times New Roman"/>
          <w:color w:val="000000"/>
          <w:spacing w:val="-1"/>
          <w:sz w:val="24"/>
          <w:szCs w:val="24"/>
        </w:rPr>
        <w:br/>
      </w:r>
      <w:r w:rsidRPr="004A5D04">
        <w:rPr>
          <w:rFonts w:ascii="Times New Roman" w:eastAsia="Times New Roman" w:hAnsi="Times New Roman" w:cs="Times New Roman"/>
          <w:color w:val="000000"/>
          <w:sz w:val="24"/>
          <w:szCs w:val="24"/>
        </w:rPr>
        <w:t>Когда этот последн</w:t>
      </w:r>
      <w:r w:rsidR="008F407B" w:rsidRPr="004A5D04">
        <w:rPr>
          <w:rFonts w:ascii="Times New Roman" w:eastAsia="Times New Roman" w:hAnsi="Times New Roman" w:cs="Times New Roman"/>
          <w:color w:val="000000"/>
          <w:sz w:val="24"/>
          <w:szCs w:val="24"/>
        </w:rPr>
        <w:t xml:space="preserve">ий поймает одного из вышедших, </w:t>
      </w:r>
      <w:r w:rsidRPr="004A5D04">
        <w:rPr>
          <w:rFonts w:ascii="Times New Roman" w:eastAsia="Times New Roman" w:hAnsi="Times New Roman" w:cs="Times New Roman"/>
          <w:color w:val="000000"/>
          <w:sz w:val="24"/>
          <w:szCs w:val="24"/>
        </w:rPr>
        <w:t>то они уже вдвоем начинают ловить, остальных. Ког</w:t>
      </w:r>
      <w:r w:rsidRPr="004A5D04">
        <w:rPr>
          <w:rFonts w:ascii="Times New Roman" w:eastAsia="Times New Roman" w:hAnsi="Times New Roman" w:cs="Times New Roman"/>
          <w:color w:val="000000"/>
          <w:sz w:val="24"/>
          <w:szCs w:val="24"/>
        </w:rPr>
        <w:softHyphen/>
      </w:r>
      <w:r w:rsidRPr="004A5D04">
        <w:rPr>
          <w:rFonts w:ascii="Times New Roman" w:eastAsia="Times New Roman" w:hAnsi="Times New Roman" w:cs="Times New Roman"/>
          <w:color w:val="000000"/>
          <w:spacing w:val="4"/>
          <w:sz w:val="24"/>
          <w:szCs w:val="24"/>
        </w:rPr>
        <w:t>да  переловя</w:t>
      </w:r>
      <w:r w:rsidR="008F407B" w:rsidRPr="004A5D04">
        <w:rPr>
          <w:rFonts w:ascii="Times New Roman" w:eastAsia="Times New Roman" w:hAnsi="Times New Roman" w:cs="Times New Roman"/>
          <w:color w:val="000000"/>
          <w:spacing w:val="4"/>
          <w:sz w:val="24"/>
          <w:szCs w:val="24"/>
        </w:rPr>
        <w:t xml:space="preserve">т всех, то начинает ловить тот, </w:t>
      </w:r>
      <w:r w:rsidRPr="004A5D04">
        <w:rPr>
          <w:rFonts w:ascii="Times New Roman" w:eastAsia="Times New Roman" w:hAnsi="Times New Roman" w:cs="Times New Roman"/>
          <w:color w:val="000000"/>
          <w:spacing w:val="4"/>
          <w:sz w:val="24"/>
          <w:szCs w:val="24"/>
        </w:rPr>
        <w:t>которо</w:t>
      </w:r>
      <w:r w:rsidRPr="004A5D04">
        <w:rPr>
          <w:rFonts w:ascii="Times New Roman" w:eastAsia="Times New Roman" w:hAnsi="Times New Roman" w:cs="Times New Roman"/>
          <w:color w:val="000000"/>
          <w:spacing w:val="4"/>
          <w:sz w:val="24"/>
          <w:szCs w:val="24"/>
        </w:rPr>
        <w:softHyphen/>
      </w:r>
      <w:r w:rsidRPr="004A5D04">
        <w:rPr>
          <w:rFonts w:ascii="Times New Roman" w:eastAsia="Times New Roman" w:hAnsi="Times New Roman" w:cs="Times New Roman"/>
          <w:color w:val="000000"/>
          <w:spacing w:val="-3"/>
          <w:sz w:val="24"/>
          <w:szCs w:val="24"/>
        </w:rPr>
        <w:t>го поймали первым.</w:t>
      </w:r>
    </w:p>
    <w:p w:rsidR="008F407B" w:rsidRPr="004A5D04" w:rsidRDefault="008F407B" w:rsidP="004A5D04">
      <w:pPr>
        <w:widowControl w:val="0"/>
        <w:shd w:val="clear" w:color="auto" w:fill="FFFFFF"/>
        <w:tabs>
          <w:tab w:val="left" w:pos="686"/>
        </w:tabs>
        <w:autoSpaceDE w:val="0"/>
        <w:autoSpaceDN w:val="0"/>
        <w:adjustRightInd w:val="0"/>
        <w:spacing w:before="110" w:after="0" w:line="240" w:lineRule="auto"/>
        <w:jc w:val="both"/>
        <w:rPr>
          <w:rFonts w:ascii="Times New Roman" w:eastAsia="Times New Roman" w:hAnsi="Times New Roman" w:cs="Times New Roman"/>
          <w:color w:val="000000"/>
          <w:spacing w:val="-3"/>
          <w:sz w:val="24"/>
          <w:szCs w:val="24"/>
        </w:rPr>
      </w:pPr>
    </w:p>
    <w:p w:rsidR="008F407B" w:rsidRPr="004A5D04" w:rsidRDefault="008F407B" w:rsidP="004A5D04">
      <w:pPr>
        <w:shd w:val="clear" w:color="auto" w:fill="FFFFFF"/>
        <w:spacing w:before="192" w:line="240" w:lineRule="auto"/>
        <w:ind w:right="14"/>
        <w:jc w:val="both"/>
        <w:rPr>
          <w:rFonts w:ascii="Times New Roman" w:hAnsi="Times New Roman" w:cs="Times New Roman"/>
          <w:sz w:val="24"/>
          <w:szCs w:val="24"/>
        </w:rPr>
      </w:pPr>
      <w:r w:rsidRPr="004A5D04">
        <w:rPr>
          <w:rFonts w:ascii="Times New Roman" w:hAnsi="Times New Roman" w:cs="Times New Roman"/>
          <w:b/>
          <w:color w:val="000000"/>
          <w:spacing w:val="-2"/>
          <w:sz w:val="24"/>
          <w:szCs w:val="24"/>
        </w:rPr>
        <w:t xml:space="preserve"> </w:t>
      </w:r>
      <w:r w:rsidRPr="004A5D04">
        <w:rPr>
          <w:rFonts w:ascii="Times New Roman" w:eastAsia="Times New Roman" w:hAnsi="Times New Roman" w:cs="Times New Roman"/>
          <w:b/>
          <w:color w:val="000000"/>
          <w:spacing w:val="-2"/>
          <w:sz w:val="24"/>
          <w:szCs w:val="24"/>
        </w:rPr>
        <w:t>Бобр</w:t>
      </w:r>
      <w:r w:rsidRPr="004A5D04">
        <w:rPr>
          <w:rFonts w:ascii="Times New Roman" w:eastAsia="Times New Roman" w:hAnsi="Times New Roman" w:cs="Times New Roman"/>
          <w:color w:val="000000"/>
          <w:spacing w:val="-2"/>
          <w:sz w:val="24"/>
          <w:szCs w:val="24"/>
        </w:rPr>
        <w:t xml:space="preserve"> (Уманская станица). Один из играющих, изображает хозяина, один бобра, а остальные собак. </w:t>
      </w:r>
      <w:r w:rsidR="004A5D04">
        <w:rPr>
          <w:rFonts w:ascii="Times New Roman" w:eastAsia="Times New Roman" w:hAnsi="Times New Roman" w:cs="Times New Roman"/>
          <w:color w:val="000000"/>
          <w:spacing w:val="2"/>
          <w:sz w:val="24"/>
          <w:szCs w:val="24"/>
        </w:rPr>
        <w:t>Хозяин говорит: «</w:t>
      </w:r>
      <w:proofErr w:type="gramStart"/>
      <w:r w:rsidR="004A5D04">
        <w:rPr>
          <w:rFonts w:ascii="Times New Roman" w:eastAsia="Times New Roman" w:hAnsi="Times New Roman" w:cs="Times New Roman"/>
          <w:color w:val="000000"/>
          <w:spacing w:val="2"/>
          <w:sz w:val="24"/>
          <w:szCs w:val="24"/>
        </w:rPr>
        <w:t>Бобре</w:t>
      </w:r>
      <w:proofErr w:type="gramEnd"/>
      <w:r w:rsidR="004A5D04">
        <w:rPr>
          <w:rFonts w:ascii="Times New Roman" w:eastAsia="Times New Roman" w:hAnsi="Times New Roman" w:cs="Times New Roman"/>
          <w:color w:val="000000"/>
          <w:spacing w:val="2"/>
          <w:sz w:val="24"/>
          <w:szCs w:val="24"/>
        </w:rPr>
        <w:t>,</w:t>
      </w:r>
      <w:r w:rsidRPr="004A5D04">
        <w:rPr>
          <w:rFonts w:ascii="Times New Roman" w:eastAsia="Times New Roman" w:hAnsi="Times New Roman" w:cs="Times New Roman"/>
          <w:color w:val="000000"/>
          <w:spacing w:val="2"/>
          <w:sz w:val="24"/>
          <w:szCs w:val="24"/>
        </w:rPr>
        <w:t xml:space="preserve"> бобре, </w:t>
      </w:r>
      <w:proofErr w:type="spellStart"/>
      <w:r w:rsidRPr="004A5D04">
        <w:rPr>
          <w:rFonts w:ascii="Times New Roman" w:eastAsia="Times New Roman" w:hAnsi="Times New Roman" w:cs="Times New Roman"/>
          <w:color w:val="000000"/>
          <w:spacing w:val="2"/>
          <w:sz w:val="24"/>
          <w:szCs w:val="24"/>
        </w:rPr>
        <w:t>ховайся</w:t>
      </w:r>
      <w:proofErr w:type="spellEnd"/>
      <w:r w:rsidRPr="004A5D04">
        <w:rPr>
          <w:rFonts w:ascii="Times New Roman" w:eastAsia="Times New Roman" w:hAnsi="Times New Roman" w:cs="Times New Roman"/>
          <w:color w:val="000000"/>
          <w:spacing w:val="2"/>
          <w:sz w:val="24"/>
          <w:szCs w:val="24"/>
        </w:rPr>
        <w:t xml:space="preserve"> добре,</w:t>
      </w:r>
      <w:r w:rsidR="004A5D04" w:rsidRPr="004A5D04">
        <w:rPr>
          <w:rFonts w:ascii="Times New Roman" w:eastAsia="Times New Roman" w:hAnsi="Times New Roman" w:cs="Times New Roman"/>
          <w:snapToGrid w:val="0"/>
          <w:color w:val="000000"/>
          <w:w w:val="0"/>
          <w:sz w:val="0"/>
          <w:szCs w:val="0"/>
          <w:u w:color="000000"/>
          <w:bdr w:val="none" w:sz="0" w:space="0" w:color="000000"/>
          <w:shd w:val="clear" w:color="000000" w:fill="000000"/>
        </w:rPr>
        <w:t xml:space="preserve"> </w:t>
      </w:r>
      <w:r w:rsidRPr="004A5D04">
        <w:rPr>
          <w:rFonts w:ascii="Times New Roman" w:eastAsia="Times New Roman" w:hAnsi="Times New Roman" w:cs="Times New Roman"/>
          <w:color w:val="000000"/>
          <w:spacing w:val="2"/>
          <w:sz w:val="24"/>
          <w:szCs w:val="24"/>
        </w:rPr>
        <w:t xml:space="preserve"> як </w:t>
      </w:r>
      <w:r w:rsidRPr="004A5D04">
        <w:rPr>
          <w:rFonts w:ascii="Times New Roman" w:eastAsia="Times New Roman" w:hAnsi="Times New Roman" w:cs="Times New Roman"/>
          <w:color w:val="000000"/>
          <w:spacing w:val="3"/>
          <w:sz w:val="24"/>
          <w:szCs w:val="24"/>
        </w:rPr>
        <w:t>найду, так таки собаками растравлю». Бобр прячет</w:t>
      </w:r>
      <w:r w:rsidRPr="004A5D04">
        <w:rPr>
          <w:rFonts w:ascii="Times New Roman" w:eastAsia="Times New Roman" w:hAnsi="Times New Roman" w:cs="Times New Roman"/>
          <w:color w:val="000000"/>
          <w:spacing w:val="3"/>
          <w:sz w:val="24"/>
          <w:szCs w:val="24"/>
        </w:rPr>
        <w:softHyphen/>
        <w:t>ся, а собаки его ищут. Пойманный бобр делается со</w:t>
      </w:r>
      <w:r w:rsidRPr="004A5D04">
        <w:rPr>
          <w:rFonts w:ascii="Times New Roman" w:eastAsia="Times New Roman" w:hAnsi="Times New Roman" w:cs="Times New Roman"/>
          <w:i/>
          <w:iCs/>
          <w:color w:val="000000"/>
          <w:spacing w:val="-6"/>
          <w:sz w:val="24"/>
          <w:szCs w:val="24"/>
        </w:rPr>
        <w:t xml:space="preserve">бакой, а </w:t>
      </w:r>
      <w:r w:rsidRPr="004A5D04">
        <w:rPr>
          <w:rFonts w:ascii="Times New Roman" w:eastAsia="Times New Roman" w:hAnsi="Times New Roman" w:cs="Times New Roman"/>
          <w:color w:val="000000"/>
          <w:spacing w:val="-6"/>
          <w:sz w:val="24"/>
          <w:szCs w:val="24"/>
        </w:rPr>
        <w:t>поймавший — бобром.</w:t>
      </w:r>
    </w:p>
    <w:p w:rsidR="008F407B" w:rsidRPr="004A5D04" w:rsidRDefault="008F407B" w:rsidP="004A5D04">
      <w:pPr>
        <w:shd w:val="clear" w:color="auto" w:fill="FFFFFF"/>
        <w:spacing w:before="211" w:line="240" w:lineRule="auto"/>
        <w:ind w:left="34" w:right="10"/>
        <w:jc w:val="both"/>
        <w:rPr>
          <w:rFonts w:ascii="Times New Roman" w:hAnsi="Times New Roman" w:cs="Times New Roman"/>
          <w:sz w:val="24"/>
          <w:szCs w:val="24"/>
        </w:rPr>
      </w:pPr>
      <w:r w:rsidRPr="004A5D04">
        <w:rPr>
          <w:rFonts w:ascii="Times New Roman" w:eastAsia="Times New Roman" w:hAnsi="Times New Roman" w:cs="Times New Roman"/>
          <w:b/>
          <w:color w:val="000000"/>
          <w:spacing w:val="8"/>
          <w:sz w:val="24"/>
          <w:szCs w:val="24"/>
        </w:rPr>
        <w:t>Коршун</w:t>
      </w:r>
      <w:r w:rsidRPr="004A5D04">
        <w:rPr>
          <w:rFonts w:ascii="Times New Roman" w:eastAsia="Times New Roman" w:hAnsi="Times New Roman" w:cs="Times New Roman"/>
          <w:color w:val="000000"/>
          <w:spacing w:val="8"/>
          <w:sz w:val="24"/>
          <w:szCs w:val="24"/>
        </w:rPr>
        <w:t xml:space="preserve"> (</w:t>
      </w:r>
      <w:proofErr w:type="spellStart"/>
      <w:r w:rsidRPr="004A5D04">
        <w:rPr>
          <w:rFonts w:ascii="Times New Roman" w:eastAsia="Times New Roman" w:hAnsi="Times New Roman" w:cs="Times New Roman"/>
          <w:color w:val="000000"/>
          <w:spacing w:val="8"/>
          <w:sz w:val="24"/>
          <w:szCs w:val="24"/>
        </w:rPr>
        <w:t>Темижбекская</w:t>
      </w:r>
      <w:proofErr w:type="spellEnd"/>
      <w:r w:rsidRPr="004A5D04">
        <w:rPr>
          <w:rFonts w:ascii="Times New Roman" w:eastAsia="Times New Roman" w:hAnsi="Times New Roman" w:cs="Times New Roman"/>
          <w:color w:val="000000"/>
          <w:spacing w:val="8"/>
          <w:sz w:val="24"/>
          <w:szCs w:val="24"/>
        </w:rPr>
        <w:t xml:space="preserve"> и </w:t>
      </w:r>
      <w:proofErr w:type="gramStart"/>
      <w:r w:rsidRPr="004A5D04">
        <w:rPr>
          <w:rFonts w:ascii="Times New Roman" w:eastAsia="Times New Roman" w:hAnsi="Times New Roman" w:cs="Times New Roman"/>
          <w:color w:val="000000"/>
          <w:spacing w:val="8"/>
          <w:sz w:val="24"/>
          <w:szCs w:val="24"/>
        </w:rPr>
        <w:t>Слепцовская</w:t>
      </w:r>
      <w:proofErr w:type="gramEnd"/>
      <w:r w:rsidRPr="004A5D04">
        <w:rPr>
          <w:rFonts w:ascii="Times New Roman" w:eastAsia="Times New Roman" w:hAnsi="Times New Roman" w:cs="Times New Roman"/>
          <w:color w:val="000000"/>
          <w:spacing w:val="8"/>
          <w:sz w:val="24"/>
          <w:szCs w:val="24"/>
        </w:rPr>
        <w:t xml:space="preserve"> стани</w:t>
      </w:r>
      <w:r w:rsidRPr="004A5D04">
        <w:rPr>
          <w:rFonts w:ascii="Times New Roman" w:eastAsia="Times New Roman" w:hAnsi="Times New Roman" w:cs="Times New Roman"/>
          <w:color w:val="000000"/>
          <w:spacing w:val="8"/>
          <w:sz w:val="24"/>
          <w:szCs w:val="24"/>
        </w:rPr>
        <w:softHyphen/>
      </w:r>
      <w:r w:rsidRPr="004A5D04">
        <w:rPr>
          <w:rFonts w:ascii="Times New Roman" w:eastAsia="Times New Roman" w:hAnsi="Times New Roman" w:cs="Times New Roman"/>
          <w:color w:val="000000"/>
          <w:spacing w:val="5"/>
          <w:sz w:val="24"/>
          <w:szCs w:val="24"/>
        </w:rPr>
        <w:t xml:space="preserve">цы). </w:t>
      </w:r>
      <w:proofErr w:type="gramStart"/>
      <w:r w:rsidRPr="004A5D04">
        <w:rPr>
          <w:rFonts w:ascii="Times New Roman" w:eastAsia="Times New Roman" w:hAnsi="Times New Roman" w:cs="Times New Roman"/>
          <w:color w:val="000000"/>
          <w:spacing w:val="5"/>
          <w:sz w:val="24"/>
          <w:szCs w:val="24"/>
        </w:rPr>
        <w:t>Играющие</w:t>
      </w:r>
      <w:proofErr w:type="gramEnd"/>
      <w:r w:rsidRPr="004A5D04">
        <w:rPr>
          <w:rFonts w:ascii="Times New Roman" w:eastAsia="Times New Roman" w:hAnsi="Times New Roman" w:cs="Times New Roman"/>
          <w:color w:val="000000"/>
          <w:spacing w:val="5"/>
          <w:sz w:val="24"/>
          <w:szCs w:val="24"/>
        </w:rPr>
        <w:t xml:space="preserve"> берутся сзади один за другого. Впе</w:t>
      </w:r>
      <w:r w:rsidRPr="004A5D04">
        <w:rPr>
          <w:rFonts w:ascii="Times New Roman" w:eastAsia="Times New Roman" w:hAnsi="Times New Roman" w:cs="Times New Roman"/>
          <w:color w:val="000000"/>
          <w:spacing w:val="5"/>
          <w:sz w:val="24"/>
          <w:szCs w:val="24"/>
        </w:rPr>
        <w:softHyphen/>
      </w:r>
      <w:r w:rsidRPr="004A5D04">
        <w:rPr>
          <w:rFonts w:ascii="Times New Roman" w:eastAsia="Times New Roman" w:hAnsi="Times New Roman" w:cs="Times New Roman"/>
          <w:color w:val="000000"/>
          <w:spacing w:val="4"/>
          <w:sz w:val="24"/>
          <w:szCs w:val="24"/>
        </w:rPr>
        <w:t>реди самая взрослая девочка — матка, за нею — доч</w:t>
      </w:r>
      <w:r w:rsidRPr="004A5D04">
        <w:rPr>
          <w:rFonts w:ascii="Times New Roman" w:eastAsia="Times New Roman" w:hAnsi="Times New Roman" w:cs="Times New Roman"/>
          <w:color w:val="000000"/>
          <w:spacing w:val="4"/>
          <w:sz w:val="24"/>
          <w:szCs w:val="24"/>
        </w:rPr>
        <w:softHyphen/>
      </w:r>
      <w:r w:rsidRPr="004A5D04">
        <w:rPr>
          <w:rFonts w:ascii="Times New Roman" w:eastAsia="Times New Roman" w:hAnsi="Times New Roman" w:cs="Times New Roman"/>
          <w:color w:val="000000"/>
          <w:spacing w:val="2"/>
          <w:sz w:val="24"/>
          <w:szCs w:val="24"/>
        </w:rPr>
        <w:t xml:space="preserve">ки. Один из </w:t>
      </w:r>
      <w:r w:rsidRPr="004A5D04">
        <w:rPr>
          <w:rFonts w:ascii="Times New Roman" w:eastAsia="Times New Roman" w:hAnsi="Times New Roman" w:cs="Times New Roman"/>
          <w:color w:val="000000"/>
          <w:spacing w:val="2"/>
          <w:sz w:val="24"/>
          <w:szCs w:val="24"/>
        </w:rPr>
        <w:lastRenderedPageBreak/>
        <w:t xml:space="preserve">играющих изображает коршуна. Коршун </w:t>
      </w:r>
      <w:r w:rsidRPr="004A5D04">
        <w:rPr>
          <w:rFonts w:ascii="Times New Roman" w:eastAsia="Times New Roman" w:hAnsi="Times New Roman" w:cs="Times New Roman"/>
          <w:color w:val="000000"/>
          <w:spacing w:val="1"/>
          <w:sz w:val="24"/>
          <w:szCs w:val="24"/>
        </w:rPr>
        <w:t xml:space="preserve">сидит на корточках и копает палочкой землю. Матка </w:t>
      </w:r>
      <w:r w:rsidRPr="004A5D04">
        <w:rPr>
          <w:rFonts w:ascii="Times New Roman" w:eastAsia="Times New Roman" w:hAnsi="Times New Roman" w:cs="Times New Roman"/>
          <w:color w:val="000000"/>
          <w:spacing w:val="6"/>
          <w:sz w:val="24"/>
          <w:szCs w:val="24"/>
        </w:rPr>
        <w:t>(наседка) спрашивает у него:</w:t>
      </w:r>
    </w:p>
    <w:p w:rsidR="008F407B" w:rsidRPr="004A5D04" w:rsidRDefault="008F407B" w:rsidP="004A5D04">
      <w:pPr>
        <w:widowControl w:val="0"/>
        <w:shd w:val="clear" w:color="auto" w:fill="FFFFFF"/>
        <w:tabs>
          <w:tab w:val="left" w:pos="686"/>
        </w:tabs>
        <w:autoSpaceDE w:val="0"/>
        <w:autoSpaceDN w:val="0"/>
        <w:adjustRightInd w:val="0"/>
        <w:spacing w:after="0" w:line="240" w:lineRule="auto"/>
        <w:jc w:val="both"/>
        <w:rPr>
          <w:rFonts w:ascii="Times New Roman" w:eastAsia="Times New Roman" w:hAnsi="Times New Roman" w:cs="Times New Roman"/>
          <w:color w:val="000000"/>
          <w:sz w:val="24"/>
          <w:szCs w:val="24"/>
        </w:rPr>
      </w:pPr>
      <w:r w:rsidRPr="004A5D04">
        <w:rPr>
          <w:rFonts w:ascii="Times New Roman" w:eastAsia="Times New Roman" w:hAnsi="Times New Roman" w:cs="Times New Roman"/>
          <w:color w:val="000000"/>
          <w:spacing w:val="4"/>
          <w:sz w:val="24"/>
          <w:szCs w:val="24"/>
        </w:rPr>
        <w:t>- Коршун, коршун, что ты делаешь?</w:t>
      </w:r>
    </w:p>
    <w:p w:rsidR="008F407B" w:rsidRPr="004A5D04" w:rsidRDefault="008F407B" w:rsidP="004A5D04">
      <w:pPr>
        <w:widowControl w:val="0"/>
        <w:shd w:val="clear" w:color="auto" w:fill="FFFFFF"/>
        <w:tabs>
          <w:tab w:val="left" w:pos="686"/>
        </w:tabs>
        <w:autoSpaceDE w:val="0"/>
        <w:autoSpaceDN w:val="0"/>
        <w:adjustRightInd w:val="0"/>
        <w:spacing w:after="0" w:line="240" w:lineRule="auto"/>
        <w:jc w:val="both"/>
        <w:rPr>
          <w:rFonts w:ascii="Times New Roman" w:eastAsia="Times New Roman" w:hAnsi="Times New Roman" w:cs="Times New Roman"/>
          <w:color w:val="000000"/>
          <w:sz w:val="24"/>
          <w:szCs w:val="24"/>
        </w:rPr>
      </w:pPr>
      <w:r w:rsidRPr="004A5D04">
        <w:rPr>
          <w:rFonts w:ascii="Times New Roman" w:eastAsia="Times New Roman" w:hAnsi="Times New Roman" w:cs="Times New Roman"/>
          <w:color w:val="000000"/>
          <w:spacing w:val="1"/>
          <w:sz w:val="24"/>
          <w:szCs w:val="24"/>
        </w:rPr>
        <w:t>-Ямочку копаю.</w:t>
      </w:r>
    </w:p>
    <w:p w:rsidR="008F407B" w:rsidRPr="004A5D04" w:rsidRDefault="008F407B" w:rsidP="004A5D04">
      <w:pPr>
        <w:widowControl w:val="0"/>
        <w:shd w:val="clear" w:color="auto" w:fill="FFFFFF"/>
        <w:tabs>
          <w:tab w:val="left" w:pos="686"/>
        </w:tabs>
        <w:autoSpaceDE w:val="0"/>
        <w:autoSpaceDN w:val="0"/>
        <w:adjustRightInd w:val="0"/>
        <w:spacing w:after="0" w:line="240" w:lineRule="auto"/>
        <w:jc w:val="both"/>
        <w:rPr>
          <w:rFonts w:ascii="Times New Roman" w:eastAsia="Times New Roman" w:hAnsi="Times New Roman" w:cs="Times New Roman"/>
          <w:color w:val="000000"/>
          <w:sz w:val="24"/>
          <w:szCs w:val="24"/>
        </w:rPr>
      </w:pPr>
      <w:r w:rsidRPr="004A5D04">
        <w:rPr>
          <w:rFonts w:ascii="Times New Roman" w:eastAsia="Times New Roman" w:hAnsi="Times New Roman" w:cs="Times New Roman"/>
          <w:color w:val="000000"/>
          <w:spacing w:val="5"/>
          <w:sz w:val="24"/>
          <w:szCs w:val="24"/>
        </w:rPr>
        <w:t>-На что ямочку?</w:t>
      </w:r>
    </w:p>
    <w:p w:rsidR="008F407B" w:rsidRPr="004A5D04" w:rsidRDefault="008F407B" w:rsidP="004A5D04">
      <w:pPr>
        <w:widowControl w:val="0"/>
        <w:shd w:val="clear" w:color="auto" w:fill="FFFFFF"/>
        <w:tabs>
          <w:tab w:val="left" w:pos="686"/>
        </w:tabs>
        <w:autoSpaceDE w:val="0"/>
        <w:autoSpaceDN w:val="0"/>
        <w:adjustRightInd w:val="0"/>
        <w:spacing w:after="0" w:line="240" w:lineRule="auto"/>
        <w:jc w:val="both"/>
        <w:rPr>
          <w:rFonts w:ascii="Times New Roman" w:eastAsia="Times New Roman" w:hAnsi="Times New Roman" w:cs="Times New Roman"/>
          <w:color w:val="000000"/>
          <w:sz w:val="24"/>
          <w:szCs w:val="24"/>
        </w:rPr>
      </w:pPr>
      <w:r w:rsidRPr="004A5D04">
        <w:rPr>
          <w:rFonts w:ascii="Times New Roman" w:eastAsia="Times New Roman" w:hAnsi="Times New Roman" w:cs="Times New Roman"/>
          <w:color w:val="000000"/>
          <w:spacing w:val="3"/>
          <w:sz w:val="24"/>
          <w:szCs w:val="24"/>
        </w:rPr>
        <w:t>- Кашу варить.</w:t>
      </w:r>
    </w:p>
    <w:p w:rsidR="008F407B" w:rsidRPr="004A5D04" w:rsidRDefault="008F407B" w:rsidP="004A5D04">
      <w:pPr>
        <w:widowControl w:val="0"/>
        <w:shd w:val="clear" w:color="auto" w:fill="FFFFFF"/>
        <w:tabs>
          <w:tab w:val="left" w:pos="686"/>
        </w:tabs>
        <w:autoSpaceDE w:val="0"/>
        <w:autoSpaceDN w:val="0"/>
        <w:adjustRightInd w:val="0"/>
        <w:spacing w:after="0" w:line="240" w:lineRule="auto"/>
        <w:jc w:val="both"/>
        <w:rPr>
          <w:rFonts w:ascii="Times New Roman" w:eastAsia="Times New Roman" w:hAnsi="Times New Roman" w:cs="Times New Roman"/>
          <w:color w:val="000000"/>
          <w:sz w:val="24"/>
          <w:szCs w:val="24"/>
        </w:rPr>
      </w:pPr>
      <w:r w:rsidRPr="004A5D04">
        <w:rPr>
          <w:rFonts w:ascii="Times New Roman" w:eastAsia="Times New Roman" w:hAnsi="Times New Roman" w:cs="Times New Roman"/>
          <w:color w:val="000000"/>
          <w:spacing w:val="5"/>
          <w:sz w:val="24"/>
          <w:szCs w:val="24"/>
        </w:rPr>
        <w:t>- На что кашу?</w:t>
      </w:r>
    </w:p>
    <w:p w:rsidR="008F407B" w:rsidRPr="004A5D04" w:rsidRDefault="008F407B" w:rsidP="004A5D04">
      <w:pPr>
        <w:widowControl w:val="0"/>
        <w:shd w:val="clear" w:color="auto" w:fill="FFFFFF"/>
        <w:tabs>
          <w:tab w:val="left" w:pos="686"/>
        </w:tabs>
        <w:autoSpaceDE w:val="0"/>
        <w:autoSpaceDN w:val="0"/>
        <w:adjustRightInd w:val="0"/>
        <w:spacing w:after="0" w:line="240" w:lineRule="auto"/>
        <w:jc w:val="both"/>
        <w:rPr>
          <w:rFonts w:ascii="Times New Roman" w:eastAsia="Times New Roman" w:hAnsi="Times New Roman" w:cs="Times New Roman"/>
          <w:color w:val="000000"/>
          <w:sz w:val="24"/>
          <w:szCs w:val="24"/>
        </w:rPr>
      </w:pPr>
      <w:r w:rsidRPr="004A5D04">
        <w:rPr>
          <w:rFonts w:ascii="Times New Roman" w:eastAsia="Times New Roman" w:hAnsi="Times New Roman" w:cs="Times New Roman"/>
          <w:color w:val="000000"/>
          <w:spacing w:val="7"/>
          <w:sz w:val="24"/>
          <w:szCs w:val="24"/>
        </w:rPr>
        <w:t>-Твоим детям глаза заливать.</w:t>
      </w:r>
    </w:p>
    <w:p w:rsidR="008F407B" w:rsidRPr="004A5D04" w:rsidRDefault="008F407B" w:rsidP="004A5D04">
      <w:pPr>
        <w:widowControl w:val="0"/>
        <w:shd w:val="clear" w:color="auto" w:fill="FFFFFF"/>
        <w:tabs>
          <w:tab w:val="left" w:pos="686"/>
        </w:tabs>
        <w:autoSpaceDE w:val="0"/>
        <w:autoSpaceDN w:val="0"/>
        <w:adjustRightInd w:val="0"/>
        <w:spacing w:after="0" w:line="240" w:lineRule="auto"/>
        <w:jc w:val="both"/>
        <w:rPr>
          <w:rFonts w:ascii="Times New Roman" w:eastAsia="Times New Roman" w:hAnsi="Times New Roman" w:cs="Times New Roman"/>
          <w:color w:val="000000"/>
          <w:sz w:val="24"/>
          <w:szCs w:val="24"/>
        </w:rPr>
      </w:pPr>
      <w:r w:rsidRPr="004A5D04">
        <w:rPr>
          <w:rFonts w:ascii="Times New Roman" w:eastAsia="Times New Roman" w:hAnsi="Times New Roman" w:cs="Times New Roman"/>
          <w:color w:val="000000"/>
          <w:spacing w:val="2"/>
          <w:sz w:val="24"/>
          <w:szCs w:val="24"/>
        </w:rPr>
        <w:t>-За что — про что?</w:t>
      </w:r>
    </w:p>
    <w:p w:rsidR="008F407B" w:rsidRPr="004A5D04" w:rsidRDefault="008F407B" w:rsidP="004A5D04">
      <w:pPr>
        <w:widowControl w:val="0"/>
        <w:shd w:val="clear" w:color="auto" w:fill="FFFFFF"/>
        <w:tabs>
          <w:tab w:val="left" w:pos="686"/>
        </w:tabs>
        <w:autoSpaceDE w:val="0"/>
        <w:autoSpaceDN w:val="0"/>
        <w:adjustRightInd w:val="0"/>
        <w:spacing w:after="0" w:line="240" w:lineRule="auto"/>
        <w:jc w:val="both"/>
        <w:rPr>
          <w:rFonts w:ascii="Times New Roman" w:eastAsia="Times New Roman" w:hAnsi="Times New Roman" w:cs="Times New Roman"/>
          <w:color w:val="000000"/>
          <w:sz w:val="24"/>
          <w:szCs w:val="24"/>
        </w:rPr>
      </w:pPr>
      <w:r w:rsidRPr="004A5D04">
        <w:rPr>
          <w:rFonts w:ascii="Times New Roman" w:eastAsia="Times New Roman" w:hAnsi="Times New Roman" w:cs="Times New Roman"/>
          <w:color w:val="000000"/>
          <w:spacing w:val="8"/>
          <w:sz w:val="24"/>
          <w:szCs w:val="24"/>
        </w:rPr>
        <w:t xml:space="preserve">- У меня был вот такой </w:t>
      </w:r>
      <w:proofErr w:type="spellStart"/>
      <w:r w:rsidRPr="004A5D04">
        <w:rPr>
          <w:rFonts w:ascii="Times New Roman" w:eastAsia="Times New Roman" w:hAnsi="Times New Roman" w:cs="Times New Roman"/>
          <w:color w:val="000000"/>
          <w:spacing w:val="8"/>
          <w:sz w:val="24"/>
          <w:szCs w:val="24"/>
        </w:rPr>
        <w:t>городочек</w:t>
      </w:r>
      <w:proofErr w:type="spellEnd"/>
      <w:r w:rsidRPr="004A5D04">
        <w:rPr>
          <w:rFonts w:ascii="Times New Roman" w:eastAsia="Times New Roman" w:hAnsi="Times New Roman" w:cs="Times New Roman"/>
          <w:color w:val="000000"/>
          <w:spacing w:val="8"/>
          <w:sz w:val="24"/>
          <w:szCs w:val="24"/>
        </w:rPr>
        <w:t xml:space="preserve">  (показывает </w:t>
      </w:r>
      <w:r w:rsidRPr="004A5D04">
        <w:rPr>
          <w:rFonts w:ascii="Times New Roman" w:eastAsia="Times New Roman" w:hAnsi="Times New Roman" w:cs="Times New Roman"/>
          <w:color w:val="000000"/>
          <w:spacing w:val="6"/>
          <w:sz w:val="24"/>
          <w:szCs w:val="24"/>
        </w:rPr>
        <w:t>рукою вокруг себя), они его разорили.</w:t>
      </w:r>
    </w:p>
    <w:p w:rsidR="004A5D04" w:rsidRPr="004A5D04" w:rsidRDefault="008F407B" w:rsidP="004A5D04">
      <w:pPr>
        <w:pStyle w:val="a5"/>
        <w:rPr>
          <w:rFonts w:ascii="Times New Roman" w:hAnsi="Times New Roman" w:cs="Times New Roman"/>
          <w:sz w:val="24"/>
          <w:szCs w:val="24"/>
        </w:rPr>
      </w:pPr>
      <w:r w:rsidRPr="004A5D04">
        <w:rPr>
          <w:rFonts w:ascii="Times New Roman" w:hAnsi="Times New Roman" w:cs="Times New Roman"/>
          <w:spacing w:val="2"/>
          <w:sz w:val="24"/>
          <w:szCs w:val="24"/>
        </w:rPr>
        <w:t xml:space="preserve">Затем он бросается на </w:t>
      </w:r>
      <w:proofErr w:type="gramStart"/>
      <w:r w:rsidRPr="004A5D04">
        <w:rPr>
          <w:rFonts w:ascii="Times New Roman" w:hAnsi="Times New Roman" w:cs="Times New Roman"/>
          <w:spacing w:val="2"/>
          <w:sz w:val="24"/>
          <w:szCs w:val="24"/>
        </w:rPr>
        <w:t>играющих</w:t>
      </w:r>
      <w:proofErr w:type="gramEnd"/>
      <w:r w:rsidRPr="004A5D04">
        <w:rPr>
          <w:rFonts w:ascii="Times New Roman" w:hAnsi="Times New Roman" w:cs="Times New Roman"/>
          <w:spacing w:val="2"/>
          <w:sz w:val="24"/>
          <w:szCs w:val="24"/>
        </w:rPr>
        <w:t xml:space="preserve">, чтобы схватить, </w:t>
      </w:r>
      <w:r w:rsidRPr="004A5D04">
        <w:rPr>
          <w:rFonts w:ascii="Times New Roman" w:hAnsi="Times New Roman" w:cs="Times New Roman"/>
          <w:sz w:val="24"/>
          <w:szCs w:val="24"/>
        </w:rPr>
        <w:t xml:space="preserve">заднего; матка защищает его. Когда коршун схватит </w:t>
      </w:r>
      <w:r w:rsidRPr="004A5D04">
        <w:rPr>
          <w:rFonts w:ascii="Times New Roman" w:hAnsi="Times New Roman" w:cs="Times New Roman"/>
          <w:spacing w:val="5"/>
          <w:sz w:val="24"/>
          <w:szCs w:val="24"/>
        </w:rPr>
        <w:t>хоть одного, матка спрашивает его:-</w:t>
      </w:r>
      <w:r w:rsidRPr="004A5D04">
        <w:rPr>
          <w:rFonts w:ascii="Times New Roman" w:hAnsi="Times New Roman" w:cs="Times New Roman"/>
          <w:spacing w:val="7"/>
          <w:sz w:val="24"/>
          <w:szCs w:val="24"/>
        </w:rPr>
        <w:t xml:space="preserve"> Коршун, коршун, </w:t>
      </w:r>
      <w:proofErr w:type="spellStart"/>
      <w:r w:rsidRPr="004A5D04">
        <w:rPr>
          <w:rFonts w:ascii="Times New Roman" w:hAnsi="Times New Roman" w:cs="Times New Roman"/>
          <w:spacing w:val="7"/>
          <w:sz w:val="24"/>
          <w:szCs w:val="24"/>
        </w:rPr>
        <w:t>покуль</w:t>
      </w:r>
      <w:proofErr w:type="spellEnd"/>
      <w:r w:rsidRPr="004A5D04">
        <w:rPr>
          <w:rFonts w:ascii="Times New Roman" w:hAnsi="Times New Roman" w:cs="Times New Roman"/>
          <w:spacing w:val="7"/>
          <w:sz w:val="24"/>
          <w:szCs w:val="24"/>
        </w:rPr>
        <w:t xml:space="preserve">   (до каких пор)   на</w:t>
      </w:r>
      <w:r w:rsidRPr="004A5D04">
        <w:rPr>
          <w:rFonts w:ascii="Times New Roman" w:hAnsi="Times New Roman" w:cs="Times New Roman"/>
          <w:spacing w:val="-7"/>
          <w:sz w:val="24"/>
          <w:szCs w:val="24"/>
        </w:rPr>
        <w:t>елся?</w:t>
      </w:r>
    </w:p>
    <w:p w:rsidR="008F407B" w:rsidRPr="004A5D04" w:rsidRDefault="008F407B" w:rsidP="004A5D04">
      <w:pPr>
        <w:pStyle w:val="a5"/>
        <w:rPr>
          <w:rFonts w:ascii="Times New Roman" w:hAnsi="Times New Roman" w:cs="Times New Roman"/>
          <w:sz w:val="24"/>
          <w:szCs w:val="24"/>
        </w:rPr>
      </w:pPr>
      <w:r w:rsidRPr="004A5D04">
        <w:rPr>
          <w:rFonts w:ascii="Times New Roman" w:hAnsi="Times New Roman" w:cs="Times New Roman"/>
          <w:sz w:val="24"/>
          <w:szCs w:val="24"/>
        </w:rPr>
        <w:t xml:space="preserve">-Вот </w:t>
      </w:r>
      <w:proofErr w:type="spellStart"/>
      <w:r w:rsidRPr="004A5D04">
        <w:rPr>
          <w:rFonts w:ascii="Times New Roman" w:hAnsi="Times New Roman" w:cs="Times New Roman"/>
          <w:sz w:val="24"/>
          <w:szCs w:val="24"/>
        </w:rPr>
        <w:t>покуль</w:t>
      </w:r>
      <w:proofErr w:type="spellEnd"/>
      <w:r w:rsidRPr="004A5D04">
        <w:rPr>
          <w:rFonts w:ascii="Times New Roman" w:hAnsi="Times New Roman" w:cs="Times New Roman"/>
          <w:sz w:val="24"/>
          <w:szCs w:val="24"/>
        </w:rPr>
        <w:t xml:space="preserve">   (указывает он себе на живот).</w:t>
      </w:r>
    </w:p>
    <w:p w:rsidR="008F407B" w:rsidRPr="004A5D04" w:rsidRDefault="008F407B" w:rsidP="004A5D04">
      <w:pPr>
        <w:pStyle w:val="a5"/>
        <w:rPr>
          <w:rFonts w:ascii="Times New Roman" w:hAnsi="Times New Roman" w:cs="Times New Roman"/>
          <w:sz w:val="24"/>
          <w:szCs w:val="24"/>
        </w:rPr>
      </w:pPr>
      <w:r w:rsidRPr="004A5D04">
        <w:rPr>
          <w:rFonts w:ascii="Times New Roman" w:hAnsi="Times New Roman" w:cs="Times New Roman"/>
          <w:spacing w:val="3"/>
          <w:sz w:val="24"/>
          <w:szCs w:val="24"/>
        </w:rPr>
        <w:t>-А напился?</w:t>
      </w:r>
    </w:p>
    <w:p w:rsidR="008F407B" w:rsidRPr="004A5D04" w:rsidRDefault="008F407B" w:rsidP="004A5D04">
      <w:pPr>
        <w:pStyle w:val="a5"/>
        <w:rPr>
          <w:rFonts w:ascii="Times New Roman" w:hAnsi="Times New Roman" w:cs="Times New Roman"/>
          <w:sz w:val="24"/>
          <w:szCs w:val="24"/>
        </w:rPr>
      </w:pPr>
      <w:r w:rsidRPr="004A5D04">
        <w:rPr>
          <w:rFonts w:ascii="Times New Roman" w:hAnsi="Times New Roman" w:cs="Times New Roman"/>
          <w:spacing w:val="7"/>
          <w:sz w:val="24"/>
          <w:szCs w:val="24"/>
        </w:rPr>
        <w:t xml:space="preserve">-Вот </w:t>
      </w:r>
      <w:proofErr w:type="spellStart"/>
      <w:r w:rsidRPr="004A5D04">
        <w:rPr>
          <w:rFonts w:ascii="Times New Roman" w:hAnsi="Times New Roman" w:cs="Times New Roman"/>
          <w:spacing w:val="7"/>
          <w:sz w:val="24"/>
          <w:szCs w:val="24"/>
        </w:rPr>
        <w:t>покуль</w:t>
      </w:r>
      <w:proofErr w:type="spellEnd"/>
      <w:r w:rsidRPr="004A5D04">
        <w:rPr>
          <w:rFonts w:ascii="Times New Roman" w:hAnsi="Times New Roman" w:cs="Times New Roman"/>
          <w:spacing w:val="7"/>
          <w:sz w:val="24"/>
          <w:szCs w:val="24"/>
        </w:rPr>
        <w:t xml:space="preserve"> (тоже).</w:t>
      </w:r>
    </w:p>
    <w:p w:rsidR="008F407B" w:rsidRPr="004A5D04" w:rsidRDefault="008F407B" w:rsidP="004A5D04">
      <w:pPr>
        <w:pStyle w:val="a5"/>
        <w:rPr>
          <w:rFonts w:ascii="Times New Roman" w:hAnsi="Times New Roman" w:cs="Times New Roman"/>
          <w:sz w:val="24"/>
          <w:szCs w:val="24"/>
        </w:rPr>
      </w:pPr>
      <w:r w:rsidRPr="004A5D04">
        <w:rPr>
          <w:rFonts w:ascii="Times New Roman" w:hAnsi="Times New Roman" w:cs="Times New Roman"/>
          <w:spacing w:val="5"/>
          <w:sz w:val="24"/>
          <w:szCs w:val="24"/>
        </w:rPr>
        <w:t xml:space="preserve">-А ну, подпрыгни (коршун прыгает). О, и матку </w:t>
      </w:r>
      <w:r w:rsidRPr="004A5D04">
        <w:rPr>
          <w:rFonts w:ascii="Times New Roman" w:hAnsi="Times New Roman" w:cs="Times New Roman"/>
          <w:spacing w:val="2"/>
          <w:sz w:val="24"/>
          <w:szCs w:val="24"/>
        </w:rPr>
        <w:t>съест! — с отчаянием произносит она.</w:t>
      </w:r>
    </w:p>
    <w:p w:rsidR="008F407B" w:rsidRPr="004A5D04" w:rsidRDefault="008F407B" w:rsidP="004A5D04">
      <w:pPr>
        <w:pStyle w:val="a5"/>
        <w:rPr>
          <w:rFonts w:ascii="Times New Roman" w:hAnsi="Times New Roman" w:cs="Times New Roman"/>
          <w:spacing w:val="5"/>
          <w:sz w:val="24"/>
          <w:szCs w:val="24"/>
        </w:rPr>
      </w:pPr>
      <w:r w:rsidRPr="004A5D04">
        <w:rPr>
          <w:rFonts w:ascii="Times New Roman" w:hAnsi="Times New Roman" w:cs="Times New Roman"/>
          <w:spacing w:val="5"/>
          <w:sz w:val="24"/>
          <w:szCs w:val="24"/>
        </w:rPr>
        <w:t>Коршун опять бросается на детей и т. д.</w:t>
      </w:r>
    </w:p>
    <w:p w:rsidR="008F407B" w:rsidRPr="004A5D04" w:rsidRDefault="008F407B" w:rsidP="004A5D04">
      <w:pPr>
        <w:shd w:val="clear" w:color="auto" w:fill="FFFFFF"/>
        <w:spacing w:before="101" w:line="240" w:lineRule="auto"/>
        <w:ind w:right="130"/>
        <w:jc w:val="both"/>
        <w:rPr>
          <w:rFonts w:ascii="Times New Roman" w:hAnsi="Times New Roman" w:cs="Times New Roman"/>
          <w:sz w:val="24"/>
          <w:szCs w:val="24"/>
        </w:rPr>
      </w:pPr>
      <w:r w:rsidRPr="004A5D04">
        <w:rPr>
          <w:rFonts w:ascii="Times New Roman" w:eastAsia="Times New Roman" w:hAnsi="Times New Roman" w:cs="Times New Roman"/>
          <w:b/>
          <w:color w:val="000000"/>
          <w:spacing w:val="5"/>
          <w:sz w:val="24"/>
          <w:szCs w:val="24"/>
        </w:rPr>
        <w:t>Пчелы</w:t>
      </w:r>
      <w:r w:rsidRPr="004A5D04">
        <w:rPr>
          <w:rFonts w:ascii="Times New Roman" w:eastAsia="Times New Roman" w:hAnsi="Times New Roman" w:cs="Times New Roman"/>
          <w:color w:val="000000"/>
          <w:spacing w:val="5"/>
          <w:sz w:val="24"/>
          <w:szCs w:val="24"/>
        </w:rPr>
        <w:t xml:space="preserve"> (</w:t>
      </w:r>
      <w:proofErr w:type="spellStart"/>
      <w:r w:rsidRPr="004A5D04">
        <w:rPr>
          <w:rFonts w:ascii="Times New Roman" w:eastAsia="Times New Roman" w:hAnsi="Times New Roman" w:cs="Times New Roman"/>
          <w:color w:val="000000"/>
          <w:spacing w:val="5"/>
          <w:sz w:val="24"/>
          <w:szCs w:val="24"/>
        </w:rPr>
        <w:t>Надежинская</w:t>
      </w:r>
      <w:proofErr w:type="spellEnd"/>
      <w:r w:rsidRPr="004A5D04">
        <w:rPr>
          <w:rFonts w:ascii="Times New Roman" w:eastAsia="Times New Roman" w:hAnsi="Times New Roman" w:cs="Times New Roman"/>
          <w:color w:val="000000"/>
          <w:spacing w:val="5"/>
          <w:sz w:val="24"/>
          <w:szCs w:val="24"/>
        </w:rPr>
        <w:t xml:space="preserve"> станица). Двое из иг</w:t>
      </w:r>
      <w:r w:rsidRPr="004A5D04">
        <w:rPr>
          <w:rFonts w:ascii="Times New Roman" w:eastAsia="Times New Roman" w:hAnsi="Times New Roman" w:cs="Times New Roman"/>
          <w:color w:val="000000"/>
          <w:spacing w:val="6"/>
          <w:sz w:val="24"/>
          <w:szCs w:val="24"/>
        </w:rPr>
        <w:t>рающих становятся столбами, другие, взявшись за руки, сбиваются кругом них в кучу. Один, называе</w:t>
      </w:r>
      <w:r w:rsidRPr="004A5D04">
        <w:rPr>
          <w:rFonts w:ascii="Times New Roman" w:eastAsia="Times New Roman" w:hAnsi="Times New Roman" w:cs="Times New Roman"/>
          <w:color w:val="000000"/>
          <w:spacing w:val="6"/>
          <w:sz w:val="24"/>
          <w:szCs w:val="24"/>
        </w:rPr>
        <w:softHyphen/>
      </w:r>
      <w:r w:rsidRPr="004A5D04">
        <w:rPr>
          <w:rFonts w:ascii="Times New Roman" w:eastAsia="Times New Roman" w:hAnsi="Times New Roman" w:cs="Times New Roman"/>
          <w:color w:val="000000"/>
          <w:spacing w:val="5"/>
          <w:sz w:val="24"/>
          <w:szCs w:val="24"/>
        </w:rPr>
        <w:t>мый маткою, поджигает столбы и убегает; пчелы бе</w:t>
      </w:r>
      <w:r w:rsidRPr="004A5D04">
        <w:rPr>
          <w:rFonts w:ascii="Times New Roman" w:eastAsia="Times New Roman" w:hAnsi="Times New Roman" w:cs="Times New Roman"/>
          <w:color w:val="000000"/>
          <w:spacing w:val="5"/>
          <w:sz w:val="24"/>
          <w:szCs w:val="24"/>
        </w:rPr>
        <w:softHyphen/>
        <w:t>гут в погоню и, поймав, жужжат в уши.</w:t>
      </w:r>
    </w:p>
    <w:p w:rsidR="008F407B" w:rsidRPr="004A5D04" w:rsidRDefault="008F407B" w:rsidP="004A5D04">
      <w:pPr>
        <w:pStyle w:val="a5"/>
        <w:rPr>
          <w:rFonts w:ascii="Times New Roman" w:hAnsi="Times New Roman" w:cs="Times New Roman"/>
          <w:sz w:val="24"/>
          <w:szCs w:val="24"/>
        </w:rPr>
      </w:pPr>
      <w:r w:rsidRPr="004A5D04">
        <w:rPr>
          <w:rFonts w:ascii="Times New Roman" w:hAnsi="Times New Roman" w:cs="Times New Roman"/>
          <w:b/>
          <w:spacing w:val="6"/>
          <w:sz w:val="24"/>
          <w:szCs w:val="24"/>
        </w:rPr>
        <w:t>Бешеный теленок</w:t>
      </w:r>
      <w:r w:rsidRPr="004A5D04">
        <w:rPr>
          <w:rFonts w:ascii="Times New Roman" w:hAnsi="Times New Roman" w:cs="Times New Roman"/>
          <w:spacing w:val="6"/>
          <w:sz w:val="24"/>
          <w:szCs w:val="24"/>
        </w:rPr>
        <w:t xml:space="preserve"> (Кущевская, </w:t>
      </w:r>
      <w:proofErr w:type="spellStart"/>
      <w:r w:rsidRPr="004A5D04">
        <w:rPr>
          <w:rFonts w:ascii="Times New Roman" w:hAnsi="Times New Roman" w:cs="Times New Roman"/>
          <w:spacing w:val="6"/>
          <w:sz w:val="24"/>
          <w:szCs w:val="24"/>
        </w:rPr>
        <w:t>Новотатаров</w:t>
      </w:r>
      <w:r w:rsidRPr="004A5D04">
        <w:rPr>
          <w:rFonts w:ascii="Times New Roman" w:hAnsi="Times New Roman" w:cs="Times New Roman"/>
          <w:spacing w:val="6"/>
          <w:sz w:val="24"/>
          <w:szCs w:val="24"/>
        </w:rPr>
        <w:softHyphen/>
      </w:r>
      <w:r w:rsidRPr="004A5D04">
        <w:rPr>
          <w:rFonts w:ascii="Times New Roman" w:hAnsi="Times New Roman" w:cs="Times New Roman"/>
          <w:spacing w:val="5"/>
          <w:sz w:val="24"/>
          <w:szCs w:val="24"/>
        </w:rPr>
        <w:t>ская</w:t>
      </w:r>
      <w:proofErr w:type="spellEnd"/>
      <w:r w:rsidRPr="004A5D04">
        <w:rPr>
          <w:rFonts w:ascii="Times New Roman" w:hAnsi="Times New Roman" w:cs="Times New Roman"/>
          <w:spacing w:val="5"/>
          <w:sz w:val="24"/>
          <w:szCs w:val="24"/>
        </w:rPr>
        <w:t xml:space="preserve">; </w:t>
      </w:r>
      <w:proofErr w:type="spellStart"/>
      <w:r w:rsidRPr="004A5D04">
        <w:rPr>
          <w:rFonts w:ascii="Times New Roman" w:hAnsi="Times New Roman" w:cs="Times New Roman"/>
          <w:spacing w:val="5"/>
          <w:sz w:val="24"/>
          <w:szCs w:val="24"/>
        </w:rPr>
        <w:t>Надежинская</w:t>
      </w:r>
      <w:proofErr w:type="spellEnd"/>
      <w:r w:rsidRPr="004A5D04">
        <w:rPr>
          <w:rFonts w:ascii="Times New Roman" w:hAnsi="Times New Roman" w:cs="Times New Roman"/>
          <w:spacing w:val="5"/>
          <w:sz w:val="24"/>
          <w:szCs w:val="24"/>
        </w:rPr>
        <w:t xml:space="preserve"> и </w:t>
      </w:r>
      <w:proofErr w:type="spellStart"/>
      <w:r w:rsidRPr="004A5D04">
        <w:rPr>
          <w:rFonts w:ascii="Times New Roman" w:hAnsi="Times New Roman" w:cs="Times New Roman"/>
          <w:spacing w:val="5"/>
          <w:sz w:val="24"/>
          <w:szCs w:val="24"/>
        </w:rPr>
        <w:t>Темижбекская</w:t>
      </w:r>
      <w:proofErr w:type="spellEnd"/>
      <w:r w:rsidRPr="004A5D04">
        <w:rPr>
          <w:rFonts w:ascii="Times New Roman" w:hAnsi="Times New Roman" w:cs="Times New Roman"/>
          <w:spacing w:val="5"/>
          <w:sz w:val="24"/>
          <w:szCs w:val="24"/>
        </w:rPr>
        <w:t xml:space="preserve"> станицы). </w:t>
      </w:r>
      <w:proofErr w:type="gramStart"/>
      <w:r w:rsidRPr="004A5D04">
        <w:rPr>
          <w:rFonts w:ascii="Times New Roman" w:hAnsi="Times New Roman" w:cs="Times New Roman"/>
          <w:spacing w:val="5"/>
          <w:sz w:val="24"/>
          <w:szCs w:val="24"/>
        </w:rPr>
        <w:t>Игра</w:t>
      </w:r>
      <w:r w:rsidRPr="004A5D04">
        <w:rPr>
          <w:rFonts w:ascii="Times New Roman" w:hAnsi="Times New Roman" w:cs="Times New Roman"/>
          <w:spacing w:val="5"/>
          <w:sz w:val="24"/>
          <w:szCs w:val="24"/>
        </w:rPr>
        <w:softHyphen/>
      </w:r>
      <w:r w:rsidRPr="004A5D04">
        <w:rPr>
          <w:rFonts w:ascii="Times New Roman" w:hAnsi="Times New Roman" w:cs="Times New Roman"/>
          <w:spacing w:val="6"/>
          <w:sz w:val="24"/>
          <w:szCs w:val="24"/>
        </w:rPr>
        <w:t xml:space="preserve">ющие берутся за руки и, образуя замкнутый круг, </w:t>
      </w:r>
      <w:r w:rsidRPr="004A5D04">
        <w:rPr>
          <w:rFonts w:ascii="Times New Roman" w:hAnsi="Times New Roman" w:cs="Times New Roman"/>
          <w:spacing w:val="5"/>
          <w:sz w:val="24"/>
          <w:szCs w:val="24"/>
        </w:rPr>
        <w:t>вертятся то в одну, то в другую сторону.</w:t>
      </w:r>
      <w:proofErr w:type="gramEnd"/>
      <w:r w:rsidRPr="004A5D04">
        <w:rPr>
          <w:rFonts w:ascii="Times New Roman" w:hAnsi="Times New Roman" w:cs="Times New Roman"/>
          <w:spacing w:val="5"/>
          <w:sz w:val="24"/>
          <w:szCs w:val="24"/>
        </w:rPr>
        <w:t xml:space="preserve"> Если кто-</w:t>
      </w:r>
      <w:r w:rsidRPr="004A5D04">
        <w:rPr>
          <w:rFonts w:ascii="Times New Roman" w:hAnsi="Times New Roman" w:cs="Times New Roman"/>
          <w:sz w:val="24"/>
          <w:szCs w:val="24"/>
        </w:rPr>
        <w:t>нибудь оторвется от круга или упадет во время дви</w:t>
      </w:r>
      <w:r w:rsidRPr="004A5D04">
        <w:rPr>
          <w:rFonts w:ascii="Times New Roman" w:hAnsi="Times New Roman" w:cs="Times New Roman"/>
          <w:sz w:val="24"/>
          <w:szCs w:val="24"/>
        </w:rPr>
        <w:softHyphen/>
      </w:r>
      <w:r w:rsidRPr="004A5D04">
        <w:rPr>
          <w:rFonts w:ascii="Times New Roman" w:hAnsi="Times New Roman" w:cs="Times New Roman"/>
          <w:spacing w:val="5"/>
          <w:sz w:val="24"/>
          <w:szCs w:val="24"/>
        </w:rPr>
        <w:t>жения, то тот считается бешеным теленком. Он дол</w:t>
      </w:r>
      <w:r w:rsidRPr="004A5D04">
        <w:rPr>
          <w:rFonts w:ascii="Times New Roman" w:hAnsi="Times New Roman" w:cs="Times New Roman"/>
          <w:spacing w:val="5"/>
          <w:sz w:val="24"/>
          <w:szCs w:val="24"/>
        </w:rPr>
        <w:softHyphen/>
      </w:r>
      <w:r w:rsidRPr="004A5D04">
        <w:rPr>
          <w:rFonts w:ascii="Times New Roman" w:hAnsi="Times New Roman" w:cs="Times New Roman"/>
          <w:spacing w:val="4"/>
          <w:sz w:val="24"/>
          <w:szCs w:val="24"/>
        </w:rPr>
        <w:t xml:space="preserve">жен догнать или, по крайней мере, нанести удары  остальным играющим, которые убегают от него. </w:t>
      </w:r>
      <w:proofErr w:type="gramStart"/>
      <w:r w:rsidRPr="004A5D04">
        <w:rPr>
          <w:rFonts w:ascii="Times New Roman" w:hAnsi="Times New Roman" w:cs="Times New Roman"/>
          <w:spacing w:val="4"/>
          <w:sz w:val="24"/>
          <w:szCs w:val="24"/>
        </w:rPr>
        <w:t>Пойма</w:t>
      </w:r>
      <w:r w:rsidRPr="004A5D04">
        <w:rPr>
          <w:rFonts w:ascii="Times New Roman" w:hAnsi="Times New Roman" w:cs="Times New Roman"/>
          <w:sz w:val="24"/>
          <w:szCs w:val="24"/>
        </w:rPr>
        <w:t>нный</w:t>
      </w:r>
      <w:proofErr w:type="gramEnd"/>
      <w:r w:rsidRPr="004A5D04">
        <w:rPr>
          <w:rFonts w:ascii="Times New Roman" w:hAnsi="Times New Roman" w:cs="Times New Roman"/>
          <w:sz w:val="24"/>
          <w:szCs w:val="24"/>
        </w:rPr>
        <w:t xml:space="preserve"> становится помощником бешеного теленка; </w:t>
      </w:r>
      <w:r w:rsidRPr="004A5D04">
        <w:rPr>
          <w:rFonts w:ascii="Times New Roman" w:hAnsi="Times New Roman" w:cs="Times New Roman"/>
          <w:spacing w:val="1"/>
          <w:sz w:val="24"/>
          <w:szCs w:val="24"/>
        </w:rPr>
        <w:t xml:space="preserve">число их все увеличивается до тех пор, пока не будут </w:t>
      </w:r>
      <w:r w:rsidRPr="004A5D04">
        <w:rPr>
          <w:rFonts w:ascii="Times New Roman" w:hAnsi="Times New Roman" w:cs="Times New Roman"/>
          <w:sz w:val="24"/>
          <w:szCs w:val="24"/>
        </w:rPr>
        <w:t>переловлены все играющие.</w:t>
      </w:r>
    </w:p>
    <w:p w:rsidR="008F407B" w:rsidRPr="004A5D04" w:rsidRDefault="008F407B" w:rsidP="004A5D04">
      <w:pPr>
        <w:pStyle w:val="a5"/>
        <w:rPr>
          <w:rFonts w:ascii="Times New Roman" w:hAnsi="Times New Roman" w:cs="Times New Roman"/>
          <w:sz w:val="24"/>
          <w:szCs w:val="24"/>
        </w:rPr>
      </w:pPr>
      <w:r w:rsidRPr="004A5D04">
        <w:rPr>
          <w:rFonts w:ascii="Times New Roman" w:hAnsi="Times New Roman" w:cs="Times New Roman"/>
          <w:spacing w:val="2"/>
          <w:sz w:val="24"/>
          <w:szCs w:val="24"/>
        </w:rPr>
        <w:t xml:space="preserve">В Уманской станице эта игра называется колесо; </w:t>
      </w:r>
      <w:proofErr w:type="gramStart"/>
      <w:r w:rsidRPr="004A5D04">
        <w:rPr>
          <w:rFonts w:ascii="Times New Roman" w:hAnsi="Times New Roman" w:cs="Times New Roman"/>
          <w:sz w:val="24"/>
          <w:szCs w:val="24"/>
        </w:rPr>
        <w:t>оторвавшийся</w:t>
      </w:r>
      <w:proofErr w:type="gramEnd"/>
      <w:r w:rsidRPr="004A5D04">
        <w:rPr>
          <w:rFonts w:ascii="Times New Roman" w:hAnsi="Times New Roman" w:cs="Times New Roman"/>
          <w:sz w:val="24"/>
          <w:szCs w:val="24"/>
        </w:rPr>
        <w:t xml:space="preserve"> во время быстрого движения колеса </w:t>
      </w:r>
      <w:r w:rsidRPr="004A5D04">
        <w:rPr>
          <w:rFonts w:ascii="Times New Roman" w:hAnsi="Times New Roman" w:cs="Times New Roman"/>
          <w:spacing w:val="6"/>
          <w:sz w:val="24"/>
          <w:szCs w:val="24"/>
        </w:rPr>
        <w:t>лишается права продолжать игру.</w:t>
      </w:r>
    </w:p>
    <w:p w:rsidR="009A1A5A" w:rsidRPr="004A5D04" w:rsidRDefault="009A1A5A" w:rsidP="004A5D04">
      <w:pPr>
        <w:spacing w:line="240" w:lineRule="auto"/>
        <w:jc w:val="both"/>
        <w:rPr>
          <w:rFonts w:ascii="Times New Roman" w:hAnsi="Times New Roman" w:cs="Times New Roman"/>
          <w:color w:val="000000" w:themeColor="text1"/>
          <w:sz w:val="24"/>
          <w:szCs w:val="24"/>
        </w:rPr>
      </w:pPr>
    </w:p>
    <w:sectPr w:rsidR="009A1A5A" w:rsidRPr="004A5D04" w:rsidSect="00C502F1">
      <w:pgSz w:w="11906" w:h="16838"/>
      <w:pgMar w:top="1134" w:right="850" w:bottom="1134" w:left="1701"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OpenSymbol">
    <w:altName w:val="Times New Roman"/>
    <w:charset w:val="00"/>
    <w:family w:val="auto"/>
    <w:pitch w:val="variable"/>
    <w:sig w:usb0="00000003" w:usb1="1001ECEA" w:usb2="00000000" w:usb3="00000000" w:csb0="00000001"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A00002EF" w:usb1="4000004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E"/>
    <w:multiLevelType w:val="singleLevel"/>
    <w:tmpl w:val="D152BA32"/>
    <w:lvl w:ilvl="0">
      <w:numFmt w:val="bullet"/>
      <w:lvlText w:val="*"/>
      <w:lvlJc w:val="left"/>
    </w:lvl>
  </w:abstractNum>
  <w:abstractNum w:abstractNumId="1">
    <w:nsid w:val="00000001"/>
    <w:multiLevelType w:val="singleLevel"/>
    <w:tmpl w:val="00000001"/>
    <w:name w:val="WW8Num1"/>
    <w:lvl w:ilvl="0">
      <w:start w:val="1"/>
      <w:numFmt w:val="bullet"/>
      <w:lvlText w:val=""/>
      <w:lvlJc w:val="left"/>
      <w:pPr>
        <w:tabs>
          <w:tab w:val="num" w:pos="0"/>
        </w:tabs>
        <w:ind w:left="720" w:hanging="360"/>
      </w:pPr>
      <w:rPr>
        <w:rFonts w:ascii="Wingdings" w:hAnsi="Wingdings"/>
      </w:rPr>
    </w:lvl>
  </w:abstractNum>
  <w:abstractNum w:abstractNumId="2">
    <w:nsid w:val="00000002"/>
    <w:multiLevelType w:val="multilevel"/>
    <w:tmpl w:val="00000002"/>
    <w:lvl w:ilvl="0">
      <w:start w:val="1"/>
      <w:numFmt w:val="decimal"/>
      <w:lvlText w:val="%1."/>
      <w:lvlJc w:val="left"/>
      <w:pPr>
        <w:tabs>
          <w:tab w:val="num" w:pos="0"/>
        </w:tabs>
        <w:ind w:left="720" w:hanging="360"/>
      </w:pPr>
    </w:lvl>
    <w:lvl w:ilvl="1">
      <w:start w:val="1"/>
      <w:numFmt w:val="decimal"/>
      <w:lvlText w:val="%1.%2"/>
      <w:lvlJc w:val="left"/>
      <w:pPr>
        <w:tabs>
          <w:tab w:val="num" w:pos="0"/>
        </w:tabs>
        <w:ind w:left="1080" w:hanging="360"/>
      </w:pPr>
    </w:lvl>
    <w:lvl w:ilvl="2">
      <w:start w:val="1"/>
      <w:numFmt w:val="decimal"/>
      <w:lvlText w:val="%1.%2.%3"/>
      <w:lvlJc w:val="left"/>
      <w:pPr>
        <w:tabs>
          <w:tab w:val="num" w:pos="0"/>
        </w:tabs>
        <w:ind w:left="1800" w:hanging="720"/>
      </w:pPr>
    </w:lvl>
    <w:lvl w:ilvl="3">
      <w:start w:val="1"/>
      <w:numFmt w:val="decimal"/>
      <w:lvlText w:val="%1.%2.%3.%4"/>
      <w:lvlJc w:val="left"/>
      <w:pPr>
        <w:tabs>
          <w:tab w:val="num" w:pos="0"/>
        </w:tabs>
        <w:ind w:left="2160" w:hanging="720"/>
      </w:pPr>
    </w:lvl>
    <w:lvl w:ilvl="4">
      <w:start w:val="1"/>
      <w:numFmt w:val="decimal"/>
      <w:lvlText w:val="%1.%2.%3.%4.%5"/>
      <w:lvlJc w:val="left"/>
      <w:pPr>
        <w:tabs>
          <w:tab w:val="num" w:pos="0"/>
        </w:tabs>
        <w:ind w:left="2880" w:hanging="1080"/>
      </w:pPr>
    </w:lvl>
    <w:lvl w:ilvl="5">
      <w:start w:val="1"/>
      <w:numFmt w:val="decimal"/>
      <w:lvlText w:val="%1.%2.%3.%4.%5.%6"/>
      <w:lvlJc w:val="left"/>
      <w:pPr>
        <w:tabs>
          <w:tab w:val="num" w:pos="0"/>
        </w:tabs>
        <w:ind w:left="3240" w:hanging="1080"/>
      </w:pPr>
    </w:lvl>
    <w:lvl w:ilvl="6">
      <w:start w:val="1"/>
      <w:numFmt w:val="decimal"/>
      <w:lvlText w:val="%1.%2.%3.%4.%5.%6.%7"/>
      <w:lvlJc w:val="left"/>
      <w:pPr>
        <w:tabs>
          <w:tab w:val="num" w:pos="0"/>
        </w:tabs>
        <w:ind w:left="3960" w:hanging="1440"/>
      </w:pPr>
    </w:lvl>
    <w:lvl w:ilvl="7">
      <w:start w:val="1"/>
      <w:numFmt w:val="decimal"/>
      <w:lvlText w:val="%1.%2.%3.%4.%5.%6.%7.%8"/>
      <w:lvlJc w:val="left"/>
      <w:pPr>
        <w:tabs>
          <w:tab w:val="num" w:pos="0"/>
        </w:tabs>
        <w:ind w:left="4320" w:hanging="1440"/>
      </w:pPr>
    </w:lvl>
    <w:lvl w:ilvl="8">
      <w:start w:val="1"/>
      <w:numFmt w:val="decimal"/>
      <w:lvlText w:val="%1.%2.%3.%4.%5.%6.%7.%8.%9"/>
      <w:lvlJc w:val="left"/>
      <w:pPr>
        <w:tabs>
          <w:tab w:val="num" w:pos="0"/>
        </w:tabs>
        <w:ind w:left="5040" w:hanging="1800"/>
      </w:pPr>
    </w:lvl>
  </w:abstractNum>
  <w:abstractNum w:abstractNumId="3">
    <w:nsid w:val="00000003"/>
    <w:multiLevelType w:val="singleLevel"/>
    <w:tmpl w:val="0419000B"/>
    <w:lvl w:ilvl="0">
      <w:start w:val="1"/>
      <w:numFmt w:val="bullet"/>
      <w:lvlText w:val=""/>
      <w:lvlJc w:val="left"/>
      <w:pPr>
        <w:ind w:left="360" w:hanging="360"/>
      </w:pPr>
      <w:rPr>
        <w:rFonts w:ascii="Wingdings" w:hAnsi="Wingdings" w:hint="default"/>
      </w:rPr>
    </w:lvl>
  </w:abstractNum>
  <w:abstractNum w:abstractNumId="4">
    <w:nsid w:val="00000004"/>
    <w:multiLevelType w:val="singleLevel"/>
    <w:tmpl w:val="00000004"/>
    <w:name w:val="WW8Num7"/>
    <w:lvl w:ilvl="0">
      <w:start w:val="1"/>
      <w:numFmt w:val="bullet"/>
      <w:lvlText w:val=""/>
      <w:lvlJc w:val="left"/>
      <w:pPr>
        <w:tabs>
          <w:tab w:val="num" w:pos="0"/>
        </w:tabs>
        <w:ind w:left="1571" w:hanging="360"/>
      </w:pPr>
      <w:rPr>
        <w:rFonts w:ascii="Wingdings" w:hAnsi="Wingdings"/>
      </w:rPr>
    </w:lvl>
  </w:abstractNum>
  <w:abstractNum w:abstractNumId="5">
    <w:nsid w:val="00000006"/>
    <w:multiLevelType w:val="singleLevel"/>
    <w:tmpl w:val="00000006"/>
    <w:name w:val="WW8Num12"/>
    <w:lvl w:ilvl="0">
      <w:start w:val="1"/>
      <w:numFmt w:val="bullet"/>
      <w:lvlText w:val=""/>
      <w:lvlJc w:val="left"/>
      <w:pPr>
        <w:tabs>
          <w:tab w:val="num" w:pos="0"/>
        </w:tabs>
        <w:ind w:left="720" w:hanging="360"/>
      </w:pPr>
      <w:rPr>
        <w:rFonts w:ascii="Wingdings" w:hAnsi="Wingdings"/>
      </w:rPr>
    </w:lvl>
  </w:abstractNum>
  <w:abstractNum w:abstractNumId="6">
    <w:nsid w:val="00000009"/>
    <w:multiLevelType w:val="singleLevel"/>
    <w:tmpl w:val="00000009"/>
    <w:name w:val="WW8Num15"/>
    <w:lvl w:ilvl="0">
      <w:start w:val="1"/>
      <w:numFmt w:val="bullet"/>
      <w:lvlText w:val=""/>
      <w:lvlJc w:val="left"/>
      <w:pPr>
        <w:tabs>
          <w:tab w:val="num" w:pos="0"/>
        </w:tabs>
        <w:ind w:left="720" w:hanging="360"/>
      </w:pPr>
      <w:rPr>
        <w:rFonts w:ascii="Wingdings" w:hAnsi="Wingdings"/>
      </w:rPr>
    </w:lvl>
  </w:abstractNum>
  <w:abstractNum w:abstractNumId="7">
    <w:nsid w:val="0000000A"/>
    <w:multiLevelType w:val="singleLevel"/>
    <w:tmpl w:val="0000000A"/>
    <w:name w:val="WW8Num19"/>
    <w:lvl w:ilvl="0">
      <w:start w:val="1"/>
      <w:numFmt w:val="bullet"/>
      <w:lvlText w:val=""/>
      <w:lvlJc w:val="left"/>
      <w:pPr>
        <w:tabs>
          <w:tab w:val="num" w:pos="0"/>
        </w:tabs>
        <w:ind w:left="720" w:hanging="360"/>
      </w:pPr>
      <w:rPr>
        <w:rFonts w:ascii="Wingdings" w:hAnsi="Wingdings"/>
      </w:rPr>
    </w:lvl>
  </w:abstractNum>
  <w:abstractNum w:abstractNumId="8">
    <w:nsid w:val="0000000F"/>
    <w:multiLevelType w:val="singleLevel"/>
    <w:tmpl w:val="0000000F"/>
    <w:name w:val="WW8Num30"/>
    <w:lvl w:ilvl="0">
      <w:start w:val="1"/>
      <w:numFmt w:val="decimal"/>
      <w:lvlText w:val="%1."/>
      <w:lvlJc w:val="left"/>
      <w:pPr>
        <w:tabs>
          <w:tab w:val="num" w:pos="0"/>
        </w:tabs>
        <w:ind w:left="720" w:hanging="360"/>
      </w:pPr>
    </w:lvl>
  </w:abstractNum>
  <w:abstractNum w:abstractNumId="9">
    <w:nsid w:val="00000010"/>
    <w:multiLevelType w:val="singleLevel"/>
    <w:tmpl w:val="00000010"/>
    <w:name w:val="WW8Num33"/>
    <w:lvl w:ilvl="0">
      <w:start w:val="1"/>
      <w:numFmt w:val="bullet"/>
      <w:lvlText w:val=""/>
      <w:lvlJc w:val="left"/>
      <w:pPr>
        <w:tabs>
          <w:tab w:val="num" w:pos="0"/>
        </w:tabs>
        <w:ind w:left="720" w:hanging="360"/>
      </w:pPr>
      <w:rPr>
        <w:rFonts w:ascii="Wingdings" w:hAnsi="Wingdings"/>
      </w:rPr>
    </w:lvl>
  </w:abstractNum>
  <w:abstractNum w:abstractNumId="10">
    <w:nsid w:val="00000011"/>
    <w:multiLevelType w:val="singleLevel"/>
    <w:tmpl w:val="00000011"/>
    <w:name w:val="WW8Num35"/>
    <w:lvl w:ilvl="0">
      <w:start w:val="1"/>
      <w:numFmt w:val="bullet"/>
      <w:lvlText w:val=""/>
      <w:lvlJc w:val="left"/>
      <w:pPr>
        <w:tabs>
          <w:tab w:val="num" w:pos="0"/>
        </w:tabs>
        <w:ind w:left="720" w:hanging="360"/>
      </w:pPr>
      <w:rPr>
        <w:rFonts w:ascii="Wingdings" w:hAnsi="Wingdings"/>
      </w:rPr>
    </w:lvl>
  </w:abstractNum>
  <w:abstractNum w:abstractNumId="11">
    <w:nsid w:val="00000013"/>
    <w:multiLevelType w:val="multilevel"/>
    <w:tmpl w:val="00000013"/>
    <w:lvl w:ilvl="0">
      <w:start w:val="1"/>
      <w:numFmt w:val="decimal"/>
      <w:lvlText w:val="%1."/>
      <w:lvlJc w:val="left"/>
      <w:pPr>
        <w:tabs>
          <w:tab w:val="num" w:pos="360"/>
        </w:tabs>
        <w:ind w:left="360" w:hanging="360"/>
      </w:pPr>
    </w:lvl>
    <w:lvl w:ilvl="1">
      <w:start w:val="1"/>
      <w:numFmt w:val="decimal"/>
      <w:lvlText w:val="%2."/>
      <w:lvlJc w:val="left"/>
      <w:pPr>
        <w:tabs>
          <w:tab w:val="num" w:pos="720"/>
        </w:tabs>
        <w:ind w:left="720" w:hanging="360"/>
      </w:pPr>
    </w:lvl>
    <w:lvl w:ilvl="2">
      <w:start w:val="1"/>
      <w:numFmt w:val="decimal"/>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decimal"/>
      <w:lvlText w:val="%5."/>
      <w:lvlJc w:val="left"/>
      <w:pPr>
        <w:tabs>
          <w:tab w:val="num" w:pos="1800"/>
        </w:tabs>
        <w:ind w:left="1800" w:hanging="360"/>
      </w:pPr>
    </w:lvl>
    <w:lvl w:ilvl="5">
      <w:start w:val="1"/>
      <w:numFmt w:val="decimal"/>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decimal"/>
      <w:lvlText w:val="%8."/>
      <w:lvlJc w:val="left"/>
      <w:pPr>
        <w:tabs>
          <w:tab w:val="num" w:pos="2880"/>
        </w:tabs>
        <w:ind w:left="2880" w:hanging="360"/>
      </w:pPr>
    </w:lvl>
    <w:lvl w:ilvl="8">
      <w:start w:val="1"/>
      <w:numFmt w:val="decimal"/>
      <w:lvlText w:val="%9."/>
      <w:lvlJc w:val="left"/>
      <w:pPr>
        <w:tabs>
          <w:tab w:val="num" w:pos="3240"/>
        </w:tabs>
        <w:ind w:left="3240" w:hanging="360"/>
      </w:pPr>
    </w:lvl>
  </w:abstractNum>
  <w:abstractNum w:abstractNumId="12">
    <w:nsid w:val="00000015"/>
    <w:multiLevelType w:val="multilevel"/>
    <w:tmpl w:val="9B20BA44"/>
    <w:lvl w:ilvl="0">
      <w:start w:val="1"/>
      <w:numFmt w:val="bullet"/>
      <w:lvlText w:val=""/>
      <w:lvlJc w:val="left"/>
      <w:pPr>
        <w:tabs>
          <w:tab w:val="num" w:pos="820"/>
        </w:tabs>
        <w:ind w:left="820" w:hanging="360"/>
      </w:pPr>
      <w:rPr>
        <w:rFonts w:ascii="Wingdings" w:hAnsi="Wingdings" w:hint="default"/>
      </w:rPr>
    </w:lvl>
    <w:lvl w:ilvl="1">
      <w:start w:val="1"/>
      <w:numFmt w:val="bullet"/>
      <w:lvlText w:val="◦"/>
      <w:lvlJc w:val="left"/>
      <w:pPr>
        <w:tabs>
          <w:tab w:val="num" w:pos="1180"/>
        </w:tabs>
        <w:ind w:left="1180" w:hanging="360"/>
      </w:pPr>
      <w:rPr>
        <w:rFonts w:ascii="OpenSymbol" w:hAnsi="OpenSymbol" w:cs="OpenSymbol"/>
      </w:rPr>
    </w:lvl>
    <w:lvl w:ilvl="2">
      <w:start w:val="1"/>
      <w:numFmt w:val="bullet"/>
      <w:lvlText w:val="▪"/>
      <w:lvlJc w:val="left"/>
      <w:pPr>
        <w:tabs>
          <w:tab w:val="num" w:pos="1540"/>
        </w:tabs>
        <w:ind w:left="1540" w:hanging="360"/>
      </w:pPr>
      <w:rPr>
        <w:rFonts w:ascii="OpenSymbol" w:hAnsi="OpenSymbol" w:cs="OpenSymbol"/>
      </w:rPr>
    </w:lvl>
    <w:lvl w:ilvl="3">
      <w:start w:val="1"/>
      <w:numFmt w:val="bullet"/>
      <w:lvlText w:val=""/>
      <w:lvlJc w:val="left"/>
      <w:pPr>
        <w:tabs>
          <w:tab w:val="num" w:pos="1900"/>
        </w:tabs>
        <w:ind w:left="1900" w:hanging="360"/>
      </w:pPr>
      <w:rPr>
        <w:rFonts w:ascii="Symbol" w:hAnsi="Symbol" w:cs="OpenSymbol"/>
      </w:rPr>
    </w:lvl>
    <w:lvl w:ilvl="4">
      <w:start w:val="1"/>
      <w:numFmt w:val="bullet"/>
      <w:lvlText w:val="◦"/>
      <w:lvlJc w:val="left"/>
      <w:pPr>
        <w:tabs>
          <w:tab w:val="num" w:pos="2260"/>
        </w:tabs>
        <w:ind w:left="2260" w:hanging="360"/>
      </w:pPr>
      <w:rPr>
        <w:rFonts w:ascii="OpenSymbol" w:hAnsi="OpenSymbol" w:cs="OpenSymbol"/>
      </w:rPr>
    </w:lvl>
    <w:lvl w:ilvl="5">
      <w:start w:val="1"/>
      <w:numFmt w:val="bullet"/>
      <w:lvlText w:val="▪"/>
      <w:lvlJc w:val="left"/>
      <w:pPr>
        <w:tabs>
          <w:tab w:val="num" w:pos="2620"/>
        </w:tabs>
        <w:ind w:left="2620" w:hanging="360"/>
      </w:pPr>
      <w:rPr>
        <w:rFonts w:ascii="OpenSymbol" w:hAnsi="OpenSymbol" w:cs="OpenSymbol"/>
      </w:rPr>
    </w:lvl>
    <w:lvl w:ilvl="6">
      <w:start w:val="1"/>
      <w:numFmt w:val="bullet"/>
      <w:lvlText w:val=""/>
      <w:lvlJc w:val="left"/>
      <w:pPr>
        <w:tabs>
          <w:tab w:val="num" w:pos="2980"/>
        </w:tabs>
        <w:ind w:left="2980" w:hanging="360"/>
      </w:pPr>
      <w:rPr>
        <w:rFonts w:ascii="Symbol" w:hAnsi="Symbol" w:cs="OpenSymbol"/>
      </w:rPr>
    </w:lvl>
    <w:lvl w:ilvl="7">
      <w:start w:val="1"/>
      <w:numFmt w:val="bullet"/>
      <w:lvlText w:val="◦"/>
      <w:lvlJc w:val="left"/>
      <w:pPr>
        <w:tabs>
          <w:tab w:val="num" w:pos="3340"/>
        </w:tabs>
        <w:ind w:left="3340" w:hanging="360"/>
      </w:pPr>
      <w:rPr>
        <w:rFonts w:ascii="OpenSymbol" w:hAnsi="OpenSymbol" w:cs="OpenSymbol"/>
      </w:rPr>
    </w:lvl>
    <w:lvl w:ilvl="8">
      <w:start w:val="1"/>
      <w:numFmt w:val="bullet"/>
      <w:lvlText w:val="▪"/>
      <w:lvlJc w:val="left"/>
      <w:pPr>
        <w:tabs>
          <w:tab w:val="num" w:pos="3700"/>
        </w:tabs>
        <w:ind w:left="3700" w:hanging="360"/>
      </w:pPr>
      <w:rPr>
        <w:rFonts w:ascii="OpenSymbol" w:hAnsi="OpenSymbol" w:cs="OpenSymbol"/>
      </w:rPr>
    </w:lvl>
  </w:abstractNum>
  <w:abstractNum w:abstractNumId="13">
    <w:nsid w:val="0E1D3169"/>
    <w:multiLevelType w:val="singleLevel"/>
    <w:tmpl w:val="67DCF1F4"/>
    <w:lvl w:ilvl="0">
      <w:start w:val="25"/>
      <w:numFmt w:val="decimal"/>
      <w:lvlText w:val="%1."/>
      <w:legacy w:legacy="1" w:legacySpace="0" w:legacyIndent="350"/>
      <w:lvlJc w:val="left"/>
      <w:rPr>
        <w:rFonts w:ascii="Times New Roman" w:hAnsi="Times New Roman" w:cs="Times New Roman" w:hint="default"/>
      </w:rPr>
    </w:lvl>
  </w:abstractNum>
  <w:abstractNum w:abstractNumId="14">
    <w:nsid w:val="134F73B9"/>
    <w:multiLevelType w:val="multilevel"/>
    <w:tmpl w:val="DFE28166"/>
    <w:lvl w:ilvl="0">
      <w:start w:val="1"/>
      <w:numFmt w:val="decimal"/>
      <w:lvlText w:val="%1."/>
      <w:lvlJc w:val="left"/>
      <w:pPr>
        <w:ind w:left="360" w:hanging="360"/>
      </w:pPr>
      <w:rPr>
        <w:sz w:val="24"/>
      </w:rPr>
    </w:lvl>
    <w:lvl w:ilvl="1">
      <w:start w:val="1"/>
      <w:numFmt w:val="decimal"/>
      <w:lvlText w:val="%1.%2."/>
      <w:lvlJc w:val="left"/>
      <w:pPr>
        <w:ind w:left="1440" w:hanging="360"/>
      </w:pPr>
    </w:lvl>
    <w:lvl w:ilvl="2">
      <w:start w:val="1"/>
      <w:numFmt w:val="decimal"/>
      <w:lvlText w:val="%1.%2.%3."/>
      <w:lvlJc w:val="left"/>
      <w:pPr>
        <w:ind w:left="2880" w:hanging="720"/>
      </w:pPr>
    </w:lvl>
    <w:lvl w:ilvl="3">
      <w:start w:val="1"/>
      <w:numFmt w:val="decimal"/>
      <w:lvlText w:val="%1.%2.%3.%4."/>
      <w:lvlJc w:val="left"/>
      <w:pPr>
        <w:ind w:left="3960" w:hanging="720"/>
      </w:pPr>
    </w:lvl>
    <w:lvl w:ilvl="4">
      <w:start w:val="1"/>
      <w:numFmt w:val="decimal"/>
      <w:lvlText w:val="%1.%2.%3.%4.%5."/>
      <w:lvlJc w:val="left"/>
      <w:pPr>
        <w:ind w:left="5400" w:hanging="1080"/>
      </w:pPr>
    </w:lvl>
    <w:lvl w:ilvl="5">
      <w:start w:val="1"/>
      <w:numFmt w:val="decimal"/>
      <w:lvlText w:val="%1.%2.%3.%4.%5.%6."/>
      <w:lvlJc w:val="left"/>
      <w:pPr>
        <w:ind w:left="6480" w:hanging="1080"/>
      </w:pPr>
    </w:lvl>
    <w:lvl w:ilvl="6">
      <w:start w:val="1"/>
      <w:numFmt w:val="decimal"/>
      <w:lvlText w:val="%1.%2.%3.%4.%5.%6.%7."/>
      <w:lvlJc w:val="left"/>
      <w:pPr>
        <w:ind w:left="7920" w:hanging="1440"/>
      </w:pPr>
    </w:lvl>
    <w:lvl w:ilvl="7">
      <w:start w:val="1"/>
      <w:numFmt w:val="decimal"/>
      <w:lvlText w:val="%1.%2.%3.%4.%5.%6.%7.%8."/>
      <w:lvlJc w:val="left"/>
      <w:pPr>
        <w:ind w:left="9000" w:hanging="1440"/>
      </w:pPr>
    </w:lvl>
    <w:lvl w:ilvl="8">
      <w:start w:val="1"/>
      <w:numFmt w:val="decimal"/>
      <w:lvlText w:val="%1.%2.%3.%4.%5.%6.%7.%8.%9."/>
      <w:lvlJc w:val="left"/>
      <w:pPr>
        <w:ind w:left="10440" w:hanging="1800"/>
      </w:pPr>
    </w:lvl>
  </w:abstractNum>
  <w:abstractNum w:abstractNumId="15">
    <w:nsid w:val="1BBC42DB"/>
    <w:multiLevelType w:val="hybridMultilevel"/>
    <w:tmpl w:val="3E56D53C"/>
    <w:lvl w:ilvl="0" w:tplc="0419000B">
      <w:start w:val="1"/>
      <w:numFmt w:val="bullet"/>
      <w:lvlText w:val=""/>
      <w:lvlJc w:val="left"/>
      <w:pPr>
        <w:ind w:left="1540" w:hanging="360"/>
      </w:pPr>
      <w:rPr>
        <w:rFonts w:ascii="Wingdings" w:hAnsi="Wingdings" w:hint="default"/>
      </w:rPr>
    </w:lvl>
    <w:lvl w:ilvl="1" w:tplc="04190003" w:tentative="1">
      <w:start w:val="1"/>
      <w:numFmt w:val="bullet"/>
      <w:lvlText w:val="o"/>
      <w:lvlJc w:val="left"/>
      <w:pPr>
        <w:ind w:left="2260" w:hanging="360"/>
      </w:pPr>
      <w:rPr>
        <w:rFonts w:ascii="Courier New" w:hAnsi="Courier New" w:cs="Courier New" w:hint="default"/>
      </w:rPr>
    </w:lvl>
    <w:lvl w:ilvl="2" w:tplc="04190005" w:tentative="1">
      <w:start w:val="1"/>
      <w:numFmt w:val="bullet"/>
      <w:lvlText w:val=""/>
      <w:lvlJc w:val="left"/>
      <w:pPr>
        <w:ind w:left="2980" w:hanging="360"/>
      </w:pPr>
      <w:rPr>
        <w:rFonts w:ascii="Wingdings" w:hAnsi="Wingdings" w:hint="default"/>
      </w:rPr>
    </w:lvl>
    <w:lvl w:ilvl="3" w:tplc="04190001" w:tentative="1">
      <w:start w:val="1"/>
      <w:numFmt w:val="bullet"/>
      <w:lvlText w:val=""/>
      <w:lvlJc w:val="left"/>
      <w:pPr>
        <w:ind w:left="3700" w:hanging="360"/>
      </w:pPr>
      <w:rPr>
        <w:rFonts w:ascii="Symbol" w:hAnsi="Symbol" w:hint="default"/>
      </w:rPr>
    </w:lvl>
    <w:lvl w:ilvl="4" w:tplc="04190003" w:tentative="1">
      <w:start w:val="1"/>
      <w:numFmt w:val="bullet"/>
      <w:lvlText w:val="o"/>
      <w:lvlJc w:val="left"/>
      <w:pPr>
        <w:ind w:left="4420" w:hanging="360"/>
      </w:pPr>
      <w:rPr>
        <w:rFonts w:ascii="Courier New" w:hAnsi="Courier New" w:cs="Courier New" w:hint="default"/>
      </w:rPr>
    </w:lvl>
    <w:lvl w:ilvl="5" w:tplc="04190005" w:tentative="1">
      <w:start w:val="1"/>
      <w:numFmt w:val="bullet"/>
      <w:lvlText w:val=""/>
      <w:lvlJc w:val="left"/>
      <w:pPr>
        <w:ind w:left="5140" w:hanging="360"/>
      </w:pPr>
      <w:rPr>
        <w:rFonts w:ascii="Wingdings" w:hAnsi="Wingdings" w:hint="default"/>
      </w:rPr>
    </w:lvl>
    <w:lvl w:ilvl="6" w:tplc="04190001" w:tentative="1">
      <w:start w:val="1"/>
      <w:numFmt w:val="bullet"/>
      <w:lvlText w:val=""/>
      <w:lvlJc w:val="left"/>
      <w:pPr>
        <w:ind w:left="5860" w:hanging="360"/>
      </w:pPr>
      <w:rPr>
        <w:rFonts w:ascii="Symbol" w:hAnsi="Symbol" w:hint="default"/>
      </w:rPr>
    </w:lvl>
    <w:lvl w:ilvl="7" w:tplc="04190003" w:tentative="1">
      <w:start w:val="1"/>
      <w:numFmt w:val="bullet"/>
      <w:lvlText w:val="o"/>
      <w:lvlJc w:val="left"/>
      <w:pPr>
        <w:ind w:left="6580" w:hanging="360"/>
      </w:pPr>
      <w:rPr>
        <w:rFonts w:ascii="Courier New" w:hAnsi="Courier New" w:cs="Courier New" w:hint="default"/>
      </w:rPr>
    </w:lvl>
    <w:lvl w:ilvl="8" w:tplc="04190005" w:tentative="1">
      <w:start w:val="1"/>
      <w:numFmt w:val="bullet"/>
      <w:lvlText w:val=""/>
      <w:lvlJc w:val="left"/>
      <w:pPr>
        <w:ind w:left="7300" w:hanging="360"/>
      </w:pPr>
      <w:rPr>
        <w:rFonts w:ascii="Wingdings" w:hAnsi="Wingdings" w:hint="default"/>
      </w:rPr>
    </w:lvl>
  </w:abstractNum>
  <w:abstractNum w:abstractNumId="16">
    <w:nsid w:val="33F46276"/>
    <w:multiLevelType w:val="hybridMultilevel"/>
    <w:tmpl w:val="D60AC77A"/>
    <w:lvl w:ilvl="0" w:tplc="0419000B">
      <w:start w:val="1"/>
      <w:numFmt w:val="bullet"/>
      <w:lvlText w:val=""/>
      <w:lvlJc w:val="left"/>
      <w:pPr>
        <w:ind w:left="1440" w:hanging="360"/>
      </w:pPr>
      <w:rPr>
        <w:rFonts w:ascii="Wingdings" w:hAnsi="Wingdings"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7">
    <w:nsid w:val="477E7A14"/>
    <w:multiLevelType w:val="multilevel"/>
    <w:tmpl w:val="21F4FFDC"/>
    <w:lvl w:ilvl="0">
      <w:start w:val="1"/>
      <w:numFmt w:val="bullet"/>
      <w:lvlText w:val=""/>
      <w:lvlJc w:val="left"/>
      <w:pPr>
        <w:tabs>
          <w:tab w:val="num" w:pos="720"/>
        </w:tabs>
        <w:ind w:left="720" w:hanging="360"/>
      </w:pPr>
      <w:rPr>
        <w:rFonts w:ascii="Wingdings" w:hAnsi="Wingdings" w:hint="default"/>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18">
    <w:nsid w:val="4CC55C82"/>
    <w:multiLevelType w:val="multilevel"/>
    <w:tmpl w:val="B59E0BC2"/>
    <w:lvl w:ilvl="0">
      <w:start w:val="1"/>
      <w:numFmt w:val="decimal"/>
      <w:lvlText w:val="%1."/>
      <w:lvlJc w:val="left"/>
      <w:pPr>
        <w:ind w:left="720" w:hanging="360"/>
      </w:pPr>
    </w:lvl>
    <w:lvl w:ilvl="1">
      <w:start w:val="1"/>
      <w:numFmt w:val="decimal"/>
      <w:isLgl/>
      <w:lvlText w:val="%1.%2."/>
      <w:lvlJc w:val="left"/>
      <w:pPr>
        <w:ind w:left="786" w:hanging="360"/>
      </w:pPr>
      <w:rPr>
        <w:b/>
        <w:sz w:val="28"/>
      </w:rPr>
    </w:lvl>
    <w:lvl w:ilvl="2">
      <w:start w:val="1"/>
      <w:numFmt w:val="decimal"/>
      <w:isLgl/>
      <w:lvlText w:val="%1.%2.%3."/>
      <w:lvlJc w:val="left"/>
      <w:pPr>
        <w:ind w:left="1212" w:hanging="720"/>
      </w:pPr>
    </w:lvl>
    <w:lvl w:ilvl="3">
      <w:start w:val="1"/>
      <w:numFmt w:val="decimal"/>
      <w:isLgl/>
      <w:lvlText w:val="%1.%2.%3.%4."/>
      <w:lvlJc w:val="left"/>
      <w:pPr>
        <w:ind w:left="1278" w:hanging="720"/>
      </w:pPr>
    </w:lvl>
    <w:lvl w:ilvl="4">
      <w:start w:val="1"/>
      <w:numFmt w:val="decimal"/>
      <w:isLgl/>
      <w:lvlText w:val="%1.%2.%3.%4.%5."/>
      <w:lvlJc w:val="left"/>
      <w:pPr>
        <w:ind w:left="1704" w:hanging="1080"/>
      </w:pPr>
    </w:lvl>
    <w:lvl w:ilvl="5">
      <w:start w:val="1"/>
      <w:numFmt w:val="decimal"/>
      <w:isLgl/>
      <w:lvlText w:val="%1.%2.%3.%4.%5.%6."/>
      <w:lvlJc w:val="left"/>
      <w:pPr>
        <w:ind w:left="1770" w:hanging="1080"/>
      </w:pPr>
    </w:lvl>
    <w:lvl w:ilvl="6">
      <w:start w:val="1"/>
      <w:numFmt w:val="decimal"/>
      <w:isLgl/>
      <w:lvlText w:val="%1.%2.%3.%4.%5.%6.%7."/>
      <w:lvlJc w:val="left"/>
      <w:pPr>
        <w:ind w:left="2196" w:hanging="1440"/>
      </w:pPr>
    </w:lvl>
    <w:lvl w:ilvl="7">
      <w:start w:val="1"/>
      <w:numFmt w:val="decimal"/>
      <w:isLgl/>
      <w:lvlText w:val="%1.%2.%3.%4.%5.%6.%7.%8."/>
      <w:lvlJc w:val="left"/>
      <w:pPr>
        <w:ind w:left="2262" w:hanging="1440"/>
      </w:pPr>
    </w:lvl>
    <w:lvl w:ilvl="8">
      <w:start w:val="1"/>
      <w:numFmt w:val="decimal"/>
      <w:isLgl/>
      <w:lvlText w:val="%1.%2.%3.%4.%5.%6.%7.%8.%9."/>
      <w:lvlJc w:val="left"/>
      <w:pPr>
        <w:ind w:left="2688" w:hanging="1800"/>
      </w:pPr>
    </w:lvl>
  </w:abstractNum>
  <w:abstractNum w:abstractNumId="19">
    <w:nsid w:val="4DAD2B3A"/>
    <w:multiLevelType w:val="hybridMultilevel"/>
    <w:tmpl w:val="1884DB64"/>
    <w:lvl w:ilvl="0" w:tplc="0419000B">
      <w:start w:val="1"/>
      <w:numFmt w:val="bullet"/>
      <w:lvlText w:val=""/>
      <w:lvlJc w:val="left"/>
      <w:pPr>
        <w:ind w:left="360" w:hanging="360"/>
      </w:pPr>
      <w:rPr>
        <w:rFonts w:ascii="Wingdings" w:hAnsi="Wingdings"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0">
    <w:nsid w:val="4E8515EE"/>
    <w:multiLevelType w:val="hybridMultilevel"/>
    <w:tmpl w:val="5F32689C"/>
    <w:lvl w:ilvl="0" w:tplc="A1D624BA">
      <w:start w:val="2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nsid w:val="54EF2079"/>
    <w:multiLevelType w:val="multilevel"/>
    <w:tmpl w:val="CE4E0466"/>
    <w:lvl w:ilvl="0">
      <w:start w:val="1"/>
      <w:numFmt w:val="decimal"/>
      <w:lvlText w:val="%1."/>
      <w:lvlJc w:val="left"/>
      <w:pPr>
        <w:ind w:left="360" w:hanging="360"/>
      </w:pPr>
      <w:rPr>
        <w:i/>
      </w:rPr>
    </w:lvl>
    <w:lvl w:ilvl="1">
      <w:start w:val="1"/>
      <w:numFmt w:val="decimal"/>
      <w:isLgl/>
      <w:lvlText w:val="%1.%2."/>
      <w:lvlJc w:val="left"/>
      <w:pPr>
        <w:ind w:left="426" w:hanging="360"/>
      </w:pPr>
    </w:lvl>
    <w:lvl w:ilvl="2">
      <w:start w:val="1"/>
      <w:numFmt w:val="decimal"/>
      <w:isLgl/>
      <w:lvlText w:val="%1.%2.%3."/>
      <w:lvlJc w:val="left"/>
      <w:pPr>
        <w:ind w:left="852" w:hanging="720"/>
      </w:pPr>
    </w:lvl>
    <w:lvl w:ilvl="3">
      <w:start w:val="1"/>
      <w:numFmt w:val="decimal"/>
      <w:isLgl/>
      <w:lvlText w:val="%1.%2.%3.%4."/>
      <w:lvlJc w:val="left"/>
      <w:pPr>
        <w:ind w:left="918" w:hanging="720"/>
      </w:pPr>
    </w:lvl>
    <w:lvl w:ilvl="4">
      <w:start w:val="1"/>
      <w:numFmt w:val="decimal"/>
      <w:isLgl/>
      <w:lvlText w:val="%1.%2.%3.%4.%5."/>
      <w:lvlJc w:val="left"/>
      <w:pPr>
        <w:ind w:left="1344" w:hanging="1080"/>
      </w:pPr>
    </w:lvl>
    <w:lvl w:ilvl="5">
      <w:start w:val="1"/>
      <w:numFmt w:val="decimal"/>
      <w:isLgl/>
      <w:lvlText w:val="%1.%2.%3.%4.%5.%6."/>
      <w:lvlJc w:val="left"/>
      <w:pPr>
        <w:ind w:left="1410" w:hanging="1080"/>
      </w:pPr>
    </w:lvl>
    <w:lvl w:ilvl="6">
      <w:start w:val="1"/>
      <w:numFmt w:val="decimal"/>
      <w:isLgl/>
      <w:lvlText w:val="%1.%2.%3.%4.%5.%6.%7."/>
      <w:lvlJc w:val="left"/>
      <w:pPr>
        <w:ind w:left="1836" w:hanging="1440"/>
      </w:pPr>
    </w:lvl>
    <w:lvl w:ilvl="7">
      <w:start w:val="1"/>
      <w:numFmt w:val="decimal"/>
      <w:isLgl/>
      <w:lvlText w:val="%1.%2.%3.%4.%5.%6.%7.%8."/>
      <w:lvlJc w:val="left"/>
      <w:pPr>
        <w:ind w:left="1902" w:hanging="1440"/>
      </w:pPr>
    </w:lvl>
    <w:lvl w:ilvl="8">
      <w:start w:val="1"/>
      <w:numFmt w:val="decimal"/>
      <w:isLgl/>
      <w:lvlText w:val="%1.%2.%3.%4.%5.%6.%7.%8.%9."/>
      <w:lvlJc w:val="left"/>
      <w:pPr>
        <w:ind w:left="2328" w:hanging="1800"/>
      </w:pPr>
    </w:lvl>
  </w:abstractNum>
  <w:abstractNum w:abstractNumId="22">
    <w:nsid w:val="5BB15804"/>
    <w:multiLevelType w:val="hybridMultilevel"/>
    <w:tmpl w:val="D784702A"/>
    <w:lvl w:ilvl="0" w:tplc="0419000B">
      <w:start w:val="1"/>
      <w:numFmt w:val="bullet"/>
      <w:lvlText w:val=""/>
      <w:lvlJc w:val="left"/>
      <w:pPr>
        <w:ind w:left="720" w:hanging="360"/>
      </w:pPr>
      <w:rPr>
        <w:rFonts w:ascii="Wingdings" w:hAnsi="Wingdings"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3">
    <w:nsid w:val="5D3F05D2"/>
    <w:multiLevelType w:val="hybridMultilevel"/>
    <w:tmpl w:val="039A822E"/>
    <w:lvl w:ilvl="0" w:tplc="0419000B">
      <w:start w:val="1"/>
      <w:numFmt w:val="bullet"/>
      <w:lvlText w:val=""/>
      <w:lvlJc w:val="left"/>
      <w:pPr>
        <w:ind w:left="720" w:hanging="360"/>
      </w:pPr>
      <w:rPr>
        <w:rFonts w:ascii="Wingdings" w:hAnsi="Wingdings"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4">
    <w:nsid w:val="690410C3"/>
    <w:multiLevelType w:val="hybridMultilevel"/>
    <w:tmpl w:val="66CADEAC"/>
    <w:lvl w:ilvl="0" w:tplc="0419000B">
      <w:start w:val="1"/>
      <w:numFmt w:val="bullet"/>
      <w:lvlText w:val=""/>
      <w:lvlJc w:val="left"/>
      <w:pPr>
        <w:ind w:left="720" w:hanging="360"/>
      </w:pPr>
      <w:rPr>
        <w:rFonts w:ascii="Wingdings" w:hAnsi="Wingdings"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7"/>
  </w:num>
  <w:num w:numId="5">
    <w:abstractNumId w:val="5"/>
  </w:num>
  <w:num w:numId="6">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9"/>
  </w:num>
  <w:num w:numId="8">
    <w:abstractNumId w:val="1"/>
  </w:num>
  <w:num w:numId="9">
    <w:abstractNumId w:val="1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4"/>
  </w:num>
  <w:num w:numId="11">
    <w:abstractNumId w:val="2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2"/>
  </w:num>
  <w:num w:numId="15">
    <w:abstractNumId w:val="17"/>
  </w:num>
  <w:num w:numId="16">
    <w:abstractNumId w:val="2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3"/>
  </w:num>
  <w:num w:numId="18">
    <w:abstractNumId w:val="10"/>
  </w:num>
  <w:num w:numId="19">
    <w:abstractNumId w:val="6"/>
  </w:num>
  <w:num w:numId="20">
    <w:abstractNumId w:val="8"/>
    <w:lvlOverride w:ilvl="0">
      <w:startOverride w:val="1"/>
    </w:lvlOverride>
  </w:num>
  <w:num w:numId="21">
    <w:abstractNumId w:val="19"/>
  </w:num>
  <w:num w:numId="22">
    <w:abstractNumId w:val="15"/>
  </w:num>
  <w:num w:numId="23">
    <w:abstractNumId w:val="16"/>
  </w:num>
  <w:num w:numId="24">
    <w:abstractNumId w:val="13"/>
  </w:num>
  <w:num w:numId="25">
    <w:abstractNumId w:val="0"/>
    <w:lvlOverride w:ilvl="0">
      <w:lvl w:ilvl="0">
        <w:start w:val="65535"/>
        <w:numFmt w:val="bullet"/>
        <w:lvlText w:val="—"/>
        <w:legacy w:legacy="1" w:legacySpace="0" w:legacyIndent="331"/>
        <w:lvlJc w:val="left"/>
        <w:rPr>
          <w:rFonts w:ascii="Times New Roman" w:hAnsi="Times New Roman" w:cs="Times New Roman" w:hint="default"/>
        </w:rPr>
      </w:lvl>
    </w:lvlOverride>
  </w:num>
  <w:num w:numId="26">
    <w:abstractNumId w:val="0"/>
    <w:lvlOverride w:ilvl="0">
      <w:lvl w:ilvl="0">
        <w:start w:val="65535"/>
        <w:numFmt w:val="bullet"/>
        <w:lvlText w:val="—"/>
        <w:legacy w:legacy="1" w:legacySpace="0" w:legacyIndent="330"/>
        <w:lvlJc w:val="left"/>
        <w:rPr>
          <w:rFonts w:ascii="Times New Roman" w:hAnsi="Times New Roman" w:cs="Times New Roman" w:hint="default"/>
        </w:rPr>
      </w:lvl>
    </w:lvlOverride>
  </w:num>
  <w:num w:numId="27">
    <w:abstractNumId w:val="0"/>
    <w:lvlOverride w:ilvl="0">
      <w:lvl w:ilvl="0">
        <w:start w:val="65535"/>
        <w:numFmt w:val="bullet"/>
        <w:lvlText w:val="—"/>
        <w:legacy w:legacy="1" w:legacySpace="0" w:legacyIndent="316"/>
        <w:lvlJc w:val="left"/>
        <w:rPr>
          <w:rFonts w:ascii="Times New Roman" w:hAnsi="Times New Roman" w:cs="Times New Roman" w:hint="default"/>
        </w:rPr>
      </w:lvl>
    </w:lvlOverride>
  </w:num>
  <w:num w:numId="28">
    <w:abstractNumId w:val="2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6"/>
  <w:proofState w:spelling="clean" w:grammar="clean"/>
  <w:defaultTabStop w:val="708"/>
  <w:characterSpacingControl w:val="doNotCompress"/>
  <w:compat/>
  <w:rsids>
    <w:rsidRoot w:val="00AE1364"/>
    <w:rsid w:val="00011360"/>
    <w:rsid w:val="00035BE0"/>
    <w:rsid w:val="000623C8"/>
    <w:rsid w:val="000D4B85"/>
    <w:rsid w:val="001307C1"/>
    <w:rsid w:val="001C5440"/>
    <w:rsid w:val="001E5630"/>
    <w:rsid w:val="0025741D"/>
    <w:rsid w:val="002E5DE0"/>
    <w:rsid w:val="00334E90"/>
    <w:rsid w:val="003B4F7F"/>
    <w:rsid w:val="004510C2"/>
    <w:rsid w:val="004801BE"/>
    <w:rsid w:val="00483BE1"/>
    <w:rsid w:val="004866EC"/>
    <w:rsid w:val="004A5D04"/>
    <w:rsid w:val="004F543D"/>
    <w:rsid w:val="00510D24"/>
    <w:rsid w:val="005345CF"/>
    <w:rsid w:val="0053508D"/>
    <w:rsid w:val="00563B7A"/>
    <w:rsid w:val="00566CEE"/>
    <w:rsid w:val="00614003"/>
    <w:rsid w:val="00687B75"/>
    <w:rsid w:val="00792DE9"/>
    <w:rsid w:val="00796D7A"/>
    <w:rsid w:val="007A3862"/>
    <w:rsid w:val="008404DD"/>
    <w:rsid w:val="00850B1A"/>
    <w:rsid w:val="008F407B"/>
    <w:rsid w:val="008F6B51"/>
    <w:rsid w:val="0090192C"/>
    <w:rsid w:val="00931E37"/>
    <w:rsid w:val="009A1A5A"/>
    <w:rsid w:val="009B7172"/>
    <w:rsid w:val="00A36295"/>
    <w:rsid w:val="00AE1364"/>
    <w:rsid w:val="00B36E70"/>
    <w:rsid w:val="00B80EA0"/>
    <w:rsid w:val="00BD0F6F"/>
    <w:rsid w:val="00C32A9E"/>
    <w:rsid w:val="00C502F1"/>
    <w:rsid w:val="00C82BF0"/>
    <w:rsid w:val="00D2264B"/>
    <w:rsid w:val="00DA316E"/>
    <w:rsid w:val="00EA3DDB"/>
    <w:rsid w:val="00EE0F95"/>
    <w:rsid w:val="00F85BC9"/>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E1364"/>
    <w:rPr>
      <w:rFonts w:ascii="Calibri" w:eastAsia="Calibri" w:hAnsi="Calibri" w:cs="Calibri"/>
      <w:lang w:eastAsia="ar-SA"/>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1"/>
    <w:semiHidden/>
    <w:unhideWhenUsed/>
    <w:rsid w:val="00AE1364"/>
    <w:pPr>
      <w:spacing w:after="0" w:line="240" w:lineRule="auto"/>
      <w:ind w:firstLine="1080"/>
      <w:jc w:val="both"/>
    </w:pPr>
    <w:rPr>
      <w:rFonts w:ascii="Times New Roman" w:eastAsia="Times New Roman" w:hAnsi="Times New Roman"/>
      <w:sz w:val="28"/>
      <w:szCs w:val="24"/>
    </w:rPr>
  </w:style>
  <w:style w:type="character" w:customStyle="1" w:styleId="a4">
    <w:name w:val="Основной текст с отступом Знак"/>
    <w:basedOn w:val="a0"/>
    <w:link w:val="a3"/>
    <w:uiPriority w:val="99"/>
    <w:semiHidden/>
    <w:rsid w:val="00AE1364"/>
    <w:rPr>
      <w:rFonts w:ascii="Calibri" w:eastAsia="Calibri" w:hAnsi="Calibri" w:cs="Calibri"/>
      <w:lang w:eastAsia="ar-SA"/>
    </w:rPr>
  </w:style>
  <w:style w:type="character" w:customStyle="1" w:styleId="1">
    <w:name w:val="Основной текст с отступом Знак1"/>
    <w:basedOn w:val="a0"/>
    <w:link w:val="a3"/>
    <w:semiHidden/>
    <w:locked/>
    <w:rsid w:val="00AE1364"/>
    <w:rPr>
      <w:rFonts w:ascii="Times New Roman" w:eastAsia="Times New Roman" w:hAnsi="Times New Roman" w:cs="Calibri"/>
      <w:sz w:val="28"/>
      <w:szCs w:val="24"/>
      <w:lang w:eastAsia="ar-SA"/>
    </w:rPr>
  </w:style>
  <w:style w:type="paragraph" w:styleId="a5">
    <w:name w:val="No Spacing"/>
    <w:uiPriority w:val="1"/>
    <w:qFormat/>
    <w:rsid w:val="00AE1364"/>
    <w:pPr>
      <w:suppressAutoHyphens/>
      <w:spacing w:after="0" w:line="240" w:lineRule="auto"/>
    </w:pPr>
    <w:rPr>
      <w:rFonts w:ascii="Calibri" w:eastAsia="Calibri" w:hAnsi="Calibri" w:cs="Calibri"/>
      <w:lang w:eastAsia="ar-SA"/>
    </w:rPr>
  </w:style>
  <w:style w:type="paragraph" w:styleId="a6">
    <w:name w:val="List Paragraph"/>
    <w:basedOn w:val="a"/>
    <w:uiPriority w:val="34"/>
    <w:qFormat/>
    <w:rsid w:val="00AE1364"/>
    <w:pPr>
      <w:ind w:left="720"/>
    </w:pPr>
  </w:style>
  <w:style w:type="table" w:styleId="a7">
    <w:name w:val="Table Grid"/>
    <w:basedOn w:val="a1"/>
    <w:uiPriority w:val="59"/>
    <w:rsid w:val="00D2264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8">
    <w:name w:val="Balloon Text"/>
    <w:basedOn w:val="a"/>
    <w:link w:val="a9"/>
    <w:uiPriority w:val="99"/>
    <w:semiHidden/>
    <w:unhideWhenUsed/>
    <w:rsid w:val="004A5D04"/>
    <w:pPr>
      <w:spacing w:after="0" w:line="240" w:lineRule="auto"/>
    </w:pPr>
    <w:rPr>
      <w:rFonts w:ascii="Tahoma" w:hAnsi="Tahoma" w:cs="Tahoma"/>
      <w:sz w:val="16"/>
      <w:szCs w:val="16"/>
    </w:rPr>
  </w:style>
  <w:style w:type="character" w:customStyle="1" w:styleId="a9">
    <w:name w:val="Текст выноски Знак"/>
    <w:basedOn w:val="a0"/>
    <w:link w:val="a8"/>
    <w:uiPriority w:val="99"/>
    <w:semiHidden/>
    <w:rsid w:val="004A5D04"/>
    <w:rPr>
      <w:rFonts w:ascii="Tahoma" w:eastAsia="Calibri" w:hAnsi="Tahoma" w:cs="Tahoma"/>
      <w:sz w:val="16"/>
      <w:szCs w:val="16"/>
      <w:lang w:eastAsia="ar-SA"/>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462</TotalTime>
  <Pages>14</Pages>
  <Words>4456</Words>
  <Characters>25402</Characters>
  <Application>Microsoft Office Word</Application>
  <DocSecurity>0</DocSecurity>
  <Lines>211</Lines>
  <Paragraphs>59</Paragraphs>
  <ScaleCrop>false</ScaleCrop>
  <HeadingPairs>
    <vt:vector size="2" baseType="variant">
      <vt:variant>
        <vt:lpstr>Название</vt:lpstr>
      </vt:variant>
      <vt:variant>
        <vt:i4>1</vt:i4>
      </vt:variant>
    </vt:vector>
  </HeadingPairs>
  <TitlesOfParts>
    <vt:vector size="1" baseType="lpstr">
      <vt:lpstr/>
    </vt:vector>
  </TitlesOfParts>
  <Company>Grizli777</Company>
  <LinksUpToDate>false</LinksUpToDate>
  <CharactersWithSpaces>29799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учитель</cp:lastModifiedBy>
  <cp:revision>9</cp:revision>
  <cp:lastPrinted>2012-03-21T12:45:00Z</cp:lastPrinted>
  <dcterms:created xsi:type="dcterms:W3CDTF">2012-03-17T08:29:00Z</dcterms:created>
  <dcterms:modified xsi:type="dcterms:W3CDTF">2018-04-06T11:27:00Z</dcterms:modified>
</cp:coreProperties>
</file>