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2404"/>
        <w:gridCol w:w="992"/>
        <w:gridCol w:w="1200"/>
        <w:gridCol w:w="15"/>
        <w:gridCol w:w="15"/>
        <w:gridCol w:w="60"/>
        <w:gridCol w:w="1134"/>
        <w:gridCol w:w="2557"/>
        <w:gridCol w:w="6515"/>
        <w:gridCol w:w="77"/>
        <w:gridCol w:w="17"/>
        <w:gridCol w:w="47"/>
      </w:tblGrid>
      <w:tr w:rsidR="00F40233" w:rsidRPr="002C25C3" w:rsidTr="00932F9E">
        <w:trPr>
          <w:gridAfter w:val="3"/>
          <w:wAfter w:w="141" w:type="dxa"/>
          <w:trHeight w:val="615"/>
        </w:trPr>
        <w:tc>
          <w:tcPr>
            <w:tcW w:w="702" w:type="dxa"/>
            <w:vMerge w:val="restart"/>
          </w:tcPr>
          <w:p w:rsidR="00F40233" w:rsidRPr="00726AFC" w:rsidRDefault="00F40233" w:rsidP="00AE43EF">
            <w:pPr>
              <w:ind w:right="94"/>
              <w:rPr>
                <w:sz w:val="20"/>
                <w:szCs w:val="20"/>
              </w:rPr>
            </w:pPr>
            <w:r w:rsidRPr="00726AFC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урока</w:t>
            </w:r>
          </w:p>
        </w:tc>
        <w:tc>
          <w:tcPr>
            <w:tcW w:w="2404" w:type="dxa"/>
            <w:vMerge w:val="restart"/>
          </w:tcPr>
          <w:p w:rsidR="00F40233" w:rsidRDefault="00F40233" w:rsidP="00F40233">
            <w:pPr>
              <w:ind w:left="38" w:hanging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</w:t>
            </w:r>
          </w:p>
          <w:p w:rsidR="00F40233" w:rsidRPr="00726AFC" w:rsidRDefault="00F40233" w:rsidP="00F40233">
            <w:pPr>
              <w:ind w:left="38" w:hanging="3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(разделы, темы)</w:t>
            </w:r>
          </w:p>
          <w:p w:rsidR="00F40233" w:rsidRPr="00726AFC" w:rsidRDefault="00F40233" w:rsidP="00F40233">
            <w:pPr>
              <w:ind w:right="49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F40233" w:rsidRPr="00726AFC" w:rsidRDefault="00F40233" w:rsidP="00F40233">
            <w:pPr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2424" w:type="dxa"/>
            <w:gridSpan w:val="5"/>
          </w:tcPr>
          <w:p w:rsidR="00F40233" w:rsidRPr="00726AFC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проведения</w:t>
            </w:r>
          </w:p>
        </w:tc>
        <w:tc>
          <w:tcPr>
            <w:tcW w:w="2557" w:type="dxa"/>
            <w:vMerge w:val="restart"/>
          </w:tcPr>
          <w:p w:rsidR="00F40233" w:rsidRPr="00A527FD" w:rsidRDefault="00A527FD" w:rsidP="00A527FD">
            <w:pPr>
              <w:ind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</w:t>
            </w:r>
          </w:p>
          <w:p w:rsidR="00F40233" w:rsidRPr="00726AFC" w:rsidRDefault="00F40233" w:rsidP="00F40233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515" w:type="dxa"/>
            <w:vMerge w:val="restart"/>
          </w:tcPr>
          <w:p w:rsidR="00F40233" w:rsidRPr="00726AFC" w:rsidRDefault="00A527FD" w:rsidP="00F402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Основные виды учебной деятельности</w:t>
            </w:r>
          </w:p>
        </w:tc>
      </w:tr>
      <w:tr w:rsidR="00F40233" w:rsidRPr="002C25C3" w:rsidTr="00932F9E">
        <w:trPr>
          <w:gridAfter w:val="3"/>
          <w:wAfter w:w="141" w:type="dxa"/>
          <w:trHeight w:val="230"/>
        </w:trPr>
        <w:tc>
          <w:tcPr>
            <w:tcW w:w="702" w:type="dxa"/>
            <w:vMerge/>
          </w:tcPr>
          <w:p w:rsidR="00F40233" w:rsidRPr="00726AFC" w:rsidRDefault="00F40233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F40233" w:rsidRDefault="00F40233" w:rsidP="00F40233">
            <w:pPr>
              <w:ind w:left="38" w:hanging="3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0233" w:rsidRDefault="00F40233" w:rsidP="00F4023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vMerge w:val="restart"/>
          </w:tcPr>
          <w:p w:rsidR="00F40233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vMerge w:val="restart"/>
          </w:tcPr>
          <w:p w:rsidR="00F40233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557" w:type="dxa"/>
            <w:vMerge/>
          </w:tcPr>
          <w:p w:rsidR="00F40233" w:rsidRPr="00726AFC" w:rsidRDefault="00F40233" w:rsidP="00F40233">
            <w:pPr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6515" w:type="dxa"/>
            <w:vMerge/>
          </w:tcPr>
          <w:p w:rsidR="00F40233" w:rsidRPr="00726AFC" w:rsidRDefault="00F40233" w:rsidP="00F40233">
            <w:pPr>
              <w:jc w:val="center"/>
              <w:rPr>
                <w:sz w:val="16"/>
                <w:szCs w:val="16"/>
              </w:rPr>
            </w:pPr>
          </w:p>
        </w:tc>
      </w:tr>
      <w:tr w:rsidR="00F40233" w:rsidRPr="002C25C3" w:rsidTr="00932F9E">
        <w:trPr>
          <w:gridAfter w:val="3"/>
          <w:wAfter w:w="141" w:type="dxa"/>
          <w:trHeight w:val="316"/>
        </w:trPr>
        <w:tc>
          <w:tcPr>
            <w:tcW w:w="702" w:type="dxa"/>
            <w:vMerge/>
          </w:tcPr>
          <w:p w:rsidR="00F40233" w:rsidRPr="00726AFC" w:rsidRDefault="00F40233" w:rsidP="00F40233">
            <w:pPr>
              <w:ind w:right="94"/>
              <w:jc w:val="center"/>
            </w:pPr>
          </w:p>
        </w:tc>
        <w:tc>
          <w:tcPr>
            <w:tcW w:w="2404" w:type="dxa"/>
            <w:vMerge/>
          </w:tcPr>
          <w:p w:rsidR="00F40233" w:rsidRPr="00726AFC" w:rsidRDefault="00F40233" w:rsidP="00F40233">
            <w:pPr>
              <w:ind w:right="4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F40233" w:rsidRPr="00726AFC" w:rsidRDefault="00F40233" w:rsidP="00F40233">
            <w:pPr>
              <w:ind w:right="-2"/>
              <w:jc w:val="center"/>
              <w:rPr>
                <w:b/>
              </w:rPr>
            </w:pPr>
          </w:p>
        </w:tc>
        <w:tc>
          <w:tcPr>
            <w:tcW w:w="1290" w:type="dxa"/>
            <w:gridSpan w:val="4"/>
            <w:vMerge/>
          </w:tcPr>
          <w:p w:rsidR="00F40233" w:rsidRPr="00726AFC" w:rsidRDefault="00F40233" w:rsidP="00F40233">
            <w:pPr>
              <w:ind w:right="-2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F40233" w:rsidRPr="00726AFC" w:rsidRDefault="00F40233" w:rsidP="00F40233">
            <w:pPr>
              <w:ind w:right="-2"/>
              <w:jc w:val="center"/>
              <w:rPr>
                <w:b/>
              </w:rPr>
            </w:pPr>
          </w:p>
        </w:tc>
        <w:tc>
          <w:tcPr>
            <w:tcW w:w="2557" w:type="dxa"/>
            <w:vMerge/>
          </w:tcPr>
          <w:p w:rsidR="00F40233" w:rsidRPr="00726AFC" w:rsidRDefault="00F40233" w:rsidP="00F40233">
            <w:pPr>
              <w:ind w:right="141"/>
              <w:jc w:val="center"/>
              <w:rPr>
                <w:sz w:val="16"/>
                <w:szCs w:val="16"/>
              </w:rPr>
            </w:pPr>
          </w:p>
        </w:tc>
        <w:tc>
          <w:tcPr>
            <w:tcW w:w="6515" w:type="dxa"/>
            <w:vMerge/>
          </w:tcPr>
          <w:p w:rsidR="00F40233" w:rsidRPr="00726AFC" w:rsidRDefault="00F40233" w:rsidP="00F40233">
            <w:pPr>
              <w:jc w:val="center"/>
            </w:pPr>
          </w:p>
        </w:tc>
      </w:tr>
      <w:tr w:rsidR="00F40233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F40233" w:rsidRPr="003A27F9" w:rsidRDefault="00F40233" w:rsidP="00F40233">
            <w:pPr>
              <w:ind w:right="94"/>
              <w:jc w:val="center"/>
              <w:rPr>
                <w:sz w:val="20"/>
                <w:szCs w:val="20"/>
              </w:rPr>
            </w:pPr>
            <w:r w:rsidRPr="003A27F9">
              <w:rPr>
                <w:sz w:val="20"/>
                <w:szCs w:val="20"/>
              </w:rPr>
              <w:t>1</w:t>
            </w:r>
          </w:p>
        </w:tc>
        <w:tc>
          <w:tcPr>
            <w:tcW w:w="2404" w:type="dxa"/>
          </w:tcPr>
          <w:p w:rsidR="00F40233" w:rsidRPr="003A27F9" w:rsidRDefault="00F40233" w:rsidP="00F40233">
            <w:pPr>
              <w:ind w:right="49"/>
              <w:jc w:val="center"/>
              <w:rPr>
                <w:sz w:val="20"/>
                <w:szCs w:val="20"/>
              </w:rPr>
            </w:pPr>
            <w:r w:rsidRPr="003A27F9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F40233" w:rsidRPr="003A27F9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 w:rsidRPr="003A27F9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gridSpan w:val="4"/>
          </w:tcPr>
          <w:p w:rsidR="00F40233" w:rsidRPr="003A27F9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 w:rsidRPr="003A27F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40233" w:rsidRPr="003A27F9" w:rsidRDefault="00F40233" w:rsidP="00F40233">
            <w:pPr>
              <w:ind w:right="-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7" w:type="dxa"/>
          </w:tcPr>
          <w:p w:rsidR="00F40233" w:rsidRPr="003A27F9" w:rsidRDefault="00F40233" w:rsidP="00F4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15" w:type="dxa"/>
          </w:tcPr>
          <w:p w:rsidR="00F40233" w:rsidRPr="003A27F9" w:rsidRDefault="00F40233" w:rsidP="00F40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527FD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A527FD" w:rsidRPr="00540021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A527FD" w:rsidRPr="00C6022B" w:rsidRDefault="00A527FD" w:rsidP="00F40233">
            <w:pPr>
              <w:ind w:right="49"/>
              <w:jc w:val="both"/>
              <w:rPr>
                <w:b/>
              </w:rPr>
            </w:pPr>
            <w:r w:rsidRPr="00C6022B">
              <w:rPr>
                <w:b/>
              </w:rPr>
              <w:t>ВВЕДЕНИЕ</w:t>
            </w:r>
          </w:p>
        </w:tc>
        <w:tc>
          <w:tcPr>
            <w:tcW w:w="992" w:type="dxa"/>
          </w:tcPr>
          <w:p w:rsidR="00A527FD" w:rsidRPr="00C6022B" w:rsidRDefault="00A527FD" w:rsidP="00F40233">
            <w:pPr>
              <w:ind w:right="-2"/>
              <w:jc w:val="both"/>
              <w:rPr>
                <w:b/>
              </w:rPr>
            </w:pPr>
            <w:r w:rsidRPr="00C6022B">
              <w:rPr>
                <w:b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Default="00A527FD" w:rsidP="00F40233"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27FD" w:rsidRDefault="00A527FD" w:rsidP="00F40233">
            <w:pPr>
              <w:pStyle w:val="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2C25C3" w:rsidRDefault="00A527FD" w:rsidP="00F40233">
            <w:pPr>
              <w:pStyle w:val="13"/>
              <w:jc w:val="both"/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6515" w:type="dxa"/>
          </w:tcPr>
          <w:p w:rsidR="00A527FD" w:rsidRPr="0025092A" w:rsidRDefault="00A527FD" w:rsidP="00F40233">
            <w:pPr>
              <w:jc w:val="both"/>
              <w:rPr>
                <w:sz w:val="18"/>
                <w:szCs w:val="18"/>
              </w:rPr>
            </w:pPr>
          </w:p>
        </w:tc>
      </w:tr>
      <w:tr w:rsidR="00A527FD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A527FD" w:rsidRPr="00540021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 w:rsidRPr="00540021">
              <w:rPr>
                <w:sz w:val="20"/>
                <w:szCs w:val="20"/>
              </w:rPr>
              <w:t>1.</w:t>
            </w:r>
          </w:p>
        </w:tc>
        <w:tc>
          <w:tcPr>
            <w:tcW w:w="2404" w:type="dxa"/>
          </w:tcPr>
          <w:p w:rsidR="00A527FD" w:rsidRPr="00540021" w:rsidRDefault="00A527FD" w:rsidP="00F40233">
            <w:pPr>
              <w:ind w:right="4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Книга и ее роль в духовной жизни человека и общества. </w:t>
            </w:r>
          </w:p>
        </w:tc>
        <w:tc>
          <w:tcPr>
            <w:tcW w:w="992" w:type="dxa"/>
          </w:tcPr>
          <w:p w:rsidR="00A527FD" w:rsidRPr="00086C6C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4"/>
          </w:tcPr>
          <w:p w:rsidR="00A527FD" w:rsidRPr="002C25C3" w:rsidRDefault="002759F2" w:rsidP="00F40233">
            <w:pPr>
              <w:pStyle w:val="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A527FD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1134" w:type="dxa"/>
          </w:tcPr>
          <w:p w:rsidR="00A527FD" w:rsidRPr="002C25C3" w:rsidRDefault="00A527FD" w:rsidP="00F40233">
            <w:pPr>
              <w:pStyle w:val="1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F40233" w:rsidRDefault="00A527FD" w:rsidP="00F40233">
            <w:pPr>
              <w:pStyle w:val="1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15" w:type="dxa"/>
          </w:tcPr>
          <w:p w:rsidR="00A527FD" w:rsidRPr="00522C80" w:rsidRDefault="00A527FD" w:rsidP="00F40233">
            <w:pPr>
              <w:pStyle w:val="13"/>
              <w:jc w:val="both"/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2C25C3"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rStyle w:val="c0"/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2C25C3">
              <w:rPr>
                <w:rStyle w:val="c0"/>
                <w:rFonts w:ascii="Times New Roman" w:hAnsi="Times New Roman"/>
                <w:sz w:val="18"/>
                <w:szCs w:val="18"/>
              </w:rPr>
              <w:t>формирование представлений о познании как гуманистической ценности, роли книги как духовного завещания, способа познания прошлого, осмысления настоящего и будущего;</w:t>
            </w:r>
          </w:p>
          <w:p w:rsidR="00A527FD" w:rsidRPr="002C25C3" w:rsidRDefault="00A527FD" w:rsidP="00F40233">
            <w:pPr>
              <w:pStyle w:val="13"/>
              <w:jc w:val="both"/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</w:pPr>
            <w:proofErr w:type="spellStart"/>
            <w:r w:rsidRPr="002C25C3"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2C25C3">
              <w:rPr>
                <w:rStyle w:val="c0"/>
                <w:rFonts w:ascii="Times New Roman" w:hAnsi="Times New Roman"/>
                <w:i/>
                <w:sz w:val="18"/>
                <w:szCs w:val="18"/>
                <w:u w:val="single"/>
              </w:rPr>
              <w:t>:</w:t>
            </w:r>
          </w:p>
          <w:p w:rsidR="00A527FD" w:rsidRPr="002C25C3" w:rsidRDefault="00A527FD" w:rsidP="00F40233">
            <w:pPr>
              <w:pStyle w:val="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C25C3">
              <w:rPr>
                <w:rStyle w:val="c0"/>
                <w:rFonts w:ascii="Times New Roman" w:hAnsi="Times New Roman"/>
                <w:sz w:val="18"/>
                <w:szCs w:val="18"/>
              </w:rPr>
              <w:t>-умение организовывать учебное сотрудничество и совместную деятельность с учителем и сверстниками; осознание значимости чтения и изучения литературы для своего дальнейшего развития; понимание литературы как одной из основных национально-культурных ценностей народа, как особого способа познания жизни</w:t>
            </w:r>
            <w:r w:rsidRPr="002C25C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A527FD" w:rsidRPr="0025092A" w:rsidRDefault="00A527FD" w:rsidP="00F40233">
            <w:pPr>
              <w:jc w:val="both"/>
              <w:rPr>
                <w:sz w:val="18"/>
                <w:szCs w:val="18"/>
              </w:rPr>
            </w:pPr>
            <w:r w:rsidRPr="002C25C3">
              <w:rPr>
                <w:i/>
                <w:sz w:val="18"/>
                <w:szCs w:val="18"/>
                <w:u w:val="single"/>
              </w:rPr>
              <w:t>Предметные:</w:t>
            </w:r>
            <w:r>
              <w:rPr>
                <w:sz w:val="18"/>
                <w:szCs w:val="18"/>
              </w:rPr>
              <w:t xml:space="preserve"> умение создавать устные монологические высказывания разного типа, вести диалог.</w:t>
            </w:r>
          </w:p>
        </w:tc>
      </w:tr>
      <w:tr w:rsidR="00A527FD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A527FD" w:rsidRPr="00540021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A527FD" w:rsidRPr="00C6022B" w:rsidRDefault="002759F2" w:rsidP="00F40233">
            <w:pPr>
              <w:ind w:right="49"/>
              <w:jc w:val="both"/>
              <w:rPr>
                <w:b/>
              </w:rPr>
            </w:pPr>
            <w:r w:rsidRPr="00C6022B">
              <w:rPr>
                <w:b/>
              </w:rPr>
              <w:t>ИЗ МИФОЛОГИИ</w:t>
            </w:r>
          </w:p>
        </w:tc>
        <w:tc>
          <w:tcPr>
            <w:tcW w:w="992" w:type="dxa"/>
          </w:tcPr>
          <w:p w:rsidR="00A527FD" w:rsidRPr="00C6022B" w:rsidRDefault="002759F2" w:rsidP="00F40233">
            <w:pPr>
              <w:ind w:right="-2"/>
              <w:jc w:val="both"/>
              <w:rPr>
                <w:b/>
              </w:rPr>
            </w:pPr>
            <w:r w:rsidRPr="00C6022B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440F70" w:rsidRDefault="00A527FD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515" w:type="dxa"/>
          </w:tcPr>
          <w:p w:rsidR="00A527FD" w:rsidRPr="002C25C3" w:rsidRDefault="00A527FD" w:rsidP="00F40233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A527FD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A527FD" w:rsidRPr="00540021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 w:rsidRPr="00540021">
              <w:rPr>
                <w:sz w:val="20"/>
                <w:szCs w:val="20"/>
              </w:rPr>
              <w:t>2.</w:t>
            </w:r>
          </w:p>
        </w:tc>
        <w:tc>
          <w:tcPr>
            <w:tcW w:w="2404" w:type="dxa"/>
          </w:tcPr>
          <w:p w:rsidR="00A527FD" w:rsidRPr="00540021" w:rsidRDefault="00A527FD" w:rsidP="00F40233">
            <w:pPr>
              <w:ind w:right="49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Античный миф: происхождение мира и богов:</w:t>
            </w:r>
            <w:r w:rsidRPr="002C25C3">
              <w:rPr>
                <w:sz w:val="20"/>
                <w:szCs w:val="20"/>
              </w:rPr>
              <w:t xml:space="preserve"> «Рождение Зевса».</w:t>
            </w:r>
          </w:p>
        </w:tc>
        <w:tc>
          <w:tcPr>
            <w:tcW w:w="992" w:type="dxa"/>
          </w:tcPr>
          <w:p w:rsidR="00A527FD" w:rsidRPr="0025092A" w:rsidRDefault="002759F2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Pr="0025092A" w:rsidRDefault="002759F2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</w:t>
            </w: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515" w:type="dxa"/>
          </w:tcPr>
          <w:p w:rsidR="002759F2" w:rsidRDefault="002759F2" w:rsidP="002759F2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  <w:u w:val="single"/>
              </w:rPr>
              <w:t xml:space="preserve"> </w:t>
            </w:r>
          </w:p>
          <w:p w:rsidR="002759F2" w:rsidRPr="00522C80" w:rsidRDefault="002759F2" w:rsidP="002759F2">
            <w:pPr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умение </w:t>
            </w:r>
            <w:r w:rsidRPr="00665FBD">
              <w:rPr>
                <w:sz w:val="18"/>
                <w:szCs w:val="18"/>
              </w:rPr>
              <w:t>чувствовать красоту и выразительность речи, стремиться к совершенствованию собственной речи;</w:t>
            </w:r>
            <w:r>
              <w:rPr>
                <w:sz w:val="18"/>
                <w:szCs w:val="18"/>
              </w:rPr>
              <w:t xml:space="preserve"> </w:t>
            </w:r>
            <w:r w:rsidRPr="00665FBD">
              <w:rPr>
                <w:sz w:val="18"/>
                <w:szCs w:val="18"/>
              </w:rPr>
              <w:t>самостоятельно формулировать проблему (тему) и цели урока;</w:t>
            </w:r>
          </w:p>
          <w:p w:rsidR="002759F2" w:rsidRPr="00440F70" w:rsidRDefault="002759F2" w:rsidP="002759F2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2759F2" w:rsidRPr="00665FBD" w:rsidRDefault="002759F2" w:rsidP="002759F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умение </w:t>
            </w:r>
            <w:r w:rsidRPr="00665FBD">
              <w:rPr>
                <w:sz w:val="18"/>
                <w:szCs w:val="18"/>
              </w:rPr>
              <w:t>пользоваться разными видами чтения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65FBD">
              <w:rPr>
                <w:sz w:val="18"/>
                <w:szCs w:val="18"/>
              </w:rPr>
              <w:t>;у</w:t>
            </w:r>
            <w:proofErr w:type="gramEnd"/>
            <w:r w:rsidRPr="00665FBD">
              <w:rPr>
                <w:sz w:val="18"/>
                <w:szCs w:val="18"/>
              </w:rPr>
              <w:t xml:space="preserve">меть формулировать собственное мнение и позицию; </w:t>
            </w:r>
          </w:p>
          <w:p w:rsidR="002759F2" w:rsidRPr="00440F70" w:rsidRDefault="002759F2" w:rsidP="002759F2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A527FD" w:rsidRPr="002759F2" w:rsidRDefault="002759F2" w:rsidP="002759F2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- умение </w:t>
            </w:r>
            <w:r w:rsidRPr="00665FBD">
              <w:rPr>
                <w:sz w:val="18"/>
                <w:szCs w:val="18"/>
              </w:rPr>
              <w:t xml:space="preserve">осознанно воспринимать </w:t>
            </w:r>
            <w:r>
              <w:rPr>
                <w:sz w:val="18"/>
                <w:szCs w:val="18"/>
              </w:rPr>
              <w:t xml:space="preserve">и понимать фольклорный текст; </w:t>
            </w:r>
            <w:r w:rsidRPr="00665FBD">
              <w:rPr>
                <w:sz w:val="18"/>
                <w:szCs w:val="18"/>
              </w:rPr>
              <w:t>выразительно читать мифы, соблюдая соответствующую интонацию «устного высказывания»</w:t>
            </w:r>
            <w:r>
              <w:rPr>
                <w:sz w:val="18"/>
                <w:szCs w:val="18"/>
              </w:rPr>
              <w:t>.</w:t>
            </w:r>
          </w:p>
        </w:tc>
      </w:tr>
      <w:tr w:rsidR="00A527FD" w:rsidRPr="002C25C3" w:rsidTr="00932F9E">
        <w:trPr>
          <w:gridAfter w:val="3"/>
          <w:wAfter w:w="141" w:type="dxa"/>
          <w:trHeight w:val="326"/>
        </w:trPr>
        <w:tc>
          <w:tcPr>
            <w:tcW w:w="702" w:type="dxa"/>
          </w:tcPr>
          <w:p w:rsidR="00A527FD" w:rsidRPr="00540021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04" w:type="dxa"/>
          </w:tcPr>
          <w:p w:rsidR="00A527FD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Миф </w:t>
            </w:r>
            <w:r w:rsidRPr="002C25C3">
              <w:rPr>
                <w:sz w:val="20"/>
                <w:szCs w:val="20"/>
              </w:rPr>
              <w:t>«Олимп».</w:t>
            </w:r>
          </w:p>
          <w:p w:rsidR="00A527FD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</w:p>
          <w:p w:rsidR="00A527FD" w:rsidRPr="00540021" w:rsidRDefault="00A527FD" w:rsidP="00F40233">
            <w:pPr>
              <w:ind w:right="4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527FD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522C80" w:rsidRDefault="00A527FD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515" w:type="dxa"/>
          </w:tcPr>
          <w:p w:rsidR="00EA295C" w:rsidRPr="00522C8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совершенстве как гуманистической ценности, понятиях «нравственные принципы» и «авторитеты»; формирование целостного мировоззрения, соответствующего современному уровню развития науки и общественной практики</w:t>
            </w:r>
            <w:r w:rsidRPr="00665FBD">
              <w:rPr>
                <w:sz w:val="18"/>
                <w:szCs w:val="18"/>
              </w:rPr>
              <w:t>;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EA295C" w:rsidRPr="00440F70" w:rsidRDefault="00EA295C" w:rsidP="00EA295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и развитие компетентности в области использования информационно-коммуникационных технологий; умение организовывать учебное сотрудничество и совместную деятельность с учителем и сверстниками; работать индивидуально и в группах; 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A527FD" w:rsidRPr="00301FD7" w:rsidRDefault="00EA295C" w:rsidP="00EA295C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  <w:r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 xml:space="preserve">понимание связи литературных произведений с эпохой их написания выявление заложенных в них вневременных, непреходящих </w:t>
            </w:r>
            <w:r>
              <w:rPr>
                <w:sz w:val="18"/>
                <w:szCs w:val="18"/>
              </w:rPr>
              <w:lastRenderedPageBreak/>
              <w:t>ценностей и их современного звучания; владение</w:t>
            </w:r>
          </w:p>
        </w:tc>
      </w:tr>
      <w:tr w:rsidR="00A527FD" w:rsidRPr="002C25C3" w:rsidTr="00932F9E">
        <w:trPr>
          <w:gridAfter w:val="2"/>
          <w:wAfter w:w="64" w:type="dxa"/>
          <w:trHeight w:val="326"/>
        </w:trPr>
        <w:tc>
          <w:tcPr>
            <w:tcW w:w="702" w:type="dxa"/>
          </w:tcPr>
          <w:p w:rsidR="00A527FD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404" w:type="dxa"/>
          </w:tcPr>
          <w:p w:rsidR="00A527FD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 w:rsidRPr="002C25C3">
              <w:rPr>
                <w:sz w:val="20"/>
                <w:szCs w:val="20"/>
              </w:rPr>
              <w:t xml:space="preserve">«Одиссей на острове циклопов. </w:t>
            </w:r>
            <w:proofErr w:type="spellStart"/>
            <w:r w:rsidRPr="002C25C3">
              <w:rPr>
                <w:sz w:val="20"/>
                <w:szCs w:val="20"/>
              </w:rPr>
              <w:t>Полифем</w:t>
            </w:r>
            <w:proofErr w:type="spellEnd"/>
            <w:r w:rsidRPr="002C25C3">
              <w:rPr>
                <w:sz w:val="20"/>
                <w:szCs w:val="20"/>
              </w:rPr>
              <w:t>».</w:t>
            </w:r>
          </w:p>
          <w:p w:rsidR="00A527FD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 мифа.</w:t>
            </w:r>
          </w:p>
          <w:p w:rsidR="00A527FD" w:rsidRPr="002C25C3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Образы Одиссея и </w:t>
            </w:r>
            <w:proofErr w:type="spellStart"/>
            <w:r>
              <w:rPr>
                <w:sz w:val="20"/>
                <w:szCs w:val="20"/>
              </w:rPr>
              <w:t>Полифема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527FD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440F70" w:rsidRDefault="00A527FD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6592" w:type="dxa"/>
            <w:gridSpan w:val="2"/>
          </w:tcPr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EA295C" w:rsidRPr="00440F70" w:rsidRDefault="00EA295C" w:rsidP="00EA29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E577CD">
              <w:rPr>
                <w:sz w:val="18"/>
                <w:szCs w:val="18"/>
              </w:rPr>
              <w:t xml:space="preserve">формирование </w:t>
            </w:r>
            <w:r>
              <w:rPr>
                <w:sz w:val="18"/>
                <w:szCs w:val="18"/>
              </w:rPr>
              <w:t>представлений о патриотизме как гуманистической ценности, единстве трагического и комического, высоких чувств (патриотизм, почтение к богам) и житейского, прозаического;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EA295C" w:rsidRDefault="00EA295C" w:rsidP="00EA295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E577CD">
              <w:rPr>
                <w:sz w:val="18"/>
                <w:szCs w:val="18"/>
              </w:rPr>
              <w:t>формирование и развитие компетентности в области использования информационно-коммуникационных технологий; умение организовывать учебное сотрудничество и совместную деятельность с учителем и сверстниками; работать индивидуально и в группах; 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A527FD" w:rsidRPr="002C25C3" w:rsidRDefault="00EA295C" w:rsidP="00EA295C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связи литературных произведений с эпохой их написания, выявление заложенных в них вневременных, непреходящих ценностей и их современного звучания; владение литературоведческими терминами «мифологический герой» и «персонаж»; умение вести диалог; понимание образной природы литературы как явления словесного искусства</w:t>
            </w:r>
          </w:p>
        </w:tc>
      </w:tr>
      <w:tr w:rsidR="00FE6EF8" w:rsidRPr="002C25C3" w:rsidTr="00932F9E">
        <w:trPr>
          <w:gridAfter w:val="2"/>
          <w:wAfter w:w="64" w:type="dxa"/>
          <w:trHeight w:val="326"/>
        </w:trPr>
        <w:tc>
          <w:tcPr>
            <w:tcW w:w="702" w:type="dxa"/>
          </w:tcPr>
          <w:p w:rsidR="00FE6EF8" w:rsidRDefault="00FE6EF8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E6EF8" w:rsidRPr="00C6022B" w:rsidRDefault="00C6022B" w:rsidP="00F40233">
            <w:pPr>
              <w:ind w:right="49"/>
              <w:jc w:val="both"/>
              <w:rPr>
                <w:b/>
              </w:rPr>
            </w:pPr>
            <w:r>
              <w:rPr>
                <w:b/>
              </w:rPr>
              <w:t xml:space="preserve">Из </w:t>
            </w:r>
            <w:r w:rsidR="00FE6EF8" w:rsidRPr="00C6022B">
              <w:rPr>
                <w:b/>
              </w:rPr>
              <w:t>устного народного творчества</w:t>
            </w:r>
          </w:p>
        </w:tc>
        <w:tc>
          <w:tcPr>
            <w:tcW w:w="992" w:type="dxa"/>
          </w:tcPr>
          <w:p w:rsidR="00FE6EF8" w:rsidRPr="00C6022B" w:rsidRDefault="00C6022B" w:rsidP="00F40233">
            <w:pPr>
              <w:ind w:right="-2"/>
              <w:jc w:val="both"/>
              <w:rPr>
                <w:b/>
              </w:rPr>
            </w:pPr>
            <w:r w:rsidRPr="00C6022B">
              <w:rPr>
                <w:b/>
              </w:rPr>
              <w:t>7</w:t>
            </w:r>
          </w:p>
        </w:tc>
        <w:tc>
          <w:tcPr>
            <w:tcW w:w="1290" w:type="dxa"/>
            <w:gridSpan w:val="4"/>
          </w:tcPr>
          <w:p w:rsidR="00FE6EF8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E6EF8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FE6EF8" w:rsidRPr="00440F70" w:rsidRDefault="00FE6EF8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92" w:type="dxa"/>
            <w:gridSpan w:val="2"/>
          </w:tcPr>
          <w:p w:rsidR="00FE6EF8" w:rsidRPr="00440F70" w:rsidRDefault="00FE6EF8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A527FD" w:rsidRPr="002C25C3" w:rsidTr="00932F9E">
        <w:trPr>
          <w:gridAfter w:val="2"/>
          <w:wAfter w:w="64" w:type="dxa"/>
          <w:trHeight w:val="326"/>
        </w:trPr>
        <w:tc>
          <w:tcPr>
            <w:tcW w:w="702" w:type="dxa"/>
          </w:tcPr>
          <w:p w:rsidR="00A527FD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04" w:type="dxa"/>
          </w:tcPr>
          <w:p w:rsidR="00A527FD" w:rsidRPr="002C25C3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25C3">
              <w:rPr>
                <w:sz w:val="20"/>
                <w:szCs w:val="20"/>
              </w:rPr>
              <w:t>Загадки.</w:t>
            </w:r>
          </w:p>
        </w:tc>
        <w:tc>
          <w:tcPr>
            <w:tcW w:w="992" w:type="dxa"/>
          </w:tcPr>
          <w:p w:rsidR="00A527FD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Рисунки учащихся</w:t>
            </w:r>
          </w:p>
        </w:tc>
        <w:tc>
          <w:tcPr>
            <w:tcW w:w="6592" w:type="dxa"/>
            <w:gridSpan w:val="2"/>
          </w:tcPr>
          <w:p w:rsidR="00EA295C" w:rsidRPr="00522C8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440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высших ценностях; осмысление сущности мифологических представлений, культовой, мистической и социальной роли загадки; совершенствование духовно-нравственных качеств личности</w:t>
            </w:r>
            <w:r w:rsidRPr="006F5BF6">
              <w:rPr>
                <w:sz w:val="18"/>
                <w:szCs w:val="18"/>
              </w:rPr>
              <w:t>;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EA295C" w:rsidRPr="00440F70" w:rsidRDefault="00EA295C" w:rsidP="00EA295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E577CD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группах;</w:t>
            </w:r>
            <w:r>
              <w:rPr>
                <w:sz w:val="18"/>
                <w:szCs w:val="18"/>
              </w:rPr>
              <w:t xml:space="preserve"> формировать умения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EA295C" w:rsidRPr="00440F7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A527FD" w:rsidRPr="002C25C3" w:rsidRDefault="00EA295C" w:rsidP="00EA295C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ключевых проблем изученных произведений русского фольклора; владение литературоведческим термином «загадка»; восприятие на слух литературных произведений разных жанров, осмысленное чтение и адекватное восприятие; формирование собственного отношения к произведениям русского фольклора, их оценка.</w:t>
            </w:r>
          </w:p>
        </w:tc>
      </w:tr>
      <w:tr w:rsidR="00A527FD" w:rsidRPr="002C25C3" w:rsidTr="00932F9E">
        <w:trPr>
          <w:gridAfter w:val="1"/>
          <w:wAfter w:w="47" w:type="dxa"/>
          <w:trHeight w:val="326"/>
        </w:trPr>
        <w:tc>
          <w:tcPr>
            <w:tcW w:w="702" w:type="dxa"/>
          </w:tcPr>
          <w:p w:rsidR="00A527FD" w:rsidRDefault="00A527FD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04" w:type="dxa"/>
          </w:tcPr>
          <w:p w:rsidR="00A527FD" w:rsidRPr="002C25C3" w:rsidRDefault="00A527FD" w:rsidP="00F40233">
            <w:pPr>
              <w:ind w:right="49"/>
              <w:jc w:val="both"/>
              <w:rPr>
                <w:sz w:val="20"/>
                <w:szCs w:val="20"/>
              </w:rPr>
            </w:pPr>
            <w:r w:rsidRPr="002C25C3">
              <w:rPr>
                <w:sz w:val="20"/>
                <w:szCs w:val="20"/>
              </w:rPr>
              <w:t>Пословицы и поговорки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527FD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A527FD" w:rsidRPr="0025092A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1134" w:type="dxa"/>
          </w:tcPr>
          <w:p w:rsidR="00A527FD" w:rsidRPr="0025092A" w:rsidRDefault="00A527FD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A527FD" w:rsidRPr="00932F9E" w:rsidRDefault="00932F9E" w:rsidP="00F40233">
            <w:pPr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Рисунки учащихся</w:t>
            </w:r>
          </w:p>
        </w:tc>
        <w:tc>
          <w:tcPr>
            <w:tcW w:w="6609" w:type="dxa"/>
            <w:gridSpan w:val="3"/>
            <w:tcBorders>
              <w:right w:val="single" w:sz="4" w:space="0" w:color="auto"/>
            </w:tcBorders>
          </w:tcPr>
          <w:p w:rsidR="00EA295C" w:rsidRPr="00522C8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 w:rsidRPr="00440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социальных ценностях гуманизма: о духовном облике народа, его стремлениях, идеалах, христианских верованиях, нравственности, качествах характера</w:t>
            </w:r>
            <w:r w:rsidRPr="006F5BF6">
              <w:rPr>
                <w:sz w:val="18"/>
                <w:szCs w:val="18"/>
              </w:rPr>
              <w:t>;</w:t>
            </w:r>
          </w:p>
          <w:p w:rsidR="00EA295C" w:rsidRPr="00522C80" w:rsidRDefault="00EA295C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  <w:r w:rsidRPr="00E577CD">
              <w:rPr>
                <w:sz w:val="18"/>
                <w:szCs w:val="18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группах;</w:t>
            </w:r>
            <w:r>
              <w:rPr>
                <w:sz w:val="18"/>
                <w:szCs w:val="18"/>
              </w:rPr>
              <w:t xml:space="preserve"> формировать умения воспринимать, анализировать, критически оценивать и интерпретировать прочитанное</w:t>
            </w:r>
            <w:r w:rsidRPr="006F5BF6">
              <w:rPr>
                <w:sz w:val="18"/>
                <w:szCs w:val="18"/>
              </w:rPr>
              <w:t>;</w:t>
            </w:r>
          </w:p>
          <w:p w:rsidR="00A527FD" w:rsidRPr="002C25C3" w:rsidRDefault="00EA295C" w:rsidP="00EA295C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lastRenderedPageBreak/>
              <w:t>Предметные: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понимание ключевых проблем изученных произведений русского фольклора; владение литературоведческими терминами «Пословицы и поговорки», «антитеза», «антонимы», «иносказание»; восприятие на слух литературных произведений разных жанров, осмысленное чтение.</w:t>
            </w:r>
          </w:p>
        </w:tc>
      </w:tr>
      <w:tr w:rsidR="00B772BE" w:rsidRPr="002C25C3" w:rsidTr="00932F9E">
        <w:trPr>
          <w:trHeight w:val="326"/>
        </w:trPr>
        <w:tc>
          <w:tcPr>
            <w:tcW w:w="702" w:type="dxa"/>
          </w:tcPr>
          <w:p w:rsidR="00B772BE" w:rsidRDefault="00B772BE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7-8</w:t>
            </w:r>
          </w:p>
        </w:tc>
        <w:tc>
          <w:tcPr>
            <w:tcW w:w="2404" w:type="dxa"/>
          </w:tcPr>
          <w:p w:rsidR="00B772BE" w:rsidRPr="002C25C3" w:rsidRDefault="00B772BE" w:rsidP="00F40233">
            <w:pPr>
              <w:ind w:right="49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Сказки.</w:t>
            </w:r>
            <w:r w:rsidRPr="002C25C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Волшебная сказка «Царевна- лягушка»</w:t>
            </w:r>
          </w:p>
        </w:tc>
        <w:tc>
          <w:tcPr>
            <w:tcW w:w="992" w:type="dxa"/>
          </w:tcPr>
          <w:p w:rsidR="00B772BE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  <w:gridSpan w:val="3"/>
          </w:tcPr>
          <w:p w:rsidR="00B772BE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  <w:p w:rsidR="00FE6EF8" w:rsidRPr="006D6390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</w:t>
            </w:r>
          </w:p>
        </w:tc>
        <w:tc>
          <w:tcPr>
            <w:tcW w:w="1194" w:type="dxa"/>
            <w:gridSpan w:val="2"/>
          </w:tcPr>
          <w:p w:rsidR="00B772BE" w:rsidRPr="006D6390" w:rsidRDefault="00B772BE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В. М. Васнецов «Царевна-лягушка», 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«</w:t>
            </w:r>
            <w:proofErr w:type="spellStart"/>
            <w:r w:rsidRPr="00932F9E">
              <w:rPr>
                <w:sz w:val="18"/>
                <w:szCs w:val="18"/>
              </w:rPr>
              <w:t>Кащей</w:t>
            </w:r>
            <w:proofErr w:type="spellEnd"/>
            <w:r w:rsidRPr="00932F9E">
              <w:rPr>
                <w:sz w:val="18"/>
                <w:szCs w:val="18"/>
              </w:rPr>
              <w:t xml:space="preserve"> Бессмертный»; </w:t>
            </w:r>
          </w:p>
          <w:p w:rsidR="00B772BE" w:rsidRPr="00522C80" w:rsidRDefault="00B608C7" w:rsidP="00B608C7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932F9E">
              <w:rPr>
                <w:sz w:val="18"/>
                <w:szCs w:val="18"/>
              </w:rPr>
              <w:t xml:space="preserve">И. Я. </w:t>
            </w:r>
            <w:proofErr w:type="spellStart"/>
            <w:r w:rsidRPr="00932F9E">
              <w:rPr>
                <w:sz w:val="18"/>
                <w:szCs w:val="18"/>
              </w:rPr>
              <w:t>Билибин</w:t>
            </w:r>
            <w:proofErr w:type="spellEnd"/>
            <w:r w:rsidRPr="00932F9E">
              <w:rPr>
                <w:sz w:val="18"/>
                <w:szCs w:val="18"/>
              </w:rPr>
              <w:t xml:space="preserve"> «Баба-Яга»</w:t>
            </w:r>
          </w:p>
        </w:tc>
        <w:tc>
          <w:tcPr>
            <w:tcW w:w="6656" w:type="dxa"/>
            <w:gridSpan w:val="4"/>
          </w:tcPr>
          <w:p w:rsidR="00B772BE" w:rsidRPr="00522C80" w:rsidRDefault="00B772BE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об эстетических ценностях гуманизма, о красоте внешней и внутренней, справедливости, счастье настоящих людских отношений, не омраченных помыслами о знатности и богатстве, о необходимости обретения существования, достойного душевных качеств человека, о торжестве справедливости; развитие морального осознания компетентности в решении моральных проблем</w:t>
            </w:r>
            <w:r w:rsidRPr="006F5BF6">
              <w:rPr>
                <w:sz w:val="18"/>
                <w:szCs w:val="18"/>
              </w:rPr>
              <w:t>;</w:t>
            </w:r>
          </w:p>
          <w:p w:rsidR="00B772BE" w:rsidRPr="00440F70" w:rsidRDefault="00B772BE" w:rsidP="00EA295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772BE" w:rsidRDefault="00B772BE" w:rsidP="00EA295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EB0E23">
              <w:rPr>
                <w:sz w:val="18"/>
                <w:szCs w:val="18"/>
              </w:rPr>
              <w:t>умение организовывать учебное сотрудничество</w:t>
            </w:r>
            <w:r>
              <w:rPr>
                <w:sz w:val="18"/>
                <w:szCs w:val="18"/>
              </w:rPr>
              <w:t xml:space="preserve"> и совместную деятельность с учителем и сверстниками</w:t>
            </w:r>
          </w:p>
          <w:p w:rsidR="00B772BE" w:rsidRPr="002C25C3" w:rsidRDefault="00B772BE" w:rsidP="00EA295C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понимание ключевых проблем изученных произведений русского фольклора; владение литературоведческими терминами «сказка», «типы сказок», «образы животных», «образ-пейзаж», «композиция волшебной сказки»; определение в произведении элементов сюжета, композиции, изобразительно-выразительных средств языка</w:t>
            </w:r>
            <w:r w:rsidRPr="00243000">
              <w:rPr>
                <w:sz w:val="18"/>
                <w:szCs w:val="18"/>
              </w:rPr>
              <w:t>.</w:t>
            </w:r>
          </w:p>
        </w:tc>
      </w:tr>
      <w:tr w:rsidR="00B772BE" w:rsidRPr="002C25C3" w:rsidTr="00932F9E">
        <w:trPr>
          <w:trHeight w:val="326"/>
        </w:trPr>
        <w:tc>
          <w:tcPr>
            <w:tcW w:w="702" w:type="dxa"/>
          </w:tcPr>
          <w:p w:rsidR="00B772BE" w:rsidRDefault="00B772BE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04" w:type="dxa"/>
          </w:tcPr>
          <w:p w:rsidR="00B772BE" w:rsidRPr="002C25C3" w:rsidRDefault="00B772BE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Отличие бытовой сказки </w:t>
            </w:r>
            <w:proofErr w:type="gramStart"/>
            <w:r>
              <w:rPr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волшебной. Сказка «Чего на свете не бывает»</w:t>
            </w:r>
          </w:p>
        </w:tc>
        <w:tc>
          <w:tcPr>
            <w:tcW w:w="992" w:type="dxa"/>
          </w:tcPr>
          <w:p w:rsidR="00B772BE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3"/>
          </w:tcPr>
          <w:p w:rsidR="00B772BE" w:rsidRPr="006D6390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1194" w:type="dxa"/>
            <w:gridSpan w:val="2"/>
          </w:tcPr>
          <w:p w:rsidR="00B772BE" w:rsidRPr="006D6390" w:rsidRDefault="00B772BE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772BE" w:rsidRPr="00440F70" w:rsidRDefault="00B772BE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772BE" w:rsidRPr="00440F7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772BE" w:rsidRPr="00440F70" w:rsidRDefault="00B772BE" w:rsidP="00B772BE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6F5BF6">
              <w:rPr>
                <w:sz w:val="18"/>
                <w:szCs w:val="18"/>
              </w:rPr>
              <w:t xml:space="preserve">чувствовать красоту и выразительность речи, стремиться к совершенствованию собственной речи; самостоятельно </w:t>
            </w:r>
            <w:proofErr w:type="spellStart"/>
            <w:proofErr w:type="gramStart"/>
            <w:r w:rsidRPr="006F5BF6">
              <w:rPr>
                <w:sz w:val="18"/>
                <w:szCs w:val="18"/>
              </w:rPr>
              <w:t>формули-ровать</w:t>
            </w:r>
            <w:proofErr w:type="spellEnd"/>
            <w:proofErr w:type="gramEnd"/>
            <w:r w:rsidRPr="006F5BF6">
              <w:rPr>
                <w:sz w:val="18"/>
                <w:szCs w:val="18"/>
              </w:rPr>
              <w:t xml:space="preserve"> проблему (тему) и цели урока;</w:t>
            </w:r>
          </w:p>
          <w:p w:rsidR="00B772BE" w:rsidRPr="00440F7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772BE" w:rsidRPr="00440F70" w:rsidRDefault="00B772BE" w:rsidP="00B772BE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243000">
              <w:rPr>
                <w:sz w:val="18"/>
                <w:szCs w:val="18"/>
              </w:rPr>
              <w:t>перерабатывать и преобразовывать информацию из одной формы в другую (составлять план, таблицу, схему); излагать содержание прочитанного (прослушанного) текста подробно, сжато, выборочно;</w:t>
            </w:r>
          </w:p>
          <w:p w:rsidR="00B772BE" w:rsidRPr="00440F7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772BE" w:rsidRPr="002C25C3" w:rsidRDefault="00B772BE" w:rsidP="00B772BE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 </w:t>
            </w:r>
            <w:r w:rsidRPr="00243000">
              <w:rPr>
                <w:sz w:val="18"/>
                <w:szCs w:val="18"/>
              </w:rPr>
              <w:t xml:space="preserve"> 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B772BE" w:rsidRPr="002C25C3" w:rsidTr="00932F9E">
        <w:trPr>
          <w:trHeight w:val="326"/>
        </w:trPr>
        <w:tc>
          <w:tcPr>
            <w:tcW w:w="702" w:type="dxa"/>
          </w:tcPr>
          <w:p w:rsidR="00B772BE" w:rsidRDefault="00B772BE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04" w:type="dxa"/>
          </w:tcPr>
          <w:p w:rsidR="00B772BE" w:rsidRPr="002C25C3" w:rsidRDefault="00B772BE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Сказки народов России. </w:t>
            </w:r>
            <w:r>
              <w:rPr>
                <w:sz w:val="20"/>
                <w:szCs w:val="20"/>
                <w:lang w:eastAsia="en-US"/>
              </w:rPr>
              <w:t xml:space="preserve">Бытовая сказка </w:t>
            </w:r>
            <w:r w:rsidRPr="002C25C3">
              <w:rPr>
                <w:sz w:val="20"/>
                <w:szCs w:val="20"/>
                <w:lang w:eastAsia="en-US"/>
              </w:rPr>
              <w:t>«Падчерица».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B772BE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3"/>
          </w:tcPr>
          <w:p w:rsidR="00B772BE" w:rsidRPr="006D6390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1194" w:type="dxa"/>
            <w:gridSpan w:val="2"/>
          </w:tcPr>
          <w:p w:rsidR="00B772BE" w:rsidRPr="006D6390" w:rsidRDefault="00B772BE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772BE" w:rsidRPr="00440F70" w:rsidRDefault="00B772BE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772BE" w:rsidRPr="00522C8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 w:rsidRPr="00440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формирование представлений о жизни как экзистенциальной ценности гуманизма; о трудолюбии, терпении как духовном богатстве человека; о зависти, злобе, нерадивости, стремлении к </w:t>
            </w:r>
            <w:proofErr w:type="gramStart"/>
            <w:r>
              <w:rPr>
                <w:sz w:val="18"/>
                <w:szCs w:val="18"/>
              </w:rPr>
              <w:t>материальному</w:t>
            </w:r>
            <w:proofErr w:type="gramEnd"/>
            <w:r>
              <w:rPr>
                <w:sz w:val="18"/>
                <w:szCs w:val="18"/>
              </w:rPr>
              <w:t xml:space="preserve"> как причинах духовной смерти; развитие морального сознания и компетентности в решении моральных проблем</w:t>
            </w:r>
            <w:r w:rsidRPr="006F5BF6">
              <w:rPr>
                <w:sz w:val="18"/>
                <w:szCs w:val="18"/>
              </w:rPr>
              <w:t>;</w:t>
            </w:r>
          </w:p>
          <w:p w:rsidR="00B772BE" w:rsidRPr="00522C8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EE40A9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группах;</w:t>
            </w:r>
            <w:r>
              <w:rPr>
                <w:sz w:val="18"/>
                <w:szCs w:val="18"/>
              </w:rPr>
              <w:t xml:space="preserve"> развитие способности понимать литературные художественные произведения, отражающие разные этнокультурные традиции</w:t>
            </w:r>
            <w:r w:rsidRPr="00243000">
              <w:rPr>
                <w:sz w:val="18"/>
                <w:szCs w:val="18"/>
              </w:rPr>
              <w:t>;</w:t>
            </w:r>
          </w:p>
          <w:p w:rsidR="00B772BE" w:rsidRPr="00440F70" w:rsidRDefault="00B772BE" w:rsidP="00B772B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772BE" w:rsidRPr="002C25C3" w:rsidRDefault="00B772BE" w:rsidP="00B772BE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EE40A9">
              <w:rPr>
                <w:sz w:val="18"/>
                <w:szCs w:val="18"/>
              </w:rPr>
              <w:t>понимание ключевых проблем изученных произведений русского фольклора; владение литературоведческими терминами</w:t>
            </w:r>
            <w:r>
              <w:rPr>
                <w:sz w:val="18"/>
                <w:szCs w:val="18"/>
              </w:rPr>
              <w:t xml:space="preserve"> «типы сказочных персонажей», «бродячий сюжет», «народная и литературная сказка»; приобщение к духовно-нравственным ценностям  русской литературы и культуры, сопоставление их с </w:t>
            </w:r>
            <w:r>
              <w:rPr>
                <w:sz w:val="18"/>
                <w:szCs w:val="18"/>
              </w:rPr>
              <w:lastRenderedPageBreak/>
              <w:t>духовно-нравственными ценностями других народов</w:t>
            </w:r>
          </w:p>
        </w:tc>
      </w:tr>
      <w:tr w:rsidR="00FF082F" w:rsidRPr="002C25C3" w:rsidTr="00932F9E">
        <w:trPr>
          <w:trHeight w:val="326"/>
        </w:trPr>
        <w:tc>
          <w:tcPr>
            <w:tcW w:w="702" w:type="dxa"/>
          </w:tcPr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404" w:type="dxa"/>
          </w:tcPr>
          <w:p w:rsidR="00FF082F" w:rsidRPr="002C25C3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Мини-проект «Скоро сказка сказывается».</w:t>
            </w:r>
          </w:p>
        </w:tc>
        <w:tc>
          <w:tcPr>
            <w:tcW w:w="992" w:type="dxa"/>
          </w:tcPr>
          <w:p w:rsidR="00FF082F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30" w:type="dxa"/>
            <w:gridSpan w:val="3"/>
          </w:tcPr>
          <w:p w:rsidR="00FF082F" w:rsidRPr="004F5D1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</w:t>
            </w:r>
          </w:p>
        </w:tc>
        <w:tc>
          <w:tcPr>
            <w:tcW w:w="1194" w:type="dxa"/>
            <w:gridSpan w:val="2"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FF082F" w:rsidRPr="00440F70" w:rsidRDefault="00FF082F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D57221">
              <w:rPr>
                <w:sz w:val="18"/>
                <w:szCs w:val="18"/>
              </w:rPr>
              <w:t>выступать перед аудиторией сверстников с сообщениями;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D57221">
              <w:rPr>
                <w:sz w:val="18"/>
                <w:szCs w:val="18"/>
              </w:rPr>
              <w:t>формировать умение отстаивать свою точку зрения, умение  создавать устные монологические  и  диалогические высказывания;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FF082F" w:rsidRPr="002C25C3" w:rsidRDefault="00FF082F" w:rsidP="00FF082F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умение </w:t>
            </w:r>
            <w:r w:rsidRPr="00243000">
              <w:rPr>
                <w:sz w:val="18"/>
                <w:szCs w:val="18"/>
              </w:rPr>
              <w:t>выявлять характерные для сказок художественные приемы; формировать  умение высказывать мнение о  проблематике фольклорных текстов как основе развития представлений о нравственном идеале своего народа.</w:t>
            </w:r>
          </w:p>
        </w:tc>
      </w:tr>
      <w:tr w:rsidR="00FE6EF8" w:rsidRPr="002C25C3" w:rsidTr="00932F9E">
        <w:trPr>
          <w:trHeight w:val="326"/>
        </w:trPr>
        <w:tc>
          <w:tcPr>
            <w:tcW w:w="702" w:type="dxa"/>
          </w:tcPr>
          <w:p w:rsidR="00FE6EF8" w:rsidRDefault="00FE6EF8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FE6EF8" w:rsidRPr="00C6022B" w:rsidRDefault="00FE6EF8" w:rsidP="00F40233">
            <w:pPr>
              <w:ind w:right="49"/>
              <w:jc w:val="both"/>
              <w:rPr>
                <w:b/>
                <w:lang w:eastAsia="en-US"/>
              </w:rPr>
            </w:pPr>
            <w:r w:rsidRPr="00C6022B">
              <w:rPr>
                <w:b/>
                <w:lang w:eastAsia="en-US"/>
              </w:rPr>
              <w:t>Из древнерусской литературы</w:t>
            </w:r>
          </w:p>
        </w:tc>
        <w:tc>
          <w:tcPr>
            <w:tcW w:w="992" w:type="dxa"/>
          </w:tcPr>
          <w:p w:rsidR="00FE6EF8" w:rsidRPr="00C6022B" w:rsidRDefault="00C6022B" w:rsidP="00F40233">
            <w:pPr>
              <w:ind w:right="-2"/>
              <w:jc w:val="both"/>
              <w:rPr>
                <w:b/>
              </w:rPr>
            </w:pPr>
            <w:r w:rsidRPr="00C6022B">
              <w:rPr>
                <w:b/>
              </w:rPr>
              <w:t>5</w:t>
            </w:r>
          </w:p>
        </w:tc>
        <w:tc>
          <w:tcPr>
            <w:tcW w:w="1215" w:type="dxa"/>
            <w:gridSpan w:val="2"/>
          </w:tcPr>
          <w:p w:rsidR="00FE6EF8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</w:tcPr>
          <w:p w:rsidR="00FE6EF8" w:rsidRPr="004F5D1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FE6EF8" w:rsidRPr="00522C80" w:rsidRDefault="00FE6EF8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FE6EF8" w:rsidRPr="00440F70" w:rsidRDefault="00FE6EF8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FF082F" w:rsidRPr="002C25C3" w:rsidTr="00932F9E">
        <w:trPr>
          <w:trHeight w:val="326"/>
        </w:trPr>
        <w:tc>
          <w:tcPr>
            <w:tcW w:w="702" w:type="dxa"/>
          </w:tcPr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12-13</w:t>
            </w:r>
          </w:p>
        </w:tc>
        <w:tc>
          <w:tcPr>
            <w:tcW w:w="2404" w:type="dxa"/>
          </w:tcPr>
          <w:p w:rsidR="00FF082F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Исторические события и их отражение в древнерусской литературе.</w:t>
            </w:r>
          </w:p>
          <w:p w:rsidR="00FF082F" w:rsidRPr="002C25C3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Из «Повести временных лет»: «Расселение славян».</w:t>
            </w:r>
          </w:p>
        </w:tc>
        <w:tc>
          <w:tcPr>
            <w:tcW w:w="992" w:type="dxa"/>
          </w:tcPr>
          <w:p w:rsidR="00FF082F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15" w:type="dxa"/>
            <w:gridSpan w:val="2"/>
          </w:tcPr>
          <w:p w:rsidR="00FF082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  <w:p w:rsidR="00FE6EF8" w:rsidRPr="004F5D1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1209" w:type="dxa"/>
            <w:gridSpan w:val="3"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FF082F" w:rsidRPr="00522C80" w:rsidRDefault="00FF082F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FF082F" w:rsidRPr="000048F8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</w:t>
            </w:r>
            <w:proofErr w:type="gramStart"/>
            <w:r w:rsidRPr="00440F70">
              <w:rPr>
                <w:i/>
                <w:sz w:val="18"/>
                <w:szCs w:val="18"/>
                <w:u w:val="single"/>
              </w:rPr>
              <w:t>е</w:t>
            </w:r>
            <w:r w:rsidRPr="00440F70">
              <w:rPr>
                <w:sz w:val="18"/>
                <w:szCs w:val="18"/>
              </w:rPr>
              <w:t>-</w:t>
            </w:r>
            <w:proofErr w:type="gramEnd"/>
            <w:r w:rsidRPr="00440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социальных ценностях гуманизма, о проблеме народа и государства; осмысление образа коня в магических представлениях и верованиях разных народов; противопоставление Олегу волхва как представителя местного общества</w:t>
            </w:r>
            <w:r w:rsidRPr="00D57221">
              <w:rPr>
                <w:sz w:val="18"/>
                <w:szCs w:val="18"/>
              </w:rPr>
              <w:t>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7F7997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группах;</w:t>
            </w:r>
            <w:r>
              <w:rPr>
                <w:sz w:val="18"/>
                <w:szCs w:val="18"/>
              </w:rPr>
              <w:t xml:space="preserve"> формирование и развитие компетентности в области использования информационно-коммуникационных технологий;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FF082F" w:rsidRPr="002C25C3" w:rsidRDefault="00FF082F" w:rsidP="00FF082F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2C25C3">
              <w:rPr>
                <w:sz w:val="18"/>
                <w:szCs w:val="18"/>
              </w:rPr>
              <w:t xml:space="preserve">умение </w:t>
            </w:r>
            <w:r w:rsidRPr="007943DC">
              <w:rPr>
                <w:sz w:val="18"/>
                <w:szCs w:val="18"/>
              </w:rPr>
              <w:t>осознанно воспринимать</w:t>
            </w:r>
            <w:r>
              <w:rPr>
                <w:sz w:val="18"/>
                <w:szCs w:val="18"/>
              </w:rPr>
              <w:t xml:space="preserve"> и понимать древнерусский текст; уметь</w:t>
            </w:r>
            <w:r w:rsidRPr="007943DC">
              <w:rPr>
                <w:sz w:val="18"/>
                <w:szCs w:val="18"/>
              </w:rPr>
              <w:t xml:space="preserve"> анализировать текст, выбирать ключевые слова, сравнив</w:t>
            </w:r>
            <w:r>
              <w:rPr>
                <w:sz w:val="18"/>
                <w:szCs w:val="18"/>
              </w:rPr>
              <w:t xml:space="preserve"> произведений с эпохой их написания</w:t>
            </w:r>
            <w:r w:rsidRPr="007943DC">
              <w:rPr>
                <w:sz w:val="18"/>
                <w:szCs w:val="18"/>
              </w:rPr>
              <w:t xml:space="preserve"> </w:t>
            </w:r>
            <w:proofErr w:type="spellStart"/>
            <w:r w:rsidRPr="007943DC">
              <w:rPr>
                <w:sz w:val="18"/>
                <w:szCs w:val="18"/>
              </w:rPr>
              <w:t>ать</w:t>
            </w:r>
            <w:proofErr w:type="spellEnd"/>
            <w:r w:rsidRPr="007943DC">
              <w:rPr>
                <w:sz w:val="18"/>
                <w:szCs w:val="18"/>
              </w:rPr>
              <w:t xml:space="preserve"> древнерусский язык  и современный русский язык</w:t>
            </w:r>
            <w:r>
              <w:rPr>
                <w:sz w:val="18"/>
                <w:szCs w:val="18"/>
              </w:rPr>
              <w:t>; понимать связь литературных</w:t>
            </w:r>
          </w:p>
        </w:tc>
      </w:tr>
      <w:tr w:rsidR="00FF082F" w:rsidRPr="002C25C3" w:rsidTr="00932F9E">
        <w:trPr>
          <w:trHeight w:val="326"/>
        </w:trPr>
        <w:tc>
          <w:tcPr>
            <w:tcW w:w="702" w:type="dxa"/>
          </w:tcPr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04" w:type="dxa"/>
          </w:tcPr>
          <w:p w:rsidR="00FF082F" w:rsidRPr="002C25C3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«Кий, Щек и Хорив», «Дань хазарам»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Н</w:t>
            </w:r>
            <w:proofErr w:type="gramEnd"/>
            <w:r>
              <w:rPr>
                <w:sz w:val="20"/>
                <w:szCs w:val="20"/>
                <w:lang w:eastAsia="en-US"/>
              </w:rPr>
              <w:t>равственная позиция автора в произведениях древнерусской литературы</w:t>
            </w:r>
          </w:p>
        </w:tc>
        <w:tc>
          <w:tcPr>
            <w:tcW w:w="992" w:type="dxa"/>
          </w:tcPr>
          <w:p w:rsidR="00FF082F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  <w:gridSpan w:val="2"/>
          </w:tcPr>
          <w:p w:rsidR="00FF082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</w:t>
            </w:r>
          </w:p>
          <w:p w:rsidR="00FE6EF8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</w:t>
            </w:r>
          </w:p>
          <w:p w:rsidR="00FE6EF8" w:rsidRPr="004F5D1F" w:rsidRDefault="00FE6EF8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</w:tc>
        <w:tc>
          <w:tcPr>
            <w:tcW w:w="1209" w:type="dxa"/>
            <w:gridSpan w:val="3"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FF082F" w:rsidRPr="00440F70" w:rsidRDefault="00FF082F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патриотизме как гуманистической ценности в процессе осмысления идеи объединения славянских племён</w:t>
            </w:r>
            <w:r w:rsidRPr="00D57221">
              <w:rPr>
                <w:sz w:val="18"/>
                <w:szCs w:val="18"/>
              </w:rPr>
              <w:t>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7F7997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группах; формирование и развитие компетентности в области</w:t>
            </w:r>
            <w:r>
              <w:rPr>
                <w:sz w:val="18"/>
                <w:szCs w:val="18"/>
              </w:rPr>
              <w:t xml:space="preserve"> </w:t>
            </w:r>
            <w:r w:rsidRPr="007F7997">
              <w:rPr>
                <w:sz w:val="18"/>
                <w:szCs w:val="18"/>
              </w:rPr>
              <w:t>использования информационно-коммуникационных технологий;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FF082F" w:rsidRPr="002C25C3" w:rsidRDefault="00FF082F" w:rsidP="00FF082F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ключевых проблем изученных произведений древнерусской литературы; владение литературоведческим термином «летопись»; формулирование собственного отношения к произведениям русской литературы</w:t>
            </w:r>
          </w:p>
        </w:tc>
      </w:tr>
      <w:tr w:rsidR="00CE155F" w:rsidRPr="002C25C3" w:rsidTr="00932F9E">
        <w:trPr>
          <w:trHeight w:val="459"/>
        </w:trPr>
        <w:tc>
          <w:tcPr>
            <w:tcW w:w="702" w:type="dxa"/>
          </w:tcPr>
          <w:p w:rsidR="00CE155F" w:rsidRDefault="00CE155F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CE155F" w:rsidRPr="00C6022B" w:rsidRDefault="00CE155F" w:rsidP="00F40233">
            <w:pPr>
              <w:ind w:right="49"/>
              <w:jc w:val="both"/>
              <w:rPr>
                <w:b/>
                <w:lang w:eastAsia="en-US"/>
              </w:rPr>
            </w:pPr>
            <w:r w:rsidRPr="00C6022B">
              <w:rPr>
                <w:b/>
                <w:lang w:eastAsia="en-US"/>
              </w:rPr>
              <w:t>Басни народов мира</w:t>
            </w:r>
          </w:p>
        </w:tc>
        <w:tc>
          <w:tcPr>
            <w:tcW w:w="992" w:type="dxa"/>
          </w:tcPr>
          <w:p w:rsidR="00CE155F" w:rsidRPr="00C6022B" w:rsidRDefault="00C6022B" w:rsidP="00F40233">
            <w:pPr>
              <w:ind w:right="-2"/>
              <w:jc w:val="both"/>
              <w:rPr>
                <w:b/>
              </w:rPr>
            </w:pPr>
            <w:r w:rsidRPr="00C6022B">
              <w:rPr>
                <w:b/>
              </w:rPr>
              <w:t>3</w:t>
            </w:r>
          </w:p>
        </w:tc>
        <w:tc>
          <w:tcPr>
            <w:tcW w:w="1215" w:type="dxa"/>
            <w:gridSpan w:val="2"/>
          </w:tcPr>
          <w:p w:rsidR="00CE155F" w:rsidRPr="004F5D1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</w:tcPr>
          <w:p w:rsidR="00CE155F" w:rsidRPr="004F5D1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E155F" w:rsidRPr="00440F70" w:rsidRDefault="00CE155F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:rsidR="00CE155F" w:rsidRPr="00440F70" w:rsidRDefault="00CE155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FF082F" w:rsidRPr="002C25C3" w:rsidTr="00932F9E">
        <w:trPr>
          <w:trHeight w:val="2310"/>
        </w:trPr>
        <w:tc>
          <w:tcPr>
            <w:tcW w:w="702" w:type="dxa"/>
            <w:vMerge w:val="restart"/>
          </w:tcPr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18, 19, 20</w:t>
            </w:r>
          </w:p>
        </w:tc>
        <w:tc>
          <w:tcPr>
            <w:tcW w:w="2404" w:type="dxa"/>
            <w:vMerge w:val="restart"/>
          </w:tcPr>
          <w:p w:rsidR="00FF082F" w:rsidRPr="002C25C3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Басня. Эзоп. Краткие сведения о баснописце. Эзоп «Ворон и лисица», «Лисица и виноград». Жан де Лафонтен «Лисица и виноград»</w:t>
            </w:r>
          </w:p>
        </w:tc>
        <w:tc>
          <w:tcPr>
            <w:tcW w:w="992" w:type="dxa"/>
            <w:vMerge w:val="restart"/>
          </w:tcPr>
          <w:p w:rsidR="00FF082F" w:rsidRPr="00086C6C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  <w:gridSpan w:val="2"/>
            <w:vMerge w:val="restart"/>
          </w:tcPr>
          <w:p w:rsidR="00CE155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</w:p>
          <w:p w:rsidR="00FF082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</w:t>
            </w:r>
          </w:p>
          <w:p w:rsidR="00CE155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  <w:p w:rsidR="00CE155F" w:rsidRPr="004F5D1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1209" w:type="dxa"/>
            <w:gridSpan w:val="3"/>
            <w:vMerge w:val="restart"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  <w:vMerge w:val="restart"/>
          </w:tcPr>
          <w:p w:rsidR="00FF082F" w:rsidRPr="00B608C7" w:rsidRDefault="00FF082F" w:rsidP="00B60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FF082F" w:rsidRPr="00440F70" w:rsidRDefault="00FF082F" w:rsidP="00FF082F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об обмане как </w:t>
            </w:r>
            <w:proofErr w:type="spellStart"/>
            <w:r>
              <w:rPr>
                <w:sz w:val="18"/>
                <w:szCs w:val="18"/>
              </w:rPr>
              <w:t>антиценности</w:t>
            </w:r>
            <w:proofErr w:type="spellEnd"/>
            <w:r>
              <w:rPr>
                <w:sz w:val="18"/>
                <w:szCs w:val="18"/>
              </w:rPr>
              <w:t xml:space="preserve"> в процессе осмысления понятий «мудрость истинная и ложная»</w:t>
            </w:r>
            <w:r w:rsidRPr="007943DC">
              <w:rPr>
                <w:sz w:val="18"/>
                <w:szCs w:val="18"/>
              </w:rPr>
              <w:t>;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7F7997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группах;</w:t>
            </w:r>
            <w:r>
              <w:rPr>
                <w:sz w:val="18"/>
                <w:szCs w:val="18"/>
              </w:rPr>
              <w:t xml:space="preserve"> обеспечение куль</w:t>
            </w:r>
            <w:r w:rsidRPr="00440F70">
              <w:rPr>
                <w:i/>
                <w:sz w:val="18"/>
                <w:szCs w:val="18"/>
                <w:u w:val="single"/>
              </w:rPr>
              <w:t xml:space="preserve"> </w:t>
            </w:r>
            <w:proofErr w:type="gramStart"/>
            <w:r w:rsidRPr="00440F70">
              <w:rPr>
                <w:i/>
                <w:sz w:val="18"/>
                <w:szCs w:val="18"/>
                <w:u w:val="single"/>
              </w:rPr>
              <w:t>Предметные</w:t>
            </w:r>
            <w:proofErr w:type="gram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FF082F" w:rsidRPr="002C25C3" w:rsidRDefault="00FF082F" w:rsidP="00FF082F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«басня», «притча», «эзопов язык»; приобщение к духовно-нравственным ценностям мировой литературы; эстетическое восприятие произведений литературы; формирование эстетического вкуса</w:t>
            </w:r>
          </w:p>
        </w:tc>
      </w:tr>
      <w:tr w:rsidR="00FF082F" w:rsidRPr="002C25C3" w:rsidTr="00932F9E">
        <w:trPr>
          <w:trHeight w:val="70"/>
        </w:trPr>
        <w:tc>
          <w:tcPr>
            <w:tcW w:w="702" w:type="dxa"/>
            <w:vMerge/>
          </w:tcPr>
          <w:p w:rsidR="00FF082F" w:rsidRDefault="00FF082F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FF082F" w:rsidRDefault="00FF082F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FF082F" w:rsidRPr="00086C6C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vMerge/>
          </w:tcPr>
          <w:p w:rsidR="00FF082F" w:rsidRPr="004F5D1F" w:rsidRDefault="00FF082F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:rsidR="00FF082F" w:rsidRDefault="00FF082F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  <w:tcBorders>
              <w:bottom w:val="single" w:sz="4" w:space="0" w:color="auto"/>
            </w:tcBorders>
          </w:tcPr>
          <w:p w:rsidR="00FF082F" w:rsidRPr="00440F70" w:rsidRDefault="00FF082F" w:rsidP="00FF082F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C6022B" w:rsidRPr="002C25C3" w:rsidTr="00932F9E">
        <w:trPr>
          <w:trHeight w:val="326"/>
        </w:trPr>
        <w:tc>
          <w:tcPr>
            <w:tcW w:w="702" w:type="dxa"/>
          </w:tcPr>
          <w:p w:rsidR="00C6022B" w:rsidRDefault="00C6022B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C6022B" w:rsidRPr="009C36B3" w:rsidRDefault="00C6022B" w:rsidP="00F40233">
            <w:pPr>
              <w:ind w:right="49"/>
              <w:jc w:val="both"/>
              <w:rPr>
                <w:b/>
                <w:lang w:eastAsia="en-US"/>
              </w:rPr>
            </w:pPr>
            <w:r w:rsidRPr="009C36B3">
              <w:rPr>
                <w:b/>
                <w:lang w:eastAsia="en-US"/>
              </w:rPr>
              <w:t>Русская басня</w:t>
            </w:r>
          </w:p>
        </w:tc>
        <w:tc>
          <w:tcPr>
            <w:tcW w:w="992" w:type="dxa"/>
          </w:tcPr>
          <w:p w:rsidR="00C6022B" w:rsidRPr="009C36B3" w:rsidRDefault="009C36B3" w:rsidP="00F40233">
            <w:pPr>
              <w:ind w:right="-2"/>
              <w:jc w:val="both"/>
            </w:pPr>
            <w:r w:rsidRPr="009C36B3">
              <w:t>5</w:t>
            </w:r>
          </w:p>
        </w:tc>
        <w:tc>
          <w:tcPr>
            <w:tcW w:w="1200" w:type="dxa"/>
          </w:tcPr>
          <w:p w:rsidR="00C6022B" w:rsidRDefault="00C6022B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</w:tcPr>
          <w:p w:rsidR="00C6022B" w:rsidRPr="004F5D1F" w:rsidRDefault="00C6022B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022B" w:rsidRPr="00440F70" w:rsidRDefault="00C6022B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  <w:tcBorders>
              <w:top w:val="single" w:sz="4" w:space="0" w:color="auto"/>
            </w:tcBorders>
          </w:tcPr>
          <w:p w:rsidR="00C6022B" w:rsidRPr="00440F70" w:rsidRDefault="00C6022B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C64D53" w:rsidRPr="002C25C3" w:rsidTr="00932F9E">
        <w:trPr>
          <w:trHeight w:val="326"/>
        </w:trPr>
        <w:tc>
          <w:tcPr>
            <w:tcW w:w="702" w:type="dxa"/>
          </w:tcPr>
          <w:p w:rsidR="00C64D53" w:rsidRDefault="00C64D53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04" w:type="dxa"/>
          </w:tcPr>
          <w:p w:rsidR="00C64D53" w:rsidRPr="002C25C3" w:rsidRDefault="00C64D53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Русские басни. М.В.Ломоносов «Случились </w:t>
            </w:r>
            <w:r>
              <w:rPr>
                <w:sz w:val="20"/>
                <w:szCs w:val="20"/>
                <w:lang w:eastAsia="en-US"/>
              </w:rPr>
              <w:t xml:space="preserve"> вместе </w:t>
            </w:r>
            <w:r w:rsidRPr="002C25C3">
              <w:rPr>
                <w:sz w:val="20"/>
                <w:szCs w:val="20"/>
                <w:lang w:eastAsia="en-US"/>
              </w:rPr>
              <w:t>два астронома в пиру…»</w:t>
            </w:r>
          </w:p>
        </w:tc>
        <w:tc>
          <w:tcPr>
            <w:tcW w:w="992" w:type="dxa"/>
          </w:tcPr>
          <w:p w:rsidR="00C64D53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C64D53" w:rsidRPr="004F5D1F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</w:t>
            </w:r>
          </w:p>
        </w:tc>
        <w:tc>
          <w:tcPr>
            <w:tcW w:w="1224" w:type="dxa"/>
            <w:gridSpan w:val="4"/>
          </w:tcPr>
          <w:p w:rsidR="00C64D53" w:rsidRPr="004F5D1F" w:rsidRDefault="00C64D5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4D53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  <w:tcBorders>
              <w:top w:val="single" w:sz="4" w:space="0" w:color="auto"/>
            </w:tcBorders>
          </w:tcPr>
          <w:p w:rsidR="00C64D53" w:rsidRPr="00522C8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gramStart"/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познании как гуманистической ценности</w:t>
            </w:r>
            <w:r w:rsidRPr="007943DC">
              <w:rPr>
                <w:sz w:val="18"/>
                <w:szCs w:val="18"/>
              </w:rPr>
              <w:t>;</w:t>
            </w:r>
            <w:proofErr w:type="gramEnd"/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работать в группах,</w:t>
            </w:r>
            <w:r w:rsidRPr="007943DC">
              <w:rPr>
                <w:sz w:val="18"/>
                <w:szCs w:val="18"/>
              </w:rPr>
              <w:t xml:space="preserve">  задавать вопросы классу и отвечать на вопрос;  </w:t>
            </w:r>
            <w:r>
              <w:rPr>
                <w:sz w:val="18"/>
                <w:szCs w:val="18"/>
              </w:rPr>
              <w:t>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C64D53" w:rsidRPr="002C25C3" w:rsidRDefault="00C64D53" w:rsidP="00C64D53">
            <w:pPr>
              <w:jc w:val="both"/>
              <w:rPr>
                <w:sz w:val="18"/>
                <w:szCs w:val="18"/>
                <w:lang w:eastAsia="en-US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7943DC">
              <w:rPr>
                <w:sz w:val="18"/>
                <w:szCs w:val="18"/>
              </w:rPr>
              <w:t xml:space="preserve"> анализировать басню, доказывать особенности басни, объяснять отличие басни </w:t>
            </w:r>
            <w:r>
              <w:rPr>
                <w:sz w:val="18"/>
                <w:szCs w:val="18"/>
              </w:rPr>
              <w:t xml:space="preserve">от сказки; </w:t>
            </w:r>
            <w:r w:rsidRPr="00A60BF7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</w:t>
            </w:r>
          </w:p>
        </w:tc>
      </w:tr>
      <w:tr w:rsidR="00C64D53" w:rsidRPr="002C25C3" w:rsidTr="00932F9E">
        <w:trPr>
          <w:trHeight w:val="326"/>
        </w:trPr>
        <w:tc>
          <w:tcPr>
            <w:tcW w:w="702" w:type="dxa"/>
          </w:tcPr>
          <w:p w:rsidR="00C64D53" w:rsidRDefault="00C64D53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04" w:type="dxa"/>
          </w:tcPr>
          <w:p w:rsidR="00C64D53" w:rsidRPr="002C25C3" w:rsidRDefault="00C64D53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И.А.Крылов Тематика басен Крылова</w:t>
            </w:r>
          </w:p>
        </w:tc>
        <w:tc>
          <w:tcPr>
            <w:tcW w:w="992" w:type="dxa"/>
          </w:tcPr>
          <w:p w:rsidR="00C64D53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C64D53" w:rsidRPr="00995E72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1224" w:type="dxa"/>
            <w:gridSpan w:val="4"/>
          </w:tcPr>
          <w:p w:rsidR="00C64D53" w:rsidRPr="00995E72" w:rsidRDefault="00C64D5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4D53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патриотизме как гуманистической ценности; 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деятельности; воспитание квалифицированного читателя со сформированным эстетическим вкусом, способного аргументировать своё мнение;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патриотизме как гуманистической ценности; 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C64D53" w:rsidRPr="009C36B3" w:rsidRDefault="00C64D53" w:rsidP="009C36B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деятельности; воспитание квалифицированного читателя со сформированным эстетическим вкусом, способного аргументировать своё мнение.</w:t>
            </w:r>
          </w:p>
        </w:tc>
      </w:tr>
      <w:tr w:rsidR="00C64D53" w:rsidRPr="002C25C3" w:rsidTr="00932F9E">
        <w:trPr>
          <w:trHeight w:val="326"/>
        </w:trPr>
        <w:tc>
          <w:tcPr>
            <w:tcW w:w="702" w:type="dxa"/>
          </w:tcPr>
          <w:p w:rsidR="00C64D53" w:rsidRDefault="00C64D53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04" w:type="dxa"/>
          </w:tcPr>
          <w:p w:rsidR="00C64D53" w:rsidRDefault="00C64D53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  <w:p w:rsidR="00C64D53" w:rsidRPr="002C25C3" w:rsidRDefault="00C64D53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Сатирическое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нравоучительное в баснях Крылова</w:t>
            </w:r>
          </w:p>
        </w:tc>
        <w:tc>
          <w:tcPr>
            <w:tcW w:w="992" w:type="dxa"/>
          </w:tcPr>
          <w:p w:rsidR="00C64D53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C64D53" w:rsidRPr="003A3560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1224" w:type="dxa"/>
            <w:gridSpan w:val="4"/>
          </w:tcPr>
          <w:p w:rsidR="00C64D53" w:rsidRPr="003A3560" w:rsidRDefault="00C64D5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4D53" w:rsidRPr="00440F70" w:rsidRDefault="00C64D53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социальных ценностях гуманизма в процессе осмысления проблемы народа и власти;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C64D53" w:rsidRPr="00C64D53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самостоятельно определять цели своего обучения, ставить и формулировать для себя новые задачи в учёбе и </w:t>
            </w:r>
            <w:proofErr w:type="spellStart"/>
            <w:proofErr w:type="gramStart"/>
            <w:r>
              <w:rPr>
                <w:sz w:val="18"/>
                <w:szCs w:val="18"/>
              </w:rPr>
              <w:t>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познавательной деятельности; </w:t>
            </w:r>
            <w:r>
              <w:rPr>
                <w:sz w:val="18"/>
                <w:szCs w:val="18"/>
              </w:rPr>
              <w:lastRenderedPageBreak/>
              <w:t>воспитание квалифицированного читателя со сформированным эстетическим вкусом, способного аргументировать своё мнение;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C64D53" w:rsidRPr="002C25C3" w:rsidRDefault="00C64D53" w:rsidP="00C64D53"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«гипербола», «аллегория»; умение понимать и формулировать тему, идею, нравственный пафос литературного произведения; понимание авторской позиции и своего отношения к ней; понимание русского слова и его эстетической функции.</w:t>
            </w:r>
          </w:p>
        </w:tc>
      </w:tr>
      <w:tr w:rsidR="00C64D53" w:rsidRPr="002C25C3" w:rsidTr="00932F9E">
        <w:trPr>
          <w:trHeight w:val="326"/>
        </w:trPr>
        <w:tc>
          <w:tcPr>
            <w:tcW w:w="702" w:type="dxa"/>
          </w:tcPr>
          <w:p w:rsidR="00C64D53" w:rsidRDefault="00C64D53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404" w:type="dxa"/>
          </w:tcPr>
          <w:p w:rsidR="00C64D53" w:rsidRPr="002C25C3" w:rsidRDefault="00C64D53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С.В. Михалков. Басни «Грибы», «Зеркало», тематика, проблематика</w:t>
            </w:r>
          </w:p>
        </w:tc>
        <w:tc>
          <w:tcPr>
            <w:tcW w:w="992" w:type="dxa"/>
          </w:tcPr>
          <w:p w:rsidR="00C64D53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C64D53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224" w:type="dxa"/>
            <w:gridSpan w:val="4"/>
          </w:tcPr>
          <w:p w:rsidR="00C64D53" w:rsidRPr="000A3F8D" w:rsidRDefault="00C64D5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C64D53" w:rsidRPr="00932F9E" w:rsidRDefault="00B608C7" w:rsidP="00F40233">
            <w:pPr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Иллюстрации басен С. В. Михалкова. Художники </w:t>
            </w:r>
            <w:proofErr w:type="spellStart"/>
            <w:r w:rsidRPr="00932F9E">
              <w:rPr>
                <w:sz w:val="18"/>
                <w:szCs w:val="18"/>
              </w:rPr>
              <w:t>Кукрыниксы</w:t>
            </w:r>
            <w:proofErr w:type="spellEnd"/>
            <w:r w:rsidRPr="00932F9E">
              <w:rPr>
                <w:sz w:val="18"/>
                <w:szCs w:val="18"/>
              </w:rPr>
              <w:t xml:space="preserve">, А. Лаптев, К. </w:t>
            </w:r>
            <w:proofErr w:type="spellStart"/>
            <w:r w:rsidRPr="00932F9E">
              <w:rPr>
                <w:sz w:val="18"/>
                <w:szCs w:val="18"/>
              </w:rPr>
              <w:t>Ротов</w:t>
            </w:r>
            <w:proofErr w:type="spellEnd"/>
            <w:r w:rsidRPr="00932F9E">
              <w:rPr>
                <w:sz w:val="18"/>
                <w:szCs w:val="18"/>
              </w:rPr>
              <w:t xml:space="preserve">, А. </w:t>
            </w:r>
            <w:proofErr w:type="spellStart"/>
            <w:r w:rsidRPr="00932F9E">
              <w:rPr>
                <w:sz w:val="18"/>
                <w:szCs w:val="18"/>
              </w:rPr>
              <w:t>Каневский</w:t>
            </w:r>
            <w:proofErr w:type="spellEnd"/>
            <w:r w:rsidRPr="00932F9E">
              <w:rPr>
                <w:sz w:val="18"/>
                <w:szCs w:val="18"/>
              </w:rPr>
              <w:t xml:space="preserve">, А. Баженов, Б. </w:t>
            </w:r>
            <w:proofErr w:type="spellStart"/>
            <w:r w:rsidRPr="00932F9E">
              <w:rPr>
                <w:sz w:val="18"/>
                <w:szCs w:val="18"/>
              </w:rPr>
              <w:t>Рачев</w:t>
            </w:r>
            <w:proofErr w:type="spellEnd"/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C64D53" w:rsidRPr="00440F70" w:rsidRDefault="00C64D53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об </w:t>
            </w:r>
            <w:proofErr w:type="spellStart"/>
            <w:r>
              <w:rPr>
                <w:sz w:val="18"/>
                <w:szCs w:val="18"/>
              </w:rPr>
              <w:t>антиценностях</w:t>
            </w:r>
            <w:proofErr w:type="spellEnd"/>
            <w:r>
              <w:rPr>
                <w:sz w:val="18"/>
                <w:szCs w:val="18"/>
              </w:rPr>
              <w:t xml:space="preserve"> в процессе выявления смысла противопоставления скромности бахвальству и самоуверенности</w:t>
            </w:r>
            <w:r w:rsidRPr="00110FA4">
              <w:rPr>
                <w:sz w:val="18"/>
                <w:szCs w:val="18"/>
              </w:rPr>
              <w:t>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C64D53" w:rsidRPr="00C64D53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обучения, ставить и формулировать для себя задачи в учебе;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 соотносить свои действия с планируемыми результатами;</w:t>
            </w:r>
          </w:p>
          <w:p w:rsidR="00C64D53" w:rsidRPr="00440F70" w:rsidRDefault="00C64D53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C64D53" w:rsidRPr="002C25C3" w:rsidRDefault="00C64D53" w:rsidP="00C64D53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 термином «аллегория»; понимание авторской позиции и своё отношение к ней; восприятие на слух литературных произведений; осмысленное чтение и адекватное восприятие; понимание образной природы литературы как явления словесного искусства.</w:t>
            </w:r>
          </w:p>
        </w:tc>
      </w:tr>
      <w:tr w:rsidR="006D3FA0" w:rsidRPr="002C25C3" w:rsidTr="00932F9E">
        <w:trPr>
          <w:trHeight w:val="326"/>
        </w:trPr>
        <w:tc>
          <w:tcPr>
            <w:tcW w:w="702" w:type="dxa"/>
          </w:tcPr>
          <w:p w:rsidR="006D3FA0" w:rsidRDefault="006D3FA0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04" w:type="dxa"/>
          </w:tcPr>
          <w:p w:rsidR="006D3FA0" w:rsidRPr="002C25C3" w:rsidRDefault="006D3FA0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9C36B3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9C36B3">
              <w:rPr>
                <w:sz w:val="20"/>
                <w:szCs w:val="20"/>
                <w:lang w:eastAsia="en-US"/>
              </w:rPr>
              <w:t>/р. Конкурс чтецов на лучшее исполнение басен И.А.Крылова</w:t>
            </w:r>
            <w:r w:rsidRPr="002C25C3">
              <w:rPr>
                <w:i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6D3FA0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6D3FA0" w:rsidRPr="003A3560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224" w:type="dxa"/>
            <w:gridSpan w:val="4"/>
          </w:tcPr>
          <w:p w:rsidR="006D3FA0" w:rsidRPr="003A3560" w:rsidRDefault="006D3FA0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6D3FA0" w:rsidRPr="00440F70" w:rsidRDefault="006D3FA0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6D3FA0" w:rsidRPr="00440F70" w:rsidRDefault="006D3FA0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6D3FA0" w:rsidRPr="00440F70" w:rsidRDefault="006D3FA0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умение</w:t>
            </w:r>
            <w:r w:rsidRPr="00B421E8">
              <w:rPr>
                <w:sz w:val="18"/>
                <w:szCs w:val="18"/>
              </w:rPr>
              <w:t>выступать</w:t>
            </w:r>
            <w:proofErr w:type="spellEnd"/>
            <w:r w:rsidRPr="00B421E8">
              <w:rPr>
                <w:sz w:val="18"/>
                <w:szCs w:val="18"/>
              </w:rPr>
              <w:t xml:space="preserve"> перед аудиторией сверстников;</w:t>
            </w:r>
          </w:p>
          <w:p w:rsidR="006D3FA0" w:rsidRPr="00440F70" w:rsidRDefault="006D3FA0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6D3FA0" w:rsidRPr="00440F70" w:rsidRDefault="006D3FA0" w:rsidP="00C64D53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B421E8">
              <w:rPr>
                <w:sz w:val="18"/>
                <w:szCs w:val="18"/>
              </w:rPr>
              <w:t>договариваться и приходить к общему решению в совместной деятельности;</w:t>
            </w:r>
          </w:p>
          <w:p w:rsidR="006D3FA0" w:rsidRPr="00440F70" w:rsidRDefault="006D3FA0" w:rsidP="00C64D53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6D3FA0" w:rsidRPr="002C25C3" w:rsidRDefault="006D3FA0" w:rsidP="00C64D53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B421E8">
              <w:rPr>
                <w:sz w:val="18"/>
                <w:szCs w:val="18"/>
              </w:rPr>
              <w:t xml:space="preserve">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</w:tr>
      <w:tr w:rsidR="009C36B3" w:rsidRPr="002C25C3" w:rsidTr="00932F9E">
        <w:trPr>
          <w:trHeight w:val="326"/>
        </w:trPr>
        <w:tc>
          <w:tcPr>
            <w:tcW w:w="702" w:type="dxa"/>
          </w:tcPr>
          <w:p w:rsidR="009C36B3" w:rsidRDefault="009C36B3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9C36B3" w:rsidRPr="009C36B3" w:rsidRDefault="009C36B3" w:rsidP="00F40233">
            <w:pPr>
              <w:ind w:right="49"/>
              <w:jc w:val="both"/>
              <w:rPr>
                <w:b/>
                <w:lang w:eastAsia="en-US"/>
              </w:rPr>
            </w:pPr>
            <w:r w:rsidRPr="009C36B3">
              <w:rPr>
                <w:b/>
                <w:lang w:eastAsia="en-US"/>
              </w:rPr>
              <w:t xml:space="preserve">Из литературы </w:t>
            </w:r>
            <w:proofErr w:type="gramStart"/>
            <w:r w:rsidRPr="009C36B3">
              <w:rPr>
                <w:b/>
                <w:lang w:val="en-US" w:eastAsia="en-US"/>
              </w:rPr>
              <w:t>XIX</w:t>
            </w:r>
            <w:proofErr w:type="gramEnd"/>
            <w:r w:rsidRPr="009C36B3">
              <w:rPr>
                <w:b/>
                <w:lang w:eastAsia="en-US"/>
              </w:rPr>
              <w:t>века</w:t>
            </w:r>
          </w:p>
        </w:tc>
        <w:tc>
          <w:tcPr>
            <w:tcW w:w="992" w:type="dxa"/>
          </w:tcPr>
          <w:p w:rsidR="009C36B3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9C36B3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</w:tcPr>
          <w:p w:rsidR="009C36B3" w:rsidRPr="000A3F8D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C36B3" w:rsidRPr="00440F70" w:rsidRDefault="009C36B3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9C36B3" w:rsidRPr="00440F70" w:rsidRDefault="009C36B3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9C36B3" w:rsidRPr="002C25C3" w:rsidTr="00932F9E">
        <w:trPr>
          <w:trHeight w:val="326"/>
        </w:trPr>
        <w:tc>
          <w:tcPr>
            <w:tcW w:w="702" w:type="dxa"/>
          </w:tcPr>
          <w:p w:rsidR="009C36B3" w:rsidRDefault="009C36B3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9C36B3" w:rsidRPr="009C36B3" w:rsidRDefault="009C36B3" w:rsidP="00F40233">
            <w:pPr>
              <w:ind w:right="49"/>
              <w:jc w:val="both"/>
              <w:rPr>
                <w:b/>
                <w:lang w:eastAsia="en-US"/>
              </w:rPr>
            </w:pPr>
            <w:r w:rsidRPr="009C36B3">
              <w:rPr>
                <w:b/>
                <w:lang w:eastAsia="en-US"/>
              </w:rPr>
              <w:t>А.С.Пушкин</w:t>
            </w:r>
          </w:p>
        </w:tc>
        <w:tc>
          <w:tcPr>
            <w:tcW w:w="992" w:type="dxa"/>
          </w:tcPr>
          <w:p w:rsidR="009C36B3" w:rsidRPr="009C36B3" w:rsidRDefault="009C36B3" w:rsidP="00F40233">
            <w:pPr>
              <w:ind w:right="-2"/>
              <w:jc w:val="both"/>
              <w:rPr>
                <w:b/>
              </w:rPr>
            </w:pPr>
            <w:r w:rsidRPr="009C36B3">
              <w:rPr>
                <w:b/>
              </w:rPr>
              <w:t>6</w:t>
            </w:r>
          </w:p>
        </w:tc>
        <w:tc>
          <w:tcPr>
            <w:tcW w:w="1200" w:type="dxa"/>
          </w:tcPr>
          <w:p w:rsidR="009C36B3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224" w:type="dxa"/>
            <w:gridSpan w:val="4"/>
          </w:tcPr>
          <w:p w:rsidR="009C36B3" w:rsidRPr="000A3F8D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C36B3" w:rsidRPr="00440F70" w:rsidRDefault="009C36B3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9C36B3" w:rsidRPr="00440F70" w:rsidRDefault="009C36B3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6D3FA0" w:rsidRPr="002C25C3" w:rsidTr="00932F9E">
        <w:trPr>
          <w:trHeight w:val="326"/>
        </w:trPr>
        <w:tc>
          <w:tcPr>
            <w:tcW w:w="702" w:type="dxa"/>
          </w:tcPr>
          <w:p w:rsidR="006D3FA0" w:rsidRDefault="006D3FA0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04" w:type="dxa"/>
          </w:tcPr>
          <w:p w:rsidR="006D3FA0" w:rsidRPr="002C25C3" w:rsidRDefault="006D3FA0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Краткие сведения об А.С.Пушкине. Заочная экскурсия по пушкинским местам.</w:t>
            </w:r>
          </w:p>
        </w:tc>
        <w:tc>
          <w:tcPr>
            <w:tcW w:w="992" w:type="dxa"/>
          </w:tcPr>
          <w:p w:rsidR="006D3FA0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6D3FA0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1224" w:type="dxa"/>
            <w:gridSpan w:val="4"/>
          </w:tcPr>
          <w:p w:rsidR="006D3FA0" w:rsidRPr="000A3F8D" w:rsidRDefault="006D3FA0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6D3FA0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6D3FA0" w:rsidRPr="00440F70" w:rsidRDefault="006D3FA0" w:rsidP="006D3FA0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совершенствование духовно-нравственные</w:t>
            </w:r>
            <w:r w:rsidRPr="00110FA4">
              <w:rPr>
                <w:sz w:val="18"/>
                <w:szCs w:val="18"/>
              </w:rPr>
              <w:t xml:space="preserve"> качеств</w:t>
            </w:r>
            <w:r>
              <w:rPr>
                <w:sz w:val="18"/>
                <w:szCs w:val="18"/>
              </w:rPr>
              <w:t xml:space="preserve"> личности, воспитание чувства</w:t>
            </w:r>
            <w:r w:rsidRPr="00110FA4">
              <w:rPr>
                <w:sz w:val="18"/>
                <w:szCs w:val="18"/>
              </w:rPr>
              <w:t xml:space="preserve"> любви к многонациональному Отечеству, уважительного</w:t>
            </w:r>
            <w:r>
              <w:rPr>
                <w:sz w:val="18"/>
                <w:szCs w:val="18"/>
              </w:rPr>
              <w:t xml:space="preserve"> отношения к русской литературе;</w:t>
            </w:r>
          </w:p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6D3FA0" w:rsidRPr="00440F70" w:rsidRDefault="006D3FA0" w:rsidP="006D3FA0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D220FC">
              <w:rPr>
                <w:sz w:val="18"/>
                <w:szCs w:val="18"/>
              </w:rPr>
              <w:t>умение самостоятельно определять цели своего обучения, ставить и формулировать для себя задачи в учёбе;</w:t>
            </w:r>
            <w:r>
              <w:rPr>
                <w:sz w:val="18"/>
                <w:szCs w:val="18"/>
              </w:rPr>
              <w:t xml:space="preserve"> развитие мотивов и интересов своей познавательной деятельности;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</w:t>
            </w:r>
            <w:r>
              <w:rPr>
                <w:sz w:val="18"/>
                <w:szCs w:val="18"/>
              </w:rPr>
              <w:lastRenderedPageBreak/>
              <w:t>гармонизации отношений человека и общества;</w:t>
            </w:r>
          </w:p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6D3FA0" w:rsidRPr="002C25C3" w:rsidRDefault="006D3FA0" w:rsidP="006D3FA0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ключевых проблем изученных произведений русских писателей XIX века; приобщение к духовно-нравственным ценностям русской литературы и культуры; умение создавать устные монологические</w:t>
            </w:r>
          </w:p>
        </w:tc>
      </w:tr>
      <w:tr w:rsidR="006D3FA0" w:rsidRPr="002C25C3" w:rsidTr="00932F9E">
        <w:trPr>
          <w:trHeight w:val="326"/>
        </w:trPr>
        <w:tc>
          <w:tcPr>
            <w:tcW w:w="702" w:type="dxa"/>
          </w:tcPr>
          <w:p w:rsidR="006D3FA0" w:rsidRDefault="006D3FA0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404" w:type="dxa"/>
          </w:tcPr>
          <w:p w:rsidR="006D3FA0" w:rsidRPr="002C25C3" w:rsidRDefault="006D3FA0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А.С. Пушкин</w:t>
            </w:r>
            <w:r>
              <w:rPr>
                <w:sz w:val="20"/>
                <w:szCs w:val="20"/>
                <w:lang w:eastAsia="en-US"/>
              </w:rPr>
              <w:t xml:space="preserve"> и няня Арина Родионовна</w:t>
            </w:r>
            <w:r w:rsidRPr="002C25C3">
              <w:rPr>
                <w:sz w:val="20"/>
                <w:szCs w:val="20"/>
                <w:lang w:eastAsia="en-US"/>
              </w:rPr>
              <w:t>. Стихотворение «Няне».</w:t>
            </w:r>
          </w:p>
        </w:tc>
        <w:tc>
          <w:tcPr>
            <w:tcW w:w="992" w:type="dxa"/>
          </w:tcPr>
          <w:p w:rsidR="006D3FA0" w:rsidRPr="00086C6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:rsidR="006D3FA0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</w:t>
            </w:r>
          </w:p>
        </w:tc>
        <w:tc>
          <w:tcPr>
            <w:tcW w:w="1224" w:type="dxa"/>
            <w:gridSpan w:val="4"/>
          </w:tcPr>
          <w:p w:rsidR="006D3FA0" w:rsidRPr="000A3F8D" w:rsidRDefault="006D3FA0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Портреты Арины Родионовны. Рисунок А.С. Пушкина.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Рельеф «Арина Родионовна Яковлева — няня А. С. Пушкина». Художник Я.П. Серяков. 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«Домик няни» в </w:t>
            </w:r>
            <w:proofErr w:type="spellStart"/>
            <w:r w:rsidRPr="00932F9E">
              <w:rPr>
                <w:sz w:val="18"/>
                <w:szCs w:val="18"/>
              </w:rPr>
              <w:t>Кобрине</w:t>
            </w:r>
            <w:proofErr w:type="spellEnd"/>
            <w:r w:rsidRPr="00932F9E">
              <w:rPr>
                <w:sz w:val="18"/>
                <w:szCs w:val="18"/>
              </w:rPr>
              <w:t>.</w:t>
            </w:r>
          </w:p>
          <w:p w:rsidR="006D3FA0" w:rsidRPr="00B608C7" w:rsidRDefault="00B608C7" w:rsidP="00B608C7">
            <w:pPr>
              <w:jc w:val="both"/>
              <w:rPr>
                <w:sz w:val="20"/>
                <w:szCs w:val="20"/>
              </w:rPr>
            </w:pPr>
            <w:r w:rsidRPr="00932F9E">
              <w:rPr>
                <w:sz w:val="18"/>
                <w:szCs w:val="18"/>
              </w:rPr>
              <w:t>Иллюстрация Н. В. Ильина к стихотворению «Няне»</w:t>
            </w:r>
          </w:p>
        </w:tc>
        <w:tc>
          <w:tcPr>
            <w:tcW w:w="6656" w:type="dxa"/>
            <w:gridSpan w:val="4"/>
          </w:tcPr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6D3FA0" w:rsidRPr="00440F70" w:rsidRDefault="006D3FA0" w:rsidP="006D3FA0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совершенстве как нравственной ценности гуманизма; образное представление состояния няни как отражение глубины души самого поэта, его человечности</w:t>
            </w:r>
            <w:r w:rsidRPr="00894983">
              <w:rPr>
                <w:sz w:val="18"/>
                <w:szCs w:val="18"/>
              </w:rPr>
              <w:t>;</w:t>
            </w:r>
          </w:p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6D3FA0" w:rsidRDefault="006D3FA0" w:rsidP="006D3FA0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D220FC">
              <w:rPr>
                <w:sz w:val="18"/>
                <w:szCs w:val="18"/>
              </w:rPr>
              <w:t>умение организовывать учебное сотрудничество и совместную</w:t>
            </w:r>
            <w:r>
              <w:rPr>
                <w:sz w:val="18"/>
                <w:szCs w:val="18"/>
              </w:rPr>
              <w:t xml:space="preserve"> деятельность с учителем.</w:t>
            </w:r>
          </w:p>
          <w:p w:rsidR="006D3FA0" w:rsidRPr="00440F70" w:rsidRDefault="006D3FA0" w:rsidP="006D3FA0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6D3FA0" w:rsidRPr="002C25C3" w:rsidRDefault="006D3FA0" w:rsidP="006D3FA0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понимать и формулировать тему, идею, нравственный пафос литературного произведения; владение литературоведческим термином «риторическое обращение»; понимание авторской позиции и умение сформулировать своё отношение к ней; умение вести диалог; эстетическое восприятие произведений литературы.</w:t>
            </w:r>
          </w:p>
        </w:tc>
      </w:tr>
      <w:tr w:rsidR="006D3FA0" w:rsidRPr="002C25C3" w:rsidTr="00932F9E">
        <w:trPr>
          <w:trHeight w:val="326"/>
        </w:trPr>
        <w:tc>
          <w:tcPr>
            <w:tcW w:w="702" w:type="dxa"/>
          </w:tcPr>
          <w:p w:rsidR="006D3FA0" w:rsidRDefault="006D3FA0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04" w:type="dxa"/>
          </w:tcPr>
          <w:p w:rsidR="006D3FA0" w:rsidRPr="002C25C3" w:rsidRDefault="006D3FA0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А.С.Пушкин. «Сказка о мёртвой царевне и о семи богатырях».</w:t>
            </w:r>
            <w:r w:rsidR="00CE155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Гуманистическая направленность сказки.</w:t>
            </w:r>
          </w:p>
        </w:tc>
        <w:tc>
          <w:tcPr>
            <w:tcW w:w="992" w:type="dxa"/>
          </w:tcPr>
          <w:p w:rsidR="006D3FA0" w:rsidRPr="007C501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6D3FA0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</w:t>
            </w:r>
          </w:p>
        </w:tc>
        <w:tc>
          <w:tcPr>
            <w:tcW w:w="1134" w:type="dxa"/>
          </w:tcPr>
          <w:p w:rsidR="006D3FA0" w:rsidRPr="000A3F8D" w:rsidRDefault="006D3FA0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6D3FA0" w:rsidRPr="00932F9E" w:rsidRDefault="00B608C7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32F9E">
              <w:rPr>
                <w:sz w:val="18"/>
                <w:szCs w:val="18"/>
              </w:rPr>
              <w:t>Иллюстрации к сказке. Художник В.М. Конашевич</w:t>
            </w:r>
          </w:p>
        </w:tc>
        <w:tc>
          <w:tcPr>
            <w:tcW w:w="6656" w:type="dxa"/>
            <w:gridSpan w:val="4"/>
          </w:tcPr>
          <w:p w:rsidR="006D3FA0" w:rsidRPr="00440F70" w:rsidRDefault="006D3FA0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6D3FA0" w:rsidRPr="00440F70" w:rsidRDefault="006D3FA0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совершенстве как нравственной ценности гуманизма; внутренняя несостоятельность и обреченность зла; беззащитность и доверчивость доброты перед жестоким и коварным злом; противопоставление мягкости и надменности, любви и эгоизма; нравственная красота, взаимное уважение и целомудрие – моральный идеал народа; истинная красота человека – красота души</w:t>
            </w:r>
            <w:r w:rsidRPr="00894983">
              <w:rPr>
                <w:sz w:val="18"/>
                <w:szCs w:val="18"/>
              </w:rPr>
              <w:t>;</w:t>
            </w:r>
          </w:p>
          <w:p w:rsidR="006D3FA0" w:rsidRPr="00440F70" w:rsidRDefault="006D3FA0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6D3FA0" w:rsidRPr="00440F70" w:rsidRDefault="006D3FA0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</w:t>
            </w:r>
            <w:r w:rsidRPr="00EA517D">
              <w:rPr>
                <w:sz w:val="18"/>
                <w:szCs w:val="18"/>
              </w:rPr>
              <w:t xml:space="preserve"> уме</w:t>
            </w:r>
            <w:r>
              <w:rPr>
                <w:sz w:val="18"/>
                <w:szCs w:val="18"/>
              </w:rPr>
              <w:t>ния</w:t>
            </w:r>
            <w:r w:rsidRPr="00EA517D">
              <w:rPr>
                <w:sz w:val="18"/>
                <w:szCs w:val="18"/>
              </w:rPr>
              <w:t xml:space="preserve"> отбирать </w:t>
            </w:r>
            <w:r>
              <w:rPr>
                <w:sz w:val="18"/>
                <w:szCs w:val="18"/>
              </w:rPr>
              <w:t xml:space="preserve">нужный </w:t>
            </w:r>
            <w:proofErr w:type="spellStart"/>
            <w:r w:rsidRPr="00EA517D">
              <w:rPr>
                <w:sz w:val="18"/>
                <w:szCs w:val="18"/>
              </w:rPr>
              <w:t>материал</w:t>
            </w:r>
            <w:proofErr w:type="gramStart"/>
            <w:r>
              <w:rPr>
                <w:sz w:val="18"/>
                <w:szCs w:val="18"/>
              </w:rPr>
              <w:t>;</w:t>
            </w:r>
            <w:r w:rsidRPr="00887223">
              <w:rPr>
                <w:sz w:val="18"/>
                <w:szCs w:val="18"/>
              </w:rPr>
              <w:t>у</w:t>
            </w:r>
            <w:proofErr w:type="gramEnd"/>
            <w:r w:rsidRPr="00887223">
              <w:rPr>
                <w:sz w:val="18"/>
                <w:szCs w:val="18"/>
              </w:rPr>
              <w:t>мени</w:t>
            </w:r>
            <w:r>
              <w:rPr>
                <w:sz w:val="18"/>
                <w:szCs w:val="18"/>
              </w:rPr>
              <w:t>я</w:t>
            </w:r>
            <w:proofErr w:type="spellEnd"/>
            <w:r w:rsidRPr="00887223">
              <w:rPr>
                <w:sz w:val="18"/>
                <w:szCs w:val="18"/>
              </w:rPr>
              <w:t xml:space="preserve"> организовывать учебное сотрудничество и совместную деятельность с учителем и сверстниками;  владение устной и письменной речью, монологической контекстной речью; овладение процедурами смыслового и эстетического анализа текста;</w:t>
            </w:r>
          </w:p>
          <w:p w:rsidR="006D3FA0" w:rsidRPr="00440F70" w:rsidRDefault="006D3FA0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6D3FA0" w:rsidRPr="00440F70" w:rsidRDefault="006D3FA0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 термином «фольклорные элементы»; умение понимать и формулировать тему, идею, нравственный пафос литературного произведения; умение отвечать на вопросы по прослушанному или прочитанному тексту; создавать устные монологические высказывания разного типа; эстетическое восприятие произведений литературы, формирование эстетического вкуса.</w:t>
            </w:r>
          </w:p>
        </w:tc>
      </w:tr>
      <w:tr w:rsidR="005874EC" w:rsidRPr="002C25C3" w:rsidTr="00932F9E">
        <w:trPr>
          <w:trHeight w:val="326"/>
        </w:trPr>
        <w:tc>
          <w:tcPr>
            <w:tcW w:w="702" w:type="dxa"/>
          </w:tcPr>
          <w:p w:rsidR="005874EC" w:rsidRDefault="005874EC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04" w:type="dxa"/>
          </w:tcPr>
          <w:p w:rsidR="005874EC" w:rsidRPr="002C25C3" w:rsidRDefault="005874EC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Черты сходства и различия волшебной и литературной сказки.</w:t>
            </w:r>
          </w:p>
        </w:tc>
        <w:tc>
          <w:tcPr>
            <w:tcW w:w="992" w:type="dxa"/>
          </w:tcPr>
          <w:p w:rsidR="005874EC" w:rsidRPr="007C501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5874EC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1134" w:type="dxa"/>
          </w:tcPr>
          <w:p w:rsidR="005874EC" w:rsidRPr="000A3F8D" w:rsidRDefault="005874EC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5874EC" w:rsidRPr="00440F70" w:rsidRDefault="005874EC" w:rsidP="005874E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56" w:type="dxa"/>
            <w:gridSpan w:val="4"/>
          </w:tcPr>
          <w:p w:rsidR="005874EC" w:rsidRPr="00440F70" w:rsidRDefault="005874EC" w:rsidP="005874E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5874EC" w:rsidRPr="00440F70" w:rsidRDefault="005874EC" w:rsidP="005874E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887223">
              <w:rPr>
                <w:sz w:val="18"/>
                <w:szCs w:val="18"/>
              </w:rPr>
              <w:t>формирование представлений о совершенстве как нравственной ценности гуманизма;</w:t>
            </w:r>
            <w:r>
              <w:rPr>
                <w:sz w:val="18"/>
                <w:szCs w:val="18"/>
              </w:rPr>
              <w:t xml:space="preserve"> истинные ценности человека: кротость, трудолюбие, скромность, искренность, верность</w:t>
            </w:r>
            <w:r w:rsidRPr="00894983">
              <w:rPr>
                <w:sz w:val="18"/>
                <w:szCs w:val="18"/>
              </w:rPr>
              <w:t>;</w:t>
            </w:r>
          </w:p>
          <w:p w:rsidR="005874EC" w:rsidRPr="00440F70" w:rsidRDefault="005874EC" w:rsidP="005874E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5874EC" w:rsidRPr="00440F70" w:rsidRDefault="005874EC" w:rsidP="005874E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результата; владение устной </w:t>
            </w:r>
            <w:r>
              <w:rPr>
                <w:sz w:val="18"/>
                <w:szCs w:val="18"/>
              </w:rPr>
              <w:lastRenderedPageBreak/>
              <w:t>и письменной речью; воспитание квалифицированного читателя со сформированным эстетическим вкусом;</w:t>
            </w:r>
          </w:p>
          <w:p w:rsidR="005874EC" w:rsidRPr="00440F70" w:rsidRDefault="005874EC" w:rsidP="005874E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5874EC" w:rsidRPr="002C25C3" w:rsidRDefault="005874EC" w:rsidP="005874E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 владение литературоведческими терминами</w:t>
            </w:r>
            <w:r w:rsidRPr="00440F70"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«литературная сказка», «народная сказка»; умение вести диалог; понимание образной природы литературы как явления словесного искусства.</w:t>
            </w:r>
          </w:p>
          <w:p w:rsidR="005874EC" w:rsidRPr="002C25C3" w:rsidRDefault="005874EC" w:rsidP="005874EC">
            <w:pPr>
              <w:rPr>
                <w:sz w:val="18"/>
                <w:szCs w:val="18"/>
              </w:rPr>
            </w:pPr>
          </w:p>
        </w:tc>
      </w:tr>
      <w:tr w:rsidR="005874EC" w:rsidRPr="002C25C3" w:rsidTr="00932F9E">
        <w:trPr>
          <w:trHeight w:val="326"/>
        </w:trPr>
        <w:tc>
          <w:tcPr>
            <w:tcW w:w="702" w:type="dxa"/>
          </w:tcPr>
          <w:p w:rsidR="005874EC" w:rsidRDefault="005874EC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404" w:type="dxa"/>
          </w:tcPr>
          <w:p w:rsidR="005874EC" w:rsidRPr="002C25C3" w:rsidRDefault="005874EC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А.С.Пушкин. «Руслан и Людмила» (отрывок).</w:t>
            </w:r>
            <w:r>
              <w:rPr>
                <w:sz w:val="20"/>
                <w:szCs w:val="20"/>
                <w:lang w:eastAsia="en-US"/>
              </w:rPr>
              <w:t xml:space="preserve"> Сказочные элементы и богатство  выразительных средств</w:t>
            </w:r>
          </w:p>
        </w:tc>
        <w:tc>
          <w:tcPr>
            <w:tcW w:w="992" w:type="dxa"/>
          </w:tcPr>
          <w:p w:rsidR="005874EC" w:rsidRPr="007C501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5874EC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134" w:type="dxa"/>
          </w:tcPr>
          <w:p w:rsidR="005874EC" w:rsidRPr="000A3F8D" w:rsidRDefault="005874EC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Иллюстрации «Пролога».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Художники Н.А. Рамазанов, 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Г.Г. Гагарин, К.В. </w:t>
            </w:r>
            <w:proofErr w:type="spellStart"/>
            <w:r w:rsidRPr="00932F9E">
              <w:rPr>
                <w:sz w:val="18"/>
                <w:szCs w:val="18"/>
              </w:rPr>
              <w:t>Изенберг</w:t>
            </w:r>
            <w:proofErr w:type="spellEnd"/>
            <w:r w:rsidRPr="00932F9E">
              <w:rPr>
                <w:sz w:val="18"/>
                <w:szCs w:val="18"/>
              </w:rPr>
              <w:t>,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Р.Л. Белоусов 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«У лукоморья». (Шкатулка.)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И.Н. Крамской </w:t>
            </w:r>
          </w:p>
          <w:p w:rsidR="005874EC" w:rsidRPr="00B608C7" w:rsidRDefault="00B608C7" w:rsidP="00B608C7">
            <w:pPr>
              <w:autoSpaceDE w:val="0"/>
              <w:autoSpaceDN w:val="0"/>
              <w:adjustRightInd w:val="0"/>
              <w:jc w:val="both"/>
            </w:pPr>
            <w:r w:rsidRPr="00932F9E">
              <w:rPr>
                <w:sz w:val="18"/>
                <w:szCs w:val="18"/>
              </w:rPr>
              <w:t>«Пушкин у Лукоморья»</w:t>
            </w:r>
          </w:p>
        </w:tc>
        <w:tc>
          <w:tcPr>
            <w:tcW w:w="6656" w:type="dxa"/>
            <w:gridSpan w:val="4"/>
          </w:tcPr>
          <w:p w:rsidR="005874EC" w:rsidRPr="00440F70" w:rsidRDefault="005874EC" w:rsidP="005874EC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5874EC" w:rsidRPr="00440F70" w:rsidRDefault="005874EC" w:rsidP="005874EC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894983">
              <w:rPr>
                <w:sz w:val="18"/>
                <w:szCs w:val="18"/>
              </w:rPr>
              <w:t>чувствовать красоту и выразительность речи, стремиться к</w:t>
            </w:r>
            <w:r>
              <w:rPr>
                <w:sz w:val="18"/>
                <w:szCs w:val="18"/>
              </w:rPr>
              <w:t xml:space="preserve"> </w:t>
            </w:r>
            <w:r w:rsidRPr="00894983">
              <w:rPr>
                <w:sz w:val="18"/>
                <w:szCs w:val="18"/>
              </w:rPr>
              <w:t xml:space="preserve">совершенствованию собственной </w:t>
            </w:r>
            <w:proofErr w:type="spellStart"/>
            <w:r w:rsidRPr="00894983">
              <w:rPr>
                <w:sz w:val="18"/>
                <w:szCs w:val="18"/>
              </w:rPr>
              <w:t>речи</w:t>
            </w:r>
            <w:proofErr w:type="gramStart"/>
            <w:r w:rsidRPr="00894983">
              <w:rPr>
                <w:sz w:val="18"/>
                <w:szCs w:val="18"/>
              </w:rPr>
              <w:t>;</w:t>
            </w:r>
            <w:r w:rsidRPr="00462A89">
              <w:rPr>
                <w:sz w:val="18"/>
                <w:szCs w:val="18"/>
              </w:rPr>
              <w:t>ф</w:t>
            </w:r>
            <w:proofErr w:type="gramEnd"/>
            <w:r w:rsidRPr="00462A89">
              <w:rPr>
                <w:sz w:val="18"/>
                <w:szCs w:val="18"/>
              </w:rPr>
              <w:t>ормирование</w:t>
            </w:r>
            <w:proofErr w:type="spellEnd"/>
            <w:r w:rsidRPr="00462A89">
              <w:rPr>
                <w:sz w:val="18"/>
                <w:szCs w:val="18"/>
              </w:rPr>
              <w:t xml:space="preserve"> представлений о совершенстве как нравственной ценности гуманизма;</w:t>
            </w:r>
            <w:r>
              <w:rPr>
                <w:sz w:val="18"/>
                <w:szCs w:val="18"/>
              </w:rPr>
              <w:t xml:space="preserve"> утверждение единства русского духа, воплощенного в сказках;</w:t>
            </w:r>
          </w:p>
          <w:p w:rsidR="005874EC" w:rsidRPr="00440F70" w:rsidRDefault="005874EC" w:rsidP="005874EC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5874EC" w:rsidRDefault="005874EC" w:rsidP="005874EC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462A89">
              <w:rPr>
                <w:sz w:val="18"/>
                <w:szCs w:val="18"/>
              </w:rPr>
              <w:t>умение организовывать учебное сотрудничество и совместную деятельность с учителем и сверстниками;  владение устной и письменной речью, монологической контекстной речью</w:t>
            </w:r>
            <w:r w:rsidR="0049660A">
              <w:rPr>
                <w:sz w:val="18"/>
                <w:szCs w:val="18"/>
              </w:rPr>
              <w:t>.</w:t>
            </w:r>
          </w:p>
          <w:p w:rsidR="0049660A" w:rsidRPr="00440F70" w:rsidRDefault="0049660A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49660A" w:rsidRPr="002C25C3" w:rsidRDefault="0049660A" w:rsidP="0049660A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связи литературных произведений с эпохой их написания, выявление заложенных в них вневременных ценностей и их современного звучания; владение литературоведческим термином «рифма»; умение понимать и формулировать тему, идею, нравственный пафос литературного произведения.</w:t>
            </w:r>
          </w:p>
        </w:tc>
      </w:tr>
      <w:tr w:rsidR="0049660A" w:rsidRPr="002C25C3" w:rsidTr="00932F9E">
        <w:trPr>
          <w:trHeight w:val="326"/>
        </w:trPr>
        <w:tc>
          <w:tcPr>
            <w:tcW w:w="702" w:type="dxa"/>
          </w:tcPr>
          <w:p w:rsidR="0049660A" w:rsidRDefault="0049660A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04" w:type="dxa"/>
          </w:tcPr>
          <w:p w:rsidR="0049660A" w:rsidRPr="002C25C3" w:rsidRDefault="0049660A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А.С.Пушкин. </w:t>
            </w:r>
            <w:r w:rsidR="00CE155F">
              <w:rPr>
                <w:sz w:val="20"/>
                <w:szCs w:val="20"/>
                <w:lang w:eastAsia="en-US"/>
              </w:rPr>
              <w:t>«Руслан и Людмила</w:t>
            </w:r>
            <w:proofErr w:type="gramStart"/>
            <w:r w:rsidR="00CE155F">
              <w:rPr>
                <w:sz w:val="20"/>
                <w:szCs w:val="20"/>
                <w:lang w:eastAsia="en-US"/>
              </w:rPr>
              <w:t>»(</w:t>
            </w:r>
            <w:proofErr w:type="gramEnd"/>
            <w:r w:rsidR="00CE155F">
              <w:rPr>
                <w:sz w:val="20"/>
                <w:szCs w:val="20"/>
                <w:lang w:eastAsia="en-US"/>
              </w:rPr>
              <w:t xml:space="preserve"> отрывок). Сказочные элементы.</w:t>
            </w:r>
          </w:p>
        </w:tc>
        <w:tc>
          <w:tcPr>
            <w:tcW w:w="992" w:type="dxa"/>
          </w:tcPr>
          <w:p w:rsidR="0049660A" w:rsidRPr="007C501C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290" w:type="dxa"/>
            <w:gridSpan w:val="4"/>
          </w:tcPr>
          <w:p w:rsidR="0049660A" w:rsidRPr="000A3F8D" w:rsidRDefault="00CE155F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134" w:type="dxa"/>
          </w:tcPr>
          <w:p w:rsidR="0049660A" w:rsidRPr="000A3F8D" w:rsidRDefault="0049660A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49660A" w:rsidRPr="00440F70" w:rsidRDefault="0049660A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49660A" w:rsidRPr="00440F70" w:rsidRDefault="0049660A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49660A" w:rsidRPr="00440F70" w:rsidRDefault="0049660A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894983">
              <w:rPr>
                <w:sz w:val="18"/>
                <w:szCs w:val="18"/>
              </w:rPr>
              <w:t>чувствовать красоту и выразительность речи, стремиться к совершенствованию собственной речи;</w:t>
            </w:r>
            <w:r>
              <w:rPr>
                <w:sz w:val="18"/>
                <w:szCs w:val="18"/>
              </w:rPr>
              <w:t xml:space="preserve"> формирование представлений о смысле жизни как ценности гуманизма; образ дороги как изображение жизненного пути человека (жизненные невзгоды, скитания, поиски счастья, перемены);</w:t>
            </w:r>
          </w:p>
          <w:p w:rsidR="0049660A" w:rsidRPr="00440F70" w:rsidRDefault="0049660A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49660A" w:rsidRPr="00440F70" w:rsidRDefault="0049660A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 соотносить свои действия с планируемыми результатами;</w:t>
            </w:r>
          </w:p>
          <w:p w:rsidR="0049660A" w:rsidRPr="00440F70" w:rsidRDefault="0049660A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49660A" w:rsidRPr="00440F70" w:rsidRDefault="0049660A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</w:t>
            </w:r>
            <w:r w:rsidRPr="003B3AAA">
              <w:rPr>
                <w:sz w:val="18"/>
                <w:szCs w:val="18"/>
              </w:rPr>
              <w:t xml:space="preserve"> анализировать</w:t>
            </w:r>
            <w:r>
              <w:rPr>
                <w:sz w:val="18"/>
                <w:szCs w:val="18"/>
              </w:rPr>
              <w:t xml:space="preserve"> результатами;</w:t>
            </w:r>
          </w:p>
          <w:p w:rsidR="0049660A" w:rsidRPr="00440F70" w:rsidRDefault="0049660A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49660A" w:rsidRPr="002C25C3" w:rsidRDefault="0049660A" w:rsidP="0049660A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</w:t>
            </w:r>
            <w:r w:rsidRPr="003B3AAA">
              <w:rPr>
                <w:sz w:val="18"/>
                <w:szCs w:val="18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</w:t>
            </w:r>
            <w:r>
              <w:rPr>
                <w:sz w:val="18"/>
                <w:szCs w:val="18"/>
              </w:rPr>
              <w:t>мать и формулировать тему, идею; владение литературоведческим термином «пейзажная лирика».</w:t>
            </w:r>
          </w:p>
        </w:tc>
      </w:tr>
      <w:tr w:rsidR="009C36B3" w:rsidRPr="002C25C3" w:rsidTr="00932F9E">
        <w:trPr>
          <w:trHeight w:val="326"/>
        </w:trPr>
        <w:tc>
          <w:tcPr>
            <w:tcW w:w="702" w:type="dxa"/>
          </w:tcPr>
          <w:p w:rsidR="009C36B3" w:rsidRDefault="009C36B3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9C36B3" w:rsidRPr="009C36B3" w:rsidRDefault="009C36B3" w:rsidP="00F40233">
            <w:pPr>
              <w:ind w:right="49"/>
              <w:jc w:val="both"/>
              <w:rPr>
                <w:b/>
                <w:lang w:eastAsia="en-US"/>
              </w:rPr>
            </w:pPr>
            <w:r w:rsidRPr="009C36B3">
              <w:rPr>
                <w:b/>
                <w:lang w:eastAsia="en-US"/>
              </w:rPr>
              <w:t xml:space="preserve">Поэзия </w:t>
            </w:r>
            <w:r w:rsidRPr="009C36B3">
              <w:rPr>
                <w:b/>
                <w:lang w:val="en-US" w:eastAsia="en-US"/>
              </w:rPr>
              <w:t>XIX</w:t>
            </w:r>
            <w:r w:rsidRPr="009C36B3">
              <w:rPr>
                <w:b/>
                <w:lang w:eastAsia="en-US"/>
              </w:rPr>
              <w:t xml:space="preserve"> века о родной природе</w:t>
            </w:r>
          </w:p>
        </w:tc>
        <w:tc>
          <w:tcPr>
            <w:tcW w:w="992" w:type="dxa"/>
          </w:tcPr>
          <w:p w:rsidR="009C36B3" w:rsidRPr="007C501C" w:rsidRDefault="00840975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9C36B3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36B3" w:rsidRPr="009D5CC8" w:rsidRDefault="009C36B3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C36B3" w:rsidRPr="00440F70" w:rsidRDefault="009C36B3" w:rsidP="00496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9C36B3" w:rsidRPr="00440F70" w:rsidRDefault="009C36B3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26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i/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Поэзия XIX века о родной природе.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A7942" w:rsidRPr="00932F9E" w:rsidRDefault="009A7942" w:rsidP="009A79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Романс С. В. Рахманинова на стихи Ф. И. Тютчева </w:t>
            </w:r>
            <w:r w:rsidRPr="00932F9E">
              <w:rPr>
                <w:sz w:val="18"/>
                <w:szCs w:val="18"/>
              </w:rPr>
              <w:lastRenderedPageBreak/>
              <w:t>«Весенние воды».</w:t>
            </w:r>
          </w:p>
          <w:p w:rsidR="009A7942" w:rsidRPr="00932F9E" w:rsidRDefault="009A7942" w:rsidP="009A79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Репродукции картин И.И. Шишкина «Рожь», В. Д. Поленова «Золотая осень», А. К. </w:t>
            </w:r>
            <w:proofErr w:type="spellStart"/>
            <w:r w:rsidRPr="00932F9E">
              <w:rPr>
                <w:sz w:val="18"/>
                <w:szCs w:val="18"/>
              </w:rPr>
              <w:t>Саврасова</w:t>
            </w:r>
            <w:proofErr w:type="spellEnd"/>
          </w:p>
          <w:p w:rsidR="00B608C7" w:rsidRPr="003E43EF" w:rsidRDefault="009A7942" w:rsidP="009A7942">
            <w:pPr>
              <w:autoSpaceDE w:val="0"/>
              <w:autoSpaceDN w:val="0"/>
              <w:adjustRightInd w:val="0"/>
              <w:jc w:val="both"/>
            </w:pPr>
            <w:r w:rsidRPr="00932F9E">
              <w:rPr>
                <w:sz w:val="18"/>
                <w:szCs w:val="18"/>
              </w:rPr>
              <w:t>«Весна»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lastRenderedPageBreak/>
              <w:t>Личностные:</w:t>
            </w:r>
          </w:p>
          <w:p w:rsidR="00B608C7" w:rsidRPr="00440F70" w:rsidRDefault="00B608C7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совершенствование</w:t>
            </w:r>
            <w:r w:rsidRPr="00110FA4">
              <w:rPr>
                <w:sz w:val="18"/>
                <w:szCs w:val="18"/>
              </w:rPr>
              <w:t xml:space="preserve"> духовно-нравственные качеств</w:t>
            </w:r>
            <w:r>
              <w:rPr>
                <w:sz w:val="18"/>
                <w:szCs w:val="18"/>
              </w:rPr>
              <w:t xml:space="preserve"> личности, воспитание</w:t>
            </w:r>
            <w:r w:rsidRPr="00110FA4">
              <w:rPr>
                <w:sz w:val="18"/>
                <w:szCs w:val="18"/>
              </w:rPr>
              <w:t xml:space="preserve"> чувств</w:t>
            </w:r>
            <w:r>
              <w:rPr>
                <w:sz w:val="18"/>
                <w:szCs w:val="18"/>
              </w:rPr>
              <w:t>а</w:t>
            </w:r>
            <w:r w:rsidRPr="00110FA4">
              <w:rPr>
                <w:sz w:val="18"/>
                <w:szCs w:val="18"/>
              </w:rPr>
              <w:t xml:space="preserve"> </w:t>
            </w:r>
            <w:r w:rsidRPr="00110FA4">
              <w:rPr>
                <w:sz w:val="18"/>
                <w:szCs w:val="18"/>
              </w:rPr>
              <w:lastRenderedPageBreak/>
              <w:t>любви к многонациональному Отечеству, уважительного отношения к русской литературе;</w:t>
            </w:r>
            <w:r>
              <w:rPr>
                <w:sz w:val="18"/>
                <w:szCs w:val="18"/>
              </w:rPr>
              <w:t xml:space="preserve"> формирование представлений об участии как гуманистической ценности;</w:t>
            </w:r>
          </w:p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потребностей;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      </w:r>
          </w:p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2C25C3" w:rsidRDefault="00B608C7" w:rsidP="0049660A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понимание ключевых проблем изученных произведений русских писателей XIX века; владение литературоведческим термином «пейзажная лирика»; определение в произведении элементов композиции, изобразительно-выразительных средств языка, понимание их роли в </w:t>
            </w:r>
            <w:proofErr w:type="spellStart"/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раскрытии идейно-художественного содержания произведения (элементы филологического анализа); эстетическое восприятие произведений литературы; формирование эстетического вкуса.</w:t>
            </w:r>
          </w:p>
        </w:tc>
      </w:tr>
      <w:tr w:rsidR="00B608C7" w:rsidRPr="002C25C3" w:rsidTr="00932F9E">
        <w:trPr>
          <w:trHeight w:val="326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840975" w:rsidRDefault="00B608C7" w:rsidP="00F40233">
            <w:pPr>
              <w:ind w:right="49"/>
              <w:rPr>
                <w:b/>
                <w:lang w:eastAsia="en-US"/>
              </w:rPr>
            </w:pPr>
            <w:r w:rsidRPr="00840975">
              <w:rPr>
                <w:b/>
                <w:lang w:eastAsia="en-US"/>
              </w:rPr>
              <w:t>М.Ю.Лермонтов</w:t>
            </w:r>
          </w:p>
        </w:tc>
        <w:tc>
          <w:tcPr>
            <w:tcW w:w="992" w:type="dxa"/>
          </w:tcPr>
          <w:p w:rsidR="00B608C7" w:rsidRPr="00840975" w:rsidRDefault="00B608C7" w:rsidP="00F40233">
            <w:pPr>
              <w:ind w:right="-2"/>
              <w:jc w:val="both"/>
              <w:rPr>
                <w:b/>
              </w:rPr>
            </w:pPr>
            <w:r w:rsidRPr="00840975">
              <w:rPr>
                <w:b/>
              </w:rPr>
              <w:t>5</w:t>
            </w:r>
          </w:p>
        </w:tc>
        <w:tc>
          <w:tcPr>
            <w:tcW w:w="1290" w:type="dxa"/>
            <w:gridSpan w:val="4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1E102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3E43EF" w:rsidRDefault="00B608C7" w:rsidP="00B60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26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Краткие сведения о М.Ю.Лермонтове. Заочная экскурсия по 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лермонтовским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 местам.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1E102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134" w:type="dxa"/>
          </w:tcPr>
          <w:p w:rsidR="00B608C7" w:rsidRPr="001E102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9A7942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творчестве, о свободе выражения своих чувств</w:t>
            </w:r>
            <w:r w:rsidRPr="00110FA4">
              <w:rPr>
                <w:sz w:val="18"/>
                <w:szCs w:val="18"/>
              </w:rPr>
              <w:t>;</w:t>
            </w:r>
          </w:p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Default="00B608C7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2C25C3" w:rsidRDefault="00B608C7" w:rsidP="0049660A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2C25C3">
              <w:rPr>
                <w:sz w:val="18"/>
                <w:szCs w:val="18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</w:tr>
      <w:tr w:rsidR="00B608C7" w:rsidRPr="002C25C3" w:rsidTr="00932F9E">
        <w:trPr>
          <w:trHeight w:val="70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Стихотворение М.Ю.Лермонтова «Бородино». Историческая основа и прототипы героев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Default="00B608C7" w:rsidP="00F40233">
            <w:pPr>
              <w:jc w:val="both"/>
              <w:rPr>
                <w:sz w:val="18"/>
                <w:szCs w:val="18"/>
              </w:rPr>
            </w:pPr>
          </w:p>
          <w:p w:rsidR="009A7942" w:rsidRPr="00932F9E" w:rsidRDefault="009A7942" w:rsidP="009A79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Фрагменты панорамы</w:t>
            </w:r>
          </w:p>
          <w:p w:rsidR="00B608C7" w:rsidRPr="00932F9E" w:rsidRDefault="00932F9E" w:rsidP="009A79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</w:t>
            </w:r>
            <w:r w:rsidR="009A7942" w:rsidRPr="00932F9E">
              <w:rPr>
                <w:sz w:val="18"/>
                <w:szCs w:val="18"/>
              </w:rPr>
              <w:t xml:space="preserve"> А. </w:t>
            </w:r>
            <w:proofErr w:type="spellStart"/>
            <w:r w:rsidR="009A7942" w:rsidRPr="00932F9E">
              <w:rPr>
                <w:sz w:val="18"/>
                <w:szCs w:val="18"/>
              </w:rPr>
              <w:t>Рубо</w:t>
            </w:r>
            <w:proofErr w:type="spellEnd"/>
            <w:r w:rsidR="009A7942" w:rsidRPr="00932F9E">
              <w:rPr>
                <w:sz w:val="18"/>
                <w:szCs w:val="18"/>
              </w:rPr>
              <w:t xml:space="preserve"> «Бородинская битва»</w:t>
            </w:r>
          </w:p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49660A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B608C7" w:rsidRPr="00440F70" w:rsidRDefault="00B608C7" w:rsidP="0049660A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Default="00B608C7" w:rsidP="0049660A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 </w:t>
            </w:r>
          </w:p>
          <w:p w:rsidR="00B608C7" w:rsidRPr="00440F70" w:rsidRDefault="00B608C7" w:rsidP="0006780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2C25C3" w:rsidRDefault="00B608C7" w:rsidP="00067808">
            <w:pPr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«эпитет», «сравнение», «прототип»;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Средства художественной выразительности в </w:t>
            </w:r>
            <w:r w:rsidRPr="002C25C3">
              <w:rPr>
                <w:sz w:val="20"/>
                <w:szCs w:val="20"/>
                <w:lang w:eastAsia="en-US"/>
              </w:rPr>
              <w:lastRenderedPageBreak/>
              <w:t>стихотворении М.Ю.Лермонтова «Бородино».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037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1B0559">
              <w:rPr>
                <w:sz w:val="18"/>
                <w:szCs w:val="18"/>
              </w:rPr>
              <w:t>формирование представлений о патриотизме как гуманистической ценности;</w:t>
            </w:r>
            <w:r>
              <w:rPr>
                <w:sz w:val="18"/>
                <w:szCs w:val="18"/>
              </w:rPr>
              <w:t xml:space="preserve"> патриотизм, мужество, единство русского народа;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>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способного аргументировать свое мнение, создавать развернутые высказывания аналитического и интерпретирующего характера, участвовать в обсуждении прочитанного;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идею, нравственный пафос литературного произведения; формулирование собственного отношения к произведениям русской литературы, их оценка; понимание изобразительно-выразительных языковых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>оздании художественных образов.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36-37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i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/р.</w:t>
            </w:r>
            <w:r w:rsidRPr="002C25C3"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Подготовка к сочинению</w:t>
            </w:r>
            <w:r w:rsidRPr="002C25C3">
              <w:rPr>
                <w:i/>
                <w:sz w:val="20"/>
                <w:szCs w:val="20"/>
                <w:lang w:eastAsia="en-US"/>
              </w:rPr>
              <w:t xml:space="preserve"> «Путешествие на поле славы». (Повествование о событиях от лица их участников).</w:t>
            </w:r>
            <w:r>
              <w:rPr>
                <w:i/>
                <w:sz w:val="20"/>
                <w:szCs w:val="20"/>
                <w:lang w:eastAsia="en-US"/>
              </w:rPr>
              <w:t xml:space="preserve"> Анализ письменных работ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ED0BE7">
              <w:rPr>
                <w:sz w:val="18"/>
                <w:szCs w:val="18"/>
              </w:rPr>
              <w:t>формирование представлений о патриотизме как гуманистической ценности;</w:t>
            </w:r>
            <w:r>
              <w:rPr>
                <w:sz w:val="18"/>
                <w:szCs w:val="18"/>
              </w:rPr>
              <w:t xml:space="preserve"> осмысление значения Бородинской битвы как одной из величайших в истории своего народа, в истории европейских войн;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соотносить свои действия с планируемыми результатами; воспитание квалифицированного читателя со сформированным эстетическим вкусом, способного аргументировать свое мнение и оформлять его словесно в письменных высказываниях разных жанров;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 термином «повествование»; написание сочинений на темы, связанные с тематикой, проблематикой изученных произведений; понимание русского слова в его эстетической функции.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840975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840975">
              <w:rPr>
                <w:b/>
                <w:lang w:eastAsia="en-US"/>
              </w:rPr>
              <w:t>Н.В.Гоголь</w:t>
            </w:r>
          </w:p>
        </w:tc>
        <w:tc>
          <w:tcPr>
            <w:tcW w:w="992" w:type="dxa"/>
          </w:tcPr>
          <w:p w:rsidR="00B608C7" w:rsidRPr="00840975" w:rsidRDefault="00B608C7" w:rsidP="00F40233">
            <w:pPr>
              <w:ind w:right="-2"/>
              <w:jc w:val="both"/>
              <w:rPr>
                <w:b/>
              </w:rPr>
            </w:pPr>
            <w:r w:rsidRPr="00840975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Н.В.Гогол</w:t>
            </w:r>
            <w:r>
              <w:rPr>
                <w:sz w:val="20"/>
                <w:szCs w:val="20"/>
                <w:lang w:eastAsia="en-US"/>
              </w:rPr>
              <w:t xml:space="preserve">ь. Краткие сведения о писателе. </w:t>
            </w:r>
            <w:r w:rsidRPr="002C25C3">
              <w:rPr>
                <w:sz w:val="20"/>
                <w:szCs w:val="20"/>
                <w:lang w:eastAsia="en-US"/>
              </w:rPr>
              <w:t>Малороссия в жизни и судьбе Н.В.Гоголя.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32F9E"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 становление творческой личности писателя; увлечение литературой и театром, интерес к этнографии, к украинской старине, к фольклору; осуждение образа жизни «</w:t>
            </w:r>
            <w:proofErr w:type="spellStart"/>
            <w:r>
              <w:rPr>
                <w:sz w:val="18"/>
                <w:szCs w:val="18"/>
              </w:rPr>
              <w:t>существователей</w:t>
            </w:r>
            <w:proofErr w:type="spellEnd"/>
            <w:r>
              <w:rPr>
                <w:sz w:val="18"/>
                <w:szCs w:val="18"/>
              </w:rPr>
              <w:t>»; утверждение роли искусства в жизни общества</w:t>
            </w:r>
            <w:r w:rsidRPr="00110FA4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 формирование и развитие компетентности в области использования информационно-коммуникационных технологий;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понимание ключевых проблем изученных произведений русских писателей XIX века; формулирование собственного отношения к произведениям русской литературы, их оценка; умение создавать устные монологические высказывания разного типа, вести диалог; эстетическое восприятие произведений литературы; формирование эстетического вкуса. </w:t>
            </w:r>
          </w:p>
        </w:tc>
      </w:tr>
      <w:tr w:rsidR="00B608C7" w:rsidRPr="002C25C3" w:rsidTr="00932F9E">
        <w:trPr>
          <w:trHeight w:val="1408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Н.В.Гоголь. «Ночь перед Рождеством».</w:t>
            </w:r>
            <w:r>
              <w:rPr>
                <w:sz w:val="20"/>
                <w:szCs w:val="20"/>
                <w:lang w:eastAsia="en-US"/>
              </w:rPr>
              <w:t xml:space="preserve"> Отражение в повести славянских преданий, легенд, обрядов.</w:t>
            </w:r>
          </w:p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6656" w:type="dxa"/>
            <w:gridSpan w:val="4"/>
          </w:tcPr>
          <w:p w:rsidR="00B608C7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522C8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 искусство как самое сильное средство борьбы со злом;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умения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осмысления; умение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«мифологические и литературные мотивы»;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характеризовать героев, сопоставлять героев одного или нескольких произведений; эстетическое восприятие произведений художественной литературы; формирование эстетического вкуса.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Зло и добро в повести Н.В.Гоголя «Ночь перед Рождеством»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  <w:p w:rsidR="00B608C7" w:rsidRPr="00440F70" w:rsidRDefault="00B608C7" w:rsidP="000374A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формирование представлений о творчестве как экзистенциальной ценности гуманизма; победа добра над злом в фантастическом мире, созданном в воображении художника слова; открытый финал повести как перспектива реального мира;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вкусом; формирование умения осознанно использовать речевые средства в соответствии с задачей коммуникации для выражения своих чувств, мыслей и потребностей; понимание литературы как одной из основных национально-культурных ценностей народа, как способа познания жизни</w:t>
            </w:r>
            <w:r w:rsidRPr="00511E4D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характеризовать героев, сопоставлять героев одного или нескольких произведений; владение литературоведческими терминами «фантастика», «сюжет», «художественная деталь», «портрет», «речевая характеристика»; умение пересказывать прозаические отрывки с использованием образных средств русского языка и цитат из текста; понимание роли изобразительно-выразительных средств языка в создании художественных образов.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840975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840975">
              <w:rPr>
                <w:b/>
                <w:lang w:eastAsia="en-US"/>
              </w:rPr>
              <w:t>И.С.Тургенев</w:t>
            </w:r>
          </w:p>
        </w:tc>
        <w:tc>
          <w:tcPr>
            <w:tcW w:w="992" w:type="dxa"/>
          </w:tcPr>
          <w:p w:rsidR="00B608C7" w:rsidRPr="00B474B2" w:rsidRDefault="00B608C7" w:rsidP="00F40233">
            <w:pPr>
              <w:ind w:right="-2"/>
              <w:jc w:val="both"/>
              <w:rPr>
                <w:b/>
                <w:sz w:val="20"/>
                <w:szCs w:val="20"/>
              </w:rPr>
            </w:pPr>
            <w:r w:rsidRPr="00B474B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Детские впечатления И.С.Тургенева. </w:t>
            </w:r>
            <w:proofErr w:type="gramStart"/>
            <w:r>
              <w:rPr>
                <w:sz w:val="20"/>
                <w:szCs w:val="20"/>
                <w:lang w:eastAsia="en-US"/>
              </w:rPr>
              <w:t>Спасское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eastAsia="en-US"/>
              </w:rPr>
              <w:t>Лутовиново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 творческой биографии писателя.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формирование представлений о творчестве как экзистенциальной ценности гуманизма; взаимоотношение народа и государства; выявление причин чувства одиночества, ощущение несправедливости окружающего мира; личные обиды как отголосок всенародной беды – крепостного права</w:t>
            </w:r>
            <w:r w:rsidRPr="00110FA4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>понимание литературы как одной из основных национально-культурных ценностей народа; умение самостоятельно определять цели своего обучения, ставить и формулировать для себя новые задачи в учении и познавательной деятельности, развивать мотивы и интересы своей познавательной деятельности;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511E4D">
              <w:rPr>
                <w:sz w:val="18"/>
                <w:szCs w:val="18"/>
              </w:rPr>
              <w:t xml:space="preserve"> подбирать материал о биографии и творчестве писателя</w:t>
            </w:r>
            <w:r>
              <w:rPr>
                <w:sz w:val="18"/>
                <w:szCs w:val="18"/>
              </w:rPr>
              <w:t>, истории создания произведения; умение литературоведческим термином «прототип»; приобщение к духовно-нравственным ценностям литературы и культуры; умение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И.С.Тургенев. Рассказ «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Муму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>». Образ Герасима.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 взаимоотношение народа и государства; черты характера русского человека: чувство собственного достоинства, трудолюбие, искренность;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 прочитанное, осознавать художественную картину жизни, отражённую в литературном произведении; 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  <w:r w:rsidRPr="00511E4D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511E4D">
              <w:rPr>
                <w:sz w:val="18"/>
                <w:szCs w:val="18"/>
              </w:rPr>
              <w:t xml:space="preserve"> характеризовать героев русской литературы 19 века; характеризовать сюжет произведения, его тематику, </w:t>
            </w:r>
            <w:r>
              <w:rPr>
                <w:sz w:val="18"/>
                <w:szCs w:val="18"/>
              </w:rPr>
              <w:t>идейно-эмоциональное содержание; владение литературоведческими терминами «рассказ», «тема художественного произведения»; умение пересказывать прозаические произведения или их отрывки с использованием образных средств языка и цитат из текста.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Богатырский облик и нравственное превосходство Герасима над барыней и её челядью.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5F31E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F31EE">
              <w:rPr>
                <w:sz w:val="20"/>
                <w:szCs w:val="20"/>
              </w:rPr>
              <w:t>.12</w:t>
            </w:r>
          </w:p>
        </w:tc>
        <w:tc>
          <w:tcPr>
            <w:tcW w:w="1134" w:type="dxa"/>
          </w:tcPr>
          <w:p w:rsidR="00B608C7" w:rsidRPr="00726AFC" w:rsidRDefault="00B608C7" w:rsidP="00F40233">
            <w:pPr>
              <w:ind w:right="-2"/>
              <w:jc w:val="both"/>
              <w:rPr>
                <w:b/>
              </w:rPr>
            </w:pPr>
          </w:p>
        </w:tc>
        <w:tc>
          <w:tcPr>
            <w:tcW w:w="2557" w:type="dxa"/>
          </w:tcPr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Иллюстрации А. И. Кулешова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«Герасим», «Каморка Герасима»;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И.И. </w:t>
            </w:r>
            <w:proofErr w:type="spellStart"/>
            <w:r w:rsidRPr="00932F9E">
              <w:rPr>
                <w:sz w:val="18"/>
                <w:szCs w:val="18"/>
              </w:rPr>
              <w:t>Пчелко</w:t>
            </w:r>
            <w:proofErr w:type="spellEnd"/>
          </w:p>
          <w:p w:rsidR="00B608C7" w:rsidRPr="00440F70" w:rsidRDefault="00B608C7" w:rsidP="00B608C7">
            <w:pPr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«Герасим везет воду»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 w:rsidRPr="00440F70">
              <w:rPr>
                <w:sz w:val="18"/>
                <w:szCs w:val="18"/>
              </w:rPr>
              <w:t xml:space="preserve">- </w:t>
            </w:r>
            <w:r w:rsidRPr="005E5BD7">
              <w:rPr>
                <w:sz w:val="18"/>
                <w:szCs w:val="18"/>
              </w:rPr>
              <w:t xml:space="preserve">формирование представлений о </w:t>
            </w:r>
            <w:r>
              <w:rPr>
                <w:sz w:val="18"/>
                <w:szCs w:val="18"/>
              </w:rPr>
              <w:t>социальных ценностях гуманизма;</w:t>
            </w:r>
            <w:r w:rsidRPr="005E5BD7">
              <w:rPr>
                <w:sz w:val="18"/>
                <w:szCs w:val="18"/>
              </w:rPr>
              <w:t xml:space="preserve"> взаимоотношение народа и государства;</w:t>
            </w:r>
            <w:r>
              <w:rPr>
                <w:sz w:val="18"/>
                <w:szCs w:val="18"/>
              </w:rPr>
              <w:t xml:space="preserve"> отражение уродливых явлений русской жизни начала XIX в., порожденных крепостным правом, в образах барской дворни; нравственное превосходство Герасима над окружающими; внутренний протест, стремление к независимости героя;</w:t>
            </w:r>
            <w:proofErr w:type="gramEnd"/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</w:t>
            </w:r>
            <w:r w:rsidRPr="0078463D">
              <w:rPr>
                <w:sz w:val="18"/>
                <w:szCs w:val="18"/>
              </w:rPr>
              <w:t xml:space="preserve"> умени</w:t>
            </w:r>
            <w:r>
              <w:rPr>
                <w:sz w:val="18"/>
                <w:szCs w:val="18"/>
              </w:rPr>
              <w:t>я</w:t>
            </w:r>
            <w:r w:rsidRPr="0078463D">
              <w:rPr>
                <w:sz w:val="18"/>
                <w:szCs w:val="18"/>
              </w:rPr>
              <w:t xml:space="preserve"> пра</w:t>
            </w:r>
            <w:r>
              <w:rPr>
                <w:sz w:val="18"/>
                <w:szCs w:val="18"/>
              </w:rPr>
              <w:t>вильно отбирать материал, умения</w:t>
            </w:r>
            <w:r w:rsidRPr="0078463D">
              <w:rPr>
                <w:sz w:val="18"/>
                <w:szCs w:val="18"/>
              </w:rPr>
              <w:t xml:space="preserve"> работать в </w:t>
            </w:r>
            <w:proofErr w:type="spellStart"/>
            <w:r w:rsidRPr="0078463D">
              <w:rPr>
                <w:sz w:val="18"/>
                <w:szCs w:val="18"/>
              </w:rPr>
              <w:t>группах</w:t>
            </w:r>
            <w:proofErr w:type="gramStart"/>
            <w:r w:rsidRPr="0078463D">
              <w:rPr>
                <w:sz w:val="18"/>
                <w:szCs w:val="18"/>
              </w:rPr>
              <w:t>;</w:t>
            </w:r>
            <w:r w:rsidRPr="00F505E4">
              <w:rPr>
                <w:sz w:val="18"/>
                <w:szCs w:val="18"/>
              </w:rPr>
              <w:t>ф</w:t>
            </w:r>
            <w:proofErr w:type="gramEnd"/>
            <w:r w:rsidRPr="00F505E4">
              <w:rPr>
                <w:sz w:val="18"/>
                <w:szCs w:val="18"/>
              </w:rPr>
              <w:t>ормирование</w:t>
            </w:r>
            <w:proofErr w:type="spellEnd"/>
            <w:r w:rsidRPr="00F505E4">
              <w:rPr>
                <w:sz w:val="18"/>
                <w:szCs w:val="18"/>
              </w:rPr>
              <w:t xml:space="preserve">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EA517D">
              <w:rPr>
                <w:sz w:val="18"/>
                <w:szCs w:val="18"/>
              </w:rPr>
              <w:t xml:space="preserve"> делать сравнительную характеристику персонажей, художественно пересказывать эпизоды</w:t>
            </w:r>
            <w:r>
              <w:rPr>
                <w:sz w:val="18"/>
                <w:szCs w:val="18"/>
              </w:rPr>
              <w:t>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04" w:type="dxa"/>
          </w:tcPr>
          <w:p w:rsidR="00B608C7" w:rsidRPr="002C25C3" w:rsidRDefault="00B608C7" w:rsidP="00840975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Герасим и 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Муму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>Иллюстрации: И. Астапов,</w:t>
            </w:r>
          </w:p>
          <w:p w:rsidR="00B608C7" w:rsidRPr="00932F9E" w:rsidRDefault="00B608C7" w:rsidP="00B608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32F9E">
              <w:rPr>
                <w:sz w:val="18"/>
                <w:szCs w:val="18"/>
              </w:rPr>
              <w:t xml:space="preserve">П. М. </w:t>
            </w:r>
            <w:proofErr w:type="spellStart"/>
            <w:r w:rsidRPr="00932F9E">
              <w:rPr>
                <w:sz w:val="18"/>
                <w:szCs w:val="18"/>
              </w:rPr>
              <w:t>Боклевский</w:t>
            </w:r>
            <w:proofErr w:type="spellEnd"/>
            <w:r w:rsidRPr="00932F9E">
              <w:rPr>
                <w:sz w:val="18"/>
                <w:szCs w:val="18"/>
              </w:rPr>
              <w:t xml:space="preserve"> «Герасим и </w:t>
            </w:r>
            <w:proofErr w:type="spellStart"/>
            <w:r w:rsidRPr="00932F9E">
              <w:rPr>
                <w:sz w:val="18"/>
                <w:szCs w:val="18"/>
              </w:rPr>
              <w:t>Муму</w:t>
            </w:r>
            <w:proofErr w:type="spellEnd"/>
            <w:r w:rsidRPr="00932F9E">
              <w:rPr>
                <w:sz w:val="18"/>
                <w:szCs w:val="18"/>
              </w:rPr>
              <w:t xml:space="preserve">»; И. И. </w:t>
            </w:r>
            <w:proofErr w:type="spellStart"/>
            <w:r w:rsidRPr="00932F9E">
              <w:rPr>
                <w:sz w:val="18"/>
                <w:szCs w:val="18"/>
              </w:rPr>
              <w:t>Пчелко</w:t>
            </w:r>
            <w:proofErr w:type="spellEnd"/>
            <w:r w:rsidRPr="00932F9E">
              <w:rPr>
                <w:sz w:val="18"/>
                <w:szCs w:val="18"/>
              </w:rPr>
              <w:t xml:space="preserve"> «</w:t>
            </w:r>
            <w:proofErr w:type="spellStart"/>
            <w:r w:rsidRPr="00932F9E">
              <w:rPr>
                <w:sz w:val="18"/>
                <w:szCs w:val="18"/>
              </w:rPr>
              <w:t>Муму</w:t>
            </w:r>
            <w:proofErr w:type="spellEnd"/>
            <w:r w:rsidRPr="00932F9E">
              <w:rPr>
                <w:sz w:val="18"/>
                <w:szCs w:val="18"/>
              </w:rPr>
              <w:t xml:space="preserve"> в гостиной барыни»; П. Н. Пинкисевич «Прощание с </w:t>
            </w:r>
            <w:proofErr w:type="spellStart"/>
            <w:r w:rsidRPr="00932F9E">
              <w:rPr>
                <w:sz w:val="18"/>
                <w:szCs w:val="18"/>
              </w:rPr>
              <w:lastRenderedPageBreak/>
              <w:t>Муму</w:t>
            </w:r>
            <w:proofErr w:type="spellEnd"/>
            <w:r w:rsidRPr="00932F9E">
              <w:rPr>
                <w:sz w:val="18"/>
                <w:szCs w:val="18"/>
              </w:rPr>
              <w:t>»;</w:t>
            </w:r>
          </w:p>
          <w:p w:rsidR="00B608C7" w:rsidRPr="00440F70" w:rsidRDefault="00B608C7" w:rsidP="00B608C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lastRenderedPageBreak/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F505E4">
              <w:rPr>
                <w:sz w:val="18"/>
                <w:szCs w:val="18"/>
              </w:rPr>
              <w:t>формирование представлений о социальных ценностях гуманизма; взаимоотношение народа и государства;</w:t>
            </w:r>
            <w:r>
              <w:rPr>
                <w:sz w:val="18"/>
                <w:szCs w:val="18"/>
              </w:rPr>
              <w:t xml:space="preserve"> Герасим – символ русского народа, его страшной силы и непостижимой кротости; великое чувство любви к родной земле, родному дому – причина изменений в душе Герасима: от покорности барской воли </w:t>
            </w:r>
            <w:r>
              <w:rPr>
                <w:sz w:val="18"/>
                <w:szCs w:val="18"/>
              </w:rPr>
              <w:lastRenderedPageBreak/>
              <w:t>к утверждению себя как личности, к осознанию своего права на решение собственной судьбы;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умение</w:t>
            </w:r>
            <w:r w:rsidRPr="0078463D">
              <w:rPr>
                <w:sz w:val="18"/>
                <w:szCs w:val="18"/>
              </w:rPr>
              <w:t>в</w:t>
            </w:r>
            <w:proofErr w:type="spellEnd"/>
            <w:r w:rsidRPr="0078463D">
              <w:rPr>
                <w:sz w:val="18"/>
                <w:szCs w:val="18"/>
              </w:rPr>
              <w:t xml:space="preserve"> </w:t>
            </w:r>
            <w:proofErr w:type="gramStart"/>
            <w:r w:rsidRPr="0078463D">
              <w:rPr>
                <w:sz w:val="18"/>
                <w:szCs w:val="18"/>
              </w:rPr>
              <w:t>диалоге</w:t>
            </w:r>
            <w:proofErr w:type="gramEnd"/>
            <w:r w:rsidRPr="0078463D">
              <w:rPr>
                <w:sz w:val="18"/>
                <w:szCs w:val="18"/>
              </w:rPr>
              <w:t xml:space="preserve"> с учителем вырабатывать критерии оценки и определять степень успешности своей работы и работы других в соответствии с этими критериями;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 термином «эпизод»;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</w:t>
            </w:r>
          </w:p>
        </w:tc>
      </w:tr>
      <w:tr w:rsidR="00B608C7" w:rsidRPr="002C25C3" w:rsidTr="00932F9E">
        <w:trPr>
          <w:trHeight w:val="317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45-46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i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/р. Подготовка к написанию сочинения</w:t>
            </w:r>
            <w:r w:rsidRPr="002C25C3">
              <w:rPr>
                <w:i/>
                <w:sz w:val="20"/>
                <w:szCs w:val="20"/>
                <w:lang w:eastAsia="en-US"/>
              </w:rPr>
              <w:t xml:space="preserve"> «Эпизод рассказа, который произвёл на меня самое сильное впечатление».</w:t>
            </w:r>
            <w:r>
              <w:rPr>
                <w:i/>
                <w:sz w:val="20"/>
                <w:szCs w:val="20"/>
                <w:lang w:eastAsia="en-US"/>
              </w:rPr>
              <w:t xml:space="preserve"> Написание сочинения «Эпизод рассказа, который произвел на меня самое сильное впечатление»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761506" w:rsidRDefault="00B608C7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  <w:r w:rsidRPr="00440F70">
              <w:rPr>
                <w:sz w:val="18"/>
                <w:szCs w:val="18"/>
              </w:rPr>
              <w:t xml:space="preserve"> </w:t>
            </w:r>
            <w:r w:rsidRPr="00F505E4"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 взаимоотношение народа и государства; черты характера русского человека:</w:t>
            </w:r>
            <w:r>
              <w:rPr>
                <w:sz w:val="18"/>
                <w:szCs w:val="18"/>
              </w:rPr>
              <w:t xml:space="preserve"> доброта, отзывчивость, человеколюбие главного героя, «самого замечательного лица» из всей дворни;</w:t>
            </w:r>
          </w:p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gramStart"/>
            <w:r w:rsidRPr="00440F70">
              <w:rPr>
                <w:i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оспитание</w:t>
            </w:r>
            <w:proofErr w:type="spellEnd"/>
            <w:r>
              <w:rPr>
                <w:sz w:val="18"/>
                <w:szCs w:val="18"/>
              </w:rPr>
      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жанров; умение использовать речевые средства в соответствии с задачей коммуникации для выражения своих чувств, мыслей и потребностей</w:t>
            </w:r>
            <w:r w:rsidRPr="00894983">
              <w:rPr>
                <w:sz w:val="18"/>
                <w:szCs w:val="18"/>
              </w:rPr>
              <w:t>;</w:t>
            </w:r>
          </w:p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Предметные</w:t>
            </w:r>
            <w:proofErr w:type="gramStart"/>
            <w:r w:rsidRPr="00440F70">
              <w:rPr>
                <w:i/>
                <w:sz w:val="18"/>
                <w:szCs w:val="18"/>
                <w:u w:val="single"/>
              </w:rPr>
              <w:t>:</w:t>
            </w:r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мение</w:t>
            </w:r>
            <w:proofErr w:type="spellEnd"/>
            <w:r w:rsidRPr="0078463D">
              <w:rPr>
                <w:sz w:val="18"/>
                <w:szCs w:val="18"/>
              </w:rPr>
              <w:t xml:space="preserve"> грамотно строить письменную  монологическую речь.</w:t>
            </w:r>
          </w:p>
        </w:tc>
      </w:tr>
      <w:tr w:rsidR="00B608C7" w:rsidRPr="002C25C3" w:rsidTr="00932F9E">
        <w:trPr>
          <w:trHeight w:val="320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И.С.Тургенев. Стихотворения в прозе «Воробей», «</w:t>
            </w:r>
            <w:r>
              <w:rPr>
                <w:sz w:val="20"/>
                <w:szCs w:val="20"/>
                <w:lang w:eastAsia="en-US"/>
              </w:rPr>
              <w:t>Два богача»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C6626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134" w:type="dxa"/>
          </w:tcPr>
          <w:p w:rsidR="00B608C7" w:rsidRPr="000C6626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</w:t>
            </w:r>
            <w:r w:rsidRPr="00894983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78463D" w:rsidRDefault="00B608C7" w:rsidP="00FE6EF8">
            <w:pPr>
              <w:jc w:val="both"/>
              <w:rPr>
                <w:b/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овладение процедурами смыслового и эстетического анализа текста;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  <w:r w:rsidRPr="0078463D">
              <w:rPr>
                <w:sz w:val="18"/>
                <w:szCs w:val="18"/>
              </w:rPr>
              <w:t xml:space="preserve">; 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«стихотворение в прозе», «эпитете», «сравнение»; эстетическое восприятие произведений литературы; формирование эстетического вкуса.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И.С.Тургенев о языке: стихотворение в прозе «Русский язык»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5F31E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 w:rsidRPr="005F31EE">
              <w:rPr>
                <w:sz w:val="20"/>
                <w:szCs w:val="20"/>
              </w:rPr>
              <w:t>25.12</w:t>
            </w:r>
          </w:p>
        </w:tc>
        <w:tc>
          <w:tcPr>
            <w:tcW w:w="1134" w:type="dxa"/>
          </w:tcPr>
          <w:p w:rsidR="00B608C7" w:rsidRPr="009D5CC8" w:rsidRDefault="00B608C7" w:rsidP="00F40233">
            <w:pPr>
              <w:ind w:right="-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</w:t>
            </w:r>
            <w:r w:rsidRPr="00894983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78463D" w:rsidRDefault="00B608C7" w:rsidP="00FE6EF8">
            <w:pPr>
              <w:jc w:val="both"/>
              <w:rPr>
                <w:b/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овладение процедурами смыслового и эстетического анализа текста;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</w:t>
            </w:r>
            <w:r w:rsidRPr="0078463D">
              <w:rPr>
                <w:sz w:val="18"/>
                <w:szCs w:val="18"/>
              </w:rPr>
              <w:t xml:space="preserve">; 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владение литературоведческими терминами «стихотворение в прозе», «эпитете», </w:t>
            </w:r>
            <w:r>
              <w:rPr>
                <w:sz w:val="18"/>
                <w:szCs w:val="18"/>
              </w:rPr>
              <w:lastRenderedPageBreak/>
              <w:t>«сравнение»; эстетическое восприятие произведений литературы; формирование эстетического вкуса.</w:t>
            </w:r>
          </w:p>
        </w:tc>
      </w:tr>
      <w:tr w:rsidR="00B608C7" w:rsidRPr="002C25C3" w:rsidTr="00932F9E">
        <w:trPr>
          <w:trHeight w:val="41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474B2" w:rsidRDefault="00B608C7" w:rsidP="00F40233">
            <w:pPr>
              <w:ind w:right="49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Н.А.Некрасов</w:t>
            </w:r>
          </w:p>
        </w:tc>
        <w:tc>
          <w:tcPr>
            <w:tcW w:w="992" w:type="dxa"/>
          </w:tcPr>
          <w:p w:rsidR="00B608C7" w:rsidRPr="00B474B2" w:rsidRDefault="00B608C7" w:rsidP="00F40233">
            <w:pPr>
              <w:ind w:right="-2"/>
              <w:jc w:val="both"/>
              <w:rPr>
                <w:b/>
              </w:rPr>
            </w:pPr>
            <w:r w:rsidRPr="00B474B2">
              <w:rPr>
                <w:b/>
              </w:rPr>
              <w:t>4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226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Н.А.Некрасов. Детские впечатления поэт</w:t>
            </w:r>
            <w:r>
              <w:rPr>
                <w:sz w:val="20"/>
                <w:szCs w:val="20"/>
                <w:lang w:eastAsia="en-US"/>
              </w:rPr>
              <w:t xml:space="preserve">а.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932F9E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свободе как экзистенциальной ценности гуманизма</w:t>
            </w:r>
            <w:r w:rsidRPr="00110FA4">
              <w:rPr>
                <w:sz w:val="18"/>
                <w:szCs w:val="18"/>
              </w:rPr>
              <w:t>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понимание литературы как одной из основных национально-культурных ценностей народа, как особого способа познания жизни; умение самостоятельно определять цели своего обучения, ставить и формулировать для себя новые задачи в учебе и познавательной деятельности; 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78463D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Н.А.Некрасов. Особенности композиции  стихотворения «Крестьянские дети».</w:t>
            </w:r>
          </w:p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056440">
              <w:rPr>
                <w:sz w:val="18"/>
                <w:szCs w:val="18"/>
              </w:rPr>
              <w:t>формирование представлений о социальных ценностях гуманизма; взаимоотношение народа и государства;</w:t>
            </w:r>
            <w:r>
              <w:rPr>
                <w:sz w:val="18"/>
                <w:szCs w:val="18"/>
              </w:rPr>
              <w:t xml:space="preserve"> нелегкая крестьянская доля; богатые духовные возможности, таящиеся в народной среде;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 и анализировать, критически оценивать прочитанное;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мыслей, чувств;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ключевой проблемы произведения, связи литературных произведений с эпохой их написания; умение анализировать литературное произведение; владение литературоведческим термином «композиция»; эстетическое восприятие  произведений литературы.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Основная тема стихотворения «Крестьянские дети» и </w:t>
            </w:r>
            <w:r>
              <w:rPr>
                <w:sz w:val="20"/>
                <w:szCs w:val="20"/>
                <w:lang w:eastAsia="en-US"/>
              </w:rPr>
              <w:t xml:space="preserve">способы ее раскрытия.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C950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1A641D">
              <w:rPr>
                <w:sz w:val="18"/>
                <w:szCs w:val="18"/>
              </w:rPr>
              <w:t>формирование представлений о социальных ценностях гуманизма; взаимоотношение народа и государства;</w:t>
            </w:r>
            <w:r>
              <w:rPr>
                <w:sz w:val="18"/>
                <w:szCs w:val="18"/>
              </w:rPr>
              <w:t xml:space="preserve"> серьезное и строгое отношение к труду русского крестьянства; сознание своего долга перед семьей; чувство любви к России, соединенное с чувством боли за неё;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 w:rsidRPr="001A641D">
              <w:rPr>
                <w:sz w:val="18"/>
                <w:szCs w:val="18"/>
              </w:rPr>
              <w:t>формирование умений воспринимать и анализировать, критически оценивать прочитанное;</w:t>
            </w:r>
            <w:r>
              <w:rPr>
                <w:sz w:val="18"/>
                <w:szCs w:val="18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понимать и формулировать тему и идею литературного произведения; владение литературоведческими терминами «строфа», «эпитет», «сравнение», «оксюморон»; понимание авторской позиции и своего отношения к ней; умение вести диалог.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Н.А.Некрасов. Стихотворение «Тройка».</w:t>
            </w:r>
            <w:r>
              <w:rPr>
                <w:sz w:val="20"/>
                <w:szCs w:val="20"/>
                <w:lang w:eastAsia="en-US"/>
              </w:rPr>
              <w:t xml:space="preserve"> Судьба русской женщины.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40F7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 w:rsidRPr="001A641D">
              <w:rPr>
                <w:sz w:val="18"/>
                <w:szCs w:val="18"/>
              </w:rPr>
              <w:t>формирование представлений о социальных ценностях гуманизма; взаимоотношение народа и государства;</w:t>
            </w:r>
            <w:r>
              <w:rPr>
                <w:sz w:val="18"/>
                <w:szCs w:val="18"/>
              </w:rPr>
              <w:t xml:space="preserve">  тройка как символ свободы, движения, мечты о счастье; авторская вера в то, что слова, полные иронии и гнева, дойдут до сознания тех, от кого зависит счастье простых людей;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40F7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40F7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умения осознавать художественную картину жизни, отраженную в литературном произведении; владение устной монологической речью;</w:t>
            </w:r>
          </w:p>
          <w:p w:rsidR="00B608C7" w:rsidRPr="00440F7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40F7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40F70" w:rsidRDefault="00B608C7" w:rsidP="00FE6EF8">
            <w:pPr>
              <w:jc w:val="both"/>
              <w:rPr>
                <w:sz w:val="18"/>
                <w:szCs w:val="18"/>
              </w:rPr>
            </w:pPr>
            <w:r w:rsidRPr="00440F7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ключевой проблемы произведения, связи литературных произведений с жизнью; умение анализировать литературное произведение; владение литературоведческим термином «фольклорные элементы в художественном произведении»; умение отвечать на вопросы по прослушанному или прочитанному тексту; создавать устные монологические высказывания.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474B2" w:rsidRDefault="00B608C7" w:rsidP="00BA3CF6">
            <w:pPr>
              <w:ind w:right="49"/>
              <w:jc w:val="both"/>
              <w:rPr>
                <w:b/>
                <w:lang w:eastAsia="en-US"/>
              </w:rPr>
            </w:pPr>
            <w:r w:rsidRPr="00B474B2">
              <w:rPr>
                <w:b/>
                <w:lang w:eastAsia="en-US"/>
              </w:rPr>
              <w:t>Л.Н.Толстой</w:t>
            </w:r>
          </w:p>
        </w:tc>
        <w:tc>
          <w:tcPr>
            <w:tcW w:w="992" w:type="dxa"/>
          </w:tcPr>
          <w:p w:rsidR="00B608C7" w:rsidRPr="00B474B2" w:rsidRDefault="00B608C7" w:rsidP="00F40233">
            <w:pPr>
              <w:ind w:right="-2"/>
              <w:jc w:val="both"/>
              <w:rPr>
                <w:b/>
              </w:rPr>
            </w:pPr>
            <w:r w:rsidRPr="00B474B2">
              <w:rPr>
                <w:b/>
              </w:rPr>
              <w:t>5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726AFC" w:rsidRDefault="00B608C7" w:rsidP="00F40233">
            <w:pPr>
              <w:jc w:val="both"/>
              <w:rPr>
                <w:b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04" w:type="dxa"/>
          </w:tcPr>
          <w:p w:rsidR="00B608C7" w:rsidRPr="002C25C3" w:rsidRDefault="00B608C7" w:rsidP="00BA3CF6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Л.Н.Толстой. Сведения о писателе</w:t>
            </w:r>
            <w:r>
              <w:rPr>
                <w:sz w:val="20"/>
                <w:szCs w:val="20"/>
                <w:lang w:eastAsia="en-US"/>
              </w:rPr>
              <w:t>. Толстой в Ясной Поляне.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B3120C" w:rsidRDefault="00B3120C" w:rsidP="00F40233">
            <w:pPr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об агрессивности как </w:t>
            </w:r>
            <w:proofErr w:type="spellStart"/>
            <w:r>
              <w:rPr>
                <w:sz w:val="18"/>
                <w:szCs w:val="18"/>
              </w:rPr>
              <w:t>антиценности</w:t>
            </w:r>
            <w:proofErr w:type="spellEnd"/>
            <w:r>
              <w:rPr>
                <w:sz w:val="18"/>
                <w:szCs w:val="18"/>
              </w:rPr>
              <w:t>; осуждение жестокости, национальной розни</w:t>
            </w:r>
            <w:r w:rsidRPr="00C4477C">
              <w:rPr>
                <w:sz w:val="18"/>
                <w:szCs w:val="18"/>
              </w:rPr>
              <w:t>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извлекать информацию, представленную в разных формах (сплошной текст; не сплошной текст – илл</w:t>
            </w:r>
            <w:r>
              <w:rPr>
                <w:sz w:val="18"/>
                <w:szCs w:val="18"/>
              </w:rPr>
              <w:t>юстрация, таблица, схема); умение</w:t>
            </w:r>
            <w:r w:rsidRPr="00C4477C">
              <w:rPr>
                <w:sz w:val="18"/>
                <w:szCs w:val="18"/>
              </w:rPr>
              <w:t xml:space="preserve"> перерабатывать  информацию из одной формы в другую (составлять план, таблицу, схему);</w:t>
            </w:r>
            <w:proofErr w:type="gramEnd"/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726AFC" w:rsidRDefault="00B608C7" w:rsidP="00FE6EF8">
            <w:pPr>
              <w:jc w:val="both"/>
              <w:rPr>
                <w:b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</w:t>
            </w:r>
            <w:r>
              <w:rPr>
                <w:sz w:val="18"/>
                <w:szCs w:val="18"/>
              </w:rPr>
              <w:t>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</w:t>
            </w:r>
            <w:r w:rsidRPr="00C4477C">
              <w:rPr>
                <w:sz w:val="18"/>
                <w:szCs w:val="18"/>
              </w:rPr>
              <w:t>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04" w:type="dxa"/>
          </w:tcPr>
          <w:p w:rsidR="00B608C7" w:rsidRPr="002C25C3" w:rsidRDefault="00B608C7" w:rsidP="00BA3CF6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Л.Н.Толстой. </w:t>
            </w:r>
            <w:r>
              <w:rPr>
                <w:sz w:val="20"/>
                <w:szCs w:val="20"/>
                <w:lang w:eastAsia="en-US"/>
              </w:rPr>
              <w:t xml:space="preserve">Рассказ </w:t>
            </w:r>
            <w:r w:rsidRPr="002C25C3">
              <w:rPr>
                <w:sz w:val="20"/>
                <w:szCs w:val="20"/>
                <w:lang w:eastAsia="en-US"/>
              </w:rPr>
              <w:t xml:space="preserve">«Кавказский пленник». </w:t>
            </w:r>
            <w:r>
              <w:rPr>
                <w:sz w:val="20"/>
                <w:szCs w:val="20"/>
                <w:lang w:eastAsia="en-US"/>
              </w:rPr>
              <w:t>Творческая история произведения.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И. Н. Крамской.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Портрет Л. Н. Толстого.</w:t>
            </w:r>
          </w:p>
          <w:p w:rsidR="00B608C7" w:rsidRPr="00425FC0" w:rsidRDefault="001E4226" w:rsidP="001E4226">
            <w:pPr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Картины, посвященные Кавка</w:t>
            </w:r>
            <w:r w:rsidRPr="00B3120C">
              <w:rPr>
                <w:sz w:val="18"/>
                <w:szCs w:val="18"/>
              </w:rPr>
              <w:t>з</w:t>
            </w:r>
            <w:r w:rsidRPr="00B3120C">
              <w:rPr>
                <w:sz w:val="18"/>
                <w:szCs w:val="18"/>
              </w:rPr>
              <w:t>ской войне (</w:t>
            </w:r>
            <w:proofErr w:type="spellStart"/>
            <w:r w:rsidRPr="00B3120C">
              <w:rPr>
                <w:sz w:val="18"/>
                <w:szCs w:val="18"/>
              </w:rPr>
              <w:t>Ф.Рубо</w:t>
            </w:r>
            <w:proofErr w:type="gramStart"/>
            <w:r w:rsidRPr="00B3120C">
              <w:rPr>
                <w:sz w:val="18"/>
                <w:szCs w:val="18"/>
              </w:rPr>
              <w:t>,Г</w:t>
            </w:r>
            <w:proofErr w:type="gramEnd"/>
            <w:r w:rsidRPr="00B3120C">
              <w:rPr>
                <w:sz w:val="18"/>
                <w:szCs w:val="18"/>
              </w:rPr>
              <w:t>.Гагарин,Т.Го</w:t>
            </w:r>
            <w:r w:rsidRPr="00B3120C">
              <w:rPr>
                <w:sz w:val="18"/>
                <w:szCs w:val="18"/>
              </w:rPr>
              <w:t>р</w:t>
            </w:r>
            <w:r w:rsidRPr="00B3120C">
              <w:rPr>
                <w:sz w:val="18"/>
                <w:szCs w:val="18"/>
              </w:rPr>
              <w:t>шельт</w:t>
            </w:r>
            <w:proofErr w:type="spellEnd"/>
            <w:r w:rsidRPr="00B3120C">
              <w:rPr>
                <w:sz w:val="18"/>
                <w:szCs w:val="18"/>
              </w:rPr>
              <w:t>)</w:t>
            </w:r>
          </w:p>
        </w:tc>
        <w:tc>
          <w:tcPr>
            <w:tcW w:w="6656" w:type="dxa"/>
            <w:gridSpan w:val="4"/>
          </w:tcPr>
          <w:p w:rsidR="00B608C7" w:rsidRPr="00522C8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формирование представлений об агрессивности как </w:t>
            </w:r>
            <w:proofErr w:type="spellStart"/>
            <w:r>
              <w:rPr>
                <w:sz w:val="18"/>
                <w:szCs w:val="18"/>
              </w:rPr>
              <w:t>антиценности</w:t>
            </w:r>
            <w:proofErr w:type="spellEnd"/>
            <w:r>
              <w:rPr>
                <w:sz w:val="18"/>
                <w:szCs w:val="18"/>
              </w:rPr>
              <w:t>; смелость и решительность, пренебрежение к смерти, готовность стоять на своем, противостояние агрессии (Жилин); отсутствие нравственной опоры – любви к людям как причина агрессивности (</w:t>
            </w:r>
            <w:proofErr w:type="spellStart"/>
            <w:r>
              <w:rPr>
                <w:sz w:val="18"/>
                <w:szCs w:val="18"/>
              </w:rPr>
              <w:t>Костылин</w:t>
            </w:r>
            <w:proofErr w:type="spellEnd"/>
            <w:r>
              <w:rPr>
                <w:sz w:val="18"/>
                <w:szCs w:val="18"/>
              </w:rPr>
              <w:t>); противопоставление ненависти к иноверцам, кровной мести за измену вере законам гуманизма, человечности;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анализировать, критически оценивать прочитанное, осознавать художественную картину жизни, отражённую в литературном произведении; умение организовывать учебное сотрудничество и совместную деятельность с учителем и сверстниками; работать индивидуально и в группе;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характеризовать героев русской литературы 19 века; характеризовать сюжет произведения, его тематику, </w:t>
            </w:r>
            <w:r>
              <w:rPr>
                <w:sz w:val="18"/>
                <w:szCs w:val="18"/>
              </w:rPr>
              <w:t>идейно-эмоциональное содержание; владение литературоведческими терминами «рассказ», «портрет»; умение пересказывать прозаическое произведение или отрывок из него.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Две жизненные позиции в рассказе «Кавказский пленник</w:t>
            </w:r>
            <w:r>
              <w:rPr>
                <w:sz w:val="20"/>
                <w:szCs w:val="20"/>
                <w:lang w:eastAsia="en-US"/>
              </w:rPr>
              <w:t xml:space="preserve">». Жилин и </w:t>
            </w:r>
            <w:proofErr w:type="spellStart"/>
            <w:r>
              <w:rPr>
                <w:sz w:val="20"/>
                <w:szCs w:val="20"/>
                <w:lang w:eastAsia="en-US"/>
              </w:rPr>
              <w:t>Костылин</w:t>
            </w:r>
            <w:proofErr w:type="spellEnd"/>
          </w:p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 xml:space="preserve"> Иллюстрации: Ю. Н. Петров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«Жилин в сарае»;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М. С. Родионов «Дина подает Жил</w:t>
            </w:r>
            <w:r w:rsidRPr="00B3120C">
              <w:rPr>
                <w:sz w:val="18"/>
                <w:szCs w:val="18"/>
              </w:rPr>
              <w:t>и</w:t>
            </w:r>
            <w:r w:rsidRPr="00B3120C">
              <w:rPr>
                <w:sz w:val="18"/>
                <w:szCs w:val="18"/>
              </w:rPr>
              <w:t>ну кувшинчик с водой»;</w:t>
            </w:r>
          </w:p>
          <w:p w:rsidR="00B608C7" w:rsidRPr="00425FC0" w:rsidRDefault="00B608C7" w:rsidP="001E422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чистосердечии, чувстве товарищеского долга, ответственности за более слабого; противопоставление активной жизненной позиции пассивности и нерешительности;</w:t>
            </w:r>
            <w:proofErr w:type="gramEnd"/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развитие способности понимать литературное художественное произведение, отражающее разные этнокультурные традиции; умение осознанно использовать речевые средства в соответствии с задачей коммуникации для выражения своих мыслей и чувств;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«завязка», «кульминация», «развязка»; приобщение к духовно-нравственным ценностям  русской литературы и культуры, сопоставление их с духовно-нравственными ценностями других народов; понимание авторской позиции и умение формулировать свое отношение к ней.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56-57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i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/р. Подготовка к написанию сочинения</w:t>
            </w:r>
            <w:r w:rsidRPr="002C25C3">
              <w:rPr>
                <w:i/>
                <w:sz w:val="20"/>
                <w:szCs w:val="20"/>
                <w:lang w:eastAsia="en-US"/>
              </w:rPr>
              <w:t xml:space="preserve"> «Над чем меня заставил задуматься рассказ Л.Н.Толстого «Кавказский пленник»?»</w:t>
            </w:r>
            <w:r>
              <w:rPr>
                <w:i/>
                <w:sz w:val="20"/>
                <w:szCs w:val="20"/>
                <w:lang w:eastAsia="en-US"/>
              </w:rPr>
              <w:t xml:space="preserve"> Написание сочинения «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Над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 xml:space="preserve"> чем меня заставил задуматься рассказ Толстого «Кавказский пленник»?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мире и международном  сотрудничестве, толерантности как гуманистических ценностях, необходимости построения отношений в современном мире на основе доброты и взаимопонимания;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развитие способности понимать литературное художественное произведение; умение самостоятельно определять цели своего обучения и умение самостоятельно  планировать пути достижения целей; умение организовывать учебное сотрудничество и совместную деятельность с учителем и сверстниками;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грамотно строить письменную  монологическую речь.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474B2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B474B2">
              <w:rPr>
                <w:b/>
                <w:lang w:eastAsia="en-US"/>
              </w:rPr>
              <w:t>А.П.Чехов</w:t>
            </w:r>
          </w:p>
        </w:tc>
        <w:tc>
          <w:tcPr>
            <w:tcW w:w="992" w:type="dxa"/>
          </w:tcPr>
          <w:p w:rsidR="00B608C7" w:rsidRPr="00D002DD" w:rsidRDefault="00B608C7" w:rsidP="00F40233">
            <w:pPr>
              <w:ind w:right="-2"/>
              <w:jc w:val="both"/>
              <w:rPr>
                <w:b/>
              </w:rPr>
            </w:pPr>
            <w:r w:rsidRPr="00D002DD">
              <w:rPr>
                <w:b/>
              </w:rPr>
              <w:t>4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Детские и юношеск</w:t>
            </w:r>
            <w:r>
              <w:rPr>
                <w:sz w:val="20"/>
                <w:szCs w:val="20"/>
                <w:lang w:eastAsia="en-US"/>
              </w:rPr>
              <w:t xml:space="preserve">ие годы А.П.Чехова.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свободе как  экзистенциальной ценности гуманизма; чувство свободы и человеческого достоинства, непримиримое отношение к деспотизму, лжи, пресмыкательству;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извлекать информацию, представленную в разных формах (сплошной текст; не сплошной текст – илл</w:t>
            </w:r>
            <w:r>
              <w:rPr>
                <w:sz w:val="18"/>
                <w:szCs w:val="18"/>
              </w:rPr>
              <w:t>юстрация, таблица, схема); умение</w:t>
            </w:r>
            <w:r w:rsidRPr="00C4477C">
              <w:rPr>
                <w:sz w:val="18"/>
                <w:szCs w:val="18"/>
              </w:rPr>
              <w:t xml:space="preserve"> перерабатывать  информацию из одной формы в другую (составлять план, таблицу, схему);</w:t>
            </w:r>
            <w:r>
              <w:rPr>
                <w:sz w:val="18"/>
                <w:szCs w:val="18"/>
              </w:rPr>
              <w:t xml:space="preserve"> осознание значимости литературы для своего дальнейшего развития;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</w:t>
            </w:r>
            <w:r>
              <w:rPr>
                <w:sz w:val="18"/>
                <w:szCs w:val="18"/>
              </w:rPr>
              <w:t xml:space="preserve"> произведения; эстетическое восприятие произведений литературы.</w:t>
            </w:r>
          </w:p>
        </w:tc>
      </w:tr>
      <w:tr w:rsidR="00B608C7" w:rsidRPr="002C25C3" w:rsidTr="00932F9E">
        <w:trPr>
          <w:trHeight w:val="3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Рассказ А.П.Чехова «Злоумышленник». Приёмы создания </w:t>
            </w:r>
            <w:r w:rsidRPr="002C25C3">
              <w:rPr>
                <w:sz w:val="20"/>
                <w:szCs w:val="20"/>
                <w:lang w:eastAsia="en-US"/>
              </w:rPr>
              <w:lastRenderedPageBreak/>
              <w:t xml:space="preserve">характеров и ситуаций.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социальных ценностях гуманизма; народ и государство; противопоставление рациональной логики, основанной на законе, «праву по совести»;  осуждение нелепости, абсурдности жизни, осмысление </w:t>
            </w:r>
            <w:r>
              <w:rPr>
                <w:sz w:val="18"/>
                <w:szCs w:val="18"/>
              </w:rPr>
              <w:lastRenderedPageBreak/>
              <w:t>происходящего с высоты гуманистического идеала;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умения воспринимать, анализировать, критически оценивать прочитанное; умение организовывать учебное сотрудничество и совместную деятельность с учителем и сверстниками; работать индивидуально и в группе;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идейно-эмоциональ</w:t>
            </w:r>
            <w:r>
              <w:rPr>
                <w:sz w:val="18"/>
                <w:szCs w:val="18"/>
              </w:rPr>
              <w:t>ное содержание; владение литературоведческими терминами «юмор», «комическая ситуация», «ирония», «антитеза», «метафора», «градация».</w:t>
            </w:r>
            <w:proofErr w:type="gramEnd"/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Рассказ А.П.Чехова «Пересолил». </w:t>
            </w:r>
            <w:r>
              <w:rPr>
                <w:sz w:val="20"/>
                <w:szCs w:val="20"/>
                <w:lang w:eastAsia="en-US"/>
              </w:rPr>
              <w:t>Жанровое своеобразие рассказа.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социальных ценностях гуманизма; осуждение трусости, обмана, легковерности;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характеризовать героев русской литературы 19 века; характеризовать сюжет произведения, его тематику, </w:t>
            </w:r>
            <w:r>
              <w:rPr>
                <w:sz w:val="18"/>
                <w:szCs w:val="18"/>
              </w:rPr>
              <w:t>идейно-эмоциональное содержание; владение литературоведческими терминами «юмористический рассказ», «жанр», «двойная развязка», «прием несоответствия».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Презентация проекта «Краткость – сестра таланта» (по творчеству А.П.Чехова).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4C7C09">
              <w:rPr>
                <w:sz w:val="18"/>
                <w:szCs w:val="18"/>
              </w:rPr>
              <w:t xml:space="preserve">чувствовать красоту и </w:t>
            </w:r>
            <w:r>
              <w:rPr>
                <w:sz w:val="18"/>
                <w:szCs w:val="18"/>
              </w:rPr>
              <w:t>выразительность речи, стремление</w:t>
            </w:r>
            <w:r w:rsidRPr="004C7C09">
              <w:rPr>
                <w:sz w:val="18"/>
                <w:szCs w:val="18"/>
              </w:rPr>
              <w:t xml:space="preserve"> к совершенствованию собственной </w:t>
            </w:r>
            <w:proofErr w:type="spellStart"/>
            <w:r w:rsidRPr="004C7C09">
              <w:rPr>
                <w:sz w:val="18"/>
                <w:szCs w:val="18"/>
              </w:rPr>
              <w:t>речи</w:t>
            </w:r>
            <w:proofErr w:type="gramStart"/>
            <w:r w:rsidRPr="004C7C09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>мение</w:t>
            </w:r>
            <w:proofErr w:type="spellEnd"/>
            <w:r w:rsidRPr="004C7C09">
              <w:rPr>
                <w:sz w:val="18"/>
                <w:szCs w:val="18"/>
              </w:rPr>
              <w:t xml:space="preserve"> выступать перед аудиторией сверстников;</w:t>
            </w:r>
          </w:p>
          <w:p w:rsidR="00B608C7" w:rsidRPr="00522C8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умение</w:t>
            </w:r>
            <w:r w:rsidRPr="00EF0AE2">
              <w:rPr>
                <w:sz w:val="18"/>
                <w:szCs w:val="18"/>
              </w:rPr>
              <w:t xml:space="preserve"> самостоятельно организовывать собственную деятельность, оценивать ее;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 w:rsidRPr="002C25C3">
              <w:rPr>
                <w:sz w:val="18"/>
                <w:szCs w:val="18"/>
              </w:rPr>
              <w:t>умение</w:t>
            </w:r>
            <w:r>
              <w:rPr>
                <w:sz w:val="18"/>
                <w:szCs w:val="18"/>
              </w:rPr>
              <w:t xml:space="preserve"> </w:t>
            </w:r>
            <w:r w:rsidRPr="002C25C3">
              <w:rPr>
                <w:sz w:val="18"/>
                <w:szCs w:val="18"/>
              </w:rPr>
              <w:t>вести диалог; понимание роли изобразительно-выразительных языковых сре</w:t>
            </w:r>
            <w:proofErr w:type="gramStart"/>
            <w:r w:rsidRPr="002C25C3">
              <w:rPr>
                <w:sz w:val="18"/>
                <w:szCs w:val="18"/>
              </w:rPr>
              <w:t>дств в с</w:t>
            </w:r>
            <w:proofErr w:type="gramEnd"/>
            <w:r w:rsidRPr="002C25C3">
              <w:rPr>
                <w:sz w:val="18"/>
                <w:szCs w:val="18"/>
              </w:rPr>
              <w:t>оздании образов.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D002DD" w:rsidRDefault="00B608C7" w:rsidP="00F40233">
            <w:pPr>
              <w:ind w:right="49"/>
              <w:jc w:val="both"/>
              <w:rPr>
                <w:b/>
                <w:sz w:val="20"/>
                <w:szCs w:val="20"/>
                <w:lang w:eastAsia="en-US"/>
              </w:rPr>
            </w:pPr>
            <w:r w:rsidRPr="00D002DD">
              <w:rPr>
                <w:b/>
                <w:sz w:val="20"/>
                <w:szCs w:val="20"/>
                <w:lang w:eastAsia="en-US"/>
              </w:rPr>
              <w:t xml:space="preserve">Из литературы </w:t>
            </w:r>
            <w:proofErr w:type="gramStart"/>
            <w:r w:rsidRPr="00D002DD">
              <w:rPr>
                <w:b/>
                <w:sz w:val="20"/>
                <w:szCs w:val="20"/>
                <w:lang w:val="en-US" w:eastAsia="en-US"/>
              </w:rPr>
              <w:t>XX</w:t>
            </w:r>
            <w:proofErr w:type="gramEnd"/>
            <w:r w:rsidRPr="00D002DD">
              <w:rPr>
                <w:b/>
                <w:sz w:val="20"/>
                <w:szCs w:val="20"/>
                <w:lang w:eastAsia="en-US"/>
              </w:rPr>
              <w:t>века</w:t>
            </w:r>
          </w:p>
        </w:tc>
        <w:tc>
          <w:tcPr>
            <w:tcW w:w="992" w:type="dxa"/>
          </w:tcPr>
          <w:p w:rsidR="00B608C7" w:rsidRPr="00D002DD" w:rsidRDefault="00B608C7" w:rsidP="00F40233">
            <w:pPr>
              <w:ind w:right="-2"/>
              <w:jc w:val="both"/>
              <w:rPr>
                <w:b/>
                <w:sz w:val="20"/>
                <w:szCs w:val="20"/>
              </w:rPr>
            </w:pPr>
            <w:r w:rsidRPr="00D002DD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D002DD" w:rsidRDefault="00B608C7" w:rsidP="00F40233">
            <w:pPr>
              <w:ind w:right="49"/>
              <w:jc w:val="both"/>
              <w:rPr>
                <w:b/>
                <w:sz w:val="20"/>
                <w:szCs w:val="20"/>
                <w:lang w:eastAsia="en-US"/>
              </w:rPr>
            </w:pPr>
            <w:r w:rsidRPr="00D002DD">
              <w:rPr>
                <w:b/>
                <w:sz w:val="20"/>
                <w:szCs w:val="20"/>
                <w:lang w:eastAsia="en-US"/>
              </w:rPr>
              <w:t>И.А.Бунин</w:t>
            </w:r>
          </w:p>
        </w:tc>
        <w:tc>
          <w:tcPr>
            <w:tcW w:w="992" w:type="dxa"/>
          </w:tcPr>
          <w:p w:rsidR="00B608C7" w:rsidRPr="00BB5461" w:rsidRDefault="00B608C7" w:rsidP="00F40233">
            <w:pPr>
              <w:ind w:right="-2"/>
              <w:jc w:val="both"/>
              <w:rPr>
                <w:b/>
              </w:rPr>
            </w:pPr>
            <w:r w:rsidRPr="00BB5461">
              <w:rPr>
                <w:b/>
              </w:rPr>
              <w:t>4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Детские годы И.А.Бунина. Семейные традиции и их влияние на формирование личности.</w:t>
            </w:r>
          </w:p>
        </w:tc>
        <w:tc>
          <w:tcPr>
            <w:tcW w:w="992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совершенствование </w:t>
            </w:r>
            <w:proofErr w:type="gramStart"/>
            <w:r>
              <w:rPr>
                <w:sz w:val="18"/>
                <w:szCs w:val="18"/>
              </w:rPr>
              <w:t>духовно-нравственных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качествх</w:t>
            </w:r>
            <w:proofErr w:type="spellEnd"/>
            <w:r>
              <w:rPr>
                <w:sz w:val="18"/>
                <w:szCs w:val="18"/>
              </w:rPr>
              <w:t xml:space="preserve"> личности, воспитание </w:t>
            </w:r>
            <w:r w:rsidRPr="00C4477C">
              <w:rPr>
                <w:sz w:val="18"/>
                <w:szCs w:val="18"/>
              </w:rPr>
              <w:t xml:space="preserve"> любви к многонациональному Отечеству, уважительного отношения к русской литературе;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понимание литературы как одной из основных национально-культурных ценностей народа; умение самостоятельно определять цели своего обучения, ставить и формулировать для себя новые задачи в учебе и познавательной деятельности;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lastRenderedPageBreak/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Стихотворение И</w:t>
            </w:r>
            <w:r>
              <w:rPr>
                <w:sz w:val="20"/>
                <w:szCs w:val="20"/>
                <w:lang w:eastAsia="en-US"/>
              </w:rPr>
              <w:t>. А.</w:t>
            </w:r>
            <w:r w:rsidRPr="002C25C3">
              <w:rPr>
                <w:sz w:val="20"/>
                <w:szCs w:val="20"/>
                <w:lang w:eastAsia="en-US"/>
              </w:rPr>
              <w:t>.Бунина «Густой зеленый ельник у дороги…». Тема природы и приёмы её реализации.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об эстетических ценностях гуманизма; красота как все то, что доставляет эстетическое и нравственное наслаждение; образ оленя как символ жизненной энергии, солнечного света, божественного дара, стремительности, грации;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анализировать, критически оценивать прочитанное;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выразительно читать стихотворение, оценивать отношение поэтов, художников  к природе,   определять роль эпитетов и метаф</w:t>
            </w:r>
            <w:r>
              <w:rPr>
                <w:sz w:val="18"/>
                <w:szCs w:val="18"/>
              </w:rPr>
              <w:t>ор в создании словесной картины; владение литературоведческим термином «стихотворение-размышление»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И.А.Бунин. Рассказ  «В деревне».</w:t>
            </w:r>
            <w:r>
              <w:rPr>
                <w:sz w:val="20"/>
                <w:szCs w:val="20"/>
                <w:lang w:eastAsia="en-US"/>
              </w:rPr>
              <w:t xml:space="preserve"> Нравственно-эмоциональное состояние героев.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  <w:r w:rsidRPr="00425F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трагическое несоответствие между прекрасной природой и человеческим бытием, мечтой о счастье и нарушением «заповеди радости»; стремление к постижению «вечных вопросов жизни»;</w:t>
            </w:r>
          </w:p>
          <w:p w:rsidR="00B608C7" w:rsidRPr="00522C8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  <w:r>
              <w:rPr>
                <w:i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владение устной речью; умение организовывать учебное сотрудничество и совместную деятельность с учителем и сверстниками; формирование умений воспринимать, анализировать, критически оценивать прочитанное;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формирование умения</w:t>
            </w:r>
            <w:r w:rsidRPr="00EF0AE2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>ыразительно читать текст; умения да</w:t>
            </w:r>
            <w:r w:rsidRPr="00EF0AE2">
              <w:rPr>
                <w:sz w:val="18"/>
                <w:szCs w:val="18"/>
              </w:rPr>
              <w:t>вать характеристику персонажу, определять его нрав</w:t>
            </w:r>
            <w:r>
              <w:rPr>
                <w:sz w:val="18"/>
                <w:szCs w:val="18"/>
              </w:rPr>
              <w:t>ственно-эмоциональное состояние; владение литературоведческим термином «образ-пейзаж»; умение отвечать на вопросы по прослушанному или прочитанному тексту.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</w:t>
            </w:r>
          </w:p>
        </w:tc>
        <w:tc>
          <w:tcPr>
            <w:tcW w:w="2404" w:type="dxa"/>
          </w:tcPr>
          <w:p w:rsidR="00B608C7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И.А.Бунин. </w:t>
            </w:r>
            <w:r>
              <w:rPr>
                <w:sz w:val="20"/>
                <w:szCs w:val="20"/>
                <w:lang w:eastAsia="en-US"/>
              </w:rPr>
              <w:t xml:space="preserve"> Рассказ </w:t>
            </w:r>
            <w:r w:rsidRPr="002C25C3">
              <w:rPr>
                <w:sz w:val="20"/>
                <w:szCs w:val="20"/>
                <w:lang w:eastAsia="en-US"/>
              </w:rPr>
              <w:t>«Подснежник».</w:t>
            </w:r>
          </w:p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Слияние с природой, образы главных героев.</w:t>
            </w:r>
          </w:p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совершенстве как нравственной ценности гуманизма; противопоставление искренности, доверчивости, стремления к прекрасному – пошлости, грубости и равнодушию;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 и критически оценивать прочитанное, осознавать художественную картину жизни, отраженную в литературном произведении;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владение литературоведческими терминами «герой», «персонаж», «повествователь»; умение понимать и формулировать тему, идею и нравственный пафос литературного произведения; понимание авторской позиции и умение формулировать свое отношение к ней.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B5461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BB5461">
              <w:rPr>
                <w:b/>
                <w:lang w:eastAsia="en-US"/>
              </w:rPr>
              <w:t>Л.Н.Андреев</w:t>
            </w:r>
          </w:p>
        </w:tc>
        <w:tc>
          <w:tcPr>
            <w:tcW w:w="992" w:type="dxa"/>
          </w:tcPr>
          <w:p w:rsidR="00B608C7" w:rsidRPr="00BB5461" w:rsidRDefault="00B608C7" w:rsidP="00F40233">
            <w:pPr>
              <w:ind w:right="-2"/>
              <w:jc w:val="both"/>
              <w:rPr>
                <w:b/>
              </w:rPr>
            </w:pPr>
            <w:r w:rsidRPr="00BB5461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Л.Н.Андреев. Краткие сведения о писателе.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многогранность творческой личности; 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понимание литературы как одной из основных национально-культурных ценностей народа, как способа познания жизни;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</w:t>
            </w:r>
            <w:r>
              <w:rPr>
                <w:sz w:val="18"/>
                <w:szCs w:val="18"/>
              </w:rPr>
              <w:t>, истории создания произведения; умение вести диалог; формирование эстетического вкуса.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04" w:type="dxa"/>
          </w:tcPr>
          <w:p w:rsidR="00B608C7" w:rsidRPr="002C25C3" w:rsidRDefault="00B608C7" w:rsidP="00090B8F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Л.Андреев «Петька на даче». Тематика и нравственная проблематика рассказа.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1076F8"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</w:t>
            </w:r>
            <w:r>
              <w:rPr>
                <w:sz w:val="18"/>
                <w:szCs w:val="18"/>
              </w:rPr>
              <w:t xml:space="preserve">  жестокость, грубость, грязь, равнодушие окружающей действительности (мира города) – причина отсутствия интереса к жизни, непосредственности, искренности чувств, присущих детям;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смысловой и эстетический анализ текста; умение формулировать, аргументировать и отстаивать свое мнение;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характеризовать героев русской литературы 19 века; характеризовать сюжет произведения, его тематику, идейно-эмоционал</w:t>
            </w:r>
            <w:r>
              <w:rPr>
                <w:sz w:val="18"/>
                <w:szCs w:val="18"/>
              </w:rPr>
              <w:t>ьное содержание; владение литературоведческими терминами «тема», «эпизод»,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04" w:type="dxa"/>
          </w:tcPr>
          <w:p w:rsidR="00B608C7" w:rsidRPr="002C25C3" w:rsidRDefault="00B608C7" w:rsidP="00090B8F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Л.Н.Андреев. «Пет</w:t>
            </w:r>
            <w:r>
              <w:rPr>
                <w:sz w:val="20"/>
                <w:szCs w:val="20"/>
                <w:lang w:eastAsia="en-US"/>
              </w:rPr>
              <w:t>ька на даче». Роль эпизода в создании образа героя.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1134" w:type="dxa"/>
          </w:tcPr>
          <w:p w:rsidR="00B608C7" w:rsidRPr="002540C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1076F8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</w:t>
            </w:r>
            <w:r>
              <w:rPr>
                <w:sz w:val="18"/>
                <w:szCs w:val="18"/>
              </w:rPr>
              <w:t>противопоставление одухотворяющей силы природы губительной и равнодушной силе города; жестокая действительность, разрушающая мечты о счастье, - причина апатии и духовной смерти;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1076F8">
              <w:rPr>
                <w:sz w:val="18"/>
                <w:szCs w:val="18"/>
              </w:rPr>
              <w:t>формирование умений воспринимать, анализировать и критически оценивать прочитанное, осознавать художественную картину жизни, отраженную в литературном произведении;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 w:rsidRPr="002C25C3">
              <w:rPr>
                <w:sz w:val="18"/>
                <w:szCs w:val="18"/>
              </w:rPr>
              <w:t>владение литературоведческим термином «финал»; понимание связи литературных произведений с эпохой их написания; понимание авторской позиции и умение формулировать свое отношение к ней.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B5461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BB5461">
              <w:rPr>
                <w:b/>
                <w:lang w:eastAsia="en-US"/>
              </w:rPr>
              <w:t>А.И.Куприн</w:t>
            </w:r>
          </w:p>
        </w:tc>
        <w:tc>
          <w:tcPr>
            <w:tcW w:w="992" w:type="dxa"/>
          </w:tcPr>
          <w:p w:rsidR="00B608C7" w:rsidRPr="00BB5461" w:rsidRDefault="00B608C7" w:rsidP="00F40233">
            <w:pPr>
              <w:ind w:right="-2"/>
              <w:jc w:val="both"/>
              <w:rPr>
                <w:b/>
              </w:rPr>
            </w:pPr>
            <w:r w:rsidRPr="00BB5461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А.И.Куприн. Краткие сведения о писателе.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 w:rsidRPr="001076F8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</w:t>
            </w:r>
            <w:r>
              <w:rPr>
                <w:sz w:val="18"/>
                <w:szCs w:val="18"/>
              </w:rPr>
              <w:t xml:space="preserve">уважение к человеку, к его неисчерпаемым творческим возможностям, ненависть к грубости, насилию, пошлости, лжи и жадности; 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извлекать информацию, представленную в разных формах (сплошной текст; не сплошной текст – илл</w:t>
            </w:r>
            <w:r>
              <w:rPr>
                <w:sz w:val="18"/>
                <w:szCs w:val="18"/>
              </w:rPr>
              <w:t>юстрация, таблица, схема); умение</w:t>
            </w:r>
            <w:r w:rsidRPr="00C4477C">
              <w:rPr>
                <w:sz w:val="18"/>
                <w:szCs w:val="18"/>
              </w:rPr>
              <w:t xml:space="preserve"> перерабатывать  информацию из одной формы в другую (составлять план, таблицу, схему);</w:t>
            </w:r>
            <w:proofErr w:type="gramEnd"/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lastRenderedPageBreak/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</w:t>
            </w:r>
            <w:r>
              <w:rPr>
                <w:sz w:val="18"/>
                <w:szCs w:val="18"/>
              </w:rPr>
              <w:t>, истории создания произведения; понимание произведений русских писателей 19-20 вв.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Рассказ А.И.Куприна «Золотой Петух». Тема, особенности создания образа.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  <w:r w:rsidRPr="00425FC0">
              <w:rPr>
                <w:sz w:val="18"/>
                <w:szCs w:val="18"/>
              </w:rPr>
              <w:t xml:space="preserve"> </w:t>
            </w:r>
            <w:r w:rsidRPr="00F905DB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</w:t>
            </w:r>
            <w:r>
              <w:rPr>
                <w:sz w:val="18"/>
                <w:szCs w:val="18"/>
              </w:rPr>
              <w:t>прославление природы, неисчерпаемая влюбленность в жизнь, ощущение праздника, величия происходящего, осознание бесконечности обновляющейся жизни;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умения воспринимать, анализировать и критически оценивать прочитанное; умение осознавать  художественную картину жизни, отраженную в произведении; умение формулировать, аргументировать и отстаивать свое мнение;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пересказывать прозаические произведения или их фрагменты; отвечать на вопросы по прослушанному или прочитанному тексту; владение литературоведческими терминами «рассказ», «характеристика персонажа», «портрет».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04" w:type="dxa"/>
          </w:tcPr>
          <w:p w:rsidR="00B608C7" w:rsidRPr="00090B8F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090B8F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090B8F">
              <w:rPr>
                <w:sz w:val="20"/>
                <w:szCs w:val="20"/>
                <w:lang w:eastAsia="en-US"/>
              </w:rPr>
              <w:t xml:space="preserve">/р. </w:t>
            </w:r>
            <w:r>
              <w:rPr>
                <w:sz w:val="20"/>
                <w:szCs w:val="20"/>
                <w:lang w:eastAsia="en-US"/>
              </w:rPr>
              <w:t>Словесное рисование. Устный портрет героя.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761506" w:rsidRDefault="00B608C7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коммуникативной компетентности в общении и сотрудничестве со сверстниками;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оценивать правильность выполнения учебной задачи, собственные возможности её решения;</w:t>
            </w:r>
          </w:p>
          <w:p w:rsidR="00B608C7" w:rsidRPr="00761506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  <w:r w:rsidRPr="00C4477C">
              <w:rPr>
                <w:sz w:val="18"/>
                <w:szCs w:val="18"/>
              </w:rPr>
              <w:t xml:space="preserve"> </w:t>
            </w:r>
            <w:r w:rsidRPr="00F905DB">
              <w:rPr>
                <w:sz w:val="18"/>
                <w:szCs w:val="18"/>
              </w:rPr>
              <w:t>умение создавать устные и письменные монологические высказывания разных типов;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BB5461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BB5461">
              <w:rPr>
                <w:b/>
                <w:lang w:eastAsia="en-US"/>
              </w:rPr>
              <w:t>А.А.Блок</w:t>
            </w:r>
          </w:p>
        </w:tc>
        <w:tc>
          <w:tcPr>
            <w:tcW w:w="992" w:type="dxa"/>
          </w:tcPr>
          <w:p w:rsidR="00B608C7" w:rsidRPr="00BB5461" w:rsidRDefault="00B608C7" w:rsidP="00F40233">
            <w:pPr>
              <w:ind w:right="-2"/>
              <w:jc w:val="both"/>
              <w:rPr>
                <w:b/>
              </w:rPr>
            </w:pPr>
            <w:r w:rsidRPr="00BB5461"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Детские впечатл</w:t>
            </w:r>
            <w:r>
              <w:rPr>
                <w:sz w:val="20"/>
                <w:szCs w:val="20"/>
                <w:lang w:eastAsia="en-US"/>
              </w:rPr>
              <w:t>ения А.А.Блока. Книга в жизни юного А.Блока.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нравственных ценностях гуманизма; любовь к родной земле, родному дому; доброта, высокое благородство, искренность и доверчивость – черты характера поэта;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обучения; умение самостоятельно планировать пути достижения целей;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приобщение к духовно-нравственным ценностям русской литературы и культуры; понимание образной природы литературы как явления словесного искусства.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А.А.Блок. «Летний вечер», «Полный месяц встал над лугом…»</w:t>
            </w:r>
            <w:proofErr w:type="gramStart"/>
            <w:r>
              <w:rPr>
                <w:sz w:val="20"/>
                <w:szCs w:val="20"/>
                <w:lang w:eastAsia="en-US"/>
              </w:rPr>
              <w:t>.Х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удожественное своеобразие </w:t>
            </w:r>
            <w:r>
              <w:rPr>
                <w:sz w:val="20"/>
                <w:szCs w:val="20"/>
                <w:lang w:eastAsia="en-US"/>
              </w:rPr>
              <w:lastRenderedPageBreak/>
              <w:t>стихотворений.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И. И. Левитан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«Лунная ночь в деревне», «Восход луны. Деревня», «Су мерки. Ст</w:t>
            </w:r>
            <w:r w:rsidRPr="00B3120C">
              <w:rPr>
                <w:sz w:val="18"/>
                <w:szCs w:val="18"/>
              </w:rPr>
              <w:t>о</w:t>
            </w:r>
            <w:r w:rsidRPr="00B3120C">
              <w:rPr>
                <w:sz w:val="18"/>
                <w:szCs w:val="18"/>
              </w:rPr>
              <w:t>га»  Иллюстрации уч</w:t>
            </w:r>
            <w:r w:rsidRPr="00B3120C">
              <w:rPr>
                <w:sz w:val="18"/>
                <w:szCs w:val="18"/>
              </w:rPr>
              <w:t>а</w:t>
            </w:r>
            <w:r w:rsidRPr="00B3120C">
              <w:rPr>
                <w:sz w:val="18"/>
                <w:szCs w:val="18"/>
              </w:rPr>
              <w:t>щихся.</w:t>
            </w:r>
          </w:p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lastRenderedPageBreak/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смысле жизни как экзистенциальной ценности гуманизма; стремление к </w:t>
            </w:r>
            <w:proofErr w:type="spellStart"/>
            <w:r>
              <w:rPr>
                <w:sz w:val="18"/>
                <w:szCs w:val="18"/>
              </w:rPr>
              <w:t>неуспокоенности</w:t>
            </w:r>
            <w:proofErr w:type="spellEnd"/>
            <w:r>
              <w:rPr>
                <w:sz w:val="18"/>
                <w:szCs w:val="18"/>
              </w:rPr>
              <w:t>, к борьбе;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умений воспринимать, анализировать и критически оценивать </w:t>
            </w:r>
            <w:r>
              <w:rPr>
                <w:sz w:val="18"/>
                <w:szCs w:val="18"/>
              </w:rPr>
              <w:lastRenderedPageBreak/>
              <w:t>прочитанное; осознавать художественную картину жизни, отраженную в литературном произведении;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1A48DD">
              <w:rPr>
                <w:sz w:val="18"/>
                <w:szCs w:val="18"/>
              </w:rPr>
              <w:t xml:space="preserve"> выразительно читать стихотворение, оценивать отношение поэтов, художников  к природе,   определять роль эпитетов и метаф</w:t>
            </w:r>
            <w:r>
              <w:rPr>
                <w:sz w:val="18"/>
                <w:szCs w:val="18"/>
              </w:rPr>
              <w:t>ор в создании словесной картины; владение литературоведческими терминами «антитеза», «художественное пространство».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С.А.Есенин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 w:rsidRPr="00CF1C38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Детские годы С.А.Есенина.</w:t>
            </w:r>
            <w:r w:rsidRPr="002C25C3">
              <w:rPr>
                <w:sz w:val="20"/>
                <w:szCs w:val="20"/>
                <w:lang w:eastAsia="en-US"/>
              </w:rPr>
              <w:t xml:space="preserve"> В есенинском Константинове.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об отношениях человека и природы как особой сфере участия, как гуманистической ценности; красота родного края – источник вдохновения и творческих сил поэта</w:t>
            </w:r>
            <w:r w:rsidRPr="00C4477C">
              <w:rPr>
                <w:sz w:val="18"/>
                <w:szCs w:val="18"/>
              </w:rPr>
              <w:t>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извлекать информацию, представленную в разных формах (сплошной текст; не сплошной текст – илл</w:t>
            </w:r>
            <w:r>
              <w:rPr>
                <w:sz w:val="18"/>
                <w:szCs w:val="18"/>
              </w:rPr>
              <w:t>юстрация, таблица, схема); умение</w:t>
            </w:r>
            <w:r w:rsidRPr="00C4477C">
              <w:rPr>
                <w:sz w:val="18"/>
                <w:szCs w:val="18"/>
              </w:rPr>
              <w:t xml:space="preserve"> перерабатывать  информацию из одной формы в другую (составлять план, таблицу, схему);</w:t>
            </w:r>
            <w:proofErr w:type="gramEnd"/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</w:t>
            </w:r>
            <w:r>
              <w:rPr>
                <w:sz w:val="18"/>
                <w:szCs w:val="18"/>
              </w:rPr>
              <w:t>, истории создания произведения; эстетическое восприятие произведений литературы; формирование эстетического вкуса.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С.А.Есенин </w:t>
            </w:r>
            <w:r>
              <w:rPr>
                <w:sz w:val="20"/>
                <w:szCs w:val="20"/>
                <w:lang w:eastAsia="en-US"/>
              </w:rPr>
              <w:t xml:space="preserve"> Стихотворение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«Т</w:t>
            </w:r>
            <w:proofErr w:type="gramEnd"/>
            <w:r w:rsidRPr="002C25C3">
              <w:rPr>
                <w:sz w:val="20"/>
                <w:szCs w:val="20"/>
                <w:lang w:eastAsia="en-US"/>
              </w:rPr>
              <w:t>ы запой мне ту песню, что прежде…»</w:t>
            </w:r>
            <w:r>
              <w:rPr>
                <w:sz w:val="20"/>
                <w:szCs w:val="20"/>
                <w:lang w:eastAsia="en-US"/>
              </w:rPr>
              <w:t>.Малая и большая родина.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об участии как гуманистической ценности; неразрывная связь родной природы и человека; восхищение красотой русской природы, любовь к родине;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умение</w:t>
            </w:r>
            <w:r w:rsidRPr="000E6F17">
              <w:rPr>
                <w:sz w:val="18"/>
                <w:szCs w:val="18"/>
              </w:rPr>
              <w:t>слушать</w:t>
            </w:r>
            <w:proofErr w:type="spellEnd"/>
            <w:r w:rsidRPr="000E6F17">
              <w:rPr>
                <w:sz w:val="18"/>
                <w:szCs w:val="18"/>
              </w:rPr>
              <w:t xml:space="preserve"> и слышать других, пытаться принимать иную точку зрения, быть готовым корректировать свою точку зрения;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формирование умения анализиро</w:t>
            </w:r>
            <w:r w:rsidRPr="00EF0AE2">
              <w:rPr>
                <w:sz w:val="18"/>
                <w:szCs w:val="18"/>
              </w:rPr>
              <w:t>вать лирические произведения, от</w:t>
            </w:r>
            <w:r>
              <w:rPr>
                <w:sz w:val="18"/>
                <w:szCs w:val="18"/>
              </w:rPr>
              <w:t>бирать изобразительные средства; умения</w:t>
            </w:r>
            <w:r w:rsidRPr="00EF0AE2">
              <w:rPr>
                <w:sz w:val="18"/>
                <w:szCs w:val="18"/>
              </w:rPr>
              <w:t xml:space="preserve"> правильно, выразительно чи</w:t>
            </w:r>
            <w:r>
              <w:rPr>
                <w:sz w:val="18"/>
                <w:szCs w:val="18"/>
              </w:rPr>
              <w:t>тать стихотворения; владеть литературоведческими терминами «эпитет», «метафора», «сравнение», «олицетворение».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С.А.Есенин</w:t>
            </w:r>
            <w:r>
              <w:rPr>
                <w:sz w:val="20"/>
                <w:szCs w:val="20"/>
                <w:lang w:eastAsia="en-US"/>
              </w:rPr>
              <w:t xml:space="preserve"> Стихотворения</w:t>
            </w:r>
            <w:r w:rsidRPr="002C25C3">
              <w:rPr>
                <w:sz w:val="20"/>
                <w:szCs w:val="20"/>
                <w:lang w:eastAsia="en-US"/>
              </w:rPr>
              <w:t xml:space="preserve"> «Поёт зима – аукает…», «Нивы сжаты, рощи голы…»</w:t>
            </w:r>
            <w:r>
              <w:rPr>
                <w:sz w:val="20"/>
                <w:szCs w:val="20"/>
                <w:lang w:eastAsia="en-US"/>
              </w:rPr>
              <w:t>. Единство человека и природы.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3C6DF1">
              <w:rPr>
                <w:sz w:val="18"/>
                <w:szCs w:val="18"/>
              </w:rPr>
              <w:t>формирование представлений об участии как гуманистической ценности;</w:t>
            </w:r>
            <w:r>
              <w:rPr>
                <w:sz w:val="18"/>
                <w:szCs w:val="18"/>
              </w:rPr>
              <w:t xml:space="preserve"> восприятие человека как части природы; природа не символ человеческих чувств и не аналогия человеческого мира, а одушевленное существо, живущее самостоятельной жизнью;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умение</w:t>
            </w:r>
            <w:r w:rsidRPr="000E6F17">
              <w:rPr>
                <w:sz w:val="18"/>
                <w:szCs w:val="18"/>
              </w:rPr>
              <w:t>в</w:t>
            </w:r>
            <w:proofErr w:type="spellEnd"/>
            <w:r w:rsidRPr="000E6F17">
              <w:rPr>
                <w:sz w:val="18"/>
                <w:szCs w:val="18"/>
              </w:rPr>
              <w:t xml:space="preserve"> </w:t>
            </w:r>
            <w:proofErr w:type="gramStart"/>
            <w:r w:rsidRPr="000E6F17">
              <w:rPr>
                <w:sz w:val="18"/>
                <w:szCs w:val="18"/>
              </w:rPr>
              <w:t>диалоге</w:t>
            </w:r>
            <w:proofErr w:type="gramEnd"/>
            <w:r w:rsidRPr="000E6F17">
              <w:rPr>
                <w:sz w:val="18"/>
                <w:szCs w:val="18"/>
              </w:rPr>
              <w:t xml:space="preserve"> с учителем вырабатывать критерии оценки и   определять степень успешности своей работы и работы других в соответствии с этими критериями;</w:t>
            </w:r>
            <w:r>
              <w:rPr>
                <w:sz w:val="18"/>
                <w:szCs w:val="18"/>
              </w:rPr>
              <w:t xml:space="preserve"> формирование умения воспринимать, анализировать и критически оценивать прочитанное;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формирование умения </w:t>
            </w:r>
            <w:r w:rsidRPr="00EF0AE2">
              <w:rPr>
                <w:sz w:val="18"/>
                <w:szCs w:val="18"/>
              </w:rPr>
              <w:t xml:space="preserve">анализировать лирические произведения, отбирать </w:t>
            </w:r>
            <w:r>
              <w:rPr>
                <w:sz w:val="18"/>
                <w:szCs w:val="18"/>
              </w:rPr>
              <w:t>изобразительные средства; умения</w:t>
            </w:r>
            <w:r w:rsidRPr="00EF0AE2">
              <w:rPr>
                <w:sz w:val="18"/>
                <w:szCs w:val="18"/>
              </w:rPr>
              <w:t xml:space="preserve"> правильно, вы</w:t>
            </w:r>
            <w:r>
              <w:rPr>
                <w:sz w:val="18"/>
                <w:szCs w:val="18"/>
              </w:rPr>
              <w:t>разительно читать стихотворения;  владение литературоведческим термином «олицетворение».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А.П.Платонов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 w:rsidRPr="00CF1C38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А.П.Платонов. Краткие</w:t>
            </w:r>
            <w:r>
              <w:rPr>
                <w:sz w:val="20"/>
                <w:szCs w:val="20"/>
                <w:lang w:eastAsia="en-US"/>
              </w:rPr>
              <w:t xml:space="preserve"> биографические </w:t>
            </w:r>
            <w:r w:rsidRPr="002C25C3">
              <w:rPr>
                <w:sz w:val="20"/>
                <w:szCs w:val="20"/>
                <w:lang w:eastAsia="en-US"/>
              </w:rPr>
              <w:t xml:space="preserve"> сведения о писателе. 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совершенствование</w:t>
            </w:r>
            <w:r w:rsidRPr="00C4477C">
              <w:rPr>
                <w:sz w:val="18"/>
                <w:szCs w:val="18"/>
              </w:rPr>
              <w:t xml:space="preserve"> духовно-нравственны</w:t>
            </w:r>
            <w:r>
              <w:rPr>
                <w:sz w:val="18"/>
                <w:szCs w:val="18"/>
              </w:rPr>
              <w:t>е качества личности, воспитание чувства</w:t>
            </w:r>
            <w:r w:rsidRPr="00C4477C">
              <w:rPr>
                <w:sz w:val="18"/>
                <w:szCs w:val="18"/>
              </w:rPr>
              <w:t xml:space="preserve"> любви к многонациональному Отечеству, уважительного отношения к русской литературе;</w:t>
            </w:r>
            <w:r>
              <w:rPr>
                <w:sz w:val="18"/>
                <w:szCs w:val="18"/>
              </w:rPr>
              <w:t xml:space="preserve"> стремление помочь изможденному судьбой человеку, понять и оправдать смысл и цель его существования;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вкусом, способного аргументировать свое мнение; умение организовывать учебное сотрудничество и совместную деятельность с учителем и сверстниками;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А.П.Платонов. Мир глазами ребёнка в рассказе «Никита».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Иллюстрации</w:t>
            </w:r>
          </w:p>
          <w:p w:rsidR="00B608C7" w:rsidRPr="002C25C3" w:rsidRDefault="001E4226" w:rsidP="001E4226">
            <w:r w:rsidRPr="00B3120C">
              <w:rPr>
                <w:sz w:val="18"/>
                <w:szCs w:val="18"/>
              </w:rPr>
              <w:t xml:space="preserve">Л. П. </w:t>
            </w:r>
            <w:proofErr w:type="spellStart"/>
            <w:r w:rsidRPr="00B3120C">
              <w:rPr>
                <w:sz w:val="18"/>
                <w:szCs w:val="18"/>
              </w:rPr>
              <w:t>Дурасова</w:t>
            </w:r>
            <w:proofErr w:type="spellEnd"/>
            <w:r w:rsidRPr="00B3120C">
              <w:rPr>
                <w:sz w:val="18"/>
                <w:szCs w:val="18"/>
              </w:rPr>
              <w:t xml:space="preserve"> в учебнике</w:t>
            </w:r>
          </w:p>
        </w:tc>
        <w:tc>
          <w:tcPr>
            <w:tcW w:w="6656" w:type="dxa"/>
            <w:gridSpan w:val="4"/>
          </w:tcPr>
          <w:p w:rsidR="00B608C7" w:rsidRPr="000E6F17" w:rsidRDefault="00B608C7" w:rsidP="00FE6EF8">
            <w:pPr>
              <w:pStyle w:val="13"/>
              <w:jc w:val="both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r w:rsidRPr="000E6F17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Default="00B608C7" w:rsidP="00FE6EF8">
            <w:pPr>
              <w:pStyle w:val="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6F1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324CD">
              <w:rPr>
                <w:rFonts w:ascii="Times New Roman" w:hAnsi="Times New Roman"/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победа человека творческого над темными силами, которые мешают ему быть свободным и счастливым;</w:t>
            </w:r>
          </w:p>
          <w:p w:rsidR="00B608C7" w:rsidRPr="000E6F17" w:rsidRDefault="00B608C7" w:rsidP="00FE6EF8">
            <w:pPr>
              <w:pStyle w:val="13"/>
              <w:jc w:val="both"/>
              <w:rPr>
                <w:rFonts w:ascii="Times New Roman" w:hAnsi="Times New Roman"/>
                <w:i/>
                <w:sz w:val="18"/>
                <w:szCs w:val="18"/>
                <w:u w:val="single"/>
              </w:rPr>
            </w:pPr>
            <w:proofErr w:type="spellStart"/>
            <w:r w:rsidRPr="000E6F17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0E6F17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:</w:t>
            </w:r>
          </w:p>
          <w:p w:rsidR="00B608C7" w:rsidRDefault="00B608C7" w:rsidP="00FE6EF8">
            <w:pPr>
              <w:pStyle w:val="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6F17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умение</w:t>
            </w:r>
            <w:r w:rsidRPr="000E6F17">
              <w:rPr>
                <w:rFonts w:ascii="Times New Roman" w:hAnsi="Times New Roman"/>
                <w:sz w:val="18"/>
                <w:szCs w:val="18"/>
              </w:rPr>
              <w:t xml:space="preserve"> понимать проблему, выдвигать гипотезу, структурировать материал, подбирать аргументы для по</w:t>
            </w:r>
            <w:r>
              <w:rPr>
                <w:rFonts w:ascii="Times New Roman" w:hAnsi="Times New Roman"/>
                <w:sz w:val="18"/>
                <w:szCs w:val="18"/>
              </w:rPr>
              <w:t>дтверждения собственной позиции;</w:t>
            </w:r>
          </w:p>
          <w:p w:rsidR="00B608C7" w:rsidRPr="000E6F17" w:rsidRDefault="00B608C7" w:rsidP="00FE6EF8">
            <w:pPr>
              <w:pStyle w:val="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6F17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2C25C3" w:rsidRDefault="00B608C7" w:rsidP="00FE6EF8">
            <w:pPr>
              <w:pStyle w:val="13"/>
              <w:jc w:val="both"/>
            </w:pPr>
            <w:r w:rsidRPr="000E6F17">
              <w:rPr>
                <w:rFonts w:ascii="Times New Roman" w:hAnsi="Times New Roman"/>
                <w:sz w:val="18"/>
                <w:szCs w:val="18"/>
              </w:rPr>
              <w:t>-</w:t>
            </w:r>
            <w:r w:rsidRPr="002C25C3">
              <w:rPr>
                <w:rFonts w:ascii="Times New Roman" w:hAnsi="Times New Roman"/>
                <w:sz w:val="18"/>
                <w:szCs w:val="18"/>
              </w:rPr>
              <w:t xml:space="preserve"> ф</w:t>
            </w:r>
            <w:r w:rsidRPr="000E6F17">
              <w:rPr>
                <w:rFonts w:ascii="Times New Roman" w:hAnsi="Times New Roman"/>
                <w:sz w:val="18"/>
                <w:szCs w:val="18"/>
              </w:rPr>
              <w:t>ормировать умение художественно пересказывать фрагмент; умение составлять словарь для характеристики предметов и явлений; уме</w:t>
            </w:r>
            <w:r>
              <w:rPr>
                <w:rFonts w:ascii="Times New Roman" w:hAnsi="Times New Roman"/>
                <w:sz w:val="18"/>
                <w:szCs w:val="18"/>
              </w:rPr>
              <w:t>ние давать характеристику герою; владение литературоведческим термином «мифологическое сознание».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А.П.Платонов. «Цветок на земле».</w:t>
            </w:r>
            <w:r>
              <w:rPr>
                <w:sz w:val="20"/>
                <w:szCs w:val="20"/>
                <w:lang w:eastAsia="en-US"/>
              </w:rPr>
              <w:t xml:space="preserve"> Образы главных героев.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развитие морального сознания и компетенции в решении моральных проблем, формирование нравственных ценностей</w:t>
            </w:r>
            <w:r w:rsidRPr="000E6F17">
              <w:rPr>
                <w:sz w:val="18"/>
                <w:szCs w:val="18"/>
              </w:rPr>
              <w:t>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543130"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вкусом, способного аргументировать свое мнение; умение организовывать учебное сотрудничество и совместную деятельность с учителем и сверстниками;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П.П.Бажов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 w:rsidRPr="00CF1C38">
              <w:rPr>
                <w:b/>
              </w:rPr>
              <w:t>3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П.П.Бажов. Краткие сведения о писателе.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1E4226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 w:rsidRPr="00543130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 </w:t>
            </w:r>
            <w:r>
              <w:rPr>
                <w:sz w:val="18"/>
                <w:szCs w:val="18"/>
              </w:rPr>
              <w:t>служение народу – высшая цель творчества;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lastRenderedPageBreak/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понимание литературы как одной из основных национально-культурных ценностей народа, как особого способа познания жизни; 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умение </w:t>
            </w:r>
            <w:r w:rsidRPr="00C4477C">
              <w:rPr>
                <w:sz w:val="18"/>
                <w:szCs w:val="18"/>
              </w:rPr>
              <w:t>подбирать материал о биографии и творчестве писателя, ист</w:t>
            </w:r>
            <w:r>
              <w:rPr>
                <w:sz w:val="18"/>
                <w:szCs w:val="18"/>
              </w:rPr>
              <w:t>ории создания произведения; формирование собственного отношения к произведениям русской литературы.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П.</w:t>
            </w:r>
            <w:r w:rsidRPr="002C25C3">
              <w:rPr>
                <w:sz w:val="20"/>
                <w:szCs w:val="20"/>
                <w:lang w:eastAsia="en-US"/>
              </w:rPr>
              <w:t xml:space="preserve">П.Бажов </w:t>
            </w:r>
            <w:r>
              <w:rPr>
                <w:sz w:val="20"/>
                <w:szCs w:val="20"/>
                <w:lang w:eastAsia="en-US"/>
              </w:rPr>
              <w:t xml:space="preserve">Сказ </w:t>
            </w:r>
            <w:r w:rsidRPr="002C25C3">
              <w:rPr>
                <w:sz w:val="20"/>
                <w:szCs w:val="20"/>
                <w:lang w:eastAsia="en-US"/>
              </w:rPr>
              <w:t>«Каменный цветок».</w:t>
            </w:r>
            <w:r>
              <w:rPr>
                <w:sz w:val="20"/>
                <w:szCs w:val="20"/>
                <w:lang w:eastAsia="en-US"/>
              </w:rPr>
              <w:t xml:space="preserve"> Человек труда в сказе.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Иллюстрации к сказу «Каме</w:t>
            </w:r>
            <w:r w:rsidRPr="00B3120C">
              <w:rPr>
                <w:sz w:val="18"/>
                <w:szCs w:val="18"/>
              </w:rPr>
              <w:t>н</w:t>
            </w:r>
            <w:r w:rsidRPr="00B3120C">
              <w:rPr>
                <w:sz w:val="18"/>
                <w:szCs w:val="18"/>
              </w:rPr>
              <w:t>ный цветок».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 xml:space="preserve">Художник В. П. Панов </w:t>
            </w:r>
          </w:p>
          <w:p w:rsidR="001E4226" w:rsidRPr="00B3120C" w:rsidRDefault="001E4226" w:rsidP="001E422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 xml:space="preserve">(1970-е гг.) </w:t>
            </w:r>
          </w:p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151CEA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 </w:t>
            </w:r>
            <w:r>
              <w:rPr>
                <w:sz w:val="18"/>
                <w:szCs w:val="18"/>
              </w:rPr>
              <w:t>талант, способность восхищаться красотой окружающего мира, терпение, трудолюбие – качества характера творческого человека;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соотносить свои действия с планируемым результатом; формирование навыка смыслового чтения;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0E6F17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формирование  умения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давать характеристику герою; умения пересказывать от другого лица.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П.П.Бажов.</w:t>
            </w:r>
            <w:r>
              <w:rPr>
                <w:sz w:val="20"/>
                <w:szCs w:val="20"/>
                <w:lang w:eastAsia="en-US"/>
              </w:rPr>
              <w:t xml:space="preserve"> Сказ</w:t>
            </w:r>
            <w:r w:rsidRPr="002C25C3">
              <w:rPr>
                <w:sz w:val="20"/>
                <w:szCs w:val="20"/>
                <w:lang w:eastAsia="en-US"/>
              </w:rPr>
              <w:t xml:space="preserve"> «Каменный цветок». Приёмы создания художественного образа.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2C25C3" w:rsidRDefault="00B608C7" w:rsidP="00C95014">
            <w:pPr>
              <w:jc w:val="both"/>
              <w:rPr>
                <w:sz w:val="18"/>
                <w:szCs w:val="18"/>
              </w:rPr>
            </w:pPr>
          </w:p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5B1A14">
              <w:rPr>
                <w:sz w:val="18"/>
                <w:szCs w:val="18"/>
              </w:rPr>
              <w:t xml:space="preserve">формирование представлений о творчестве как экзистенциальной ценности гуманизма;   </w:t>
            </w:r>
            <w:r>
              <w:rPr>
                <w:sz w:val="18"/>
                <w:szCs w:val="18"/>
              </w:rPr>
              <w:t>стремление к гармонии искусства и природы, к идеалу; постоянный творческий пои</w:t>
            </w:r>
            <w:proofErr w:type="gramStart"/>
            <w:r>
              <w:rPr>
                <w:sz w:val="18"/>
                <w:szCs w:val="18"/>
              </w:rPr>
              <w:t>ск стр</w:t>
            </w:r>
            <w:proofErr w:type="gramEnd"/>
            <w:r>
              <w:rPr>
                <w:sz w:val="18"/>
                <w:szCs w:val="18"/>
              </w:rPr>
              <w:t>адания и разочарования на пути к недостижимому идеалу – удел творческой личности;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вкусом; формирование умения воспринимать, анализировать и критически оценивать прочитанное;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 w:rsidRPr="002C25C3">
              <w:rPr>
                <w:sz w:val="18"/>
                <w:szCs w:val="18"/>
              </w:rPr>
              <w:t>формировать умение отличать сказ от сказки, знать основные особенности сказа и сказки; владение литературоведческими терминами «сказ и сказка», «герой повествования», «афоризм».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Н.Н.Носов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 w:rsidRPr="00CF1C38"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5B1A14" w:rsidRDefault="00B608C7" w:rsidP="00C950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Н.Н.Носов. Краткие сведения о жизни и творчестве п</w:t>
            </w:r>
            <w:r>
              <w:rPr>
                <w:sz w:val="20"/>
                <w:szCs w:val="20"/>
                <w:lang w:eastAsia="en-US"/>
              </w:rPr>
              <w:t>исателя. Литературная викторина.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C95014">
            <w:pPr>
              <w:jc w:val="both"/>
              <w:rPr>
                <w:sz w:val="18"/>
                <w:szCs w:val="18"/>
              </w:rPr>
            </w:pPr>
            <w:r w:rsidRPr="005B1A14">
              <w:rPr>
                <w:sz w:val="18"/>
                <w:szCs w:val="18"/>
              </w:rPr>
              <w:t xml:space="preserve"> </w:t>
            </w:r>
            <w:r w:rsidR="00B3120C">
              <w:rPr>
                <w:sz w:val="18"/>
                <w:szCs w:val="18"/>
              </w:rPr>
              <w:t>Презентация</w:t>
            </w:r>
          </w:p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деликатности, ранимости, доброжелательности, точности в оценке явлений и событий;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 w:rsidRPr="005B1A14">
              <w:rPr>
                <w:sz w:val="18"/>
                <w:szCs w:val="18"/>
              </w:rPr>
              <w:t>воспитание квалифицированного читателя со сформированным эстетическим вкусом;</w:t>
            </w:r>
            <w:r>
              <w:rPr>
                <w:sz w:val="18"/>
                <w:szCs w:val="18"/>
              </w:rPr>
              <w:t xml:space="preserve"> владение основами самоконтроля, самооценки, принятия решений и осуществления выбора в учебной и познавательной деятельности;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Н.Н.Носов. Рассказ «Три охотника». Тема, </w:t>
            </w:r>
            <w:r w:rsidRPr="002C25C3">
              <w:rPr>
                <w:sz w:val="20"/>
                <w:szCs w:val="20"/>
                <w:lang w:eastAsia="en-US"/>
              </w:rPr>
              <w:lastRenderedPageBreak/>
              <w:t>система образов.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B3120C" w:rsidRDefault="001E4226" w:rsidP="00F40233">
            <w:pPr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В. Г. Перов «Охотники на прив</w:t>
            </w:r>
            <w:r w:rsidRPr="00B3120C">
              <w:rPr>
                <w:sz w:val="18"/>
                <w:szCs w:val="18"/>
              </w:rPr>
              <w:t>а</w:t>
            </w:r>
            <w:r w:rsidRPr="00B3120C">
              <w:rPr>
                <w:sz w:val="18"/>
                <w:szCs w:val="18"/>
              </w:rPr>
              <w:t>ле»</w:t>
            </w: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представлений о бодром и жизнерадостном мироощущении, вере </w:t>
            </w:r>
            <w:r>
              <w:rPr>
                <w:sz w:val="18"/>
                <w:szCs w:val="18"/>
              </w:rPr>
              <w:lastRenderedPageBreak/>
              <w:t>в будущее, в успех, в то, что в мире существует положительное начало, добро; умение любить все живое, не унывать ни при каких жизненных обстоятельствах;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33839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5B1A14">
              <w:rPr>
                <w:sz w:val="18"/>
                <w:szCs w:val="18"/>
              </w:rPr>
              <w:t>формирование умения воспринимать, анализировать и критически оценивать прочитанное;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формированиеумения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аргументированно</w:t>
            </w:r>
            <w:proofErr w:type="spellEnd"/>
            <w:r>
              <w:rPr>
                <w:sz w:val="18"/>
                <w:szCs w:val="18"/>
              </w:rPr>
              <w:t xml:space="preserve"> высказывать собствен</w:t>
            </w:r>
            <w:r w:rsidRPr="00433839">
              <w:rPr>
                <w:sz w:val="18"/>
                <w:szCs w:val="18"/>
              </w:rPr>
              <w:t xml:space="preserve">ное мнение и 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33839">
              <w:rPr>
                <w:sz w:val="18"/>
                <w:szCs w:val="18"/>
              </w:rPr>
              <w:t>координировать</w:t>
            </w:r>
            <w:r>
              <w:rPr>
                <w:sz w:val="18"/>
                <w:szCs w:val="18"/>
              </w:rPr>
              <w:t xml:space="preserve"> его с позициями партнёров в со</w:t>
            </w:r>
            <w:r w:rsidRPr="00433839">
              <w:rPr>
                <w:sz w:val="18"/>
                <w:szCs w:val="18"/>
              </w:rPr>
              <w:t>трудничестве при</w:t>
            </w:r>
            <w:r>
              <w:rPr>
                <w:sz w:val="18"/>
                <w:szCs w:val="18"/>
              </w:rPr>
              <w:t xml:space="preserve"> выработке общего решения в совместной деятельности;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авторской позиции и своего отношения к ней; владение литературоведческим термином «юмор»; восприятие на слух литературных произведений жанров.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В.П.Астафьев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 w:rsidRPr="00CF1C38"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В.П.Астафьев. Краткие сведения о писателе. Рассказ  «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Васюткино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 озеро»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Т</w:t>
            </w:r>
            <w:proofErr w:type="gramEnd"/>
            <w:r>
              <w:rPr>
                <w:sz w:val="20"/>
                <w:szCs w:val="20"/>
                <w:lang w:eastAsia="en-US"/>
              </w:rPr>
              <w:t>ема и идея рассказа.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>- со</w:t>
            </w:r>
            <w:r>
              <w:rPr>
                <w:sz w:val="18"/>
                <w:szCs w:val="18"/>
              </w:rPr>
              <w:t>вершенствование духовно-нравственных качеств личности, воспитание</w:t>
            </w:r>
            <w:r w:rsidRPr="00C4477C">
              <w:rPr>
                <w:sz w:val="18"/>
                <w:szCs w:val="18"/>
              </w:rPr>
              <w:t xml:space="preserve"> чувство любви к многонациональному Отечеству, уважительного отношения к русской литературе;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анализировать, критически оценивать прочитанное; умения самостоятельно определять цели своего обучения;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</w:t>
            </w:r>
            <w:r>
              <w:rPr>
                <w:sz w:val="18"/>
                <w:szCs w:val="18"/>
              </w:rPr>
              <w:t>, истории создания произведения; понимание ключевых проблем изученных произведений русских писателей 20 века.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В.П.Астафьев. Рассказ «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Васюткино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 озеро»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лубина раскрытия образа </w:t>
            </w:r>
            <w:proofErr w:type="spellStart"/>
            <w:r>
              <w:rPr>
                <w:sz w:val="20"/>
                <w:szCs w:val="20"/>
                <w:lang w:eastAsia="en-US"/>
              </w:rPr>
              <w:t>Васютки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об участии как гуманистической ценности; становление личности человека, чувства единства природы и человека</w:t>
            </w:r>
            <w:proofErr w:type="gramStart"/>
            <w:r>
              <w:rPr>
                <w:sz w:val="18"/>
                <w:szCs w:val="18"/>
              </w:rPr>
              <w:t>;</w:t>
            </w:r>
            <w:r w:rsidRPr="00C4477C">
              <w:rPr>
                <w:sz w:val="18"/>
                <w:szCs w:val="18"/>
              </w:rPr>
              <w:t>;</w:t>
            </w:r>
            <w:proofErr w:type="gramEnd"/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умений воспринимать, анализировать, критически оценивать прочитанное; умения самостоятельно определять цели своего обучения;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владение литературоведческим термином «художественная идея»; умение отвечать на вопросы по прослушанному или прочитанному тексту; создавать устные монологические высказывания.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sz w:val="20"/>
                <w:szCs w:val="20"/>
                <w:lang w:eastAsia="en-US"/>
              </w:rPr>
            </w:pPr>
            <w:r w:rsidRPr="00CF1C38">
              <w:rPr>
                <w:b/>
                <w:sz w:val="20"/>
                <w:szCs w:val="20"/>
                <w:lang w:eastAsia="en-US"/>
              </w:rPr>
              <w:t>Е.И.Носов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C25C3">
              <w:rPr>
                <w:sz w:val="20"/>
                <w:szCs w:val="20"/>
                <w:lang w:eastAsia="en-US"/>
              </w:rPr>
              <w:t>Е.И.Носов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sz w:val="20"/>
                <w:szCs w:val="20"/>
                <w:lang w:eastAsia="en-US"/>
              </w:rPr>
              <w:t>ассказ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 «Как патефон петуха от смерти спас». Мир глазами ребёнка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3120C" w:rsidP="00F4023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милосердии, готовности помочь, сострадании, человеколюбии;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</w:t>
            </w:r>
            <w:r w:rsidRPr="00ED65FE">
              <w:rPr>
                <w:sz w:val="18"/>
                <w:szCs w:val="18"/>
              </w:rPr>
              <w:t xml:space="preserve"> работать с разными источниками информации, находить ее, анализировать, использовать</w:t>
            </w:r>
            <w:r>
              <w:rPr>
                <w:sz w:val="18"/>
                <w:szCs w:val="18"/>
              </w:rPr>
              <w:t xml:space="preserve"> в самостоятельной </w:t>
            </w:r>
            <w:proofErr w:type="spellStart"/>
            <w:r>
              <w:rPr>
                <w:sz w:val="18"/>
                <w:szCs w:val="18"/>
              </w:rPr>
              <w:t>деятельности</w:t>
            </w:r>
            <w:proofErr w:type="gramStart"/>
            <w:r>
              <w:rPr>
                <w:sz w:val="18"/>
                <w:szCs w:val="18"/>
              </w:rPr>
              <w:t>;</w:t>
            </w:r>
            <w:r w:rsidRPr="00F11355">
              <w:rPr>
                <w:sz w:val="18"/>
                <w:szCs w:val="18"/>
              </w:rPr>
              <w:t>ф</w:t>
            </w:r>
            <w:proofErr w:type="gramEnd"/>
            <w:r w:rsidRPr="00F11355">
              <w:rPr>
                <w:sz w:val="18"/>
                <w:szCs w:val="18"/>
              </w:rPr>
              <w:t>ормирование</w:t>
            </w:r>
            <w:proofErr w:type="spellEnd"/>
            <w:r w:rsidRPr="00F11355">
              <w:rPr>
                <w:sz w:val="18"/>
                <w:szCs w:val="18"/>
              </w:rPr>
              <w:t xml:space="preserve"> умений воспринимать, анализировать, критически оценивать прочитанное;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lastRenderedPageBreak/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различать жанровые разновидности расска</w:t>
            </w:r>
            <w:r w:rsidRPr="00ED65FE">
              <w:rPr>
                <w:sz w:val="18"/>
                <w:szCs w:val="18"/>
              </w:rPr>
              <w:t xml:space="preserve">за; </w:t>
            </w:r>
            <w:r>
              <w:rPr>
                <w:sz w:val="18"/>
                <w:szCs w:val="18"/>
              </w:rPr>
              <w:t xml:space="preserve">знать </w:t>
            </w:r>
            <w:r w:rsidRPr="00ED65FE">
              <w:rPr>
                <w:sz w:val="18"/>
                <w:szCs w:val="18"/>
              </w:rPr>
              <w:t>особенности ю</w:t>
            </w:r>
            <w:r>
              <w:rPr>
                <w:sz w:val="18"/>
                <w:szCs w:val="18"/>
              </w:rPr>
              <w:t>мористического рассказа; овладе</w:t>
            </w:r>
            <w:r w:rsidRPr="00ED65FE">
              <w:rPr>
                <w:sz w:val="18"/>
                <w:szCs w:val="18"/>
              </w:rPr>
              <w:t>вать различными видами пересказа.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Юмористическое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и лирическое в рассказе «Как патефон петуха от смерти спас»</w:t>
            </w:r>
          </w:p>
        </w:tc>
        <w:tc>
          <w:tcPr>
            <w:tcW w:w="992" w:type="dxa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CF1C38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CF1C38">
              <w:rPr>
                <w:b/>
                <w:lang w:eastAsia="en-US"/>
              </w:rPr>
              <w:t>Родная природа в произведениях</w:t>
            </w:r>
            <w:proofErr w:type="gramStart"/>
            <w:r w:rsidRPr="00CF1C38">
              <w:rPr>
                <w:b/>
                <w:lang w:val="en-US" w:eastAsia="en-US"/>
              </w:rPr>
              <w:t>XX</w:t>
            </w:r>
            <w:proofErr w:type="gramEnd"/>
            <w:r w:rsidRPr="00CF1C38">
              <w:rPr>
                <w:b/>
                <w:lang w:eastAsia="en-US"/>
              </w:rPr>
              <w:t xml:space="preserve"> века</w:t>
            </w:r>
          </w:p>
        </w:tc>
        <w:tc>
          <w:tcPr>
            <w:tcW w:w="992" w:type="dxa"/>
          </w:tcPr>
          <w:p w:rsidR="00B608C7" w:rsidRPr="00CF1C38" w:rsidRDefault="00B608C7" w:rsidP="00F40233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Родная природа в произведениях писателей XX века. </w:t>
            </w:r>
            <w:r>
              <w:rPr>
                <w:sz w:val="20"/>
                <w:szCs w:val="20"/>
                <w:lang w:eastAsia="en-US"/>
              </w:rPr>
              <w:t xml:space="preserve"> В.Ф. Боков «Поклон», Н.М.Рубцов «В осеннем лесу», В.И.Белов «Весенняя ночь»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патриотизме как гуманистической ценности; «чистота души», чувство любви к родине, родной природе, ощущение глубинной связи с ней; Родина – духовная опора человека;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умение</w:t>
            </w:r>
            <w:r w:rsidRPr="00ED65FE">
              <w:rPr>
                <w:sz w:val="18"/>
                <w:szCs w:val="18"/>
              </w:rPr>
              <w:t>оформлять</w:t>
            </w:r>
            <w:proofErr w:type="spellEnd"/>
            <w:r w:rsidRPr="00ED65FE">
              <w:rPr>
                <w:sz w:val="18"/>
                <w:szCs w:val="18"/>
              </w:rPr>
              <w:t xml:space="preserve"> свои мысли в устной и письменной форме с учётом речевой ситуации;</w:t>
            </w:r>
            <w:r>
              <w:rPr>
                <w:sz w:val="18"/>
                <w:szCs w:val="18"/>
              </w:rPr>
              <w:t xml:space="preserve"> умение создавать обобщения, устанавливать аналогии;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формирование умения</w:t>
            </w:r>
            <w:r w:rsidRPr="00EF0AE2">
              <w:rPr>
                <w:sz w:val="18"/>
                <w:szCs w:val="18"/>
              </w:rPr>
              <w:t xml:space="preserve"> анализировать лирические произведения, отбирать изобрази</w:t>
            </w:r>
            <w:r>
              <w:rPr>
                <w:sz w:val="18"/>
                <w:szCs w:val="18"/>
              </w:rPr>
              <w:t>тельные средства; умения</w:t>
            </w:r>
            <w:r w:rsidRPr="00EF0AE2">
              <w:rPr>
                <w:sz w:val="18"/>
                <w:szCs w:val="18"/>
              </w:rPr>
              <w:t xml:space="preserve"> правильно, выразительно читать стихотворения.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В.Г.Распутин «Век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живи-век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люби» (отрывок)</w:t>
            </w:r>
          </w:p>
        </w:tc>
        <w:tc>
          <w:tcPr>
            <w:tcW w:w="992" w:type="dxa"/>
          </w:tcPr>
          <w:p w:rsidR="00B608C7" w:rsidRPr="007C501C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жизни как экзистенциальной ценности гуманизма; утверждение бесконечности бытия природы и жизни человека;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анализировать литературное произведение; владение литературоведческим термином «лирическая проза».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1004B6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1004B6">
              <w:rPr>
                <w:b/>
                <w:lang w:eastAsia="en-US"/>
              </w:rPr>
              <w:t>Из зарубежной литературы</w:t>
            </w:r>
          </w:p>
        </w:tc>
        <w:tc>
          <w:tcPr>
            <w:tcW w:w="992" w:type="dxa"/>
          </w:tcPr>
          <w:p w:rsidR="00B608C7" w:rsidRPr="001004B6" w:rsidRDefault="00B608C7" w:rsidP="00F40233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Д.Дефо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Краткие сведения о Д.Дефо. «Жизнь и удивительные приключения Робинзона Крузо»</w:t>
            </w:r>
            <w:proofErr w:type="gramStart"/>
            <w:r w:rsidRPr="002C25C3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sz w:val="20"/>
                <w:szCs w:val="20"/>
                <w:lang w:eastAsia="en-US"/>
              </w:rPr>
              <w:t>отрывок) Сюжетные линии.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труде как гуманистической ценности; творческий труд и созидание;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потребности в систематическом чтении как средстве познания мира и себя в этом мире;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>понимание ключевых проблем изученных произведений зарубежной литературы; сопоставление духовно-нравственных ценностей русской литературы и культуры с духовно-нравственными ценностями других народов; владение литературоведческим термином «приключенческий роман».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Д.Дефо. «Жизнь и удивительные приключения Робинзона Крузо».</w:t>
            </w:r>
            <w:r>
              <w:rPr>
                <w:sz w:val="20"/>
                <w:szCs w:val="20"/>
                <w:lang w:eastAsia="en-US"/>
              </w:rPr>
              <w:t xml:space="preserve"> Характеристика персонажа.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умение </w:t>
            </w:r>
            <w:r w:rsidRPr="000E6F17">
              <w:rPr>
                <w:sz w:val="18"/>
                <w:szCs w:val="18"/>
              </w:rPr>
              <w:t xml:space="preserve">формулировать собственное отношения к произведениям </w:t>
            </w:r>
            <w:r>
              <w:rPr>
                <w:sz w:val="18"/>
                <w:szCs w:val="18"/>
              </w:rPr>
              <w:t>зарубежной</w:t>
            </w:r>
            <w:r w:rsidRPr="000E6F17">
              <w:rPr>
                <w:sz w:val="18"/>
                <w:szCs w:val="18"/>
              </w:rPr>
              <w:t xml:space="preserve"> литературы, их оценку; </w:t>
            </w: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формировать уметь </w:t>
            </w:r>
            <w:r w:rsidRPr="00ED65FE">
              <w:rPr>
                <w:sz w:val="18"/>
                <w:szCs w:val="18"/>
              </w:rPr>
              <w:t xml:space="preserve">слушать и слышать других, пытаться принимать иную точку зрения, </w:t>
            </w:r>
            <w:r>
              <w:rPr>
                <w:sz w:val="18"/>
                <w:szCs w:val="18"/>
              </w:rPr>
              <w:t>уметь</w:t>
            </w:r>
            <w:r w:rsidRPr="00ED65FE">
              <w:rPr>
                <w:sz w:val="18"/>
                <w:szCs w:val="18"/>
              </w:rPr>
              <w:t xml:space="preserve"> корректировать свою точку зрения;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</w:t>
            </w:r>
            <w:r w:rsidRPr="00ED65FE">
              <w:rPr>
                <w:sz w:val="18"/>
                <w:szCs w:val="18"/>
              </w:rPr>
              <w:t xml:space="preserve"> применя</w:t>
            </w:r>
            <w:r>
              <w:rPr>
                <w:sz w:val="18"/>
                <w:szCs w:val="18"/>
              </w:rPr>
              <w:t>ть разные типы пересказа, давать характеристику ге</w:t>
            </w:r>
            <w:r w:rsidRPr="00ED65FE">
              <w:rPr>
                <w:sz w:val="18"/>
                <w:szCs w:val="18"/>
              </w:rPr>
              <w:t>рою.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F1476E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F1476E">
              <w:rPr>
                <w:b/>
                <w:lang w:eastAsia="en-US"/>
              </w:rPr>
              <w:t>Х.К.Андерсен</w:t>
            </w:r>
          </w:p>
        </w:tc>
        <w:tc>
          <w:tcPr>
            <w:tcW w:w="992" w:type="dxa"/>
          </w:tcPr>
          <w:p w:rsidR="00B608C7" w:rsidRPr="00F1476E" w:rsidRDefault="00B608C7" w:rsidP="00F40233">
            <w:pPr>
              <w:ind w:right="-2"/>
              <w:jc w:val="both"/>
              <w:rPr>
                <w:b/>
              </w:rPr>
            </w:pPr>
            <w:r w:rsidRPr="00F1476E">
              <w:rPr>
                <w:b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Х.К.Андерсен. </w:t>
            </w:r>
            <w:r>
              <w:rPr>
                <w:sz w:val="20"/>
                <w:szCs w:val="20"/>
                <w:lang w:eastAsia="en-US"/>
              </w:rPr>
              <w:t>Сказк</w:t>
            </w:r>
            <w:proofErr w:type="gramStart"/>
            <w:r>
              <w:rPr>
                <w:sz w:val="20"/>
                <w:szCs w:val="20"/>
                <w:lang w:eastAsia="en-US"/>
              </w:rPr>
              <w:t>а«</w:t>
            </w:r>
            <w:proofErr w:type="gramEnd"/>
            <w:r>
              <w:rPr>
                <w:sz w:val="20"/>
                <w:szCs w:val="20"/>
                <w:lang w:eastAsia="en-US"/>
              </w:rPr>
              <w:t>Соловей». Внутренняя и внешняя красота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1134" w:type="dxa"/>
          </w:tcPr>
          <w:p w:rsidR="00B608C7" w:rsidRPr="00A51439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FA0382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творчестве как экзистенциальной ценности гуманизма; творчество как урок человечности, доброты, любви к людям;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обеспечение культурной самоидентификации, осознание коммуникативно-эстетических воздействий родного языка на основе изучения произведений мировой литературы; умение самостоятельно планировать пути достижения целей;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 w:rsidRPr="0036337B">
              <w:rPr>
                <w:sz w:val="18"/>
                <w:szCs w:val="18"/>
              </w:rPr>
              <w:t>понимание ключевых проблем изученных произведений зарубежной литературы;</w:t>
            </w:r>
            <w:r>
              <w:rPr>
                <w:sz w:val="18"/>
                <w:szCs w:val="18"/>
              </w:rPr>
              <w:t xml:space="preserve"> владение литературоведческим термином «волшебная сказка».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F1476E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F1476E">
              <w:rPr>
                <w:b/>
                <w:lang w:eastAsia="en-US"/>
              </w:rPr>
              <w:t>М.Твен</w:t>
            </w:r>
          </w:p>
        </w:tc>
        <w:tc>
          <w:tcPr>
            <w:tcW w:w="992" w:type="dxa"/>
          </w:tcPr>
          <w:p w:rsidR="00B608C7" w:rsidRPr="00F1476E" w:rsidRDefault="00B608C7" w:rsidP="00F40233">
            <w:pPr>
              <w:ind w:right="-2"/>
              <w:jc w:val="both"/>
              <w:rPr>
                <w:b/>
              </w:rPr>
            </w:pPr>
            <w:r w:rsidRPr="00F1476E"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Краткие сведен</w:t>
            </w:r>
            <w:r>
              <w:rPr>
                <w:sz w:val="20"/>
                <w:szCs w:val="20"/>
                <w:lang w:eastAsia="en-US"/>
              </w:rPr>
              <w:t xml:space="preserve">ия о М.Твене.  Роман «Приключения Тома </w:t>
            </w:r>
            <w:proofErr w:type="spellStart"/>
            <w:r>
              <w:rPr>
                <w:sz w:val="20"/>
                <w:szCs w:val="20"/>
                <w:lang w:eastAsia="en-US"/>
              </w:rPr>
              <w:t>Сойера</w:t>
            </w:r>
            <w:proofErr w:type="spellEnd"/>
            <w:proofErr w:type="gramStart"/>
            <w:r>
              <w:rPr>
                <w:sz w:val="20"/>
                <w:szCs w:val="20"/>
                <w:lang w:eastAsia="en-US"/>
              </w:rPr>
              <w:t>»(</w:t>
            </w:r>
            <w:proofErr w:type="gramEnd"/>
            <w:r>
              <w:rPr>
                <w:sz w:val="20"/>
                <w:szCs w:val="20"/>
                <w:lang w:eastAsia="en-US"/>
              </w:rPr>
              <w:t>отрывок),  мир детства и мир взрослых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32F9E" w:rsidRPr="00B3120C" w:rsidRDefault="00932F9E" w:rsidP="00932F9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Иллюстрации</w:t>
            </w:r>
          </w:p>
          <w:p w:rsidR="00B608C7" w:rsidRPr="00425FC0" w:rsidRDefault="00932F9E" w:rsidP="00932F9E">
            <w:pPr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 xml:space="preserve">Г. П. </w:t>
            </w:r>
            <w:proofErr w:type="spellStart"/>
            <w:r w:rsidRPr="00B3120C">
              <w:rPr>
                <w:sz w:val="18"/>
                <w:szCs w:val="18"/>
              </w:rPr>
              <w:t>Фитингофа</w:t>
            </w:r>
            <w:proofErr w:type="spellEnd"/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творчестве как гуманистической ценности и свободе как условии творчества;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развитие способности понимать литературные художественные произведения, отражающие разные этнокультурные традиции; умение осознанно использовать речевые средства в соответствии с задачей коммуникации для выражения своих мыслей и чувств;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</w:t>
            </w:r>
            <w:r>
              <w:rPr>
                <w:sz w:val="18"/>
                <w:szCs w:val="18"/>
              </w:rPr>
              <w:t xml:space="preserve">; </w:t>
            </w:r>
            <w:r w:rsidRPr="0036337B">
              <w:rPr>
                <w:sz w:val="18"/>
                <w:szCs w:val="18"/>
              </w:rPr>
              <w:t>понимание ключевых проблем изученных про</w:t>
            </w:r>
            <w:r>
              <w:rPr>
                <w:sz w:val="18"/>
                <w:szCs w:val="18"/>
              </w:rPr>
              <w:t>изведений зарубежной литературы.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04" w:type="dxa"/>
          </w:tcPr>
          <w:p w:rsidR="00B608C7" w:rsidRPr="00761506" w:rsidRDefault="00B608C7" w:rsidP="00F40233">
            <w:pPr>
              <w:ind w:right="49"/>
              <w:jc w:val="both"/>
              <w:rPr>
                <w:sz w:val="18"/>
                <w:szCs w:val="18"/>
                <w:lang w:eastAsia="en-US"/>
              </w:rPr>
            </w:pPr>
            <w:r w:rsidRPr="00761506">
              <w:rPr>
                <w:sz w:val="18"/>
                <w:szCs w:val="18"/>
                <w:lang w:eastAsia="en-US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761506">
              <w:rPr>
                <w:sz w:val="18"/>
                <w:szCs w:val="18"/>
                <w:lang w:eastAsia="en-US"/>
              </w:rPr>
              <w:t>Сойера</w:t>
            </w:r>
            <w:proofErr w:type="spellEnd"/>
            <w:r w:rsidRPr="00761506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412270">
              <w:rPr>
                <w:sz w:val="18"/>
                <w:szCs w:val="18"/>
              </w:rPr>
              <w:t>формирование представлений о свободе как гуманистической ценности;</w:t>
            </w:r>
            <w:r>
              <w:rPr>
                <w:sz w:val="18"/>
                <w:szCs w:val="18"/>
              </w:rPr>
              <w:t xml:space="preserve"> противопоставление унылой «добродетели» высокому живому понятию «человечности»; ежедневные побуждения неиспорченного и неразвращенного человеческого сердца -  источника гуманных чувств;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умений воспринимать, анализировать, критически оценивать прочитанное; </w:t>
            </w:r>
            <w:r w:rsidRPr="00412270">
              <w:rPr>
                <w:sz w:val="18"/>
                <w:szCs w:val="18"/>
              </w:rPr>
              <w:t xml:space="preserve">умение осознанно использовать речевые средства в соответствии с </w:t>
            </w:r>
            <w:r w:rsidRPr="00412270">
              <w:rPr>
                <w:sz w:val="18"/>
                <w:szCs w:val="18"/>
              </w:rPr>
              <w:lastRenderedPageBreak/>
              <w:t>задачей коммуникации для выражения своих мыслей и чувств;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понимание авторской позиции и умение формулировать свое отношение к ней; владение литературоведческими терминами «юмор», «ирония», «сатира».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F1476E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proofErr w:type="spellStart"/>
            <w:r w:rsidRPr="00F1476E">
              <w:rPr>
                <w:b/>
                <w:lang w:eastAsia="en-US"/>
              </w:rPr>
              <w:t>Ж.Рон</w:t>
            </w:r>
            <w:proofErr w:type="gramStart"/>
            <w:r w:rsidRPr="00F1476E">
              <w:rPr>
                <w:b/>
                <w:lang w:eastAsia="en-US"/>
              </w:rPr>
              <w:t>и</w:t>
            </w:r>
            <w:proofErr w:type="spellEnd"/>
            <w:r w:rsidRPr="00F1476E">
              <w:rPr>
                <w:b/>
                <w:lang w:eastAsia="en-US"/>
              </w:rPr>
              <w:t>-</w:t>
            </w:r>
            <w:proofErr w:type="gramEnd"/>
            <w:r w:rsidRPr="00F1476E">
              <w:rPr>
                <w:b/>
                <w:lang w:eastAsia="en-US"/>
              </w:rPr>
              <w:t xml:space="preserve"> старший</w:t>
            </w:r>
          </w:p>
        </w:tc>
        <w:tc>
          <w:tcPr>
            <w:tcW w:w="992" w:type="dxa"/>
          </w:tcPr>
          <w:p w:rsidR="00B608C7" w:rsidRPr="001004B6" w:rsidRDefault="00B608C7" w:rsidP="00F40233">
            <w:pPr>
              <w:ind w:right="-2"/>
              <w:jc w:val="both"/>
              <w:rPr>
                <w:b/>
              </w:rPr>
            </w:pPr>
            <w:r w:rsidRPr="001004B6">
              <w:rPr>
                <w:b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C25C3">
              <w:rPr>
                <w:sz w:val="20"/>
                <w:szCs w:val="20"/>
                <w:lang w:eastAsia="en-US"/>
              </w:rPr>
              <w:t>Ж.Рони-Старший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>.  Повесть «Борьба за огонь». Гуманистическое изображение древнего человека.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32F9E" w:rsidRPr="00B3120C" w:rsidRDefault="00932F9E" w:rsidP="00932F9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Иллюстрации</w:t>
            </w:r>
          </w:p>
          <w:p w:rsidR="00B608C7" w:rsidRPr="00425FC0" w:rsidRDefault="00932F9E" w:rsidP="00932F9E">
            <w:pPr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 xml:space="preserve">Л. П. </w:t>
            </w:r>
            <w:proofErr w:type="spellStart"/>
            <w:r w:rsidRPr="00B3120C">
              <w:rPr>
                <w:sz w:val="18"/>
                <w:szCs w:val="18"/>
              </w:rPr>
              <w:t>Дурасова</w:t>
            </w:r>
            <w:proofErr w:type="spellEnd"/>
            <w:r w:rsidRPr="00B3120C">
              <w:rPr>
                <w:sz w:val="18"/>
                <w:szCs w:val="18"/>
              </w:rPr>
              <w:t xml:space="preserve"> в учебнике</w:t>
            </w: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представлений о совершенстве как нравственной ценности гуманизма; эволюция сознания человека; развитие благородных чувств и стремления защитить более слабых товарищей на фоне господства первобытных инстинктов;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412270">
              <w:rPr>
                <w:sz w:val="18"/>
                <w:szCs w:val="18"/>
              </w:rPr>
              <w:t>развитие способности понимать литературные художественные произведения, отражающие разные этнокультурные традиции; умение составлять собственное суждение о предмете речи;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умение пересказывать прозаические произведения или их отрывки с использованием образных средств языка и цитат из текста.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F1476E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F1476E">
              <w:rPr>
                <w:b/>
                <w:lang w:eastAsia="en-US"/>
              </w:rPr>
              <w:t>Дж. Лондон</w:t>
            </w:r>
          </w:p>
        </w:tc>
        <w:tc>
          <w:tcPr>
            <w:tcW w:w="992" w:type="dxa"/>
          </w:tcPr>
          <w:p w:rsidR="00B608C7" w:rsidRPr="00F1476E" w:rsidRDefault="00B608C7" w:rsidP="00F40233">
            <w:pPr>
              <w:ind w:right="-2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522C80" w:rsidRDefault="00B608C7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Дж</w:t>
            </w:r>
            <w:proofErr w:type="gramStart"/>
            <w:r>
              <w:rPr>
                <w:sz w:val="20"/>
                <w:szCs w:val="20"/>
                <w:lang w:eastAsia="en-US"/>
              </w:rPr>
              <w:t>.Л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ондон. Раннее взросление подростка в «Сказании о </w:t>
            </w:r>
            <w:proofErr w:type="spellStart"/>
            <w:r>
              <w:rPr>
                <w:sz w:val="20"/>
                <w:szCs w:val="20"/>
                <w:lang w:eastAsia="en-US"/>
              </w:rPr>
              <w:t>Кише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  <w:r w:rsidRPr="002C25C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932F9E" w:rsidRPr="00B3120C" w:rsidRDefault="00932F9E" w:rsidP="00932F9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И. Стоун «Моряк в седле».</w:t>
            </w:r>
          </w:p>
          <w:p w:rsidR="00932F9E" w:rsidRPr="00B3120C" w:rsidRDefault="00932F9E" w:rsidP="00932F9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120C">
              <w:rPr>
                <w:sz w:val="18"/>
                <w:szCs w:val="18"/>
              </w:rPr>
              <w:t>Картины художника Р. Кента</w:t>
            </w:r>
          </w:p>
          <w:p w:rsidR="00B608C7" w:rsidRPr="00522C80" w:rsidRDefault="00932F9E" w:rsidP="00932F9E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B3120C">
              <w:rPr>
                <w:sz w:val="18"/>
                <w:szCs w:val="18"/>
              </w:rPr>
              <w:t xml:space="preserve">«Охотник на тюленей. Северная Гренландия», «Замерзший фьорд», «Собаки </w:t>
            </w:r>
            <w:proofErr w:type="gramStart"/>
            <w:r w:rsidRPr="00B3120C">
              <w:rPr>
                <w:sz w:val="18"/>
                <w:szCs w:val="18"/>
              </w:rPr>
              <w:t>в</w:t>
            </w:r>
            <w:proofErr w:type="gramEnd"/>
            <w:r w:rsidRPr="00B3120C">
              <w:rPr>
                <w:sz w:val="18"/>
                <w:szCs w:val="18"/>
              </w:rPr>
              <w:t xml:space="preserve"> фьорде»</w:t>
            </w: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 w:rsidRPr="00795A66">
              <w:rPr>
                <w:sz w:val="18"/>
                <w:szCs w:val="18"/>
              </w:rPr>
              <w:t>формирование представлений о смысле жизни как экзистенциальной ценности гуманизма;</w:t>
            </w:r>
            <w:r>
              <w:rPr>
                <w:sz w:val="18"/>
                <w:szCs w:val="18"/>
              </w:rPr>
              <w:t xml:space="preserve"> цельность характера, отвага и закаленность в борьбе за жизнь; протест против измельчания человеческой личности;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мире;</w:t>
            </w:r>
          </w:p>
          <w:p w:rsidR="00B608C7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  <w:r>
              <w:rPr>
                <w:sz w:val="18"/>
                <w:szCs w:val="18"/>
              </w:rPr>
              <w:t xml:space="preserve"> </w:t>
            </w:r>
          </w:p>
          <w:p w:rsidR="00B608C7" w:rsidRPr="00522C8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404" w:type="dxa"/>
          </w:tcPr>
          <w:p w:rsidR="00B608C7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Добро и зло. Благородство, уважение взрослых в «Сказании о </w:t>
            </w:r>
            <w:proofErr w:type="spellStart"/>
            <w:r>
              <w:rPr>
                <w:sz w:val="20"/>
                <w:szCs w:val="20"/>
                <w:lang w:eastAsia="en-US"/>
              </w:rPr>
              <w:t>Кише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522C80" w:rsidRDefault="00B608C7" w:rsidP="00F40233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:rsidR="00B608C7" w:rsidRPr="001004B6" w:rsidRDefault="00B608C7" w:rsidP="00F40233">
            <w:pPr>
              <w:ind w:right="49"/>
              <w:jc w:val="both"/>
              <w:rPr>
                <w:b/>
                <w:lang w:eastAsia="en-US"/>
              </w:rPr>
            </w:pPr>
            <w:r w:rsidRPr="001004B6">
              <w:rPr>
                <w:b/>
                <w:lang w:eastAsia="en-US"/>
              </w:rPr>
              <w:t>А.Линдгрен</w:t>
            </w:r>
          </w:p>
        </w:tc>
        <w:tc>
          <w:tcPr>
            <w:tcW w:w="992" w:type="dxa"/>
          </w:tcPr>
          <w:p w:rsidR="00B608C7" w:rsidRPr="001004B6" w:rsidRDefault="00B608C7" w:rsidP="00F40233">
            <w:pPr>
              <w:ind w:right="-2"/>
              <w:jc w:val="both"/>
              <w:rPr>
                <w:b/>
              </w:rPr>
            </w:pPr>
            <w:r w:rsidRPr="001004B6">
              <w:rPr>
                <w:b/>
              </w:rPr>
              <w:t>2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C25C3">
              <w:rPr>
                <w:sz w:val="20"/>
                <w:szCs w:val="20"/>
                <w:lang w:eastAsia="en-US"/>
              </w:rPr>
              <w:t>Астрид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 xml:space="preserve"> Линдгрен. Краткие </w:t>
            </w:r>
            <w:r>
              <w:rPr>
                <w:sz w:val="20"/>
                <w:szCs w:val="20"/>
                <w:lang w:eastAsia="en-US"/>
              </w:rPr>
              <w:t xml:space="preserve">сведения о писательнице. 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освоение социальных норм и правил поведения, ролей и форм социальной жизни в группе и сообществе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формирование потребности в систематическом чтении как средстве познания мира и себя в этом мире; владение основами самоконтроля, самооценки, принятия </w:t>
            </w:r>
            <w:r>
              <w:rPr>
                <w:sz w:val="18"/>
                <w:szCs w:val="18"/>
              </w:rPr>
              <w:lastRenderedPageBreak/>
              <w:t>решений и осуществления осознанного выбора в учебной и познавательной деятельности;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умение</w:t>
            </w:r>
            <w:r w:rsidRPr="00C4477C">
              <w:rPr>
                <w:sz w:val="18"/>
                <w:szCs w:val="18"/>
              </w:rPr>
              <w:t xml:space="preserve"> подбирать материал о биографии и творчестве писателя, истории создания произведения.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 xml:space="preserve">А.Линдгрен. Отрывки из романа «Приключения Эмиля из </w:t>
            </w:r>
            <w:proofErr w:type="spellStart"/>
            <w:r w:rsidRPr="002C25C3">
              <w:rPr>
                <w:sz w:val="20"/>
                <w:szCs w:val="20"/>
                <w:lang w:eastAsia="en-US"/>
              </w:rPr>
              <w:t>Леннеберги</w:t>
            </w:r>
            <w:proofErr w:type="spellEnd"/>
            <w:r w:rsidRPr="002C25C3">
              <w:rPr>
                <w:sz w:val="20"/>
                <w:szCs w:val="20"/>
                <w:lang w:eastAsia="en-US"/>
              </w:rPr>
              <w:t>».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освоение социальных норм и правил поведения, ролей и форм социальной жизни в группе и сообществе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C4477C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C4477C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C4477C" w:rsidRDefault="00B608C7" w:rsidP="00FE6EF8">
            <w:pPr>
              <w:jc w:val="both"/>
              <w:rPr>
                <w:sz w:val="18"/>
                <w:szCs w:val="18"/>
              </w:rPr>
            </w:pPr>
            <w:r w:rsidRPr="00C4477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формирование потребности в систематическом чтении как средстве познания мира и себя в этом мире;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C4477C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выявление в произведении заложенных в нем вневременных, непреходящих нравственных ценностей и их современного звучания; умение вести диалог.</w:t>
            </w:r>
          </w:p>
        </w:tc>
      </w:tr>
      <w:tr w:rsidR="00B608C7" w:rsidRPr="002C25C3" w:rsidTr="00932F9E">
        <w:trPr>
          <w:trHeight w:val="452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Р.Р.Сочинение</w:t>
            </w:r>
          </w:p>
        </w:tc>
        <w:tc>
          <w:tcPr>
            <w:tcW w:w="992" w:type="dxa"/>
          </w:tcPr>
          <w:p w:rsidR="00B608C7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1134" w:type="dxa"/>
          </w:tcPr>
          <w:p w:rsidR="00B608C7" w:rsidRPr="000468CE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C4477C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</w:p>
        </w:tc>
      </w:tr>
      <w:tr w:rsidR="00B608C7" w:rsidRPr="002C25C3" w:rsidTr="00932F9E">
        <w:trPr>
          <w:trHeight w:val="3741"/>
        </w:trPr>
        <w:tc>
          <w:tcPr>
            <w:tcW w:w="702" w:type="dxa"/>
          </w:tcPr>
          <w:p w:rsidR="00B608C7" w:rsidRDefault="00B608C7" w:rsidP="00F40233">
            <w:pPr>
              <w:ind w:righ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404" w:type="dxa"/>
          </w:tcPr>
          <w:p w:rsidR="00B608C7" w:rsidRPr="002C25C3" w:rsidRDefault="00B608C7" w:rsidP="00F40233">
            <w:pPr>
              <w:ind w:right="49"/>
              <w:jc w:val="both"/>
              <w:rPr>
                <w:sz w:val="20"/>
                <w:szCs w:val="20"/>
                <w:lang w:eastAsia="en-US"/>
              </w:rPr>
            </w:pPr>
            <w:r w:rsidRPr="002C25C3">
              <w:rPr>
                <w:sz w:val="20"/>
                <w:szCs w:val="20"/>
                <w:lang w:eastAsia="en-US"/>
              </w:rPr>
              <w:t>Заключительный урок. Рекомендации для летнего чтения.</w:t>
            </w:r>
          </w:p>
        </w:tc>
        <w:tc>
          <w:tcPr>
            <w:tcW w:w="992" w:type="dxa"/>
          </w:tcPr>
          <w:p w:rsidR="00B608C7" w:rsidRPr="0047437F" w:rsidRDefault="00B608C7" w:rsidP="00F40233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</w:tcPr>
          <w:p w:rsidR="00B608C7" w:rsidRPr="008A1F6A" w:rsidRDefault="00B608C7" w:rsidP="00F40233">
            <w:pPr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1134" w:type="dxa"/>
          </w:tcPr>
          <w:p w:rsidR="00B608C7" w:rsidRPr="008A1F6A" w:rsidRDefault="00B608C7" w:rsidP="00F40233">
            <w:pPr>
              <w:ind w:right="-2"/>
              <w:rPr>
                <w:sz w:val="20"/>
                <w:szCs w:val="20"/>
              </w:rPr>
            </w:pPr>
          </w:p>
        </w:tc>
        <w:tc>
          <w:tcPr>
            <w:tcW w:w="2557" w:type="dxa"/>
          </w:tcPr>
          <w:p w:rsidR="00B608C7" w:rsidRPr="00425FC0" w:rsidRDefault="00B608C7" w:rsidP="00F402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656" w:type="dxa"/>
            <w:gridSpan w:val="4"/>
          </w:tcPr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Личностные: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 w:rsidRPr="00E0021A">
              <w:rPr>
                <w:sz w:val="18"/>
                <w:szCs w:val="18"/>
              </w:rPr>
              <w:t>формирование ответственного отношения к учению;</w:t>
            </w:r>
            <w:r>
              <w:rPr>
                <w:sz w:val="18"/>
                <w:szCs w:val="18"/>
              </w:rPr>
              <w:t xml:space="preserve"> готовности и </w:t>
            </w:r>
            <w:proofErr w:type="gramStart"/>
            <w:r>
              <w:rPr>
                <w:sz w:val="18"/>
                <w:szCs w:val="18"/>
              </w:rPr>
              <w:t>способности</w:t>
            </w:r>
            <w:proofErr w:type="gramEnd"/>
            <w:r>
              <w:rPr>
                <w:sz w:val="18"/>
                <w:szCs w:val="18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proofErr w:type="spellStart"/>
            <w:r w:rsidRPr="00425FC0">
              <w:rPr>
                <w:i/>
                <w:sz w:val="18"/>
                <w:szCs w:val="18"/>
                <w:u w:val="single"/>
              </w:rPr>
              <w:t>Метапредметные</w:t>
            </w:r>
            <w:proofErr w:type="spellEnd"/>
            <w:r w:rsidRPr="00425FC0">
              <w:rPr>
                <w:i/>
                <w:sz w:val="18"/>
                <w:szCs w:val="18"/>
                <w:u w:val="single"/>
              </w:rPr>
              <w:t>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B608C7" w:rsidRPr="00425FC0" w:rsidRDefault="00B608C7" w:rsidP="00FE6EF8">
            <w:pPr>
              <w:jc w:val="both"/>
              <w:rPr>
                <w:i/>
                <w:sz w:val="18"/>
                <w:szCs w:val="18"/>
                <w:u w:val="single"/>
              </w:rPr>
            </w:pPr>
            <w:r w:rsidRPr="00425FC0">
              <w:rPr>
                <w:i/>
                <w:sz w:val="18"/>
                <w:szCs w:val="18"/>
                <w:u w:val="single"/>
              </w:rPr>
              <w:t>Предметные:</w:t>
            </w:r>
          </w:p>
          <w:p w:rsidR="00B608C7" w:rsidRPr="00425FC0" w:rsidRDefault="00B608C7" w:rsidP="00FE6EF8">
            <w:pPr>
              <w:jc w:val="both"/>
              <w:rPr>
                <w:sz w:val="18"/>
                <w:szCs w:val="18"/>
              </w:rPr>
            </w:pPr>
            <w:r w:rsidRPr="00425FC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знакомство с ключевыми проблемами произведений русского фольклора и фольклора других народов, древнерусской литературы, литературы 18 века, русских писателей 19-20 вв., литературы народов России и зарубежной литературы, которые будут изучаться в 6 классе.</w:t>
            </w:r>
          </w:p>
        </w:tc>
      </w:tr>
    </w:tbl>
    <w:p w:rsidR="001D5241" w:rsidRDefault="001D5241"/>
    <w:p w:rsidR="00EA295C" w:rsidRDefault="00EA295C"/>
    <w:p w:rsidR="007447AA" w:rsidRDefault="007447AA"/>
    <w:sectPr w:rsidR="007447AA" w:rsidSect="004266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95E1396"/>
    <w:multiLevelType w:val="hybridMultilevel"/>
    <w:tmpl w:val="B3B6CAF2"/>
    <w:lvl w:ilvl="0" w:tplc="559E233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A95B46"/>
    <w:multiLevelType w:val="hybridMultilevel"/>
    <w:tmpl w:val="D17630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6612EDA"/>
    <w:multiLevelType w:val="hybridMultilevel"/>
    <w:tmpl w:val="867A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015F35"/>
    <w:multiLevelType w:val="hybridMultilevel"/>
    <w:tmpl w:val="5462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5DE6F25"/>
    <w:multiLevelType w:val="hybridMultilevel"/>
    <w:tmpl w:val="EDE27F6E"/>
    <w:lvl w:ilvl="0" w:tplc="D620451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48419F"/>
    <w:multiLevelType w:val="hybridMultilevel"/>
    <w:tmpl w:val="06C2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F358C6"/>
    <w:multiLevelType w:val="hybridMultilevel"/>
    <w:tmpl w:val="2480C1AA"/>
    <w:lvl w:ilvl="0" w:tplc="C3DE96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6"/>
  </w:num>
  <w:num w:numId="12">
    <w:abstractNumId w:val="13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66BD"/>
    <w:rsid w:val="00002AC0"/>
    <w:rsid w:val="000374AB"/>
    <w:rsid w:val="00067808"/>
    <w:rsid w:val="00090B8F"/>
    <w:rsid w:val="001004B6"/>
    <w:rsid w:val="00186C19"/>
    <w:rsid w:val="001D5241"/>
    <w:rsid w:val="001E4226"/>
    <w:rsid w:val="002759F2"/>
    <w:rsid w:val="00301FD7"/>
    <w:rsid w:val="003C03CB"/>
    <w:rsid w:val="00407DEC"/>
    <w:rsid w:val="004266BD"/>
    <w:rsid w:val="0049660A"/>
    <w:rsid w:val="004D6F43"/>
    <w:rsid w:val="00510A6F"/>
    <w:rsid w:val="00512059"/>
    <w:rsid w:val="005312C8"/>
    <w:rsid w:val="00576110"/>
    <w:rsid w:val="005874EC"/>
    <w:rsid w:val="005B1419"/>
    <w:rsid w:val="005F31EE"/>
    <w:rsid w:val="006206B1"/>
    <w:rsid w:val="00623B93"/>
    <w:rsid w:val="006D3FA0"/>
    <w:rsid w:val="007447AA"/>
    <w:rsid w:val="00840975"/>
    <w:rsid w:val="008A4240"/>
    <w:rsid w:val="00915BD1"/>
    <w:rsid w:val="00932F9E"/>
    <w:rsid w:val="009A7942"/>
    <w:rsid w:val="009C36B3"/>
    <w:rsid w:val="00A527FD"/>
    <w:rsid w:val="00AE43EF"/>
    <w:rsid w:val="00AF58AA"/>
    <w:rsid w:val="00B0723D"/>
    <w:rsid w:val="00B3120C"/>
    <w:rsid w:val="00B43EF9"/>
    <w:rsid w:val="00B474B2"/>
    <w:rsid w:val="00B608C7"/>
    <w:rsid w:val="00B772BE"/>
    <w:rsid w:val="00B90718"/>
    <w:rsid w:val="00BA3CF6"/>
    <w:rsid w:val="00BB5461"/>
    <w:rsid w:val="00BE2216"/>
    <w:rsid w:val="00C07CBA"/>
    <w:rsid w:val="00C35440"/>
    <w:rsid w:val="00C6022B"/>
    <w:rsid w:val="00C64D53"/>
    <w:rsid w:val="00C95014"/>
    <w:rsid w:val="00CA7EB9"/>
    <w:rsid w:val="00CE155F"/>
    <w:rsid w:val="00CF1C38"/>
    <w:rsid w:val="00D002DD"/>
    <w:rsid w:val="00D63C92"/>
    <w:rsid w:val="00D7141F"/>
    <w:rsid w:val="00DA7251"/>
    <w:rsid w:val="00EA295C"/>
    <w:rsid w:val="00F1476E"/>
    <w:rsid w:val="00F40233"/>
    <w:rsid w:val="00FE6EF8"/>
    <w:rsid w:val="00FF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266BD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266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1z0">
    <w:name w:val="WW8Num1z0"/>
    <w:rsid w:val="004266BD"/>
    <w:rPr>
      <w:rFonts w:ascii="Symbol" w:hAnsi="Symbol"/>
    </w:rPr>
  </w:style>
  <w:style w:type="character" w:customStyle="1" w:styleId="WW8Num1z1">
    <w:name w:val="WW8Num1z1"/>
    <w:rsid w:val="004266BD"/>
    <w:rPr>
      <w:rFonts w:ascii="Courier New" w:hAnsi="Courier New" w:cs="Courier New"/>
    </w:rPr>
  </w:style>
  <w:style w:type="character" w:customStyle="1" w:styleId="WW8Num1z2">
    <w:name w:val="WW8Num1z2"/>
    <w:rsid w:val="004266BD"/>
    <w:rPr>
      <w:rFonts w:ascii="Wingdings" w:hAnsi="Wingdings"/>
    </w:rPr>
  </w:style>
  <w:style w:type="character" w:customStyle="1" w:styleId="WW8Num2z0">
    <w:name w:val="WW8Num2z0"/>
    <w:rsid w:val="004266BD"/>
    <w:rPr>
      <w:rFonts w:ascii="Symbol" w:hAnsi="Symbol"/>
    </w:rPr>
  </w:style>
  <w:style w:type="character" w:customStyle="1" w:styleId="WW8Num2z1">
    <w:name w:val="WW8Num2z1"/>
    <w:rsid w:val="004266BD"/>
    <w:rPr>
      <w:rFonts w:ascii="Courier New" w:hAnsi="Courier New" w:cs="Courier New"/>
    </w:rPr>
  </w:style>
  <w:style w:type="character" w:customStyle="1" w:styleId="WW8Num2z2">
    <w:name w:val="WW8Num2z2"/>
    <w:rsid w:val="004266BD"/>
    <w:rPr>
      <w:rFonts w:ascii="Wingdings" w:hAnsi="Wingdings"/>
    </w:rPr>
  </w:style>
  <w:style w:type="character" w:customStyle="1" w:styleId="WW8Num3z0">
    <w:name w:val="WW8Num3z0"/>
    <w:rsid w:val="004266BD"/>
    <w:rPr>
      <w:i/>
    </w:rPr>
  </w:style>
  <w:style w:type="character" w:customStyle="1" w:styleId="WW8Num4z0">
    <w:name w:val="WW8Num4z0"/>
    <w:rsid w:val="004266BD"/>
    <w:rPr>
      <w:rFonts w:ascii="Symbol" w:hAnsi="Symbol"/>
    </w:rPr>
  </w:style>
  <w:style w:type="character" w:customStyle="1" w:styleId="WW8Num4z1">
    <w:name w:val="WW8Num4z1"/>
    <w:rsid w:val="004266BD"/>
    <w:rPr>
      <w:rFonts w:ascii="Courier New" w:hAnsi="Courier New" w:cs="Courier New"/>
    </w:rPr>
  </w:style>
  <w:style w:type="character" w:customStyle="1" w:styleId="WW8Num4z2">
    <w:name w:val="WW8Num4z2"/>
    <w:rsid w:val="004266BD"/>
    <w:rPr>
      <w:rFonts w:ascii="Wingdings" w:hAnsi="Wingdings"/>
    </w:rPr>
  </w:style>
  <w:style w:type="character" w:customStyle="1" w:styleId="WW8Num5z0">
    <w:name w:val="WW8Num5z0"/>
    <w:rsid w:val="004266BD"/>
    <w:rPr>
      <w:rFonts w:ascii="Symbol" w:hAnsi="Symbol"/>
    </w:rPr>
  </w:style>
  <w:style w:type="character" w:customStyle="1" w:styleId="WW8Num5z1">
    <w:name w:val="WW8Num5z1"/>
    <w:rsid w:val="004266BD"/>
    <w:rPr>
      <w:rFonts w:ascii="Courier New" w:hAnsi="Courier New" w:cs="Courier New"/>
    </w:rPr>
  </w:style>
  <w:style w:type="character" w:customStyle="1" w:styleId="WW8Num5z2">
    <w:name w:val="WW8Num5z2"/>
    <w:rsid w:val="004266BD"/>
    <w:rPr>
      <w:rFonts w:ascii="Wingdings" w:hAnsi="Wingdings"/>
    </w:rPr>
  </w:style>
  <w:style w:type="character" w:customStyle="1" w:styleId="WW8Num6z0">
    <w:name w:val="WW8Num6z0"/>
    <w:rsid w:val="004266BD"/>
    <w:rPr>
      <w:rFonts w:ascii="Wingdings" w:hAnsi="Wingdings"/>
    </w:rPr>
  </w:style>
  <w:style w:type="character" w:customStyle="1" w:styleId="WW8Num6z1">
    <w:name w:val="WW8Num6z1"/>
    <w:rsid w:val="004266BD"/>
    <w:rPr>
      <w:rFonts w:ascii="Symbol" w:hAnsi="Symbol"/>
    </w:rPr>
  </w:style>
  <w:style w:type="character" w:customStyle="1" w:styleId="WW8Num6z4">
    <w:name w:val="WW8Num6z4"/>
    <w:rsid w:val="004266BD"/>
    <w:rPr>
      <w:rFonts w:ascii="Courier New" w:hAnsi="Courier New" w:cs="Courier New"/>
    </w:rPr>
  </w:style>
  <w:style w:type="character" w:customStyle="1" w:styleId="WW8Num7z0">
    <w:name w:val="WW8Num7z0"/>
    <w:rsid w:val="004266BD"/>
    <w:rPr>
      <w:rFonts w:cs="Times New Roman"/>
    </w:rPr>
  </w:style>
  <w:style w:type="character" w:customStyle="1" w:styleId="WW8Num9z0">
    <w:name w:val="WW8Num9z0"/>
    <w:rsid w:val="004266BD"/>
    <w:rPr>
      <w:rFonts w:ascii="Symbol" w:hAnsi="Symbol"/>
    </w:rPr>
  </w:style>
  <w:style w:type="character" w:customStyle="1" w:styleId="WW8Num9z1">
    <w:name w:val="WW8Num9z1"/>
    <w:rsid w:val="004266BD"/>
    <w:rPr>
      <w:rFonts w:ascii="Courier New" w:hAnsi="Courier New" w:cs="Courier New"/>
    </w:rPr>
  </w:style>
  <w:style w:type="character" w:customStyle="1" w:styleId="WW8Num9z2">
    <w:name w:val="WW8Num9z2"/>
    <w:rsid w:val="004266BD"/>
    <w:rPr>
      <w:rFonts w:ascii="Wingdings" w:hAnsi="Wingdings"/>
    </w:rPr>
  </w:style>
  <w:style w:type="character" w:customStyle="1" w:styleId="WW8Num10z0">
    <w:name w:val="WW8Num10z0"/>
    <w:rsid w:val="004266BD"/>
    <w:rPr>
      <w:rFonts w:ascii="Symbol" w:hAnsi="Symbol"/>
      <w:color w:val="auto"/>
    </w:rPr>
  </w:style>
  <w:style w:type="character" w:customStyle="1" w:styleId="WW8Num10z1">
    <w:name w:val="WW8Num10z1"/>
    <w:rsid w:val="004266BD"/>
    <w:rPr>
      <w:rFonts w:ascii="Courier New" w:hAnsi="Courier New" w:cs="Courier New"/>
    </w:rPr>
  </w:style>
  <w:style w:type="character" w:customStyle="1" w:styleId="WW8Num10z2">
    <w:name w:val="WW8Num10z2"/>
    <w:rsid w:val="004266BD"/>
    <w:rPr>
      <w:rFonts w:ascii="Wingdings" w:hAnsi="Wingdings"/>
    </w:rPr>
  </w:style>
  <w:style w:type="character" w:customStyle="1" w:styleId="WW8Num10z3">
    <w:name w:val="WW8Num10z3"/>
    <w:rsid w:val="004266BD"/>
    <w:rPr>
      <w:rFonts w:ascii="Symbol" w:hAnsi="Symbol"/>
    </w:rPr>
  </w:style>
  <w:style w:type="character" w:customStyle="1" w:styleId="WW8Num11z0">
    <w:name w:val="WW8Num11z0"/>
    <w:rsid w:val="004266BD"/>
    <w:rPr>
      <w:rFonts w:ascii="Symbol" w:hAnsi="Symbol"/>
      <w:sz w:val="20"/>
    </w:rPr>
  </w:style>
  <w:style w:type="character" w:customStyle="1" w:styleId="WW8Num12z0">
    <w:name w:val="WW8Num12z0"/>
    <w:rsid w:val="004266BD"/>
    <w:rPr>
      <w:rFonts w:ascii="Symbol" w:hAnsi="Symbol"/>
    </w:rPr>
  </w:style>
  <w:style w:type="character" w:customStyle="1" w:styleId="WW8Num12z1">
    <w:name w:val="WW8Num12z1"/>
    <w:rsid w:val="004266BD"/>
    <w:rPr>
      <w:rFonts w:ascii="Courier New" w:hAnsi="Courier New" w:cs="Courier New"/>
    </w:rPr>
  </w:style>
  <w:style w:type="character" w:customStyle="1" w:styleId="WW8Num12z2">
    <w:name w:val="WW8Num12z2"/>
    <w:rsid w:val="004266BD"/>
    <w:rPr>
      <w:rFonts w:ascii="Wingdings" w:hAnsi="Wingdings"/>
    </w:rPr>
  </w:style>
  <w:style w:type="character" w:customStyle="1" w:styleId="WW8Num13z0">
    <w:name w:val="WW8Num13z0"/>
    <w:rsid w:val="004266BD"/>
    <w:rPr>
      <w:rFonts w:ascii="Symbol" w:hAnsi="Symbol"/>
    </w:rPr>
  </w:style>
  <w:style w:type="character" w:customStyle="1" w:styleId="WW8Num13z1">
    <w:name w:val="WW8Num13z1"/>
    <w:rsid w:val="004266BD"/>
    <w:rPr>
      <w:rFonts w:ascii="Courier New" w:hAnsi="Courier New" w:cs="Courier New"/>
    </w:rPr>
  </w:style>
  <w:style w:type="character" w:customStyle="1" w:styleId="WW8Num13z2">
    <w:name w:val="WW8Num13z2"/>
    <w:rsid w:val="004266BD"/>
    <w:rPr>
      <w:rFonts w:ascii="Wingdings" w:hAnsi="Wingdings"/>
    </w:rPr>
  </w:style>
  <w:style w:type="character" w:customStyle="1" w:styleId="WW8Num14z0">
    <w:name w:val="WW8Num14z0"/>
    <w:rsid w:val="004266BD"/>
    <w:rPr>
      <w:rFonts w:ascii="Symbol" w:hAnsi="Symbol"/>
    </w:rPr>
  </w:style>
  <w:style w:type="character" w:customStyle="1" w:styleId="WW8Num14z1">
    <w:name w:val="WW8Num14z1"/>
    <w:rsid w:val="004266BD"/>
    <w:rPr>
      <w:rFonts w:ascii="Courier New" w:hAnsi="Courier New" w:cs="Courier New"/>
    </w:rPr>
  </w:style>
  <w:style w:type="character" w:customStyle="1" w:styleId="WW8Num14z2">
    <w:name w:val="WW8Num14z2"/>
    <w:rsid w:val="004266BD"/>
    <w:rPr>
      <w:rFonts w:ascii="Wingdings" w:hAnsi="Wingdings"/>
    </w:rPr>
  </w:style>
  <w:style w:type="character" w:customStyle="1" w:styleId="WW8Num15z0">
    <w:name w:val="WW8Num15z0"/>
    <w:rsid w:val="004266BD"/>
    <w:rPr>
      <w:rFonts w:ascii="Symbol" w:hAnsi="Symbol"/>
    </w:rPr>
  </w:style>
  <w:style w:type="character" w:customStyle="1" w:styleId="WW8Num15z1">
    <w:name w:val="WW8Num15z1"/>
    <w:rsid w:val="004266BD"/>
    <w:rPr>
      <w:rFonts w:ascii="Courier New" w:hAnsi="Courier New" w:cs="Courier New"/>
    </w:rPr>
  </w:style>
  <w:style w:type="character" w:customStyle="1" w:styleId="WW8Num15z2">
    <w:name w:val="WW8Num15z2"/>
    <w:rsid w:val="004266BD"/>
    <w:rPr>
      <w:rFonts w:ascii="Wingdings" w:hAnsi="Wingdings"/>
    </w:rPr>
  </w:style>
  <w:style w:type="character" w:customStyle="1" w:styleId="WW8Num16z0">
    <w:name w:val="WW8Num16z0"/>
    <w:rsid w:val="004266BD"/>
    <w:rPr>
      <w:rFonts w:ascii="Symbol" w:hAnsi="Symbol"/>
    </w:rPr>
  </w:style>
  <w:style w:type="character" w:customStyle="1" w:styleId="WW8Num16z1">
    <w:name w:val="WW8Num16z1"/>
    <w:rsid w:val="004266BD"/>
    <w:rPr>
      <w:rFonts w:ascii="Courier New" w:hAnsi="Courier New" w:cs="Courier New"/>
    </w:rPr>
  </w:style>
  <w:style w:type="character" w:customStyle="1" w:styleId="WW8Num16z2">
    <w:name w:val="WW8Num16z2"/>
    <w:rsid w:val="004266BD"/>
    <w:rPr>
      <w:rFonts w:ascii="Wingdings" w:hAnsi="Wingdings"/>
    </w:rPr>
  </w:style>
  <w:style w:type="character" w:customStyle="1" w:styleId="WW8Num17z0">
    <w:name w:val="WW8Num17z0"/>
    <w:rsid w:val="004266BD"/>
    <w:rPr>
      <w:rFonts w:ascii="Symbol" w:hAnsi="Symbol"/>
    </w:rPr>
  </w:style>
  <w:style w:type="character" w:customStyle="1" w:styleId="WW8Num17z1">
    <w:name w:val="WW8Num17z1"/>
    <w:rsid w:val="004266BD"/>
    <w:rPr>
      <w:rFonts w:ascii="Courier New" w:hAnsi="Courier New" w:cs="Courier New"/>
    </w:rPr>
  </w:style>
  <w:style w:type="character" w:customStyle="1" w:styleId="WW8Num17z2">
    <w:name w:val="WW8Num17z2"/>
    <w:rsid w:val="004266BD"/>
    <w:rPr>
      <w:rFonts w:ascii="Wingdings" w:hAnsi="Wingdings"/>
    </w:rPr>
  </w:style>
  <w:style w:type="character" w:customStyle="1" w:styleId="1">
    <w:name w:val="Основной шрифт абзаца1"/>
    <w:rsid w:val="004266BD"/>
  </w:style>
  <w:style w:type="character" w:customStyle="1" w:styleId="FontStyle15">
    <w:name w:val="Font Style15"/>
    <w:basedOn w:val="1"/>
    <w:rsid w:val="004266B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1"/>
    <w:rsid w:val="004266B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1"/>
    <w:rsid w:val="004266BD"/>
    <w:rPr>
      <w:rFonts w:ascii="Georgia" w:hAnsi="Georgia" w:cs="Georgia"/>
      <w:sz w:val="20"/>
      <w:szCs w:val="20"/>
    </w:rPr>
  </w:style>
  <w:style w:type="character" w:customStyle="1" w:styleId="FontStyle12">
    <w:name w:val="Font Style12"/>
    <w:basedOn w:val="1"/>
    <w:rsid w:val="004266B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"/>
    <w:rsid w:val="004266BD"/>
    <w:rPr>
      <w:rFonts w:ascii="Times New Roman" w:hAnsi="Times New Roman" w:cs="Times New Roman"/>
      <w:b/>
      <w:bCs/>
      <w:spacing w:val="10"/>
      <w:sz w:val="20"/>
      <w:szCs w:val="20"/>
    </w:rPr>
  </w:style>
  <w:style w:type="character" w:styleId="a3">
    <w:name w:val="Hyperlink"/>
    <w:basedOn w:val="1"/>
    <w:rsid w:val="004266BD"/>
    <w:rPr>
      <w:rFonts w:cs="Times New Roman"/>
      <w:color w:val="0000FF"/>
      <w:u w:val="single"/>
    </w:rPr>
  </w:style>
  <w:style w:type="character" w:customStyle="1" w:styleId="Heading4Char">
    <w:name w:val="Heading 4 Char"/>
    <w:basedOn w:val="1"/>
    <w:rsid w:val="004266BD"/>
    <w:rPr>
      <w:b/>
      <w:bCs/>
      <w:sz w:val="28"/>
      <w:szCs w:val="28"/>
      <w:lang w:val="ru-RU" w:eastAsia="ar-SA" w:bidi="ar-SA"/>
    </w:rPr>
  </w:style>
  <w:style w:type="paragraph" w:customStyle="1" w:styleId="a4">
    <w:name w:val="Заголовок"/>
    <w:basedOn w:val="a"/>
    <w:next w:val="a5"/>
    <w:rsid w:val="004266B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sid w:val="004266BD"/>
    <w:pPr>
      <w:spacing w:after="120"/>
    </w:pPr>
  </w:style>
  <w:style w:type="character" w:customStyle="1" w:styleId="a6">
    <w:name w:val="Основной текст Знак"/>
    <w:basedOn w:val="a0"/>
    <w:link w:val="a5"/>
    <w:rsid w:val="004266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rsid w:val="004266BD"/>
    <w:rPr>
      <w:rFonts w:cs="Mangal"/>
    </w:rPr>
  </w:style>
  <w:style w:type="paragraph" w:customStyle="1" w:styleId="10">
    <w:name w:val="Название1"/>
    <w:basedOn w:val="a"/>
    <w:rsid w:val="004266B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4266BD"/>
    <w:pPr>
      <w:suppressLineNumbers/>
    </w:pPr>
    <w:rPr>
      <w:rFonts w:cs="Mangal"/>
    </w:rPr>
  </w:style>
  <w:style w:type="paragraph" w:customStyle="1" w:styleId="Style9">
    <w:name w:val="Style9"/>
    <w:basedOn w:val="a"/>
    <w:rsid w:val="004266BD"/>
    <w:pPr>
      <w:widowControl w:val="0"/>
      <w:autoSpaceDE w:val="0"/>
      <w:spacing w:line="261" w:lineRule="exact"/>
      <w:ind w:firstLine="346"/>
      <w:jc w:val="both"/>
    </w:pPr>
  </w:style>
  <w:style w:type="paragraph" w:customStyle="1" w:styleId="Style1">
    <w:name w:val="Style1"/>
    <w:basedOn w:val="a"/>
    <w:rsid w:val="004266BD"/>
    <w:pPr>
      <w:widowControl w:val="0"/>
      <w:autoSpaceDE w:val="0"/>
      <w:spacing w:line="274" w:lineRule="exact"/>
      <w:jc w:val="both"/>
    </w:pPr>
  </w:style>
  <w:style w:type="paragraph" w:customStyle="1" w:styleId="Style2">
    <w:name w:val="Style2"/>
    <w:basedOn w:val="a"/>
    <w:rsid w:val="004266BD"/>
    <w:pPr>
      <w:widowControl w:val="0"/>
      <w:autoSpaceDE w:val="0"/>
      <w:spacing w:line="274" w:lineRule="exact"/>
      <w:ind w:firstLine="346"/>
      <w:jc w:val="both"/>
    </w:pPr>
  </w:style>
  <w:style w:type="paragraph" w:customStyle="1" w:styleId="Style4">
    <w:name w:val="Style4"/>
    <w:basedOn w:val="a"/>
    <w:rsid w:val="004266BD"/>
    <w:pPr>
      <w:widowControl w:val="0"/>
      <w:autoSpaceDE w:val="0"/>
    </w:pPr>
  </w:style>
  <w:style w:type="paragraph" w:customStyle="1" w:styleId="Style5">
    <w:name w:val="Style5"/>
    <w:basedOn w:val="a"/>
    <w:rsid w:val="004266BD"/>
    <w:pPr>
      <w:widowControl w:val="0"/>
      <w:autoSpaceDE w:val="0"/>
      <w:spacing w:line="259" w:lineRule="exact"/>
      <w:ind w:firstLine="350"/>
      <w:jc w:val="both"/>
    </w:pPr>
  </w:style>
  <w:style w:type="paragraph" w:customStyle="1" w:styleId="Style3">
    <w:name w:val="Style3"/>
    <w:basedOn w:val="a"/>
    <w:rsid w:val="004266BD"/>
    <w:pPr>
      <w:widowControl w:val="0"/>
      <w:autoSpaceDE w:val="0"/>
      <w:spacing w:line="259" w:lineRule="exact"/>
      <w:jc w:val="both"/>
    </w:pPr>
  </w:style>
  <w:style w:type="paragraph" w:customStyle="1" w:styleId="Style6">
    <w:name w:val="Style6"/>
    <w:basedOn w:val="a"/>
    <w:rsid w:val="004266BD"/>
    <w:pPr>
      <w:widowControl w:val="0"/>
      <w:autoSpaceDE w:val="0"/>
      <w:spacing w:line="226" w:lineRule="exact"/>
      <w:jc w:val="both"/>
    </w:pPr>
  </w:style>
  <w:style w:type="paragraph" w:customStyle="1" w:styleId="Style7">
    <w:name w:val="Style7"/>
    <w:basedOn w:val="a"/>
    <w:rsid w:val="004266BD"/>
    <w:pPr>
      <w:widowControl w:val="0"/>
      <w:autoSpaceDE w:val="0"/>
      <w:spacing w:line="240" w:lineRule="exact"/>
    </w:pPr>
  </w:style>
  <w:style w:type="paragraph" w:customStyle="1" w:styleId="Style10">
    <w:name w:val="Style10"/>
    <w:basedOn w:val="a"/>
    <w:rsid w:val="004266BD"/>
    <w:pPr>
      <w:widowControl w:val="0"/>
      <w:autoSpaceDE w:val="0"/>
      <w:spacing w:line="226" w:lineRule="exact"/>
      <w:jc w:val="both"/>
    </w:pPr>
  </w:style>
  <w:style w:type="paragraph" w:customStyle="1" w:styleId="Style8">
    <w:name w:val="Style8"/>
    <w:basedOn w:val="a"/>
    <w:rsid w:val="004266BD"/>
    <w:pPr>
      <w:widowControl w:val="0"/>
      <w:autoSpaceDE w:val="0"/>
    </w:pPr>
  </w:style>
  <w:style w:type="paragraph" w:customStyle="1" w:styleId="Style11">
    <w:name w:val="Style11"/>
    <w:basedOn w:val="a"/>
    <w:rsid w:val="004266BD"/>
    <w:pPr>
      <w:widowControl w:val="0"/>
      <w:autoSpaceDE w:val="0"/>
      <w:spacing w:line="232" w:lineRule="exact"/>
    </w:pPr>
  </w:style>
  <w:style w:type="paragraph" w:customStyle="1" w:styleId="3">
    <w:name w:val="Знак3 Знак Знак Знак"/>
    <w:basedOn w:val="a"/>
    <w:rsid w:val="004266B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-text">
    <w:name w:val="4-text"/>
    <w:basedOn w:val="a"/>
    <w:rsid w:val="004266BD"/>
    <w:pPr>
      <w:spacing w:before="280" w:after="280"/>
    </w:pPr>
  </w:style>
  <w:style w:type="paragraph" w:styleId="a8">
    <w:name w:val="List Paragraph"/>
    <w:basedOn w:val="a"/>
    <w:qFormat/>
    <w:rsid w:val="004266BD"/>
    <w:pPr>
      <w:ind w:left="720"/>
    </w:pPr>
  </w:style>
  <w:style w:type="paragraph" w:customStyle="1" w:styleId="12">
    <w:name w:val="Абзац списка1"/>
    <w:basedOn w:val="a"/>
    <w:rsid w:val="004266BD"/>
    <w:pPr>
      <w:ind w:left="720"/>
    </w:pPr>
    <w:rPr>
      <w:rFonts w:eastAsia="Calibri"/>
    </w:rPr>
  </w:style>
  <w:style w:type="paragraph" w:styleId="a9">
    <w:name w:val="Normal (Web)"/>
    <w:basedOn w:val="a"/>
    <w:rsid w:val="004266BD"/>
    <w:pPr>
      <w:spacing w:before="280" w:after="280"/>
    </w:pPr>
  </w:style>
  <w:style w:type="paragraph" w:customStyle="1" w:styleId="aa">
    <w:name w:val="Содержимое таблицы"/>
    <w:basedOn w:val="a"/>
    <w:rsid w:val="004266BD"/>
    <w:pPr>
      <w:suppressLineNumbers/>
    </w:pPr>
  </w:style>
  <w:style w:type="paragraph" w:customStyle="1" w:styleId="ab">
    <w:name w:val="Заголовок таблицы"/>
    <w:basedOn w:val="aa"/>
    <w:rsid w:val="004266BD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4266BD"/>
  </w:style>
  <w:style w:type="paragraph" w:customStyle="1" w:styleId="2">
    <w:name w:val="Абзац списка2"/>
    <w:basedOn w:val="a"/>
    <w:rsid w:val="004266B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13">
    <w:name w:val="Без интервала1"/>
    <w:rsid w:val="004266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0">
    <w:name w:val="c0"/>
    <w:basedOn w:val="a0"/>
    <w:rsid w:val="0042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28</Pages>
  <Words>10324</Words>
  <Characters>58851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9</dc:creator>
  <cp:keywords/>
  <dc:description/>
  <cp:lastModifiedBy>МБОУ СОШ 9</cp:lastModifiedBy>
  <cp:revision>29</cp:revision>
  <dcterms:created xsi:type="dcterms:W3CDTF">2014-11-07T07:03:00Z</dcterms:created>
  <dcterms:modified xsi:type="dcterms:W3CDTF">2014-12-15T13:58:00Z</dcterms:modified>
</cp:coreProperties>
</file>