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E" w:rsidRDefault="00615D5E" w:rsidP="00615D5E">
      <w:pPr>
        <w:pStyle w:val="af1"/>
        <w:tabs>
          <w:tab w:val="left" w:pos="4962"/>
        </w:tabs>
        <w:ind w:firstLine="0"/>
        <w:rPr>
          <w:sz w:val="28"/>
          <w:szCs w:val="28"/>
          <w:lang w:val="en-US"/>
        </w:rPr>
      </w:pPr>
    </w:p>
    <w:p w:rsidR="00500EC5" w:rsidRDefault="00500EC5" w:rsidP="00615D5E">
      <w:pPr>
        <w:pStyle w:val="af1"/>
        <w:tabs>
          <w:tab w:val="left" w:pos="496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</w:t>
      </w:r>
    </w:p>
    <w:p w:rsidR="00615D5E" w:rsidRPr="00500EC5" w:rsidRDefault="00500EC5" w:rsidP="00615D5E">
      <w:pPr>
        <w:pStyle w:val="af1"/>
        <w:tabs>
          <w:tab w:val="left" w:pos="496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615D5E" w:rsidRPr="00615D5E" w:rsidRDefault="00615D5E" w:rsidP="00615D5E">
      <w:pPr>
        <w:pStyle w:val="3"/>
        <w:tabs>
          <w:tab w:val="left" w:pos="4962"/>
        </w:tabs>
        <w:jc w:val="center"/>
        <w:rPr>
          <w:caps/>
          <w:color w:val="auto"/>
          <w:sz w:val="28"/>
          <w:szCs w:val="28"/>
        </w:rPr>
      </w:pPr>
      <w:r w:rsidRPr="00615D5E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jc w:val="center"/>
        <w:rPr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Рабочая   програММа УЧЕБНОЙ ДИСЦИПЛИНЫ</w:t>
      </w:r>
    </w:p>
    <w:p w:rsidR="00615D5E" w:rsidRP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615D5E" w:rsidRP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sz w:val="28"/>
          <w:szCs w:val="28"/>
        </w:rPr>
        <w:t>ОГСЭ.03 ИНОСТРАННЫЙ ЯЗЫК</w:t>
      </w:r>
    </w:p>
    <w:p w:rsidR="00615D5E" w:rsidRP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615D5E" w:rsidRDefault="00615D5E" w:rsidP="00615D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D5E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(ППССЗ) по специальности СПО  </w:t>
      </w:r>
      <w:r w:rsidRPr="00615D5E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615D5E" w:rsidRP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A45010" w:rsidRDefault="00B57481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E80367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15D5E" w:rsidRDefault="00615D5E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615D5E" w:rsidSect="00DC6745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615D5E" w:rsidRPr="009B0A30" w:rsidRDefault="0008086B" w:rsidP="00615D5E">
      <w:pPr>
        <w:pStyle w:val="af1"/>
        <w:jc w:val="left"/>
        <w:rPr>
          <w:sz w:val="28"/>
          <w:szCs w:val="28"/>
        </w:rPr>
      </w:pPr>
      <w:r>
        <w:rPr>
          <w:rFonts w:eastAsia="Calibri"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20130" cy="8660552"/>
            <wp:effectExtent l="19050" t="0" r="0" b="0"/>
            <wp:docPr id="1" name="Рисунок 1" descr="\\Sept\общая сэпт\Оксана Евгеньевна\оборотка РП\16fddd093fa241d18094038217f1b1d81a4AguLP3Z8WtV1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5E" w:rsidRPr="00E80367" w:rsidRDefault="00615D5E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E80367" w:rsidRPr="00E80367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0C1176" w:rsidRDefault="000C1176" w:rsidP="000808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63959" w:rsidRDefault="00F63959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615D5E" w:rsidRDefault="00615D5E" w:rsidP="00B92940">
      <w:pPr>
        <w:pStyle w:val="Default"/>
        <w:tabs>
          <w:tab w:val="left" w:pos="7167"/>
        </w:tabs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W w:w="0" w:type="auto"/>
        <w:tblInd w:w="828" w:type="dxa"/>
        <w:tblLayout w:type="fixed"/>
        <w:tblLook w:val="0000"/>
      </w:tblPr>
      <w:tblGrid>
        <w:gridCol w:w="7237"/>
        <w:gridCol w:w="1789"/>
      </w:tblGrid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615D5E">
            <w:pPr>
              <w:pStyle w:val="1"/>
              <w:tabs>
                <w:tab w:val="num" w:pos="432"/>
              </w:tabs>
              <w:suppressAutoHyphens/>
              <w:autoSpaceDN/>
              <w:snapToGrid w:val="0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615D5E">
            <w:pPr>
              <w:pStyle w:val="1"/>
              <w:tabs>
                <w:tab w:val="num" w:pos="432"/>
              </w:tabs>
              <w:suppressAutoHyphens/>
              <w:autoSpaceDN/>
              <w:ind w:left="720" w:firstLine="0"/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 ПАСПОРТ РАБОЧЕЙ ПРОГРАММЫ УЧЕБНОЙ ДИСЦИПЛИНЫ</w:t>
            </w:r>
          </w:p>
          <w:p w:rsidR="00615D5E" w:rsidRDefault="00615D5E" w:rsidP="00615D5E">
            <w:pPr>
              <w:tabs>
                <w:tab w:val="left" w:pos="644"/>
              </w:tabs>
              <w:spacing w:after="0" w:line="240" w:lineRule="auto"/>
              <w:ind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A36303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 содержание УЧЕБНОЙ ДИСЦИПЛИНЫ</w:t>
            </w:r>
          </w:p>
          <w:p w:rsidR="00615D5E" w:rsidRDefault="00615D5E" w:rsidP="00615D5E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A36303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5D5E" w:rsidTr="00615D5E">
        <w:trPr>
          <w:trHeight w:val="670"/>
        </w:trPr>
        <w:tc>
          <w:tcPr>
            <w:tcW w:w="7237" w:type="dxa"/>
            <w:shd w:val="clear" w:color="auto" w:fill="auto"/>
          </w:tcPr>
          <w:p w:rsidR="00615D5E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РАБОЧЕЙ программы  учебной  дисциплины</w:t>
            </w:r>
          </w:p>
          <w:p w:rsidR="00615D5E" w:rsidRDefault="00615D5E" w:rsidP="00615D5E">
            <w:pPr>
              <w:pStyle w:val="1"/>
              <w:tabs>
                <w:tab w:val="left" w:pos="0"/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CD3EA1" w:rsidRDefault="00615D5E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15D5E" w:rsidRDefault="00615D5E" w:rsidP="00615D5E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C6745" w:rsidRDefault="00DC6745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615D5E" w:rsidRDefault="00615D5E" w:rsidP="00615D5E">
      <w:pPr>
        <w:pStyle w:val="a8"/>
        <w:widowControl w:val="0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 ОГСЭ. 03 ИНОСТРАННЫЙ ЯЗЫК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1.1 Область применения рабочей программы учебной дисциплины</w:t>
      </w:r>
    </w:p>
    <w:p w:rsidR="00615D5E" w:rsidRDefault="00615D5E" w:rsidP="00615D5E">
      <w:pPr>
        <w:pStyle w:val="23"/>
        <w:shd w:val="clear" w:color="auto" w:fill="auto"/>
        <w:spacing w:after="300"/>
        <w:ind w:left="20" w:firstLine="840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40.02.01 Право и организация социального обеспечения 40.00.00 Юриспруденция.</w:t>
      </w:r>
    </w:p>
    <w:p w:rsidR="00615D5E" w:rsidRDefault="00615D5E" w:rsidP="00615D5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ab/>
        <w:t>1.2</w:t>
      </w: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относится к общему гуманитарному и социально-экономическому циклу</w:t>
      </w:r>
      <w:r w:rsidR="00E83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программы.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1.3 Цели и задачи  учебной дисциплины – требования к результатам освоения дисциплины:</w:t>
      </w:r>
    </w:p>
    <w:p w:rsidR="00615D5E" w:rsidRDefault="00615D5E" w:rsidP="0061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15D5E" w:rsidRDefault="00615D5E" w:rsidP="00615D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5C583E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5D5E" w:rsidRDefault="00615D5E" w:rsidP="00615D5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общаться (устно и письменно) на иностранном языке на профессиональные и повседневные темы;</w:t>
      </w:r>
    </w:p>
    <w:p w:rsidR="00615D5E" w:rsidRDefault="00615D5E" w:rsidP="00615D5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переводить (со словарем) иностранные тексты профессиональной направленности;</w:t>
      </w:r>
    </w:p>
    <w:p w:rsidR="00615D5E" w:rsidRDefault="00615D5E" w:rsidP="00615D5E">
      <w:pPr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У3 самостоятельно совершенствовать устную и письменную речь, пополнять словарный запас.</w:t>
      </w:r>
    </w:p>
    <w:p w:rsidR="00615D5E" w:rsidRPr="00E03B1B" w:rsidRDefault="00615D5E" w:rsidP="00615D5E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B1B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«Английский язык» обучающийся должен </w:t>
      </w:r>
      <w:r w:rsidRPr="00E03B1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615D5E" w:rsidRPr="00E03B1B" w:rsidRDefault="00456F1C" w:rsidP="00615D5E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D5E" w:rsidRPr="00E03B1B">
        <w:rPr>
          <w:rFonts w:ascii="Times New Roman" w:hAnsi="Times New Roman" w:cs="Times New Roman"/>
          <w:sz w:val="28"/>
          <w:szCs w:val="28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615D5E" w:rsidRPr="0075258B" w:rsidRDefault="002807A6" w:rsidP="00615D5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C35D57">
        <w:rPr>
          <w:rFonts w:ascii="Times New Roman" w:hAnsi="Times New Roman" w:cs="Times New Roman"/>
          <w:sz w:val="28"/>
          <w:szCs w:val="28"/>
        </w:rPr>
        <w:t>ОГСЭ.03</w:t>
      </w:r>
      <w:r>
        <w:rPr>
          <w:rFonts w:ascii="Times New Roman" w:hAnsi="Times New Roman" w:cs="Times New Roman"/>
          <w:sz w:val="28"/>
          <w:szCs w:val="28"/>
        </w:rPr>
        <w:t xml:space="preserve">Иностранный язык способствует формированию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компетенций</w:t>
      </w:r>
      <w:r w:rsidR="00615D5E" w:rsidRPr="0075258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15D5E" w:rsidRPr="0075258B">
        <w:rPr>
          <w:rFonts w:ascii="Times New Roman" w:hAnsi="Times New Roman" w:cs="Times New Roman"/>
          <w:sz w:val="28"/>
          <w:szCs w:val="28"/>
        </w:rPr>
        <w:t>: ОК 1- 12</w:t>
      </w:r>
    </w:p>
    <w:p w:rsidR="00615D5E" w:rsidRDefault="00615D5E" w:rsidP="00615D5E">
      <w:pPr>
        <w:pStyle w:val="Default"/>
        <w:ind w:left="-567" w:firstLine="709"/>
        <w:jc w:val="both"/>
        <w:rPr>
          <w:b/>
          <w:sz w:val="28"/>
          <w:szCs w:val="28"/>
        </w:rPr>
      </w:pPr>
    </w:p>
    <w:p w:rsidR="00615D5E" w:rsidRDefault="00615D5E" w:rsidP="00615D5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615D5E" w:rsidRDefault="00615D5E" w:rsidP="00615D5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B18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 xml:space="preserve">  часов в том числе: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r w:rsidRPr="00943B18">
        <w:rPr>
          <w:rFonts w:ascii="Times New Roman" w:hAnsi="Times New Roman" w:cs="Times New Roman"/>
          <w:sz w:val="28"/>
          <w:szCs w:val="28"/>
        </w:rPr>
        <w:t>обучающегося 122</w:t>
      </w:r>
      <w:r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B1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CE5B7B" w:rsidRDefault="00615D5E" w:rsidP="00CE5B7B">
      <w:pPr>
        <w:pStyle w:val="a8"/>
        <w:pageBreakBefore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B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СОДЕРЖАНИЕ УЧЕБНОЙ ДИСЦИПЛИНЫ  </w:t>
      </w:r>
      <w:r w:rsidRPr="00CE5B7B">
        <w:rPr>
          <w:rFonts w:ascii="Times New Roman" w:hAnsi="Times New Roman" w:cs="Times New Roman"/>
          <w:b/>
          <w:caps/>
          <w:sz w:val="28"/>
          <w:szCs w:val="28"/>
        </w:rPr>
        <w:t>ОГСЭ. 03 ИНОСТРАННЫЙ ЯЗЫК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799" w:type="dxa"/>
        <w:tblLayout w:type="fixed"/>
        <w:tblLook w:val="0000"/>
      </w:tblPr>
      <w:tblGrid>
        <w:gridCol w:w="8710"/>
        <w:gridCol w:w="1745"/>
      </w:tblGrid>
      <w:tr w:rsidR="00615D5E" w:rsidTr="00615D5E">
        <w:trPr>
          <w:trHeight w:val="46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615D5E" w:rsidTr="00615D5E">
        <w:trPr>
          <w:trHeight w:val="285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615D5E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122</w:t>
            </w:r>
          </w:p>
        </w:tc>
      </w:tr>
      <w:tr w:rsidR="00615D5E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122</w:t>
            </w:r>
          </w:p>
        </w:tc>
      </w:tr>
      <w:tr w:rsidR="00615D5E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615D5E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2807A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Сообщение, </w:t>
            </w:r>
            <w:r w:rsidR="002807A6">
              <w:rPr>
                <w:rFonts w:ascii="Times New Roman" w:hAnsi="Times New Roman" w:cs="Times New Roman"/>
                <w:sz w:val="28"/>
                <w:szCs w:val="28"/>
              </w:rPr>
              <w:t xml:space="preserve">доклад,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реферат, проект, презентация,</w:t>
            </w:r>
            <w:r w:rsidR="002807A6">
              <w:rPr>
                <w:rFonts w:ascii="Times New Roman" w:hAnsi="Times New Roman" w:cs="Times New Roman"/>
                <w:sz w:val="28"/>
                <w:szCs w:val="28"/>
              </w:rPr>
              <w:t xml:space="preserve"> эссе,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 и т.п.</w:t>
            </w:r>
            <w:proofErr w:type="gram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  <w:p w:rsidR="00615D5E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Tr="00615D5E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0D17D3">
            <w:pPr>
              <w:pStyle w:val="af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 </w:t>
            </w:r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зачета</w:t>
            </w:r>
            <w:proofErr w:type="gramStart"/>
            <w:r w:rsidR="00A702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зачета</w:t>
            </w:r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615D5E" w:rsidRDefault="00615D5E" w:rsidP="00615D5E">
            <w:pPr>
              <w:spacing w:after="0" w:line="240" w:lineRule="auto"/>
              <w:ind w:firstLine="709"/>
              <w:jc w:val="both"/>
            </w:pPr>
          </w:p>
        </w:tc>
      </w:tr>
    </w:tbl>
    <w:p w:rsidR="00615D5E" w:rsidRDefault="00615D5E" w:rsidP="00615D5E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both"/>
        <w:rPr>
          <w:b/>
          <w:caps/>
          <w:sz w:val="28"/>
          <w:szCs w:val="28"/>
        </w:rPr>
      </w:pPr>
    </w:p>
    <w:p w:rsidR="00615D5E" w:rsidRPr="00F63959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80367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Default="0084710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Default="00447CE9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Default="00447CE9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E80367" w:rsidRDefault="0084710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67" w:rsidRPr="00E80367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E80367" w:rsidRPr="00E80367" w:rsidSect="00DC6745">
          <w:type w:val="continuous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5F1C87" w:rsidRDefault="00283FE6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</w:t>
      </w:r>
      <w:r w:rsidR="0059787F" w:rsidRPr="00E80367">
        <w:rPr>
          <w:b/>
          <w:sz w:val="28"/>
          <w:szCs w:val="28"/>
        </w:rPr>
        <w:t xml:space="preserve">.2. </w:t>
      </w:r>
      <w:r w:rsidR="00AF1D49">
        <w:rPr>
          <w:b/>
          <w:sz w:val="28"/>
          <w:szCs w:val="28"/>
        </w:rPr>
        <w:t>Т</w:t>
      </w:r>
      <w:r w:rsidR="0059787F" w:rsidRPr="00E80367">
        <w:rPr>
          <w:b/>
          <w:sz w:val="28"/>
          <w:szCs w:val="28"/>
        </w:rPr>
        <w:t>ематический план и содержание учебной дисциплины</w:t>
      </w:r>
      <w:r w:rsidR="00E83D97">
        <w:rPr>
          <w:b/>
          <w:sz w:val="28"/>
          <w:szCs w:val="28"/>
        </w:rPr>
        <w:t xml:space="preserve"> </w:t>
      </w:r>
      <w:r w:rsidR="0067350E" w:rsidRPr="0067350E">
        <w:rPr>
          <w:b/>
          <w:caps/>
          <w:sz w:val="28"/>
          <w:szCs w:val="28"/>
        </w:rPr>
        <w:t>Иностранный язык (английский)</w:t>
      </w:r>
    </w:p>
    <w:p w:rsidR="005F1C87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67"/>
        <w:gridCol w:w="9639"/>
        <w:gridCol w:w="1134"/>
        <w:gridCol w:w="1134"/>
      </w:tblGrid>
      <w:tr w:rsidR="0022751E" w:rsidRPr="00E80367" w:rsidTr="00E03B1B">
        <w:trPr>
          <w:trHeight w:val="20"/>
        </w:trPr>
        <w:tc>
          <w:tcPr>
            <w:tcW w:w="2943" w:type="dxa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2751E" w:rsidRPr="00E80367" w:rsidTr="00E03B1B">
        <w:trPr>
          <w:trHeight w:val="153"/>
        </w:trPr>
        <w:tc>
          <w:tcPr>
            <w:tcW w:w="2943" w:type="dxa"/>
          </w:tcPr>
          <w:p w:rsidR="0022751E" w:rsidRPr="001843CD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2751E" w:rsidRPr="00E80367" w:rsidTr="00E03B1B">
        <w:trPr>
          <w:trHeight w:val="153"/>
        </w:trPr>
        <w:tc>
          <w:tcPr>
            <w:tcW w:w="2943" w:type="dxa"/>
          </w:tcPr>
          <w:p w:rsidR="0022751E" w:rsidRPr="001843CD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22751E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семестр) </w:t>
            </w:r>
          </w:p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751E" w:rsidRPr="001843CD" w:rsidRDefault="006318C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1E" w:rsidRPr="00E80367" w:rsidTr="00E03B1B">
        <w:trPr>
          <w:trHeight w:val="153"/>
        </w:trPr>
        <w:tc>
          <w:tcPr>
            <w:tcW w:w="2943" w:type="dxa"/>
            <w:vAlign w:val="center"/>
          </w:tcPr>
          <w:p w:rsidR="0022751E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22751E" w:rsidRPr="001843CD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Правовое устройство государства</w:t>
            </w:r>
          </w:p>
        </w:tc>
        <w:tc>
          <w:tcPr>
            <w:tcW w:w="10206" w:type="dxa"/>
            <w:gridSpan w:val="2"/>
          </w:tcPr>
          <w:p w:rsidR="0022751E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1843CD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51E" w:rsidRPr="006318CE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CD6" w:rsidRPr="00E80367" w:rsidTr="00BB113A">
        <w:trPr>
          <w:trHeight w:val="390"/>
        </w:trPr>
        <w:tc>
          <w:tcPr>
            <w:tcW w:w="2943" w:type="dxa"/>
            <w:vMerge w:val="restart"/>
            <w:vAlign w:val="center"/>
          </w:tcPr>
          <w:p w:rsidR="000C3CD6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Политическая система</w:t>
            </w:r>
          </w:p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Великобритании</w:t>
            </w:r>
          </w:p>
        </w:tc>
        <w:tc>
          <w:tcPr>
            <w:tcW w:w="567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0C3CD6" w:rsidRDefault="000C3CD6" w:rsidP="0022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D6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устройство государства</w:t>
            </w:r>
            <w:r w:rsidR="00227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13A" w:rsidRPr="000C3CD6" w:rsidRDefault="00BB113A" w:rsidP="0022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390"/>
        </w:trPr>
        <w:tc>
          <w:tcPr>
            <w:tcW w:w="2943" w:type="dxa"/>
            <w:vMerge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0C3CD6" w:rsidRDefault="000C3CD6" w:rsidP="0022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правительства Великобритании. 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13A" w:rsidRPr="001843CD" w:rsidRDefault="00BB113A" w:rsidP="0022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3557BB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335"/>
        </w:trPr>
        <w:tc>
          <w:tcPr>
            <w:tcW w:w="2943" w:type="dxa"/>
            <w:vMerge/>
            <w:vAlign w:val="center"/>
          </w:tcPr>
          <w:p w:rsidR="000C3CD6" w:rsidRPr="001843CD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0C3CD6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Видовременные формы глагола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ActiveVoice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грамматических упражнений.</w:t>
            </w:r>
          </w:p>
          <w:p w:rsidR="00BB113A" w:rsidRPr="001843CD" w:rsidRDefault="00BB113A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F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387"/>
        </w:trPr>
        <w:tc>
          <w:tcPr>
            <w:tcW w:w="2943" w:type="dxa"/>
            <w:vMerge/>
            <w:vAlign w:val="center"/>
          </w:tcPr>
          <w:p w:rsidR="000C3CD6" w:rsidRPr="001843CD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Правительство (кабинет министров, их функции). Органы местного управления.</w:t>
            </w:r>
          </w:p>
          <w:p w:rsidR="000C3CD6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BB113A" w:rsidRPr="001843CD" w:rsidRDefault="00BB113A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387"/>
        </w:trPr>
        <w:tc>
          <w:tcPr>
            <w:tcW w:w="2943" w:type="dxa"/>
            <w:vMerge/>
            <w:vAlign w:val="center"/>
          </w:tcPr>
          <w:p w:rsidR="000C3CD6" w:rsidRPr="001843CD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0C3CD6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Видовременная форма глагола группы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, сравнение времен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PresentPerfect&amp;PastSimple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грамматике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13A" w:rsidRPr="001843CD" w:rsidRDefault="00BB113A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 w:val="restart"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Соединённые Штаты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Америки.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Правовое устройство государства.</w:t>
            </w:r>
          </w:p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227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Политическая система США. 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заданий к тексту.</w:t>
            </w:r>
          </w:p>
          <w:p w:rsidR="00BB113A" w:rsidRPr="001843CD" w:rsidRDefault="00BB113A" w:rsidP="002275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22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властью обладает президент Америки? Чтение теста, </w:t>
            </w:r>
            <w:r w:rsidR="0022751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5D2EA5" w:rsidRPr="001843CD" w:rsidRDefault="005D2EA5" w:rsidP="0022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0E6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и местные органы управления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: изучающее чтение текста, выполнение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  <w:p w:rsidR="005D2EA5" w:rsidRPr="001843CD" w:rsidRDefault="005D2EA5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B2637E" w:rsidTr="00BB113A">
        <w:trPr>
          <w:trHeight w:val="275"/>
        </w:trPr>
        <w:tc>
          <w:tcPr>
            <w:tcW w:w="2943" w:type="dxa"/>
            <w:vMerge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5D2EA5" w:rsidRPr="001843CD" w:rsidRDefault="000C3CD6" w:rsidP="005B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haveto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ought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перевода модальных глаголов.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52"/>
        </w:trPr>
        <w:tc>
          <w:tcPr>
            <w:tcW w:w="2943" w:type="dxa"/>
            <w:vMerge w:val="restart"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Канада. Политическая система.</w:t>
            </w:r>
          </w:p>
        </w:tc>
        <w:tc>
          <w:tcPr>
            <w:tcW w:w="567" w:type="dxa"/>
          </w:tcPr>
          <w:p w:rsidR="000C3CD6" w:rsidRDefault="000C3CD6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0C3CD6" w:rsidRDefault="0022751E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C3CD6">
              <w:rPr>
                <w:rFonts w:ascii="Times New Roman" w:hAnsi="Times New Roman" w:cs="Times New Roman"/>
                <w:sz w:val="24"/>
                <w:szCs w:val="24"/>
              </w:rPr>
              <w:t>потреблениемодальныхглаголов</w:t>
            </w:r>
            <w:proofErr w:type="spellEnd"/>
            <w:r w:rsidR="000C3CD6"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="000C3CD6"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3CD6"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haveto</w:t>
            </w:r>
            <w:proofErr w:type="spellEnd"/>
            <w:r w:rsidR="000C3CD6"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3CD6"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</w:t>
            </w:r>
            <w:proofErr w:type="spellEnd"/>
            <w:r w:rsidR="000C3CD6"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  <w:p w:rsidR="005D2EA5" w:rsidRPr="0022751E" w:rsidRDefault="005D2EA5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51"/>
        </w:trPr>
        <w:tc>
          <w:tcPr>
            <w:tcW w:w="2943" w:type="dxa"/>
            <w:vMerge/>
            <w:vAlign w:val="center"/>
          </w:tcPr>
          <w:p w:rsidR="000C3CD6" w:rsidRPr="001843CD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0C3CD6" w:rsidRDefault="000C3CD6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Канады. 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A5" w:rsidRPr="0067350E" w:rsidRDefault="005D2EA5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369"/>
        </w:trPr>
        <w:tc>
          <w:tcPr>
            <w:tcW w:w="2943" w:type="dxa"/>
            <w:vMerge w:val="restart"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Австралия. Правовое устройство государства</w:t>
            </w:r>
          </w:p>
        </w:tc>
        <w:tc>
          <w:tcPr>
            <w:tcW w:w="567" w:type="dxa"/>
          </w:tcPr>
          <w:p w:rsidR="000C3CD6" w:rsidRDefault="0022751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612AFC" w:rsidRDefault="000C3CD6" w:rsidP="00612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правительства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Австралии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A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12AFC" w:rsidRPr="001843CD">
              <w:rPr>
                <w:rFonts w:ascii="Times New Roman" w:hAnsi="Times New Roman" w:cs="Times New Roman"/>
                <w:sz w:val="24"/>
                <w:szCs w:val="24"/>
              </w:rPr>
              <w:t>зучающее</w:t>
            </w:r>
            <w:proofErr w:type="spellEnd"/>
            <w:r w:rsidR="00612AFC"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текста, выполнение заданий</w:t>
            </w:r>
            <w:r w:rsidR="00612AFC"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="00612AFC"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A5" w:rsidRPr="001843CD" w:rsidRDefault="005D2EA5" w:rsidP="00612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315"/>
        </w:trPr>
        <w:tc>
          <w:tcPr>
            <w:tcW w:w="2943" w:type="dxa"/>
            <w:vMerge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22751E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0C3CD6" w:rsidRDefault="000C3CD6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грамматических упражнений.</w:t>
            </w:r>
          </w:p>
          <w:p w:rsidR="005D2EA5" w:rsidRPr="001843CD" w:rsidRDefault="005D2EA5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575"/>
        </w:trPr>
        <w:tc>
          <w:tcPr>
            <w:tcW w:w="2943" w:type="dxa"/>
            <w:vMerge w:val="restart"/>
            <w:vAlign w:val="center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Россия</w:t>
            </w:r>
          </w:p>
          <w:p w:rsidR="000C3CD6" w:rsidRPr="00CE5B7B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Правовое устройство государства.</w:t>
            </w:r>
          </w:p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22751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0C3CD6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Какой политической системе принадлежит Россия?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5D2EA5" w:rsidRPr="001843CD" w:rsidRDefault="005D2EA5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11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55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22751E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0C3CD6" w:rsidRDefault="000C3CD6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Политическое устройство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англоговорящих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стран и России: сравнительная характеристика на основе изученных текстов.</w:t>
            </w:r>
          </w:p>
          <w:p w:rsidR="005D2EA5" w:rsidRPr="001843CD" w:rsidRDefault="005D2EA5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92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22751E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0C3CD6" w:rsidRDefault="0022751E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C3CD6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онтрольная работа по теме «Модальные глаголы».</w:t>
            </w:r>
          </w:p>
          <w:p w:rsidR="005D2EA5" w:rsidRPr="001843CD" w:rsidRDefault="005D2EA5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02"/>
        </w:trPr>
        <w:tc>
          <w:tcPr>
            <w:tcW w:w="2943" w:type="dxa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0C3CD6" w:rsidRPr="00747B34" w:rsidRDefault="000C3CD6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B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>: подготовить доклад «Отличия правовой системы США, Великобритании, Канады, Австралии и России»</w:t>
            </w:r>
          </w:p>
          <w:p w:rsidR="005D2EA5" w:rsidRPr="00747B34" w:rsidRDefault="005D2EA5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47B34" w:rsidRDefault="00747B34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3CD6" w:rsidRPr="00E80367" w:rsidTr="00BB113A">
        <w:trPr>
          <w:trHeight w:val="323"/>
        </w:trPr>
        <w:tc>
          <w:tcPr>
            <w:tcW w:w="2943" w:type="dxa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0C3CD6" w:rsidRPr="001843CD" w:rsidRDefault="000C3CD6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семестр)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6318CE" w:rsidRDefault="006318C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3CD6" w:rsidRPr="00E80367" w:rsidTr="00BB113A">
        <w:trPr>
          <w:trHeight w:val="20"/>
        </w:trPr>
        <w:tc>
          <w:tcPr>
            <w:tcW w:w="2943" w:type="dxa"/>
          </w:tcPr>
          <w:p w:rsidR="000C3CD6" w:rsidRDefault="000C3CD6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0C3CD6" w:rsidRPr="001843CD" w:rsidRDefault="000C3CD6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</w:tcPr>
          <w:p w:rsidR="000C3CD6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0C3CD6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CD6" w:rsidRPr="001843CD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6318CE" w:rsidRDefault="006756F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8C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3CD6" w:rsidRPr="00E80367" w:rsidTr="00BB113A">
        <w:trPr>
          <w:trHeight w:val="280"/>
        </w:trPr>
        <w:tc>
          <w:tcPr>
            <w:tcW w:w="2943" w:type="dxa"/>
            <w:vMerge w:val="restart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Юридические профессии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0C3CD6" w:rsidRDefault="0022751E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355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Спрос на юристов растёт.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лексикой; выполнение заданий к тексту.</w:t>
            </w:r>
          </w:p>
          <w:p w:rsidR="005D2EA5" w:rsidRPr="001843CD" w:rsidRDefault="005D2EA5" w:rsidP="00355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BB478C" w:rsidTr="00BB113A">
        <w:trPr>
          <w:trHeight w:val="27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3557BB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Прокурор. Адвокат. Нотариус. Полиция.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5D2EA5" w:rsidRPr="001843CD" w:rsidRDefault="005D2EA5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3557BB" w:rsidP="00234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234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  <w:p w:rsidR="005D2EA5" w:rsidRPr="001843CD" w:rsidRDefault="005D2EA5" w:rsidP="00234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3557BB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полиции в США и Великобритании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: изуч</w:t>
            </w:r>
            <w:r w:rsidR="003557BB">
              <w:rPr>
                <w:rFonts w:ascii="Times New Roman" w:hAnsi="Times New Roman" w:cs="Times New Roman"/>
                <w:sz w:val="24"/>
                <w:szCs w:val="24"/>
              </w:rPr>
              <w:t xml:space="preserve">ающее чтение текста, выполнение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  <w:p w:rsidR="005D2EA5" w:rsidRPr="001843CD" w:rsidRDefault="005D2EA5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3557BB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0C3CD6" w:rsidP="00675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2EA5" w:rsidRPr="001843CD" w:rsidRDefault="005D2EA5" w:rsidP="00675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7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3557BB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C3CD6" w:rsidRDefault="006756FD" w:rsidP="00675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2EA5" w:rsidRPr="006756FD" w:rsidRDefault="005D2EA5" w:rsidP="00675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756FD" w:rsidRPr="00E80367" w:rsidTr="00BB113A">
        <w:trPr>
          <w:trHeight w:val="275"/>
        </w:trPr>
        <w:tc>
          <w:tcPr>
            <w:tcW w:w="2943" w:type="dxa"/>
            <w:vMerge/>
          </w:tcPr>
          <w:p w:rsidR="006756FD" w:rsidRPr="001843CD" w:rsidRDefault="006756F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756FD" w:rsidRDefault="006756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6756FD" w:rsidRDefault="006756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глагола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закрепление темы.</w:t>
            </w:r>
          </w:p>
          <w:p w:rsidR="005D2EA5" w:rsidRPr="001843CD" w:rsidRDefault="005D2EA5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56FD" w:rsidRPr="007A6104" w:rsidRDefault="006318C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6FD" w:rsidRPr="007A6104" w:rsidRDefault="006318C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405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6756FD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:rsidR="000C3CD6" w:rsidRDefault="003557BB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теме «Юридические профессии». </w:t>
            </w:r>
          </w:p>
          <w:p w:rsidR="005D2EA5" w:rsidRPr="003557BB" w:rsidRDefault="005D2EA5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CD6" w:rsidRPr="007A6104" w:rsidRDefault="000C3CD6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20"/>
        </w:trPr>
        <w:tc>
          <w:tcPr>
            <w:tcW w:w="2943" w:type="dxa"/>
          </w:tcPr>
          <w:p w:rsidR="000C3CD6" w:rsidRDefault="000C3CD6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0C3CD6" w:rsidRPr="001843CD" w:rsidRDefault="000C3CD6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Закон 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право</w:t>
            </w: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0C3CD6" w:rsidRDefault="000C3CD6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0C3CD6" w:rsidRDefault="000C3CD6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CD6" w:rsidRPr="001843CD" w:rsidRDefault="000C3CD6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6318CE" w:rsidRDefault="000C3CD6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8C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3CD6" w:rsidRPr="00E80367" w:rsidTr="00BB113A">
        <w:trPr>
          <w:trHeight w:val="292"/>
        </w:trPr>
        <w:tc>
          <w:tcPr>
            <w:tcW w:w="2943" w:type="dxa"/>
            <w:vMerge w:val="restart"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0C3CD6" w:rsidRPr="000B51D6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Что такое закон.</w:t>
            </w:r>
          </w:p>
        </w:tc>
        <w:tc>
          <w:tcPr>
            <w:tcW w:w="567" w:type="dxa"/>
          </w:tcPr>
          <w:p w:rsidR="000C3CD6" w:rsidRDefault="006756FD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0C3CD6" w:rsidRDefault="000C3CD6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закон?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лексикой; выполнение заданий к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лексики.</w:t>
            </w:r>
          </w:p>
          <w:p w:rsidR="005D2EA5" w:rsidRPr="001843CD" w:rsidRDefault="005D2EA5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BB113A">
        <w:trPr>
          <w:trHeight w:val="172"/>
        </w:trPr>
        <w:tc>
          <w:tcPr>
            <w:tcW w:w="2943" w:type="dxa"/>
            <w:vMerge/>
          </w:tcPr>
          <w:p w:rsidR="000C3CD6" w:rsidRPr="001843CD" w:rsidRDefault="000C3CD6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6756F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0C3CD6" w:rsidRDefault="000C3CD6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инфинитив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,у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инфинитивной частицы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формы инфинитива.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</w:t>
            </w:r>
            <w:r w:rsidR="001852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  <w:p w:rsidR="005D2EA5" w:rsidRPr="001843CD" w:rsidRDefault="005D2EA5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72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:rsidR="001852BD" w:rsidRDefault="001852BD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герундий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,у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  <w:p w:rsidR="005D2EA5" w:rsidRPr="001843CD" w:rsidRDefault="005D2EA5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329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639" w:type="dxa"/>
          </w:tcPr>
          <w:p w:rsidR="001852BD" w:rsidRDefault="001852B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Необычные законы в англо говорящих странах. Чтение и перевод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  <w:p w:rsidR="005D2EA5" w:rsidRPr="001843CD" w:rsidRDefault="005D2EA5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72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639" w:type="dxa"/>
          </w:tcPr>
          <w:p w:rsidR="005D2EA5" w:rsidRDefault="001852B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бъектный и субъектный инфинитивные комплексы.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  <w:p w:rsidR="00624117" w:rsidRPr="001843CD" w:rsidRDefault="0062411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72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639" w:type="dxa"/>
          </w:tcPr>
          <w:p w:rsidR="001852BD" w:rsidRDefault="001852BD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в прошлом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: изучающее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A5" w:rsidRPr="001843CD" w:rsidRDefault="005D2EA5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72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:rsidR="001852BD" w:rsidRDefault="001852BD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Свобода выбора. Чтение и перевод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  <w:p w:rsidR="005D2EA5" w:rsidRPr="001843CD" w:rsidRDefault="005D2EA5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73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2E3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297"/>
        </w:trPr>
        <w:tc>
          <w:tcPr>
            <w:tcW w:w="2943" w:type="dxa"/>
            <w:vMerge w:val="restart"/>
          </w:tcPr>
          <w:p w:rsidR="001852B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1852BD" w:rsidRPr="000B51D6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права</w:t>
            </w: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639" w:type="dxa"/>
          </w:tcPr>
          <w:p w:rsidR="001852BD" w:rsidRDefault="001852BD" w:rsidP="00E14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права.</w:t>
            </w:r>
            <w:r w:rsidR="00F52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</w:t>
            </w:r>
            <w:r w:rsidR="00CB6198">
              <w:rPr>
                <w:rFonts w:ascii="Times New Roman" w:hAnsi="Times New Roman" w:cs="Times New Roman"/>
                <w:sz w:val="24"/>
                <w:szCs w:val="24"/>
              </w:rPr>
              <w:t>кой; выполнение заданий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A5" w:rsidRPr="001843CD" w:rsidRDefault="005D2EA5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255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639" w:type="dxa"/>
          </w:tcPr>
          <w:p w:rsidR="001852BD" w:rsidRDefault="001852BD" w:rsidP="00E14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причастие, образование и формы причастий.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  <w:p w:rsidR="005D2EA5" w:rsidRPr="001843CD" w:rsidRDefault="005D2EA5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E146BD">
        <w:trPr>
          <w:trHeight w:val="762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639" w:type="dxa"/>
          </w:tcPr>
          <w:p w:rsidR="005D2EA5" w:rsidRPr="001843CD" w:rsidRDefault="001852B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</w:t>
            </w:r>
            <w:r w:rsidR="00DA63BF" w:rsidRPr="000E0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 w:rsidR="00F52796" w:rsidRPr="000E0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52796" w:rsidRPr="000E0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</w:t>
            </w:r>
            <w:r w:rsidR="00F52796" w:rsidRPr="000E0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146BD"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Participle</w:t>
            </w:r>
            <w:r w:rsidR="00E146BD" w:rsidRPr="000E0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E146BD">
              <w:rPr>
                <w:rFonts w:ascii="Times New Roman" w:hAnsi="Times New Roman" w:cs="Times New Roman"/>
                <w:bCs/>
                <w:sz w:val="24"/>
                <w:szCs w:val="24"/>
              </w:rPr>
              <w:t>Их функции в предложении.</w:t>
            </w:r>
            <w:r w:rsidR="00F52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46B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146BD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 w:rsidR="00E146BD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639" w:type="dxa"/>
          </w:tcPr>
          <w:p w:rsidR="001852BD" w:rsidRDefault="001852BD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право. Уголовное право.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текста, беседа. </w:t>
            </w:r>
          </w:p>
          <w:p w:rsidR="005D2EA5" w:rsidRPr="001843CD" w:rsidRDefault="005D2EA5" w:rsidP="00185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1253D0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53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639" w:type="dxa"/>
          </w:tcPr>
          <w:p w:rsidR="005D2EA5" w:rsidRPr="00A2674A" w:rsidRDefault="001253D0" w:rsidP="00125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Отглагольное существительное. Отличие от глагольных форм.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1253D0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639" w:type="dxa"/>
          </w:tcPr>
          <w:p w:rsidR="001852BD" w:rsidRDefault="001852BD" w:rsidP="00AF4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Рассмотрение дела в суде.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5D2EA5" w:rsidRPr="00A2674A" w:rsidRDefault="005D2EA5" w:rsidP="00AF4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331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6756F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639" w:type="dxa"/>
          </w:tcPr>
          <w:p w:rsidR="001852BD" w:rsidRDefault="00F7522C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Нелич</w:t>
            </w:r>
            <w:r w:rsidR="00304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формы глагола – закрепление</w:t>
            </w:r>
            <w:r w:rsidR="00185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D2EA5" w:rsidRPr="00A2674A" w:rsidRDefault="005D2EA5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331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1852BD" w:rsidRDefault="001852BD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52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6756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1852BD" w:rsidRDefault="001852B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«Неличные формы глагола»</w:t>
            </w:r>
          </w:p>
          <w:p w:rsidR="005D2EA5" w:rsidRDefault="005D2EA5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1852BD" w:rsidRDefault="006756FD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65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:rsidR="001852BD" w:rsidRPr="00676A90" w:rsidRDefault="001852BD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676A9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Зачет</w:t>
            </w:r>
          </w:p>
          <w:p w:rsidR="005D2EA5" w:rsidRPr="000B51D6" w:rsidRDefault="005D2EA5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</w:tcPr>
          <w:p w:rsidR="001852B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1852BD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1852BD" w:rsidRDefault="001852BD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семестр)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6318CE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</w:tcPr>
          <w:p w:rsidR="001852B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</w:p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Преступность.</w:t>
            </w:r>
          </w:p>
        </w:tc>
        <w:tc>
          <w:tcPr>
            <w:tcW w:w="567" w:type="dxa"/>
          </w:tcPr>
          <w:p w:rsidR="001852BD" w:rsidRDefault="001852BD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1852BD" w:rsidRDefault="001852BD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52BD" w:rsidRPr="000A50A2" w:rsidRDefault="001852BD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6318CE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8C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 w:val="restart"/>
          </w:tcPr>
          <w:p w:rsidR="001852B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</w:p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3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преступлений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852BD" w:rsidRDefault="006756F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:rsidR="001852B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преступление? </w:t>
            </w:r>
            <w:r w:rsidRPr="003A2D8E">
              <w:rPr>
                <w:rFonts w:ascii="Times New Roman" w:hAnsi="Times New Roman" w:cs="Times New Roman"/>
                <w:sz w:val="24"/>
                <w:szCs w:val="24"/>
              </w:rPr>
              <w:t>Знакомств</w:t>
            </w:r>
            <w:r w:rsidR="005153DF">
              <w:rPr>
                <w:rFonts w:ascii="Times New Roman" w:hAnsi="Times New Roman" w:cs="Times New Roman"/>
                <w:sz w:val="24"/>
                <w:szCs w:val="24"/>
              </w:rPr>
              <w:t xml:space="preserve">о с новой лексикой; выполнение </w:t>
            </w:r>
            <w:r w:rsidRPr="003A2D8E">
              <w:rPr>
                <w:rFonts w:ascii="Times New Roman" w:hAnsi="Times New Roman" w:cs="Times New Roman"/>
                <w:sz w:val="24"/>
                <w:szCs w:val="24"/>
              </w:rPr>
              <w:t>заданий к тексту.</w:t>
            </w:r>
          </w:p>
          <w:p w:rsidR="005D2EA5" w:rsidRPr="003A2D8E" w:rsidRDefault="005D2EA5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A6104" w:rsidRDefault="006756F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639" w:type="dxa"/>
          </w:tcPr>
          <w:p w:rsidR="001852BD" w:rsidRDefault="001852BD" w:rsidP="00304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сложных предложений. Сложносочиненные и сложноподчиненные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предложения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упражнений.</w:t>
            </w:r>
          </w:p>
          <w:p w:rsidR="005D2EA5" w:rsidRPr="001843CD" w:rsidRDefault="005D2EA5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639" w:type="dxa"/>
          </w:tcPr>
          <w:p w:rsidR="001852B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преступлений.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лексики.</w:t>
            </w:r>
          </w:p>
          <w:p w:rsidR="005D2EA5" w:rsidRPr="001843CD" w:rsidRDefault="005D2EA5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3A2D8E" w:rsidRDefault="007A6104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639" w:type="dxa"/>
          </w:tcPr>
          <w:p w:rsidR="001852BD" w:rsidRDefault="001852BD" w:rsidP="00304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Согласование времён в сложных предложениях. </w:t>
            </w:r>
            <w:r w:rsidR="007A6104"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грамматических упражнений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2EA5" w:rsidRPr="003A2D8E" w:rsidRDefault="005D2EA5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287"/>
        </w:trPr>
        <w:tc>
          <w:tcPr>
            <w:tcW w:w="2943" w:type="dxa"/>
            <w:vMerge w:val="restart"/>
          </w:tcPr>
          <w:p w:rsidR="001852BD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</w:t>
            </w:r>
          </w:p>
          <w:p w:rsidR="001852BD" w:rsidRPr="00253067" w:rsidRDefault="001852BD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30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Преступление и наказание.</w:t>
            </w:r>
          </w:p>
        </w:tc>
        <w:tc>
          <w:tcPr>
            <w:tcW w:w="567" w:type="dxa"/>
          </w:tcPr>
          <w:p w:rsidR="001852BD" w:rsidRDefault="007A6104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639" w:type="dxa"/>
          </w:tcPr>
          <w:p w:rsidR="001852BD" w:rsidRDefault="007F4BDA" w:rsidP="007A6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Подростковые преступления.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парах.</w:t>
            </w:r>
          </w:p>
          <w:p w:rsidR="005D2EA5" w:rsidRPr="001843CD" w:rsidRDefault="005D2EA5" w:rsidP="007A6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865E01" w:rsidRDefault="001852B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Условное наклонение: образование и употребление времён условного наклонения. Выполнение упражнений.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415"/>
        </w:trPr>
        <w:tc>
          <w:tcPr>
            <w:tcW w:w="2943" w:type="dxa"/>
            <w:vMerge/>
          </w:tcPr>
          <w:p w:rsidR="001852BD" w:rsidRPr="00865E01" w:rsidRDefault="001852BD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Детективные истории. </w:t>
            </w:r>
            <w:r w:rsidR="000322F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0322F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заданий </w:t>
            </w:r>
            <w:r w:rsidR="007A6104"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A5" w:rsidRPr="000D3744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267"/>
        </w:trPr>
        <w:tc>
          <w:tcPr>
            <w:tcW w:w="2943" w:type="dxa"/>
            <w:vMerge/>
          </w:tcPr>
          <w:p w:rsidR="001852BD" w:rsidRPr="001843CD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Сослагательное наклонение: образование и употребление времён. Выполнение грамматических упражнений.</w:t>
            </w:r>
          </w:p>
          <w:p w:rsidR="005D2EA5" w:rsidRPr="000D3744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359"/>
        </w:trPr>
        <w:tc>
          <w:tcPr>
            <w:tcW w:w="2943" w:type="dxa"/>
            <w:vMerge/>
          </w:tcPr>
          <w:p w:rsidR="001852BD" w:rsidRPr="001843CD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03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639" w:type="dxa"/>
          </w:tcPr>
          <w:p w:rsidR="001852BD" w:rsidRDefault="001852BD" w:rsidP="0003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>Обсуждение случаев нарушения закона в русских народных сказках и мультфильмах. Развитие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монологическое высказывание.</w:t>
            </w:r>
          </w:p>
          <w:p w:rsidR="005D2EA5" w:rsidRPr="000D3744" w:rsidRDefault="005D2EA5" w:rsidP="0003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:rsidR="001852BD" w:rsidRDefault="00F237D5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и Косвенная речь. </w:t>
            </w:r>
            <w:r w:rsidR="001852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</w:t>
            </w:r>
            <w:proofErr w:type="spellStart"/>
            <w:r w:rsidR="001852BD">
              <w:rPr>
                <w:rFonts w:ascii="Times New Roman" w:hAnsi="Times New Roman" w:cs="Times New Roman"/>
                <w:bCs/>
                <w:sz w:val="24"/>
                <w:szCs w:val="24"/>
              </w:rPr>
              <w:t>времён</w:t>
            </w:r>
            <w:proofErr w:type="gramStart"/>
            <w:r w:rsidR="009B20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  <w:r w:rsidR="001852BD"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1852BD"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ыполнение</w:t>
            </w:r>
            <w:proofErr w:type="spellEnd"/>
            <w:r w:rsidR="001852BD"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грамматических упражнений.</w:t>
            </w:r>
          </w:p>
          <w:p w:rsidR="005D2EA5" w:rsidRPr="00B138C4" w:rsidRDefault="005D2EA5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639" w:type="dxa"/>
          </w:tcPr>
          <w:p w:rsidR="001852BD" w:rsidRDefault="001852BD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Знаменитые преступники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поисковое чтение текста.</w:t>
            </w:r>
          </w:p>
          <w:p w:rsidR="005D2EA5" w:rsidRPr="003A2D8E" w:rsidRDefault="005D2EA5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639" w:type="dxa"/>
          </w:tcPr>
          <w:p w:rsidR="00666934" w:rsidRDefault="00464A4F" w:rsidP="00666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r w:rsidR="00666934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9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66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934"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6934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666934"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66693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6934"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заданий </w:t>
            </w:r>
            <w:r w:rsidR="00666934"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="00666934" w:rsidRPr="000D3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A5" w:rsidRPr="003A2D8E" w:rsidRDefault="005D2EA5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58"/>
        </w:trPr>
        <w:tc>
          <w:tcPr>
            <w:tcW w:w="2943" w:type="dxa"/>
            <w:vMerge/>
          </w:tcPr>
          <w:p w:rsidR="001852BD" w:rsidRPr="001843C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7A6104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639" w:type="dxa"/>
          </w:tcPr>
          <w:p w:rsidR="001852BD" w:rsidRDefault="009A2537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Агата Кристи. Работа с текстом. Выполнение заданий к тексту.</w:t>
            </w:r>
          </w:p>
          <w:p w:rsidR="005D2EA5" w:rsidRPr="003A2D8E" w:rsidRDefault="005D2EA5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20"/>
        </w:trPr>
        <w:tc>
          <w:tcPr>
            <w:tcW w:w="2943" w:type="dxa"/>
            <w:vMerge/>
          </w:tcPr>
          <w:p w:rsidR="001852BD" w:rsidRPr="001843CD" w:rsidRDefault="001852BD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1843CD" w:rsidRDefault="001852BD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1852BD" w:rsidRPr="00747B34" w:rsidRDefault="001852BD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B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747B34"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эссе</w:t>
            </w: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«Преступления и наказания».</w:t>
            </w:r>
          </w:p>
          <w:p w:rsidR="001852BD" w:rsidRPr="00747B34" w:rsidRDefault="001852BD" w:rsidP="001F4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47B34" w:rsidRDefault="00747B34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2BD" w:rsidRPr="00E80367" w:rsidTr="00BB113A">
        <w:trPr>
          <w:trHeight w:val="20"/>
        </w:trPr>
        <w:tc>
          <w:tcPr>
            <w:tcW w:w="2943" w:type="dxa"/>
          </w:tcPr>
          <w:p w:rsidR="00733CBB" w:rsidRDefault="00733CBB" w:rsidP="00733CBB">
            <w:pPr>
              <w:tabs>
                <w:tab w:val="left" w:pos="825"/>
                <w:tab w:val="left" w:pos="916"/>
                <w:tab w:val="center" w:pos="136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1852BD"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</w:p>
          <w:p w:rsidR="001852BD" w:rsidRPr="001843CD" w:rsidRDefault="00733CBB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прав граждан</w:t>
            </w:r>
          </w:p>
        </w:tc>
        <w:tc>
          <w:tcPr>
            <w:tcW w:w="567" w:type="dxa"/>
          </w:tcPr>
          <w:p w:rsidR="001852BD" w:rsidRPr="001843CD" w:rsidRDefault="001852BD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1852BD" w:rsidRPr="001843CD" w:rsidRDefault="00733CBB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6318CE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2BD" w:rsidRPr="00E80367" w:rsidTr="00BB113A">
        <w:trPr>
          <w:trHeight w:val="108"/>
        </w:trPr>
        <w:tc>
          <w:tcPr>
            <w:tcW w:w="2943" w:type="dxa"/>
            <w:vMerge w:val="restart"/>
          </w:tcPr>
          <w:p w:rsidR="001852BD" w:rsidRPr="001843CD" w:rsidRDefault="001852BD" w:rsidP="00264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</w:p>
          <w:p w:rsidR="001852BD" w:rsidRPr="00253067" w:rsidRDefault="001852BD" w:rsidP="00264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30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Система социального обеспечения</w:t>
            </w:r>
          </w:p>
        </w:tc>
        <w:tc>
          <w:tcPr>
            <w:tcW w:w="567" w:type="dxa"/>
          </w:tcPr>
          <w:p w:rsidR="001852BD" w:rsidRDefault="00E03B1B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социального обеспечения граждан Великобритании.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лексикой; выполнение лексических заданий к тексту.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06"/>
        </w:trPr>
        <w:tc>
          <w:tcPr>
            <w:tcW w:w="2943" w:type="dxa"/>
            <w:vMerge/>
          </w:tcPr>
          <w:p w:rsidR="001852BD" w:rsidRPr="001843CD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E03B1B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социального обеспечения граждан России. Б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еседа на основе изученных текстов.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06"/>
        </w:trPr>
        <w:tc>
          <w:tcPr>
            <w:tcW w:w="2943" w:type="dxa"/>
            <w:vMerge/>
          </w:tcPr>
          <w:p w:rsidR="001852BD" w:rsidRPr="001843CD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E03B1B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живут престарелые люди?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 текста, выполнение заданий.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06"/>
        </w:trPr>
        <w:tc>
          <w:tcPr>
            <w:tcW w:w="2943" w:type="dxa"/>
          </w:tcPr>
          <w:p w:rsidR="001852BD" w:rsidRPr="001843CD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A661DC" w:rsidRDefault="001852BD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1852BD" w:rsidRPr="00A661DC" w:rsidRDefault="001852BD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1A0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семестр)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C9555A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2BD" w:rsidRPr="00E80367" w:rsidTr="00BB113A">
        <w:trPr>
          <w:trHeight w:val="575"/>
        </w:trPr>
        <w:tc>
          <w:tcPr>
            <w:tcW w:w="2943" w:type="dxa"/>
            <w:vMerge w:val="restart"/>
          </w:tcPr>
          <w:p w:rsidR="001852BD" w:rsidRDefault="001852BD" w:rsidP="00264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5.2.</w:t>
            </w:r>
          </w:p>
          <w:p w:rsidR="001852BD" w:rsidRPr="00253067" w:rsidRDefault="001852BD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30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Социальное обеспечение граждан.</w:t>
            </w:r>
          </w:p>
        </w:tc>
        <w:tc>
          <w:tcPr>
            <w:tcW w:w="567" w:type="dxa"/>
          </w:tcPr>
          <w:p w:rsidR="001852BD" w:rsidRDefault="00E03B1B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7090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Пособия. Кто ими пользуется?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лексикой; выполнение лексических упражнений. 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264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06"/>
        </w:trPr>
        <w:tc>
          <w:tcPr>
            <w:tcW w:w="2943" w:type="dxa"/>
            <w:vMerge/>
          </w:tcPr>
          <w:p w:rsidR="001852BD" w:rsidRPr="001843CD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E03B1B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7090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ловообразование английских слов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: типы словообразований. Выполнение упражнений.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06"/>
        </w:trPr>
        <w:tc>
          <w:tcPr>
            <w:tcW w:w="2943" w:type="dxa"/>
            <w:vMerge/>
          </w:tcPr>
          <w:p w:rsidR="001852BD" w:rsidRPr="001843CD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270900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639" w:type="dxa"/>
          </w:tcPr>
          <w:p w:rsidR="001852BD" w:rsidRDefault="001852B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Идеальное государственное 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обеспечение-какое оно?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акрепление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241"/>
        </w:trPr>
        <w:tc>
          <w:tcPr>
            <w:tcW w:w="2943" w:type="dxa"/>
            <w:vMerge/>
          </w:tcPr>
          <w:p w:rsidR="001852BD" w:rsidRPr="001843CD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Default="00E03B1B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709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39" w:type="dxa"/>
          </w:tcPr>
          <w:p w:rsidR="001852BD" w:rsidRDefault="007D7EAD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«Словообразование»</w:t>
            </w:r>
          </w:p>
          <w:p w:rsidR="005D2EA5" w:rsidRPr="001843CD" w:rsidRDefault="005D2EA5" w:rsidP="0003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52BD" w:rsidRPr="00E80367" w:rsidTr="00BB113A">
        <w:trPr>
          <w:trHeight w:val="106"/>
        </w:trPr>
        <w:tc>
          <w:tcPr>
            <w:tcW w:w="2943" w:type="dxa"/>
            <w:vMerge/>
          </w:tcPr>
          <w:p w:rsidR="001852BD" w:rsidRPr="001843CD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852BD" w:rsidRPr="00E03B1B" w:rsidRDefault="00E03B1B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B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709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1852BD" w:rsidRDefault="001852BD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C78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  <w:p w:rsidR="005D2EA5" w:rsidRPr="00A661DC" w:rsidRDefault="005D2EA5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2BD" w:rsidRPr="007A6104" w:rsidRDefault="001852BD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632B" w:rsidRPr="00E80367" w:rsidTr="00A45010">
        <w:trPr>
          <w:trHeight w:val="20"/>
        </w:trPr>
        <w:tc>
          <w:tcPr>
            <w:tcW w:w="13149" w:type="dxa"/>
            <w:gridSpan w:val="3"/>
          </w:tcPr>
          <w:p w:rsidR="00BF632B" w:rsidRPr="001843CD" w:rsidRDefault="00BF632B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632B" w:rsidRPr="001843CD" w:rsidRDefault="00BF632B" w:rsidP="00F47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BF632B" w:rsidRPr="001843CD" w:rsidRDefault="00BF632B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E80367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E8036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80367" w:rsidRPr="001843CD" w:rsidRDefault="00E80367" w:rsidP="00E803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1843C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5D2EA5" w:rsidRDefault="005D2EA5" w:rsidP="005D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5D2EA5" w:rsidRDefault="005D2EA5" w:rsidP="005D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A05" w:rsidRDefault="00264A05" w:rsidP="00264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в учебном </w:t>
      </w:r>
      <w:r w:rsidRPr="00CF1B34">
        <w:rPr>
          <w:rFonts w:ascii="Times New Roman" w:hAnsi="Times New Roman" w:cs="Times New Roman"/>
          <w:bCs/>
          <w:sz w:val="28"/>
          <w:szCs w:val="28"/>
        </w:rPr>
        <w:t>кабинете Иностранного языка</w:t>
      </w:r>
      <w:r>
        <w:rPr>
          <w:bCs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264A05" w:rsidRPr="00CF1B34" w:rsidRDefault="00264A05" w:rsidP="00264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посадочные  места  по  количеству </w:t>
      </w:r>
      <w:proofErr w:type="gramStart"/>
      <w:r w:rsidRPr="00CF1B3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F1B34">
        <w:rPr>
          <w:rFonts w:ascii="Times New Roman" w:hAnsi="Times New Roman" w:cs="Times New Roman"/>
          <w:bCs/>
          <w:sz w:val="28"/>
          <w:szCs w:val="28"/>
        </w:rPr>
        <w:t>;</w:t>
      </w:r>
    </w:p>
    <w:p w:rsidR="00264A05" w:rsidRDefault="00264A05" w:rsidP="00264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рабочее  место  преподавателя; </w:t>
      </w:r>
    </w:p>
    <w:p w:rsidR="00264A05" w:rsidRPr="00893B17" w:rsidRDefault="00264A05" w:rsidP="00264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 w:rsidRPr="00893B17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93B17">
        <w:rPr>
          <w:rFonts w:ascii="Times New Roman" w:hAnsi="Times New Roman" w:cs="Times New Roman"/>
          <w:bCs/>
          <w:sz w:val="28"/>
          <w:szCs w:val="28"/>
        </w:rPr>
        <w:t>мультимедийный</w:t>
      </w:r>
      <w:proofErr w:type="spellEnd"/>
      <w:r w:rsidRPr="00CF1B34">
        <w:rPr>
          <w:rFonts w:ascii="Times New Roman" w:hAnsi="Times New Roman" w:cs="Times New Roman"/>
          <w:bCs/>
          <w:sz w:val="28"/>
          <w:szCs w:val="28"/>
        </w:rPr>
        <w:t xml:space="preserve"> проектор</w:t>
      </w:r>
      <w:r w:rsidRPr="00EB6196">
        <w:rPr>
          <w:bCs/>
          <w:szCs w:val="28"/>
        </w:rPr>
        <w:t>;</w:t>
      </w:r>
    </w:p>
    <w:p w:rsidR="00264A05" w:rsidRPr="00893B17" w:rsidRDefault="00264A05" w:rsidP="00264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893B17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893B17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8630FF" w:rsidRPr="001843CD" w:rsidRDefault="008630FF" w:rsidP="005D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3CD">
        <w:rPr>
          <w:rFonts w:ascii="Times New Roman" w:hAnsi="Times New Roman" w:cs="Times New Roman"/>
          <w:b/>
          <w:bCs/>
          <w:sz w:val="28"/>
          <w:szCs w:val="28"/>
        </w:rPr>
        <w:t>3.2. Организация самостоятельной работы студентов</w:t>
      </w:r>
    </w:p>
    <w:p w:rsidR="008630FF" w:rsidRPr="001843CD" w:rsidRDefault="008630FF" w:rsidP="00D25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3CD">
        <w:rPr>
          <w:rFonts w:ascii="Times New Roman" w:hAnsi="Times New Roman" w:cs="Times New Roman"/>
          <w:bCs/>
          <w:sz w:val="28"/>
          <w:szCs w:val="28"/>
        </w:rPr>
        <w:tab/>
        <w:t xml:space="preserve">Программа включает разные  виды самостоятельной работы, например, </w:t>
      </w:r>
      <w:r w:rsidR="005D2EA5">
        <w:rPr>
          <w:rFonts w:ascii="Times New Roman" w:hAnsi="Times New Roman" w:cs="Times New Roman"/>
          <w:bCs/>
          <w:sz w:val="28"/>
          <w:szCs w:val="28"/>
        </w:rPr>
        <w:t>доклады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по темам, </w:t>
      </w:r>
      <w:r w:rsidR="005D2EA5">
        <w:rPr>
          <w:rFonts w:ascii="Times New Roman" w:hAnsi="Times New Roman" w:cs="Times New Roman"/>
          <w:bCs/>
          <w:sz w:val="28"/>
          <w:szCs w:val="28"/>
        </w:rPr>
        <w:t>эссе.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 При формировании системы самостоятельной раб</w:t>
      </w:r>
      <w:r w:rsidR="00B605AC">
        <w:rPr>
          <w:rFonts w:ascii="Times New Roman" w:hAnsi="Times New Roman" w:cs="Times New Roman"/>
          <w:bCs/>
          <w:sz w:val="28"/>
          <w:szCs w:val="28"/>
        </w:rPr>
        <w:t xml:space="preserve">оты большое внимание уделяется </w:t>
      </w:r>
      <w:r w:rsidRPr="001843CD">
        <w:rPr>
          <w:rFonts w:ascii="Times New Roman" w:hAnsi="Times New Roman" w:cs="Times New Roman"/>
          <w:bCs/>
          <w:sz w:val="28"/>
          <w:szCs w:val="28"/>
        </w:rPr>
        <w:t>чтению иностранной литературы, где студенты готовятся с использованием ресурсов Интернет.</w:t>
      </w:r>
    </w:p>
    <w:p w:rsidR="00E80367" w:rsidRPr="001843CD" w:rsidRDefault="00E80367" w:rsidP="00A3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A5">
        <w:rPr>
          <w:rFonts w:ascii="Times New Roman" w:hAnsi="Times New Roman" w:cs="Times New Roman"/>
          <w:b/>
          <w:sz w:val="28"/>
          <w:szCs w:val="28"/>
        </w:rPr>
        <w:t>3.</w:t>
      </w:r>
      <w:r w:rsidR="008630FF" w:rsidRPr="005D2EA5">
        <w:rPr>
          <w:rFonts w:ascii="Times New Roman" w:hAnsi="Times New Roman" w:cs="Times New Roman"/>
          <w:b/>
          <w:sz w:val="28"/>
          <w:szCs w:val="28"/>
        </w:rPr>
        <w:t>3</w:t>
      </w:r>
      <w:r w:rsidRPr="001843CD">
        <w:rPr>
          <w:b/>
          <w:sz w:val="28"/>
          <w:szCs w:val="28"/>
        </w:rPr>
        <w:t xml:space="preserve">. </w:t>
      </w:r>
      <w:r w:rsidRPr="001843CD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E80367" w:rsidRPr="001843CD" w:rsidRDefault="00E80367" w:rsidP="00A3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3CD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E03C1" w:rsidRDefault="006E03C1" w:rsidP="00A3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17EB" w:rsidRPr="000F43D6" w:rsidRDefault="006717EB" w:rsidP="00A3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43D6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696E95" w:rsidRPr="00E16E23" w:rsidRDefault="00E16E23" w:rsidP="00E16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="006E03C1"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96E95" w:rsidRPr="00E16E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Голубев, А.П.</w:t>
      </w:r>
      <w:r w:rsidR="00696E95"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Английский язык для всех специальностей</w:t>
      </w:r>
      <w:proofErr w:type="gram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Голубев А.П., Жук А.Д., Смирнова И.Б. — Москва : 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274 с. — (СПО). — ISBN 978-5-406-07176-2. — URL: </w:t>
      </w:r>
      <w:hyperlink r:id="rId12" w:history="1">
        <w:r w:rsidR="00696E95"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https://book.ru/book/931742</w:t>
        </w:r>
      </w:hyperlink>
    </w:p>
    <w:p w:rsidR="006E03C1" w:rsidRPr="00E16E23" w:rsidRDefault="006E03C1" w:rsidP="006E03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jc w:val="both"/>
        <w:rPr>
          <w:sz w:val="28"/>
          <w:szCs w:val="28"/>
          <w:shd w:val="clear" w:color="auto" w:fill="FFFFFF"/>
        </w:rPr>
      </w:pPr>
    </w:p>
    <w:p w:rsidR="006E03C1" w:rsidRPr="00E16E23" w:rsidRDefault="006717EB" w:rsidP="006E0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 </w:t>
      </w:r>
    </w:p>
    <w:p w:rsidR="00696E95" w:rsidRPr="00E16E23" w:rsidRDefault="006E03C1" w:rsidP="006E0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6717EB" w:rsidRPr="00E16E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96E95"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Карпова, Т.А.</w:t>
      </w:r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Colleges</w:t>
      </w:r>
      <w:proofErr w:type="spell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proofErr w:type="gram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 : учебно-практическое пособие / Карпова Т.А., 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Восковская</w:t>
      </w:r>
      <w:proofErr w:type="spell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А.С., Мельничук М.В. — Москва : </w:t>
      </w:r>
      <w:proofErr w:type="spellStart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696E95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, 2020. — 286 с. — (СПО). — ISBN 978-5-406-07527-2. — URL:</w:t>
      </w:r>
      <w:r w:rsidR="00696E95"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3" w:history="1">
        <w:r w:rsidR="00696E95"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https://book.ru/book/932751 </w:t>
        </w:r>
      </w:hyperlink>
    </w:p>
    <w:p w:rsidR="006E03C1" w:rsidRPr="00E16E23" w:rsidRDefault="006E03C1" w:rsidP="006E0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03C1" w:rsidRPr="00E16E23" w:rsidRDefault="006E03C1" w:rsidP="006E03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="007337FB"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Куценко, Л.И.</w:t>
      </w:r>
      <w:r w:rsidR="007337FB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юристов</w:t>
      </w:r>
      <w:proofErr w:type="gramStart"/>
      <w:r w:rsidR="007337FB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7337FB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Куценко Л.И., Тимофеева Г.И. — Москва : Юстиция, 2018. — 232 с. — (СПО). — ISBN 978-5-4365-1150-4. — URL:</w:t>
      </w:r>
      <w:r w:rsidR="007337FB"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4" w:history="1">
        <w:r w:rsidR="007337FB"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https://book.ru/book/927709</w:t>
        </w:r>
      </w:hyperlink>
    </w:p>
    <w:p w:rsidR="006E03C1" w:rsidRPr="00E16E23" w:rsidRDefault="006E03C1" w:rsidP="006E03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03C1" w:rsidRPr="00E16E23" w:rsidRDefault="006E03C1" w:rsidP="006E03C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E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6E23" w:rsidRPr="00E16E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16E23"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Мельничук, М.В.</w:t>
      </w:r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специальности ""Право и организация социального обеспечения</w:t>
      </w:r>
      <w:proofErr w:type="gramStart"/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Мельничук М.В., </w:t>
      </w:r>
      <w:proofErr w:type="spellStart"/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Алисевич</w:t>
      </w:r>
      <w:proofErr w:type="spellEnd"/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М.В., Цветкова А.В. — Москва : </w:t>
      </w:r>
      <w:proofErr w:type="spellStart"/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E16E23"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176 с. — ISBN 978-5-406-01653-4. — URL:</w:t>
      </w:r>
      <w:r w:rsidR="00E16E23"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5" w:history="1">
        <w:r w:rsidR="00E16E23"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https://book.ru/book/938479 </w:t>
        </w:r>
      </w:hyperlink>
    </w:p>
    <w:p w:rsidR="00E16E23" w:rsidRDefault="00E16E23" w:rsidP="006E03C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43D6" w:rsidRDefault="000F43D6" w:rsidP="005D2E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F57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B92940" w:rsidRDefault="00C86F57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6F57">
        <w:rPr>
          <w:rFonts w:ascii="Times New Roman" w:hAnsi="Times New Roman" w:cs="Times New Roman"/>
          <w:sz w:val="28"/>
          <w:szCs w:val="28"/>
        </w:rPr>
        <w:t>.</w:t>
      </w:r>
      <w:hyperlink r:id="rId16" w:history="1">
        <w:r w:rsidR="00B92940" w:rsidRPr="00B9294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B92940" w:rsidRPr="0058642D" w:rsidRDefault="00B92940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642D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="0058642D" w:rsidRPr="005864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58642D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8642D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8642D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8642D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8642D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8642D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8642D" w:rsidRPr="00B92940" w:rsidRDefault="0058642D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80367" w:rsidRDefault="00B92940" w:rsidP="00A363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="00E80367" w:rsidRPr="001843CD">
        <w:rPr>
          <w:b/>
          <w:caps/>
          <w:sz w:val="28"/>
          <w:szCs w:val="28"/>
        </w:rPr>
        <w:t>Контроль</w:t>
      </w:r>
      <w:r w:rsidR="0058642D">
        <w:rPr>
          <w:b/>
          <w:caps/>
          <w:sz w:val="28"/>
          <w:szCs w:val="28"/>
        </w:rPr>
        <w:t xml:space="preserve"> </w:t>
      </w:r>
      <w:r w:rsidR="00E80367" w:rsidRPr="001843CD">
        <w:rPr>
          <w:b/>
          <w:caps/>
          <w:sz w:val="28"/>
          <w:szCs w:val="28"/>
        </w:rPr>
        <w:t>и оценка результатов освоения УЧЕБНОЙ Дисциплины</w:t>
      </w:r>
    </w:p>
    <w:p w:rsidR="00FD3968" w:rsidRDefault="00FD3968" w:rsidP="00FD3968">
      <w:pPr>
        <w:pStyle w:val="a8"/>
      </w:pPr>
    </w:p>
    <w:p w:rsidR="00FD3968" w:rsidRDefault="00FD3968" w:rsidP="00FD3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5864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а также выполнения обучающимися индивидуальных заданий, проектов, исследований.</w:t>
      </w:r>
    </w:p>
    <w:p w:rsidR="00FD3968" w:rsidRDefault="00FD3968" w:rsidP="00FD3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70" w:firstLine="0"/>
        <w:jc w:val="both"/>
        <w:rPr>
          <w:b/>
          <w:caps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5392"/>
        <w:gridCol w:w="4535"/>
      </w:tblGrid>
      <w:tr w:rsidR="00FD3968" w:rsidTr="005720A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860E52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5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 обучения (освоенные умения, усвоенные знания)</w:t>
            </w:r>
          </w:p>
          <w:p w:rsidR="00FD3968" w:rsidRPr="00860E52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860E52" w:rsidRDefault="00FD3968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 обучения:</w:t>
            </w:r>
          </w:p>
        </w:tc>
      </w:tr>
      <w:tr w:rsidR="00FD3968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общаться (устно и письменно) на иностранном языке на профессиональные и повседневные темы;</w:t>
            </w:r>
          </w:p>
          <w:p w:rsidR="00FD3968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806CDF" w:rsidRDefault="00FD3968" w:rsidP="005720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роверка умений общаться на иностранном языке на профессиональные и повседневные темы в монологической и диалогической формах;</w:t>
            </w:r>
            <w:proofErr w:type="gramEnd"/>
          </w:p>
        </w:tc>
      </w:tr>
      <w:tr w:rsidR="00FD3968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переводить (со словарем) иностранные тексты профессиональной направленности;</w:t>
            </w:r>
          </w:p>
          <w:p w:rsidR="00FD3968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806CDF" w:rsidRDefault="00FD3968" w:rsidP="005720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Индивидуальная/групповая  работа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роверка качества перевода (со словарем) иностранных текстов профессиональной направленности,</w:t>
            </w:r>
          </w:p>
        </w:tc>
      </w:tr>
      <w:tr w:rsidR="00FD3968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Default="00FD3968" w:rsidP="007B06F1">
            <w:pPr>
              <w:autoSpaceDE w:val="0"/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У3 самостоятельно совершенствовать устную и письменную речь, пополнять словарный запас.</w:t>
            </w:r>
          </w:p>
          <w:p w:rsidR="00FD3968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AC07F3" w:rsidRDefault="00FD3968" w:rsidP="005720AA">
            <w:pPr>
              <w:tabs>
                <w:tab w:val="left" w:pos="254"/>
              </w:tabs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AC07F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письменных работ, проведение </w:t>
            </w:r>
            <w:proofErr w:type="spellStart"/>
            <w:proofErr w:type="gramStart"/>
            <w:r w:rsidRPr="00AC07F3">
              <w:rPr>
                <w:rFonts w:ascii="Times New Roman" w:hAnsi="Times New Roman" w:cs="Times New Roman"/>
                <w:sz w:val="28"/>
                <w:szCs w:val="28"/>
              </w:rPr>
              <w:t>экспресс-опросов</w:t>
            </w:r>
            <w:proofErr w:type="spellEnd"/>
            <w:proofErr w:type="gramEnd"/>
            <w:r w:rsidRPr="00AC07F3">
              <w:rPr>
                <w:rFonts w:ascii="Times New Roman" w:hAnsi="Times New Roman" w:cs="Times New Roman"/>
                <w:sz w:val="28"/>
                <w:szCs w:val="28"/>
              </w:rPr>
              <w:t xml:space="preserve"> и фронтальных устных опросов</w:t>
            </w:r>
          </w:p>
        </w:tc>
      </w:tr>
      <w:tr w:rsidR="00FD3968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806CDF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DF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Default="00FD3968" w:rsidP="005720A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FD3968" w:rsidTr="005720A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FD3968" w:rsidRDefault="00FD3968" w:rsidP="007B06F1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9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FD3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D3968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      </w:r>
          </w:p>
          <w:p w:rsidR="00FD3968" w:rsidRPr="00FD3968" w:rsidRDefault="00FD3968" w:rsidP="00572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806CDF" w:rsidRDefault="00FD3968" w:rsidP="005720AA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лексических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FD3968" w:rsidRPr="00806CDF" w:rsidRDefault="00FD3968" w:rsidP="005720AA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правильности выполнения грамматических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D3968" w:rsidRDefault="00FD3968" w:rsidP="00FD39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D3968" w:rsidRDefault="00FD3968" w:rsidP="00FD396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D3968" w:rsidRPr="00FD3968" w:rsidRDefault="00FD3968" w:rsidP="00FD3968">
      <w:pPr>
        <w:pStyle w:val="a8"/>
        <w:ind w:left="1070"/>
      </w:pPr>
    </w:p>
    <w:p w:rsidR="00E80367" w:rsidRPr="001843CD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1C" w:rsidRPr="001E115D" w:rsidRDefault="0024321C" w:rsidP="001E1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321C" w:rsidRPr="001E115D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95" w:rsidRDefault="00696E95" w:rsidP="003461BF">
      <w:pPr>
        <w:spacing w:after="0" w:line="240" w:lineRule="auto"/>
      </w:pPr>
      <w:r>
        <w:separator/>
      </w:r>
    </w:p>
  </w:endnote>
  <w:endnote w:type="continuationSeparator" w:id="0">
    <w:p w:rsidR="00696E95" w:rsidRDefault="00696E95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95" w:rsidRDefault="000D6B76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6E9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6E95">
      <w:rPr>
        <w:rStyle w:val="a7"/>
        <w:noProof/>
      </w:rPr>
      <w:t>5</w:t>
    </w:r>
    <w:r>
      <w:rPr>
        <w:rStyle w:val="a7"/>
      </w:rPr>
      <w:fldChar w:fldCharType="end"/>
    </w:r>
  </w:p>
  <w:p w:rsidR="00696E95" w:rsidRDefault="00696E95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95" w:rsidRDefault="00696E95">
    <w:pPr>
      <w:pStyle w:val="a5"/>
      <w:jc w:val="center"/>
    </w:pPr>
  </w:p>
  <w:p w:rsidR="00696E95" w:rsidRDefault="00696E95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95" w:rsidRDefault="00696E95" w:rsidP="003461BF">
      <w:pPr>
        <w:spacing w:after="0" w:line="240" w:lineRule="auto"/>
      </w:pPr>
      <w:r>
        <w:separator/>
      </w:r>
    </w:p>
  </w:footnote>
  <w:footnote w:type="continuationSeparator" w:id="0">
    <w:p w:rsidR="00696E95" w:rsidRDefault="00696E95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9511"/>
      <w:docPartObj>
        <w:docPartGallery w:val="Page Numbers (Top of Page)"/>
        <w:docPartUnique/>
      </w:docPartObj>
    </w:sdtPr>
    <w:sdtContent>
      <w:p w:rsidR="00696E95" w:rsidRDefault="000D6B76">
        <w:pPr>
          <w:pStyle w:val="ac"/>
          <w:jc w:val="center"/>
        </w:pPr>
        <w:fldSimple w:instr=" PAGE   \* MERGEFORMAT ">
          <w:r w:rsidR="0008086B">
            <w:rPr>
              <w:noProof/>
            </w:rPr>
            <w:t>4</w:t>
          </w:r>
        </w:fldSimple>
      </w:p>
    </w:sdtContent>
  </w:sdt>
  <w:p w:rsidR="00696E95" w:rsidRDefault="00696E9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A928147A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47F0B5C"/>
    <w:multiLevelType w:val="hybridMultilevel"/>
    <w:tmpl w:val="C888A7B6"/>
    <w:lvl w:ilvl="0" w:tplc="5D62F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27"/>
  </w:num>
  <w:num w:numId="5">
    <w:abstractNumId w:val="16"/>
  </w:num>
  <w:num w:numId="6">
    <w:abstractNumId w:val="14"/>
  </w:num>
  <w:num w:numId="7">
    <w:abstractNumId w:val="10"/>
  </w:num>
  <w:num w:numId="8">
    <w:abstractNumId w:val="10"/>
  </w:num>
  <w:num w:numId="9">
    <w:abstractNumId w:val="17"/>
  </w:num>
  <w:num w:numId="10">
    <w:abstractNumId w:val="11"/>
  </w:num>
  <w:num w:numId="11">
    <w:abstractNumId w:val="26"/>
  </w:num>
  <w:num w:numId="12">
    <w:abstractNumId w:val="18"/>
  </w:num>
  <w:num w:numId="13">
    <w:abstractNumId w:val="8"/>
  </w:num>
  <w:num w:numId="14">
    <w:abstractNumId w:val="28"/>
  </w:num>
  <w:num w:numId="15">
    <w:abstractNumId w:val="9"/>
  </w:num>
  <w:num w:numId="16">
    <w:abstractNumId w:val="7"/>
  </w:num>
  <w:num w:numId="17">
    <w:abstractNumId w:val="24"/>
  </w:num>
  <w:num w:numId="18">
    <w:abstractNumId w:val="25"/>
  </w:num>
  <w:num w:numId="19">
    <w:abstractNumId w:val="20"/>
  </w:num>
  <w:num w:numId="20">
    <w:abstractNumId w:val="19"/>
  </w:num>
  <w:num w:numId="21">
    <w:abstractNumId w:val="0"/>
  </w:num>
  <w:num w:numId="22">
    <w:abstractNumId w:val="3"/>
  </w:num>
  <w:num w:numId="23">
    <w:abstractNumId w:val="5"/>
  </w:num>
  <w:num w:numId="24">
    <w:abstractNumId w:val="23"/>
  </w:num>
  <w:num w:numId="25">
    <w:abstractNumId w:val="4"/>
  </w:num>
  <w:num w:numId="26">
    <w:abstractNumId w:val="2"/>
  </w:num>
  <w:num w:numId="27">
    <w:abstractNumId w:val="22"/>
  </w:num>
  <w:num w:numId="28">
    <w:abstractNumId w:val="1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367"/>
    <w:rsid w:val="00004749"/>
    <w:rsid w:val="0000608A"/>
    <w:rsid w:val="00011F8A"/>
    <w:rsid w:val="000313F7"/>
    <w:rsid w:val="00031FC5"/>
    <w:rsid w:val="000322FB"/>
    <w:rsid w:val="00046A12"/>
    <w:rsid w:val="00063F7C"/>
    <w:rsid w:val="000721F6"/>
    <w:rsid w:val="00076918"/>
    <w:rsid w:val="0008086B"/>
    <w:rsid w:val="00085B1D"/>
    <w:rsid w:val="00086AEF"/>
    <w:rsid w:val="000909EC"/>
    <w:rsid w:val="00092DA6"/>
    <w:rsid w:val="000A4073"/>
    <w:rsid w:val="000A50A2"/>
    <w:rsid w:val="000A6FE9"/>
    <w:rsid w:val="000B51D6"/>
    <w:rsid w:val="000B6581"/>
    <w:rsid w:val="000C1176"/>
    <w:rsid w:val="000C3CD6"/>
    <w:rsid w:val="000C754B"/>
    <w:rsid w:val="000D17D3"/>
    <w:rsid w:val="000D3744"/>
    <w:rsid w:val="000D6B76"/>
    <w:rsid w:val="000E0885"/>
    <w:rsid w:val="000E6258"/>
    <w:rsid w:val="000F43D6"/>
    <w:rsid w:val="0010712E"/>
    <w:rsid w:val="001221D5"/>
    <w:rsid w:val="00123619"/>
    <w:rsid w:val="00123FBC"/>
    <w:rsid w:val="0012502A"/>
    <w:rsid w:val="001253D0"/>
    <w:rsid w:val="00131C4F"/>
    <w:rsid w:val="00137E3B"/>
    <w:rsid w:val="001448C8"/>
    <w:rsid w:val="00145DB7"/>
    <w:rsid w:val="00147659"/>
    <w:rsid w:val="001540BA"/>
    <w:rsid w:val="00164F28"/>
    <w:rsid w:val="00165022"/>
    <w:rsid w:val="00167A7B"/>
    <w:rsid w:val="001843CD"/>
    <w:rsid w:val="00185144"/>
    <w:rsid w:val="001852BD"/>
    <w:rsid w:val="001A04FF"/>
    <w:rsid w:val="001C6578"/>
    <w:rsid w:val="001E115D"/>
    <w:rsid w:val="001F06DC"/>
    <w:rsid w:val="001F4375"/>
    <w:rsid w:val="0020080F"/>
    <w:rsid w:val="00201D67"/>
    <w:rsid w:val="0020537B"/>
    <w:rsid w:val="0021164C"/>
    <w:rsid w:val="002139D6"/>
    <w:rsid w:val="00221276"/>
    <w:rsid w:val="00221958"/>
    <w:rsid w:val="002272C2"/>
    <w:rsid w:val="0022751E"/>
    <w:rsid w:val="002341CA"/>
    <w:rsid w:val="00234D56"/>
    <w:rsid w:val="0024321C"/>
    <w:rsid w:val="00253067"/>
    <w:rsid w:val="00255E40"/>
    <w:rsid w:val="00262BF2"/>
    <w:rsid w:val="00264959"/>
    <w:rsid w:val="00264A05"/>
    <w:rsid w:val="00270900"/>
    <w:rsid w:val="002807A6"/>
    <w:rsid w:val="00281461"/>
    <w:rsid w:val="00283FE6"/>
    <w:rsid w:val="002865FA"/>
    <w:rsid w:val="00292E19"/>
    <w:rsid w:val="002C2F68"/>
    <w:rsid w:val="002C7AA5"/>
    <w:rsid w:val="002D1CF8"/>
    <w:rsid w:val="002E218F"/>
    <w:rsid w:val="002E3814"/>
    <w:rsid w:val="002F610E"/>
    <w:rsid w:val="002F73A9"/>
    <w:rsid w:val="003043FF"/>
    <w:rsid w:val="00314555"/>
    <w:rsid w:val="003461BF"/>
    <w:rsid w:val="003557BB"/>
    <w:rsid w:val="0035736F"/>
    <w:rsid w:val="00362EAE"/>
    <w:rsid w:val="00363B05"/>
    <w:rsid w:val="00367916"/>
    <w:rsid w:val="00372B41"/>
    <w:rsid w:val="00373AB5"/>
    <w:rsid w:val="00391AF8"/>
    <w:rsid w:val="003A2D8E"/>
    <w:rsid w:val="003A546E"/>
    <w:rsid w:val="003B344E"/>
    <w:rsid w:val="003C2A09"/>
    <w:rsid w:val="003C6669"/>
    <w:rsid w:val="003D0E3C"/>
    <w:rsid w:val="003E1CAC"/>
    <w:rsid w:val="003E1EA2"/>
    <w:rsid w:val="003E4C9D"/>
    <w:rsid w:val="003F7E61"/>
    <w:rsid w:val="00421209"/>
    <w:rsid w:val="0042724F"/>
    <w:rsid w:val="00447CE9"/>
    <w:rsid w:val="00456F1C"/>
    <w:rsid w:val="004633DF"/>
    <w:rsid w:val="00464A4F"/>
    <w:rsid w:val="00466AB0"/>
    <w:rsid w:val="0047189D"/>
    <w:rsid w:val="004855C6"/>
    <w:rsid w:val="00492CCE"/>
    <w:rsid w:val="00497760"/>
    <w:rsid w:val="004A1D55"/>
    <w:rsid w:val="004A29A3"/>
    <w:rsid w:val="004B3BC1"/>
    <w:rsid w:val="004C2BB3"/>
    <w:rsid w:val="004C3453"/>
    <w:rsid w:val="004C3CDD"/>
    <w:rsid w:val="004C467E"/>
    <w:rsid w:val="004C7736"/>
    <w:rsid w:val="004C7C27"/>
    <w:rsid w:val="004D3DAE"/>
    <w:rsid w:val="004F5504"/>
    <w:rsid w:val="00500EC5"/>
    <w:rsid w:val="00503FFE"/>
    <w:rsid w:val="005055FE"/>
    <w:rsid w:val="0051146C"/>
    <w:rsid w:val="0051418C"/>
    <w:rsid w:val="005153DF"/>
    <w:rsid w:val="00516AC2"/>
    <w:rsid w:val="00517F47"/>
    <w:rsid w:val="00525A53"/>
    <w:rsid w:val="00527AB9"/>
    <w:rsid w:val="00533F85"/>
    <w:rsid w:val="00551F41"/>
    <w:rsid w:val="00555E98"/>
    <w:rsid w:val="00565776"/>
    <w:rsid w:val="00570B6B"/>
    <w:rsid w:val="005720AA"/>
    <w:rsid w:val="0058642D"/>
    <w:rsid w:val="0059787F"/>
    <w:rsid w:val="005A482B"/>
    <w:rsid w:val="005B1C8F"/>
    <w:rsid w:val="005D1954"/>
    <w:rsid w:val="005D2EA5"/>
    <w:rsid w:val="005E7DE6"/>
    <w:rsid w:val="005F142B"/>
    <w:rsid w:val="005F1C87"/>
    <w:rsid w:val="00602DA0"/>
    <w:rsid w:val="00603A58"/>
    <w:rsid w:val="00612AFC"/>
    <w:rsid w:val="00615D5E"/>
    <w:rsid w:val="00616F47"/>
    <w:rsid w:val="00620B37"/>
    <w:rsid w:val="006232A9"/>
    <w:rsid w:val="00624117"/>
    <w:rsid w:val="00625DCE"/>
    <w:rsid w:val="006318CE"/>
    <w:rsid w:val="00666934"/>
    <w:rsid w:val="006717EB"/>
    <w:rsid w:val="0067350E"/>
    <w:rsid w:val="006756FD"/>
    <w:rsid w:val="006761DF"/>
    <w:rsid w:val="00676A40"/>
    <w:rsid w:val="00676A90"/>
    <w:rsid w:val="006874F6"/>
    <w:rsid w:val="00691970"/>
    <w:rsid w:val="0069506C"/>
    <w:rsid w:val="00695CB9"/>
    <w:rsid w:val="00696E95"/>
    <w:rsid w:val="006A739B"/>
    <w:rsid w:val="006C0273"/>
    <w:rsid w:val="006C7002"/>
    <w:rsid w:val="006E0093"/>
    <w:rsid w:val="006E03C1"/>
    <w:rsid w:val="006E31A7"/>
    <w:rsid w:val="00705AF8"/>
    <w:rsid w:val="007076AF"/>
    <w:rsid w:val="00712680"/>
    <w:rsid w:val="007128C7"/>
    <w:rsid w:val="00713B5C"/>
    <w:rsid w:val="00717D6C"/>
    <w:rsid w:val="0072737D"/>
    <w:rsid w:val="007337FB"/>
    <w:rsid w:val="00733CBB"/>
    <w:rsid w:val="007357A2"/>
    <w:rsid w:val="007424EA"/>
    <w:rsid w:val="00747B34"/>
    <w:rsid w:val="00750320"/>
    <w:rsid w:val="0075258B"/>
    <w:rsid w:val="007619E6"/>
    <w:rsid w:val="0077652D"/>
    <w:rsid w:val="00783162"/>
    <w:rsid w:val="00795C37"/>
    <w:rsid w:val="007A3D41"/>
    <w:rsid w:val="007A6104"/>
    <w:rsid w:val="007A69F2"/>
    <w:rsid w:val="007B06F1"/>
    <w:rsid w:val="007C038C"/>
    <w:rsid w:val="007C364F"/>
    <w:rsid w:val="007C3656"/>
    <w:rsid w:val="007C51C4"/>
    <w:rsid w:val="007D7EAD"/>
    <w:rsid w:val="007F4BDA"/>
    <w:rsid w:val="008006F1"/>
    <w:rsid w:val="0080133A"/>
    <w:rsid w:val="0080596C"/>
    <w:rsid w:val="00812510"/>
    <w:rsid w:val="008157D1"/>
    <w:rsid w:val="00824BF6"/>
    <w:rsid w:val="00825B49"/>
    <w:rsid w:val="008328D8"/>
    <w:rsid w:val="0084358A"/>
    <w:rsid w:val="00847107"/>
    <w:rsid w:val="00847160"/>
    <w:rsid w:val="00862572"/>
    <w:rsid w:val="008630FF"/>
    <w:rsid w:val="0086330A"/>
    <w:rsid w:val="00865E01"/>
    <w:rsid w:val="00873E11"/>
    <w:rsid w:val="00877593"/>
    <w:rsid w:val="00887480"/>
    <w:rsid w:val="00895A7F"/>
    <w:rsid w:val="008960A1"/>
    <w:rsid w:val="0089612E"/>
    <w:rsid w:val="00897EB7"/>
    <w:rsid w:val="008A1EC2"/>
    <w:rsid w:val="008A2CEB"/>
    <w:rsid w:val="008C4964"/>
    <w:rsid w:val="008D1C9C"/>
    <w:rsid w:val="008E0556"/>
    <w:rsid w:val="008E1AF7"/>
    <w:rsid w:val="008F1F84"/>
    <w:rsid w:val="008F2855"/>
    <w:rsid w:val="00902D76"/>
    <w:rsid w:val="00904E54"/>
    <w:rsid w:val="00914086"/>
    <w:rsid w:val="00914EE4"/>
    <w:rsid w:val="00917507"/>
    <w:rsid w:val="00920E87"/>
    <w:rsid w:val="009238DE"/>
    <w:rsid w:val="009247D1"/>
    <w:rsid w:val="009316D0"/>
    <w:rsid w:val="00933997"/>
    <w:rsid w:val="00945999"/>
    <w:rsid w:val="00961A94"/>
    <w:rsid w:val="0097295D"/>
    <w:rsid w:val="0097580F"/>
    <w:rsid w:val="009778C2"/>
    <w:rsid w:val="00980CB7"/>
    <w:rsid w:val="00994E72"/>
    <w:rsid w:val="009A2537"/>
    <w:rsid w:val="009A772D"/>
    <w:rsid w:val="009B2004"/>
    <w:rsid w:val="009B5C85"/>
    <w:rsid w:val="009B743F"/>
    <w:rsid w:val="009D1936"/>
    <w:rsid w:val="00A04CF3"/>
    <w:rsid w:val="00A10AC8"/>
    <w:rsid w:val="00A14DE2"/>
    <w:rsid w:val="00A24DBD"/>
    <w:rsid w:val="00A26002"/>
    <w:rsid w:val="00A2674A"/>
    <w:rsid w:val="00A27AA1"/>
    <w:rsid w:val="00A36303"/>
    <w:rsid w:val="00A371AF"/>
    <w:rsid w:val="00A45010"/>
    <w:rsid w:val="00A46703"/>
    <w:rsid w:val="00A53E16"/>
    <w:rsid w:val="00A61B53"/>
    <w:rsid w:val="00A661DC"/>
    <w:rsid w:val="00A67BDC"/>
    <w:rsid w:val="00A702CE"/>
    <w:rsid w:val="00A74703"/>
    <w:rsid w:val="00A9653F"/>
    <w:rsid w:val="00AA25FA"/>
    <w:rsid w:val="00AB044F"/>
    <w:rsid w:val="00AB550D"/>
    <w:rsid w:val="00AB6821"/>
    <w:rsid w:val="00AC7871"/>
    <w:rsid w:val="00AD6078"/>
    <w:rsid w:val="00AF1D49"/>
    <w:rsid w:val="00AF1DBD"/>
    <w:rsid w:val="00AF49D7"/>
    <w:rsid w:val="00B138C4"/>
    <w:rsid w:val="00B2137B"/>
    <w:rsid w:val="00B219AE"/>
    <w:rsid w:val="00B2637E"/>
    <w:rsid w:val="00B32C7E"/>
    <w:rsid w:val="00B3370C"/>
    <w:rsid w:val="00B44FFE"/>
    <w:rsid w:val="00B52507"/>
    <w:rsid w:val="00B57481"/>
    <w:rsid w:val="00B605AC"/>
    <w:rsid w:val="00B7321A"/>
    <w:rsid w:val="00B80101"/>
    <w:rsid w:val="00B92940"/>
    <w:rsid w:val="00B9799F"/>
    <w:rsid w:val="00BB113A"/>
    <w:rsid w:val="00BB478C"/>
    <w:rsid w:val="00BB6845"/>
    <w:rsid w:val="00BC3088"/>
    <w:rsid w:val="00BE2A95"/>
    <w:rsid w:val="00BE34C2"/>
    <w:rsid w:val="00BE55DB"/>
    <w:rsid w:val="00BF632B"/>
    <w:rsid w:val="00C02732"/>
    <w:rsid w:val="00C06B9B"/>
    <w:rsid w:val="00C14FD2"/>
    <w:rsid w:val="00C1517D"/>
    <w:rsid w:val="00C16301"/>
    <w:rsid w:val="00C32FBC"/>
    <w:rsid w:val="00C34496"/>
    <w:rsid w:val="00C53312"/>
    <w:rsid w:val="00C55DF2"/>
    <w:rsid w:val="00C56ACB"/>
    <w:rsid w:val="00C57FBB"/>
    <w:rsid w:val="00C634B2"/>
    <w:rsid w:val="00C708F7"/>
    <w:rsid w:val="00C740C6"/>
    <w:rsid w:val="00C82552"/>
    <w:rsid w:val="00C82B3B"/>
    <w:rsid w:val="00C86F57"/>
    <w:rsid w:val="00C9555A"/>
    <w:rsid w:val="00CA5658"/>
    <w:rsid w:val="00CB0A0E"/>
    <w:rsid w:val="00CB1425"/>
    <w:rsid w:val="00CB6198"/>
    <w:rsid w:val="00CC058E"/>
    <w:rsid w:val="00CD2687"/>
    <w:rsid w:val="00CD2F8E"/>
    <w:rsid w:val="00CD7C90"/>
    <w:rsid w:val="00CE5B7B"/>
    <w:rsid w:val="00CF1B34"/>
    <w:rsid w:val="00CF536A"/>
    <w:rsid w:val="00D106DC"/>
    <w:rsid w:val="00D10E65"/>
    <w:rsid w:val="00D15209"/>
    <w:rsid w:val="00D219D1"/>
    <w:rsid w:val="00D242F2"/>
    <w:rsid w:val="00D25077"/>
    <w:rsid w:val="00D33083"/>
    <w:rsid w:val="00D34143"/>
    <w:rsid w:val="00D53841"/>
    <w:rsid w:val="00D67F83"/>
    <w:rsid w:val="00D82F3D"/>
    <w:rsid w:val="00D848D4"/>
    <w:rsid w:val="00D863B5"/>
    <w:rsid w:val="00D86A0E"/>
    <w:rsid w:val="00D92B95"/>
    <w:rsid w:val="00DA63BF"/>
    <w:rsid w:val="00DB3B11"/>
    <w:rsid w:val="00DC6745"/>
    <w:rsid w:val="00DD5862"/>
    <w:rsid w:val="00DE4B52"/>
    <w:rsid w:val="00DF161D"/>
    <w:rsid w:val="00DF6808"/>
    <w:rsid w:val="00E01752"/>
    <w:rsid w:val="00E03B1B"/>
    <w:rsid w:val="00E05EE3"/>
    <w:rsid w:val="00E12622"/>
    <w:rsid w:val="00E146BD"/>
    <w:rsid w:val="00E16E23"/>
    <w:rsid w:val="00E21BD4"/>
    <w:rsid w:val="00E225A4"/>
    <w:rsid w:val="00E26BA1"/>
    <w:rsid w:val="00E3119B"/>
    <w:rsid w:val="00E771CF"/>
    <w:rsid w:val="00E80367"/>
    <w:rsid w:val="00E83D97"/>
    <w:rsid w:val="00E85A75"/>
    <w:rsid w:val="00E871E9"/>
    <w:rsid w:val="00E933AB"/>
    <w:rsid w:val="00E97B0C"/>
    <w:rsid w:val="00EA094E"/>
    <w:rsid w:val="00EA3BD2"/>
    <w:rsid w:val="00EA435C"/>
    <w:rsid w:val="00EA52B6"/>
    <w:rsid w:val="00EC50CC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1238"/>
    <w:rsid w:val="00F14AD4"/>
    <w:rsid w:val="00F17895"/>
    <w:rsid w:val="00F237D5"/>
    <w:rsid w:val="00F27900"/>
    <w:rsid w:val="00F37C22"/>
    <w:rsid w:val="00F37E68"/>
    <w:rsid w:val="00F4430E"/>
    <w:rsid w:val="00F47256"/>
    <w:rsid w:val="00F52796"/>
    <w:rsid w:val="00F63959"/>
    <w:rsid w:val="00F71316"/>
    <w:rsid w:val="00F72D52"/>
    <w:rsid w:val="00F7522C"/>
    <w:rsid w:val="00F87548"/>
    <w:rsid w:val="00FA1B23"/>
    <w:rsid w:val="00FA35CC"/>
    <w:rsid w:val="00FA3CD6"/>
    <w:rsid w:val="00FA7129"/>
    <w:rsid w:val="00FB1942"/>
    <w:rsid w:val="00FB2926"/>
    <w:rsid w:val="00FB5D50"/>
    <w:rsid w:val="00FB6242"/>
    <w:rsid w:val="00FB6B75"/>
    <w:rsid w:val="00FC6245"/>
    <w:rsid w:val="00FC735B"/>
    <w:rsid w:val="00FD0EB9"/>
    <w:rsid w:val="00FD3968"/>
    <w:rsid w:val="00FE1124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semiHidden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book/932751&#160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1742" TargetMode="External"/><Relationship Id="rId17" Type="http://schemas.openxmlformats.org/officeDocument/2006/relationships/hyperlink" Target="https://kahoo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quizle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8479&#160;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ook.ru/book/92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71F6-A0A6-4A7D-91F9-7E364BA2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15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2019-12</cp:lastModifiedBy>
  <cp:revision>164</cp:revision>
  <cp:lastPrinted>2023-03-03T06:54:00Z</cp:lastPrinted>
  <dcterms:created xsi:type="dcterms:W3CDTF">2010-05-29T15:22:00Z</dcterms:created>
  <dcterms:modified xsi:type="dcterms:W3CDTF">2023-03-06T12:29:00Z</dcterms:modified>
</cp:coreProperties>
</file>