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B12476" w:rsidRPr="00B12476" w:rsidRDefault="00CE6085" w:rsidP="00993A0D">
      <w:pPr>
        <w:pStyle w:val="Default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>ОУД.12 Астрономия</w:t>
      </w:r>
    </w:p>
    <w:p w:rsidR="00B12476" w:rsidRPr="00B12476" w:rsidRDefault="00B12476" w:rsidP="00B124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Рабочая программа общеобразовательной учебной дисциплины </w:t>
      </w:r>
      <w:bookmarkStart w:id="0" w:name="_GoBack"/>
      <w:r w:rsidR="00CE60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ОУД.12 Астрономия</w:t>
      </w:r>
      <w:bookmarkEnd w:id="0"/>
      <w:r w:rsidRPr="00B124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предназначена для </w:t>
      </w:r>
      <w:proofErr w:type="gramStart"/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>изучения  в</w:t>
      </w:r>
      <w:proofErr w:type="gramEnd"/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пределах освоения основной профессиональной образовательной программы СПО по специальности</w:t>
      </w:r>
      <w:r w:rsidRPr="00B12476">
        <w:rPr>
          <w:rFonts w:ascii="Times New Roman" w:eastAsia="Arial Unicode MS" w:hAnsi="Times New Roman" w:cs="Times New Roman"/>
          <w:color w:val="000000"/>
          <w:sz w:val="28"/>
          <w:szCs w:val="28"/>
        </w:rPr>
        <w:t>40.02.01</w:t>
      </w:r>
      <w:r w:rsidRPr="00B124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Право и организация социального обеспечения</w:t>
      </w: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>, 40.00.00 Юриспруденция.</w:t>
      </w:r>
    </w:p>
    <w:p w:rsidR="00B12476" w:rsidRPr="00B12476" w:rsidRDefault="00B12476" w:rsidP="00B124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«Астрономия», и в соответствии  с  Письмом Департамента  государственной политики в сфере подготовки рабочих кадров ДПО </w:t>
      </w:r>
      <w:proofErr w:type="spellStart"/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 от 17.03.2015 № 06-259; </w:t>
      </w:r>
      <w:r w:rsidRPr="00B124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 Приказом </w:t>
      </w:r>
      <w:proofErr w:type="spellStart"/>
      <w:r w:rsidRPr="00B124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Минобрнауки</w:t>
      </w:r>
      <w:proofErr w:type="spellEnd"/>
      <w:r w:rsidRPr="00B124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613,  с учетом</w:t>
      </w: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требований ФГОС среднего общего образования, предъявляемых к структуре, содержанию и результатам освоения учебной дисциплины </w:t>
      </w:r>
      <w:r w:rsidR="00CE60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ОУД.12 Астрономия</w:t>
      </w: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настоящее время важнейшие цели и задачи астрономии заключаются в формировании представлений о современной естественнонаучной картине мира,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Содержание программы учебной дисциплины «Астрономия» направлено на формирование у обучающихся: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понимания принципиальной роли астрономии в познании фундаментальных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законов природы и современной естественно-научной картины мира;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знаний о физической природе небесных тел и систем, строения и эволюции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Вселенной, пространственных и временных масштабах Вселенной, наиболее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важных астрономических открытиях, определивших развитие науки и техники;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умений объяснять видимое положение и движение небесных тел принципами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определения местоположения и времени по астрономическим объектам, навыками практического использования компьютерных приложений для определен вида звездного неба в конкретном пункте для заданного времени;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познавательных интересов, интеллектуальных и творческих способностей в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процессе приобретения знаний по астрономии с использованием различных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источников информации и современных образовательных технологий;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умения применять приобретенные знания для решения практических задач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повседневной жизни;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научного мировоззрения;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• навыков использования естественно-научных, особенно физико-математических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знаний для объективного анализа устройства окружающего мира на примере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достижений современной астрофизики, астрономии и космонавтики.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12476" w:rsidRPr="00B12476" w:rsidRDefault="00B12476" w:rsidP="00B124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</w:t>
      </w:r>
      <w:proofErr w:type="gramStart"/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  –</w:t>
      </w:r>
      <w:proofErr w:type="gramEnd"/>
      <w:r w:rsidRPr="00B12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программы подготовки специалистов среднего звена (ППССЗ).  </w:t>
      </w:r>
      <w:bookmarkStart w:id="1" w:name="bookmark1"/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Общеобразовательная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учебная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дисциплина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CE6085">
        <w:rPr>
          <w:rFonts w:eastAsiaTheme="minorHAnsi" w:hAnsi="Times New Roman" w:cs="Times New Roman"/>
          <w:bCs/>
          <w:sz w:val="28"/>
          <w:szCs w:val="28"/>
          <w:lang w:eastAsia="en-US"/>
        </w:rPr>
        <w:t>ОУД</w:t>
      </w:r>
      <w:r w:rsidR="00CE6085">
        <w:rPr>
          <w:rFonts w:eastAsiaTheme="minorHAnsi" w:hAnsi="Times New Roman" w:cs="Times New Roman"/>
          <w:bCs/>
          <w:sz w:val="28"/>
          <w:szCs w:val="28"/>
          <w:lang w:eastAsia="en-US"/>
        </w:rPr>
        <w:t xml:space="preserve">.12 </w:t>
      </w:r>
      <w:r w:rsidR="00CE6085">
        <w:rPr>
          <w:rFonts w:eastAsiaTheme="minorHAnsi" w:hAnsi="Times New Roman" w:cs="Times New Roman"/>
          <w:bCs/>
          <w:sz w:val="28"/>
          <w:szCs w:val="28"/>
          <w:lang w:eastAsia="en-US"/>
        </w:rPr>
        <w:t>Астрономия</w:t>
      </w:r>
      <w:r>
        <w:rPr>
          <w:rFonts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является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учебным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предметом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>обязательной</w:t>
      </w:r>
      <w:r w:rsidRPr="00B12476">
        <w:rPr>
          <w:rFonts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B1247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предметной области "</w:t>
      </w: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Физическая культура, экология и основы безопасности жизнедеятельности </w:t>
      </w:r>
      <w:r w:rsidRPr="00B1247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B12476" w:rsidRPr="00B12476" w:rsidRDefault="00B12476" w:rsidP="00B12476">
      <w:pPr>
        <w:spacing w:after="300" w:line="322" w:lineRule="exact"/>
        <w:ind w:left="20" w:firstLine="840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 учетом требований ФГОС СПО по специальности</w:t>
      </w:r>
      <w:r w:rsidRPr="00B12476">
        <w:rPr>
          <w:rFonts w:ascii="Times New Roman" w:eastAsiaTheme="minorHAnsi" w:hAnsi="Times New Roman"/>
          <w:sz w:val="28"/>
          <w:szCs w:val="28"/>
          <w:lang w:eastAsia="en-US"/>
        </w:rPr>
        <w:t>38.02.04 Коммерция (по отраслям)</w:t>
      </w:r>
      <w:r w:rsidRPr="00B1247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социально- экономического профиля профессионального образования общеобразовательная учебная дисциплина </w:t>
      </w:r>
      <w:r w:rsidR="00CE608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ОУД.12 Астрономия</w:t>
      </w:r>
      <w:r w:rsidRPr="00B1247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B1247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относится к базовым дисциплинам. Изучение общеобразовательной учебной дисциплины тесно связано с такими </w:t>
      </w:r>
      <w:r w:rsidRPr="00B1247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дисциплинами как «Экология», «История</w:t>
      </w:r>
      <w:proofErr w:type="gramStart"/>
      <w:r w:rsidRPr="00B1247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»,  «</w:t>
      </w:r>
      <w:proofErr w:type="gramEnd"/>
      <w:r w:rsidRPr="00B1247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География»</w:t>
      </w:r>
      <w:bookmarkEnd w:id="1"/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Математика, Физика. </w:t>
      </w: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Освоение содержания учебной дисциплины </w:t>
      </w:r>
      <w:r w:rsidR="00CE608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ОУД.12 Астрономия</w:t>
      </w: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обеспечивает достижение обучающимися следующих </w:t>
      </w:r>
      <w:r w:rsidRPr="00B1247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результатов</w:t>
      </w: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</w:t>
      </w:r>
      <w:r w:rsidRPr="00B1247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личностных</w:t>
      </w:r>
      <w:r w:rsidRPr="00B1247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</w:t>
      </w:r>
      <w:proofErr w:type="spell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научного мировоззрения, соответствующего современному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уровню развития астрономической науки;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устойчивый интерес к истории и достижениям в области астрономии;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умение анализировать последствия освоения космического пространства для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жизни и деятельности человека;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</w:t>
      </w:r>
      <w:proofErr w:type="spellStart"/>
      <w:r w:rsidRPr="00B1247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метапредметных</w:t>
      </w:r>
      <w:proofErr w:type="spellEnd"/>
      <w:r w:rsidRPr="00B1247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умение использовать при выполнении практических заданий по астрономии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такие мыслительные операции, как постановка задачи, формулирование </w:t>
      </w:r>
      <w:proofErr w:type="spell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ги</w:t>
      </w:r>
      <w:proofErr w:type="spell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потез</w:t>
      </w:r>
      <w:proofErr w:type="spell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, анализ и синтез, сравнение, обобщение, систематизация, выявление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причинно-следственных связей, поиск аналогов, формулирование выводов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изучения различных сторон астрономических явлений, процессов, с ко-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торыми</w:t>
      </w:r>
      <w:proofErr w:type="spell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возникает необходимость сталкиваться в профессиональной сфере;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умение использовать различные источники по астрономии для получения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достоверной научной информации, умение оценить ее достоверность;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владение языковыми средствами: умение ясно, логично и точно излагать свою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точку зрения по различным вопросам астрономии, использовать языковые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средства, адекватные обсуждаемой проблеме астрономического характера,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включая составление текста и презентации материалов с использованием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информационных и коммуникационных технологий;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</w:t>
      </w:r>
      <w:r w:rsidRPr="00B1247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предметных</w:t>
      </w:r>
      <w:r w:rsidRPr="00B1247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</w:t>
      </w:r>
      <w:proofErr w:type="spell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представлений о строении Солнечной системы, эволюции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звезд и Вселенной, пространственно-временных масштабах Вселенной;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понимание сущности наблюдаемых во Вселенной явлений;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−− владение основополагающими астрономическими понятиями, теориями,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законами и закономерностями, уверенное пользование астрономической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терминологией и символикой;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</w:t>
      </w:r>
      <w:proofErr w:type="spell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представлений о значении астрономии в практической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 человека и дальнейшем научно-техническом развитии;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−− осознание роли отечественной науки в освоении и </w:t>
      </w:r>
      <w:proofErr w:type="gramStart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использовании космического пространства</w:t>
      </w:r>
      <w:proofErr w:type="gramEnd"/>
      <w:r w:rsidRPr="00B124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развитии международного сотрудничества в этой области.</w:t>
      </w:r>
    </w:p>
    <w:p w:rsidR="00B12476" w:rsidRPr="00B12476" w:rsidRDefault="00B12476" w:rsidP="00B1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12476" w:rsidRPr="00B12476" w:rsidRDefault="00B12476" w:rsidP="00B1247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54 часов.  </w:t>
      </w:r>
    </w:p>
    <w:p w:rsidR="00B12476" w:rsidRPr="00B12476" w:rsidRDefault="00B12476" w:rsidP="00B12476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/>
          <w:sz w:val="28"/>
          <w:szCs w:val="28"/>
          <w:lang w:eastAsia="en-US"/>
        </w:rPr>
        <w:t xml:space="preserve">Из них – аудиторная (обязательная) нагрузка обучающихся, включая практические занятия –36 час. </w:t>
      </w:r>
    </w:p>
    <w:p w:rsidR="004C6F37" w:rsidRPr="00B12476" w:rsidRDefault="00B12476" w:rsidP="00B12476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2476">
        <w:rPr>
          <w:rFonts w:ascii="Times New Roman" w:eastAsiaTheme="minorHAnsi" w:hAnsi="Times New Roman"/>
          <w:sz w:val="28"/>
          <w:szCs w:val="28"/>
          <w:lang w:eastAsia="en-US"/>
        </w:rPr>
        <w:t>внеаудиторная самостоятельная работа студентов – 18 час.</w:t>
      </w:r>
    </w:p>
    <w:p w:rsidR="00B12476" w:rsidRDefault="00B12476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  <w:r w:rsidRPr="006F3661">
        <w:rPr>
          <w:szCs w:val="28"/>
        </w:rPr>
        <w:t>Промежуточная аттестация проводится в форме дифференцированного зачета</w:t>
      </w: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2D1A82"/>
    <w:rsid w:val="004C6F37"/>
    <w:rsid w:val="006F3661"/>
    <w:rsid w:val="0080355B"/>
    <w:rsid w:val="00993A0D"/>
    <w:rsid w:val="00B12476"/>
    <w:rsid w:val="00CE6085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934</Words>
  <Characters>5325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8</cp:revision>
  <dcterms:created xsi:type="dcterms:W3CDTF">2019-08-15T07:27:00Z</dcterms:created>
  <dcterms:modified xsi:type="dcterms:W3CDTF">2021-01-29T16:15:00Z</dcterms:modified>
</cp:coreProperties>
</file>