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A0D" w:rsidRDefault="00993A0D" w:rsidP="00993A0D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Аннотация</w:t>
      </w:r>
    </w:p>
    <w:p w:rsidR="00B12476" w:rsidRPr="00B12476" w:rsidRDefault="00B12476" w:rsidP="00993A0D">
      <w:pPr>
        <w:pStyle w:val="Default"/>
        <w:jc w:val="center"/>
        <w:rPr>
          <w:b/>
          <w:sz w:val="28"/>
          <w:szCs w:val="28"/>
        </w:rPr>
      </w:pPr>
      <w:bookmarkStart w:id="0" w:name="_GoBack"/>
      <w:r w:rsidRPr="00B12476">
        <w:rPr>
          <w:rFonts w:eastAsia="Calibri"/>
          <w:b/>
          <w:bCs/>
          <w:sz w:val="28"/>
          <w:szCs w:val="28"/>
          <w:lang w:eastAsia="en-US"/>
        </w:rPr>
        <w:t>ОУДб.11 Астрономия</w:t>
      </w:r>
    </w:p>
    <w:bookmarkEnd w:id="0"/>
    <w:p w:rsidR="00B12476" w:rsidRPr="00B12476" w:rsidRDefault="00B12476" w:rsidP="00B124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1247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Рабочая программа общеобразовательной учебной дисциплины </w:t>
      </w:r>
      <w:r w:rsidRPr="00B12476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ОУДб.11 Астрономия </w:t>
      </w:r>
      <w:r w:rsidRPr="00B1247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предназначена для </w:t>
      </w:r>
      <w:proofErr w:type="gramStart"/>
      <w:r w:rsidRPr="00B12476">
        <w:rPr>
          <w:rFonts w:ascii="Times New Roman" w:eastAsia="Calibri" w:hAnsi="Times New Roman" w:cs="Times New Roman"/>
          <w:sz w:val="28"/>
          <w:szCs w:val="28"/>
          <w:lang w:eastAsia="en-US"/>
        </w:rPr>
        <w:t>изучения  в</w:t>
      </w:r>
      <w:proofErr w:type="gramEnd"/>
      <w:r w:rsidRPr="00B1247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пределах освоения основной профессиональной образовательной программы СПО по специальности</w:t>
      </w:r>
      <w:r w:rsidRPr="00B12476">
        <w:rPr>
          <w:rFonts w:ascii="Times New Roman" w:eastAsia="Arial Unicode MS" w:hAnsi="Times New Roman" w:cs="Times New Roman"/>
          <w:color w:val="000000"/>
          <w:sz w:val="28"/>
          <w:szCs w:val="28"/>
        </w:rPr>
        <w:t>40.02.01</w:t>
      </w:r>
      <w:r w:rsidRPr="00B12476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Право и организация социального обеспечения</w:t>
      </w:r>
      <w:r w:rsidRPr="00B12476">
        <w:rPr>
          <w:rFonts w:ascii="Times New Roman" w:eastAsia="Calibri" w:hAnsi="Times New Roman" w:cs="Times New Roman"/>
          <w:sz w:val="28"/>
          <w:szCs w:val="28"/>
          <w:lang w:eastAsia="en-US"/>
        </w:rPr>
        <w:t>, 40.00.00 Юриспруденция.</w:t>
      </w:r>
    </w:p>
    <w:p w:rsidR="00B12476" w:rsidRPr="00B12476" w:rsidRDefault="00B12476" w:rsidP="00B124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1247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Рабочая программа разработана на основе требований ФГОС среднего общего образования, предъявляемых к структуре, содержанию и результатам освоения учебной дисциплины «Астрономия», и в соответствии  с  Письмом Департамента  государственной политики в сфере подготовки рабочих кадров ДПО </w:t>
      </w:r>
      <w:proofErr w:type="spellStart"/>
      <w:r w:rsidRPr="00B12476">
        <w:rPr>
          <w:rFonts w:ascii="Times New Roman" w:eastAsia="Calibri" w:hAnsi="Times New Roman" w:cs="Times New Roman"/>
          <w:sz w:val="28"/>
          <w:szCs w:val="28"/>
          <w:lang w:eastAsia="en-US"/>
        </w:rPr>
        <w:t>Минобрнауки</w:t>
      </w:r>
      <w:proofErr w:type="spellEnd"/>
      <w:r w:rsidRPr="00B1247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России от 17.03.2015 № 06-259; </w:t>
      </w:r>
      <w:r w:rsidRPr="00B1247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с Приказом </w:t>
      </w:r>
      <w:proofErr w:type="spellStart"/>
      <w:r w:rsidRPr="00B1247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Минобрнауки</w:t>
      </w:r>
      <w:proofErr w:type="spellEnd"/>
      <w:r w:rsidRPr="00B1247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 России «О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413» от 29 июня 2017 г. № 613,  с учетом</w:t>
      </w:r>
      <w:r w:rsidRPr="00B1247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требований ФГОС среднего общего образования, предъявляемых к структуре, содержанию и результатам освоения учебной дисциплины </w:t>
      </w:r>
      <w:r w:rsidRPr="00B12476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ОУДб.11 Астрономия</w:t>
      </w:r>
      <w:r w:rsidRPr="00B12476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B12476" w:rsidRPr="00B12476" w:rsidRDefault="00B12476" w:rsidP="00B1247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12476">
        <w:rPr>
          <w:rFonts w:ascii="Times New Roman" w:eastAsiaTheme="minorHAnsi" w:hAnsi="Times New Roman" w:cs="Times New Roman"/>
          <w:sz w:val="28"/>
          <w:szCs w:val="28"/>
          <w:lang w:eastAsia="en-US"/>
        </w:rPr>
        <w:t>В настоящее время важнейшие цели и задачи астрономии заключаются в формировании представлений о современной естественнонаучной картине мира, о единстве физических законов, действующих на Земле и в безграничной Вселенной, о непрерывно происходящей эволюции нашей планеты, всех космических тел и их систем, а также самой Вселенной.</w:t>
      </w:r>
    </w:p>
    <w:p w:rsidR="00B12476" w:rsidRPr="00B12476" w:rsidRDefault="00B12476" w:rsidP="00B12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12476">
        <w:rPr>
          <w:rFonts w:ascii="Times New Roman" w:eastAsiaTheme="minorHAnsi" w:hAnsi="Times New Roman" w:cs="Times New Roman"/>
          <w:sz w:val="28"/>
          <w:szCs w:val="28"/>
          <w:lang w:eastAsia="en-US"/>
        </w:rPr>
        <w:t>Содержание программы учебной дисциплины «Астрономия» направлено на формирование у обучающихся:</w:t>
      </w:r>
    </w:p>
    <w:p w:rsidR="00B12476" w:rsidRPr="00B12476" w:rsidRDefault="00B12476" w:rsidP="00B12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12476">
        <w:rPr>
          <w:rFonts w:ascii="Times New Roman" w:eastAsiaTheme="minorHAnsi" w:hAnsi="Times New Roman" w:cs="Times New Roman"/>
          <w:sz w:val="28"/>
          <w:szCs w:val="28"/>
          <w:lang w:eastAsia="en-US"/>
        </w:rPr>
        <w:t>• понимания принципиальной роли астрономии в познании фундаментальных</w:t>
      </w:r>
    </w:p>
    <w:p w:rsidR="00B12476" w:rsidRPr="00B12476" w:rsidRDefault="00B12476" w:rsidP="00B12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12476">
        <w:rPr>
          <w:rFonts w:ascii="Times New Roman" w:eastAsiaTheme="minorHAnsi" w:hAnsi="Times New Roman" w:cs="Times New Roman"/>
          <w:sz w:val="28"/>
          <w:szCs w:val="28"/>
          <w:lang w:eastAsia="en-US"/>
        </w:rPr>
        <w:t>законов природы и современной естественно-научной картины мира;</w:t>
      </w:r>
    </w:p>
    <w:p w:rsidR="00B12476" w:rsidRPr="00B12476" w:rsidRDefault="00B12476" w:rsidP="00B12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12476">
        <w:rPr>
          <w:rFonts w:ascii="Times New Roman" w:eastAsiaTheme="minorHAnsi" w:hAnsi="Times New Roman" w:cs="Times New Roman"/>
          <w:sz w:val="28"/>
          <w:szCs w:val="28"/>
          <w:lang w:eastAsia="en-US"/>
        </w:rPr>
        <w:t>• знаний о физической природе небесных тел и систем, строения и эволюции</w:t>
      </w:r>
    </w:p>
    <w:p w:rsidR="00B12476" w:rsidRPr="00B12476" w:rsidRDefault="00B12476" w:rsidP="00B12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12476">
        <w:rPr>
          <w:rFonts w:ascii="Times New Roman" w:eastAsiaTheme="minorHAnsi" w:hAnsi="Times New Roman" w:cs="Times New Roman"/>
          <w:sz w:val="28"/>
          <w:szCs w:val="28"/>
          <w:lang w:eastAsia="en-US"/>
        </w:rPr>
        <w:t>Вселенной, пространственных и временных масштабах Вселенной, наиболее</w:t>
      </w:r>
    </w:p>
    <w:p w:rsidR="00B12476" w:rsidRPr="00B12476" w:rsidRDefault="00B12476" w:rsidP="00B12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12476">
        <w:rPr>
          <w:rFonts w:ascii="Times New Roman" w:eastAsiaTheme="minorHAnsi" w:hAnsi="Times New Roman" w:cs="Times New Roman"/>
          <w:sz w:val="28"/>
          <w:szCs w:val="28"/>
          <w:lang w:eastAsia="en-US"/>
        </w:rPr>
        <w:t>важных астрономических открытиях, определивших развитие науки и техники;</w:t>
      </w:r>
    </w:p>
    <w:p w:rsidR="00B12476" w:rsidRPr="00B12476" w:rsidRDefault="00B12476" w:rsidP="00B12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12476">
        <w:rPr>
          <w:rFonts w:ascii="Times New Roman" w:eastAsiaTheme="minorHAnsi" w:hAnsi="Times New Roman" w:cs="Times New Roman"/>
          <w:sz w:val="28"/>
          <w:szCs w:val="28"/>
          <w:lang w:eastAsia="en-US"/>
        </w:rPr>
        <w:t>• умений объяснять видимое положение и движение небесных тел принципами</w:t>
      </w:r>
    </w:p>
    <w:p w:rsidR="00B12476" w:rsidRPr="00B12476" w:rsidRDefault="00B12476" w:rsidP="00B12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12476">
        <w:rPr>
          <w:rFonts w:ascii="Times New Roman" w:eastAsiaTheme="minorHAnsi" w:hAnsi="Times New Roman" w:cs="Times New Roman"/>
          <w:sz w:val="28"/>
          <w:szCs w:val="28"/>
          <w:lang w:eastAsia="en-US"/>
        </w:rPr>
        <w:t>определения местоположения и времени по астрономическим объектам, навыками практического использования компьютерных приложений для определен вида звездного неба в конкретном пункте для заданного времени;</w:t>
      </w:r>
    </w:p>
    <w:p w:rsidR="00B12476" w:rsidRPr="00B12476" w:rsidRDefault="00B12476" w:rsidP="00B12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12476">
        <w:rPr>
          <w:rFonts w:ascii="Times New Roman" w:eastAsiaTheme="minorHAnsi" w:hAnsi="Times New Roman" w:cs="Times New Roman"/>
          <w:sz w:val="28"/>
          <w:szCs w:val="28"/>
          <w:lang w:eastAsia="en-US"/>
        </w:rPr>
        <w:t>• познавательных интересов, интеллектуальных и творческих способностей в</w:t>
      </w:r>
    </w:p>
    <w:p w:rsidR="00B12476" w:rsidRPr="00B12476" w:rsidRDefault="00B12476" w:rsidP="00B12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12476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процессе приобретения знаний по астрономии с использованием различных</w:t>
      </w:r>
    </w:p>
    <w:p w:rsidR="00B12476" w:rsidRPr="00B12476" w:rsidRDefault="00B12476" w:rsidP="00B12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12476">
        <w:rPr>
          <w:rFonts w:ascii="Times New Roman" w:eastAsiaTheme="minorHAnsi" w:hAnsi="Times New Roman" w:cs="Times New Roman"/>
          <w:sz w:val="28"/>
          <w:szCs w:val="28"/>
          <w:lang w:eastAsia="en-US"/>
        </w:rPr>
        <w:t>источников информации и современных образовательных технологий;</w:t>
      </w:r>
    </w:p>
    <w:p w:rsidR="00B12476" w:rsidRPr="00B12476" w:rsidRDefault="00B12476" w:rsidP="00B12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12476">
        <w:rPr>
          <w:rFonts w:ascii="Times New Roman" w:eastAsiaTheme="minorHAnsi" w:hAnsi="Times New Roman" w:cs="Times New Roman"/>
          <w:sz w:val="28"/>
          <w:szCs w:val="28"/>
          <w:lang w:eastAsia="en-US"/>
        </w:rPr>
        <w:t>• умения применять приобретенные знания для решения практических задач</w:t>
      </w:r>
    </w:p>
    <w:p w:rsidR="00B12476" w:rsidRPr="00B12476" w:rsidRDefault="00B12476" w:rsidP="00B12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12476">
        <w:rPr>
          <w:rFonts w:ascii="Times New Roman" w:eastAsiaTheme="minorHAnsi" w:hAnsi="Times New Roman" w:cs="Times New Roman"/>
          <w:sz w:val="28"/>
          <w:szCs w:val="28"/>
          <w:lang w:eastAsia="en-US"/>
        </w:rPr>
        <w:t>повседневной жизни;</w:t>
      </w:r>
    </w:p>
    <w:p w:rsidR="00B12476" w:rsidRPr="00B12476" w:rsidRDefault="00B12476" w:rsidP="00B12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12476">
        <w:rPr>
          <w:rFonts w:ascii="Times New Roman" w:eastAsiaTheme="minorHAnsi" w:hAnsi="Times New Roman" w:cs="Times New Roman"/>
          <w:sz w:val="28"/>
          <w:szCs w:val="28"/>
          <w:lang w:eastAsia="en-US"/>
        </w:rPr>
        <w:t>• научного мировоззрения;</w:t>
      </w:r>
    </w:p>
    <w:p w:rsidR="00B12476" w:rsidRPr="00B12476" w:rsidRDefault="00B12476" w:rsidP="00B12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12476">
        <w:rPr>
          <w:rFonts w:ascii="Times New Roman" w:eastAsiaTheme="minorHAnsi" w:hAnsi="Times New Roman" w:cs="Times New Roman"/>
          <w:sz w:val="28"/>
          <w:szCs w:val="28"/>
          <w:lang w:eastAsia="en-US"/>
        </w:rPr>
        <w:t>• навыков использования естественно-научных, особенно физико-математических</w:t>
      </w:r>
    </w:p>
    <w:p w:rsidR="00B12476" w:rsidRPr="00B12476" w:rsidRDefault="00B12476" w:rsidP="00B12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12476">
        <w:rPr>
          <w:rFonts w:ascii="Times New Roman" w:eastAsiaTheme="minorHAnsi" w:hAnsi="Times New Roman" w:cs="Times New Roman"/>
          <w:sz w:val="28"/>
          <w:szCs w:val="28"/>
          <w:lang w:eastAsia="en-US"/>
        </w:rPr>
        <w:t>знаний для объективного анализа устройства окружающего мира на примере</w:t>
      </w:r>
    </w:p>
    <w:p w:rsidR="00B12476" w:rsidRPr="00B12476" w:rsidRDefault="00B12476" w:rsidP="00B12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12476">
        <w:rPr>
          <w:rFonts w:ascii="Times New Roman" w:eastAsiaTheme="minorHAnsi" w:hAnsi="Times New Roman" w:cs="Times New Roman"/>
          <w:sz w:val="28"/>
          <w:szCs w:val="28"/>
          <w:lang w:eastAsia="en-US"/>
        </w:rPr>
        <w:t>достижений современной астрофизики, астрономии и космонавтики.</w:t>
      </w:r>
    </w:p>
    <w:p w:rsidR="00B12476" w:rsidRPr="00B12476" w:rsidRDefault="00B12476" w:rsidP="00B12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B12476" w:rsidRPr="00B12476" w:rsidRDefault="00B12476" w:rsidP="00B12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B12476" w:rsidRPr="00B12476" w:rsidRDefault="00B12476" w:rsidP="00B124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1247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рабочую программу включено содержание, направленное на формирование у студентов компетенций, необходимых для качественного освоения ОПОП СПО на базе основного общего образования с получением среднего общего </w:t>
      </w:r>
      <w:proofErr w:type="gramStart"/>
      <w:r w:rsidRPr="00B12476">
        <w:rPr>
          <w:rFonts w:ascii="Times New Roman" w:eastAsia="Calibri" w:hAnsi="Times New Roman" w:cs="Times New Roman"/>
          <w:sz w:val="28"/>
          <w:szCs w:val="28"/>
          <w:lang w:eastAsia="en-US"/>
        </w:rPr>
        <w:t>образования  –</w:t>
      </w:r>
      <w:proofErr w:type="gramEnd"/>
      <w:r w:rsidRPr="00B1247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программы подготовки специалистов среднего звена (ППССЗ).  </w:t>
      </w:r>
      <w:bookmarkStart w:id="1" w:name="bookmark1"/>
      <w:r w:rsidRPr="00B12476">
        <w:rPr>
          <w:rFonts w:eastAsiaTheme="minorHAnsi" w:hAnsi="Times New Roman"/>
          <w:color w:val="000000"/>
          <w:sz w:val="28"/>
          <w:szCs w:val="28"/>
          <w:lang w:eastAsia="en-US"/>
        </w:rPr>
        <w:t>Общеобразовательная</w:t>
      </w:r>
      <w:r w:rsidRPr="00B12476">
        <w:rPr>
          <w:rFonts w:eastAsiaTheme="minorHAnsi" w:hAnsi="Times New Roman"/>
          <w:color w:val="000000"/>
          <w:sz w:val="28"/>
          <w:szCs w:val="28"/>
          <w:lang w:eastAsia="en-US"/>
        </w:rPr>
        <w:t xml:space="preserve"> </w:t>
      </w:r>
      <w:r w:rsidRPr="00B12476">
        <w:rPr>
          <w:rFonts w:eastAsiaTheme="minorHAnsi" w:hAnsi="Times New Roman"/>
          <w:color w:val="000000"/>
          <w:sz w:val="28"/>
          <w:szCs w:val="28"/>
          <w:lang w:eastAsia="en-US"/>
        </w:rPr>
        <w:t>учебная</w:t>
      </w:r>
      <w:r w:rsidRPr="00B12476">
        <w:rPr>
          <w:rFonts w:eastAsiaTheme="minorHAnsi" w:hAnsi="Times New Roman"/>
          <w:color w:val="000000"/>
          <w:sz w:val="28"/>
          <w:szCs w:val="28"/>
          <w:lang w:eastAsia="en-US"/>
        </w:rPr>
        <w:t xml:space="preserve"> </w:t>
      </w:r>
      <w:r w:rsidRPr="00B12476">
        <w:rPr>
          <w:rFonts w:eastAsiaTheme="minorHAnsi" w:hAnsi="Times New Roman"/>
          <w:color w:val="000000"/>
          <w:sz w:val="28"/>
          <w:szCs w:val="28"/>
          <w:lang w:eastAsia="en-US"/>
        </w:rPr>
        <w:t>дисциплина</w:t>
      </w:r>
      <w:r w:rsidRPr="00B12476">
        <w:rPr>
          <w:rFonts w:eastAsiaTheme="minorHAnsi" w:hAnsi="Times New Roman"/>
          <w:color w:val="000000"/>
          <w:sz w:val="28"/>
          <w:szCs w:val="28"/>
          <w:lang w:eastAsia="en-US"/>
        </w:rPr>
        <w:t xml:space="preserve"> </w:t>
      </w:r>
      <w:r w:rsidRPr="00B12476">
        <w:rPr>
          <w:rFonts w:eastAsiaTheme="minorHAnsi" w:hAnsi="Times New Roman" w:cs="Times New Roman"/>
          <w:bCs/>
          <w:sz w:val="28"/>
          <w:szCs w:val="28"/>
          <w:lang w:eastAsia="en-US"/>
        </w:rPr>
        <w:t>ОУДб</w:t>
      </w:r>
      <w:r w:rsidRPr="00B12476">
        <w:rPr>
          <w:rFonts w:eastAsiaTheme="minorHAnsi" w:hAnsi="Times New Roman" w:cs="Times New Roman"/>
          <w:bCs/>
          <w:sz w:val="28"/>
          <w:szCs w:val="28"/>
          <w:lang w:eastAsia="en-US"/>
        </w:rPr>
        <w:t xml:space="preserve">.11 </w:t>
      </w:r>
      <w:r w:rsidRPr="00B12476">
        <w:rPr>
          <w:rFonts w:eastAsiaTheme="minorHAnsi" w:hAnsi="Times New Roman" w:cs="Times New Roman"/>
          <w:bCs/>
          <w:sz w:val="28"/>
          <w:szCs w:val="28"/>
          <w:lang w:eastAsia="en-US"/>
        </w:rPr>
        <w:t>Астрономия</w:t>
      </w:r>
      <w:r>
        <w:rPr>
          <w:rFonts w:eastAsiaTheme="minorHAnsi" w:hAnsi="Times New Roman" w:cs="Times New Roman"/>
          <w:bCs/>
          <w:sz w:val="28"/>
          <w:szCs w:val="28"/>
          <w:lang w:eastAsia="en-US"/>
        </w:rPr>
        <w:t xml:space="preserve"> </w:t>
      </w:r>
      <w:r w:rsidRPr="00B12476">
        <w:rPr>
          <w:rFonts w:eastAsiaTheme="minorHAnsi" w:hAnsi="Times New Roman"/>
          <w:color w:val="000000"/>
          <w:sz w:val="28"/>
          <w:szCs w:val="28"/>
          <w:lang w:eastAsia="en-US"/>
        </w:rPr>
        <w:t>является</w:t>
      </w:r>
      <w:r w:rsidRPr="00B12476">
        <w:rPr>
          <w:rFonts w:eastAsiaTheme="minorHAnsi" w:hAnsi="Times New Roman"/>
          <w:color w:val="000000"/>
          <w:sz w:val="28"/>
          <w:szCs w:val="28"/>
          <w:lang w:eastAsia="en-US"/>
        </w:rPr>
        <w:t xml:space="preserve"> </w:t>
      </w:r>
      <w:r w:rsidRPr="00B12476">
        <w:rPr>
          <w:rFonts w:eastAsiaTheme="minorHAnsi" w:hAnsi="Times New Roman"/>
          <w:color w:val="000000"/>
          <w:sz w:val="28"/>
          <w:szCs w:val="28"/>
          <w:lang w:eastAsia="en-US"/>
        </w:rPr>
        <w:t>учебным</w:t>
      </w:r>
      <w:r w:rsidRPr="00B12476">
        <w:rPr>
          <w:rFonts w:eastAsiaTheme="minorHAnsi" w:hAnsi="Times New Roman"/>
          <w:color w:val="000000"/>
          <w:sz w:val="28"/>
          <w:szCs w:val="28"/>
          <w:lang w:eastAsia="en-US"/>
        </w:rPr>
        <w:t xml:space="preserve"> </w:t>
      </w:r>
      <w:r w:rsidRPr="00B12476">
        <w:rPr>
          <w:rFonts w:eastAsiaTheme="minorHAnsi" w:hAnsi="Times New Roman"/>
          <w:color w:val="000000"/>
          <w:sz w:val="28"/>
          <w:szCs w:val="28"/>
          <w:lang w:eastAsia="en-US"/>
        </w:rPr>
        <w:t>предметом</w:t>
      </w:r>
      <w:r w:rsidRPr="00B12476">
        <w:rPr>
          <w:rFonts w:eastAsiaTheme="minorHAnsi" w:hAnsi="Times New Roman"/>
          <w:color w:val="000000"/>
          <w:sz w:val="28"/>
          <w:szCs w:val="28"/>
          <w:lang w:eastAsia="en-US"/>
        </w:rPr>
        <w:t xml:space="preserve"> </w:t>
      </w:r>
      <w:r w:rsidRPr="00B12476">
        <w:rPr>
          <w:rFonts w:eastAsiaTheme="minorHAnsi" w:hAnsi="Times New Roman"/>
          <w:color w:val="000000"/>
          <w:sz w:val="28"/>
          <w:szCs w:val="28"/>
          <w:lang w:eastAsia="en-US"/>
        </w:rPr>
        <w:t>обязательной</w:t>
      </w:r>
      <w:r w:rsidRPr="00B12476">
        <w:rPr>
          <w:rFonts w:eastAsiaTheme="minorHAnsi" w:hAnsi="Times New Roman"/>
          <w:color w:val="000000"/>
          <w:sz w:val="28"/>
          <w:szCs w:val="28"/>
          <w:lang w:eastAsia="en-US"/>
        </w:rPr>
        <w:t xml:space="preserve"> </w:t>
      </w:r>
      <w:r w:rsidRPr="00B12476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предметной области "</w:t>
      </w:r>
      <w:r w:rsidRPr="00B1247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Физическая культура, экология и основы безопасности жизнедеятельности </w:t>
      </w:r>
      <w:r w:rsidRPr="00B12476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" ФГОС СОО (базовый уровень) и относится к общеобразовательному учебному циклу ППССЗ на базе основного общего образования с получением среднего общего образования. </w:t>
      </w:r>
    </w:p>
    <w:p w:rsidR="00B12476" w:rsidRPr="00B12476" w:rsidRDefault="00B12476" w:rsidP="00B12476">
      <w:pPr>
        <w:spacing w:after="300" w:line="322" w:lineRule="exact"/>
        <w:ind w:left="20" w:firstLine="840"/>
        <w:jc w:val="both"/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</w:pPr>
      <w:r w:rsidRPr="00B12476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С учетом требований ФГОС СПО по специальности</w:t>
      </w:r>
      <w:r w:rsidRPr="00B12476">
        <w:rPr>
          <w:rFonts w:ascii="Times New Roman" w:eastAsiaTheme="minorHAnsi" w:hAnsi="Times New Roman"/>
          <w:sz w:val="28"/>
          <w:szCs w:val="28"/>
          <w:lang w:eastAsia="en-US"/>
        </w:rPr>
        <w:t>38.02.04 Коммерция (по отраслям)</w:t>
      </w:r>
      <w:r w:rsidRPr="00B12476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и социально- экономического профиля профессионального образования общеобразовательная учебная дисциплина </w:t>
      </w:r>
      <w:r w:rsidRPr="00B12476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ОУДб.11 Астрономия </w:t>
      </w:r>
      <w:r w:rsidRPr="00B12476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относится к базовым дисциплинам. Изучение общеобразовательной учебной дисциплины тесно связано с такими </w:t>
      </w:r>
      <w:r w:rsidRPr="00B12476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дисциплинами как «Экология», «История</w:t>
      </w:r>
      <w:proofErr w:type="gramStart"/>
      <w:r w:rsidRPr="00B12476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»,  «</w:t>
      </w:r>
      <w:proofErr w:type="gramEnd"/>
      <w:r w:rsidRPr="00B12476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География»</w:t>
      </w:r>
      <w:bookmarkEnd w:id="1"/>
      <w:r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, Математика, Физика. </w:t>
      </w:r>
      <w:r w:rsidRPr="00B1247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Освоение содержания учебной дисциплины </w:t>
      </w:r>
      <w:r w:rsidRPr="00B12476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ОУДб.11 Астрономия</w:t>
      </w:r>
      <w:r w:rsidRPr="00B1247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обеспечивает достижение обучающимися следующих </w:t>
      </w:r>
      <w:r w:rsidRPr="00B12476"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  <w:lang w:eastAsia="en-US"/>
        </w:rPr>
        <w:t>результатов</w:t>
      </w:r>
      <w:r w:rsidRPr="00B12476"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</w:p>
    <w:p w:rsidR="00B12476" w:rsidRPr="00B12476" w:rsidRDefault="00B12476" w:rsidP="00B12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B1247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• </w:t>
      </w:r>
      <w:r w:rsidRPr="00B12476"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  <w:lang w:eastAsia="en-US"/>
        </w:rPr>
        <w:t>личностных</w:t>
      </w:r>
      <w:r w:rsidRPr="00B12476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:</w:t>
      </w:r>
    </w:p>
    <w:p w:rsidR="00B12476" w:rsidRPr="00B12476" w:rsidRDefault="00B12476" w:rsidP="00B12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1247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−− </w:t>
      </w:r>
      <w:proofErr w:type="spellStart"/>
      <w:r w:rsidRPr="00B12476">
        <w:rPr>
          <w:rFonts w:ascii="Times New Roman" w:eastAsiaTheme="minorHAnsi" w:hAnsi="Times New Roman" w:cs="Times New Roman"/>
          <w:sz w:val="28"/>
          <w:szCs w:val="28"/>
          <w:lang w:eastAsia="en-US"/>
        </w:rPr>
        <w:t>сформированность</w:t>
      </w:r>
      <w:proofErr w:type="spellEnd"/>
      <w:r w:rsidRPr="00B1247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научного мировоззрения, соответствующего современному</w:t>
      </w:r>
    </w:p>
    <w:p w:rsidR="00B12476" w:rsidRPr="00B12476" w:rsidRDefault="00B12476" w:rsidP="00B12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12476">
        <w:rPr>
          <w:rFonts w:ascii="Times New Roman" w:eastAsiaTheme="minorHAnsi" w:hAnsi="Times New Roman" w:cs="Times New Roman"/>
          <w:sz w:val="28"/>
          <w:szCs w:val="28"/>
          <w:lang w:eastAsia="en-US"/>
        </w:rPr>
        <w:t>уровню развития астрономической науки;</w:t>
      </w:r>
    </w:p>
    <w:p w:rsidR="00B12476" w:rsidRPr="00B12476" w:rsidRDefault="00B12476" w:rsidP="00B12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12476">
        <w:rPr>
          <w:rFonts w:ascii="Times New Roman" w:eastAsiaTheme="minorHAnsi" w:hAnsi="Times New Roman" w:cs="Times New Roman"/>
          <w:sz w:val="28"/>
          <w:szCs w:val="28"/>
          <w:lang w:eastAsia="en-US"/>
        </w:rPr>
        <w:t>−− устойчивый интерес к истории и достижениям в области астрономии;</w:t>
      </w:r>
    </w:p>
    <w:p w:rsidR="00B12476" w:rsidRPr="00B12476" w:rsidRDefault="00B12476" w:rsidP="00B12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12476">
        <w:rPr>
          <w:rFonts w:ascii="Times New Roman" w:eastAsiaTheme="minorHAnsi" w:hAnsi="Times New Roman" w:cs="Times New Roman"/>
          <w:sz w:val="28"/>
          <w:szCs w:val="28"/>
          <w:lang w:eastAsia="en-US"/>
        </w:rPr>
        <w:t>−− умение анализировать последствия освоения космического пространства для</w:t>
      </w:r>
    </w:p>
    <w:p w:rsidR="00B12476" w:rsidRPr="00B12476" w:rsidRDefault="00B12476" w:rsidP="00B12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12476">
        <w:rPr>
          <w:rFonts w:ascii="Times New Roman" w:eastAsiaTheme="minorHAnsi" w:hAnsi="Times New Roman" w:cs="Times New Roman"/>
          <w:sz w:val="28"/>
          <w:szCs w:val="28"/>
          <w:lang w:eastAsia="en-US"/>
        </w:rPr>
        <w:t>жизни и деятельности человека;</w:t>
      </w:r>
    </w:p>
    <w:p w:rsidR="00B12476" w:rsidRPr="00B12476" w:rsidRDefault="00B12476" w:rsidP="00B12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B1247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• </w:t>
      </w:r>
      <w:proofErr w:type="spellStart"/>
      <w:r w:rsidRPr="00B12476"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  <w:lang w:eastAsia="en-US"/>
        </w:rPr>
        <w:t>метапредметных</w:t>
      </w:r>
      <w:proofErr w:type="spellEnd"/>
      <w:r w:rsidRPr="00B12476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:</w:t>
      </w:r>
    </w:p>
    <w:p w:rsidR="00B12476" w:rsidRPr="00B12476" w:rsidRDefault="00B12476" w:rsidP="00B12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12476">
        <w:rPr>
          <w:rFonts w:ascii="Times New Roman" w:eastAsiaTheme="minorHAnsi" w:hAnsi="Times New Roman" w:cs="Times New Roman"/>
          <w:sz w:val="28"/>
          <w:szCs w:val="28"/>
          <w:lang w:eastAsia="en-US"/>
        </w:rPr>
        <w:t>−− умение использовать при выполнении практических заданий по астрономии</w:t>
      </w:r>
    </w:p>
    <w:p w:rsidR="00B12476" w:rsidRPr="00B12476" w:rsidRDefault="00B12476" w:rsidP="00B12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1247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такие мыслительные операции, как постановка задачи, формулирование </w:t>
      </w:r>
      <w:proofErr w:type="spellStart"/>
      <w:r w:rsidRPr="00B12476">
        <w:rPr>
          <w:rFonts w:ascii="Times New Roman" w:eastAsiaTheme="minorHAnsi" w:hAnsi="Times New Roman" w:cs="Times New Roman"/>
          <w:sz w:val="28"/>
          <w:szCs w:val="28"/>
          <w:lang w:eastAsia="en-US"/>
        </w:rPr>
        <w:t>ги</w:t>
      </w:r>
      <w:proofErr w:type="spellEnd"/>
      <w:r w:rsidRPr="00B12476">
        <w:rPr>
          <w:rFonts w:ascii="Times New Roman" w:eastAsiaTheme="minorHAnsi" w:hAnsi="Times New Roman" w:cs="Times New Roman"/>
          <w:sz w:val="28"/>
          <w:szCs w:val="28"/>
          <w:lang w:eastAsia="en-US"/>
        </w:rPr>
        <w:t>-</w:t>
      </w:r>
    </w:p>
    <w:p w:rsidR="00B12476" w:rsidRPr="00B12476" w:rsidRDefault="00B12476" w:rsidP="00B12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spellStart"/>
      <w:r w:rsidRPr="00B12476">
        <w:rPr>
          <w:rFonts w:ascii="Times New Roman" w:eastAsiaTheme="minorHAnsi" w:hAnsi="Times New Roman" w:cs="Times New Roman"/>
          <w:sz w:val="28"/>
          <w:szCs w:val="28"/>
          <w:lang w:eastAsia="en-US"/>
        </w:rPr>
        <w:t>потез</w:t>
      </w:r>
      <w:proofErr w:type="spellEnd"/>
      <w:r w:rsidRPr="00B12476">
        <w:rPr>
          <w:rFonts w:ascii="Times New Roman" w:eastAsiaTheme="minorHAnsi" w:hAnsi="Times New Roman" w:cs="Times New Roman"/>
          <w:sz w:val="28"/>
          <w:szCs w:val="28"/>
          <w:lang w:eastAsia="en-US"/>
        </w:rPr>
        <w:t>, анализ и синтез, сравнение, обобщение, систематизация, выявление</w:t>
      </w:r>
    </w:p>
    <w:p w:rsidR="00B12476" w:rsidRPr="00B12476" w:rsidRDefault="00B12476" w:rsidP="00B12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12476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причинно-следственных связей, поиск аналогов, формулирование выводов</w:t>
      </w:r>
    </w:p>
    <w:p w:rsidR="00B12476" w:rsidRPr="00B12476" w:rsidRDefault="00B12476" w:rsidP="00B12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12476">
        <w:rPr>
          <w:rFonts w:ascii="Times New Roman" w:eastAsiaTheme="minorHAnsi" w:hAnsi="Times New Roman" w:cs="Times New Roman"/>
          <w:sz w:val="28"/>
          <w:szCs w:val="28"/>
          <w:lang w:eastAsia="en-US"/>
        </w:rPr>
        <w:t>для изучения различных сторон астрономических явлений, процессов, с ко-</w:t>
      </w:r>
    </w:p>
    <w:p w:rsidR="00B12476" w:rsidRPr="00B12476" w:rsidRDefault="00B12476" w:rsidP="00B12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spellStart"/>
      <w:r w:rsidRPr="00B12476">
        <w:rPr>
          <w:rFonts w:ascii="Times New Roman" w:eastAsiaTheme="minorHAnsi" w:hAnsi="Times New Roman" w:cs="Times New Roman"/>
          <w:sz w:val="28"/>
          <w:szCs w:val="28"/>
          <w:lang w:eastAsia="en-US"/>
        </w:rPr>
        <w:t>торыми</w:t>
      </w:r>
      <w:proofErr w:type="spellEnd"/>
      <w:r w:rsidRPr="00B1247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возникает необходимость сталкиваться в профессиональной сфере;</w:t>
      </w:r>
    </w:p>
    <w:p w:rsidR="00B12476" w:rsidRPr="00B12476" w:rsidRDefault="00B12476" w:rsidP="00B12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12476">
        <w:rPr>
          <w:rFonts w:ascii="Times New Roman" w:eastAsiaTheme="minorHAnsi" w:hAnsi="Times New Roman" w:cs="Times New Roman"/>
          <w:sz w:val="28"/>
          <w:szCs w:val="28"/>
          <w:lang w:eastAsia="en-US"/>
        </w:rPr>
        <w:t>−− владение навыками познавательной деятельности, навыками разрешения проблем, возникающих при выполнении практических заданий по астрономии;</w:t>
      </w:r>
    </w:p>
    <w:p w:rsidR="00B12476" w:rsidRPr="00B12476" w:rsidRDefault="00B12476" w:rsidP="00B12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12476">
        <w:rPr>
          <w:rFonts w:ascii="Times New Roman" w:eastAsiaTheme="minorHAnsi" w:hAnsi="Times New Roman" w:cs="Times New Roman"/>
          <w:sz w:val="28"/>
          <w:szCs w:val="28"/>
          <w:lang w:eastAsia="en-US"/>
        </w:rPr>
        <w:t>−− умение использовать различные источники по астрономии для получения</w:t>
      </w:r>
    </w:p>
    <w:p w:rsidR="00B12476" w:rsidRPr="00B12476" w:rsidRDefault="00B12476" w:rsidP="00B12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12476">
        <w:rPr>
          <w:rFonts w:ascii="Times New Roman" w:eastAsiaTheme="minorHAnsi" w:hAnsi="Times New Roman" w:cs="Times New Roman"/>
          <w:sz w:val="28"/>
          <w:szCs w:val="28"/>
          <w:lang w:eastAsia="en-US"/>
        </w:rPr>
        <w:t>достоверной научной информации, умение оценить ее достоверность;</w:t>
      </w:r>
    </w:p>
    <w:p w:rsidR="00B12476" w:rsidRPr="00B12476" w:rsidRDefault="00B12476" w:rsidP="00B12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12476">
        <w:rPr>
          <w:rFonts w:ascii="Times New Roman" w:eastAsiaTheme="minorHAnsi" w:hAnsi="Times New Roman" w:cs="Times New Roman"/>
          <w:sz w:val="28"/>
          <w:szCs w:val="28"/>
          <w:lang w:eastAsia="en-US"/>
        </w:rPr>
        <w:t>−− владение языковыми средствами: умение ясно, логично и точно излагать свою</w:t>
      </w:r>
    </w:p>
    <w:p w:rsidR="00B12476" w:rsidRPr="00B12476" w:rsidRDefault="00B12476" w:rsidP="00B12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12476">
        <w:rPr>
          <w:rFonts w:ascii="Times New Roman" w:eastAsiaTheme="minorHAnsi" w:hAnsi="Times New Roman" w:cs="Times New Roman"/>
          <w:sz w:val="28"/>
          <w:szCs w:val="28"/>
          <w:lang w:eastAsia="en-US"/>
        </w:rPr>
        <w:t>точку зрения по различным вопросам астрономии, использовать языковые</w:t>
      </w:r>
    </w:p>
    <w:p w:rsidR="00B12476" w:rsidRPr="00B12476" w:rsidRDefault="00B12476" w:rsidP="00B12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12476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средства, адекватные обсуждаемой проблеме астрономического характера,</w:t>
      </w:r>
    </w:p>
    <w:p w:rsidR="00B12476" w:rsidRPr="00B12476" w:rsidRDefault="00B12476" w:rsidP="00B12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12476">
        <w:rPr>
          <w:rFonts w:ascii="Times New Roman" w:eastAsiaTheme="minorHAnsi" w:hAnsi="Times New Roman" w:cs="Times New Roman"/>
          <w:sz w:val="28"/>
          <w:szCs w:val="28"/>
          <w:lang w:eastAsia="en-US"/>
        </w:rPr>
        <w:t>включая составление текста и презентации материалов с использованием</w:t>
      </w:r>
    </w:p>
    <w:p w:rsidR="00B12476" w:rsidRPr="00B12476" w:rsidRDefault="00B12476" w:rsidP="00B12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12476">
        <w:rPr>
          <w:rFonts w:ascii="Times New Roman" w:eastAsiaTheme="minorHAnsi" w:hAnsi="Times New Roman" w:cs="Times New Roman"/>
          <w:sz w:val="28"/>
          <w:szCs w:val="28"/>
          <w:lang w:eastAsia="en-US"/>
        </w:rPr>
        <w:t>информационных и коммуникационных технологий;</w:t>
      </w:r>
    </w:p>
    <w:p w:rsidR="00B12476" w:rsidRPr="00B12476" w:rsidRDefault="00B12476" w:rsidP="00B12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B1247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• </w:t>
      </w:r>
      <w:r w:rsidRPr="00B12476"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  <w:lang w:eastAsia="en-US"/>
        </w:rPr>
        <w:t>предметных</w:t>
      </w:r>
      <w:r w:rsidRPr="00B12476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:</w:t>
      </w:r>
    </w:p>
    <w:p w:rsidR="00B12476" w:rsidRPr="00B12476" w:rsidRDefault="00B12476" w:rsidP="00B12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1247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−− </w:t>
      </w:r>
      <w:proofErr w:type="spellStart"/>
      <w:r w:rsidRPr="00B12476">
        <w:rPr>
          <w:rFonts w:ascii="Times New Roman" w:eastAsiaTheme="minorHAnsi" w:hAnsi="Times New Roman" w:cs="Times New Roman"/>
          <w:sz w:val="28"/>
          <w:szCs w:val="28"/>
          <w:lang w:eastAsia="en-US"/>
        </w:rPr>
        <w:t>сформированность</w:t>
      </w:r>
      <w:proofErr w:type="spellEnd"/>
      <w:r w:rsidRPr="00B1247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представлений о строении Солнечной системы, эволюции</w:t>
      </w:r>
    </w:p>
    <w:p w:rsidR="00B12476" w:rsidRPr="00B12476" w:rsidRDefault="00B12476" w:rsidP="00B12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12476">
        <w:rPr>
          <w:rFonts w:ascii="Times New Roman" w:eastAsiaTheme="minorHAnsi" w:hAnsi="Times New Roman" w:cs="Times New Roman"/>
          <w:sz w:val="28"/>
          <w:szCs w:val="28"/>
          <w:lang w:eastAsia="en-US"/>
        </w:rPr>
        <w:t>звезд и Вселенной, пространственно-временных масштабах Вселенной;</w:t>
      </w:r>
    </w:p>
    <w:p w:rsidR="00B12476" w:rsidRPr="00B12476" w:rsidRDefault="00B12476" w:rsidP="00B12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12476">
        <w:rPr>
          <w:rFonts w:ascii="Times New Roman" w:eastAsiaTheme="minorHAnsi" w:hAnsi="Times New Roman" w:cs="Times New Roman"/>
          <w:sz w:val="28"/>
          <w:szCs w:val="28"/>
          <w:lang w:eastAsia="en-US"/>
        </w:rPr>
        <w:t>−− понимание сущности наблюдаемых во Вселенной явлений;</w:t>
      </w:r>
    </w:p>
    <w:p w:rsidR="00B12476" w:rsidRPr="00B12476" w:rsidRDefault="00B12476" w:rsidP="00B12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12476">
        <w:rPr>
          <w:rFonts w:ascii="Times New Roman" w:eastAsiaTheme="minorHAnsi" w:hAnsi="Times New Roman" w:cs="Times New Roman"/>
          <w:sz w:val="28"/>
          <w:szCs w:val="28"/>
          <w:lang w:eastAsia="en-US"/>
        </w:rPr>
        <w:t>−− владение основополагающими астрономическими понятиями, теориями,</w:t>
      </w:r>
    </w:p>
    <w:p w:rsidR="00B12476" w:rsidRPr="00B12476" w:rsidRDefault="00B12476" w:rsidP="00B12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12476">
        <w:rPr>
          <w:rFonts w:ascii="Times New Roman" w:eastAsiaTheme="minorHAnsi" w:hAnsi="Times New Roman" w:cs="Times New Roman"/>
          <w:sz w:val="28"/>
          <w:szCs w:val="28"/>
          <w:lang w:eastAsia="en-US"/>
        </w:rPr>
        <w:t>законами и закономерностями, уверенное пользование астрономической</w:t>
      </w:r>
    </w:p>
    <w:p w:rsidR="00B12476" w:rsidRPr="00B12476" w:rsidRDefault="00B12476" w:rsidP="00B12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12476">
        <w:rPr>
          <w:rFonts w:ascii="Times New Roman" w:eastAsiaTheme="minorHAnsi" w:hAnsi="Times New Roman" w:cs="Times New Roman"/>
          <w:sz w:val="28"/>
          <w:szCs w:val="28"/>
          <w:lang w:eastAsia="en-US"/>
        </w:rPr>
        <w:t>терминологией и символикой;</w:t>
      </w:r>
    </w:p>
    <w:p w:rsidR="00B12476" w:rsidRPr="00B12476" w:rsidRDefault="00B12476" w:rsidP="00B12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1247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−− </w:t>
      </w:r>
      <w:proofErr w:type="spellStart"/>
      <w:r w:rsidRPr="00B12476">
        <w:rPr>
          <w:rFonts w:ascii="Times New Roman" w:eastAsiaTheme="minorHAnsi" w:hAnsi="Times New Roman" w:cs="Times New Roman"/>
          <w:sz w:val="28"/>
          <w:szCs w:val="28"/>
          <w:lang w:eastAsia="en-US"/>
        </w:rPr>
        <w:t>сформированность</w:t>
      </w:r>
      <w:proofErr w:type="spellEnd"/>
      <w:r w:rsidRPr="00B1247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представлений о значении астрономии в практической</w:t>
      </w:r>
    </w:p>
    <w:p w:rsidR="00B12476" w:rsidRPr="00B12476" w:rsidRDefault="00B12476" w:rsidP="00B12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12476">
        <w:rPr>
          <w:rFonts w:ascii="Times New Roman" w:eastAsiaTheme="minorHAnsi" w:hAnsi="Times New Roman" w:cs="Times New Roman"/>
          <w:sz w:val="28"/>
          <w:szCs w:val="28"/>
          <w:lang w:eastAsia="en-US"/>
        </w:rPr>
        <w:t>деятельности человека и дальнейшем научно-техническом развитии;</w:t>
      </w:r>
    </w:p>
    <w:p w:rsidR="00B12476" w:rsidRPr="00B12476" w:rsidRDefault="00B12476" w:rsidP="00B12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1247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−− осознание роли отечественной науки в освоении и </w:t>
      </w:r>
      <w:proofErr w:type="gramStart"/>
      <w:r w:rsidRPr="00B12476">
        <w:rPr>
          <w:rFonts w:ascii="Times New Roman" w:eastAsiaTheme="minorHAnsi" w:hAnsi="Times New Roman" w:cs="Times New Roman"/>
          <w:sz w:val="28"/>
          <w:szCs w:val="28"/>
          <w:lang w:eastAsia="en-US"/>
        </w:rPr>
        <w:t>использовании космического пространства</w:t>
      </w:r>
      <w:proofErr w:type="gramEnd"/>
      <w:r w:rsidRPr="00B1247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развитии международного сотрудничества в этой области.</w:t>
      </w:r>
    </w:p>
    <w:p w:rsidR="00B12476" w:rsidRPr="00B12476" w:rsidRDefault="00B12476" w:rsidP="00B12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B12476" w:rsidRPr="00B12476" w:rsidRDefault="00B12476" w:rsidP="00B12476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B12476">
        <w:rPr>
          <w:rFonts w:ascii="Times New Roman" w:eastAsiaTheme="minorHAnsi" w:hAnsi="Times New Roman"/>
          <w:sz w:val="28"/>
          <w:szCs w:val="28"/>
          <w:lang w:eastAsia="en-US"/>
        </w:rPr>
        <w:t xml:space="preserve">При реализации содержания общеобразовательной учебной дисциплины в пределах освоения ОПОП СПО на базе основного общего образования с получением среднего общего образования (ППССЗ) максимальная учебная нагрузка обучающихся составляет: – 54 часов.  </w:t>
      </w:r>
    </w:p>
    <w:p w:rsidR="00B12476" w:rsidRPr="00B12476" w:rsidRDefault="00B12476" w:rsidP="00B12476">
      <w:pPr>
        <w:spacing w:after="0" w:line="240" w:lineRule="auto"/>
        <w:ind w:firstLine="53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B12476">
        <w:rPr>
          <w:rFonts w:ascii="Times New Roman" w:eastAsiaTheme="minorHAnsi" w:hAnsi="Times New Roman"/>
          <w:sz w:val="28"/>
          <w:szCs w:val="28"/>
          <w:lang w:eastAsia="en-US"/>
        </w:rPr>
        <w:t xml:space="preserve">Из них – аудиторная (обязательная) нагрузка обучающихся, включая практические занятия –36 час. </w:t>
      </w:r>
    </w:p>
    <w:p w:rsidR="004C6F37" w:rsidRPr="00B12476" w:rsidRDefault="00B12476" w:rsidP="00B12476">
      <w:pPr>
        <w:spacing w:after="0" w:line="240" w:lineRule="auto"/>
        <w:ind w:firstLine="53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B12476">
        <w:rPr>
          <w:rFonts w:ascii="Times New Roman" w:eastAsiaTheme="minorHAnsi" w:hAnsi="Times New Roman"/>
          <w:sz w:val="28"/>
          <w:szCs w:val="28"/>
          <w:lang w:eastAsia="en-US"/>
        </w:rPr>
        <w:t>внеаудиторная самостоятельная работа студентов – 18 час.</w:t>
      </w:r>
    </w:p>
    <w:p w:rsidR="00B12476" w:rsidRDefault="00B12476" w:rsidP="006F3661">
      <w:pPr>
        <w:pStyle w:val="a3"/>
        <w:spacing w:line="216" w:lineRule="auto"/>
        <w:ind w:firstLine="709"/>
        <w:rPr>
          <w:szCs w:val="28"/>
        </w:rPr>
      </w:pPr>
    </w:p>
    <w:p w:rsidR="006F3661" w:rsidRPr="006F3661" w:rsidRDefault="006F3661" w:rsidP="006F3661">
      <w:pPr>
        <w:pStyle w:val="a3"/>
        <w:spacing w:line="216" w:lineRule="auto"/>
        <w:ind w:firstLine="709"/>
        <w:rPr>
          <w:szCs w:val="28"/>
        </w:rPr>
      </w:pPr>
      <w:r w:rsidRPr="006F3661">
        <w:rPr>
          <w:szCs w:val="28"/>
        </w:rPr>
        <w:t>Промежуточная аттестация проводится в форме дифференцированного зачета</w:t>
      </w:r>
    </w:p>
    <w:p w:rsidR="006F3661" w:rsidRPr="006F3661" w:rsidRDefault="006F3661" w:rsidP="006F3661">
      <w:pPr>
        <w:pStyle w:val="a3"/>
        <w:spacing w:line="216" w:lineRule="auto"/>
        <w:ind w:firstLine="709"/>
        <w:rPr>
          <w:szCs w:val="28"/>
        </w:rPr>
      </w:pPr>
    </w:p>
    <w:p w:rsidR="006F3661" w:rsidRPr="006F3661" w:rsidRDefault="006F3661" w:rsidP="006F3661">
      <w:pPr>
        <w:pStyle w:val="a3"/>
        <w:spacing w:line="216" w:lineRule="auto"/>
        <w:ind w:firstLine="709"/>
        <w:rPr>
          <w:szCs w:val="28"/>
        </w:rPr>
      </w:pPr>
    </w:p>
    <w:p w:rsidR="006F3661" w:rsidRPr="006F3661" w:rsidRDefault="006F3661" w:rsidP="006F3661">
      <w:pPr>
        <w:pStyle w:val="a3"/>
        <w:spacing w:line="216" w:lineRule="auto"/>
        <w:ind w:firstLine="709"/>
        <w:rPr>
          <w:szCs w:val="28"/>
        </w:rPr>
      </w:pPr>
    </w:p>
    <w:p w:rsidR="006F3661" w:rsidRPr="006F3661" w:rsidRDefault="006F3661" w:rsidP="006F3661">
      <w:pPr>
        <w:pStyle w:val="a3"/>
        <w:spacing w:line="216" w:lineRule="auto"/>
        <w:ind w:firstLine="709"/>
        <w:rPr>
          <w:szCs w:val="28"/>
        </w:rPr>
      </w:pPr>
    </w:p>
    <w:p w:rsidR="006F3661" w:rsidRPr="006F3661" w:rsidRDefault="006F3661" w:rsidP="006F3661">
      <w:pPr>
        <w:pStyle w:val="a3"/>
        <w:spacing w:line="216" w:lineRule="auto"/>
        <w:ind w:firstLine="709"/>
        <w:rPr>
          <w:szCs w:val="28"/>
        </w:rPr>
      </w:pPr>
    </w:p>
    <w:p w:rsidR="006F3661" w:rsidRPr="004D5E1B" w:rsidRDefault="006F3661" w:rsidP="006F3661">
      <w:pPr>
        <w:rPr>
          <w:rFonts w:ascii="Times New Roman" w:hAnsi="Times New Roman"/>
          <w:sz w:val="28"/>
          <w:szCs w:val="28"/>
        </w:rPr>
      </w:pPr>
    </w:p>
    <w:p w:rsidR="006F3661" w:rsidRPr="004D5E1B" w:rsidRDefault="006F3661" w:rsidP="006F3661">
      <w:pPr>
        <w:rPr>
          <w:rFonts w:ascii="Times New Roman" w:hAnsi="Times New Roman"/>
          <w:sz w:val="28"/>
          <w:szCs w:val="28"/>
        </w:rPr>
      </w:pPr>
    </w:p>
    <w:p w:rsidR="006F3661" w:rsidRPr="004D5E1B" w:rsidRDefault="006F3661" w:rsidP="006F3661">
      <w:pPr>
        <w:rPr>
          <w:rFonts w:ascii="Times New Roman" w:hAnsi="Times New Roman"/>
          <w:sz w:val="28"/>
          <w:szCs w:val="28"/>
        </w:rPr>
      </w:pPr>
    </w:p>
    <w:p w:rsidR="006F3661" w:rsidRPr="004D5E1B" w:rsidRDefault="006F3661" w:rsidP="006F3661">
      <w:pPr>
        <w:rPr>
          <w:rFonts w:ascii="Times New Roman" w:hAnsi="Times New Roman"/>
          <w:sz w:val="28"/>
          <w:szCs w:val="28"/>
        </w:rPr>
      </w:pPr>
    </w:p>
    <w:p w:rsidR="006F3661" w:rsidRDefault="006F3661" w:rsidP="00993A0D">
      <w:pPr>
        <w:pStyle w:val="Default"/>
        <w:jc w:val="center"/>
        <w:rPr>
          <w:b/>
          <w:sz w:val="28"/>
          <w:szCs w:val="28"/>
        </w:rPr>
      </w:pPr>
    </w:p>
    <w:sectPr w:rsidR="006F36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  <w:sz w:val="28"/>
        <w:szCs w:val="28"/>
      </w:rPr>
    </w:lvl>
  </w:abstractNum>
  <w:abstractNum w:abstractNumId="1">
    <w:nsid w:val="00000006"/>
    <w:multiLevelType w:val="singleLevel"/>
    <w:tmpl w:val="00000006"/>
    <w:name w:val="WW8Num9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  <w:sz w:val="28"/>
        <w:szCs w:val="28"/>
      </w:rPr>
    </w:lvl>
  </w:abstractNum>
  <w:abstractNum w:abstractNumId="2">
    <w:nsid w:val="00000008"/>
    <w:multiLevelType w:val="singleLevel"/>
    <w:tmpl w:val="00000008"/>
    <w:name w:val="WW8Num12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</w:rPr>
    </w:lvl>
  </w:abstractNum>
  <w:abstractNum w:abstractNumId="3">
    <w:nsid w:val="00000009"/>
    <w:multiLevelType w:val="singleLevel"/>
    <w:tmpl w:val="00000009"/>
    <w:name w:val="WW8Num13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</w:rPr>
    </w:lvl>
  </w:abstractNum>
  <w:abstractNum w:abstractNumId="4">
    <w:nsid w:val="0000000B"/>
    <w:multiLevelType w:val="singleLevel"/>
    <w:tmpl w:val="0000000B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  <w:sz w:val="28"/>
        <w:szCs w:val="28"/>
      </w:rPr>
    </w:lvl>
  </w:abstractNum>
  <w:abstractNum w:abstractNumId="5">
    <w:nsid w:val="0000000C"/>
    <w:multiLevelType w:val="singleLevel"/>
    <w:tmpl w:val="0000000C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  <w:sz w:val="28"/>
        <w:szCs w:val="28"/>
      </w:rPr>
    </w:lvl>
  </w:abstractNum>
  <w:abstractNum w:abstractNumId="6">
    <w:nsid w:val="0000000D"/>
    <w:multiLevelType w:val="singleLevel"/>
    <w:tmpl w:val="0000000D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</w:rPr>
    </w:lvl>
  </w:abstractNum>
  <w:abstractNum w:abstractNumId="7">
    <w:nsid w:val="0000000E"/>
    <w:multiLevelType w:val="singleLevel"/>
    <w:tmpl w:val="0000000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8">
    <w:nsid w:val="0EC12288"/>
    <w:multiLevelType w:val="hybridMultilevel"/>
    <w:tmpl w:val="E2E2AB56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98D2E54"/>
    <w:multiLevelType w:val="hybridMultilevel"/>
    <w:tmpl w:val="2A6020B4"/>
    <w:lvl w:ilvl="0" w:tplc="041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DB221F4"/>
    <w:multiLevelType w:val="hybridMultilevel"/>
    <w:tmpl w:val="9F4255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0A9180B"/>
    <w:multiLevelType w:val="hybridMultilevel"/>
    <w:tmpl w:val="3864CA6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4"/>
  </w:num>
  <w:num w:numId="10">
    <w:abstractNumId w:val="5"/>
  </w:num>
  <w:num w:numId="11">
    <w:abstractNumId w:val="6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13A"/>
    <w:rsid w:val="004C6F37"/>
    <w:rsid w:val="006F3661"/>
    <w:rsid w:val="0080355B"/>
    <w:rsid w:val="00993A0D"/>
    <w:rsid w:val="00B12476"/>
    <w:rsid w:val="00E86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CF2FF6-7107-4447-A0F7-A8A31CDE3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3A0D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993A0D"/>
    <w:pPr>
      <w:keepNext/>
      <w:spacing w:after="0" w:line="360" w:lineRule="auto"/>
      <w:outlineLvl w:val="1"/>
    </w:pPr>
    <w:rPr>
      <w:rFonts w:ascii="Times New Roman" w:eastAsia="Times New Roman" w:hAnsi="Times New Roman" w:cs="Times New Roman"/>
      <w:b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93A0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No Spacing"/>
    <w:qFormat/>
    <w:rsid w:val="00993A0D"/>
    <w:pPr>
      <w:spacing w:after="0" w:line="240" w:lineRule="auto"/>
    </w:pPr>
    <w:rPr>
      <w:rFonts w:ascii="Times New Roman" w:eastAsia="Calibri" w:hAnsi="Times New Roman" w:cs="Times New Roman"/>
      <w:sz w:val="28"/>
      <w:szCs w:val="26"/>
    </w:rPr>
  </w:style>
  <w:style w:type="character" w:customStyle="1" w:styleId="20">
    <w:name w:val="Заголовок 2 Знак"/>
    <w:basedOn w:val="a0"/>
    <w:link w:val="2"/>
    <w:rsid w:val="00993A0D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character" w:customStyle="1" w:styleId="21">
    <w:name w:val="Основной текст (2)_"/>
    <w:link w:val="22"/>
    <w:uiPriority w:val="99"/>
    <w:locked/>
    <w:rsid w:val="006F3661"/>
    <w:rPr>
      <w:rFonts w:ascii="Times New Roman"/>
      <w:sz w:val="27"/>
      <w:szCs w:val="27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6F3661"/>
    <w:pPr>
      <w:shd w:val="clear" w:color="auto" w:fill="FFFFFF"/>
      <w:spacing w:after="5100" w:line="322" w:lineRule="exact"/>
      <w:ind w:hanging="360"/>
      <w:jc w:val="center"/>
    </w:pPr>
    <w:rPr>
      <w:rFonts w:ascii="Times New Roman" w:eastAsiaTheme="minorHAnsi"/>
      <w:sz w:val="27"/>
      <w:szCs w:val="27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935</Words>
  <Characters>5330</Characters>
  <Application>Microsoft Office Word</Application>
  <DocSecurity>0</DocSecurity>
  <Lines>44</Lines>
  <Paragraphs>12</Paragraphs>
  <ScaleCrop>false</ScaleCrop>
  <Company>SPecialiST RePack</Company>
  <LinksUpToDate>false</LinksUpToDate>
  <CharactersWithSpaces>6253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Alenina</dc:creator>
  <cp:keywords/>
  <dc:description/>
  <cp:lastModifiedBy>Alenina</cp:lastModifiedBy>
  <cp:revision>6</cp:revision>
  <dcterms:created xsi:type="dcterms:W3CDTF">2019-08-15T07:27:00Z</dcterms:created>
  <dcterms:modified xsi:type="dcterms:W3CDTF">2019-08-15T09:53:00Z</dcterms:modified>
</cp:coreProperties>
</file>