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53" w:rsidRPr="00CE5B53" w:rsidRDefault="00CE5B53" w:rsidP="00CE5B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B53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CE5B53" w:rsidRDefault="00CE5B53" w:rsidP="00CE5B53">
      <w:pPr>
        <w:pStyle w:val="20"/>
        <w:shd w:val="clear" w:color="auto" w:fill="auto"/>
        <w:spacing w:after="300"/>
        <w:ind w:left="20" w:firstLine="840"/>
        <w:rPr>
          <w:rFonts w:ascii="Times New Roman" w:hAnsi="Times New Roman" w:cs="Times New Roman"/>
          <w:b/>
          <w:sz w:val="24"/>
          <w:szCs w:val="24"/>
        </w:rPr>
      </w:pPr>
      <w:r w:rsidRPr="00CE5B53">
        <w:rPr>
          <w:rFonts w:ascii="Times New Roman" w:hAnsi="Times New Roman" w:cs="Times New Roman"/>
          <w:b/>
          <w:sz w:val="24"/>
          <w:szCs w:val="24"/>
        </w:rPr>
        <w:t>ОП.04  Документационное обеспечение управления</w:t>
      </w:r>
    </w:p>
    <w:p w:rsidR="00CE5B53" w:rsidRPr="00CE5B53" w:rsidRDefault="00CE5B53" w:rsidP="00CE5B53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ОП.04  Документационное обеспечение управления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E5B53">
        <w:rPr>
          <w:rFonts w:ascii="Times New Roman" w:hAnsi="Times New Roman" w:cs="Times New Roman"/>
          <w:sz w:val="24"/>
          <w:szCs w:val="24"/>
        </w:rPr>
        <w:t>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</w:t>
      </w:r>
    </w:p>
    <w:p w:rsidR="00CE5B53" w:rsidRPr="00CE5B53" w:rsidRDefault="00CE5B53" w:rsidP="00CE5B53">
      <w:pPr>
        <w:pStyle w:val="Default"/>
        <w:ind w:left="-567" w:firstLine="709"/>
        <w:jc w:val="both"/>
      </w:pPr>
      <w:r>
        <w:t>Д</w:t>
      </w:r>
      <w:r w:rsidRPr="00CE5B53">
        <w:t xml:space="preserve">исциплина относится к общепрофессиональным дисциплинам и входит в профессиональный цикл. </w:t>
      </w:r>
    </w:p>
    <w:p w:rsidR="00CE5B53" w:rsidRPr="00CE5B53" w:rsidRDefault="00CE5B53" w:rsidP="00CE5B53">
      <w:pPr>
        <w:pStyle w:val="Default"/>
        <w:ind w:left="-567" w:firstLine="709"/>
        <w:jc w:val="both"/>
        <w:rPr>
          <w:b/>
          <w:bCs/>
        </w:rPr>
      </w:pPr>
    </w:p>
    <w:p w:rsidR="00CE5B53" w:rsidRDefault="00CE5B53" w:rsidP="00CE5B53">
      <w:pPr>
        <w:pStyle w:val="Default"/>
        <w:ind w:left="-567" w:firstLine="709"/>
        <w:jc w:val="both"/>
        <w:rPr>
          <w:b/>
          <w:bCs/>
        </w:rPr>
      </w:pPr>
      <w:r w:rsidRPr="00CE5B53">
        <w:rPr>
          <w:b/>
          <w:bCs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387CF5" w:rsidRPr="00387CF5" w:rsidTr="00833CC2">
        <w:tc>
          <w:tcPr>
            <w:tcW w:w="10063" w:type="dxa"/>
            <w:gridSpan w:val="2"/>
            <w:shd w:val="clear" w:color="auto" w:fill="auto"/>
          </w:tcPr>
          <w:p w:rsidR="00387CF5" w:rsidRPr="00387CF5" w:rsidRDefault="00387CF5" w:rsidP="00833CC2">
            <w:pPr>
              <w:pStyle w:val="Default"/>
              <w:ind w:left="-567" w:firstLine="709"/>
              <w:jc w:val="both"/>
            </w:pPr>
            <w:r w:rsidRPr="00387CF5">
              <w:t xml:space="preserve">В результате освоения дисциплины обучающийся должен уметь: </w:t>
            </w:r>
          </w:p>
          <w:p w:rsidR="00387CF5" w:rsidRPr="00387CF5" w:rsidRDefault="00387CF5" w:rsidP="00833CC2">
            <w:pPr>
              <w:pStyle w:val="Default"/>
              <w:jc w:val="both"/>
            </w:pPr>
          </w:p>
        </w:tc>
      </w:tr>
      <w:tr w:rsidR="00387CF5" w:rsidRPr="00387CF5" w:rsidTr="00833CC2">
        <w:trPr>
          <w:trHeight w:val="322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ПК 2.2 </w:t>
            </w:r>
          </w:p>
        </w:tc>
        <w:tc>
          <w:tcPr>
            <w:tcW w:w="90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  <w:r w:rsidRPr="00387CF5">
              <w:t>У</w:t>
            </w:r>
            <w:proofErr w:type="gramStart"/>
            <w:r w:rsidRPr="00387CF5">
              <w:t>1</w:t>
            </w:r>
            <w:proofErr w:type="gramEnd"/>
            <w:r w:rsidRPr="00387CF5">
              <w:t xml:space="preserve">- оформлять и проверять правильность оформления документации в соответствии с установленными требованиями, в том числе  используя информационные технологий; </w:t>
            </w:r>
          </w:p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У2 - проводить автоматизированную обработку документов; </w:t>
            </w:r>
          </w:p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У3 - осуществлять хранение и поиск документов; </w:t>
            </w:r>
          </w:p>
          <w:p w:rsidR="00387CF5" w:rsidRPr="00387CF5" w:rsidRDefault="00387CF5" w:rsidP="00833CC2">
            <w:pPr>
              <w:pStyle w:val="Default"/>
              <w:jc w:val="both"/>
            </w:pPr>
            <w:r w:rsidRPr="00387CF5">
              <w:t xml:space="preserve">У4 использовать телекоммуникационные технологии в электронном документообороте; </w:t>
            </w:r>
          </w:p>
          <w:p w:rsidR="00387CF5" w:rsidRPr="00387CF5" w:rsidRDefault="00387CF5" w:rsidP="00833CC2">
            <w:pPr>
              <w:pStyle w:val="Default"/>
              <w:jc w:val="both"/>
              <w:rPr>
                <w:i/>
              </w:rPr>
            </w:pPr>
          </w:p>
        </w:tc>
      </w:tr>
      <w:tr w:rsidR="00387CF5" w:rsidRPr="00387CF5" w:rsidTr="00833CC2">
        <w:tc>
          <w:tcPr>
            <w:tcW w:w="1025" w:type="dxa"/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</w:p>
        </w:tc>
        <w:tc>
          <w:tcPr>
            <w:tcW w:w="9038" w:type="dxa"/>
            <w:vMerge/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</w:p>
        </w:tc>
      </w:tr>
      <w:tr w:rsidR="00387CF5" w:rsidRPr="00387CF5" w:rsidTr="00833CC2">
        <w:tc>
          <w:tcPr>
            <w:tcW w:w="10063" w:type="dxa"/>
            <w:gridSpan w:val="2"/>
            <w:shd w:val="clear" w:color="auto" w:fill="auto"/>
          </w:tcPr>
          <w:p w:rsidR="00387CF5" w:rsidRPr="00387CF5" w:rsidRDefault="00387CF5" w:rsidP="00833CC2">
            <w:pPr>
              <w:pStyle w:val="Default"/>
              <w:ind w:left="-567" w:firstLine="709"/>
              <w:jc w:val="both"/>
            </w:pPr>
            <w:r w:rsidRPr="00387CF5">
              <w:t xml:space="preserve">В результате освоения дисциплины обучающийся должен знать: </w:t>
            </w:r>
          </w:p>
          <w:p w:rsidR="00387CF5" w:rsidRPr="00387CF5" w:rsidRDefault="00387CF5" w:rsidP="00833CC2">
            <w:pPr>
              <w:pStyle w:val="Default"/>
              <w:jc w:val="both"/>
            </w:pPr>
          </w:p>
        </w:tc>
      </w:tr>
      <w:tr w:rsidR="00387CF5" w:rsidRPr="00387CF5" w:rsidTr="00833CC2">
        <w:tc>
          <w:tcPr>
            <w:tcW w:w="1025" w:type="dxa"/>
            <w:shd w:val="clear" w:color="auto" w:fill="auto"/>
          </w:tcPr>
          <w:p w:rsidR="00387CF5" w:rsidRPr="00387CF5" w:rsidRDefault="00387CF5" w:rsidP="00833CC2">
            <w:pPr>
              <w:pStyle w:val="Default"/>
              <w:jc w:val="both"/>
            </w:pPr>
            <w:r w:rsidRPr="00387CF5">
              <w:t>ПК 2.2</w:t>
            </w:r>
          </w:p>
        </w:tc>
        <w:tc>
          <w:tcPr>
            <w:tcW w:w="9038" w:type="dxa"/>
            <w:shd w:val="clear" w:color="auto" w:fill="auto"/>
          </w:tcPr>
          <w:p w:rsidR="00387CF5" w:rsidRPr="00387CF5" w:rsidRDefault="00387CF5" w:rsidP="00833CC2">
            <w:pPr>
              <w:pStyle w:val="Default"/>
              <w:ind w:firstLine="109"/>
              <w:jc w:val="both"/>
            </w:pPr>
            <w:r w:rsidRPr="00387CF5">
              <w:t xml:space="preserve">З1- основные понятия: цели, задачи и принципы документационного обеспечения управления; 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</w:pPr>
            <w:r w:rsidRPr="00387CF5">
              <w:t xml:space="preserve">З2- системы документационного обеспечения управления; 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  <w:rPr>
                <w:i/>
              </w:rPr>
            </w:pPr>
            <w:r w:rsidRPr="00387CF5">
              <w:t>З3- классификацию документов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  <w:rPr>
                <w:i/>
              </w:rPr>
            </w:pPr>
            <w:r w:rsidRPr="00387CF5">
              <w:t>З4- требования к составлению и оформлению документов</w:t>
            </w:r>
            <w:r w:rsidRPr="00387CF5">
              <w:rPr>
                <w:i/>
              </w:rPr>
              <w:t>;</w:t>
            </w:r>
          </w:p>
          <w:p w:rsidR="00387CF5" w:rsidRPr="00387CF5" w:rsidRDefault="00387CF5" w:rsidP="00833CC2">
            <w:pPr>
              <w:pStyle w:val="Default"/>
              <w:ind w:firstLine="109"/>
              <w:jc w:val="both"/>
            </w:pPr>
            <w:r w:rsidRPr="00387CF5">
              <w:t xml:space="preserve">З5- организацию документооборота: прием, обработку, регистрацию, контроль, хранение документов, номенклатуру дел </w:t>
            </w:r>
          </w:p>
        </w:tc>
      </w:tr>
    </w:tbl>
    <w:p w:rsidR="00387CF5" w:rsidRDefault="00387CF5" w:rsidP="00CE5B53">
      <w:pPr>
        <w:pStyle w:val="Default"/>
        <w:ind w:left="-567" w:firstLine="709"/>
        <w:jc w:val="both"/>
        <w:rPr>
          <w:b/>
          <w:bCs/>
        </w:rPr>
      </w:pPr>
    </w:p>
    <w:p w:rsidR="00CE5B53" w:rsidRPr="00CE5B53" w:rsidRDefault="00CE5B53" w:rsidP="00CE5B53">
      <w:pPr>
        <w:pStyle w:val="Default"/>
        <w:ind w:left="-567" w:firstLine="709"/>
        <w:jc w:val="both"/>
      </w:pPr>
      <w:r w:rsidRPr="00CE5B53">
        <w:t xml:space="preserve">Учебная дисциплина ОП.04  Документационное обеспечение управления        способствует формированию общих компетенций </w:t>
      </w:r>
      <w:proofErr w:type="gramStart"/>
      <w:r w:rsidRPr="00CE5B53">
        <w:t xml:space="preserve">( </w:t>
      </w:r>
      <w:proofErr w:type="gramEnd"/>
      <w:r w:rsidRPr="00CE5B53">
        <w:t>ОК 1-4,6,12 ).</w:t>
      </w:r>
    </w:p>
    <w:p w:rsidR="00CE5B53" w:rsidRPr="00CE5B53" w:rsidRDefault="00CE5B53" w:rsidP="00CE5B53">
      <w:pPr>
        <w:pStyle w:val="Default"/>
        <w:jc w:val="both"/>
      </w:pPr>
      <w:r w:rsidRPr="00CE5B53">
        <w:rPr>
          <w:b/>
          <w:bCs/>
        </w:rPr>
        <w:t xml:space="preserve">Количество часов на освоение  рабочей программы дисциплины: </w:t>
      </w:r>
    </w:p>
    <w:p w:rsidR="00CE5B53" w:rsidRPr="00CE5B53" w:rsidRDefault="00CE5B53" w:rsidP="00CE5B53">
      <w:pPr>
        <w:pStyle w:val="Default"/>
        <w:jc w:val="both"/>
      </w:pPr>
      <w:r w:rsidRPr="00CE5B53">
        <w:t xml:space="preserve">максимальная учебная нагрузка обучающегося </w:t>
      </w:r>
      <w:r w:rsidR="00387CF5">
        <w:t>60</w:t>
      </w:r>
      <w:r w:rsidRPr="00CE5B53">
        <w:t xml:space="preserve"> часа, в том числе: </w:t>
      </w:r>
    </w:p>
    <w:p w:rsidR="00CE5B53" w:rsidRPr="00CE5B53" w:rsidRDefault="00CE5B53" w:rsidP="00CE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</w:t>
      </w:r>
      <w:r w:rsidR="00387CF5">
        <w:rPr>
          <w:rFonts w:ascii="Times New Roman" w:hAnsi="Times New Roman" w:cs="Times New Roman"/>
          <w:sz w:val="24"/>
          <w:szCs w:val="24"/>
        </w:rPr>
        <w:t xml:space="preserve">40 </w:t>
      </w:r>
      <w:r w:rsidRPr="00CE5B53">
        <w:rPr>
          <w:rFonts w:ascii="Times New Roman" w:hAnsi="Times New Roman" w:cs="Times New Roman"/>
          <w:sz w:val="24"/>
          <w:szCs w:val="24"/>
        </w:rPr>
        <w:t>часов;</w:t>
      </w:r>
    </w:p>
    <w:p w:rsidR="00CE5B53" w:rsidRPr="00CE5B53" w:rsidRDefault="00CE5B53" w:rsidP="00CE5B53">
      <w:pPr>
        <w:pStyle w:val="Default"/>
        <w:jc w:val="both"/>
      </w:pPr>
      <w:r w:rsidRPr="00CE5B53">
        <w:t xml:space="preserve">самостоятельной работы обучающегося </w:t>
      </w:r>
      <w:r w:rsidR="00387CF5">
        <w:t>20</w:t>
      </w:r>
      <w:r w:rsidRPr="00CE5B53">
        <w:t xml:space="preserve"> часа. </w:t>
      </w:r>
    </w:p>
    <w:p w:rsidR="00CE5B53" w:rsidRPr="00CE5B53" w:rsidRDefault="00CE5B53" w:rsidP="00CE5B53">
      <w:pPr>
        <w:pStyle w:val="Default"/>
        <w:jc w:val="both"/>
      </w:pPr>
    </w:p>
    <w:p w:rsidR="00CE5B53" w:rsidRPr="00324ED9" w:rsidRDefault="00CE5B53" w:rsidP="00CE5B53">
      <w:pPr>
        <w:pStyle w:val="Default"/>
        <w:jc w:val="center"/>
        <w:rPr>
          <w:b/>
          <w:bCs/>
        </w:rPr>
      </w:pPr>
    </w:p>
    <w:p w:rsidR="00883CAD" w:rsidRDefault="00883CAD" w:rsidP="00883CAD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CE5B53" w:rsidRPr="00324ED9" w:rsidRDefault="00CE5B53" w:rsidP="00CE5B53">
      <w:pPr>
        <w:pStyle w:val="Default"/>
        <w:jc w:val="center"/>
        <w:rPr>
          <w:b/>
          <w:bCs/>
          <w:sz w:val="28"/>
          <w:szCs w:val="28"/>
        </w:rPr>
      </w:pPr>
    </w:p>
    <w:p w:rsidR="00387CF5" w:rsidRPr="00324ED9" w:rsidRDefault="00387CF5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24ED9">
        <w:rPr>
          <w:b/>
          <w:bCs/>
          <w:sz w:val="28"/>
          <w:szCs w:val="28"/>
        </w:rPr>
        <w:br w:type="page"/>
      </w:r>
    </w:p>
    <w:p w:rsidR="00387CF5" w:rsidRDefault="00387CF5" w:rsidP="00387C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рабочей программы учебной дисциплины </w:t>
      </w:r>
    </w:p>
    <w:p w:rsidR="00387CF5" w:rsidRPr="008E1093" w:rsidRDefault="00387CF5" w:rsidP="00387CF5">
      <w:pPr>
        <w:pStyle w:val="Default"/>
        <w:ind w:left="-567" w:firstLine="709"/>
        <w:jc w:val="center"/>
        <w:rPr>
          <w:b/>
        </w:rPr>
      </w:pPr>
      <w:r>
        <w:rPr>
          <w:b/>
        </w:rPr>
        <w:t xml:space="preserve">ОП.17 Эффективное поведение на рынке труда </w:t>
      </w:r>
    </w:p>
    <w:p w:rsidR="00387CF5" w:rsidRDefault="00387CF5" w:rsidP="00387CF5">
      <w:pPr>
        <w:pStyle w:val="Default"/>
        <w:ind w:left="-567" w:firstLine="709"/>
        <w:jc w:val="both"/>
      </w:pPr>
    </w:p>
    <w:p w:rsidR="00387CF5" w:rsidRPr="008E1093" w:rsidRDefault="00387CF5" w:rsidP="00387CF5">
      <w:pPr>
        <w:pStyle w:val="Default"/>
        <w:ind w:left="-567" w:firstLine="709"/>
        <w:jc w:val="both"/>
      </w:pPr>
    </w:p>
    <w:p w:rsidR="00387CF5" w:rsidRPr="00387CF5" w:rsidRDefault="00387CF5" w:rsidP="00387CF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387CF5">
        <w:rPr>
          <w:rFonts w:ascii="Times New Roman" w:hAnsi="Times New Roman" w:cs="Times New Roman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 СПО по специальности СПО </w:t>
      </w:r>
      <w:r w:rsidRPr="00387CF5">
        <w:rPr>
          <w:rFonts w:ascii="Times New Roman" w:hAnsi="Times New Roman" w:cs="Times New Roman"/>
          <w:sz w:val="24"/>
          <w:szCs w:val="24"/>
        </w:rPr>
        <w:t>38.02.04 Коммерция (по отраслям), 38.00.00 Экономика и управления.</w:t>
      </w:r>
    </w:p>
    <w:p w:rsidR="00387CF5" w:rsidRPr="008E1093" w:rsidRDefault="00387CF5" w:rsidP="00387CF5">
      <w:pPr>
        <w:pStyle w:val="Default"/>
        <w:ind w:left="-567" w:firstLine="709"/>
        <w:jc w:val="both"/>
        <w:rPr>
          <w:color w:val="auto"/>
        </w:rPr>
      </w:pPr>
      <w:r w:rsidRPr="00387CF5">
        <w:t>Рабочая программа учебной дисциплины реализует вариативную часть  и дает возможность расширения и углубления подготовки, определяемой содержанием обязательной части, получения дополнительных знаний и умений, необходимых для обеспечения конкурентоспособности выпускника</w:t>
      </w:r>
      <w:r w:rsidRPr="008E1093">
        <w:t xml:space="preserve"> в соответствии с запросами работодателей и Центра занятости населения </w:t>
      </w:r>
      <w:proofErr w:type="gramStart"/>
      <w:r w:rsidRPr="008E1093">
        <w:t>г</w:t>
      </w:r>
      <w:proofErr w:type="gramEnd"/>
      <w:r w:rsidRPr="008E1093">
        <w:t>. Сальска</w:t>
      </w:r>
      <w:r w:rsidRPr="008E1093">
        <w:rPr>
          <w:color w:val="auto"/>
        </w:rPr>
        <w:t>.</w:t>
      </w:r>
    </w:p>
    <w:p w:rsidR="00387CF5" w:rsidRDefault="00387CF5" w:rsidP="0038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387CF5" w:rsidRPr="00045959" w:rsidRDefault="00387CF5" w:rsidP="0038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Дисциплина является вариативной и относится к группе профессиональных  дисциплин.</w:t>
      </w:r>
    </w:p>
    <w:p w:rsidR="00387CF5" w:rsidRPr="00045959" w:rsidRDefault="00387CF5" w:rsidP="0038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CF5" w:rsidRPr="00045959" w:rsidRDefault="00387CF5" w:rsidP="0038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59">
        <w:rPr>
          <w:rFonts w:ascii="Times New Roman" w:hAnsi="Times New Roman" w:cs="Times New Roman"/>
          <w:b/>
          <w:sz w:val="24"/>
          <w:szCs w:val="24"/>
        </w:rPr>
        <w:t>Цели и задачи дисциплины – требования к результатам освоения дисциплины:</w:t>
      </w:r>
    </w:p>
    <w:tbl>
      <w:tblPr>
        <w:tblW w:w="9561" w:type="dxa"/>
        <w:tblInd w:w="15" w:type="dxa"/>
        <w:tblLayout w:type="fixed"/>
        <w:tblLook w:val="0000"/>
      </w:tblPr>
      <w:tblGrid>
        <w:gridCol w:w="1484"/>
        <w:gridCol w:w="8077"/>
      </w:tblGrid>
      <w:tr w:rsidR="00387CF5" w:rsidRPr="00045959" w:rsidTr="00833CC2">
        <w:trPr>
          <w:trHeight w:val="523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pStyle w:val="21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45959">
              <w:rPr>
                <w:b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045959">
              <w:rPr>
                <w:rStyle w:val="ab"/>
                <w:sz w:val="24"/>
                <w:szCs w:val="24"/>
              </w:rPr>
              <w:t>уметь:</w:t>
            </w:r>
          </w:p>
        </w:tc>
      </w:tr>
      <w:tr w:rsidR="00387CF5" w:rsidRPr="00045959" w:rsidTr="00833CC2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pStyle w:val="21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45959">
              <w:rPr>
                <w:sz w:val="24"/>
                <w:szCs w:val="24"/>
              </w:rPr>
              <w:t>ПК 1.2.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387CF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оценивать себя в качестве специалиста с правильным учетом потребностей рынка и собственных склонностей и потребностей</w:t>
            </w:r>
          </w:p>
        </w:tc>
      </w:tr>
      <w:tr w:rsidR="00387CF5" w:rsidRPr="00045959" w:rsidTr="00833CC2">
        <w:trPr>
          <w:trHeight w:val="707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pStyle w:val="21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387CF5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планировать возможное продвижение, профессиональный рост на рынке труда</w:t>
            </w:r>
          </w:p>
        </w:tc>
      </w:tr>
      <w:tr w:rsidR="00387CF5" w:rsidRPr="00045959" w:rsidTr="00833CC2">
        <w:trPr>
          <w:trHeight w:val="465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pStyle w:val="21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387CF5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уточнять и корректировать профессиональные намерения</w:t>
            </w:r>
          </w:p>
        </w:tc>
      </w:tr>
      <w:tr w:rsidR="00387CF5" w:rsidRPr="00045959" w:rsidTr="00833CC2"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pStyle w:val="21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387CF5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обосновывать выбор своего профессионального плана и использовать возможности для </w:t>
            </w: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трудоустройства</w:t>
            </w:r>
          </w:p>
        </w:tc>
      </w:tr>
      <w:tr w:rsidR="00387CF5" w:rsidRPr="00045959" w:rsidTr="00833CC2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CF5" w:rsidRPr="00387CF5" w:rsidRDefault="00387CF5" w:rsidP="00833CC2">
            <w:pPr>
              <w:pStyle w:val="21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 w:rsidRPr="00387CF5">
              <w:rPr>
                <w:bCs/>
                <w:sz w:val="24"/>
                <w:szCs w:val="24"/>
              </w:rPr>
              <w:t xml:space="preserve">ПК 1.1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составлять проекты основных гражданско-правовых документов в области защиты прав потребителей;</w:t>
            </w:r>
          </w:p>
        </w:tc>
      </w:tr>
      <w:tr w:rsidR="00387CF5" w:rsidRPr="00045959" w:rsidTr="00833CC2"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045959">
              <w:rPr>
                <w:b/>
                <w:sz w:val="24"/>
                <w:szCs w:val="24"/>
              </w:rPr>
              <w:t>В результате освоения дисциплины обучающийся должен</w:t>
            </w:r>
            <w:r w:rsidRPr="00045959">
              <w:rPr>
                <w:rStyle w:val="ab"/>
                <w:sz w:val="24"/>
                <w:szCs w:val="24"/>
              </w:rPr>
              <w:t>знать:</w:t>
            </w:r>
          </w:p>
        </w:tc>
      </w:tr>
      <w:tr w:rsidR="00387CF5" w:rsidRPr="00045959" w:rsidTr="00833CC2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pStyle w:val="21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ind w:right="100"/>
              <w:jc w:val="both"/>
              <w:rPr>
                <w:spacing w:val="-1"/>
                <w:sz w:val="24"/>
                <w:szCs w:val="24"/>
              </w:rPr>
            </w:pPr>
            <w:r w:rsidRPr="00045959">
              <w:rPr>
                <w:sz w:val="24"/>
                <w:szCs w:val="24"/>
              </w:rPr>
              <w:t>ПК 1.2.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организацию трудовой деятельности, повышение эффективности своей профессиональной </w:t>
            </w: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</w:tc>
      </w:tr>
      <w:tr w:rsidR="00387CF5" w:rsidRPr="00045959" w:rsidTr="00833CC2"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pStyle w:val="21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ind w:right="1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в выбранном направлении профессиональной деятельности;</w:t>
            </w:r>
          </w:p>
        </w:tc>
      </w:tr>
      <w:tr w:rsidR="00387CF5" w:rsidRPr="00045959" w:rsidTr="00833CC2"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pStyle w:val="21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ind w:right="1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833CC2">
            <w:pPr>
              <w:shd w:val="clear" w:color="auto" w:fill="FFFFFF"/>
              <w:tabs>
                <w:tab w:val="left" w:pos="8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оценивание себя в качестве специалиста (с правильным учетом потребностей рынка и собственных склонностей и потребностей) для возможного продвижения и профессионального</w:t>
            </w: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роста на рынке труда.</w:t>
            </w:r>
          </w:p>
        </w:tc>
      </w:tr>
      <w:tr w:rsidR="00387CF5" w:rsidRPr="00045959" w:rsidTr="00833CC2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CF5" w:rsidRPr="00387CF5" w:rsidRDefault="00387CF5" w:rsidP="00387CF5">
            <w:pPr>
              <w:pStyle w:val="21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bookmarkStart w:id="0" w:name="_GoBack" w:colFirst="0" w:colLast="0"/>
            <w:r w:rsidRPr="00387CF5">
              <w:rPr>
                <w:bCs/>
                <w:sz w:val="24"/>
                <w:szCs w:val="24"/>
              </w:rPr>
              <w:t xml:space="preserve">ПК 1.1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387CF5">
            <w:pPr>
              <w:pStyle w:val="Default"/>
              <w:tabs>
                <w:tab w:val="left" w:pos="709"/>
                <w:tab w:val="left" w:pos="851"/>
              </w:tabs>
              <w:jc w:val="both"/>
              <w:rPr>
                <w:color w:val="auto"/>
              </w:rPr>
            </w:pPr>
            <w:r w:rsidRPr="00045959">
              <w:rPr>
                <w:color w:val="auto"/>
              </w:rPr>
              <w:t>структуру и содержание Закона РФ «О защите прав потребителей»;</w:t>
            </w:r>
          </w:p>
          <w:p w:rsidR="00387CF5" w:rsidRPr="00045959" w:rsidRDefault="00387CF5" w:rsidP="00387CF5">
            <w:pPr>
              <w:pStyle w:val="Default"/>
              <w:tabs>
                <w:tab w:val="left" w:pos="851"/>
              </w:tabs>
              <w:jc w:val="both"/>
              <w:rPr>
                <w:spacing w:val="-1"/>
              </w:rPr>
            </w:pPr>
          </w:p>
        </w:tc>
      </w:tr>
      <w:tr w:rsidR="00387CF5" w:rsidRPr="00045959" w:rsidTr="00833CC2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CF5" w:rsidRPr="00387CF5" w:rsidRDefault="00387CF5" w:rsidP="00387CF5">
            <w:pPr>
              <w:pStyle w:val="21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 w:rsidRPr="00387CF5">
              <w:rPr>
                <w:bCs/>
                <w:sz w:val="24"/>
                <w:szCs w:val="24"/>
              </w:rPr>
              <w:t xml:space="preserve">ПК 1.1 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CF5" w:rsidRPr="00045959" w:rsidRDefault="00387CF5" w:rsidP="00387CF5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045959">
              <w:rPr>
                <w:color w:val="auto"/>
              </w:rPr>
              <w:t xml:space="preserve">особенности правового положения потребителя; </w:t>
            </w:r>
          </w:p>
          <w:p w:rsidR="00387CF5" w:rsidRPr="00045959" w:rsidRDefault="00387CF5" w:rsidP="00387CF5">
            <w:pPr>
              <w:shd w:val="clear" w:color="auto" w:fill="FFFFFF"/>
              <w:tabs>
                <w:tab w:val="left" w:pos="8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bookmarkEnd w:id="0"/>
    </w:tbl>
    <w:p w:rsidR="00387CF5" w:rsidRPr="00045959" w:rsidRDefault="00387CF5" w:rsidP="0038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CF5" w:rsidRPr="00045959" w:rsidRDefault="00387CF5" w:rsidP="0038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b/>
          <w:sz w:val="24"/>
          <w:szCs w:val="24"/>
        </w:rPr>
        <w:t>1.4. Количество часов на освоение программы дисциплины:</w:t>
      </w:r>
    </w:p>
    <w:p w:rsidR="00387CF5" w:rsidRPr="00045959" w:rsidRDefault="00387CF5" w:rsidP="0038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 180 часа, в том числе:</w:t>
      </w:r>
    </w:p>
    <w:p w:rsidR="00387CF5" w:rsidRPr="00045959" w:rsidRDefault="00387CF5" w:rsidP="0038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  120 часов;</w:t>
      </w:r>
    </w:p>
    <w:p w:rsidR="00387CF5" w:rsidRPr="00045959" w:rsidRDefault="00387CF5" w:rsidP="00387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самостоятельной работы обучающегося 60 часа.</w:t>
      </w:r>
    </w:p>
    <w:p w:rsidR="00387CF5" w:rsidRPr="00045959" w:rsidRDefault="00387CF5" w:rsidP="00387CF5">
      <w:pPr>
        <w:pStyle w:val="Default"/>
        <w:ind w:firstLine="709"/>
        <w:jc w:val="center"/>
        <w:rPr>
          <w:b/>
          <w:bCs/>
          <w:color w:val="auto"/>
        </w:rPr>
      </w:pPr>
    </w:p>
    <w:p w:rsidR="00387CF5" w:rsidRPr="00D3327E" w:rsidRDefault="00387CF5" w:rsidP="00387CF5">
      <w:pPr>
        <w:pStyle w:val="a3"/>
        <w:ind w:left="0" w:firstLine="709"/>
        <w:jc w:val="center"/>
        <w:rPr>
          <w:rFonts w:ascii="Times New Roman" w:hAnsi="Times New Roman" w:cs="Times New Roman"/>
          <w:b/>
        </w:rPr>
      </w:pPr>
    </w:p>
    <w:p w:rsidR="00CE5B53" w:rsidRDefault="00CE5B53" w:rsidP="00CE5B53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6A5303" w:rsidRPr="00D3327E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6A5303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A39E2"/>
    <w:rsid w:val="000D59E2"/>
    <w:rsid w:val="000E5D7B"/>
    <w:rsid w:val="00324ED9"/>
    <w:rsid w:val="00387CF5"/>
    <w:rsid w:val="003E29B3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883CAD"/>
    <w:rsid w:val="008E0781"/>
    <w:rsid w:val="009A1D3C"/>
    <w:rsid w:val="00A37B42"/>
    <w:rsid w:val="00B523F4"/>
    <w:rsid w:val="00B73D00"/>
    <w:rsid w:val="00BE0382"/>
    <w:rsid w:val="00C15B41"/>
    <w:rsid w:val="00CE5B53"/>
    <w:rsid w:val="00D26398"/>
    <w:rsid w:val="00D3327E"/>
    <w:rsid w:val="00DC1B2B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ab">
    <w:name w:val="Основной текст + Полужирный"/>
    <w:rsid w:val="00387C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387CF5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1">
    <w:name w:val="Заголовок №2"/>
    <w:basedOn w:val="a"/>
    <w:rsid w:val="00387CF5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6D79-C683-4B5D-BF6D-4F3083EE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10</cp:revision>
  <dcterms:created xsi:type="dcterms:W3CDTF">2019-08-15T21:24:00Z</dcterms:created>
  <dcterms:modified xsi:type="dcterms:W3CDTF">2019-08-18T16:45:00Z</dcterms:modified>
</cp:coreProperties>
</file>