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47D2" w:rsidRPr="00A0371E" w:rsidRDefault="007A47D2" w:rsidP="007A47D2">
      <w:pPr>
        <w:jc w:val="center"/>
        <w:rPr>
          <w:b/>
          <w:caps/>
          <w:sz w:val="28"/>
          <w:szCs w:val="28"/>
        </w:rPr>
      </w:pPr>
      <w:r w:rsidRPr="00A0371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7A47D2" w:rsidRPr="00982B54" w:rsidRDefault="007A47D2" w:rsidP="007A47D2">
      <w:pPr>
        <w:keepNext/>
        <w:keepLines/>
        <w:jc w:val="center"/>
        <w:rPr>
          <w:b/>
          <w:bCs/>
          <w:sz w:val="28"/>
          <w:szCs w:val="28"/>
        </w:rPr>
      </w:pPr>
      <w:r w:rsidRPr="00A0371E">
        <w:rPr>
          <w:b/>
          <w:caps/>
          <w:sz w:val="28"/>
          <w:szCs w:val="28"/>
        </w:rPr>
        <w:t>«Сальский экономико-правовой техникум»</w:t>
      </w: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Default="007A47D2" w:rsidP="007A47D2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РАБОЧАЯ ПРОГРАММА </w:t>
      </w:r>
    </w:p>
    <w:p w:rsidR="007A47D2" w:rsidRPr="00EA2928" w:rsidRDefault="007A47D2" w:rsidP="007A47D2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ОП.</w:t>
      </w:r>
      <w:r w:rsidRPr="009041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 </w:t>
      </w:r>
      <w:r w:rsidRPr="00D7658F">
        <w:rPr>
          <w:b/>
          <w:sz w:val="28"/>
          <w:szCs w:val="28"/>
        </w:rPr>
        <w:t xml:space="preserve">Теория </w:t>
      </w:r>
      <w:r>
        <w:rPr>
          <w:b/>
          <w:sz w:val="28"/>
          <w:szCs w:val="28"/>
        </w:rPr>
        <w:t>алгоритмов</w:t>
      </w:r>
    </w:p>
    <w:p w:rsidR="00F23F93" w:rsidRDefault="00F23F93" w:rsidP="00F23F93">
      <w:pPr>
        <w:jc w:val="center"/>
        <w:rPr>
          <w:sz w:val="28"/>
          <w:szCs w:val="28"/>
        </w:rPr>
      </w:pPr>
      <w:r w:rsidRPr="007B23AE">
        <w:rPr>
          <w:sz w:val="28"/>
          <w:szCs w:val="28"/>
        </w:rPr>
        <w:t xml:space="preserve">в рамках </w:t>
      </w:r>
      <w:r w:rsidRPr="009F5F07">
        <w:rPr>
          <w:sz w:val="28"/>
          <w:szCs w:val="28"/>
        </w:rPr>
        <w:t xml:space="preserve">программы подготовки специалистов среднего звена </w:t>
      </w:r>
    </w:p>
    <w:p w:rsidR="00310924" w:rsidRDefault="00F23F93" w:rsidP="00F23F93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7A47D2" w:rsidRPr="00EA2928" w:rsidRDefault="007A47D2" w:rsidP="00F23F93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09.02.03 Программирование в компьютерных системах</w:t>
      </w:r>
    </w:p>
    <w:p w:rsidR="007A47D2" w:rsidRPr="00EA2928" w:rsidRDefault="007A47D2" w:rsidP="007A47D2">
      <w:pPr>
        <w:spacing w:line="360" w:lineRule="auto"/>
        <w:ind w:right="-200"/>
        <w:jc w:val="center"/>
        <w:rPr>
          <w:sz w:val="28"/>
          <w:szCs w:val="28"/>
        </w:rPr>
      </w:pPr>
    </w:p>
    <w:p w:rsidR="007A47D2" w:rsidRPr="00EA2928" w:rsidRDefault="007A47D2" w:rsidP="007A47D2">
      <w:pPr>
        <w:pStyle w:val="Default"/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pStyle w:val="Default"/>
        <w:spacing w:line="360" w:lineRule="auto"/>
        <w:ind w:right="-200"/>
        <w:rPr>
          <w:sz w:val="28"/>
          <w:szCs w:val="28"/>
        </w:rPr>
      </w:pPr>
    </w:p>
    <w:p w:rsidR="007A47D2" w:rsidRPr="00EA2928" w:rsidRDefault="007A47D2" w:rsidP="007A47D2">
      <w:pPr>
        <w:pStyle w:val="Default"/>
        <w:spacing w:line="360" w:lineRule="auto"/>
        <w:ind w:right="-200"/>
        <w:rPr>
          <w:sz w:val="28"/>
          <w:szCs w:val="28"/>
        </w:rPr>
      </w:pPr>
    </w:p>
    <w:p w:rsidR="00CB27D5" w:rsidRPr="005054F0" w:rsidRDefault="00085BF0" w:rsidP="005054F0">
      <w:pPr>
        <w:pStyle w:val="Default"/>
        <w:spacing w:line="360" w:lineRule="auto"/>
        <w:ind w:right="-20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7A47D2">
        <w:rPr>
          <w:sz w:val="28"/>
          <w:szCs w:val="28"/>
        </w:rPr>
        <w:br w:type="page"/>
      </w:r>
    </w:p>
    <w:p w:rsidR="006273E8" w:rsidRDefault="007045B9" w:rsidP="007A47D2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9632" cy="8516679"/>
            <wp:effectExtent l="19050" t="0" r="1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1640" cy="851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B9" w:rsidRDefault="007045B9">
      <w:pPr>
        <w:suppressAutoHyphens w:val="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7A47D2" w:rsidRDefault="007A47D2" w:rsidP="007A47D2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СОДЕРЖАНИЕ</w:t>
      </w:r>
    </w:p>
    <w:p w:rsidR="007A47D2" w:rsidRPr="00EA2928" w:rsidRDefault="007A47D2" w:rsidP="007A47D2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7A47D2" w:rsidRPr="00EA2928" w:rsidRDefault="007A47D2" w:rsidP="007A47D2">
      <w:pPr>
        <w:pStyle w:val="afa"/>
        <w:numPr>
          <w:ilvl w:val="0"/>
          <w:numId w:val="34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7A47D2" w:rsidRPr="00EA2928" w:rsidRDefault="007A47D2" w:rsidP="007A47D2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7A47D2" w:rsidRPr="00EA2928" w:rsidRDefault="007A47D2" w:rsidP="007A47D2">
      <w:pPr>
        <w:pStyle w:val="afa"/>
        <w:numPr>
          <w:ilvl w:val="0"/>
          <w:numId w:val="34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УЧЕБНОЙ  </w:t>
      </w:r>
      <w:r w:rsidR="002814CE" w:rsidRPr="00EA2928">
        <w:rPr>
          <w:b/>
          <w:sz w:val="28"/>
          <w:szCs w:val="28"/>
        </w:rPr>
        <w:t>ДИСЦИПЛИНЫ</w:t>
      </w:r>
      <w:r w:rsidR="00374106">
        <w:rPr>
          <w:b/>
          <w:sz w:val="28"/>
          <w:szCs w:val="28"/>
        </w:rPr>
        <w:t xml:space="preserve"> </w:t>
      </w:r>
      <w:r w:rsidR="006273E8">
        <w:rPr>
          <w:b/>
          <w:sz w:val="28"/>
          <w:szCs w:val="28"/>
        </w:rPr>
        <w:t xml:space="preserve">              </w:t>
      </w:r>
      <w:r w:rsidR="00374106">
        <w:rPr>
          <w:b/>
          <w:sz w:val="28"/>
          <w:szCs w:val="28"/>
        </w:rPr>
        <w:t>5</w:t>
      </w:r>
    </w:p>
    <w:p w:rsidR="007A47D2" w:rsidRPr="00EA2928" w:rsidRDefault="007A47D2" w:rsidP="007A47D2">
      <w:pPr>
        <w:pStyle w:val="afa"/>
        <w:numPr>
          <w:ilvl w:val="0"/>
          <w:numId w:val="34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УСЛОВИЯ РЕАЛИЗАЦИИ РАБОЧЕЙ ПРОГРАММЫ УЧЕБНОЙ        </w:t>
      </w:r>
      <w:r w:rsidR="006273E8">
        <w:rPr>
          <w:b/>
          <w:sz w:val="28"/>
          <w:szCs w:val="28"/>
        </w:rPr>
        <w:t xml:space="preserve"> </w:t>
      </w:r>
      <w:r w:rsidR="00451448">
        <w:rPr>
          <w:b/>
          <w:sz w:val="28"/>
          <w:szCs w:val="28"/>
        </w:rPr>
        <w:t>9</w:t>
      </w:r>
    </w:p>
    <w:p w:rsidR="007A47D2" w:rsidRPr="00EA2928" w:rsidRDefault="007A47D2" w:rsidP="007A47D2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7A47D2" w:rsidRPr="00EA2928" w:rsidRDefault="007A47D2" w:rsidP="007A47D2">
      <w:pPr>
        <w:pStyle w:val="afa"/>
        <w:numPr>
          <w:ilvl w:val="0"/>
          <w:numId w:val="34"/>
        </w:numPr>
        <w:suppressAutoHyphens w:val="0"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                </w:t>
      </w:r>
      <w:r w:rsidRPr="00EA2928">
        <w:rPr>
          <w:b/>
          <w:sz w:val="28"/>
          <w:szCs w:val="28"/>
        </w:rPr>
        <w:t xml:space="preserve">   </w:t>
      </w:r>
      <w:r w:rsidR="006273E8">
        <w:rPr>
          <w:b/>
          <w:sz w:val="28"/>
          <w:szCs w:val="28"/>
        </w:rPr>
        <w:t xml:space="preserve">      </w:t>
      </w:r>
      <w:r w:rsidRPr="00EA2928">
        <w:rPr>
          <w:b/>
          <w:sz w:val="28"/>
          <w:szCs w:val="28"/>
        </w:rPr>
        <w:t>1</w:t>
      </w:r>
      <w:r w:rsidR="00451448">
        <w:rPr>
          <w:b/>
          <w:sz w:val="28"/>
          <w:szCs w:val="28"/>
        </w:rPr>
        <w:t>0</w:t>
      </w:r>
    </w:p>
    <w:p w:rsidR="007A47D2" w:rsidRDefault="007A47D2" w:rsidP="007A47D2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7A47D2" w:rsidRDefault="007A47D2" w:rsidP="007A47D2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A47D2" w:rsidRPr="00EA2928" w:rsidRDefault="007A47D2" w:rsidP="007A47D2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7A47D2" w:rsidRPr="007A47D2" w:rsidRDefault="007A47D2" w:rsidP="007A47D2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7A47D2">
        <w:rPr>
          <w:b/>
          <w:sz w:val="28"/>
          <w:szCs w:val="28"/>
        </w:rPr>
        <w:t>ОП.08 Теория алгоритмов</w:t>
      </w:r>
    </w:p>
    <w:p w:rsidR="007A47D2" w:rsidRPr="00D7658F" w:rsidRDefault="007A47D2" w:rsidP="00310924">
      <w:pPr>
        <w:pStyle w:val="14"/>
        <w:numPr>
          <w:ilvl w:val="1"/>
          <w:numId w:val="10"/>
        </w:numPr>
        <w:ind w:left="0" w:firstLine="0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 xml:space="preserve">  Область применения рабочей программы</w:t>
      </w:r>
    </w:p>
    <w:p w:rsidR="007A47D2" w:rsidRPr="00D7658F" w:rsidRDefault="007A47D2" w:rsidP="00310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7A47D2" w:rsidRPr="00D7658F" w:rsidRDefault="007A47D2" w:rsidP="00310924">
      <w:pPr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7A47D2" w:rsidRPr="00D7658F" w:rsidRDefault="007A47D2" w:rsidP="00310924">
      <w:pPr>
        <w:pStyle w:val="1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 xml:space="preserve">Дисциплина </w:t>
      </w:r>
      <w:proofErr w:type="spellStart"/>
      <w:r w:rsidR="00765B3E">
        <w:rPr>
          <w:rFonts w:ascii="Times New Roman" w:hAnsi="Times New Roman"/>
          <w:sz w:val="28"/>
          <w:szCs w:val="28"/>
        </w:rPr>
        <w:t>общепрофессиональный</w:t>
      </w:r>
      <w:proofErr w:type="spellEnd"/>
      <w:r w:rsidR="00765B3E">
        <w:rPr>
          <w:rFonts w:ascii="Times New Roman" w:hAnsi="Times New Roman"/>
          <w:sz w:val="28"/>
          <w:szCs w:val="28"/>
        </w:rPr>
        <w:t xml:space="preserve"> цикл</w:t>
      </w:r>
      <w:r w:rsidRPr="00D7658F">
        <w:rPr>
          <w:rFonts w:ascii="Times New Roman" w:hAnsi="Times New Roman"/>
          <w:sz w:val="28"/>
          <w:szCs w:val="28"/>
        </w:rPr>
        <w:t>.</w:t>
      </w:r>
    </w:p>
    <w:p w:rsidR="007A47D2" w:rsidRPr="00D7658F" w:rsidRDefault="007A47D2" w:rsidP="00310924">
      <w:pPr>
        <w:pStyle w:val="1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D7658F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939"/>
      </w:tblGrid>
      <w:tr w:rsidR="006E1B7C" w:rsidRPr="00D80134" w:rsidTr="00473A04">
        <w:tc>
          <w:tcPr>
            <w:tcW w:w="10065" w:type="dxa"/>
            <w:gridSpan w:val="3"/>
          </w:tcPr>
          <w:p w:rsidR="006E1B7C" w:rsidRPr="00D80134" w:rsidRDefault="006E1B7C" w:rsidP="00473A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D80134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6E1B7C" w:rsidRPr="00D80134" w:rsidTr="000A7781">
        <w:trPr>
          <w:trHeight w:val="860"/>
        </w:trPr>
        <w:tc>
          <w:tcPr>
            <w:tcW w:w="1134" w:type="dxa"/>
            <w:vMerge w:val="restart"/>
            <w:shd w:val="clear" w:color="auto" w:fill="auto"/>
          </w:tcPr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ПК </w:t>
            </w:r>
          </w:p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  <w:p w:rsidR="006E1B7C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E1B7C" w:rsidRPr="00D80134" w:rsidRDefault="006E1B7C" w:rsidP="00473A04">
            <w:pPr>
              <w:pStyle w:val="af2"/>
              <w:suppressAutoHyphens w:val="0"/>
              <w:spacing w:before="0" w:after="0"/>
              <w:rPr>
                <w:rFonts w:ascii="Times New Roman" w:hAnsi="Times New Roman"/>
                <w:i w:val="0"/>
              </w:rPr>
            </w:pPr>
            <w:r w:rsidRPr="00D80134">
              <w:rPr>
                <w:rFonts w:ascii="Times New Roman" w:hAnsi="Times New Roman"/>
                <w:i w:val="0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</w:rPr>
              <w:t>1</w:t>
            </w:r>
            <w:proofErr w:type="gramEnd"/>
          </w:p>
        </w:tc>
        <w:tc>
          <w:tcPr>
            <w:tcW w:w="7939" w:type="dxa"/>
            <w:shd w:val="clear" w:color="auto" w:fill="auto"/>
          </w:tcPr>
          <w:p w:rsidR="006E1B7C" w:rsidRPr="00D80134" w:rsidRDefault="006E1B7C" w:rsidP="00473A04">
            <w:pPr>
              <w:pStyle w:val="af2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D80134">
              <w:rPr>
                <w:rFonts w:ascii="Times New Roman" w:hAnsi="Times New Roman" w:cs="Times New Roman"/>
                <w:i w:val="0"/>
              </w:rPr>
              <w:t>разрабатывать алгоритмы конкретных задач;</w:t>
            </w:r>
          </w:p>
        </w:tc>
      </w:tr>
      <w:tr w:rsidR="006E1B7C" w:rsidRPr="00D80134" w:rsidTr="000A7781">
        <w:trPr>
          <w:trHeight w:val="1092"/>
        </w:trPr>
        <w:tc>
          <w:tcPr>
            <w:tcW w:w="1134" w:type="dxa"/>
            <w:vMerge/>
            <w:shd w:val="clear" w:color="auto" w:fill="auto"/>
          </w:tcPr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E1B7C" w:rsidRPr="00D80134" w:rsidRDefault="006E1B7C" w:rsidP="00473A04">
            <w:pPr>
              <w:pStyle w:val="af2"/>
              <w:suppressAutoHyphens w:val="0"/>
              <w:spacing w:before="0" w:after="0"/>
              <w:rPr>
                <w:rFonts w:ascii="Times New Roman" w:hAnsi="Times New Roman"/>
                <w:i w:val="0"/>
              </w:rPr>
            </w:pPr>
            <w:r w:rsidRPr="00D80134">
              <w:rPr>
                <w:rFonts w:ascii="Times New Roman" w:hAnsi="Times New Roman"/>
                <w:i w:val="0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</w:rPr>
              <w:t>2</w:t>
            </w:r>
            <w:proofErr w:type="gramEnd"/>
          </w:p>
        </w:tc>
        <w:tc>
          <w:tcPr>
            <w:tcW w:w="7939" w:type="dxa"/>
            <w:shd w:val="clear" w:color="auto" w:fill="auto"/>
          </w:tcPr>
          <w:p w:rsidR="006E1B7C" w:rsidRPr="00D80134" w:rsidRDefault="006E1B7C" w:rsidP="00473A04">
            <w:pPr>
              <w:pStyle w:val="af2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D80134">
              <w:rPr>
                <w:rFonts w:ascii="Times New Roman" w:hAnsi="Times New Roman" w:cs="Times New Roman"/>
                <w:i w:val="0"/>
              </w:rPr>
              <w:t>определять сложность алгоритмов</w:t>
            </w:r>
            <w:r w:rsidRPr="00D80134">
              <w:rPr>
                <w:rFonts w:ascii="Times New Roman" w:hAnsi="Times New Roman" w:cs="Times New Roman"/>
                <w:i w:val="0"/>
                <w:lang w:val="en-US"/>
              </w:rPr>
              <w:t>;</w:t>
            </w:r>
          </w:p>
        </w:tc>
      </w:tr>
      <w:tr w:rsidR="006E1B7C" w:rsidRPr="00D80134" w:rsidTr="00473A04">
        <w:tc>
          <w:tcPr>
            <w:tcW w:w="10065" w:type="dxa"/>
            <w:gridSpan w:val="3"/>
          </w:tcPr>
          <w:p w:rsidR="006E1B7C" w:rsidRPr="00D80134" w:rsidRDefault="006E1B7C" w:rsidP="00473A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D80134">
              <w:rPr>
                <w:b/>
                <w:color w:val="auto"/>
                <w:sz w:val="28"/>
                <w:szCs w:val="28"/>
              </w:rPr>
              <w:t>знать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6E1B7C" w:rsidRPr="00D80134" w:rsidTr="00473A04">
        <w:tc>
          <w:tcPr>
            <w:tcW w:w="1134" w:type="dxa"/>
            <w:vMerge w:val="restart"/>
            <w:shd w:val="clear" w:color="auto" w:fill="auto"/>
          </w:tcPr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ПК</w:t>
            </w:r>
          </w:p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</w:tc>
        <w:tc>
          <w:tcPr>
            <w:tcW w:w="992" w:type="dxa"/>
          </w:tcPr>
          <w:p w:rsidR="006E1B7C" w:rsidRPr="00D80134" w:rsidRDefault="006E1B7C" w:rsidP="00473A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939" w:type="dxa"/>
            <w:shd w:val="clear" w:color="auto" w:fill="auto"/>
          </w:tcPr>
          <w:p w:rsidR="006E1B7C" w:rsidRPr="00D80134" w:rsidRDefault="006E1B7C" w:rsidP="00473A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 xml:space="preserve">основные модели алгоритмов; </w:t>
            </w:r>
          </w:p>
        </w:tc>
      </w:tr>
      <w:tr w:rsidR="006E1B7C" w:rsidRPr="00D80134" w:rsidTr="00473A04">
        <w:tc>
          <w:tcPr>
            <w:tcW w:w="1134" w:type="dxa"/>
            <w:vMerge/>
            <w:shd w:val="clear" w:color="auto" w:fill="auto"/>
          </w:tcPr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B7C" w:rsidRPr="00D80134" w:rsidRDefault="006E1B7C" w:rsidP="00473A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939" w:type="dxa"/>
            <w:shd w:val="clear" w:color="auto" w:fill="auto"/>
          </w:tcPr>
          <w:p w:rsidR="006E1B7C" w:rsidRPr="00D80134" w:rsidRDefault="006E1B7C" w:rsidP="00473A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построения алгоритмов;</w:t>
            </w:r>
          </w:p>
        </w:tc>
      </w:tr>
      <w:tr w:rsidR="006E1B7C" w:rsidRPr="00D80134" w:rsidTr="00473A04">
        <w:tc>
          <w:tcPr>
            <w:tcW w:w="1134" w:type="dxa"/>
            <w:vMerge/>
            <w:shd w:val="clear" w:color="auto" w:fill="auto"/>
          </w:tcPr>
          <w:p w:rsidR="006E1B7C" w:rsidRPr="00D80134" w:rsidRDefault="006E1B7C" w:rsidP="00473A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B7C" w:rsidRPr="00D80134" w:rsidRDefault="006E1B7C" w:rsidP="00473A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З3</w:t>
            </w:r>
          </w:p>
        </w:tc>
        <w:tc>
          <w:tcPr>
            <w:tcW w:w="7939" w:type="dxa"/>
            <w:shd w:val="clear" w:color="auto" w:fill="auto"/>
          </w:tcPr>
          <w:p w:rsidR="006E1B7C" w:rsidRPr="00D80134" w:rsidRDefault="006E1B7C" w:rsidP="00473A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вычисления сложности работы алгоритмов;</w:t>
            </w:r>
          </w:p>
        </w:tc>
      </w:tr>
    </w:tbl>
    <w:p w:rsidR="007A47D2" w:rsidRDefault="007A47D2" w:rsidP="007A47D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7A47D2">
        <w:rPr>
          <w:sz w:val="28"/>
          <w:szCs w:val="28"/>
        </w:rPr>
        <w:t>ОП.08 Теория алгоритмов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473A04" w:rsidRPr="00D7658F" w:rsidRDefault="006273E8" w:rsidP="006273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473A04"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473A04" w:rsidRPr="00D7658F" w:rsidRDefault="00473A04" w:rsidP="00473A04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153 </w:t>
      </w:r>
      <w:r w:rsidRPr="00D7658F">
        <w:rPr>
          <w:sz w:val="28"/>
          <w:szCs w:val="28"/>
        </w:rPr>
        <w:t>часов, в том числе:</w:t>
      </w:r>
    </w:p>
    <w:p w:rsidR="00473A04" w:rsidRPr="00D7658F" w:rsidRDefault="00473A04" w:rsidP="00473A04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b/>
          <w:sz w:val="28"/>
          <w:szCs w:val="28"/>
        </w:rPr>
        <w:t>102</w:t>
      </w:r>
      <w:r w:rsidRPr="00D7658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7658F">
        <w:rPr>
          <w:sz w:val="28"/>
          <w:szCs w:val="28"/>
        </w:rPr>
        <w:t>;</w:t>
      </w:r>
    </w:p>
    <w:p w:rsidR="00473A04" w:rsidRDefault="00473A04" w:rsidP="00473A04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самостоятельная работа обучающегося</w:t>
      </w:r>
      <w:r>
        <w:rPr>
          <w:b/>
          <w:sz w:val="28"/>
          <w:szCs w:val="28"/>
        </w:rPr>
        <w:t xml:space="preserve">51 </w:t>
      </w:r>
      <w:r w:rsidRPr="00D7658F">
        <w:rPr>
          <w:sz w:val="28"/>
          <w:szCs w:val="28"/>
        </w:rPr>
        <w:t>час.</w:t>
      </w:r>
    </w:p>
    <w:p w:rsidR="00473A04" w:rsidRPr="006C0234" w:rsidRDefault="00473A04" w:rsidP="00473A04">
      <w:pPr>
        <w:pStyle w:val="1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234">
        <w:rPr>
          <w:rFonts w:ascii="Times New Roman" w:hAnsi="Times New Roman"/>
          <w:sz w:val="28"/>
          <w:szCs w:val="28"/>
        </w:rPr>
        <w:t>Промежуточная аттестация по дисциплин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C0234">
        <w:rPr>
          <w:rFonts w:ascii="Times New Roman" w:hAnsi="Times New Roman"/>
          <w:sz w:val="28"/>
          <w:szCs w:val="28"/>
        </w:rPr>
        <w:t>в форме</w:t>
      </w:r>
      <w:r>
        <w:rPr>
          <w:rFonts w:ascii="Times New Roman" w:hAnsi="Times New Roman"/>
          <w:sz w:val="28"/>
          <w:szCs w:val="28"/>
        </w:rPr>
        <w:t xml:space="preserve"> зачета</w:t>
      </w:r>
      <w:proofErr w:type="gramStart"/>
      <w:r>
        <w:rPr>
          <w:rFonts w:ascii="Times New Roman" w:hAnsi="Times New Roman"/>
          <w:sz w:val="28"/>
          <w:szCs w:val="28"/>
        </w:rPr>
        <w:t>,э</w:t>
      </w:r>
      <w:proofErr w:type="gramEnd"/>
      <w:r>
        <w:rPr>
          <w:rFonts w:ascii="Times New Roman" w:hAnsi="Times New Roman"/>
          <w:sz w:val="28"/>
          <w:szCs w:val="28"/>
        </w:rPr>
        <w:t>кзамена</w:t>
      </w:r>
      <w:r w:rsidRPr="0015623F">
        <w:rPr>
          <w:rFonts w:ascii="Times New Roman" w:hAnsi="Times New Roman"/>
          <w:sz w:val="28"/>
          <w:szCs w:val="28"/>
        </w:rPr>
        <w:t>.</w:t>
      </w:r>
    </w:p>
    <w:p w:rsidR="00473A04" w:rsidRDefault="00473A04" w:rsidP="00473A04">
      <w:pPr>
        <w:suppressAutoHyphens w:val="0"/>
        <w:jc w:val="both"/>
        <w:rPr>
          <w:bCs/>
          <w:color w:val="000000"/>
          <w:sz w:val="28"/>
          <w:szCs w:val="28"/>
        </w:rPr>
      </w:pPr>
    </w:p>
    <w:p w:rsidR="00310924" w:rsidRDefault="00310924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310924" w:rsidRDefault="00310924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310924" w:rsidRDefault="00310924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0A7781" w:rsidRDefault="000A7781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0A7781" w:rsidRDefault="000A7781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0A7781" w:rsidRDefault="000A7781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0A7781" w:rsidRDefault="000A7781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6273E8" w:rsidRDefault="006273E8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</w:p>
    <w:p w:rsidR="007A47D2" w:rsidRPr="00D7658F" w:rsidRDefault="007A47D2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7A47D2" w:rsidRPr="00D7658F" w:rsidRDefault="007A47D2" w:rsidP="007A47D2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Ind w:w="-5" w:type="dxa"/>
        <w:tblLook w:val="0000"/>
      </w:tblPr>
      <w:tblGrid>
        <w:gridCol w:w="7853"/>
        <w:gridCol w:w="2431"/>
      </w:tblGrid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1F1D68" w:rsidRDefault="007A47D2" w:rsidP="00B571EB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D2" w:rsidRPr="00D7658F" w:rsidRDefault="00293ED9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E3412A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B571EB">
            <w:pPr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D7658F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0C6620" w:rsidRDefault="00037CDA" w:rsidP="00B571EB">
            <w:pPr>
              <w:snapToGrid w:val="0"/>
              <w:ind w:left="1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F568A">
              <w:rPr>
                <w:color w:val="000000"/>
                <w:sz w:val="28"/>
                <w:szCs w:val="28"/>
              </w:rPr>
              <w:t>9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7D2" w:rsidRPr="0087048A" w:rsidRDefault="007A47D2" w:rsidP="00B571EB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презентаций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0C6620" w:rsidRDefault="005F568A" w:rsidP="00B571EB">
            <w:pPr>
              <w:snapToGrid w:val="0"/>
              <w:ind w:left="1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7A47D2" w:rsidRPr="00D7658F" w:rsidTr="00B571EB">
        <w:trPr>
          <w:trHeight w:val="340"/>
          <w:jc w:val="center"/>
        </w:trPr>
        <w:tc>
          <w:tcPr>
            <w:tcW w:w="10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47D2" w:rsidRPr="00D7658F" w:rsidRDefault="007A47D2" w:rsidP="007A47D2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 w:rsidR="00E50F1E">
              <w:rPr>
                <w:b/>
                <w:sz w:val="28"/>
                <w:szCs w:val="28"/>
              </w:rPr>
              <w:t xml:space="preserve">зачета – 4 семестре и </w:t>
            </w:r>
            <w:r>
              <w:rPr>
                <w:b/>
                <w:sz w:val="28"/>
                <w:szCs w:val="28"/>
              </w:rPr>
              <w:t>экзамена</w:t>
            </w:r>
            <w:r w:rsidRPr="00260F53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5</w:t>
            </w:r>
            <w:r w:rsidRPr="00260F53">
              <w:rPr>
                <w:b/>
                <w:sz w:val="28"/>
                <w:szCs w:val="28"/>
              </w:rPr>
              <w:t xml:space="preserve"> семестр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A47D2" w:rsidRPr="00D7658F" w:rsidRDefault="007A47D2" w:rsidP="007A47D2">
      <w:pPr>
        <w:jc w:val="both"/>
        <w:rPr>
          <w:sz w:val="28"/>
          <w:szCs w:val="28"/>
        </w:rPr>
      </w:pPr>
    </w:p>
    <w:p w:rsidR="00A72D96" w:rsidRPr="00BB028F" w:rsidRDefault="00A72D96" w:rsidP="00A72D96">
      <w:pPr>
        <w:pStyle w:val="1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72D96" w:rsidRPr="00BB028F" w:rsidRDefault="00A72D96" w:rsidP="00A72D96">
      <w:pPr>
        <w:pStyle w:val="1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D96" w:rsidRPr="00BB028F" w:rsidRDefault="00A72D96" w:rsidP="00A72D96">
      <w:pPr>
        <w:pStyle w:val="1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D96" w:rsidRPr="00BB028F" w:rsidRDefault="00A72D96" w:rsidP="00A72D96">
      <w:pPr>
        <w:pStyle w:val="1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A76B0" w:rsidRPr="00BB028F" w:rsidRDefault="00FA76B0">
      <w:pPr>
        <w:rPr>
          <w:sz w:val="28"/>
          <w:szCs w:val="28"/>
        </w:rPr>
        <w:sectPr w:rsidR="00FA76B0" w:rsidRPr="00BB028F" w:rsidSect="00766A4A">
          <w:headerReference w:type="default" r:id="rId9"/>
          <w:footerReference w:type="default" r:id="rId10"/>
          <w:pgSz w:w="11906" w:h="16838"/>
          <w:pgMar w:top="1134" w:right="709" w:bottom="992" w:left="1134" w:header="720" w:footer="709" w:gutter="0"/>
          <w:cols w:space="720"/>
          <w:titlePg/>
          <w:docGrid w:linePitch="360"/>
        </w:sectPr>
      </w:pPr>
    </w:p>
    <w:p w:rsidR="00A72D96" w:rsidRDefault="00A72D96" w:rsidP="00CB4408">
      <w:pPr>
        <w:widowControl w:val="0"/>
        <w:autoSpaceDE w:val="0"/>
        <w:autoSpaceDN w:val="0"/>
        <w:adjustRightInd w:val="0"/>
        <w:ind w:right="-23"/>
        <w:jc w:val="center"/>
        <w:rPr>
          <w:b/>
          <w:bCs/>
          <w:spacing w:val="1"/>
          <w:sz w:val="28"/>
          <w:szCs w:val="28"/>
        </w:rPr>
      </w:pPr>
      <w:r w:rsidRPr="00BB028F">
        <w:rPr>
          <w:b/>
          <w:bCs/>
          <w:sz w:val="28"/>
          <w:szCs w:val="28"/>
        </w:rPr>
        <w:lastRenderedPageBreak/>
        <w:t>2.2 Тем</w:t>
      </w:r>
      <w:r w:rsidRPr="00BB028F">
        <w:rPr>
          <w:b/>
          <w:bCs/>
          <w:spacing w:val="1"/>
          <w:sz w:val="28"/>
          <w:szCs w:val="28"/>
        </w:rPr>
        <w:t>а</w:t>
      </w:r>
      <w:r w:rsidRPr="00BB028F">
        <w:rPr>
          <w:b/>
          <w:bCs/>
          <w:sz w:val="28"/>
          <w:szCs w:val="28"/>
        </w:rPr>
        <w:t>тическийплан и содержаниеучебной дисциплины</w:t>
      </w:r>
      <w:r w:rsidR="00EA7C07">
        <w:rPr>
          <w:b/>
          <w:bCs/>
          <w:spacing w:val="1"/>
          <w:sz w:val="28"/>
          <w:szCs w:val="28"/>
        </w:rPr>
        <w:t xml:space="preserve">ОП.08 </w:t>
      </w:r>
      <w:r w:rsidR="008562B4" w:rsidRPr="00BB028F">
        <w:rPr>
          <w:b/>
          <w:bCs/>
          <w:spacing w:val="1"/>
          <w:sz w:val="28"/>
          <w:szCs w:val="28"/>
        </w:rPr>
        <w:t>Теория алгоритмов</w:t>
      </w:r>
    </w:p>
    <w:p w:rsidR="00CB4408" w:rsidRDefault="00CB4408" w:rsidP="00F520E4">
      <w:pPr>
        <w:widowControl w:val="0"/>
        <w:autoSpaceDE w:val="0"/>
        <w:autoSpaceDN w:val="0"/>
        <w:adjustRightInd w:val="0"/>
        <w:spacing w:before="65"/>
        <w:ind w:right="-20"/>
        <w:jc w:val="center"/>
        <w:rPr>
          <w:b/>
          <w:bCs/>
          <w:spacing w:val="1"/>
          <w:sz w:val="28"/>
          <w:szCs w:val="28"/>
        </w:rPr>
      </w:pPr>
    </w:p>
    <w:tbl>
      <w:tblPr>
        <w:tblW w:w="15451" w:type="dxa"/>
        <w:tblInd w:w="-5" w:type="dxa"/>
        <w:tblLayout w:type="fixed"/>
        <w:tblLook w:val="0000"/>
      </w:tblPr>
      <w:tblGrid>
        <w:gridCol w:w="2523"/>
        <w:gridCol w:w="9781"/>
        <w:gridCol w:w="1599"/>
        <w:gridCol w:w="1548"/>
      </w:tblGrid>
      <w:tr w:rsidR="00FA76B0" w:rsidRPr="00B571EB" w:rsidTr="00B571EB">
        <w:trPr>
          <w:trHeight w:val="5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</w:t>
            </w:r>
            <w:r w:rsidR="004E0F0F" w:rsidRPr="00B571EB">
              <w:rPr>
                <w:b/>
                <w:bCs/>
                <w:sz w:val="24"/>
                <w:szCs w:val="24"/>
              </w:rPr>
              <w:t xml:space="preserve">остоятельная работа </w:t>
            </w:r>
            <w:proofErr w:type="gramStart"/>
            <w:r w:rsidR="004E0F0F" w:rsidRPr="00B571EB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A76B0" w:rsidRPr="00B571EB" w:rsidTr="00B571EB">
        <w:trPr>
          <w:trHeight w:val="5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76B0" w:rsidRPr="00B571EB" w:rsidRDefault="00FA76B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66020" w:rsidRPr="00B571EB" w:rsidTr="00666020">
        <w:trPr>
          <w:trHeight w:val="57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Раздел 1Математическая логика</w:t>
            </w:r>
          </w:p>
        </w:tc>
      </w:tr>
      <w:tr w:rsidR="00666020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ind w:right="-20"/>
              <w:rPr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>Тема 1.1</w:t>
            </w:r>
            <w:r w:rsidRPr="00B571EB">
              <w:rPr>
                <w:bCs/>
                <w:sz w:val="24"/>
                <w:szCs w:val="24"/>
              </w:rPr>
              <w:t>Исчисление высказываний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666020" w:rsidRPr="00B571EB" w:rsidRDefault="00666020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</w:pPr>
            <w:r w:rsidRPr="00B571EB">
              <w:t xml:space="preserve">Язык, системы аксиом и основные правила вывода исчисления высказываний. Производные правила вывода в исчислении высказываний. Теорема дедукции. Теорема об общезначимых формулах в исчислении высказываний. Проблема разрешимости в логике высказываний и методы ее решения.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9C48B5" w:rsidP="0062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B571EB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972EC5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72EC5" w:rsidRPr="00B571EB" w:rsidRDefault="00972EC5" w:rsidP="00B571EB">
            <w:pPr>
              <w:ind w:right="-20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EC5" w:rsidRPr="00B571EB" w:rsidRDefault="00972EC5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 xml:space="preserve">Практическое занятие №1. </w:t>
            </w:r>
            <w:r w:rsidRPr="00B571EB">
              <w:rPr>
                <w:sz w:val="24"/>
                <w:szCs w:val="24"/>
              </w:rPr>
              <w:t xml:space="preserve">Определение значения истинности высказываний.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2EC5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72EC5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666020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66020" w:rsidRPr="00B571EB" w:rsidRDefault="00666020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972EC5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 xml:space="preserve">Практическое занятие </w:t>
            </w:r>
            <w:r w:rsidR="00666020" w:rsidRPr="00B571EB">
              <w:rPr>
                <w:b/>
                <w:sz w:val="24"/>
                <w:szCs w:val="24"/>
              </w:rPr>
              <w:t>№2</w:t>
            </w:r>
            <w:r w:rsidRPr="00B571EB">
              <w:rPr>
                <w:b/>
                <w:sz w:val="24"/>
                <w:szCs w:val="24"/>
              </w:rPr>
              <w:t>.</w:t>
            </w:r>
            <w:r w:rsidR="00666020" w:rsidRPr="00B571EB">
              <w:rPr>
                <w:sz w:val="24"/>
                <w:szCs w:val="24"/>
              </w:rPr>
              <w:t>Построение составныхвысказываний.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6020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72EC5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72EC5" w:rsidRPr="00B571EB" w:rsidRDefault="00972EC5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2EC5" w:rsidRPr="00B571EB" w:rsidRDefault="00972EC5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 xml:space="preserve">Практическое занятие №3. </w:t>
            </w:r>
            <w:r w:rsidRPr="00B571EB">
              <w:rPr>
                <w:sz w:val="24"/>
                <w:szCs w:val="24"/>
              </w:rPr>
              <w:t>Решение задач с применением формул логики высказываний.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72EC5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EC5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666020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66020" w:rsidRPr="00B571EB" w:rsidRDefault="00666020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666020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Самостоятельнаяработаобучающихся:</w:t>
            </w:r>
          </w:p>
          <w:p w:rsidR="00666020" w:rsidRPr="00B571EB" w:rsidRDefault="00666020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Подготовка реферата по теме</w:t>
            </w:r>
            <w:r w:rsidR="00972EC5" w:rsidRPr="00B571EB">
              <w:rPr>
                <w:bCs/>
                <w:sz w:val="24"/>
                <w:szCs w:val="24"/>
              </w:rPr>
              <w:t xml:space="preserve">: </w:t>
            </w:r>
            <w:r w:rsidRPr="00B571EB">
              <w:rPr>
                <w:sz w:val="24"/>
                <w:szCs w:val="24"/>
              </w:rPr>
              <w:t>Язык, системы аксиом и основные правила вывода исчисления высказываний</w:t>
            </w:r>
            <w:r w:rsidR="00972EC5" w:rsidRPr="00B571EB">
              <w:rPr>
                <w:sz w:val="24"/>
                <w:szCs w:val="24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6020" w:rsidRPr="00B571EB" w:rsidRDefault="00666020" w:rsidP="00B571EB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666020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6020" w:rsidRPr="00B571EB" w:rsidRDefault="00666020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666020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Контрольная работа №1</w:t>
            </w:r>
            <w:r w:rsidRPr="00B571EB">
              <w:rPr>
                <w:sz w:val="24"/>
                <w:szCs w:val="24"/>
              </w:rPr>
              <w:t>Составление таблицистинностидляформул.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66020" w:rsidRPr="00B571EB" w:rsidRDefault="0066602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6020" w:rsidRPr="00B571EB" w:rsidRDefault="00666020" w:rsidP="00B571EB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D6693" w:rsidRPr="00B571EB" w:rsidRDefault="0094686A" w:rsidP="00B571EB">
            <w:pPr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Тема 1.</w:t>
            </w:r>
            <w:r w:rsidR="00FD65E1">
              <w:rPr>
                <w:bCs/>
                <w:sz w:val="24"/>
                <w:szCs w:val="24"/>
              </w:rPr>
              <w:t>2</w:t>
            </w:r>
            <w:r w:rsidR="002D6693" w:rsidRPr="00B571EB">
              <w:rPr>
                <w:bCs/>
                <w:sz w:val="24"/>
                <w:szCs w:val="24"/>
              </w:rPr>
              <w:t>Нормальные формы для формулалгебры высказываний.</w:t>
            </w:r>
          </w:p>
          <w:p w:rsidR="0094686A" w:rsidRPr="00B571EB" w:rsidRDefault="0094686A" w:rsidP="00B571EB">
            <w:pPr>
              <w:ind w:right="-20"/>
              <w:rPr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94686A" w:rsidRPr="00B571EB" w:rsidRDefault="0094686A" w:rsidP="00B571EB">
            <w:pPr>
              <w:ind w:right="-20"/>
              <w:rPr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>Составление формул позаданным таблицам истинности. Понятие</w:t>
            </w:r>
          </w:p>
          <w:p w:rsidR="0094686A" w:rsidRPr="00B571EB" w:rsidRDefault="00171753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>Н</w:t>
            </w:r>
            <w:r w:rsidR="0094686A" w:rsidRPr="00B571EB">
              <w:rPr>
                <w:sz w:val="24"/>
                <w:szCs w:val="24"/>
              </w:rPr>
              <w:t>ормальныхформ.Приведениеформулк совершенным нормальным формамс помощью равносильныхпреобразований.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94686A" w:rsidRPr="00B571EB" w:rsidRDefault="00FA7EC2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snapToGrid w:val="0"/>
              <w:jc w:val="center"/>
              <w:rPr>
                <w:bCs/>
                <w:i/>
                <w:sz w:val="24"/>
                <w:szCs w:val="24"/>
              </w:rPr>
            </w:pPr>
            <w:r w:rsidRPr="00B571EB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72EC5" w:rsidP="00FD65E1">
            <w:pPr>
              <w:ind w:right="-20"/>
              <w:jc w:val="both"/>
              <w:rPr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 xml:space="preserve">Практическое занятие </w:t>
            </w:r>
            <w:r w:rsidR="0094686A" w:rsidRPr="00B571EB">
              <w:rPr>
                <w:b/>
                <w:sz w:val="24"/>
                <w:szCs w:val="24"/>
              </w:rPr>
              <w:t>№</w:t>
            </w:r>
            <w:r w:rsidR="00FD65E1">
              <w:rPr>
                <w:b/>
                <w:sz w:val="24"/>
                <w:szCs w:val="24"/>
              </w:rPr>
              <w:t>4</w:t>
            </w:r>
            <w:r w:rsidR="0094686A" w:rsidRPr="00B571EB">
              <w:rPr>
                <w:b/>
                <w:sz w:val="24"/>
                <w:szCs w:val="24"/>
              </w:rPr>
              <w:t>.</w:t>
            </w:r>
            <w:r w:rsidR="0094686A" w:rsidRPr="00B571EB">
              <w:rPr>
                <w:sz w:val="24"/>
                <w:szCs w:val="24"/>
              </w:rPr>
              <w:t xml:space="preserve"> Составление формул позаданным таблицам истинности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FF6383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F6383" w:rsidRPr="00B571EB" w:rsidRDefault="00FF6383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F6383" w:rsidRPr="00B571EB" w:rsidRDefault="00FF6383" w:rsidP="00FD65E1">
            <w:pPr>
              <w:ind w:right="-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F6383" w:rsidRPr="00B571EB" w:rsidRDefault="00FF6383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383" w:rsidRPr="00B571EB" w:rsidRDefault="00FF6383" w:rsidP="00B571EB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972EC5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72EC5" w:rsidRPr="00B571EB" w:rsidRDefault="00972EC5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2EC5" w:rsidRPr="00B571EB" w:rsidRDefault="00972EC5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Практическое занятие №</w:t>
            </w:r>
            <w:r w:rsidR="00FD65E1">
              <w:rPr>
                <w:b/>
                <w:sz w:val="24"/>
                <w:szCs w:val="24"/>
              </w:rPr>
              <w:t>5</w:t>
            </w:r>
            <w:r w:rsidR="00A86594" w:rsidRPr="00B571EB">
              <w:rPr>
                <w:sz w:val="24"/>
                <w:szCs w:val="24"/>
              </w:rPr>
              <w:t>.</w:t>
            </w:r>
            <w:r w:rsidRPr="00B571EB">
              <w:rPr>
                <w:sz w:val="24"/>
                <w:szCs w:val="24"/>
              </w:rPr>
              <w:t xml:space="preserve"> Упрощение формул логики </w:t>
            </w:r>
            <w:proofErr w:type="gramStart"/>
            <w:r w:rsidRPr="00B571EB">
              <w:rPr>
                <w:sz w:val="24"/>
                <w:szCs w:val="24"/>
              </w:rPr>
              <w:t>до</w:t>
            </w:r>
            <w:proofErr w:type="gramEnd"/>
            <w:r w:rsidRPr="00B571EB">
              <w:rPr>
                <w:sz w:val="24"/>
                <w:szCs w:val="24"/>
              </w:rPr>
              <w:t xml:space="preserve"> минимальной ДНФ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2EC5" w:rsidRPr="00B571EB" w:rsidRDefault="00972EC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EC5" w:rsidRPr="00B571EB" w:rsidRDefault="00972EC5" w:rsidP="00B571EB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E6B7D" w:rsidRPr="00B571EB" w:rsidRDefault="0094686A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i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Самостоятельнаяработаобучающихся:</w:t>
            </w:r>
          </w:p>
          <w:p w:rsidR="0094686A" w:rsidRPr="00B571EB" w:rsidRDefault="00AE6B7D" w:rsidP="003E33E7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 xml:space="preserve">Подготовка презентации </w:t>
            </w:r>
            <w:r w:rsidR="003E33E7">
              <w:rPr>
                <w:sz w:val="24"/>
                <w:szCs w:val="24"/>
              </w:rPr>
              <w:t xml:space="preserve">по </w:t>
            </w:r>
            <w:r w:rsidRPr="00B571EB">
              <w:rPr>
                <w:sz w:val="24"/>
                <w:szCs w:val="24"/>
              </w:rPr>
              <w:t>тем</w:t>
            </w:r>
            <w:r w:rsidR="003E33E7">
              <w:rPr>
                <w:sz w:val="24"/>
                <w:szCs w:val="24"/>
              </w:rPr>
              <w:t>е:</w:t>
            </w:r>
            <w:r w:rsidRPr="00B571EB">
              <w:rPr>
                <w:sz w:val="24"/>
                <w:szCs w:val="24"/>
              </w:rPr>
              <w:t xml:space="preserve"> «</w:t>
            </w:r>
            <w:r w:rsidR="00192407" w:rsidRPr="00B571EB">
              <w:rPr>
                <w:sz w:val="24"/>
                <w:szCs w:val="24"/>
              </w:rPr>
              <w:t>Приведениеформулк совершенным нормальным формамс помощью равносильныхпреобразований.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1</w:t>
            </w:r>
            <w:r w:rsidR="000B6F4E" w:rsidRPr="00B571EB">
              <w:rPr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snapToGrid w:val="0"/>
              <w:rPr>
                <w:bCs/>
                <w:i/>
                <w:sz w:val="24"/>
                <w:szCs w:val="24"/>
              </w:rPr>
            </w:pPr>
          </w:p>
        </w:tc>
      </w:tr>
      <w:tr w:rsidR="00666020" w:rsidRPr="00B571EB" w:rsidTr="00B571EB">
        <w:trPr>
          <w:trHeight w:val="57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020" w:rsidRPr="00B571EB" w:rsidRDefault="0066602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Раздел 2. Теория алгоритмов.</w:t>
            </w: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Тема 2.1.</w:t>
            </w:r>
          </w:p>
          <w:p w:rsidR="0094686A" w:rsidRPr="00B571EB" w:rsidRDefault="002D6693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Зада</w:t>
            </w:r>
            <w:r w:rsidR="004B5F33" w:rsidRPr="00B571EB">
              <w:rPr>
                <w:bCs/>
                <w:sz w:val="24"/>
                <w:szCs w:val="24"/>
              </w:rPr>
              <w:t>чи н</w:t>
            </w:r>
            <w:r w:rsidRPr="00B571EB">
              <w:rPr>
                <w:bCs/>
                <w:sz w:val="24"/>
                <w:szCs w:val="24"/>
              </w:rPr>
              <w:t>а</w:t>
            </w:r>
            <w:r w:rsidR="002B586F" w:rsidRPr="00B571EB">
              <w:rPr>
                <w:bCs/>
                <w:sz w:val="24"/>
                <w:szCs w:val="24"/>
              </w:rPr>
              <w:t xml:space="preserve">составление </w:t>
            </w:r>
            <w:r w:rsidR="004B5F33" w:rsidRPr="00B571EB">
              <w:rPr>
                <w:bCs/>
                <w:sz w:val="24"/>
                <w:szCs w:val="24"/>
              </w:rPr>
              <w:t>а</w:t>
            </w:r>
            <w:r w:rsidRPr="00B571EB">
              <w:rPr>
                <w:bCs/>
                <w:sz w:val="24"/>
                <w:szCs w:val="24"/>
              </w:rPr>
              <w:t>лгоритм</w:t>
            </w:r>
            <w:r w:rsidR="002B586F" w:rsidRPr="00B571EB">
              <w:rPr>
                <w:bCs/>
                <w:sz w:val="24"/>
                <w:szCs w:val="24"/>
              </w:rPr>
              <w:t>ов.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94686A" w:rsidRPr="00B571EB" w:rsidRDefault="0094686A" w:rsidP="00B571EB">
            <w:pPr>
              <w:widowControl w:val="0"/>
              <w:jc w:val="both"/>
              <w:rPr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 xml:space="preserve">Характерные черты произвольного алгоритма. Необходимость формализации алгоритма. Универсальные алгоритмические модели.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DE30E4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2</w:t>
            </w:r>
          </w:p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86A" w:rsidRPr="00B571EB" w:rsidRDefault="0094686A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</w:t>
            </w:r>
            <w:r w:rsidR="00A86594" w:rsidRPr="00B571EB">
              <w:rPr>
                <w:b/>
                <w:sz w:val="24"/>
                <w:szCs w:val="24"/>
              </w:rPr>
              <w:t>о</w:t>
            </w:r>
            <w:r w:rsidRPr="00B571EB">
              <w:rPr>
                <w:b/>
                <w:sz w:val="24"/>
                <w:szCs w:val="24"/>
              </w:rPr>
              <w:t>е заняти</w:t>
            </w:r>
            <w:r w:rsidR="00A86594" w:rsidRPr="00B571EB">
              <w:rPr>
                <w:b/>
                <w:sz w:val="24"/>
                <w:szCs w:val="24"/>
              </w:rPr>
              <w:t xml:space="preserve">е </w:t>
            </w:r>
            <w:r w:rsidRPr="00B571EB">
              <w:rPr>
                <w:b/>
                <w:sz w:val="24"/>
                <w:szCs w:val="24"/>
              </w:rPr>
              <w:t xml:space="preserve">№ </w:t>
            </w:r>
            <w:r w:rsidR="00FD65E1">
              <w:rPr>
                <w:b/>
                <w:sz w:val="24"/>
                <w:szCs w:val="24"/>
              </w:rPr>
              <w:t>6</w:t>
            </w:r>
            <w:r w:rsidRPr="00B571EB">
              <w:rPr>
                <w:b/>
                <w:sz w:val="24"/>
                <w:szCs w:val="24"/>
              </w:rPr>
              <w:t>.</w:t>
            </w:r>
            <w:r w:rsidR="00A86594" w:rsidRPr="00B571EB">
              <w:rPr>
                <w:sz w:val="24"/>
                <w:szCs w:val="24"/>
              </w:rPr>
              <w:t xml:space="preserve">Определение </w:t>
            </w:r>
            <w:r w:rsidR="00DB4FEF" w:rsidRPr="00B571EB">
              <w:rPr>
                <w:sz w:val="24"/>
                <w:szCs w:val="24"/>
              </w:rPr>
              <w:t>сложности  алгоритма.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A86594" w:rsidP="00B571EB">
            <w:pPr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86594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6594" w:rsidRPr="00B571EB" w:rsidRDefault="00A86594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6594" w:rsidRPr="00B571EB" w:rsidRDefault="00FD65E1" w:rsidP="00FD6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7</w:t>
            </w:r>
            <w:r w:rsidR="00A86594" w:rsidRPr="00B571EB">
              <w:rPr>
                <w:b/>
                <w:sz w:val="24"/>
                <w:szCs w:val="24"/>
              </w:rPr>
              <w:t xml:space="preserve">. </w:t>
            </w:r>
            <w:r w:rsidR="00A86594" w:rsidRPr="00B571EB">
              <w:rPr>
                <w:sz w:val="24"/>
                <w:szCs w:val="24"/>
              </w:rPr>
              <w:t>Разработка  универсального  алгоритма.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6594" w:rsidRPr="00B571EB" w:rsidRDefault="00A86594" w:rsidP="00B571EB">
            <w:pPr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6594" w:rsidRPr="00B571EB" w:rsidRDefault="00A86594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86594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6594" w:rsidRPr="00B571EB" w:rsidRDefault="00A86594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6594" w:rsidRPr="00B571EB" w:rsidRDefault="00A86594" w:rsidP="00FD65E1">
            <w:pPr>
              <w:rPr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Практическое занятие №</w:t>
            </w:r>
            <w:r w:rsidR="00FD65E1">
              <w:rPr>
                <w:b/>
                <w:sz w:val="24"/>
                <w:szCs w:val="24"/>
              </w:rPr>
              <w:t xml:space="preserve"> 8</w:t>
            </w:r>
            <w:r w:rsidRPr="00B571EB">
              <w:rPr>
                <w:b/>
                <w:i/>
                <w:sz w:val="24"/>
                <w:szCs w:val="24"/>
              </w:rPr>
              <w:t>.</w:t>
            </w:r>
            <w:r w:rsidRPr="00B571EB">
              <w:rPr>
                <w:sz w:val="24"/>
                <w:szCs w:val="24"/>
              </w:rPr>
              <w:t>Решение задач с помощью кругов Эйлера.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6594" w:rsidRPr="00B571EB" w:rsidRDefault="00A86594" w:rsidP="00B571EB">
            <w:pPr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6594" w:rsidRPr="00B571EB" w:rsidRDefault="00A86594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Самостоятельнаяработаобучающихся:</w:t>
            </w:r>
          </w:p>
          <w:p w:rsidR="0094686A" w:rsidRPr="00B571EB" w:rsidRDefault="00DB4FEF" w:rsidP="003E33E7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 xml:space="preserve">Подготовка </w:t>
            </w:r>
            <w:r w:rsidR="00AE6B7D" w:rsidRPr="00B571EB">
              <w:rPr>
                <w:bCs/>
                <w:sz w:val="24"/>
                <w:szCs w:val="24"/>
              </w:rPr>
              <w:t>реферата</w:t>
            </w:r>
            <w:r w:rsidRPr="00B571EB">
              <w:rPr>
                <w:bCs/>
                <w:sz w:val="24"/>
                <w:szCs w:val="24"/>
              </w:rPr>
              <w:t>по теме</w:t>
            </w:r>
            <w:r w:rsidR="003E33E7">
              <w:rPr>
                <w:bCs/>
                <w:sz w:val="24"/>
                <w:szCs w:val="24"/>
              </w:rPr>
              <w:t xml:space="preserve">: </w:t>
            </w:r>
            <w:r w:rsidR="0094686A" w:rsidRPr="00B571EB">
              <w:rPr>
                <w:bCs/>
                <w:sz w:val="24"/>
                <w:szCs w:val="24"/>
              </w:rPr>
              <w:t>Задание алгоритма и его формализация.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  <w:shd w:val="clear" w:color="auto" w:fill="FFFFFF"/>
              </w:rPr>
            </w:pPr>
          </w:p>
          <w:p w:rsidR="0094686A" w:rsidRPr="00B571EB" w:rsidRDefault="00A86594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ind w:right="42"/>
              <w:rPr>
                <w:bCs/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 xml:space="preserve">Тема 2.2   </w:t>
            </w:r>
            <w:r w:rsidRPr="00B571EB">
              <w:rPr>
                <w:bCs/>
                <w:sz w:val="24"/>
                <w:szCs w:val="24"/>
              </w:rPr>
              <w:t>Рекурсивные функции.</w:t>
            </w:r>
          </w:p>
          <w:p w:rsidR="0094686A" w:rsidRPr="00B571EB" w:rsidRDefault="0094686A" w:rsidP="00B571EB">
            <w:pPr>
              <w:ind w:right="42"/>
              <w:rPr>
                <w:bCs/>
                <w:sz w:val="24"/>
                <w:szCs w:val="24"/>
              </w:rPr>
            </w:pPr>
          </w:p>
          <w:p w:rsidR="0094686A" w:rsidRPr="00B571EB" w:rsidRDefault="0094686A" w:rsidP="00B571EB">
            <w:pPr>
              <w:ind w:right="42"/>
              <w:rPr>
                <w:b/>
                <w:bCs/>
                <w:sz w:val="24"/>
                <w:szCs w:val="24"/>
              </w:rPr>
            </w:pPr>
          </w:p>
          <w:p w:rsidR="0094686A" w:rsidRPr="00B571EB" w:rsidRDefault="0094686A" w:rsidP="00B571EB">
            <w:pPr>
              <w:ind w:right="42"/>
              <w:rPr>
                <w:b/>
                <w:bCs/>
                <w:sz w:val="24"/>
                <w:szCs w:val="24"/>
              </w:rPr>
            </w:pPr>
          </w:p>
          <w:p w:rsidR="0094686A" w:rsidRPr="00B571EB" w:rsidRDefault="0094686A" w:rsidP="00B571EB">
            <w:pPr>
              <w:ind w:right="42"/>
              <w:rPr>
                <w:b/>
                <w:bCs/>
                <w:sz w:val="24"/>
                <w:szCs w:val="24"/>
              </w:rPr>
            </w:pPr>
          </w:p>
          <w:p w:rsidR="0094686A" w:rsidRPr="00B571EB" w:rsidRDefault="0094686A" w:rsidP="00B571EB">
            <w:pPr>
              <w:ind w:right="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94686A" w:rsidRPr="00B571EB" w:rsidRDefault="0094686A" w:rsidP="00B571EB">
            <w:pPr>
              <w:pStyle w:val="ac"/>
              <w:widowControl w:val="0"/>
              <w:tabs>
                <w:tab w:val="left" w:pos="0"/>
              </w:tabs>
              <w:spacing w:after="0"/>
              <w:jc w:val="both"/>
            </w:pPr>
            <w:r w:rsidRPr="00B571EB">
              <w:t xml:space="preserve">Понятие рекурсивных функций. Примитивно рекурсивные функции: базовые функции и элементарные операции. Простейшие примитивно рекурсивные функции. Теорема о примитивной рекурсивности суммы и произведения примитивно рекурсивных функций. Ограниченный оператор минимизации и его применения.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86A" w:rsidRPr="00B571EB" w:rsidRDefault="00DE30E4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  <w:r w:rsidRPr="00B571EB">
              <w:rPr>
                <w:bCs/>
                <w:i/>
                <w:sz w:val="24"/>
                <w:szCs w:val="24"/>
              </w:rPr>
              <w:t>2</w:t>
            </w:r>
          </w:p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</w:t>
            </w:r>
            <w:r w:rsidR="00035A2B" w:rsidRPr="00B571EB">
              <w:rPr>
                <w:b/>
                <w:sz w:val="24"/>
                <w:szCs w:val="24"/>
              </w:rPr>
              <w:t>о</w:t>
            </w:r>
            <w:r w:rsidRPr="00B571EB">
              <w:rPr>
                <w:b/>
                <w:sz w:val="24"/>
                <w:szCs w:val="24"/>
              </w:rPr>
              <w:t>е заняти</w:t>
            </w:r>
            <w:r w:rsidR="00035A2B" w:rsidRPr="00B571EB">
              <w:rPr>
                <w:b/>
                <w:sz w:val="24"/>
                <w:szCs w:val="24"/>
              </w:rPr>
              <w:t xml:space="preserve">е </w:t>
            </w:r>
            <w:r w:rsidRPr="00B571EB">
              <w:rPr>
                <w:b/>
                <w:sz w:val="24"/>
                <w:szCs w:val="24"/>
              </w:rPr>
              <w:t>№</w:t>
            </w:r>
            <w:r w:rsidR="00FD65E1">
              <w:rPr>
                <w:b/>
                <w:sz w:val="24"/>
                <w:szCs w:val="24"/>
              </w:rPr>
              <w:t xml:space="preserve"> 9</w:t>
            </w:r>
            <w:r w:rsidR="003501E3" w:rsidRPr="00B571EB">
              <w:rPr>
                <w:i/>
                <w:sz w:val="24"/>
                <w:szCs w:val="24"/>
              </w:rPr>
              <w:t>.</w:t>
            </w:r>
            <w:r w:rsidR="0011620A" w:rsidRPr="00B571EB">
              <w:rPr>
                <w:sz w:val="24"/>
                <w:szCs w:val="24"/>
              </w:rPr>
              <w:t>Выполнение</w:t>
            </w:r>
            <w:r w:rsidR="0011620A" w:rsidRPr="00B571EB">
              <w:rPr>
                <w:i/>
                <w:sz w:val="24"/>
                <w:szCs w:val="24"/>
              </w:rPr>
              <w:t>э</w:t>
            </w:r>
            <w:r w:rsidR="0011620A" w:rsidRPr="00B571EB">
              <w:rPr>
                <w:sz w:val="24"/>
                <w:szCs w:val="24"/>
              </w:rPr>
              <w:t>лементарных</w:t>
            </w:r>
            <w:r w:rsidRPr="00B571EB">
              <w:rPr>
                <w:sz w:val="24"/>
                <w:szCs w:val="24"/>
              </w:rPr>
              <w:t xml:space="preserve"> операции с рекурсивными функциями.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86A" w:rsidRPr="00B571EB" w:rsidRDefault="00035A2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35A2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5A2B" w:rsidRPr="00B571EB" w:rsidRDefault="00035A2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35A2B" w:rsidRPr="00B571EB" w:rsidRDefault="00035A2B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Практическое занятие №1</w:t>
            </w:r>
            <w:r w:rsidR="00FD65E1">
              <w:rPr>
                <w:b/>
                <w:sz w:val="24"/>
                <w:szCs w:val="24"/>
              </w:rPr>
              <w:t>0</w:t>
            </w:r>
            <w:r w:rsidRPr="00B571EB">
              <w:rPr>
                <w:b/>
                <w:i/>
                <w:sz w:val="24"/>
                <w:szCs w:val="24"/>
              </w:rPr>
              <w:t>.</w:t>
            </w:r>
            <w:r w:rsidRPr="00B571EB">
              <w:rPr>
                <w:sz w:val="24"/>
                <w:szCs w:val="24"/>
              </w:rPr>
              <w:t>Нахождение суммы и произведения рекурсивных функций.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A2B" w:rsidRPr="00B571EB" w:rsidRDefault="00035A2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35A2B" w:rsidRPr="00B571EB" w:rsidRDefault="00035A2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26" w:history="1">
              <w:r w:rsidR="00B571EB" w:rsidRPr="00B571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Практическое занятие №</w:t>
              </w:r>
              <w:r w:rsidR="00B571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1</w:t>
              </w:r>
              <w:r w:rsidR="00FD65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 Построение алгоритма последовательного поиска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27" w:history="1"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 1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2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Построение алгоритма бинарного поиска в упорядоченной последовательности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28" w:history="1"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 1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3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Построение алгоритма заполнения двумерного массива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29" w:history="1"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 1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4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Построение алгоритма обработки двумерного массива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0" w:history="1"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№1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5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Построение алгоритма преобразования двумерного массива по заданному закону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1" w:history="1"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№1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6</w:t>
              </w:r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. 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Построение алгоритма для решения рекуррентных соотношений (экологическая задача)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2" w:history="1"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17</w:t>
              </w:r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. 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Определение сложности алгоритмов обработки циклов, вложенных циклов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3" w:history="1"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18</w:t>
              </w:r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Определение сложности алгоритмов обработки массивов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4" w:history="1"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Практическое занятие №</w:t>
              </w:r>
              <w:r w:rsidR="00FD65E1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19</w:t>
              </w:r>
              <w:r w:rsidR="00B571EB" w:rsidRPr="00BF361C">
                <w:rPr>
                  <w:rStyle w:val="a8"/>
                  <w:rFonts w:ascii="Times New Roman" w:eastAsia="Times New Roman" w:hAnsi="Times New Roman"/>
                  <w:b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Определение сложности алгоритмов сортировки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EB" w:rsidRPr="00B571EB" w:rsidRDefault="0084515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686A" w:rsidRPr="00B571EB" w:rsidRDefault="0094686A" w:rsidP="003E33E7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i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Самостоятельнаяработаобучающихся</w:t>
            </w:r>
            <w:r w:rsidR="00CB4408" w:rsidRPr="00B571EB">
              <w:rPr>
                <w:b/>
                <w:bCs/>
                <w:sz w:val="24"/>
                <w:szCs w:val="24"/>
              </w:rPr>
              <w:t xml:space="preserve">: </w:t>
            </w:r>
            <w:r w:rsidR="00AE6B7D" w:rsidRPr="00B571EB">
              <w:rPr>
                <w:bCs/>
                <w:sz w:val="24"/>
                <w:szCs w:val="24"/>
              </w:rPr>
              <w:t>Подготовка реферата</w:t>
            </w:r>
            <w:r w:rsidR="00DB4FEF" w:rsidRPr="00B571EB">
              <w:rPr>
                <w:bCs/>
                <w:sz w:val="24"/>
                <w:szCs w:val="24"/>
              </w:rPr>
              <w:t xml:space="preserve"> по теме</w:t>
            </w:r>
            <w:proofErr w:type="gramStart"/>
            <w:r w:rsidR="00DB4FEF" w:rsidRPr="00B571EB">
              <w:rPr>
                <w:bCs/>
                <w:sz w:val="24"/>
                <w:szCs w:val="24"/>
              </w:rPr>
              <w:t>:</w:t>
            </w:r>
            <w:r w:rsidRPr="00B571EB">
              <w:rPr>
                <w:sz w:val="24"/>
                <w:szCs w:val="24"/>
              </w:rPr>
              <w:t>В</w:t>
            </w:r>
            <w:proofErr w:type="gramEnd"/>
            <w:r w:rsidRPr="00B571EB">
              <w:rPr>
                <w:sz w:val="24"/>
                <w:szCs w:val="24"/>
              </w:rPr>
              <w:t>ычисление  рекурсивных функций.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4686A" w:rsidRPr="00B571EB" w:rsidRDefault="003E33E7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ind w:right="42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Тема 2.3</w:t>
            </w:r>
          </w:p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Машина Тьюринга.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94686A" w:rsidRPr="00B571EB" w:rsidRDefault="0094686A" w:rsidP="00B571EB">
            <w:pPr>
              <w:pStyle w:val="ac"/>
              <w:widowControl w:val="0"/>
              <w:tabs>
                <w:tab w:val="left" w:pos="0"/>
              </w:tabs>
              <w:spacing w:after="0"/>
              <w:jc w:val="both"/>
            </w:pPr>
            <w:r w:rsidRPr="00B571EB">
              <w:t xml:space="preserve">Словарные функции. Определение машины Тьюринга. Способы задания машин Тьюринга. Композиция машин Тьюринга. Неприменимость машины Тьюринга к исходной информации. Тезис Тьюринга.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4"/>
                <w:szCs w:val="24"/>
                <w:shd w:val="clear" w:color="auto" w:fill="FFFFFF"/>
              </w:rPr>
            </w:pPr>
          </w:p>
          <w:p w:rsidR="0094686A" w:rsidRPr="00B571EB" w:rsidRDefault="00FA7EC2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2</w:t>
            </w:r>
          </w:p>
        </w:tc>
      </w:tr>
      <w:tr w:rsidR="0094686A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i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Практическое занятие №</w:t>
            </w:r>
            <w:r w:rsidR="00B571EB">
              <w:rPr>
                <w:b/>
                <w:sz w:val="24"/>
                <w:szCs w:val="24"/>
              </w:rPr>
              <w:t>2</w:t>
            </w:r>
            <w:r w:rsidR="00FD65E1">
              <w:rPr>
                <w:b/>
                <w:sz w:val="24"/>
                <w:szCs w:val="24"/>
              </w:rPr>
              <w:t>0</w:t>
            </w:r>
            <w:r w:rsidR="00B571EB">
              <w:rPr>
                <w:b/>
                <w:sz w:val="24"/>
                <w:szCs w:val="24"/>
              </w:rPr>
              <w:t>.</w:t>
            </w:r>
            <w:r w:rsidRPr="00B571EB">
              <w:rPr>
                <w:sz w:val="24"/>
                <w:szCs w:val="24"/>
              </w:rPr>
              <w:t xml:space="preserve"> Обработка машин Тьюринга.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686A" w:rsidRPr="00B571EB" w:rsidRDefault="0094686A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B571EB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291581" w:rsidP="00FD65E1">
            <w:pPr>
              <w:pStyle w:val="17"/>
              <w:tabs>
                <w:tab w:val="right" w:leader="dot" w:pos="9911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w:anchor="_Toc409092135" w:history="1">
              <w:r w:rsidR="00B571EB" w:rsidRPr="00B571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Практическое занятие №</w:t>
              </w:r>
              <w:r w:rsidR="00B571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2</w:t>
              </w:r>
              <w:r w:rsidR="00FD65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</w:t>
              </w:r>
              <w:r w:rsidR="00B571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B571EB" w:rsidRPr="00B571EB">
                <w:rPr>
                  <w:rStyle w:val="a8"/>
                  <w:rFonts w:ascii="Times New Roman" w:eastAsia="Times New Roman" w:hAnsi="Times New Roman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Построение машины Тьюринга, вычисляющей простейшие арифметические функции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571EB" w:rsidRPr="00B571EB" w:rsidRDefault="00B571EB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75FA5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75FA5" w:rsidRPr="00B571EB" w:rsidRDefault="00475FA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5FA5" w:rsidRPr="00001F60" w:rsidRDefault="00475FA5" w:rsidP="00FA7EC2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4"/>
                <w:szCs w:val="24"/>
              </w:rPr>
            </w:pPr>
            <w:r w:rsidRPr="00001F60">
              <w:rPr>
                <w:b/>
                <w:sz w:val="24"/>
                <w:szCs w:val="24"/>
              </w:rPr>
              <w:t>Практическое занятие №22</w:t>
            </w:r>
            <w:r w:rsidRPr="00001F60">
              <w:rPr>
                <w:sz w:val="24"/>
                <w:szCs w:val="24"/>
              </w:rPr>
              <w:t>.Алгоритмически неразрешимые задачи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5FA5" w:rsidRPr="00001F60" w:rsidRDefault="00475FA5" w:rsidP="00FA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01F60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5FA5" w:rsidRPr="00B571EB" w:rsidRDefault="00475FA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001F60" w:rsidRDefault="00001F60" w:rsidP="00FA7EC2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4"/>
                <w:szCs w:val="24"/>
              </w:rPr>
            </w:pPr>
            <w:r w:rsidRPr="00001F60">
              <w:rPr>
                <w:b/>
                <w:sz w:val="24"/>
                <w:szCs w:val="24"/>
              </w:rPr>
              <w:t>Практическое занятие №2</w:t>
            </w:r>
            <w:r>
              <w:rPr>
                <w:b/>
                <w:sz w:val="24"/>
                <w:szCs w:val="24"/>
              </w:rPr>
              <w:t>3</w:t>
            </w:r>
            <w:r w:rsidRPr="00001F60">
              <w:rPr>
                <w:sz w:val="24"/>
                <w:szCs w:val="24"/>
              </w:rPr>
              <w:t>. Алгоритмически неразрешимые проблемы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001F60" w:rsidRDefault="00001F60" w:rsidP="00FA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75FA5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75FA5" w:rsidRPr="00B571EB" w:rsidRDefault="00475FA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5FA5" w:rsidRPr="00B571EB" w:rsidRDefault="00291581" w:rsidP="00FD6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hyperlink w:anchor="_Toc409092136" w:history="1">
              <w:r w:rsidR="00475FA5" w:rsidRPr="00B571EB">
                <w:rPr>
                  <w:b/>
                  <w:sz w:val="24"/>
                  <w:szCs w:val="24"/>
                </w:rPr>
                <w:t xml:space="preserve"> Практическое занятие №</w:t>
              </w:r>
              <w:r w:rsidR="00475FA5">
                <w:rPr>
                  <w:b/>
                  <w:sz w:val="24"/>
                  <w:szCs w:val="24"/>
                </w:rPr>
                <w:t>2</w:t>
              </w:r>
              <w:r w:rsidR="00001F60">
                <w:rPr>
                  <w:b/>
                  <w:sz w:val="24"/>
                  <w:szCs w:val="24"/>
                </w:rPr>
                <w:t>4</w:t>
              </w:r>
              <w:r w:rsidR="00475FA5">
                <w:rPr>
                  <w:b/>
                  <w:sz w:val="24"/>
                  <w:szCs w:val="24"/>
                </w:rPr>
                <w:t>.</w:t>
              </w:r>
              <w:r w:rsidR="00475FA5" w:rsidRPr="00B571EB">
                <w:rPr>
                  <w:rStyle w:val="a8"/>
                  <w:noProof/>
                  <w:color w:val="auto"/>
                  <w:sz w:val="24"/>
                  <w:szCs w:val="24"/>
                  <w:u w:val="none"/>
                  <w:lang w:eastAsia="ru-RU"/>
                </w:rPr>
                <w:t xml:space="preserve"> Построение машины Поста, вычисляющей простейшие арифметические функции.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5FA5" w:rsidRPr="00B571EB" w:rsidRDefault="00475FA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5FA5" w:rsidRPr="00B571EB" w:rsidRDefault="00475FA5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001F60" w:rsidRDefault="00001F60" w:rsidP="00FA7EC2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sz w:val="24"/>
                <w:szCs w:val="24"/>
              </w:rPr>
            </w:pPr>
            <w:r w:rsidRPr="00001F60">
              <w:rPr>
                <w:b/>
                <w:sz w:val="24"/>
                <w:szCs w:val="24"/>
              </w:rPr>
              <w:t>Практическое занятие №2</w:t>
            </w:r>
            <w:r>
              <w:rPr>
                <w:b/>
                <w:sz w:val="24"/>
                <w:szCs w:val="24"/>
              </w:rPr>
              <w:t>5</w:t>
            </w:r>
            <w:r w:rsidRPr="00001F60">
              <w:rPr>
                <w:sz w:val="24"/>
                <w:szCs w:val="24"/>
              </w:rPr>
              <w:t>.Проблема соответствий Поста над алфавитом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001F60" w:rsidRDefault="00001F60" w:rsidP="00FA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001F60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1F60" w:rsidRPr="00B571EB" w:rsidRDefault="00001F60" w:rsidP="00FA7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B571EB" w:rsidRDefault="00001F60" w:rsidP="001C02F4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Самостоятельнаяработаобучающихся:</w:t>
            </w:r>
          </w:p>
          <w:p w:rsidR="00001F60" w:rsidRPr="00B571EB" w:rsidRDefault="00001F60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4"/>
                <w:szCs w:val="24"/>
              </w:rPr>
            </w:pPr>
            <w:r w:rsidRPr="00B571EB">
              <w:rPr>
                <w:sz w:val="24"/>
                <w:szCs w:val="24"/>
              </w:rPr>
              <w:t>Подготовка презентации на тему «</w:t>
            </w:r>
            <w:r w:rsidRPr="00FD65E1">
              <w:rPr>
                <w:sz w:val="24"/>
                <w:szCs w:val="24"/>
              </w:rPr>
              <w:t>Теорема Гёделя о неполноте формальной арифметики</w:t>
            </w:r>
            <w:r w:rsidRPr="00B571EB">
              <w:rPr>
                <w:sz w:val="24"/>
                <w:szCs w:val="24"/>
              </w:rPr>
              <w:t>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B571EB" w:rsidRDefault="00001F60" w:rsidP="001C0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001F60" w:rsidRPr="00B571EB" w:rsidRDefault="00001F60" w:rsidP="001C0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ind w:right="42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Тема 2.4 Нормальные алгоритмы Маркова.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B571EB" w:rsidRDefault="00001F60" w:rsidP="00B571EB">
            <w:pPr>
              <w:pStyle w:val="ac"/>
              <w:widowControl w:val="0"/>
              <w:tabs>
                <w:tab w:val="num" w:pos="187"/>
              </w:tabs>
              <w:spacing w:after="0"/>
              <w:jc w:val="both"/>
              <w:rPr>
                <w:b/>
              </w:rPr>
            </w:pPr>
            <w:r w:rsidRPr="00B571EB">
              <w:rPr>
                <w:b/>
              </w:rPr>
              <w:t>Содержание учебного материала</w:t>
            </w:r>
          </w:p>
          <w:p w:rsidR="00001F60" w:rsidRPr="00B571EB" w:rsidRDefault="00001F60" w:rsidP="00B571EB">
            <w:pPr>
              <w:pStyle w:val="ac"/>
              <w:widowControl w:val="0"/>
              <w:tabs>
                <w:tab w:val="left" w:pos="0"/>
              </w:tabs>
              <w:spacing w:after="0"/>
              <w:jc w:val="both"/>
            </w:pPr>
            <w:r w:rsidRPr="00B571EB">
              <w:t>Определение</w:t>
            </w:r>
            <w:r>
              <w:t xml:space="preserve"> нормального алгоритма Маркова. П</w:t>
            </w:r>
            <w:r w:rsidRPr="00B571EB">
              <w:t>орядок его работы. Тезис Маркова. Э</w:t>
            </w:r>
            <w:r>
              <w:t>квивалентность машин Тьюринга.</w:t>
            </w:r>
            <w:r w:rsidRPr="00B571EB">
              <w:t xml:space="preserve"> Э</w:t>
            </w:r>
            <w:r>
              <w:t>квивалентность</w:t>
            </w:r>
            <w:r w:rsidRPr="00B571EB">
              <w:t>нормальных алгоритмов Маркова.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B571EB">
              <w:rPr>
                <w:bCs/>
                <w:sz w:val="24"/>
                <w:szCs w:val="24"/>
              </w:rPr>
              <w:t>2</w:t>
            </w: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1F60" w:rsidRPr="00B571EB" w:rsidRDefault="00001F60" w:rsidP="00B571EB">
            <w:pPr>
              <w:ind w:right="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01F60" w:rsidRPr="00B571EB" w:rsidRDefault="00001F60" w:rsidP="00FD65E1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i/>
                <w:sz w:val="24"/>
                <w:szCs w:val="24"/>
              </w:rPr>
            </w:pPr>
            <w:r w:rsidRPr="00B571EB">
              <w:rPr>
                <w:b/>
                <w:sz w:val="24"/>
                <w:szCs w:val="24"/>
              </w:rPr>
              <w:t>Практическое занятие №</w:t>
            </w:r>
            <w:r>
              <w:rPr>
                <w:b/>
                <w:sz w:val="24"/>
                <w:szCs w:val="24"/>
              </w:rPr>
              <w:t>26.</w:t>
            </w:r>
            <w:r w:rsidRPr="00B571EB">
              <w:rPr>
                <w:sz w:val="24"/>
                <w:szCs w:val="24"/>
              </w:rPr>
              <w:t xml:space="preserve"> Обработка алгоритма Маркова.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01F60" w:rsidRPr="00B571EB" w:rsidTr="00B571EB">
        <w:trPr>
          <w:trHeight w:val="5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 w:rsidRPr="00B571E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1F60" w:rsidRPr="00B571EB" w:rsidRDefault="00001F60" w:rsidP="00B57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B571EB">
              <w:rPr>
                <w:b/>
                <w:bCs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F60" w:rsidRPr="00B571EB" w:rsidRDefault="00001F60" w:rsidP="00B571E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E33E7" w:rsidRDefault="003E33E7" w:rsidP="00AC6424">
      <w:pPr>
        <w:outlineLvl w:val="1"/>
        <w:rPr>
          <w:rFonts w:asciiTheme="majorHAnsi" w:hAnsiTheme="majorHAnsi" w:cs="Tahoma"/>
          <w:bCs/>
          <w:sz w:val="24"/>
          <w:szCs w:val="24"/>
          <w:lang w:eastAsia="ru-RU"/>
        </w:rPr>
      </w:pPr>
    </w:p>
    <w:p w:rsidR="003E33E7" w:rsidRDefault="003E33E7">
      <w:pPr>
        <w:suppressAutoHyphens w:val="0"/>
        <w:rPr>
          <w:rFonts w:asciiTheme="majorHAnsi" w:hAnsiTheme="majorHAnsi" w:cs="Tahoma"/>
          <w:bCs/>
          <w:sz w:val="24"/>
          <w:szCs w:val="24"/>
          <w:lang w:eastAsia="ru-RU"/>
        </w:rPr>
      </w:pPr>
      <w:r>
        <w:rPr>
          <w:rFonts w:asciiTheme="majorHAnsi" w:hAnsiTheme="majorHAnsi" w:cs="Tahoma"/>
          <w:bCs/>
          <w:sz w:val="24"/>
          <w:szCs w:val="24"/>
          <w:lang w:eastAsia="ru-RU"/>
        </w:rPr>
        <w:br w:type="page"/>
      </w:r>
    </w:p>
    <w:p w:rsidR="000F5E74" w:rsidRDefault="000F5E74" w:rsidP="00A42698">
      <w:pPr>
        <w:suppressAutoHyphens w:val="0"/>
        <w:rPr>
          <w:b/>
          <w:bCs/>
          <w:sz w:val="28"/>
          <w:szCs w:val="28"/>
        </w:rPr>
        <w:sectPr w:rsidR="000F5E74" w:rsidSect="002814CE">
          <w:footerReference w:type="default" r:id="rId11"/>
          <w:pgSz w:w="16838" w:h="11906" w:orient="landscape"/>
          <w:pgMar w:top="284" w:right="1021" w:bottom="765" w:left="992" w:header="340" w:footer="0" w:gutter="567"/>
          <w:cols w:space="720"/>
          <w:docGrid w:linePitch="360"/>
        </w:sectPr>
      </w:pPr>
    </w:p>
    <w:p w:rsidR="00A42698" w:rsidRPr="00994064" w:rsidRDefault="00A42698" w:rsidP="00451448">
      <w:pPr>
        <w:suppressAutoHyphens w:val="0"/>
        <w:jc w:val="center"/>
        <w:rPr>
          <w:b/>
          <w:bCs/>
          <w:sz w:val="28"/>
          <w:szCs w:val="28"/>
        </w:rPr>
      </w:pPr>
      <w:r w:rsidRPr="00BB028F">
        <w:rPr>
          <w:b/>
          <w:bCs/>
          <w:sz w:val="28"/>
          <w:szCs w:val="28"/>
        </w:rPr>
        <w:lastRenderedPageBreak/>
        <w:t>3 УСЛОВИЯ РЕАЛИЗАЦИИУЧЕБНОЙДИСЦИПЛИНЫ</w:t>
      </w:r>
    </w:p>
    <w:p w:rsidR="00A42698" w:rsidRPr="00BB028F" w:rsidRDefault="00A42698" w:rsidP="00A42698">
      <w:pPr>
        <w:widowControl w:val="0"/>
        <w:autoSpaceDE w:val="0"/>
        <w:autoSpaceDN w:val="0"/>
        <w:adjustRightInd w:val="0"/>
        <w:ind w:left="222" w:right="1252"/>
        <w:rPr>
          <w:sz w:val="28"/>
          <w:szCs w:val="28"/>
        </w:rPr>
      </w:pPr>
      <w:r w:rsidRPr="00BB028F">
        <w:rPr>
          <w:b/>
          <w:bCs/>
          <w:sz w:val="28"/>
          <w:szCs w:val="28"/>
        </w:rPr>
        <w:t>3.1 Требования к материал</w:t>
      </w:r>
      <w:r w:rsidRPr="00BB028F">
        <w:rPr>
          <w:b/>
          <w:bCs/>
          <w:spacing w:val="2"/>
          <w:sz w:val="28"/>
          <w:szCs w:val="28"/>
        </w:rPr>
        <w:t>ь</w:t>
      </w:r>
      <w:r w:rsidRPr="00BB028F">
        <w:rPr>
          <w:b/>
          <w:bCs/>
          <w:sz w:val="28"/>
          <w:szCs w:val="28"/>
        </w:rPr>
        <w:t>н</w:t>
      </w:r>
      <w:r w:rsidRPr="00BB028F">
        <w:rPr>
          <w:b/>
          <w:bCs/>
          <w:spacing w:val="1"/>
          <w:sz w:val="28"/>
          <w:szCs w:val="28"/>
        </w:rPr>
        <w:t>о</w:t>
      </w:r>
      <w:r w:rsidRPr="00BB028F">
        <w:rPr>
          <w:b/>
          <w:bCs/>
          <w:sz w:val="28"/>
          <w:szCs w:val="28"/>
        </w:rPr>
        <w:t>-техническомуобеспечению</w:t>
      </w:r>
    </w:p>
    <w:p w:rsidR="00A42698" w:rsidRPr="00BB028F" w:rsidRDefault="00A42698" w:rsidP="0045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BB028F">
        <w:rPr>
          <w:bCs/>
          <w:sz w:val="28"/>
          <w:szCs w:val="28"/>
        </w:rPr>
        <w:t>Учебная дисциплина реализуется в  учебном кабинете</w:t>
      </w:r>
      <w:r>
        <w:rPr>
          <w:bCs/>
          <w:sz w:val="28"/>
          <w:szCs w:val="28"/>
        </w:rPr>
        <w:t xml:space="preserve"> «Лаборатория системного и прикладного программирования</w:t>
      </w:r>
      <w:r w:rsidRPr="00BB028F">
        <w:rPr>
          <w:bCs/>
          <w:sz w:val="28"/>
          <w:szCs w:val="28"/>
        </w:rPr>
        <w:t>».</w:t>
      </w:r>
    </w:p>
    <w:p w:rsidR="00862D33" w:rsidRPr="00862D33" w:rsidRDefault="00862D33" w:rsidP="00451448">
      <w:pPr>
        <w:ind w:firstLine="709"/>
        <w:jc w:val="both"/>
        <w:rPr>
          <w:bCs/>
          <w:sz w:val="28"/>
        </w:rPr>
      </w:pPr>
      <w:r w:rsidRPr="00862D33">
        <w:rPr>
          <w:bCs/>
          <w:sz w:val="28"/>
        </w:rPr>
        <w:t xml:space="preserve">Оборудование лаборатории </w:t>
      </w:r>
      <w:r w:rsidRPr="00862D33">
        <w:rPr>
          <w:sz w:val="28"/>
        </w:rPr>
        <w:t>системного и прикладного программирования</w:t>
      </w:r>
      <w:r w:rsidRPr="00862D33">
        <w:rPr>
          <w:bCs/>
          <w:sz w:val="28"/>
        </w:rPr>
        <w:t>:</w:t>
      </w:r>
    </w:p>
    <w:p w:rsidR="00862D33" w:rsidRPr="00862D33" w:rsidRDefault="00862D33" w:rsidP="00451448">
      <w:pPr>
        <w:ind w:firstLine="720"/>
        <w:jc w:val="both"/>
        <w:rPr>
          <w:sz w:val="28"/>
        </w:rPr>
      </w:pPr>
      <w:r w:rsidRPr="00862D33">
        <w:rPr>
          <w:sz w:val="28"/>
        </w:rPr>
        <w:t xml:space="preserve">- посадочные места по количеству </w:t>
      </w:r>
      <w:proofErr w:type="gramStart"/>
      <w:r w:rsidRPr="00862D33">
        <w:rPr>
          <w:sz w:val="28"/>
        </w:rPr>
        <w:t>обучающихся</w:t>
      </w:r>
      <w:proofErr w:type="gramEnd"/>
      <w:r w:rsidRPr="00862D33">
        <w:rPr>
          <w:sz w:val="28"/>
        </w:rPr>
        <w:t>;</w:t>
      </w:r>
    </w:p>
    <w:p w:rsidR="00862D33" w:rsidRPr="00862D33" w:rsidRDefault="00862D33" w:rsidP="00451448">
      <w:pPr>
        <w:ind w:firstLine="720"/>
        <w:jc w:val="both"/>
        <w:rPr>
          <w:sz w:val="28"/>
        </w:rPr>
      </w:pPr>
      <w:r w:rsidRPr="00862D33">
        <w:rPr>
          <w:sz w:val="28"/>
        </w:rPr>
        <w:t>- рабочее место преподавателя;</w:t>
      </w:r>
    </w:p>
    <w:p w:rsidR="00862D33" w:rsidRPr="00862D33" w:rsidRDefault="00862D33" w:rsidP="00451448">
      <w:pPr>
        <w:ind w:firstLine="720"/>
        <w:jc w:val="both"/>
        <w:rPr>
          <w:sz w:val="28"/>
        </w:rPr>
      </w:pPr>
      <w:r w:rsidRPr="00862D33">
        <w:rPr>
          <w:sz w:val="28"/>
        </w:rPr>
        <w:t>- ПК – 10шт.;</w:t>
      </w:r>
    </w:p>
    <w:p w:rsidR="00862D33" w:rsidRPr="00A66FCC" w:rsidRDefault="00862D33" w:rsidP="00451448">
      <w:pPr>
        <w:ind w:firstLine="720"/>
        <w:jc w:val="both"/>
        <w:rPr>
          <w:sz w:val="28"/>
          <w:lang w:val="en-US"/>
        </w:rPr>
      </w:pPr>
      <w:r w:rsidRPr="00A66FCC">
        <w:rPr>
          <w:sz w:val="28"/>
          <w:lang w:val="en-US"/>
        </w:rPr>
        <w:t xml:space="preserve">- </w:t>
      </w:r>
      <w:proofErr w:type="gramStart"/>
      <w:r w:rsidRPr="00862D33">
        <w:rPr>
          <w:sz w:val="28"/>
        </w:rPr>
        <w:t>принтер</w:t>
      </w:r>
      <w:proofErr w:type="gramEnd"/>
      <w:r w:rsidRPr="00A66FCC">
        <w:rPr>
          <w:sz w:val="28"/>
          <w:lang w:val="en-US"/>
        </w:rPr>
        <w:t xml:space="preserve"> – </w:t>
      </w:r>
      <w:r w:rsidR="00003430" w:rsidRPr="00A66FCC">
        <w:rPr>
          <w:sz w:val="28"/>
          <w:lang w:val="en-US"/>
        </w:rPr>
        <w:t>1</w:t>
      </w:r>
      <w:r w:rsidRPr="00A66FCC">
        <w:rPr>
          <w:sz w:val="28"/>
          <w:lang w:val="en-US"/>
        </w:rPr>
        <w:t xml:space="preserve"> </w:t>
      </w:r>
      <w:proofErr w:type="spellStart"/>
      <w:r w:rsidRPr="00862D33">
        <w:rPr>
          <w:sz w:val="28"/>
        </w:rPr>
        <w:t>шт</w:t>
      </w:r>
      <w:proofErr w:type="spellEnd"/>
      <w:r w:rsidRPr="00A66FCC">
        <w:rPr>
          <w:sz w:val="28"/>
          <w:lang w:val="en-US"/>
        </w:rPr>
        <w:t>.;</w:t>
      </w:r>
    </w:p>
    <w:p w:rsidR="00862D33" w:rsidRPr="00A66FCC" w:rsidRDefault="00862D33" w:rsidP="00451448">
      <w:pPr>
        <w:ind w:firstLine="720"/>
        <w:jc w:val="both"/>
        <w:rPr>
          <w:sz w:val="28"/>
          <w:lang w:val="en-US"/>
        </w:rPr>
      </w:pPr>
      <w:r w:rsidRPr="00A66FCC">
        <w:rPr>
          <w:sz w:val="28"/>
          <w:lang w:val="en-US"/>
        </w:rPr>
        <w:t xml:space="preserve">- </w:t>
      </w:r>
      <w:proofErr w:type="gramStart"/>
      <w:r w:rsidRPr="00862D33">
        <w:rPr>
          <w:sz w:val="28"/>
        </w:rPr>
        <w:t>сканер</w:t>
      </w:r>
      <w:proofErr w:type="gramEnd"/>
      <w:r w:rsidRPr="00A66FCC">
        <w:rPr>
          <w:sz w:val="28"/>
          <w:lang w:val="en-US"/>
        </w:rPr>
        <w:t xml:space="preserve"> – 1 </w:t>
      </w:r>
      <w:proofErr w:type="spellStart"/>
      <w:r w:rsidRPr="00862D33">
        <w:rPr>
          <w:sz w:val="28"/>
        </w:rPr>
        <w:t>шт</w:t>
      </w:r>
      <w:proofErr w:type="spellEnd"/>
      <w:r w:rsidRPr="00A66FCC">
        <w:rPr>
          <w:sz w:val="28"/>
          <w:lang w:val="en-US"/>
        </w:rPr>
        <w:t>.;</w:t>
      </w:r>
    </w:p>
    <w:p w:rsidR="003A0F49" w:rsidRPr="005054F0" w:rsidRDefault="005054F0" w:rsidP="00505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sz w:val="28"/>
          <w:szCs w:val="28"/>
          <w:lang w:val="en-US"/>
        </w:rPr>
      </w:pPr>
      <w:r w:rsidRPr="005054F0">
        <w:rPr>
          <w:b/>
          <w:sz w:val="28"/>
          <w:szCs w:val="28"/>
          <w:lang w:val="en-US"/>
        </w:rPr>
        <w:t>-</w:t>
      </w:r>
      <w:r w:rsidRPr="005054F0">
        <w:rPr>
          <w:sz w:val="24"/>
          <w:szCs w:val="24"/>
          <w:lang w:val="en-US"/>
        </w:rPr>
        <w:t xml:space="preserve"> </w:t>
      </w:r>
      <w:r w:rsidRPr="00D9044F">
        <w:rPr>
          <w:sz w:val="24"/>
          <w:szCs w:val="24"/>
          <w:lang w:val="en-US"/>
        </w:rPr>
        <w:t xml:space="preserve">ОС Windows 7, Google Chrome, Opera, Microsoft SQL Server, PascalABC.NET, Microsoft visual studio 2017, </w:t>
      </w:r>
      <w:proofErr w:type="spellStart"/>
      <w:r w:rsidRPr="00D9044F">
        <w:rPr>
          <w:sz w:val="24"/>
          <w:szCs w:val="24"/>
          <w:lang w:val="en-US"/>
        </w:rPr>
        <w:t>CorelDRAW</w:t>
      </w:r>
      <w:proofErr w:type="spellEnd"/>
      <w:r w:rsidRPr="00D9044F">
        <w:rPr>
          <w:sz w:val="24"/>
          <w:szCs w:val="24"/>
          <w:lang w:val="en-US"/>
        </w:rPr>
        <w:t>, Adobe Photoshop, 3Ds max, КОМПАС – 3D, Microsoft Office 2007, Microsoft Security Essentials, Visual Basic 6.0.</w:t>
      </w:r>
    </w:p>
    <w:p w:rsidR="00A42698" w:rsidRPr="00BB028F" w:rsidRDefault="00A42698" w:rsidP="00A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/>
          <w:sz w:val="28"/>
          <w:szCs w:val="28"/>
        </w:rPr>
      </w:pPr>
      <w:r w:rsidRPr="00BB028F">
        <w:rPr>
          <w:b/>
          <w:sz w:val="28"/>
          <w:szCs w:val="28"/>
        </w:rPr>
        <w:t>3.2  Информационное обеспечение обучения.</w:t>
      </w:r>
    </w:p>
    <w:p w:rsidR="003A0F49" w:rsidRDefault="003A0F49" w:rsidP="00A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/>
          <w:sz w:val="28"/>
          <w:szCs w:val="28"/>
        </w:rPr>
      </w:pPr>
    </w:p>
    <w:p w:rsidR="00A42698" w:rsidRPr="00BB028F" w:rsidRDefault="00A42698" w:rsidP="00A4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/>
          <w:sz w:val="28"/>
          <w:szCs w:val="28"/>
        </w:rPr>
      </w:pPr>
      <w:r w:rsidRPr="00BB028F"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3A0F49" w:rsidRDefault="003A0F49" w:rsidP="00A42698">
      <w:pPr>
        <w:widowControl w:val="0"/>
        <w:tabs>
          <w:tab w:val="left" w:pos="9356"/>
        </w:tabs>
        <w:autoSpaceDE w:val="0"/>
        <w:autoSpaceDN w:val="0"/>
        <w:adjustRightInd w:val="0"/>
        <w:ind w:right="84"/>
        <w:rPr>
          <w:sz w:val="28"/>
          <w:szCs w:val="28"/>
        </w:rPr>
      </w:pPr>
    </w:p>
    <w:p w:rsidR="00A42698" w:rsidRDefault="00A42698" w:rsidP="00986D57">
      <w:pPr>
        <w:widowControl w:val="0"/>
        <w:tabs>
          <w:tab w:val="left" w:pos="567"/>
          <w:tab w:val="left" w:pos="9356"/>
        </w:tabs>
        <w:autoSpaceDE w:val="0"/>
        <w:autoSpaceDN w:val="0"/>
        <w:adjustRightInd w:val="0"/>
        <w:ind w:right="84"/>
        <w:rPr>
          <w:sz w:val="28"/>
          <w:szCs w:val="28"/>
        </w:rPr>
      </w:pPr>
      <w:r w:rsidRPr="00BB028F">
        <w:rPr>
          <w:sz w:val="28"/>
          <w:szCs w:val="28"/>
        </w:rPr>
        <w:t>Основные</w:t>
      </w:r>
      <w:r w:rsidR="00331561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 w:rsidRPr="00BB028F">
        <w:rPr>
          <w:sz w:val="28"/>
          <w:szCs w:val="28"/>
        </w:rPr>
        <w:t>сточник</w:t>
      </w:r>
      <w:r w:rsidRPr="00BB028F">
        <w:rPr>
          <w:spacing w:val="1"/>
          <w:sz w:val="28"/>
          <w:szCs w:val="28"/>
        </w:rPr>
        <w:t>и</w:t>
      </w:r>
      <w:r w:rsidRPr="00BB028F">
        <w:rPr>
          <w:sz w:val="28"/>
          <w:szCs w:val="28"/>
        </w:rPr>
        <w:t>:</w:t>
      </w:r>
    </w:p>
    <w:p w:rsidR="003A0F49" w:rsidRPr="00BB028F" w:rsidRDefault="003A0F49" w:rsidP="00986D57">
      <w:pPr>
        <w:widowControl w:val="0"/>
        <w:tabs>
          <w:tab w:val="left" w:pos="567"/>
          <w:tab w:val="left" w:pos="9356"/>
        </w:tabs>
        <w:autoSpaceDE w:val="0"/>
        <w:autoSpaceDN w:val="0"/>
        <w:adjustRightInd w:val="0"/>
        <w:ind w:right="84"/>
        <w:rPr>
          <w:sz w:val="28"/>
          <w:szCs w:val="28"/>
        </w:rPr>
      </w:pPr>
    </w:p>
    <w:p w:rsidR="005054F0" w:rsidRPr="005054F0" w:rsidRDefault="005054F0" w:rsidP="005054F0">
      <w:pPr>
        <w:shd w:val="clear" w:color="auto" w:fill="FFFFFF"/>
        <w:jc w:val="both"/>
        <w:rPr>
          <w:color w:val="231F20"/>
          <w:sz w:val="24"/>
          <w:szCs w:val="24"/>
        </w:rPr>
      </w:pPr>
      <w:r w:rsidRPr="005054F0">
        <w:rPr>
          <w:b/>
          <w:color w:val="231F20"/>
          <w:sz w:val="24"/>
          <w:szCs w:val="24"/>
        </w:rPr>
        <w:t>Основы алгоритмизации и программирования</w:t>
      </w:r>
      <w:proofErr w:type="gramStart"/>
      <w:r w:rsidRPr="005054F0">
        <w:rPr>
          <w:color w:val="231F20"/>
          <w:sz w:val="24"/>
          <w:szCs w:val="24"/>
        </w:rPr>
        <w:t xml:space="preserve"> :</w:t>
      </w:r>
      <w:proofErr w:type="gramEnd"/>
      <w:r w:rsidRPr="005054F0">
        <w:rPr>
          <w:color w:val="231F20"/>
          <w:sz w:val="24"/>
          <w:szCs w:val="24"/>
        </w:rPr>
        <w:t xml:space="preserve"> учебник</w:t>
      </w:r>
    </w:p>
    <w:p w:rsidR="00857ED5" w:rsidRDefault="005054F0" w:rsidP="005054F0">
      <w:pPr>
        <w:widowControl w:val="0"/>
        <w:tabs>
          <w:tab w:val="left" w:pos="567"/>
          <w:tab w:val="left" w:pos="1120"/>
        </w:tabs>
        <w:autoSpaceDE w:val="0"/>
        <w:autoSpaceDN w:val="0"/>
        <w:adjustRightInd w:val="0"/>
        <w:ind w:right="-20"/>
        <w:jc w:val="both"/>
        <w:rPr>
          <w:color w:val="231F20"/>
          <w:sz w:val="24"/>
          <w:szCs w:val="24"/>
        </w:rPr>
      </w:pPr>
      <w:r w:rsidRPr="005054F0">
        <w:rPr>
          <w:color w:val="231F20"/>
          <w:sz w:val="24"/>
          <w:szCs w:val="24"/>
        </w:rPr>
        <w:t>для студ. учреждений сред</w:t>
      </w:r>
      <w:proofErr w:type="gramStart"/>
      <w:r w:rsidRPr="005054F0">
        <w:rPr>
          <w:color w:val="231F20"/>
          <w:sz w:val="24"/>
          <w:szCs w:val="24"/>
        </w:rPr>
        <w:t>.</w:t>
      </w:r>
      <w:proofErr w:type="gramEnd"/>
      <w:r w:rsidRPr="005054F0">
        <w:rPr>
          <w:color w:val="231F20"/>
          <w:sz w:val="24"/>
          <w:szCs w:val="24"/>
        </w:rPr>
        <w:t xml:space="preserve"> </w:t>
      </w:r>
      <w:proofErr w:type="gramStart"/>
      <w:r w:rsidRPr="005054F0">
        <w:rPr>
          <w:color w:val="231F20"/>
          <w:sz w:val="24"/>
          <w:szCs w:val="24"/>
        </w:rPr>
        <w:t>п</w:t>
      </w:r>
      <w:proofErr w:type="gramEnd"/>
      <w:r w:rsidRPr="005054F0">
        <w:rPr>
          <w:color w:val="231F20"/>
          <w:sz w:val="24"/>
          <w:szCs w:val="24"/>
        </w:rPr>
        <w:t>роф. образования / И.Г.Семакин, А.П.Шестаков. — 3-е изд., стер. — М.</w:t>
      </w:r>
      <w:proofErr w:type="gramStart"/>
      <w:r w:rsidRPr="005054F0">
        <w:rPr>
          <w:color w:val="231F20"/>
          <w:sz w:val="24"/>
          <w:szCs w:val="24"/>
        </w:rPr>
        <w:t xml:space="preserve"> :</w:t>
      </w:r>
      <w:proofErr w:type="gramEnd"/>
      <w:r w:rsidRPr="005054F0">
        <w:rPr>
          <w:color w:val="231F20"/>
          <w:sz w:val="24"/>
          <w:szCs w:val="24"/>
        </w:rPr>
        <w:t xml:space="preserve"> Издательский це</w:t>
      </w:r>
      <w:r w:rsidR="00A66FCC">
        <w:rPr>
          <w:color w:val="231F20"/>
          <w:sz w:val="24"/>
          <w:szCs w:val="24"/>
        </w:rPr>
        <w:t>нтр «Академия», 2019. — 304 с.</w:t>
      </w:r>
    </w:p>
    <w:p w:rsidR="00A66FCC" w:rsidRDefault="00A66FCC" w:rsidP="005054F0">
      <w:pPr>
        <w:widowControl w:val="0"/>
        <w:tabs>
          <w:tab w:val="left" w:pos="567"/>
          <w:tab w:val="left" w:pos="1120"/>
        </w:tabs>
        <w:autoSpaceDE w:val="0"/>
        <w:autoSpaceDN w:val="0"/>
        <w:adjustRightInd w:val="0"/>
        <w:ind w:right="-20"/>
        <w:jc w:val="both"/>
        <w:rPr>
          <w:color w:val="231F20"/>
          <w:sz w:val="24"/>
          <w:szCs w:val="24"/>
        </w:rPr>
      </w:pPr>
    </w:p>
    <w:p w:rsidR="00857ED5" w:rsidRDefault="00857ED5" w:rsidP="00986D57">
      <w:pPr>
        <w:widowControl w:val="0"/>
        <w:tabs>
          <w:tab w:val="left" w:pos="567"/>
          <w:tab w:val="left" w:pos="1120"/>
        </w:tabs>
        <w:autoSpaceDE w:val="0"/>
        <w:autoSpaceDN w:val="0"/>
        <w:adjustRightInd w:val="0"/>
        <w:ind w:right="-20"/>
        <w:jc w:val="both"/>
        <w:rPr>
          <w:sz w:val="28"/>
          <w:szCs w:val="28"/>
        </w:rPr>
      </w:pPr>
    </w:p>
    <w:p w:rsidR="000F5E74" w:rsidRDefault="000F5E74" w:rsidP="00986D57">
      <w:pPr>
        <w:widowControl w:val="0"/>
        <w:tabs>
          <w:tab w:val="left" w:pos="567"/>
        </w:tabs>
        <w:autoSpaceDE w:val="0"/>
        <w:autoSpaceDN w:val="0"/>
        <w:adjustRightInd w:val="0"/>
        <w:ind w:right="-58"/>
        <w:rPr>
          <w:sz w:val="28"/>
          <w:szCs w:val="28"/>
        </w:rPr>
      </w:pPr>
    </w:p>
    <w:p w:rsidR="000C6620" w:rsidRDefault="000C6620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42698" w:rsidRPr="00994064" w:rsidRDefault="00A42698" w:rsidP="00601E9E">
      <w:pPr>
        <w:widowControl w:val="0"/>
        <w:tabs>
          <w:tab w:val="left" w:pos="1120"/>
        </w:tabs>
        <w:autoSpaceDE w:val="0"/>
        <w:autoSpaceDN w:val="0"/>
        <w:adjustRightInd w:val="0"/>
        <w:ind w:right="-20"/>
        <w:jc w:val="center"/>
        <w:rPr>
          <w:b/>
          <w:bCs/>
          <w:sz w:val="28"/>
          <w:szCs w:val="28"/>
        </w:rPr>
      </w:pPr>
      <w:r w:rsidRPr="00BB028F">
        <w:rPr>
          <w:b/>
          <w:bCs/>
          <w:sz w:val="28"/>
          <w:szCs w:val="28"/>
        </w:rPr>
        <w:lastRenderedPageBreak/>
        <w:t>4.  КОНТРОЛЬИОЦЕНКА РЕ</w:t>
      </w:r>
      <w:r w:rsidRPr="00BB028F">
        <w:rPr>
          <w:b/>
          <w:bCs/>
          <w:spacing w:val="2"/>
          <w:sz w:val="28"/>
          <w:szCs w:val="28"/>
        </w:rPr>
        <w:t>З</w:t>
      </w:r>
      <w:r w:rsidRPr="00BB028F">
        <w:rPr>
          <w:b/>
          <w:bCs/>
          <w:sz w:val="28"/>
          <w:szCs w:val="28"/>
        </w:rPr>
        <w:t>УЛЬТАТ</w:t>
      </w:r>
      <w:r w:rsidRPr="00BB028F">
        <w:rPr>
          <w:b/>
          <w:bCs/>
          <w:spacing w:val="2"/>
          <w:sz w:val="28"/>
          <w:szCs w:val="28"/>
        </w:rPr>
        <w:t>О</w:t>
      </w:r>
      <w:r w:rsidRPr="00BB028F">
        <w:rPr>
          <w:b/>
          <w:bCs/>
          <w:sz w:val="28"/>
          <w:szCs w:val="28"/>
        </w:rPr>
        <w:t>ВОСВОЕНИЯУЧ</w:t>
      </w:r>
      <w:r w:rsidRPr="00BB028F">
        <w:rPr>
          <w:b/>
          <w:bCs/>
          <w:spacing w:val="-2"/>
          <w:sz w:val="28"/>
          <w:szCs w:val="28"/>
        </w:rPr>
        <w:t>Е</w:t>
      </w:r>
      <w:r w:rsidRPr="00BB028F">
        <w:rPr>
          <w:b/>
          <w:bCs/>
          <w:sz w:val="28"/>
          <w:szCs w:val="28"/>
        </w:rPr>
        <w:t>БНОЙ ДИСЦИПЛИНЫ</w:t>
      </w:r>
      <w:r w:rsidR="00AF1DF8">
        <w:rPr>
          <w:b/>
          <w:bCs/>
          <w:spacing w:val="1"/>
          <w:sz w:val="28"/>
          <w:szCs w:val="28"/>
        </w:rPr>
        <w:t xml:space="preserve">ОП.08 </w:t>
      </w:r>
      <w:r w:rsidR="00AF1DF8" w:rsidRPr="00BB028F">
        <w:rPr>
          <w:b/>
          <w:bCs/>
          <w:spacing w:val="1"/>
          <w:sz w:val="28"/>
          <w:szCs w:val="28"/>
        </w:rPr>
        <w:t>Теория алгоритмов</w:t>
      </w:r>
    </w:p>
    <w:p w:rsidR="00A42698" w:rsidRPr="00994064" w:rsidRDefault="00A42698" w:rsidP="00862D33">
      <w:pPr>
        <w:widowControl w:val="0"/>
        <w:autoSpaceDE w:val="0"/>
        <w:autoSpaceDN w:val="0"/>
        <w:adjustRightInd w:val="0"/>
        <w:spacing w:before="1"/>
        <w:ind w:right="66"/>
        <w:jc w:val="both"/>
        <w:rPr>
          <w:sz w:val="28"/>
          <w:szCs w:val="28"/>
        </w:rPr>
      </w:pPr>
      <w:r w:rsidRPr="00BB028F">
        <w:rPr>
          <w:b/>
          <w:bCs/>
          <w:sz w:val="28"/>
          <w:szCs w:val="28"/>
        </w:rPr>
        <w:t>Контроль</w:t>
      </w:r>
      <w:r w:rsidR="00601E9E">
        <w:rPr>
          <w:b/>
          <w:bCs/>
          <w:sz w:val="28"/>
          <w:szCs w:val="28"/>
        </w:rPr>
        <w:t>н</w:t>
      </w:r>
      <w:r w:rsidR="00A42FA4">
        <w:rPr>
          <w:b/>
          <w:bCs/>
          <w:sz w:val="28"/>
          <w:szCs w:val="28"/>
        </w:rPr>
        <w:t>ая</w:t>
      </w:r>
      <w:r w:rsidRPr="00BB028F">
        <w:rPr>
          <w:b/>
          <w:bCs/>
          <w:sz w:val="28"/>
          <w:szCs w:val="28"/>
        </w:rPr>
        <w:t>оценка</w:t>
      </w:r>
      <w:r w:rsidRPr="00BB028F">
        <w:rPr>
          <w:sz w:val="28"/>
          <w:szCs w:val="28"/>
        </w:rPr>
        <w:t>рез</w:t>
      </w:r>
      <w:r w:rsidRPr="00BB028F">
        <w:rPr>
          <w:spacing w:val="2"/>
          <w:sz w:val="28"/>
          <w:szCs w:val="28"/>
        </w:rPr>
        <w:t>у</w:t>
      </w:r>
      <w:r w:rsidRPr="00BB028F">
        <w:rPr>
          <w:sz w:val="28"/>
          <w:szCs w:val="28"/>
        </w:rPr>
        <w:t>льтатовосво</w:t>
      </w:r>
      <w:r w:rsidRPr="00BB028F">
        <w:rPr>
          <w:spacing w:val="1"/>
          <w:sz w:val="28"/>
          <w:szCs w:val="28"/>
        </w:rPr>
        <w:t>е</w:t>
      </w:r>
      <w:r w:rsidRPr="00BB028F">
        <w:rPr>
          <w:sz w:val="28"/>
          <w:szCs w:val="28"/>
        </w:rPr>
        <w:t>ния</w:t>
      </w:r>
      <w:r w:rsidRPr="00BB028F">
        <w:rPr>
          <w:spacing w:val="2"/>
          <w:sz w:val="28"/>
          <w:szCs w:val="28"/>
        </w:rPr>
        <w:t>у</w:t>
      </w:r>
      <w:r w:rsidRPr="00BB028F">
        <w:rPr>
          <w:sz w:val="28"/>
          <w:szCs w:val="28"/>
        </w:rPr>
        <w:t>ч</w:t>
      </w:r>
      <w:r w:rsidRPr="00BB028F">
        <w:rPr>
          <w:spacing w:val="-1"/>
          <w:sz w:val="28"/>
          <w:szCs w:val="28"/>
        </w:rPr>
        <w:t>е</w:t>
      </w:r>
      <w:r w:rsidRPr="00BB028F">
        <w:rPr>
          <w:sz w:val="28"/>
          <w:szCs w:val="28"/>
        </w:rPr>
        <w:t>б</w:t>
      </w:r>
      <w:r w:rsidRPr="00BB028F">
        <w:rPr>
          <w:spacing w:val="-1"/>
          <w:sz w:val="28"/>
          <w:szCs w:val="28"/>
        </w:rPr>
        <w:t>н</w:t>
      </w:r>
      <w:r w:rsidRPr="00BB028F">
        <w:rPr>
          <w:sz w:val="28"/>
          <w:szCs w:val="28"/>
        </w:rPr>
        <w:t>ойдисциплиныосуществляетсяпреподавателемв</w:t>
      </w:r>
      <w:r w:rsidRPr="00BB028F">
        <w:rPr>
          <w:spacing w:val="-1"/>
          <w:sz w:val="28"/>
          <w:szCs w:val="28"/>
        </w:rPr>
        <w:t>п</w:t>
      </w:r>
      <w:r w:rsidRPr="00BB028F">
        <w:rPr>
          <w:sz w:val="28"/>
          <w:szCs w:val="28"/>
        </w:rPr>
        <w:t>роцессе</w:t>
      </w:r>
      <w:r w:rsidRPr="00BB028F">
        <w:rPr>
          <w:spacing w:val="-1"/>
          <w:sz w:val="28"/>
          <w:szCs w:val="28"/>
        </w:rPr>
        <w:t>п</w:t>
      </w:r>
      <w:r w:rsidRPr="00BB028F">
        <w:rPr>
          <w:sz w:val="28"/>
          <w:szCs w:val="28"/>
        </w:rPr>
        <w:t>роведениятеоретическихипрактическихзаняти</w:t>
      </w:r>
      <w:r w:rsidRPr="00BB028F">
        <w:rPr>
          <w:spacing w:val="1"/>
          <w:sz w:val="28"/>
          <w:szCs w:val="28"/>
        </w:rPr>
        <w:t>й</w:t>
      </w:r>
      <w:r w:rsidRPr="00BB028F">
        <w:rPr>
          <w:sz w:val="28"/>
          <w:szCs w:val="28"/>
        </w:rPr>
        <w:t>, тестировани</w:t>
      </w:r>
      <w:r w:rsidRPr="00BB028F">
        <w:rPr>
          <w:spacing w:val="1"/>
          <w:sz w:val="28"/>
          <w:szCs w:val="28"/>
        </w:rPr>
        <w:t>я</w:t>
      </w:r>
      <w:r w:rsidRPr="00BB028F">
        <w:rPr>
          <w:sz w:val="28"/>
          <w:szCs w:val="28"/>
        </w:rPr>
        <w:t>, а так</w:t>
      </w:r>
      <w:r w:rsidRPr="00BB028F">
        <w:rPr>
          <w:spacing w:val="1"/>
          <w:sz w:val="28"/>
          <w:szCs w:val="28"/>
        </w:rPr>
        <w:t>ж</w:t>
      </w:r>
      <w:r w:rsidRPr="00BB028F">
        <w:rPr>
          <w:sz w:val="28"/>
          <w:szCs w:val="28"/>
        </w:rPr>
        <w:t>евыполненияоб</w:t>
      </w:r>
      <w:r w:rsidRPr="00BB028F">
        <w:rPr>
          <w:spacing w:val="2"/>
          <w:sz w:val="28"/>
          <w:szCs w:val="28"/>
        </w:rPr>
        <w:t>у</w:t>
      </w:r>
      <w:r w:rsidRPr="00BB028F">
        <w:rPr>
          <w:spacing w:val="-1"/>
          <w:sz w:val="28"/>
          <w:szCs w:val="28"/>
        </w:rPr>
        <w:t>ч</w:t>
      </w:r>
      <w:r w:rsidRPr="00BB028F">
        <w:rPr>
          <w:sz w:val="28"/>
          <w:szCs w:val="28"/>
        </w:rPr>
        <w:t>ающимисяиндивид</w:t>
      </w:r>
      <w:r w:rsidRPr="00BB028F">
        <w:rPr>
          <w:spacing w:val="2"/>
          <w:sz w:val="28"/>
          <w:szCs w:val="28"/>
        </w:rPr>
        <w:t>у</w:t>
      </w:r>
      <w:r w:rsidRPr="00BB028F">
        <w:rPr>
          <w:sz w:val="28"/>
          <w:szCs w:val="28"/>
        </w:rPr>
        <w:t>альныхзадани</w:t>
      </w:r>
      <w:r w:rsidRPr="00BB028F">
        <w:rPr>
          <w:spacing w:val="1"/>
          <w:sz w:val="28"/>
          <w:szCs w:val="28"/>
        </w:rPr>
        <w:t>й</w:t>
      </w:r>
      <w:r w:rsidRPr="00BB028F">
        <w:rPr>
          <w:sz w:val="28"/>
          <w:szCs w:val="28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4961"/>
        <w:gridCol w:w="1560"/>
      </w:tblGrid>
      <w:tr w:rsidR="004D67F9" w:rsidRPr="00374106" w:rsidTr="00374106">
        <w:trPr>
          <w:trHeight w:val="20"/>
        </w:trPr>
        <w:tc>
          <w:tcPr>
            <w:tcW w:w="1985" w:type="dxa"/>
          </w:tcPr>
          <w:p w:rsidR="004D67F9" w:rsidRPr="00374106" w:rsidRDefault="004D67F9" w:rsidP="00374106">
            <w:pPr>
              <w:pStyle w:val="afa"/>
              <w:ind w:left="0"/>
              <w:jc w:val="center"/>
              <w:rPr>
                <w:b/>
              </w:rPr>
            </w:pPr>
            <w:bookmarkStart w:id="0" w:name="_Toc317161590"/>
            <w:r w:rsidRPr="00374106">
              <w:rPr>
                <w:b/>
              </w:rPr>
              <w:t>Результаты освоения</w:t>
            </w:r>
          </w:p>
          <w:p w:rsidR="004D67F9" w:rsidRPr="00374106" w:rsidRDefault="004D67F9" w:rsidP="00374106">
            <w:pPr>
              <w:pStyle w:val="afa"/>
              <w:ind w:left="0"/>
              <w:jc w:val="center"/>
              <w:rPr>
                <w:b/>
              </w:rPr>
            </w:pPr>
            <w:r w:rsidRPr="00374106">
              <w:t>(объекты оценивания)</w:t>
            </w:r>
          </w:p>
        </w:tc>
        <w:tc>
          <w:tcPr>
            <w:tcW w:w="1559" w:type="dxa"/>
          </w:tcPr>
          <w:p w:rsidR="004D67F9" w:rsidRPr="00374106" w:rsidRDefault="00EB2F99" w:rsidP="00374106">
            <w:pPr>
              <w:pStyle w:val="afa"/>
              <w:ind w:left="0"/>
              <w:jc w:val="center"/>
              <w:rPr>
                <w:b/>
              </w:rPr>
            </w:pPr>
            <w:r w:rsidRPr="00374106">
              <w:rPr>
                <w:b/>
              </w:rPr>
              <w:t>Номер</w:t>
            </w:r>
            <w:r w:rsidR="004D67F9" w:rsidRPr="00374106">
              <w:rPr>
                <w:b/>
              </w:rPr>
              <w:t xml:space="preserve"> темы,</w:t>
            </w:r>
            <w:r w:rsidRPr="00374106">
              <w:rPr>
                <w:b/>
              </w:rPr>
              <w:t xml:space="preserve"> номер</w:t>
            </w:r>
            <w:r w:rsidR="004D67F9" w:rsidRPr="00374106">
              <w:rPr>
                <w:b/>
              </w:rPr>
              <w:t xml:space="preserve"> практического занятия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center"/>
              <w:rPr>
                <w:b/>
              </w:rPr>
            </w:pPr>
            <w:r w:rsidRPr="00374106">
              <w:rPr>
                <w:b/>
              </w:rPr>
              <w:t>Формы и методы контроля оценки результатов обучения</w:t>
            </w:r>
          </w:p>
        </w:tc>
        <w:tc>
          <w:tcPr>
            <w:tcW w:w="1560" w:type="dxa"/>
          </w:tcPr>
          <w:p w:rsidR="004D67F9" w:rsidRPr="00374106" w:rsidRDefault="004D67F9" w:rsidP="00374106">
            <w:pPr>
              <w:pStyle w:val="afa"/>
              <w:ind w:left="0"/>
              <w:jc w:val="center"/>
              <w:rPr>
                <w:b/>
              </w:rPr>
            </w:pPr>
            <w:r w:rsidRPr="00374106">
              <w:rPr>
                <w:b/>
              </w:rPr>
              <w:t xml:space="preserve">Форма </w:t>
            </w:r>
            <w:r w:rsidR="00EB2F99" w:rsidRPr="00374106">
              <w:rPr>
                <w:b/>
              </w:rPr>
              <w:t xml:space="preserve">промежуточной </w:t>
            </w:r>
            <w:r w:rsidRPr="00374106">
              <w:rPr>
                <w:b/>
              </w:rPr>
              <w:t>аттестации</w:t>
            </w:r>
          </w:p>
          <w:p w:rsidR="004D67F9" w:rsidRPr="00374106" w:rsidRDefault="004D67F9" w:rsidP="00374106">
            <w:pPr>
              <w:pStyle w:val="afa"/>
              <w:ind w:left="0"/>
              <w:jc w:val="center"/>
            </w:pPr>
          </w:p>
        </w:tc>
      </w:tr>
      <w:tr w:rsidR="008637C2" w:rsidRPr="00374106" w:rsidTr="00374106">
        <w:trPr>
          <w:trHeight w:val="20"/>
        </w:trPr>
        <w:tc>
          <w:tcPr>
            <w:tcW w:w="10065" w:type="dxa"/>
            <w:gridSpan w:val="4"/>
          </w:tcPr>
          <w:p w:rsidR="008637C2" w:rsidRPr="00374106" w:rsidRDefault="008637C2" w:rsidP="00374106">
            <w:pPr>
              <w:pStyle w:val="afa"/>
              <w:ind w:left="0"/>
              <w:jc w:val="both"/>
              <w:rPr>
                <w:b/>
              </w:rPr>
            </w:pPr>
            <w:r w:rsidRPr="00374106">
              <w:rPr>
                <w:bCs/>
              </w:rPr>
              <w:t xml:space="preserve">В результате освоения дисциплины обучающийся должен </w:t>
            </w:r>
            <w:r w:rsidRPr="00374106">
              <w:rPr>
                <w:b/>
                <w:bCs/>
              </w:rPr>
              <w:t>уметь: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У</w:t>
            </w:r>
            <w:proofErr w:type="gramStart"/>
            <w:r w:rsidRPr="00374106">
              <w:t>1</w:t>
            </w:r>
            <w:proofErr w:type="gramEnd"/>
          </w:p>
          <w:p w:rsidR="004D67F9" w:rsidRPr="00374106" w:rsidRDefault="004D67F9" w:rsidP="00374106">
            <w:pPr>
              <w:pStyle w:val="af2"/>
              <w:keepNext w:val="0"/>
              <w:suppressAutoHyphens w:val="0"/>
              <w:spacing w:before="0" w:after="0"/>
              <w:contextualSpacing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74106">
              <w:rPr>
                <w:rFonts w:ascii="Times New Roman" w:hAnsi="Times New Roman" w:cs="Times New Roman"/>
                <w:i w:val="0"/>
                <w:sz w:val="20"/>
                <w:szCs w:val="20"/>
              </w:rPr>
              <w:t>Умение разрабатывать алгоритмы конкретных задач</w:t>
            </w:r>
          </w:p>
          <w:p w:rsidR="004D67F9" w:rsidRPr="00374106" w:rsidRDefault="004D67F9" w:rsidP="0037410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4D67F9" w:rsidRPr="00374106" w:rsidRDefault="004D67F9" w:rsidP="0037410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  <w:rPr>
                <w:highlight w:val="yellow"/>
              </w:rPr>
            </w:pPr>
            <w:r w:rsidRPr="00374106">
              <w:t>Практическое занятие №1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center"/>
            </w:pPr>
            <w:r w:rsidRPr="00374106">
              <w:t>Зачет,</w:t>
            </w:r>
          </w:p>
          <w:p w:rsidR="004D67F9" w:rsidRPr="00374106" w:rsidRDefault="004D67F9" w:rsidP="00374106">
            <w:pPr>
              <w:pStyle w:val="afa"/>
              <w:ind w:left="0"/>
              <w:jc w:val="center"/>
            </w:pPr>
            <w:r w:rsidRPr="00374106">
              <w:t>экзамен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№2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 xml:space="preserve">1.Блиц – опрос заполнение таблицы для проверки остаточных знаний 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№3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  <w:rPr>
                <w:highlight w:val="yellow"/>
              </w:rPr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№4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jc w:val="both"/>
              <w:rPr>
                <w:color w:val="000000"/>
                <w:lang w:eastAsia="ja-JP"/>
              </w:rPr>
            </w:pPr>
            <w:r w:rsidRPr="00374106">
              <w:t>1.Составление формул по заданным таблицам истинности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№5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  <w:rPr>
                <w:highlight w:val="yellow"/>
              </w:rPr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№8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№9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№10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№11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№12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№13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У</w:t>
            </w:r>
            <w:proofErr w:type="gramStart"/>
            <w:r w:rsidRPr="00374106">
              <w:t>2</w:t>
            </w:r>
            <w:proofErr w:type="gramEnd"/>
          </w:p>
          <w:p w:rsidR="004D67F9" w:rsidRPr="00374106" w:rsidRDefault="004D67F9" w:rsidP="00374106">
            <w:pPr>
              <w:pStyle w:val="af2"/>
              <w:keepNext w:val="0"/>
              <w:suppressAutoHyphens w:val="0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106">
              <w:rPr>
                <w:rFonts w:ascii="Times New Roman" w:hAnsi="Times New Roman" w:cs="Times New Roman"/>
                <w:i w:val="0"/>
                <w:sz w:val="20"/>
                <w:szCs w:val="20"/>
              </w:rPr>
              <w:t>Умение определять сложность алгоритмов</w:t>
            </w:r>
          </w:p>
          <w:p w:rsidR="004D67F9" w:rsidRPr="00374106" w:rsidRDefault="004D67F9" w:rsidP="0037410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  <w:rPr>
                <w:highlight w:val="yellow"/>
              </w:rPr>
            </w:pPr>
            <w:r w:rsidRPr="00374106">
              <w:t>Практическое занятие №6</w:t>
            </w:r>
          </w:p>
          <w:p w:rsidR="004D67F9" w:rsidRPr="00374106" w:rsidRDefault="004D67F9" w:rsidP="00374106">
            <w:pPr>
              <w:ind w:left="38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  <w:rPr>
                <w:highlight w:val="yellow"/>
              </w:rPr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 w:val="restart"/>
          </w:tcPr>
          <w:p w:rsidR="004D67F9" w:rsidRPr="00374106" w:rsidRDefault="00061B2D" w:rsidP="00374106">
            <w:pPr>
              <w:pStyle w:val="afa"/>
              <w:ind w:left="0"/>
              <w:jc w:val="center"/>
              <w:rPr>
                <w:highlight w:val="yellow"/>
              </w:rPr>
            </w:pPr>
            <w:r w:rsidRPr="00374106">
              <w:t>экзамен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№7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№14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 xml:space="preserve">1.Построение алгоритма обработки двумерного массива на примере </w:t>
            </w:r>
          </w:p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>2. Оценка результатов работы на практическом занятии</w:t>
            </w:r>
            <w:r w:rsidR="004D67F9" w:rsidRPr="00374106">
              <w:t xml:space="preserve"> (решение задач по вариантам)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№15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rPr>
                <w:bCs/>
                <w:lang w:eastAsia="ja-JP"/>
              </w:rPr>
              <w:t>1.Актуализация знаний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rPr>
                <w:bCs/>
                <w:lang w:eastAsia="ja-JP"/>
              </w:rPr>
              <w:t>2.Алгоритм заполнения массива по правилу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3.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№16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</w:pPr>
            <w:r w:rsidRPr="00374106">
              <w:t>1.Тестирование для проверки остаточных знаний: (по вариантам)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2.Алгоритм для решения рекуррентных соотношений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3.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№17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 xml:space="preserve">1.Построение </w:t>
            </w:r>
            <w:proofErr w:type="gramStart"/>
            <w:r w:rsidRPr="00374106">
              <w:t>алгоритма определения сложности алгоритмов обработки</w:t>
            </w:r>
            <w:proofErr w:type="gramEnd"/>
            <w:r w:rsidRPr="00374106">
              <w:t xml:space="preserve"> циклов, вложенных циклов на примере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 по вариантам)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№18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jc w:val="both"/>
              <w:rPr>
                <w:color w:val="000000"/>
                <w:lang w:eastAsia="ja-JP"/>
              </w:rPr>
            </w:pPr>
            <w:r w:rsidRPr="00374106">
              <w:rPr>
                <w:bCs/>
                <w:color w:val="000000"/>
                <w:lang w:eastAsia="ja-JP"/>
              </w:rPr>
              <w:t>1.Пример сложной обработки массива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b/>
                <w:i/>
              </w:rPr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</w:t>
            </w:r>
            <w:r w:rsidR="00061B2D" w:rsidRPr="00374106">
              <w:lastRenderedPageBreak/>
              <w:t xml:space="preserve">занятии </w:t>
            </w:r>
            <w:r w:rsidRPr="00374106">
              <w:t>(решение задач по вариантам)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№19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rPr>
                <w:color w:val="000000"/>
              </w:rPr>
              <w:t>1.Алгоритм определения сложности алгоритмов сортировки на примере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  <w:rPr>
                <w:b/>
                <w:i/>
              </w:rPr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№20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1.Устный опрос для проверки остаточных знаний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№21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 xml:space="preserve">1.Примеры решения задач 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>Практическое занятие №22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 xml:space="preserve">1.Примеры решения задач </w:t>
            </w:r>
          </w:p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2.</w:t>
            </w:r>
            <w:r w:rsidR="00061B2D" w:rsidRPr="00374106">
              <w:t xml:space="preserve"> Оценка результатов работы на практическом занятии </w:t>
            </w:r>
            <w:r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ind w:left="38"/>
              <w:contextualSpacing/>
              <w:jc w:val="center"/>
            </w:pPr>
            <w:r w:rsidRPr="00374106">
              <w:t xml:space="preserve">Практическое </w:t>
            </w:r>
            <w:bookmarkStart w:id="1" w:name="_GoBack"/>
            <w:bookmarkEnd w:id="1"/>
            <w:r w:rsidRPr="00374106">
              <w:t>занятие №23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  <w:rPr>
                <w:b/>
                <w:i/>
              </w:rPr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highlight w:val="yellow"/>
              </w:rPr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4D67F9" w:rsidRPr="00D4019B" w:rsidRDefault="004D67F9" w:rsidP="00374106">
            <w:pPr>
              <w:contextualSpacing/>
              <w:jc w:val="center"/>
            </w:pPr>
            <w:r w:rsidRPr="00D4019B">
              <w:t>Практическое занятие №24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4D67F9" w:rsidRPr="00D4019B" w:rsidRDefault="004D67F9" w:rsidP="00374106">
            <w:pPr>
              <w:contextualSpacing/>
              <w:jc w:val="center"/>
            </w:pPr>
            <w:r w:rsidRPr="00D4019B">
              <w:t>Практическое занятие №25</w:t>
            </w:r>
          </w:p>
        </w:tc>
        <w:tc>
          <w:tcPr>
            <w:tcW w:w="4961" w:type="dxa"/>
          </w:tcPr>
          <w:p w:rsidR="004D67F9" w:rsidRPr="00374106" w:rsidRDefault="00061B2D" w:rsidP="00374106">
            <w:pPr>
              <w:pStyle w:val="afa"/>
              <w:ind w:left="0"/>
              <w:jc w:val="both"/>
            </w:pPr>
            <w:r w:rsidRPr="00374106">
              <w:t xml:space="preserve">Оценка результатов работы на практическом занятии </w:t>
            </w:r>
            <w:r w:rsidR="004D67F9" w:rsidRPr="00374106">
              <w:t>(решение задач)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D4019B" w:rsidRPr="00374106" w:rsidTr="00374106">
        <w:trPr>
          <w:trHeight w:val="20"/>
        </w:trPr>
        <w:tc>
          <w:tcPr>
            <w:tcW w:w="1985" w:type="dxa"/>
          </w:tcPr>
          <w:p w:rsidR="00D4019B" w:rsidRPr="00374106" w:rsidRDefault="00D4019B" w:rsidP="00374106">
            <w:pPr>
              <w:contextualSpacing/>
              <w:rPr>
                <w:i/>
              </w:rPr>
            </w:pPr>
          </w:p>
        </w:tc>
        <w:tc>
          <w:tcPr>
            <w:tcW w:w="1559" w:type="dxa"/>
          </w:tcPr>
          <w:p w:rsidR="00D4019B" w:rsidRPr="00D4019B" w:rsidRDefault="00D4019B" w:rsidP="00363A2B">
            <w:pPr>
              <w:contextualSpacing/>
              <w:jc w:val="center"/>
            </w:pPr>
            <w:r w:rsidRPr="00D4019B">
              <w:t>Практическое занятие №26</w:t>
            </w:r>
          </w:p>
        </w:tc>
        <w:tc>
          <w:tcPr>
            <w:tcW w:w="4961" w:type="dxa"/>
          </w:tcPr>
          <w:p w:rsidR="00D4019B" w:rsidRPr="00374106" w:rsidRDefault="00D4019B" w:rsidP="00363A2B">
            <w:pPr>
              <w:pStyle w:val="afa"/>
              <w:ind w:left="0"/>
              <w:jc w:val="both"/>
            </w:pPr>
            <w:r w:rsidRPr="00374106">
              <w:t>Оценка результатов работы на практическом занятии (решение задач)</w:t>
            </w:r>
          </w:p>
          <w:p w:rsidR="00D4019B" w:rsidRPr="00374106" w:rsidRDefault="00D4019B" w:rsidP="00363A2B">
            <w:pPr>
              <w:pStyle w:val="2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37410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Вопросы для самоконтроля</w:t>
            </w:r>
          </w:p>
          <w:p w:rsidR="00D4019B" w:rsidRPr="00374106" w:rsidRDefault="00D4019B" w:rsidP="00363A2B">
            <w:pPr>
              <w:pStyle w:val="afa"/>
              <w:ind w:left="0"/>
              <w:jc w:val="both"/>
            </w:pPr>
          </w:p>
        </w:tc>
        <w:tc>
          <w:tcPr>
            <w:tcW w:w="1560" w:type="dxa"/>
          </w:tcPr>
          <w:p w:rsidR="00D4019B" w:rsidRPr="00374106" w:rsidRDefault="00D4019B" w:rsidP="00374106">
            <w:pPr>
              <w:pStyle w:val="afa"/>
              <w:ind w:left="0"/>
              <w:jc w:val="both"/>
            </w:pPr>
          </w:p>
        </w:tc>
      </w:tr>
      <w:tr w:rsidR="008637C2" w:rsidRPr="00374106" w:rsidTr="00374106">
        <w:trPr>
          <w:trHeight w:val="20"/>
        </w:trPr>
        <w:tc>
          <w:tcPr>
            <w:tcW w:w="10065" w:type="dxa"/>
            <w:gridSpan w:val="4"/>
          </w:tcPr>
          <w:p w:rsidR="008637C2" w:rsidRPr="00374106" w:rsidRDefault="008637C2" w:rsidP="00374106">
            <w:pPr>
              <w:pStyle w:val="afa"/>
              <w:ind w:left="0"/>
              <w:jc w:val="both"/>
            </w:pPr>
            <w:r w:rsidRPr="00374106">
              <w:rPr>
                <w:bCs/>
              </w:rPr>
              <w:t xml:space="preserve">В результате освоения дисциплины обучающийся должен </w:t>
            </w:r>
            <w:r w:rsidRPr="00374106">
              <w:rPr>
                <w:b/>
                <w:bCs/>
              </w:rPr>
              <w:t>уметь: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З</w:t>
            </w:r>
            <w:proofErr w:type="gramStart"/>
            <w:r w:rsidRPr="00374106">
              <w:t>1</w:t>
            </w:r>
            <w:proofErr w:type="gramEnd"/>
          </w:p>
          <w:p w:rsidR="004D67F9" w:rsidRPr="00374106" w:rsidRDefault="004D67F9" w:rsidP="00374106">
            <w:pPr>
              <w:tabs>
                <w:tab w:val="left" w:pos="426"/>
              </w:tabs>
              <w:contextualSpacing/>
              <w:jc w:val="both"/>
            </w:pPr>
            <w:r w:rsidRPr="00374106">
              <w:t xml:space="preserve">Знание  основных моделей алгоритмов </w:t>
            </w:r>
          </w:p>
          <w:p w:rsidR="004D67F9" w:rsidRPr="00374106" w:rsidRDefault="004D67F9" w:rsidP="0037410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1.1</w:t>
            </w:r>
          </w:p>
          <w:p w:rsidR="004D67F9" w:rsidRPr="00374106" w:rsidRDefault="004D67F9" w:rsidP="00374106">
            <w:pPr>
              <w:contextualSpacing/>
              <w:jc w:val="both"/>
            </w:pP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t>1.</w:t>
            </w:r>
            <w:r w:rsidR="003F71A7" w:rsidRPr="00374106">
              <w:t xml:space="preserve">Письменный опрос для проверки </w:t>
            </w:r>
            <w:r w:rsidR="00C15761" w:rsidRPr="00374106">
              <w:t>у</w:t>
            </w:r>
            <w:r w:rsidR="003F71A7" w:rsidRPr="00374106">
              <w:t>своения нового материала</w:t>
            </w:r>
            <w:r w:rsidRPr="00374106">
              <w:t xml:space="preserve"> в виде решения кроссворда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t xml:space="preserve">2.Решение задач для проверки </w:t>
            </w:r>
            <w:r w:rsidR="00C15761" w:rsidRPr="00374106">
              <w:t>у</w:t>
            </w:r>
            <w:r w:rsidRPr="00374106">
              <w:t>своения нового материала</w:t>
            </w:r>
          </w:p>
          <w:p w:rsidR="00396671" w:rsidRPr="00374106" w:rsidRDefault="00396671" w:rsidP="00374106">
            <w:pPr>
              <w:contextualSpacing/>
              <w:jc w:val="both"/>
            </w:pPr>
            <w:r w:rsidRPr="00374106">
              <w:t>3. Контрольная работа №1</w:t>
            </w:r>
          </w:p>
          <w:p w:rsidR="00A11563" w:rsidRPr="00374106" w:rsidRDefault="00A11563" w:rsidP="00374106">
            <w:pPr>
              <w:contextualSpacing/>
              <w:jc w:val="both"/>
            </w:pPr>
            <w:r w:rsidRPr="00374106">
              <w:t>Оценка самостоятельной работы к теме 1.1 в виде реферата</w:t>
            </w:r>
          </w:p>
        </w:tc>
        <w:tc>
          <w:tcPr>
            <w:tcW w:w="1560" w:type="dxa"/>
            <w:vMerge w:val="restart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Экзамен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1.2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t>1.Актуализация знаний в виде решения кроссворда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t>2.Способы доказательства законы алгебры высказываний для проверки усвоения нового материала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t>3.Решение задач для проверки усвоения нового  материала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t>4.Закрепление изученного материала</w:t>
            </w:r>
          </w:p>
          <w:p w:rsidR="00A11563" w:rsidRPr="00374106" w:rsidRDefault="00A11563" w:rsidP="00374106">
            <w:pPr>
              <w:contextualSpacing/>
              <w:jc w:val="both"/>
            </w:pPr>
            <w:r w:rsidRPr="00374106">
              <w:t>Оценка самостоятельной работы к теме 1.2 в виде презентации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contextualSpacing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t>Тема 2.1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rPr>
                <w:bCs/>
              </w:rPr>
              <w:t>1.Блиц-опрос для проверки остаточных знаний</w:t>
            </w:r>
          </w:p>
          <w:p w:rsidR="004D67F9" w:rsidRPr="00374106" w:rsidRDefault="004D67F9" w:rsidP="00374106">
            <w:pPr>
              <w:contextualSpacing/>
              <w:rPr>
                <w:color w:val="000000"/>
              </w:rPr>
            </w:pPr>
            <w:r w:rsidRPr="00374106">
              <w:rPr>
                <w:color w:val="000000"/>
              </w:rPr>
              <w:t>2.Разработать алгоритмы решения задачи в виде блок-схемы.</w:t>
            </w:r>
          </w:p>
          <w:p w:rsidR="00A11563" w:rsidRPr="00374106" w:rsidRDefault="00A11563" w:rsidP="00374106">
            <w:pPr>
              <w:contextualSpacing/>
              <w:rPr>
                <w:color w:val="000000"/>
              </w:rPr>
            </w:pPr>
            <w:r w:rsidRPr="00374106">
              <w:t>Оценка самостоятельной работы к теме 2.1 в виде реферата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contextualSpacing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2.2</w:t>
            </w:r>
          </w:p>
          <w:p w:rsidR="004D67F9" w:rsidRPr="00374106" w:rsidRDefault="004D67F9" w:rsidP="00374106">
            <w:pPr>
              <w:contextualSpacing/>
              <w:jc w:val="center"/>
            </w:pP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color w:val="000000"/>
                <w:lang w:eastAsia="ja-JP"/>
              </w:rPr>
              <w:t>1.Актуализация знаний в виде создания ситуации успеха</w:t>
            </w:r>
          </w:p>
          <w:p w:rsidR="004D67F9" w:rsidRPr="00374106" w:rsidRDefault="004D67F9" w:rsidP="00374106">
            <w:pPr>
              <w:contextualSpacing/>
              <w:jc w:val="both"/>
              <w:rPr>
                <w:color w:val="000000"/>
              </w:rPr>
            </w:pPr>
            <w:r w:rsidRPr="00374106">
              <w:rPr>
                <w:color w:val="000000"/>
              </w:rPr>
              <w:t>2.Решение задач для проверки усвоения нового учебного материала</w:t>
            </w:r>
          </w:p>
          <w:p w:rsidR="00A11563" w:rsidRPr="00374106" w:rsidRDefault="00A11563" w:rsidP="00374106">
            <w:pPr>
              <w:contextualSpacing/>
              <w:jc w:val="both"/>
            </w:pPr>
            <w:r w:rsidRPr="00374106">
              <w:t>Оценка самостоятельной работы к теме 2.2 в виде реферата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contextualSpacing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2.3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1.Тестирование для </w:t>
            </w:r>
            <w:r w:rsidRPr="00374106">
              <w:t>проверки усвоения нового учебного материала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</w:pPr>
            <w:r w:rsidRPr="00374106">
              <w:rPr>
                <w:bCs/>
              </w:rPr>
              <w:t xml:space="preserve">2.Решение задач для </w:t>
            </w:r>
            <w:r w:rsidRPr="00374106">
              <w:t>проверки усвоения нового учебного материала</w:t>
            </w:r>
          </w:p>
          <w:p w:rsidR="00A11563" w:rsidRPr="00374106" w:rsidRDefault="00A11563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t>Оценка самостоятельной работы к теме 2.3 в виде презентации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contextualSpacing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2.4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iCs/>
                <w:color w:val="000000"/>
                <w:lang w:eastAsia="ja-JP"/>
              </w:rPr>
              <w:t xml:space="preserve">1.Методика разработки </w:t>
            </w:r>
            <w:r w:rsidRPr="00374106">
              <w:rPr>
                <w:bCs/>
              </w:rPr>
              <w:t>нормальных алгоритмов Маркова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2.Тестирование для </w:t>
            </w:r>
            <w:r w:rsidRPr="00374106">
              <w:t>проверки усвоения нового учебного материала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3.Решение задач для </w:t>
            </w:r>
            <w:r w:rsidRPr="00374106">
              <w:t xml:space="preserve">проверки усвоения нового </w:t>
            </w:r>
            <w:r w:rsidRPr="00374106">
              <w:lastRenderedPageBreak/>
              <w:t>учебного материала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contextualSpacing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lastRenderedPageBreak/>
              <w:t>З</w:t>
            </w:r>
            <w:proofErr w:type="gramStart"/>
            <w:r w:rsidRPr="00374106">
              <w:t>2</w:t>
            </w:r>
            <w:proofErr w:type="gramEnd"/>
          </w:p>
          <w:p w:rsidR="004D67F9" w:rsidRPr="00374106" w:rsidRDefault="004D67F9" w:rsidP="00374106">
            <w:pPr>
              <w:tabs>
                <w:tab w:val="left" w:pos="426"/>
              </w:tabs>
              <w:contextualSpacing/>
            </w:pPr>
            <w:r w:rsidRPr="00374106">
              <w:t>Знание  методов построения алгоритмов</w:t>
            </w:r>
          </w:p>
          <w:p w:rsidR="004D67F9" w:rsidRPr="00374106" w:rsidRDefault="004D67F9" w:rsidP="00374106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1.1</w:t>
            </w:r>
          </w:p>
          <w:p w:rsidR="004D67F9" w:rsidRPr="00374106" w:rsidRDefault="004D67F9" w:rsidP="00374106">
            <w:pPr>
              <w:contextualSpacing/>
              <w:jc w:val="center"/>
            </w:pP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t>1.Актуализация знаний в виде решения кроссворда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t>2.Решение задач для проверки усвоения нового материала</w:t>
            </w:r>
          </w:p>
          <w:p w:rsidR="00396671" w:rsidRPr="00374106" w:rsidRDefault="00396671" w:rsidP="00374106">
            <w:pPr>
              <w:contextualSpacing/>
              <w:jc w:val="both"/>
            </w:pPr>
            <w:r w:rsidRPr="00374106">
              <w:t>3. Контрольная работа №1</w:t>
            </w:r>
          </w:p>
        </w:tc>
        <w:tc>
          <w:tcPr>
            <w:tcW w:w="1560" w:type="dxa"/>
            <w:vMerge w:val="restart"/>
          </w:tcPr>
          <w:p w:rsidR="004D67F9" w:rsidRPr="00374106" w:rsidRDefault="004D67F9" w:rsidP="00374106">
            <w:pPr>
              <w:pStyle w:val="afa"/>
              <w:ind w:left="0"/>
              <w:jc w:val="center"/>
            </w:pPr>
            <w:r w:rsidRPr="00374106">
              <w:t>Экзамен</w:t>
            </w: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2.1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rPr>
                <w:bCs/>
              </w:rPr>
              <w:t>1.Блиц-опрос для проверки остаточных знаний</w:t>
            </w:r>
          </w:p>
          <w:p w:rsidR="004D67F9" w:rsidRPr="00374106" w:rsidRDefault="004D67F9" w:rsidP="00374106">
            <w:pPr>
              <w:contextualSpacing/>
              <w:rPr>
                <w:color w:val="000000"/>
              </w:rPr>
            </w:pPr>
            <w:r w:rsidRPr="00374106">
              <w:rPr>
                <w:color w:val="000000"/>
              </w:rPr>
              <w:t>2.Разработать алгоритмы решения задачи в виде блок-схемы.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2.2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color w:val="000000"/>
                <w:lang w:eastAsia="ja-JP"/>
              </w:rPr>
              <w:t>1.Актуализация знаний в виде создания ситуации успеха</w:t>
            </w:r>
          </w:p>
          <w:p w:rsidR="004D67F9" w:rsidRPr="00374106" w:rsidRDefault="004D67F9" w:rsidP="00374106">
            <w:pPr>
              <w:contextualSpacing/>
              <w:jc w:val="both"/>
            </w:pPr>
            <w:r w:rsidRPr="00374106">
              <w:rPr>
                <w:color w:val="000000"/>
              </w:rPr>
              <w:t>2.Решение задач для проверки усвоения нового учебного материала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2.3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1.Тестирование для </w:t>
            </w:r>
            <w:r w:rsidRPr="00374106">
              <w:t>проверки усвоения нового учебного материала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2.Решение задач для </w:t>
            </w:r>
            <w:r w:rsidRPr="00374106">
              <w:t>проверки усвоения нового учебного материала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center"/>
            </w:pPr>
            <w:r w:rsidRPr="00374106">
              <w:t>Тема 2.4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iCs/>
                <w:color w:val="000000"/>
                <w:lang w:eastAsia="ja-JP"/>
              </w:rPr>
              <w:t xml:space="preserve">1.Методика разработки </w:t>
            </w:r>
            <w:r w:rsidRPr="00374106">
              <w:rPr>
                <w:bCs/>
              </w:rPr>
              <w:t>нормальных алгоритмов Маркова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2.Тестирование для </w:t>
            </w:r>
            <w:r w:rsidRPr="00374106">
              <w:t>проверки усвоения нового учебного материала</w:t>
            </w:r>
          </w:p>
          <w:p w:rsidR="004D67F9" w:rsidRPr="00374106" w:rsidRDefault="004D67F9" w:rsidP="00374106">
            <w:pPr>
              <w:shd w:val="clear" w:color="auto" w:fill="FFFFFF"/>
              <w:contextualSpacing/>
              <w:rPr>
                <w:color w:val="000000"/>
                <w:lang w:eastAsia="ja-JP"/>
              </w:rPr>
            </w:pPr>
            <w:r w:rsidRPr="00374106">
              <w:rPr>
                <w:bCs/>
              </w:rPr>
              <w:t xml:space="preserve">3.Решение задач для </w:t>
            </w:r>
            <w:r w:rsidRPr="00374106">
              <w:t>проверки усвоения нового учебного материала</w:t>
            </w:r>
          </w:p>
        </w:tc>
        <w:tc>
          <w:tcPr>
            <w:tcW w:w="1560" w:type="dxa"/>
            <w:vMerge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</w:p>
        </w:tc>
      </w:tr>
      <w:tr w:rsidR="004D67F9" w:rsidRPr="00374106" w:rsidTr="00374106">
        <w:trPr>
          <w:trHeight w:val="20"/>
        </w:trPr>
        <w:tc>
          <w:tcPr>
            <w:tcW w:w="1985" w:type="dxa"/>
          </w:tcPr>
          <w:p w:rsidR="004D67F9" w:rsidRPr="00374106" w:rsidRDefault="004D67F9" w:rsidP="00374106">
            <w:pPr>
              <w:pStyle w:val="afa"/>
              <w:ind w:left="0"/>
              <w:jc w:val="both"/>
            </w:pPr>
            <w:r w:rsidRPr="00374106">
              <w:t>З3</w:t>
            </w:r>
          </w:p>
          <w:p w:rsidR="004D67F9" w:rsidRPr="00374106" w:rsidRDefault="004D67F9" w:rsidP="00374106">
            <w:pPr>
              <w:tabs>
                <w:tab w:val="left" w:pos="426"/>
              </w:tabs>
              <w:contextualSpacing/>
            </w:pPr>
            <w:r w:rsidRPr="00374106">
              <w:t xml:space="preserve">Знание  </w:t>
            </w:r>
            <w:proofErr w:type="gramStart"/>
            <w:r w:rsidRPr="00374106">
              <w:t>методов вычисления сложности работы алгоритмов</w:t>
            </w:r>
            <w:proofErr w:type="gramEnd"/>
          </w:p>
        </w:tc>
        <w:tc>
          <w:tcPr>
            <w:tcW w:w="1559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t>Тема 2.1</w:t>
            </w:r>
          </w:p>
        </w:tc>
        <w:tc>
          <w:tcPr>
            <w:tcW w:w="4961" w:type="dxa"/>
          </w:tcPr>
          <w:p w:rsidR="004D67F9" w:rsidRPr="00374106" w:rsidRDefault="004D67F9" w:rsidP="00374106">
            <w:pPr>
              <w:contextualSpacing/>
              <w:jc w:val="both"/>
            </w:pPr>
            <w:r w:rsidRPr="00374106">
              <w:rPr>
                <w:bCs/>
              </w:rPr>
              <w:t>1.Блиц-опрос для проверки остаточных знаний</w:t>
            </w:r>
          </w:p>
          <w:p w:rsidR="004D67F9" w:rsidRPr="00374106" w:rsidRDefault="004D67F9" w:rsidP="00374106">
            <w:pPr>
              <w:contextualSpacing/>
              <w:rPr>
                <w:color w:val="000000"/>
              </w:rPr>
            </w:pPr>
            <w:r w:rsidRPr="00374106">
              <w:rPr>
                <w:color w:val="000000"/>
              </w:rPr>
              <w:t>2.Разработать алгоритмы решения задачи в виде блок-схемы.</w:t>
            </w:r>
          </w:p>
        </w:tc>
        <w:tc>
          <w:tcPr>
            <w:tcW w:w="1560" w:type="dxa"/>
          </w:tcPr>
          <w:p w:rsidR="004D67F9" w:rsidRPr="00374106" w:rsidRDefault="00061B2D" w:rsidP="00374106">
            <w:pPr>
              <w:pStyle w:val="afa"/>
              <w:ind w:left="0"/>
              <w:jc w:val="center"/>
            </w:pPr>
            <w:r w:rsidRPr="00374106">
              <w:t>экзамен</w:t>
            </w:r>
          </w:p>
        </w:tc>
      </w:tr>
      <w:bookmarkEnd w:id="0"/>
    </w:tbl>
    <w:p w:rsidR="00A42698" w:rsidRDefault="00A42698" w:rsidP="000F5E74">
      <w:pPr>
        <w:suppressAutoHyphens w:val="0"/>
        <w:rPr>
          <w:b/>
          <w:bCs/>
          <w:sz w:val="28"/>
          <w:szCs w:val="28"/>
        </w:rPr>
      </w:pPr>
    </w:p>
    <w:sectPr w:rsidR="00A42698" w:rsidSect="00451448">
      <w:pgSz w:w="11906" w:h="16838"/>
      <w:pgMar w:top="992" w:right="1134" w:bottom="1134" w:left="765" w:header="397" w:footer="0" w:gutter="56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1B" w:rsidRDefault="00B7261B">
      <w:r>
        <w:separator/>
      </w:r>
    </w:p>
  </w:endnote>
  <w:endnote w:type="continuationSeparator" w:id="0">
    <w:p w:rsidR="00B7261B" w:rsidRDefault="00B7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C2" w:rsidRDefault="00FA7EC2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C2" w:rsidRDefault="00FA7EC2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1B" w:rsidRDefault="00B7261B">
      <w:r>
        <w:separator/>
      </w:r>
    </w:p>
  </w:footnote>
  <w:footnote w:type="continuationSeparator" w:id="0">
    <w:p w:rsidR="00B7261B" w:rsidRDefault="00B72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99032"/>
      <w:docPartObj>
        <w:docPartGallery w:val="Page Numbers (Top of Page)"/>
        <w:docPartUnique/>
      </w:docPartObj>
    </w:sdtPr>
    <w:sdtContent>
      <w:p w:rsidR="00FA7EC2" w:rsidRDefault="00291581" w:rsidP="00451448">
        <w:pPr>
          <w:pStyle w:val="af0"/>
          <w:jc w:val="center"/>
        </w:pPr>
        <w:r>
          <w:fldChar w:fldCharType="begin"/>
        </w:r>
        <w:r w:rsidR="00FA7EC2">
          <w:instrText>PAGE   \* MERGEFORMAT</w:instrText>
        </w:r>
        <w:r>
          <w:fldChar w:fldCharType="separate"/>
        </w:r>
        <w:r w:rsidR="00704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8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992111"/>
    <w:multiLevelType w:val="hybridMultilevel"/>
    <w:tmpl w:val="4A14620C"/>
    <w:lvl w:ilvl="0" w:tplc="CBAE4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B40432"/>
    <w:multiLevelType w:val="hybridMultilevel"/>
    <w:tmpl w:val="4BCC24D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721F1"/>
    <w:multiLevelType w:val="hybridMultilevel"/>
    <w:tmpl w:val="6E7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E64E68"/>
    <w:multiLevelType w:val="hybridMultilevel"/>
    <w:tmpl w:val="4A14620C"/>
    <w:lvl w:ilvl="0" w:tplc="CBAE4C5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25B01BC8"/>
    <w:multiLevelType w:val="hybridMultilevel"/>
    <w:tmpl w:val="816C8F8C"/>
    <w:lvl w:ilvl="0" w:tplc="38ACAD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7645DEB"/>
    <w:multiLevelType w:val="hybridMultilevel"/>
    <w:tmpl w:val="9B547830"/>
    <w:lvl w:ilvl="0" w:tplc="F8CC5B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7757695"/>
    <w:multiLevelType w:val="hybridMultilevel"/>
    <w:tmpl w:val="FD0C414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AB0516"/>
    <w:multiLevelType w:val="hybridMultilevel"/>
    <w:tmpl w:val="ABAC642E"/>
    <w:lvl w:ilvl="0" w:tplc="AC106DC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2C737969"/>
    <w:multiLevelType w:val="hybridMultilevel"/>
    <w:tmpl w:val="17440CD4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4F4971"/>
    <w:multiLevelType w:val="hybridMultilevel"/>
    <w:tmpl w:val="B14E6D38"/>
    <w:lvl w:ilvl="0" w:tplc="CC44D2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36157138"/>
    <w:multiLevelType w:val="hybridMultilevel"/>
    <w:tmpl w:val="8CD2CEAE"/>
    <w:lvl w:ilvl="0" w:tplc="96DE3BB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A0333A5"/>
    <w:multiLevelType w:val="hybridMultilevel"/>
    <w:tmpl w:val="E15AF740"/>
    <w:lvl w:ilvl="0" w:tplc="EB5EF3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425E5320"/>
    <w:multiLevelType w:val="hybridMultilevel"/>
    <w:tmpl w:val="1452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47A41"/>
    <w:multiLevelType w:val="hybridMultilevel"/>
    <w:tmpl w:val="643CB308"/>
    <w:lvl w:ilvl="0" w:tplc="DAE04EE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445A6079"/>
    <w:multiLevelType w:val="hybridMultilevel"/>
    <w:tmpl w:val="A306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CB1B75"/>
    <w:multiLevelType w:val="hybridMultilevel"/>
    <w:tmpl w:val="2F9CED2C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067348"/>
    <w:multiLevelType w:val="hybridMultilevel"/>
    <w:tmpl w:val="816C8F8C"/>
    <w:lvl w:ilvl="0" w:tplc="38ACAD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54BF6A4E"/>
    <w:multiLevelType w:val="hybridMultilevel"/>
    <w:tmpl w:val="18AE2F94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3F55C8"/>
    <w:multiLevelType w:val="hybridMultilevel"/>
    <w:tmpl w:val="8AB48B10"/>
    <w:lvl w:ilvl="0" w:tplc="CB204A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C51749"/>
    <w:multiLevelType w:val="hybridMultilevel"/>
    <w:tmpl w:val="6E9A9258"/>
    <w:lvl w:ilvl="0" w:tplc="3EF4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315ADC"/>
    <w:multiLevelType w:val="hybridMultilevel"/>
    <w:tmpl w:val="0CC07550"/>
    <w:lvl w:ilvl="0" w:tplc="0419000F">
      <w:start w:val="1"/>
      <w:numFmt w:val="decimal"/>
      <w:lvlText w:val="%1."/>
      <w:lvlJc w:val="left"/>
      <w:pPr>
        <w:ind w:left="1302" w:hanging="360"/>
      </w:p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4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973848"/>
    <w:multiLevelType w:val="hybridMultilevel"/>
    <w:tmpl w:val="4A14620C"/>
    <w:lvl w:ilvl="0" w:tplc="CBAE4C5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8"/>
  </w:num>
  <w:num w:numId="11">
    <w:abstractNumId w:val="9"/>
  </w:num>
  <w:num w:numId="12">
    <w:abstractNumId w:val="26"/>
  </w:num>
  <w:num w:numId="13">
    <w:abstractNumId w:val="23"/>
  </w:num>
  <w:num w:numId="14">
    <w:abstractNumId w:val="12"/>
  </w:num>
  <w:num w:numId="15">
    <w:abstractNumId w:val="30"/>
  </w:num>
  <w:num w:numId="16">
    <w:abstractNumId w:val="22"/>
  </w:num>
  <w:num w:numId="17">
    <w:abstractNumId w:val="18"/>
  </w:num>
  <w:num w:numId="18">
    <w:abstractNumId w:val="24"/>
  </w:num>
  <w:num w:numId="19">
    <w:abstractNumId w:val="32"/>
  </w:num>
  <w:num w:numId="20">
    <w:abstractNumId w:val="10"/>
  </w:num>
  <w:num w:numId="21">
    <w:abstractNumId w:val="15"/>
  </w:num>
  <w:num w:numId="22">
    <w:abstractNumId w:val="16"/>
  </w:num>
  <w:num w:numId="23">
    <w:abstractNumId w:val="35"/>
  </w:num>
  <w:num w:numId="24">
    <w:abstractNumId w:val="28"/>
  </w:num>
  <w:num w:numId="25">
    <w:abstractNumId w:val="14"/>
  </w:num>
  <w:num w:numId="26">
    <w:abstractNumId w:val="25"/>
  </w:num>
  <w:num w:numId="27">
    <w:abstractNumId w:val="19"/>
  </w:num>
  <w:num w:numId="28">
    <w:abstractNumId w:val="11"/>
  </w:num>
  <w:num w:numId="29">
    <w:abstractNumId w:val="29"/>
  </w:num>
  <w:num w:numId="30">
    <w:abstractNumId w:val="27"/>
  </w:num>
  <w:num w:numId="31">
    <w:abstractNumId w:val="33"/>
  </w:num>
  <w:num w:numId="32">
    <w:abstractNumId w:val="17"/>
  </w:num>
  <w:num w:numId="33">
    <w:abstractNumId w:val="31"/>
  </w:num>
  <w:num w:numId="34">
    <w:abstractNumId w:val="34"/>
  </w:num>
  <w:num w:numId="35">
    <w:abstractNumId w:val="2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687CFA"/>
    <w:rsid w:val="00001F60"/>
    <w:rsid w:val="00003430"/>
    <w:rsid w:val="00022EC6"/>
    <w:rsid w:val="00027046"/>
    <w:rsid w:val="00035A2B"/>
    <w:rsid w:val="00037CDA"/>
    <w:rsid w:val="00061B2D"/>
    <w:rsid w:val="00061E5A"/>
    <w:rsid w:val="000657BF"/>
    <w:rsid w:val="00067A4C"/>
    <w:rsid w:val="00085BF0"/>
    <w:rsid w:val="00085D08"/>
    <w:rsid w:val="000A7781"/>
    <w:rsid w:val="000B30F6"/>
    <w:rsid w:val="000B6F4E"/>
    <w:rsid w:val="000C277B"/>
    <w:rsid w:val="000C6620"/>
    <w:rsid w:val="000D424D"/>
    <w:rsid w:val="000E4B2A"/>
    <w:rsid w:val="000F12FA"/>
    <w:rsid w:val="000F445D"/>
    <w:rsid w:val="000F5E74"/>
    <w:rsid w:val="001137A9"/>
    <w:rsid w:val="0011620A"/>
    <w:rsid w:val="00116889"/>
    <w:rsid w:val="001201C7"/>
    <w:rsid w:val="001659C3"/>
    <w:rsid w:val="00171753"/>
    <w:rsid w:val="00171903"/>
    <w:rsid w:val="00173BAC"/>
    <w:rsid w:val="00180854"/>
    <w:rsid w:val="00192407"/>
    <w:rsid w:val="001C02F4"/>
    <w:rsid w:val="001E075F"/>
    <w:rsid w:val="001E2816"/>
    <w:rsid w:val="00205404"/>
    <w:rsid w:val="00205A6F"/>
    <w:rsid w:val="002169F4"/>
    <w:rsid w:val="002179F6"/>
    <w:rsid w:val="00217C40"/>
    <w:rsid w:val="002310CB"/>
    <w:rsid w:val="00247829"/>
    <w:rsid w:val="002556F6"/>
    <w:rsid w:val="00255966"/>
    <w:rsid w:val="0026356A"/>
    <w:rsid w:val="00276988"/>
    <w:rsid w:val="00280B52"/>
    <w:rsid w:val="002814CE"/>
    <w:rsid w:val="002848AD"/>
    <w:rsid w:val="00286278"/>
    <w:rsid w:val="00291581"/>
    <w:rsid w:val="00293ED9"/>
    <w:rsid w:val="00296708"/>
    <w:rsid w:val="002B586F"/>
    <w:rsid w:val="002C04BC"/>
    <w:rsid w:val="002D0074"/>
    <w:rsid w:val="002D3B94"/>
    <w:rsid w:val="002D6693"/>
    <w:rsid w:val="002E28A6"/>
    <w:rsid w:val="002E7F9D"/>
    <w:rsid w:val="002F2026"/>
    <w:rsid w:val="00310924"/>
    <w:rsid w:val="00325559"/>
    <w:rsid w:val="00331561"/>
    <w:rsid w:val="003501E3"/>
    <w:rsid w:val="00353DCA"/>
    <w:rsid w:val="00362C54"/>
    <w:rsid w:val="00374106"/>
    <w:rsid w:val="0037776F"/>
    <w:rsid w:val="00382646"/>
    <w:rsid w:val="00386911"/>
    <w:rsid w:val="00396671"/>
    <w:rsid w:val="003A0F49"/>
    <w:rsid w:val="003B4B2C"/>
    <w:rsid w:val="003C36F8"/>
    <w:rsid w:val="003E33E7"/>
    <w:rsid w:val="003F6589"/>
    <w:rsid w:val="003F71A7"/>
    <w:rsid w:val="00400031"/>
    <w:rsid w:val="0043177F"/>
    <w:rsid w:val="00434775"/>
    <w:rsid w:val="004367DB"/>
    <w:rsid w:val="004415D8"/>
    <w:rsid w:val="00443C7C"/>
    <w:rsid w:val="00444CE8"/>
    <w:rsid w:val="00447F98"/>
    <w:rsid w:val="00451448"/>
    <w:rsid w:val="00457E46"/>
    <w:rsid w:val="00472B74"/>
    <w:rsid w:val="00473A04"/>
    <w:rsid w:val="00475FA5"/>
    <w:rsid w:val="0048389D"/>
    <w:rsid w:val="004869F3"/>
    <w:rsid w:val="00491E21"/>
    <w:rsid w:val="004923F9"/>
    <w:rsid w:val="004935F3"/>
    <w:rsid w:val="00494A3F"/>
    <w:rsid w:val="004A40D8"/>
    <w:rsid w:val="004B5F33"/>
    <w:rsid w:val="004D67F9"/>
    <w:rsid w:val="004E06F6"/>
    <w:rsid w:val="004E0F0F"/>
    <w:rsid w:val="004F00BA"/>
    <w:rsid w:val="004F1F31"/>
    <w:rsid w:val="004F32BA"/>
    <w:rsid w:val="005054F0"/>
    <w:rsid w:val="005159E8"/>
    <w:rsid w:val="00517E0C"/>
    <w:rsid w:val="00524A99"/>
    <w:rsid w:val="00546DE5"/>
    <w:rsid w:val="00553265"/>
    <w:rsid w:val="005578A9"/>
    <w:rsid w:val="005771A1"/>
    <w:rsid w:val="0059734D"/>
    <w:rsid w:val="0059787B"/>
    <w:rsid w:val="005A14D7"/>
    <w:rsid w:val="005E3582"/>
    <w:rsid w:val="005E3630"/>
    <w:rsid w:val="005E473F"/>
    <w:rsid w:val="005E6C47"/>
    <w:rsid w:val="005F065A"/>
    <w:rsid w:val="005F4D0A"/>
    <w:rsid w:val="005F568A"/>
    <w:rsid w:val="00601E9E"/>
    <w:rsid w:val="00605126"/>
    <w:rsid w:val="006073AB"/>
    <w:rsid w:val="00607648"/>
    <w:rsid w:val="0062555C"/>
    <w:rsid w:val="006263FE"/>
    <w:rsid w:val="006273E8"/>
    <w:rsid w:val="00641B17"/>
    <w:rsid w:val="006509AC"/>
    <w:rsid w:val="006535D5"/>
    <w:rsid w:val="006600C2"/>
    <w:rsid w:val="0066035C"/>
    <w:rsid w:val="00661733"/>
    <w:rsid w:val="00665D39"/>
    <w:rsid w:val="00666020"/>
    <w:rsid w:val="006834E5"/>
    <w:rsid w:val="00685D3D"/>
    <w:rsid w:val="006861D7"/>
    <w:rsid w:val="00687CFA"/>
    <w:rsid w:val="006A3098"/>
    <w:rsid w:val="006A636B"/>
    <w:rsid w:val="006B4A18"/>
    <w:rsid w:val="006B5AD2"/>
    <w:rsid w:val="006C10E4"/>
    <w:rsid w:val="006C4CAB"/>
    <w:rsid w:val="006D0482"/>
    <w:rsid w:val="006D2DFF"/>
    <w:rsid w:val="006D5C78"/>
    <w:rsid w:val="006E1B7C"/>
    <w:rsid w:val="006E35E2"/>
    <w:rsid w:val="00700C0B"/>
    <w:rsid w:val="0070243B"/>
    <w:rsid w:val="007045B9"/>
    <w:rsid w:val="00712295"/>
    <w:rsid w:val="00716947"/>
    <w:rsid w:val="007201F2"/>
    <w:rsid w:val="007240FB"/>
    <w:rsid w:val="00730FBE"/>
    <w:rsid w:val="00737E6F"/>
    <w:rsid w:val="00744E8B"/>
    <w:rsid w:val="00747A4D"/>
    <w:rsid w:val="00763D85"/>
    <w:rsid w:val="00765B3E"/>
    <w:rsid w:val="00766A4A"/>
    <w:rsid w:val="007679E2"/>
    <w:rsid w:val="00776890"/>
    <w:rsid w:val="00777170"/>
    <w:rsid w:val="00777F63"/>
    <w:rsid w:val="007A29E7"/>
    <w:rsid w:val="007A47D2"/>
    <w:rsid w:val="007A7A04"/>
    <w:rsid w:val="007A7DFA"/>
    <w:rsid w:val="007B63CF"/>
    <w:rsid w:val="007B7FE2"/>
    <w:rsid w:val="007C469C"/>
    <w:rsid w:val="00802ED7"/>
    <w:rsid w:val="00843C6C"/>
    <w:rsid w:val="00845150"/>
    <w:rsid w:val="00855741"/>
    <w:rsid w:val="008562B4"/>
    <w:rsid w:val="00857ED5"/>
    <w:rsid w:val="00862D33"/>
    <w:rsid w:val="008637C2"/>
    <w:rsid w:val="00883C8D"/>
    <w:rsid w:val="008920BD"/>
    <w:rsid w:val="008A08F2"/>
    <w:rsid w:val="008A3AC2"/>
    <w:rsid w:val="008B46D8"/>
    <w:rsid w:val="008B6FCC"/>
    <w:rsid w:val="008F316A"/>
    <w:rsid w:val="00925C6E"/>
    <w:rsid w:val="009342BC"/>
    <w:rsid w:val="0094686A"/>
    <w:rsid w:val="00950AB5"/>
    <w:rsid w:val="00970501"/>
    <w:rsid w:val="00972EC5"/>
    <w:rsid w:val="00984FE0"/>
    <w:rsid w:val="00986D57"/>
    <w:rsid w:val="00993C79"/>
    <w:rsid w:val="009A7467"/>
    <w:rsid w:val="009C48B5"/>
    <w:rsid w:val="009C7509"/>
    <w:rsid w:val="00A11563"/>
    <w:rsid w:val="00A249B3"/>
    <w:rsid w:val="00A26341"/>
    <w:rsid w:val="00A2676F"/>
    <w:rsid w:val="00A32F17"/>
    <w:rsid w:val="00A42698"/>
    <w:rsid w:val="00A42FA4"/>
    <w:rsid w:val="00A435D2"/>
    <w:rsid w:val="00A4615B"/>
    <w:rsid w:val="00A5545F"/>
    <w:rsid w:val="00A66FCC"/>
    <w:rsid w:val="00A72D96"/>
    <w:rsid w:val="00A8086C"/>
    <w:rsid w:val="00A84729"/>
    <w:rsid w:val="00A8474C"/>
    <w:rsid w:val="00A86594"/>
    <w:rsid w:val="00AB0EEA"/>
    <w:rsid w:val="00AB3D57"/>
    <w:rsid w:val="00AB5279"/>
    <w:rsid w:val="00AC6424"/>
    <w:rsid w:val="00AD557D"/>
    <w:rsid w:val="00AE1539"/>
    <w:rsid w:val="00AE4F28"/>
    <w:rsid w:val="00AE6B7D"/>
    <w:rsid w:val="00AF1DF8"/>
    <w:rsid w:val="00B145BB"/>
    <w:rsid w:val="00B16C8B"/>
    <w:rsid w:val="00B20E64"/>
    <w:rsid w:val="00B41DF8"/>
    <w:rsid w:val="00B449E2"/>
    <w:rsid w:val="00B502C1"/>
    <w:rsid w:val="00B5237D"/>
    <w:rsid w:val="00B571EB"/>
    <w:rsid w:val="00B61641"/>
    <w:rsid w:val="00B7261B"/>
    <w:rsid w:val="00B75243"/>
    <w:rsid w:val="00B82945"/>
    <w:rsid w:val="00B83780"/>
    <w:rsid w:val="00B9184E"/>
    <w:rsid w:val="00B9242F"/>
    <w:rsid w:val="00B9760B"/>
    <w:rsid w:val="00BB028F"/>
    <w:rsid w:val="00BB3773"/>
    <w:rsid w:val="00BB4FDD"/>
    <w:rsid w:val="00BB6FD6"/>
    <w:rsid w:val="00BC5ED9"/>
    <w:rsid w:val="00BF361C"/>
    <w:rsid w:val="00BF5954"/>
    <w:rsid w:val="00C06A5F"/>
    <w:rsid w:val="00C15761"/>
    <w:rsid w:val="00C34632"/>
    <w:rsid w:val="00C35694"/>
    <w:rsid w:val="00C53F9D"/>
    <w:rsid w:val="00C56CC2"/>
    <w:rsid w:val="00C66653"/>
    <w:rsid w:val="00C76781"/>
    <w:rsid w:val="00C83258"/>
    <w:rsid w:val="00C92824"/>
    <w:rsid w:val="00C94DF4"/>
    <w:rsid w:val="00CA3E63"/>
    <w:rsid w:val="00CB2671"/>
    <w:rsid w:val="00CB27D5"/>
    <w:rsid w:val="00CB4408"/>
    <w:rsid w:val="00CB5CB9"/>
    <w:rsid w:val="00CC14E1"/>
    <w:rsid w:val="00CC535E"/>
    <w:rsid w:val="00CF0E40"/>
    <w:rsid w:val="00D00692"/>
    <w:rsid w:val="00D22B4C"/>
    <w:rsid w:val="00D2422D"/>
    <w:rsid w:val="00D319BE"/>
    <w:rsid w:val="00D36CFE"/>
    <w:rsid w:val="00D36E70"/>
    <w:rsid w:val="00D4019B"/>
    <w:rsid w:val="00D404B2"/>
    <w:rsid w:val="00D51630"/>
    <w:rsid w:val="00D6201A"/>
    <w:rsid w:val="00D63302"/>
    <w:rsid w:val="00D739E3"/>
    <w:rsid w:val="00D83288"/>
    <w:rsid w:val="00D8637B"/>
    <w:rsid w:val="00D94192"/>
    <w:rsid w:val="00DA52BE"/>
    <w:rsid w:val="00DB47D8"/>
    <w:rsid w:val="00DB4FEF"/>
    <w:rsid w:val="00DC7C44"/>
    <w:rsid w:val="00DD1240"/>
    <w:rsid w:val="00DD44F3"/>
    <w:rsid w:val="00DE30E4"/>
    <w:rsid w:val="00DE4107"/>
    <w:rsid w:val="00DF0BEC"/>
    <w:rsid w:val="00E0114B"/>
    <w:rsid w:val="00E11F4E"/>
    <w:rsid w:val="00E26BDA"/>
    <w:rsid w:val="00E3412A"/>
    <w:rsid w:val="00E40667"/>
    <w:rsid w:val="00E43267"/>
    <w:rsid w:val="00E45715"/>
    <w:rsid w:val="00E50F1E"/>
    <w:rsid w:val="00E575D1"/>
    <w:rsid w:val="00E57619"/>
    <w:rsid w:val="00E74454"/>
    <w:rsid w:val="00E744E8"/>
    <w:rsid w:val="00EA5BFC"/>
    <w:rsid w:val="00EA7C07"/>
    <w:rsid w:val="00EB28F3"/>
    <w:rsid w:val="00EB2F99"/>
    <w:rsid w:val="00EC0AD4"/>
    <w:rsid w:val="00EC4737"/>
    <w:rsid w:val="00ED2398"/>
    <w:rsid w:val="00ED41F3"/>
    <w:rsid w:val="00ED42E0"/>
    <w:rsid w:val="00EE2550"/>
    <w:rsid w:val="00F0098A"/>
    <w:rsid w:val="00F02EA5"/>
    <w:rsid w:val="00F23F93"/>
    <w:rsid w:val="00F520E4"/>
    <w:rsid w:val="00F545E4"/>
    <w:rsid w:val="00F675BE"/>
    <w:rsid w:val="00F75F37"/>
    <w:rsid w:val="00F772D7"/>
    <w:rsid w:val="00F831B9"/>
    <w:rsid w:val="00F8564C"/>
    <w:rsid w:val="00F91364"/>
    <w:rsid w:val="00FA76B0"/>
    <w:rsid w:val="00FA7EC2"/>
    <w:rsid w:val="00FB0D0A"/>
    <w:rsid w:val="00FC5726"/>
    <w:rsid w:val="00FC7888"/>
    <w:rsid w:val="00FD65E1"/>
    <w:rsid w:val="00FE0568"/>
    <w:rsid w:val="00FE3578"/>
    <w:rsid w:val="00FF08F9"/>
    <w:rsid w:val="00FF2D79"/>
    <w:rsid w:val="00FF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F0BEC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1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F0BEC"/>
    <w:rPr>
      <w:rFonts w:cs="Times New Roman"/>
    </w:rPr>
  </w:style>
  <w:style w:type="character" w:customStyle="1" w:styleId="WW8Num2z0">
    <w:name w:val="WW8Num2z0"/>
    <w:rsid w:val="00DF0BEC"/>
    <w:rPr>
      <w:rFonts w:cs="Times New Roman"/>
    </w:rPr>
  </w:style>
  <w:style w:type="character" w:customStyle="1" w:styleId="WW8Num3z0">
    <w:name w:val="WW8Num3z0"/>
    <w:rsid w:val="00DF0BEC"/>
    <w:rPr>
      <w:rFonts w:ascii="Symbol" w:hAnsi="Symbol"/>
    </w:rPr>
  </w:style>
  <w:style w:type="character" w:customStyle="1" w:styleId="WW8Num3z1">
    <w:name w:val="WW8Num3z1"/>
    <w:rsid w:val="00DF0BEC"/>
    <w:rPr>
      <w:rFonts w:ascii="Courier New" w:hAnsi="Courier New" w:cs="Courier New"/>
    </w:rPr>
  </w:style>
  <w:style w:type="character" w:customStyle="1" w:styleId="WW8Num3z2">
    <w:name w:val="WW8Num3z2"/>
    <w:rsid w:val="00DF0BEC"/>
    <w:rPr>
      <w:rFonts w:ascii="Wingdings" w:hAnsi="Wingdings"/>
    </w:rPr>
  </w:style>
  <w:style w:type="character" w:customStyle="1" w:styleId="WW8Num4z0">
    <w:name w:val="WW8Num4z0"/>
    <w:rsid w:val="00DF0BEC"/>
    <w:rPr>
      <w:rFonts w:ascii="Symbol" w:hAnsi="Symbol"/>
    </w:rPr>
  </w:style>
  <w:style w:type="character" w:customStyle="1" w:styleId="WW8Num4z1">
    <w:name w:val="WW8Num4z1"/>
    <w:rsid w:val="00DF0BEC"/>
    <w:rPr>
      <w:rFonts w:ascii="Courier New" w:hAnsi="Courier New" w:cs="Courier New"/>
    </w:rPr>
  </w:style>
  <w:style w:type="character" w:customStyle="1" w:styleId="WW8Num4z2">
    <w:name w:val="WW8Num4z2"/>
    <w:rsid w:val="00DF0BEC"/>
    <w:rPr>
      <w:rFonts w:ascii="Wingdings" w:hAnsi="Wingdings"/>
    </w:rPr>
  </w:style>
  <w:style w:type="character" w:customStyle="1" w:styleId="WW8Num5z0">
    <w:name w:val="WW8Num5z0"/>
    <w:rsid w:val="00DF0BEC"/>
    <w:rPr>
      <w:rFonts w:ascii="Symbol" w:hAnsi="Symbol"/>
      <w:color w:val="000000"/>
      <w:sz w:val="16"/>
    </w:rPr>
  </w:style>
  <w:style w:type="character" w:customStyle="1" w:styleId="WW8Num5z1">
    <w:name w:val="WW8Num5z1"/>
    <w:rsid w:val="00DF0BEC"/>
    <w:rPr>
      <w:rFonts w:ascii="Courier New" w:hAnsi="Courier New"/>
    </w:rPr>
  </w:style>
  <w:style w:type="character" w:customStyle="1" w:styleId="WW8Num5z2">
    <w:name w:val="WW8Num5z2"/>
    <w:rsid w:val="00DF0BEC"/>
    <w:rPr>
      <w:rFonts w:ascii="Wingdings" w:hAnsi="Wingdings"/>
    </w:rPr>
  </w:style>
  <w:style w:type="character" w:customStyle="1" w:styleId="WW8Num5z3">
    <w:name w:val="WW8Num5z3"/>
    <w:rsid w:val="00DF0BEC"/>
    <w:rPr>
      <w:rFonts w:ascii="Symbol" w:hAnsi="Symbol"/>
    </w:rPr>
  </w:style>
  <w:style w:type="character" w:customStyle="1" w:styleId="WW8Num6z0">
    <w:name w:val="WW8Num6z0"/>
    <w:rsid w:val="00DF0BEC"/>
    <w:rPr>
      <w:rFonts w:cs="Times New Roman"/>
    </w:rPr>
  </w:style>
  <w:style w:type="character" w:customStyle="1" w:styleId="WW8Num7z0">
    <w:name w:val="WW8Num7z0"/>
    <w:rsid w:val="00DF0BEC"/>
    <w:rPr>
      <w:rFonts w:cs="Times New Roman"/>
    </w:rPr>
  </w:style>
  <w:style w:type="character" w:customStyle="1" w:styleId="WW8Num8z0">
    <w:name w:val="WW8Num8z0"/>
    <w:rsid w:val="00DF0BEC"/>
    <w:rPr>
      <w:rFonts w:ascii="Symbol" w:hAnsi="Symbol"/>
    </w:rPr>
  </w:style>
  <w:style w:type="character" w:customStyle="1" w:styleId="WW8Num8z1">
    <w:name w:val="WW8Num8z1"/>
    <w:rsid w:val="00DF0BEC"/>
    <w:rPr>
      <w:rFonts w:ascii="Courier New" w:hAnsi="Courier New"/>
    </w:rPr>
  </w:style>
  <w:style w:type="character" w:customStyle="1" w:styleId="WW8Num8z2">
    <w:name w:val="WW8Num8z2"/>
    <w:rsid w:val="00DF0BEC"/>
    <w:rPr>
      <w:rFonts w:ascii="Wingdings" w:hAnsi="Wingdings"/>
    </w:rPr>
  </w:style>
  <w:style w:type="character" w:customStyle="1" w:styleId="WW8Num9z0">
    <w:name w:val="WW8Num9z0"/>
    <w:rsid w:val="00DF0BEC"/>
    <w:rPr>
      <w:rFonts w:cs="Times New Roman"/>
    </w:rPr>
  </w:style>
  <w:style w:type="character" w:customStyle="1" w:styleId="WW8Num10z0">
    <w:name w:val="WW8Num10z0"/>
    <w:rsid w:val="00DF0BEC"/>
    <w:rPr>
      <w:rFonts w:ascii="Symbol" w:hAnsi="Symbol"/>
    </w:rPr>
  </w:style>
  <w:style w:type="character" w:customStyle="1" w:styleId="WW8Num10z1">
    <w:name w:val="WW8Num10z1"/>
    <w:rsid w:val="00DF0BEC"/>
    <w:rPr>
      <w:rFonts w:ascii="Courier New" w:hAnsi="Courier New" w:cs="Courier New"/>
    </w:rPr>
  </w:style>
  <w:style w:type="character" w:customStyle="1" w:styleId="WW8Num10z2">
    <w:name w:val="WW8Num10z2"/>
    <w:rsid w:val="00DF0BEC"/>
    <w:rPr>
      <w:rFonts w:ascii="Wingdings" w:hAnsi="Wingdings"/>
    </w:rPr>
  </w:style>
  <w:style w:type="character" w:customStyle="1" w:styleId="WW8Num11z0">
    <w:name w:val="WW8Num11z0"/>
    <w:rsid w:val="00DF0BEC"/>
    <w:rPr>
      <w:rFonts w:cs="Times New Roman"/>
    </w:rPr>
  </w:style>
  <w:style w:type="character" w:customStyle="1" w:styleId="WW8Num11z1">
    <w:name w:val="WW8Num11z1"/>
    <w:rsid w:val="00DF0BEC"/>
    <w:rPr>
      <w:rFonts w:cs="Times New Roman"/>
      <w:b/>
    </w:rPr>
  </w:style>
  <w:style w:type="character" w:customStyle="1" w:styleId="WW8Num12z0">
    <w:name w:val="WW8Num12z0"/>
    <w:rsid w:val="00DF0BEC"/>
    <w:rPr>
      <w:rFonts w:ascii="Symbol" w:hAnsi="Symbol"/>
    </w:rPr>
  </w:style>
  <w:style w:type="character" w:customStyle="1" w:styleId="WW8Num12z1">
    <w:name w:val="WW8Num12z1"/>
    <w:rsid w:val="00DF0BEC"/>
    <w:rPr>
      <w:rFonts w:ascii="Courier New" w:hAnsi="Courier New"/>
    </w:rPr>
  </w:style>
  <w:style w:type="character" w:customStyle="1" w:styleId="WW8Num12z2">
    <w:name w:val="WW8Num12z2"/>
    <w:rsid w:val="00DF0BEC"/>
    <w:rPr>
      <w:rFonts w:ascii="Wingdings" w:hAnsi="Wingdings"/>
    </w:rPr>
  </w:style>
  <w:style w:type="character" w:customStyle="1" w:styleId="WW8Num13z0">
    <w:name w:val="WW8Num13z0"/>
    <w:rsid w:val="00DF0BEC"/>
    <w:rPr>
      <w:rFonts w:cs="Times New Roman"/>
    </w:rPr>
  </w:style>
  <w:style w:type="character" w:customStyle="1" w:styleId="WW8Num14z0">
    <w:name w:val="WW8Num14z0"/>
    <w:rsid w:val="00DF0BEC"/>
    <w:rPr>
      <w:rFonts w:cs="Times New Roman"/>
    </w:rPr>
  </w:style>
  <w:style w:type="character" w:customStyle="1" w:styleId="WW8Num15z0">
    <w:name w:val="WW8Num15z0"/>
    <w:rsid w:val="00DF0BEC"/>
    <w:rPr>
      <w:rFonts w:ascii="Symbol" w:hAnsi="Symbol"/>
    </w:rPr>
  </w:style>
  <w:style w:type="character" w:customStyle="1" w:styleId="WW8Num15z1">
    <w:name w:val="WW8Num15z1"/>
    <w:rsid w:val="00DF0BEC"/>
    <w:rPr>
      <w:rFonts w:ascii="Courier New" w:hAnsi="Courier New" w:cs="Courier New"/>
    </w:rPr>
  </w:style>
  <w:style w:type="character" w:customStyle="1" w:styleId="WW8Num15z2">
    <w:name w:val="WW8Num15z2"/>
    <w:rsid w:val="00DF0BEC"/>
    <w:rPr>
      <w:rFonts w:ascii="Wingdings" w:hAnsi="Wingdings"/>
    </w:rPr>
  </w:style>
  <w:style w:type="character" w:customStyle="1" w:styleId="WW8Num16z0">
    <w:name w:val="WW8Num16z0"/>
    <w:rsid w:val="00DF0BEC"/>
    <w:rPr>
      <w:rFonts w:cs="Times New Roman"/>
    </w:rPr>
  </w:style>
  <w:style w:type="character" w:customStyle="1" w:styleId="WW8Num17z0">
    <w:name w:val="WW8Num17z0"/>
    <w:rsid w:val="00DF0BEC"/>
    <w:rPr>
      <w:rFonts w:cs="Times New Roman"/>
    </w:rPr>
  </w:style>
  <w:style w:type="character" w:customStyle="1" w:styleId="10">
    <w:name w:val="Основной шрифт абзаца1"/>
    <w:rsid w:val="00DF0BEC"/>
  </w:style>
  <w:style w:type="character" w:customStyle="1" w:styleId="11">
    <w:name w:val="Заголовок 1 Знак"/>
    <w:basedOn w:val="10"/>
    <w:rsid w:val="00DF0BEC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basedOn w:val="10"/>
    <w:link w:val="22"/>
    <w:rsid w:val="00DF0BEC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DF0BEC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DF0BEC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DF0BEC"/>
    <w:rPr>
      <w:rFonts w:cs="Times New Roman"/>
      <w:vertAlign w:val="superscript"/>
    </w:rPr>
  </w:style>
  <w:style w:type="character" w:customStyle="1" w:styleId="31">
    <w:name w:val="Знак Знак3"/>
    <w:basedOn w:val="10"/>
    <w:rsid w:val="00DF0BEC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DF0BEC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rsid w:val="00DF0BEC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DF0BEC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rsid w:val="00DF0BEC"/>
    <w:rPr>
      <w:rFonts w:cs="Times New Roman"/>
      <w:sz w:val="20"/>
      <w:szCs w:val="20"/>
    </w:rPr>
  </w:style>
  <w:style w:type="character" w:styleId="aa">
    <w:name w:val="page number"/>
    <w:basedOn w:val="10"/>
    <w:rsid w:val="00DF0BEC"/>
    <w:rPr>
      <w:rFonts w:cs="Times New Roman"/>
    </w:rPr>
  </w:style>
  <w:style w:type="paragraph" w:customStyle="1" w:styleId="ab">
    <w:name w:val="Заголовок"/>
    <w:basedOn w:val="a"/>
    <w:next w:val="ac"/>
    <w:rsid w:val="00DF0B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DF0BEC"/>
    <w:pPr>
      <w:spacing w:after="120"/>
    </w:pPr>
    <w:rPr>
      <w:sz w:val="24"/>
      <w:szCs w:val="24"/>
    </w:rPr>
  </w:style>
  <w:style w:type="paragraph" w:styleId="ad">
    <w:name w:val="List"/>
    <w:basedOn w:val="a"/>
    <w:rsid w:val="00DF0BEC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DF0B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F0BEC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DF0BEC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DF0BE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DF0BEC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DF0BEC"/>
    <w:pPr>
      <w:widowControl w:val="0"/>
      <w:ind w:firstLine="567"/>
      <w:jc w:val="both"/>
    </w:pPr>
    <w:rPr>
      <w:sz w:val="28"/>
    </w:rPr>
  </w:style>
  <w:style w:type="paragraph" w:customStyle="1" w:styleId="211">
    <w:name w:val="Основной текст 21"/>
    <w:basedOn w:val="a"/>
    <w:rsid w:val="00DF0BEC"/>
    <w:pPr>
      <w:jc w:val="both"/>
    </w:pPr>
    <w:rPr>
      <w:sz w:val="32"/>
    </w:rPr>
  </w:style>
  <w:style w:type="paragraph" w:customStyle="1" w:styleId="23">
    <w:name w:val="Знак2"/>
    <w:basedOn w:val="a"/>
    <w:rsid w:val="00DF0BEC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DF0BEC"/>
  </w:style>
  <w:style w:type="paragraph" w:styleId="af0">
    <w:name w:val="header"/>
    <w:basedOn w:val="a"/>
    <w:uiPriority w:val="99"/>
    <w:rsid w:val="00DF0BE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qFormat/>
    <w:rsid w:val="00DF0BEC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DF0BEC"/>
    <w:pPr>
      <w:jc w:val="center"/>
    </w:pPr>
    <w:rPr>
      <w:i/>
      <w:iCs/>
    </w:rPr>
  </w:style>
  <w:style w:type="paragraph" w:customStyle="1" w:styleId="af4">
    <w:name w:val="Ответ"/>
    <w:basedOn w:val="a"/>
    <w:rsid w:val="00DF0BEC"/>
    <w:pPr>
      <w:ind w:left="595" w:hanging="198"/>
      <w:jc w:val="both"/>
    </w:pPr>
  </w:style>
  <w:style w:type="paragraph" w:styleId="af5">
    <w:name w:val="footer"/>
    <w:basedOn w:val="a"/>
    <w:rsid w:val="00DF0BEC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DF0BEC"/>
    <w:pPr>
      <w:suppressLineNumbers/>
    </w:pPr>
  </w:style>
  <w:style w:type="paragraph" w:customStyle="1" w:styleId="af7">
    <w:name w:val="Заголовок таблицы"/>
    <w:basedOn w:val="af6"/>
    <w:rsid w:val="00DF0BEC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DF0BEC"/>
  </w:style>
  <w:style w:type="paragraph" w:customStyle="1" w:styleId="Default">
    <w:name w:val="Default"/>
    <w:rsid w:val="00A72D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6">
    <w:name w:val="Абзац списка1"/>
    <w:basedOn w:val="a"/>
    <w:rsid w:val="00A72D9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3">
    <w:name w:val="Подзаголовок Знак"/>
    <w:basedOn w:val="a0"/>
    <w:link w:val="af2"/>
    <w:rsid w:val="00A72D96"/>
    <w:rPr>
      <w:rFonts w:ascii="Arial" w:eastAsia="SimSun" w:hAnsi="Arial" w:cs="Mangal"/>
      <w:i/>
      <w:iCs/>
      <w:sz w:val="28"/>
      <w:szCs w:val="28"/>
      <w:lang w:eastAsia="ar-SA"/>
    </w:rPr>
  </w:style>
  <w:style w:type="table" w:styleId="af9">
    <w:name w:val="Table Grid"/>
    <w:basedOn w:val="a1"/>
    <w:uiPriority w:val="59"/>
    <w:rsid w:val="00744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AE1539"/>
    <w:pPr>
      <w:ind w:left="720"/>
      <w:contextualSpacing/>
    </w:pPr>
  </w:style>
  <w:style w:type="paragraph" w:styleId="22">
    <w:name w:val="Body Text 2"/>
    <w:basedOn w:val="a"/>
    <w:link w:val="21"/>
    <w:rsid w:val="00862D33"/>
    <w:pPr>
      <w:suppressAutoHyphens w:val="0"/>
      <w:spacing w:after="120" w:line="480" w:lineRule="auto"/>
    </w:pPr>
    <w:rPr>
      <w:sz w:val="32"/>
    </w:rPr>
  </w:style>
  <w:style w:type="character" w:customStyle="1" w:styleId="212">
    <w:name w:val="Основной текст 2 Знак1"/>
    <w:basedOn w:val="a0"/>
    <w:uiPriority w:val="99"/>
    <w:semiHidden/>
    <w:rsid w:val="00862D33"/>
    <w:rPr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B571EB"/>
    <w:pPr>
      <w:suppressAutoHyphens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5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0114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PlusNormal">
    <w:name w:val="ConsPlusNormal"/>
    <w:rsid w:val="00B976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70243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0243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F1ED-E1E7-42D0-BA59-7493AF06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14699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http://www.slovari.yandex.ru/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23</dc:creator>
  <cp:keywords/>
  <cp:lastModifiedBy>Эдуард Сергеевич</cp:lastModifiedBy>
  <cp:revision>158</cp:revision>
  <cp:lastPrinted>2021-02-24T11:22:00Z</cp:lastPrinted>
  <dcterms:created xsi:type="dcterms:W3CDTF">2005-04-11T11:17:00Z</dcterms:created>
  <dcterms:modified xsi:type="dcterms:W3CDTF">2021-02-24T12:43:00Z</dcterms:modified>
</cp:coreProperties>
</file>