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0B" w:rsidRDefault="0076120B" w:rsidP="0076120B">
      <w:pPr>
        <w:pStyle w:val="af1"/>
        <w:tabs>
          <w:tab w:val="left" w:pos="4962"/>
        </w:tabs>
        <w:ind w:firstLine="0"/>
        <w:rPr>
          <w:sz w:val="28"/>
          <w:szCs w:val="28"/>
          <w:lang w:val="en-US"/>
        </w:rPr>
      </w:pPr>
    </w:p>
    <w:p w:rsidR="0076120B" w:rsidRDefault="0076120B" w:rsidP="0076120B">
      <w:pPr>
        <w:pStyle w:val="af1"/>
        <w:tabs>
          <w:tab w:val="left" w:pos="496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Некоммерческое частное профессиональное </w:t>
      </w:r>
    </w:p>
    <w:p w:rsidR="0076120B" w:rsidRPr="00500EC5" w:rsidRDefault="0076120B" w:rsidP="0076120B">
      <w:pPr>
        <w:pStyle w:val="af1"/>
        <w:tabs>
          <w:tab w:val="left" w:pos="496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76120B" w:rsidRPr="00615D5E" w:rsidRDefault="0076120B" w:rsidP="0076120B">
      <w:pPr>
        <w:pStyle w:val="3"/>
        <w:tabs>
          <w:tab w:val="left" w:pos="4962"/>
        </w:tabs>
        <w:jc w:val="center"/>
        <w:rPr>
          <w:caps/>
          <w:color w:val="auto"/>
          <w:sz w:val="28"/>
          <w:szCs w:val="28"/>
        </w:rPr>
      </w:pPr>
      <w:r w:rsidRPr="00615D5E">
        <w:rPr>
          <w:rFonts w:ascii="Times New Roman" w:hAnsi="Times New Roman" w:cs="Times New Roman"/>
          <w:color w:val="auto"/>
          <w:sz w:val="28"/>
          <w:szCs w:val="28"/>
        </w:rPr>
        <w:t>«Сальский экономико-правовой техникум»</w:t>
      </w: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uto"/>
        <w:jc w:val="center"/>
        <w:rPr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615D5E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Рабочая   програММа УЧЕБНОЙ ДИСЦИПЛИНЫ</w:t>
      </w:r>
    </w:p>
    <w:p w:rsidR="0076120B" w:rsidRPr="00615D5E" w:rsidRDefault="0076120B" w:rsidP="00761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76120B" w:rsidRPr="00615D5E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D5E">
        <w:rPr>
          <w:rFonts w:ascii="Times New Roman" w:hAnsi="Times New Roman" w:cs="Times New Roman"/>
          <w:b/>
          <w:sz w:val="28"/>
          <w:szCs w:val="28"/>
        </w:rPr>
        <w:t>ОГСЭ.03 ИНОСТРАННЫЙ ЯЗЫК</w:t>
      </w:r>
    </w:p>
    <w:p w:rsidR="0076120B" w:rsidRPr="00615D5E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20B" w:rsidRPr="00615D5E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20B" w:rsidRDefault="0076120B" w:rsidP="007612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D5E">
        <w:rPr>
          <w:rFonts w:ascii="Times New Roman" w:hAnsi="Times New Roman" w:cs="Times New Roman"/>
          <w:sz w:val="28"/>
          <w:szCs w:val="28"/>
        </w:rPr>
        <w:t xml:space="preserve">в рамках программы подготовки специалистов среднего звена (ППССЗ) по специальности СПО  </w:t>
      </w:r>
      <w:r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</w:t>
      </w:r>
    </w:p>
    <w:p w:rsidR="0076120B" w:rsidRPr="00615D5E" w:rsidRDefault="0076120B" w:rsidP="007612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20B" w:rsidRPr="00615D5E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20B" w:rsidRPr="00A45010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15D5E" w:rsidRPr="000143E5" w:rsidRDefault="00615D5E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615D5E" w:rsidRPr="000143E5" w:rsidSect="00FE52BB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418" w:header="708" w:footer="708" w:gutter="0"/>
          <w:pgNumType w:start="1"/>
          <w:cols w:space="720"/>
          <w:titlePg/>
          <w:docGrid w:linePitch="299"/>
        </w:sectPr>
      </w:pPr>
    </w:p>
    <w:p w:rsidR="00615D5E" w:rsidRPr="000143E5" w:rsidRDefault="008E4216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8656053"/>
            <wp:effectExtent l="19050" t="0" r="0" b="0"/>
            <wp:docPr id="1" name="Рисунок 1" descr="C:\Users\4\Desktop\обр рп\ОБрат РП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 рп\ОБрат РП_page-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5E" w:rsidRPr="000143E5" w:rsidRDefault="00615D5E" w:rsidP="00615D5E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0143E5" w:rsidRDefault="00615D5E" w:rsidP="00B92940">
      <w:pPr>
        <w:pStyle w:val="Default"/>
        <w:tabs>
          <w:tab w:val="left" w:pos="7167"/>
        </w:tabs>
        <w:jc w:val="center"/>
        <w:rPr>
          <w:b/>
          <w:caps/>
          <w:sz w:val="28"/>
          <w:szCs w:val="28"/>
        </w:rPr>
      </w:pPr>
      <w:r w:rsidRPr="000143E5">
        <w:rPr>
          <w:b/>
          <w:bCs/>
          <w:sz w:val="28"/>
          <w:szCs w:val="28"/>
        </w:rPr>
        <w:t>СОДЕРЖАНИЕ</w:t>
      </w:r>
    </w:p>
    <w:tbl>
      <w:tblPr>
        <w:tblW w:w="0" w:type="auto"/>
        <w:tblInd w:w="828" w:type="dxa"/>
        <w:tblLayout w:type="fixed"/>
        <w:tblLook w:val="0000"/>
      </w:tblPr>
      <w:tblGrid>
        <w:gridCol w:w="7237"/>
        <w:gridCol w:w="1789"/>
      </w:tblGrid>
      <w:tr w:rsidR="00615D5E" w:rsidRPr="000143E5" w:rsidTr="00615D5E"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tabs>
                <w:tab w:val="num" w:pos="432"/>
              </w:tabs>
              <w:suppressAutoHyphens/>
              <w:autoSpaceDN/>
              <w:snapToGrid w:val="0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0143E5" w:rsidRDefault="00615D5E" w:rsidP="00615D5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D5E" w:rsidRPr="000143E5" w:rsidTr="00615D5E"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tabs>
                <w:tab w:val="num" w:pos="432"/>
              </w:tabs>
              <w:suppressAutoHyphens/>
              <w:autoSpaceDN/>
              <w:ind w:left="720" w:firstLine="0"/>
              <w:jc w:val="both"/>
              <w:rPr>
                <w:sz w:val="28"/>
                <w:szCs w:val="28"/>
              </w:rPr>
            </w:pPr>
            <w:r w:rsidRPr="000143E5">
              <w:rPr>
                <w:b/>
                <w:caps/>
                <w:sz w:val="28"/>
                <w:szCs w:val="28"/>
              </w:rPr>
              <w:t>1 ПАСПОРТ РАБОЧЕЙ ПРОГРАММЫ УЧЕБНОЙ ДИСЦИПЛИНЫ</w:t>
            </w:r>
          </w:p>
          <w:p w:rsidR="00615D5E" w:rsidRPr="000143E5" w:rsidRDefault="00615D5E" w:rsidP="00615D5E">
            <w:pPr>
              <w:tabs>
                <w:tab w:val="left" w:pos="644"/>
              </w:tabs>
              <w:spacing w:after="0" w:line="240" w:lineRule="auto"/>
              <w:ind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0143E5" w:rsidRDefault="00FE52BB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D5E" w:rsidRPr="000143E5" w:rsidTr="00615D5E"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numPr>
                <w:ilvl w:val="0"/>
                <w:numId w:val="25"/>
              </w:numPr>
              <w:suppressAutoHyphens/>
              <w:autoSpaceDN/>
              <w:jc w:val="both"/>
              <w:rPr>
                <w:b/>
                <w:caps/>
                <w:sz w:val="28"/>
                <w:szCs w:val="28"/>
              </w:rPr>
            </w:pPr>
            <w:r w:rsidRPr="000143E5">
              <w:rPr>
                <w:b/>
                <w:caps/>
                <w:sz w:val="28"/>
                <w:szCs w:val="28"/>
              </w:rPr>
              <w:t>СТРУКТУРА и  содержан</w:t>
            </w:r>
            <w:bookmarkStart w:id="0" w:name="_GoBack"/>
            <w:bookmarkEnd w:id="0"/>
            <w:r w:rsidRPr="000143E5">
              <w:rPr>
                <w:b/>
                <w:caps/>
                <w:sz w:val="28"/>
                <w:szCs w:val="28"/>
              </w:rPr>
              <w:t>ие УЧЕБНОЙ ДИСЦИПЛИНЫ</w:t>
            </w:r>
          </w:p>
          <w:p w:rsidR="00615D5E" w:rsidRPr="000143E5" w:rsidRDefault="00615D5E" w:rsidP="00615D5E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0143E5" w:rsidRDefault="00FE52BB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5D5E" w:rsidRPr="000143E5" w:rsidTr="00615D5E">
        <w:trPr>
          <w:trHeight w:val="670"/>
        </w:trPr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numPr>
                <w:ilvl w:val="0"/>
                <w:numId w:val="25"/>
              </w:numPr>
              <w:suppressAutoHyphens/>
              <w:autoSpaceDN/>
              <w:jc w:val="both"/>
              <w:rPr>
                <w:b/>
                <w:caps/>
                <w:sz w:val="28"/>
                <w:szCs w:val="28"/>
              </w:rPr>
            </w:pPr>
            <w:r w:rsidRPr="000143E5">
              <w:rPr>
                <w:b/>
                <w:caps/>
                <w:sz w:val="28"/>
                <w:szCs w:val="28"/>
              </w:rPr>
              <w:t>условия реализации РАБОЧЕЙ программы  учебной  дисциплины</w:t>
            </w:r>
          </w:p>
          <w:p w:rsidR="00615D5E" w:rsidRPr="000143E5" w:rsidRDefault="00615D5E" w:rsidP="00615D5E">
            <w:pPr>
              <w:pStyle w:val="1"/>
              <w:tabs>
                <w:tab w:val="left" w:pos="0"/>
                <w:tab w:val="num" w:pos="432"/>
                <w:tab w:val="left" w:pos="644"/>
              </w:tabs>
              <w:suppressAutoHyphens/>
              <w:autoSpaceDN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52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D5E" w:rsidRPr="000143E5" w:rsidTr="00615D5E">
        <w:tc>
          <w:tcPr>
            <w:tcW w:w="7237" w:type="dxa"/>
            <w:shd w:val="clear" w:color="auto" w:fill="auto"/>
          </w:tcPr>
          <w:p w:rsidR="00615D5E" w:rsidRPr="000143E5" w:rsidRDefault="00615D5E" w:rsidP="00615D5E">
            <w:pPr>
              <w:pStyle w:val="1"/>
              <w:numPr>
                <w:ilvl w:val="0"/>
                <w:numId w:val="25"/>
              </w:numPr>
              <w:suppressAutoHyphens/>
              <w:autoSpaceDN/>
              <w:jc w:val="both"/>
              <w:rPr>
                <w:b/>
                <w:caps/>
                <w:sz w:val="28"/>
                <w:szCs w:val="28"/>
              </w:rPr>
            </w:pPr>
            <w:r w:rsidRPr="000143E5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615D5E" w:rsidRPr="000143E5" w:rsidRDefault="00615D5E" w:rsidP="00615D5E">
            <w:pPr>
              <w:pStyle w:val="1"/>
              <w:tabs>
                <w:tab w:val="num" w:pos="432"/>
                <w:tab w:val="left" w:pos="644"/>
              </w:tabs>
              <w:suppressAutoHyphens/>
              <w:autoSpaceDN/>
              <w:ind w:hanging="283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auto"/>
          </w:tcPr>
          <w:p w:rsidR="00615D5E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1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A1022" w:rsidRPr="000143E5" w:rsidRDefault="00AA1022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6120B" w:rsidRPr="00615D5E" w:rsidRDefault="0076120B" w:rsidP="0076120B">
      <w:pPr>
        <w:pStyle w:val="a8"/>
        <w:widowControl w:val="0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D5E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паспорт РАБОЧЕЙ ПРОГРАММЫ УЧЕБНОЙ ДИСЦИПЛИНЫ ОГСЭ. 03 ИНОСТРАННЫЙ ЯЗЫК</w:t>
      </w: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1.1 Область применения рабочей программы учебной дисциплины</w:t>
      </w:r>
    </w:p>
    <w:p w:rsidR="0076120B" w:rsidRDefault="0076120B" w:rsidP="0076120B">
      <w:pPr>
        <w:pStyle w:val="23"/>
        <w:shd w:val="clear" w:color="auto" w:fill="auto"/>
        <w:spacing w:after="300"/>
        <w:ind w:left="20" w:firstLine="840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40.02.02 Правоохранительная деятельность 40.00.00 Юриспруденция.</w:t>
      </w:r>
    </w:p>
    <w:p w:rsidR="0076120B" w:rsidRDefault="0076120B" w:rsidP="0076120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ab/>
        <w:t>1.2</w:t>
      </w: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относится к общему гуманитарному и социально-экономическому циклу основной профессиональной образовательной программы.</w:t>
      </w: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20B" w:rsidRDefault="0076120B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1.3 Цели и задачи  учебной дисциплины – требования к результатам освоения дисциплины:</w:t>
      </w:r>
    </w:p>
    <w:p w:rsidR="0076120B" w:rsidRDefault="0076120B" w:rsidP="00761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76120B" w:rsidRDefault="0076120B" w:rsidP="0076120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5C583E"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120B" w:rsidRDefault="0076120B" w:rsidP="0076120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общаться (устно и письменно) на иностранном языке на профессиональные и повседневные темы;</w:t>
      </w:r>
    </w:p>
    <w:p w:rsidR="0076120B" w:rsidRDefault="0076120B" w:rsidP="0076120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переводить (со словарем) иностранные тексты профессиональной направленности;</w:t>
      </w:r>
    </w:p>
    <w:p w:rsidR="0076120B" w:rsidRDefault="0076120B" w:rsidP="0076120B">
      <w:pPr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У3 самостоятельно совершенствовать устную и письменную речь, пополнять словарный запас.</w:t>
      </w:r>
    </w:p>
    <w:p w:rsidR="0076120B" w:rsidRPr="00E03B1B" w:rsidRDefault="0076120B" w:rsidP="0076120B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3B1B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«Английский язык» обучающийся должен </w:t>
      </w:r>
      <w:r w:rsidRPr="00E03B1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76120B" w:rsidRPr="00E03B1B" w:rsidRDefault="0076120B" w:rsidP="0076120B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B1B">
        <w:rPr>
          <w:rFonts w:ascii="Times New Roman" w:hAnsi="Times New Roman" w:cs="Times New Roman"/>
          <w:sz w:val="28"/>
          <w:szCs w:val="28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76120B" w:rsidRPr="0075258B" w:rsidRDefault="0076120B" w:rsidP="0076120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C35D57">
        <w:rPr>
          <w:rFonts w:ascii="Times New Roman" w:hAnsi="Times New Roman" w:cs="Times New Roman"/>
          <w:sz w:val="28"/>
          <w:szCs w:val="28"/>
        </w:rPr>
        <w:t>ОГСЭ.03</w:t>
      </w:r>
      <w:r>
        <w:rPr>
          <w:rFonts w:ascii="Times New Roman" w:hAnsi="Times New Roman" w:cs="Times New Roman"/>
          <w:sz w:val="28"/>
          <w:szCs w:val="28"/>
        </w:rPr>
        <w:t>Иностранный язык способствует формированию общих компетенций</w:t>
      </w:r>
      <w:r w:rsidRPr="0075258B">
        <w:rPr>
          <w:rFonts w:ascii="Times New Roman" w:hAnsi="Times New Roman" w:cs="Times New Roman"/>
          <w:sz w:val="28"/>
          <w:szCs w:val="28"/>
        </w:rPr>
        <w:t>: ОК 1- 1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D587F">
        <w:rPr>
          <w:rFonts w:ascii="Times New Roman" w:hAnsi="Times New Roman" w:cs="Times New Roman"/>
          <w:sz w:val="28"/>
          <w:szCs w:val="28"/>
        </w:rPr>
        <w:t>, ЛР 1-15</w:t>
      </w:r>
    </w:p>
    <w:p w:rsidR="00615D5E" w:rsidRPr="000143E5" w:rsidRDefault="00615D5E" w:rsidP="00615D5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0143E5" w:rsidRDefault="0076120B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15D5E" w:rsidRPr="000143E5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615D5E" w:rsidRPr="000143E5" w:rsidRDefault="00615D5E" w:rsidP="0076120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0143E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143E5">
        <w:rPr>
          <w:rFonts w:ascii="Times New Roman" w:hAnsi="Times New Roman" w:cs="Times New Roman"/>
          <w:sz w:val="28"/>
          <w:szCs w:val="28"/>
        </w:rPr>
        <w:t xml:space="preserve"> </w:t>
      </w:r>
      <w:r w:rsidR="007C3962">
        <w:rPr>
          <w:rFonts w:ascii="Times New Roman" w:hAnsi="Times New Roman" w:cs="Times New Roman"/>
          <w:sz w:val="28"/>
          <w:szCs w:val="28"/>
        </w:rPr>
        <w:t>182</w:t>
      </w:r>
      <w:r w:rsidRPr="000143E5">
        <w:rPr>
          <w:rFonts w:ascii="Times New Roman" w:hAnsi="Times New Roman" w:cs="Times New Roman"/>
          <w:sz w:val="28"/>
          <w:szCs w:val="28"/>
        </w:rPr>
        <w:t xml:space="preserve">  часов в том числе:</w:t>
      </w:r>
    </w:p>
    <w:p w:rsidR="00615D5E" w:rsidRPr="000143E5" w:rsidRDefault="00615D5E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r w:rsidR="007C3962">
        <w:rPr>
          <w:rFonts w:ascii="Times New Roman" w:hAnsi="Times New Roman" w:cs="Times New Roman"/>
          <w:sz w:val="28"/>
          <w:szCs w:val="28"/>
        </w:rPr>
        <w:t>обучающегося 170</w:t>
      </w:r>
      <w:r w:rsidRPr="000143E5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615D5E" w:rsidRPr="000143E5" w:rsidRDefault="00615D5E" w:rsidP="00761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3E5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0143E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143E5">
        <w:rPr>
          <w:rFonts w:ascii="Times New Roman" w:hAnsi="Times New Roman" w:cs="Times New Roman"/>
          <w:sz w:val="28"/>
          <w:szCs w:val="28"/>
        </w:rPr>
        <w:t xml:space="preserve"> 12  часов.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5E" w:rsidRPr="000143E5" w:rsidRDefault="00615D5E" w:rsidP="00CE5B7B">
      <w:pPr>
        <w:pStyle w:val="a8"/>
        <w:pageBreakBefore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И СОДЕРЖАНИЕ УЧЕБНОЙ ДИСЦИПЛИНЫ  </w:t>
      </w:r>
      <w:r w:rsidRPr="000143E5">
        <w:rPr>
          <w:rFonts w:ascii="Times New Roman" w:hAnsi="Times New Roman" w:cs="Times New Roman"/>
          <w:b/>
          <w:caps/>
          <w:sz w:val="28"/>
          <w:szCs w:val="28"/>
        </w:rPr>
        <w:t>ОГСЭ. 03 ИНОСТРАННЫЙ ЯЗЫК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3E5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615D5E" w:rsidRPr="000143E5" w:rsidRDefault="00615D5E" w:rsidP="00615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799" w:type="dxa"/>
        <w:tblLayout w:type="fixed"/>
        <w:tblLook w:val="0000"/>
      </w:tblPr>
      <w:tblGrid>
        <w:gridCol w:w="8710"/>
        <w:gridCol w:w="1745"/>
      </w:tblGrid>
      <w:tr w:rsidR="00615D5E" w:rsidRPr="000143E5" w:rsidTr="00615D5E">
        <w:trPr>
          <w:trHeight w:val="460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615D5E" w:rsidRPr="000143E5" w:rsidTr="00615D5E">
        <w:trPr>
          <w:trHeight w:val="285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="00F95C93"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="007C3962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F95C93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7C3962">
              <w:rPr>
                <w:rFonts w:ascii="Times New Roman" w:hAnsi="Times New Roman" w:cs="Times New Roman"/>
                <w:iCs/>
                <w:sz w:val="28"/>
                <w:szCs w:val="28"/>
              </w:rPr>
              <w:t>70</w:t>
            </w: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F95C93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7C3962">
              <w:rPr>
                <w:rFonts w:ascii="Times New Roman" w:hAnsi="Times New Roman" w:cs="Times New Roman"/>
                <w:iCs/>
                <w:sz w:val="28"/>
                <w:szCs w:val="28"/>
              </w:rPr>
              <w:t>70</w:t>
            </w: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ind w:firstLine="9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15D5E" w:rsidRPr="000143E5" w:rsidTr="00615D5E"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5D5E" w:rsidRPr="000143E5" w:rsidRDefault="00615D5E" w:rsidP="00F95C9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Сообщение, реферат, проект, презентация, домашняя работа и т.п.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15D5E" w:rsidRPr="000143E5" w:rsidTr="00615D5E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5E" w:rsidRPr="000143E5" w:rsidRDefault="00615D5E" w:rsidP="000D17D3">
            <w:pPr>
              <w:pStyle w:val="af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 аттестация в форме</w:t>
            </w:r>
            <w:r w:rsidR="0075258B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 w:rsidR="00F95C93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зачета – </w:t>
            </w:r>
            <w:r w:rsidR="007C39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="00F95C93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семестр,</w:t>
            </w:r>
            <w:r w:rsidR="0075258B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зачета -</w:t>
            </w:r>
            <w:r w:rsidR="007C39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75258B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семестр, </w:t>
            </w:r>
            <w:r w:rsidR="007C39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дифференцированного зачета -7</w:t>
            </w:r>
            <w:r w:rsidR="00F95C93" w:rsidRPr="000143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семестр</w:t>
            </w:r>
          </w:p>
          <w:p w:rsidR="00615D5E" w:rsidRPr="000143E5" w:rsidRDefault="00615D5E" w:rsidP="00615D5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5D5E" w:rsidRPr="000143E5" w:rsidRDefault="00615D5E" w:rsidP="00615D5E">
      <w:pPr>
        <w:pStyle w:val="1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0"/>
        <w:jc w:val="both"/>
        <w:rPr>
          <w:b/>
          <w:caps/>
          <w:sz w:val="28"/>
          <w:szCs w:val="28"/>
        </w:rPr>
      </w:pPr>
    </w:p>
    <w:p w:rsidR="00615D5E" w:rsidRPr="000143E5" w:rsidRDefault="00615D5E" w:rsidP="00615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80367" w:rsidRPr="000143E5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Pr="000143E5" w:rsidRDefault="0084710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Pr="000143E5" w:rsidRDefault="00447CE9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CE9" w:rsidRPr="000143E5" w:rsidRDefault="00447CE9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07" w:rsidRPr="000143E5" w:rsidRDefault="0084710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367" w:rsidRPr="000143E5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E80367" w:rsidRPr="000143E5" w:rsidSect="00615D5E">
          <w:type w:val="continuous"/>
          <w:pgSz w:w="11906" w:h="16838"/>
          <w:pgMar w:top="1134" w:right="850" w:bottom="1134" w:left="1418" w:header="708" w:footer="708" w:gutter="0"/>
          <w:pgNumType w:start="1"/>
          <w:cols w:space="720"/>
        </w:sectPr>
      </w:pPr>
    </w:p>
    <w:p w:rsidR="005F1C87" w:rsidRPr="000143E5" w:rsidRDefault="00283FE6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  <w:r w:rsidRPr="000143E5">
        <w:rPr>
          <w:b/>
          <w:sz w:val="28"/>
          <w:szCs w:val="28"/>
        </w:rPr>
        <w:lastRenderedPageBreak/>
        <w:t>2</w:t>
      </w:r>
      <w:r w:rsidR="0059787F" w:rsidRPr="000143E5">
        <w:rPr>
          <w:b/>
          <w:sz w:val="28"/>
          <w:szCs w:val="28"/>
        </w:rPr>
        <w:t xml:space="preserve">.2. </w:t>
      </w:r>
      <w:r w:rsidR="00AF1D49" w:rsidRPr="000143E5">
        <w:rPr>
          <w:b/>
          <w:sz w:val="28"/>
          <w:szCs w:val="28"/>
        </w:rPr>
        <w:t>Т</w:t>
      </w:r>
      <w:r w:rsidR="0059787F" w:rsidRPr="000143E5">
        <w:rPr>
          <w:b/>
          <w:sz w:val="28"/>
          <w:szCs w:val="28"/>
        </w:rPr>
        <w:t>ематический план и содержание учебной дисциплины</w:t>
      </w:r>
      <w:r w:rsidR="0007481D">
        <w:rPr>
          <w:b/>
          <w:sz w:val="28"/>
          <w:szCs w:val="28"/>
        </w:rPr>
        <w:t xml:space="preserve"> </w:t>
      </w:r>
      <w:r w:rsidR="0067350E" w:rsidRPr="000143E5">
        <w:rPr>
          <w:b/>
          <w:caps/>
          <w:sz w:val="28"/>
          <w:szCs w:val="28"/>
        </w:rPr>
        <w:t>Иностранный язык (английский)</w:t>
      </w:r>
    </w:p>
    <w:p w:rsidR="005F1C87" w:rsidRPr="000143E5" w:rsidRDefault="005F1C87" w:rsidP="005978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67"/>
        <w:gridCol w:w="9639"/>
        <w:gridCol w:w="993"/>
        <w:gridCol w:w="1275"/>
      </w:tblGrid>
      <w:tr w:rsidR="0022751E" w:rsidRPr="000143E5" w:rsidTr="00795E92">
        <w:trPr>
          <w:trHeight w:val="20"/>
        </w:trPr>
        <w:tc>
          <w:tcPr>
            <w:tcW w:w="2943" w:type="dxa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 практические работы, самостоятельная работа обучающихся</w:t>
            </w:r>
          </w:p>
        </w:tc>
        <w:tc>
          <w:tcPr>
            <w:tcW w:w="993" w:type="dxa"/>
            <w:shd w:val="clear" w:color="auto" w:fill="auto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</w:tcPr>
          <w:p w:rsidR="0022751E" w:rsidRPr="000143E5" w:rsidRDefault="0022751E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2751E" w:rsidRPr="000143E5" w:rsidTr="00795E92">
        <w:trPr>
          <w:trHeight w:val="153"/>
        </w:trPr>
        <w:tc>
          <w:tcPr>
            <w:tcW w:w="2943" w:type="dxa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2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2751E" w:rsidRPr="000143E5" w:rsidTr="00795E92">
        <w:trPr>
          <w:trHeight w:val="153"/>
        </w:trPr>
        <w:tc>
          <w:tcPr>
            <w:tcW w:w="2943" w:type="dxa"/>
          </w:tcPr>
          <w:p w:rsidR="0022751E" w:rsidRPr="000143E5" w:rsidRDefault="0022751E" w:rsidP="00CE5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семестр</w:t>
            </w:r>
          </w:p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2751E" w:rsidRPr="000143E5" w:rsidRDefault="006318C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751E" w:rsidRPr="000143E5" w:rsidTr="00795E92">
        <w:trPr>
          <w:trHeight w:val="153"/>
        </w:trPr>
        <w:tc>
          <w:tcPr>
            <w:tcW w:w="2943" w:type="dxa"/>
            <w:vAlign w:val="center"/>
          </w:tcPr>
          <w:p w:rsidR="009C0E91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22751E" w:rsidRPr="0007481D" w:rsidRDefault="009C0E91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748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Поездка в страну изучаемого языка</w:t>
            </w:r>
          </w:p>
        </w:tc>
        <w:tc>
          <w:tcPr>
            <w:tcW w:w="10206" w:type="dxa"/>
            <w:gridSpan w:val="2"/>
          </w:tcPr>
          <w:p w:rsidR="0022751E" w:rsidRPr="000143E5" w:rsidRDefault="0022751E" w:rsidP="00D95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751E" w:rsidRPr="000143E5" w:rsidRDefault="0022751E" w:rsidP="00E03B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751E" w:rsidRPr="000143E5" w:rsidRDefault="0022751E" w:rsidP="001250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0E91" w:rsidRPr="000143E5" w:rsidTr="00795E92">
        <w:trPr>
          <w:trHeight w:val="390"/>
        </w:trPr>
        <w:tc>
          <w:tcPr>
            <w:tcW w:w="2943" w:type="dxa"/>
            <w:vMerge w:val="restart"/>
            <w:vAlign w:val="center"/>
          </w:tcPr>
          <w:p w:rsidR="009C0E91" w:rsidRPr="000143E5" w:rsidRDefault="009C0E91" w:rsidP="00D95F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  <w:p w:rsidR="009C0E91" w:rsidRPr="003F530A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Великобритания.</w:t>
            </w:r>
          </w:p>
          <w:p w:rsidR="009C0E91" w:rsidRPr="000143E5" w:rsidRDefault="009C0E91" w:rsidP="00D95F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  <w:p w:rsidR="009C0E91" w:rsidRPr="000143E5" w:rsidRDefault="009C0E91" w:rsidP="00C2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C0E91" w:rsidRPr="000143E5" w:rsidRDefault="009C0E91" w:rsidP="00C2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9C0E91" w:rsidRPr="000143E5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F530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Великобритании</w:t>
            </w:r>
            <w:r w:rsidRPr="003F5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зучающее чтение текста, </w:t>
            </w:r>
            <w:r w:rsidRPr="00AE0D9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E91" w:rsidRPr="000143E5" w:rsidRDefault="00965CEE" w:rsidP="00C2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E91" w:rsidRPr="000143E5" w:rsidRDefault="00965CEE" w:rsidP="00C23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795E92">
        <w:trPr>
          <w:trHeight w:val="390"/>
        </w:trPr>
        <w:tc>
          <w:tcPr>
            <w:tcW w:w="2943" w:type="dxa"/>
            <w:vMerge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9C0E91" w:rsidRPr="000E0726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726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Видовременные формы глагола </w:t>
            </w:r>
            <w:proofErr w:type="spellStart"/>
            <w:r w:rsidRPr="000E0726">
              <w:rPr>
                <w:rFonts w:ascii="Times New Roman" w:hAnsi="Times New Roman" w:cs="Times New Roman"/>
                <w:sz w:val="24"/>
                <w:szCs w:val="24"/>
              </w:rPr>
              <w:t>ActiveVoice</w:t>
            </w:r>
            <w:proofErr w:type="spellEnd"/>
            <w:r w:rsidRPr="000E0726">
              <w:rPr>
                <w:rFonts w:ascii="Times New Roman" w:hAnsi="Times New Roman" w:cs="Times New Roman"/>
                <w:sz w:val="24"/>
                <w:szCs w:val="24"/>
              </w:rPr>
              <w:t>.  Выполнение грамматических упражнений.</w:t>
            </w:r>
          </w:p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795E92">
        <w:trPr>
          <w:trHeight w:val="390"/>
        </w:trPr>
        <w:tc>
          <w:tcPr>
            <w:tcW w:w="2943" w:type="dxa"/>
            <w:vMerge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9C0E91" w:rsidRPr="000143E5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Политический строй Великобритании.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795E92">
        <w:trPr>
          <w:trHeight w:val="390"/>
        </w:trPr>
        <w:tc>
          <w:tcPr>
            <w:tcW w:w="2943" w:type="dxa"/>
            <w:vMerge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9C0E91" w:rsidRPr="00563D3E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D3E">
              <w:rPr>
                <w:rFonts w:ascii="Times New Roman" w:hAnsi="Times New Roman" w:cs="Times New Roman"/>
                <w:sz w:val="24"/>
                <w:szCs w:val="24"/>
              </w:rPr>
              <w:t xml:space="preserve">Видовременная форма глагола группы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 xml:space="preserve">, сравнение времен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="00E0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="00E0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E0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="00E0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563D3E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по грамматике.</w:t>
            </w:r>
          </w:p>
          <w:p w:rsidR="009C0E91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0E91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E91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795E92">
        <w:trPr>
          <w:trHeight w:val="390"/>
        </w:trPr>
        <w:tc>
          <w:tcPr>
            <w:tcW w:w="2943" w:type="dxa"/>
            <w:vMerge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9C0E91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9C0E91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ECE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Великобритании.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E91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E91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C0E91" w:rsidRPr="000143E5" w:rsidTr="00795E92">
        <w:trPr>
          <w:trHeight w:val="275"/>
        </w:trPr>
        <w:tc>
          <w:tcPr>
            <w:tcW w:w="2943" w:type="dxa"/>
            <w:vMerge w:val="restart"/>
            <w:vAlign w:val="center"/>
          </w:tcPr>
          <w:p w:rsidR="009C0E91" w:rsidRPr="001843CD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9C0E91" w:rsidRPr="00CE5B7B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Соединённые Штаты</w:t>
            </w:r>
          </w:p>
          <w:p w:rsidR="009C0E91" w:rsidRPr="00CE5B7B" w:rsidRDefault="009C0E91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Америки.</w:t>
            </w:r>
          </w:p>
          <w:p w:rsidR="009C0E91" w:rsidRPr="000143E5" w:rsidRDefault="009C0E91" w:rsidP="009C0E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C0E91" w:rsidRPr="000143E5" w:rsidRDefault="00100D08" w:rsidP="008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9C0E91" w:rsidRPr="00AE0D91" w:rsidRDefault="009C0E91" w:rsidP="00882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положение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знакомство с новой лексикой,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 заданий к тексту.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E91" w:rsidRPr="000143E5" w:rsidRDefault="009C0E91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65CEE" w:rsidRPr="000143E5" w:rsidTr="00795E92">
        <w:trPr>
          <w:trHeight w:val="275"/>
        </w:trPr>
        <w:tc>
          <w:tcPr>
            <w:tcW w:w="2943" w:type="dxa"/>
            <w:vMerge/>
            <w:vAlign w:val="center"/>
          </w:tcPr>
          <w:p w:rsidR="00965CEE" w:rsidRDefault="00965CEE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65CEE" w:rsidRPr="000143E5" w:rsidRDefault="00100D08" w:rsidP="008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965CEE" w:rsidRDefault="00965CEE" w:rsidP="00882C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DC1">
              <w:rPr>
                <w:rFonts w:ascii="Times New Roman" w:hAnsi="Times New Roman" w:cs="Times New Roman"/>
                <w:sz w:val="24"/>
                <w:szCs w:val="24"/>
              </w:rPr>
              <w:t>Видовременные</w:t>
            </w:r>
            <w:r w:rsidR="00E03F5A" w:rsidRPr="00E03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E03F5A" w:rsidRPr="00E03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E03F5A" w:rsidRPr="00E03F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E03F5A"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="00E03F5A"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&amp;</w:t>
            </w:r>
            <w:r w:rsidR="00E03F5A"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E03F5A" w:rsidRPr="00DF4B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2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E0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52DC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грамматике.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5CEE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5CEE" w:rsidRPr="000143E5" w:rsidRDefault="00965CEE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795E92">
        <w:trPr>
          <w:trHeight w:val="275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Pr="000143E5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00D08" w:rsidRDefault="00100D08" w:rsidP="00882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строй США.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заданий.</w:t>
            </w:r>
          </w:p>
          <w:p w:rsidR="00100D08" w:rsidRPr="001843CD" w:rsidRDefault="00100D08" w:rsidP="00882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795E92">
        <w:trPr>
          <w:trHeight w:val="275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Pr="000143E5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100D08" w:rsidRDefault="00100D08" w:rsidP="00882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B86">
              <w:rPr>
                <w:rFonts w:ascii="Times New Roman" w:hAnsi="Times New Roman" w:cs="Times New Roman"/>
              </w:rPr>
              <w:t xml:space="preserve">Употребление глагола </w:t>
            </w:r>
            <w:r w:rsidRPr="00740B86">
              <w:rPr>
                <w:rFonts w:ascii="Times New Roman" w:hAnsi="Times New Roman" w:cs="Times New Roman"/>
                <w:lang w:val="en-US"/>
              </w:rPr>
              <w:t>will</w:t>
            </w:r>
            <w:r w:rsidRPr="00740B86">
              <w:rPr>
                <w:rFonts w:ascii="Times New Roman" w:hAnsi="Times New Roman" w:cs="Times New Roman"/>
              </w:rPr>
              <w:t xml:space="preserve">. Способы выражения будущего времени в английском языке. </w:t>
            </w:r>
            <w:r w:rsidRPr="00740B86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грамматике.</w:t>
            </w:r>
          </w:p>
          <w:p w:rsidR="0028000B" w:rsidRPr="00740B86" w:rsidRDefault="0028000B" w:rsidP="00882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795E92">
        <w:trPr>
          <w:trHeight w:val="385"/>
        </w:trPr>
        <w:tc>
          <w:tcPr>
            <w:tcW w:w="2943" w:type="dxa"/>
            <w:vMerge w:val="restart"/>
            <w:vAlign w:val="center"/>
          </w:tcPr>
          <w:p w:rsidR="00100D08" w:rsidRDefault="00100D08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D08" w:rsidRPr="00ED4E41" w:rsidRDefault="00100D08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100D08" w:rsidRPr="00442982" w:rsidRDefault="00100D08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В командировку. </w:t>
            </w:r>
          </w:p>
          <w:p w:rsidR="00100D08" w:rsidRPr="003C169C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Pr="000143E5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639" w:type="dxa"/>
          </w:tcPr>
          <w:p w:rsidR="00100D08" w:rsidRPr="00ED4E41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 с представителем</w:t>
            </w:r>
            <w:r w:rsidR="000D5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компании. Заказ билетов.</w:t>
            </w:r>
            <w:r w:rsidR="000D5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982">
              <w:rPr>
                <w:rFonts w:ascii="Times New Roman" w:hAnsi="Times New Roman" w:cs="Times New Roman"/>
                <w:bCs/>
                <w:sz w:val="24"/>
                <w:szCs w:val="24"/>
              </w:rPr>
              <w:t>Бронирование мест в гостинице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 новой лексикой.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текстов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795E92">
        <w:trPr>
          <w:trHeight w:val="385"/>
        </w:trPr>
        <w:tc>
          <w:tcPr>
            <w:tcW w:w="2943" w:type="dxa"/>
            <w:vMerge/>
            <w:vAlign w:val="center"/>
          </w:tcPr>
          <w:p w:rsidR="00100D08" w:rsidRPr="00ED4E41" w:rsidRDefault="00100D08" w:rsidP="009C0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:rsidR="00100D08" w:rsidRPr="00ED4E41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E4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выезда за рубеж. </w:t>
            </w:r>
            <w:r w:rsidRPr="00ED4E41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</w:t>
            </w:r>
            <w:r w:rsidR="000D5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E41">
              <w:rPr>
                <w:rFonts w:ascii="Times New Roman" w:hAnsi="Times New Roman" w:cs="Times New Roman"/>
                <w:bCs/>
                <w:sz w:val="24"/>
                <w:szCs w:val="24"/>
              </w:rPr>
              <w:t>выездных документов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знакомство с новой лексикой</w:t>
            </w:r>
            <w:r w:rsidRPr="00A45D71">
              <w:rPr>
                <w:rFonts w:ascii="Times New Roman" w:hAnsi="Times New Roman" w:cs="Times New Roman"/>
                <w:sz w:val="24"/>
                <w:szCs w:val="24"/>
              </w:rPr>
              <w:t>, развитие диалогической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795E92">
        <w:trPr>
          <w:trHeight w:val="385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Default="00100D08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639" w:type="dxa"/>
          </w:tcPr>
          <w:p w:rsidR="00100D08" w:rsidRPr="003454AB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696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696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ought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need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 в речи. Способ перевода модальных глаголов. </w:t>
            </w:r>
            <w:r w:rsidRPr="003454AB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795E92">
        <w:trPr>
          <w:trHeight w:val="385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Default="00100D08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639" w:type="dxa"/>
          </w:tcPr>
          <w:p w:rsidR="00100D08" w:rsidRPr="001843CD" w:rsidRDefault="00100D08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8D0">
              <w:rPr>
                <w:rFonts w:ascii="Times New Roman" w:hAnsi="Times New Roman" w:cs="Times New Roman"/>
                <w:sz w:val="24"/>
                <w:szCs w:val="24"/>
              </w:rPr>
              <w:t xml:space="preserve">В аэропорту. Паспортный контроль.Таможенный досмотр. </w:t>
            </w:r>
            <w:r w:rsidRPr="00F808D0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 новой лексикой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0D08" w:rsidRPr="000143E5" w:rsidTr="00795E92">
        <w:trPr>
          <w:trHeight w:val="848"/>
        </w:trPr>
        <w:tc>
          <w:tcPr>
            <w:tcW w:w="2943" w:type="dxa"/>
            <w:vMerge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100D08" w:rsidRDefault="00100D08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:rsidR="00100D08" w:rsidRPr="003454AB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34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заместители. Формы глаголов, их употребление в речи. Выполнение грамматических упражнений.</w:t>
            </w:r>
          </w:p>
          <w:p w:rsidR="00100D08" w:rsidRPr="00F808D0" w:rsidRDefault="00100D08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0D08" w:rsidRPr="000143E5" w:rsidRDefault="00100D08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6120B" w:rsidRPr="000143E5" w:rsidTr="00795E92">
        <w:trPr>
          <w:trHeight w:val="369"/>
        </w:trPr>
        <w:tc>
          <w:tcPr>
            <w:tcW w:w="2943" w:type="dxa"/>
            <w:vAlign w:val="center"/>
          </w:tcPr>
          <w:p w:rsidR="0076120B" w:rsidRDefault="0076120B" w:rsidP="00761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76120B" w:rsidRPr="0007481D" w:rsidRDefault="0076120B" w:rsidP="00761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7481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Моя будущая профессия</w:t>
            </w:r>
          </w:p>
        </w:tc>
        <w:tc>
          <w:tcPr>
            <w:tcW w:w="567" w:type="dxa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20B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20B" w:rsidRPr="000143E5" w:rsidTr="00795E92">
        <w:trPr>
          <w:trHeight w:val="369"/>
        </w:trPr>
        <w:tc>
          <w:tcPr>
            <w:tcW w:w="2943" w:type="dxa"/>
            <w:vMerge w:val="restart"/>
            <w:vAlign w:val="center"/>
          </w:tcPr>
          <w:p w:rsidR="0076120B" w:rsidRPr="001843CD" w:rsidRDefault="0076120B" w:rsidP="00761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76120B" w:rsidRPr="001A670E" w:rsidRDefault="0076120B" w:rsidP="00761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Студенческая жизнь в</w:t>
            </w:r>
          </w:p>
          <w:p w:rsidR="0076120B" w:rsidRPr="001843CD" w:rsidRDefault="0076120B" w:rsidP="00761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7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России и за рубежом</w:t>
            </w:r>
          </w:p>
        </w:tc>
        <w:tc>
          <w:tcPr>
            <w:tcW w:w="567" w:type="dxa"/>
          </w:tcPr>
          <w:p w:rsidR="0076120B" w:rsidRDefault="0076120B" w:rsidP="000E4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639" w:type="dxa"/>
          </w:tcPr>
          <w:p w:rsidR="0076120B" w:rsidRPr="00E673C6" w:rsidRDefault="0076120B" w:rsidP="00787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Студенческая жизнь в России и за рубежом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лексикой,</w:t>
            </w:r>
            <w:r w:rsidR="000D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20B" w:rsidRPr="000143E5" w:rsidRDefault="0076120B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20B" w:rsidRPr="000143E5" w:rsidRDefault="0076120B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6120B" w:rsidRPr="000143E5" w:rsidTr="00795E92">
        <w:trPr>
          <w:trHeight w:val="369"/>
        </w:trPr>
        <w:tc>
          <w:tcPr>
            <w:tcW w:w="2943" w:type="dxa"/>
            <w:vMerge/>
            <w:vAlign w:val="center"/>
          </w:tcPr>
          <w:p w:rsidR="0076120B" w:rsidRPr="001843CD" w:rsidRDefault="0076120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120B" w:rsidRDefault="0076120B" w:rsidP="000E4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:rsidR="0076120B" w:rsidRPr="001843CD" w:rsidRDefault="0076120B" w:rsidP="00787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ультурная и спортивная жизнь студентов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текстов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253788">
              <w:rPr>
                <w:rFonts w:ascii="Times New Roman" w:hAnsi="Times New Roman" w:cs="Times New Roman"/>
                <w:sz w:val="24"/>
                <w:szCs w:val="24"/>
              </w:rPr>
              <w:t xml:space="preserve">монологической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20B" w:rsidRPr="000143E5" w:rsidRDefault="0076120B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20B" w:rsidRPr="000143E5" w:rsidRDefault="0076120B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6120B" w:rsidRPr="000143E5" w:rsidTr="00795E92">
        <w:trPr>
          <w:trHeight w:val="369"/>
        </w:trPr>
        <w:tc>
          <w:tcPr>
            <w:tcW w:w="2943" w:type="dxa"/>
            <w:vAlign w:val="center"/>
          </w:tcPr>
          <w:p w:rsidR="0076120B" w:rsidRPr="00FA6BA0" w:rsidRDefault="0076120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семестр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20B" w:rsidRPr="000143E5" w:rsidTr="00795E92">
        <w:trPr>
          <w:trHeight w:val="369"/>
        </w:trPr>
        <w:tc>
          <w:tcPr>
            <w:tcW w:w="2943" w:type="dxa"/>
            <w:vMerge w:val="restart"/>
            <w:vAlign w:val="center"/>
          </w:tcPr>
          <w:p w:rsidR="0076120B" w:rsidRDefault="0076120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20B" w:rsidRDefault="0076120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76120B" w:rsidRPr="00122504" w:rsidRDefault="0076120B" w:rsidP="00122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120B" w:rsidRPr="000143E5" w:rsidRDefault="0076120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639" w:type="dxa"/>
          </w:tcPr>
          <w:p w:rsidR="0076120B" w:rsidRPr="00C72E18" w:rsidRDefault="0076120B" w:rsidP="00A2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Пассивная форма глагола. Образование времён группы 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>Passive</w:t>
            </w:r>
            <w:proofErr w:type="spellEnd"/>
            <w:r w:rsidR="000D5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>Voice</w:t>
            </w:r>
            <w:proofErr w:type="spellEnd"/>
            <w:r w:rsidRPr="00C72E18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упражнений.</w:t>
            </w:r>
          </w:p>
          <w:p w:rsidR="0076120B" w:rsidRPr="00CB28E3" w:rsidRDefault="0076120B" w:rsidP="00A2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6120B" w:rsidRPr="000143E5" w:rsidRDefault="0076120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20B" w:rsidRPr="000143E5" w:rsidRDefault="0076120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6120B" w:rsidRPr="000143E5" w:rsidTr="00795E92">
        <w:trPr>
          <w:trHeight w:val="315"/>
        </w:trPr>
        <w:tc>
          <w:tcPr>
            <w:tcW w:w="2943" w:type="dxa"/>
            <w:vMerge/>
            <w:vAlign w:val="center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120B" w:rsidRPr="000143E5" w:rsidRDefault="0076120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639" w:type="dxa"/>
          </w:tcPr>
          <w:p w:rsidR="0076120B" w:rsidRPr="000143E5" w:rsidRDefault="0076120B" w:rsidP="00A2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Студенческие обменные программы. Заполнение форм и бланков дляучастия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673C6">
              <w:rPr>
                <w:rFonts w:ascii="Times New Roman" w:hAnsi="Times New Roman" w:cs="Times New Roman"/>
                <w:bCs/>
                <w:sz w:val="24"/>
                <w:szCs w:val="24"/>
              </w:rPr>
              <w:t>туденческих программах.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ающее чтение текста, выполнение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20B" w:rsidRPr="000143E5" w:rsidRDefault="0076120B" w:rsidP="00CD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6120B" w:rsidRPr="000143E5" w:rsidTr="00795E92">
        <w:trPr>
          <w:trHeight w:val="315"/>
        </w:trPr>
        <w:tc>
          <w:tcPr>
            <w:tcW w:w="2943" w:type="dxa"/>
            <w:vMerge/>
            <w:vAlign w:val="center"/>
          </w:tcPr>
          <w:p w:rsidR="0076120B" w:rsidRPr="000143E5" w:rsidRDefault="0076120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120B" w:rsidRPr="000143E5" w:rsidRDefault="0076120B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639" w:type="dxa"/>
          </w:tcPr>
          <w:p w:rsidR="0076120B" w:rsidRPr="000D587F" w:rsidRDefault="0076120B" w:rsidP="000D5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Пассивная форма глагола. Образование времён группы 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Continuous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>Passive</w:t>
            </w:r>
            <w:proofErr w:type="spellEnd"/>
            <w:r w:rsidR="000D5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>Voice</w:t>
            </w:r>
            <w:proofErr w:type="spellEnd"/>
            <w:r w:rsidRPr="00C72E18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120B" w:rsidRPr="000143E5" w:rsidRDefault="0076120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20B" w:rsidRPr="000143E5" w:rsidRDefault="0076120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6120B" w:rsidRPr="000143E5" w:rsidTr="00795E92">
        <w:trPr>
          <w:trHeight w:val="315"/>
        </w:trPr>
        <w:tc>
          <w:tcPr>
            <w:tcW w:w="2943" w:type="dxa"/>
            <w:vMerge/>
            <w:vAlign w:val="center"/>
          </w:tcPr>
          <w:p w:rsidR="0076120B" w:rsidRPr="000143E5" w:rsidRDefault="0076120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120B" w:rsidRPr="000143E5" w:rsidRDefault="0076120B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639" w:type="dxa"/>
          </w:tcPr>
          <w:p w:rsidR="0076120B" w:rsidRDefault="0076120B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E18">
              <w:rPr>
                <w:rFonts w:ascii="Times New Roman" w:hAnsi="Times New Roman" w:cs="Times New Roman"/>
                <w:sz w:val="24"/>
                <w:szCs w:val="24"/>
              </w:rPr>
              <w:t>Повседневная жизнь. Распорядок дня.</w:t>
            </w:r>
            <w:r w:rsidR="000D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E18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C72E18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 w:rsidRPr="00C72E18">
              <w:rPr>
                <w:rFonts w:ascii="Times New Roman" w:hAnsi="Times New Roman" w:cs="Times New Roman"/>
                <w:sz w:val="24"/>
                <w:szCs w:val="24"/>
              </w:rPr>
              <w:t>, выполнение заданий к тексту.</w:t>
            </w:r>
          </w:p>
          <w:p w:rsidR="00795E92" w:rsidRPr="000143E5" w:rsidRDefault="00795E92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6120B" w:rsidRPr="000143E5" w:rsidRDefault="0076120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20B" w:rsidRPr="000143E5" w:rsidRDefault="0076120B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2"/>
        </w:trPr>
        <w:tc>
          <w:tcPr>
            <w:tcW w:w="2943" w:type="dxa"/>
            <w:vMerge w:val="restart"/>
          </w:tcPr>
          <w:p w:rsidR="00795E92" w:rsidRDefault="00795E92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95E92" w:rsidRPr="00F611C7" w:rsidRDefault="00795E92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611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Профессиональная подготовка</w:t>
            </w:r>
          </w:p>
          <w:p w:rsidR="00795E92" w:rsidRDefault="00795E92" w:rsidP="00DC0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9639" w:type="dxa"/>
          </w:tcPr>
          <w:p w:rsidR="00795E92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5E92" w:rsidRPr="00064CD5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2"/>
        </w:trPr>
        <w:tc>
          <w:tcPr>
            <w:tcW w:w="2943" w:type="dxa"/>
            <w:vMerge/>
          </w:tcPr>
          <w:p w:rsidR="00795E92" w:rsidRPr="000143E5" w:rsidRDefault="00795E92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639" w:type="dxa"/>
          </w:tcPr>
          <w:p w:rsidR="00795E92" w:rsidRPr="001D50A3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Великобритании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 тексту.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2"/>
        </w:trPr>
        <w:tc>
          <w:tcPr>
            <w:tcW w:w="2943" w:type="dxa"/>
            <w:vMerge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639" w:type="dxa"/>
          </w:tcPr>
          <w:p w:rsidR="00795E92" w:rsidRPr="00CB12BA" w:rsidRDefault="00795E92" w:rsidP="00CB1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Пассивная форма глагола. Образование времён группы </w:t>
            </w:r>
            <w:r w:rsidRPr="00E706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E70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E70640">
              <w:rPr>
                <w:rFonts w:ascii="Times New Roman" w:hAnsi="Times New Roman" w:cs="Times New Roman"/>
                <w:bCs/>
                <w:sz w:val="24"/>
                <w:szCs w:val="24"/>
              </w:rPr>
              <w:t>PassiveVoice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4"/>
                <w:szCs w:val="24"/>
              </w:rPr>
              <w:t>, их употребление. Выполнение грамматических упражнений.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2"/>
        </w:trPr>
        <w:tc>
          <w:tcPr>
            <w:tcW w:w="2943" w:type="dxa"/>
            <w:vMerge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639" w:type="dxa"/>
            <w:shd w:val="clear" w:color="auto" w:fill="FFFFFF" w:themeFill="background1"/>
          </w:tcPr>
          <w:p w:rsidR="00795E92" w:rsidRDefault="00795E92" w:rsidP="002800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Спрос на юристов растёт.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лексикой; выполнение заданий к тексту.</w:t>
            </w:r>
          </w:p>
          <w:p w:rsidR="00795E92" w:rsidRPr="009733C6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9733C6" w:rsidTr="00795E92">
        <w:trPr>
          <w:trHeight w:val="202"/>
        </w:trPr>
        <w:tc>
          <w:tcPr>
            <w:tcW w:w="2943" w:type="dxa"/>
            <w:vMerge/>
          </w:tcPr>
          <w:p w:rsidR="00795E92" w:rsidRPr="009733C6" w:rsidRDefault="00795E92" w:rsidP="004D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639" w:type="dxa"/>
          </w:tcPr>
          <w:p w:rsidR="00795E92" w:rsidRPr="00E575F9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5F9">
              <w:rPr>
                <w:rFonts w:ascii="Times New Roman" w:hAnsi="Times New Roman" w:cs="Times New Roman"/>
              </w:rPr>
              <w:t xml:space="preserve">Выражение несогласия. Выражение согласия. </w:t>
            </w:r>
            <w:r w:rsidRPr="00E575F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9733C6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9733C6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2"/>
        </w:trPr>
        <w:tc>
          <w:tcPr>
            <w:tcW w:w="2943" w:type="dxa"/>
            <w:vMerge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639" w:type="dxa"/>
          </w:tcPr>
          <w:p w:rsidR="00795E92" w:rsidRPr="00CB28E3" w:rsidRDefault="00795E92" w:rsidP="00CB2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Объявления о приеме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поиске работы. Работа с газетными объявлениями. Написание своего объявления о поиске работы.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882C4F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882C4F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CB28E3" w:rsidTr="00795E92">
        <w:trPr>
          <w:trHeight w:val="202"/>
        </w:trPr>
        <w:tc>
          <w:tcPr>
            <w:tcW w:w="2943" w:type="dxa"/>
            <w:vMerge/>
          </w:tcPr>
          <w:p w:rsidR="00795E92" w:rsidRPr="00882C4F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639" w:type="dxa"/>
          </w:tcPr>
          <w:p w:rsidR="00795E92" w:rsidRPr="00882C4F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90A9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 «От репортера до библиотекаря». Развитие навыков перевода и письменной речи.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882C4F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882C4F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2"/>
        </w:trPr>
        <w:tc>
          <w:tcPr>
            <w:tcW w:w="2943" w:type="dxa"/>
            <w:vMerge/>
          </w:tcPr>
          <w:p w:rsidR="00795E92" w:rsidRPr="00882C4F" w:rsidRDefault="00795E92" w:rsidP="004D22D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639" w:type="dxa"/>
          </w:tcPr>
          <w:p w:rsidR="00795E92" w:rsidRPr="003D63B2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3D63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Пассивный залог. Закрепление. </w:t>
            </w:r>
            <w:r w:rsidRPr="003D63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2"/>
        </w:trPr>
        <w:tc>
          <w:tcPr>
            <w:tcW w:w="2943" w:type="dxa"/>
            <w:vMerge/>
          </w:tcPr>
          <w:p w:rsidR="00795E92" w:rsidRPr="000143E5" w:rsidRDefault="00795E92" w:rsidP="00D6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639" w:type="dxa"/>
          </w:tcPr>
          <w:p w:rsidR="00795E92" w:rsidRPr="001D50A3" w:rsidRDefault="00795E92" w:rsidP="00D6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Заявление о приеме на работу: структура и правила заполнения.  Документы, необходимые для устройства на работу. Написание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D50A3">
              <w:rPr>
                <w:rFonts w:ascii="Times New Roman" w:hAnsi="Times New Roman" w:cs="Times New Roman"/>
                <w:bCs/>
                <w:sz w:val="24"/>
                <w:szCs w:val="24"/>
              </w:rPr>
              <w:t>езюме.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новой лексики,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D6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D61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2"/>
        </w:trPr>
        <w:tc>
          <w:tcPr>
            <w:tcW w:w="2943" w:type="dxa"/>
          </w:tcPr>
          <w:p w:rsidR="00795E92" w:rsidRDefault="00795E92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:rsidR="00795E92" w:rsidRPr="00897F28" w:rsidRDefault="00795E92" w:rsidP="00897F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Правовое устройство государства</w:t>
            </w: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95E92" w:rsidRPr="000143E5" w:rsidRDefault="00795E92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202"/>
        </w:trPr>
        <w:tc>
          <w:tcPr>
            <w:tcW w:w="2943" w:type="dxa"/>
            <w:vMerge w:val="restart"/>
          </w:tcPr>
          <w:p w:rsidR="00795E92" w:rsidRDefault="00795E92" w:rsidP="00882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95E92" w:rsidRDefault="00795E92" w:rsidP="00882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95E92" w:rsidRDefault="00795E92" w:rsidP="00882C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C4F">
              <w:rPr>
                <w:rFonts w:ascii="Times New Roman" w:hAnsi="Times New Roman" w:cs="Times New Roman"/>
                <w:b/>
                <w:sz w:val="24"/>
              </w:rPr>
              <w:t>Тема 3.1.</w:t>
            </w:r>
          </w:p>
          <w:p w:rsidR="00795E92" w:rsidRPr="00CE5B7B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Политическая система</w:t>
            </w:r>
          </w:p>
          <w:p w:rsidR="00795E92" w:rsidRPr="00882C4F" w:rsidRDefault="00795E92" w:rsidP="007C39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Великобритании</w:t>
            </w:r>
            <w:r w:rsidRPr="00882C4F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639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CD6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устройство государства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E92" w:rsidRPr="000C3CD6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F3D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72"/>
        </w:trPr>
        <w:tc>
          <w:tcPr>
            <w:tcW w:w="2943" w:type="dxa"/>
            <w:vMerge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9733C6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C6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639" w:type="dxa"/>
          </w:tcPr>
          <w:p w:rsidR="00795E92" w:rsidRPr="005F3D84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D84">
              <w:rPr>
                <w:rFonts w:ascii="Times New Roman" w:hAnsi="Times New Roman" w:cs="Times New Roman"/>
                <w:bCs/>
                <w:sz w:val="24"/>
                <w:szCs w:val="24"/>
              </w:rPr>
              <w:t>Неличная форма глагола – инфинитив, употребление инфинитивной частицы to, формы инфинитива. Выполнение грамматических упражнений.</w:t>
            </w:r>
          </w:p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72"/>
        </w:trPr>
        <w:tc>
          <w:tcPr>
            <w:tcW w:w="2943" w:type="dxa"/>
            <w:vMerge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882C4F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639" w:type="dxa"/>
          </w:tcPr>
          <w:p w:rsidR="00795E92" w:rsidRPr="00CB12BA" w:rsidRDefault="00795E92" w:rsidP="00CB1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правительства Великобритании.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72"/>
        </w:trPr>
        <w:tc>
          <w:tcPr>
            <w:tcW w:w="2943" w:type="dxa"/>
            <w:vMerge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639" w:type="dxa"/>
          </w:tcPr>
          <w:p w:rsidR="00795E92" w:rsidRPr="007C3962" w:rsidRDefault="00795E92" w:rsidP="00907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Объектный и субъектный инфинитивные комплексы. Выполнение грамматических упражнений.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882C4F" w:rsidTr="00795E92">
        <w:trPr>
          <w:trHeight w:val="172"/>
        </w:trPr>
        <w:tc>
          <w:tcPr>
            <w:tcW w:w="2943" w:type="dxa"/>
            <w:vMerge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639" w:type="dxa"/>
          </w:tcPr>
          <w:p w:rsidR="00795E92" w:rsidRPr="001843CD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Правительство (кабинет министров, их функции). Органы местного управления.</w:t>
            </w:r>
          </w:p>
          <w:p w:rsidR="00795E92" w:rsidRPr="007C3962" w:rsidRDefault="00795E92" w:rsidP="00111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882C4F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882C4F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97"/>
        </w:trPr>
        <w:tc>
          <w:tcPr>
            <w:tcW w:w="2943" w:type="dxa"/>
            <w:vMerge/>
          </w:tcPr>
          <w:p w:rsidR="00795E92" w:rsidRPr="000143E5" w:rsidRDefault="00795E92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639" w:type="dxa"/>
          </w:tcPr>
          <w:p w:rsidR="00795E92" w:rsidRPr="00452238" w:rsidRDefault="00795E92" w:rsidP="0088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t>Неличная форма глагола – герундий, употребление. Выполнение грамматических упражнений.</w:t>
            </w:r>
          </w:p>
          <w:p w:rsidR="00795E92" w:rsidRPr="00452238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D2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97"/>
        </w:trPr>
        <w:tc>
          <w:tcPr>
            <w:tcW w:w="2943" w:type="dxa"/>
            <w:vMerge/>
          </w:tcPr>
          <w:p w:rsidR="00795E92" w:rsidRPr="000143E5" w:rsidRDefault="00795E92" w:rsidP="00C05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639" w:type="dxa"/>
          </w:tcPr>
          <w:p w:rsidR="00795E92" w:rsidRPr="00CB12BA" w:rsidRDefault="00795E92" w:rsidP="00CB1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238">
              <w:rPr>
                <w:rFonts w:ascii="Times New Roman" w:hAnsi="Times New Roman" w:cs="Times New Roman"/>
                <w:bCs/>
                <w:sz w:val="24"/>
                <w:szCs w:val="24"/>
              </w:rPr>
              <w:t>Неличная форма глагола – причастие, образование и формы причастий. Выполне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грамматических  упражнений.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97"/>
        </w:trPr>
        <w:tc>
          <w:tcPr>
            <w:tcW w:w="2943" w:type="dxa"/>
          </w:tcPr>
          <w:p w:rsidR="00795E92" w:rsidRPr="000143E5" w:rsidRDefault="00795E92" w:rsidP="00C05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639" w:type="dxa"/>
            <w:shd w:val="clear" w:color="auto" w:fill="FFFFFF" w:themeFill="background1"/>
          </w:tcPr>
          <w:p w:rsidR="00795E92" w:rsidRPr="004B2C9B" w:rsidRDefault="00795E92" w:rsidP="00135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по теме </w:t>
            </w:r>
            <w:r w:rsidRPr="004B2C9B">
              <w:rPr>
                <w:rFonts w:ascii="Times New Roman" w:hAnsi="Times New Roman" w:cs="Times New Roman"/>
                <w:sz w:val="24"/>
                <w:szCs w:val="24"/>
              </w:rPr>
              <w:t>«Неличные формы глагола»</w:t>
            </w:r>
          </w:p>
          <w:p w:rsidR="00795E92" w:rsidRPr="000143E5" w:rsidRDefault="00795E92" w:rsidP="00135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97"/>
        </w:trPr>
        <w:tc>
          <w:tcPr>
            <w:tcW w:w="2943" w:type="dxa"/>
            <w:vMerge w:val="restart"/>
          </w:tcPr>
          <w:p w:rsidR="00795E92" w:rsidRPr="001843CD" w:rsidRDefault="00795E92" w:rsidP="00CB1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795E92" w:rsidRPr="000143E5" w:rsidRDefault="00795E92" w:rsidP="00CB12BA">
            <w:pPr>
              <w:jc w:val="center"/>
              <w:rPr>
                <w:rFonts w:ascii="Times New Roman" w:hAnsi="Times New Roman" w:cs="Times New Roman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Канада. Политическая система.</w:t>
            </w: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639" w:type="dxa"/>
          </w:tcPr>
          <w:p w:rsidR="00795E92" w:rsidRDefault="00795E92" w:rsidP="00CB1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Канады.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E92" w:rsidRPr="0028000B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97"/>
        </w:trPr>
        <w:tc>
          <w:tcPr>
            <w:tcW w:w="2943" w:type="dxa"/>
            <w:vMerge/>
          </w:tcPr>
          <w:p w:rsidR="00795E92" w:rsidRPr="000143E5" w:rsidRDefault="00795E92" w:rsidP="00C05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639" w:type="dxa"/>
          </w:tcPr>
          <w:p w:rsidR="00795E92" w:rsidRPr="0028000B" w:rsidRDefault="00795E92" w:rsidP="0001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9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сложных предложений. Сложносочиненные и сложноподчиненные предложения. </w:t>
            </w:r>
            <w:r w:rsidRPr="001922B7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97"/>
        </w:trPr>
        <w:tc>
          <w:tcPr>
            <w:tcW w:w="2943" w:type="dxa"/>
            <w:vMerge/>
          </w:tcPr>
          <w:p w:rsidR="00795E92" w:rsidRPr="000143E5" w:rsidRDefault="00795E92" w:rsidP="00C05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639" w:type="dxa"/>
          </w:tcPr>
          <w:p w:rsidR="00795E92" w:rsidRDefault="00795E92" w:rsidP="00357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00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</w:p>
          <w:p w:rsidR="000D587F" w:rsidRPr="0028000B" w:rsidRDefault="000D587F" w:rsidP="00357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97"/>
        </w:trPr>
        <w:tc>
          <w:tcPr>
            <w:tcW w:w="2943" w:type="dxa"/>
          </w:tcPr>
          <w:p w:rsidR="00795E92" w:rsidRPr="000143E5" w:rsidRDefault="00795E92" w:rsidP="00C05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95E92" w:rsidRPr="0028000B" w:rsidRDefault="00795E92" w:rsidP="00357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0143E5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28000B" w:rsidRDefault="00795E92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Default="00795E92" w:rsidP="00C05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58"/>
        </w:trPr>
        <w:tc>
          <w:tcPr>
            <w:tcW w:w="2943" w:type="dxa"/>
            <w:vMerge w:val="restart"/>
          </w:tcPr>
          <w:p w:rsidR="00795E92" w:rsidRPr="00897F28" w:rsidRDefault="00795E92" w:rsidP="00FA6B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7F28">
              <w:rPr>
                <w:rFonts w:ascii="Times New Roman" w:hAnsi="Times New Roman" w:cs="Times New Roman"/>
                <w:b/>
                <w:sz w:val="24"/>
              </w:rPr>
              <w:t>Тема3</w:t>
            </w:r>
            <w:r w:rsidRPr="007C3962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795E92" w:rsidRPr="00CE5B7B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Соединённые Штаты</w:t>
            </w:r>
          </w:p>
          <w:p w:rsidR="00795E92" w:rsidRPr="00CE5B7B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Америки.</w:t>
            </w:r>
          </w:p>
          <w:p w:rsidR="00795E92" w:rsidRPr="00CE5B7B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Правовое устройство государства.</w:t>
            </w:r>
          </w:p>
          <w:p w:rsidR="00795E92" w:rsidRPr="000143E5" w:rsidRDefault="00795E92" w:rsidP="00FA6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639" w:type="dxa"/>
          </w:tcPr>
          <w:p w:rsidR="00795E92" w:rsidRPr="007C3962" w:rsidRDefault="00795E92" w:rsidP="007C3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Политическая система США.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знакомство с новой лексикой,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 заданий к тексту.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58"/>
        </w:trPr>
        <w:tc>
          <w:tcPr>
            <w:tcW w:w="2943" w:type="dxa"/>
            <w:vMerge/>
          </w:tcPr>
          <w:p w:rsidR="00795E92" w:rsidRPr="00897F28" w:rsidRDefault="00795E92" w:rsidP="00FA6B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795E92" w:rsidRPr="00897F28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639" w:type="dxa"/>
          </w:tcPr>
          <w:p w:rsidR="00795E92" w:rsidRPr="00795E92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B1E51">
              <w:rPr>
                <w:rFonts w:ascii="Times New Roman" w:hAnsi="Times New Roman" w:cs="Times New Roman"/>
                <w:bCs/>
                <w:sz w:val="24"/>
                <w:szCs w:val="24"/>
              </w:rPr>
              <w:t>ложносочинённые предложения</w:t>
            </w:r>
            <w:r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Сложносочинённые предложения с союзами </w:t>
            </w:r>
            <w:proofErr w:type="spellStart"/>
            <w:r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>but</w:t>
            </w:r>
            <w:proofErr w:type="spellEnd"/>
            <w:r w:rsidRPr="00322B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B1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упражнений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58"/>
        </w:trPr>
        <w:tc>
          <w:tcPr>
            <w:tcW w:w="2943" w:type="dxa"/>
            <w:vMerge/>
          </w:tcPr>
          <w:p w:rsidR="00795E92" w:rsidRPr="000143E5" w:rsidRDefault="00795E92" w:rsidP="00521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897F28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639" w:type="dxa"/>
          </w:tcPr>
          <w:p w:rsidR="00795E92" w:rsidRPr="001843CD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властью обладает президент Америки? Чтение теста,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58"/>
        </w:trPr>
        <w:tc>
          <w:tcPr>
            <w:tcW w:w="2943" w:type="dxa"/>
            <w:vMerge/>
          </w:tcPr>
          <w:p w:rsidR="00795E92" w:rsidRPr="000143E5" w:rsidRDefault="00795E92" w:rsidP="00FA6B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897F28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F28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639" w:type="dxa"/>
          </w:tcPr>
          <w:p w:rsidR="00795E92" w:rsidRPr="007C3962" w:rsidRDefault="00795E92" w:rsidP="007C3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и местные органы управления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: изучающее чтение текста, выполнение заданий.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"/>
        </w:trPr>
        <w:tc>
          <w:tcPr>
            <w:tcW w:w="2943" w:type="dxa"/>
            <w:vMerge w:val="restart"/>
          </w:tcPr>
          <w:p w:rsidR="00795E92" w:rsidRPr="000143E5" w:rsidRDefault="00795E92" w:rsidP="000106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AD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3.4</w:t>
            </w:r>
          </w:p>
          <w:p w:rsidR="00795E92" w:rsidRPr="001A0128" w:rsidRDefault="00795E92" w:rsidP="0001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Австралия. Правовое устройство государства</w:t>
            </w:r>
          </w:p>
        </w:tc>
        <w:tc>
          <w:tcPr>
            <w:tcW w:w="567" w:type="dxa"/>
          </w:tcPr>
          <w:p w:rsidR="00795E92" w:rsidRPr="000143E5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639" w:type="dxa"/>
          </w:tcPr>
          <w:p w:rsidR="00795E92" w:rsidRPr="00795E92" w:rsidRDefault="00795E92" w:rsidP="00741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правительства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Австралии.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5217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"/>
        </w:trPr>
        <w:tc>
          <w:tcPr>
            <w:tcW w:w="2943" w:type="dxa"/>
            <w:vMerge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2D4628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39" w:type="dxa"/>
          </w:tcPr>
          <w:p w:rsidR="00795E92" w:rsidRPr="00A84F68" w:rsidRDefault="00795E92" w:rsidP="00D1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129">
              <w:rPr>
                <w:rFonts w:ascii="Times New Roman" w:hAnsi="Times New Roman" w:cs="Times New Roman"/>
                <w:bCs/>
                <w:sz w:val="24"/>
                <w:szCs w:val="24"/>
              </w:rPr>
              <w:t>Сложноподчиненные предложения. Выполнение упражнений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95E92" w:rsidRPr="000143E5" w:rsidRDefault="00795E92" w:rsidP="00D1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8"/>
        </w:trPr>
        <w:tc>
          <w:tcPr>
            <w:tcW w:w="2943" w:type="dxa"/>
            <w:vMerge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2D4628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39" w:type="dxa"/>
          </w:tcPr>
          <w:p w:rsidR="00795E92" w:rsidRPr="00CF53E1" w:rsidRDefault="00795E92" w:rsidP="00D1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Сложноподчинённые предложения </w:t>
            </w:r>
            <w:r w:rsidRPr="00CF5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придаточным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следствия</w:t>
            </w:r>
            <w:r w:rsidRPr="00CF53E1"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Выполнение упражнений</w:t>
            </w:r>
          </w:p>
          <w:p w:rsidR="00795E92" w:rsidRPr="001A0128" w:rsidRDefault="00795E92" w:rsidP="00D14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Pr="001843CD" w:rsidRDefault="00795E92" w:rsidP="00CD7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</w:t>
            </w:r>
          </w:p>
          <w:p w:rsidR="00795E92" w:rsidRPr="00CE5B7B" w:rsidRDefault="00795E92" w:rsidP="00CD7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Россия</w:t>
            </w:r>
          </w:p>
          <w:p w:rsidR="00795E92" w:rsidRPr="00CE5B7B" w:rsidRDefault="00795E92" w:rsidP="00CD7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E5B7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Правовое устройство государства.</w:t>
            </w:r>
          </w:p>
          <w:p w:rsidR="00795E92" w:rsidRPr="000143E5" w:rsidRDefault="00795E92" w:rsidP="00CD7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639" w:type="dxa"/>
          </w:tcPr>
          <w:p w:rsidR="00795E92" w:rsidRPr="002F17CA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Какой политической системе принадлежит Россия?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текста, беседа.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1843CD" w:rsidRDefault="00795E92" w:rsidP="00CD7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639" w:type="dxa"/>
          </w:tcPr>
          <w:p w:rsidR="00795E92" w:rsidRDefault="00795E92" w:rsidP="002E14EC">
            <w:pPr>
              <w:numPr>
                <w:ilvl w:val="0"/>
                <w:numId w:val="32"/>
              </w:numPr>
              <w:shd w:val="clear" w:color="auto" w:fill="F5F5F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DF9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Относительные придаточные предложения. Выполнение упражнений</w:t>
            </w:r>
          </w:p>
          <w:p w:rsidR="00795E92" w:rsidRPr="000143E5" w:rsidRDefault="00795E92" w:rsidP="002E14EC">
            <w:pPr>
              <w:numPr>
                <w:ilvl w:val="0"/>
                <w:numId w:val="32"/>
              </w:numPr>
              <w:shd w:val="clear" w:color="auto" w:fill="F5F5F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1843CD" w:rsidRDefault="00795E92" w:rsidP="00CD7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639" w:type="dxa"/>
          </w:tcPr>
          <w:p w:rsidR="00795E92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Сложные предложения</w:t>
            </w:r>
            <w:r w:rsidRPr="005C6BA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Обобщение. Выполнение упражнений</w:t>
            </w:r>
          </w:p>
          <w:p w:rsidR="00795E92" w:rsidRPr="002F17CA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639" w:type="dxa"/>
          </w:tcPr>
          <w:p w:rsidR="00795E92" w:rsidRPr="002F17CA" w:rsidRDefault="00795E92" w:rsidP="002F1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Политическое устройство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англоговорящих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стран и России: сравнительная характеристика на основе изученных текстов.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639" w:type="dxa"/>
            <w:shd w:val="clear" w:color="auto" w:fill="FFFFFF" w:themeFill="background1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7C7C">
              <w:rPr>
                <w:rFonts w:ascii="Times New Roman" w:hAnsi="Times New Roman" w:cs="Times New Roman"/>
              </w:rPr>
              <w:t xml:space="preserve">Атрибутивные словосочетания. </w:t>
            </w:r>
            <w:r w:rsidRPr="008E7C7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</w:t>
            </w:r>
          </w:p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122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9E46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639" w:type="dxa"/>
            <w:shd w:val="clear" w:color="auto" w:fill="FFFFFF" w:themeFill="background1"/>
          </w:tcPr>
          <w:p w:rsidR="00795E92" w:rsidRPr="000143E5" w:rsidRDefault="00795E92" w:rsidP="00E52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FA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«Сложные предложения»</w:t>
            </w:r>
          </w:p>
          <w:p w:rsidR="00795E92" w:rsidRDefault="00795E92" w:rsidP="00E52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</w:tcPr>
          <w:p w:rsidR="00795E92" w:rsidRDefault="00795E92" w:rsidP="0001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95E92" w:rsidRDefault="00795E92" w:rsidP="0001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Моя будущая профессия</w:t>
            </w:r>
          </w:p>
        </w:tc>
        <w:tc>
          <w:tcPr>
            <w:tcW w:w="567" w:type="dxa"/>
          </w:tcPr>
          <w:p w:rsidR="00795E92" w:rsidRDefault="00795E92" w:rsidP="00126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Pr="001843CD" w:rsidRDefault="00795E92" w:rsidP="0001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</w:t>
            </w:r>
          </w:p>
          <w:p w:rsidR="00795E92" w:rsidRDefault="00795E92" w:rsidP="0001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1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Юридические профессии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639" w:type="dxa"/>
          </w:tcPr>
          <w:p w:rsidR="00795E92" w:rsidRDefault="00795E92" w:rsidP="00D21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Прокурор. Адвокат. Нотариус. Полиция.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текстов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беседа.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795E92" w:rsidRPr="001843CD" w:rsidRDefault="00795E92" w:rsidP="00D21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639" w:type="dxa"/>
          </w:tcPr>
          <w:p w:rsidR="00795E92" w:rsidRPr="00606867" w:rsidRDefault="00795E92" w:rsidP="00D21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Согласование времён в сложных предложениях. Выполнение грамматических упражнений </w:t>
            </w:r>
          </w:p>
          <w:p w:rsidR="00795E92" w:rsidRPr="000143E5" w:rsidRDefault="00795E92" w:rsidP="00D21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639" w:type="dxa"/>
          </w:tcPr>
          <w:p w:rsidR="00795E92" w:rsidRPr="00010676" w:rsidRDefault="00795E92" w:rsidP="00D21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полиции в США и Великобритании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: 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ающее чтение текста, выполнение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95E92" w:rsidRPr="002F17CA" w:rsidRDefault="00795E92" w:rsidP="002D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B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  <w:r w:rsidRPr="00747B34">
              <w:rPr>
                <w:rFonts w:ascii="Times New Roman" w:hAnsi="Times New Roman" w:cs="Times New Roman"/>
                <w:bCs/>
                <w:sz w:val="24"/>
                <w:szCs w:val="24"/>
              </w:rPr>
              <w:t>: подготовить доклад «Отличия правовой системы США, Великобритании, Канады, Австралии и России»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</w:tcPr>
          <w:p w:rsidR="00795E92" w:rsidRPr="001843CD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95E92" w:rsidRPr="00010676" w:rsidRDefault="00795E92" w:rsidP="0001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0676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5E92" w:rsidRPr="001843CD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210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639" w:type="dxa"/>
          </w:tcPr>
          <w:p w:rsidR="00795E92" w:rsidRPr="00606867" w:rsidRDefault="00795E92" w:rsidP="009A1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Условное наклонение: образование и употребление времён условного наклонения. Выполнение упражнений.</w:t>
            </w:r>
          </w:p>
          <w:p w:rsidR="00795E92" w:rsidRPr="00606867" w:rsidRDefault="00795E92" w:rsidP="009A1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407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0143E5" w:rsidRDefault="00795E92" w:rsidP="00210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639" w:type="dxa"/>
          </w:tcPr>
          <w:p w:rsidR="00795E92" w:rsidRDefault="00795E92" w:rsidP="009A1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E27">
              <w:rPr>
                <w:rFonts w:ascii="Times New Roman" w:hAnsi="Times New Roman" w:cs="Times New Roman"/>
                <w:bCs/>
                <w:sz w:val="24"/>
                <w:szCs w:val="24"/>
              </w:rPr>
              <w:t>Сослагательное наклонение: образование и употребление времён. Выполнение грамматических упражнений</w:t>
            </w:r>
          </w:p>
          <w:p w:rsidR="00795E92" w:rsidRPr="00606867" w:rsidRDefault="00795E92" w:rsidP="009A1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407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0143E5" w:rsidRDefault="00795E92" w:rsidP="00210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639" w:type="dxa"/>
          </w:tcPr>
          <w:p w:rsidR="00795E92" w:rsidRDefault="00795E92" w:rsidP="009A1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теме «Юридические профессии». </w:t>
            </w:r>
          </w:p>
          <w:p w:rsidR="00795E92" w:rsidRPr="00A33E27" w:rsidRDefault="00795E92" w:rsidP="009A1B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C31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95E92" w:rsidRPr="001843CD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Закон 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право</w:t>
            </w:r>
            <w:r w:rsidRPr="001843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5E92" w:rsidRPr="001843CD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95E92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Default="00795E92" w:rsidP="00F509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7F28">
              <w:rPr>
                <w:rFonts w:ascii="Times New Roman" w:hAnsi="Times New Roman" w:cs="Times New Roman"/>
                <w:b/>
                <w:sz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5.1</w:t>
            </w:r>
          </w:p>
          <w:p w:rsidR="00795E92" w:rsidRPr="000143E5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0B51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Что такое закон.</w:t>
            </w: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639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закон?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лексикой; выполнение заданий к тексту.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новой лексики.</w:t>
            </w:r>
          </w:p>
          <w:p w:rsidR="00795E92" w:rsidRPr="000143E5" w:rsidRDefault="00795E92" w:rsidP="0058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639" w:type="dxa"/>
          </w:tcPr>
          <w:p w:rsidR="00795E92" w:rsidRDefault="00795E92" w:rsidP="0058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65B">
              <w:rPr>
                <w:rFonts w:ascii="Times New Roman" w:hAnsi="Times New Roman" w:cs="Times New Roman"/>
                <w:bCs/>
                <w:sz w:val="24"/>
                <w:szCs w:val="24"/>
              </w:rPr>
              <w:t>Прямая и Косвенная речь. Согласование времён. Выполнение грамматических упражнений.</w:t>
            </w:r>
          </w:p>
          <w:p w:rsidR="00795E92" w:rsidRPr="000143E5" w:rsidRDefault="00795E92" w:rsidP="00582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639" w:type="dxa"/>
          </w:tcPr>
          <w:p w:rsidR="00795E92" w:rsidRPr="007C3962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Необычные законы в англо говорящих странах. Чтение и перевод текста,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407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D56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639" w:type="dxa"/>
          </w:tcPr>
          <w:p w:rsidR="00795E92" w:rsidRPr="007C396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 в прошлом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: изучающее чтение текста, 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100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639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Свобода выбора. Чтение и перевод текста,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тексту.</w:t>
            </w:r>
          </w:p>
          <w:p w:rsidR="00795E92" w:rsidRPr="001843CD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Pr="008B41FC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5</w:t>
            </w:r>
            <w:r w:rsidRPr="008B41F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95E92" w:rsidRPr="000143E5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1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права</w:t>
            </w: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639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права.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кой; выполнение заданий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E92" w:rsidRPr="001843CD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639" w:type="dxa"/>
          </w:tcPr>
          <w:p w:rsidR="00795E92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Гражданское право. Уголовное право. 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текста, беседа. </w:t>
            </w:r>
          </w:p>
          <w:p w:rsidR="00795E92" w:rsidRPr="000143E5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072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639" w:type="dxa"/>
          </w:tcPr>
          <w:p w:rsidR="00795E92" w:rsidRPr="000227AB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AB">
              <w:rPr>
                <w:rFonts w:ascii="Times New Roman" w:hAnsi="Times New Roman" w:cs="Times New Roman"/>
              </w:rPr>
              <w:t>Контрольная работа по теме «Прямая и косвенная речь»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8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072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639" w:type="dxa"/>
          </w:tcPr>
          <w:p w:rsidR="00795E92" w:rsidRPr="000227AB" w:rsidRDefault="00795E92" w:rsidP="007C3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Рассмотрение дела в суде. </w:t>
            </w: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795E92" w:rsidRPr="000227AB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</w:tcPr>
          <w:p w:rsidR="00795E92" w:rsidRDefault="00795E92" w:rsidP="0002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</w:t>
            </w:r>
          </w:p>
          <w:p w:rsidR="00795E92" w:rsidRPr="000143E5" w:rsidRDefault="00795E92" w:rsidP="0002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Преступность.</w:t>
            </w:r>
          </w:p>
        </w:tc>
        <w:tc>
          <w:tcPr>
            <w:tcW w:w="567" w:type="dxa"/>
          </w:tcPr>
          <w:p w:rsidR="00795E92" w:rsidRDefault="00795E92" w:rsidP="00072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FFFFFF" w:themeFill="background1"/>
          </w:tcPr>
          <w:p w:rsidR="00795E92" w:rsidRPr="000227AB" w:rsidRDefault="00795E92" w:rsidP="0001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606867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Default="00795E92" w:rsidP="0002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6.1.</w:t>
            </w:r>
          </w:p>
          <w:p w:rsidR="00795E92" w:rsidRPr="000143E5" w:rsidRDefault="00795E92" w:rsidP="0002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3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преступлений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95E92" w:rsidRDefault="00795E92" w:rsidP="0054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639" w:type="dxa"/>
            <w:shd w:val="clear" w:color="auto" w:fill="FFFFFF" w:themeFill="background1"/>
          </w:tcPr>
          <w:p w:rsidR="00795E92" w:rsidRPr="000227AB" w:rsidRDefault="00795E92" w:rsidP="0054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преступление? </w:t>
            </w: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лексикой; выполнение заданий к тексту.</w:t>
            </w:r>
          </w:p>
          <w:p w:rsidR="00795E92" w:rsidRPr="000227AB" w:rsidRDefault="00795E92" w:rsidP="0054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5E92" w:rsidRPr="000227AB" w:rsidRDefault="00795E92" w:rsidP="0054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54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639" w:type="dxa"/>
            <w:shd w:val="clear" w:color="auto" w:fill="FFFFFF" w:themeFill="background1"/>
          </w:tcPr>
          <w:p w:rsidR="00795E92" w:rsidRPr="000227AB" w:rsidRDefault="00795E92" w:rsidP="0054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7AB"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преступлений.</w:t>
            </w:r>
            <w:r w:rsidRPr="000227AB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новой лексики.</w:t>
            </w:r>
          </w:p>
          <w:p w:rsidR="00795E92" w:rsidRPr="000227AB" w:rsidRDefault="00795E92" w:rsidP="0054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Default="00795E92" w:rsidP="00CD6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6.2.</w:t>
            </w:r>
          </w:p>
          <w:p w:rsidR="00795E92" w:rsidRPr="007E69DD" w:rsidRDefault="00795E92" w:rsidP="00CD6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30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Преступление и наказание.</w:t>
            </w:r>
          </w:p>
          <w:p w:rsidR="00795E92" w:rsidRPr="000143E5" w:rsidRDefault="00795E92" w:rsidP="00CD6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5E92" w:rsidRPr="000143E5" w:rsidRDefault="00795E92" w:rsidP="00CD6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639" w:type="dxa"/>
          </w:tcPr>
          <w:p w:rsidR="00795E92" w:rsidRDefault="00795E92" w:rsidP="00CD6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Подростковые преступления.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парах.</w:t>
            </w:r>
          </w:p>
          <w:p w:rsidR="00795E92" w:rsidRPr="001843CD" w:rsidRDefault="00795E92" w:rsidP="00CD6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639" w:type="dxa"/>
          </w:tcPr>
          <w:p w:rsidR="00795E92" w:rsidRPr="00894654" w:rsidRDefault="00795E92" w:rsidP="005D4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654">
              <w:rPr>
                <w:rFonts w:ascii="Times New Roman" w:hAnsi="Times New Roman" w:cs="Times New Roman"/>
                <w:bCs/>
                <w:sz w:val="24"/>
                <w:szCs w:val="24"/>
              </w:rPr>
              <w:t>Словообразование английских слов: типы словообразований. Выполнение упражнений.</w:t>
            </w:r>
          </w:p>
          <w:p w:rsidR="00795E92" w:rsidRPr="000143E5" w:rsidRDefault="00795E92" w:rsidP="005D4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022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639" w:type="dxa"/>
          </w:tcPr>
          <w:p w:rsidR="00795E92" w:rsidRDefault="00795E92" w:rsidP="005D4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Детективные истории.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E92" w:rsidRPr="00887FDF" w:rsidRDefault="00795E92" w:rsidP="005D46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639" w:type="dxa"/>
          </w:tcPr>
          <w:p w:rsidR="00795E92" w:rsidRPr="00B22E61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E61">
              <w:rPr>
                <w:rFonts w:ascii="Times New Roman" w:hAnsi="Times New Roman" w:cs="Times New Roman"/>
                <w:bCs/>
                <w:sz w:val="24"/>
                <w:szCs w:val="24"/>
              </w:rPr>
              <w:t>Приставочный и суффиксальный способы словообразования. Выполнение упражнений</w:t>
            </w:r>
          </w:p>
          <w:p w:rsidR="00795E92" w:rsidRPr="00157B79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639" w:type="dxa"/>
          </w:tcPr>
          <w:p w:rsidR="00795E92" w:rsidRPr="00795E92" w:rsidRDefault="00795E92" w:rsidP="008B4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>Обсуждение случаев нарушения закона в русских народных сказках и мультфильмах. Развитие устной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монологическое высказывание.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A62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639" w:type="dxa"/>
          </w:tcPr>
          <w:p w:rsidR="00795E92" w:rsidRDefault="00795E92" w:rsidP="00A62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95E92" w:rsidRPr="003A2D8E" w:rsidRDefault="00795E92" w:rsidP="00A628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95E92" w:rsidRPr="00747B34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B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Самостоятельная работа</w:t>
            </w:r>
            <w:r w:rsidRPr="00747B34">
              <w:rPr>
                <w:rFonts w:ascii="Times New Roman" w:hAnsi="Times New Roman" w:cs="Times New Roman"/>
                <w:bCs/>
                <w:sz w:val="24"/>
                <w:szCs w:val="24"/>
              </w:rPr>
              <w:t>: написать эссе по теме «Преступления и наказания».</w:t>
            </w:r>
          </w:p>
          <w:p w:rsidR="00795E92" w:rsidRPr="003A2D8E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95E92" w:rsidRPr="00795E92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E92">
              <w:rPr>
                <w:rFonts w:ascii="Times New Roman" w:hAnsi="Times New Roman" w:cs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Pr="000143E5" w:rsidRDefault="00795E92" w:rsidP="00AD2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639" w:type="dxa"/>
          </w:tcPr>
          <w:p w:rsidR="00795E92" w:rsidRPr="003A2D8E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Знаменитые преступники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поисковое чтение текста.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639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Эдгар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тексту</w:t>
            </w:r>
            <w:r w:rsidRPr="000D3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5E92" w:rsidRPr="003A2D8E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639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Агата Кристи. Работа с текстом. Выполнение заданий к тексту.</w:t>
            </w:r>
          </w:p>
          <w:p w:rsidR="00795E92" w:rsidRPr="003A2D8E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</w:tcPr>
          <w:p w:rsidR="00795E92" w:rsidRDefault="00795E92" w:rsidP="00795E92">
            <w:pPr>
              <w:tabs>
                <w:tab w:val="left" w:pos="825"/>
                <w:tab w:val="left" w:pos="916"/>
                <w:tab w:val="center" w:pos="136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</w:t>
            </w:r>
          </w:p>
          <w:p w:rsidR="00795E92" w:rsidRPr="000143E5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прав граждан</w:t>
            </w: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9" w:type="dxa"/>
          </w:tcPr>
          <w:p w:rsidR="00795E92" w:rsidRPr="00747B34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Pr="001843CD" w:rsidRDefault="00795E92" w:rsidP="00795E92">
            <w:pPr>
              <w:tabs>
                <w:tab w:val="left" w:pos="825"/>
                <w:tab w:val="left" w:pos="916"/>
                <w:tab w:val="center" w:pos="136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95E92" w:rsidRPr="001843CD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</w:t>
            </w:r>
          </w:p>
          <w:p w:rsidR="00795E92" w:rsidRPr="001843CD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0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Система социального обеспечения</w:t>
            </w: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639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социального обеспечения граждан Великобритании.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Знакомство с новой лексикой; выполнение лексических заданий к тексту.</w:t>
            </w:r>
          </w:p>
          <w:p w:rsidR="00795E92" w:rsidRPr="001843CD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253067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639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социального обеспечения граждан России. Б</w:t>
            </w:r>
            <w:r w:rsidRPr="00184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еседа на основе изученных текстов.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>Развитие диалогической речи.</w:t>
            </w:r>
          </w:p>
          <w:p w:rsidR="00795E92" w:rsidRPr="001843CD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 w:val="restart"/>
          </w:tcPr>
          <w:p w:rsidR="00795E92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5.2.</w:t>
            </w:r>
          </w:p>
          <w:p w:rsidR="00795E92" w:rsidRPr="001843CD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0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Социальное обеспечение граждан.</w:t>
            </w: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639" w:type="dxa"/>
          </w:tcPr>
          <w:p w:rsidR="00795E92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живут престарелые люди?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Изучающее чтение текста, выполнение заданий.</w:t>
            </w:r>
          </w:p>
          <w:p w:rsidR="00795E92" w:rsidRPr="001843CD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1843CD" w:rsidRDefault="00795E92" w:rsidP="00CB1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639" w:type="dxa"/>
          </w:tcPr>
          <w:p w:rsidR="00795E92" w:rsidRDefault="00795E92" w:rsidP="00CB12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Пособия. Кто ими пользуется? </w:t>
            </w:r>
            <w:r w:rsidRPr="001843C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новой лексикой; выполнение лексических упражнений. </w:t>
            </w:r>
          </w:p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639" w:type="dxa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Идеальное государственное </w:t>
            </w:r>
            <w:proofErr w:type="gramStart"/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обеспечение-какое оно? Беседа. 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 изученного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материала</w:t>
            </w:r>
            <w:r w:rsidRPr="001843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106"/>
        </w:trPr>
        <w:tc>
          <w:tcPr>
            <w:tcW w:w="2943" w:type="dxa"/>
            <w:vMerge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95E92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639" w:type="dxa"/>
          </w:tcPr>
          <w:p w:rsidR="00795E92" w:rsidRPr="00795E92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95E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5E92" w:rsidRPr="000143E5" w:rsidRDefault="00795E92" w:rsidP="002E14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95E92" w:rsidRPr="000143E5" w:rsidTr="00795E92">
        <w:trPr>
          <w:trHeight w:val="20"/>
        </w:trPr>
        <w:tc>
          <w:tcPr>
            <w:tcW w:w="13149" w:type="dxa"/>
            <w:gridSpan w:val="3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7481D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</w:t>
            </w:r>
          </w:p>
          <w:p w:rsidR="00795E92" w:rsidRPr="000143E5" w:rsidRDefault="00795E92" w:rsidP="00795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  <w:r w:rsidRPr="0001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1275" w:type="dxa"/>
            <w:shd w:val="clear" w:color="auto" w:fill="auto"/>
          </w:tcPr>
          <w:p w:rsidR="00795E92" w:rsidRPr="000143E5" w:rsidRDefault="00795E92" w:rsidP="00B77F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80367" w:rsidRPr="000143E5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</w:rPr>
        <w:sectPr w:rsidR="00E80367" w:rsidRPr="000143E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7481D" w:rsidRPr="001843CD" w:rsidRDefault="0007481D" w:rsidP="000748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1843CD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07481D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07481D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81D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реализуется в учебном </w:t>
      </w:r>
      <w:r w:rsidRPr="00CF1B34">
        <w:rPr>
          <w:rFonts w:ascii="Times New Roman" w:hAnsi="Times New Roman" w:cs="Times New Roman"/>
          <w:bCs/>
          <w:sz w:val="28"/>
          <w:szCs w:val="28"/>
        </w:rPr>
        <w:t>кабинете Иностранного языка</w:t>
      </w:r>
      <w:r>
        <w:rPr>
          <w:bCs/>
          <w:szCs w:val="28"/>
        </w:rPr>
        <w:t xml:space="preserve">.  </w:t>
      </w: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кабинета:</w:t>
      </w:r>
    </w:p>
    <w:p w:rsidR="0007481D" w:rsidRPr="00CF1B34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Cs w:val="28"/>
        </w:rPr>
        <w:t xml:space="preserve">- </w:t>
      </w:r>
      <w:r w:rsidRPr="00CF1B34">
        <w:rPr>
          <w:rFonts w:ascii="Times New Roman" w:hAnsi="Times New Roman" w:cs="Times New Roman"/>
          <w:bCs/>
          <w:sz w:val="28"/>
          <w:szCs w:val="28"/>
        </w:rPr>
        <w:t xml:space="preserve">посадочные  места  по  количеству </w:t>
      </w:r>
      <w:proofErr w:type="gramStart"/>
      <w:r w:rsidRPr="00CF1B3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CF1B34">
        <w:rPr>
          <w:rFonts w:ascii="Times New Roman" w:hAnsi="Times New Roman" w:cs="Times New Roman"/>
          <w:bCs/>
          <w:sz w:val="28"/>
          <w:szCs w:val="28"/>
        </w:rPr>
        <w:t>;</w:t>
      </w:r>
    </w:p>
    <w:p w:rsidR="0007481D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CF1B34">
        <w:rPr>
          <w:rFonts w:ascii="Times New Roman" w:hAnsi="Times New Roman" w:cs="Times New Roman"/>
          <w:bCs/>
          <w:sz w:val="28"/>
          <w:szCs w:val="28"/>
        </w:rPr>
        <w:t xml:space="preserve">рабочее  место  преподавателя; </w:t>
      </w:r>
    </w:p>
    <w:p w:rsidR="0007481D" w:rsidRPr="00893B17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  <w:szCs w:val="28"/>
        </w:rPr>
      </w:pPr>
      <w:r w:rsidRPr="00893B17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893B17">
        <w:rPr>
          <w:rFonts w:ascii="Times New Roman" w:hAnsi="Times New Roman" w:cs="Times New Roman"/>
          <w:bCs/>
          <w:sz w:val="28"/>
          <w:szCs w:val="28"/>
        </w:rPr>
        <w:t>мультимедийный</w:t>
      </w:r>
      <w:proofErr w:type="spellEnd"/>
      <w:r w:rsidRPr="00CF1B34">
        <w:rPr>
          <w:rFonts w:ascii="Times New Roman" w:hAnsi="Times New Roman" w:cs="Times New Roman"/>
          <w:bCs/>
          <w:sz w:val="28"/>
          <w:szCs w:val="28"/>
        </w:rPr>
        <w:t xml:space="preserve"> проектор</w:t>
      </w:r>
      <w:r w:rsidRPr="00EB6196">
        <w:rPr>
          <w:bCs/>
          <w:szCs w:val="28"/>
        </w:rPr>
        <w:t>;</w:t>
      </w:r>
    </w:p>
    <w:p w:rsidR="0007481D" w:rsidRPr="00893B17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893B17">
        <w:rPr>
          <w:rFonts w:ascii="Times New Roman" w:hAnsi="Times New Roman" w:cs="Times New Roman"/>
          <w:bCs/>
          <w:sz w:val="28"/>
          <w:szCs w:val="28"/>
        </w:rPr>
        <w:t xml:space="preserve">-ПК 1 </w:t>
      </w:r>
      <w:proofErr w:type="spellStart"/>
      <w:proofErr w:type="gramStart"/>
      <w:r w:rsidRPr="00893B17"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proofErr w:type="gramEnd"/>
    </w:p>
    <w:p w:rsidR="0007481D" w:rsidRPr="001843CD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3CD">
        <w:rPr>
          <w:rFonts w:ascii="Times New Roman" w:hAnsi="Times New Roman" w:cs="Times New Roman"/>
          <w:b/>
          <w:bCs/>
          <w:sz w:val="28"/>
          <w:szCs w:val="28"/>
        </w:rPr>
        <w:t>3.2. Организация самостоятельной работы студентов</w:t>
      </w:r>
    </w:p>
    <w:p w:rsidR="0007481D" w:rsidRPr="001843CD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3CD">
        <w:rPr>
          <w:rFonts w:ascii="Times New Roman" w:hAnsi="Times New Roman" w:cs="Times New Roman"/>
          <w:bCs/>
          <w:sz w:val="28"/>
          <w:szCs w:val="28"/>
        </w:rPr>
        <w:tab/>
        <w:t xml:space="preserve">Программа включает разные  виды самостоятельной работы, например, </w:t>
      </w:r>
      <w:r>
        <w:rPr>
          <w:rFonts w:ascii="Times New Roman" w:hAnsi="Times New Roman" w:cs="Times New Roman"/>
          <w:bCs/>
          <w:sz w:val="28"/>
          <w:szCs w:val="28"/>
        </w:rPr>
        <w:t>доклады</w:t>
      </w:r>
      <w:r w:rsidRPr="001843CD">
        <w:rPr>
          <w:rFonts w:ascii="Times New Roman" w:hAnsi="Times New Roman" w:cs="Times New Roman"/>
          <w:bCs/>
          <w:sz w:val="28"/>
          <w:szCs w:val="28"/>
        </w:rPr>
        <w:t xml:space="preserve"> по темам, </w:t>
      </w:r>
      <w:r>
        <w:rPr>
          <w:rFonts w:ascii="Times New Roman" w:hAnsi="Times New Roman" w:cs="Times New Roman"/>
          <w:bCs/>
          <w:sz w:val="28"/>
          <w:szCs w:val="28"/>
        </w:rPr>
        <w:t>эссе.</w:t>
      </w:r>
      <w:r w:rsidRPr="001843CD">
        <w:rPr>
          <w:rFonts w:ascii="Times New Roman" w:hAnsi="Times New Roman" w:cs="Times New Roman"/>
          <w:bCs/>
          <w:sz w:val="28"/>
          <w:szCs w:val="28"/>
        </w:rPr>
        <w:t xml:space="preserve">  При формировании системы самостоятельной раб</w:t>
      </w:r>
      <w:r>
        <w:rPr>
          <w:rFonts w:ascii="Times New Roman" w:hAnsi="Times New Roman" w:cs="Times New Roman"/>
          <w:bCs/>
          <w:sz w:val="28"/>
          <w:szCs w:val="28"/>
        </w:rPr>
        <w:t xml:space="preserve">оты большое внимание уделяется </w:t>
      </w:r>
      <w:r w:rsidRPr="001843CD">
        <w:rPr>
          <w:rFonts w:ascii="Times New Roman" w:hAnsi="Times New Roman" w:cs="Times New Roman"/>
          <w:bCs/>
          <w:sz w:val="28"/>
          <w:szCs w:val="28"/>
        </w:rPr>
        <w:t>чтению иностранной литературы, где студенты готовятся с использованием ресурсов Интернет.</w:t>
      </w:r>
    </w:p>
    <w:p w:rsidR="0007481D" w:rsidRPr="001843CD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EA5">
        <w:rPr>
          <w:rFonts w:ascii="Times New Roman" w:hAnsi="Times New Roman" w:cs="Times New Roman"/>
          <w:b/>
          <w:sz w:val="28"/>
          <w:szCs w:val="28"/>
        </w:rPr>
        <w:t>3.3</w:t>
      </w:r>
      <w:r w:rsidRPr="001843CD">
        <w:rPr>
          <w:b/>
          <w:sz w:val="28"/>
          <w:szCs w:val="28"/>
        </w:rPr>
        <w:t xml:space="preserve">. </w:t>
      </w:r>
      <w:r w:rsidRPr="001843CD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07481D" w:rsidRPr="001843CD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43CD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7481D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481D" w:rsidRPr="000F43D6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43D6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07481D" w:rsidRPr="00E16E23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Pr="00E16E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Голубев, А.П.</w:t>
      </w:r>
      <w:r w:rsidRPr="00E16E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Английский язык для всех специальностей</w:t>
      </w:r>
      <w:proofErr w:type="gram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Голубев А.П., Жук А.Д., Смирнова И.Б. — Москва : </w:t>
      </w:r>
      <w:proofErr w:type="spell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2019. — 274 с. — (СПО). — ISBN 978-5-406-07176-2. — URL: </w:t>
      </w:r>
      <w:hyperlink r:id="rId12" w:history="1">
        <w:r w:rsidRPr="00E16E2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https://book.ru/book/931742</w:t>
        </w:r>
      </w:hyperlink>
    </w:p>
    <w:p w:rsidR="0007481D" w:rsidRPr="00E16E23" w:rsidRDefault="0007481D" w:rsidP="000748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firstLine="0"/>
        <w:jc w:val="both"/>
        <w:rPr>
          <w:sz w:val="28"/>
          <w:szCs w:val="28"/>
          <w:shd w:val="clear" w:color="auto" w:fill="FFFFFF"/>
        </w:rPr>
      </w:pPr>
    </w:p>
    <w:p w:rsidR="0007481D" w:rsidRPr="00E16E23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E2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источники:  </w:t>
      </w:r>
    </w:p>
    <w:p w:rsidR="0007481D" w:rsidRPr="00E16E23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6E2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16E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Карпова, Т.А.</w:t>
      </w:r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Colleges</w:t>
      </w:r>
      <w:proofErr w:type="spell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Английский язык для колледжей. Практикум + </w:t>
      </w:r>
      <w:proofErr w:type="spell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proofErr w:type="gram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тесты : учебно-практическое пособие / Карпова Т.А., </w:t>
      </w:r>
      <w:proofErr w:type="spell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Восковская</w:t>
      </w:r>
      <w:proofErr w:type="spell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А.С., Мельничук М.В. — Москва : </w:t>
      </w:r>
      <w:proofErr w:type="spell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, 2020. — 286 с. — (СПО). — ISBN 978-5-406-07527-2. — URL:</w:t>
      </w:r>
      <w:r w:rsidRPr="00E16E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13" w:history="1">
        <w:r w:rsidRPr="00E16E2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https://book.ru/book/932751 </w:t>
        </w:r>
      </w:hyperlink>
    </w:p>
    <w:p w:rsidR="0007481D" w:rsidRPr="00E16E23" w:rsidRDefault="0007481D" w:rsidP="00074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481D" w:rsidRPr="00E16E23" w:rsidRDefault="0007481D" w:rsidP="0007481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 Куценко, Л.И.</w:t>
      </w:r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 для юристов</w:t>
      </w:r>
      <w:proofErr w:type="gram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Куценко Л.И., Тимофеева Г.И. — Москва : Юстиция, 2018. — 232 с. — (СПО). — ISBN 978-5-4365-1150-4. — URL:</w:t>
      </w:r>
      <w:r w:rsidRPr="00E16E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14" w:history="1">
        <w:r w:rsidRPr="00E16E2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https://book.ru/book/927709</w:t>
        </w:r>
      </w:hyperlink>
    </w:p>
    <w:p w:rsidR="0007481D" w:rsidRPr="00E16E23" w:rsidRDefault="0007481D" w:rsidP="0007481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481D" w:rsidRPr="00E16E23" w:rsidRDefault="0007481D" w:rsidP="0007481D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6E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6E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16E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Мельничук, М.В.</w:t>
      </w:r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 Английский язык для специальности ""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Правохранительная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</w:t>
      </w:r>
      <w:proofErr w:type="gram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Мельничук М.В., </w:t>
      </w:r>
      <w:proofErr w:type="spell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Алисевич</w:t>
      </w:r>
      <w:proofErr w:type="spell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М.В., Цветкова А.В. — Москва : </w:t>
      </w:r>
      <w:proofErr w:type="spellStart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E16E23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176 с. — ISBN 978-5-406-01653-4. — URL:</w:t>
      </w:r>
      <w:r w:rsidRPr="00E16E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15" w:history="1">
        <w:r w:rsidRPr="00E16E23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https://book.ru/book/938479 </w:t>
        </w:r>
      </w:hyperlink>
    </w:p>
    <w:p w:rsidR="0007481D" w:rsidRDefault="0007481D" w:rsidP="0007481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481D" w:rsidRDefault="0007481D" w:rsidP="000748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6F57"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:rsidR="0007481D" w:rsidRDefault="0007481D" w:rsidP="0007481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86F57">
        <w:rPr>
          <w:rFonts w:ascii="Times New Roman" w:hAnsi="Times New Roman" w:cs="Times New Roman"/>
          <w:sz w:val="28"/>
          <w:szCs w:val="28"/>
        </w:rPr>
        <w:t>.</w:t>
      </w:r>
      <w:hyperlink r:id="rId16" w:history="1">
        <w:r w:rsidRPr="00B9294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https://quizlet.com</w:t>
        </w:r>
      </w:hyperlink>
    </w:p>
    <w:p w:rsidR="0007481D" w:rsidRPr="0058642D" w:rsidRDefault="0007481D" w:rsidP="0007481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8642D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history="1">
        <w:r w:rsidRPr="0058642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https://kahoot.com</w:t>
        </w:r>
      </w:hyperlink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131F52" w:rsidRDefault="00131F5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A1022" w:rsidRPr="000143E5" w:rsidRDefault="00AA1022" w:rsidP="00B929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F43D6" w:rsidRPr="000143E5" w:rsidRDefault="000F43D6" w:rsidP="00B9294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E80367" w:rsidRPr="000143E5" w:rsidRDefault="00B92940" w:rsidP="00B929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  <w:r w:rsidRPr="000143E5">
        <w:rPr>
          <w:b/>
          <w:caps/>
          <w:sz w:val="28"/>
          <w:szCs w:val="28"/>
        </w:rPr>
        <w:t xml:space="preserve">4. </w:t>
      </w:r>
      <w:r w:rsidR="00E80367" w:rsidRPr="000143E5">
        <w:rPr>
          <w:b/>
          <w:caps/>
          <w:sz w:val="28"/>
          <w:szCs w:val="28"/>
        </w:rPr>
        <w:t>Контрольи оценка результатов освоения УЧЕБНОЙ Дисциплины</w:t>
      </w:r>
    </w:p>
    <w:p w:rsidR="00FD3968" w:rsidRPr="000143E5" w:rsidRDefault="00FD3968" w:rsidP="00FD3968">
      <w:pPr>
        <w:pStyle w:val="a8"/>
        <w:rPr>
          <w:rFonts w:ascii="Times New Roman" w:hAnsi="Times New Roman" w:cs="Times New Roman"/>
        </w:rPr>
      </w:pPr>
    </w:p>
    <w:p w:rsidR="00FD3968" w:rsidRPr="000143E5" w:rsidRDefault="00FD3968" w:rsidP="00FD39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 w:rsidRPr="000143E5">
        <w:rPr>
          <w:b/>
          <w:sz w:val="28"/>
          <w:szCs w:val="28"/>
        </w:rPr>
        <w:t>Контрольи оценка</w:t>
      </w:r>
      <w:r w:rsidRPr="000143E5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а также выполнения </w:t>
      </w:r>
      <w:proofErr w:type="gramStart"/>
      <w:r w:rsidRPr="000143E5">
        <w:rPr>
          <w:sz w:val="28"/>
          <w:szCs w:val="28"/>
        </w:rPr>
        <w:t>обучающимися</w:t>
      </w:r>
      <w:proofErr w:type="gramEnd"/>
      <w:r w:rsidRPr="000143E5">
        <w:rPr>
          <w:sz w:val="28"/>
          <w:szCs w:val="28"/>
        </w:rPr>
        <w:t xml:space="preserve"> индивидуальных заданий, проектов, исследований.</w:t>
      </w:r>
    </w:p>
    <w:p w:rsidR="00FD3968" w:rsidRPr="000143E5" w:rsidRDefault="00FD3968" w:rsidP="00FD39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70" w:firstLine="0"/>
        <w:jc w:val="both"/>
        <w:rPr>
          <w:b/>
          <w:caps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5392"/>
        <w:gridCol w:w="4535"/>
      </w:tblGrid>
      <w:tr w:rsidR="00FD3968" w:rsidRPr="000143E5" w:rsidTr="005720AA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 обучения (освоенные умения, усвоенные знания)</w:t>
            </w:r>
          </w:p>
          <w:p w:rsidR="00FD3968" w:rsidRPr="000143E5" w:rsidRDefault="00FD3968" w:rsidP="005720A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оценки результатов  обучения:</w:t>
            </w:r>
          </w:p>
        </w:tc>
      </w:tr>
      <w:tr w:rsidR="00FD3968" w:rsidRPr="000143E5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 xml:space="preserve">У1 общаться (устно и письменно) на иностранном языке на профессиональные </w:t>
            </w:r>
            <w:r w:rsidRPr="00014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повседневные темы;</w:t>
            </w:r>
          </w:p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умений общаться на </w:t>
            </w:r>
            <w:r w:rsidRPr="00014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на профессиональные и повседневные темы в монологической и диалогической формах;</w:t>
            </w:r>
          </w:p>
        </w:tc>
      </w:tr>
      <w:tr w:rsidR="00FD3968" w:rsidRPr="000143E5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У2 переводить (со словарем) иностранные тексты профессиональной направленности;</w:t>
            </w:r>
          </w:p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Индивидуальная/групповая  работа с текстом. Проверка качества перевода (со словарем) иностранных текстов профессиональной направленности,</w:t>
            </w:r>
          </w:p>
        </w:tc>
      </w:tr>
      <w:tr w:rsidR="00FD3968" w:rsidRPr="000143E5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У3 самостоятельно совершенствовать устную и письменную речь, пополнять словарный запас.</w:t>
            </w:r>
          </w:p>
          <w:p w:rsidR="00FD3968" w:rsidRPr="000143E5" w:rsidRDefault="00FD3968" w:rsidP="007B06F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tabs>
                <w:tab w:val="left" w:pos="254"/>
              </w:tabs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Проверка письменных работ, проведение экспресс-опросов и фронтальных устных опросов</w:t>
            </w:r>
          </w:p>
        </w:tc>
      </w:tr>
      <w:tr w:rsidR="00FD3968" w:rsidRPr="000143E5" w:rsidTr="005720AA">
        <w:trPr>
          <w:trHeight w:val="2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FD3968" w:rsidRPr="000143E5" w:rsidTr="005720AA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968" w:rsidRPr="000143E5" w:rsidRDefault="00FD3968" w:rsidP="007B06F1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 xml:space="preserve">З1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      </w:r>
          </w:p>
          <w:p w:rsidR="00FD3968" w:rsidRPr="000143E5" w:rsidRDefault="00FD3968" w:rsidP="005720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68" w:rsidRPr="000143E5" w:rsidRDefault="00FD3968" w:rsidP="005720A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лексических тестов.  </w:t>
            </w:r>
          </w:p>
          <w:p w:rsidR="00FD3968" w:rsidRPr="000143E5" w:rsidRDefault="00FD3968" w:rsidP="005720A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0143E5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выполнения грамматических упражнений.</w:t>
            </w:r>
          </w:p>
        </w:tc>
      </w:tr>
    </w:tbl>
    <w:p w:rsidR="00FD3968" w:rsidRPr="000143E5" w:rsidRDefault="00FD3968" w:rsidP="00FD396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D3968" w:rsidRPr="000143E5" w:rsidRDefault="00FD3968" w:rsidP="00FD3968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D3968" w:rsidRPr="000143E5" w:rsidRDefault="00FD3968" w:rsidP="00FD3968">
      <w:pPr>
        <w:pStyle w:val="a8"/>
        <w:ind w:left="1070"/>
        <w:rPr>
          <w:rFonts w:ascii="Times New Roman" w:hAnsi="Times New Roman" w:cs="Times New Roman"/>
        </w:rPr>
      </w:pPr>
    </w:p>
    <w:p w:rsidR="00E80367" w:rsidRPr="000143E5" w:rsidRDefault="00E80367" w:rsidP="00E80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321C" w:rsidRPr="000143E5" w:rsidRDefault="0024321C" w:rsidP="001E11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321C" w:rsidRPr="000143E5" w:rsidSect="00946EE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962" w:rsidRDefault="007C3962" w:rsidP="003461BF">
      <w:pPr>
        <w:spacing w:after="0" w:line="240" w:lineRule="auto"/>
      </w:pPr>
      <w:r>
        <w:separator/>
      </w:r>
    </w:p>
  </w:endnote>
  <w:endnote w:type="continuationSeparator" w:id="0">
    <w:p w:rsidR="007C3962" w:rsidRDefault="007C3962" w:rsidP="003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62" w:rsidRDefault="00FE49C3" w:rsidP="001250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C396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3962">
      <w:rPr>
        <w:rStyle w:val="a7"/>
        <w:noProof/>
      </w:rPr>
      <w:t>5</w:t>
    </w:r>
    <w:r>
      <w:rPr>
        <w:rStyle w:val="a7"/>
      </w:rPr>
      <w:fldChar w:fldCharType="end"/>
    </w:r>
  </w:p>
  <w:p w:rsidR="007C3962" w:rsidRDefault="007C3962" w:rsidP="0012502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962" w:rsidRDefault="007C3962">
    <w:pPr>
      <w:pStyle w:val="a5"/>
      <w:jc w:val="center"/>
    </w:pPr>
  </w:p>
  <w:p w:rsidR="007C3962" w:rsidRDefault="007C3962" w:rsidP="0012502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962" w:rsidRDefault="007C3962" w:rsidP="003461BF">
      <w:pPr>
        <w:spacing w:after="0" w:line="240" w:lineRule="auto"/>
      </w:pPr>
      <w:r>
        <w:separator/>
      </w:r>
    </w:p>
  </w:footnote>
  <w:footnote w:type="continuationSeparator" w:id="0">
    <w:p w:rsidR="007C3962" w:rsidRDefault="007C3962" w:rsidP="003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34181"/>
      <w:docPartObj>
        <w:docPartGallery w:val="Page Numbers (Top of Page)"/>
        <w:docPartUnique/>
      </w:docPartObj>
    </w:sdtPr>
    <w:sdtContent>
      <w:p w:rsidR="007C3962" w:rsidRDefault="00FE49C3">
        <w:pPr>
          <w:pStyle w:val="ac"/>
          <w:jc w:val="center"/>
        </w:pPr>
        <w:fldSimple w:instr="PAGE   \* MERGEFORMAT">
          <w:r w:rsidR="000045C3">
            <w:rPr>
              <w:noProof/>
            </w:rPr>
            <w:t>3</w:t>
          </w:r>
        </w:fldSimple>
      </w:p>
    </w:sdtContent>
  </w:sdt>
  <w:p w:rsidR="007C3962" w:rsidRDefault="007C396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A928147A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6"/>
    <w:lvl w:ilvl="0">
      <w:start w:val="2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caps/>
        <w:sz w:val="28"/>
        <w:szCs w:val="2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/>
      </w:rPr>
    </w:lvl>
  </w:abstractNum>
  <w:abstractNum w:abstractNumId="6">
    <w:nsid w:val="00712928"/>
    <w:multiLevelType w:val="hybridMultilevel"/>
    <w:tmpl w:val="5A04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07F1F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D68BA"/>
    <w:multiLevelType w:val="hybridMultilevel"/>
    <w:tmpl w:val="E7FE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520DA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8C3B69"/>
    <w:multiLevelType w:val="hybridMultilevel"/>
    <w:tmpl w:val="C8C26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BBC63B9"/>
    <w:multiLevelType w:val="hybridMultilevel"/>
    <w:tmpl w:val="E278BCFE"/>
    <w:lvl w:ilvl="0" w:tplc="08981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D418EA"/>
    <w:multiLevelType w:val="hybridMultilevel"/>
    <w:tmpl w:val="EA48915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47F0B5C"/>
    <w:multiLevelType w:val="hybridMultilevel"/>
    <w:tmpl w:val="C888A7B6"/>
    <w:lvl w:ilvl="0" w:tplc="5D62F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14786"/>
    <w:multiLevelType w:val="hybridMultilevel"/>
    <w:tmpl w:val="33EE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35F74"/>
    <w:multiLevelType w:val="singleLevel"/>
    <w:tmpl w:val="A92814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17">
    <w:nsid w:val="3CFB2E40"/>
    <w:multiLevelType w:val="multilevel"/>
    <w:tmpl w:val="36EA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F0635"/>
    <w:multiLevelType w:val="hybridMultilevel"/>
    <w:tmpl w:val="96548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50D7D"/>
    <w:multiLevelType w:val="hybridMultilevel"/>
    <w:tmpl w:val="730AAF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C0BBD"/>
    <w:multiLevelType w:val="hybridMultilevel"/>
    <w:tmpl w:val="0B3ECE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F425A"/>
    <w:multiLevelType w:val="hybridMultilevel"/>
    <w:tmpl w:val="7DFCC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F51E7"/>
    <w:multiLevelType w:val="hybridMultilevel"/>
    <w:tmpl w:val="67C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54623"/>
    <w:multiLevelType w:val="hybridMultilevel"/>
    <w:tmpl w:val="F4A6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06D8B"/>
    <w:multiLevelType w:val="hybridMultilevel"/>
    <w:tmpl w:val="66F439B6"/>
    <w:lvl w:ilvl="0" w:tplc="A100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73190D"/>
    <w:multiLevelType w:val="hybridMultilevel"/>
    <w:tmpl w:val="AE34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12C6"/>
    <w:multiLevelType w:val="hybridMultilevel"/>
    <w:tmpl w:val="4014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B4E5B"/>
    <w:multiLevelType w:val="hybridMultilevel"/>
    <w:tmpl w:val="F65481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6D1B76A3"/>
    <w:multiLevelType w:val="multilevel"/>
    <w:tmpl w:val="34F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D07C57"/>
    <w:multiLevelType w:val="hybridMultilevel"/>
    <w:tmpl w:val="F794695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B45EB7"/>
    <w:multiLevelType w:val="hybridMultilevel"/>
    <w:tmpl w:val="96E44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B37817"/>
    <w:multiLevelType w:val="hybridMultilevel"/>
    <w:tmpl w:val="9D764868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D57420E"/>
    <w:multiLevelType w:val="hybridMultilevel"/>
    <w:tmpl w:val="EEBA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3"/>
  </w:num>
  <w:num w:numId="4">
    <w:abstractNumId w:val="30"/>
  </w:num>
  <w:num w:numId="5">
    <w:abstractNumId w:val="18"/>
  </w:num>
  <w:num w:numId="6">
    <w:abstractNumId w:val="15"/>
  </w:num>
  <w:num w:numId="7">
    <w:abstractNumId w:val="11"/>
  </w:num>
  <w:num w:numId="8">
    <w:abstractNumId w:val="11"/>
  </w:num>
  <w:num w:numId="9">
    <w:abstractNumId w:val="19"/>
  </w:num>
  <w:num w:numId="10">
    <w:abstractNumId w:val="12"/>
  </w:num>
  <w:num w:numId="11">
    <w:abstractNumId w:val="29"/>
  </w:num>
  <w:num w:numId="12">
    <w:abstractNumId w:val="20"/>
  </w:num>
  <w:num w:numId="13">
    <w:abstractNumId w:val="8"/>
  </w:num>
  <w:num w:numId="14">
    <w:abstractNumId w:val="33"/>
  </w:num>
  <w:num w:numId="15">
    <w:abstractNumId w:val="9"/>
  </w:num>
  <w:num w:numId="16">
    <w:abstractNumId w:val="7"/>
  </w:num>
  <w:num w:numId="17">
    <w:abstractNumId w:val="26"/>
  </w:num>
  <w:num w:numId="18">
    <w:abstractNumId w:val="27"/>
  </w:num>
  <w:num w:numId="19">
    <w:abstractNumId w:val="22"/>
  </w:num>
  <w:num w:numId="20">
    <w:abstractNumId w:val="21"/>
  </w:num>
  <w:num w:numId="21">
    <w:abstractNumId w:val="0"/>
  </w:num>
  <w:num w:numId="22">
    <w:abstractNumId w:val="3"/>
  </w:num>
  <w:num w:numId="23">
    <w:abstractNumId w:val="5"/>
  </w:num>
  <w:num w:numId="24">
    <w:abstractNumId w:val="25"/>
  </w:num>
  <w:num w:numId="25">
    <w:abstractNumId w:val="4"/>
  </w:num>
  <w:num w:numId="26">
    <w:abstractNumId w:val="2"/>
  </w:num>
  <w:num w:numId="27">
    <w:abstractNumId w:val="24"/>
  </w:num>
  <w:num w:numId="28">
    <w:abstractNumId w:val="1"/>
  </w:num>
  <w:num w:numId="29">
    <w:abstractNumId w:val="14"/>
  </w:num>
  <w:num w:numId="30">
    <w:abstractNumId w:val="17"/>
  </w:num>
  <w:num w:numId="31">
    <w:abstractNumId w:val="31"/>
  </w:num>
  <w:num w:numId="32">
    <w:abstractNumId w:val="28"/>
  </w:num>
  <w:num w:numId="33">
    <w:abstractNumId w:val="32"/>
  </w:num>
  <w:num w:numId="34">
    <w:abstractNumId w:val="10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0367"/>
    <w:rsid w:val="000045C3"/>
    <w:rsid w:val="0000608A"/>
    <w:rsid w:val="00010676"/>
    <w:rsid w:val="00011F8A"/>
    <w:rsid w:val="000143E5"/>
    <w:rsid w:val="000227AB"/>
    <w:rsid w:val="00024F0F"/>
    <w:rsid w:val="000313F7"/>
    <w:rsid w:val="00031FC5"/>
    <w:rsid w:val="000322FB"/>
    <w:rsid w:val="000449B8"/>
    <w:rsid w:val="00046A12"/>
    <w:rsid w:val="00055A21"/>
    <w:rsid w:val="00057007"/>
    <w:rsid w:val="00063F7C"/>
    <w:rsid w:val="000721F6"/>
    <w:rsid w:val="0007481D"/>
    <w:rsid w:val="00076918"/>
    <w:rsid w:val="00085B1D"/>
    <w:rsid w:val="00086AEF"/>
    <w:rsid w:val="000909EC"/>
    <w:rsid w:val="00092DA6"/>
    <w:rsid w:val="000A2A99"/>
    <w:rsid w:val="000A3073"/>
    <w:rsid w:val="000A4073"/>
    <w:rsid w:val="000A50A2"/>
    <w:rsid w:val="000A6FE9"/>
    <w:rsid w:val="000B0E5F"/>
    <w:rsid w:val="000B51D6"/>
    <w:rsid w:val="000B6581"/>
    <w:rsid w:val="000C3CD6"/>
    <w:rsid w:val="000C754B"/>
    <w:rsid w:val="000D17D3"/>
    <w:rsid w:val="000D3744"/>
    <w:rsid w:val="000D587F"/>
    <w:rsid w:val="000D6834"/>
    <w:rsid w:val="000E0726"/>
    <w:rsid w:val="000E6258"/>
    <w:rsid w:val="000F43D6"/>
    <w:rsid w:val="001008F7"/>
    <w:rsid w:val="00100D08"/>
    <w:rsid w:val="0010712E"/>
    <w:rsid w:val="0011163F"/>
    <w:rsid w:val="001221D5"/>
    <w:rsid w:val="00122504"/>
    <w:rsid w:val="00123FBC"/>
    <w:rsid w:val="0012502A"/>
    <w:rsid w:val="001253D0"/>
    <w:rsid w:val="00131C4F"/>
    <w:rsid w:val="00131F52"/>
    <w:rsid w:val="001343FA"/>
    <w:rsid w:val="00137E3B"/>
    <w:rsid w:val="0014456B"/>
    <w:rsid w:val="00145DB7"/>
    <w:rsid w:val="00147659"/>
    <w:rsid w:val="001540BA"/>
    <w:rsid w:val="00157B79"/>
    <w:rsid w:val="00164F28"/>
    <w:rsid w:val="00165022"/>
    <w:rsid w:val="00167A7B"/>
    <w:rsid w:val="001833AA"/>
    <w:rsid w:val="001843CD"/>
    <w:rsid w:val="00185144"/>
    <w:rsid w:val="001852BD"/>
    <w:rsid w:val="00185A2E"/>
    <w:rsid w:val="001922B7"/>
    <w:rsid w:val="001A0128"/>
    <w:rsid w:val="001A39AC"/>
    <w:rsid w:val="001A6406"/>
    <w:rsid w:val="001A7A3C"/>
    <w:rsid w:val="001B0A01"/>
    <w:rsid w:val="001C6578"/>
    <w:rsid w:val="001E115D"/>
    <w:rsid w:val="001F06DC"/>
    <w:rsid w:val="001F4375"/>
    <w:rsid w:val="002000D7"/>
    <w:rsid w:val="0020080F"/>
    <w:rsid w:val="00201D67"/>
    <w:rsid w:val="002047B0"/>
    <w:rsid w:val="0020537B"/>
    <w:rsid w:val="0021164C"/>
    <w:rsid w:val="00214423"/>
    <w:rsid w:val="00221276"/>
    <w:rsid w:val="00221958"/>
    <w:rsid w:val="002272C2"/>
    <w:rsid w:val="0022751E"/>
    <w:rsid w:val="002279C4"/>
    <w:rsid w:val="002341CA"/>
    <w:rsid w:val="00234D56"/>
    <w:rsid w:val="0024321C"/>
    <w:rsid w:val="00253067"/>
    <w:rsid w:val="00255E40"/>
    <w:rsid w:val="00262BF2"/>
    <w:rsid w:val="00264959"/>
    <w:rsid w:val="00270900"/>
    <w:rsid w:val="0028000B"/>
    <w:rsid w:val="00281461"/>
    <w:rsid w:val="00282748"/>
    <w:rsid w:val="00283FE6"/>
    <w:rsid w:val="00292E19"/>
    <w:rsid w:val="00295591"/>
    <w:rsid w:val="002C2F68"/>
    <w:rsid w:val="002C4FFC"/>
    <w:rsid w:val="002C7AA5"/>
    <w:rsid w:val="002D4628"/>
    <w:rsid w:val="002E218F"/>
    <w:rsid w:val="002E3814"/>
    <w:rsid w:val="002E65E9"/>
    <w:rsid w:val="002F17CA"/>
    <w:rsid w:val="002F4AC2"/>
    <w:rsid w:val="002F610E"/>
    <w:rsid w:val="002F73A9"/>
    <w:rsid w:val="003040DC"/>
    <w:rsid w:val="003043FF"/>
    <w:rsid w:val="00312F5A"/>
    <w:rsid w:val="00314555"/>
    <w:rsid w:val="00322B5B"/>
    <w:rsid w:val="003439C0"/>
    <w:rsid w:val="00343FAB"/>
    <w:rsid w:val="003454AB"/>
    <w:rsid w:val="003461BF"/>
    <w:rsid w:val="003557BB"/>
    <w:rsid w:val="00362EAE"/>
    <w:rsid w:val="00363B05"/>
    <w:rsid w:val="00367916"/>
    <w:rsid w:val="00370EDB"/>
    <w:rsid w:val="00372B41"/>
    <w:rsid w:val="00391AF8"/>
    <w:rsid w:val="0039578D"/>
    <w:rsid w:val="003A2D8E"/>
    <w:rsid w:val="003A546E"/>
    <w:rsid w:val="003B344E"/>
    <w:rsid w:val="003C169C"/>
    <w:rsid w:val="003D0E3C"/>
    <w:rsid w:val="003D63B2"/>
    <w:rsid w:val="003E1CAC"/>
    <w:rsid w:val="003E1EA2"/>
    <w:rsid w:val="003E2E33"/>
    <w:rsid w:val="003E4C9D"/>
    <w:rsid w:val="003F3BF5"/>
    <w:rsid w:val="003F7E61"/>
    <w:rsid w:val="00407E9B"/>
    <w:rsid w:val="00421209"/>
    <w:rsid w:val="00445732"/>
    <w:rsid w:val="00447CE9"/>
    <w:rsid w:val="00452238"/>
    <w:rsid w:val="00456F1C"/>
    <w:rsid w:val="00464A4F"/>
    <w:rsid w:val="00466AB0"/>
    <w:rsid w:val="0047189D"/>
    <w:rsid w:val="00474E35"/>
    <w:rsid w:val="004855C6"/>
    <w:rsid w:val="00492CCE"/>
    <w:rsid w:val="00497760"/>
    <w:rsid w:val="004A1D55"/>
    <w:rsid w:val="004A269A"/>
    <w:rsid w:val="004B2C9B"/>
    <w:rsid w:val="004B3BC1"/>
    <w:rsid w:val="004C2BB3"/>
    <w:rsid w:val="004C3453"/>
    <w:rsid w:val="004C3CDD"/>
    <w:rsid w:val="004C467E"/>
    <w:rsid w:val="004D22DD"/>
    <w:rsid w:val="004D3DAE"/>
    <w:rsid w:val="004F5504"/>
    <w:rsid w:val="00500EC5"/>
    <w:rsid w:val="00503FFE"/>
    <w:rsid w:val="005047DB"/>
    <w:rsid w:val="0051146C"/>
    <w:rsid w:val="0051418C"/>
    <w:rsid w:val="005153DF"/>
    <w:rsid w:val="00516AC2"/>
    <w:rsid w:val="00517F47"/>
    <w:rsid w:val="005217B0"/>
    <w:rsid w:val="00525A53"/>
    <w:rsid w:val="00527AB9"/>
    <w:rsid w:val="00533F85"/>
    <w:rsid w:val="00551F41"/>
    <w:rsid w:val="00555E98"/>
    <w:rsid w:val="00563D3E"/>
    <w:rsid w:val="00565776"/>
    <w:rsid w:val="00565DF9"/>
    <w:rsid w:val="00570B6B"/>
    <w:rsid w:val="005720AA"/>
    <w:rsid w:val="0058265B"/>
    <w:rsid w:val="0059787F"/>
    <w:rsid w:val="005A482B"/>
    <w:rsid w:val="005C6BAC"/>
    <w:rsid w:val="005D091F"/>
    <w:rsid w:val="005D2EA5"/>
    <w:rsid w:val="005E7DE6"/>
    <w:rsid w:val="005F142B"/>
    <w:rsid w:val="005F1C87"/>
    <w:rsid w:val="005F3D84"/>
    <w:rsid w:val="00603A58"/>
    <w:rsid w:val="00606867"/>
    <w:rsid w:val="00612AFC"/>
    <w:rsid w:val="00614F31"/>
    <w:rsid w:val="00615D5E"/>
    <w:rsid w:val="00616F47"/>
    <w:rsid w:val="00620B37"/>
    <w:rsid w:val="00622F12"/>
    <w:rsid w:val="006232A9"/>
    <w:rsid w:val="00624117"/>
    <w:rsid w:val="00625DCE"/>
    <w:rsid w:val="0063111C"/>
    <w:rsid w:val="006318CE"/>
    <w:rsid w:val="006404FB"/>
    <w:rsid w:val="00647068"/>
    <w:rsid w:val="006519C5"/>
    <w:rsid w:val="0065585B"/>
    <w:rsid w:val="00666934"/>
    <w:rsid w:val="0067350E"/>
    <w:rsid w:val="006756FD"/>
    <w:rsid w:val="006761DF"/>
    <w:rsid w:val="00676A40"/>
    <w:rsid w:val="00676A90"/>
    <w:rsid w:val="006874F6"/>
    <w:rsid w:val="00691970"/>
    <w:rsid w:val="0069506C"/>
    <w:rsid w:val="00695CB9"/>
    <w:rsid w:val="00696AC5"/>
    <w:rsid w:val="006A739B"/>
    <w:rsid w:val="006C7002"/>
    <w:rsid w:val="006E0093"/>
    <w:rsid w:val="006E19F3"/>
    <w:rsid w:val="006E2DC6"/>
    <w:rsid w:val="006E31A7"/>
    <w:rsid w:val="006F4C98"/>
    <w:rsid w:val="0070259E"/>
    <w:rsid w:val="00705AF8"/>
    <w:rsid w:val="007076AF"/>
    <w:rsid w:val="00712680"/>
    <w:rsid w:val="007128C7"/>
    <w:rsid w:val="00713B5C"/>
    <w:rsid w:val="00717D6C"/>
    <w:rsid w:val="0072737D"/>
    <w:rsid w:val="00731361"/>
    <w:rsid w:val="007326E4"/>
    <w:rsid w:val="007357A2"/>
    <w:rsid w:val="00740B86"/>
    <w:rsid w:val="00741AD7"/>
    <w:rsid w:val="007424EA"/>
    <w:rsid w:val="00747B34"/>
    <w:rsid w:val="0075258B"/>
    <w:rsid w:val="00752DC1"/>
    <w:rsid w:val="0076120B"/>
    <w:rsid w:val="007619E6"/>
    <w:rsid w:val="007738AD"/>
    <w:rsid w:val="0077652D"/>
    <w:rsid w:val="00783162"/>
    <w:rsid w:val="00795C37"/>
    <w:rsid w:val="00795E92"/>
    <w:rsid w:val="007A02A4"/>
    <w:rsid w:val="007A6104"/>
    <w:rsid w:val="007B06F1"/>
    <w:rsid w:val="007B1B12"/>
    <w:rsid w:val="007C038C"/>
    <w:rsid w:val="007C364F"/>
    <w:rsid w:val="007C3656"/>
    <w:rsid w:val="007C3962"/>
    <w:rsid w:val="007D1F3B"/>
    <w:rsid w:val="007D7EAD"/>
    <w:rsid w:val="007E69DD"/>
    <w:rsid w:val="007F4BDA"/>
    <w:rsid w:val="008006F1"/>
    <w:rsid w:val="0080133A"/>
    <w:rsid w:val="0080596C"/>
    <w:rsid w:val="00805BF0"/>
    <w:rsid w:val="00806738"/>
    <w:rsid w:val="00812510"/>
    <w:rsid w:val="008157D1"/>
    <w:rsid w:val="00825B49"/>
    <w:rsid w:val="008328D8"/>
    <w:rsid w:val="00841C61"/>
    <w:rsid w:val="00841F7D"/>
    <w:rsid w:val="0084358A"/>
    <w:rsid w:val="00847107"/>
    <w:rsid w:val="00847160"/>
    <w:rsid w:val="008572DD"/>
    <w:rsid w:val="00862572"/>
    <w:rsid w:val="008630FF"/>
    <w:rsid w:val="0086330A"/>
    <w:rsid w:val="00865E01"/>
    <w:rsid w:val="00873E11"/>
    <w:rsid w:val="008745E1"/>
    <w:rsid w:val="00882C4F"/>
    <w:rsid w:val="00887480"/>
    <w:rsid w:val="00887FDF"/>
    <w:rsid w:val="00894654"/>
    <w:rsid w:val="008960A1"/>
    <w:rsid w:val="0089612E"/>
    <w:rsid w:val="00897EB7"/>
    <w:rsid w:val="00897F28"/>
    <w:rsid w:val="008A1EC2"/>
    <w:rsid w:val="008A2CEB"/>
    <w:rsid w:val="008B41FC"/>
    <w:rsid w:val="008D1C9C"/>
    <w:rsid w:val="008E0556"/>
    <w:rsid w:val="008E1AF7"/>
    <w:rsid w:val="008E3230"/>
    <w:rsid w:val="008E4216"/>
    <w:rsid w:val="008E7C7C"/>
    <w:rsid w:val="008F1F84"/>
    <w:rsid w:val="008F2855"/>
    <w:rsid w:val="008F41C7"/>
    <w:rsid w:val="00902D76"/>
    <w:rsid w:val="00904E54"/>
    <w:rsid w:val="00907253"/>
    <w:rsid w:val="00914086"/>
    <w:rsid w:val="00914EE4"/>
    <w:rsid w:val="00920E87"/>
    <w:rsid w:val="009238DE"/>
    <w:rsid w:val="009247D1"/>
    <w:rsid w:val="009316D0"/>
    <w:rsid w:val="009372D3"/>
    <w:rsid w:val="00945999"/>
    <w:rsid w:val="00946EE0"/>
    <w:rsid w:val="00961A94"/>
    <w:rsid w:val="00965CEE"/>
    <w:rsid w:val="0097295D"/>
    <w:rsid w:val="009733C6"/>
    <w:rsid w:val="009778C2"/>
    <w:rsid w:val="00980228"/>
    <w:rsid w:val="00980CB7"/>
    <w:rsid w:val="00994E72"/>
    <w:rsid w:val="009A2537"/>
    <w:rsid w:val="009A2589"/>
    <w:rsid w:val="009A772D"/>
    <w:rsid w:val="009B1343"/>
    <w:rsid w:val="009B2004"/>
    <w:rsid w:val="009B5C85"/>
    <w:rsid w:val="009C0E91"/>
    <w:rsid w:val="009D1936"/>
    <w:rsid w:val="00A14DE2"/>
    <w:rsid w:val="00A24DBD"/>
    <w:rsid w:val="00A26002"/>
    <w:rsid w:val="00A2674A"/>
    <w:rsid w:val="00A27AA1"/>
    <w:rsid w:val="00A33E27"/>
    <w:rsid w:val="00A371AF"/>
    <w:rsid w:val="00A41209"/>
    <w:rsid w:val="00A463BA"/>
    <w:rsid w:val="00A46703"/>
    <w:rsid w:val="00A50B80"/>
    <w:rsid w:val="00A53E16"/>
    <w:rsid w:val="00A61B53"/>
    <w:rsid w:val="00A661DC"/>
    <w:rsid w:val="00A67BDC"/>
    <w:rsid w:val="00A74703"/>
    <w:rsid w:val="00A84F68"/>
    <w:rsid w:val="00A9653F"/>
    <w:rsid w:val="00AA1022"/>
    <w:rsid w:val="00AA25FA"/>
    <w:rsid w:val="00AA5E2C"/>
    <w:rsid w:val="00AB044F"/>
    <w:rsid w:val="00AB550D"/>
    <w:rsid w:val="00AB649F"/>
    <w:rsid w:val="00AB7836"/>
    <w:rsid w:val="00AC2B08"/>
    <w:rsid w:val="00AC7871"/>
    <w:rsid w:val="00AD6078"/>
    <w:rsid w:val="00AF1D49"/>
    <w:rsid w:val="00AF1DBD"/>
    <w:rsid w:val="00AF49D7"/>
    <w:rsid w:val="00AF4FF6"/>
    <w:rsid w:val="00B12CDB"/>
    <w:rsid w:val="00B138C4"/>
    <w:rsid w:val="00B2137B"/>
    <w:rsid w:val="00B219AE"/>
    <w:rsid w:val="00B22E61"/>
    <w:rsid w:val="00B24A54"/>
    <w:rsid w:val="00B2637E"/>
    <w:rsid w:val="00B32C7E"/>
    <w:rsid w:val="00B3370C"/>
    <w:rsid w:val="00B37E9F"/>
    <w:rsid w:val="00B41980"/>
    <w:rsid w:val="00B42129"/>
    <w:rsid w:val="00B44FFE"/>
    <w:rsid w:val="00B52507"/>
    <w:rsid w:val="00B57421"/>
    <w:rsid w:val="00B605AC"/>
    <w:rsid w:val="00B7321A"/>
    <w:rsid w:val="00B77F3F"/>
    <w:rsid w:val="00B80101"/>
    <w:rsid w:val="00B84136"/>
    <w:rsid w:val="00B92940"/>
    <w:rsid w:val="00B9799F"/>
    <w:rsid w:val="00BB113A"/>
    <w:rsid w:val="00BB478C"/>
    <w:rsid w:val="00BB6845"/>
    <w:rsid w:val="00BC3088"/>
    <w:rsid w:val="00BD5ADE"/>
    <w:rsid w:val="00BE34C2"/>
    <w:rsid w:val="00BE55DB"/>
    <w:rsid w:val="00C02732"/>
    <w:rsid w:val="00C05221"/>
    <w:rsid w:val="00C06B9B"/>
    <w:rsid w:val="00C14FD2"/>
    <w:rsid w:val="00C16301"/>
    <w:rsid w:val="00C234E1"/>
    <w:rsid w:val="00C31800"/>
    <w:rsid w:val="00C32FBC"/>
    <w:rsid w:val="00C53312"/>
    <w:rsid w:val="00C55DF2"/>
    <w:rsid w:val="00C56ACB"/>
    <w:rsid w:val="00C57FBB"/>
    <w:rsid w:val="00C708F7"/>
    <w:rsid w:val="00C72E18"/>
    <w:rsid w:val="00C740C6"/>
    <w:rsid w:val="00C82552"/>
    <w:rsid w:val="00C82B3B"/>
    <w:rsid w:val="00C86F57"/>
    <w:rsid w:val="00C9555A"/>
    <w:rsid w:val="00CA4202"/>
    <w:rsid w:val="00CA5658"/>
    <w:rsid w:val="00CB0A0E"/>
    <w:rsid w:val="00CB12BA"/>
    <w:rsid w:val="00CB1425"/>
    <w:rsid w:val="00CB1E51"/>
    <w:rsid w:val="00CB28E3"/>
    <w:rsid w:val="00CB6198"/>
    <w:rsid w:val="00CC058E"/>
    <w:rsid w:val="00CC6E70"/>
    <w:rsid w:val="00CD2687"/>
    <w:rsid w:val="00CD2F8E"/>
    <w:rsid w:val="00CD6B1C"/>
    <w:rsid w:val="00CD7C90"/>
    <w:rsid w:val="00CD7DEB"/>
    <w:rsid w:val="00CE5B7B"/>
    <w:rsid w:val="00CF53E1"/>
    <w:rsid w:val="00D10E65"/>
    <w:rsid w:val="00D15209"/>
    <w:rsid w:val="00D219D1"/>
    <w:rsid w:val="00D242F2"/>
    <w:rsid w:val="00D25077"/>
    <w:rsid w:val="00D32350"/>
    <w:rsid w:val="00D33083"/>
    <w:rsid w:val="00D34143"/>
    <w:rsid w:val="00D61818"/>
    <w:rsid w:val="00D63F43"/>
    <w:rsid w:val="00D67F83"/>
    <w:rsid w:val="00D82F3D"/>
    <w:rsid w:val="00D848D4"/>
    <w:rsid w:val="00D863B5"/>
    <w:rsid w:val="00D86A0E"/>
    <w:rsid w:val="00D95F46"/>
    <w:rsid w:val="00DB3B11"/>
    <w:rsid w:val="00DC0D0B"/>
    <w:rsid w:val="00DD5862"/>
    <w:rsid w:val="00DE4B52"/>
    <w:rsid w:val="00DF4B71"/>
    <w:rsid w:val="00DF6808"/>
    <w:rsid w:val="00E01752"/>
    <w:rsid w:val="00E03B1B"/>
    <w:rsid w:val="00E03F5A"/>
    <w:rsid w:val="00E05EE3"/>
    <w:rsid w:val="00E146BD"/>
    <w:rsid w:val="00E16C9A"/>
    <w:rsid w:val="00E17AF1"/>
    <w:rsid w:val="00E21BD4"/>
    <w:rsid w:val="00E225A4"/>
    <w:rsid w:val="00E26BA1"/>
    <w:rsid w:val="00E3119B"/>
    <w:rsid w:val="00E550B7"/>
    <w:rsid w:val="00E575F9"/>
    <w:rsid w:val="00E70640"/>
    <w:rsid w:val="00E771CF"/>
    <w:rsid w:val="00E80367"/>
    <w:rsid w:val="00E85A75"/>
    <w:rsid w:val="00E871E9"/>
    <w:rsid w:val="00E933AB"/>
    <w:rsid w:val="00E941B5"/>
    <w:rsid w:val="00E97B0C"/>
    <w:rsid w:val="00EA3BD2"/>
    <w:rsid w:val="00EA435C"/>
    <w:rsid w:val="00EA52B6"/>
    <w:rsid w:val="00EB1536"/>
    <w:rsid w:val="00EC72E9"/>
    <w:rsid w:val="00ED549F"/>
    <w:rsid w:val="00EE07E9"/>
    <w:rsid w:val="00EE346F"/>
    <w:rsid w:val="00EE587C"/>
    <w:rsid w:val="00EF22F5"/>
    <w:rsid w:val="00EF489D"/>
    <w:rsid w:val="00EF6567"/>
    <w:rsid w:val="00F014B0"/>
    <w:rsid w:val="00F064D6"/>
    <w:rsid w:val="00F11238"/>
    <w:rsid w:val="00F14AD4"/>
    <w:rsid w:val="00F17895"/>
    <w:rsid w:val="00F237D5"/>
    <w:rsid w:val="00F27900"/>
    <w:rsid w:val="00F37E68"/>
    <w:rsid w:val="00F47256"/>
    <w:rsid w:val="00F5091D"/>
    <w:rsid w:val="00F63959"/>
    <w:rsid w:val="00F71316"/>
    <w:rsid w:val="00F72D52"/>
    <w:rsid w:val="00F7366B"/>
    <w:rsid w:val="00F7522C"/>
    <w:rsid w:val="00F87548"/>
    <w:rsid w:val="00F9181A"/>
    <w:rsid w:val="00F932D2"/>
    <w:rsid w:val="00F95C93"/>
    <w:rsid w:val="00FA35CC"/>
    <w:rsid w:val="00FA3CD6"/>
    <w:rsid w:val="00FA6BA0"/>
    <w:rsid w:val="00FA7129"/>
    <w:rsid w:val="00FB1942"/>
    <w:rsid w:val="00FB2926"/>
    <w:rsid w:val="00FB6B75"/>
    <w:rsid w:val="00FC6245"/>
    <w:rsid w:val="00FC735B"/>
    <w:rsid w:val="00FD3968"/>
    <w:rsid w:val="00FD670A"/>
    <w:rsid w:val="00FE1124"/>
    <w:rsid w:val="00FE49C3"/>
    <w:rsid w:val="00FE52BB"/>
    <w:rsid w:val="00FE5782"/>
    <w:rsid w:val="00FF18B0"/>
    <w:rsid w:val="00FF6163"/>
    <w:rsid w:val="00FF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BF"/>
  </w:style>
  <w:style w:type="paragraph" w:styleId="1">
    <w:name w:val="heading 1"/>
    <w:basedOn w:val="a"/>
    <w:next w:val="a"/>
    <w:link w:val="10"/>
    <w:qFormat/>
    <w:rsid w:val="00E8036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803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E803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E803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03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803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8036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80367"/>
  </w:style>
  <w:style w:type="paragraph" w:styleId="a8">
    <w:name w:val="List Paragraph"/>
    <w:basedOn w:val="a"/>
    <w:uiPriority w:val="34"/>
    <w:qFormat/>
    <w:rsid w:val="005F142B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1E11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E115D"/>
  </w:style>
  <w:style w:type="character" w:styleId="ab">
    <w:name w:val="Hyperlink"/>
    <w:basedOn w:val="a0"/>
    <w:uiPriority w:val="99"/>
    <w:unhideWhenUsed/>
    <w:rsid w:val="00063F7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12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21D5"/>
  </w:style>
  <w:style w:type="paragraph" w:customStyle="1" w:styleId="ae">
    <w:name w:val="Содержимое таблицы"/>
    <w:basedOn w:val="a"/>
    <w:rsid w:val="00283FE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44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7CE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15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itle"/>
    <w:basedOn w:val="a"/>
    <w:next w:val="a"/>
    <w:link w:val="af2"/>
    <w:uiPriority w:val="10"/>
    <w:qFormat/>
    <w:rsid w:val="00615D5E"/>
    <w:pPr>
      <w:suppressAutoHyphens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f2">
    <w:name w:val="Название Знак"/>
    <w:basedOn w:val="a0"/>
    <w:link w:val="af1"/>
    <w:uiPriority w:val="10"/>
    <w:rsid w:val="00615D5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f3">
    <w:name w:val="Subtitle"/>
    <w:basedOn w:val="a"/>
    <w:next w:val="a"/>
    <w:link w:val="af4"/>
    <w:qFormat/>
    <w:rsid w:val="00615D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15D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615D5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3">
    <w:name w:val="Основной текст (2)"/>
    <w:basedOn w:val="a"/>
    <w:rsid w:val="00615D5E"/>
    <w:pPr>
      <w:shd w:val="clear" w:color="auto" w:fill="FFFFFF"/>
      <w:suppressAutoHyphens/>
      <w:spacing w:after="510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styleId="af5">
    <w:name w:val="line number"/>
    <w:basedOn w:val="a0"/>
    <w:uiPriority w:val="99"/>
    <w:semiHidden/>
    <w:unhideWhenUsed/>
    <w:rsid w:val="00BB113A"/>
  </w:style>
  <w:style w:type="paragraph" w:styleId="af6">
    <w:name w:val="Normal (Web)"/>
    <w:basedOn w:val="a"/>
    <w:uiPriority w:val="99"/>
    <w:unhideWhenUsed/>
    <w:rsid w:val="00C8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7525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75258B"/>
    <w:rPr>
      <w:rFonts w:ascii="Consolas" w:hAnsi="Consolas" w:cs="Consolas"/>
      <w:sz w:val="21"/>
      <w:szCs w:val="21"/>
    </w:rPr>
  </w:style>
  <w:style w:type="character" w:styleId="af9">
    <w:name w:val="Strong"/>
    <w:basedOn w:val="a0"/>
    <w:uiPriority w:val="22"/>
    <w:qFormat/>
    <w:rsid w:val="00897F28"/>
    <w:rPr>
      <w:b/>
      <w:bCs/>
    </w:rPr>
  </w:style>
  <w:style w:type="paragraph" w:styleId="afa">
    <w:name w:val="No Spacing"/>
    <w:uiPriority w:val="1"/>
    <w:qFormat/>
    <w:rsid w:val="00AA1022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6024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24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8344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281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ook.ru/book/932751&#160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1742" TargetMode="External"/><Relationship Id="rId17" Type="http://schemas.openxmlformats.org/officeDocument/2006/relationships/hyperlink" Target="https://kahoo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quizlet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38479&#160;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ook.ru/book/927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3302-3281-4D5A-8986-46AC733A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15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2019-12</cp:lastModifiedBy>
  <cp:revision>176</cp:revision>
  <cp:lastPrinted>2021-02-21T09:06:00Z</cp:lastPrinted>
  <dcterms:created xsi:type="dcterms:W3CDTF">2010-05-29T15:22:00Z</dcterms:created>
  <dcterms:modified xsi:type="dcterms:W3CDTF">2022-02-16T06:22:00Z</dcterms:modified>
</cp:coreProperties>
</file>