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A0D" w:rsidRDefault="00993A0D" w:rsidP="00993A0D">
      <w:pPr>
        <w:pStyle w:val="Default"/>
        <w:jc w:val="center"/>
        <w:rPr>
          <w:b/>
        </w:rPr>
      </w:pPr>
      <w:r w:rsidRPr="008E2690">
        <w:rPr>
          <w:b/>
        </w:rPr>
        <w:t>Аннотация</w:t>
      </w:r>
    </w:p>
    <w:p w:rsidR="004E3C55" w:rsidRPr="00A37BA8" w:rsidRDefault="004B396B" w:rsidP="004E3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ОУД.0</w:t>
      </w:r>
      <w:r w:rsidR="008C5F2D">
        <w:rPr>
          <w:rFonts w:ascii="Times New Roman" w:hAnsi="Times New Roman" w:cs="Times New Roman"/>
          <w:b/>
          <w:sz w:val="24"/>
          <w:szCs w:val="24"/>
        </w:rPr>
        <w:t>7 Основы безопасности жизнедеятельности</w:t>
      </w:r>
    </w:p>
    <w:p w:rsidR="004E3C55" w:rsidRPr="00A37BA8" w:rsidRDefault="004E3C55" w:rsidP="004E3C55">
      <w:pPr>
        <w:pStyle w:val="22"/>
        <w:shd w:val="clear" w:color="auto" w:fill="auto"/>
        <w:spacing w:after="300"/>
        <w:ind w:left="20" w:firstLine="840"/>
        <w:jc w:val="both"/>
        <w:rPr>
          <w:rFonts w:hAnsi="Times New Roman" w:cs="Times New Roman"/>
          <w:sz w:val="24"/>
          <w:szCs w:val="24"/>
        </w:rPr>
      </w:pPr>
      <w:r w:rsidRPr="00A37BA8">
        <w:rPr>
          <w:rFonts w:hAnsi="Times New Roman" w:cs="Times New Roman"/>
          <w:sz w:val="24"/>
          <w:szCs w:val="24"/>
        </w:rPr>
        <w:t>Рабочая программа общеобразов</w:t>
      </w:r>
      <w:r w:rsidR="0079608A">
        <w:rPr>
          <w:rFonts w:hAnsi="Times New Roman" w:cs="Times New Roman"/>
          <w:sz w:val="24"/>
          <w:szCs w:val="24"/>
        </w:rPr>
        <w:t xml:space="preserve">ательной учебной дисциплины </w:t>
      </w:r>
      <w:r w:rsidR="004B396B">
        <w:rPr>
          <w:rFonts w:hAnsi="Times New Roman" w:cs="Times New Roman"/>
          <w:sz w:val="24"/>
          <w:szCs w:val="24"/>
        </w:rPr>
        <w:t>ОУД.0</w:t>
      </w:r>
      <w:r w:rsidR="008C5F2D">
        <w:rPr>
          <w:rFonts w:hAnsi="Times New Roman" w:cs="Times New Roman"/>
          <w:sz w:val="24"/>
          <w:szCs w:val="24"/>
        </w:rPr>
        <w:t>7 Основы безопасности жизнедеятельности</w:t>
      </w:r>
      <w:r w:rsidRPr="00A37BA8">
        <w:rPr>
          <w:rFonts w:hAnsi="Times New Roman" w:cs="Times New Roman"/>
          <w:sz w:val="24"/>
          <w:szCs w:val="24"/>
        </w:rPr>
        <w:t xml:space="preserve"> предназначена для изучения в пределах освоения основной профессиональной образовательной программы СПО по специальности 09.02.03 Программирование в компьютерных системах, 09.00.00 Информатика и вычислительная техника.</w:t>
      </w:r>
    </w:p>
    <w:p w:rsidR="004E3C55" w:rsidRPr="00A37BA8" w:rsidRDefault="004E3C55" w:rsidP="004E3C55">
      <w:pPr>
        <w:pStyle w:val="22"/>
        <w:shd w:val="clear" w:color="auto" w:fill="auto"/>
        <w:spacing w:after="300"/>
        <w:ind w:left="20" w:firstLine="840"/>
        <w:jc w:val="both"/>
        <w:rPr>
          <w:rFonts w:hAnsi="Times New Roman" w:cs="Times New Roman"/>
          <w:color w:val="000000"/>
          <w:sz w:val="24"/>
          <w:szCs w:val="24"/>
        </w:rPr>
      </w:pPr>
      <w:r w:rsidRPr="00A37BA8">
        <w:rPr>
          <w:rFonts w:hAnsi="Times New Roman" w:cs="Times New Roman"/>
          <w:color w:val="000000"/>
          <w:sz w:val="24"/>
          <w:szCs w:val="24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</w:t>
      </w:r>
      <w:r w:rsidR="0079608A">
        <w:rPr>
          <w:rFonts w:hAnsi="Times New Roman" w:cs="Times New Roman"/>
          <w:color w:val="000000"/>
          <w:sz w:val="24"/>
          <w:szCs w:val="24"/>
        </w:rPr>
        <w:t>освоения учебной дисциплины ОУД</w:t>
      </w:r>
      <w:r w:rsidR="00CA5F95">
        <w:rPr>
          <w:rFonts w:hAnsi="Times New Roman" w:cs="Times New Roman"/>
          <w:color w:val="000000"/>
          <w:sz w:val="24"/>
          <w:szCs w:val="24"/>
        </w:rPr>
        <w:t>.07</w:t>
      </w:r>
      <w:r w:rsidRPr="00A37BA8">
        <w:rPr>
          <w:rFonts w:hAnsi="Times New Roman" w:cs="Times New Roman"/>
          <w:color w:val="000000"/>
          <w:sz w:val="24"/>
          <w:szCs w:val="24"/>
        </w:rPr>
        <w:t xml:space="preserve">  Основы безопасности жизнедеятельности, и в соответствии с Рекомендациями </w:t>
      </w:r>
      <w:r w:rsidRPr="00A37BA8">
        <w:rPr>
          <w:rFonts w:hAnsi="Times New Roman" w:cs="Times New Roman"/>
          <w:bCs/>
          <w:color w:val="000000"/>
          <w:sz w:val="24"/>
          <w:szCs w:val="24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A37BA8">
        <w:rPr>
          <w:rFonts w:hAnsi="Times New Roman" w:cs="Times New Roman"/>
          <w:bCs/>
          <w:color w:val="000000"/>
          <w:sz w:val="24"/>
          <w:szCs w:val="24"/>
        </w:rPr>
        <w:t>Минобрнауки</w:t>
      </w:r>
      <w:proofErr w:type="spellEnd"/>
      <w:r w:rsidRPr="00A37BA8">
        <w:rPr>
          <w:rFonts w:hAnsi="Times New Roman" w:cs="Times New Roman"/>
          <w:bCs/>
          <w:color w:val="000000"/>
          <w:sz w:val="24"/>
          <w:szCs w:val="24"/>
        </w:rPr>
        <w:t xml:space="preserve"> России от </w:t>
      </w:r>
      <w:r w:rsidRPr="00A37BA8">
        <w:rPr>
          <w:rFonts w:hAnsi="Times New Roman" w:cs="Times New Roman"/>
          <w:color w:val="000000"/>
          <w:sz w:val="24"/>
          <w:szCs w:val="24"/>
        </w:rPr>
        <w:t>17.03.2015 № 06-259).</w:t>
      </w:r>
    </w:p>
    <w:p w:rsidR="004E3C55" w:rsidRPr="00A37BA8" w:rsidRDefault="0079608A" w:rsidP="004E3C55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Содержание программы </w:t>
      </w:r>
      <w:r w:rsidR="004B396B">
        <w:rPr>
          <w:sz w:val="24"/>
          <w:szCs w:val="24"/>
        </w:rPr>
        <w:t>ОУД.0</w:t>
      </w:r>
      <w:r w:rsidR="008C5F2D">
        <w:rPr>
          <w:sz w:val="24"/>
          <w:szCs w:val="24"/>
        </w:rPr>
        <w:t>7 Основы безопасности жизнедеятельности</w:t>
      </w:r>
      <w:r w:rsidR="004E3C55" w:rsidRPr="00A37BA8">
        <w:rPr>
          <w:sz w:val="24"/>
          <w:szCs w:val="24"/>
        </w:rPr>
        <w:t xml:space="preserve"> направлено на достижение следующих целей:</w:t>
      </w:r>
    </w:p>
    <w:p w:rsidR="004E3C55" w:rsidRPr="00A37BA8" w:rsidRDefault="004E3C55" w:rsidP="004E3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7BA8">
        <w:rPr>
          <w:rFonts w:ascii="Times New Roman" w:hAnsi="Times New Roman" w:cs="Times New Roman"/>
          <w:sz w:val="24"/>
          <w:szCs w:val="24"/>
        </w:rPr>
        <w:t>• повышение уровня защищенности жизненно важных интересов личности, общества и государства от внешних и внутренних угроз (жизненно важные интересы - совокупность потребностей, удовлетворение которых надежно обеспечивает существование и возможности прогрессивного развития личности, общества и государства);</w:t>
      </w:r>
      <w:r w:rsidRPr="00A37BA8">
        <w:rPr>
          <w:rFonts w:ascii="Times New Roman" w:hAnsi="Times New Roman" w:cs="Times New Roman"/>
          <w:sz w:val="24"/>
          <w:szCs w:val="24"/>
        </w:rPr>
        <w:br/>
        <w:t xml:space="preserve">          • снижение отрицательного влияния человеческого фактора на безопасность личности, общества и государства;</w:t>
      </w:r>
      <w:r w:rsidRPr="00A37BA8">
        <w:rPr>
          <w:rFonts w:ascii="Times New Roman" w:hAnsi="Times New Roman" w:cs="Times New Roman"/>
          <w:sz w:val="24"/>
          <w:szCs w:val="24"/>
        </w:rPr>
        <w:br/>
        <w:t xml:space="preserve">          • формирование антитеррористического поведения, отрицательного отношения к приему </w:t>
      </w:r>
      <w:proofErr w:type="spellStart"/>
      <w:r w:rsidRPr="00A37BA8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A37BA8">
        <w:rPr>
          <w:rFonts w:ascii="Times New Roman" w:hAnsi="Times New Roman" w:cs="Times New Roman"/>
          <w:sz w:val="24"/>
          <w:szCs w:val="24"/>
        </w:rPr>
        <w:t xml:space="preserve"> веществ, в том числе наркотиков;</w:t>
      </w:r>
      <w:r w:rsidRPr="00A37BA8">
        <w:rPr>
          <w:rFonts w:ascii="Times New Roman" w:hAnsi="Times New Roman" w:cs="Times New Roman"/>
          <w:sz w:val="24"/>
          <w:szCs w:val="24"/>
        </w:rPr>
        <w:br/>
        <w:t xml:space="preserve">          • обеспечение профилактики асоциального поведения учащихся.</w:t>
      </w:r>
    </w:p>
    <w:p w:rsidR="004E3C55" w:rsidRPr="00A37BA8" w:rsidRDefault="004E3C55" w:rsidP="004E3C55">
      <w:pPr>
        <w:pStyle w:val="a3"/>
        <w:ind w:firstLine="709"/>
        <w:jc w:val="both"/>
        <w:rPr>
          <w:sz w:val="24"/>
          <w:szCs w:val="24"/>
        </w:rPr>
      </w:pPr>
      <w:r w:rsidRPr="00A37BA8">
        <w:rPr>
          <w:sz w:val="24"/>
          <w:szCs w:val="24"/>
        </w:rPr>
        <w:t>П</w:t>
      </w:r>
      <w:r w:rsidR="0079608A">
        <w:rPr>
          <w:sz w:val="24"/>
          <w:szCs w:val="24"/>
        </w:rPr>
        <w:t>рограмма учебной дисциплины ОУД</w:t>
      </w:r>
      <w:r w:rsidR="00CA5F95">
        <w:rPr>
          <w:sz w:val="24"/>
          <w:szCs w:val="24"/>
        </w:rPr>
        <w:t>.07</w:t>
      </w:r>
      <w:r w:rsidRPr="00A37BA8">
        <w:rPr>
          <w:sz w:val="24"/>
          <w:szCs w:val="24"/>
        </w:rPr>
        <w:t xml:space="preserve">  Основы безопасности жизнедеятельности является основой для разработки рабочих программ, в которых профессиональные образовательные организации, реализующие образовательную программу среднего общего образования  в пределах освоения   ОПОП СПО на базе основного общего образования, уточняют содержание учебного материала, последовательность его  изучения, распределение учебных часов, тематику рефератов (докладов), виды самостоятельных работ,  учитывая</w:t>
      </w:r>
      <w:r w:rsidRPr="00A37BA8">
        <w:rPr>
          <w:color w:val="FF0000"/>
          <w:sz w:val="24"/>
          <w:szCs w:val="24"/>
        </w:rPr>
        <w:t xml:space="preserve"> </w:t>
      </w:r>
      <w:r w:rsidRPr="00A37BA8">
        <w:rPr>
          <w:sz w:val="24"/>
          <w:szCs w:val="24"/>
        </w:rPr>
        <w:t xml:space="preserve">специфику программ подготовки квалифицированных рабочих, служащих и специалистов среднего звена, осваиваемой профессии или  специальности.  </w:t>
      </w:r>
    </w:p>
    <w:p w:rsidR="004E3C55" w:rsidRPr="00A37BA8" w:rsidRDefault="004E3C55" w:rsidP="004E3C55">
      <w:pPr>
        <w:pStyle w:val="a3"/>
        <w:jc w:val="both"/>
        <w:rPr>
          <w:sz w:val="24"/>
          <w:szCs w:val="24"/>
        </w:rPr>
      </w:pPr>
      <w:r w:rsidRPr="00A37BA8">
        <w:rPr>
          <w:sz w:val="24"/>
          <w:szCs w:val="24"/>
        </w:rPr>
        <w:t xml:space="preserve">               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– программы подготовки специалистов среднего звена (ППССЗ).</w:t>
      </w:r>
    </w:p>
    <w:p w:rsidR="004E3C55" w:rsidRPr="00A37BA8" w:rsidRDefault="004E3C55" w:rsidP="004E3C55">
      <w:pPr>
        <w:pStyle w:val="a3"/>
        <w:ind w:firstLine="709"/>
        <w:jc w:val="both"/>
        <w:rPr>
          <w:color w:val="FF0000"/>
          <w:sz w:val="24"/>
          <w:szCs w:val="24"/>
        </w:rPr>
      </w:pPr>
    </w:p>
    <w:p w:rsidR="004E3C55" w:rsidRPr="00A37BA8" w:rsidRDefault="004E3C55" w:rsidP="004E3C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7BA8">
        <w:rPr>
          <w:rFonts w:ascii="Times New Roman" w:hAnsi="Times New Roman" w:cs="Times New Roman"/>
          <w:color w:val="000000"/>
          <w:sz w:val="24"/>
          <w:szCs w:val="24"/>
        </w:rPr>
        <w:t>Общеобразов</w:t>
      </w:r>
      <w:r w:rsidR="0079608A">
        <w:rPr>
          <w:rFonts w:ascii="Times New Roman" w:hAnsi="Times New Roman" w:cs="Times New Roman"/>
          <w:color w:val="000000"/>
          <w:sz w:val="24"/>
          <w:szCs w:val="24"/>
        </w:rPr>
        <w:t xml:space="preserve">ательная учебная дисциплина </w:t>
      </w:r>
      <w:r w:rsidR="00CA5F95">
        <w:rPr>
          <w:rFonts w:ascii="Times New Roman" w:hAnsi="Times New Roman" w:cs="Times New Roman"/>
          <w:color w:val="000000"/>
          <w:sz w:val="24"/>
          <w:szCs w:val="24"/>
        </w:rPr>
        <w:t>ОУД.0</w:t>
      </w:r>
      <w:bookmarkStart w:id="0" w:name="_GoBack"/>
      <w:bookmarkEnd w:id="0"/>
      <w:r w:rsidR="008C5F2D">
        <w:rPr>
          <w:rFonts w:ascii="Times New Roman" w:hAnsi="Times New Roman" w:cs="Times New Roman"/>
          <w:color w:val="000000"/>
          <w:sz w:val="24"/>
          <w:szCs w:val="24"/>
        </w:rPr>
        <w:t>7 Основы безопасности жизнедеятельности</w:t>
      </w:r>
      <w:r w:rsidRPr="00A37BA8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учебным предметом обязательной предметной области Физическая культура, экология и основы безопасности жизнедеятельности ФГОС среднего общего образования и относится к общеобразовательному учебному циклу ППССЗ на базе основного общего образования с получением среднего общего </w:t>
      </w:r>
      <w:r w:rsidRPr="00A37BA8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образования. С учетом требований ФГОС СПО по специальности 09.02.03 Программирование в компьютерных системах технического профиля профессионального образования общеобразовательная учебная дисциплина</w:t>
      </w:r>
      <w:r w:rsidR="007960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396B">
        <w:rPr>
          <w:rFonts w:ascii="Times New Roman" w:hAnsi="Times New Roman" w:cs="Times New Roman"/>
          <w:color w:val="000000"/>
          <w:sz w:val="24"/>
          <w:szCs w:val="24"/>
        </w:rPr>
        <w:t>ОУД.0</w:t>
      </w:r>
      <w:r w:rsidR="008C5F2D">
        <w:rPr>
          <w:rFonts w:ascii="Times New Roman" w:hAnsi="Times New Roman" w:cs="Times New Roman"/>
          <w:color w:val="000000"/>
          <w:sz w:val="24"/>
          <w:szCs w:val="24"/>
        </w:rPr>
        <w:t>7 Основы безопасности жизнедеятельности</w:t>
      </w:r>
      <w:r w:rsidRPr="00A37BA8">
        <w:rPr>
          <w:rFonts w:ascii="Times New Roman" w:hAnsi="Times New Roman" w:cs="Times New Roman"/>
          <w:color w:val="000000"/>
          <w:sz w:val="24"/>
          <w:szCs w:val="24"/>
        </w:rPr>
        <w:t xml:space="preserve"> относится к базовым дисциплинам. Изучение общеобразовательной учебной дисциплины тесно связано с такими дисциплинами как «Экология», «История», Физическая культура</w:t>
      </w:r>
      <w:r w:rsidRPr="00A37BA8">
        <w:rPr>
          <w:rFonts w:ascii="Times New Roman" w:hAnsi="Times New Roman" w:cs="Times New Roman"/>
          <w:sz w:val="24"/>
          <w:szCs w:val="24"/>
        </w:rPr>
        <w:t xml:space="preserve"> Освоение со</w:t>
      </w:r>
      <w:r w:rsidR="0079608A">
        <w:rPr>
          <w:rFonts w:ascii="Times New Roman" w:hAnsi="Times New Roman" w:cs="Times New Roman"/>
          <w:sz w:val="24"/>
          <w:szCs w:val="24"/>
        </w:rPr>
        <w:t xml:space="preserve">держания учебной дисциплины </w:t>
      </w:r>
      <w:r w:rsidR="004B396B">
        <w:rPr>
          <w:rFonts w:ascii="Times New Roman" w:hAnsi="Times New Roman" w:cs="Times New Roman"/>
          <w:sz w:val="24"/>
          <w:szCs w:val="24"/>
        </w:rPr>
        <w:t>ОУД.0</w:t>
      </w:r>
      <w:r w:rsidR="008C5F2D">
        <w:rPr>
          <w:rFonts w:ascii="Times New Roman" w:hAnsi="Times New Roman" w:cs="Times New Roman"/>
          <w:sz w:val="24"/>
          <w:szCs w:val="24"/>
        </w:rPr>
        <w:t>7 Основы безопасности жизнедеятельности</w:t>
      </w:r>
      <w:r w:rsidRPr="00A37BA8">
        <w:rPr>
          <w:rFonts w:ascii="Times New Roman" w:hAnsi="Times New Roman" w:cs="Times New Roman"/>
          <w:sz w:val="24"/>
          <w:szCs w:val="24"/>
        </w:rPr>
        <w:t xml:space="preserve"> обеспечивает достижение следующих </w:t>
      </w:r>
      <w:r w:rsidRPr="00A37BA8">
        <w:rPr>
          <w:rFonts w:ascii="Times New Roman" w:hAnsi="Times New Roman" w:cs="Times New Roman"/>
          <w:b/>
          <w:i/>
          <w:sz w:val="24"/>
          <w:szCs w:val="24"/>
        </w:rPr>
        <w:t xml:space="preserve">результатов: </w:t>
      </w:r>
    </w:p>
    <w:p w:rsidR="004E3C55" w:rsidRPr="00A37BA8" w:rsidRDefault="004E3C55" w:rsidP="004E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BA8">
        <w:rPr>
          <w:rFonts w:ascii="Times New Roman" w:hAnsi="Times New Roman" w:cs="Times New Roman"/>
          <w:b/>
          <w:i/>
          <w:sz w:val="24"/>
          <w:szCs w:val="24"/>
        </w:rPr>
        <w:t xml:space="preserve">         личностных:</w:t>
      </w:r>
    </w:p>
    <w:p w:rsidR="004E3C55" w:rsidRPr="00A37BA8" w:rsidRDefault="004E3C55" w:rsidP="004E3C55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A37BA8">
        <w:rPr>
          <w:rFonts w:ascii="Times New Roman" w:hAnsi="Times New Roman" w:cs="Times New Roman"/>
          <w:sz w:val="24"/>
          <w:szCs w:val="24"/>
        </w:rPr>
        <w:t>развитие личностных, в том числе духовных и физических, качеств, обеспечивающих защищенность жизненно важных интересов личности от внешних и внутренних угроз;</w:t>
      </w:r>
    </w:p>
    <w:p w:rsidR="004E3C55" w:rsidRPr="00A37BA8" w:rsidRDefault="004E3C55" w:rsidP="004E3C55">
      <w:pPr>
        <w:numPr>
          <w:ilvl w:val="0"/>
          <w:numId w:val="9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BA8">
        <w:rPr>
          <w:rFonts w:ascii="Times New Roman" w:eastAsia="HiddenHorzOCR" w:hAnsi="Times New Roman" w:cs="Times New Roman"/>
          <w:sz w:val="24"/>
          <w:szCs w:val="24"/>
        </w:rPr>
        <w:t>готовность к служению Отечеству, его защите;</w:t>
      </w:r>
    </w:p>
    <w:p w:rsidR="004E3C55" w:rsidRPr="00A37BA8" w:rsidRDefault="004E3C55" w:rsidP="004E3C55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A37BA8">
        <w:rPr>
          <w:rFonts w:ascii="Times New Roman" w:hAnsi="Times New Roman" w:cs="Times New Roman"/>
          <w:sz w:val="24"/>
          <w:szCs w:val="24"/>
        </w:rPr>
        <w:t>формирование потребности соблюдать нормы здорового образа жизни, осознанно выполнять правила безопасности жизнедеятельности;</w:t>
      </w:r>
    </w:p>
    <w:p w:rsidR="004E3C55" w:rsidRPr="00A37BA8" w:rsidRDefault="004E3C55" w:rsidP="004E3C55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BA8">
        <w:rPr>
          <w:rFonts w:ascii="Times New Roman" w:eastAsia="HiddenHorzOCR" w:hAnsi="Times New Roman" w:cs="Times New Roman"/>
          <w:sz w:val="24"/>
          <w:szCs w:val="24"/>
        </w:rPr>
        <w:t>исключение из своей жизни вредных привычек (курения, пьянства и т. д.);</w:t>
      </w:r>
    </w:p>
    <w:p w:rsidR="004E3C55" w:rsidRPr="00A37BA8" w:rsidRDefault="004E3C55" w:rsidP="004E3C55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BA8">
        <w:rPr>
          <w:rFonts w:ascii="Times New Roman" w:hAnsi="Times New Roman" w:cs="Times New Roman"/>
          <w:sz w:val="24"/>
          <w:szCs w:val="24"/>
        </w:rPr>
        <w:t>воспитание ответственного отношения к сохранению окружающей природной среды, личному здоровью как к индивидуальной и общественной ценности;</w:t>
      </w:r>
    </w:p>
    <w:p w:rsidR="004E3C55" w:rsidRPr="00A37BA8" w:rsidRDefault="004E3C55" w:rsidP="004E3C55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7BA8">
        <w:rPr>
          <w:rFonts w:ascii="Times New Roman" w:hAnsi="Times New Roman" w:cs="Times New Roman"/>
          <w:sz w:val="24"/>
          <w:szCs w:val="24"/>
        </w:rPr>
        <w:t>освоение приемов действий в опасных и чрезвычайных ситуациях природного, техногенного и социального характера;</w:t>
      </w:r>
    </w:p>
    <w:p w:rsidR="004E3C55" w:rsidRPr="00A37BA8" w:rsidRDefault="004E3C55" w:rsidP="004E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BA8"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proofErr w:type="spellStart"/>
      <w:r w:rsidRPr="00A37BA8">
        <w:rPr>
          <w:rFonts w:ascii="Times New Roman" w:hAnsi="Times New Roman" w:cs="Times New Roman"/>
          <w:b/>
          <w:i/>
          <w:sz w:val="24"/>
          <w:szCs w:val="24"/>
        </w:rPr>
        <w:t>метапредметных</w:t>
      </w:r>
      <w:proofErr w:type="spellEnd"/>
      <w:r w:rsidRPr="00A37BA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4E3C55" w:rsidRPr="00A37BA8" w:rsidRDefault="004E3C55" w:rsidP="004E3C55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BA8">
        <w:rPr>
          <w:rFonts w:ascii="Times New Roman" w:hAnsi="Times New Roman" w:cs="Times New Roman"/>
          <w:sz w:val="24"/>
          <w:szCs w:val="24"/>
        </w:rPr>
        <w:t>овладение умениями формулировать личные понятия о безопасности; анализировать причины возникновения опасных и чрезвычайных ситуаций; обобщать и сравнивать последствия опасных и чрезвычайных ситуаций; выявлять причинно-следственные связи опасных ситуаций и их влияние на безопасность жизнедеятельности человека;</w:t>
      </w:r>
    </w:p>
    <w:p w:rsidR="004E3C55" w:rsidRPr="00A37BA8" w:rsidRDefault="004E3C55" w:rsidP="004E3C55">
      <w:pPr>
        <w:numPr>
          <w:ilvl w:val="0"/>
          <w:numId w:val="10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BA8">
        <w:rPr>
          <w:rFonts w:ascii="Times New Roman" w:hAnsi="Times New Roman" w:cs="Times New Roman"/>
          <w:sz w:val="24"/>
          <w:szCs w:val="24"/>
        </w:rPr>
        <w:t>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ситуациях, выбирать средства реализации поставленных целей, оценивать результаты своей деятельности в обеспечении личной безопасности;</w:t>
      </w:r>
    </w:p>
    <w:p w:rsidR="004E3C55" w:rsidRPr="00A37BA8" w:rsidRDefault="004E3C55" w:rsidP="004E3C55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BA8">
        <w:rPr>
          <w:rFonts w:ascii="Times New Roman" w:hAnsi="Times New Roman" w:cs="Times New Roman"/>
          <w:sz w:val="24"/>
          <w:szCs w:val="24"/>
        </w:rPr>
        <w:t>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 и в чрезвычайных ситуациях;</w:t>
      </w:r>
    </w:p>
    <w:p w:rsidR="004E3C55" w:rsidRPr="00A37BA8" w:rsidRDefault="004E3C55" w:rsidP="004E3C55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BA8">
        <w:rPr>
          <w:rFonts w:ascii="Times New Roman" w:hAnsi="Times New Roman" w:cs="Times New Roman"/>
          <w:sz w:val="24"/>
          <w:szCs w:val="24"/>
        </w:rPr>
        <w:t>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новых информационных технологий;</w:t>
      </w:r>
    </w:p>
    <w:p w:rsidR="004E3C55" w:rsidRPr="00A37BA8" w:rsidRDefault="004E3C55" w:rsidP="004E3C55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BA8">
        <w:rPr>
          <w:rFonts w:ascii="Times New Roman" w:hAnsi="Times New Roman" w:cs="Times New Roman"/>
          <w:sz w:val="24"/>
          <w:szCs w:val="24"/>
        </w:rPr>
        <w:t>развитие умения выражать свои мысли и способности слушать собеседника, понимать его точку зрения, признавать право другого человека на иное мнение;</w:t>
      </w:r>
    </w:p>
    <w:p w:rsidR="004E3C55" w:rsidRPr="00A37BA8" w:rsidRDefault="004E3C55" w:rsidP="004E3C55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BA8">
        <w:rPr>
          <w:rFonts w:ascii="Times New Roman" w:hAnsi="Times New Roman" w:cs="Times New Roman"/>
          <w:sz w:val="24"/>
          <w:szCs w:val="24"/>
        </w:rPr>
        <w:t>формирование умений взаимодействовать с окружающими, выполнять различные социальные роли во время и при ликвидации последствий чрезвычайных ситуаций;</w:t>
      </w:r>
    </w:p>
    <w:p w:rsidR="004E3C55" w:rsidRPr="00A37BA8" w:rsidRDefault="004E3C55" w:rsidP="004E3C55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BA8">
        <w:rPr>
          <w:rFonts w:ascii="Times New Roman" w:hAnsi="Times New Roman" w:cs="Times New Roman"/>
          <w:sz w:val="24"/>
          <w:szCs w:val="24"/>
        </w:rPr>
        <w:t>умения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</w:t>
      </w:r>
    </w:p>
    <w:p w:rsidR="004E3C55" w:rsidRPr="00A37BA8" w:rsidRDefault="004E3C55" w:rsidP="004E3C55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BA8">
        <w:rPr>
          <w:rFonts w:ascii="Times New Roman" w:hAnsi="Times New Roman" w:cs="Times New Roman"/>
          <w:sz w:val="24"/>
          <w:szCs w:val="24"/>
        </w:rPr>
        <w:t xml:space="preserve">умения применять полученные теоретические знания на практике - принимать обоснованные решения и вырабатывать план действий в конкретной </w:t>
      </w:r>
      <w:r w:rsidRPr="00A37BA8">
        <w:rPr>
          <w:rFonts w:ascii="Times New Roman" w:hAnsi="Times New Roman" w:cs="Times New Roman"/>
          <w:sz w:val="24"/>
          <w:szCs w:val="24"/>
        </w:rPr>
        <w:lastRenderedPageBreak/>
        <w:t>опасной ситуации с учетом реально складывающейся обстановки и индивидуальных возможностей;</w:t>
      </w:r>
    </w:p>
    <w:p w:rsidR="004E3C55" w:rsidRPr="00A37BA8" w:rsidRDefault="004E3C55" w:rsidP="004E3C55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BA8">
        <w:rPr>
          <w:rFonts w:ascii="Times New Roman" w:hAnsi="Times New Roman" w:cs="Times New Roman"/>
          <w:sz w:val="24"/>
          <w:szCs w:val="24"/>
        </w:rPr>
        <w:t>умения анализировать явления и события природного, техногенного и социального характера, выявлять причины их возникновения и возможные последствия, проектировать модели личного безопасного поведения;</w:t>
      </w:r>
    </w:p>
    <w:p w:rsidR="004E3C55" w:rsidRPr="00A37BA8" w:rsidRDefault="004E3C55" w:rsidP="004E3C55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BA8">
        <w:rPr>
          <w:rFonts w:ascii="Times New Roman" w:hAnsi="Times New Roman" w:cs="Times New Roman"/>
          <w:sz w:val="24"/>
          <w:szCs w:val="24"/>
        </w:rPr>
        <w:t>умения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ситуациях;</w:t>
      </w:r>
    </w:p>
    <w:p w:rsidR="004E3C55" w:rsidRPr="00A37BA8" w:rsidRDefault="004E3C55" w:rsidP="004E3C55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BA8">
        <w:rPr>
          <w:rFonts w:ascii="Times New Roman" w:hAnsi="Times New Roman" w:cs="Times New Roman"/>
          <w:sz w:val="24"/>
          <w:szCs w:val="24"/>
        </w:rPr>
        <w:t>знания устройства и принципов действия бытовых приборов и других технических средств, используемых в повседневной жизни;</w:t>
      </w:r>
    </w:p>
    <w:p w:rsidR="004E3C55" w:rsidRPr="00A37BA8" w:rsidRDefault="004E3C55" w:rsidP="004E3C55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BA8">
        <w:rPr>
          <w:rFonts w:ascii="Times New Roman" w:hAnsi="Times New Roman" w:cs="Times New Roman"/>
          <w:sz w:val="24"/>
          <w:szCs w:val="24"/>
        </w:rPr>
        <w:t>локализация возможных опасных ситуаций, связанных с нарушением работы технических средств и правил их эксплуатации;</w:t>
      </w:r>
    </w:p>
    <w:p w:rsidR="004E3C55" w:rsidRPr="00A37BA8" w:rsidRDefault="004E3C55" w:rsidP="004E3C55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BA8">
        <w:rPr>
          <w:rFonts w:ascii="Times New Roman" w:hAnsi="Times New Roman" w:cs="Times New Roman"/>
          <w:sz w:val="24"/>
          <w:szCs w:val="24"/>
        </w:rPr>
        <w:t>формирование установки на здоровый образ жизни;</w:t>
      </w:r>
    </w:p>
    <w:p w:rsidR="004E3C55" w:rsidRPr="00A37BA8" w:rsidRDefault="004E3C55" w:rsidP="004E3C55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7BA8">
        <w:rPr>
          <w:rFonts w:ascii="Times New Roman" w:hAnsi="Times New Roman" w:cs="Times New Roman"/>
          <w:sz w:val="24"/>
          <w:szCs w:val="24"/>
        </w:rPr>
        <w:t>развитие необходимых физических качеств: выносливости, силы, ловкости, гибкости, скоростных качеств, достаточных для того, чтобы выдерживать необходимые умственные и физические нагрузки;</w:t>
      </w:r>
    </w:p>
    <w:p w:rsidR="004E3C55" w:rsidRPr="00A37BA8" w:rsidRDefault="004E3C55" w:rsidP="004E3C55">
      <w:pPr>
        <w:spacing w:after="0" w:line="240" w:lineRule="auto"/>
        <w:ind w:firstLine="709"/>
        <w:rPr>
          <w:rFonts w:ascii="Times New Roman" w:eastAsia="HiddenHorzOCR" w:hAnsi="Times New Roman" w:cs="Times New Roman"/>
          <w:sz w:val="24"/>
          <w:szCs w:val="24"/>
        </w:rPr>
      </w:pPr>
      <w:r w:rsidRPr="00A37BA8">
        <w:rPr>
          <w:rFonts w:ascii="Times New Roman" w:hAnsi="Times New Roman" w:cs="Times New Roman"/>
          <w:b/>
          <w:i/>
          <w:sz w:val="24"/>
          <w:szCs w:val="24"/>
        </w:rPr>
        <w:t xml:space="preserve">          предметных: </w:t>
      </w:r>
    </w:p>
    <w:p w:rsidR="004E3C55" w:rsidRPr="00A37BA8" w:rsidRDefault="004E3C55" w:rsidP="004E3C55">
      <w:pPr>
        <w:numPr>
          <w:ilvl w:val="0"/>
          <w:numId w:val="8"/>
        </w:numPr>
        <w:suppressAutoHyphens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A37BA8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A37BA8">
        <w:rPr>
          <w:rFonts w:ascii="Times New Roman" w:eastAsia="HiddenHorzOCR" w:hAnsi="Times New Roman" w:cs="Times New Roman"/>
          <w:sz w:val="24"/>
          <w:szCs w:val="24"/>
        </w:rPr>
        <w:t xml:space="preserve">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защищённость личности, общества и государства от внешних и внутренних угроз, включая отрицательное влияние человеческого фактора;</w:t>
      </w:r>
    </w:p>
    <w:p w:rsidR="004E3C55" w:rsidRPr="00A37BA8" w:rsidRDefault="004E3C55" w:rsidP="004E3C55">
      <w:pPr>
        <w:numPr>
          <w:ilvl w:val="0"/>
          <w:numId w:val="11"/>
        </w:numPr>
        <w:suppressAutoHyphens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A37BA8">
        <w:rPr>
          <w:rFonts w:ascii="Times New Roman" w:eastAsia="HiddenHorzOCR" w:hAnsi="Times New Roman" w:cs="Times New Roman"/>
          <w:sz w:val="24"/>
          <w:szCs w:val="24"/>
        </w:rPr>
        <w:t>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:rsidR="004E3C55" w:rsidRPr="00A37BA8" w:rsidRDefault="004E3C55" w:rsidP="004E3C55">
      <w:pPr>
        <w:numPr>
          <w:ilvl w:val="0"/>
          <w:numId w:val="8"/>
        </w:numPr>
        <w:suppressAutoHyphens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A37BA8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A37BA8">
        <w:rPr>
          <w:rFonts w:ascii="Times New Roman" w:eastAsia="HiddenHorzOCR" w:hAnsi="Times New Roman" w:cs="Times New Roman"/>
          <w:sz w:val="24"/>
          <w:szCs w:val="24"/>
        </w:rPr>
        <w:t xml:space="preserve">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:rsidR="004E3C55" w:rsidRPr="00A37BA8" w:rsidRDefault="004E3C55" w:rsidP="004E3C55">
      <w:pPr>
        <w:numPr>
          <w:ilvl w:val="0"/>
          <w:numId w:val="7"/>
        </w:numPr>
        <w:suppressAutoHyphens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A37BA8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A37BA8">
        <w:rPr>
          <w:rFonts w:ascii="Times New Roman" w:eastAsia="HiddenHorzOCR" w:hAnsi="Times New Roman" w:cs="Times New Roman"/>
          <w:sz w:val="24"/>
          <w:szCs w:val="24"/>
        </w:rPr>
        <w:t xml:space="preserve">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4E3C55" w:rsidRPr="00A37BA8" w:rsidRDefault="004E3C55" w:rsidP="004E3C55">
      <w:pPr>
        <w:numPr>
          <w:ilvl w:val="0"/>
          <w:numId w:val="12"/>
        </w:numPr>
        <w:suppressAutoHyphens/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A37BA8">
        <w:rPr>
          <w:rFonts w:ascii="Times New Roman" w:eastAsia="HiddenHorzOCR" w:hAnsi="Times New Roman" w:cs="Times New Roman"/>
          <w:sz w:val="24"/>
          <w:szCs w:val="24"/>
        </w:rPr>
        <w:t>знание распространённых опасных и чрезвычайных ситуаций природного, техногенного и социального характера;</w:t>
      </w:r>
    </w:p>
    <w:p w:rsidR="004E3C55" w:rsidRPr="00A37BA8" w:rsidRDefault="004E3C55" w:rsidP="004E3C55">
      <w:pPr>
        <w:numPr>
          <w:ilvl w:val="0"/>
          <w:numId w:val="12"/>
        </w:numPr>
        <w:suppressAutoHyphens/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A37BA8">
        <w:rPr>
          <w:rFonts w:ascii="Times New Roman" w:eastAsia="HiddenHorzOCR" w:hAnsi="Times New Roman" w:cs="Times New Roman"/>
          <w:sz w:val="24"/>
          <w:szCs w:val="24"/>
        </w:rPr>
        <w:t xml:space="preserve">знание факторов, пагубно влияющих на здоровье человека, </w:t>
      </w:r>
    </w:p>
    <w:p w:rsidR="004E3C55" w:rsidRPr="00A37BA8" w:rsidRDefault="004E3C55" w:rsidP="004E3C55">
      <w:pPr>
        <w:numPr>
          <w:ilvl w:val="0"/>
          <w:numId w:val="12"/>
        </w:numPr>
        <w:suppressAutoHyphens/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A37BA8">
        <w:rPr>
          <w:rFonts w:ascii="Times New Roman" w:eastAsia="HiddenHorzOCR" w:hAnsi="Times New Roman" w:cs="Times New Roman"/>
          <w:sz w:val="24"/>
          <w:szCs w:val="24"/>
        </w:rPr>
        <w:t>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:rsidR="004E3C55" w:rsidRPr="00A37BA8" w:rsidRDefault="004E3C55" w:rsidP="004E3C55">
      <w:pPr>
        <w:numPr>
          <w:ilvl w:val="0"/>
          <w:numId w:val="12"/>
        </w:numPr>
        <w:suppressAutoHyphens/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A37BA8">
        <w:rPr>
          <w:rFonts w:ascii="Times New Roman" w:eastAsia="HiddenHorzOCR" w:hAnsi="Times New Roman" w:cs="Times New Roman"/>
          <w:sz w:val="24"/>
          <w:szCs w:val="24"/>
        </w:rPr>
        <w:t>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:rsidR="004E3C55" w:rsidRPr="00A37BA8" w:rsidRDefault="004E3C55" w:rsidP="004E3C55">
      <w:pPr>
        <w:numPr>
          <w:ilvl w:val="0"/>
          <w:numId w:val="12"/>
        </w:numPr>
        <w:suppressAutoHyphens/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A37BA8">
        <w:rPr>
          <w:rFonts w:ascii="Times New Roman" w:eastAsia="HiddenHorzOCR" w:hAnsi="Times New Roman" w:cs="Times New Roman"/>
          <w:sz w:val="24"/>
          <w:szCs w:val="24"/>
        </w:rPr>
        <w:t xml:space="preserve">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 </w:t>
      </w:r>
    </w:p>
    <w:p w:rsidR="004E3C55" w:rsidRPr="00A37BA8" w:rsidRDefault="004E3C55" w:rsidP="004E3C55">
      <w:pPr>
        <w:numPr>
          <w:ilvl w:val="0"/>
          <w:numId w:val="12"/>
        </w:numPr>
        <w:suppressAutoHyphens/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A37BA8">
        <w:rPr>
          <w:rFonts w:ascii="Times New Roman" w:eastAsia="HiddenHorzOCR" w:hAnsi="Times New Roman" w:cs="Times New Roman"/>
          <w:sz w:val="24"/>
          <w:szCs w:val="24"/>
        </w:rPr>
        <w:t>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4E3C55" w:rsidRPr="00A37BA8" w:rsidRDefault="004E3C55" w:rsidP="004E3C55">
      <w:pPr>
        <w:numPr>
          <w:ilvl w:val="0"/>
          <w:numId w:val="5"/>
        </w:numPr>
        <w:suppressAutoHyphens/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A37BA8">
        <w:rPr>
          <w:rFonts w:ascii="Times New Roman" w:eastAsia="HiddenHorzOCR" w:hAnsi="Times New Roman" w:cs="Times New Roman"/>
          <w:sz w:val="24"/>
          <w:szCs w:val="24"/>
        </w:rPr>
        <w:t>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4E3C55" w:rsidRPr="00A37BA8" w:rsidRDefault="004E3C55" w:rsidP="004E3C55">
      <w:pPr>
        <w:numPr>
          <w:ilvl w:val="0"/>
          <w:numId w:val="5"/>
        </w:numPr>
        <w:suppressAutoHyphens/>
        <w:autoSpaceDE w:val="0"/>
        <w:spacing w:after="0" w:line="21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BA8">
        <w:rPr>
          <w:rFonts w:ascii="Times New Roman" w:eastAsia="HiddenHorzOCR" w:hAnsi="Times New Roman" w:cs="Times New Roman"/>
          <w:sz w:val="24"/>
          <w:szCs w:val="24"/>
        </w:rPr>
        <w:lastRenderedPageBreak/>
        <w:t>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</w:t>
      </w:r>
    </w:p>
    <w:p w:rsidR="004E3C55" w:rsidRPr="00A37BA8" w:rsidRDefault="004E3C55" w:rsidP="004E3C55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A8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Pr="00A37BA8">
        <w:rPr>
          <w:rFonts w:ascii="Times New Roman" w:hAnsi="Times New Roman" w:cs="Times New Roman"/>
          <w:sz w:val="24"/>
          <w:szCs w:val="24"/>
        </w:rPr>
        <w:t xml:space="preserve">При реализации содержания общеобразовательной учебной дисциплины 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 – 105 часов.  </w:t>
      </w:r>
    </w:p>
    <w:p w:rsidR="004E3C55" w:rsidRPr="00A37BA8" w:rsidRDefault="004E3C55" w:rsidP="004E3C55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A8">
        <w:rPr>
          <w:rFonts w:ascii="Times New Roman" w:hAnsi="Times New Roman" w:cs="Times New Roman"/>
          <w:sz w:val="24"/>
          <w:szCs w:val="24"/>
        </w:rPr>
        <w:t xml:space="preserve">Из них – аудиторная (обязательная) нагрузка обучающихся, включая практические занятия –70 час. </w:t>
      </w:r>
    </w:p>
    <w:p w:rsidR="004E3C55" w:rsidRPr="00A37BA8" w:rsidRDefault="004E3C55" w:rsidP="004E3C55">
      <w:pPr>
        <w:pStyle w:val="a4"/>
        <w:numPr>
          <w:ilvl w:val="0"/>
          <w:numId w:val="5"/>
        </w:numPr>
        <w:tabs>
          <w:tab w:val="num" w:pos="5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A8">
        <w:rPr>
          <w:rFonts w:ascii="Times New Roman" w:hAnsi="Times New Roman" w:cs="Times New Roman"/>
          <w:sz w:val="24"/>
          <w:szCs w:val="24"/>
        </w:rPr>
        <w:t>внеаудиторная самостоятельная работа студентов – 35 час.</w:t>
      </w:r>
    </w:p>
    <w:p w:rsidR="00B51196" w:rsidRPr="00A37BA8" w:rsidRDefault="00B51196" w:rsidP="00B51196">
      <w:pPr>
        <w:keepNext/>
        <w:numPr>
          <w:ilvl w:val="1"/>
          <w:numId w:val="0"/>
        </w:numPr>
        <w:tabs>
          <w:tab w:val="num" w:pos="576"/>
        </w:tabs>
        <w:suppressAutoHyphens/>
        <w:spacing w:before="240" w:after="6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37BA8">
        <w:rPr>
          <w:rFonts w:ascii="Times New Roman" w:hAnsi="Times New Roman" w:cs="Times New Roman"/>
          <w:sz w:val="24"/>
          <w:szCs w:val="24"/>
        </w:rPr>
        <w:t>Промежуточная аттестация в форме дифференцированного зачета</w:t>
      </w:r>
    </w:p>
    <w:p w:rsidR="00B51196" w:rsidRPr="00A37BA8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51196" w:rsidRPr="00A37BA8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51196" w:rsidRPr="00A37BA8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51196" w:rsidRPr="00A37BA8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51196" w:rsidRPr="00A37BA8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51196" w:rsidRPr="00A37BA8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51196" w:rsidRPr="00A37BA8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51196" w:rsidRPr="00A37BA8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51196" w:rsidRPr="00A37BA8" w:rsidRDefault="00B51196" w:rsidP="008E2690">
      <w:pPr>
        <w:pStyle w:val="a3"/>
        <w:spacing w:line="216" w:lineRule="auto"/>
        <w:contextualSpacing/>
        <w:rPr>
          <w:sz w:val="24"/>
          <w:szCs w:val="24"/>
        </w:rPr>
      </w:pPr>
    </w:p>
    <w:p w:rsidR="00B51196" w:rsidRDefault="00B51196" w:rsidP="008E2690">
      <w:pPr>
        <w:pStyle w:val="a3"/>
        <w:spacing w:line="216" w:lineRule="auto"/>
        <w:contextualSpacing/>
        <w:rPr>
          <w:sz w:val="24"/>
          <w:szCs w:val="24"/>
        </w:rPr>
      </w:pPr>
    </w:p>
    <w:p w:rsidR="00B51196" w:rsidRDefault="00B51196" w:rsidP="008E2690">
      <w:pPr>
        <w:pStyle w:val="a3"/>
        <w:spacing w:line="216" w:lineRule="auto"/>
        <w:contextualSpacing/>
        <w:rPr>
          <w:sz w:val="24"/>
          <w:szCs w:val="24"/>
        </w:rPr>
      </w:pPr>
    </w:p>
    <w:p w:rsidR="006F3661" w:rsidRPr="008E2690" w:rsidRDefault="006F3661" w:rsidP="008E2690">
      <w:pPr>
        <w:pStyle w:val="a3"/>
        <w:spacing w:line="216" w:lineRule="auto"/>
        <w:ind w:firstLine="709"/>
        <w:contextualSpacing/>
        <w:rPr>
          <w:sz w:val="24"/>
          <w:szCs w:val="24"/>
        </w:rPr>
      </w:pPr>
    </w:p>
    <w:p w:rsidR="006F3661" w:rsidRPr="008E2690" w:rsidRDefault="006F3661" w:rsidP="008E2690">
      <w:pPr>
        <w:pStyle w:val="a3"/>
        <w:spacing w:line="216" w:lineRule="auto"/>
        <w:ind w:firstLine="709"/>
        <w:contextualSpacing/>
        <w:rPr>
          <w:sz w:val="24"/>
          <w:szCs w:val="24"/>
        </w:rPr>
      </w:pPr>
    </w:p>
    <w:p w:rsidR="006F3661" w:rsidRPr="008E2690" w:rsidRDefault="006F3661" w:rsidP="008E2690">
      <w:pPr>
        <w:pStyle w:val="a3"/>
        <w:spacing w:line="216" w:lineRule="auto"/>
        <w:ind w:firstLine="709"/>
        <w:contextualSpacing/>
        <w:rPr>
          <w:sz w:val="24"/>
          <w:szCs w:val="24"/>
        </w:rPr>
      </w:pPr>
    </w:p>
    <w:p w:rsidR="006F3661" w:rsidRPr="008E2690" w:rsidRDefault="006F3661" w:rsidP="008E2690">
      <w:pPr>
        <w:pStyle w:val="a3"/>
        <w:spacing w:line="216" w:lineRule="auto"/>
        <w:ind w:firstLine="709"/>
        <w:contextualSpacing/>
        <w:rPr>
          <w:sz w:val="24"/>
          <w:szCs w:val="24"/>
        </w:rPr>
      </w:pPr>
    </w:p>
    <w:p w:rsidR="006F3661" w:rsidRPr="008E2690" w:rsidRDefault="006F3661" w:rsidP="008E2690">
      <w:pPr>
        <w:pStyle w:val="a3"/>
        <w:spacing w:line="216" w:lineRule="auto"/>
        <w:ind w:firstLine="709"/>
        <w:contextualSpacing/>
        <w:rPr>
          <w:sz w:val="24"/>
          <w:szCs w:val="24"/>
        </w:rPr>
      </w:pPr>
    </w:p>
    <w:p w:rsidR="006F3661" w:rsidRPr="008E2690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8E2690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Default="006F3661" w:rsidP="00993A0D">
      <w:pPr>
        <w:pStyle w:val="Default"/>
        <w:jc w:val="center"/>
        <w:rPr>
          <w:b/>
          <w:sz w:val="28"/>
          <w:szCs w:val="28"/>
        </w:rPr>
      </w:pPr>
    </w:p>
    <w:sectPr w:rsidR="006F3661" w:rsidSect="00AD4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23142BE"/>
    <w:multiLevelType w:val="multilevel"/>
    <w:tmpl w:val="89EA78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4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3296"/>
        </w:tabs>
        <w:ind w:left="3296" w:hanging="2160"/>
      </w:pPr>
      <w:rPr>
        <w:rFonts w:hint="default"/>
        <w:b/>
        <w:color w:val="auto"/>
      </w:rPr>
    </w:lvl>
  </w:abstractNum>
  <w:abstractNum w:abstractNumId="9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8613A"/>
    <w:rsid w:val="004B396B"/>
    <w:rsid w:val="004C6F37"/>
    <w:rsid w:val="004E3C55"/>
    <w:rsid w:val="006F3661"/>
    <w:rsid w:val="0079608A"/>
    <w:rsid w:val="0080355B"/>
    <w:rsid w:val="008C5F2D"/>
    <w:rsid w:val="008E2690"/>
    <w:rsid w:val="00993A0D"/>
    <w:rsid w:val="00A37BA8"/>
    <w:rsid w:val="00AD4DAA"/>
    <w:rsid w:val="00B51196"/>
    <w:rsid w:val="00CA5F95"/>
    <w:rsid w:val="00E86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F3661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F3661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/>
      <w:sz w:val="27"/>
      <w:szCs w:val="27"/>
      <w:lang w:eastAsia="en-US"/>
    </w:rPr>
  </w:style>
  <w:style w:type="paragraph" w:styleId="23">
    <w:name w:val="Body Text Indent 2"/>
    <w:basedOn w:val="a"/>
    <w:link w:val="24"/>
    <w:rsid w:val="008E2690"/>
    <w:pPr>
      <w:spacing w:after="0" w:line="360" w:lineRule="auto"/>
      <w:ind w:firstLine="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8E26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4E3C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1424</Words>
  <Characters>8121</Characters>
  <Application>Microsoft Office Word</Application>
  <DocSecurity>0</DocSecurity>
  <Lines>67</Lines>
  <Paragraphs>19</Paragraphs>
  <ScaleCrop>false</ScaleCrop>
  <Company>SPecialiST RePack</Company>
  <LinksUpToDate>false</LinksUpToDate>
  <CharactersWithSpaces>9526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Эдуард Сергеевич</cp:lastModifiedBy>
  <cp:revision>15</cp:revision>
  <dcterms:created xsi:type="dcterms:W3CDTF">2019-08-15T07:27:00Z</dcterms:created>
  <dcterms:modified xsi:type="dcterms:W3CDTF">2021-02-10T07:51:00Z</dcterms:modified>
</cp:coreProperties>
</file>