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ОУД.1</w:t>
      </w:r>
      <w:r w:rsidR="00F92FFE">
        <w:rPr>
          <w:b/>
          <w:sz w:val="24"/>
          <w:szCs w:val="24"/>
        </w:rPr>
        <w:t>1</w:t>
      </w:r>
      <w:r w:rsidRPr="00D3327E">
        <w:rPr>
          <w:b/>
          <w:sz w:val="24"/>
          <w:szCs w:val="24"/>
        </w:rPr>
        <w:t xml:space="preserve">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CE5B53" w:rsidRDefault="007F618F" w:rsidP="00CE5B53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ОУД.1</w:t>
      </w:r>
      <w:r w:rsidR="00F92FFE">
        <w:rPr>
          <w:rFonts w:ascii="Times New Roman" w:hAnsi="Times New Roman" w:cs="Times New Roman"/>
          <w:sz w:val="24"/>
          <w:szCs w:val="24"/>
        </w:rPr>
        <w:t>1</w:t>
      </w:r>
      <w:r w:rsidRPr="00CE5B53">
        <w:rPr>
          <w:rFonts w:ascii="Times New Roman" w:hAnsi="Times New Roman" w:cs="Times New Roman"/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D3327E" w:rsidRDefault="007F618F" w:rsidP="00CE5B53">
      <w:pPr>
        <w:pStyle w:val="a6"/>
        <w:rPr>
          <w:sz w:val="24"/>
          <w:szCs w:val="24"/>
        </w:rPr>
      </w:pPr>
      <w:proofErr w:type="gramStart"/>
      <w:r w:rsidRPr="00CE5B53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</w:t>
      </w:r>
      <w:r w:rsidRPr="00D3327E">
        <w:rPr>
          <w:sz w:val="24"/>
          <w:szCs w:val="24"/>
        </w:rPr>
        <w:t xml:space="preserve"> освоения учебной дисциплины ОУД. 1</w:t>
      </w:r>
      <w:r w:rsidR="00F92FFE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Экология, и в соответствии с Рекомендациями </w:t>
      </w:r>
      <w:r w:rsidRPr="00D3327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3327E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 программы</w:t>
      </w:r>
      <w:r w:rsidR="00F92FFE">
        <w:rPr>
          <w:sz w:val="24"/>
          <w:szCs w:val="24"/>
        </w:rPr>
        <w:t xml:space="preserve"> ОУД</w:t>
      </w:r>
      <w:r w:rsidRPr="00D3327E">
        <w:rPr>
          <w:sz w:val="24"/>
          <w:szCs w:val="24"/>
        </w:rPr>
        <w:t>. 1</w:t>
      </w:r>
      <w:r w:rsidR="00F92FFE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D3327E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>Освоение содержания учебной дисциплины ОУД.1</w:t>
      </w:r>
      <w:r w:rsidR="00F92FFE">
        <w:rPr>
          <w:rFonts w:ascii="Times New Roman" w:hAnsi="Times New Roman" w:cs="Times New Roman"/>
        </w:rPr>
        <w:t>1</w:t>
      </w:r>
      <w:r w:rsidRPr="00D3327E">
        <w:rPr>
          <w:rFonts w:ascii="Times New Roman" w:hAnsi="Times New Roman" w:cs="Times New Roman"/>
        </w:rPr>
        <w:t xml:space="preserve"> Экология</w:t>
      </w:r>
      <w:r w:rsidR="00F92FFE">
        <w:rPr>
          <w:rFonts w:ascii="Times New Roman" w:hAnsi="Times New Roman" w:cs="Times New Roman"/>
        </w:rPr>
        <w:t xml:space="preserve"> </w:t>
      </w:r>
      <w:r w:rsidRPr="00D3327E">
        <w:rPr>
          <w:rFonts w:ascii="Times New Roman" w:hAnsi="Times New Roman" w:cs="Times New Roman"/>
        </w:rPr>
        <w:t xml:space="preserve">обеспечивает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При реализации содержания общеобразовательной учебной дисциплины ОУД.1</w:t>
      </w:r>
      <w:r w:rsidR="00F92FFE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</w:t>
      </w:r>
      <w:proofErr w:type="spellStart"/>
      <w:r w:rsidRPr="00D3327E">
        <w:rPr>
          <w:sz w:val="24"/>
          <w:szCs w:val="24"/>
        </w:rPr>
        <w:t>Экологияв</w:t>
      </w:r>
      <w:proofErr w:type="spellEnd"/>
      <w:r w:rsidRPr="00D3327E">
        <w:rPr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BE697A" w:rsidRDefault="00BE697A" w:rsidP="00BE697A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A3DB5"/>
    <w:rsid w:val="000D59E2"/>
    <w:rsid w:val="000E5D7B"/>
    <w:rsid w:val="00387CF5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01DE8"/>
    <w:rsid w:val="00844EBF"/>
    <w:rsid w:val="008E0781"/>
    <w:rsid w:val="009A1D3C"/>
    <w:rsid w:val="00A37B42"/>
    <w:rsid w:val="00A93E6A"/>
    <w:rsid w:val="00B523F4"/>
    <w:rsid w:val="00B73D00"/>
    <w:rsid w:val="00BE0382"/>
    <w:rsid w:val="00BE697A"/>
    <w:rsid w:val="00C15B41"/>
    <w:rsid w:val="00CE5B53"/>
    <w:rsid w:val="00D26398"/>
    <w:rsid w:val="00D3327E"/>
    <w:rsid w:val="00F9244F"/>
    <w:rsid w:val="00F9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90FA-3230-4C24-B2EC-25058EC5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11</cp:revision>
  <dcterms:created xsi:type="dcterms:W3CDTF">2019-08-15T21:24:00Z</dcterms:created>
  <dcterms:modified xsi:type="dcterms:W3CDTF">2021-01-27T12:20:00Z</dcterms:modified>
</cp:coreProperties>
</file>