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FD" w:rsidRDefault="00993A0D" w:rsidP="00C535FD">
      <w:pPr>
        <w:pStyle w:val="Default"/>
        <w:contextualSpacing/>
        <w:jc w:val="center"/>
        <w:rPr>
          <w:b/>
          <w:sz w:val="28"/>
          <w:szCs w:val="28"/>
        </w:rPr>
      </w:pPr>
      <w:r w:rsidRPr="00C535FD">
        <w:rPr>
          <w:b/>
          <w:sz w:val="28"/>
          <w:szCs w:val="28"/>
        </w:rPr>
        <w:t>Аннотация</w:t>
      </w:r>
    </w:p>
    <w:p w:rsidR="00C535FD" w:rsidRPr="00232A35" w:rsidRDefault="00C535FD" w:rsidP="00C535FD">
      <w:pPr>
        <w:pStyle w:val="Default"/>
        <w:contextualSpacing/>
        <w:jc w:val="center"/>
        <w:rPr>
          <w:b/>
        </w:rPr>
      </w:pPr>
      <w:bookmarkStart w:id="0" w:name="_GoBack"/>
      <w:r w:rsidRPr="00232A35">
        <w:rPr>
          <w:b/>
        </w:rPr>
        <w:t>ОП.11 Основы предпринимательской деятельности</w:t>
      </w:r>
    </w:p>
    <w:p w:rsidR="00C535FD" w:rsidRPr="00232A35" w:rsidRDefault="00C535FD" w:rsidP="00C535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contextualSpacing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232A35">
        <w:rPr>
          <w:rFonts w:ascii="Times New Roman" w:hAnsi="Times New Roman" w:cs="Times New Roman"/>
          <w:sz w:val="24"/>
          <w:szCs w:val="24"/>
        </w:rPr>
        <w:t xml:space="preserve">  Рабочая программа учебной дисциплины является частью программы подготовки специалистов среднего звена в соответствии с ФГОС СПО по специальности 09.02.03 Программирование в компьютерных системах, 09.00.00 Информатика и вычислительная техника.</w:t>
      </w:r>
      <w:r w:rsidRPr="00232A35">
        <w:rPr>
          <w:rFonts w:ascii="Times New Roman" w:hAnsi="Times New Roman" w:cs="Times New Roman"/>
          <w:caps/>
          <w:sz w:val="24"/>
          <w:szCs w:val="24"/>
        </w:rPr>
        <w:t xml:space="preserve"> Д</w:t>
      </w:r>
      <w:r w:rsidRPr="00232A35">
        <w:rPr>
          <w:rFonts w:ascii="Times New Roman" w:hAnsi="Times New Roman" w:cs="Times New Roman"/>
          <w:sz w:val="24"/>
          <w:szCs w:val="24"/>
        </w:rPr>
        <w:t>исциплина реализует вариативную часть и входит в профессиональный цикл.</w:t>
      </w:r>
    </w:p>
    <w:p w:rsidR="00C535FD" w:rsidRPr="00232A35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35">
        <w:rPr>
          <w:rFonts w:ascii="Times New Roman" w:hAnsi="Times New Roman" w:cs="Times New Roman"/>
          <w:sz w:val="24"/>
          <w:szCs w:val="24"/>
        </w:rPr>
        <w:t>Цели и задачи учебной дисциплины – требования к результатам освоения 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439"/>
      </w:tblGrid>
      <w:tr w:rsidR="00C535FD" w:rsidRPr="00232A35" w:rsidTr="00EF1948">
        <w:tc>
          <w:tcPr>
            <w:tcW w:w="9464" w:type="dxa"/>
            <w:gridSpan w:val="2"/>
            <w:shd w:val="clear" w:color="auto" w:fill="auto"/>
          </w:tcPr>
          <w:p w:rsidR="00C535FD" w:rsidRPr="00232A35" w:rsidRDefault="00C535FD" w:rsidP="00C535FD">
            <w:pPr>
              <w:pStyle w:val="Default"/>
              <w:ind w:left="-567" w:firstLine="709"/>
              <w:contextualSpacing/>
              <w:jc w:val="both"/>
            </w:pPr>
            <w:r w:rsidRPr="00232A35">
              <w:t xml:space="preserve">В результате освоения дисциплины обучающийся должен уметь: </w:t>
            </w:r>
          </w:p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</w:tr>
      <w:tr w:rsidR="00C535FD" w:rsidRPr="00232A35" w:rsidTr="00EF1948">
        <w:tc>
          <w:tcPr>
            <w:tcW w:w="1025" w:type="dxa"/>
            <w:vMerge w:val="restart"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  <w:r w:rsidRPr="00232A35">
              <w:t>ПК 2.3</w:t>
            </w:r>
          </w:p>
          <w:p w:rsidR="00C535FD" w:rsidRPr="00232A35" w:rsidRDefault="00C535FD" w:rsidP="00C535FD">
            <w:pPr>
              <w:pStyle w:val="Default"/>
              <w:contextualSpacing/>
              <w:jc w:val="both"/>
            </w:pPr>
            <w:r w:rsidRPr="00232A35">
              <w:t>ПК 2.4</w:t>
            </w: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</w:pPr>
            <w:r w:rsidRPr="00232A35">
              <w:t xml:space="preserve">У 1 проводить психологический самоанализ предрасположенности </w:t>
            </w:r>
          </w:p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</w:pPr>
            <w:r w:rsidRPr="00232A35">
              <w:t>к предпринимательской деятельности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</w:pPr>
            <w:r w:rsidRPr="00232A35">
              <w:t xml:space="preserve">У 2 выбирать организационно-правовую форму предпринимательской </w:t>
            </w:r>
          </w:p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  <w:rPr>
                <w:color w:val="auto"/>
              </w:rPr>
            </w:pPr>
            <w:r w:rsidRPr="00232A35">
              <w:t>деятельности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  <w:rPr>
                <w:color w:val="auto"/>
              </w:rPr>
            </w:pPr>
            <w:r w:rsidRPr="00232A35">
              <w:t>У 3 заполнять формы бухгалтерской отчётности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  <w:rPr>
                <w:i/>
              </w:rPr>
            </w:pPr>
            <w:r w:rsidRPr="00232A35">
              <w:t>У 4 применять различные методы исследования рынка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  <w:rPr>
                <w:color w:val="auto"/>
              </w:rPr>
            </w:pPr>
            <w:r w:rsidRPr="00232A35">
              <w:t>У 5 принимать управленческие решения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  <w:rPr>
                <w:i/>
              </w:rPr>
            </w:pPr>
            <w:r w:rsidRPr="00232A35">
              <w:t>У 6 проводить экономические расчёты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  <w:rPr>
                <w:i/>
              </w:rPr>
            </w:pPr>
            <w:r w:rsidRPr="00232A35">
              <w:t>У 7 осуществлять планирование производственной деятельности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  <w:r w:rsidRPr="00232A35">
              <w:t>У 8 разрабатывать бизнес-план</w:t>
            </w:r>
          </w:p>
        </w:tc>
      </w:tr>
      <w:tr w:rsidR="00C535FD" w:rsidRPr="00232A35" w:rsidTr="00EF1948">
        <w:tc>
          <w:tcPr>
            <w:tcW w:w="9464" w:type="dxa"/>
            <w:gridSpan w:val="2"/>
            <w:shd w:val="clear" w:color="auto" w:fill="auto"/>
          </w:tcPr>
          <w:p w:rsidR="00C535FD" w:rsidRPr="00232A35" w:rsidRDefault="00C535FD" w:rsidP="00C535FD">
            <w:pPr>
              <w:pStyle w:val="Default"/>
              <w:ind w:left="-567" w:firstLine="709"/>
              <w:contextualSpacing/>
              <w:jc w:val="both"/>
            </w:pPr>
            <w:r w:rsidRPr="00232A35">
              <w:t xml:space="preserve">В результате освоения дисциплины обучающийся должен знать: </w:t>
            </w:r>
          </w:p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</w:tr>
      <w:tr w:rsidR="00C535FD" w:rsidRPr="00232A35" w:rsidTr="00EF1948">
        <w:tc>
          <w:tcPr>
            <w:tcW w:w="1025" w:type="dxa"/>
            <w:vMerge w:val="restart"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  <w:r w:rsidRPr="00232A35">
              <w:t>ПК 2.3</w:t>
            </w:r>
          </w:p>
          <w:p w:rsidR="00C535FD" w:rsidRPr="00232A35" w:rsidRDefault="00C535FD" w:rsidP="00C535FD">
            <w:pPr>
              <w:pStyle w:val="Default"/>
              <w:contextualSpacing/>
              <w:jc w:val="both"/>
            </w:pPr>
            <w:r w:rsidRPr="00232A35">
              <w:t>ПК 2.4</w:t>
            </w: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  <w:rPr>
                <w:color w:val="auto"/>
              </w:rPr>
            </w:pPr>
            <w:r w:rsidRPr="00232A35">
              <w:t>З 1 алгоритм действий по созданию предприятия малого бизнеса в соответствии с выбранными приоритетами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  <w:r w:rsidRPr="00232A35">
              <w:t xml:space="preserve"> З 2 нормативно-правовую базу предпринимательской деятельности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  <w:rPr>
                <w:bCs/>
              </w:rPr>
            </w:pPr>
            <w:r w:rsidRPr="00232A35">
              <w:t>З 3 состояние экономики и предпринимательства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  <w:rPr>
                <w:color w:val="auto"/>
              </w:rPr>
            </w:pPr>
            <w:r w:rsidRPr="00232A35">
              <w:t>З 4 потенциал и факторы, благоприятствующие развитию малого и среднего бизнеса, кредитование малого бизнеса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  <w:rPr>
                <w:color w:val="auto"/>
              </w:rPr>
            </w:pPr>
            <w:r w:rsidRPr="00232A35">
              <w:t>З 5 технологию разработки бизнес-плана</w:t>
            </w:r>
          </w:p>
        </w:tc>
      </w:tr>
      <w:tr w:rsidR="00C535FD" w:rsidRPr="00232A35" w:rsidTr="00EF1948">
        <w:tc>
          <w:tcPr>
            <w:tcW w:w="1025" w:type="dxa"/>
            <w:vMerge/>
            <w:shd w:val="clear" w:color="auto" w:fill="auto"/>
          </w:tcPr>
          <w:p w:rsidR="00C535FD" w:rsidRPr="00232A35" w:rsidRDefault="00C535FD" w:rsidP="00C535FD">
            <w:pPr>
              <w:pStyle w:val="Default"/>
              <w:contextualSpacing/>
              <w:jc w:val="both"/>
            </w:pPr>
          </w:p>
        </w:tc>
        <w:tc>
          <w:tcPr>
            <w:tcW w:w="8439" w:type="dxa"/>
            <w:shd w:val="clear" w:color="auto" w:fill="auto"/>
          </w:tcPr>
          <w:p w:rsidR="00C535FD" w:rsidRPr="00232A35" w:rsidRDefault="00C535FD" w:rsidP="00C535FD">
            <w:pPr>
              <w:pStyle w:val="Default"/>
              <w:tabs>
                <w:tab w:val="left" w:pos="851"/>
              </w:tabs>
              <w:contextualSpacing/>
              <w:jc w:val="both"/>
              <w:rPr>
                <w:color w:val="auto"/>
              </w:rPr>
            </w:pPr>
            <w:r w:rsidRPr="00232A35">
              <w:t>З 6 теоретические и методологические основы организации собственного дела.</w:t>
            </w:r>
          </w:p>
        </w:tc>
      </w:tr>
    </w:tbl>
    <w:p w:rsidR="00C535FD" w:rsidRPr="00232A35" w:rsidRDefault="00C535FD" w:rsidP="00C535FD">
      <w:pPr>
        <w:pStyle w:val="1"/>
        <w:tabs>
          <w:tab w:val="left" w:pos="42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232A35">
        <w:rPr>
          <w:rFonts w:ascii="Times New Roman" w:hAnsi="Times New Roman" w:cs="Times New Roman"/>
          <w:sz w:val="24"/>
          <w:szCs w:val="24"/>
        </w:rPr>
        <w:t>Учебная дисциплина ОП.11 Основы предпринимательской деятельности</w:t>
      </w:r>
    </w:p>
    <w:p w:rsidR="00C535FD" w:rsidRPr="00232A35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35">
        <w:rPr>
          <w:rFonts w:ascii="Times New Roman" w:hAnsi="Times New Roman" w:cs="Times New Roman"/>
          <w:sz w:val="24"/>
          <w:szCs w:val="24"/>
        </w:rPr>
        <w:t xml:space="preserve"> способствует формированию общих компетенций (ОК 1,2,4,6,7,8).</w:t>
      </w:r>
    </w:p>
    <w:p w:rsidR="00C535FD" w:rsidRPr="00232A35" w:rsidRDefault="00C535FD" w:rsidP="00C535FD">
      <w:pPr>
        <w:pStyle w:val="Default"/>
        <w:contextualSpacing/>
      </w:pPr>
      <w:r w:rsidRPr="00232A35">
        <w:rPr>
          <w:b/>
          <w:bCs/>
          <w:color w:val="auto"/>
        </w:rPr>
        <w:t xml:space="preserve">Количество часов на освоение рабочей программы учебной дисциплины: </w:t>
      </w:r>
    </w:p>
    <w:p w:rsidR="00C535FD" w:rsidRPr="00232A35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35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150 часов, в том числе:</w:t>
      </w:r>
    </w:p>
    <w:p w:rsidR="00C535FD" w:rsidRPr="00232A35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35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100 часов;</w:t>
      </w:r>
    </w:p>
    <w:p w:rsidR="00C535FD" w:rsidRPr="00232A35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35">
        <w:rPr>
          <w:rFonts w:ascii="Times New Roman" w:hAnsi="Times New Roman" w:cs="Times New Roman"/>
          <w:sz w:val="24"/>
          <w:szCs w:val="24"/>
        </w:rPr>
        <w:t>самостоятельной работы обучающихся 50 часов.</w:t>
      </w:r>
    </w:p>
    <w:p w:rsidR="00C535FD" w:rsidRPr="00232A35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35">
        <w:rPr>
          <w:rFonts w:ascii="Times New Roman" w:hAnsi="Times New Roman" w:cs="Times New Roman"/>
          <w:iCs/>
          <w:sz w:val="24"/>
          <w:szCs w:val="24"/>
        </w:rPr>
        <w:t xml:space="preserve">Промежуточная аттестация в форме экзамена </w:t>
      </w:r>
    </w:p>
    <w:bookmarkEnd w:id="0"/>
    <w:p w:rsidR="00C535FD" w:rsidRPr="00C535FD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5FD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35FD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35FD" w:rsidRDefault="00C535FD" w:rsidP="00C53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F3661" w:rsidRPr="00F0630B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232A35"/>
    <w:rsid w:val="004C6F37"/>
    <w:rsid w:val="006F3661"/>
    <w:rsid w:val="0080355B"/>
    <w:rsid w:val="008E2690"/>
    <w:rsid w:val="00993A0D"/>
    <w:rsid w:val="00C535FD"/>
    <w:rsid w:val="00E8613A"/>
    <w:rsid w:val="00F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5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11</cp:revision>
  <dcterms:created xsi:type="dcterms:W3CDTF">2019-08-15T07:27:00Z</dcterms:created>
  <dcterms:modified xsi:type="dcterms:W3CDTF">2019-08-15T11:25:00Z</dcterms:modified>
</cp:coreProperties>
</file>