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27E" w:rsidRDefault="00D3327E" w:rsidP="001D771E">
      <w:pPr>
        <w:spacing w:after="0" w:line="240" w:lineRule="auto"/>
        <w:ind w:firstLine="709"/>
        <w:jc w:val="center"/>
      </w:pPr>
      <w:r w:rsidRPr="00D3327E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D3327E" w:rsidRPr="00C15B41" w:rsidRDefault="00C15B41" w:rsidP="00C15B41">
      <w:pPr>
        <w:pStyle w:val="Default"/>
        <w:ind w:firstLine="709"/>
        <w:jc w:val="center"/>
        <w:rPr>
          <w:b/>
          <w:color w:val="auto"/>
        </w:rPr>
      </w:pPr>
      <w:r w:rsidRPr="00C15B41">
        <w:rPr>
          <w:b/>
          <w:color w:val="auto"/>
        </w:rPr>
        <w:t xml:space="preserve">ОП.13 Документационное обеспечение управления       </w:t>
      </w:r>
    </w:p>
    <w:p w:rsidR="00D3327E" w:rsidRDefault="00D3327E" w:rsidP="00D3327E">
      <w:pPr>
        <w:pStyle w:val="Default"/>
        <w:ind w:firstLine="709"/>
        <w:jc w:val="both"/>
        <w:rPr>
          <w:color w:val="auto"/>
        </w:rPr>
      </w:pPr>
    </w:p>
    <w:p w:rsidR="00BE0382" w:rsidRPr="00D3327E" w:rsidRDefault="00BE0382" w:rsidP="00D3327E">
      <w:pPr>
        <w:pStyle w:val="Default"/>
        <w:ind w:firstLine="709"/>
        <w:jc w:val="both"/>
        <w:rPr>
          <w:color w:val="auto"/>
        </w:rPr>
      </w:pPr>
      <w:r w:rsidRPr="00D3327E">
        <w:rPr>
          <w:color w:val="auto"/>
        </w:rPr>
        <w:t xml:space="preserve">Рабочая программа учебной дисциплины </w:t>
      </w:r>
      <w:r w:rsidR="00C15B41" w:rsidRPr="00D3327E">
        <w:rPr>
          <w:color w:val="auto"/>
        </w:rPr>
        <w:t xml:space="preserve">ОП.13 Документационное обеспечение управления </w:t>
      </w:r>
      <w:r w:rsidRPr="00D3327E">
        <w:rPr>
          <w:color w:val="auto"/>
        </w:rPr>
        <w:t>является частью программы подготовки специалистов среднего звена в соответствии с ФГОС СПО по специальности  40.02.01 Право и организация социального обеспечения, 40.00.00 Юриспруденция.</w:t>
      </w:r>
    </w:p>
    <w:p w:rsidR="00BE0382" w:rsidRPr="00D3327E" w:rsidRDefault="00BE0382" w:rsidP="00D3327E">
      <w:pPr>
        <w:pStyle w:val="Default"/>
        <w:ind w:firstLine="709"/>
        <w:jc w:val="both"/>
        <w:rPr>
          <w:color w:val="auto"/>
        </w:rPr>
      </w:pPr>
    </w:p>
    <w:p w:rsidR="00BE0382" w:rsidRPr="00D3327E" w:rsidRDefault="00F9244F" w:rsidP="00D3327E">
      <w:pPr>
        <w:pStyle w:val="Default"/>
        <w:ind w:firstLine="709"/>
        <w:jc w:val="both"/>
        <w:rPr>
          <w:b/>
          <w:bCs/>
          <w:color w:val="auto"/>
        </w:rPr>
      </w:pPr>
      <w:r>
        <w:rPr>
          <w:color w:val="auto"/>
        </w:rPr>
        <w:t>Д</w:t>
      </w:r>
      <w:r w:rsidR="00BE0382" w:rsidRPr="00D3327E">
        <w:rPr>
          <w:color w:val="auto"/>
        </w:rPr>
        <w:t xml:space="preserve">исциплина относится к общепрофессиональным дисциплинам и входит в профессиональный цикл. </w:t>
      </w:r>
    </w:p>
    <w:p w:rsidR="00BE0382" w:rsidRPr="00D3327E" w:rsidRDefault="00BE0382" w:rsidP="00D3327E">
      <w:pPr>
        <w:pStyle w:val="Default"/>
        <w:ind w:firstLine="709"/>
        <w:jc w:val="both"/>
        <w:rPr>
          <w:b/>
          <w:bCs/>
          <w:color w:val="auto"/>
        </w:rPr>
      </w:pPr>
    </w:p>
    <w:p w:rsidR="00BE0382" w:rsidRPr="00D3327E" w:rsidRDefault="00BE0382" w:rsidP="00D3327E">
      <w:pPr>
        <w:pStyle w:val="Default"/>
        <w:ind w:firstLine="709"/>
        <w:jc w:val="both"/>
        <w:rPr>
          <w:color w:val="auto"/>
        </w:rPr>
      </w:pPr>
      <w:r w:rsidRPr="00D3327E">
        <w:rPr>
          <w:b/>
          <w:bCs/>
          <w:color w:val="auto"/>
        </w:rPr>
        <w:t xml:space="preserve">Цели и задачи учебной дисциплины – требования к результатам освоения дисциплины: </w:t>
      </w:r>
    </w:p>
    <w:p w:rsidR="00552C5E" w:rsidRPr="00D3327E" w:rsidRDefault="00552C5E" w:rsidP="00552C5E">
      <w:pPr>
        <w:pStyle w:val="Default"/>
        <w:ind w:firstLine="709"/>
        <w:jc w:val="both"/>
        <w:rPr>
          <w:color w:val="auto"/>
        </w:rPr>
      </w:pPr>
    </w:p>
    <w:tbl>
      <w:tblPr>
        <w:tblW w:w="10073" w:type="dxa"/>
        <w:tblInd w:w="-685" w:type="dxa"/>
        <w:tblLayout w:type="fixed"/>
        <w:tblLook w:val="0000"/>
      </w:tblPr>
      <w:tblGrid>
        <w:gridCol w:w="1025"/>
        <w:gridCol w:w="9048"/>
      </w:tblGrid>
      <w:tr w:rsidR="00552C5E" w:rsidRPr="006E61B1" w:rsidTr="001E4A39">
        <w:tc>
          <w:tcPr>
            <w:tcW w:w="10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C5E" w:rsidRPr="006E61B1" w:rsidRDefault="00552C5E" w:rsidP="001E4A39">
            <w:pPr>
              <w:pStyle w:val="Default"/>
              <w:ind w:left="-567" w:firstLine="709"/>
              <w:jc w:val="both"/>
            </w:pPr>
            <w:r w:rsidRPr="006E61B1">
              <w:t xml:space="preserve">В результате освоения дисциплины обучающийся должен уметь: </w:t>
            </w:r>
          </w:p>
          <w:p w:rsidR="00552C5E" w:rsidRPr="006E61B1" w:rsidRDefault="00552C5E" w:rsidP="001E4A39">
            <w:pPr>
              <w:pStyle w:val="Default"/>
              <w:jc w:val="both"/>
            </w:pPr>
          </w:p>
        </w:tc>
      </w:tr>
      <w:tr w:rsidR="00552C5E" w:rsidRPr="006E61B1" w:rsidTr="001E4A39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C5E" w:rsidRPr="006E61B1" w:rsidRDefault="00552C5E" w:rsidP="001E4A39">
            <w:pPr>
              <w:pStyle w:val="Default"/>
              <w:jc w:val="both"/>
            </w:pPr>
            <w:r w:rsidRPr="006E61B1">
              <w:t>ПК</w:t>
            </w:r>
            <w:proofErr w:type="gramStart"/>
            <w:r w:rsidRPr="006E61B1">
              <w:t>1</w:t>
            </w:r>
            <w:proofErr w:type="gramEnd"/>
            <w:r w:rsidRPr="006E61B1">
              <w:t>.1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C5E" w:rsidRPr="006E61B1" w:rsidRDefault="00552C5E" w:rsidP="001E4A39">
            <w:pPr>
              <w:pStyle w:val="Default"/>
              <w:jc w:val="both"/>
            </w:pPr>
            <w:r w:rsidRPr="006E61B1">
              <w:t>У</w:t>
            </w:r>
            <w:proofErr w:type="gramStart"/>
            <w:r w:rsidRPr="006E61B1">
              <w:t>1</w:t>
            </w:r>
            <w:proofErr w:type="gramEnd"/>
            <w:r w:rsidRPr="006E61B1">
              <w:t xml:space="preserve"> оформлять организационно-распорядительные документы в соответствии с действующим </w:t>
            </w:r>
            <w:proofErr w:type="spellStart"/>
            <w:r w:rsidRPr="006E61B1">
              <w:t>ГОСТом</w:t>
            </w:r>
            <w:proofErr w:type="spellEnd"/>
            <w:r w:rsidRPr="006E61B1">
              <w:t>;</w:t>
            </w:r>
          </w:p>
        </w:tc>
      </w:tr>
      <w:tr w:rsidR="00552C5E" w:rsidRPr="006E61B1" w:rsidTr="001E4A39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C5E" w:rsidRPr="006E61B1" w:rsidRDefault="00552C5E" w:rsidP="001E4A39">
            <w:pPr>
              <w:pStyle w:val="Default"/>
              <w:jc w:val="both"/>
            </w:pPr>
            <w:r w:rsidRPr="006E61B1">
              <w:t>ПК</w:t>
            </w:r>
            <w:proofErr w:type="gramStart"/>
            <w:r w:rsidRPr="006E61B1">
              <w:t>1</w:t>
            </w:r>
            <w:proofErr w:type="gramEnd"/>
            <w:r w:rsidRPr="006E61B1">
              <w:t>.2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C5E" w:rsidRPr="006E61B1" w:rsidRDefault="00552C5E" w:rsidP="001E4A39">
            <w:pPr>
              <w:pStyle w:val="Default"/>
              <w:jc w:val="both"/>
            </w:pPr>
            <w:r w:rsidRPr="006E61B1">
              <w:t>У</w:t>
            </w:r>
            <w:proofErr w:type="gramStart"/>
            <w:r w:rsidRPr="006E61B1">
              <w:t>2</w:t>
            </w:r>
            <w:proofErr w:type="gramEnd"/>
            <w:r w:rsidRPr="006E61B1">
              <w:t xml:space="preserve"> осуществлять обработку входящих, внутренних и исходящих документов, контроль за их исполнением; </w:t>
            </w:r>
          </w:p>
        </w:tc>
      </w:tr>
      <w:tr w:rsidR="00552C5E" w:rsidRPr="006E61B1" w:rsidTr="001E4A39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C5E" w:rsidRPr="006E61B1" w:rsidRDefault="00552C5E" w:rsidP="001E4A39">
            <w:pPr>
              <w:pStyle w:val="Default"/>
              <w:jc w:val="both"/>
            </w:pPr>
            <w:r w:rsidRPr="006E61B1">
              <w:t>ПК</w:t>
            </w:r>
            <w:proofErr w:type="gramStart"/>
            <w:r w:rsidRPr="006E61B1">
              <w:t>1</w:t>
            </w:r>
            <w:proofErr w:type="gramEnd"/>
            <w:r w:rsidRPr="006E61B1">
              <w:t>.3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C5E" w:rsidRPr="006E61B1" w:rsidRDefault="00552C5E" w:rsidP="001E4A39">
            <w:pPr>
              <w:pStyle w:val="Default"/>
              <w:jc w:val="both"/>
            </w:pPr>
            <w:r w:rsidRPr="006E61B1">
              <w:t xml:space="preserve">У3 оформлять документы для передачи в архив организации; </w:t>
            </w:r>
          </w:p>
        </w:tc>
      </w:tr>
      <w:tr w:rsidR="00552C5E" w:rsidRPr="006E61B1" w:rsidTr="001E4A39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C5E" w:rsidRPr="006E61B1" w:rsidRDefault="00552C5E" w:rsidP="001E4A39">
            <w:pPr>
              <w:pStyle w:val="Default"/>
              <w:jc w:val="both"/>
            </w:pPr>
            <w:r w:rsidRPr="006E61B1">
              <w:t>ПК 1.6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C5E" w:rsidRPr="00E47A43" w:rsidRDefault="00552C5E" w:rsidP="001E4A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7A43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proofErr w:type="gramStart"/>
            <w:r w:rsidRPr="00E47A43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proofErr w:type="gramEnd"/>
            <w:r w:rsidRPr="00E47A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составлять и оформлять документы по аттестации кадров;</w:t>
            </w:r>
            <w:r w:rsidRPr="00E47A4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резюме.</w:t>
            </w:r>
          </w:p>
        </w:tc>
      </w:tr>
      <w:tr w:rsidR="00552C5E" w:rsidRPr="006E61B1" w:rsidTr="001E4A39">
        <w:tc>
          <w:tcPr>
            <w:tcW w:w="10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C5E" w:rsidRPr="006E61B1" w:rsidRDefault="00552C5E" w:rsidP="001E4A39">
            <w:pPr>
              <w:pStyle w:val="Default"/>
              <w:ind w:left="-567" w:firstLine="709"/>
              <w:jc w:val="both"/>
            </w:pPr>
            <w:r w:rsidRPr="006E61B1">
              <w:t xml:space="preserve">В результате освоения дисциплины обучающийся должен знать: </w:t>
            </w:r>
          </w:p>
          <w:p w:rsidR="00552C5E" w:rsidRPr="006E61B1" w:rsidRDefault="00552C5E" w:rsidP="001E4A39">
            <w:pPr>
              <w:pStyle w:val="Default"/>
              <w:jc w:val="both"/>
            </w:pPr>
          </w:p>
        </w:tc>
      </w:tr>
      <w:tr w:rsidR="00552C5E" w:rsidRPr="006E61B1" w:rsidTr="001E4A39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C5E" w:rsidRPr="006E61B1" w:rsidRDefault="00552C5E" w:rsidP="001E4A39">
            <w:pPr>
              <w:pStyle w:val="Default"/>
              <w:jc w:val="both"/>
            </w:pPr>
            <w:r w:rsidRPr="006E61B1">
              <w:t>ПК 1.4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C5E" w:rsidRPr="006E61B1" w:rsidRDefault="00552C5E" w:rsidP="001E4A39">
            <w:pPr>
              <w:pStyle w:val="Default"/>
              <w:jc w:val="both"/>
            </w:pPr>
            <w:r w:rsidRPr="006E61B1">
              <w:t>З</w:t>
            </w:r>
            <w:proofErr w:type="gramStart"/>
            <w:r w:rsidRPr="006E61B1">
              <w:t>1</w:t>
            </w:r>
            <w:proofErr w:type="gramEnd"/>
            <w:r w:rsidRPr="006E61B1">
              <w:t xml:space="preserve">  понятие документа, его свойства, способы документирования; </w:t>
            </w:r>
          </w:p>
        </w:tc>
      </w:tr>
      <w:tr w:rsidR="00552C5E" w:rsidRPr="006E61B1" w:rsidTr="001E4A39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C5E" w:rsidRPr="006E61B1" w:rsidRDefault="00552C5E" w:rsidP="001E4A39">
            <w:pPr>
              <w:pStyle w:val="Default"/>
              <w:jc w:val="both"/>
            </w:pPr>
            <w:r w:rsidRPr="006E61B1">
              <w:t>ПК</w:t>
            </w:r>
            <w:proofErr w:type="gramStart"/>
            <w:r w:rsidRPr="006E61B1">
              <w:t>1</w:t>
            </w:r>
            <w:proofErr w:type="gramEnd"/>
            <w:r w:rsidRPr="006E61B1">
              <w:t>.1.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C5E" w:rsidRPr="006E61B1" w:rsidRDefault="00552C5E" w:rsidP="001E4A39">
            <w:pPr>
              <w:pStyle w:val="Default"/>
              <w:jc w:val="both"/>
            </w:pPr>
            <w:r w:rsidRPr="006E61B1">
              <w:t>З</w:t>
            </w:r>
            <w:proofErr w:type="gramStart"/>
            <w:r w:rsidRPr="006E61B1">
              <w:t>2</w:t>
            </w:r>
            <w:proofErr w:type="gramEnd"/>
            <w:r w:rsidRPr="006E61B1">
              <w:t xml:space="preserve"> правила составления и оформления организационно-распорядительных документов (ОРД); </w:t>
            </w:r>
          </w:p>
        </w:tc>
      </w:tr>
      <w:tr w:rsidR="00552C5E" w:rsidRPr="006E61B1" w:rsidTr="001E4A39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C5E" w:rsidRPr="006E61B1" w:rsidRDefault="00552C5E" w:rsidP="001E4A39">
            <w:pPr>
              <w:pStyle w:val="Default"/>
              <w:jc w:val="both"/>
            </w:pPr>
            <w:r w:rsidRPr="006E61B1">
              <w:t>ПК</w:t>
            </w:r>
            <w:proofErr w:type="gramStart"/>
            <w:r w:rsidRPr="006E61B1">
              <w:t>1</w:t>
            </w:r>
            <w:proofErr w:type="gramEnd"/>
            <w:r w:rsidRPr="006E61B1">
              <w:t>.3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C5E" w:rsidRPr="006E61B1" w:rsidRDefault="00552C5E" w:rsidP="001E4A39">
            <w:pPr>
              <w:pStyle w:val="Default"/>
              <w:jc w:val="both"/>
            </w:pPr>
            <w:r w:rsidRPr="006E61B1">
              <w:t xml:space="preserve">З3 систему и типовую технологию </w:t>
            </w:r>
            <w:r w:rsidRPr="006E61B1">
              <w:rPr>
                <w:bCs/>
              </w:rPr>
              <w:t>документационного обеспечения  управления (ДОУ);</w:t>
            </w:r>
          </w:p>
        </w:tc>
      </w:tr>
      <w:tr w:rsidR="00552C5E" w:rsidRPr="006E61B1" w:rsidTr="001E4A39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C5E" w:rsidRPr="006E61B1" w:rsidRDefault="00552C5E" w:rsidP="001E4A39">
            <w:pPr>
              <w:pStyle w:val="Default"/>
              <w:jc w:val="both"/>
              <w:rPr>
                <w:bCs/>
              </w:rPr>
            </w:pPr>
            <w:r w:rsidRPr="006E61B1">
              <w:t>ПК 1.2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C5E" w:rsidRPr="006E61B1" w:rsidRDefault="00552C5E" w:rsidP="001E4A39">
            <w:pPr>
              <w:pStyle w:val="Default"/>
              <w:jc w:val="both"/>
            </w:pPr>
            <w:r w:rsidRPr="006E61B1">
              <w:rPr>
                <w:bCs/>
              </w:rPr>
              <w:t>З</w:t>
            </w:r>
            <w:proofErr w:type="gramStart"/>
            <w:r w:rsidRPr="006E61B1">
              <w:rPr>
                <w:bCs/>
              </w:rPr>
              <w:t>4</w:t>
            </w:r>
            <w:proofErr w:type="gramEnd"/>
            <w:r w:rsidRPr="006E61B1">
              <w:rPr>
                <w:bCs/>
              </w:rPr>
              <w:t xml:space="preserve"> особенности делопроизводства по обращениям граждан и конфиденциального делопроизводства;</w:t>
            </w:r>
          </w:p>
        </w:tc>
      </w:tr>
      <w:tr w:rsidR="00552C5E" w:rsidRPr="006E61B1" w:rsidTr="001E4A39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C5E" w:rsidRPr="006E61B1" w:rsidRDefault="00552C5E" w:rsidP="001E4A39">
            <w:pPr>
              <w:pStyle w:val="Default"/>
              <w:jc w:val="both"/>
              <w:rPr>
                <w:bCs/>
                <w:i/>
              </w:rPr>
            </w:pPr>
            <w:r w:rsidRPr="006E61B1">
              <w:t>ПК 1.6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C5E" w:rsidRPr="00E47A43" w:rsidRDefault="00552C5E" w:rsidP="001E4A39">
            <w:pPr>
              <w:pStyle w:val="Default"/>
              <w:jc w:val="both"/>
              <w:rPr>
                <w:i/>
              </w:rPr>
            </w:pPr>
            <w:r w:rsidRPr="00E47A43">
              <w:rPr>
                <w:bCs/>
                <w:i/>
              </w:rPr>
              <w:t>З5</w:t>
            </w:r>
            <w:r w:rsidRPr="00E47A43">
              <w:rPr>
                <w:i/>
                <w:shd w:val="clear" w:color="auto" w:fill="FFFFFF"/>
              </w:rPr>
              <w:t>документы по трудовым отношениям</w:t>
            </w:r>
          </w:p>
        </w:tc>
      </w:tr>
    </w:tbl>
    <w:p w:rsidR="00552C5E" w:rsidRPr="00D3327E" w:rsidRDefault="00552C5E" w:rsidP="00552C5E">
      <w:pPr>
        <w:pStyle w:val="Default"/>
        <w:ind w:firstLine="709"/>
        <w:jc w:val="both"/>
        <w:rPr>
          <w:color w:val="auto"/>
        </w:rPr>
      </w:pPr>
    </w:p>
    <w:p w:rsidR="00552C5E" w:rsidRPr="00D3327E" w:rsidRDefault="00552C5E" w:rsidP="00552C5E">
      <w:pPr>
        <w:pStyle w:val="Default"/>
        <w:ind w:firstLine="709"/>
        <w:jc w:val="both"/>
        <w:rPr>
          <w:color w:val="auto"/>
        </w:rPr>
      </w:pPr>
      <w:r w:rsidRPr="00D3327E">
        <w:rPr>
          <w:color w:val="auto"/>
        </w:rPr>
        <w:t xml:space="preserve">Учебная дисциплина ОП.13 Документационное обеспечение управления       способствует формированию общих компетенций </w:t>
      </w:r>
      <w:proofErr w:type="gramStart"/>
      <w:r w:rsidRPr="00D3327E">
        <w:rPr>
          <w:color w:val="auto"/>
        </w:rPr>
        <w:t xml:space="preserve">( </w:t>
      </w:r>
      <w:proofErr w:type="gramEnd"/>
      <w:r w:rsidRPr="00D3327E">
        <w:rPr>
          <w:color w:val="auto"/>
        </w:rPr>
        <w:t>ОК 1.2. ).</w:t>
      </w:r>
    </w:p>
    <w:p w:rsidR="00BE0382" w:rsidRPr="00D3327E" w:rsidRDefault="00BE0382" w:rsidP="00D3327E">
      <w:pPr>
        <w:pStyle w:val="Default"/>
        <w:ind w:firstLine="709"/>
        <w:jc w:val="both"/>
        <w:rPr>
          <w:color w:val="auto"/>
        </w:rPr>
      </w:pPr>
    </w:p>
    <w:p w:rsidR="00BE0382" w:rsidRPr="00D3327E" w:rsidRDefault="00BE0382" w:rsidP="00D3327E">
      <w:pPr>
        <w:pStyle w:val="Default"/>
        <w:ind w:firstLine="709"/>
        <w:jc w:val="both"/>
        <w:rPr>
          <w:color w:val="auto"/>
        </w:rPr>
      </w:pPr>
      <w:r w:rsidRPr="00D3327E">
        <w:rPr>
          <w:b/>
          <w:bCs/>
          <w:color w:val="auto"/>
        </w:rPr>
        <w:t xml:space="preserve">Количество часов на освоение  рабочей программы дисциплины: </w:t>
      </w:r>
    </w:p>
    <w:p w:rsidR="00BE0382" w:rsidRPr="00D3327E" w:rsidRDefault="00BE0382" w:rsidP="00D3327E">
      <w:pPr>
        <w:pStyle w:val="Default"/>
        <w:ind w:firstLine="709"/>
        <w:jc w:val="both"/>
        <w:rPr>
          <w:color w:val="auto"/>
        </w:rPr>
      </w:pPr>
      <w:r w:rsidRPr="00D3327E">
        <w:rPr>
          <w:color w:val="auto"/>
        </w:rPr>
        <w:t xml:space="preserve">максимальная учебная нагрузка обучающегося 96 часа, в том числе: </w:t>
      </w:r>
    </w:p>
    <w:p w:rsidR="00BE0382" w:rsidRPr="00D3327E" w:rsidRDefault="00BE0382" w:rsidP="00D33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обязательной аудиторной учебной нагрузки обучающегося 64 часов;</w:t>
      </w:r>
    </w:p>
    <w:p w:rsidR="00BE0382" w:rsidRPr="00D3327E" w:rsidRDefault="00BE0382" w:rsidP="00D3327E">
      <w:pPr>
        <w:pStyle w:val="Default"/>
        <w:ind w:firstLine="709"/>
        <w:jc w:val="both"/>
        <w:rPr>
          <w:color w:val="auto"/>
        </w:rPr>
      </w:pPr>
      <w:r w:rsidRPr="00D3327E">
        <w:rPr>
          <w:color w:val="auto"/>
        </w:rPr>
        <w:t xml:space="preserve">самостоятельной работы обучающегося 32 часа. </w:t>
      </w:r>
    </w:p>
    <w:p w:rsidR="00BE0382" w:rsidRPr="00D3327E" w:rsidRDefault="00BE0382" w:rsidP="00D3327E">
      <w:pPr>
        <w:pStyle w:val="Default"/>
        <w:ind w:firstLine="709"/>
        <w:jc w:val="both"/>
        <w:rPr>
          <w:color w:val="auto"/>
        </w:rPr>
      </w:pPr>
    </w:p>
    <w:p w:rsidR="001D771E" w:rsidRDefault="001D771E" w:rsidP="001D771E">
      <w:pPr>
        <w:pStyle w:val="a6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Промежуточная аттестация в форме дифференцированного зачета.</w:t>
      </w:r>
    </w:p>
    <w:p w:rsidR="008E1093" w:rsidRDefault="008E1093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8E1093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8"/>
    <w:multiLevelType w:val="singleLevel"/>
    <w:tmpl w:val="00000008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7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4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19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2"/>
  </w:num>
  <w:num w:numId="11">
    <w:abstractNumId w:val="23"/>
  </w:num>
  <w:num w:numId="12">
    <w:abstractNumId w:val="11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8"/>
  </w:num>
  <w:num w:numId="24">
    <w:abstractNumId w:val="7"/>
  </w:num>
  <w:num w:numId="25">
    <w:abstractNumId w:val="20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29B3"/>
    <w:rsid w:val="00045959"/>
    <w:rsid w:val="00045B6A"/>
    <w:rsid w:val="000D59E2"/>
    <w:rsid w:val="000E5D7B"/>
    <w:rsid w:val="00190FDD"/>
    <w:rsid w:val="001D771E"/>
    <w:rsid w:val="002A612E"/>
    <w:rsid w:val="003E29B3"/>
    <w:rsid w:val="004C4C6C"/>
    <w:rsid w:val="00552C5E"/>
    <w:rsid w:val="00560C68"/>
    <w:rsid w:val="00570BFD"/>
    <w:rsid w:val="00587DB0"/>
    <w:rsid w:val="00607FD1"/>
    <w:rsid w:val="006A5303"/>
    <w:rsid w:val="006E61B1"/>
    <w:rsid w:val="007157C2"/>
    <w:rsid w:val="00737658"/>
    <w:rsid w:val="007B5A58"/>
    <w:rsid w:val="007F618F"/>
    <w:rsid w:val="008E1093"/>
    <w:rsid w:val="009A1D3C"/>
    <w:rsid w:val="00A3202F"/>
    <w:rsid w:val="00A37B42"/>
    <w:rsid w:val="00AA6BE5"/>
    <w:rsid w:val="00B523F4"/>
    <w:rsid w:val="00BE0382"/>
    <w:rsid w:val="00C15B41"/>
    <w:rsid w:val="00C60875"/>
    <w:rsid w:val="00D26398"/>
    <w:rsid w:val="00D3327E"/>
    <w:rsid w:val="00E6249A"/>
    <w:rsid w:val="00F9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  <w:style w:type="character" w:customStyle="1" w:styleId="WW8Num1z1">
    <w:name w:val="WW8Num1z1"/>
    <w:rsid w:val="00190FDD"/>
    <w:rPr>
      <w:rFonts w:ascii="Courier New" w:hAnsi="Courier New" w:cs="Courier New" w:hint="default"/>
    </w:rPr>
  </w:style>
  <w:style w:type="character" w:customStyle="1" w:styleId="ab">
    <w:name w:val="Основной текст + Полужирный"/>
    <w:rsid w:val="008E109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vertAlign w:val="baseline"/>
      <w:lang w:val="ru-RU"/>
    </w:rPr>
  </w:style>
  <w:style w:type="paragraph" w:customStyle="1" w:styleId="3">
    <w:name w:val="Основной текст3"/>
    <w:basedOn w:val="a"/>
    <w:rsid w:val="008E1093"/>
    <w:pPr>
      <w:widowControl w:val="0"/>
      <w:shd w:val="clear" w:color="auto" w:fill="FFFFFF"/>
      <w:suppressAutoHyphens/>
      <w:spacing w:after="0" w:line="1291" w:lineRule="exact"/>
      <w:ind w:hanging="420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customStyle="1" w:styleId="2">
    <w:name w:val="Заголовок №2"/>
    <w:basedOn w:val="a"/>
    <w:rsid w:val="008E1093"/>
    <w:pPr>
      <w:widowControl w:val="0"/>
      <w:shd w:val="clear" w:color="auto" w:fill="FFFFFF"/>
      <w:suppressAutoHyphens/>
      <w:spacing w:before="300" w:after="420" w:line="0" w:lineRule="atLeast"/>
      <w:jc w:val="center"/>
    </w:pPr>
    <w:rPr>
      <w:rFonts w:ascii="Times New Roman" w:eastAsia="Times New Roman" w:hAnsi="Times New Roman" w:cs="Times New Roman"/>
      <w:sz w:val="27"/>
      <w:szCs w:val="27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0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DBFE3-07DD-4D4F-81EB-E6D266413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Petrovna</cp:lastModifiedBy>
  <cp:revision>13</cp:revision>
  <dcterms:created xsi:type="dcterms:W3CDTF">2019-08-15T21:24:00Z</dcterms:created>
  <dcterms:modified xsi:type="dcterms:W3CDTF">2020-01-14T12:48:00Z</dcterms:modified>
</cp:coreProperties>
</file>