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F533CF" w:rsidRDefault="00F533CF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</w:p>
    <w:p w:rsidR="003E7554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0025FE" w:rsidRPr="0018115C" w:rsidRDefault="000025FE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025FE" w:rsidRPr="000025FE" w:rsidRDefault="003E7554" w:rsidP="000025F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025FE">
        <w:rPr>
          <w:rFonts w:ascii="Times New Roman" w:hAnsi="Times New Roman" w:cs="Times New Roman"/>
          <w:b/>
          <w:color w:val="auto"/>
          <w:sz w:val="28"/>
          <w:szCs w:val="28"/>
        </w:rPr>
        <w:t>УД.</w:t>
      </w:r>
      <w:r w:rsidR="00ED2E87" w:rsidRPr="000025FE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5286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0025FE" w:rsidRPr="00002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430A6" w:rsidRPr="0018115C" w:rsidRDefault="00B430A6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533CF" w:rsidRDefault="0098703C" w:rsidP="0098703C">
      <w:pPr>
        <w:pStyle w:val="Default"/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</w:t>
      </w:r>
    </w:p>
    <w:p w:rsidR="006D3B37" w:rsidRPr="00803359" w:rsidRDefault="0098703C" w:rsidP="006D3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по специальности </w:t>
      </w:r>
      <w:r w:rsidR="006D3B37" w:rsidRPr="00803359">
        <w:rPr>
          <w:sz w:val="28"/>
          <w:szCs w:val="28"/>
        </w:rPr>
        <w:t>38.02.04 Коммерция (по отраслям)</w:t>
      </w:r>
    </w:p>
    <w:p w:rsidR="003E7554" w:rsidRPr="0018115C" w:rsidRDefault="003E7554" w:rsidP="006D3B37">
      <w:pPr>
        <w:pStyle w:val="Default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E435B6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0025FE">
        <w:rPr>
          <w:bCs/>
          <w:sz w:val="28"/>
          <w:szCs w:val="28"/>
        </w:rPr>
        <w:t>2</w:t>
      </w:r>
      <w:r w:rsidR="00F25ACC">
        <w:rPr>
          <w:bCs/>
          <w:sz w:val="28"/>
          <w:szCs w:val="28"/>
        </w:rPr>
        <w:t>2</w:t>
      </w:r>
    </w:p>
    <w:p w:rsidR="00DF277C" w:rsidRDefault="00DF277C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9450" cy="8151086"/>
            <wp:effectExtent l="19050" t="0" r="0" b="0"/>
            <wp:docPr id="1" name="Рисунок 1" descr="\\Sept\общая сэпт\АЛЕНИНА ТАТЬЯНА ВЛАДИМИРОВНА\Обратка\60a14aa78a244f298da779a01c538032OurMhQ5dEjfjb7Hy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5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F277C" w:rsidRDefault="00DF277C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rPr>
          <w:b/>
          <w:sz w:val="28"/>
          <w:szCs w:val="28"/>
        </w:rPr>
      </w:pP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lastRenderedPageBreak/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0025FE">
      <w:pPr>
        <w:pStyle w:val="3"/>
        <w:shd w:val="clear" w:color="auto" w:fill="FFFFFF"/>
        <w:spacing w:before="0"/>
        <w:jc w:val="both"/>
        <w:rPr>
          <w:sz w:val="28"/>
          <w:szCs w:val="28"/>
        </w:rPr>
      </w:pPr>
      <w:r w:rsidRPr="000025F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 Общая характеристика учебной дисциплины </w:t>
      </w:r>
      <w:r w:rsidR="000025FE" w:rsidRPr="000025FE">
        <w:rPr>
          <w:rFonts w:ascii="Times New Roman" w:hAnsi="Times New Roman" w:cs="Times New Roman"/>
          <w:color w:val="auto"/>
          <w:sz w:val="28"/>
          <w:szCs w:val="28"/>
        </w:rPr>
        <w:t>УД.1</w:t>
      </w:r>
      <w:r w:rsidR="006D3B3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025FE" w:rsidRPr="000025FE">
        <w:rPr>
          <w:rFonts w:ascii="Times New Roman" w:hAnsi="Times New Roman" w:cs="Times New Roman"/>
          <w:bCs/>
          <w:color w:val="auto"/>
          <w:sz w:val="28"/>
          <w:szCs w:val="28"/>
        </w:rPr>
        <w:t>Основы учебно-исследовательской деятельности………………………………</w:t>
      </w:r>
      <w:r w:rsidR="00CE2462">
        <w:rPr>
          <w:sz w:val="28"/>
          <w:szCs w:val="28"/>
        </w:rPr>
        <w:t>……………...</w:t>
      </w:r>
      <w:r w:rsidRPr="000025FE">
        <w:rPr>
          <w:color w:val="auto"/>
          <w:sz w:val="28"/>
          <w:szCs w:val="28"/>
        </w:rPr>
        <w:t>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</w:t>
      </w:r>
      <w:r w:rsidR="000025FE" w:rsidRPr="000025FE">
        <w:rPr>
          <w:szCs w:val="28"/>
        </w:rPr>
        <w:t xml:space="preserve"> 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>……..</w:t>
      </w:r>
      <w:r w:rsidR="00086BE8">
        <w:rPr>
          <w:szCs w:val="28"/>
        </w:rPr>
        <w:t>…</w:t>
      </w:r>
      <w:r w:rsidR="004F437A">
        <w:rPr>
          <w:szCs w:val="28"/>
        </w:rPr>
        <w:t>………………………………...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6D3B37" w:rsidRPr="0018115C" w:rsidRDefault="005C2C22" w:rsidP="006D3B37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 xml:space="preserve">овательной учебной дисциплины  </w:t>
      </w:r>
      <w:r w:rsidR="000025FE" w:rsidRPr="000025FE">
        <w:rPr>
          <w:szCs w:val="28"/>
        </w:rPr>
        <w:t>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 xml:space="preserve">Основы учебно-исследовательской </w:t>
      </w:r>
      <w:proofErr w:type="spellStart"/>
      <w:r w:rsidR="000025FE" w:rsidRPr="000025FE">
        <w:rPr>
          <w:bCs/>
          <w:szCs w:val="28"/>
        </w:rPr>
        <w:t>деятельности</w:t>
      </w:r>
      <w:r w:rsidR="00226CE5" w:rsidRPr="0018115C">
        <w:rPr>
          <w:szCs w:val="28"/>
        </w:rPr>
        <w:t>предназначена</w:t>
      </w:r>
      <w:proofErr w:type="spellEnd"/>
      <w:r w:rsidR="00226CE5" w:rsidRPr="0018115C">
        <w:rPr>
          <w:szCs w:val="28"/>
        </w:rPr>
        <w:t xml:space="preserve"> для изучения </w:t>
      </w:r>
      <w:r w:rsidR="004F7144">
        <w:rPr>
          <w:szCs w:val="28"/>
        </w:rPr>
        <w:t xml:space="preserve">проектной деятельности </w:t>
      </w:r>
      <w:r w:rsidR="00226CE5" w:rsidRPr="0018115C">
        <w:rPr>
          <w:szCs w:val="28"/>
        </w:rPr>
        <w:t>в пределах освоения основной профессиональной образовательной программы СПО</w:t>
      </w:r>
      <w:r w:rsidR="006D3B37">
        <w:rPr>
          <w:szCs w:val="28"/>
        </w:rPr>
        <w:t xml:space="preserve"> по специальности 38.02.04</w:t>
      </w:r>
      <w:r w:rsidR="006D3B37" w:rsidRPr="00CC53DF">
        <w:rPr>
          <w:szCs w:val="28"/>
        </w:rPr>
        <w:t xml:space="preserve"> Коммерция (по отраслям),</w:t>
      </w:r>
      <w:r w:rsidR="006D3B37">
        <w:rPr>
          <w:szCs w:val="28"/>
        </w:rPr>
        <w:t xml:space="preserve"> 38.00.00 Экономика и управление </w:t>
      </w:r>
      <w:r w:rsidR="006D3B37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0025FE" w:rsidRPr="000025FE">
        <w:rPr>
          <w:szCs w:val="28"/>
        </w:rPr>
        <w:t>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1D1596">
        <w:t xml:space="preserve">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="00B10BD5" w:rsidRPr="003E15D2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</w:p>
    <w:p w:rsidR="00B10BD5" w:rsidRPr="004E48B8" w:rsidRDefault="00B10BD5" w:rsidP="00B10BD5">
      <w:pPr>
        <w:pStyle w:val="ad"/>
        <w:ind w:firstLine="709"/>
        <w:jc w:val="both"/>
        <w:rPr>
          <w:b/>
          <w:szCs w:val="28"/>
        </w:rPr>
      </w:pPr>
      <w:r w:rsidRPr="004E48B8">
        <w:rPr>
          <w:szCs w:val="28"/>
        </w:rPr>
        <w:t>Содержание программы</w:t>
      </w:r>
      <w:r w:rsidR="000025FE" w:rsidRPr="000025FE">
        <w:rPr>
          <w:szCs w:val="28"/>
        </w:rPr>
        <w:t>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 xml:space="preserve">Основы </w:t>
      </w:r>
      <w:proofErr w:type="gramStart"/>
      <w:r w:rsidR="000025FE" w:rsidRPr="000025FE">
        <w:rPr>
          <w:bCs/>
          <w:szCs w:val="28"/>
        </w:rPr>
        <w:t>учебно-исследовательской</w:t>
      </w:r>
      <w:proofErr w:type="gramEnd"/>
      <w:r w:rsidR="000025FE" w:rsidRPr="000025FE">
        <w:rPr>
          <w:bCs/>
          <w:szCs w:val="28"/>
        </w:rPr>
        <w:t xml:space="preserve"> </w:t>
      </w:r>
      <w:proofErr w:type="spellStart"/>
      <w:r w:rsidR="000025FE" w:rsidRPr="000025FE">
        <w:rPr>
          <w:bCs/>
          <w:szCs w:val="28"/>
        </w:rPr>
        <w:t>деятельности</w:t>
      </w:r>
      <w:r w:rsidRPr="004E48B8">
        <w:rPr>
          <w:szCs w:val="28"/>
        </w:rPr>
        <w:t>направлено</w:t>
      </w:r>
      <w:proofErr w:type="spellEnd"/>
      <w:r w:rsidRPr="004E48B8">
        <w:rPr>
          <w:szCs w:val="28"/>
        </w:rPr>
        <w:t xml:space="preserve"> на достижение следующих </w:t>
      </w:r>
      <w:r w:rsidRPr="004E48B8">
        <w:rPr>
          <w:b/>
          <w:szCs w:val="28"/>
        </w:rPr>
        <w:t>целей:</w:t>
      </w:r>
    </w:p>
    <w:p w:rsidR="00FA1DAB" w:rsidRPr="004E48B8" w:rsidRDefault="00FA1DAB" w:rsidP="00FA1DAB">
      <w:pPr>
        <w:pStyle w:val="c1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3"/>
          <w:color w:val="000000"/>
          <w:sz w:val="28"/>
          <w:szCs w:val="28"/>
        </w:rPr>
        <w:t xml:space="preserve">формирование проектной компетентности </w:t>
      </w:r>
      <w:proofErr w:type="gramStart"/>
      <w:r w:rsidRPr="004E48B8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4E48B8">
        <w:rPr>
          <w:rStyle w:val="c3"/>
          <w:color w:val="000000"/>
          <w:sz w:val="28"/>
          <w:szCs w:val="28"/>
        </w:rPr>
        <w:t>, осваивающих основную образовательную программу среднего общего образования.</w:t>
      </w:r>
    </w:p>
    <w:p w:rsidR="00FA1DAB" w:rsidRPr="004E48B8" w:rsidRDefault="00FA1DAB" w:rsidP="00FA1DAB">
      <w:pPr>
        <w:pStyle w:val="c5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23"/>
          <w:color w:val="000000"/>
          <w:sz w:val="28"/>
          <w:szCs w:val="28"/>
        </w:rPr>
        <w:t>Основные задачи:</w:t>
      </w:r>
    </w:p>
    <w:p w:rsidR="00FA1DAB" w:rsidRPr="00FA1DAB" w:rsidRDefault="00FA1DAB" w:rsidP="00657BD0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Сформировать: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проблемно-ориентированному анализу неопределенной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внутренних и внешних причин, порождающих неопределенность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созданию моделей преобразуемой ситуации и готовность использовать их в качестве инструментов ее преобразования.</w:t>
      </w:r>
    </w:p>
    <w:p w:rsidR="00FA1DAB" w:rsidRPr="00FA1DAB" w:rsidRDefault="00FA1DAB" w:rsidP="00657BD0">
      <w:pPr>
        <w:numPr>
          <w:ilvl w:val="0"/>
          <w:numId w:val="24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Развить: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конкретных целей преобразования неопределенной ситуации;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алгоритма конкретных шагов для достижения поставленной цели;</w:t>
      </w:r>
    </w:p>
    <w:p w:rsidR="00FA1DAB" w:rsidRPr="00FA1DAB" w:rsidRDefault="00FA1DAB" w:rsidP="00FA1DAB">
      <w:pPr>
        <w:numPr>
          <w:ilvl w:val="0"/>
          <w:numId w:val="25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совершенной деятельности и выбору способа предъявления достигнутых результатов социуму.</w:t>
      </w:r>
    </w:p>
    <w:p w:rsidR="008F3849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t xml:space="preserve">Проект выполняется самостоятельно и под </w:t>
      </w:r>
      <w:r w:rsidR="00657BD0">
        <w:rPr>
          <w:sz w:val="28"/>
          <w:szCs w:val="28"/>
        </w:rPr>
        <w:t xml:space="preserve">руководством </w:t>
      </w:r>
      <w:proofErr w:type="spellStart"/>
      <w:r w:rsidR="00657BD0">
        <w:rPr>
          <w:sz w:val="28"/>
          <w:szCs w:val="28"/>
        </w:rPr>
        <w:t>преподавателя</w:t>
      </w:r>
      <w:proofErr w:type="gramStart"/>
      <w:r>
        <w:rPr>
          <w:sz w:val="28"/>
          <w:szCs w:val="28"/>
        </w:rPr>
        <w:t>.</w:t>
      </w:r>
      <w:r w:rsidRPr="00FA1DAB">
        <w:rPr>
          <w:sz w:val="28"/>
          <w:szCs w:val="28"/>
        </w:rPr>
        <w:t>И</w:t>
      </w:r>
      <w:proofErr w:type="gramEnd"/>
      <w:r w:rsidRPr="00FA1DAB">
        <w:rPr>
          <w:sz w:val="28"/>
          <w:szCs w:val="28"/>
        </w:rPr>
        <w:t>тог</w:t>
      </w:r>
      <w:proofErr w:type="spellEnd"/>
      <w:r w:rsidRPr="00FA1DAB">
        <w:rPr>
          <w:sz w:val="28"/>
          <w:szCs w:val="28"/>
        </w:rPr>
        <w:t xml:space="preserve"> – завершенное учебное </w:t>
      </w:r>
      <w:r w:rsidR="00657BD0">
        <w:rPr>
          <w:sz w:val="28"/>
          <w:szCs w:val="28"/>
        </w:rPr>
        <w:t xml:space="preserve">исследование или учебный проект. </w:t>
      </w:r>
      <w:r w:rsidRPr="00FA1DAB">
        <w:rPr>
          <w:sz w:val="28"/>
          <w:szCs w:val="28"/>
        </w:rPr>
        <w:t xml:space="preserve">Области проектной деятельности: познавательная, практическая, учебно-исследовательская, социальная, </w:t>
      </w:r>
      <w:r w:rsidRPr="00FA1DAB">
        <w:rPr>
          <w:sz w:val="28"/>
          <w:szCs w:val="28"/>
        </w:rPr>
        <w:sym w:font="Symbol" w:char="F02E"/>
      </w:r>
      <w:r w:rsidR="00657BD0">
        <w:rPr>
          <w:sz w:val="28"/>
          <w:szCs w:val="28"/>
        </w:rPr>
        <w:t>художественно-творческая</w:t>
      </w:r>
      <w:proofErr w:type="gramStart"/>
      <w:r w:rsidR="00657BD0">
        <w:rPr>
          <w:sz w:val="28"/>
          <w:szCs w:val="28"/>
        </w:rPr>
        <w:t xml:space="preserve"> .</w:t>
      </w:r>
      <w:proofErr w:type="gramEnd"/>
    </w:p>
    <w:p w:rsidR="00FA1DAB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lastRenderedPageBreak/>
        <w:t>Примерные виды проектов: информационный, творческий, социальный, прикладной, инновационный, конструкторский, инженерный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F371B5" w:rsidRPr="000025FE" w:rsidRDefault="000025FE" w:rsidP="008F3849">
      <w:pPr>
        <w:ind w:firstLine="709"/>
        <w:jc w:val="center"/>
        <w:rPr>
          <w:b/>
          <w:bCs/>
          <w:sz w:val="28"/>
          <w:szCs w:val="28"/>
        </w:rPr>
      </w:pPr>
      <w:r w:rsidRPr="000025FE">
        <w:rPr>
          <w:b/>
          <w:sz w:val="28"/>
          <w:szCs w:val="28"/>
        </w:rPr>
        <w:t>УД.1</w:t>
      </w:r>
      <w:r w:rsidR="006D3B37">
        <w:rPr>
          <w:b/>
          <w:sz w:val="28"/>
          <w:szCs w:val="28"/>
        </w:rPr>
        <w:t>7</w:t>
      </w:r>
      <w:r w:rsidRPr="000025FE">
        <w:rPr>
          <w:b/>
          <w:bCs/>
          <w:sz w:val="28"/>
          <w:szCs w:val="28"/>
        </w:rPr>
        <w:t>Основы учебно-исследовательской деятельности</w:t>
      </w:r>
    </w:p>
    <w:p w:rsidR="000025FE" w:rsidRPr="008F3849" w:rsidRDefault="000025FE" w:rsidP="008F3849">
      <w:pPr>
        <w:ind w:firstLine="709"/>
        <w:jc w:val="center"/>
        <w:rPr>
          <w:b/>
          <w:bCs/>
          <w:sz w:val="28"/>
          <w:szCs w:val="28"/>
        </w:rPr>
      </w:pPr>
    </w:p>
    <w:p w:rsidR="000025FE" w:rsidRPr="000025FE" w:rsidRDefault="000025FE" w:rsidP="000025FE">
      <w:pPr>
        <w:shd w:val="clear" w:color="auto" w:fill="FFFFFF"/>
        <w:spacing w:line="294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Согласно федеральным госуд</w:t>
      </w:r>
      <w:r>
        <w:rPr>
          <w:color w:val="000000"/>
          <w:sz w:val="28"/>
          <w:szCs w:val="28"/>
          <w:lang w:eastAsia="ru-RU"/>
        </w:rPr>
        <w:t>арственным образовательным стан</w:t>
      </w:r>
      <w:r w:rsidRPr="000025FE">
        <w:rPr>
          <w:color w:val="000000"/>
          <w:sz w:val="28"/>
          <w:szCs w:val="28"/>
          <w:lang w:eastAsia="ru-RU"/>
        </w:rPr>
        <w:t>дартам среднего профессионального</w:t>
      </w:r>
      <w:r>
        <w:rPr>
          <w:color w:val="000000"/>
          <w:sz w:val="28"/>
          <w:szCs w:val="28"/>
          <w:lang w:eastAsia="ru-RU"/>
        </w:rPr>
        <w:t xml:space="preserve"> образования, участие в исследо</w:t>
      </w:r>
      <w:r w:rsidRPr="000025FE">
        <w:rPr>
          <w:color w:val="000000"/>
          <w:sz w:val="28"/>
          <w:szCs w:val="28"/>
          <w:lang w:eastAsia="ru-RU"/>
        </w:rPr>
        <w:t>вательской и проектной деятельност</w:t>
      </w:r>
      <w:r>
        <w:rPr>
          <w:color w:val="000000"/>
          <w:sz w:val="28"/>
          <w:szCs w:val="28"/>
          <w:lang w:eastAsia="ru-RU"/>
        </w:rPr>
        <w:t>и в области образования — неотъ</w:t>
      </w:r>
      <w:r w:rsidRPr="000025FE">
        <w:rPr>
          <w:color w:val="000000"/>
          <w:sz w:val="28"/>
          <w:szCs w:val="28"/>
          <w:lang w:eastAsia="ru-RU"/>
        </w:rPr>
        <w:t xml:space="preserve">емлемая профессиональная компетенция будущего </w:t>
      </w:r>
      <w:r>
        <w:rPr>
          <w:color w:val="000000"/>
          <w:sz w:val="28"/>
          <w:szCs w:val="28"/>
          <w:lang w:eastAsia="ru-RU"/>
        </w:rPr>
        <w:t xml:space="preserve">выпускника. </w:t>
      </w:r>
    </w:p>
    <w:p w:rsidR="000025FE" w:rsidRPr="00E219BC" w:rsidRDefault="000025FE" w:rsidP="000025FE">
      <w:pPr>
        <w:shd w:val="clear" w:color="auto" w:fill="FFFFFF"/>
        <w:spacing w:line="294" w:lineRule="atLeast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 xml:space="preserve">В модель выпускника общеобразовательной организации </w:t>
      </w:r>
      <w:proofErr w:type="spellStart"/>
      <w:r w:rsidRPr="000025FE">
        <w:rPr>
          <w:color w:val="000000"/>
          <w:sz w:val="28"/>
          <w:szCs w:val="28"/>
          <w:lang w:eastAsia="ru-RU"/>
        </w:rPr>
        <w:t>входиткак</w:t>
      </w:r>
      <w:proofErr w:type="spellEnd"/>
      <w:r w:rsidRPr="000025FE">
        <w:rPr>
          <w:color w:val="000000"/>
          <w:sz w:val="28"/>
          <w:szCs w:val="28"/>
          <w:lang w:eastAsia="ru-RU"/>
        </w:rPr>
        <w:t xml:space="preserve"> неотъемлемая составляющая</w:t>
      </w:r>
      <w:r>
        <w:rPr>
          <w:color w:val="000000"/>
          <w:sz w:val="28"/>
          <w:szCs w:val="28"/>
          <w:lang w:eastAsia="ru-RU"/>
        </w:rPr>
        <w:t xml:space="preserve"> определенная степень его компе</w:t>
      </w:r>
      <w:r w:rsidRPr="000025FE">
        <w:rPr>
          <w:color w:val="000000"/>
          <w:sz w:val="28"/>
          <w:szCs w:val="28"/>
          <w:lang w:eastAsia="ru-RU"/>
        </w:rPr>
        <w:t>тентности в учебно-исследовательск</w:t>
      </w:r>
      <w:r>
        <w:rPr>
          <w:color w:val="000000"/>
          <w:sz w:val="28"/>
          <w:szCs w:val="28"/>
          <w:lang w:eastAsia="ru-RU"/>
        </w:rPr>
        <w:t>ой, проектной деятельности, уме</w:t>
      </w:r>
      <w:r w:rsidRPr="000025FE">
        <w:rPr>
          <w:color w:val="000000"/>
          <w:sz w:val="28"/>
          <w:szCs w:val="28"/>
          <w:lang w:eastAsia="ru-RU"/>
        </w:rPr>
        <w:t xml:space="preserve">ние осуществлять изучение и преобразование внутренней и </w:t>
      </w:r>
      <w:proofErr w:type="spellStart"/>
      <w:r w:rsidRPr="000025FE">
        <w:rPr>
          <w:color w:val="000000"/>
          <w:sz w:val="28"/>
          <w:szCs w:val="28"/>
          <w:lang w:eastAsia="ru-RU"/>
        </w:rPr>
        <w:t>внешнейсреды</w:t>
      </w:r>
      <w:proofErr w:type="spellEnd"/>
      <w:r w:rsidRPr="000025FE">
        <w:rPr>
          <w:color w:val="000000"/>
          <w:sz w:val="28"/>
          <w:szCs w:val="28"/>
          <w:lang w:eastAsia="ru-RU"/>
        </w:rPr>
        <w:t>, так необходимые для совершенс</w:t>
      </w:r>
      <w:r>
        <w:rPr>
          <w:color w:val="000000"/>
          <w:sz w:val="28"/>
          <w:szCs w:val="28"/>
          <w:lang w:eastAsia="ru-RU"/>
        </w:rPr>
        <w:t>твования собственной лично</w:t>
      </w:r>
      <w:r w:rsidRPr="000025FE">
        <w:rPr>
          <w:color w:val="000000"/>
          <w:sz w:val="28"/>
          <w:szCs w:val="28"/>
          <w:lang w:eastAsia="ru-RU"/>
        </w:rPr>
        <w:t xml:space="preserve">сти и окружающего социума. </w:t>
      </w:r>
    </w:p>
    <w:p w:rsidR="00E219BC" w:rsidRPr="00E219BC" w:rsidRDefault="00E219BC" w:rsidP="000025FE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 w:rsidRPr="00E219BC">
        <w:rPr>
          <w:bCs/>
          <w:color w:val="000000"/>
          <w:sz w:val="28"/>
          <w:szCs w:val="28"/>
          <w:lang w:eastAsia="ru-RU"/>
        </w:rPr>
        <w:t>Индивидуальный проект</w:t>
      </w:r>
      <w:r w:rsidRPr="00E219BC">
        <w:rPr>
          <w:color w:val="000000"/>
          <w:sz w:val="28"/>
          <w:szCs w:val="28"/>
          <w:lang w:eastAsia="ru-RU"/>
        </w:rPr>
        <w:t>, представляющий собой учебный проект или учебное исследование, выполняемое обучающимся в рамках одного или нескольких учебных предметов, должен обеспечивать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E219BC">
        <w:rPr>
          <w:color w:val="000000"/>
          <w:sz w:val="28"/>
          <w:szCs w:val="28"/>
          <w:lang w:eastAsia="ru-RU"/>
        </w:rPr>
        <w:t>, социальной, художественно-творческой, иной).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Результаты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 xml:space="preserve"> должны отражать: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1) умение планировать и осуществлять проектную и исследовательскую деятельность;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2) 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3) 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4) 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5) </w:t>
      </w:r>
      <w:proofErr w:type="spellStart"/>
      <w:r w:rsidRPr="00E219BC">
        <w:rPr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 умений использовать многообразие информации и полученных в результате обучения знаний, умений и компетенций для </w:t>
      </w:r>
      <w:proofErr w:type="spellStart"/>
      <w:r w:rsidRPr="00E219BC">
        <w:rPr>
          <w:color w:val="000000"/>
          <w:sz w:val="28"/>
          <w:szCs w:val="28"/>
          <w:lang w:eastAsia="ru-RU"/>
        </w:rPr>
        <w:t>целеполагания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, планирования и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>.</w:t>
      </w:r>
    </w:p>
    <w:p w:rsid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E219BC">
        <w:rPr>
          <w:color w:val="000000"/>
          <w:sz w:val="28"/>
          <w:szCs w:val="28"/>
          <w:shd w:val="clear" w:color="auto" w:fill="FFFFFF"/>
        </w:rPr>
        <w:t>начительное внимание в современном образовании уделяется личностной ориентации, методике для учета индивидуальных особенностей учащегося, использование опыта учащегося и обучении методам исследования.</w:t>
      </w:r>
      <w:r w:rsidRPr="00E219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219BC" w:rsidRP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19BC">
        <w:rPr>
          <w:color w:val="000000"/>
          <w:sz w:val="28"/>
          <w:szCs w:val="28"/>
        </w:rPr>
        <w:lastRenderedPageBreak/>
        <w:t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- эта технология предполагает совокупность исследовательских, поисковых, проблемных методов, творческих по своей сути. Преподавателю в рамках</w:t>
      </w:r>
      <w:r w:rsidRPr="00E219BC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E219BC">
          <w:rPr>
            <w:rStyle w:val="af0"/>
            <w:color w:val="000000"/>
            <w:sz w:val="28"/>
            <w:szCs w:val="28"/>
            <w:u w:val="none"/>
          </w:rPr>
          <w:t>проекта</w:t>
        </w:r>
      </w:hyperlink>
      <w:r w:rsidRPr="00E219BC">
        <w:rPr>
          <w:rStyle w:val="apple-converted-space"/>
          <w:color w:val="000000"/>
          <w:sz w:val="28"/>
          <w:szCs w:val="28"/>
        </w:rPr>
        <w:t> </w:t>
      </w:r>
      <w:r w:rsidRPr="00E219BC">
        <w:rPr>
          <w:color w:val="000000"/>
          <w:sz w:val="28"/>
          <w:szCs w:val="28"/>
        </w:rPr>
        <w:t>отводится роль разработчика, координатора, эксперта, консультанта.</w:t>
      </w:r>
    </w:p>
    <w:p w:rsidR="00F371B5" w:rsidRDefault="00E219BC" w:rsidP="00E219B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19BC">
        <w:rPr>
          <w:color w:val="000000"/>
          <w:sz w:val="28"/>
          <w:szCs w:val="28"/>
          <w:shd w:val="clear" w:color="auto" w:fill="FFFFFF"/>
        </w:rPr>
        <w:t>Таким требованиям, предъявляемым к содержанию современного образования, несомненно, отвечает проектная форма обучения. Проектная форма обучения - это вовлечение студентов в учебно-познавательную практическую деятельность, в результате которого возникает что-то новое.</w:t>
      </w:r>
    </w:p>
    <w:p w:rsidR="008F3849" w:rsidRDefault="00E219BC" w:rsidP="00E219BC">
      <w:pPr>
        <w:ind w:firstLine="709"/>
        <w:jc w:val="both"/>
        <w:rPr>
          <w:bCs/>
          <w:sz w:val="28"/>
          <w:szCs w:val="28"/>
        </w:rPr>
      </w:pPr>
      <w:r w:rsidRPr="00E219BC">
        <w:rPr>
          <w:color w:val="000000"/>
          <w:sz w:val="28"/>
          <w:szCs w:val="28"/>
          <w:shd w:val="clear" w:color="auto" w:fill="FFFFFF"/>
        </w:rPr>
        <w:t xml:space="preserve">Кроме того, проектная деятельность позволяет </w:t>
      </w:r>
      <w:r w:rsidR="004C2DE1">
        <w:rPr>
          <w:color w:val="000000"/>
          <w:sz w:val="28"/>
          <w:szCs w:val="28"/>
          <w:shd w:val="clear" w:color="auto" w:fill="FFFFFF"/>
        </w:rPr>
        <w:t xml:space="preserve">преподавателю </w:t>
      </w:r>
      <w:r w:rsidRPr="00E219BC">
        <w:rPr>
          <w:color w:val="000000"/>
          <w:sz w:val="28"/>
          <w:szCs w:val="28"/>
          <w:shd w:val="clear" w:color="auto" w:fill="FFFFFF"/>
        </w:rPr>
        <w:t>осуществлять индивидуальный подход к каждому студенту, распределять обязанности в группах по способностям</w:t>
      </w:r>
      <w:r>
        <w:rPr>
          <w:color w:val="000000"/>
          <w:sz w:val="27"/>
          <w:szCs w:val="27"/>
          <w:shd w:val="clear" w:color="auto" w:fill="FFFFFF"/>
        </w:rPr>
        <w:t xml:space="preserve"> и интересам студентов.</w:t>
      </w:r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="00143505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>
        <w:rPr>
          <w:sz w:val="28"/>
          <w:szCs w:val="28"/>
        </w:rPr>
        <w:t xml:space="preserve"> Основы учебно-исследовательской деятельности </w:t>
      </w:r>
      <w:r w:rsidRPr="00413301">
        <w:rPr>
          <w:sz w:val="28"/>
          <w:szCs w:val="28"/>
        </w:rPr>
        <w:t xml:space="preserve">завершается подведением итогов в форме дифференцированного зачета </w:t>
      </w:r>
      <w:r w:rsidR="00600C90" w:rsidRPr="00413301">
        <w:rPr>
          <w:sz w:val="28"/>
          <w:szCs w:val="28"/>
        </w:rPr>
        <w:t xml:space="preserve">(защиты проекта) </w:t>
      </w:r>
      <w:r w:rsidRPr="00413301">
        <w:rPr>
          <w:sz w:val="28"/>
          <w:szCs w:val="28"/>
        </w:rPr>
        <w:t xml:space="preserve">в рамках промежуточной </w:t>
      </w:r>
      <w:r w:rsidRPr="001C0607">
        <w:rPr>
          <w:sz w:val="28"/>
          <w:szCs w:val="28"/>
        </w:rPr>
        <w:t xml:space="preserve">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143505" w:rsidRDefault="00143505">
      <w:pPr>
        <w:spacing w:after="160" w:line="259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Cs w:val="28"/>
        </w:rPr>
        <w:br w:type="page"/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143505" w:rsidRPr="000025FE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 w:rsidRPr="000025FE">
        <w:rPr>
          <w:bCs/>
          <w:sz w:val="28"/>
          <w:szCs w:val="28"/>
        </w:rPr>
        <w:t xml:space="preserve">Основы учебно-исследовательской </w:t>
      </w:r>
      <w:proofErr w:type="spellStart"/>
      <w:r w:rsidR="00143505" w:rsidRPr="000025FE">
        <w:rPr>
          <w:bCs/>
          <w:sz w:val="28"/>
          <w:szCs w:val="28"/>
        </w:rPr>
        <w:t>деятельности</w:t>
      </w:r>
      <w:r w:rsidRPr="003832E1">
        <w:rPr>
          <w:color w:val="000000" w:themeColor="text1"/>
          <w:sz w:val="28"/>
          <w:szCs w:val="28"/>
        </w:rPr>
        <w:t>является</w:t>
      </w:r>
      <w:proofErr w:type="spellEnd"/>
      <w:r w:rsidRPr="003832E1">
        <w:rPr>
          <w:color w:val="000000" w:themeColor="text1"/>
          <w:sz w:val="28"/>
          <w:szCs w:val="28"/>
        </w:rPr>
        <w:t xml:space="preserve"> учебной дисциплиной по выбору </w:t>
      </w:r>
      <w:r w:rsidRPr="00FD77A7">
        <w:rPr>
          <w:color w:val="000000" w:themeColor="text1"/>
          <w:sz w:val="28"/>
          <w:szCs w:val="28"/>
        </w:rPr>
        <w:t>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6D3B37">
      <w:pPr>
        <w:pStyle w:val="ad"/>
        <w:ind w:firstLine="709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С учетом требований ФГОС СПО по специальности </w:t>
      </w:r>
      <w:r w:rsidR="006D3B37">
        <w:rPr>
          <w:szCs w:val="28"/>
        </w:rPr>
        <w:t>38.02.04</w:t>
      </w:r>
      <w:r w:rsidR="006D3B37" w:rsidRPr="00CC53DF">
        <w:rPr>
          <w:szCs w:val="28"/>
        </w:rPr>
        <w:t xml:space="preserve"> Коммерция (по отраслям</w:t>
      </w:r>
      <w:proofErr w:type="gramStart"/>
      <w:r w:rsidR="006D3B37" w:rsidRPr="00CC53DF">
        <w:rPr>
          <w:szCs w:val="28"/>
        </w:rPr>
        <w:t>)</w:t>
      </w:r>
      <w:r w:rsidR="008D1E1C">
        <w:rPr>
          <w:color w:val="000000" w:themeColor="text1"/>
          <w:szCs w:val="28"/>
        </w:rPr>
        <w:t>и</w:t>
      </w:r>
      <w:proofErr w:type="gramEnd"/>
      <w:r w:rsidR="008D1E1C">
        <w:rPr>
          <w:color w:val="000000" w:themeColor="text1"/>
          <w:szCs w:val="28"/>
        </w:rPr>
        <w:t xml:space="preserve"> социально-экономического </w:t>
      </w:r>
      <w:r w:rsidRPr="003832E1">
        <w:rPr>
          <w:color w:val="000000" w:themeColor="text1"/>
          <w:szCs w:val="28"/>
        </w:rPr>
        <w:t xml:space="preserve">профиля профессионального образования общеобразовательная учебная дисциплина </w:t>
      </w:r>
      <w:r w:rsidR="00143505" w:rsidRPr="000025FE">
        <w:rPr>
          <w:szCs w:val="28"/>
        </w:rPr>
        <w:t>УД.1</w:t>
      </w:r>
      <w:r w:rsidR="006D3B37">
        <w:rPr>
          <w:szCs w:val="28"/>
        </w:rPr>
        <w:t>7</w:t>
      </w:r>
      <w:r w:rsidR="00143505" w:rsidRPr="000025FE">
        <w:rPr>
          <w:bCs/>
          <w:szCs w:val="28"/>
        </w:rPr>
        <w:t xml:space="preserve">Основы учебно-исследовательской </w:t>
      </w:r>
      <w:proofErr w:type="spellStart"/>
      <w:r w:rsidR="00143505" w:rsidRPr="000025FE">
        <w:rPr>
          <w:bCs/>
          <w:szCs w:val="28"/>
        </w:rPr>
        <w:t>деятельности</w:t>
      </w:r>
      <w:r w:rsidRPr="003832E1">
        <w:rPr>
          <w:color w:val="000000" w:themeColor="text1"/>
          <w:szCs w:val="28"/>
        </w:rPr>
        <w:t>относится</w:t>
      </w:r>
      <w:proofErr w:type="spellEnd"/>
      <w:r w:rsidRPr="003832E1">
        <w:rPr>
          <w:color w:val="000000" w:themeColor="text1"/>
          <w:szCs w:val="28"/>
        </w:rPr>
        <w:t xml:space="preserve"> к </w:t>
      </w:r>
      <w:r w:rsidR="00BC5AD0">
        <w:rPr>
          <w:color w:val="000000" w:themeColor="text1"/>
          <w:szCs w:val="28"/>
        </w:rPr>
        <w:t>обязательным</w:t>
      </w:r>
      <w:r w:rsidRPr="003832E1">
        <w:rPr>
          <w:color w:val="000000" w:themeColor="text1"/>
          <w:szCs w:val="28"/>
        </w:rPr>
        <w:t xml:space="preserve">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Изучение общеобразовательной учебной дисциплины связано с такими дисциплинами, как </w:t>
      </w:r>
      <w:r>
        <w:rPr>
          <w:color w:val="000000" w:themeColor="text1"/>
          <w:szCs w:val="28"/>
        </w:rPr>
        <w:t>«</w:t>
      </w:r>
      <w:r w:rsidR="00BB151B">
        <w:rPr>
          <w:color w:val="000000" w:themeColor="text1"/>
          <w:szCs w:val="28"/>
        </w:rPr>
        <w:t>Русский язык</w:t>
      </w:r>
      <w:r>
        <w:rPr>
          <w:color w:val="000000" w:themeColor="text1"/>
          <w:szCs w:val="28"/>
        </w:rPr>
        <w:t>», «Физика», «</w:t>
      </w:r>
      <w:r w:rsidR="00BB151B">
        <w:rPr>
          <w:color w:val="000000" w:themeColor="text1"/>
          <w:szCs w:val="28"/>
        </w:rPr>
        <w:t>Право</w:t>
      </w:r>
      <w:r>
        <w:rPr>
          <w:color w:val="000000" w:themeColor="text1"/>
          <w:szCs w:val="28"/>
        </w:rPr>
        <w:t>», «</w:t>
      </w:r>
      <w:r w:rsidR="00BB151B">
        <w:rPr>
          <w:color w:val="000000" w:themeColor="text1"/>
          <w:szCs w:val="28"/>
        </w:rPr>
        <w:t>История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</w:p>
    <w:p w:rsidR="00E758D7" w:rsidRDefault="00E758D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2C15E2" w:rsidRPr="00F91707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содержания учебной дисциплины </w:t>
      </w:r>
      <w:r w:rsidR="00143505" w:rsidRPr="000025FE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 w:rsidRPr="000025FE">
        <w:rPr>
          <w:bCs/>
          <w:sz w:val="28"/>
          <w:szCs w:val="28"/>
        </w:rPr>
        <w:t xml:space="preserve">Основы учебно-исследовательской </w:t>
      </w:r>
      <w:proofErr w:type="spellStart"/>
      <w:r w:rsidR="00143505" w:rsidRPr="000025FE">
        <w:rPr>
          <w:bCs/>
          <w:sz w:val="28"/>
          <w:szCs w:val="28"/>
        </w:rPr>
        <w:t>деятельности</w:t>
      </w:r>
      <w:r w:rsidRPr="00F91707">
        <w:rPr>
          <w:sz w:val="28"/>
          <w:szCs w:val="28"/>
        </w:rPr>
        <w:t>обеспечивает</w:t>
      </w:r>
      <w:proofErr w:type="spellEnd"/>
      <w:r w:rsidRPr="00F91707">
        <w:rPr>
          <w:sz w:val="28"/>
          <w:szCs w:val="28"/>
        </w:rPr>
        <w:t xml:space="preserve"> достижение студентами следующих результатов: </w:t>
      </w:r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i/>
          <w:sz w:val="28"/>
          <w:szCs w:val="28"/>
        </w:rPr>
        <w:t>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 </w:t>
      </w:r>
      <w:proofErr w:type="gramStart"/>
      <w:r w:rsidRPr="00F91707">
        <w:rPr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proofErr w:type="spellStart"/>
      <w:r w:rsidRPr="00F91707">
        <w:rPr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i/>
          <w:sz w:val="28"/>
          <w:szCs w:val="28"/>
        </w:rPr>
        <w:t xml:space="preserve">: 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</w:t>
      </w:r>
      <w:proofErr w:type="spellStart"/>
      <w:r w:rsidRPr="00F91707">
        <w:rPr>
          <w:sz w:val="28"/>
          <w:szCs w:val="28"/>
        </w:rPr>
        <w:t>межпредметных</w:t>
      </w:r>
      <w:proofErr w:type="spellEnd"/>
      <w:r w:rsidRPr="00F91707">
        <w:rPr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2C15E2" w:rsidRPr="00F91707" w:rsidRDefault="002C15E2" w:rsidP="002C15E2">
      <w:pPr>
        <w:ind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sz w:val="28"/>
          <w:szCs w:val="28"/>
        </w:rPr>
        <w:t>обучающихся</w:t>
      </w:r>
      <w:proofErr w:type="gramEnd"/>
      <w:r w:rsidRPr="00F91707">
        <w:rPr>
          <w:sz w:val="28"/>
          <w:szCs w:val="28"/>
        </w:rPr>
        <w:t xml:space="preserve"> (учебное исследование или учебный проект).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gramStart"/>
      <w:r w:rsidRPr="00F91707">
        <w:rPr>
          <w:sz w:val="28"/>
          <w:szCs w:val="28"/>
        </w:rPr>
        <w:lastRenderedPageBreak/>
        <w:t>Индивидуальный проект выполняется обучающимся самостоятельно под руково</w:t>
      </w:r>
      <w:r>
        <w:rPr>
          <w:sz w:val="28"/>
          <w:szCs w:val="28"/>
        </w:rPr>
        <w:t>дством преподавателя</w:t>
      </w:r>
      <w:r w:rsidRPr="00F91707">
        <w:rPr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b/>
          <w:i/>
          <w:sz w:val="28"/>
          <w:szCs w:val="28"/>
        </w:rPr>
      </w:pPr>
      <w:r w:rsidRPr="00F91707">
        <w:rPr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b/>
          <w:i/>
          <w:sz w:val="28"/>
          <w:szCs w:val="28"/>
        </w:rPr>
        <w:t xml:space="preserve"> должны отражать: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C15E2" w:rsidRDefault="002C15E2" w:rsidP="008F3849">
      <w:pPr>
        <w:jc w:val="both"/>
        <w:rPr>
          <w:sz w:val="28"/>
          <w:szCs w:val="28"/>
          <w:lang w:eastAsia="ru-RU"/>
        </w:rPr>
      </w:pPr>
    </w:p>
    <w:p w:rsidR="00DD543F" w:rsidRPr="002C15E2" w:rsidRDefault="002C15E2" w:rsidP="00DD543F">
      <w:pPr>
        <w:widowControl w:val="0"/>
        <w:ind w:firstLine="660"/>
        <w:contextualSpacing/>
        <w:jc w:val="both"/>
        <w:rPr>
          <w:sz w:val="28"/>
          <w:szCs w:val="28"/>
        </w:rPr>
      </w:pPr>
      <w:r w:rsidRPr="002C15E2">
        <w:rPr>
          <w:sz w:val="28"/>
          <w:szCs w:val="28"/>
        </w:rPr>
        <w:t xml:space="preserve">По окончании изучения </w:t>
      </w:r>
      <w:r w:rsidR="00143505" w:rsidRPr="000025FE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 w:rsidRPr="000025FE">
        <w:rPr>
          <w:bCs/>
          <w:sz w:val="28"/>
          <w:szCs w:val="28"/>
        </w:rPr>
        <w:t xml:space="preserve">Основы </w:t>
      </w:r>
      <w:proofErr w:type="gramStart"/>
      <w:r w:rsidR="00143505" w:rsidRPr="000025FE">
        <w:rPr>
          <w:bCs/>
          <w:sz w:val="28"/>
          <w:szCs w:val="28"/>
        </w:rPr>
        <w:t>учебно-исследовательской</w:t>
      </w:r>
      <w:proofErr w:type="gramEnd"/>
      <w:r w:rsidR="00143505" w:rsidRPr="000025FE">
        <w:rPr>
          <w:bCs/>
          <w:sz w:val="28"/>
          <w:szCs w:val="28"/>
        </w:rPr>
        <w:t xml:space="preserve"> </w:t>
      </w:r>
      <w:proofErr w:type="spellStart"/>
      <w:r w:rsidR="00143505" w:rsidRPr="000025FE">
        <w:rPr>
          <w:bCs/>
          <w:sz w:val="28"/>
          <w:szCs w:val="28"/>
        </w:rPr>
        <w:t>деятельности</w:t>
      </w:r>
      <w:r w:rsidRPr="002C15E2">
        <w:rPr>
          <w:sz w:val="28"/>
          <w:szCs w:val="28"/>
        </w:rPr>
        <w:t>обучающийся</w:t>
      </w:r>
      <w:proofErr w:type="spellEnd"/>
      <w:r w:rsidRPr="002C15E2">
        <w:rPr>
          <w:sz w:val="28"/>
          <w:szCs w:val="28"/>
        </w:rPr>
        <w:t xml:space="preserve"> должен  </w:t>
      </w:r>
      <w:r w:rsidRPr="002C15E2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cr/>
      </w:r>
      <w:r w:rsidR="00DD543F">
        <w:rPr>
          <w:sz w:val="28"/>
          <w:szCs w:val="28"/>
        </w:rPr>
        <w:t>-</w:t>
      </w:r>
      <w:r w:rsidR="00DD543F" w:rsidRPr="002C15E2">
        <w:rPr>
          <w:sz w:val="28"/>
          <w:szCs w:val="28"/>
        </w:rPr>
        <w:t>формулировать тему проектной и исследовательско</w:t>
      </w:r>
      <w:r w:rsidR="00DD543F">
        <w:rPr>
          <w:sz w:val="28"/>
          <w:szCs w:val="28"/>
        </w:rPr>
        <w:t>й работы, доказывать её актуаль</w:t>
      </w:r>
      <w:r w:rsidR="00DD543F" w:rsidRPr="002C15E2">
        <w:rPr>
          <w:sz w:val="28"/>
          <w:szCs w:val="28"/>
        </w:rPr>
        <w:t xml:space="preserve">ность;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составлять индивидуальный план проектной и исследовательской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выделять объект и предмет исследования;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оформлять теоретические и экспериментальные рез</w:t>
      </w:r>
      <w:r>
        <w:rPr>
          <w:sz w:val="28"/>
          <w:szCs w:val="28"/>
        </w:rPr>
        <w:t>ультаты исследовательской и про</w:t>
      </w:r>
      <w:r w:rsidRPr="002C15E2">
        <w:rPr>
          <w:sz w:val="28"/>
          <w:szCs w:val="28"/>
        </w:rPr>
        <w:t xml:space="preserve">ектной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разрабатывать  и защищать проекты различных типологий; </w:t>
      </w:r>
    </w:p>
    <w:p w:rsidR="00DD543F" w:rsidRPr="00E57991" w:rsidRDefault="00DD543F" w:rsidP="00DD543F">
      <w:pPr>
        <w:widowControl w:val="0"/>
        <w:ind w:firstLine="660"/>
        <w:contextualSpacing/>
        <w:jc w:val="both"/>
        <w:rPr>
          <w:b/>
          <w:sz w:val="28"/>
          <w:szCs w:val="28"/>
        </w:rPr>
      </w:pPr>
      <w:r w:rsidRPr="00E57991">
        <w:rPr>
          <w:b/>
          <w:sz w:val="28"/>
          <w:szCs w:val="28"/>
        </w:rPr>
        <w:t xml:space="preserve">знать: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основы методологии проектной и исследовательской деятельности;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структуру и правила оформления проектной и исследовательской работы; </w:t>
      </w:r>
    </w:p>
    <w:p w:rsidR="00DD543F" w:rsidRPr="005627E2" w:rsidRDefault="00DD543F" w:rsidP="00DD543F">
      <w:pPr>
        <w:ind w:left="179" w:right="12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5627E2">
        <w:rPr>
          <w:sz w:val="28"/>
          <w:szCs w:val="28"/>
          <w:lang w:eastAsia="ru-RU"/>
        </w:rPr>
        <w:t>вид</w:t>
      </w:r>
      <w:r>
        <w:rPr>
          <w:sz w:val="28"/>
          <w:szCs w:val="28"/>
          <w:lang w:eastAsia="ru-RU"/>
        </w:rPr>
        <w:t>ы</w:t>
      </w:r>
      <w:r w:rsidR="007C08F4">
        <w:rPr>
          <w:sz w:val="28"/>
          <w:szCs w:val="28"/>
          <w:lang w:eastAsia="ru-RU"/>
        </w:rPr>
        <w:t xml:space="preserve"> и способы </w:t>
      </w:r>
      <w:r w:rsidRPr="005627E2">
        <w:rPr>
          <w:sz w:val="28"/>
          <w:szCs w:val="28"/>
          <w:lang w:eastAsia="ru-RU"/>
        </w:rPr>
        <w:t>литературного оформления результатов исследования</w:t>
      </w:r>
    </w:p>
    <w:p w:rsidR="00DD543F" w:rsidRPr="00AD2D79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требования, предъявляемые к защите проекта</w:t>
      </w:r>
      <w:r w:rsidRPr="00AD2D79">
        <w:rPr>
          <w:sz w:val="28"/>
          <w:szCs w:val="28"/>
        </w:rPr>
        <w:t>, реферата, курсовой и выпускной квалификационной работы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</w:p>
    <w:p w:rsidR="00DD543F" w:rsidRDefault="00DD543F" w:rsidP="00DD543F">
      <w:pPr>
        <w:jc w:val="center"/>
        <w:rPr>
          <w:b/>
          <w:bCs/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Pr="00832F33" w:rsidRDefault="00B10BD5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right="10"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832F33">
        <w:rPr>
          <w:b/>
          <w:bCs/>
          <w:sz w:val="28"/>
          <w:szCs w:val="28"/>
          <w:lang w:eastAsia="ru-RU"/>
        </w:rPr>
        <w:t xml:space="preserve">Введение </w:t>
      </w:r>
    </w:p>
    <w:p w:rsidR="0084552F" w:rsidRPr="00832F33" w:rsidRDefault="00517114" w:rsidP="00517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Наука и научное познание.</w:t>
      </w:r>
      <w:r w:rsidRPr="00517114">
        <w:rPr>
          <w:sz w:val="28"/>
          <w:szCs w:val="28"/>
        </w:rPr>
        <w:t xml:space="preserve"> Наука и другие формы освоения действительности</w:t>
      </w:r>
      <w:r>
        <w:rPr>
          <w:sz w:val="28"/>
          <w:szCs w:val="28"/>
        </w:rPr>
        <w:t xml:space="preserve">. </w:t>
      </w:r>
      <w:r w:rsidRPr="00517114">
        <w:rPr>
          <w:sz w:val="28"/>
          <w:szCs w:val="28"/>
        </w:rPr>
        <w:t>История развития научного познания</w:t>
      </w:r>
      <w:r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Структура науки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Научное исследование, его виды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Проблематика современных </w:t>
      </w:r>
      <w:r w:rsidR="005F7EAE">
        <w:rPr>
          <w:sz w:val="28"/>
          <w:szCs w:val="28"/>
        </w:rPr>
        <w:t>исс</w:t>
      </w:r>
      <w:r w:rsidRPr="00517114">
        <w:rPr>
          <w:sz w:val="28"/>
          <w:szCs w:val="28"/>
        </w:rPr>
        <w:t>ледований</w:t>
      </w:r>
      <w:proofErr w:type="gramStart"/>
      <w:r w:rsidRPr="00517114">
        <w:rPr>
          <w:sz w:val="28"/>
          <w:szCs w:val="28"/>
        </w:rPr>
        <w:t xml:space="preserve"> </w:t>
      </w:r>
      <w:r w:rsidR="005F7EAE">
        <w:rPr>
          <w:sz w:val="28"/>
          <w:szCs w:val="28"/>
        </w:rPr>
        <w:t>.</w:t>
      </w:r>
      <w:proofErr w:type="gramEnd"/>
    </w:p>
    <w:p w:rsidR="00517114" w:rsidRPr="00832F33" w:rsidRDefault="00517114" w:rsidP="00934D97">
      <w:pPr>
        <w:ind w:firstLine="709"/>
        <w:jc w:val="both"/>
        <w:rPr>
          <w:sz w:val="28"/>
          <w:szCs w:val="28"/>
        </w:rPr>
      </w:pPr>
    </w:p>
    <w:p w:rsidR="00E82D3B" w:rsidRPr="00832F33" w:rsidRDefault="00E82D3B" w:rsidP="006626F2">
      <w:pPr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</w:t>
      </w:r>
      <w:r w:rsidR="00B406CC">
        <w:rPr>
          <w:b/>
          <w:sz w:val="28"/>
          <w:szCs w:val="28"/>
        </w:rPr>
        <w:t>1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Методологические </w:t>
      </w:r>
      <w:r w:rsidR="0083492D">
        <w:rPr>
          <w:rStyle w:val="c3"/>
          <w:b/>
          <w:color w:val="000000"/>
          <w:sz w:val="28"/>
          <w:szCs w:val="28"/>
        </w:rPr>
        <w:t xml:space="preserve">основы 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 исследовательской деятельности.</w:t>
      </w:r>
    </w:p>
    <w:p w:rsidR="00E82D3B" w:rsidRPr="00832F33" w:rsidRDefault="00E82D3B" w:rsidP="00934D97">
      <w:pPr>
        <w:shd w:val="clear" w:color="auto" w:fill="FFFFFF"/>
        <w:ind w:firstLine="709"/>
        <w:jc w:val="both"/>
        <w:rPr>
          <w:rStyle w:val="c3"/>
          <w:color w:val="000000"/>
          <w:sz w:val="28"/>
          <w:szCs w:val="28"/>
        </w:rPr>
      </w:pP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</w:t>
      </w:r>
      <w:proofErr w:type="spellStart"/>
      <w:r w:rsidRPr="00832F33">
        <w:rPr>
          <w:rStyle w:val="c3"/>
          <w:color w:val="000000"/>
          <w:sz w:val="28"/>
          <w:szCs w:val="28"/>
        </w:rPr>
        <w:t>выводы</w:t>
      </w:r>
      <w:proofErr w:type="gramStart"/>
      <w:r w:rsidRPr="00832F33">
        <w:rPr>
          <w:rStyle w:val="c3"/>
          <w:color w:val="000000"/>
          <w:sz w:val="28"/>
          <w:szCs w:val="28"/>
        </w:rPr>
        <w:t>.М</w:t>
      </w:r>
      <w:proofErr w:type="gramEnd"/>
      <w:r w:rsidRPr="00832F33">
        <w:rPr>
          <w:rStyle w:val="c3"/>
          <w:color w:val="000000"/>
          <w:sz w:val="28"/>
          <w:szCs w:val="28"/>
        </w:rPr>
        <w:t>етоды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эмпирического и теоретического исследования. </w:t>
      </w:r>
      <w:proofErr w:type="gramStart"/>
      <w:r w:rsidRPr="00832F33">
        <w:rPr>
          <w:rStyle w:val="c3"/>
          <w:color w:val="000000"/>
          <w:sz w:val="28"/>
          <w:szCs w:val="28"/>
        </w:rPr>
        <w:t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  <w:proofErr w:type="gramEnd"/>
    </w:p>
    <w:p w:rsidR="005F7EAE" w:rsidRDefault="005F7EAE" w:rsidP="00143505">
      <w:pPr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143505" w:rsidRDefault="00143505" w:rsidP="00790E25">
      <w:pPr>
        <w:jc w:val="center"/>
        <w:rPr>
          <w:b/>
          <w:color w:val="000000"/>
          <w:sz w:val="28"/>
          <w:szCs w:val="28"/>
          <w:lang w:eastAsia="ru-RU"/>
        </w:rPr>
      </w:pPr>
      <w:r w:rsidRPr="00832F33">
        <w:rPr>
          <w:b/>
          <w:color w:val="000000"/>
          <w:sz w:val="28"/>
          <w:szCs w:val="28"/>
          <w:lang w:eastAsia="ru-RU"/>
        </w:rPr>
        <w:t xml:space="preserve">Тема </w:t>
      </w:r>
      <w:r>
        <w:rPr>
          <w:b/>
          <w:color w:val="000000"/>
          <w:sz w:val="28"/>
          <w:szCs w:val="28"/>
          <w:lang w:eastAsia="ru-RU"/>
        </w:rPr>
        <w:t>2</w:t>
      </w:r>
      <w:r w:rsidRPr="00832F33">
        <w:rPr>
          <w:b/>
          <w:color w:val="000000"/>
          <w:sz w:val="28"/>
          <w:szCs w:val="28"/>
          <w:lang w:eastAsia="ru-RU"/>
        </w:rPr>
        <w:t xml:space="preserve">. </w:t>
      </w:r>
      <w:r w:rsidRPr="00832F33">
        <w:rPr>
          <w:b/>
          <w:bCs/>
          <w:sz w:val="28"/>
          <w:szCs w:val="28"/>
          <w:lang w:eastAsia="ru-RU"/>
        </w:rPr>
        <w:t>Виды исследовательских работ</w:t>
      </w:r>
    </w:p>
    <w:p w:rsidR="00143505" w:rsidRPr="00832F33" w:rsidRDefault="00143505" w:rsidP="00143505">
      <w:pPr>
        <w:ind w:firstLine="709"/>
        <w:jc w:val="center"/>
        <w:rPr>
          <w:sz w:val="28"/>
          <w:szCs w:val="28"/>
          <w:lang w:eastAsia="ru-RU"/>
        </w:rPr>
      </w:pP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bCs/>
          <w:sz w:val="28"/>
          <w:szCs w:val="28"/>
        </w:rPr>
        <w:t>Индивидуальный проект -</w:t>
      </w:r>
      <w:r w:rsidRPr="00832F33">
        <w:rPr>
          <w:sz w:val="28"/>
          <w:szCs w:val="28"/>
        </w:rPr>
        <w:t xml:space="preserve"> особая форма организации деятельности обучающихся (учебное исследование или учебный проект).</w:t>
      </w:r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Направление индивидуального проекта, тип, </w:t>
      </w:r>
      <w:proofErr w:type="spellStart"/>
      <w:r w:rsidRPr="00832F33">
        <w:rPr>
          <w:rFonts w:eastAsia="Calibri"/>
          <w:color w:val="000000"/>
          <w:sz w:val="28"/>
          <w:szCs w:val="28"/>
          <w:lang w:eastAsia="en-US"/>
        </w:rPr>
        <w:t>вид</w:t>
      </w:r>
      <w:proofErr w:type="gramStart"/>
      <w:r w:rsidRPr="00832F33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832F33">
        <w:rPr>
          <w:rFonts w:eastAsia="Calibri"/>
          <w:color w:val="000000"/>
          <w:sz w:val="28"/>
          <w:szCs w:val="28"/>
          <w:lang w:eastAsia="en-US"/>
        </w:rPr>
        <w:t>родукт</w:t>
      </w:r>
      <w:proofErr w:type="spellEnd"/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 проекта.</w:t>
      </w:r>
      <w:r w:rsidRPr="00832F33">
        <w:rPr>
          <w:rStyle w:val="c3"/>
          <w:color w:val="000000"/>
          <w:sz w:val="28"/>
          <w:szCs w:val="28"/>
        </w:rPr>
        <w:t xml:space="preserve"> Проект как вид </w:t>
      </w:r>
      <w:proofErr w:type="spellStart"/>
      <w:r w:rsidRPr="00832F33">
        <w:rPr>
          <w:rStyle w:val="c3"/>
          <w:color w:val="000000"/>
          <w:sz w:val="28"/>
          <w:szCs w:val="28"/>
        </w:rPr>
        <w:t>учебно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832F33">
        <w:rPr>
          <w:rStyle w:val="c3"/>
          <w:color w:val="000000"/>
          <w:sz w:val="28"/>
          <w:szCs w:val="28"/>
        </w:rPr>
        <w:t>-п</w:t>
      </w:r>
      <w:proofErr w:type="gramEnd"/>
      <w:r w:rsidRPr="00832F33">
        <w:rPr>
          <w:rStyle w:val="c3"/>
          <w:color w:val="000000"/>
          <w:sz w:val="28"/>
          <w:szCs w:val="28"/>
        </w:rPr>
        <w:t>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Учебный проект: требования к структуре и содержанию. Выбор темы. Определение целей и темы проекта.</w:t>
      </w:r>
    </w:p>
    <w:p w:rsidR="00273582" w:rsidRPr="00832F33" w:rsidRDefault="00143505" w:rsidP="00273582">
      <w:pPr>
        <w:ind w:firstLine="709"/>
        <w:jc w:val="both"/>
        <w:rPr>
          <w:sz w:val="28"/>
          <w:szCs w:val="28"/>
        </w:rPr>
      </w:pPr>
      <w:proofErr w:type="gramStart"/>
      <w:r w:rsidRPr="00832F33">
        <w:rPr>
          <w:sz w:val="28"/>
          <w:szCs w:val="28"/>
        </w:rPr>
        <w:t>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</w:t>
      </w:r>
      <w:proofErr w:type="gramEnd"/>
      <w:r w:rsidRPr="00832F33">
        <w:rPr>
          <w:sz w:val="28"/>
          <w:szCs w:val="28"/>
        </w:rPr>
        <w:t xml:space="preserve"> </w:t>
      </w:r>
      <w:r w:rsidR="00273582" w:rsidRPr="00832F33">
        <w:rPr>
          <w:sz w:val="28"/>
          <w:szCs w:val="28"/>
        </w:rPr>
        <w:t>Структура учебного реферата. Этапы работы. Критерии оценки. Тема, цель, задачи реферата, актуальность темы. Проблема, предмет и объект.</w:t>
      </w:r>
    </w:p>
    <w:p w:rsidR="00576BA2" w:rsidRPr="00832F33" w:rsidRDefault="00790E25" w:rsidP="00576BA2">
      <w:pPr>
        <w:ind w:firstLine="709"/>
        <w:jc w:val="both"/>
        <w:rPr>
          <w:b/>
          <w:bCs/>
          <w:sz w:val="28"/>
          <w:szCs w:val="28"/>
        </w:rPr>
      </w:pPr>
      <w:r w:rsidRPr="00790E25">
        <w:rPr>
          <w:bCs/>
          <w:sz w:val="28"/>
          <w:szCs w:val="28"/>
        </w:rPr>
        <w:t xml:space="preserve">Курсовая работа (проект). Выпускная квалификационная </w:t>
      </w:r>
      <w:proofErr w:type="spellStart"/>
      <w:r w:rsidRPr="00790E25">
        <w:rPr>
          <w:bCs/>
          <w:sz w:val="28"/>
          <w:szCs w:val="28"/>
        </w:rPr>
        <w:t>работа</w:t>
      </w:r>
      <w:proofErr w:type="gramStart"/>
      <w:r w:rsidR="00273582">
        <w:rPr>
          <w:bCs/>
          <w:sz w:val="28"/>
          <w:szCs w:val="28"/>
        </w:rPr>
        <w:t>.</w:t>
      </w:r>
      <w:r w:rsidR="00273582">
        <w:rPr>
          <w:sz w:val="28"/>
          <w:szCs w:val="28"/>
        </w:rPr>
        <w:t>С</w:t>
      </w:r>
      <w:proofErr w:type="gramEnd"/>
      <w:r w:rsidR="00273582">
        <w:rPr>
          <w:sz w:val="28"/>
          <w:szCs w:val="28"/>
        </w:rPr>
        <w:t>труктура</w:t>
      </w:r>
      <w:proofErr w:type="spellEnd"/>
      <w:r w:rsidR="00273582" w:rsidRPr="00832F33">
        <w:rPr>
          <w:sz w:val="28"/>
          <w:szCs w:val="28"/>
        </w:rPr>
        <w:t xml:space="preserve">. </w:t>
      </w:r>
      <w:r w:rsidR="00273582">
        <w:rPr>
          <w:sz w:val="28"/>
          <w:szCs w:val="28"/>
        </w:rPr>
        <w:t xml:space="preserve">Этапы работы. </w:t>
      </w:r>
      <w:r w:rsidR="00BD5F22" w:rsidRPr="00832F33">
        <w:rPr>
          <w:sz w:val="28"/>
          <w:szCs w:val="28"/>
        </w:rPr>
        <w:t xml:space="preserve">Конкретизация темы и обоснование ее актуальность. Постановка проблемы, формулирование гипотезы. </w:t>
      </w:r>
    </w:p>
    <w:p w:rsidR="00576BA2" w:rsidRDefault="00576BA2" w:rsidP="00576BA2">
      <w:pPr>
        <w:contextualSpacing/>
        <w:rPr>
          <w:b/>
        </w:rPr>
      </w:pPr>
    </w:p>
    <w:p w:rsidR="00576BA2" w:rsidRDefault="00576BA2" w:rsidP="00576BA2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№ </w:t>
      </w:r>
      <w:r w:rsidR="0099105B">
        <w:rPr>
          <w:b/>
          <w:sz w:val="28"/>
          <w:szCs w:val="28"/>
        </w:rPr>
        <w:t>1</w:t>
      </w:r>
      <w:r w:rsidR="0005373A" w:rsidRPr="00832F33">
        <w:rPr>
          <w:rStyle w:val="c3"/>
          <w:color w:val="000000"/>
          <w:sz w:val="28"/>
          <w:szCs w:val="28"/>
        </w:rPr>
        <w:t>Определение целей и темы проекта</w:t>
      </w:r>
    </w:p>
    <w:p w:rsidR="00267822" w:rsidRDefault="00576BA2" w:rsidP="00267822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 w:rsidR="0099105B">
        <w:rPr>
          <w:b/>
          <w:sz w:val="28"/>
          <w:szCs w:val="28"/>
        </w:rPr>
        <w:t>2</w:t>
      </w:r>
      <w:r w:rsidR="00267822" w:rsidRPr="00934D97">
        <w:rPr>
          <w:bCs/>
          <w:sz w:val="28"/>
          <w:szCs w:val="28"/>
        </w:rPr>
        <w:t xml:space="preserve">Оформление </w:t>
      </w:r>
      <w:r w:rsidR="00267822">
        <w:rPr>
          <w:bCs/>
          <w:sz w:val="28"/>
          <w:szCs w:val="28"/>
        </w:rPr>
        <w:t>введения и содержания</w:t>
      </w:r>
    </w:p>
    <w:p w:rsidR="0099105B" w:rsidRPr="0099105B" w:rsidRDefault="0099105B" w:rsidP="00576BA2">
      <w:pPr>
        <w:widowControl w:val="0"/>
        <w:contextualSpacing/>
        <w:jc w:val="both"/>
        <w:rPr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>
        <w:rPr>
          <w:b/>
          <w:sz w:val="28"/>
          <w:szCs w:val="28"/>
        </w:rPr>
        <w:t xml:space="preserve">3  </w:t>
      </w:r>
      <w:r w:rsidR="00267822" w:rsidRPr="00934D97">
        <w:rPr>
          <w:sz w:val="28"/>
          <w:szCs w:val="28"/>
        </w:rPr>
        <w:t>Работа н</w:t>
      </w:r>
      <w:r w:rsidR="00267822">
        <w:rPr>
          <w:sz w:val="28"/>
          <w:szCs w:val="28"/>
        </w:rPr>
        <w:t>ад основной частью исследования</w:t>
      </w:r>
    </w:p>
    <w:p w:rsidR="00143505" w:rsidRPr="00934D97" w:rsidRDefault="00143505" w:rsidP="0099105B">
      <w:pPr>
        <w:widowControl w:val="0"/>
        <w:contextualSpacing/>
        <w:jc w:val="both"/>
        <w:rPr>
          <w:sz w:val="28"/>
          <w:szCs w:val="28"/>
        </w:rPr>
      </w:pPr>
      <w:r w:rsidRPr="00832F33">
        <w:rPr>
          <w:b/>
          <w:sz w:val="28"/>
          <w:szCs w:val="28"/>
        </w:rPr>
        <w:lastRenderedPageBreak/>
        <w:t xml:space="preserve">Практическое </w:t>
      </w:r>
      <w:proofErr w:type="spellStart"/>
      <w:r w:rsidRPr="00832F33">
        <w:rPr>
          <w:b/>
          <w:sz w:val="28"/>
          <w:szCs w:val="28"/>
        </w:rPr>
        <w:t>занятие№</w:t>
      </w:r>
      <w:proofErr w:type="spellEnd"/>
      <w:r w:rsidRPr="00832F33">
        <w:rPr>
          <w:b/>
          <w:sz w:val="28"/>
          <w:szCs w:val="28"/>
        </w:rPr>
        <w:t xml:space="preserve"> </w:t>
      </w:r>
      <w:r w:rsidR="004C3788">
        <w:rPr>
          <w:b/>
          <w:sz w:val="28"/>
          <w:szCs w:val="28"/>
        </w:rPr>
        <w:t>4</w:t>
      </w:r>
      <w:r w:rsidR="00412A95" w:rsidRPr="00412A95">
        <w:rPr>
          <w:sz w:val="28"/>
          <w:szCs w:val="28"/>
        </w:rPr>
        <w:t>Оформление заключения</w:t>
      </w:r>
    </w:p>
    <w:p w:rsidR="004C3788" w:rsidRDefault="004C3788" w:rsidP="004C3788">
      <w:pPr>
        <w:tabs>
          <w:tab w:val="left" w:pos="426"/>
          <w:tab w:val="left" w:pos="709"/>
        </w:tabs>
        <w:suppressAutoHyphens/>
        <w:jc w:val="both"/>
        <w:rPr>
          <w:b/>
          <w:i/>
          <w:sz w:val="28"/>
          <w:szCs w:val="28"/>
        </w:rPr>
      </w:pPr>
    </w:p>
    <w:p w:rsidR="006F4D06" w:rsidRDefault="006F4D06" w:rsidP="006F4D0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 xml:space="preserve">Выбор темы, составление списка литературы, содержания. Работа с источниками </w:t>
      </w: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6F4D06" w:rsidRDefault="006F4D06" w:rsidP="006F4D06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>
        <w:rPr>
          <w:b/>
          <w:bCs/>
          <w:sz w:val="28"/>
          <w:szCs w:val="28"/>
        </w:rPr>
        <w:t>Технология работы с литературой в ходе выполнения</w:t>
      </w:r>
    </w:p>
    <w:p w:rsidR="006F4D06" w:rsidRDefault="006F4D06" w:rsidP="006F4D06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учебно-исследовательских работ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 xml:space="preserve">Информационные ресурсы на электронных носителях. Применение </w:t>
      </w:r>
      <w:proofErr w:type="gramStart"/>
      <w:r>
        <w:rPr>
          <w:rStyle w:val="c3"/>
          <w:color w:val="000000"/>
        </w:rPr>
        <w:t>информационных</w:t>
      </w:r>
      <w:proofErr w:type="gramEnd"/>
      <w:r>
        <w:rPr>
          <w:rStyle w:val="c3"/>
          <w:color w:val="000000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Библиография и аннотация, виды аннотаций: справочные, рекомендательные, общие, специализированные, аналитические.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Практическое занятие № 5</w:t>
      </w:r>
      <w:r>
        <w:rPr>
          <w:sz w:val="28"/>
          <w:szCs w:val="28"/>
          <w:lang w:eastAsia="ru-RU"/>
        </w:rPr>
        <w:t>Анализ источников информации</w:t>
      </w:r>
    </w:p>
    <w:p w:rsidR="006F4D06" w:rsidRDefault="006F4D06" w:rsidP="006F4D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занятие № 6</w:t>
      </w:r>
      <w:r>
        <w:rPr>
          <w:sz w:val="28"/>
          <w:szCs w:val="28"/>
        </w:rPr>
        <w:t xml:space="preserve"> Оформление раздела «Список используемой литературы ».</w:t>
      </w:r>
    </w:p>
    <w:p w:rsidR="006F4D06" w:rsidRDefault="006F4D06" w:rsidP="006F4D06">
      <w:pPr>
        <w:jc w:val="both"/>
        <w:rPr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F4D06" w:rsidRDefault="006F4D06" w:rsidP="006F4D0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введения, основной части проекта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 Обработка данных. Обобщение и анализ результатов.</w:t>
      </w:r>
    </w:p>
    <w:p w:rsidR="006F4D06" w:rsidRDefault="006F4D06" w:rsidP="006F4D06">
      <w:pPr>
        <w:ind w:right="128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Виды литературного оформления результатов исследования: научный отчет, доклад или сообщение, статья, методические рекомендации и др.</w:t>
      </w:r>
    </w:p>
    <w:p w:rsidR="006F4D06" w:rsidRDefault="006F4D06" w:rsidP="006F4D06">
      <w:pPr>
        <w:ind w:right="128"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>Первичная обработка данных, виды представления количественных данных, описания результатов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>
        <w:rPr>
          <w:color w:val="000000"/>
          <w:sz w:val="28"/>
          <w:szCs w:val="28"/>
          <w:shd w:val="clear" w:color="auto" w:fill="FFFFFF"/>
        </w:rPr>
        <w:t>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6F4D06" w:rsidRDefault="006F4D06" w:rsidP="006F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Публичное выступление на трибуне и личность. Главные предпосылки успеха публичного выступления. Ясный смысл выступления. </w:t>
      </w:r>
    </w:p>
    <w:p w:rsidR="006F4D06" w:rsidRDefault="006F4D06" w:rsidP="006F4D06">
      <w:pPr>
        <w:jc w:val="both"/>
        <w:rPr>
          <w:b/>
          <w:sz w:val="28"/>
          <w:szCs w:val="28"/>
        </w:rPr>
      </w:pPr>
    </w:p>
    <w:p w:rsidR="006F4D06" w:rsidRDefault="006F4D06" w:rsidP="006F4D0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Практическое занятие </w:t>
      </w:r>
      <w:r>
        <w:rPr>
          <w:b/>
          <w:bCs/>
          <w:sz w:val="28"/>
          <w:szCs w:val="28"/>
          <w:lang w:eastAsia="ru-RU"/>
        </w:rPr>
        <w:t xml:space="preserve">№ 7 </w:t>
      </w:r>
      <w:r>
        <w:rPr>
          <w:color w:val="000000"/>
          <w:sz w:val="28"/>
          <w:szCs w:val="28"/>
          <w:shd w:val="clear" w:color="auto" w:fill="FFFFFF"/>
        </w:rPr>
        <w:t>Оформление таблиц, рисунков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6F4D06" w:rsidRDefault="006F4D06" w:rsidP="006F4D0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 xml:space="preserve">Практическое занятие </w:t>
      </w:r>
      <w:r>
        <w:rPr>
          <w:b/>
          <w:bCs/>
          <w:sz w:val="28"/>
          <w:szCs w:val="28"/>
          <w:lang w:eastAsia="ru-RU"/>
        </w:rPr>
        <w:t xml:space="preserve">№ 8 </w:t>
      </w:r>
      <w:r>
        <w:rPr>
          <w:color w:val="000000"/>
          <w:sz w:val="28"/>
          <w:szCs w:val="28"/>
          <w:shd w:val="clear" w:color="auto" w:fill="FFFFFF"/>
        </w:rPr>
        <w:t>Оформление ссылок, сносок</w:t>
      </w:r>
    </w:p>
    <w:p w:rsidR="006F4D06" w:rsidRDefault="006F4D06" w:rsidP="006F4D06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№9  </w:t>
      </w:r>
      <w:r>
        <w:rPr>
          <w:sz w:val="28"/>
          <w:szCs w:val="28"/>
        </w:rPr>
        <w:t>Подготовка авторского доклада.</w:t>
      </w:r>
    </w:p>
    <w:p w:rsidR="006F4D06" w:rsidRDefault="006F4D06" w:rsidP="006F4D06">
      <w:pPr>
        <w:ind w:firstLine="709"/>
        <w:jc w:val="both"/>
        <w:rPr>
          <w:b/>
          <w:bCs/>
          <w:sz w:val="28"/>
          <w:szCs w:val="28"/>
        </w:rPr>
      </w:pPr>
    </w:p>
    <w:p w:rsidR="006F4D06" w:rsidRDefault="006F4D06" w:rsidP="006F4D06">
      <w:pPr>
        <w:spacing w:after="160" w:line="256" w:lineRule="auto"/>
        <w:rPr>
          <w:b/>
          <w:sz w:val="28"/>
          <w:szCs w:val="28"/>
        </w:rPr>
      </w:pPr>
    </w:p>
    <w:p w:rsidR="006F4D06" w:rsidRDefault="006F4D06" w:rsidP="006F4D0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заключения, списка литературы.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4D06" w:rsidRDefault="006F4D06" w:rsidP="006F4D06">
      <w:pPr>
        <w:spacing w:after="160" w:line="256" w:lineRule="auto"/>
        <w:rPr>
          <w:b/>
          <w:sz w:val="28"/>
          <w:szCs w:val="28"/>
        </w:rPr>
      </w:pPr>
    </w:p>
    <w:p w:rsidR="006F4D06" w:rsidRDefault="006F4D06" w:rsidP="006F4D06">
      <w:pPr>
        <w:spacing w:after="160" w:line="256" w:lineRule="auto"/>
        <w:rPr>
          <w:b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6626F2" w:rsidRDefault="006626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4D97" w:rsidRDefault="00934D97" w:rsidP="00934D97">
      <w:pPr>
        <w:jc w:val="both"/>
        <w:rPr>
          <w:sz w:val="28"/>
          <w:szCs w:val="28"/>
        </w:rPr>
      </w:pPr>
    </w:p>
    <w:p w:rsidR="00934D97" w:rsidRPr="00071BC9" w:rsidRDefault="00934D97" w:rsidP="00071BC9">
      <w:pPr>
        <w:pStyle w:val="af"/>
        <w:ind w:left="1440"/>
        <w:jc w:val="both"/>
        <w:rPr>
          <w:sz w:val="28"/>
          <w:szCs w:val="28"/>
        </w:rPr>
      </w:pPr>
    </w:p>
    <w:p w:rsidR="00607C6E" w:rsidRPr="008307FB" w:rsidRDefault="00607C6E" w:rsidP="00607C6E">
      <w:pPr>
        <w:jc w:val="both"/>
        <w:rPr>
          <w:sz w:val="28"/>
          <w:szCs w:val="28"/>
          <w:lang w:eastAsia="ru-RU"/>
        </w:rPr>
      </w:pPr>
      <w:r w:rsidRPr="008307FB">
        <w:rPr>
          <w:b/>
          <w:bCs/>
          <w:i/>
          <w:iCs/>
          <w:sz w:val="28"/>
          <w:szCs w:val="28"/>
          <w:lang w:eastAsia="ru-RU"/>
        </w:rPr>
        <w:t xml:space="preserve">Темы </w:t>
      </w:r>
      <w:proofErr w:type="gramStart"/>
      <w:r w:rsidRPr="008307FB">
        <w:rPr>
          <w:b/>
          <w:bCs/>
          <w:i/>
          <w:iCs/>
          <w:sz w:val="28"/>
          <w:szCs w:val="28"/>
          <w:lang w:eastAsia="ru-RU"/>
        </w:rPr>
        <w:t>индивидуального проекта</w:t>
      </w:r>
      <w:proofErr w:type="gramEnd"/>
      <w:r w:rsidRPr="008307FB">
        <w:rPr>
          <w:b/>
          <w:bCs/>
          <w:i/>
          <w:iCs/>
          <w:sz w:val="28"/>
          <w:szCs w:val="28"/>
          <w:lang w:eastAsia="ru-RU"/>
        </w:rPr>
        <w:t>:</w:t>
      </w:r>
    </w:p>
    <w:p w:rsidR="00B10BD5" w:rsidRPr="00D1270D" w:rsidRDefault="00B10BD5" w:rsidP="00D1270D">
      <w:pPr>
        <w:ind w:firstLine="709"/>
        <w:jc w:val="both"/>
      </w:pP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Творчество   поэтов-декабристов.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А.С. Пушкин – создатель русского литературного языка; роль Пушкина в развитии отечественной поэзии, прозы и драматургии.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Значение творческого наследия А.С. Пушкина. Пушкин и наша современность.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Основные черты русской классической литературы XIX </w:t>
      </w:r>
      <w:proofErr w:type="gramStart"/>
      <w:r>
        <w:t>в</w:t>
      </w:r>
      <w:proofErr w:type="gramEnd"/>
      <w:r>
        <w:t xml:space="preserve">: </w:t>
      </w:r>
      <w:proofErr w:type="gramStart"/>
      <w:r>
        <w:t>национальная</w:t>
      </w:r>
      <w:proofErr w:type="gramEnd"/>
      <w:r>
        <w:t xml:space="preserve"> самобытность, гуманизм, жизнеутверждающий пафос, демократизм и народность.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Познавательная, нравственно-воспитательная и эстетическая роль русской литературы XIX в., ее мировое значение и актуальное звучание для современности.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Душа и природа в поэзии Ф.И. Тютчева.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Конец Х</w:t>
      </w:r>
      <w:proofErr w:type="gramStart"/>
      <w:r>
        <w:t>I</w:t>
      </w:r>
      <w:proofErr w:type="gramEnd"/>
      <w:r>
        <w:t xml:space="preserve">Х – начало ХХ </w:t>
      </w:r>
      <w:proofErr w:type="spellStart"/>
      <w:r>
        <w:t>векаодернистские</w:t>
      </w:r>
      <w:proofErr w:type="spellEnd"/>
      <w:r>
        <w:t xml:space="preserve"> течения. Символизм и </w:t>
      </w:r>
      <w:proofErr w:type="spellStart"/>
      <w:r>
        <w:t>младосимволизм</w:t>
      </w:r>
      <w:proofErr w:type="spellEnd"/>
      <w:r>
        <w:t>. Футуризм.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Тема исторических судеб России в творчестве А.А. Блока.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Акмеизм как течение в литературе; представители акмеизма.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Судьба и творчество М.И. Цветаевой.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Патриотическая поэзия и песни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М.А  Шолохов  –  создатель эпической картины народной жизни   в</w:t>
      </w:r>
      <w:proofErr w:type="gramStart"/>
      <w:r>
        <w:t>«Д</w:t>
      </w:r>
      <w:proofErr w:type="gramEnd"/>
      <w:r>
        <w:t>онских рассказах».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Военная тема в творчестве М. Шолохова.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Многообразие народных характеров </w:t>
      </w:r>
      <w:proofErr w:type="gramStart"/>
      <w:r>
        <w:t>творчестве</w:t>
      </w:r>
      <w:proofErr w:type="gramEnd"/>
      <w:r>
        <w:t xml:space="preserve"> В. Шукшина.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 в русской художественной литературе.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Формы существования национального русск</w:t>
      </w:r>
      <w:r w:rsidR="005A17D0">
        <w:t>ого языка: русский литератур</w:t>
      </w:r>
      <w:r>
        <w:t>ный язык, просторечие, диалекты, жаргонизмы.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Культурно-речевые традиции русского языка и </w:t>
      </w:r>
      <w:proofErr w:type="gramStart"/>
      <w:r>
        <w:t>современное</w:t>
      </w:r>
      <w:proofErr w:type="gramEnd"/>
      <w:r>
        <w:t xml:space="preserve"> </w:t>
      </w:r>
      <w:proofErr w:type="spellStart"/>
      <w:r>
        <w:t>состояниерусской</w:t>
      </w:r>
      <w:proofErr w:type="spellEnd"/>
      <w:r>
        <w:t xml:space="preserve"> устной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художественного стиля.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Публицистический стиль: языковые особенности, сфера использования.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Экспрессивные средства языка в художественном тексте.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Устная и письменная формы существования русского языка и сферы </w:t>
      </w:r>
      <w:proofErr w:type="spellStart"/>
      <w:r>
        <w:t>ихприменения</w:t>
      </w:r>
      <w:proofErr w:type="spellEnd"/>
      <w:r>
        <w:t>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Стилистическое использование профессиональной и </w:t>
      </w:r>
      <w:proofErr w:type="spellStart"/>
      <w:r>
        <w:t>терминологическойлексики</w:t>
      </w:r>
      <w:proofErr w:type="spellEnd"/>
      <w:r>
        <w:t xml:space="preserve"> в произведениях художественной литературы.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Русское письмо и его эволюция.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Исторические изменения в структуре слова.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Предложения с однородными членами и их функции в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Обособленные члены предложения и их роль в организации текста.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Монолог и диалог. Особенности построения и употребления.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Проблема познаваемости мира в трудах ученых.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Индустриальная революция: плюсы и минусы.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Современные религии.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искусства в обществе.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Экономика современного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Структура современного рынка товаров и услуг.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 xml:space="preserve">Безработица в современном мире: сравнительная характеристика уровня </w:t>
      </w:r>
      <w:proofErr w:type="spellStart"/>
      <w:r>
        <w:t>ипр</w:t>
      </w:r>
      <w:proofErr w:type="gramStart"/>
      <w:r>
        <w:t>и</w:t>
      </w:r>
      <w:proofErr w:type="spellEnd"/>
      <w:r>
        <w:t>-</w:t>
      </w:r>
      <w:proofErr w:type="gramEnd"/>
      <w:r>
        <w:t xml:space="preserve"> чин безработицы в разных странах.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Современная молодежь: проблемы и перспективы.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Семья как ячейка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Политическая власть: история и современность.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Формы государства: сравнительная характеристика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Право и социальные нормы.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Х</w:t>
      </w:r>
      <w:proofErr w:type="gramStart"/>
      <w:r>
        <w:t>I</w:t>
      </w:r>
      <w:proofErr w:type="gramEnd"/>
      <w:r>
        <w:t>Х веке.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российская революция.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Вторая мировая война: дискуссионные вопросы.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война: значение и цена Победы.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годы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От индустриальной цивилизации </w:t>
      </w:r>
      <w:proofErr w:type="gramStart"/>
      <w:r>
        <w:t>к</w:t>
      </w:r>
      <w:proofErr w:type="gramEnd"/>
      <w:r>
        <w:t xml:space="preserve"> постиндустриальной.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Здоровый образ жизни — основа укрепления и сохранения личного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Факторы, способствующие укреплению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физической культуры в сохранении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Алкоголь и его влияние на здоровье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proofErr w:type="spellStart"/>
      <w:r>
        <w:t>Табакокурение</w:t>
      </w:r>
      <w:proofErr w:type="spellEnd"/>
      <w:r>
        <w:t xml:space="preserve"> и его влияние на здоровье.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Наркотики и их пагубное воздействие на организм.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Компьютерные игры и их влияние на организм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природного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техногенного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Терроризм как основная социальная опасность современности.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Космические опасности: мифы и реальность.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Боевые традиции Вооруженных Сил Российской Федерации.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Символы воинской чести.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Патриотизм и верность воинскому долгу.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Духовность и здоровье семьи.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Драматические страницы в истории развития генетики.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Воздействие человека на природу на р</w:t>
      </w:r>
      <w:r w:rsidR="00AB30E5">
        <w:t>азличных этапах развития челове</w:t>
      </w:r>
      <w:r>
        <w:t>ческого общества.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Влияние окружающей среды и ее загрязнения на развитие организмов.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Витамины, ферменты, гормоны и их роль в организме. Нарушения при их недостатке и избытке.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Экологические кризисы и экологические катастрофы. Предотвращение </w:t>
      </w:r>
      <w:proofErr w:type="spellStart"/>
      <w:r>
        <w:t>ихвозникновения</w:t>
      </w:r>
      <w:proofErr w:type="spellEnd"/>
      <w:r>
        <w:t>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формирования современной политической карты мира.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Географическая «модель» современного мирового хозяйства.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функции и проблемы крупных городов.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Организация особо охраняемых природных территорий; их география.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Языки народов мира.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международные миграции населения.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Внешняя торговля товарами России.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методы обеззараживания воды.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Аллотропия металлов.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Жизнь и деятельность Д. И. Менделеева.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Охрана окружающей среды от химического загрязнения. Количественные характеристики загрязнения окружающей среды.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Растворы вокруг нас. Типы растворов.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Вода как реагент и среда для химического процесса.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Устранение жесткости воды на промышленных предприятиях.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Серная кислота — «хлеб химической промышленности».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Использование минеральных кислот на предприятиях различного профиля.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гипса.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Поваренная соль как химическое сырье.</w:t>
      </w:r>
    </w:p>
    <w:p w:rsidR="00AB30E5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получения и производства алюминия. </w:t>
      </w:r>
      <w:r>
        <w:cr/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Рождающие соли — галогены.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шведской спички.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Химия углеводородного сырья и моя будущая профессия.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Углеводородное топливо, его виды и назначение.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Синтетические каучуки: история, многообразие и перспективы.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Резинотехническое производство и его роль в </w:t>
      </w:r>
      <w:proofErr w:type="gramStart"/>
      <w:r>
        <w:t>научно-техническом</w:t>
      </w:r>
      <w:proofErr w:type="gramEnd"/>
      <w:r>
        <w:t xml:space="preserve"> </w:t>
      </w:r>
      <w:proofErr w:type="spellStart"/>
      <w:r>
        <w:t>прогрес</w:t>
      </w:r>
      <w:proofErr w:type="spell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неблагоприятные в экологич</w:t>
      </w:r>
      <w:r w:rsidR="00AB30E5">
        <w:t xml:space="preserve">еском отношении </w:t>
      </w:r>
      <w:proofErr w:type="spellStart"/>
      <w:r w:rsidR="00AB30E5">
        <w:t>территориии</w:t>
      </w:r>
      <w:proofErr w:type="spellEnd"/>
      <w:r w:rsidR="00AB30E5">
        <w:t xml:space="preserve"> </w:t>
      </w:r>
      <w:proofErr w:type="spellStart"/>
      <w:r w:rsidR="00AB30E5">
        <w:t>Рос</w:t>
      </w:r>
      <w:r>
        <w:t>сии</w:t>
      </w:r>
      <w:proofErr w:type="gramStart"/>
      <w:r>
        <w:t>:в</w:t>
      </w:r>
      <w:proofErr w:type="gramEnd"/>
      <w:r>
        <w:t>озможные</w:t>
      </w:r>
      <w:proofErr w:type="spellEnd"/>
      <w:r>
        <w:t xml:space="preserve"> способы решения проблем.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охраняемые природные территории и их значение в охране природы.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Проблемы водных ресурсов и способы их решения (на примере России).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требования к экологической безопасности продуктов питания.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Электронная библиотека.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Мой рабочий стол на компьютере.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Оргтехника и специальность.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Технологии создания и преобразования информационных объектов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Телекоммуникации: конференции, интервью, репортаж. </w:t>
      </w:r>
    </w:p>
    <w:p w:rsidR="00150460" w:rsidRPr="00730DBB" w:rsidRDefault="00150460" w:rsidP="00BF3CA4">
      <w:pPr>
        <w:pStyle w:val="af"/>
        <w:numPr>
          <w:ilvl w:val="0"/>
          <w:numId w:val="40"/>
        </w:numPr>
        <w:spacing w:after="160" w:line="259" w:lineRule="auto"/>
        <w:jc w:val="both"/>
        <w:rPr>
          <w:sz w:val="28"/>
          <w:szCs w:val="28"/>
        </w:rPr>
      </w:pPr>
      <w:r w:rsidRPr="00730DBB"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730DBB" w:rsidRPr="006809FC" w:rsidRDefault="00730DBB" w:rsidP="00B10BD5">
      <w:pPr>
        <w:jc w:val="center"/>
        <w:rPr>
          <w:b/>
          <w:sz w:val="28"/>
          <w:szCs w:val="28"/>
        </w:rPr>
      </w:pP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143505">
        <w:rPr>
          <w:color w:val="000000" w:themeColor="text1"/>
          <w:szCs w:val="28"/>
        </w:rPr>
        <w:t>УД.1</w:t>
      </w:r>
      <w:r w:rsidR="006D3B37">
        <w:rPr>
          <w:color w:val="000000" w:themeColor="text1"/>
          <w:szCs w:val="28"/>
        </w:rPr>
        <w:t>7</w:t>
      </w:r>
      <w:r w:rsidR="00143505">
        <w:rPr>
          <w:color w:val="000000" w:themeColor="text1"/>
          <w:szCs w:val="28"/>
        </w:rPr>
        <w:t xml:space="preserve"> Основы учебно-исследовательской деятельности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</w:t>
      </w:r>
      <w:r w:rsidR="00D97773">
        <w:t>9</w:t>
      </w:r>
      <w:r w:rsidRPr="002E480F">
        <w:t xml:space="preserve">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</w:t>
      </w:r>
      <w:r w:rsidR="00D97773">
        <w:t>9</w:t>
      </w:r>
      <w:r>
        <w:t>час.,</w:t>
      </w:r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</w:t>
      </w:r>
      <w:r w:rsidR="00D97773">
        <w:t>20</w:t>
      </w:r>
      <w:r w:rsidRPr="002E480F">
        <w:t xml:space="preserve">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581"/>
        <w:gridCol w:w="1388"/>
        <w:gridCol w:w="29"/>
        <w:gridCol w:w="1418"/>
        <w:gridCol w:w="2693"/>
      </w:tblGrid>
      <w:tr w:rsidR="00FE3FF8" w:rsidRPr="00730774" w:rsidTr="0083492D">
        <w:trPr>
          <w:trHeight w:val="1807"/>
        </w:trPr>
        <w:tc>
          <w:tcPr>
            <w:tcW w:w="2694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83492D">
        <w:tc>
          <w:tcPr>
            <w:tcW w:w="2694" w:type="dxa"/>
          </w:tcPr>
          <w:p w:rsidR="00436DC2" w:rsidRPr="00D2170B" w:rsidRDefault="00436DC2" w:rsidP="00D2170B">
            <w:pPr>
              <w:ind w:hanging="108"/>
              <w:jc w:val="both"/>
              <w:rPr>
                <w:rFonts w:eastAsia="Calibri"/>
                <w:b/>
                <w:i/>
                <w:lang w:eastAsia="en-US"/>
              </w:rPr>
            </w:pPr>
            <w:r w:rsidRPr="00D2170B">
              <w:rPr>
                <w:rFonts w:eastAsia="Calibri"/>
                <w:b/>
                <w:i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83492D">
        <w:trPr>
          <w:trHeight w:val="323"/>
        </w:trPr>
        <w:tc>
          <w:tcPr>
            <w:tcW w:w="2694" w:type="dxa"/>
          </w:tcPr>
          <w:p w:rsidR="00B10BD5" w:rsidRPr="00D2170B" w:rsidRDefault="005D3D75" w:rsidP="00D2170B">
            <w:pPr>
              <w:ind w:right="10" w:hanging="108"/>
              <w:jc w:val="both"/>
              <w:rPr>
                <w:b/>
                <w:bCs/>
                <w:color w:val="000000"/>
                <w:lang w:eastAsia="ru-RU"/>
              </w:rPr>
            </w:pPr>
            <w:r w:rsidRPr="00D2170B">
              <w:rPr>
                <w:b/>
                <w:bCs/>
                <w:lang w:eastAsia="ru-RU"/>
              </w:rPr>
              <w:t>Введение</w:t>
            </w:r>
            <w:r w:rsidR="00AA3926">
              <w:rPr>
                <w:b/>
                <w:bCs/>
                <w:lang w:eastAsia="ru-RU"/>
              </w:rPr>
              <w:t>.</w:t>
            </w:r>
          </w:p>
        </w:tc>
        <w:tc>
          <w:tcPr>
            <w:tcW w:w="2581" w:type="dxa"/>
          </w:tcPr>
          <w:p w:rsidR="00B10BD5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1E5E74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3926" w:rsidRPr="00730774" w:rsidTr="0083492D">
        <w:trPr>
          <w:trHeight w:val="323"/>
        </w:trPr>
        <w:tc>
          <w:tcPr>
            <w:tcW w:w="2694" w:type="dxa"/>
          </w:tcPr>
          <w:p w:rsidR="00AA3926" w:rsidRPr="00D2170B" w:rsidRDefault="00AA3926" w:rsidP="00AA3926">
            <w:pPr>
              <w:ind w:hanging="108"/>
              <w:jc w:val="both"/>
              <w:rPr>
                <w:rStyle w:val="c3"/>
                <w:b/>
                <w:color w:val="000000"/>
              </w:rPr>
            </w:pPr>
            <w:r w:rsidRPr="00D2170B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2170B">
              <w:rPr>
                <w:b/>
              </w:rPr>
              <w:t xml:space="preserve">. </w:t>
            </w:r>
            <w:r w:rsidRPr="00D2170B">
              <w:rPr>
                <w:rStyle w:val="c3"/>
                <w:b/>
                <w:color w:val="000000"/>
              </w:rPr>
              <w:t xml:space="preserve">Методологические атрибуты исследовательской деятельности. </w:t>
            </w:r>
          </w:p>
          <w:p w:rsidR="00AA3926" w:rsidRPr="00D2170B" w:rsidRDefault="00AA3926" w:rsidP="00D2170B">
            <w:pPr>
              <w:ind w:right="10" w:hanging="108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581" w:type="dxa"/>
          </w:tcPr>
          <w:p w:rsidR="00AA3926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AA3926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83492D">
        <w:trPr>
          <w:trHeight w:val="555"/>
        </w:trPr>
        <w:tc>
          <w:tcPr>
            <w:tcW w:w="2694" w:type="dxa"/>
          </w:tcPr>
          <w:p w:rsidR="00B10BD5" w:rsidRPr="00D2170B" w:rsidRDefault="005D3D75" w:rsidP="00BD3127">
            <w:pPr>
              <w:ind w:hanging="108"/>
              <w:jc w:val="both"/>
              <w:rPr>
                <w:lang w:eastAsia="ru-RU"/>
              </w:rPr>
            </w:pPr>
            <w:r w:rsidRPr="00D2170B">
              <w:rPr>
                <w:b/>
                <w:color w:val="000000"/>
                <w:lang w:eastAsia="ru-RU"/>
              </w:rPr>
              <w:t xml:space="preserve">Тема </w:t>
            </w:r>
            <w:r w:rsidR="00AA3926">
              <w:rPr>
                <w:b/>
                <w:color w:val="000000"/>
                <w:lang w:eastAsia="ru-RU"/>
              </w:rPr>
              <w:t>2</w:t>
            </w:r>
            <w:r w:rsidRPr="00D2170B">
              <w:rPr>
                <w:b/>
                <w:color w:val="000000"/>
                <w:lang w:eastAsia="ru-RU"/>
              </w:rPr>
              <w:t xml:space="preserve">. </w:t>
            </w:r>
            <w:r w:rsidRPr="00D2170B">
              <w:rPr>
                <w:b/>
                <w:bCs/>
                <w:lang w:eastAsia="ru-RU"/>
              </w:rPr>
              <w:t>Виды исследовательских работ.</w:t>
            </w:r>
          </w:p>
        </w:tc>
        <w:tc>
          <w:tcPr>
            <w:tcW w:w="2581" w:type="dxa"/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814191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8461E9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BD3127" w:rsidRPr="00BD3127" w:rsidRDefault="005D3D75" w:rsidP="00BD3127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</w:rPr>
              <w:t xml:space="preserve">Тема 3. </w:t>
            </w:r>
            <w:r w:rsidR="00BD3127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5D3D75" w:rsidRPr="00BD3127" w:rsidRDefault="00BD3127" w:rsidP="00BD3127">
            <w:pPr>
              <w:widowControl w:val="0"/>
              <w:contextualSpacing/>
              <w:jc w:val="both"/>
              <w:rPr>
                <w:b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2581" w:type="dxa"/>
          </w:tcPr>
          <w:p w:rsidR="005D3D75" w:rsidRPr="00730774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Pr="00730774" w:rsidRDefault="00D34F37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Pr="00730774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57694C" w:rsidRPr="00730774" w:rsidTr="0083492D">
        <w:trPr>
          <w:trHeight w:val="415"/>
        </w:trPr>
        <w:tc>
          <w:tcPr>
            <w:tcW w:w="2694" w:type="dxa"/>
          </w:tcPr>
          <w:p w:rsidR="0057694C" w:rsidRPr="0057694C" w:rsidRDefault="0057694C" w:rsidP="0057694C">
            <w:pPr>
              <w:ind w:firstLine="34"/>
              <w:jc w:val="both"/>
              <w:rPr>
                <w:b/>
              </w:rPr>
            </w:pPr>
            <w:r w:rsidRPr="0057694C">
              <w:rPr>
                <w:b/>
              </w:rPr>
              <w:t>Тема 4 Обработка данных. Обобщение и анализ результатов.</w:t>
            </w:r>
          </w:p>
          <w:p w:rsidR="0057694C" w:rsidRPr="00BD3127" w:rsidRDefault="0057694C" w:rsidP="00BD3127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7694C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7694C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5D3D75" w:rsidRDefault="007511AF" w:rsidP="00D217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5D3D75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83492D">
        <w:tc>
          <w:tcPr>
            <w:tcW w:w="2694" w:type="dxa"/>
          </w:tcPr>
          <w:p w:rsidR="00B10BD5" w:rsidRPr="00730774" w:rsidRDefault="00071BC9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607C6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607C6E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D127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B10BD5" w:rsidRPr="00120B1D" w:rsidTr="0083492D">
        <w:trPr>
          <w:trHeight w:val="323"/>
        </w:trPr>
        <w:tc>
          <w:tcPr>
            <w:tcW w:w="1080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p w:rsidR="00631716" w:rsidRDefault="00631716" w:rsidP="00045F43">
      <w:pPr>
        <w:jc w:val="center"/>
        <w:rPr>
          <w:b/>
          <w:bCs/>
          <w:sz w:val="28"/>
          <w:szCs w:val="28"/>
        </w:rPr>
      </w:pPr>
    </w:p>
    <w:tbl>
      <w:tblPr>
        <w:tblW w:w="95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6856"/>
      </w:tblGrid>
      <w:tr w:rsidR="00631716" w:rsidRPr="0039645B" w:rsidTr="00421A41">
        <w:trPr>
          <w:trHeight w:val="810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Содержание обучени</w:t>
            </w:r>
            <w:r w:rsidR="00421A41" w:rsidRPr="0039645B">
              <w:rPr>
                <w:b/>
                <w:bCs/>
                <w:color w:val="000000"/>
                <w:lang w:eastAsia="ru-RU"/>
              </w:rPr>
              <w:t>я</w:t>
            </w:r>
          </w:p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39645B" w:rsidRDefault="00631716" w:rsidP="00421A41">
            <w:pPr>
              <w:jc w:val="center"/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631716" w:rsidRPr="00631716" w:rsidTr="00421A41">
        <w:trPr>
          <w:trHeight w:val="330"/>
        </w:trPr>
        <w:tc>
          <w:tcPr>
            <w:tcW w:w="951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631716" w:rsidRDefault="00631716" w:rsidP="00421A4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1716">
              <w:rPr>
                <w:b/>
                <w:bCs/>
                <w:color w:val="000000"/>
                <w:sz w:val="28"/>
                <w:szCs w:val="28"/>
                <w:lang w:eastAsia="ru-RU"/>
              </w:rPr>
              <w:t>1 Типы и виды проектов</w:t>
            </w:r>
          </w:p>
        </w:tc>
      </w:tr>
      <w:tr w:rsidR="00631716" w:rsidRPr="00631716" w:rsidTr="00CD60BB">
        <w:trPr>
          <w:trHeight w:val="787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31716" w:rsidRPr="0039645B" w:rsidRDefault="00421A41" w:rsidP="0039645B">
            <w:pPr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Введение </w:t>
            </w:r>
          </w:p>
          <w:p w:rsidR="00631716" w:rsidRPr="0039645B" w:rsidRDefault="00631716" w:rsidP="0039645B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характеристика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631716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развитие познавательной активности, интеллектуальных и творческих способностей;</w:t>
            </w:r>
          </w:p>
        </w:tc>
      </w:tr>
      <w:tr w:rsidR="00421A41" w:rsidRPr="00631716" w:rsidTr="00CD60BB">
        <w:trPr>
          <w:trHeight w:val="1706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83492D">
            <w:pPr>
              <w:ind w:right="232"/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</w:rPr>
              <w:t xml:space="preserve">Тема 1 </w:t>
            </w:r>
            <w:r w:rsidRPr="0039645B">
              <w:rPr>
                <w:rStyle w:val="c3"/>
                <w:b/>
                <w:color w:val="000000"/>
              </w:rPr>
              <w:t xml:space="preserve">Методологические </w:t>
            </w:r>
            <w:r w:rsidR="0083492D">
              <w:rPr>
                <w:rStyle w:val="c3"/>
                <w:b/>
                <w:color w:val="000000"/>
              </w:rPr>
              <w:t xml:space="preserve">основы </w:t>
            </w:r>
            <w:r w:rsidRPr="0039645B">
              <w:rPr>
                <w:rStyle w:val="c3"/>
                <w:b/>
                <w:color w:val="000000"/>
              </w:rPr>
              <w:t xml:space="preserve">исследовательской деятельности. 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выделять объект и предмет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определять цель и задачи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определение и применение на практике методов исследовательской деятельности, адекватные задачам исследования;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грамотное оформление теоретических и экспериментальных результатов исследовательской и проектной работы;</w:t>
            </w:r>
          </w:p>
          <w:p w:rsidR="00421A41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владение рецензированием  чужой  исследовательской или проектной работы</w:t>
            </w:r>
          </w:p>
        </w:tc>
      </w:tr>
      <w:tr w:rsidR="00421A41" w:rsidRPr="00631716" w:rsidTr="00CD60BB">
        <w:trPr>
          <w:trHeight w:val="1634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6900CA">
            <w:pPr>
              <w:ind w:right="232"/>
              <w:jc w:val="both"/>
              <w:rPr>
                <w:b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Тема 2. </w:t>
            </w:r>
            <w:r w:rsidRPr="0039645B">
              <w:rPr>
                <w:b/>
                <w:bCs/>
                <w:lang w:eastAsia="ru-RU"/>
              </w:rPr>
              <w:t>Виды 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владение основами методологии исследовательской и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деятельности;</w:t>
            </w:r>
          </w:p>
          <w:p w:rsidR="00631716" w:rsidRDefault="0039645B" w:rsidP="0039645B">
            <w:pPr>
              <w:ind w:left="179" w:right="128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системой знаний видов и типов проектов;</w:t>
            </w:r>
          </w:p>
          <w:p w:rsidR="006900CA" w:rsidRPr="009B4479" w:rsidRDefault="006900CA" w:rsidP="006900CA">
            <w:pPr>
              <w:pStyle w:val="af"/>
              <w:numPr>
                <w:ilvl w:val="0"/>
                <w:numId w:val="35"/>
              </w:numPr>
              <w:ind w:left="321" w:right="180" w:firstLine="0"/>
              <w:jc w:val="both"/>
            </w:pPr>
            <w:r w:rsidRPr="009B4479">
              <w:t>знание структуры и правила оформления исследовательской и проектной работы;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формулировки  темы исследовательской и проектной работы, доказывать ее актуальность;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умением составлять индивидуальный план исследовательской и проектной работы;</w:t>
            </w:r>
          </w:p>
          <w:p w:rsidR="006900CA" w:rsidRPr="00631716" w:rsidRDefault="006900CA" w:rsidP="00ED3FAF">
            <w:pPr>
              <w:ind w:left="321" w:right="18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1A41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900CA" w:rsidRPr="00BD3127" w:rsidRDefault="00421A41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39645B">
              <w:rPr>
                <w:b/>
              </w:rPr>
              <w:t xml:space="preserve">Тема 3. </w:t>
            </w:r>
            <w:r w:rsidR="006900CA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421A41" w:rsidRPr="0039645B" w:rsidRDefault="006900CA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31716" w:rsidRDefault="00ED3FAF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-</w:t>
            </w:r>
            <w:r w:rsidR="0039645B" w:rsidRPr="009B4479">
              <w:rPr>
                <w:lang w:eastAsia="ru-RU"/>
              </w:rPr>
              <w:t>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</w:t>
            </w:r>
            <w:proofErr w:type="gramStart"/>
            <w:r w:rsidR="0039645B" w:rsidRPr="009B4479">
              <w:rPr>
                <w:lang w:eastAsia="ru-RU"/>
              </w:rPr>
              <w:t>;</w:t>
            </w:r>
            <w:r w:rsidR="00421A41" w:rsidRPr="00631716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900CA" w:rsidRPr="00631716" w:rsidRDefault="006900CA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671B7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1671B7" w:rsidRPr="0057694C" w:rsidRDefault="001671B7" w:rsidP="001671B7">
            <w:pPr>
              <w:ind w:right="90" w:firstLine="34"/>
              <w:jc w:val="both"/>
              <w:rPr>
                <w:b/>
              </w:rPr>
            </w:pPr>
            <w:r w:rsidRPr="0057694C">
              <w:rPr>
                <w:b/>
              </w:rPr>
              <w:lastRenderedPageBreak/>
              <w:t>Тема 4 Обработка данных. Обобщение и анализ результатов.</w:t>
            </w:r>
          </w:p>
          <w:p w:rsidR="001671B7" w:rsidRPr="00BD3127" w:rsidRDefault="001671B7" w:rsidP="001671B7">
            <w:pPr>
              <w:widowControl w:val="0"/>
              <w:ind w:right="90"/>
              <w:contextualSpacing/>
              <w:jc w:val="both"/>
              <w:rPr>
                <w:b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-знание в</w:t>
            </w:r>
            <w:r w:rsidR="00DD7E02">
              <w:rPr>
                <w:lang w:eastAsia="ru-RU"/>
              </w:rPr>
              <w:t>ид</w:t>
            </w:r>
            <w:r w:rsidR="00DD543F">
              <w:rPr>
                <w:lang w:eastAsia="ru-RU"/>
              </w:rPr>
              <w:t>ы</w:t>
            </w:r>
            <w:r w:rsidR="00DD7E02">
              <w:rPr>
                <w:lang w:eastAsia="ru-RU"/>
              </w:rPr>
              <w:t xml:space="preserve"> литературного оформления результатов</w:t>
            </w:r>
          </w:p>
          <w:p w:rsidR="00DD7E02" w:rsidRDefault="00DD7E02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исследования: научный отчет, докла</w:t>
            </w:r>
            <w:r w:rsidR="002E0778">
              <w:rPr>
                <w:lang w:eastAsia="ru-RU"/>
              </w:rPr>
              <w:t>д или сообщение, статья, методи</w:t>
            </w:r>
            <w:r>
              <w:rPr>
                <w:lang w:eastAsia="ru-RU"/>
              </w:rPr>
              <w:t>ческие рекомендации и др.</w:t>
            </w:r>
          </w:p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-умение п</w:t>
            </w:r>
            <w:r w:rsidR="00DD7E02" w:rsidRPr="00DD7E02">
              <w:rPr>
                <w:lang w:eastAsia="ru-RU"/>
              </w:rPr>
              <w:t>ервичн</w:t>
            </w:r>
            <w:r>
              <w:rPr>
                <w:lang w:eastAsia="ru-RU"/>
              </w:rPr>
              <w:t>ой</w:t>
            </w:r>
            <w:r w:rsidR="00DD7E02" w:rsidRPr="00DD7E02">
              <w:rPr>
                <w:lang w:eastAsia="ru-RU"/>
              </w:rPr>
              <w:t xml:space="preserve"> обработк</w:t>
            </w:r>
            <w:r>
              <w:rPr>
                <w:lang w:eastAsia="ru-RU"/>
              </w:rPr>
              <w:t>и</w:t>
            </w:r>
            <w:r w:rsidR="00DD7E02" w:rsidRPr="00DD7E02">
              <w:rPr>
                <w:lang w:eastAsia="ru-RU"/>
              </w:rPr>
              <w:t xml:space="preserve"> данных</w:t>
            </w:r>
            <w:r>
              <w:rPr>
                <w:lang w:eastAsia="ru-RU"/>
              </w:rPr>
              <w:t>, виды представления к</w:t>
            </w:r>
            <w:r w:rsidR="00DD7E02" w:rsidRPr="00DD7E02">
              <w:rPr>
                <w:lang w:eastAsia="ru-RU"/>
              </w:rPr>
              <w:t>оличественны</w:t>
            </w:r>
            <w:r>
              <w:rPr>
                <w:lang w:eastAsia="ru-RU"/>
              </w:rPr>
              <w:t>х</w:t>
            </w:r>
            <w:r w:rsidR="00DD7E02" w:rsidRPr="00DD7E02">
              <w:rPr>
                <w:lang w:eastAsia="ru-RU"/>
              </w:rPr>
              <w:t xml:space="preserve"> данны</w:t>
            </w:r>
            <w:r>
              <w:rPr>
                <w:lang w:eastAsia="ru-RU"/>
              </w:rPr>
              <w:t>х, о</w:t>
            </w:r>
            <w:r w:rsidR="00DD7E02" w:rsidRPr="00DD7E02">
              <w:rPr>
                <w:lang w:eastAsia="ru-RU"/>
              </w:rPr>
              <w:t>писани</w:t>
            </w:r>
            <w:r>
              <w:rPr>
                <w:lang w:eastAsia="ru-RU"/>
              </w:rPr>
              <w:t>я</w:t>
            </w:r>
            <w:r w:rsidR="00DD7E02" w:rsidRPr="00DD7E02">
              <w:rPr>
                <w:lang w:eastAsia="ru-RU"/>
              </w:rPr>
              <w:t xml:space="preserve"> результато</w:t>
            </w:r>
            <w:r>
              <w:rPr>
                <w:lang w:eastAsia="ru-RU"/>
              </w:rPr>
              <w:t>в</w:t>
            </w:r>
          </w:p>
          <w:p w:rsidR="001671B7" w:rsidRPr="009B4479" w:rsidRDefault="001671B7" w:rsidP="00DD7E02">
            <w:pPr>
              <w:ind w:left="179" w:right="12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B4479">
              <w:rPr>
                <w:lang w:eastAsia="ru-RU"/>
              </w:rPr>
              <w:t>умение представлять и защищать свою работу;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D2F70" w:rsidRDefault="002D2F70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3"/>
        <w:gridCol w:w="2834"/>
        <w:gridCol w:w="1984"/>
      </w:tblGrid>
      <w:tr w:rsidR="00107A36" w:rsidRPr="00A0048B" w:rsidTr="005F7EAE">
        <w:trPr>
          <w:trHeight w:val="1561"/>
        </w:trPr>
        <w:tc>
          <w:tcPr>
            <w:tcW w:w="269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83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Форма промежуточной аттестации </w:t>
            </w:r>
          </w:p>
        </w:tc>
      </w:tr>
      <w:tr w:rsidR="004A10F0" w:rsidRPr="00A0048B" w:rsidTr="007B7BA4">
        <w:tc>
          <w:tcPr>
            <w:tcW w:w="9355" w:type="dxa"/>
            <w:gridSpan w:val="4"/>
          </w:tcPr>
          <w:p w:rsidR="004A10F0" w:rsidRPr="00A0048B" w:rsidRDefault="004A10F0" w:rsidP="00B34AF0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 w:rsidRPr="00B61907">
              <w:rPr>
                <w:b/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>У</w:t>
            </w:r>
            <w:proofErr w:type="gramStart"/>
            <w:r w:rsidRPr="00EC43C7">
              <w:t>1</w:t>
            </w:r>
            <w:proofErr w:type="gramEnd"/>
            <w:r w:rsidRPr="00EC43C7">
              <w:t xml:space="preserve"> формулировать тему проектной и исследовательской работы, доказывать её актуальность; </w:t>
            </w:r>
          </w:p>
        </w:tc>
        <w:tc>
          <w:tcPr>
            <w:tcW w:w="1843" w:type="dxa"/>
          </w:tcPr>
          <w:p w:rsidR="00D808C9" w:rsidRPr="00EC43C7" w:rsidRDefault="00D808C9" w:rsidP="00406D72">
            <w:pPr>
              <w:jc w:val="both"/>
            </w:pPr>
            <w:r w:rsidRPr="00EC43C7">
              <w:t xml:space="preserve">Практическое занятие № </w:t>
            </w:r>
            <w:r w:rsidR="00406D72">
              <w:t>1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проверки 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67"/>
              <w:contextualSpacing/>
              <w:jc w:val="both"/>
              <w:rPr>
                <w:color w:val="000000"/>
              </w:rPr>
            </w:pPr>
            <w:r w:rsidRPr="00EC43C7">
              <w:rPr>
                <w:bCs/>
                <w:iCs/>
                <w:color w:val="000000"/>
              </w:rPr>
              <w:t xml:space="preserve">Тестирование для закрепления материала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2 составлять индивидуальный план проектной и исследовательской работы; </w:t>
            </w: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1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актуализации опорных знаний с самопроверкой </w:t>
            </w:r>
          </w:p>
          <w:p w:rsidR="0072734F" w:rsidRDefault="0072734F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 w:rsidRPr="00EC43C7">
              <w:t xml:space="preserve">Тестирование для закрепления материала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3 выделять объект и предмет исследования; </w:t>
            </w: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2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 w:val="restart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4 работать с различными источниками, в том числе с первоисточниками, грамотно их цитировать, оформлять библиографические </w:t>
            </w:r>
            <w:r w:rsidRPr="00EC43C7">
              <w:lastRenderedPageBreak/>
              <w:t>ссылки, составлять библиографический список  по проблеме;</w:t>
            </w:r>
          </w:p>
        </w:tc>
        <w:tc>
          <w:tcPr>
            <w:tcW w:w="1843" w:type="dxa"/>
          </w:tcPr>
          <w:p w:rsidR="0072734F" w:rsidRPr="00EC43C7" w:rsidRDefault="0072734F" w:rsidP="001E65A9">
            <w:pPr>
              <w:jc w:val="both"/>
            </w:pPr>
            <w:r w:rsidRPr="00EC43C7">
              <w:lastRenderedPageBreak/>
              <w:t xml:space="preserve">Практическое занятие № </w:t>
            </w:r>
            <w:r w:rsidR="001E65A9">
              <w:t>5</w:t>
            </w:r>
          </w:p>
        </w:tc>
        <w:tc>
          <w:tcPr>
            <w:tcW w:w="2834" w:type="dxa"/>
          </w:tcPr>
          <w:p w:rsidR="0072734F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</w:t>
            </w:r>
            <w:r w:rsidRPr="00EC43C7">
              <w:rPr>
                <w:bCs/>
                <w:color w:val="000000"/>
              </w:rPr>
              <w:lastRenderedPageBreak/>
              <w:t xml:space="preserve">знаний </w:t>
            </w:r>
          </w:p>
          <w:p w:rsidR="0072734F" w:rsidRDefault="0072734F" w:rsidP="0072734F"/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6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72734F">
            <w:pPr>
              <w:tabs>
                <w:tab w:val="left" w:pos="426"/>
                <w:tab w:val="left" w:pos="709"/>
              </w:tabs>
              <w:rPr>
                <w:color w:val="000000"/>
                <w:shd w:val="clear" w:color="auto" w:fill="FFFFFF"/>
              </w:rPr>
            </w:pPr>
            <w:r w:rsidRPr="00EC43C7">
              <w:rPr>
                <w:color w:val="000000"/>
                <w:shd w:val="clear" w:color="auto" w:fill="FFFFFF"/>
              </w:rPr>
              <w:t xml:space="preserve">Задания для актуализации опорных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5 оформлять теоретические и экспериментальные результаты исследовательской и проектной работы; </w:t>
            </w: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7</w:t>
            </w:r>
          </w:p>
        </w:tc>
        <w:tc>
          <w:tcPr>
            <w:tcW w:w="2834" w:type="dxa"/>
          </w:tcPr>
          <w:p w:rsidR="00EC43C7" w:rsidRPr="00EC43C7" w:rsidRDefault="00EC43C7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  <w:r w:rsidRPr="00EC43C7">
              <w:rPr>
                <w:bCs/>
              </w:rPr>
              <w:t xml:space="preserve">Устный опрос для актуализации знаний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1C4D31" w:rsidRPr="00EC43C7" w:rsidTr="00EC43C7">
        <w:tc>
          <w:tcPr>
            <w:tcW w:w="2694" w:type="dxa"/>
            <w:vMerge/>
          </w:tcPr>
          <w:p w:rsidR="001C4D31" w:rsidRPr="00EC43C7" w:rsidRDefault="001C4D31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1C4D31" w:rsidRPr="00EC43C7" w:rsidRDefault="001C4D31" w:rsidP="001C4D31">
            <w:pPr>
              <w:jc w:val="both"/>
            </w:pPr>
            <w:r w:rsidRPr="00EC43C7">
              <w:t xml:space="preserve">Практическое занятие № </w:t>
            </w:r>
            <w:r>
              <w:t>4</w:t>
            </w:r>
          </w:p>
        </w:tc>
        <w:tc>
          <w:tcPr>
            <w:tcW w:w="2834" w:type="dxa"/>
          </w:tcPr>
          <w:p w:rsidR="001C4D31" w:rsidRPr="00EC43C7" w:rsidRDefault="001C4D31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1C4D31" w:rsidRPr="00EC43C7" w:rsidRDefault="001C4D31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8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4E48B8" w:rsidRPr="00EC43C7" w:rsidTr="00EC43C7">
        <w:tc>
          <w:tcPr>
            <w:tcW w:w="2694" w:type="dxa"/>
          </w:tcPr>
          <w:p w:rsidR="004E48B8" w:rsidRPr="00EC43C7" w:rsidRDefault="004E48B8" w:rsidP="00D1270D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4E48B8" w:rsidRPr="00EC43C7" w:rsidRDefault="004E48B8" w:rsidP="00816F13">
            <w:pPr>
              <w:pStyle w:val="af"/>
              <w:ind w:left="0"/>
              <w:jc w:val="center"/>
            </w:pPr>
          </w:p>
        </w:tc>
        <w:tc>
          <w:tcPr>
            <w:tcW w:w="2834" w:type="dxa"/>
          </w:tcPr>
          <w:p w:rsid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4E48B8" w:rsidRPr="00EC43C7" w:rsidRDefault="004E48B8" w:rsidP="0037577A">
            <w:pPr>
              <w:jc w:val="both"/>
            </w:pPr>
          </w:p>
        </w:tc>
        <w:tc>
          <w:tcPr>
            <w:tcW w:w="1984" w:type="dxa"/>
          </w:tcPr>
          <w:p w:rsidR="004E48B8" w:rsidRPr="00EC43C7" w:rsidRDefault="004E48B8" w:rsidP="00AB080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</w:tcPr>
          <w:p w:rsidR="00D808C9" w:rsidRPr="00EC43C7" w:rsidRDefault="00D808C9" w:rsidP="00AD2D79">
            <w:pPr>
              <w:widowControl w:val="0"/>
              <w:contextualSpacing/>
              <w:jc w:val="both"/>
            </w:pPr>
            <w:r w:rsidRPr="00EC43C7">
              <w:t xml:space="preserve">У </w:t>
            </w:r>
            <w:r w:rsidR="00AD2D79">
              <w:t>6</w:t>
            </w:r>
            <w:r w:rsidRPr="00EC43C7">
              <w:t xml:space="preserve"> разрабатывать  и защищать проекты различных типологий; </w:t>
            </w: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9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rFonts w:eastAsia="Calibri"/>
              </w:rPr>
            </w:pPr>
            <w:r w:rsidRPr="00EC43C7">
              <w:rPr>
                <w:rFonts w:eastAsia="Calibri"/>
              </w:rPr>
              <w:t xml:space="preserve">Устный опрос </w:t>
            </w:r>
            <w:r w:rsidRPr="00EC43C7">
              <w:rPr>
                <w:bCs/>
              </w:rPr>
              <w:t>для актуализации знаний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7B7BA4">
        <w:tc>
          <w:tcPr>
            <w:tcW w:w="9355" w:type="dxa"/>
            <w:gridSpan w:val="4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  <w:r w:rsidRPr="00EC43C7">
              <w:rPr>
                <w:bCs/>
              </w:rPr>
              <w:t xml:space="preserve">В результате освоения дисциплины обучающийся должен </w:t>
            </w:r>
            <w:r w:rsidRPr="00EC43C7">
              <w:t xml:space="preserve">знать: </w:t>
            </w:r>
          </w:p>
        </w:tc>
      </w:tr>
      <w:tr w:rsidR="00B33CF0" w:rsidRPr="00EC43C7" w:rsidTr="00EC43C7">
        <w:tc>
          <w:tcPr>
            <w:tcW w:w="2694" w:type="dxa"/>
            <w:vMerge w:val="restart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1</w:t>
            </w:r>
            <w:proofErr w:type="gramEnd"/>
            <w:r w:rsidRPr="00EC43C7">
              <w:t xml:space="preserve"> основы методологии проектной и исследовательской деятельности;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Введение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  <w:rPr>
                <w:color w:val="333333"/>
                <w:lang w:eastAsia="ru-RU"/>
              </w:rPr>
            </w:pPr>
            <w:r w:rsidRPr="00EC43C7">
              <w:rPr>
                <w:bCs/>
                <w:color w:val="000000"/>
                <w:lang w:eastAsia="ru-RU"/>
              </w:rPr>
              <w:t xml:space="preserve">Задание для закрепления изучаемого материала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 w:val="restart"/>
          </w:tcPr>
          <w:p w:rsidR="00B33CF0" w:rsidRDefault="00B33CF0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  <w:r w:rsidRPr="00EC43C7">
              <w:t>Дифференцированный зачет</w:t>
            </w:r>
          </w:p>
          <w:p w:rsidR="001147F2" w:rsidRPr="00EC43C7" w:rsidRDefault="001147F2" w:rsidP="00135DF0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  <w:vMerge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Тема 1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закрепления материала с самопроверкой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2</w:t>
            </w:r>
            <w:proofErr w:type="gramEnd"/>
            <w:r w:rsidRPr="00EC43C7">
              <w:t xml:space="preserve"> структуру и правила оформления проектной и исследовательской работы;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>Тема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фронтальный 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 w:val="restart"/>
          </w:tcPr>
          <w:p w:rsidR="00AD2D79" w:rsidRPr="00AD2D79" w:rsidRDefault="00AD2D79" w:rsidP="00AD2D79">
            <w:pPr>
              <w:ind w:left="34" w:right="128"/>
              <w:rPr>
                <w:lang w:eastAsia="ru-RU"/>
              </w:rPr>
            </w:pPr>
            <w:proofErr w:type="gramStart"/>
            <w:r w:rsidRPr="00AD2D79">
              <w:t>З</w:t>
            </w:r>
            <w:proofErr w:type="gramEnd"/>
            <w:r w:rsidRPr="00AD2D79">
              <w:t xml:space="preserve"> 3 </w:t>
            </w:r>
            <w:r w:rsidRPr="00AD2D79">
              <w:rPr>
                <w:lang w:eastAsia="ru-RU"/>
              </w:rPr>
              <w:t xml:space="preserve">виды </w:t>
            </w:r>
            <w:r w:rsidR="007C08F4">
              <w:rPr>
                <w:lang w:eastAsia="ru-RU"/>
              </w:rPr>
              <w:t xml:space="preserve">и способы </w:t>
            </w:r>
            <w:r w:rsidRPr="00AD2D79">
              <w:rPr>
                <w:lang w:eastAsia="ru-RU"/>
              </w:rPr>
              <w:lastRenderedPageBreak/>
              <w:t>литературного оформления результатов исследования</w:t>
            </w:r>
          </w:p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D605BF">
            <w:pPr>
              <w:jc w:val="both"/>
            </w:pPr>
            <w:r w:rsidRPr="00EC43C7">
              <w:lastRenderedPageBreak/>
              <w:t xml:space="preserve">Тема </w:t>
            </w:r>
            <w:r w:rsidR="00D605BF">
              <w:t xml:space="preserve"> 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Устный фронтальный </w:t>
            </w:r>
            <w:r w:rsidRPr="00EC43C7">
              <w:lastRenderedPageBreak/>
              <w:t>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7C08F4" w:rsidP="00EC43C7">
            <w:pPr>
              <w:jc w:val="both"/>
            </w:pPr>
            <w:r>
              <w:t xml:space="preserve">Тема 4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/>
        </w:tc>
      </w:tr>
      <w:tr w:rsidR="00EC43C7" w:rsidRPr="00EC43C7" w:rsidTr="00EC43C7">
        <w:tc>
          <w:tcPr>
            <w:tcW w:w="2694" w:type="dxa"/>
            <w:vMerge w:val="restart"/>
          </w:tcPr>
          <w:p w:rsidR="00EC43C7" w:rsidRPr="00EC43C7" w:rsidRDefault="00EC43C7" w:rsidP="00AD2D79">
            <w:pPr>
              <w:widowControl w:val="0"/>
              <w:contextualSpacing/>
              <w:jc w:val="both"/>
            </w:pPr>
            <w:proofErr w:type="gramStart"/>
            <w:r w:rsidRPr="00EC43C7">
              <w:t>З</w:t>
            </w:r>
            <w:proofErr w:type="gramEnd"/>
            <w:r w:rsidRPr="00EC43C7">
              <w:t xml:space="preserve"> </w:t>
            </w:r>
            <w:r w:rsidR="00AD2D79">
              <w:t>4</w:t>
            </w:r>
            <w:r w:rsidRPr="00EC43C7">
              <w:t xml:space="preserve"> требования, предъявляемые к защите проекта, реферата, курсовой и выпускной квалификационной работы</w:t>
            </w:r>
          </w:p>
        </w:tc>
        <w:tc>
          <w:tcPr>
            <w:tcW w:w="1843" w:type="dxa"/>
          </w:tcPr>
          <w:p w:rsidR="00EC43C7" w:rsidRPr="00EC43C7" w:rsidRDefault="00EC43C7" w:rsidP="00336D05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lang w:eastAsia="ru-RU"/>
              </w:rPr>
            </w:pPr>
            <w:r w:rsidRPr="00EC43C7">
              <w:rPr>
                <w:lang w:eastAsia="ru-RU"/>
              </w:rPr>
              <w:t xml:space="preserve">Устный опрос для закрепления материала  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135DF0">
            <w:pPr>
              <w:jc w:val="both"/>
            </w:pPr>
            <w:r w:rsidRPr="00EC43C7">
              <w:t>Тема</w:t>
            </w:r>
            <w:r w:rsidR="00135DF0">
              <w:t xml:space="preserve"> 4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B41CBF" w:rsidRPr="00EC43C7" w:rsidRDefault="00B41CBF" w:rsidP="00EC43C7">
            <w:pPr>
              <w:tabs>
                <w:tab w:val="left" w:pos="426"/>
                <w:tab w:val="left" w:pos="709"/>
              </w:tabs>
              <w:jc w:val="both"/>
            </w:pPr>
            <w:r w:rsidRPr="007651EA">
              <w:rPr>
                <w:bCs/>
              </w:rPr>
              <w:t xml:space="preserve">Оценка самостоятельной работы </w:t>
            </w:r>
            <w:r w:rsidRPr="007651EA">
              <w:t xml:space="preserve">к теме </w:t>
            </w:r>
            <w:r>
              <w:t>5</w:t>
            </w:r>
          </w:p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360"/>
              <w:contextualSpacing/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</w:tbl>
    <w:p w:rsidR="00045F43" w:rsidRPr="00EC43C7" w:rsidRDefault="00045F43" w:rsidP="00045F43">
      <w:pPr>
        <w:jc w:val="center"/>
      </w:pPr>
    </w:p>
    <w:p w:rsidR="00045F43" w:rsidRPr="00EC43C7" w:rsidRDefault="00045F43" w:rsidP="00045F43">
      <w:pPr>
        <w:spacing w:after="160" w:line="259" w:lineRule="auto"/>
      </w:pPr>
      <w:r w:rsidRPr="00EC43C7">
        <w:br w:type="page"/>
      </w:r>
    </w:p>
    <w:p w:rsidR="00877856" w:rsidRPr="00BD0205" w:rsidRDefault="00877856" w:rsidP="00BD0205">
      <w:pPr>
        <w:spacing w:after="160" w:line="259" w:lineRule="auto"/>
        <w:jc w:val="center"/>
        <w:rPr>
          <w:b/>
          <w:sz w:val="28"/>
          <w:szCs w:val="28"/>
        </w:rPr>
      </w:pPr>
    </w:p>
    <w:p w:rsidR="00BD0205" w:rsidRDefault="00B10BD5" w:rsidP="00BD0205">
      <w:pPr>
        <w:pStyle w:val="3"/>
        <w:numPr>
          <w:ilvl w:val="0"/>
          <w:numId w:val="20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И МАТЕРИАЛЬНО-ТЕХНИЧЕСКОЕ ОБЕСПЕЧЕНИЕ  ПРОГРАММЫ УЧЕБНОЙ ДИСЦИПЛИНЫ</w:t>
      </w:r>
    </w:p>
    <w:p w:rsidR="00BD0205" w:rsidRPr="00BD0205" w:rsidRDefault="00BD0205" w:rsidP="00BD0205">
      <w:pPr>
        <w:pStyle w:val="3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УД.1</w:t>
      </w:r>
      <w:r w:rsidR="006D3B37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BD020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C589C" w:rsidRPr="00156B5D" w:rsidRDefault="002C589C" w:rsidP="00520D36">
      <w:pPr>
        <w:ind w:firstLine="709"/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</w:t>
      </w:r>
      <w:r w:rsidR="00631716">
        <w:rPr>
          <w:sz w:val="28"/>
          <w:szCs w:val="28"/>
        </w:rPr>
        <w:t xml:space="preserve">программы учебной дисциплины </w:t>
      </w:r>
      <w:r w:rsidRPr="00DF16F0">
        <w:rPr>
          <w:sz w:val="28"/>
          <w:szCs w:val="28"/>
        </w:rPr>
        <w:t>проходит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учебном</w:t>
      </w:r>
      <w:r w:rsidR="00156B5D" w:rsidRPr="00156B5D">
        <w:rPr>
          <w:sz w:val="28"/>
          <w:szCs w:val="28"/>
        </w:rPr>
        <w:t>Лаборатори</w:t>
      </w:r>
      <w:r w:rsidR="00156B5D">
        <w:rPr>
          <w:sz w:val="28"/>
          <w:szCs w:val="28"/>
        </w:rPr>
        <w:t>и</w:t>
      </w:r>
      <w:proofErr w:type="spellEnd"/>
      <w:r w:rsidR="00156B5D" w:rsidRPr="00156B5D">
        <w:rPr>
          <w:sz w:val="28"/>
          <w:szCs w:val="28"/>
        </w:rPr>
        <w:t xml:space="preserve"> информационных технологий в профессиональной деятельности. Оборудование учебного кабинета: посадочные места по количеству обучающихся, рабочее место преподавателя,  20 ноутбуков, </w:t>
      </w:r>
      <w:proofErr w:type="spellStart"/>
      <w:r w:rsidR="00156B5D" w:rsidRPr="00156B5D">
        <w:rPr>
          <w:sz w:val="28"/>
          <w:szCs w:val="28"/>
        </w:rPr>
        <w:t>мультимедиапроектор</w:t>
      </w:r>
      <w:proofErr w:type="spellEnd"/>
      <w:r w:rsidR="00156B5D" w:rsidRPr="00156B5D">
        <w:rPr>
          <w:sz w:val="28"/>
          <w:szCs w:val="28"/>
        </w:rPr>
        <w:t>, принтер</w:t>
      </w:r>
      <w:r w:rsidR="00520D36" w:rsidRPr="00156B5D">
        <w:rPr>
          <w:sz w:val="28"/>
          <w:szCs w:val="28"/>
        </w:rPr>
        <w:t>.</w:t>
      </w:r>
      <w:r w:rsidRPr="00156B5D">
        <w:rPr>
          <w:sz w:val="28"/>
          <w:szCs w:val="28"/>
        </w:rPr>
        <w:t xml:space="preserve"> В состав учебно-методического и материально-технического обеспечения программы учебной </w:t>
      </w:r>
      <w:proofErr w:type="spellStart"/>
      <w:r w:rsidRPr="00156B5D">
        <w:rPr>
          <w:sz w:val="28"/>
          <w:szCs w:val="28"/>
        </w:rPr>
        <w:t>дисциплинывходят</w:t>
      </w:r>
      <w:proofErr w:type="spellEnd"/>
      <w:r w:rsidRPr="00156B5D">
        <w:rPr>
          <w:sz w:val="28"/>
          <w:szCs w:val="28"/>
        </w:rPr>
        <w:t>:</w:t>
      </w:r>
    </w:p>
    <w:p w:rsidR="002C589C" w:rsidRPr="00BB53E5" w:rsidRDefault="002C589C" w:rsidP="002C589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B53E5">
        <w:rPr>
          <w:sz w:val="28"/>
          <w:szCs w:val="28"/>
        </w:rPr>
        <w:t>информационно-коммуника</w:t>
      </w:r>
      <w:r>
        <w:rPr>
          <w:sz w:val="28"/>
          <w:szCs w:val="28"/>
        </w:rPr>
        <w:t xml:space="preserve">ционные </w:t>
      </w:r>
      <w:r w:rsidRPr="00BB53E5">
        <w:rPr>
          <w:sz w:val="28"/>
          <w:szCs w:val="28"/>
        </w:rPr>
        <w:t>средства;</w:t>
      </w:r>
    </w:p>
    <w:p w:rsidR="002C589C" w:rsidRPr="00D51555" w:rsidRDefault="002C589C" w:rsidP="002C589C">
      <w:pPr>
        <w:pStyle w:val="ad"/>
        <w:numPr>
          <w:ilvl w:val="0"/>
          <w:numId w:val="3"/>
        </w:numPr>
        <w:ind w:left="714" w:hanging="357"/>
        <w:jc w:val="both"/>
        <w:rPr>
          <w:szCs w:val="24"/>
        </w:rPr>
      </w:pPr>
      <w:r w:rsidRPr="00D51555">
        <w:rPr>
          <w:szCs w:val="24"/>
        </w:rPr>
        <w:t>библиотечный фонд.</w:t>
      </w: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,э</w:t>
      </w:r>
      <w:proofErr w:type="gramEnd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лектронно-библиотечная система </w:t>
      </w:r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ЭБС </w:t>
      </w:r>
      <w:proofErr w:type="spellStart"/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BOOK.ru</w:t>
      </w:r>
      <w:proofErr w:type="spellEnd"/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D0205" w:rsidRDefault="00DF16F0" w:rsidP="00BD0205">
      <w:pPr>
        <w:pStyle w:val="af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BD0205">
        <w:rPr>
          <w:b/>
          <w:sz w:val="28"/>
          <w:szCs w:val="28"/>
        </w:rPr>
        <w:lastRenderedPageBreak/>
        <w:t xml:space="preserve">СПИСОК </w:t>
      </w:r>
      <w:r w:rsidR="00B10BD5" w:rsidRPr="00BD0205">
        <w:rPr>
          <w:b/>
          <w:sz w:val="28"/>
          <w:szCs w:val="28"/>
        </w:rPr>
        <w:t xml:space="preserve"> ЛИТЕРАТУР</w:t>
      </w:r>
      <w:r w:rsidRPr="00BD0205">
        <w:rPr>
          <w:b/>
          <w:sz w:val="28"/>
          <w:szCs w:val="28"/>
        </w:rPr>
        <w:t>Ы</w:t>
      </w:r>
    </w:p>
    <w:p w:rsidR="00BD0205" w:rsidRPr="007A0188" w:rsidRDefault="007A0188" w:rsidP="00BD0205">
      <w:pPr>
        <w:pStyle w:val="af"/>
        <w:rPr>
          <w:b/>
          <w:color w:val="FF0000"/>
          <w:sz w:val="28"/>
          <w:szCs w:val="28"/>
        </w:rPr>
      </w:pPr>
      <w:bookmarkStart w:id="0" w:name="_GoBack"/>
      <w:r w:rsidRPr="007A0188">
        <w:rPr>
          <w:b/>
          <w:color w:val="FF0000"/>
          <w:sz w:val="28"/>
          <w:szCs w:val="28"/>
        </w:rPr>
        <w:t xml:space="preserve">ССЫЛКИ </w:t>
      </w:r>
    </w:p>
    <w:bookmarkEnd w:id="0"/>
    <w:p w:rsidR="0013402F" w:rsidRPr="007A0188" w:rsidRDefault="0013402F" w:rsidP="0013402F">
      <w:pPr>
        <w:pStyle w:val="af"/>
        <w:numPr>
          <w:ilvl w:val="0"/>
          <w:numId w:val="36"/>
        </w:numPr>
        <w:jc w:val="both"/>
        <w:rPr>
          <w:color w:val="FF0000"/>
          <w:sz w:val="28"/>
          <w:szCs w:val="28"/>
          <w:shd w:val="clear" w:color="auto" w:fill="FFFFFF"/>
        </w:rPr>
      </w:pPr>
      <w:proofErr w:type="spellStart"/>
      <w:r w:rsidRPr="007A0188">
        <w:rPr>
          <w:bCs/>
          <w:color w:val="FF0000"/>
          <w:sz w:val="28"/>
          <w:szCs w:val="28"/>
          <w:shd w:val="clear" w:color="auto" w:fill="FFFFFF"/>
        </w:rPr>
        <w:t>Сковородкина</w:t>
      </w:r>
      <w:proofErr w:type="spellEnd"/>
      <w:r w:rsidRPr="007A0188">
        <w:rPr>
          <w:bCs/>
          <w:color w:val="FF0000"/>
          <w:sz w:val="28"/>
          <w:szCs w:val="28"/>
          <w:shd w:val="clear" w:color="auto" w:fill="FFFFFF"/>
        </w:rPr>
        <w:t>, И.З.</w:t>
      </w:r>
      <w:r w:rsidRPr="007A0188">
        <w:rPr>
          <w:color w:val="FF0000"/>
          <w:sz w:val="28"/>
          <w:szCs w:val="28"/>
          <w:shd w:val="clear" w:color="auto" w:fill="FFFFFF"/>
        </w:rPr>
        <w:t> Основы учебно-исследовательской деятельности студентов</w:t>
      </w:r>
      <w:proofErr w:type="gramStart"/>
      <w:r w:rsidRPr="007A0188">
        <w:rPr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7A0188">
        <w:rPr>
          <w:color w:val="FF0000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7A0188">
        <w:rPr>
          <w:color w:val="FF0000"/>
          <w:sz w:val="28"/>
          <w:szCs w:val="28"/>
          <w:shd w:val="clear" w:color="auto" w:fill="FFFFFF"/>
        </w:rPr>
        <w:t>Сковородкина</w:t>
      </w:r>
      <w:proofErr w:type="spellEnd"/>
      <w:r w:rsidRPr="007A0188">
        <w:rPr>
          <w:color w:val="FF0000"/>
          <w:sz w:val="28"/>
          <w:szCs w:val="28"/>
          <w:shd w:val="clear" w:color="auto" w:fill="FFFFFF"/>
        </w:rPr>
        <w:t xml:space="preserve"> И.З., Герасимов С.А., Фомина О.Б. — Москва : </w:t>
      </w:r>
      <w:proofErr w:type="spellStart"/>
      <w:r w:rsidRPr="007A0188">
        <w:rPr>
          <w:color w:val="FF0000"/>
          <w:sz w:val="28"/>
          <w:szCs w:val="28"/>
          <w:shd w:val="clear" w:color="auto" w:fill="FFFFFF"/>
        </w:rPr>
        <w:t>КноРус</w:t>
      </w:r>
      <w:proofErr w:type="spellEnd"/>
      <w:r w:rsidRPr="007A0188">
        <w:rPr>
          <w:color w:val="FF0000"/>
          <w:sz w:val="28"/>
          <w:szCs w:val="28"/>
          <w:shd w:val="clear" w:color="auto" w:fill="FFFFFF"/>
        </w:rPr>
        <w:t xml:space="preserve">, 2020. </w:t>
      </w:r>
    </w:p>
    <w:p w:rsidR="0083492D" w:rsidRPr="007A0188" w:rsidRDefault="0083492D" w:rsidP="0032170D">
      <w:pPr>
        <w:shd w:val="clear" w:color="auto" w:fill="FFFFFF"/>
        <w:spacing w:line="245" w:lineRule="atLeast"/>
        <w:jc w:val="both"/>
        <w:rPr>
          <w:rFonts w:ascii="Arial" w:hAnsi="Arial" w:cs="Arial"/>
          <w:color w:val="FF0000"/>
          <w:sz w:val="28"/>
          <w:szCs w:val="28"/>
        </w:rPr>
      </w:pPr>
    </w:p>
    <w:p w:rsidR="0083492D" w:rsidRPr="007A0188" w:rsidRDefault="0083492D" w:rsidP="0083492D">
      <w:pPr>
        <w:shd w:val="clear" w:color="auto" w:fill="FFFFFF"/>
        <w:spacing w:line="245" w:lineRule="atLeast"/>
        <w:rPr>
          <w:rFonts w:ascii="Arial" w:hAnsi="Arial" w:cs="Arial"/>
          <w:color w:val="FF0000"/>
        </w:rPr>
      </w:pPr>
    </w:p>
    <w:p w:rsidR="00631716" w:rsidRPr="007A0188" w:rsidRDefault="00631716" w:rsidP="00631716">
      <w:pPr>
        <w:shd w:val="clear" w:color="auto" w:fill="FFFFFF"/>
        <w:spacing w:after="150"/>
        <w:jc w:val="both"/>
        <w:rPr>
          <w:color w:val="FF0000"/>
          <w:sz w:val="28"/>
          <w:szCs w:val="28"/>
          <w:lang w:eastAsia="ru-RU"/>
        </w:rPr>
      </w:pPr>
      <w:r w:rsidRPr="007A0188">
        <w:rPr>
          <w:b/>
          <w:bCs/>
          <w:color w:val="FF0000"/>
          <w:sz w:val="28"/>
          <w:szCs w:val="28"/>
          <w:lang w:eastAsia="ru-RU"/>
        </w:rPr>
        <w:t>Для преподавателей:</w:t>
      </w:r>
    </w:p>
    <w:p w:rsidR="0032170D" w:rsidRPr="007A0188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r w:rsidRPr="007A0188">
        <w:rPr>
          <w:color w:val="FF0000"/>
          <w:sz w:val="28"/>
          <w:szCs w:val="28"/>
        </w:rPr>
        <w:t xml:space="preserve">Медведев Э. Н. Основы научных исследований: учебное пособие. – Макеевка: НОРД-пресс, 2016. – 250 </w:t>
      </w:r>
      <w:proofErr w:type="gramStart"/>
      <w:r w:rsidRPr="007A0188">
        <w:rPr>
          <w:color w:val="FF0000"/>
          <w:sz w:val="28"/>
          <w:szCs w:val="28"/>
        </w:rPr>
        <w:t>с</w:t>
      </w:r>
      <w:proofErr w:type="gramEnd"/>
      <w:r w:rsidRPr="007A0188">
        <w:rPr>
          <w:color w:val="FF0000"/>
          <w:sz w:val="28"/>
          <w:szCs w:val="28"/>
        </w:rPr>
        <w:t>.</w:t>
      </w:r>
    </w:p>
    <w:p w:rsidR="0032170D" w:rsidRPr="007A0188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proofErr w:type="spellStart"/>
      <w:r w:rsidRPr="007A0188">
        <w:rPr>
          <w:color w:val="FF0000"/>
          <w:sz w:val="28"/>
          <w:szCs w:val="28"/>
        </w:rPr>
        <w:t>Боронина</w:t>
      </w:r>
      <w:proofErr w:type="spellEnd"/>
      <w:r w:rsidRPr="007A0188">
        <w:rPr>
          <w:color w:val="FF0000"/>
          <w:sz w:val="28"/>
          <w:szCs w:val="28"/>
        </w:rPr>
        <w:t xml:space="preserve">, Л. Н. Основы управления проектами: [учеб. пособие] / </w:t>
      </w:r>
      <w:proofErr w:type="spellStart"/>
      <w:r w:rsidRPr="007A0188">
        <w:rPr>
          <w:color w:val="FF0000"/>
          <w:sz w:val="28"/>
          <w:szCs w:val="28"/>
        </w:rPr>
        <w:t>М-во</w:t>
      </w:r>
      <w:proofErr w:type="spellEnd"/>
      <w:r w:rsidRPr="007A0188">
        <w:rPr>
          <w:color w:val="FF0000"/>
          <w:sz w:val="28"/>
          <w:szCs w:val="28"/>
        </w:rPr>
        <w:t xml:space="preserve"> образования и науки </w:t>
      </w:r>
      <w:proofErr w:type="spellStart"/>
      <w:r w:rsidRPr="007A0188">
        <w:rPr>
          <w:color w:val="FF0000"/>
          <w:sz w:val="28"/>
          <w:szCs w:val="28"/>
        </w:rPr>
        <w:t>рос</w:t>
      </w:r>
      <w:proofErr w:type="gramStart"/>
      <w:r w:rsidRPr="007A0188">
        <w:rPr>
          <w:color w:val="FF0000"/>
          <w:sz w:val="28"/>
          <w:szCs w:val="28"/>
        </w:rPr>
        <w:t>.Ф</w:t>
      </w:r>
      <w:proofErr w:type="gramEnd"/>
      <w:r w:rsidRPr="007A0188">
        <w:rPr>
          <w:color w:val="FF0000"/>
          <w:sz w:val="28"/>
          <w:szCs w:val="28"/>
        </w:rPr>
        <w:t>едерации</w:t>
      </w:r>
      <w:proofErr w:type="spellEnd"/>
      <w:r w:rsidRPr="007A0188">
        <w:rPr>
          <w:color w:val="FF0000"/>
          <w:sz w:val="28"/>
          <w:szCs w:val="28"/>
        </w:rPr>
        <w:t xml:space="preserve">, </w:t>
      </w:r>
      <w:proofErr w:type="spellStart"/>
      <w:r w:rsidRPr="007A0188">
        <w:rPr>
          <w:color w:val="FF0000"/>
          <w:sz w:val="28"/>
          <w:szCs w:val="28"/>
        </w:rPr>
        <w:t>Екатеринбург:изд-во</w:t>
      </w:r>
      <w:proofErr w:type="spellEnd"/>
      <w:r w:rsidRPr="007A0188">
        <w:rPr>
          <w:color w:val="FF0000"/>
          <w:sz w:val="28"/>
          <w:szCs w:val="28"/>
        </w:rPr>
        <w:t xml:space="preserve"> Уральский университет 2015 </w:t>
      </w:r>
    </w:p>
    <w:p w:rsidR="0032170D" w:rsidRPr="007A0188" w:rsidRDefault="0032170D" w:rsidP="0032170D">
      <w:pPr>
        <w:pStyle w:val="af"/>
        <w:numPr>
          <w:ilvl w:val="1"/>
          <w:numId w:val="36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332" w:lineRule="atLeast"/>
        <w:ind w:left="0" w:firstLine="0"/>
        <w:jc w:val="both"/>
        <w:rPr>
          <w:rFonts w:eastAsiaTheme="minorHAnsi"/>
          <w:b/>
          <w:bCs/>
          <w:color w:val="FF0000"/>
          <w:sz w:val="28"/>
          <w:szCs w:val="28"/>
        </w:rPr>
      </w:pPr>
      <w:r w:rsidRPr="007A0188">
        <w:rPr>
          <w:rFonts w:eastAsiaTheme="minorHAnsi"/>
          <w:bCs/>
          <w:color w:val="FF0000"/>
          <w:sz w:val="28"/>
          <w:szCs w:val="28"/>
        </w:rPr>
        <w:t>Жукова Т. Н.</w:t>
      </w:r>
      <w:r w:rsidRPr="007A0188">
        <w:rPr>
          <w:rFonts w:eastAsia="TimesNewRoman"/>
          <w:color w:val="FF0000"/>
          <w:sz w:val="28"/>
          <w:szCs w:val="28"/>
        </w:rPr>
        <w:t xml:space="preserve">, Организация проектной деятельности и формирование команды проекта: учебное пособие / Т. Н. Жукова, Е. К. Чугунова. – СПб.: Изд-во </w:t>
      </w:r>
      <w:proofErr w:type="spellStart"/>
      <w:r w:rsidRPr="007A0188">
        <w:rPr>
          <w:rFonts w:eastAsia="TimesNewRoman"/>
          <w:color w:val="FF0000"/>
          <w:sz w:val="28"/>
          <w:szCs w:val="28"/>
        </w:rPr>
        <w:t>СПбГЭУ</w:t>
      </w:r>
      <w:proofErr w:type="spellEnd"/>
      <w:r w:rsidRPr="007A0188">
        <w:rPr>
          <w:rFonts w:eastAsia="TimesNewRoman"/>
          <w:color w:val="FF0000"/>
          <w:sz w:val="28"/>
          <w:szCs w:val="28"/>
        </w:rPr>
        <w:t xml:space="preserve">, 2014. – 158 </w:t>
      </w:r>
      <w:proofErr w:type="gramStart"/>
      <w:r w:rsidRPr="007A0188">
        <w:rPr>
          <w:rFonts w:eastAsia="TimesNewRoman"/>
          <w:color w:val="FF0000"/>
          <w:sz w:val="28"/>
          <w:szCs w:val="28"/>
        </w:rPr>
        <w:t>с</w:t>
      </w:r>
      <w:proofErr w:type="gramEnd"/>
      <w:r w:rsidRPr="007A0188">
        <w:rPr>
          <w:rFonts w:eastAsia="TimesNewRoman"/>
          <w:color w:val="FF0000"/>
          <w:sz w:val="28"/>
          <w:szCs w:val="28"/>
        </w:rPr>
        <w:t>.</w:t>
      </w:r>
    </w:p>
    <w:p w:rsidR="0032170D" w:rsidRPr="007A0188" w:rsidRDefault="0032170D" w:rsidP="0032170D">
      <w:pPr>
        <w:shd w:val="clear" w:color="auto" w:fill="FFFFFF"/>
        <w:spacing w:line="332" w:lineRule="atLeast"/>
        <w:jc w:val="both"/>
        <w:rPr>
          <w:rFonts w:ascii="Arial" w:hAnsi="Arial" w:cs="Arial"/>
          <w:color w:val="FF0000"/>
          <w:sz w:val="28"/>
          <w:szCs w:val="28"/>
        </w:rPr>
      </w:pPr>
    </w:p>
    <w:p w:rsidR="0032170D" w:rsidRPr="00631716" w:rsidRDefault="0032170D" w:rsidP="0032170D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1 http://psystudy.ru - электронный научный журнал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2 http://studentam.net - электронная библиотека учебников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3 http://www.gumer.info - библиотека</w:t>
      </w:r>
    </w:p>
    <w:sectPr w:rsidR="00631716" w:rsidRPr="00631716" w:rsidSect="00376E38">
      <w:headerReference w:type="default" r:id="rId10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E1" w:rsidRDefault="000F51E1" w:rsidP="00B10BD5">
      <w:r>
        <w:separator/>
      </w:r>
    </w:p>
  </w:endnote>
  <w:endnote w:type="continuationSeparator" w:id="0">
    <w:p w:rsidR="000F51E1" w:rsidRDefault="000F51E1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E1" w:rsidRDefault="000F51E1" w:rsidP="00B10BD5">
      <w:r>
        <w:separator/>
      </w:r>
    </w:p>
  </w:footnote>
  <w:footnote w:type="continuationSeparator" w:id="0">
    <w:p w:rsidR="000F51E1" w:rsidRDefault="000F51E1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4F3A75" w:rsidP="00D1270D">
    <w:pPr>
      <w:pStyle w:val="a3"/>
      <w:jc w:val="center"/>
    </w:pPr>
    <w:r>
      <w:fldChar w:fldCharType="begin"/>
    </w:r>
    <w:r w:rsidR="005F7EAE">
      <w:instrText xml:space="preserve"> PAGE   \* MERGEFORMAT </w:instrText>
    </w:r>
    <w:r>
      <w:fldChar w:fldCharType="separate"/>
    </w:r>
    <w:r w:rsidR="00DF277C">
      <w:rPr>
        <w:noProof/>
      </w:rPr>
      <w:t>2</w:t>
    </w:r>
    <w:r>
      <w:fldChar w:fldCharType="end"/>
    </w:r>
  </w:p>
  <w:p w:rsidR="005F7EAE" w:rsidRDefault="005F7EA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DC209E"/>
    <w:multiLevelType w:val="multilevel"/>
    <w:tmpl w:val="09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C27187"/>
    <w:multiLevelType w:val="hybridMultilevel"/>
    <w:tmpl w:val="2628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67F1F"/>
    <w:multiLevelType w:val="hybridMultilevel"/>
    <w:tmpl w:val="4E04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A7AAB"/>
    <w:multiLevelType w:val="hybridMultilevel"/>
    <w:tmpl w:val="806ADD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EF57C8"/>
    <w:multiLevelType w:val="multilevel"/>
    <w:tmpl w:val="A5A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A3CC4"/>
    <w:multiLevelType w:val="hybridMultilevel"/>
    <w:tmpl w:val="4286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7566F"/>
    <w:multiLevelType w:val="multilevel"/>
    <w:tmpl w:val="2F1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B23B3"/>
    <w:multiLevelType w:val="hybridMultilevel"/>
    <w:tmpl w:val="A518FF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E745516"/>
    <w:multiLevelType w:val="hybridMultilevel"/>
    <w:tmpl w:val="FA32E744"/>
    <w:lvl w:ilvl="0" w:tplc="04190003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1745DA"/>
    <w:multiLevelType w:val="hybridMultilevel"/>
    <w:tmpl w:val="CA66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4D2A"/>
    <w:multiLevelType w:val="multilevel"/>
    <w:tmpl w:val="0A2E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032C2"/>
    <w:multiLevelType w:val="multilevel"/>
    <w:tmpl w:val="BB60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FD7619B"/>
    <w:multiLevelType w:val="multilevel"/>
    <w:tmpl w:val="9D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57EEB"/>
    <w:multiLevelType w:val="multilevel"/>
    <w:tmpl w:val="97E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A90145"/>
    <w:multiLevelType w:val="hybridMultilevel"/>
    <w:tmpl w:val="502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F64919"/>
    <w:multiLevelType w:val="multilevel"/>
    <w:tmpl w:val="0014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ED387F"/>
    <w:multiLevelType w:val="multilevel"/>
    <w:tmpl w:val="455C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67C07"/>
    <w:multiLevelType w:val="hybridMultilevel"/>
    <w:tmpl w:val="790AFCF4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EAD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30238"/>
    <w:multiLevelType w:val="hybridMultilevel"/>
    <w:tmpl w:val="A8BCCC60"/>
    <w:lvl w:ilvl="0" w:tplc="FFFFFFFF">
      <w:start w:val="1"/>
      <w:numFmt w:val="bullet"/>
      <w:lvlText w:val="•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1E265A"/>
    <w:multiLevelType w:val="hybridMultilevel"/>
    <w:tmpl w:val="08B2EEFE"/>
    <w:lvl w:ilvl="0" w:tplc="0462A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0BC1"/>
    <w:multiLevelType w:val="multilevel"/>
    <w:tmpl w:val="5494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D0577"/>
    <w:multiLevelType w:val="multilevel"/>
    <w:tmpl w:val="C952C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</w:num>
  <w:num w:numId="5">
    <w:abstractNumId w:val="42"/>
  </w:num>
  <w:num w:numId="6">
    <w:abstractNumId w:val="24"/>
  </w:num>
  <w:num w:numId="7">
    <w:abstractNumId w:val="11"/>
  </w:num>
  <w:num w:numId="8">
    <w:abstractNumId w:val="34"/>
  </w:num>
  <w:num w:numId="9">
    <w:abstractNumId w:val="23"/>
  </w:num>
  <w:num w:numId="10">
    <w:abstractNumId w:val="30"/>
  </w:num>
  <w:num w:numId="11">
    <w:abstractNumId w:val="15"/>
  </w:num>
  <w:num w:numId="12">
    <w:abstractNumId w:val="29"/>
  </w:num>
  <w:num w:numId="13">
    <w:abstractNumId w:val="21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2"/>
  </w:num>
  <w:num w:numId="18">
    <w:abstractNumId w:val="22"/>
  </w:num>
  <w:num w:numId="19">
    <w:abstractNumId w:val="2"/>
  </w:num>
  <w:num w:numId="20">
    <w:abstractNumId w:val="7"/>
  </w:num>
  <w:num w:numId="21">
    <w:abstractNumId w:val="3"/>
  </w:num>
  <w:num w:numId="22">
    <w:abstractNumId w:val="13"/>
  </w:num>
  <w:num w:numId="23">
    <w:abstractNumId w:val="16"/>
  </w:num>
  <w:num w:numId="24">
    <w:abstractNumId w:val="40"/>
  </w:num>
  <w:num w:numId="25">
    <w:abstractNumId w:val="26"/>
  </w:num>
  <w:num w:numId="26">
    <w:abstractNumId w:val="20"/>
  </w:num>
  <w:num w:numId="27">
    <w:abstractNumId w:val="27"/>
  </w:num>
  <w:num w:numId="28">
    <w:abstractNumId w:val="33"/>
  </w:num>
  <w:num w:numId="29">
    <w:abstractNumId w:val="32"/>
  </w:num>
  <w:num w:numId="30">
    <w:abstractNumId w:val="38"/>
  </w:num>
  <w:num w:numId="31">
    <w:abstractNumId w:val="17"/>
  </w:num>
  <w:num w:numId="32">
    <w:abstractNumId w:val="10"/>
  </w:num>
  <w:num w:numId="33">
    <w:abstractNumId w:val="18"/>
  </w:num>
  <w:num w:numId="34">
    <w:abstractNumId w:val="9"/>
  </w:num>
  <w:num w:numId="35">
    <w:abstractNumId w:val="36"/>
  </w:num>
  <w:num w:numId="36">
    <w:abstractNumId w:val="25"/>
  </w:num>
  <w:num w:numId="37">
    <w:abstractNumId w:val="35"/>
  </w:num>
  <w:num w:numId="38">
    <w:abstractNumId w:val="14"/>
  </w:num>
  <w:num w:numId="39">
    <w:abstractNumId w:val="19"/>
  </w:num>
  <w:num w:numId="40">
    <w:abstractNumId w:val="28"/>
  </w:num>
  <w:num w:numId="41">
    <w:abstractNumId w:val="37"/>
  </w:num>
  <w:num w:numId="42">
    <w:abstractNumId w:val="5"/>
  </w:num>
  <w:num w:numId="43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025FE"/>
    <w:rsid w:val="00011179"/>
    <w:rsid w:val="00024E3E"/>
    <w:rsid w:val="00034068"/>
    <w:rsid w:val="00045F43"/>
    <w:rsid w:val="00046288"/>
    <w:rsid w:val="00047386"/>
    <w:rsid w:val="00051BAC"/>
    <w:rsid w:val="0005373A"/>
    <w:rsid w:val="00071BC9"/>
    <w:rsid w:val="00086BE8"/>
    <w:rsid w:val="000913ED"/>
    <w:rsid w:val="000A02DF"/>
    <w:rsid w:val="000A25B8"/>
    <w:rsid w:val="000B1502"/>
    <w:rsid w:val="000C2D47"/>
    <w:rsid w:val="000E52FA"/>
    <w:rsid w:val="000F3B1A"/>
    <w:rsid w:val="000F51E1"/>
    <w:rsid w:val="00107A36"/>
    <w:rsid w:val="001147F2"/>
    <w:rsid w:val="001229F3"/>
    <w:rsid w:val="00123B39"/>
    <w:rsid w:val="0013402F"/>
    <w:rsid w:val="00135DF0"/>
    <w:rsid w:val="00143505"/>
    <w:rsid w:val="00150460"/>
    <w:rsid w:val="00156B5D"/>
    <w:rsid w:val="001666BA"/>
    <w:rsid w:val="001671B7"/>
    <w:rsid w:val="00172B2B"/>
    <w:rsid w:val="001744C6"/>
    <w:rsid w:val="001757DA"/>
    <w:rsid w:val="001836BE"/>
    <w:rsid w:val="00190267"/>
    <w:rsid w:val="001953DC"/>
    <w:rsid w:val="001A0F0A"/>
    <w:rsid w:val="001B50A3"/>
    <w:rsid w:val="001C4D31"/>
    <w:rsid w:val="001D1596"/>
    <w:rsid w:val="001E5A9C"/>
    <w:rsid w:val="001E5E74"/>
    <w:rsid w:val="001E65A9"/>
    <w:rsid w:val="00202359"/>
    <w:rsid w:val="00207D0E"/>
    <w:rsid w:val="00215C28"/>
    <w:rsid w:val="00226CE5"/>
    <w:rsid w:val="0023141E"/>
    <w:rsid w:val="00266E81"/>
    <w:rsid w:val="00267822"/>
    <w:rsid w:val="00273582"/>
    <w:rsid w:val="00281C5A"/>
    <w:rsid w:val="002846D7"/>
    <w:rsid w:val="002950AA"/>
    <w:rsid w:val="002C15E2"/>
    <w:rsid w:val="002C589C"/>
    <w:rsid w:val="002D2DFF"/>
    <w:rsid w:val="002D2F70"/>
    <w:rsid w:val="002E0778"/>
    <w:rsid w:val="002F0E85"/>
    <w:rsid w:val="00301C71"/>
    <w:rsid w:val="00310FD0"/>
    <w:rsid w:val="0032170D"/>
    <w:rsid w:val="003355FA"/>
    <w:rsid w:val="00336D05"/>
    <w:rsid w:val="00357A0E"/>
    <w:rsid w:val="00357F25"/>
    <w:rsid w:val="00365BE2"/>
    <w:rsid w:val="003741C5"/>
    <w:rsid w:val="0037577A"/>
    <w:rsid w:val="00376E38"/>
    <w:rsid w:val="00383AC1"/>
    <w:rsid w:val="0039645B"/>
    <w:rsid w:val="003A5E74"/>
    <w:rsid w:val="003B479B"/>
    <w:rsid w:val="003B6525"/>
    <w:rsid w:val="003C2889"/>
    <w:rsid w:val="003D78B1"/>
    <w:rsid w:val="003E15D2"/>
    <w:rsid w:val="003E1C9D"/>
    <w:rsid w:val="003E7554"/>
    <w:rsid w:val="00406D72"/>
    <w:rsid w:val="00412097"/>
    <w:rsid w:val="00412A95"/>
    <w:rsid w:val="00413301"/>
    <w:rsid w:val="004207B2"/>
    <w:rsid w:val="00421A41"/>
    <w:rsid w:val="00436DC2"/>
    <w:rsid w:val="00460EB0"/>
    <w:rsid w:val="0046175E"/>
    <w:rsid w:val="0049080A"/>
    <w:rsid w:val="004A10F0"/>
    <w:rsid w:val="004C0DDB"/>
    <w:rsid w:val="004C2DE1"/>
    <w:rsid w:val="004C3788"/>
    <w:rsid w:val="004E48B8"/>
    <w:rsid w:val="004F3A75"/>
    <w:rsid w:val="004F437A"/>
    <w:rsid w:val="004F4538"/>
    <w:rsid w:val="004F7144"/>
    <w:rsid w:val="00502405"/>
    <w:rsid w:val="00517114"/>
    <w:rsid w:val="00520D36"/>
    <w:rsid w:val="00540DD2"/>
    <w:rsid w:val="005627E2"/>
    <w:rsid w:val="00562C5C"/>
    <w:rsid w:val="0057694C"/>
    <w:rsid w:val="00576BA2"/>
    <w:rsid w:val="005A17D0"/>
    <w:rsid w:val="005C12C1"/>
    <w:rsid w:val="005C1379"/>
    <w:rsid w:val="005C2C22"/>
    <w:rsid w:val="005D04CC"/>
    <w:rsid w:val="005D15BA"/>
    <w:rsid w:val="005D3D75"/>
    <w:rsid w:val="005F7EAE"/>
    <w:rsid w:val="00600C90"/>
    <w:rsid w:val="00607C6E"/>
    <w:rsid w:val="00615154"/>
    <w:rsid w:val="00621B06"/>
    <w:rsid w:val="00631716"/>
    <w:rsid w:val="0063539D"/>
    <w:rsid w:val="006365DA"/>
    <w:rsid w:val="0064241E"/>
    <w:rsid w:val="00651C9E"/>
    <w:rsid w:val="00657BD0"/>
    <w:rsid w:val="006605DC"/>
    <w:rsid w:val="00660736"/>
    <w:rsid w:val="006626F2"/>
    <w:rsid w:val="00664D33"/>
    <w:rsid w:val="00686271"/>
    <w:rsid w:val="00687E3D"/>
    <w:rsid w:val="006900CA"/>
    <w:rsid w:val="006908B2"/>
    <w:rsid w:val="006B2572"/>
    <w:rsid w:val="006D3B37"/>
    <w:rsid w:val="006D5806"/>
    <w:rsid w:val="006F4D06"/>
    <w:rsid w:val="00700909"/>
    <w:rsid w:val="00702B0C"/>
    <w:rsid w:val="00710912"/>
    <w:rsid w:val="007162B8"/>
    <w:rsid w:val="0072734F"/>
    <w:rsid w:val="00730B0D"/>
    <w:rsid w:val="00730DBB"/>
    <w:rsid w:val="00733700"/>
    <w:rsid w:val="00742245"/>
    <w:rsid w:val="007511AF"/>
    <w:rsid w:val="00751280"/>
    <w:rsid w:val="00790E25"/>
    <w:rsid w:val="00794A26"/>
    <w:rsid w:val="007A0188"/>
    <w:rsid w:val="007B7BA4"/>
    <w:rsid w:val="007C08F4"/>
    <w:rsid w:val="007D5BE8"/>
    <w:rsid w:val="007E2938"/>
    <w:rsid w:val="00802EC5"/>
    <w:rsid w:val="0080360B"/>
    <w:rsid w:val="008111CF"/>
    <w:rsid w:val="00814191"/>
    <w:rsid w:val="00816F13"/>
    <w:rsid w:val="00832F33"/>
    <w:rsid w:val="0083492D"/>
    <w:rsid w:val="0084155C"/>
    <w:rsid w:val="0084552F"/>
    <w:rsid w:val="008461E9"/>
    <w:rsid w:val="008500FF"/>
    <w:rsid w:val="00850FBB"/>
    <w:rsid w:val="00877856"/>
    <w:rsid w:val="00892430"/>
    <w:rsid w:val="00895992"/>
    <w:rsid w:val="008A50ED"/>
    <w:rsid w:val="008B0BD1"/>
    <w:rsid w:val="008B12AD"/>
    <w:rsid w:val="008C37FD"/>
    <w:rsid w:val="008C473A"/>
    <w:rsid w:val="008D1E1C"/>
    <w:rsid w:val="008E0A1A"/>
    <w:rsid w:val="008F3849"/>
    <w:rsid w:val="00903945"/>
    <w:rsid w:val="00923837"/>
    <w:rsid w:val="009260C3"/>
    <w:rsid w:val="00934D97"/>
    <w:rsid w:val="0095475F"/>
    <w:rsid w:val="00966D61"/>
    <w:rsid w:val="0098703C"/>
    <w:rsid w:val="0099105B"/>
    <w:rsid w:val="009A3E2E"/>
    <w:rsid w:val="009A6A52"/>
    <w:rsid w:val="009D5546"/>
    <w:rsid w:val="009F08D1"/>
    <w:rsid w:val="009F2DBD"/>
    <w:rsid w:val="00A0048B"/>
    <w:rsid w:val="00A01B28"/>
    <w:rsid w:val="00A10381"/>
    <w:rsid w:val="00A2712E"/>
    <w:rsid w:val="00A35A1A"/>
    <w:rsid w:val="00A44C08"/>
    <w:rsid w:val="00A45286"/>
    <w:rsid w:val="00A82BC8"/>
    <w:rsid w:val="00A8427D"/>
    <w:rsid w:val="00AA18E7"/>
    <w:rsid w:val="00AA3926"/>
    <w:rsid w:val="00AA55EE"/>
    <w:rsid w:val="00AB0809"/>
    <w:rsid w:val="00AB30E5"/>
    <w:rsid w:val="00AC7F24"/>
    <w:rsid w:val="00AD2D79"/>
    <w:rsid w:val="00B04CC3"/>
    <w:rsid w:val="00B10BD5"/>
    <w:rsid w:val="00B17523"/>
    <w:rsid w:val="00B338E5"/>
    <w:rsid w:val="00B33CF0"/>
    <w:rsid w:val="00B34AF0"/>
    <w:rsid w:val="00B35177"/>
    <w:rsid w:val="00B406CC"/>
    <w:rsid w:val="00B41CBF"/>
    <w:rsid w:val="00B430A6"/>
    <w:rsid w:val="00B455EE"/>
    <w:rsid w:val="00B610F6"/>
    <w:rsid w:val="00B61907"/>
    <w:rsid w:val="00B84FF7"/>
    <w:rsid w:val="00B91892"/>
    <w:rsid w:val="00B96047"/>
    <w:rsid w:val="00BA0042"/>
    <w:rsid w:val="00BA2C57"/>
    <w:rsid w:val="00BB0C67"/>
    <w:rsid w:val="00BB151B"/>
    <w:rsid w:val="00BC5AD0"/>
    <w:rsid w:val="00BC7E2F"/>
    <w:rsid w:val="00BD0205"/>
    <w:rsid w:val="00BD0B4B"/>
    <w:rsid w:val="00BD3127"/>
    <w:rsid w:val="00BD5F22"/>
    <w:rsid w:val="00BF3CA4"/>
    <w:rsid w:val="00BF630C"/>
    <w:rsid w:val="00C024E5"/>
    <w:rsid w:val="00C10800"/>
    <w:rsid w:val="00C172B1"/>
    <w:rsid w:val="00C31B1F"/>
    <w:rsid w:val="00C95DB0"/>
    <w:rsid w:val="00C97580"/>
    <w:rsid w:val="00CA2598"/>
    <w:rsid w:val="00CA76EA"/>
    <w:rsid w:val="00CC7190"/>
    <w:rsid w:val="00CD39ED"/>
    <w:rsid w:val="00CD60BB"/>
    <w:rsid w:val="00CE2462"/>
    <w:rsid w:val="00CE3E4B"/>
    <w:rsid w:val="00CF510D"/>
    <w:rsid w:val="00CF7FEF"/>
    <w:rsid w:val="00D052AA"/>
    <w:rsid w:val="00D1270D"/>
    <w:rsid w:val="00D12E1A"/>
    <w:rsid w:val="00D131A1"/>
    <w:rsid w:val="00D1707E"/>
    <w:rsid w:val="00D2170B"/>
    <w:rsid w:val="00D277CE"/>
    <w:rsid w:val="00D340FF"/>
    <w:rsid w:val="00D34F37"/>
    <w:rsid w:val="00D42FDD"/>
    <w:rsid w:val="00D46862"/>
    <w:rsid w:val="00D46E4A"/>
    <w:rsid w:val="00D51538"/>
    <w:rsid w:val="00D57EB7"/>
    <w:rsid w:val="00D605BF"/>
    <w:rsid w:val="00D64105"/>
    <w:rsid w:val="00D724E5"/>
    <w:rsid w:val="00D73D5E"/>
    <w:rsid w:val="00D808C9"/>
    <w:rsid w:val="00D97773"/>
    <w:rsid w:val="00DA6DC5"/>
    <w:rsid w:val="00DC6BD0"/>
    <w:rsid w:val="00DD543F"/>
    <w:rsid w:val="00DD7E02"/>
    <w:rsid w:val="00DF16F0"/>
    <w:rsid w:val="00DF277C"/>
    <w:rsid w:val="00E0031F"/>
    <w:rsid w:val="00E018BD"/>
    <w:rsid w:val="00E117E8"/>
    <w:rsid w:val="00E152E5"/>
    <w:rsid w:val="00E219BC"/>
    <w:rsid w:val="00E240EB"/>
    <w:rsid w:val="00E435B6"/>
    <w:rsid w:val="00E46B6F"/>
    <w:rsid w:val="00E57991"/>
    <w:rsid w:val="00E7143F"/>
    <w:rsid w:val="00E7449D"/>
    <w:rsid w:val="00E758D7"/>
    <w:rsid w:val="00E8266C"/>
    <w:rsid w:val="00E82D3B"/>
    <w:rsid w:val="00E850AE"/>
    <w:rsid w:val="00E87904"/>
    <w:rsid w:val="00E90D89"/>
    <w:rsid w:val="00EA095A"/>
    <w:rsid w:val="00EC43C7"/>
    <w:rsid w:val="00ED2595"/>
    <w:rsid w:val="00ED2E87"/>
    <w:rsid w:val="00ED3FAF"/>
    <w:rsid w:val="00EF4D38"/>
    <w:rsid w:val="00F001D4"/>
    <w:rsid w:val="00F01B7D"/>
    <w:rsid w:val="00F20DB9"/>
    <w:rsid w:val="00F251B1"/>
    <w:rsid w:val="00F25ACC"/>
    <w:rsid w:val="00F371B5"/>
    <w:rsid w:val="00F504DB"/>
    <w:rsid w:val="00F533CF"/>
    <w:rsid w:val="00F61E37"/>
    <w:rsid w:val="00F66D30"/>
    <w:rsid w:val="00F75808"/>
    <w:rsid w:val="00F85889"/>
    <w:rsid w:val="00F90B55"/>
    <w:rsid w:val="00F95AC6"/>
    <w:rsid w:val="00F96220"/>
    <w:rsid w:val="00F96235"/>
    <w:rsid w:val="00FA1DAB"/>
    <w:rsid w:val="00FB11B6"/>
    <w:rsid w:val="00FB1911"/>
    <w:rsid w:val="00FC448A"/>
    <w:rsid w:val="00FC4F05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99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uiPriority w:val="10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c16">
    <w:name w:val="c16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FA1DAB"/>
  </w:style>
  <w:style w:type="paragraph" w:customStyle="1" w:styleId="c51">
    <w:name w:val="c51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23">
    <w:name w:val="c23"/>
    <w:basedOn w:val="a0"/>
    <w:rsid w:val="00FA1DAB"/>
  </w:style>
  <w:style w:type="character" w:customStyle="1" w:styleId="apple-converted-space">
    <w:name w:val="apple-converted-space"/>
    <w:basedOn w:val="a0"/>
    <w:rsid w:val="00E2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s%3A%2F%2Fru.wikipedia.org%2Fwiki%2F%D0%A3%D1%87%D0%B5%D0%B1%D0%BD%D1%8B%D0%B9_%D0%BF%D1%80%D0%BE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A78F8-FB00-4583-9013-D445D7F3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23</Pages>
  <Words>4493</Words>
  <Characters>25614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2019-12</cp:lastModifiedBy>
  <cp:revision>187</cp:revision>
  <cp:lastPrinted>2023-03-03T11:01:00Z</cp:lastPrinted>
  <dcterms:created xsi:type="dcterms:W3CDTF">2019-03-03T14:11:00Z</dcterms:created>
  <dcterms:modified xsi:type="dcterms:W3CDTF">2023-03-07T09:15:00Z</dcterms:modified>
</cp:coreProperties>
</file>