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F37" w:rsidRDefault="00993A0D" w:rsidP="00111E73">
      <w:pPr>
        <w:pStyle w:val="Default"/>
        <w:jc w:val="center"/>
        <w:rPr>
          <w:b/>
          <w:sz w:val="28"/>
          <w:szCs w:val="28"/>
        </w:rPr>
      </w:pPr>
      <w:r w:rsidRPr="006F3019">
        <w:rPr>
          <w:b/>
          <w:sz w:val="28"/>
          <w:szCs w:val="28"/>
        </w:rPr>
        <w:t>Аннотация</w:t>
      </w:r>
    </w:p>
    <w:p w:rsidR="00BE6A9E" w:rsidRDefault="00BE6A9E" w:rsidP="00BE6A9E">
      <w:pPr>
        <w:pStyle w:val="Default"/>
        <w:ind w:firstLine="567"/>
        <w:jc w:val="center"/>
        <w:rPr>
          <w:rFonts w:eastAsia="Calibri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ОП.12 Менеджмент</w:t>
      </w:r>
    </w:p>
    <w:p w:rsidR="00EE1B4E" w:rsidRDefault="00BE6A9E" w:rsidP="00EE1B4E">
      <w:pPr>
        <w:pStyle w:val="22"/>
        <w:shd w:val="clear" w:color="auto" w:fill="auto"/>
        <w:tabs>
          <w:tab w:val="left" w:pos="764"/>
        </w:tabs>
        <w:spacing w:after="0" w:line="240" w:lineRule="auto"/>
        <w:ind w:firstLine="0"/>
        <w:jc w:val="both"/>
        <w:rPr>
          <w:rFonts w:eastAsiaTheme="minorEastAsia" w:hAnsi="Times New Roman" w:cs="Times New Roman"/>
          <w:sz w:val="28"/>
          <w:szCs w:val="28"/>
        </w:rPr>
      </w:pPr>
      <w:r>
        <w:rPr>
          <w:sz w:val="28"/>
          <w:szCs w:val="28"/>
        </w:rPr>
        <w:t>Рабочая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учебной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дисциплины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частью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подготовки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специалистов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среднего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звена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ФГОС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специальности</w:t>
      </w:r>
      <w:r>
        <w:rPr>
          <w:sz w:val="28"/>
          <w:szCs w:val="28"/>
        </w:rPr>
        <w:t xml:space="preserve"> 40.02.01 </w:t>
      </w:r>
      <w:r>
        <w:rPr>
          <w:sz w:val="28"/>
          <w:szCs w:val="28"/>
        </w:rPr>
        <w:t>Право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социального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обеспечения</w:t>
      </w:r>
      <w:r>
        <w:rPr>
          <w:sz w:val="28"/>
          <w:szCs w:val="28"/>
        </w:rPr>
        <w:t>, 40.00.00</w:t>
      </w:r>
      <w:r>
        <w:t xml:space="preserve"> </w:t>
      </w:r>
      <w:r>
        <w:rPr>
          <w:sz w:val="28"/>
          <w:szCs w:val="28"/>
        </w:rPr>
        <w:t>Юриспруденция</w:t>
      </w:r>
      <w:r>
        <w:rPr>
          <w:sz w:val="28"/>
          <w:szCs w:val="28"/>
        </w:rPr>
        <w:t>.</w:t>
      </w:r>
      <w:r>
        <w:rPr>
          <w:color w:val="FF0000"/>
          <w:sz w:val="28"/>
          <w:szCs w:val="28"/>
        </w:rPr>
        <w:t xml:space="preserve"> </w:t>
      </w:r>
      <w:r w:rsidR="00EE1B4E">
        <w:rPr>
          <w:rFonts w:hAnsi="Times New Roman" w:cs="Times New Roman"/>
          <w:sz w:val="28"/>
          <w:szCs w:val="28"/>
        </w:rPr>
        <w:t xml:space="preserve">Дисциплина относится к </w:t>
      </w:r>
      <w:proofErr w:type="gramStart"/>
      <w:r w:rsidR="00EE1B4E">
        <w:rPr>
          <w:rFonts w:hAnsi="Times New Roman" w:cs="Times New Roman"/>
          <w:sz w:val="28"/>
          <w:szCs w:val="28"/>
        </w:rPr>
        <w:t>общепрофессиональным  дисциплинам</w:t>
      </w:r>
      <w:proofErr w:type="gramEnd"/>
      <w:r w:rsidR="00EE1B4E">
        <w:rPr>
          <w:rFonts w:hAnsi="Times New Roman" w:cs="Times New Roman"/>
          <w:sz w:val="28"/>
          <w:szCs w:val="28"/>
        </w:rPr>
        <w:t xml:space="preserve"> и входит в профессиональный цикл.</w:t>
      </w:r>
    </w:p>
    <w:p w:rsidR="00EE1B4E" w:rsidRDefault="00EE1B4E" w:rsidP="00EE1B4E">
      <w:pPr>
        <w:pStyle w:val="Default"/>
        <w:jc w:val="both"/>
        <w:rPr>
          <w:color w:val="FF0000"/>
          <w:sz w:val="28"/>
          <w:szCs w:val="28"/>
        </w:rPr>
      </w:pPr>
      <w:bookmarkStart w:id="0" w:name="_GoBack"/>
      <w:bookmarkEnd w:id="0"/>
    </w:p>
    <w:p w:rsidR="00BE6A9E" w:rsidRPr="00BE6A9E" w:rsidRDefault="00BE6A9E" w:rsidP="00BE6A9E">
      <w:pPr>
        <w:pStyle w:val="Default"/>
        <w:ind w:firstLine="567"/>
        <w:jc w:val="both"/>
        <w:rPr>
          <w:bCs/>
          <w:color w:val="auto"/>
          <w:sz w:val="28"/>
          <w:szCs w:val="28"/>
        </w:rPr>
      </w:pPr>
      <w:r w:rsidRPr="00BE6A9E">
        <w:rPr>
          <w:bCs/>
          <w:color w:val="auto"/>
          <w:sz w:val="28"/>
          <w:szCs w:val="28"/>
        </w:rPr>
        <w:t xml:space="preserve">Цели и задачи учебной дисциплины – требования к результатам освоения дисциплины: </w:t>
      </w:r>
    </w:p>
    <w:p w:rsidR="00BE6A9E" w:rsidRDefault="00BE6A9E" w:rsidP="00BE6A9E">
      <w:pPr>
        <w:pStyle w:val="Default"/>
        <w:ind w:firstLine="567"/>
        <w:jc w:val="both"/>
        <w:rPr>
          <w:b/>
          <w:bCs/>
          <w:color w:val="auto"/>
          <w:sz w:val="28"/>
          <w:szCs w:val="28"/>
        </w:rPr>
      </w:pPr>
    </w:p>
    <w:tbl>
      <w:tblPr>
        <w:tblW w:w="100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26"/>
        <w:gridCol w:w="9054"/>
      </w:tblGrid>
      <w:tr w:rsidR="00BE6A9E" w:rsidTr="00BE6A9E">
        <w:tc>
          <w:tcPr>
            <w:tcW w:w="10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A9E" w:rsidRDefault="00BE6A9E">
            <w:pPr>
              <w:pStyle w:val="Default"/>
              <w:ind w:left="-567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результате освоения дисциплины обучающийся должен уметь: </w:t>
            </w:r>
          </w:p>
          <w:p w:rsidR="00BE6A9E" w:rsidRDefault="00BE6A9E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BE6A9E" w:rsidTr="00BE6A9E"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6A9E" w:rsidRDefault="00BE6A9E">
            <w:pPr>
              <w:pStyle w:val="Default"/>
              <w:snapToGrid w:val="0"/>
              <w:jc w:val="both"/>
            </w:pPr>
          </w:p>
          <w:p w:rsidR="00BE6A9E" w:rsidRDefault="00BE6A9E">
            <w:pPr>
              <w:pStyle w:val="Default"/>
              <w:jc w:val="both"/>
            </w:pPr>
            <w:r>
              <w:t>ПК 1.2</w:t>
            </w:r>
          </w:p>
          <w:p w:rsidR="00BE6A9E" w:rsidRDefault="00BE6A9E">
            <w:pPr>
              <w:pStyle w:val="Default"/>
              <w:jc w:val="both"/>
            </w:pPr>
            <w:r>
              <w:t>ПК 2.3</w:t>
            </w:r>
          </w:p>
          <w:p w:rsidR="00BE6A9E" w:rsidRDefault="00BE6A9E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t>ПК 2.4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A9E" w:rsidRDefault="00BE6A9E">
            <w:pPr>
              <w:pStyle w:val="Default"/>
              <w:tabs>
                <w:tab w:val="left" w:pos="851"/>
              </w:tabs>
              <w:jc w:val="both"/>
            </w:pPr>
            <w:r>
              <w:rPr>
                <w:color w:val="auto"/>
                <w:sz w:val="28"/>
                <w:szCs w:val="28"/>
              </w:rPr>
              <w:t>У 1.направлять деятельность структурного подразделения организации на достижение общих целей</w:t>
            </w:r>
          </w:p>
        </w:tc>
      </w:tr>
      <w:tr w:rsidR="00BE6A9E" w:rsidTr="00BE6A9E">
        <w:tc>
          <w:tcPr>
            <w:tcW w:w="10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6A9E" w:rsidRDefault="00BE6A9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A9E" w:rsidRDefault="00BE6A9E">
            <w:pPr>
              <w:pStyle w:val="Default"/>
            </w:pPr>
            <w:r>
              <w:rPr>
                <w:color w:val="auto"/>
                <w:sz w:val="28"/>
                <w:szCs w:val="28"/>
              </w:rPr>
              <w:t>У 2 принимать решения по организации выполнения организационных задач, стоящих перед структурным подразделением</w:t>
            </w:r>
          </w:p>
        </w:tc>
      </w:tr>
      <w:tr w:rsidR="00BE6A9E" w:rsidTr="00BE6A9E">
        <w:tc>
          <w:tcPr>
            <w:tcW w:w="10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6A9E" w:rsidRDefault="00BE6A9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A9E" w:rsidRDefault="00BE6A9E">
            <w:pPr>
              <w:pStyle w:val="Default"/>
            </w:pPr>
            <w:r>
              <w:rPr>
                <w:color w:val="auto"/>
                <w:sz w:val="28"/>
                <w:szCs w:val="28"/>
              </w:rPr>
              <w:t>У 3 мотивировать членов структурного подразделения на эффективное выполнение работ в соответствии с делегированными им полномочиями</w:t>
            </w:r>
          </w:p>
        </w:tc>
      </w:tr>
      <w:tr w:rsidR="00BE6A9E" w:rsidTr="00BE6A9E">
        <w:tc>
          <w:tcPr>
            <w:tcW w:w="10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6A9E" w:rsidRDefault="00BE6A9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A9E" w:rsidRDefault="00BE6A9E">
            <w:pPr>
              <w:pStyle w:val="Default"/>
              <w:tabs>
                <w:tab w:val="left" w:pos="851"/>
              </w:tabs>
              <w:jc w:val="both"/>
            </w:pPr>
            <w:r>
              <w:rPr>
                <w:color w:val="auto"/>
                <w:sz w:val="28"/>
                <w:szCs w:val="28"/>
              </w:rPr>
              <w:t>У 4применять приемы делового общения в профессиональной деятельности</w:t>
            </w:r>
          </w:p>
        </w:tc>
      </w:tr>
      <w:tr w:rsidR="00BE6A9E" w:rsidTr="00BE6A9E">
        <w:tc>
          <w:tcPr>
            <w:tcW w:w="10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A9E" w:rsidRDefault="00BE6A9E">
            <w:pPr>
              <w:pStyle w:val="Default"/>
              <w:ind w:left="-567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результате освоения дисциплины обучающийся должен знать: </w:t>
            </w:r>
          </w:p>
          <w:p w:rsidR="00BE6A9E" w:rsidRDefault="00BE6A9E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BE6A9E" w:rsidTr="00BE6A9E"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6A9E" w:rsidRDefault="00BE6A9E">
            <w:pPr>
              <w:pStyle w:val="Default"/>
              <w:jc w:val="both"/>
            </w:pPr>
            <w:r>
              <w:t>ПК 1.2</w:t>
            </w:r>
          </w:p>
          <w:p w:rsidR="00BE6A9E" w:rsidRDefault="00BE6A9E">
            <w:pPr>
              <w:pStyle w:val="Default"/>
              <w:jc w:val="both"/>
            </w:pPr>
            <w:r>
              <w:t>ПК 2.3</w:t>
            </w:r>
          </w:p>
          <w:p w:rsidR="00BE6A9E" w:rsidRDefault="00BE6A9E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t>ПК 2.4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A9E" w:rsidRDefault="00BE6A9E">
            <w:pPr>
              <w:pStyle w:val="Default"/>
              <w:tabs>
                <w:tab w:val="left" w:pos="851"/>
              </w:tabs>
              <w:jc w:val="both"/>
            </w:pPr>
            <w:r>
              <w:rPr>
                <w:color w:val="auto"/>
                <w:sz w:val="28"/>
                <w:szCs w:val="28"/>
              </w:rPr>
              <w:t>З 1 особенности современного менеджмента</w:t>
            </w:r>
          </w:p>
        </w:tc>
      </w:tr>
      <w:tr w:rsidR="00BE6A9E" w:rsidTr="00BE6A9E">
        <w:tc>
          <w:tcPr>
            <w:tcW w:w="10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6A9E" w:rsidRDefault="00BE6A9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A9E" w:rsidRDefault="00BE6A9E">
            <w:pPr>
              <w:pStyle w:val="Default"/>
              <w:tabs>
                <w:tab w:val="left" w:pos="851"/>
              </w:tabs>
              <w:jc w:val="both"/>
            </w:pPr>
            <w:r>
              <w:rPr>
                <w:color w:val="auto"/>
                <w:sz w:val="28"/>
                <w:szCs w:val="28"/>
              </w:rPr>
              <w:t xml:space="preserve"> З 2 функции, виды и психологию менеджмента</w:t>
            </w:r>
          </w:p>
        </w:tc>
      </w:tr>
      <w:tr w:rsidR="00BE6A9E" w:rsidTr="00BE6A9E">
        <w:tc>
          <w:tcPr>
            <w:tcW w:w="10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6A9E" w:rsidRDefault="00BE6A9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A9E" w:rsidRDefault="00BE6A9E">
            <w:pPr>
              <w:pStyle w:val="Default"/>
              <w:tabs>
                <w:tab w:val="left" w:pos="851"/>
              </w:tabs>
              <w:jc w:val="both"/>
            </w:pPr>
            <w:r>
              <w:rPr>
                <w:color w:val="auto"/>
                <w:sz w:val="28"/>
                <w:szCs w:val="28"/>
              </w:rPr>
              <w:t>З 3 основы организации работы коллектива исполнителей</w:t>
            </w:r>
          </w:p>
        </w:tc>
      </w:tr>
      <w:tr w:rsidR="00BE6A9E" w:rsidTr="00BE6A9E">
        <w:tc>
          <w:tcPr>
            <w:tcW w:w="10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6A9E" w:rsidRDefault="00BE6A9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A9E" w:rsidRDefault="00BE6A9E">
            <w:pPr>
              <w:pStyle w:val="Default"/>
              <w:tabs>
                <w:tab w:val="left" w:pos="851"/>
              </w:tabs>
              <w:jc w:val="both"/>
            </w:pPr>
            <w:r>
              <w:rPr>
                <w:color w:val="auto"/>
                <w:sz w:val="28"/>
                <w:szCs w:val="28"/>
              </w:rPr>
              <w:t>З 4 принципы делового общения в коллективе</w:t>
            </w:r>
          </w:p>
        </w:tc>
      </w:tr>
      <w:tr w:rsidR="00BE6A9E" w:rsidTr="00BE6A9E">
        <w:tc>
          <w:tcPr>
            <w:tcW w:w="10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6A9E" w:rsidRDefault="00BE6A9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A9E" w:rsidRDefault="00BE6A9E">
            <w:pPr>
              <w:pStyle w:val="Default"/>
              <w:tabs>
                <w:tab w:val="left" w:pos="851"/>
              </w:tabs>
              <w:jc w:val="both"/>
            </w:pPr>
            <w:r>
              <w:rPr>
                <w:color w:val="auto"/>
                <w:sz w:val="28"/>
                <w:szCs w:val="28"/>
              </w:rPr>
              <w:t>З 5 особенности организации менеджмента в сфере профессиональной деятельности</w:t>
            </w:r>
          </w:p>
        </w:tc>
      </w:tr>
      <w:tr w:rsidR="00BE6A9E" w:rsidTr="00BE6A9E">
        <w:tc>
          <w:tcPr>
            <w:tcW w:w="10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6A9E" w:rsidRDefault="00BE6A9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A9E" w:rsidRDefault="00BE6A9E">
            <w:pPr>
              <w:pStyle w:val="Default"/>
              <w:tabs>
                <w:tab w:val="left" w:pos="851"/>
              </w:tabs>
              <w:jc w:val="both"/>
            </w:pPr>
            <w:r>
              <w:rPr>
                <w:color w:val="auto"/>
                <w:sz w:val="28"/>
                <w:szCs w:val="28"/>
              </w:rPr>
              <w:t>З 6 информационные технологии в сфере управления</w:t>
            </w:r>
          </w:p>
        </w:tc>
      </w:tr>
    </w:tbl>
    <w:p w:rsidR="00BE6A9E" w:rsidRDefault="00BE6A9E" w:rsidP="00BE6A9E">
      <w:pPr>
        <w:pStyle w:val="Default"/>
        <w:ind w:firstLine="567"/>
        <w:jc w:val="both"/>
        <w:rPr>
          <w:rFonts w:eastAsia="Calibri"/>
          <w:b/>
          <w:bCs/>
          <w:color w:val="auto"/>
          <w:sz w:val="28"/>
          <w:szCs w:val="28"/>
          <w:lang w:eastAsia="ar-SA"/>
        </w:rPr>
      </w:pPr>
    </w:p>
    <w:p w:rsidR="00BE6A9E" w:rsidRPr="00BE6A9E" w:rsidRDefault="00BE6A9E" w:rsidP="00BE6A9E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Учебная дисциплина ОП.12 Менеджмент способствует формированию общих компетенций (</w:t>
      </w:r>
      <w:r>
        <w:rPr>
          <w:rFonts w:cs="Calibri"/>
          <w:sz w:val="28"/>
          <w:szCs w:val="28"/>
        </w:rPr>
        <w:t>ОК 1-3, 6-8,10-12</w:t>
      </w:r>
      <w:r>
        <w:rPr>
          <w:sz w:val="28"/>
          <w:szCs w:val="28"/>
        </w:rPr>
        <w:t>).</w:t>
      </w:r>
    </w:p>
    <w:p w:rsidR="00BE6A9E" w:rsidRDefault="00BE6A9E" w:rsidP="00BE6A9E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BE6A9E" w:rsidRDefault="00BE6A9E" w:rsidP="00BE6A9E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Количество часов на освоение рабочей программы учебной дисциплины: </w:t>
      </w:r>
    </w:p>
    <w:p w:rsidR="00BE6A9E" w:rsidRDefault="00BE6A9E" w:rsidP="00BE6A9E">
      <w:pPr>
        <w:pStyle w:val="Default"/>
        <w:jc w:val="both"/>
        <w:rPr>
          <w:color w:val="auto"/>
          <w:sz w:val="28"/>
          <w:szCs w:val="28"/>
        </w:rPr>
      </w:pPr>
    </w:p>
    <w:p w:rsidR="00BE6A9E" w:rsidRDefault="00BE6A9E" w:rsidP="00BE6A9E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максимальной учебной нагрузки обучающегося 48 часов, в том числе: </w:t>
      </w:r>
    </w:p>
    <w:p w:rsidR="00BE6A9E" w:rsidRDefault="00BE6A9E" w:rsidP="00BE6A9E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обязательной аудиторной учебной нагрузки обучающегося 32 часов; </w:t>
      </w:r>
    </w:p>
    <w:p w:rsidR="00BE6A9E" w:rsidRDefault="00BE6A9E" w:rsidP="00BE6A9E">
      <w:pPr>
        <w:pStyle w:val="Default"/>
        <w:ind w:firstLine="567"/>
        <w:jc w:val="both"/>
        <w:rPr>
          <w:b/>
          <w:b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самостоятельной работы обучающегося 16 часов. </w:t>
      </w:r>
    </w:p>
    <w:p w:rsidR="006F3661" w:rsidRPr="006F3019" w:rsidRDefault="006F3661" w:rsidP="00BE6A9E">
      <w:pPr>
        <w:pStyle w:val="22"/>
        <w:shd w:val="clear" w:color="auto" w:fill="auto"/>
        <w:spacing w:after="300"/>
        <w:ind w:right="1040" w:firstLine="0"/>
        <w:jc w:val="left"/>
        <w:rPr>
          <w:rFonts w:hAnsi="Times New Roman" w:cs="Times New Roman"/>
          <w:sz w:val="28"/>
          <w:szCs w:val="28"/>
        </w:rPr>
      </w:pPr>
      <w:r w:rsidRPr="006F3019">
        <w:rPr>
          <w:rFonts w:hAnsi="Times New Roman" w:cs="Times New Roman"/>
          <w:sz w:val="28"/>
          <w:szCs w:val="28"/>
        </w:rPr>
        <w:t>Промежуточна</w:t>
      </w:r>
      <w:r w:rsidR="00BE6A9E">
        <w:rPr>
          <w:rFonts w:hAnsi="Times New Roman" w:cs="Times New Roman"/>
          <w:sz w:val="28"/>
          <w:szCs w:val="28"/>
        </w:rPr>
        <w:t xml:space="preserve">я аттестация проводится в форме </w:t>
      </w:r>
      <w:r w:rsidR="00AF215E">
        <w:rPr>
          <w:rFonts w:hAnsi="Times New Roman" w:cs="Times New Roman"/>
          <w:sz w:val="28"/>
          <w:szCs w:val="28"/>
        </w:rPr>
        <w:t>зачета</w:t>
      </w:r>
    </w:p>
    <w:p w:rsidR="006F3661" w:rsidRPr="00111E73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</w:p>
    <w:p w:rsidR="006F3661" w:rsidRPr="00111E73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</w:p>
    <w:p w:rsidR="006F3661" w:rsidRPr="00111E73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</w:p>
    <w:p w:rsidR="006F3661" w:rsidRPr="00111E73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</w:p>
    <w:p w:rsidR="006F3661" w:rsidRPr="00111E73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</w:p>
    <w:p w:rsidR="006F3661" w:rsidRPr="00111E73" w:rsidRDefault="006F3661" w:rsidP="006F3661">
      <w:pPr>
        <w:rPr>
          <w:rFonts w:ascii="Times New Roman" w:hAnsi="Times New Roman"/>
          <w:sz w:val="24"/>
          <w:szCs w:val="24"/>
        </w:rPr>
      </w:pPr>
    </w:p>
    <w:p w:rsidR="006F3661" w:rsidRPr="00111E73" w:rsidRDefault="006F3661" w:rsidP="006F3661">
      <w:pPr>
        <w:rPr>
          <w:rFonts w:ascii="Times New Roman" w:hAnsi="Times New Roman"/>
          <w:sz w:val="24"/>
          <w:szCs w:val="24"/>
        </w:rPr>
      </w:pPr>
    </w:p>
    <w:p w:rsidR="006F3661" w:rsidRPr="004D5E1B" w:rsidRDefault="006F3661" w:rsidP="006F3661">
      <w:pPr>
        <w:rPr>
          <w:rFonts w:ascii="Times New Roman" w:hAnsi="Times New Roman"/>
          <w:sz w:val="28"/>
          <w:szCs w:val="28"/>
        </w:rPr>
      </w:pPr>
    </w:p>
    <w:p w:rsidR="006F3661" w:rsidRPr="004D5E1B" w:rsidRDefault="006F3661" w:rsidP="006F3661">
      <w:pPr>
        <w:rPr>
          <w:rFonts w:ascii="Times New Roman" w:hAnsi="Times New Roman"/>
          <w:sz w:val="28"/>
          <w:szCs w:val="28"/>
        </w:rPr>
      </w:pPr>
    </w:p>
    <w:p w:rsidR="006F3661" w:rsidRDefault="006F3661" w:rsidP="00993A0D">
      <w:pPr>
        <w:pStyle w:val="Default"/>
        <w:jc w:val="center"/>
        <w:rPr>
          <w:b/>
          <w:sz w:val="28"/>
          <w:szCs w:val="28"/>
        </w:rPr>
      </w:pPr>
    </w:p>
    <w:sectPr w:rsidR="006F3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1">
    <w:nsid w:val="00000006"/>
    <w:multiLevelType w:val="singleLevel"/>
    <w:tmpl w:val="00000006"/>
    <w:name w:val="WW8Num9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2">
    <w:nsid w:val="00000008"/>
    <w:multiLevelType w:val="singleLevel"/>
    <w:tmpl w:val="00000008"/>
    <w:name w:val="WW8Num12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9"/>
    <w:multiLevelType w:val="singleLevel"/>
    <w:tmpl w:val="00000009"/>
    <w:name w:val="WW8Num13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000000B"/>
    <w:multiLevelType w:val="singleLevel"/>
    <w:tmpl w:val="0000000B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5">
    <w:nsid w:val="0000000C"/>
    <w:multiLevelType w:val="singleLevel"/>
    <w:tmpl w:val="0000000C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6">
    <w:nsid w:val="0000000D"/>
    <w:multiLevelType w:val="singleLevel"/>
    <w:tmpl w:val="0000000D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7">
    <w:nsid w:val="0000000E"/>
    <w:multiLevelType w:val="singleLevel"/>
    <w:tmpl w:val="0000000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0EC12288"/>
    <w:multiLevelType w:val="hybridMultilevel"/>
    <w:tmpl w:val="E2E2AB5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8D2E54"/>
    <w:multiLevelType w:val="hybridMultilevel"/>
    <w:tmpl w:val="2A6020B4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B221F4"/>
    <w:multiLevelType w:val="hybridMultilevel"/>
    <w:tmpl w:val="9F4255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A9180B"/>
    <w:multiLevelType w:val="hybridMultilevel"/>
    <w:tmpl w:val="3864CA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13A"/>
    <w:rsid w:val="00111E73"/>
    <w:rsid w:val="004C6F37"/>
    <w:rsid w:val="006F3019"/>
    <w:rsid w:val="006F3661"/>
    <w:rsid w:val="0080355B"/>
    <w:rsid w:val="00993A0D"/>
    <w:rsid w:val="00AF215E"/>
    <w:rsid w:val="00BE6A9E"/>
    <w:rsid w:val="00E8613A"/>
    <w:rsid w:val="00EB59A2"/>
    <w:rsid w:val="00EE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F2FF6-7107-4447-A0F7-A8A31CDE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A0D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993A0D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3A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qFormat/>
    <w:rsid w:val="00993A0D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character" w:customStyle="1" w:styleId="20">
    <w:name w:val="Заголовок 2 Знак"/>
    <w:basedOn w:val="a0"/>
    <w:link w:val="2"/>
    <w:rsid w:val="00993A0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21">
    <w:name w:val="Основной текст (2)_"/>
    <w:link w:val="22"/>
    <w:uiPriority w:val="99"/>
    <w:locked/>
    <w:rsid w:val="006F3661"/>
    <w:rPr>
      <w:rFonts w:ascii="Times New Roman"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6F3661"/>
    <w:pPr>
      <w:shd w:val="clear" w:color="auto" w:fill="FFFFFF"/>
      <w:spacing w:after="5100" w:line="322" w:lineRule="exact"/>
      <w:ind w:hanging="360"/>
      <w:jc w:val="center"/>
    </w:pPr>
    <w:rPr>
      <w:rFonts w:ascii="Times New Roman" w:eastAsiaTheme="minorHAnsi"/>
      <w:sz w:val="27"/>
      <w:szCs w:val="27"/>
      <w:lang w:eastAsia="en-US"/>
    </w:rPr>
  </w:style>
  <w:style w:type="character" w:customStyle="1" w:styleId="c1">
    <w:name w:val="c1"/>
    <w:basedOn w:val="a0"/>
    <w:rsid w:val="00111E73"/>
  </w:style>
  <w:style w:type="character" w:customStyle="1" w:styleId="3">
    <w:name w:val="Заголовок №3_"/>
    <w:basedOn w:val="a0"/>
    <w:link w:val="30"/>
    <w:uiPriority w:val="99"/>
    <w:locked/>
    <w:rsid w:val="006F3019"/>
    <w:rPr>
      <w:rFonts w:ascii="Times New Roman"/>
      <w:b/>
      <w:bCs/>
      <w:sz w:val="27"/>
      <w:szCs w:val="27"/>
      <w:shd w:val="clear" w:color="auto" w:fill="FFFFFF"/>
    </w:rPr>
  </w:style>
  <w:style w:type="character" w:customStyle="1" w:styleId="210">
    <w:name w:val="Основной текст (2) + Полужирный1"/>
    <w:basedOn w:val="21"/>
    <w:uiPriority w:val="99"/>
    <w:rsid w:val="006F3019"/>
    <w:rPr>
      <w:rFonts w:ascii="Times New Roman"/>
      <w:b/>
      <w:bCs/>
      <w:sz w:val="27"/>
      <w:szCs w:val="27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6F3019"/>
    <w:pPr>
      <w:shd w:val="clear" w:color="auto" w:fill="FFFFFF"/>
      <w:spacing w:after="60" w:line="240" w:lineRule="atLeast"/>
      <w:jc w:val="both"/>
      <w:outlineLvl w:val="2"/>
    </w:pPr>
    <w:rPr>
      <w:rFonts w:ascii="Times New Roman" w:eastAsiaTheme="minorHAnsi"/>
      <w:b/>
      <w:bCs/>
      <w:sz w:val="27"/>
      <w:szCs w:val="27"/>
      <w:lang w:eastAsia="en-US"/>
    </w:rPr>
  </w:style>
  <w:style w:type="paragraph" w:styleId="a4">
    <w:name w:val="List Paragraph"/>
    <w:basedOn w:val="a"/>
    <w:uiPriority w:val="99"/>
    <w:qFormat/>
    <w:rsid w:val="006F3019"/>
    <w:pPr>
      <w:spacing w:after="0" w:line="240" w:lineRule="auto"/>
      <w:ind w:left="708"/>
    </w:pPr>
    <w:rPr>
      <w:rFonts w:ascii="Arial Unicode MS" w:eastAsia="Arial Unicode MS" w:hAnsi="Times New Roman" w:cs="Arial Unicode MS"/>
      <w:color w:val="000000"/>
      <w:sz w:val="24"/>
      <w:szCs w:val="24"/>
    </w:rPr>
  </w:style>
  <w:style w:type="character" w:customStyle="1" w:styleId="a5">
    <w:name w:val="Основной текст_"/>
    <w:basedOn w:val="a0"/>
    <w:link w:val="13"/>
    <w:locked/>
    <w:rsid w:val="006F3019"/>
    <w:rPr>
      <w:rFonts w:ascii="Times New Roman"/>
      <w:shd w:val="clear" w:color="auto" w:fill="FFFFFF"/>
    </w:rPr>
  </w:style>
  <w:style w:type="paragraph" w:customStyle="1" w:styleId="13">
    <w:name w:val="Основной текст13"/>
    <w:basedOn w:val="a"/>
    <w:link w:val="a5"/>
    <w:rsid w:val="006F3019"/>
    <w:pPr>
      <w:shd w:val="clear" w:color="auto" w:fill="FFFFFF"/>
      <w:spacing w:after="0" w:line="278" w:lineRule="exact"/>
    </w:pPr>
    <w:rPr>
      <w:rFonts w:ascii="Times New Roman"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76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258</Words>
  <Characters>1475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Alenina</dc:creator>
  <cp:keywords/>
  <dc:description/>
  <cp:lastModifiedBy>Alenina</cp:lastModifiedBy>
  <cp:revision>15</cp:revision>
  <dcterms:created xsi:type="dcterms:W3CDTF">2019-08-15T07:27:00Z</dcterms:created>
  <dcterms:modified xsi:type="dcterms:W3CDTF">2021-02-10T07:36:00Z</dcterms:modified>
</cp:coreProperties>
</file>