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0E46" w:rsidRPr="007B23AE" w:rsidRDefault="00170E46" w:rsidP="00170E46">
      <w:pPr>
        <w:jc w:val="center"/>
        <w:rPr>
          <w:b/>
          <w:caps/>
          <w:sz w:val="28"/>
          <w:szCs w:val="28"/>
        </w:rPr>
      </w:pPr>
      <w:r w:rsidRPr="007B23AE">
        <w:rPr>
          <w:b/>
          <w:caps/>
          <w:sz w:val="28"/>
          <w:szCs w:val="28"/>
        </w:rPr>
        <w:t>Некоммерческое частное профессиональное образовательное учреждение</w:t>
      </w:r>
    </w:p>
    <w:p w:rsidR="00170E46" w:rsidRPr="007B23AE" w:rsidRDefault="00170E46" w:rsidP="00170E46">
      <w:pPr>
        <w:keepNext/>
        <w:keepLines/>
        <w:jc w:val="center"/>
        <w:rPr>
          <w:b/>
          <w:bCs/>
          <w:caps/>
          <w:sz w:val="28"/>
          <w:szCs w:val="28"/>
        </w:rPr>
      </w:pPr>
      <w:r w:rsidRPr="007B23AE">
        <w:rPr>
          <w:b/>
          <w:caps/>
          <w:sz w:val="28"/>
          <w:szCs w:val="28"/>
        </w:rPr>
        <w:t>«Сальский экономико-правовой техникум»</w:t>
      </w:r>
    </w:p>
    <w:p w:rsidR="00170E46" w:rsidRPr="007B23AE" w:rsidRDefault="00170E46" w:rsidP="00170E46">
      <w:pPr>
        <w:pStyle w:val="210"/>
        <w:widowControl w:val="0"/>
        <w:tabs>
          <w:tab w:val="left" w:pos="3348"/>
        </w:tabs>
        <w:rPr>
          <w:b/>
          <w:sz w:val="28"/>
          <w:szCs w:val="28"/>
        </w:rPr>
      </w:pPr>
      <w:r w:rsidRPr="007B23AE">
        <w:rPr>
          <w:b/>
          <w:sz w:val="28"/>
          <w:szCs w:val="28"/>
        </w:rPr>
        <w:tab/>
      </w: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/>
          <w:sz w:val="28"/>
          <w:szCs w:val="28"/>
        </w:rPr>
      </w:pPr>
      <w:r w:rsidRPr="007B23AE">
        <w:rPr>
          <w:b/>
          <w:caps/>
          <w:sz w:val="28"/>
          <w:szCs w:val="28"/>
        </w:rPr>
        <w:t xml:space="preserve">РАБОЧАЯ  ПРОГРАММа </w:t>
      </w:r>
    </w:p>
    <w:p w:rsidR="00170E46" w:rsidRPr="007B23AE" w:rsidRDefault="00170E46" w:rsidP="00170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proofErr w:type="gramStart"/>
      <w:r w:rsidRPr="007B23AE">
        <w:rPr>
          <w:b/>
          <w:sz w:val="28"/>
          <w:szCs w:val="28"/>
        </w:rPr>
        <w:t>по учебной дисциплины</w:t>
      </w:r>
      <w:proofErr w:type="gramEnd"/>
    </w:p>
    <w:p w:rsidR="00170E46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B23AE">
        <w:rPr>
          <w:b/>
          <w:sz w:val="28"/>
          <w:szCs w:val="28"/>
        </w:rPr>
        <w:t xml:space="preserve">ЕН.01 Математика </w:t>
      </w:r>
    </w:p>
    <w:p w:rsidR="00170E46" w:rsidRDefault="00170E46" w:rsidP="00170E46">
      <w:pPr>
        <w:jc w:val="center"/>
        <w:rPr>
          <w:sz w:val="28"/>
          <w:szCs w:val="28"/>
        </w:rPr>
      </w:pPr>
      <w:r w:rsidRPr="007B23AE">
        <w:rPr>
          <w:sz w:val="28"/>
          <w:szCs w:val="28"/>
        </w:rPr>
        <w:t xml:space="preserve">в рамках </w:t>
      </w:r>
      <w:r w:rsidR="004F6516" w:rsidRPr="009F5F07">
        <w:rPr>
          <w:sz w:val="28"/>
          <w:szCs w:val="28"/>
        </w:rPr>
        <w:t xml:space="preserve">программы подготовки специалистов среднего звена </w:t>
      </w:r>
    </w:p>
    <w:p w:rsidR="00170E46" w:rsidRPr="007B23AE" w:rsidRDefault="00806582" w:rsidP="004F65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специальности</w:t>
      </w:r>
      <w:r w:rsidR="00170E46" w:rsidRPr="007B23AE">
        <w:rPr>
          <w:b/>
          <w:sz w:val="28"/>
          <w:szCs w:val="28"/>
        </w:rPr>
        <w:t>38.02.04 Коммерция (по отраслям)</w:t>
      </w: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170E46" w:rsidRPr="007B23AE" w:rsidRDefault="00170E46" w:rsidP="00170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170E46" w:rsidRPr="007B23AE" w:rsidRDefault="00170E46" w:rsidP="00170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8343EC" w:rsidRDefault="008343EC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E50637" w:rsidRDefault="00E50637" w:rsidP="00E50637">
      <w:pPr>
        <w:pStyle w:val="Default"/>
        <w:rPr>
          <w:b/>
          <w:bCs/>
          <w:sz w:val="28"/>
          <w:szCs w:val="28"/>
        </w:rPr>
      </w:pPr>
    </w:p>
    <w:p w:rsidR="00E50637" w:rsidRDefault="00E50637" w:rsidP="00E50637">
      <w:pPr>
        <w:pStyle w:val="Default"/>
        <w:rPr>
          <w:b/>
          <w:bCs/>
          <w:sz w:val="28"/>
          <w:szCs w:val="28"/>
        </w:rPr>
      </w:pPr>
    </w:p>
    <w:p w:rsidR="002A572A" w:rsidRDefault="00E50637" w:rsidP="0073451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2020</w:t>
      </w:r>
    </w:p>
    <w:p w:rsidR="009C4BDA" w:rsidRPr="009C4BDA" w:rsidRDefault="009C4BDA" w:rsidP="009C4BDA">
      <w:pPr>
        <w:pStyle w:val="Default"/>
        <w:jc w:val="both"/>
        <w:rPr>
          <w:bCs/>
          <w:color w:val="auto"/>
          <w:sz w:val="32"/>
          <w:szCs w:val="32"/>
        </w:rPr>
      </w:pPr>
    </w:p>
    <w:p w:rsidR="002A572A" w:rsidRPr="009C4BDA" w:rsidRDefault="002A572A" w:rsidP="002A572A">
      <w:pPr>
        <w:pStyle w:val="af1"/>
        <w:jc w:val="left"/>
        <w:rPr>
          <w:sz w:val="28"/>
          <w:szCs w:val="28"/>
        </w:rPr>
      </w:pPr>
    </w:p>
    <w:p w:rsidR="002A572A" w:rsidRDefault="00727E60" w:rsidP="002A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5760720" cy="8150729"/>
            <wp:effectExtent l="19050" t="0" r="0" b="0"/>
            <wp:docPr id="1" name="Рисунок 1" descr="C:\Users\Alenina\Desktop\таня\раб\doc03742520210223163154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doc03742520210223163154_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72A" w:rsidRDefault="002A572A" w:rsidP="002A5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80678B" w:rsidRDefault="0080678B" w:rsidP="00A67CEF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</w:p>
    <w:p w:rsidR="0080678B" w:rsidRDefault="0080678B" w:rsidP="00A67CEF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</w:p>
    <w:p w:rsidR="0080678B" w:rsidRDefault="0080678B" w:rsidP="00727E60">
      <w:pPr>
        <w:pStyle w:val="Default"/>
        <w:spacing w:line="360" w:lineRule="auto"/>
        <w:ind w:right="-200"/>
        <w:rPr>
          <w:b/>
          <w:sz w:val="28"/>
          <w:szCs w:val="28"/>
        </w:rPr>
      </w:pPr>
    </w:p>
    <w:p w:rsidR="00D03D99" w:rsidRDefault="00D03D99" w:rsidP="00A67CEF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</w:p>
    <w:p w:rsidR="00A67CEF" w:rsidRDefault="00A67CEF" w:rsidP="00A67CEF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СОДЕРЖАНИЕ</w:t>
      </w:r>
    </w:p>
    <w:p w:rsidR="00A67CEF" w:rsidRPr="00EA2928" w:rsidRDefault="00A67CEF" w:rsidP="00A67CEF">
      <w:pPr>
        <w:pStyle w:val="Default"/>
        <w:spacing w:line="360" w:lineRule="auto"/>
        <w:ind w:right="-200"/>
        <w:rPr>
          <w:b/>
          <w:sz w:val="28"/>
          <w:szCs w:val="28"/>
        </w:rPr>
      </w:pPr>
    </w:p>
    <w:p w:rsidR="00A67CEF" w:rsidRPr="00EA2928" w:rsidRDefault="00A67CEF" w:rsidP="00A67CEF">
      <w:pPr>
        <w:pStyle w:val="afa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ПАСПОРТ РАБОЧЕЙ ПРОГРАММЫ УЧЕБНОЙ                                     4</w:t>
      </w:r>
    </w:p>
    <w:p w:rsidR="00A67CEF" w:rsidRPr="00EA2928" w:rsidRDefault="00A67CEF" w:rsidP="00A67CEF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ДИСЦИПЛИНЫ                                                    </w:t>
      </w:r>
    </w:p>
    <w:p w:rsidR="00A67CEF" w:rsidRPr="00EA2928" w:rsidRDefault="00A67CEF" w:rsidP="00A67CEF">
      <w:pPr>
        <w:pStyle w:val="afa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СТРУКТУРА И СОДЕРЖАНИН </w:t>
      </w:r>
      <w:proofErr w:type="gramStart"/>
      <w:r w:rsidRPr="00EA2928">
        <w:rPr>
          <w:b/>
          <w:sz w:val="28"/>
          <w:szCs w:val="28"/>
        </w:rPr>
        <w:t>УЧЕБНОЙ</w:t>
      </w:r>
      <w:proofErr w:type="gramEnd"/>
      <w:r w:rsidRPr="00EA2928">
        <w:rPr>
          <w:b/>
          <w:sz w:val="28"/>
          <w:szCs w:val="28"/>
        </w:rPr>
        <w:t xml:space="preserve">       5</w:t>
      </w:r>
    </w:p>
    <w:p w:rsidR="00A67CEF" w:rsidRPr="00EA2928" w:rsidRDefault="00A67CEF" w:rsidP="00A67CEF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ДИСЦИПЛИНЫ                                            </w:t>
      </w:r>
    </w:p>
    <w:p w:rsidR="00A67CEF" w:rsidRPr="00EA2928" w:rsidRDefault="00A67CEF" w:rsidP="00A67CEF">
      <w:pPr>
        <w:pStyle w:val="afa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УСЛОВИЯ РЕАЛИЗАЦИИ РАБОЧЕЙ ПРОГРАММЫ УЧЕБНОЙ       </w:t>
      </w:r>
      <w:r w:rsidR="00B839CD">
        <w:rPr>
          <w:b/>
          <w:sz w:val="28"/>
          <w:szCs w:val="28"/>
        </w:rPr>
        <w:t>9</w:t>
      </w:r>
    </w:p>
    <w:p w:rsidR="00A67CEF" w:rsidRPr="00EA2928" w:rsidRDefault="00A67CEF" w:rsidP="00A67CEF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ДИСЦИПЛИНЫ</w:t>
      </w:r>
    </w:p>
    <w:p w:rsidR="00A67CEF" w:rsidRPr="00EA2928" w:rsidRDefault="00A67CEF" w:rsidP="00A67CEF">
      <w:pPr>
        <w:pStyle w:val="afa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КОНТРОЛЬ И ОЦЕНКА РЕЗУЛЬТАТОВ </w:t>
      </w:r>
      <w:r>
        <w:rPr>
          <w:b/>
          <w:sz w:val="28"/>
          <w:szCs w:val="28"/>
        </w:rPr>
        <w:t xml:space="preserve">ОСВОЕНИЯ                 </w:t>
      </w:r>
      <w:r w:rsidRPr="00EA2928">
        <w:rPr>
          <w:b/>
          <w:sz w:val="28"/>
          <w:szCs w:val="28"/>
        </w:rPr>
        <w:t xml:space="preserve">   1</w:t>
      </w:r>
      <w:r w:rsidR="00B839CD">
        <w:rPr>
          <w:b/>
          <w:sz w:val="28"/>
          <w:szCs w:val="28"/>
        </w:rPr>
        <w:t>0</w:t>
      </w:r>
    </w:p>
    <w:p w:rsidR="00A67CEF" w:rsidRDefault="00A67CEF" w:rsidP="00A67CEF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УЧЕБНОЙ ДИСЦИПЛИНЫ</w:t>
      </w:r>
    </w:p>
    <w:p w:rsidR="00FA76B0" w:rsidRPr="00076E8B" w:rsidRDefault="00FA76B0" w:rsidP="00A67CEF">
      <w:pPr>
        <w:rPr>
          <w:b/>
          <w:sz w:val="28"/>
          <w:szCs w:val="28"/>
        </w:rPr>
      </w:pPr>
    </w:p>
    <w:p w:rsidR="00015668" w:rsidRDefault="00015668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67CEF" w:rsidRPr="00EA2928" w:rsidRDefault="00A67CEF" w:rsidP="00A67CEF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lastRenderedPageBreak/>
        <w:t>1 ПАСПОРТ РАБОЧЕЙ ПРОГРАММЫ УЧЕБНОЙ ДИСЦИПЛИНЫ</w:t>
      </w:r>
    </w:p>
    <w:p w:rsidR="00A67CEF" w:rsidRPr="00EA2928" w:rsidRDefault="00A67CEF" w:rsidP="00A67CEF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9041AB">
        <w:rPr>
          <w:b/>
          <w:sz w:val="28"/>
          <w:szCs w:val="28"/>
        </w:rPr>
        <w:t>ЕН. 0</w:t>
      </w:r>
      <w:r>
        <w:rPr>
          <w:b/>
          <w:sz w:val="28"/>
          <w:szCs w:val="28"/>
        </w:rPr>
        <w:t>1 Математика</w:t>
      </w:r>
    </w:p>
    <w:p w:rsidR="00A67CEF" w:rsidRPr="00EA2928" w:rsidRDefault="00A67CEF" w:rsidP="00DF7495">
      <w:pPr>
        <w:spacing w:line="360" w:lineRule="auto"/>
        <w:ind w:right="-200" w:firstLine="709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1.1 Область применения рабочей программы</w:t>
      </w:r>
    </w:p>
    <w:p w:rsidR="00FA76B0" w:rsidRPr="00D52A84" w:rsidRDefault="00D52A84" w:rsidP="00DF7495">
      <w:pPr>
        <w:pStyle w:val="23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AF2CFE">
        <w:rPr>
          <w:sz w:val="28"/>
          <w:szCs w:val="28"/>
        </w:rPr>
        <w:t xml:space="preserve">Рабочая программа учебной дисциплины является частью </w:t>
      </w:r>
      <w:r>
        <w:rPr>
          <w:sz w:val="28"/>
          <w:szCs w:val="28"/>
        </w:rPr>
        <w:t>программы подготовки специалистов среднего звена в соответствии с ФГОС  СПО по специальности 38.02.04</w:t>
      </w:r>
      <w:r w:rsidRPr="00B62C14">
        <w:rPr>
          <w:sz w:val="28"/>
          <w:szCs w:val="28"/>
        </w:rPr>
        <w:t xml:space="preserve"> Коммерция (по отраслям)</w:t>
      </w:r>
      <w:r>
        <w:rPr>
          <w:sz w:val="28"/>
          <w:szCs w:val="28"/>
        </w:rPr>
        <w:t>,38.00.00 Экономика и управления.</w:t>
      </w:r>
    </w:p>
    <w:p w:rsidR="00FA76B0" w:rsidRPr="00076E8B" w:rsidRDefault="00FA76B0" w:rsidP="00DF749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76E8B">
        <w:rPr>
          <w:b/>
          <w:sz w:val="28"/>
          <w:szCs w:val="28"/>
        </w:rPr>
        <w:t>1.2.</w:t>
      </w:r>
      <w:r w:rsidR="001428E8" w:rsidRPr="00076E8B">
        <w:rPr>
          <w:sz w:val="28"/>
          <w:szCs w:val="28"/>
          <w:vertAlign w:val="superscript"/>
        </w:rPr>
        <w:t xml:space="preserve">. </w:t>
      </w:r>
      <w:r w:rsidRPr="00076E8B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FA76B0" w:rsidRPr="00076E8B" w:rsidRDefault="00FA76B0" w:rsidP="00DF7495">
      <w:pPr>
        <w:pStyle w:val="1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E8B">
        <w:rPr>
          <w:rFonts w:ascii="Times New Roman" w:hAnsi="Times New Roman"/>
          <w:sz w:val="28"/>
          <w:szCs w:val="28"/>
        </w:rPr>
        <w:t xml:space="preserve">Дисциплина входит в состав </w:t>
      </w:r>
      <w:r w:rsidR="00DC1DDF">
        <w:rPr>
          <w:rFonts w:ascii="Times New Roman" w:hAnsi="Times New Roman"/>
          <w:sz w:val="28"/>
          <w:szCs w:val="28"/>
        </w:rPr>
        <w:t>профильных общеобразовательных учебных дисциплин.</w:t>
      </w:r>
    </w:p>
    <w:p w:rsidR="00FA76B0" w:rsidRPr="00076E8B" w:rsidRDefault="00FA76B0" w:rsidP="00DF7495">
      <w:pPr>
        <w:pStyle w:val="15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t>1.3.Цели и задачи дисциплины – требования к результатам освоения дисциплины:</w:t>
      </w:r>
    </w:p>
    <w:tbl>
      <w:tblPr>
        <w:tblpPr w:leftFromText="180" w:rightFromText="180" w:vertAnchor="text" w:horzAnchor="margin" w:tblpX="108" w:tblpY="21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993"/>
        <w:gridCol w:w="7087"/>
      </w:tblGrid>
      <w:tr w:rsidR="005354A9" w:rsidRPr="002E380E" w:rsidTr="00A67CEF">
        <w:tc>
          <w:tcPr>
            <w:tcW w:w="9322" w:type="dxa"/>
            <w:gridSpan w:val="3"/>
            <w:shd w:val="clear" w:color="auto" w:fill="auto"/>
          </w:tcPr>
          <w:p w:rsidR="005354A9" w:rsidRPr="002E380E" w:rsidRDefault="005354A9" w:rsidP="00A67CEF">
            <w:pPr>
              <w:pStyle w:val="Default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A67CEF">
              <w:rPr>
                <w:b/>
                <w:sz w:val="28"/>
                <w:szCs w:val="28"/>
              </w:rPr>
              <w:t>уметь:</w:t>
            </w:r>
          </w:p>
        </w:tc>
      </w:tr>
      <w:tr w:rsidR="00A67CEF" w:rsidRPr="002E380E" w:rsidTr="00A67CEF">
        <w:tc>
          <w:tcPr>
            <w:tcW w:w="1242" w:type="dxa"/>
            <w:shd w:val="clear" w:color="auto" w:fill="auto"/>
          </w:tcPr>
          <w:p w:rsidR="00A67CEF" w:rsidRDefault="00A67CEF" w:rsidP="00A67CEF">
            <w:pPr>
              <w:pStyle w:val="Default"/>
              <w:jc w:val="both"/>
            </w:pPr>
            <w:r>
              <w:t>ПК 1.8,</w:t>
            </w:r>
          </w:p>
          <w:p w:rsidR="00A67CEF" w:rsidRDefault="00A67CEF" w:rsidP="00A67CEF">
            <w:pPr>
              <w:pStyle w:val="Default"/>
              <w:jc w:val="both"/>
            </w:pPr>
            <w:r>
              <w:t xml:space="preserve"> 2.1, </w:t>
            </w:r>
          </w:p>
          <w:p w:rsidR="00A67CEF" w:rsidRPr="002E380E" w:rsidRDefault="00A67CEF" w:rsidP="00436AF7">
            <w:pPr>
              <w:pStyle w:val="Default"/>
              <w:jc w:val="both"/>
              <w:rPr>
                <w:sz w:val="28"/>
                <w:szCs w:val="28"/>
              </w:rPr>
            </w:pPr>
            <w:r>
              <w:t>2.9, 3.7</w:t>
            </w:r>
          </w:p>
        </w:tc>
        <w:tc>
          <w:tcPr>
            <w:tcW w:w="993" w:type="dxa"/>
            <w:shd w:val="clear" w:color="auto" w:fill="auto"/>
          </w:tcPr>
          <w:p w:rsidR="00A67CEF" w:rsidRPr="000B3BF3" w:rsidRDefault="00436AF7" w:rsidP="00436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:rsidR="00A67CEF" w:rsidRPr="00A67CEF" w:rsidRDefault="00A67CEF" w:rsidP="00A67CEF">
            <w:pPr>
              <w:pStyle w:val="af2"/>
              <w:keepNext w:val="0"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A67CEF">
              <w:rPr>
                <w:rFonts w:ascii="Times New Roman" w:hAnsi="Times New Roman" w:cs="Times New Roman"/>
                <w:i w:val="0"/>
              </w:rPr>
              <w:t>решать прикладные задачи в области профессиональной деятельности;</w:t>
            </w:r>
          </w:p>
        </w:tc>
      </w:tr>
      <w:tr w:rsidR="005354A9" w:rsidRPr="002E380E" w:rsidTr="00A67CEF">
        <w:tc>
          <w:tcPr>
            <w:tcW w:w="9322" w:type="dxa"/>
            <w:gridSpan w:val="3"/>
            <w:shd w:val="clear" w:color="auto" w:fill="auto"/>
          </w:tcPr>
          <w:p w:rsidR="005354A9" w:rsidRPr="00A402D7" w:rsidRDefault="005354A9" w:rsidP="00A67CE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A67CEF">
              <w:rPr>
                <w:b/>
                <w:sz w:val="28"/>
                <w:szCs w:val="28"/>
              </w:rPr>
              <w:t xml:space="preserve">знать: </w:t>
            </w:r>
          </w:p>
        </w:tc>
      </w:tr>
      <w:tr w:rsidR="00A67CEF" w:rsidRPr="002E380E" w:rsidTr="00A67CEF">
        <w:tc>
          <w:tcPr>
            <w:tcW w:w="1242" w:type="dxa"/>
            <w:vMerge w:val="restart"/>
            <w:shd w:val="clear" w:color="auto" w:fill="auto"/>
          </w:tcPr>
          <w:p w:rsidR="00A67CEF" w:rsidRDefault="00A67CEF" w:rsidP="00A67CEF">
            <w:pPr>
              <w:pStyle w:val="Default"/>
              <w:jc w:val="both"/>
            </w:pPr>
            <w:r>
              <w:t>ПК 1.8,</w:t>
            </w:r>
          </w:p>
          <w:p w:rsidR="00A67CEF" w:rsidRDefault="00A67CEF" w:rsidP="00A67CEF">
            <w:pPr>
              <w:pStyle w:val="Default"/>
              <w:jc w:val="both"/>
            </w:pPr>
            <w:r>
              <w:t xml:space="preserve"> 2.1, </w:t>
            </w:r>
          </w:p>
          <w:p w:rsidR="00A67CEF" w:rsidRPr="002E380E" w:rsidRDefault="00A67CEF" w:rsidP="00A67CEF">
            <w:pPr>
              <w:pStyle w:val="Default"/>
              <w:jc w:val="both"/>
              <w:rPr>
                <w:sz w:val="28"/>
                <w:szCs w:val="28"/>
              </w:rPr>
            </w:pPr>
            <w:r>
              <w:t>2.9, 3.7</w:t>
            </w:r>
          </w:p>
        </w:tc>
        <w:tc>
          <w:tcPr>
            <w:tcW w:w="993" w:type="dxa"/>
            <w:shd w:val="clear" w:color="auto" w:fill="auto"/>
          </w:tcPr>
          <w:p w:rsidR="00A67CEF" w:rsidRPr="004038B9" w:rsidRDefault="00436AF7" w:rsidP="00436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:rsidR="00A67CEF" w:rsidRPr="004038B9" w:rsidRDefault="00A67CEF" w:rsidP="00A67C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BF3">
              <w:rPr>
                <w:rFonts w:ascii="Times New Roman" w:hAnsi="Times New Roman" w:cs="Times New Roman"/>
                <w:sz w:val="28"/>
                <w:szCs w:val="28"/>
              </w:rPr>
              <w:t>значение математики в профессиональной деятельности и при освоении ППССЗ</w:t>
            </w:r>
          </w:p>
        </w:tc>
      </w:tr>
      <w:tr w:rsidR="00A67CEF" w:rsidRPr="002E380E" w:rsidTr="00A67CEF">
        <w:tc>
          <w:tcPr>
            <w:tcW w:w="1242" w:type="dxa"/>
            <w:vMerge/>
            <w:shd w:val="clear" w:color="auto" w:fill="auto"/>
          </w:tcPr>
          <w:p w:rsidR="00A67CEF" w:rsidRPr="002E380E" w:rsidRDefault="00A67CEF" w:rsidP="00A67CE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67CEF" w:rsidRPr="0074394E" w:rsidRDefault="00436AF7" w:rsidP="00436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:rsidR="00A67CEF" w:rsidRPr="0074394E" w:rsidRDefault="00A67CEF" w:rsidP="00A67CEF">
            <w:pPr>
              <w:rPr>
                <w:sz w:val="28"/>
                <w:szCs w:val="28"/>
              </w:rPr>
            </w:pPr>
            <w:r w:rsidRPr="0074394E">
              <w:rPr>
                <w:sz w:val="28"/>
                <w:szCs w:val="28"/>
              </w:rPr>
              <w:t>основные математические методы решения прикладных задач в области профессиональной деятельности;</w:t>
            </w:r>
          </w:p>
        </w:tc>
      </w:tr>
      <w:tr w:rsidR="00A67CEF" w:rsidRPr="002E380E" w:rsidTr="00A67CEF">
        <w:tc>
          <w:tcPr>
            <w:tcW w:w="1242" w:type="dxa"/>
            <w:vMerge/>
            <w:shd w:val="clear" w:color="auto" w:fill="auto"/>
          </w:tcPr>
          <w:p w:rsidR="00A67CEF" w:rsidRPr="002E380E" w:rsidRDefault="00A67CEF" w:rsidP="00A67CE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67CEF" w:rsidRPr="0074394E" w:rsidRDefault="00436AF7" w:rsidP="00436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З3</w:t>
            </w:r>
          </w:p>
        </w:tc>
        <w:tc>
          <w:tcPr>
            <w:tcW w:w="7087" w:type="dxa"/>
            <w:shd w:val="clear" w:color="auto" w:fill="auto"/>
          </w:tcPr>
          <w:p w:rsidR="00015668" w:rsidRPr="00F80CE8" w:rsidRDefault="00015668" w:rsidP="00015668">
            <w:pPr>
              <w:pStyle w:val="s16"/>
              <w:shd w:val="clear" w:color="auto" w:fill="FFFFFF"/>
              <w:rPr>
                <w:sz w:val="28"/>
                <w:szCs w:val="28"/>
              </w:rPr>
            </w:pPr>
            <w:r w:rsidRPr="00F80CE8">
              <w:rPr>
                <w:sz w:val="28"/>
                <w:szCs w:val="28"/>
              </w:rP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</w:tc>
      </w:tr>
      <w:tr w:rsidR="00A67CEF" w:rsidRPr="002E380E" w:rsidTr="00A67CEF">
        <w:tc>
          <w:tcPr>
            <w:tcW w:w="1242" w:type="dxa"/>
            <w:vMerge/>
            <w:shd w:val="clear" w:color="auto" w:fill="auto"/>
          </w:tcPr>
          <w:p w:rsidR="00A67CEF" w:rsidRPr="002E380E" w:rsidRDefault="00A67CEF" w:rsidP="00A67CE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67CEF" w:rsidRDefault="00436AF7" w:rsidP="0001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 w:rsidR="00015668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:rsidR="00A67CEF" w:rsidRPr="00F80CE8" w:rsidRDefault="00015668" w:rsidP="00A67CEF">
            <w:pPr>
              <w:rPr>
                <w:sz w:val="28"/>
                <w:szCs w:val="28"/>
              </w:rPr>
            </w:pPr>
            <w:r w:rsidRPr="00F80CE8">
              <w:rPr>
                <w:sz w:val="28"/>
                <w:szCs w:val="28"/>
              </w:rPr>
              <w:t>основы интегрального и дифференциального исчисления</w:t>
            </w:r>
          </w:p>
        </w:tc>
      </w:tr>
    </w:tbl>
    <w:p w:rsidR="000B3BF3" w:rsidRDefault="00A67CEF" w:rsidP="00A67CEF">
      <w:pPr>
        <w:pStyle w:val="Default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="000B3BF3">
        <w:rPr>
          <w:sz w:val="28"/>
          <w:szCs w:val="28"/>
        </w:rPr>
        <w:t>ЕН.01</w:t>
      </w:r>
      <w:r w:rsidR="00A627BA">
        <w:rPr>
          <w:sz w:val="28"/>
          <w:szCs w:val="28"/>
        </w:rPr>
        <w:t xml:space="preserve"> Математика</w:t>
      </w:r>
      <w:r w:rsidR="000B3BF3">
        <w:rPr>
          <w:sz w:val="28"/>
          <w:szCs w:val="28"/>
        </w:rPr>
        <w:t xml:space="preserve"> способствует форм</w:t>
      </w:r>
      <w:r w:rsidR="00B36F01">
        <w:rPr>
          <w:sz w:val="28"/>
          <w:szCs w:val="28"/>
        </w:rPr>
        <w:t>ированию общих компетенций (ОК</w:t>
      </w:r>
      <w:r w:rsidR="008F383F">
        <w:rPr>
          <w:sz w:val="28"/>
          <w:szCs w:val="28"/>
        </w:rPr>
        <w:t xml:space="preserve"> 2</w:t>
      </w:r>
      <w:r w:rsidR="000B3BF3">
        <w:rPr>
          <w:sz w:val="28"/>
          <w:szCs w:val="28"/>
        </w:rPr>
        <w:t>).</w:t>
      </w:r>
    </w:p>
    <w:p w:rsidR="00FA76B0" w:rsidRPr="00076E8B" w:rsidRDefault="00D8694C" w:rsidP="00A67CEF">
      <w:pPr>
        <w:ind w:right="-284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</w:t>
      </w:r>
      <w:r w:rsidR="00FA76B0" w:rsidRPr="00076E8B">
        <w:rPr>
          <w:b/>
          <w:sz w:val="28"/>
          <w:szCs w:val="28"/>
        </w:rPr>
        <w:t>оличе</w:t>
      </w:r>
      <w:r w:rsidR="000E68A6" w:rsidRPr="00076E8B">
        <w:rPr>
          <w:b/>
          <w:sz w:val="28"/>
          <w:szCs w:val="28"/>
        </w:rPr>
        <w:t>ство часов на освоение рабочей</w:t>
      </w:r>
      <w:r w:rsidR="00FA76B0" w:rsidRPr="00076E8B">
        <w:rPr>
          <w:b/>
          <w:sz w:val="28"/>
          <w:szCs w:val="28"/>
        </w:rPr>
        <w:t xml:space="preserve"> программы </w:t>
      </w:r>
      <w:r w:rsidR="000E68A6" w:rsidRPr="00076E8B">
        <w:rPr>
          <w:b/>
          <w:sz w:val="28"/>
          <w:szCs w:val="28"/>
        </w:rPr>
        <w:t xml:space="preserve">учебной </w:t>
      </w:r>
      <w:r w:rsidR="00FA76B0" w:rsidRPr="00076E8B">
        <w:rPr>
          <w:b/>
          <w:sz w:val="28"/>
          <w:szCs w:val="28"/>
        </w:rPr>
        <w:t>дисциплины:</w:t>
      </w:r>
    </w:p>
    <w:p w:rsidR="00A67CEF" w:rsidRPr="00D7658F" w:rsidRDefault="00A67CEF" w:rsidP="00A67CEF">
      <w:pPr>
        <w:spacing w:line="360" w:lineRule="auto"/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>максимальная учебная нагрузка обучающегося</w:t>
      </w:r>
      <w:r>
        <w:rPr>
          <w:b/>
          <w:sz w:val="28"/>
          <w:szCs w:val="28"/>
        </w:rPr>
        <w:t>90</w:t>
      </w:r>
      <w:r w:rsidRPr="00D7658F">
        <w:rPr>
          <w:sz w:val="28"/>
          <w:szCs w:val="28"/>
        </w:rPr>
        <w:t xml:space="preserve"> часов, в том числе:</w:t>
      </w:r>
    </w:p>
    <w:p w:rsidR="00A67CEF" w:rsidRPr="00D7658F" w:rsidRDefault="00A67CEF" w:rsidP="00A67CEF">
      <w:pPr>
        <w:spacing w:line="360" w:lineRule="auto"/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>обязательная аудиторная учебная нагрузка обучающегося</w:t>
      </w:r>
      <w:r>
        <w:rPr>
          <w:b/>
          <w:sz w:val="28"/>
          <w:szCs w:val="28"/>
        </w:rPr>
        <w:t>60</w:t>
      </w:r>
      <w:r w:rsidRPr="00D7658F">
        <w:rPr>
          <w:sz w:val="28"/>
          <w:szCs w:val="28"/>
        </w:rPr>
        <w:t xml:space="preserve"> часов;</w:t>
      </w:r>
    </w:p>
    <w:p w:rsidR="00D94093" w:rsidRDefault="00A67CEF" w:rsidP="00DF749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7658F">
        <w:rPr>
          <w:sz w:val="28"/>
          <w:szCs w:val="28"/>
        </w:rPr>
        <w:t>самостоятельная работа обучающегося</w:t>
      </w:r>
      <w:r>
        <w:rPr>
          <w:b/>
          <w:sz w:val="28"/>
          <w:szCs w:val="28"/>
        </w:rPr>
        <w:t>30</w:t>
      </w:r>
      <w:r w:rsidRPr="00D7658F">
        <w:rPr>
          <w:sz w:val="28"/>
          <w:szCs w:val="28"/>
        </w:rPr>
        <w:t xml:space="preserve"> часов.</w:t>
      </w:r>
      <w:r w:rsidR="00D94093">
        <w:rPr>
          <w:b/>
          <w:sz w:val="28"/>
          <w:szCs w:val="28"/>
        </w:rPr>
        <w:br w:type="page"/>
      </w:r>
    </w:p>
    <w:p w:rsidR="00FA76B0" w:rsidRPr="00076E8B" w:rsidRDefault="00FA76B0" w:rsidP="00A67CEF">
      <w:pPr>
        <w:pStyle w:val="1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lastRenderedPageBreak/>
        <w:t>2. СТРУКТУРА И  СОДЕРЖАНИЕ УЧЕБНОЙ ДИСЦИПЛИНЫ</w:t>
      </w:r>
    </w:p>
    <w:p w:rsidR="00FA76B0" w:rsidRPr="00076E8B" w:rsidRDefault="00FA76B0" w:rsidP="00A67CEF">
      <w:pPr>
        <w:pStyle w:val="1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jc w:val="center"/>
        <w:tblLook w:val="0000"/>
      </w:tblPr>
      <w:tblGrid>
        <w:gridCol w:w="6977"/>
        <w:gridCol w:w="2311"/>
      </w:tblGrid>
      <w:tr w:rsidR="00086929" w:rsidRPr="00076E8B" w:rsidTr="00084818">
        <w:trPr>
          <w:trHeight w:val="664"/>
          <w:jc w:val="center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6929" w:rsidRPr="00076E8B" w:rsidRDefault="00086929" w:rsidP="00A67CEF">
            <w:pPr>
              <w:pStyle w:val="14"/>
              <w:snapToGrid w:val="0"/>
              <w:contextualSpacing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Вид учебной работы</w:t>
            </w:r>
          </w:p>
          <w:p w:rsidR="00086929" w:rsidRPr="00076E8B" w:rsidRDefault="00086929" w:rsidP="00A67CEF">
            <w:pPr>
              <w:pStyle w:val="1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86929" w:rsidRPr="00076E8B" w:rsidRDefault="003D3AD2" w:rsidP="00A67CEF">
            <w:pPr>
              <w:pStyle w:val="14"/>
              <w:snapToGrid w:val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687CFA" w:rsidRPr="00076E8B" w:rsidTr="00084818">
        <w:trPr>
          <w:trHeight w:val="486"/>
          <w:jc w:val="center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FA" w:rsidRPr="00076E8B" w:rsidRDefault="00687CFA" w:rsidP="00A67CEF">
            <w:pPr>
              <w:pStyle w:val="14"/>
              <w:snapToGrid w:val="0"/>
              <w:contextualSpacing/>
              <w:jc w:val="left"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FA" w:rsidRPr="00076E8B" w:rsidRDefault="00084818" w:rsidP="00A67CEF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687CFA" w:rsidRPr="00076E8B" w:rsidTr="00084818">
        <w:trPr>
          <w:trHeight w:val="486"/>
          <w:jc w:val="center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FA" w:rsidRPr="00076E8B" w:rsidRDefault="00687CFA" w:rsidP="00A67CEF">
            <w:pPr>
              <w:pStyle w:val="14"/>
              <w:snapToGrid w:val="0"/>
              <w:contextualSpacing/>
              <w:jc w:val="left"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FA" w:rsidRPr="00076E8B" w:rsidRDefault="00084818" w:rsidP="00A67CEF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687CFA" w:rsidRPr="00076E8B" w:rsidTr="00084818">
        <w:trPr>
          <w:trHeight w:val="486"/>
          <w:jc w:val="center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FA" w:rsidRPr="00076E8B" w:rsidRDefault="00687CFA" w:rsidP="00A67CEF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076E8B">
              <w:rPr>
                <w:sz w:val="28"/>
                <w:szCs w:val="28"/>
              </w:rPr>
              <w:t>в том числе: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FA" w:rsidRPr="00076E8B" w:rsidRDefault="00687CFA" w:rsidP="00A67CEF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87CFA" w:rsidRPr="00076E8B" w:rsidTr="00084818">
        <w:trPr>
          <w:trHeight w:val="486"/>
          <w:jc w:val="center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FA" w:rsidRPr="00076E8B" w:rsidRDefault="00687CFA" w:rsidP="00A67CEF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076E8B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FA" w:rsidRPr="00076E8B" w:rsidRDefault="00084818" w:rsidP="00A67CEF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00208" w:rsidRPr="00076E8B" w:rsidTr="00084818">
        <w:trPr>
          <w:trHeight w:val="486"/>
          <w:jc w:val="center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08" w:rsidRPr="00076E8B" w:rsidRDefault="00E00208" w:rsidP="00A67CEF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208" w:rsidRPr="00076E8B" w:rsidRDefault="00E00208" w:rsidP="00A67CEF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87CFA" w:rsidRPr="00076E8B" w:rsidTr="00084818">
        <w:trPr>
          <w:trHeight w:val="486"/>
          <w:jc w:val="center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FA" w:rsidRPr="00076E8B" w:rsidRDefault="00687CFA" w:rsidP="00A67CEF">
            <w:pPr>
              <w:pStyle w:val="14"/>
              <w:snapToGrid w:val="0"/>
              <w:contextualSpacing/>
              <w:jc w:val="left"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FA" w:rsidRPr="00076E8B" w:rsidRDefault="00084818" w:rsidP="00A67CEF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87CFA" w:rsidRPr="00076E8B" w:rsidTr="00084818">
        <w:trPr>
          <w:trHeight w:val="486"/>
          <w:jc w:val="center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FA" w:rsidRPr="00076E8B" w:rsidRDefault="00687CFA" w:rsidP="00A67CEF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076E8B">
              <w:rPr>
                <w:sz w:val="28"/>
                <w:szCs w:val="28"/>
              </w:rPr>
              <w:t>в том числе: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FA" w:rsidRPr="00076E8B" w:rsidRDefault="00687CFA" w:rsidP="00A67CEF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687CFA" w:rsidRPr="00076E8B" w:rsidTr="00084818">
        <w:trPr>
          <w:trHeight w:val="486"/>
          <w:jc w:val="center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2EA" w:rsidRPr="00436AF7" w:rsidRDefault="004D02EA" w:rsidP="00A67CEF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436AF7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FA" w:rsidRPr="00436AF7" w:rsidRDefault="00436AF7" w:rsidP="00A67CEF">
            <w:pPr>
              <w:snapToGrid w:val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36AF7">
              <w:rPr>
                <w:color w:val="000000"/>
                <w:sz w:val="28"/>
                <w:szCs w:val="28"/>
              </w:rPr>
              <w:t>6</w:t>
            </w:r>
          </w:p>
        </w:tc>
      </w:tr>
      <w:tr w:rsidR="004D02EA" w:rsidRPr="00076E8B" w:rsidTr="00084818">
        <w:trPr>
          <w:trHeight w:val="486"/>
          <w:jc w:val="center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2EA" w:rsidRPr="00436AF7" w:rsidRDefault="004D02EA" w:rsidP="00A67CEF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436AF7">
              <w:rPr>
                <w:sz w:val="28"/>
                <w:szCs w:val="28"/>
              </w:rPr>
              <w:t>Подготовка рефератов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EA" w:rsidRPr="00436AF7" w:rsidRDefault="00436AF7" w:rsidP="00A67CEF">
            <w:pPr>
              <w:snapToGrid w:val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36AF7">
              <w:rPr>
                <w:color w:val="000000"/>
                <w:sz w:val="28"/>
                <w:szCs w:val="28"/>
              </w:rPr>
              <w:t>20</w:t>
            </w:r>
          </w:p>
        </w:tc>
      </w:tr>
      <w:tr w:rsidR="004D02EA" w:rsidRPr="00076E8B" w:rsidTr="00084818">
        <w:trPr>
          <w:trHeight w:val="486"/>
          <w:jc w:val="center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2EA" w:rsidRPr="00436AF7" w:rsidRDefault="00782E1E" w:rsidP="00A67CEF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436AF7">
              <w:rPr>
                <w:sz w:val="28"/>
                <w:szCs w:val="28"/>
              </w:rPr>
              <w:t xml:space="preserve">Написание </w:t>
            </w:r>
            <w:r w:rsidR="004D02EA" w:rsidRPr="00436AF7">
              <w:rPr>
                <w:sz w:val="28"/>
                <w:szCs w:val="28"/>
              </w:rPr>
              <w:t xml:space="preserve"> конспекта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2EA" w:rsidRPr="00436AF7" w:rsidRDefault="00C83647" w:rsidP="00A67CEF">
            <w:pPr>
              <w:snapToGrid w:val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36AF7">
              <w:rPr>
                <w:color w:val="000000"/>
                <w:sz w:val="28"/>
                <w:szCs w:val="28"/>
              </w:rPr>
              <w:t>4</w:t>
            </w:r>
          </w:p>
        </w:tc>
      </w:tr>
      <w:tr w:rsidR="00084818" w:rsidRPr="00076E8B" w:rsidTr="007A146B">
        <w:trPr>
          <w:trHeight w:val="486"/>
          <w:jc w:val="center"/>
        </w:trPr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4818" w:rsidRPr="00076E8B" w:rsidRDefault="00A67CEF" w:rsidP="00AF1A53">
            <w:pPr>
              <w:snapToGrid w:val="0"/>
              <w:contextualSpacing/>
              <w:jc w:val="both"/>
              <w:rPr>
                <w:b/>
                <w:sz w:val="28"/>
                <w:szCs w:val="28"/>
              </w:rPr>
            </w:pPr>
            <w:r w:rsidRPr="00260F53">
              <w:rPr>
                <w:b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FA76B0" w:rsidRPr="00076E8B" w:rsidRDefault="00FA76B0" w:rsidP="00A67CEF">
      <w:pPr>
        <w:rPr>
          <w:sz w:val="28"/>
          <w:szCs w:val="28"/>
        </w:rPr>
      </w:pPr>
    </w:p>
    <w:p w:rsidR="00FA76B0" w:rsidRPr="00076E8B" w:rsidRDefault="00FA76B0" w:rsidP="00A67CEF">
      <w:pPr>
        <w:pStyle w:val="15"/>
        <w:ind w:left="0"/>
        <w:rPr>
          <w:sz w:val="28"/>
          <w:szCs w:val="28"/>
        </w:rPr>
      </w:pPr>
    </w:p>
    <w:p w:rsidR="00086929" w:rsidRPr="00076E8B" w:rsidRDefault="00086929" w:rsidP="00A67CEF">
      <w:pPr>
        <w:pStyle w:val="15"/>
        <w:ind w:left="0"/>
        <w:rPr>
          <w:sz w:val="28"/>
          <w:szCs w:val="28"/>
        </w:rPr>
      </w:pPr>
    </w:p>
    <w:p w:rsidR="006C5C22" w:rsidRDefault="006C5C22" w:rsidP="00A67CEF">
      <w:pPr>
        <w:pStyle w:val="15"/>
        <w:ind w:left="0"/>
        <w:rPr>
          <w:sz w:val="28"/>
          <w:szCs w:val="28"/>
        </w:rPr>
        <w:sectPr w:rsidR="006C5C22" w:rsidSect="00A67CEF">
          <w:headerReference w:type="default" r:id="rId9"/>
          <w:footerReference w:type="default" r:id="rId10"/>
          <w:pgSz w:w="11907" w:h="16840"/>
          <w:pgMar w:top="1134" w:right="1134" w:bottom="1134" w:left="1701" w:header="709" w:footer="709" w:gutter="0"/>
          <w:cols w:space="720"/>
          <w:titlePg/>
          <w:docGrid w:linePitch="272"/>
        </w:sectPr>
      </w:pPr>
    </w:p>
    <w:p w:rsidR="003C018E" w:rsidRDefault="0017243D" w:rsidP="003C018E">
      <w:pPr>
        <w:pStyle w:val="1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lastRenderedPageBreak/>
        <w:t>2.2. Т</w:t>
      </w:r>
      <w:r w:rsidR="00FA76B0" w:rsidRPr="00076E8B">
        <w:rPr>
          <w:rFonts w:ascii="Times New Roman" w:hAnsi="Times New Roman"/>
          <w:b/>
          <w:sz w:val="28"/>
          <w:szCs w:val="28"/>
        </w:rPr>
        <w:t>ематический план и содержание учебной дисциплины</w:t>
      </w:r>
    </w:p>
    <w:p w:rsidR="006C40DF" w:rsidRPr="006C40DF" w:rsidRDefault="0052526F" w:rsidP="003C018E">
      <w:pPr>
        <w:pStyle w:val="1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ЕН. 01 </w:t>
      </w:r>
      <w:r w:rsidR="00FA76B0" w:rsidRPr="00076E8B">
        <w:rPr>
          <w:rFonts w:ascii="Times New Roman" w:hAnsi="Times New Roman"/>
          <w:b/>
          <w:sz w:val="28"/>
          <w:szCs w:val="28"/>
        </w:rPr>
        <w:t>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9280"/>
        <w:gridCol w:w="933"/>
        <w:gridCol w:w="1206"/>
      </w:tblGrid>
      <w:tr w:rsidR="006C40DF" w:rsidRPr="00D94093" w:rsidTr="003C018E">
        <w:trPr>
          <w:trHeight w:val="57"/>
        </w:trPr>
        <w:tc>
          <w:tcPr>
            <w:tcW w:w="2802" w:type="dxa"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80" w:type="dxa"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D94093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3C018E" w:rsidRPr="00D94093" w:rsidTr="007A146B">
        <w:trPr>
          <w:trHeight w:val="57"/>
        </w:trPr>
        <w:tc>
          <w:tcPr>
            <w:tcW w:w="12082" w:type="dxa"/>
            <w:gridSpan w:val="2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Раздел 1. Линейная алгебра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 xml:space="preserve">Тема 1.1. </w:t>
            </w:r>
            <w:r w:rsidRPr="00D94093">
              <w:rPr>
                <w:bCs/>
                <w:sz w:val="24"/>
                <w:szCs w:val="24"/>
              </w:rPr>
              <w:t>Матрицы и определители.</w:t>
            </w:r>
          </w:p>
        </w:tc>
        <w:tc>
          <w:tcPr>
            <w:tcW w:w="9280" w:type="dxa"/>
            <w:shd w:val="clear" w:color="auto" w:fill="auto"/>
            <w:vAlign w:val="center"/>
          </w:tcPr>
          <w:p w:rsidR="003C018E" w:rsidRPr="00D94093" w:rsidRDefault="003C018E" w:rsidP="00A67CE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C018E" w:rsidRPr="00D94093" w:rsidRDefault="003C018E" w:rsidP="00A67CEF">
            <w:pPr>
              <w:rPr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Понятие матрицы. Типы матриц.  Действия над матрицами.</w:t>
            </w:r>
          </w:p>
          <w:p w:rsidR="003C018E" w:rsidRPr="00D94093" w:rsidRDefault="003C018E" w:rsidP="00A67CEF">
            <w:pPr>
              <w:rPr>
                <w:bCs/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Определитель квадратной матрицы. Определители II и III порядков. Свойства определителей.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3C018E" w:rsidRPr="0053411F" w:rsidRDefault="003C018E" w:rsidP="0053411F">
            <w:pPr>
              <w:rPr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Практические занятия№1</w:t>
            </w:r>
            <w:r w:rsidRPr="00D94093">
              <w:rPr>
                <w:sz w:val="24"/>
                <w:szCs w:val="24"/>
              </w:rPr>
              <w:t>Выполнение операций над матрицами. Вычисление  определителей.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3411F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53411F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53411F" w:rsidRPr="00D94093" w:rsidRDefault="0053411F" w:rsidP="0053411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Практические занятия</w:t>
            </w:r>
            <w:r w:rsidRPr="00D94093">
              <w:rPr>
                <w:b/>
                <w:color w:val="000000"/>
                <w:sz w:val="24"/>
                <w:szCs w:val="24"/>
              </w:rPr>
              <w:t>№2</w:t>
            </w:r>
            <w:r w:rsidRPr="00D94093">
              <w:rPr>
                <w:color w:val="000000"/>
                <w:sz w:val="24"/>
                <w:szCs w:val="24"/>
              </w:rPr>
              <w:t xml:space="preserve"> Нахождение обратной матрицы. Нахождение минора и алгебраического дополнения матрицы.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411F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411F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750176" w:rsidRDefault="003C018E" w:rsidP="00A67CEF">
            <w:pPr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94093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D94093">
              <w:rPr>
                <w:b/>
                <w:bCs/>
                <w:sz w:val="24"/>
                <w:szCs w:val="24"/>
              </w:rPr>
              <w:t xml:space="preserve">: </w:t>
            </w:r>
          </w:p>
          <w:p w:rsidR="003C018E" w:rsidRPr="00D94093" w:rsidRDefault="00750176" w:rsidP="00A67CE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Выполнение реферата на тему: </w:t>
            </w:r>
            <w:r w:rsidR="003C018E" w:rsidRPr="00D94093">
              <w:rPr>
                <w:bCs/>
                <w:sz w:val="24"/>
                <w:szCs w:val="24"/>
              </w:rPr>
              <w:t>Выполнение операций над матрицами в экономике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 xml:space="preserve">Тема 1.2. </w:t>
            </w:r>
            <w:r w:rsidRPr="00D94093">
              <w:rPr>
                <w:bCs/>
                <w:sz w:val="24"/>
                <w:szCs w:val="24"/>
              </w:rPr>
              <w:t>Системы линейных уравнений.</w:t>
            </w:r>
          </w:p>
        </w:tc>
        <w:tc>
          <w:tcPr>
            <w:tcW w:w="9280" w:type="dxa"/>
            <w:shd w:val="clear" w:color="auto" w:fill="auto"/>
            <w:vAlign w:val="center"/>
          </w:tcPr>
          <w:p w:rsidR="003C018E" w:rsidRPr="00D94093" w:rsidRDefault="003C018E" w:rsidP="00A67CE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C018E" w:rsidRPr="00D94093" w:rsidRDefault="003C018E" w:rsidP="003C018E">
            <w:pPr>
              <w:rPr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Системы линейных алгебраических уравнений (СЛАУ) с тремя неизвестными. Виды систем.</w:t>
            </w:r>
            <w:r w:rsidR="008843A9">
              <w:rPr>
                <w:sz w:val="24"/>
                <w:szCs w:val="24"/>
              </w:rPr>
              <w:t xml:space="preserve"> </w:t>
            </w:r>
            <w:r w:rsidRPr="00D94093">
              <w:rPr>
                <w:sz w:val="24"/>
                <w:szCs w:val="24"/>
              </w:rPr>
              <w:t xml:space="preserve">Решение систем линейных уравнений методом </w:t>
            </w:r>
            <w:proofErr w:type="spellStart"/>
            <w:r w:rsidRPr="00D94093">
              <w:rPr>
                <w:sz w:val="24"/>
                <w:szCs w:val="24"/>
              </w:rPr>
              <w:t>Крамера</w:t>
            </w:r>
            <w:proofErr w:type="spellEnd"/>
            <w:r w:rsidRPr="00D9409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3C018E" w:rsidRPr="00D94093" w:rsidRDefault="003C018E" w:rsidP="0053411F">
            <w:pPr>
              <w:rPr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Практические занятия№3</w:t>
            </w:r>
            <w:r w:rsidRPr="00D94093">
              <w:rPr>
                <w:sz w:val="24"/>
                <w:szCs w:val="24"/>
              </w:rPr>
              <w:t xml:space="preserve">Решение систем линейных уравнений методом </w:t>
            </w:r>
            <w:proofErr w:type="spellStart"/>
            <w:r w:rsidRPr="00D94093">
              <w:rPr>
                <w:sz w:val="24"/>
                <w:szCs w:val="24"/>
              </w:rPr>
              <w:t>Крамера</w:t>
            </w:r>
            <w:proofErr w:type="spellEnd"/>
            <w:r w:rsidRPr="00D9409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750176" w:rsidRDefault="003C018E" w:rsidP="00A67CEF">
            <w:pPr>
              <w:jc w:val="both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 xml:space="preserve">Самостоятельная работа: </w:t>
            </w:r>
          </w:p>
          <w:p w:rsidR="003C018E" w:rsidRPr="00D94093" w:rsidRDefault="003C018E" w:rsidP="00A67CEF">
            <w:pPr>
              <w:jc w:val="both"/>
              <w:rPr>
                <w:bCs/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Написание конспекта</w:t>
            </w:r>
            <w:r w:rsidR="00750176">
              <w:rPr>
                <w:sz w:val="24"/>
                <w:szCs w:val="24"/>
              </w:rPr>
              <w:t xml:space="preserve"> на тему: </w:t>
            </w:r>
            <w:r w:rsidRPr="00D94093">
              <w:rPr>
                <w:sz w:val="24"/>
                <w:szCs w:val="24"/>
              </w:rPr>
              <w:t>Системы линейных алгебраических уравнений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3C018E" w:rsidRPr="00D94093" w:rsidRDefault="003C018E" w:rsidP="00A67CEF">
            <w:pPr>
              <w:rPr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Контрольная работа №1</w:t>
            </w:r>
            <w:r w:rsidRPr="00D94093">
              <w:rPr>
                <w:spacing w:val="1"/>
                <w:sz w:val="24"/>
                <w:szCs w:val="24"/>
              </w:rPr>
              <w:t xml:space="preserve"> Р</w:t>
            </w:r>
            <w:r w:rsidRPr="00D94093">
              <w:rPr>
                <w:spacing w:val="-1"/>
                <w:sz w:val="24"/>
                <w:szCs w:val="24"/>
              </w:rPr>
              <w:t>е</w:t>
            </w:r>
            <w:r w:rsidRPr="00D94093">
              <w:rPr>
                <w:sz w:val="24"/>
                <w:szCs w:val="24"/>
              </w:rPr>
              <w:t>ш</w:t>
            </w:r>
            <w:r w:rsidRPr="00D94093">
              <w:rPr>
                <w:spacing w:val="-1"/>
                <w:sz w:val="24"/>
                <w:szCs w:val="24"/>
              </w:rPr>
              <w:t>ен</w:t>
            </w:r>
            <w:r w:rsidRPr="00D94093">
              <w:rPr>
                <w:spacing w:val="1"/>
                <w:sz w:val="24"/>
                <w:szCs w:val="24"/>
              </w:rPr>
              <w:t>и</w:t>
            </w:r>
            <w:r w:rsidRPr="00D94093">
              <w:rPr>
                <w:sz w:val="24"/>
                <w:szCs w:val="24"/>
              </w:rPr>
              <w:t xml:space="preserve">е </w:t>
            </w:r>
            <w:r w:rsidRPr="00D94093">
              <w:rPr>
                <w:spacing w:val="-1"/>
                <w:sz w:val="24"/>
                <w:szCs w:val="24"/>
              </w:rPr>
              <w:t>с</w:t>
            </w:r>
            <w:r w:rsidRPr="00D94093">
              <w:rPr>
                <w:spacing w:val="1"/>
                <w:sz w:val="24"/>
                <w:szCs w:val="24"/>
              </w:rPr>
              <w:t>и</w:t>
            </w:r>
            <w:r w:rsidRPr="00D94093">
              <w:rPr>
                <w:spacing w:val="-1"/>
                <w:sz w:val="24"/>
                <w:szCs w:val="24"/>
              </w:rPr>
              <w:t>с</w:t>
            </w:r>
            <w:r w:rsidRPr="00D94093">
              <w:rPr>
                <w:sz w:val="24"/>
                <w:szCs w:val="24"/>
              </w:rPr>
              <w:t>т</w:t>
            </w:r>
            <w:r w:rsidRPr="00D94093">
              <w:rPr>
                <w:spacing w:val="-1"/>
                <w:sz w:val="24"/>
                <w:szCs w:val="24"/>
              </w:rPr>
              <w:t>е</w:t>
            </w:r>
            <w:r w:rsidRPr="00D94093">
              <w:rPr>
                <w:sz w:val="24"/>
                <w:szCs w:val="24"/>
              </w:rPr>
              <w:t>м л</w:t>
            </w:r>
            <w:r w:rsidRPr="00D94093">
              <w:rPr>
                <w:spacing w:val="1"/>
                <w:sz w:val="24"/>
                <w:szCs w:val="24"/>
              </w:rPr>
              <w:t>ин</w:t>
            </w:r>
            <w:r w:rsidRPr="00D94093">
              <w:rPr>
                <w:spacing w:val="-1"/>
                <w:sz w:val="24"/>
                <w:szCs w:val="24"/>
              </w:rPr>
              <w:t>ей</w:t>
            </w:r>
            <w:r w:rsidRPr="00D94093">
              <w:rPr>
                <w:spacing w:val="1"/>
                <w:sz w:val="24"/>
                <w:szCs w:val="24"/>
              </w:rPr>
              <w:t>н</w:t>
            </w:r>
            <w:r w:rsidRPr="00D94093">
              <w:rPr>
                <w:spacing w:val="-3"/>
                <w:sz w:val="24"/>
                <w:szCs w:val="24"/>
              </w:rPr>
              <w:t>ы</w:t>
            </w:r>
            <w:r w:rsidRPr="00D94093">
              <w:rPr>
                <w:sz w:val="24"/>
                <w:szCs w:val="24"/>
              </w:rPr>
              <w:t xml:space="preserve">х </w:t>
            </w:r>
            <w:r w:rsidRPr="00D94093">
              <w:rPr>
                <w:spacing w:val="-7"/>
                <w:sz w:val="24"/>
                <w:szCs w:val="24"/>
              </w:rPr>
              <w:t>у</w:t>
            </w:r>
            <w:r w:rsidRPr="00D94093">
              <w:rPr>
                <w:sz w:val="24"/>
                <w:szCs w:val="24"/>
              </w:rPr>
              <w:t>р</w:t>
            </w:r>
            <w:r w:rsidRPr="00D94093">
              <w:rPr>
                <w:spacing w:val="1"/>
                <w:sz w:val="24"/>
                <w:szCs w:val="24"/>
              </w:rPr>
              <w:t>а</w:t>
            </w:r>
            <w:r w:rsidRPr="00D94093">
              <w:rPr>
                <w:sz w:val="24"/>
                <w:szCs w:val="24"/>
              </w:rPr>
              <w:t>вн</w:t>
            </w:r>
            <w:r w:rsidRPr="00D94093">
              <w:rPr>
                <w:spacing w:val="-1"/>
                <w:sz w:val="24"/>
                <w:szCs w:val="24"/>
              </w:rPr>
              <w:t>е</w:t>
            </w:r>
            <w:r w:rsidRPr="00D94093">
              <w:rPr>
                <w:spacing w:val="1"/>
                <w:sz w:val="24"/>
                <w:szCs w:val="24"/>
              </w:rPr>
              <w:t>ни</w:t>
            </w:r>
            <w:r w:rsidRPr="00D94093">
              <w:rPr>
                <w:sz w:val="24"/>
                <w:szCs w:val="24"/>
              </w:rPr>
              <w:t xml:space="preserve">й </w:t>
            </w:r>
            <w:r w:rsidRPr="00D94093">
              <w:rPr>
                <w:spacing w:val="1"/>
                <w:sz w:val="24"/>
                <w:szCs w:val="24"/>
              </w:rPr>
              <w:t>п</w:t>
            </w:r>
            <w:r w:rsidRPr="00D94093">
              <w:rPr>
                <w:sz w:val="24"/>
                <w:szCs w:val="24"/>
              </w:rPr>
              <w:t>о фор</w:t>
            </w:r>
            <w:r w:rsidRPr="00D94093">
              <w:rPr>
                <w:spacing w:val="2"/>
                <w:sz w:val="24"/>
                <w:szCs w:val="24"/>
              </w:rPr>
              <w:t>м</w:t>
            </w:r>
            <w:r w:rsidRPr="00D94093">
              <w:rPr>
                <w:spacing w:val="-7"/>
                <w:sz w:val="24"/>
                <w:szCs w:val="24"/>
              </w:rPr>
              <w:t>у</w:t>
            </w:r>
            <w:r w:rsidRPr="00D94093">
              <w:rPr>
                <w:sz w:val="24"/>
                <w:szCs w:val="24"/>
              </w:rPr>
              <w:t>л</w:t>
            </w:r>
            <w:r w:rsidRPr="00D94093">
              <w:rPr>
                <w:spacing w:val="1"/>
                <w:sz w:val="24"/>
                <w:szCs w:val="24"/>
              </w:rPr>
              <w:t>а</w:t>
            </w:r>
            <w:r w:rsidRPr="00D94093">
              <w:rPr>
                <w:sz w:val="24"/>
                <w:szCs w:val="24"/>
              </w:rPr>
              <w:t xml:space="preserve">м </w:t>
            </w:r>
            <w:proofErr w:type="spellStart"/>
            <w:r w:rsidRPr="00D94093">
              <w:rPr>
                <w:sz w:val="24"/>
                <w:szCs w:val="24"/>
              </w:rPr>
              <w:t>Кр</w:t>
            </w:r>
            <w:r w:rsidRPr="00D94093">
              <w:rPr>
                <w:spacing w:val="-1"/>
                <w:sz w:val="24"/>
                <w:szCs w:val="24"/>
              </w:rPr>
              <w:t>аме</w:t>
            </w:r>
            <w:r w:rsidRPr="00D94093">
              <w:rPr>
                <w:sz w:val="24"/>
                <w:szCs w:val="24"/>
              </w:rPr>
              <w:t>р</w:t>
            </w:r>
            <w:r w:rsidRPr="00D94093">
              <w:rPr>
                <w:spacing w:val="-1"/>
                <w:sz w:val="24"/>
                <w:szCs w:val="24"/>
              </w:rPr>
              <w:t>а</w:t>
            </w:r>
            <w:proofErr w:type="spellEnd"/>
            <w:r w:rsidRPr="00D9409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412"/>
        </w:trPr>
        <w:tc>
          <w:tcPr>
            <w:tcW w:w="12082" w:type="dxa"/>
            <w:gridSpan w:val="2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Раздел 2. Математический анализ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40095C" w:rsidRPr="00D94093" w:rsidTr="003C018E">
        <w:trPr>
          <w:trHeight w:val="57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7C071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</w:t>
            </w:r>
            <w:r w:rsidR="003C018E" w:rsidRPr="00D94093">
              <w:rPr>
                <w:sz w:val="24"/>
                <w:szCs w:val="24"/>
              </w:rPr>
              <w:t>Числовая последовательность и ее предел.</w:t>
            </w:r>
          </w:p>
        </w:tc>
        <w:tc>
          <w:tcPr>
            <w:tcW w:w="92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95C" w:rsidRPr="00D94093" w:rsidRDefault="0040095C" w:rsidP="00A67CE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40095C" w:rsidRPr="00D94093" w:rsidRDefault="0040095C" w:rsidP="00A67CEF">
            <w:pPr>
              <w:rPr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Числовая последовательность и ее предел. Предел функции в точке и на бесконечности. Основные теоремы о пределах.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95C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95C" w:rsidRPr="00D94093" w:rsidRDefault="0040095C" w:rsidP="00A67CEF">
            <w:pPr>
              <w:rPr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Первый и второй замечательные пределы.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95C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</w:tcBorders>
            <w:shd w:val="clear" w:color="auto" w:fill="auto"/>
            <w:vAlign w:val="center"/>
          </w:tcPr>
          <w:p w:rsidR="0040095C" w:rsidRPr="00D94093" w:rsidRDefault="0040095C" w:rsidP="00A67CEF">
            <w:pPr>
              <w:rPr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Непрерывность функции в точке и на промежутке. Классификация точек разрыва.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00208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</w:tcBorders>
            <w:shd w:val="clear" w:color="auto" w:fill="auto"/>
            <w:vAlign w:val="center"/>
          </w:tcPr>
          <w:p w:rsidR="00E00208" w:rsidRPr="00084818" w:rsidRDefault="0053411F" w:rsidP="0053411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Практические занятия</w:t>
            </w:r>
            <w:r w:rsidR="00A30A50" w:rsidRPr="00D94093">
              <w:rPr>
                <w:b/>
                <w:bCs/>
                <w:sz w:val="24"/>
                <w:szCs w:val="24"/>
              </w:rPr>
              <w:t>№4</w:t>
            </w:r>
            <w:r w:rsidR="00E00208" w:rsidRPr="00D94093">
              <w:rPr>
                <w:b/>
                <w:bCs/>
                <w:sz w:val="24"/>
                <w:szCs w:val="24"/>
              </w:rPr>
              <w:t>.</w:t>
            </w:r>
            <w:r w:rsidR="00B22C5E" w:rsidRPr="00D94093">
              <w:rPr>
                <w:sz w:val="24"/>
                <w:szCs w:val="24"/>
              </w:rPr>
              <w:t>Вычисление предела числовой последовательности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E00208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4818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084818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</w:tcBorders>
            <w:shd w:val="clear" w:color="auto" w:fill="auto"/>
          </w:tcPr>
          <w:p w:rsidR="00084818" w:rsidRPr="0083549F" w:rsidRDefault="0053411F" w:rsidP="0053411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 xml:space="preserve">Практические </w:t>
            </w:r>
            <w:proofErr w:type="spellStart"/>
            <w:r w:rsidRPr="00D94093">
              <w:rPr>
                <w:b/>
                <w:sz w:val="24"/>
                <w:szCs w:val="24"/>
              </w:rPr>
              <w:t>занятия</w:t>
            </w:r>
            <w:r w:rsidR="00084818" w:rsidRPr="0083549F">
              <w:rPr>
                <w:b/>
                <w:bCs/>
                <w:sz w:val="24"/>
                <w:szCs w:val="24"/>
              </w:rPr>
              <w:t>№</w:t>
            </w:r>
            <w:proofErr w:type="spellEnd"/>
            <w:r w:rsidR="00084818" w:rsidRPr="0083549F">
              <w:rPr>
                <w:b/>
                <w:bCs/>
                <w:sz w:val="24"/>
                <w:szCs w:val="24"/>
              </w:rPr>
              <w:t xml:space="preserve"> </w:t>
            </w:r>
            <w:r w:rsidR="00084818">
              <w:rPr>
                <w:b/>
                <w:bCs/>
                <w:sz w:val="24"/>
                <w:szCs w:val="24"/>
              </w:rPr>
              <w:t>5</w:t>
            </w:r>
            <w:r w:rsidR="00084818" w:rsidRPr="0083549F">
              <w:rPr>
                <w:sz w:val="24"/>
                <w:szCs w:val="24"/>
              </w:rPr>
              <w:t>. Вычисление пределов различных функций, раскрытие неопределенностей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084818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818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4818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084818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</w:tcBorders>
            <w:shd w:val="clear" w:color="auto" w:fill="auto"/>
          </w:tcPr>
          <w:p w:rsidR="00084818" w:rsidRDefault="0053411F" w:rsidP="0053411F">
            <w:r w:rsidRPr="00D94093">
              <w:rPr>
                <w:b/>
                <w:sz w:val="24"/>
                <w:szCs w:val="24"/>
              </w:rPr>
              <w:t>Практические занятия</w:t>
            </w:r>
            <w:r w:rsidR="00084818" w:rsidRPr="0083549F">
              <w:rPr>
                <w:b/>
                <w:sz w:val="24"/>
                <w:szCs w:val="24"/>
              </w:rPr>
              <w:t>№</w:t>
            </w:r>
            <w:r w:rsidR="00084818">
              <w:rPr>
                <w:b/>
                <w:sz w:val="24"/>
                <w:szCs w:val="24"/>
              </w:rPr>
              <w:t>6</w:t>
            </w:r>
            <w:r w:rsidR="00084818" w:rsidRPr="0083549F">
              <w:rPr>
                <w:sz w:val="24"/>
                <w:szCs w:val="24"/>
              </w:rPr>
              <w:t>. Вычисление з</w:t>
            </w:r>
            <w:r w:rsidR="00084818" w:rsidRPr="0083549F">
              <w:rPr>
                <w:spacing w:val="-1"/>
                <w:sz w:val="24"/>
                <w:szCs w:val="24"/>
              </w:rPr>
              <w:t>аме</w:t>
            </w:r>
            <w:r w:rsidR="00084818" w:rsidRPr="0083549F">
              <w:rPr>
                <w:spacing w:val="1"/>
                <w:sz w:val="24"/>
                <w:szCs w:val="24"/>
              </w:rPr>
              <w:t>ч</w:t>
            </w:r>
            <w:r w:rsidR="00084818" w:rsidRPr="0083549F">
              <w:rPr>
                <w:spacing w:val="-1"/>
                <w:sz w:val="24"/>
                <w:szCs w:val="24"/>
              </w:rPr>
              <w:t>а</w:t>
            </w:r>
            <w:r w:rsidR="00084818" w:rsidRPr="0083549F">
              <w:rPr>
                <w:sz w:val="24"/>
                <w:szCs w:val="24"/>
              </w:rPr>
              <w:t>т</w:t>
            </w:r>
            <w:r w:rsidR="00084818" w:rsidRPr="0083549F">
              <w:rPr>
                <w:spacing w:val="-1"/>
                <w:sz w:val="24"/>
                <w:szCs w:val="24"/>
              </w:rPr>
              <w:t>е</w:t>
            </w:r>
            <w:r w:rsidR="00084818" w:rsidRPr="0083549F">
              <w:rPr>
                <w:sz w:val="24"/>
                <w:szCs w:val="24"/>
              </w:rPr>
              <w:t>л</w:t>
            </w:r>
            <w:r w:rsidR="00084818" w:rsidRPr="0083549F">
              <w:rPr>
                <w:spacing w:val="1"/>
                <w:sz w:val="24"/>
                <w:szCs w:val="24"/>
              </w:rPr>
              <w:t>ьн</w:t>
            </w:r>
            <w:r w:rsidR="00084818" w:rsidRPr="0083549F">
              <w:rPr>
                <w:sz w:val="24"/>
                <w:szCs w:val="24"/>
              </w:rPr>
              <w:t xml:space="preserve">ых </w:t>
            </w:r>
            <w:r w:rsidR="00084818" w:rsidRPr="0083549F">
              <w:rPr>
                <w:spacing w:val="1"/>
                <w:sz w:val="24"/>
                <w:szCs w:val="24"/>
              </w:rPr>
              <w:t>п</w:t>
            </w:r>
            <w:r w:rsidR="00084818" w:rsidRPr="0083549F">
              <w:rPr>
                <w:sz w:val="24"/>
                <w:szCs w:val="24"/>
              </w:rPr>
              <w:t>р</w:t>
            </w:r>
            <w:r w:rsidR="00084818" w:rsidRPr="0083549F">
              <w:rPr>
                <w:spacing w:val="-1"/>
                <w:sz w:val="24"/>
                <w:szCs w:val="24"/>
              </w:rPr>
              <w:t>е</w:t>
            </w:r>
            <w:r w:rsidR="00084818" w:rsidRPr="0083549F">
              <w:rPr>
                <w:sz w:val="24"/>
                <w:szCs w:val="24"/>
              </w:rPr>
              <w:t>д</w:t>
            </w:r>
            <w:r w:rsidR="00084818" w:rsidRPr="0083549F">
              <w:rPr>
                <w:spacing w:val="-1"/>
                <w:sz w:val="24"/>
                <w:szCs w:val="24"/>
              </w:rPr>
              <w:t>е</w:t>
            </w:r>
            <w:r w:rsidR="00084818" w:rsidRPr="0083549F">
              <w:rPr>
                <w:sz w:val="24"/>
                <w:szCs w:val="24"/>
              </w:rPr>
              <w:t>лов.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084818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818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00208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750176" w:rsidRDefault="00E00208" w:rsidP="00A67CEF">
            <w:pPr>
              <w:jc w:val="both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Самостоятельная работа</w:t>
            </w:r>
            <w:r w:rsidR="00F32765" w:rsidRPr="00D94093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F32765" w:rsidRPr="00D94093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7B6DD2" w:rsidRPr="00D94093">
              <w:rPr>
                <w:b/>
                <w:bCs/>
                <w:sz w:val="24"/>
                <w:szCs w:val="24"/>
              </w:rPr>
              <w:t xml:space="preserve">: </w:t>
            </w:r>
          </w:p>
          <w:p w:rsidR="00E00208" w:rsidRPr="00D94093" w:rsidRDefault="007B6DD2" w:rsidP="00A67CEF">
            <w:pPr>
              <w:jc w:val="both"/>
              <w:rPr>
                <w:bCs/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lastRenderedPageBreak/>
              <w:t>Решение задач на вычисление предела числовой последовательности.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208" w:rsidRPr="00D94093" w:rsidRDefault="00D5659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7A146B">
        <w:trPr>
          <w:trHeight w:val="57"/>
        </w:trPr>
        <w:tc>
          <w:tcPr>
            <w:tcW w:w="12082" w:type="dxa"/>
            <w:gridSpan w:val="2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lastRenderedPageBreak/>
              <w:t>Раздел 3. Дифференциальное исчисление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95C" w:rsidRPr="00D94093" w:rsidTr="003C018E">
        <w:trPr>
          <w:trHeight w:val="57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7C071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</w:t>
            </w:r>
            <w:r w:rsidR="003C018E" w:rsidRPr="003C018E">
              <w:rPr>
                <w:bCs/>
                <w:sz w:val="24"/>
                <w:szCs w:val="24"/>
              </w:rPr>
              <w:t>Производная</w:t>
            </w:r>
            <w:r w:rsidR="00D16AF4">
              <w:rPr>
                <w:bCs/>
                <w:sz w:val="24"/>
                <w:szCs w:val="24"/>
              </w:rPr>
              <w:t xml:space="preserve"> функции</w:t>
            </w:r>
          </w:p>
        </w:tc>
        <w:tc>
          <w:tcPr>
            <w:tcW w:w="92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40095C" w:rsidP="00A67CE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Содержание учебного материала</w:t>
            </w:r>
            <w:r w:rsidR="004D02EA" w:rsidRPr="00D94093">
              <w:rPr>
                <w:b/>
                <w:sz w:val="24"/>
                <w:szCs w:val="24"/>
              </w:rPr>
              <w:t>:</w:t>
            </w:r>
          </w:p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 xml:space="preserve">Определение производной функций. Правила дифференцирования. Геометрический  и физический смыслы производной Формулы дифференцирования. </w:t>
            </w:r>
          </w:p>
          <w:p w:rsidR="0040095C" w:rsidRPr="00D94093" w:rsidRDefault="0040095C" w:rsidP="00A67CEF">
            <w:pPr>
              <w:rPr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 xml:space="preserve">Исследование функции с помощью производной. Экстремум </w:t>
            </w:r>
            <w:proofErr w:type="spellStart"/>
            <w:r w:rsidRPr="00D94093">
              <w:rPr>
                <w:sz w:val="24"/>
                <w:szCs w:val="24"/>
              </w:rPr>
              <w:t>функции</w:t>
            </w:r>
            <w:proofErr w:type="gramStart"/>
            <w:r w:rsidRPr="00D94093">
              <w:rPr>
                <w:sz w:val="24"/>
                <w:szCs w:val="24"/>
              </w:rPr>
              <w:t>.И</w:t>
            </w:r>
            <w:proofErr w:type="gramEnd"/>
            <w:r w:rsidRPr="00D94093">
              <w:rPr>
                <w:sz w:val="24"/>
                <w:szCs w:val="24"/>
              </w:rPr>
              <w:t>нтервалы</w:t>
            </w:r>
            <w:proofErr w:type="spellEnd"/>
            <w:r w:rsidRPr="00D94093">
              <w:rPr>
                <w:sz w:val="24"/>
                <w:szCs w:val="24"/>
              </w:rPr>
              <w:t xml:space="preserve"> выпуклости, вогнутости графика функции. Перегиб. Асимптоты.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3411F" w:rsidRPr="00D94093" w:rsidTr="003C018E">
        <w:trPr>
          <w:trHeight w:val="57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1F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411F" w:rsidRPr="0053411F" w:rsidRDefault="00216146" w:rsidP="00534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</w:t>
            </w:r>
            <w:r w:rsidRPr="00D94093">
              <w:rPr>
                <w:b/>
                <w:bCs/>
                <w:sz w:val="24"/>
                <w:szCs w:val="24"/>
              </w:rPr>
              <w:t xml:space="preserve">е </w:t>
            </w:r>
            <w:r w:rsidRPr="00216146">
              <w:rPr>
                <w:b/>
                <w:bCs/>
                <w:sz w:val="24"/>
                <w:szCs w:val="24"/>
              </w:rPr>
              <w:t xml:space="preserve">занятие </w:t>
            </w:r>
            <w:r w:rsidR="0053411F" w:rsidRPr="00D94093">
              <w:rPr>
                <w:b/>
                <w:sz w:val="24"/>
                <w:szCs w:val="24"/>
              </w:rPr>
              <w:t xml:space="preserve">№ </w:t>
            </w:r>
            <w:r w:rsidR="0053411F">
              <w:rPr>
                <w:b/>
                <w:sz w:val="24"/>
                <w:szCs w:val="24"/>
              </w:rPr>
              <w:t>7</w:t>
            </w:r>
            <w:r w:rsidR="0053411F" w:rsidRPr="00D94093">
              <w:rPr>
                <w:b/>
                <w:sz w:val="24"/>
                <w:szCs w:val="24"/>
              </w:rPr>
              <w:t>.</w:t>
            </w:r>
            <w:r w:rsidR="0053411F" w:rsidRPr="00D94093">
              <w:rPr>
                <w:sz w:val="24"/>
                <w:szCs w:val="24"/>
              </w:rPr>
              <w:t xml:space="preserve"> Нахождение производных сложных функций.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1F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1F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3411F" w:rsidRPr="00D94093" w:rsidTr="003C018E">
        <w:trPr>
          <w:trHeight w:val="57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1F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411F" w:rsidRPr="0053411F" w:rsidRDefault="00216146" w:rsidP="0053411F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</w:t>
            </w:r>
            <w:r w:rsidRPr="00D94093">
              <w:rPr>
                <w:b/>
                <w:bCs/>
                <w:sz w:val="24"/>
                <w:szCs w:val="24"/>
              </w:rPr>
              <w:t xml:space="preserve">е </w:t>
            </w:r>
            <w:r w:rsidRPr="00216146">
              <w:rPr>
                <w:b/>
                <w:bCs/>
                <w:sz w:val="24"/>
                <w:szCs w:val="24"/>
              </w:rPr>
              <w:t xml:space="preserve">занятие </w:t>
            </w:r>
            <w:r w:rsidR="0053411F" w:rsidRPr="00D94093">
              <w:rPr>
                <w:b/>
                <w:bCs/>
                <w:sz w:val="24"/>
                <w:szCs w:val="24"/>
              </w:rPr>
              <w:t>№</w:t>
            </w:r>
            <w:r w:rsidR="0053411F">
              <w:rPr>
                <w:b/>
                <w:bCs/>
                <w:sz w:val="24"/>
                <w:szCs w:val="24"/>
              </w:rPr>
              <w:t>8</w:t>
            </w:r>
            <w:r w:rsidR="0053411F" w:rsidRPr="00D94093">
              <w:rPr>
                <w:bCs/>
                <w:sz w:val="24"/>
                <w:szCs w:val="24"/>
              </w:rPr>
              <w:t xml:space="preserve">. </w:t>
            </w:r>
            <w:r w:rsidR="0053411F" w:rsidRPr="00D94093">
              <w:rPr>
                <w:sz w:val="24"/>
                <w:szCs w:val="24"/>
              </w:rPr>
              <w:t>Исследование функции и построение графиков.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1F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1F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29E4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5029E4" w:rsidRPr="00D94093" w:rsidRDefault="005029E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A30A50" w:rsidRPr="00D94093" w:rsidRDefault="00216146" w:rsidP="005341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</w:t>
            </w:r>
            <w:r w:rsidRPr="00D94093">
              <w:rPr>
                <w:b/>
                <w:bCs/>
                <w:sz w:val="24"/>
                <w:szCs w:val="24"/>
              </w:rPr>
              <w:t xml:space="preserve">е </w:t>
            </w:r>
            <w:r w:rsidRPr="00216146">
              <w:rPr>
                <w:b/>
                <w:bCs/>
                <w:sz w:val="24"/>
                <w:szCs w:val="24"/>
              </w:rPr>
              <w:t xml:space="preserve">занятие </w:t>
            </w:r>
            <w:r w:rsidR="00A30A50" w:rsidRPr="00D94093">
              <w:rPr>
                <w:b/>
                <w:bCs/>
                <w:sz w:val="24"/>
                <w:szCs w:val="24"/>
              </w:rPr>
              <w:t>№</w:t>
            </w:r>
            <w:r w:rsidR="00084818">
              <w:rPr>
                <w:b/>
                <w:bCs/>
                <w:sz w:val="24"/>
                <w:szCs w:val="24"/>
              </w:rPr>
              <w:t>9</w:t>
            </w:r>
            <w:r w:rsidR="00A30A50" w:rsidRPr="00D94093">
              <w:rPr>
                <w:bCs/>
                <w:sz w:val="24"/>
                <w:szCs w:val="24"/>
              </w:rPr>
              <w:t xml:space="preserve">. </w:t>
            </w:r>
            <w:r w:rsidR="00B22C5E" w:rsidRPr="00D94093">
              <w:rPr>
                <w:spacing w:val="-1"/>
                <w:sz w:val="24"/>
                <w:szCs w:val="24"/>
              </w:rPr>
              <w:t xml:space="preserve">Решение задач с использованием </w:t>
            </w:r>
            <w:proofErr w:type="spellStart"/>
            <w:r w:rsidR="00B22C5E" w:rsidRPr="00D94093">
              <w:rPr>
                <w:spacing w:val="-1"/>
                <w:sz w:val="24"/>
                <w:szCs w:val="24"/>
              </w:rPr>
              <w:t>определения</w:t>
            </w:r>
            <w:r w:rsidR="00B22C5E" w:rsidRPr="00D94093">
              <w:rPr>
                <w:sz w:val="24"/>
                <w:szCs w:val="24"/>
              </w:rPr>
              <w:t>гео</w:t>
            </w:r>
            <w:r w:rsidR="00B22C5E" w:rsidRPr="00D94093">
              <w:rPr>
                <w:spacing w:val="-1"/>
                <w:sz w:val="24"/>
                <w:szCs w:val="24"/>
              </w:rPr>
              <w:t>ме</w:t>
            </w:r>
            <w:r w:rsidR="00B22C5E" w:rsidRPr="00D94093">
              <w:rPr>
                <w:sz w:val="24"/>
                <w:szCs w:val="24"/>
              </w:rPr>
              <w:t>тр</w:t>
            </w:r>
            <w:r w:rsidR="00B22C5E" w:rsidRPr="00D94093">
              <w:rPr>
                <w:spacing w:val="1"/>
                <w:sz w:val="24"/>
                <w:szCs w:val="24"/>
              </w:rPr>
              <w:t>и</w:t>
            </w:r>
            <w:r w:rsidR="00B22C5E" w:rsidRPr="00D94093">
              <w:rPr>
                <w:spacing w:val="-1"/>
                <w:sz w:val="24"/>
                <w:szCs w:val="24"/>
              </w:rPr>
              <w:t>чес</w:t>
            </w:r>
            <w:r w:rsidR="00B22C5E" w:rsidRPr="00D94093">
              <w:rPr>
                <w:spacing w:val="1"/>
                <w:sz w:val="24"/>
                <w:szCs w:val="24"/>
              </w:rPr>
              <w:t>к</w:t>
            </w:r>
            <w:r w:rsidR="00B22C5E" w:rsidRPr="00D94093">
              <w:rPr>
                <w:spacing w:val="-1"/>
                <w:sz w:val="24"/>
                <w:szCs w:val="24"/>
              </w:rPr>
              <w:t>ого</w:t>
            </w:r>
            <w:proofErr w:type="spellEnd"/>
            <w:r w:rsidR="00B22C5E" w:rsidRPr="00D94093">
              <w:rPr>
                <w:sz w:val="24"/>
                <w:szCs w:val="24"/>
              </w:rPr>
              <w:t xml:space="preserve"> </w:t>
            </w:r>
            <w:proofErr w:type="spellStart"/>
            <w:r w:rsidR="00B22C5E" w:rsidRPr="00D94093">
              <w:rPr>
                <w:sz w:val="24"/>
                <w:szCs w:val="24"/>
              </w:rPr>
              <w:t>и</w:t>
            </w:r>
            <w:r w:rsidR="00B22C5E" w:rsidRPr="00D94093">
              <w:rPr>
                <w:spacing w:val="-1"/>
                <w:sz w:val="24"/>
                <w:szCs w:val="24"/>
              </w:rPr>
              <w:t>ме</w:t>
            </w:r>
            <w:r w:rsidR="00B22C5E" w:rsidRPr="00D94093">
              <w:rPr>
                <w:spacing w:val="2"/>
                <w:sz w:val="24"/>
                <w:szCs w:val="24"/>
              </w:rPr>
              <w:t>х</w:t>
            </w:r>
            <w:r w:rsidR="00B22C5E" w:rsidRPr="00D94093">
              <w:rPr>
                <w:spacing w:val="-1"/>
                <w:sz w:val="24"/>
                <w:szCs w:val="24"/>
              </w:rPr>
              <w:t>а</w:t>
            </w:r>
            <w:r w:rsidR="00B22C5E" w:rsidRPr="00D94093">
              <w:rPr>
                <w:spacing w:val="1"/>
                <w:sz w:val="24"/>
                <w:szCs w:val="24"/>
              </w:rPr>
              <w:t>ни</w:t>
            </w:r>
            <w:r w:rsidR="00B22C5E" w:rsidRPr="00D94093">
              <w:rPr>
                <w:spacing w:val="-1"/>
                <w:sz w:val="24"/>
                <w:szCs w:val="24"/>
              </w:rPr>
              <w:t>чес</w:t>
            </w:r>
            <w:r w:rsidR="00B22C5E" w:rsidRPr="00D94093">
              <w:rPr>
                <w:spacing w:val="1"/>
                <w:sz w:val="24"/>
                <w:szCs w:val="24"/>
              </w:rPr>
              <w:t>кого</w:t>
            </w:r>
            <w:r w:rsidR="00B22C5E" w:rsidRPr="00D94093">
              <w:rPr>
                <w:spacing w:val="-3"/>
                <w:sz w:val="24"/>
                <w:szCs w:val="24"/>
              </w:rPr>
              <w:t>с</w:t>
            </w:r>
            <w:r w:rsidR="00B22C5E" w:rsidRPr="00D94093">
              <w:rPr>
                <w:spacing w:val="-1"/>
                <w:sz w:val="24"/>
                <w:szCs w:val="24"/>
              </w:rPr>
              <w:t>м</w:t>
            </w:r>
            <w:r w:rsidR="00B22C5E" w:rsidRPr="00D94093">
              <w:rPr>
                <w:sz w:val="24"/>
                <w:szCs w:val="24"/>
              </w:rPr>
              <w:t>ы</w:t>
            </w:r>
            <w:r w:rsidR="00B22C5E" w:rsidRPr="00D94093">
              <w:rPr>
                <w:spacing w:val="-1"/>
                <w:sz w:val="24"/>
                <w:szCs w:val="24"/>
              </w:rPr>
              <w:t>с</w:t>
            </w:r>
            <w:r w:rsidR="00B22C5E" w:rsidRPr="00D94093">
              <w:rPr>
                <w:sz w:val="24"/>
                <w:szCs w:val="24"/>
              </w:rPr>
              <w:t>ла</w:t>
            </w:r>
            <w:r w:rsidR="00B22C5E" w:rsidRPr="00D94093">
              <w:rPr>
                <w:spacing w:val="1"/>
                <w:sz w:val="24"/>
                <w:szCs w:val="24"/>
              </w:rPr>
              <w:t>п</w:t>
            </w:r>
            <w:r w:rsidR="00B22C5E" w:rsidRPr="00D94093">
              <w:rPr>
                <w:sz w:val="24"/>
                <w:szCs w:val="24"/>
              </w:rPr>
              <w:t>ро</w:t>
            </w:r>
            <w:r w:rsidR="00B22C5E" w:rsidRPr="00D94093">
              <w:rPr>
                <w:spacing w:val="1"/>
                <w:sz w:val="24"/>
                <w:szCs w:val="24"/>
              </w:rPr>
              <w:t>из</w:t>
            </w:r>
            <w:r w:rsidR="00B22C5E" w:rsidRPr="00D94093">
              <w:rPr>
                <w:sz w:val="24"/>
                <w:szCs w:val="24"/>
              </w:rPr>
              <w:t>вод</w:t>
            </w:r>
            <w:r w:rsidR="00B22C5E" w:rsidRPr="00D94093">
              <w:rPr>
                <w:spacing w:val="1"/>
                <w:sz w:val="24"/>
                <w:szCs w:val="24"/>
              </w:rPr>
              <w:t>н</w:t>
            </w:r>
            <w:r w:rsidR="00B22C5E" w:rsidRPr="00D94093">
              <w:rPr>
                <w:sz w:val="24"/>
                <w:szCs w:val="24"/>
              </w:rPr>
              <w:t>о</w:t>
            </w:r>
            <w:r w:rsidR="00B22C5E" w:rsidRPr="00D94093">
              <w:rPr>
                <w:spacing w:val="1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5029E4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29E4" w:rsidRPr="00D94093" w:rsidRDefault="005029E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7A146B">
        <w:trPr>
          <w:trHeight w:val="57"/>
        </w:trPr>
        <w:tc>
          <w:tcPr>
            <w:tcW w:w="12082" w:type="dxa"/>
            <w:gridSpan w:val="2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Раздел 4. Интегральное  исчисление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3C018E" w:rsidRPr="00D94093" w:rsidTr="007A146B">
        <w:trPr>
          <w:trHeight w:val="5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C018E" w:rsidRPr="00D94093" w:rsidRDefault="003C018E" w:rsidP="003C0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Тема 4.</w:t>
            </w:r>
            <w:r>
              <w:rPr>
                <w:b/>
                <w:bCs/>
                <w:sz w:val="24"/>
                <w:szCs w:val="24"/>
              </w:rPr>
              <w:t xml:space="preserve">1. </w:t>
            </w:r>
            <w:proofErr w:type="gramStart"/>
            <w:r w:rsidRPr="00D94093">
              <w:rPr>
                <w:sz w:val="24"/>
                <w:szCs w:val="24"/>
              </w:rPr>
              <w:t>Первообразная</w:t>
            </w:r>
            <w:proofErr w:type="gramEnd"/>
            <w:r w:rsidRPr="00D94093">
              <w:rPr>
                <w:sz w:val="24"/>
                <w:szCs w:val="24"/>
              </w:rPr>
              <w:t xml:space="preserve"> и неопределенный интеграл.</w:t>
            </w:r>
          </w:p>
        </w:tc>
        <w:tc>
          <w:tcPr>
            <w:tcW w:w="92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C018E" w:rsidRPr="00D94093" w:rsidRDefault="003C018E" w:rsidP="00A67CEF">
            <w:pPr>
              <w:rPr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C018E" w:rsidRPr="00D94093" w:rsidRDefault="003C018E" w:rsidP="00A67CEF">
            <w:pPr>
              <w:rPr>
                <w:sz w:val="24"/>
                <w:szCs w:val="24"/>
              </w:rPr>
            </w:pPr>
            <w:proofErr w:type="gramStart"/>
            <w:r w:rsidRPr="00D94093">
              <w:rPr>
                <w:sz w:val="24"/>
                <w:szCs w:val="24"/>
              </w:rPr>
              <w:t>Первообразная</w:t>
            </w:r>
            <w:proofErr w:type="gramEnd"/>
            <w:r w:rsidRPr="00D94093">
              <w:rPr>
                <w:sz w:val="24"/>
                <w:szCs w:val="24"/>
              </w:rPr>
              <w:t xml:space="preserve"> и неопределенный интеграл. Основные свойства неопределенного интеграла. Таблица интегралов.</w:t>
            </w:r>
          </w:p>
          <w:p w:rsidR="003C018E" w:rsidRPr="00D94093" w:rsidRDefault="003C018E" w:rsidP="00A67CEF">
            <w:pPr>
              <w:rPr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 xml:space="preserve">Методы интегрирования: непосредственное интегрирование, замена переменной, интегрирование по частям.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6146" w:rsidRPr="00D94093" w:rsidTr="007A146B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216146" w:rsidRPr="00D94093" w:rsidRDefault="00216146" w:rsidP="003C0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146" w:rsidRPr="00216146" w:rsidRDefault="00216146" w:rsidP="0021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</w:t>
            </w:r>
            <w:r w:rsidRPr="00D94093">
              <w:rPr>
                <w:b/>
                <w:bCs/>
                <w:sz w:val="24"/>
                <w:szCs w:val="24"/>
              </w:rPr>
              <w:t xml:space="preserve">е </w:t>
            </w:r>
            <w:r w:rsidRPr="00216146">
              <w:rPr>
                <w:b/>
                <w:bCs/>
                <w:sz w:val="24"/>
                <w:szCs w:val="24"/>
              </w:rPr>
              <w:t>занятие № 10</w:t>
            </w:r>
            <w:r w:rsidRPr="00D94093">
              <w:rPr>
                <w:spacing w:val="-2"/>
                <w:sz w:val="24"/>
                <w:szCs w:val="24"/>
              </w:rPr>
              <w:t>В</w:t>
            </w:r>
            <w:r w:rsidRPr="00D94093">
              <w:rPr>
                <w:sz w:val="24"/>
                <w:szCs w:val="24"/>
              </w:rPr>
              <w:t>ы</w:t>
            </w:r>
            <w:r w:rsidRPr="00D94093">
              <w:rPr>
                <w:spacing w:val="-1"/>
                <w:sz w:val="24"/>
                <w:szCs w:val="24"/>
              </w:rPr>
              <w:t>ч</w:t>
            </w:r>
            <w:r w:rsidRPr="00D94093">
              <w:rPr>
                <w:spacing w:val="1"/>
                <w:sz w:val="24"/>
                <w:szCs w:val="24"/>
              </w:rPr>
              <w:t>и</w:t>
            </w:r>
            <w:r w:rsidRPr="00D94093">
              <w:rPr>
                <w:spacing w:val="-1"/>
                <w:sz w:val="24"/>
                <w:szCs w:val="24"/>
              </w:rPr>
              <w:t>с</w:t>
            </w:r>
            <w:r w:rsidRPr="00D94093">
              <w:rPr>
                <w:sz w:val="24"/>
                <w:szCs w:val="24"/>
              </w:rPr>
              <w:t>л</w:t>
            </w:r>
            <w:r w:rsidRPr="00D94093">
              <w:rPr>
                <w:spacing w:val="-1"/>
                <w:sz w:val="24"/>
                <w:szCs w:val="24"/>
              </w:rPr>
              <w:t>е</w:t>
            </w:r>
            <w:r w:rsidRPr="00D94093">
              <w:rPr>
                <w:spacing w:val="1"/>
                <w:sz w:val="24"/>
                <w:szCs w:val="24"/>
              </w:rPr>
              <w:t>ни</w:t>
            </w:r>
            <w:r w:rsidRPr="00D94093">
              <w:rPr>
                <w:sz w:val="24"/>
                <w:szCs w:val="24"/>
              </w:rPr>
              <w:t>е</w:t>
            </w:r>
            <w:r w:rsidRPr="00D94093">
              <w:rPr>
                <w:spacing w:val="1"/>
                <w:sz w:val="24"/>
                <w:szCs w:val="24"/>
              </w:rPr>
              <w:t>ин</w:t>
            </w:r>
            <w:r w:rsidRPr="00D94093">
              <w:rPr>
                <w:sz w:val="24"/>
                <w:szCs w:val="24"/>
              </w:rPr>
              <w:t>т</w:t>
            </w:r>
            <w:r w:rsidRPr="00D94093">
              <w:rPr>
                <w:spacing w:val="-1"/>
                <w:sz w:val="24"/>
                <w:szCs w:val="24"/>
              </w:rPr>
              <w:t>е</w:t>
            </w:r>
            <w:r w:rsidRPr="00D94093">
              <w:rPr>
                <w:sz w:val="24"/>
                <w:szCs w:val="24"/>
              </w:rPr>
              <w:t>гр</w:t>
            </w:r>
            <w:r w:rsidRPr="00D94093">
              <w:rPr>
                <w:spacing w:val="-1"/>
                <w:sz w:val="24"/>
                <w:szCs w:val="24"/>
              </w:rPr>
              <w:t>а</w:t>
            </w:r>
            <w:r w:rsidRPr="00D94093">
              <w:rPr>
                <w:sz w:val="24"/>
                <w:szCs w:val="24"/>
              </w:rPr>
              <w:t xml:space="preserve">лов </w:t>
            </w:r>
            <w:r w:rsidRPr="00D94093">
              <w:rPr>
                <w:spacing w:val="-1"/>
                <w:sz w:val="24"/>
                <w:szCs w:val="24"/>
              </w:rPr>
              <w:t>ме</w:t>
            </w:r>
            <w:r w:rsidRPr="00D94093">
              <w:rPr>
                <w:sz w:val="24"/>
                <w:szCs w:val="24"/>
              </w:rPr>
              <w:t>тодом по</w:t>
            </w:r>
            <w:r w:rsidRPr="00D94093">
              <w:rPr>
                <w:spacing w:val="1"/>
                <w:sz w:val="24"/>
                <w:szCs w:val="24"/>
              </w:rPr>
              <w:t>д</w:t>
            </w:r>
            <w:r w:rsidRPr="00D94093">
              <w:rPr>
                <w:spacing w:val="-1"/>
                <w:sz w:val="24"/>
                <w:szCs w:val="24"/>
              </w:rPr>
              <w:t>с</w:t>
            </w:r>
            <w:r w:rsidRPr="00D94093">
              <w:rPr>
                <w:sz w:val="24"/>
                <w:szCs w:val="24"/>
              </w:rPr>
              <w:t>т</w:t>
            </w:r>
            <w:r w:rsidRPr="00D94093">
              <w:rPr>
                <w:spacing w:val="2"/>
                <w:sz w:val="24"/>
                <w:szCs w:val="24"/>
              </w:rPr>
              <w:t>а</w:t>
            </w:r>
            <w:r w:rsidRPr="00D94093">
              <w:rPr>
                <w:spacing w:val="1"/>
                <w:sz w:val="24"/>
                <w:szCs w:val="24"/>
              </w:rPr>
              <w:t>н</w:t>
            </w:r>
            <w:r w:rsidRPr="00D94093">
              <w:rPr>
                <w:sz w:val="24"/>
                <w:szCs w:val="24"/>
              </w:rPr>
              <w:t>овк</w:t>
            </w:r>
            <w:r w:rsidRPr="00D94093">
              <w:rPr>
                <w:spacing w:val="1"/>
                <w:sz w:val="24"/>
                <w:szCs w:val="24"/>
              </w:rPr>
              <w:t>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146" w:rsidRDefault="00216146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6146" w:rsidRPr="00D94093" w:rsidRDefault="00216146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18E" w:rsidRPr="00D94093" w:rsidRDefault="003C018E" w:rsidP="003C0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C018E" w:rsidRPr="00D94093" w:rsidRDefault="00216146" w:rsidP="0021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</w:t>
            </w:r>
            <w:r w:rsidR="003C018E" w:rsidRPr="00D94093">
              <w:rPr>
                <w:b/>
                <w:bCs/>
                <w:sz w:val="24"/>
                <w:szCs w:val="24"/>
              </w:rPr>
              <w:t xml:space="preserve">е </w:t>
            </w:r>
            <w:r w:rsidR="003C018E" w:rsidRPr="00216146">
              <w:rPr>
                <w:b/>
                <w:bCs/>
                <w:sz w:val="24"/>
                <w:szCs w:val="24"/>
              </w:rPr>
              <w:t>заняти</w:t>
            </w:r>
            <w:r w:rsidRPr="00216146">
              <w:rPr>
                <w:b/>
                <w:bCs/>
                <w:sz w:val="24"/>
                <w:szCs w:val="24"/>
              </w:rPr>
              <w:t xml:space="preserve">е </w:t>
            </w:r>
            <w:r w:rsidR="003C018E" w:rsidRPr="00216146">
              <w:rPr>
                <w:b/>
                <w:bCs/>
                <w:sz w:val="24"/>
                <w:szCs w:val="24"/>
              </w:rPr>
              <w:t>№11</w:t>
            </w:r>
            <w:r w:rsidR="003C018E" w:rsidRPr="00D94093">
              <w:rPr>
                <w:spacing w:val="-2"/>
                <w:sz w:val="24"/>
                <w:szCs w:val="24"/>
              </w:rPr>
              <w:t>В</w:t>
            </w:r>
            <w:r w:rsidR="003C018E" w:rsidRPr="00D94093">
              <w:rPr>
                <w:sz w:val="24"/>
                <w:szCs w:val="24"/>
              </w:rPr>
              <w:t>ы</w:t>
            </w:r>
            <w:r w:rsidR="003C018E" w:rsidRPr="00D94093">
              <w:rPr>
                <w:spacing w:val="-1"/>
                <w:sz w:val="24"/>
                <w:szCs w:val="24"/>
              </w:rPr>
              <w:t>ч</w:t>
            </w:r>
            <w:r w:rsidR="003C018E" w:rsidRPr="00D94093">
              <w:rPr>
                <w:spacing w:val="1"/>
                <w:sz w:val="24"/>
                <w:szCs w:val="24"/>
              </w:rPr>
              <w:t>и</w:t>
            </w:r>
            <w:r w:rsidR="003C018E" w:rsidRPr="00D94093">
              <w:rPr>
                <w:spacing w:val="-1"/>
                <w:sz w:val="24"/>
                <w:szCs w:val="24"/>
              </w:rPr>
              <w:t>с</w:t>
            </w:r>
            <w:r w:rsidR="003C018E" w:rsidRPr="00D94093">
              <w:rPr>
                <w:sz w:val="24"/>
                <w:szCs w:val="24"/>
              </w:rPr>
              <w:t>л</w:t>
            </w:r>
            <w:r w:rsidR="003C018E" w:rsidRPr="00D94093">
              <w:rPr>
                <w:spacing w:val="-1"/>
                <w:sz w:val="24"/>
                <w:szCs w:val="24"/>
              </w:rPr>
              <w:t>е</w:t>
            </w:r>
            <w:r w:rsidR="003C018E" w:rsidRPr="00D94093">
              <w:rPr>
                <w:spacing w:val="1"/>
                <w:sz w:val="24"/>
                <w:szCs w:val="24"/>
              </w:rPr>
              <w:t>ни</w:t>
            </w:r>
            <w:r w:rsidR="003C018E" w:rsidRPr="00D94093">
              <w:rPr>
                <w:sz w:val="24"/>
                <w:szCs w:val="24"/>
              </w:rPr>
              <w:t xml:space="preserve">е </w:t>
            </w:r>
            <w:r w:rsidR="003C018E" w:rsidRPr="00D94093">
              <w:rPr>
                <w:spacing w:val="1"/>
                <w:sz w:val="24"/>
                <w:szCs w:val="24"/>
              </w:rPr>
              <w:t>ин</w:t>
            </w:r>
            <w:r w:rsidR="003C018E" w:rsidRPr="00D94093">
              <w:rPr>
                <w:sz w:val="24"/>
                <w:szCs w:val="24"/>
              </w:rPr>
              <w:t>т</w:t>
            </w:r>
            <w:r w:rsidR="003C018E" w:rsidRPr="00D94093">
              <w:rPr>
                <w:spacing w:val="-1"/>
                <w:sz w:val="24"/>
                <w:szCs w:val="24"/>
              </w:rPr>
              <w:t>е</w:t>
            </w:r>
            <w:r w:rsidR="003C018E" w:rsidRPr="00D94093">
              <w:rPr>
                <w:sz w:val="24"/>
                <w:szCs w:val="24"/>
              </w:rPr>
              <w:t>гр</w:t>
            </w:r>
            <w:r w:rsidR="003C018E" w:rsidRPr="00D94093">
              <w:rPr>
                <w:spacing w:val="-1"/>
                <w:sz w:val="24"/>
                <w:szCs w:val="24"/>
              </w:rPr>
              <w:t>а</w:t>
            </w:r>
            <w:r w:rsidR="003C018E" w:rsidRPr="00D94093">
              <w:rPr>
                <w:sz w:val="24"/>
                <w:szCs w:val="24"/>
              </w:rPr>
              <w:t>лов методом интегрирования по частям.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18E" w:rsidRPr="00D94093" w:rsidRDefault="00216146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95C" w:rsidRPr="00D94093" w:rsidTr="003C018E">
        <w:trPr>
          <w:trHeight w:val="5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40095C" w:rsidRPr="00D94093" w:rsidRDefault="0040095C" w:rsidP="003C0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 xml:space="preserve">Тема 4.2. </w:t>
            </w:r>
            <w:r w:rsidRPr="00D94093">
              <w:rPr>
                <w:bCs/>
                <w:sz w:val="24"/>
                <w:szCs w:val="24"/>
              </w:rPr>
              <w:t>Определенный интеграл</w:t>
            </w:r>
          </w:p>
        </w:tc>
        <w:tc>
          <w:tcPr>
            <w:tcW w:w="9280" w:type="dxa"/>
            <w:shd w:val="clear" w:color="auto" w:fill="auto"/>
            <w:vAlign w:val="center"/>
          </w:tcPr>
          <w:p w:rsidR="0040095C" w:rsidRPr="00D94093" w:rsidRDefault="0040095C" w:rsidP="00A67CE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40095C" w:rsidRPr="00D94093" w:rsidRDefault="0040095C" w:rsidP="00A67CEF">
            <w:pPr>
              <w:rPr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Задача о площади криволинейной трапеции. Понятие определенного интеграла. Свойства определенного интеграла. Формула Ньютона-Лейбница.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0095C" w:rsidRPr="00D94093" w:rsidRDefault="005029E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</w:tr>
      <w:tr w:rsidR="00216146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216146" w:rsidRPr="00D94093" w:rsidRDefault="00216146" w:rsidP="003C0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216146" w:rsidRPr="00216146" w:rsidRDefault="00216146" w:rsidP="00D16AF4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</w:t>
            </w:r>
            <w:r w:rsidRPr="00D94093">
              <w:rPr>
                <w:b/>
                <w:bCs/>
                <w:sz w:val="24"/>
                <w:szCs w:val="24"/>
              </w:rPr>
              <w:t xml:space="preserve">е </w:t>
            </w:r>
            <w:r w:rsidRPr="00216146">
              <w:rPr>
                <w:b/>
                <w:bCs/>
                <w:sz w:val="24"/>
                <w:szCs w:val="24"/>
              </w:rPr>
              <w:t xml:space="preserve">занятие </w:t>
            </w:r>
            <w:r w:rsidRPr="00216146">
              <w:rPr>
                <w:b/>
                <w:sz w:val="24"/>
                <w:szCs w:val="24"/>
              </w:rPr>
              <w:t>№12</w:t>
            </w:r>
            <w:r w:rsidRPr="00D94093">
              <w:rPr>
                <w:spacing w:val="-2"/>
                <w:sz w:val="24"/>
                <w:szCs w:val="24"/>
              </w:rPr>
              <w:t>В</w:t>
            </w:r>
            <w:r w:rsidRPr="00D94093">
              <w:rPr>
                <w:sz w:val="24"/>
                <w:szCs w:val="24"/>
              </w:rPr>
              <w:t>ы</w:t>
            </w:r>
            <w:r w:rsidRPr="00D94093">
              <w:rPr>
                <w:spacing w:val="-1"/>
                <w:sz w:val="24"/>
                <w:szCs w:val="24"/>
              </w:rPr>
              <w:t>ч</w:t>
            </w:r>
            <w:r w:rsidRPr="00D94093">
              <w:rPr>
                <w:spacing w:val="1"/>
                <w:sz w:val="24"/>
                <w:szCs w:val="24"/>
              </w:rPr>
              <w:t>и</w:t>
            </w:r>
            <w:r w:rsidRPr="00D94093">
              <w:rPr>
                <w:spacing w:val="-1"/>
                <w:sz w:val="24"/>
                <w:szCs w:val="24"/>
              </w:rPr>
              <w:t>с</w:t>
            </w:r>
            <w:r w:rsidRPr="00D94093">
              <w:rPr>
                <w:sz w:val="24"/>
                <w:szCs w:val="24"/>
              </w:rPr>
              <w:t>л</w:t>
            </w:r>
            <w:r w:rsidRPr="00D94093">
              <w:rPr>
                <w:spacing w:val="-1"/>
                <w:sz w:val="24"/>
                <w:szCs w:val="24"/>
              </w:rPr>
              <w:t>е</w:t>
            </w:r>
            <w:r w:rsidRPr="00D94093">
              <w:rPr>
                <w:spacing w:val="1"/>
                <w:sz w:val="24"/>
                <w:szCs w:val="24"/>
              </w:rPr>
              <w:t>ни</w:t>
            </w:r>
            <w:r w:rsidRPr="00D94093">
              <w:rPr>
                <w:sz w:val="24"/>
                <w:szCs w:val="24"/>
              </w:rPr>
              <w:t xml:space="preserve">е </w:t>
            </w:r>
            <w:proofErr w:type="spellStart"/>
            <w:r w:rsidRPr="00D94093">
              <w:rPr>
                <w:sz w:val="24"/>
                <w:szCs w:val="24"/>
              </w:rPr>
              <w:t>определенных</w:t>
            </w:r>
            <w:r w:rsidRPr="00D94093">
              <w:rPr>
                <w:spacing w:val="1"/>
                <w:sz w:val="24"/>
                <w:szCs w:val="24"/>
              </w:rPr>
              <w:t>ин</w:t>
            </w:r>
            <w:r w:rsidRPr="00D94093">
              <w:rPr>
                <w:sz w:val="24"/>
                <w:szCs w:val="24"/>
              </w:rPr>
              <w:t>т</w:t>
            </w:r>
            <w:r w:rsidRPr="00D94093">
              <w:rPr>
                <w:spacing w:val="-1"/>
                <w:sz w:val="24"/>
                <w:szCs w:val="24"/>
              </w:rPr>
              <w:t>е</w:t>
            </w:r>
            <w:r w:rsidRPr="00D94093">
              <w:rPr>
                <w:sz w:val="24"/>
                <w:szCs w:val="24"/>
              </w:rPr>
              <w:t>гр</w:t>
            </w:r>
            <w:r w:rsidRPr="00D94093">
              <w:rPr>
                <w:spacing w:val="-1"/>
                <w:sz w:val="24"/>
                <w:szCs w:val="24"/>
              </w:rPr>
              <w:t>а</w:t>
            </w:r>
            <w:r w:rsidR="00D16AF4">
              <w:rPr>
                <w:sz w:val="24"/>
                <w:szCs w:val="24"/>
              </w:rPr>
              <w:t>лов</w:t>
            </w:r>
            <w:proofErr w:type="spellEnd"/>
            <w:r w:rsidR="00D16AF4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6146" w:rsidRPr="00D94093" w:rsidRDefault="00216146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16146" w:rsidRPr="00D94093" w:rsidRDefault="00216146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95C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40095C" w:rsidRPr="00D94093" w:rsidRDefault="00216146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</w:t>
            </w:r>
            <w:r w:rsidRPr="00D94093">
              <w:rPr>
                <w:b/>
                <w:bCs/>
                <w:sz w:val="24"/>
                <w:szCs w:val="24"/>
              </w:rPr>
              <w:t xml:space="preserve">е </w:t>
            </w:r>
            <w:r w:rsidRPr="00216146">
              <w:rPr>
                <w:b/>
                <w:bCs/>
                <w:sz w:val="24"/>
                <w:szCs w:val="24"/>
              </w:rPr>
              <w:t xml:space="preserve">занятие </w:t>
            </w:r>
            <w:r w:rsidR="00A30A50" w:rsidRPr="00216146">
              <w:rPr>
                <w:b/>
                <w:sz w:val="24"/>
                <w:szCs w:val="24"/>
              </w:rPr>
              <w:t>№ 1</w:t>
            </w:r>
            <w:r w:rsidR="00084818" w:rsidRPr="00216146">
              <w:rPr>
                <w:b/>
                <w:sz w:val="24"/>
                <w:szCs w:val="24"/>
              </w:rPr>
              <w:t>3</w:t>
            </w:r>
            <w:r w:rsidR="0040095C" w:rsidRPr="00D94093">
              <w:rPr>
                <w:sz w:val="24"/>
                <w:szCs w:val="24"/>
              </w:rPr>
              <w:t xml:space="preserve"> Вычисление площадей фигур с помощью определенных интегралов.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0095C" w:rsidRPr="00D94093" w:rsidRDefault="00216146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7A146B">
        <w:trPr>
          <w:trHeight w:val="57"/>
        </w:trPr>
        <w:tc>
          <w:tcPr>
            <w:tcW w:w="12082" w:type="dxa"/>
            <w:gridSpan w:val="2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Раздел 5. Комплексные числа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6C40DF" w:rsidRPr="00D94093" w:rsidTr="003C018E">
        <w:trPr>
          <w:trHeight w:val="57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0DF" w:rsidRPr="00D94093" w:rsidRDefault="007C071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5</w:t>
            </w:r>
            <w:r w:rsidR="006C40DF" w:rsidRPr="00D94093">
              <w:rPr>
                <w:b/>
                <w:bCs/>
                <w:sz w:val="24"/>
                <w:szCs w:val="24"/>
              </w:rPr>
              <w:t xml:space="preserve">. </w:t>
            </w:r>
            <w:r w:rsidR="006C40DF" w:rsidRPr="00D94093">
              <w:rPr>
                <w:bCs/>
                <w:sz w:val="24"/>
                <w:szCs w:val="24"/>
              </w:rPr>
              <w:t>Алгебраическая и тригонометрическая форма комплексного числа.</w:t>
            </w:r>
          </w:p>
        </w:tc>
        <w:tc>
          <w:tcPr>
            <w:tcW w:w="9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26F" w:rsidRPr="00D94093" w:rsidRDefault="0052526F" w:rsidP="00A67CE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Определение комплексного числа. Действие  над комплексными числами в алгебраической форме. Геометрическая  интерпретация комплексного числа. Модуль комплексного числа. Тригонометрическая форма комплексного числа.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0DF" w:rsidRPr="00D94093" w:rsidRDefault="00285B51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6C40DF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</w:tr>
      <w:tr w:rsidR="006C40DF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084818" w:rsidRPr="00084818" w:rsidRDefault="0040095C" w:rsidP="00285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Практическ</w:t>
            </w:r>
            <w:r w:rsidR="00285B51">
              <w:rPr>
                <w:b/>
                <w:bCs/>
                <w:sz w:val="24"/>
                <w:szCs w:val="24"/>
              </w:rPr>
              <w:t>о</w:t>
            </w:r>
            <w:r w:rsidRPr="00D94093">
              <w:rPr>
                <w:b/>
                <w:bCs/>
                <w:sz w:val="24"/>
                <w:szCs w:val="24"/>
              </w:rPr>
              <w:t>е заняти</w:t>
            </w:r>
            <w:r w:rsidR="00285B51">
              <w:rPr>
                <w:b/>
                <w:bCs/>
                <w:sz w:val="24"/>
                <w:szCs w:val="24"/>
              </w:rPr>
              <w:t>е</w:t>
            </w:r>
            <w:r w:rsidR="00A30A50" w:rsidRPr="00D94093">
              <w:rPr>
                <w:b/>
                <w:bCs/>
                <w:sz w:val="24"/>
                <w:szCs w:val="24"/>
              </w:rPr>
              <w:t>№1</w:t>
            </w:r>
            <w:r w:rsidR="00282466">
              <w:rPr>
                <w:b/>
                <w:bCs/>
                <w:sz w:val="24"/>
                <w:szCs w:val="24"/>
              </w:rPr>
              <w:t>4</w:t>
            </w:r>
            <w:r w:rsidR="006C40DF" w:rsidRPr="00D94093">
              <w:rPr>
                <w:bCs/>
                <w:sz w:val="24"/>
                <w:szCs w:val="24"/>
              </w:rPr>
              <w:t>.</w:t>
            </w:r>
            <w:r w:rsidR="006C40DF" w:rsidRPr="00D94093">
              <w:rPr>
                <w:sz w:val="24"/>
                <w:szCs w:val="24"/>
              </w:rPr>
              <w:t>Действие  над компле</w:t>
            </w:r>
            <w:r w:rsidRPr="00D94093">
              <w:rPr>
                <w:sz w:val="24"/>
                <w:szCs w:val="24"/>
              </w:rPr>
              <w:t xml:space="preserve">ксными числами в алгебраической </w:t>
            </w:r>
            <w:r w:rsidR="006C40DF" w:rsidRPr="00D94093">
              <w:rPr>
                <w:sz w:val="24"/>
                <w:szCs w:val="24"/>
              </w:rPr>
              <w:t>форме.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40DF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7A146B">
        <w:trPr>
          <w:trHeight w:val="57"/>
        </w:trPr>
        <w:tc>
          <w:tcPr>
            <w:tcW w:w="12082" w:type="dxa"/>
            <w:gridSpan w:val="2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Раздел 6 Теория вероятностей и математическая статистика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00208" w:rsidRPr="00D94093" w:rsidTr="003C018E">
        <w:trPr>
          <w:trHeight w:val="57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208" w:rsidRPr="00D94093" w:rsidRDefault="007C071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Тема 6</w:t>
            </w:r>
          </w:p>
          <w:p w:rsidR="00E00208" w:rsidRPr="00D94093" w:rsidRDefault="00147A1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Элементы теории вероятностей</w:t>
            </w:r>
          </w:p>
          <w:p w:rsidR="00E00208" w:rsidRPr="00D94093" w:rsidRDefault="00147A1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 xml:space="preserve">и  </w:t>
            </w:r>
            <w:r w:rsidR="00E00208" w:rsidRPr="00D94093">
              <w:rPr>
                <w:bCs/>
                <w:sz w:val="24"/>
                <w:szCs w:val="24"/>
              </w:rPr>
              <w:t>математической статистики.</w:t>
            </w:r>
          </w:p>
        </w:tc>
        <w:tc>
          <w:tcPr>
            <w:tcW w:w="9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208" w:rsidRPr="00D94093" w:rsidRDefault="00E00208" w:rsidP="00A67CE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 xml:space="preserve">Элементы комбинаторного анализа: размещения, перестановки, </w:t>
            </w:r>
            <w:proofErr w:type="spellStart"/>
            <w:r w:rsidRPr="00D94093">
              <w:rPr>
                <w:bCs/>
                <w:sz w:val="24"/>
                <w:szCs w:val="24"/>
              </w:rPr>
              <w:t>сочетания</w:t>
            </w:r>
            <w:proofErr w:type="gramStart"/>
            <w:r w:rsidRPr="00D94093">
              <w:rPr>
                <w:bCs/>
                <w:sz w:val="24"/>
                <w:szCs w:val="24"/>
              </w:rPr>
              <w:t>.О</w:t>
            </w:r>
            <w:proofErr w:type="gramEnd"/>
            <w:r w:rsidRPr="00D94093">
              <w:rPr>
                <w:bCs/>
                <w:sz w:val="24"/>
                <w:szCs w:val="24"/>
              </w:rPr>
              <w:t>сновные</w:t>
            </w:r>
            <w:proofErr w:type="spellEnd"/>
            <w:r w:rsidRPr="00D94093">
              <w:rPr>
                <w:bCs/>
                <w:sz w:val="24"/>
                <w:szCs w:val="24"/>
              </w:rPr>
              <w:t xml:space="preserve"> понятия вероятности. Простейшие свойства вероятности.</w:t>
            </w:r>
            <w:r w:rsidR="006119D9" w:rsidRPr="00D94093">
              <w:rPr>
                <w:bCs/>
                <w:sz w:val="24"/>
                <w:szCs w:val="24"/>
              </w:rPr>
              <w:t xml:space="preserve"> Задачи математической статистики. Выборка. Вариационный ряд.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208" w:rsidRPr="00D94093" w:rsidRDefault="00AF5A24" w:rsidP="00285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00208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</w:tr>
      <w:tr w:rsidR="00E00208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E00208" w:rsidRPr="00285B51" w:rsidRDefault="0040095C" w:rsidP="00285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4"/>
                <w:szCs w:val="24"/>
              </w:rPr>
            </w:pPr>
            <w:r w:rsidRPr="00285B51">
              <w:rPr>
                <w:b/>
                <w:bCs/>
                <w:sz w:val="24"/>
                <w:szCs w:val="24"/>
              </w:rPr>
              <w:t>Практическ</w:t>
            </w:r>
            <w:r w:rsidR="00285B51" w:rsidRPr="00285B51">
              <w:rPr>
                <w:b/>
                <w:bCs/>
                <w:sz w:val="24"/>
                <w:szCs w:val="24"/>
              </w:rPr>
              <w:t>о</w:t>
            </w:r>
            <w:r w:rsidRPr="00285B51">
              <w:rPr>
                <w:b/>
                <w:bCs/>
                <w:sz w:val="24"/>
                <w:szCs w:val="24"/>
              </w:rPr>
              <w:t xml:space="preserve">е </w:t>
            </w:r>
            <w:proofErr w:type="spellStart"/>
            <w:r w:rsidRPr="00285B51">
              <w:rPr>
                <w:b/>
                <w:bCs/>
                <w:sz w:val="24"/>
                <w:szCs w:val="24"/>
              </w:rPr>
              <w:t>заняти</w:t>
            </w:r>
            <w:r w:rsidR="00285B51" w:rsidRPr="00285B51">
              <w:rPr>
                <w:b/>
                <w:bCs/>
                <w:sz w:val="24"/>
                <w:szCs w:val="24"/>
              </w:rPr>
              <w:t>е</w:t>
            </w:r>
            <w:r w:rsidR="00A30A50" w:rsidRPr="00285B51">
              <w:rPr>
                <w:b/>
                <w:bCs/>
                <w:sz w:val="24"/>
                <w:szCs w:val="24"/>
              </w:rPr>
              <w:t>№</w:t>
            </w:r>
            <w:proofErr w:type="spellEnd"/>
            <w:r w:rsidR="00A30A50" w:rsidRPr="00285B51">
              <w:rPr>
                <w:b/>
                <w:bCs/>
                <w:sz w:val="24"/>
                <w:szCs w:val="24"/>
              </w:rPr>
              <w:t xml:space="preserve"> 1</w:t>
            </w:r>
            <w:r w:rsidR="00282466" w:rsidRPr="00285B51">
              <w:rPr>
                <w:b/>
                <w:bCs/>
                <w:sz w:val="24"/>
                <w:szCs w:val="24"/>
              </w:rPr>
              <w:t>5</w:t>
            </w:r>
            <w:r w:rsidR="00E00208" w:rsidRPr="00285B51">
              <w:rPr>
                <w:bCs/>
                <w:sz w:val="24"/>
                <w:szCs w:val="24"/>
              </w:rPr>
              <w:t xml:space="preserve">. </w:t>
            </w:r>
            <w:r w:rsidR="00C76A28" w:rsidRPr="00285B51">
              <w:rPr>
                <w:spacing w:val="-4"/>
                <w:sz w:val="24"/>
                <w:szCs w:val="24"/>
              </w:rPr>
              <w:t>Решение  задач с применением вероятностных методов</w:t>
            </w:r>
            <w:r w:rsidR="00C76A28" w:rsidRPr="00285B51">
              <w:rPr>
                <w:iCs/>
                <w:sz w:val="24"/>
                <w:szCs w:val="24"/>
              </w:rPr>
              <w:t xml:space="preserve"> и свойств вероятностей.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208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00208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750176" w:rsidRDefault="00F32765" w:rsidP="00A67CEF">
            <w:pPr>
              <w:jc w:val="both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Самостоятельная</w:t>
            </w:r>
            <w:r w:rsidR="000A4E20" w:rsidRPr="00D94093">
              <w:rPr>
                <w:b/>
                <w:bCs/>
                <w:sz w:val="24"/>
                <w:szCs w:val="24"/>
              </w:rPr>
              <w:t xml:space="preserve"> работа </w:t>
            </w:r>
            <w:proofErr w:type="gramStart"/>
            <w:r w:rsidR="000A4E20" w:rsidRPr="00D94093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0A4E20" w:rsidRPr="00D94093">
              <w:rPr>
                <w:b/>
                <w:bCs/>
                <w:sz w:val="24"/>
                <w:szCs w:val="24"/>
              </w:rPr>
              <w:t>:</w:t>
            </w:r>
          </w:p>
          <w:p w:rsidR="00E00208" w:rsidRPr="00D94093" w:rsidRDefault="00C83647" w:rsidP="00A67CEF">
            <w:pPr>
              <w:jc w:val="both"/>
              <w:rPr>
                <w:bCs/>
                <w:sz w:val="24"/>
                <w:szCs w:val="24"/>
              </w:rPr>
            </w:pPr>
            <w:r w:rsidRPr="00D94093">
              <w:rPr>
                <w:bCs/>
                <w:spacing w:val="13"/>
                <w:sz w:val="24"/>
                <w:szCs w:val="24"/>
              </w:rPr>
              <w:t>Подготовка реферата на тему</w:t>
            </w:r>
            <w:r w:rsidR="008B5E14">
              <w:rPr>
                <w:b/>
                <w:bCs/>
                <w:spacing w:val="13"/>
                <w:sz w:val="24"/>
                <w:szCs w:val="24"/>
              </w:rPr>
              <w:t xml:space="preserve">: </w:t>
            </w:r>
            <w:r w:rsidRPr="00D94093">
              <w:rPr>
                <w:sz w:val="24"/>
                <w:szCs w:val="24"/>
              </w:rPr>
              <w:t>Понятие о за</w:t>
            </w:r>
            <w:r w:rsidR="008B5E14">
              <w:rPr>
                <w:sz w:val="24"/>
                <w:szCs w:val="24"/>
              </w:rPr>
              <w:t>дачах математической статистики</w:t>
            </w:r>
            <w:r w:rsidRPr="00D9409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208" w:rsidRPr="00D94093" w:rsidRDefault="00D5659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7A146B">
        <w:trPr>
          <w:trHeight w:val="57"/>
        </w:trPr>
        <w:tc>
          <w:tcPr>
            <w:tcW w:w="12082" w:type="dxa"/>
            <w:gridSpan w:val="2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Раздел 7. Дискретная математика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95C" w:rsidRPr="00D94093" w:rsidTr="003C018E">
        <w:trPr>
          <w:trHeight w:val="5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7C071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7</w:t>
            </w:r>
            <w:r w:rsidR="0040095C" w:rsidRPr="00D94093">
              <w:rPr>
                <w:sz w:val="24"/>
                <w:szCs w:val="24"/>
              </w:rPr>
              <w:t>Основы дискретной математики</w:t>
            </w:r>
          </w:p>
        </w:tc>
        <w:tc>
          <w:tcPr>
            <w:tcW w:w="9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40095C" w:rsidP="00A67CE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Предмет дискретной математики. Место и роль дискретной математики в системе математических наук и в решении задач, связанных с обеспечением информационной безопасности.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AF5A2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095C" w:rsidRPr="00D94093" w:rsidRDefault="005029E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</w:tr>
      <w:tr w:rsidR="00004487" w:rsidRPr="00D94093" w:rsidTr="007A146B">
        <w:trPr>
          <w:trHeight w:val="57"/>
        </w:trPr>
        <w:tc>
          <w:tcPr>
            <w:tcW w:w="120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487" w:rsidRPr="00D94093" w:rsidRDefault="00004487" w:rsidP="00A67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487" w:rsidRPr="00D94093" w:rsidRDefault="00004487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04487" w:rsidRPr="00D94093" w:rsidRDefault="00004487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6C40DF" w:rsidRPr="00D94093" w:rsidTr="00D94093">
        <w:trPr>
          <w:trHeight w:val="57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40DF" w:rsidRPr="00D94093" w:rsidRDefault="00D5659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</w:tbl>
    <w:p w:rsidR="006C40DF" w:rsidRPr="005A2D44" w:rsidRDefault="006C40DF" w:rsidP="00A6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6C40DF" w:rsidRPr="005A2D44" w:rsidSect="00A67CEF">
          <w:pgSz w:w="16840" w:h="11907" w:orient="landscape"/>
          <w:pgMar w:top="1134" w:right="1134" w:bottom="1134" w:left="1701" w:header="709" w:footer="709" w:gutter="0"/>
          <w:cols w:space="720"/>
        </w:sectPr>
      </w:pPr>
    </w:p>
    <w:p w:rsidR="006C40DF" w:rsidRDefault="006C40DF" w:rsidP="00A67CEF">
      <w:pPr>
        <w:rPr>
          <w:b/>
          <w:sz w:val="28"/>
          <w:szCs w:val="28"/>
        </w:rPr>
      </w:pPr>
    </w:p>
    <w:p w:rsidR="006855E9" w:rsidRDefault="00E6592C" w:rsidP="001717F6">
      <w:pPr>
        <w:widowControl w:val="0"/>
        <w:autoSpaceDE w:val="0"/>
        <w:autoSpaceDN w:val="0"/>
        <w:adjustRightInd w:val="0"/>
        <w:spacing w:before="73"/>
        <w:ind w:right="-5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  </w:t>
      </w:r>
      <w:r w:rsidR="006855E9" w:rsidRPr="003A13A5">
        <w:rPr>
          <w:b/>
          <w:bCs/>
          <w:sz w:val="28"/>
          <w:szCs w:val="28"/>
        </w:rPr>
        <w:t xml:space="preserve"> УСЛОВИЯ РЕАЛИЗАЦИИУЧЕБНОЙДИСЦИПЛИНЫ</w:t>
      </w:r>
    </w:p>
    <w:p w:rsidR="006855E9" w:rsidRDefault="006855E9" w:rsidP="001717F6">
      <w:pPr>
        <w:jc w:val="center"/>
        <w:rPr>
          <w:b/>
          <w:sz w:val="28"/>
          <w:szCs w:val="28"/>
        </w:rPr>
      </w:pPr>
    </w:p>
    <w:p w:rsidR="00FA76B0" w:rsidRPr="00076E8B" w:rsidRDefault="000D67CE" w:rsidP="00171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Требования к </w:t>
      </w:r>
      <w:r w:rsidR="00FA76B0" w:rsidRPr="00076E8B">
        <w:rPr>
          <w:b/>
          <w:sz w:val="28"/>
          <w:szCs w:val="28"/>
        </w:rPr>
        <w:t>материально-техническому обеспечению</w:t>
      </w:r>
    </w:p>
    <w:p w:rsidR="001717F6" w:rsidRDefault="001717F6" w:rsidP="001717F6">
      <w:pPr>
        <w:ind w:firstLine="709"/>
        <w:jc w:val="both"/>
        <w:rPr>
          <w:sz w:val="28"/>
          <w:szCs w:val="28"/>
        </w:rPr>
      </w:pPr>
    </w:p>
    <w:p w:rsidR="00FA76B0" w:rsidRPr="001717F6" w:rsidRDefault="00C51E13" w:rsidP="001717F6">
      <w:pPr>
        <w:ind w:firstLine="709"/>
        <w:jc w:val="both"/>
        <w:rPr>
          <w:sz w:val="28"/>
          <w:szCs w:val="28"/>
        </w:rPr>
      </w:pPr>
      <w:r w:rsidRPr="001717F6">
        <w:rPr>
          <w:sz w:val="28"/>
          <w:szCs w:val="28"/>
        </w:rPr>
        <w:t>Пр</w:t>
      </w:r>
      <w:r w:rsidR="00FA76B0" w:rsidRPr="001717F6">
        <w:rPr>
          <w:sz w:val="28"/>
          <w:szCs w:val="28"/>
        </w:rPr>
        <w:t>ограмм</w:t>
      </w:r>
      <w:r w:rsidRPr="001717F6">
        <w:rPr>
          <w:sz w:val="28"/>
          <w:szCs w:val="28"/>
        </w:rPr>
        <w:t xml:space="preserve">а </w:t>
      </w:r>
      <w:r w:rsidR="00FA76B0" w:rsidRPr="001717F6">
        <w:rPr>
          <w:sz w:val="28"/>
          <w:szCs w:val="28"/>
        </w:rPr>
        <w:t xml:space="preserve">дисциплины </w:t>
      </w:r>
      <w:r w:rsidRPr="001717F6">
        <w:rPr>
          <w:sz w:val="28"/>
          <w:szCs w:val="28"/>
        </w:rPr>
        <w:t>реализуется в</w:t>
      </w:r>
      <w:r w:rsidR="00A753A8" w:rsidRPr="001717F6">
        <w:rPr>
          <w:sz w:val="28"/>
          <w:szCs w:val="28"/>
        </w:rPr>
        <w:t xml:space="preserve"> учебном</w:t>
      </w:r>
      <w:r w:rsidR="00FA76B0" w:rsidRPr="001717F6">
        <w:rPr>
          <w:sz w:val="28"/>
          <w:szCs w:val="28"/>
        </w:rPr>
        <w:t xml:space="preserve"> кабинет</w:t>
      </w:r>
      <w:r w:rsidR="006C40DF" w:rsidRPr="001717F6">
        <w:rPr>
          <w:sz w:val="28"/>
          <w:szCs w:val="28"/>
        </w:rPr>
        <w:t xml:space="preserve">е </w:t>
      </w:r>
      <w:r w:rsidR="002930AB">
        <w:rPr>
          <w:sz w:val="28"/>
          <w:szCs w:val="28"/>
        </w:rPr>
        <w:t>«М</w:t>
      </w:r>
      <w:r w:rsidR="00E6592C" w:rsidRPr="001717F6">
        <w:rPr>
          <w:sz w:val="28"/>
          <w:szCs w:val="28"/>
        </w:rPr>
        <w:t>атематики</w:t>
      </w:r>
      <w:r w:rsidR="002930AB">
        <w:rPr>
          <w:sz w:val="28"/>
          <w:szCs w:val="28"/>
        </w:rPr>
        <w:t>»</w:t>
      </w:r>
      <w:r w:rsidRPr="001717F6">
        <w:rPr>
          <w:sz w:val="28"/>
          <w:szCs w:val="28"/>
        </w:rPr>
        <w:t>.</w:t>
      </w:r>
    </w:p>
    <w:p w:rsidR="00273CA5" w:rsidRPr="001717F6" w:rsidRDefault="001717F6" w:rsidP="00171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1717F6">
        <w:rPr>
          <w:sz w:val="28"/>
          <w:szCs w:val="28"/>
        </w:rPr>
        <w:t>Оборудование учебного кабинета: посадочные места по количеству обучающихся, рабочее место преп</w:t>
      </w:r>
      <w:r w:rsidR="00BE2969">
        <w:rPr>
          <w:sz w:val="28"/>
          <w:szCs w:val="28"/>
        </w:rPr>
        <w:t xml:space="preserve">одавателя,  </w:t>
      </w:r>
      <w:proofErr w:type="spellStart"/>
      <w:r w:rsidR="00BE2969">
        <w:rPr>
          <w:sz w:val="28"/>
          <w:szCs w:val="28"/>
        </w:rPr>
        <w:t>мультимедиапроектор</w:t>
      </w:r>
      <w:proofErr w:type="spellEnd"/>
      <w:r w:rsidRPr="001717F6">
        <w:rPr>
          <w:sz w:val="28"/>
          <w:szCs w:val="28"/>
        </w:rPr>
        <w:t xml:space="preserve">, ПК – 1 </w:t>
      </w:r>
      <w:proofErr w:type="spellStart"/>
      <w:proofErr w:type="gramStart"/>
      <w:r w:rsidRPr="001717F6">
        <w:rPr>
          <w:sz w:val="28"/>
          <w:szCs w:val="28"/>
        </w:rPr>
        <w:t>шт</w:t>
      </w:r>
      <w:proofErr w:type="spellEnd"/>
      <w:proofErr w:type="gramEnd"/>
      <w:r w:rsidR="00DC1DDF">
        <w:rPr>
          <w:sz w:val="28"/>
          <w:szCs w:val="28"/>
        </w:rPr>
        <w:t xml:space="preserve">, </w:t>
      </w:r>
      <w:r w:rsidR="00DC1DDF" w:rsidRPr="00DC1DDF">
        <w:rPr>
          <w:sz w:val="22"/>
          <w:szCs w:val="22"/>
        </w:rPr>
        <w:t xml:space="preserve">ОС </w:t>
      </w:r>
      <w:r w:rsidR="00DC1DDF" w:rsidRPr="008E4816">
        <w:rPr>
          <w:sz w:val="22"/>
          <w:szCs w:val="22"/>
          <w:lang w:val="en-US"/>
        </w:rPr>
        <w:t>Windows</w:t>
      </w:r>
      <w:r w:rsidR="00DC1DDF" w:rsidRPr="00DC1DDF">
        <w:rPr>
          <w:sz w:val="22"/>
          <w:szCs w:val="22"/>
        </w:rPr>
        <w:t xml:space="preserve"> 7, </w:t>
      </w:r>
      <w:proofErr w:type="spellStart"/>
      <w:r w:rsidR="00DC1DDF" w:rsidRPr="008E4816">
        <w:rPr>
          <w:sz w:val="22"/>
          <w:szCs w:val="22"/>
          <w:lang w:val="en-US"/>
        </w:rPr>
        <w:t>GoogleChrome</w:t>
      </w:r>
      <w:proofErr w:type="spellEnd"/>
      <w:r w:rsidR="00DC1DDF" w:rsidRPr="00DC1DDF">
        <w:rPr>
          <w:sz w:val="22"/>
          <w:szCs w:val="22"/>
        </w:rPr>
        <w:t xml:space="preserve">, </w:t>
      </w:r>
      <w:r w:rsidR="00DC1DDF" w:rsidRPr="008E4816">
        <w:rPr>
          <w:sz w:val="22"/>
          <w:szCs w:val="22"/>
          <w:lang w:val="en-US"/>
        </w:rPr>
        <w:t>Opera</w:t>
      </w:r>
      <w:r w:rsidR="00DC1DDF" w:rsidRPr="00DC1DDF">
        <w:rPr>
          <w:sz w:val="22"/>
          <w:szCs w:val="22"/>
        </w:rPr>
        <w:t xml:space="preserve">, </w:t>
      </w:r>
      <w:proofErr w:type="spellStart"/>
      <w:r w:rsidR="00DC1DDF" w:rsidRPr="008E4816">
        <w:rPr>
          <w:sz w:val="22"/>
          <w:szCs w:val="22"/>
          <w:lang w:val="en-US"/>
        </w:rPr>
        <w:t>MicrosoftOffice</w:t>
      </w:r>
      <w:proofErr w:type="spellEnd"/>
      <w:r w:rsidR="00DC1DDF" w:rsidRPr="00DC1DDF">
        <w:rPr>
          <w:sz w:val="22"/>
          <w:szCs w:val="22"/>
        </w:rPr>
        <w:t xml:space="preserve"> 2007, </w:t>
      </w:r>
      <w:proofErr w:type="spellStart"/>
      <w:r w:rsidR="00DC1DDF" w:rsidRPr="008E4816">
        <w:rPr>
          <w:sz w:val="22"/>
          <w:szCs w:val="22"/>
          <w:lang w:val="en-US"/>
        </w:rPr>
        <w:t>MicrosoftSecurityEssentials</w:t>
      </w:r>
      <w:proofErr w:type="spellEnd"/>
    </w:p>
    <w:p w:rsidR="001717F6" w:rsidRDefault="001717F6" w:rsidP="00171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FA76B0" w:rsidRPr="00076E8B" w:rsidRDefault="00FA76B0" w:rsidP="00171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76E8B">
        <w:rPr>
          <w:b/>
          <w:bCs/>
          <w:sz w:val="28"/>
          <w:szCs w:val="28"/>
        </w:rPr>
        <w:t>3.2.Информационное обеспечение обучения</w:t>
      </w:r>
    </w:p>
    <w:p w:rsidR="00FA76B0" w:rsidRPr="00076E8B" w:rsidRDefault="00A753A8" w:rsidP="00171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  <w:r w:rsidR="00FA76B0" w:rsidRPr="00076E8B">
        <w:rPr>
          <w:b/>
          <w:bCs/>
          <w:sz w:val="28"/>
          <w:szCs w:val="28"/>
        </w:rPr>
        <w:t>учебных изданий, Интернет-ресурсов,</w:t>
      </w:r>
    </w:p>
    <w:p w:rsidR="00FA76B0" w:rsidRPr="00076E8B" w:rsidRDefault="00FA76B0" w:rsidP="00171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76E8B">
        <w:rPr>
          <w:b/>
          <w:bCs/>
          <w:sz w:val="28"/>
          <w:szCs w:val="28"/>
        </w:rPr>
        <w:t>дополнительной литературы</w:t>
      </w:r>
    </w:p>
    <w:p w:rsidR="003F27D5" w:rsidRPr="00076E8B" w:rsidRDefault="003F27D5" w:rsidP="001717F6">
      <w:pPr>
        <w:jc w:val="center"/>
        <w:rPr>
          <w:b/>
          <w:bCs/>
          <w:sz w:val="28"/>
          <w:szCs w:val="28"/>
        </w:rPr>
      </w:pPr>
    </w:p>
    <w:p w:rsidR="00005275" w:rsidRDefault="00005275" w:rsidP="00005275">
      <w:pPr>
        <w:framePr w:hSpace="180" w:wrap="around" w:vAnchor="text" w:hAnchor="page" w:x="1711" w:y="508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Элементы высшей математики</w:t>
      </w:r>
      <w:proofErr w:type="gramStart"/>
      <w:r>
        <w:rPr>
          <w:sz w:val="24"/>
          <w:szCs w:val="24"/>
          <w:shd w:val="clear" w:color="auto" w:fill="FFFFFF"/>
        </w:rPr>
        <w:t xml:space="preserve"> :</w:t>
      </w:r>
      <w:proofErr w:type="gramEnd"/>
      <w:r>
        <w:rPr>
          <w:sz w:val="24"/>
          <w:szCs w:val="24"/>
          <w:shd w:val="clear" w:color="auto" w:fill="FFFFFF"/>
        </w:rPr>
        <w:t xml:space="preserve"> учебник / Гончаренко В.М., </w:t>
      </w:r>
      <w:proofErr w:type="spellStart"/>
      <w:r>
        <w:rPr>
          <w:sz w:val="24"/>
          <w:szCs w:val="24"/>
          <w:shd w:val="clear" w:color="auto" w:fill="FFFFFF"/>
        </w:rPr>
        <w:t>Липагина</w:t>
      </w:r>
      <w:proofErr w:type="spellEnd"/>
      <w:r>
        <w:rPr>
          <w:sz w:val="24"/>
          <w:szCs w:val="24"/>
          <w:shd w:val="clear" w:color="auto" w:fill="FFFFFF"/>
        </w:rPr>
        <w:t xml:space="preserve"> Л.В., Рылов А.А.</w:t>
      </w:r>
      <w:r>
        <w:rPr>
          <w:b/>
          <w:sz w:val="24"/>
          <w:szCs w:val="24"/>
          <w:shd w:val="clear" w:color="auto" w:fill="FFFFFF"/>
        </w:rPr>
        <w:t xml:space="preserve"> — </w:t>
      </w:r>
      <w:r>
        <w:rPr>
          <w:sz w:val="24"/>
          <w:szCs w:val="24"/>
          <w:shd w:val="clear" w:color="auto" w:fill="FFFFFF"/>
        </w:rPr>
        <w:t xml:space="preserve">Москва : </w:t>
      </w:r>
      <w:proofErr w:type="spellStart"/>
      <w:r>
        <w:rPr>
          <w:sz w:val="24"/>
          <w:szCs w:val="24"/>
          <w:shd w:val="clear" w:color="auto" w:fill="FFFFFF"/>
        </w:rPr>
        <w:t>КноРус</w:t>
      </w:r>
      <w:proofErr w:type="spellEnd"/>
      <w:r>
        <w:rPr>
          <w:sz w:val="24"/>
          <w:szCs w:val="24"/>
          <w:shd w:val="clear" w:color="auto" w:fill="FFFFFF"/>
        </w:rPr>
        <w:t>, 2021</w:t>
      </w:r>
    </w:p>
    <w:p w:rsidR="00005275" w:rsidRDefault="00005275" w:rsidP="00005275">
      <w:pPr>
        <w:framePr w:hSpace="180" w:wrap="around" w:vAnchor="text" w:hAnchor="page" w:x="1711" w:y="5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https://www.book.ru/book/939287</w:t>
      </w:r>
    </w:p>
    <w:p w:rsidR="00005275" w:rsidRDefault="00005275" w:rsidP="00005275">
      <w:pPr>
        <w:framePr w:hSpace="180" w:wrap="around" w:vAnchor="text" w:hAnchor="page" w:x="1711" w:y="508"/>
        <w:jc w:val="both"/>
        <w:rPr>
          <w:b/>
          <w:sz w:val="24"/>
          <w:szCs w:val="24"/>
          <w:shd w:val="clear" w:color="auto" w:fill="FFFFFF"/>
        </w:rPr>
      </w:pPr>
    </w:p>
    <w:p w:rsidR="00005275" w:rsidRDefault="00005275" w:rsidP="00005275">
      <w:pPr>
        <w:pStyle w:val="afa"/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4"/>
          <w:shd w:val="clear" w:color="auto" w:fill="FFFFFF"/>
        </w:rPr>
      </w:pPr>
      <w:r>
        <w:rPr>
          <w:b/>
          <w:sz w:val="28"/>
          <w:szCs w:val="24"/>
          <w:shd w:val="clear" w:color="auto" w:fill="FFFFFF"/>
        </w:rPr>
        <w:t>Электронные ресурсы</w:t>
      </w:r>
    </w:p>
    <w:p w:rsidR="00005275" w:rsidRDefault="00005275" w:rsidP="00005275">
      <w:pPr>
        <w:pStyle w:val="afa"/>
        <w:tabs>
          <w:tab w:val="left" w:pos="993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Дискретная математика</w:t>
      </w:r>
      <w:proofErr w:type="gramStart"/>
      <w:r>
        <w:rPr>
          <w:sz w:val="24"/>
          <w:szCs w:val="24"/>
          <w:shd w:val="clear" w:color="auto" w:fill="FFFFFF"/>
        </w:rPr>
        <w:t xml:space="preserve"> :</w:t>
      </w:r>
      <w:proofErr w:type="gramEnd"/>
      <w:r>
        <w:rPr>
          <w:sz w:val="24"/>
          <w:szCs w:val="24"/>
          <w:shd w:val="clear" w:color="auto" w:fill="FFFFFF"/>
        </w:rPr>
        <w:t xml:space="preserve"> учебное пособие / Седых И.Ю., Гребенщиков Ю.Б. — Москва : </w:t>
      </w:r>
      <w:proofErr w:type="spellStart"/>
      <w:r>
        <w:rPr>
          <w:sz w:val="24"/>
          <w:szCs w:val="24"/>
          <w:shd w:val="clear" w:color="auto" w:fill="FFFFFF"/>
        </w:rPr>
        <w:t>КноРус</w:t>
      </w:r>
      <w:proofErr w:type="spellEnd"/>
      <w:r>
        <w:rPr>
          <w:sz w:val="24"/>
          <w:szCs w:val="24"/>
          <w:shd w:val="clear" w:color="auto" w:fill="FFFFFF"/>
        </w:rPr>
        <w:t>, 2021.</w:t>
      </w:r>
    </w:p>
    <w:p w:rsidR="00005275" w:rsidRDefault="00005275" w:rsidP="00005275">
      <w:pPr>
        <w:pStyle w:val="afa"/>
        <w:tabs>
          <w:tab w:val="left" w:pos="993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https://www.book.ru/book/938234</w:t>
      </w:r>
    </w:p>
    <w:p w:rsidR="00005275" w:rsidRDefault="00005275" w:rsidP="00005275">
      <w:pPr>
        <w:pStyle w:val="afa"/>
        <w:tabs>
          <w:tab w:val="left" w:pos="993"/>
        </w:tabs>
        <w:spacing w:line="360" w:lineRule="auto"/>
        <w:ind w:left="0" w:firstLine="709"/>
        <w:jc w:val="both"/>
        <w:rPr>
          <w:b/>
          <w:sz w:val="24"/>
          <w:szCs w:val="24"/>
          <w:shd w:val="clear" w:color="auto" w:fill="FFFFFF"/>
        </w:rPr>
      </w:pPr>
    </w:p>
    <w:p w:rsidR="00446B3C" w:rsidRPr="00DA737D" w:rsidRDefault="00446B3C" w:rsidP="00446B3C">
      <w:pPr>
        <w:jc w:val="center"/>
        <w:rPr>
          <w:color w:val="FF0000"/>
          <w:sz w:val="28"/>
          <w:szCs w:val="28"/>
        </w:rPr>
      </w:pPr>
    </w:p>
    <w:p w:rsidR="00BF6DEE" w:rsidRPr="00DA737D" w:rsidRDefault="00BF6DEE" w:rsidP="00BF6DEE">
      <w:pPr>
        <w:rPr>
          <w:color w:val="FF0000"/>
          <w:sz w:val="28"/>
          <w:szCs w:val="28"/>
          <w:shd w:val="clear" w:color="auto" w:fill="FFFFFF"/>
        </w:rPr>
      </w:pPr>
    </w:p>
    <w:p w:rsidR="00A21E30" w:rsidRPr="00DA737D" w:rsidRDefault="00A21E30" w:rsidP="00A67CEF">
      <w:pPr>
        <w:rPr>
          <w:color w:val="FF0000"/>
        </w:rPr>
      </w:pPr>
    </w:p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753A8" w:rsidRDefault="00A753A8" w:rsidP="00A67CEF"/>
    <w:p w:rsidR="00B66233" w:rsidRDefault="00B66233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A76B0" w:rsidRPr="00076E8B" w:rsidRDefault="00FA76B0" w:rsidP="008B5E14">
      <w:pPr>
        <w:jc w:val="center"/>
        <w:rPr>
          <w:b/>
          <w:bCs/>
          <w:sz w:val="28"/>
          <w:szCs w:val="28"/>
        </w:rPr>
      </w:pPr>
      <w:r w:rsidRPr="00076E8B">
        <w:rPr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FA76B0" w:rsidRDefault="00FA76B0" w:rsidP="008B5E14">
      <w:pPr>
        <w:ind w:firstLine="851"/>
        <w:jc w:val="both"/>
        <w:rPr>
          <w:sz w:val="28"/>
          <w:szCs w:val="28"/>
        </w:rPr>
      </w:pPr>
      <w:r w:rsidRPr="00076E8B">
        <w:rPr>
          <w:b/>
          <w:sz w:val="28"/>
          <w:szCs w:val="28"/>
        </w:rPr>
        <w:t xml:space="preserve">Контроль и оценка </w:t>
      </w:r>
      <w:r w:rsidRPr="00076E8B">
        <w:rPr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076E8B">
        <w:rPr>
          <w:sz w:val="28"/>
          <w:szCs w:val="28"/>
        </w:rPr>
        <w:t>обучающимися</w:t>
      </w:r>
      <w:proofErr w:type="gramEnd"/>
      <w:r w:rsidRPr="00076E8B">
        <w:rPr>
          <w:sz w:val="28"/>
          <w:szCs w:val="28"/>
        </w:rPr>
        <w:t xml:space="preserve"> </w:t>
      </w:r>
      <w:r w:rsidR="008B5E14">
        <w:rPr>
          <w:sz w:val="28"/>
          <w:szCs w:val="28"/>
        </w:rPr>
        <w:t>индивидуальных заданий</w:t>
      </w:r>
      <w:r w:rsidRPr="00076E8B">
        <w:rPr>
          <w:sz w:val="28"/>
          <w:szCs w:val="28"/>
        </w:rPr>
        <w:t>.</w:t>
      </w:r>
    </w:p>
    <w:tbl>
      <w:tblPr>
        <w:tblW w:w="10632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52"/>
        <w:gridCol w:w="1701"/>
        <w:gridCol w:w="5245"/>
        <w:gridCol w:w="1134"/>
      </w:tblGrid>
      <w:tr w:rsidR="009477BF" w:rsidRPr="007A146B" w:rsidTr="007A146B">
        <w:trPr>
          <w:trHeight w:val="29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color w:val="auto"/>
              </w:rPr>
            </w:pPr>
            <w:r w:rsidRPr="007A146B">
              <w:rPr>
                <w:b/>
                <w:bCs/>
                <w:color w:val="auto"/>
              </w:rPr>
              <w:t xml:space="preserve">Результаты </w:t>
            </w:r>
            <w:r w:rsidR="007A146B" w:rsidRPr="007A146B">
              <w:rPr>
                <w:b/>
                <w:bCs/>
                <w:color w:val="auto"/>
              </w:rPr>
              <w:t>освоения</w:t>
            </w:r>
          </w:p>
          <w:p w:rsidR="00A75076" w:rsidRPr="007A146B" w:rsidRDefault="00A75076" w:rsidP="007A146B">
            <w:pPr>
              <w:pStyle w:val="Default"/>
              <w:jc w:val="center"/>
              <w:rPr>
                <w:color w:val="auto"/>
              </w:rPr>
            </w:pPr>
            <w:r w:rsidRPr="007A146B">
              <w:rPr>
                <w:b/>
                <w:bCs/>
                <w:color w:val="auto"/>
              </w:rPr>
              <w:t>(</w:t>
            </w:r>
            <w:r w:rsidR="007A146B" w:rsidRPr="007A146B">
              <w:rPr>
                <w:b/>
                <w:bCs/>
                <w:color w:val="auto"/>
              </w:rPr>
              <w:t>объекты оценивания</w:t>
            </w:r>
            <w:r w:rsidRPr="007A146B">
              <w:rPr>
                <w:b/>
                <w:bCs/>
                <w:color w:val="auto"/>
              </w:rPr>
              <w:t xml:space="preserve">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A146B">
              <w:rPr>
                <w:b/>
                <w:bCs/>
                <w:color w:val="auto"/>
              </w:rPr>
              <w:t>Номер темы, номер практического  занятия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color w:val="auto"/>
              </w:rPr>
            </w:pPr>
            <w:r w:rsidRPr="007A146B">
              <w:rPr>
                <w:b/>
                <w:bCs/>
                <w:color w:val="auto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A146B">
              <w:rPr>
                <w:b/>
                <w:bCs/>
                <w:color w:val="auto"/>
              </w:rPr>
              <w:t xml:space="preserve">Форма </w:t>
            </w:r>
            <w:r w:rsidR="007A146B" w:rsidRPr="007A146B">
              <w:rPr>
                <w:b/>
                <w:bCs/>
                <w:color w:val="auto"/>
              </w:rPr>
              <w:t xml:space="preserve">промежуточной </w:t>
            </w:r>
            <w:r w:rsidRPr="007A146B">
              <w:rPr>
                <w:b/>
                <w:bCs/>
                <w:color w:val="auto"/>
              </w:rPr>
              <w:t xml:space="preserve">аттестации </w:t>
            </w: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color w:val="auto"/>
              </w:rPr>
            </w:pPr>
            <w:r w:rsidRPr="007A146B">
              <w:rPr>
                <w:i/>
                <w:iCs/>
                <w:color w:val="auto"/>
              </w:rPr>
              <w:t xml:space="preserve">1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7A146B">
              <w:rPr>
                <w:i/>
                <w:iCs/>
                <w:color w:val="auto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color w:val="auto"/>
              </w:rPr>
            </w:pPr>
            <w:r w:rsidRPr="007A146B">
              <w:rPr>
                <w:i/>
                <w:iCs/>
                <w:color w:val="auto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7A146B">
              <w:rPr>
                <w:i/>
                <w:iCs/>
                <w:color w:val="auto"/>
              </w:rPr>
              <w:t>4</w:t>
            </w:r>
          </w:p>
        </w:tc>
      </w:tr>
      <w:tr w:rsidR="009477BF" w:rsidRPr="007A146B" w:rsidTr="007A146B">
        <w:trPr>
          <w:trHeight w:val="159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A75076">
            <w:pPr>
              <w:pStyle w:val="Default"/>
              <w:contextualSpacing/>
              <w:rPr>
                <w:bCs/>
                <w:color w:val="auto"/>
              </w:rPr>
            </w:pPr>
            <w:r w:rsidRPr="007A146B">
              <w:rPr>
                <w:bCs/>
                <w:color w:val="auto"/>
              </w:rPr>
              <w:t xml:space="preserve">В результате освоения дисциплины обучающийся должен </w:t>
            </w:r>
            <w:r w:rsidRPr="007A146B">
              <w:rPr>
                <w:b/>
                <w:bCs/>
                <w:color w:val="auto"/>
              </w:rPr>
              <w:t>уметь:</w:t>
            </w: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5076" w:rsidRPr="007A146B" w:rsidRDefault="00721F62" w:rsidP="007A146B">
            <w:pPr>
              <w:pStyle w:val="afa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</w:t>
            </w:r>
            <w:proofErr w:type="gramStart"/>
            <w:r w:rsidR="00A75076" w:rsidRPr="007A146B">
              <w:rPr>
                <w:sz w:val="24"/>
                <w:szCs w:val="24"/>
              </w:rPr>
              <w:t>1</w:t>
            </w:r>
            <w:proofErr w:type="gramEnd"/>
            <w:r w:rsidR="00A75076" w:rsidRPr="007A146B">
              <w:rPr>
                <w:sz w:val="24"/>
                <w:szCs w:val="24"/>
              </w:rPr>
              <w:t xml:space="preserve"> Умение решать прикладные задачи в области профессиональной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9354BC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4"/>
              </w:numPr>
              <w:tabs>
                <w:tab w:val="left" w:pos="318"/>
              </w:tabs>
              <w:suppressAutoHyphens w:val="0"/>
              <w:ind w:left="34" w:hanging="11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домашнего задания</w:t>
            </w:r>
          </w:p>
          <w:p w:rsidR="00A75076" w:rsidRPr="007A146B" w:rsidRDefault="007A146B" w:rsidP="007A146B">
            <w:pPr>
              <w:numPr>
                <w:ilvl w:val="0"/>
                <w:numId w:val="24"/>
              </w:numPr>
              <w:tabs>
                <w:tab w:val="left" w:pos="318"/>
              </w:tabs>
              <w:suppressAutoHyphens w:val="0"/>
              <w:ind w:left="34"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 на практическом занятии</w:t>
            </w:r>
            <w:r w:rsidR="00A75076" w:rsidRPr="007A146B">
              <w:rPr>
                <w:sz w:val="24"/>
                <w:szCs w:val="24"/>
              </w:rPr>
              <w:t xml:space="preserve"> (решение задач)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7A146B">
              <w:rPr>
                <w:color w:val="auto"/>
              </w:rPr>
              <w:t>Дифференцированный зачет</w:t>
            </w: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2A1F54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 xml:space="preserve">1.Алгоритм </w:t>
            </w:r>
            <w:r w:rsidR="00A75076" w:rsidRPr="007A146B">
              <w:rPr>
                <w:sz w:val="24"/>
                <w:szCs w:val="24"/>
              </w:rPr>
              <w:t>нахождения обратной матрицы на примере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7A146B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7A146B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 w:val="0"/>
              <w:ind w:left="34" w:hanging="17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A75076" w:rsidRPr="007A146B" w:rsidRDefault="007A146B" w:rsidP="007A146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 w:val="0"/>
              <w:ind w:left="34" w:hanging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 на практическом занятии</w:t>
            </w:r>
            <w:r w:rsidR="00A75076" w:rsidRPr="007A146B">
              <w:rPr>
                <w:sz w:val="24"/>
                <w:szCs w:val="24"/>
              </w:rPr>
              <w:t xml:space="preserve">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1.Блиц – опрос для проверки остаточных знаний в виде кроссворда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7A146B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7A146B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1.Блиц – опрос заполнение таблицы для проверки остаточных знаний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7A146B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7A146B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2A1F54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1.А</w:t>
            </w:r>
            <w:r w:rsidR="00A75076" w:rsidRPr="007A146B">
              <w:rPr>
                <w:sz w:val="24"/>
                <w:szCs w:val="24"/>
              </w:rPr>
              <w:t>лгоритм вычисления замечательных пределов на примере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7A146B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7A146B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1.Устный опрос для проверки остаточных знаний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7A146B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7A146B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№8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2A1F54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1.А</w:t>
            </w:r>
            <w:r w:rsidR="00A75076" w:rsidRPr="007A146B">
              <w:rPr>
                <w:sz w:val="24"/>
                <w:szCs w:val="24"/>
              </w:rPr>
              <w:t>лгоритм</w:t>
            </w:r>
            <w:r w:rsidR="00A75076" w:rsidRPr="007A146B">
              <w:rPr>
                <w:bCs/>
                <w:sz w:val="24"/>
                <w:szCs w:val="24"/>
              </w:rPr>
              <w:t xml:space="preserve"> исследования функции и построения графиков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26045C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26045C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1.Устный опрос для проверки остаточных знаний 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26045C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26045C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</w:t>
            </w:r>
            <w:r w:rsidRPr="007A146B">
              <w:rPr>
                <w:sz w:val="24"/>
                <w:szCs w:val="24"/>
              </w:rPr>
              <w:lastRenderedPageBreak/>
              <w:t xml:space="preserve">занятие </w:t>
            </w:r>
            <w:r w:rsidR="00A75076" w:rsidRPr="007A146B">
              <w:rPr>
                <w:sz w:val="24"/>
                <w:szCs w:val="24"/>
              </w:rPr>
              <w:t>№10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45C" w:rsidRDefault="002A1F54" w:rsidP="007A146B">
            <w:pPr>
              <w:ind w:left="38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lastRenderedPageBreak/>
              <w:t>1.А</w:t>
            </w:r>
            <w:r w:rsidR="00A75076" w:rsidRPr="007A146B">
              <w:rPr>
                <w:sz w:val="24"/>
                <w:szCs w:val="24"/>
              </w:rPr>
              <w:t>лгоритм</w:t>
            </w:r>
            <w:r w:rsidR="00A75076" w:rsidRPr="007A146B">
              <w:rPr>
                <w:sz w:val="24"/>
                <w:szCs w:val="24"/>
                <w:lang w:eastAsia="ja-JP"/>
              </w:rPr>
              <w:t xml:space="preserve">  интегрирования способом </w:t>
            </w:r>
            <w:r w:rsidR="00A75076" w:rsidRPr="007A146B">
              <w:rPr>
                <w:sz w:val="24"/>
                <w:szCs w:val="24"/>
                <w:lang w:eastAsia="ja-JP"/>
              </w:rPr>
              <w:lastRenderedPageBreak/>
              <w:t>подстановки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26045C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26045C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№11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1.</w:t>
            </w:r>
            <w:r w:rsidR="002A1F54" w:rsidRPr="007A146B">
              <w:rPr>
                <w:sz w:val="24"/>
                <w:szCs w:val="24"/>
              </w:rPr>
              <w:t>Алгоритм</w:t>
            </w:r>
            <w:r w:rsidRPr="007A146B">
              <w:rPr>
                <w:sz w:val="24"/>
                <w:szCs w:val="24"/>
              </w:rPr>
              <w:t xml:space="preserve"> вычисления интегралов методом интегрирования по частям 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26045C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26045C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№12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1.Устный опрос для проверки остаточных знаний 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26045C">
              <w:rPr>
                <w:sz w:val="24"/>
                <w:szCs w:val="24"/>
              </w:rPr>
              <w:t xml:space="preserve"> Оценка результатов работы на практическом занятии</w:t>
            </w:r>
            <w:r w:rsidRPr="007A146B">
              <w:rPr>
                <w:sz w:val="24"/>
                <w:szCs w:val="24"/>
              </w:rPr>
              <w:t xml:space="preserve">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№13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1.Актуализация знаний: математический диктант, повторение вопросов теории, алгоритм</w:t>
            </w:r>
          </w:p>
          <w:p w:rsidR="00A75076" w:rsidRPr="007A146B" w:rsidRDefault="00A75076" w:rsidP="007A1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2.</w:t>
            </w:r>
            <w:r w:rsidR="0026045C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26045C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№14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1.</w:t>
            </w:r>
            <w:r w:rsidR="002A1F54" w:rsidRPr="007A146B">
              <w:rPr>
                <w:sz w:val="24"/>
                <w:szCs w:val="24"/>
              </w:rPr>
              <w:t>Алгоритм</w:t>
            </w:r>
            <w:r w:rsidRPr="007A146B">
              <w:rPr>
                <w:sz w:val="24"/>
                <w:szCs w:val="24"/>
              </w:rPr>
              <w:t xml:space="preserve"> перехода от алгебраической формы комплексного числа </w:t>
            </w:r>
            <w:proofErr w:type="gramStart"/>
            <w:r w:rsidRPr="007A146B">
              <w:rPr>
                <w:sz w:val="24"/>
                <w:szCs w:val="24"/>
              </w:rPr>
              <w:t>к</w:t>
            </w:r>
            <w:proofErr w:type="gramEnd"/>
            <w:r w:rsidRPr="007A146B">
              <w:rPr>
                <w:sz w:val="24"/>
                <w:szCs w:val="24"/>
              </w:rPr>
              <w:t xml:space="preserve"> тригонометрической </w:t>
            </w:r>
          </w:p>
          <w:p w:rsidR="00A75076" w:rsidRPr="007A146B" w:rsidRDefault="00A75076" w:rsidP="007A1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2.</w:t>
            </w:r>
            <w:r w:rsidR="0026045C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26045C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№15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26045C" w:rsidP="007A1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 на практическом заняти</w:t>
            </w:r>
            <w:proofErr w:type="gramStart"/>
            <w:r>
              <w:rPr>
                <w:sz w:val="24"/>
                <w:szCs w:val="24"/>
              </w:rPr>
              <w:t>и</w:t>
            </w:r>
            <w:r w:rsidR="00A75076" w:rsidRPr="007A146B">
              <w:rPr>
                <w:sz w:val="24"/>
                <w:szCs w:val="24"/>
              </w:rPr>
              <w:t>(</w:t>
            </w:r>
            <w:proofErr w:type="gramEnd"/>
            <w:r w:rsidR="00A75076"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106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F62" w:rsidRPr="007A146B" w:rsidRDefault="00721F62" w:rsidP="007A146B">
            <w:pPr>
              <w:pStyle w:val="Default"/>
              <w:jc w:val="both"/>
              <w:rPr>
                <w:i/>
                <w:iCs/>
                <w:color w:val="auto"/>
              </w:rPr>
            </w:pPr>
            <w:r w:rsidRPr="007A146B">
              <w:rPr>
                <w:bCs/>
                <w:color w:val="auto"/>
              </w:rPr>
              <w:t xml:space="preserve">В результате освоения дисциплины </w:t>
            </w:r>
            <w:proofErr w:type="gramStart"/>
            <w:r w:rsidRPr="007A146B">
              <w:rPr>
                <w:bCs/>
                <w:color w:val="auto"/>
              </w:rPr>
              <w:t>обучающийся</w:t>
            </w:r>
            <w:proofErr w:type="gramEnd"/>
            <w:r w:rsidRPr="007A146B">
              <w:rPr>
                <w:bCs/>
                <w:color w:val="auto"/>
              </w:rPr>
              <w:t xml:space="preserve"> </w:t>
            </w:r>
            <w:proofErr w:type="spellStart"/>
            <w:r w:rsidRPr="007A146B">
              <w:rPr>
                <w:bCs/>
                <w:color w:val="auto"/>
              </w:rPr>
              <w:t>должен</w:t>
            </w:r>
            <w:r w:rsidRPr="007A146B">
              <w:rPr>
                <w:b/>
                <w:iCs/>
                <w:color w:val="auto"/>
              </w:rPr>
              <w:t>знать</w:t>
            </w:r>
            <w:proofErr w:type="spellEnd"/>
            <w:r w:rsidRPr="007A146B">
              <w:rPr>
                <w:b/>
                <w:iCs/>
                <w:color w:val="auto"/>
              </w:rPr>
              <w:t>:</w:t>
            </w: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З</w:t>
            </w:r>
            <w:proofErr w:type="gramStart"/>
            <w:r w:rsidRPr="007A146B">
              <w:rPr>
                <w:sz w:val="24"/>
                <w:szCs w:val="24"/>
              </w:rPr>
              <w:t>1</w:t>
            </w:r>
            <w:proofErr w:type="gramEnd"/>
            <w:r w:rsidRPr="007A146B">
              <w:rPr>
                <w:sz w:val="24"/>
                <w:szCs w:val="24"/>
              </w:rPr>
              <w:t xml:space="preserve"> Знание значения математики в профессиональной деятельности и при освоении ППССЗ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1.1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1"/>
              </w:numPr>
              <w:tabs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21"/>
              </w:numPr>
              <w:tabs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по карточкам для проверки усвоения нового материала.</w:t>
            </w:r>
          </w:p>
          <w:p w:rsidR="00600D11" w:rsidRPr="007A146B" w:rsidRDefault="00600D11" w:rsidP="007A146B">
            <w:pPr>
              <w:numPr>
                <w:ilvl w:val="0"/>
                <w:numId w:val="21"/>
              </w:numPr>
              <w:tabs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Оценка самостоятельной работы к теме 1.1 в виде реферата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 1.2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5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bCs/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Актуализация опорных знаний в виде кроссворда.</w:t>
            </w:r>
          </w:p>
          <w:p w:rsidR="00A75076" w:rsidRPr="007A146B" w:rsidRDefault="00A75076" w:rsidP="007A146B">
            <w:pPr>
              <w:numPr>
                <w:ilvl w:val="0"/>
                <w:numId w:val="25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25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Проверка усвоения нового учебного материала</w:t>
            </w:r>
          </w:p>
          <w:p w:rsidR="00EE6D3F" w:rsidRPr="007A146B" w:rsidRDefault="00EE6D3F" w:rsidP="007A146B">
            <w:pPr>
              <w:numPr>
                <w:ilvl w:val="0"/>
                <w:numId w:val="25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Контрольная работа №1</w:t>
            </w:r>
          </w:p>
          <w:p w:rsidR="00A75076" w:rsidRPr="007A146B" w:rsidRDefault="00A75076" w:rsidP="007A146B">
            <w:pPr>
              <w:pStyle w:val="Default"/>
              <w:numPr>
                <w:ilvl w:val="0"/>
                <w:numId w:val="25"/>
              </w:numPr>
              <w:tabs>
                <w:tab w:val="left" w:pos="318"/>
              </w:tabs>
              <w:ind w:left="0" w:firstLine="23"/>
              <w:jc w:val="both"/>
              <w:rPr>
                <w:bCs/>
                <w:color w:val="auto"/>
              </w:rPr>
            </w:pPr>
            <w:r w:rsidRPr="007A146B">
              <w:rPr>
                <w:bCs/>
                <w:color w:val="auto"/>
              </w:rPr>
              <w:t>Оценка самостоятельной работы к теме 1.</w:t>
            </w:r>
            <w:r w:rsidR="00600D11" w:rsidRPr="007A146B">
              <w:rPr>
                <w:bCs/>
                <w:color w:val="auto"/>
              </w:rPr>
              <w:t>2 в виде конспекта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Устный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600D11" w:rsidRPr="007A146B" w:rsidRDefault="00600D11" w:rsidP="007A146B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Оценка самостоятельной работы к теме 2 в виде решения задач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0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30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Работа по карточкам для проверки усвоения нового учебного материала</w:t>
            </w:r>
          </w:p>
          <w:p w:rsidR="00A75076" w:rsidRPr="007A146B" w:rsidRDefault="00A75076" w:rsidP="00203B86">
            <w:pPr>
              <w:numPr>
                <w:ilvl w:val="0"/>
                <w:numId w:val="30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  <w:r w:rsidR="00203B8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4.1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1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Работа с карточками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1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lastRenderedPageBreak/>
              <w:t>Решение задач 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1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Оценка самостоятельной работы к теме</w:t>
            </w:r>
            <w:r w:rsidRPr="007A146B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4.2</w:t>
            </w:r>
          </w:p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 материала</w:t>
            </w:r>
          </w:p>
          <w:p w:rsidR="00A75076" w:rsidRPr="007A146B" w:rsidRDefault="00A75076" w:rsidP="007A146B">
            <w:pPr>
              <w:numPr>
                <w:ilvl w:val="0"/>
                <w:numId w:val="3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Проверка усвоения учащимися  изученного материала, актуализация знаний формулы Ньютона-Лейбница, правил нахождения первообразных</w:t>
            </w:r>
          </w:p>
          <w:p w:rsidR="00A75076" w:rsidRPr="007A146B" w:rsidRDefault="00A75076" w:rsidP="007A146B">
            <w:pPr>
              <w:pStyle w:val="afa"/>
              <w:widowControl/>
              <w:numPr>
                <w:ilvl w:val="0"/>
                <w:numId w:val="32"/>
              </w:numPr>
              <w:tabs>
                <w:tab w:val="left" w:pos="318"/>
                <w:tab w:val="left" w:pos="1515"/>
              </w:tabs>
              <w:autoSpaceDE/>
              <w:autoSpaceDN/>
              <w:adjustRightInd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Совершенствование знаний, умений и навыков. Работа в парах и у доски.</w:t>
            </w:r>
          </w:p>
          <w:p w:rsidR="00A75076" w:rsidRPr="007A146B" w:rsidRDefault="00A75076" w:rsidP="007A146B">
            <w:pPr>
              <w:numPr>
                <w:ilvl w:val="0"/>
                <w:numId w:val="3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5</w:t>
            </w:r>
          </w:p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3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Оценка самостоятельной работы к теме</w:t>
            </w:r>
            <w:r w:rsidRPr="007A146B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600D11" w:rsidRPr="007A146B" w:rsidRDefault="00600D11" w:rsidP="007A146B">
            <w:pPr>
              <w:numPr>
                <w:ilvl w:val="0"/>
                <w:numId w:val="3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Оценка самостоятельной работы к теме 6 в виде реферата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sz w:val="24"/>
                <w:szCs w:val="24"/>
              </w:rPr>
            </w:pPr>
            <w:r w:rsidRPr="007A14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7A1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A146B">
              <w:rPr>
                <w:rFonts w:ascii="Times New Roman" w:hAnsi="Times New Roman" w:cs="Times New Roman"/>
                <w:sz w:val="24"/>
                <w:szCs w:val="24"/>
              </w:rPr>
              <w:t xml:space="preserve"> Знание основных математических методов решения прикладных задач в области профессиональной деятельности;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1.1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2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22"/>
              </w:numPr>
              <w:tabs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по карточкам для проверки усвоения нового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 1.2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bCs/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Актуализация опорных знаний в виде кроссворда.</w:t>
            </w:r>
          </w:p>
          <w:p w:rsidR="00A75076" w:rsidRPr="007A146B" w:rsidRDefault="00A75076" w:rsidP="007A146B">
            <w:pPr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Проверка усвоения нового учебного материала</w:t>
            </w:r>
          </w:p>
          <w:p w:rsidR="00A75076" w:rsidRPr="007A146B" w:rsidRDefault="00A75076" w:rsidP="007A146B">
            <w:pPr>
              <w:pStyle w:val="Default"/>
              <w:numPr>
                <w:ilvl w:val="0"/>
                <w:numId w:val="26"/>
              </w:numPr>
              <w:tabs>
                <w:tab w:val="left" w:pos="318"/>
              </w:tabs>
              <w:ind w:left="0" w:firstLine="23"/>
              <w:jc w:val="both"/>
              <w:rPr>
                <w:bCs/>
                <w:color w:val="auto"/>
              </w:rPr>
            </w:pPr>
            <w:r w:rsidRPr="007A146B">
              <w:rPr>
                <w:bCs/>
                <w:color w:val="auto"/>
              </w:rPr>
              <w:t>Оценка самостоятельной работы к теме 1.1.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5"/>
              </w:numPr>
              <w:tabs>
                <w:tab w:val="left" w:pos="0"/>
                <w:tab w:val="left" w:pos="34"/>
                <w:tab w:val="left" w:pos="176"/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Устный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35"/>
              </w:numPr>
              <w:tabs>
                <w:tab w:val="left" w:pos="0"/>
                <w:tab w:val="left" w:pos="34"/>
                <w:tab w:val="left" w:pos="176"/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36"/>
              </w:numPr>
              <w:tabs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Работа по карточкам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6"/>
              </w:numPr>
              <w:tabs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4.1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7"/>
              </w:numPr>
              <w:tabs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Работа с карточками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7"/>
              </w:numPr>
              <w:tabs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7"/>
              </w:numPr>
              <w:tabs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Оценка самостоятельной работы к теме</w:t>
            </w:r>
            <w:r w:rsidRPr="007A146B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4.2</w:t>
            </w:r>
          </w:p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8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 материала</w:t>
            </w:r>
          </w:p>
          <w:p w:rsidR="00A75076" w:rsidRPr="007A146B" w:rsidRDefault="00A75076" w:rsidP="007A146B">
            <w:pPr>
              <w:numPr>
                <w:ilvl w:val="0"/>
                <w:numId w:val="38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Проверка усвоения учащимися  изученного материала, актуализация знаний формулы Ньютона-Лейбница, правил нахождения первообразных</w:t>
            </w:r>
          </w:p>
          <w:p w:rsidR="00A75076" w:rsidRPr="007A146B" w:rsidRDefault="00A75076" w:rsidP="007A146B">
            <w:pPr>
              <w:pStyle w:val="afa"/>
              <w:widowControl/>
              <w:numPr>
                <w:ilvl w:val="0"/>
                <w:numId w:val="38"/>
              </w:numPr>
              <w:tabs>
                <w:tab w:val="left" w:pos="318"/>
                <w:tab w:val="left" w:pos="1515"/>
              </w:tabs>
              <w:autoSpaceDE/>
              <w:autoSpaceDN/>
              <w:adjustRightInd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Совершенствование знаний, умений и навыков. Работа в парах и у доски.</w:t>
            </w:r>
          </w:p>
          <w:p w:rsidR="00A75076" w:rsidRPr="007A146B" w:rsidRDefault="00A75076" w:rsidP="007A146B">
            <w:pPr>
              <w:numPr>
                <w:ilvl w:val="0"/>
                <w:numId w:val="38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5</w:t>
            </w:r>
          </w:p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9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39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9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9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Оценка самостоятельной работы к теме</w:t>
            </w:r>
            <w:r w:rsidRPr="007A146B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6B">
              <w:rPr>
                <w:rFonts w:ascii="Times New Roman" w:hAnsi="Times New Roman" w:cs="Times New Roman"/>
                <w:sz w:val="24"/>
                <w:szCs w:val="24"/>
              </w:rPr>
              <w:t>З3 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2</w:t>
            </w:r>
          </w:p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41"/>
              </w:numPr>
              <w:tabs>
                <w:tab w:val="left" w:pos="0"/>
                <w:tab w:val="left" w:pos="34"/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Устный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41"/>
              </w:numPr>
              <w:tabs>
                <w:tab w:val="left" w:pos="0"/>
                <w:tab w:val="left" w:pos="34"/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4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4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Работа по карточкам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4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4.1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4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Работа с карточками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4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A75076" w:rsidRPr="007A146B" w:rsidRDefault="00A75076" w:rsidP="007A146B">
            <w:pPr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Оценка самостоятельной работы к теме</w:t>
            </w:r>
            <w:r w:rsidRPr="007A146B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4.2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4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 материала</w:t>
            </w:r>
          </w:p>
          <w:p w:rsidR="00A75076" w:rsidRPr="007A146B" w:rsidRDefault="00A75076" w:rsidP="007A146B">
            <w:pPr>
              <w:numPr>
                <w:ilvl w:val="0"/>
                <w:numId w:val="4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Проверка усвоения учащимися  изученного материала, актуализация знаний формулы Ньютона-Лейбница, правил нахождения первообразных</w:t>
            </w:r>
          </w:p>
          <w:p w:rsidR="00A75076" w:rsidRPr="007A146B" w:rsidRDefault="00A75076" w:rsidP="007A146B">
            <w:pPr>
              <w:pStyle w:val="afa"/>
              <w:widowControl/>
              <w:numPr>
                <w:ilvl w:val="0"/>
                <w:numId w:val="44"/>
              </w:numPr>
              <w:tabs>
                <w:tab w:val="left" w:pos="318"/>
                <w:tab w:val="left" w:pos="1515"/>
              </w:tabs>
              <w:autoSpaceDE/>
              <w:autoSpaceDN/>
              <w:adjustRightInd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Совершенствование знаний, умений и навыков. Работа в парах и у доски.</w:t>
            </w:r>
          </w:p>
          <w:p w:rsidR="00A75076" w:rsidRPr="007A146B" w:rsidRDefault="00A75076" w:rsidP="007A146B">
            <w:pPr>
              <w:numPr>
                <w:ilvl w:val="0"/>
                <w:numId w:val="4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45"/>
              </w:numPr>
              <w:tabs>
                <w:tab w:val="left" w:pos="0"/>
                <w:tab w:val="left" w:pos="34"/>
                <w:tab w:val="left" w:pos="318"/>
              </w:tabs>
              <w:suppressAutoHyphens w:val="0"/>
              <w:ind w:left="34" w:firstLine="65"/>
              <w:jc w:val="both"/>
              <w:rPr>
                <w:bCs/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45"/>
              </w:numPr>
              <w:tabs>
                <w:tab w:val="left" w:pos="0"/>
                <w:tab w:val="left" w:pos="34"/>
                <w:tab w:val="left" w:pos="318"/>
              </w:tabs>
              <w:suppressAutoHyphens w:val="0"/>
              <w:ind w:left="34" w:firstLine="65"/>
              <w:jc w:val="both"/>
              <w:rPr>
                <w:bCs/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Тестирование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З</w:t>
            </w:r>
            <w:proofErr w:type="gramStart"/>
            <w:r w:rsidRPr="007A146B">
              <w:rPr>
                <w:sz w:val="24"/>
                <w:szCs w:val="24"/>
              </w:rPr>
              <w:t>4</w:t>
            </w:r>
            <w:proofErr w:type="gramEnd"/>
            <w:r w:rsidR="009477BF" w:rsidRPr="007A146B">
              <w:rPr>
                <w:sz w:val="24"/>
                <w:szCs w:val="24"/>
              </w:rPr>
              <w:t xml:space="preserve"> О</w:t>
            </w:r>
            <w:r w:rsidRPr="007A146B">
              <w:rPr>
                <w:sz w:val="24"/>
                <w:szCs w:val="24"/>
              </w:rPr>
              <w:t xml:space="preserve">сновы интегрального и </w:t>
            </w:r>
            <w:r w:rsidRPr="007A146B">
              <w:rPr>
                <w:sz w:val="24"/>
                <w:szCs w:val="24"/>
              </w:rPr>
              <w:lastRenderedPageBreak/>
              <w:t>дифференциального исчисления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lastRenderedPageBreak/>
              <w:t>Тема 1.1</w:t>
            </w:r>
          </w:p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3"/>
              </w:numPr>
              <w:tabs>
                <w:tab w:val="left" w:pos="34"/>
                <w:tab w:val="left" w:pos="318"/>
              </w:tabs>
              <w:suppressAutoHyphens w:val="0"/>
              <w:ind w:left="34" w:firstLine="65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23"/>
              </w:numPr>
              <w:tabs>
                <w:tab w:val="left" w:pos="34"/>
                <w:tab w:val="left" w:pos="318"/>
              </w:tabs>
              <w:suppressAutoHyphens w:val="0"/>
              <w:ind w:left="34" w:firstLine="65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lastRenderedPageBreak/>
              <w:t>Самостоятельная работа по карточкам для проверки усвоения нового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A75076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 1.2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7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bCs/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Актуализация опорных знаний в виде кроссворда.</w:t>
            </w:r>
          </w:p>
          <w:p w:rsidR="00A75076" w:rsidRPr="007A146B" w:rsidRDefault="00A75076" w:rsidP="007A146B">
            <w:pPr>
              <w:numPr>
                <w:ilvl w:val="0"/>
                <w:numId w:val="27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27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Проверка усвоения нового учебного материала</w:t>
            </w:r>
          </w:p>
          <w:p w:rsidR="00A75076" w:rsidRPr="007A146B" w:rsidRDefault="00A75076" w:rsidP="007A146B">
            <w:pPr>
              <w:pStyle w:val="Default"/>
              <w:numPr>
                <w:ilvl w:val="0"/>
                <w:numId w:val="27"/>
              </w:numPr>
              <w:tabs>
                <w:tab w:val="left" w:pos="318"/>
              </w:tabs>
              <w:ind w:left="0" w:firstLine="23"/>
              <w:jc w:val="both"/>
              <w:rPr>
                <w:bCs/>
                <w:color w:val="auto"/>
              </w:rPr>
            </w:pPr>
            <w:r w:rsidRPr="007A146B">
              <w:rPr>
                <w:bCs/>
                <w:color w:val="auto"/>
              </w:rPr>
              <w:t>Оценка самостоятельной работы к теме 1.1.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A75076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4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4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4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4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Оценка самостоятельной работы к теме</w:t>
            </w:r>
            <w:r w:rsidRPr="007A146B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</w:tbl>
    <w:p w:rsidR="00A75076" w:rsidRDefault="00A75076" w:rsidP="008B5E14">
      <w:pPr>
        <w:ind w:firstLine="851"/>
        <w:jc w:val="both"/>
        <w:rPr>
          <w:sz w:val="28"/>
          <w:szCs w:val="28"/>
        </w:rPr>
      </w:pPr>
    </w:p>
    <w:p w:rsidR="00181CE1" w:rsidRDefault="00181CE1">
      <w:pPr>
        <w:suppressAutoHyphens w:val="0"/>
        <w:rPr>
          <w:sz w:val="28"/>
          <w:szCs w:val="28"/>
        </w:rPr>
      </w:pPr>
    </w:p>
    <w:sectPr w:rsidR="00181CE1" w:rsidSect="00A67CEF">
      <w:footerReference w:type="default" r:id="rId11"/>
      <w:pgSz w:w="11906" w:h="16838"/>
      <w:pgMar w:top="1134" w:right="1134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DDF" w:rsidRDefault="00DC1DDF">
      <w:r>
        <w:separator/>
      </w:r>
    </w:p>
  </w:endnote>
  <w:endnote w:type="continuationSeparator" w:id="1">
    <w:p w:rsidR="00DC1DDF" w:rsidRDefault="00DC1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DF" w:rsidRDefault="00DC1DDF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DF" w:rsidRDefault="00DC1DDF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DDF" w:rsidRDefault="00DC1DDF">
      <w:r>
        <w:separator/>
      </w:r>
    </w:p>
  </w:footnote>
  <w:footnote w:type="continuationSeparator" w:id="1">
    <w:p w:rsidR="00DC1DDF" w:rsidRDefault="00DC1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0837"/>
      <w:docPartObj>
        <w:docPartGallery w:val="Page Numbers (Top of Page)"/>
        <w:docPartUnique/>
      </w:docPartObj>
    </w:sdtPr>
    <w:sdtContent>
      <w:p w:rsidR="00DC1DDF" w:rsidRDefault="000D26BF" w:rsidP="00D94093">
        <w:pPr>
          <w:pStyle w:val="af0"/>
          <w:jc w:val="center"/>
        </w:pPr>
        <w:r>
          <w:fldChar w:fldCharType="begin"/>
        </w:r>
        <w:r w:rsidR="00DA737D">
          <w:instrText xml:space="preserve"> PAGE   \* MERGEFORMAT </w:instrText>
        </w:r>
        <w:r>
          <w:fldChar w:fldCharType="separate"/>
        </w:r>
        <w:r w:rsidR="00AF1A5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5DE48A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</w:abstractNum>
  <w:abstractNum w:abstractNumId="2">
    <w:nsid w:val="00000003"/>
    <w:multiLevelType w:val="singleLevel"/>
    <w:tmpl w:val="5DE48A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</w:rPr>
    </w:lvl>
  </w:abstractNum>
  <w:abstractNum w:abstractNumId="4">
    <w:nsid w:val="00000005"/>
    <w:multiLevelType w:val="singleLevel"/>
    <w:tmpl w:val="5DE48A1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2" w:hanging="360"/>
      </w:pPr>
      <w:rPr>
        <w:rFonts w:cs="Times New Roman"/>
      </w:rPr>
    </w:lvl>
  </w:abstractNum>
  <w:abstractNum w:abstractNumId="7">
    <w:nsid w:val="00000008"/>
    <w:multiLevelType w:val="singleLevel"/>
    <w:tmpl w:val="5DE48A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</w:abstractNum>
  <w:abstractNum w:abstractNumId="8">
    <w:nsid w:val="0357611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3F3C0F"/>
    <w:multiLevelType w:val="hybridMultilevel"/>
    <w:tmpl w:val="56A6A468"/>
    <w:lvl w:ilvl="0" w:tplc="CB3E9F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095107E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09E42CF5"/>
    <w:multiLevelType w:val="hybridMultilevel"/>
    <w:tmpl w:val="EFFAF5A2"/>
    <w:lvl w:ilvl="0" w:tplc="46D4A958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0840F0"/>
    <w:multiLevelType w:val="hybridMultilevel"/>
    <w:tmpl w:val="CDDC3170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>
    <w:nsid w:val="1405397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6114F"/>
    <w:multiLevelType w:val="hybridMultilevel"/>
    <w:tmpl w:val="611CC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43394"/>
    <w:multiLevelType w:val="hybridMultilevel"/>
    <w:tmpl w:val="F2205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B23227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F33F79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98521E"/>
    <w:multiLevelType w:val="hybridMultilevel"/>
    <w:tmpl w:val="199A9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66604D"/>
    <w:multiLevelType w:val="hybridMultilevel"/>
    <w:tmpl w:val="56A6A468"/>
    <w:lvl w:ilvl="0" w:tplc="CB3E9F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71555C1"/>
    <w:multiLevelType w:val="hybridMultilevel"/>
    <w:tmpl w:val="1764D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EA3EB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770C8"/>
    <w:multiLevelType w:val="hybridMultilevel"/>
    <w:tmpl w:val="05748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1626BA"/>
    <w:multiLevelType w:val="hybridMultilevel"/>
    <w:tmpl w:val="9E3250F2"/>
    <w:lvl w:ilvl="0" w:tplc="B65670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131AB"/>
    <w:multiLevelType w:val="hybridMultilevel"/>
    <w:tmpl w:val="56A6A468"/>
    <w:lvl w:ilvl="0" w:tplc="CB3E9F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64465D4"/>
    <w:multiLevelType w:val="hybridMultilevel"/>
    <w:tmpl w:val="56A6A468"/>
    <w:lvl w:ilvl="0" w:tplc="CB3E9F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235DD5"/>
    <w:multiLevelType w:val="hybridMultilevel"/>
    <w:tmpl w:val="87066B98"/>
    <w:lvl w:ilvl="0" w:tplc="46D4A958">
      <w:start w:val="65535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6EC9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B807BA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0214DC"/>
    <w:multiLevelType w:val="hybridMultilevel"/>
    <w:tmpl w:val="3622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47897"/>
    <w:multiLevelType w:val="hybridMultilevel"/>
    <w:tmpl w:val="1E5C2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40C13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825294"/>
    <w:multiLevelType w:val="hybridMultilevel"/>
    <w:tmpl w:val="91781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0249A9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EB7118"/>
    <w:multiLevelType w:val="hybridMultilevel"/>
    <w:tmpl w:val="452059B2"/>
    <w:lvl w:ilvl="0" w:tplc="528059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B07D75"/>
    <w:multiLevelType w:val="hybridMultilevel"/>
    <w:tmpl w:val="AC64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65139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C0D00"/>
    <w:multiLevelType w:val="hybridMultilevel"/>
    <w:tmpl w:val="0C50CC8C"/>
    <w:lvl w:ilvl="0" w:tplc="90128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A7038"/>
    <w:multiLevelType w:val="hybridMultilevel"/>
    <w:tmpl w:val="6902F9F4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6227BA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B71DB7"/>
    <w:multiLevelType w:val="hybridMultilevel"/>
    <w:tmpl w:val="3622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132CEC"/>
    <w:multiLevelType w:val="hybridMultilevel"/>
    <w:tmpl w:val="3622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DA7575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92EEC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C500B1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D14B5"/>
    <w:multiLevelType w:val="hybridMultilevel"/>
    <w:tmpl w:val="288AB59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1"/>
  </w:num>
  <w:num w:numId="10">
    <w:abstractNumId w:val="23"/>
  </w:num>
  <w:num w:numId="11">
    <w:abstractNumId w:val="19"/>
  </w:num>
  <w:num w:numId="12">
    <w:abstractNumId w:val="21"/>
  </w:num>
  <w:num w:numId="13">
    <w:abstractNumId w:val="33"/>
  </w:num>
  <w:num w:numId="14">
    <w:abstractNumId w:val="36"/>
  </w:num>
  <w:num w:numId="15">
    <w:abstractNumId w:val="12"/>
  </w:num>
  <w:num w:numId="16">
    <w:abstractNumId w:val="27"/>
  </w:num>
  <w:num w:numId="17">
    <w:abstractNumId w:val="35"/>
  </w:num>
  <w:num w:numId="18">
    <w:abstractNumId w:val="39"/>
  </w:num>
  <w:num w:numId="19">
    <w:abstractNumId w:val="11"/>
  </w:num>
  <w:num w:numId="20">
    <w:abstractNumId w:val="16"/>
  </w:num>
  <w:num w:numId="21">
    <w:abstractNumId w:val="37"/>
  </w:num>
  <w:num w:numId="22">
    <w:abstractNumId w:val="24"/>
  </w:num>
  <w:num w:numId="23">
    <w:abstractNumId w:val="38"/>
  </w:num>
  <w:num w:numId="24">
    <w:abstractNumId w:val="13"/>
  </w:num>
  <w:num w:numId="25">
    <w:abstractNumId w:val="41"/>
  </w:num>
  <w:num w:numId="26">
    <w:abstractNumId w:val="30"/>
  </w:num>
  <w:num w:numId="27">
    <w:abstractNumId w:val="42"/>
  </w:num>
  <w:num w:numId="28">
    <w:abstractNumId w:val="20"/>
  </w:num>
  <w:num w:numId="29">
    <w:abstractNumId w:val="46"/>
  </w:num>
  <w:num w:numId="30">
    <w:abstractNumId w:val="28"/>
  </w:num>
  <w:num w:numId="31">
    <w:abstractNumId w:val="8"/>
  </w:num>
  <w:num w:numId="32">
    <w:abstractNumId w:val="18"/>
  </w:num>
  <w:num w:numId="33">
    <w:abstractNumId w:val="29"/>
  </w:num>
  <w:num w:numId="34">
    <w:abstractNumId w:val="10"/>
  </w:num>
  <w:num w:numId="35">
    <w:abstractNumId w:val="25"/>
  </w:num>
  <w:num w:numId="36">
    <w:abstractNumId w:val="34"/>
  </w:num>
  <w:num w:numId="37">
    <w:abstractNumId w:val="43"/>
  </w:num>
  <w:num w:numId="38">
    <w:abstractNumId w:val="14"/>
  </w:num>
  <w:num w:numId="39">
    <w:abstractNumId w:val="17"/>
  </w:num>
  <w:num w:numId="40">
    <w:abstractNumId w:val="40"/>
  </w:num>
  <w:num w:numId="41">
    <w:abstractNumId w:val="26"/>
  </w:num>
  <w:num w:numId="42">
    <w:abstractNumId w:val="32"/>
  </w:num>
  <w:num w:numId="43">
    <w:abstractNumId w:val="44"/>
  </w:num>
  <w:num w:numId="44">
    <w:abstractNumId w:val="45"/>
  </w:num>
  <w:num w:numId="45">
    <w:abstractNumId w:val="9"/>
  </w:num>
  <w:num w:numId="46">
    <w:abstractNumId w:val="22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/>
  <w:rsids>
    <w:rsidRoot w:val="00687CFA"/>
    <w:rsid w:val="00004487"/>
    <w:rsid w:val="00005275"/>
    <w:rsid w:val="0001227B"/>
    <w:rsid w:val="00015668"/>
    <w:rsid w:val="00016F25"/>
    <w:rsid w:val="00023DDE"/>
    <w:rsid w:val="00026F32"/>
    <w:rsid w:val="00060778"/>
    <w:rsid w:val="00061AD4"/>
    <w:rsid w:val="00061D40"/>
    <w:rsid w:val="00073B93"/>
    <w:rsid w:val="00076E8B"/>
    <w:rsid w:val="00084818"/>
    <w:rsid w:val="00086929"/>
    <w:rsid w:val="000907BE"/>
    <w:rsid w:val="00096976"/>
    <w:rsid w:val="000A4E20"/>
    <w:rsid w:val="000B3BF3"/>
    <w:rsid w:val="000C50B0"/>
    <w:rsid w:val="000C6E3A"/>
    <w:rsid w:val="000C7783"/>
    <w:rsid w:val="000D26BF"/>
    <w:rsid w:val="000D2BA0"/>
    <w:rsid w:val="000D32CB"/>
    <w:rsid w:val="000D67CE"/>
    <w:rsid w:val="000E241A"/>
    <w:rsid w:val="000E68A6"/>
    <w:rsid w:val="000F788B"/>
    <w:rsid w:val="00105526"/>
    <w:rsid w:val="00115285"/>
    <w:rsid w:val="00136950"/>
    <w:rsid w:val="001428E8"/>
    <w:rsid w:val="00146542"/>
    <w:rsid w:val="00147A1C"/>
    <w:rsid w:val="00154932"/>
    <w:rsid w:val="00156EE6"/>
    <w:rsid w:val="00164408"/>
    <w:rsid w:val="00170E46"/>
    <w:rsid w:val="001717F6"/>
    <w:rsid w:val="0017243D"/>
    <w:rsid w:val="00181CE1"/>
    <w:rsid w:val="001A6205"/>
    <w:rsid w:val="001B5907"/>
    <w:rsid w:val="00203B86"/>
    <w:rsid w:val="00210264"/>
    <w:rsid w:val="00213EE8"/>
    <w:rsid w:val="00216146"/>
    <w:rsid w:val="0021783A"/>
    <w:rsid w:val="002223B0"/>
    <w:rsid w:val="002320D3"/>
    <w:rsid w:val="0026045C"/>
    <w:rsid w:val="00267FCE"/>
    <w:rsid w:val="00271285"/>
    <w:rsid w:val="00273CA5"/>
    <w:rsid w:val="00282466"/>
    <w:rsid w:val="00285B51"/>
    <w:rsid w:val="0028662D"/>
    <w:rsid w:val="002930AB"/>
    <w:rsid w:val="00294012"/>
    <w:rsid w:val="002A1F54"/>
    <w:rsid w:val="002A42DC"/>
    <w:rsid w:val="002A572A"/>
    <w:rsid w:val="002B516A"/>
    <w:rsid w:val="002C134A"/>
    <w:rsid w:val="002C4823"/>
    <w:rsid w:val="003055C8"/>
    <w:rsid w:val="0032267E"/>
    <w:rsid w:val="003514B7"/>
    <w:rsid w:val="00353EA6"/>
    <w:rsid w:val="00374736"/>
    <w:rsid w:val="00391FAF"/>
    <w:rsid w:val="00393C16"/>
    <w:rsid w:val="00395F00"/>
    <w:rsid w:val="003A68C6"/>
    <w:rsid w:val="003A70AF"/>
    <w:rsid w:val="003C018E"/>
    <w:rsid w:val="003D3AD2"/>
    <w:rsid w:val="003F27D5"/>
    <w:rsid w:val="0040095C"/>
    <w:rsid w:val="004038B9"/>
    <w:rsid w:val="004040C7"/>
    <w:rsid w:val="00405207"/>
    <w:rsid w:val="004215BB"/>
    <w:rsid w:val="00422746"/>
    <w:rsid w:val="00436AF7"/>
    <w:rsid w:val="00437F1E"/>
    <w:rsid w:val="00446B3C"/>
    <w:rsid w:val="00447511"/>
    <w:rsid w:val="004600B2"/>
    <w:rsid w:val="00464869"/>
    <w:rsid w:val="0048389D"/>
    <w:rsid w:val="00487665"/>
    <w:rsid w:val="004925A3"/>
    <w:rsid w:val="004B7643"/>
    <w:rsid w:val="004D02EA"/>
    <w:rsid w:val="004E070E"/>
    <w:rsid w:val="004E5AAF"/>
    <w:rsid w:val="004E5E01"/>
    <w:rsid w:val="004F6516"/>
    <w:rsid w:val="005029E4"/>
    <w:rsid w:val="005047C6"/>
    <w:rsid w:val="00524A99"/>
    <w:rsid w:val="0052526F"/>
    <w:rsid w:val="0053411F"/>
    <w:rsid w:val="005354A9"/>
    <w:rsid w:val="005421A4"/>
    <w:rsid w:val="00567E9F"/>
    <w:rsid w:val="005747CD"/>
    <w:rsid w:val="00587B6F"/>
    <w:rsid w:val="00590158"/>
    <w:rsid w:val="00592FEE"/>
    <w:rsid w:val="005A6FA0"/>
    <w:rsid w:val="005A7F65"/>
    <w:rsid w:val="005C3A61"/>
    <w:rsid w:val="005D12B9"/>
    <w:rsid w:val="005D752D"/>
    <w:rsid w:val="005E1DD2"/>
    <w:rsid w:val="005F0D7D"/>
    <w:rsid w:val="0060016F"/>
    <w:rsid w:val="00600D11"/>
    <w:rsid w:val="006119D9"/>
    <w:rsid w:val="00612973"/>
    <w:rsid w:val="006167FE"/>
    <w:rsid w:val="006212EB"/>
    <w:rsid w:val="0062362D"/>
    <w:rsid w:val="006259AF"/>
    <w:rsid w:val="00633CE6"/>
    <w:rsid w:val="006421A3"/>
    <w:rsid w:val="0064721A"/>
    <w:rsid w:val="0065428C"/>
    <w:rsid w:val="00665467"/>
    <w:rsid w:val="00670C06"/>
    <w:rsid w:val="00675D2D"/>
    <w:rsid w:val="006855E9"/>
    <w:rsid w:val="00687CFA"/>
    <w:rsid w:val="006B7642"/>
    <w:rsid w:val="006C40DF"/>
    <w:rsid w:val="006C5C22"/>
    <w:rsid w:val="006E0016"/>
    <w:rsid w:val="006F7892"/>
    <w:rsid w:val="00721F62"/>
    <w:rsid w:val="00727E60"/>
    <w:rsid w:val="007325BB"/>
    <w:rsid w:val="00734513"/>
    <w:rsid w:val="007372B3"/>
    <w:rsid w:val="00742BEC"/>
    <w:rsid w:val="0074394E"/>
    <w:rsid w:val="00750176"/>
    <w:rsid w:val="00755BBC"/>
    <w:rsid w:val="007623C4"/>
    <w:rsid w:val="0077096B"/>
    <w:rsid w:val="00782E1E"/>
    <w:rsid w:val="007908CE"/>
    <w:rsid w:val="007A146B"/>
    <w:rsid w:val="007B0B9A"/>
    <w:rsid w:val="007B6DD2"/>
    <w:rsid w:val="007C0714"/>
    <w:rsid w:val="007C5793"/>
    <w:rsid w:val="007D64A2"/>
    <w:rsid w:val="007F011B"/>
    <w:rsid w:val="007F180B"/>
    <w:rsid w:val="007F2860"/>
    <w:rsid w:val="00801315"/>
    <w:rsid w:val="008040A4"/>
    <w:rsid w:val="00806582"/>
    <w:rsid w:val="0080678B"/>
    <w:rsid w:val="008164CD"/>
    <w:rsid w:val="008215B6"/>
    <w:rsid w:val="008218EF"/>
    <w:rsid w:val="00831DB3"/>
    <w:rsid w:val="008343EC"/>
    <w:rsid w:val="00883791"/>
    <w:rsid w:val="008843A9"/>
    <w:rsid w:val="008B59EA"/>
    <w:rsid w:val="008B5E14"/>
    <w:rsid w:val="008B7119"/>
    <w:rsid w:val="008B770A"/>
    <w:rsid w:val="008C32AA"/>
    <w:rsid w:val="008D0FAD"/>
    <w:rsid w:val="008D4969"/>
    <w:rsid w:val="008E5C5E"/>
    <w:rsid w:val="008F383F"/>
    <w:rsid w:val="00920F3C"/>
    <w:rsid w:val="00927D6B"/>
    <w:rsid w:val="009300E4"/>
    <w:rsid w:val="009354BC"/>
    <w:rsid w:val="009376FC"/>
    <w:rsid w:val="009477BF"/>
    <w:rsid w:val="00953B70"/>
    <w:rsid w:val="009719B3"/>
    <w:rsid w:val="00983F94"/>
    <w:rsid w:val="0098432B"/>
    <w:rsid w:val="009A19BA"/>
    <w:rsid w:val="009B3AE2"/>
    <w:rsid w:val="009B5FDF"/>
    <w:rsid w:val="009C43CE"/>
    <w:rsid w:val="009C4BDA"/>
    <w:rsid w:val="009D4749"/>
    <w:rsid w:val="009D6AA1"/>
    <w:rsid w:val="009E0714"/>
    <w:rsid w:val="00A141A3"/>
    <w:rsid w:val="00A21E30"/>
    <w:rsid w:val="00A30A50"/>
    <w:rsid w:val="00A32216"/>
    <w:rsid w:val="00A32B78"/>
    <w:rsid w:val="00A4286B"/>
    <w:rsid w:val="00A53E53"/>
    <w:rsid w:val="00A56634"/>
    <w:rsid w:val="00A6038D"/>
    <w:rsid w:val="00A627BA"/>
    <w:rsid w:val="00A67CEF"/>
    <w:rsid w:val="00A75076"/>
    <w:rsid w:val="00A753A8"/>
    <w:rsid w:val="00A77797"/>
    <w:rsid w:val="00AA40B2"/>
    <w:rsid w:val="00AF1A53"/>
    <w:rsid w:val="00AF5A24"/>
    <w:rsid w:val="00B07E23"/>
    <w:rsid w:val="00B14B77"/>
    <w:rsid w:val="00B22C5E"/>
    <w:rsid w:val="00B23CA8"/>
    <w:rsid w:val="00B246DE"/>
    <w:rsid w:val="00B30FF2"/>
    <w:rsid w:val="00B36F01"/>
    <w:rsid w:val="00B66233"/>
    <w:rsid w:val="00B66DCD"/>
    <w:rsid w:val="00B67732"/>
    <w:rsid w:val="00B703D9"/>
    <w:rsid w:val="00B7781F"/>
    <w:rsid w:val="00B80156"/>
    <w:rsid w:val="00B839CD"/>
    <w:rsid w:val="00B87423"/>
    <w:rsid w:val="00BB52F0"/>
    <w:rsid w:val="00BC1534"/>
    <w:rsid w:val="00BE013D"/>
    <w:rsid w:val="00BE2969"/>
    <w:rsid w:val="00BE790E"/>
    <w:rsid w:val="00BF2524"/>
    <w:rsid w:val="00BF6DEE"/>
    <w:rsid w:val="00C03F6F"/>
    <w:rsid w:val="00C12A07"/>
    <w:rsid w:val="00C51E13"/>
    <w:rsid w:val="00C638B0"/>
    <w:rsid w:val="00C65D01"/>
    <w:rsid w:val="00C76A28"/>
    <w:rsid w:val="00C83647"/>
    <w:rsid w:val="00CC14E1"/>
    <w:rsid w:val="00CC5D10"/>
    <w:rsid w:val="00CD3058"/>
    <w:rsid w:val="00CE46BC"/>
    <w:rsid w:val="00D031F4"/>
    <w:rsid w:val="00D03D99"/>
    <w:rsid w:val="00D16AF4"/>
    <w:rsid w:val="00D2196F"/>
    <w:rsid w:val="00D37F7F"/>
    <w:rsid w:val="00D52A84"/>
    <w:rsid w:val="00D5659C"/>
    <w:rsid w:val="00D5684D"/>
    <w:rsid w:val="00D66240"/>
    <w:rsid w:val="00D71E7B"/>
    <w:rsid w:val="00D862FB"/>
    <w:rsid w:val="00D8694C"/>
    <w:rsid w:val="00D91CE1"/>
    <w:rsid w:val="00D94093"/>
    <w:rsid w:val="00DA737D"/>
    <w:rsid w:val="00DC1DDF"/>
    <w:rsid w:val="00DC4645"/>
    <w:rsid w:val="00DD3809"/>
    <w:rsid w:val="00DD7BB6"/>
    <w:rsid w:val="00DE3CE5"/>
    <w:rsid w:val="00DF7495"/>
    <w:rsid w:val="00E00208"/>
    <w:rsid w:val="00E1793F"/>
    <w:rsid w:val="00E23025"/>
    <w:rsid w:val="00E27917"/>
    <w:rsid w:val="00E4510E"/>
    <w:rsid w:val="00E50637"/>
    <w:rsid w:val="00E54504"/>
    <w:rsid w:val="00E562B0"/>
    <w:rsid w:val="00E56550"/>
    <w:rsid w:val="00E6592C"/>
    <w:rsid w:val="00E876DA"/>
    <w:rsid w:val="00EA391E"/>
    <w:rsid w:val="00EC3605"/>
    <w:rsid w:val="00EC3DA8"/>
    <w:rsid w:val="00ED33D6"/>
    <w:rsid w:val="00EE6D3F"/>
    <w:rsid w:val="00EF2DB2"/>
    <w:rsid w:val="00F22E6B"/>
    <w:rsid w:val="00F32765"/>
    <w:rsid w:val="00F52550"/>
    <w:rsid w:val="00F54DC6"/>
    <w:rsid w:val="00F6281A"/>
    <w:rsid w:val="00F65782"/>
    <w:rsid w:val="00F80CE8"/>
    <w:rsid w:val="00F8232A"/>
    <w:rsid w:val="00F95A0D"/>
    <w:rsid w:val="00FA76B0"/>
    <w:rsid w:val="00FC13A5"/>
    <w:rsid w:val="00FC59A3"/>
    <w:rsid w:val="00FC6608"/>
    <w:rsid w:val="00FC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1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9E0714"/>
    <w:pPr>
      <w:keepNext/>
      <w:tabs>
        <w:tab w:val="num" w:pos="432"/>
      </w:tabs>
      <w:ind w:left="432" w:hanging="432"/>
      <w:jc w:val="center"/>
      <w:outlineLvl w:val="0"/>
    </w:pPr>
    <w:rPr>
      <w:b/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E0714"/>
    <w:rPr>
      <w:rFonts w:cs="Times New Roman"/>
    </w:rPr>
  </w:style>
  <w:style w:type="character" w:customStyle="1" w:styleId="WW8Num2z0">
    <w:name w:val="WW8Num2z0"/>
    <w:rsid w:val="009E0714"/>
    <w:rPr>
      <w:rFonts w:cs="Times New Roman"/>
    </w:rPr>
  </w:style>
  <w:style w:type="character" w:customStyle="1" w:styleId="WW8Num3z0">
    <w:name w:val="WW8Num3z0"/>
    <w:rsid w:val="009E0714"/>
    <w:rPr>
      <w:rFonts w:ascii="Symbol" w:hAnsi="Symbol"/>
    </w:rPr>
  </w:style>
  <w:style w:type="character" w:customStyle="1" w:styleId="WW8Num3z1">
    <w:name w:val="WW8Num3z1"/>
    <w:rsid w:val="009E0714"/>
    <w:rPr>
      <w:rFonts w:ascii="Courier New" w:hAnsi="Courier New" w:cs="Courier New"/>
    </w:rPr>
  </w:style>
  <w:style w:type="character" w:customStyle="1" w:styleId="WW8Num3z2">
    <w:name w:val="WW8Num3z2"/>
    <w:rsid w:val="009E0714"/>
    <w:rPr>
      <w:rFonts w:ascii="Wingdings" w:hAnsi="Wingdings"/>
    </w:rPr>
  </w:style>
  <w:style w:type="character" w:customStyle="1" w:styleId="WW8Num4z0">
    <w:name w:val="WW8Num4z0"/>
    <w:rsid w:val="009E0714"/>
    <w:rPr>
      <w:rFonts w:ascii="Symbol" w:hAnsi="Symbol"/>
    </w:rPr>
  </w:style>
  <w:style w:type="character" w:customStyle="1" w:styleId="WW8Num4z1">
    <w:name w:val="WW8Num4z1"/>
    <w:rsid w:val="009E0714"/>
    <w:rPr>
      <w:rFonts w:ascii="Courier New" w:hAnsi="Courier New" w:cs="Courier New"/>
    </w:rPr>
  </w:style>
  <w:style w:type="character" w:customStyle="1" w:styleId="WW8Num4z2">
    <w:name w:val="WW8Num4z2"/>
    <w:rsid w:val="009E0714"/>
    <w:rPr>
      <w:rFonts w:ascii="Wingdings" w:hAnsi="Wingdings"/>
    </w:rPr>
  </w:style>
  <w:style w:type="character" w:customStyle="1" w:styleId="WW8Num5z0">
    <w:name w:val="WW8Num5z0"/>
    <w:rsid w:val="009E0714"/>
    <w:rPr>
      <w:rFonts w:ascii="Symbol" w:hAnsi="Symbol"/>
      <w:color w:val="000000"/>
      <w:sz w:val="16"/>
    </w:rPr>
  </w:style>
  <w:style w:type="character" w:customStyle="1" w:styleId="WW8Num5z1">
    <w:name w:val="WW8Num5z1"/>
    <w:rsid w:val="009E0714"/>
    <w:rPr>
      <w:rFonts w:ascii="Courier New" w:hAnsi="Courier New"/>
    </w:rPr>
  </w:style>
  <w:style w:type="character" w:customStyle="1" w:styleId="WW8Num5z2">
    <w:name w:val="WW8Num5z2"/>
    <w:rsid w:val="009E0714"/>
    <w:rPr>
      <w:rFonts w:ascii="Wingdings" w:hAnsi="Wingdings"/>
    </w:rPr>
  </w:style>
  <w:style w:type="character" w:customStyle="1" w:styleId="WW8Num5z3">
    <w:name w:val="WW8Num5z3"/>
    <w:rsid w:val="009E0714"/>
    <w:rPr>
      <w:rFonts w:ascii="Symbol" w:hAnsi="Symbol"/>
    </w:rPr>
  </w:style>
  <w:style w:type="character" w:customStyle="1" w:styleId="WW8Num6z0">
    <w:name w:val="WW8Num6z0"/>
    <w:rsid w:val="009E0714"/>
    <w:rPr>
      <w:rFonts w:cs="Times New Roman"/>
    </w:rPr>
  </w:style>
  <w:style w:type="character" w:customStyle="1" w:styleId="WW8Num7z0">
    <w:name w:val="WW8Num7z0"/>
    <w:rsid w:val="009E0714"/>
    <w:rPr>
      <w:rFonts w:cs="Times New Roman"/>
    </w:rPr>
  </w:style>
  <w:style w:type="character" w:customStyle="1" w:styleId="WW8Num8z0">
    <w:name w:val="WW8Num8z0"/>
    <w:rsid w:val="009E0714"/>
    <w:rPr>
      <w:rFonts w:ascii="Symbol" w:hAnsi="Symbol"/>
    </w:rPr>
  </w:style>
  <w:style w:type="character" w:customStyle="1" w:styleId="WW8Num8z1">
    <w:name w:val="WW8Num8z1"/>
    <w:rsid w:val="009E0714"/>
    <w:rPr>
      <w:rFonts w:ascii="Courier New" w:hAnsi="Courier New"/>
    </w:rPr>
  </w:style>
  <w:style w:type="character" w:customStyle="1" w:styleId="WW8Num8z2">
    <w:name w:val="WW8Num8z2"/>
    <w:rsid w:val="009E0714"/>
    <w:rPr>
      <w:rFonts w:ascii="Wingdings" w:hAnsi="Wingdings"/>
    </w:rPr>
  </w:style>
  <w:style w:type="character" w:customStyle="1" w:styleId="WW8Num9z0">
    <w:name w:val="WW8Num9z0"/>
    <w:rsid w:val="009E0714"/>
    <w:rPr>
      <w:rFonts w:cs="Times New Roman"/>
    </w:rPr>
  </w:style>
  <w:style w:type="character" w:customStyle="1" w:styleId="WW8Num10z0">
    <w:name w:val="WW8Num10z0"/>
    <w:rsid w:val="009E0714"/>
    <w:rPr>
      <w:rFonts w:ascii="Symbol" w:hAnsi="Symbol"/>
    </w:rPr>
  </w:style>
  <w:style w:type="character" w:customStyle="1" w:styleId="WW8Num10z1">
    <w:name w:val="WW8Num10z1"/>
    <w:rsid w:val="009E0714"/>
    <w:rPr>
      <w:rFonts w:ascii="Courier New" w:hAnsi="Courier New" w:cs="Courier New"/>
    </w:rPr>
  </w:style>
  <w:style w:type="character" w:customStyle="1" w:styleId="WW8Num10z2">
    <w:name w:val="WW8Num10z2"/>
    <w:rsid w:val="009E0714"/>
    <w:rPr>
      <w:rFonts w:ascii="Wingdings" w:hAnsi="Wingdings"/>
    </w:rPr>
  </w:style>
  <w:style w:type="character" w:customStyle="1" w:styleId="WW8Num11z0">
    <w:name w:val="WW8Num11z0"/>
    <w:rsid w:val="009E0714"/>
    <w:rPr>
      <w:rFonts w:cs="Times New Roman"/>
    </w:rPr>
  </w:style>
  <w:style w:type="character" w:customStyle="1" w:styleId="WW8Num11z1">
    <w:name w:val="WW8Num11z1"/>
    <w:rsid w:val="009E0714"/>
    <w:rPr>
      <w:rFonts w:cs="Times New Roman"/>
      <w:b/>
    </w:rPr>
  </w:style>
  <w:style w:type="character" w:customStyle="1" w:styleId="WW8Num12z0">
    <w:name w:val="WW8Num12z0"/>
    <w:rsid w:val="009E0714"/>
    <w:rPr>
      <w:rFonts w:ascii="Symbol" w:hAnsi="Symbol"/>
    </w:rPr>
  </w:style>
  <w:style w:type="character" w:customStyle="1" w:styleId="WW8Num12z1">
    <w:name w:val="WW8Num12z1"/>
    <w:rsid w:val="009E0714"/>
    <w:rPr>
      <w:rFonts w:ascii="Courier New" w:hAnsi="Courier New"/>
    </w:rPr>
  </w:style>
  <w:style w:type="character" w:customStyle="1" w:styleId="WW8Num12z2">
    <w:name w:val="WW8Num12z2"/>
    <w:rsid w:val="009E0714"/>
    <w:rPr>
      <w:rFonts w:ascii="Wingdings" w:hAnsi="Wingdings"/>
    </w:rPr>
  </w:style>
  <w:style w:type="character" w:customStyle="1" w:styleId="WW8Num13z0">
    <w:name w:val="WW8Num13z0"/>
    <w:rsid w:val="009E0714"/>
    <w:rPr>
      <w:rFonts w:cs="Times New Roman"/>
    </w:rPr>
  </w:style>
  <w:style w:type="character" w:customStyle="1" w:styleId="WW8Num14z0">
    <w:name w:val="WW8Num14z0"/>
    <w:rsid w:val="009E0714"/>
    <w:rPr>
      <w:rFonts w:cs="Times New Roman"/>
    </w:rPr>
  </w:style>
  <w:style w:type="character" w:customStyle="1" w:styleId="WW8Num15z0">
    <w:name w:val="WW8Num15z0"/>
    <w:rsid w:val="009E0714"/>
    <w:rPr>
      <w:rFonts w:ascii="Symbol" w:hAnsi="Symbol"/>
    </w:rPr>
  </w:style>
  <w:style w:type="character" w:customStyle="1" w:styleId="WW8Num15z1">
    <w:name w:val="WW8Num15z1"/>
    <w:rsid w:val="009E0714"/>
    <w:rPr>
      <w:rFonts w:ascii="Courier New" w:hAnsi="Courier New" w:cs="Courier New"/>
    </w:rPr>
  </w:style>
  <w:style w:type="character" w:customStyle="1" w:styleId="WW8Num15z2">
    <w:name w:val="WW8Num15z2"/>
    <w:rsid w:val="009E0714"/>
    <w:rPr>
      <w:rFonts w:ascii="Wingdings" w:hAnsi="Wingdings"/>
    </w:rPr>
  </w:style>
  <w:style w:type="character" w:customStyle="1" w:styleId="WW8Num16z0">
    <w:name w:val="WW8Num16z0"/>
    <w:rsid w:val="009E0714"/>
    <w:rPr>
      <w:rFonts w:cs="Times New Roman"/>
    </w:rPr>
  </w:style>
  <w:style w:type="character" w:customStyle="1" w:styleId="WW8Num17z0">
    <w:name w:val="WW8Num17z0"/>
    <w:rsid w:val="009E0714"/>
    <w:rPr>
      <w:rFonts w:cs="Times New Roman"/>
    </w:rPr>
  </w:style>
  <w:style w:type="character" w:customStyle="1" w:styleId="10">
    <w:name w:val="Основной шрифт абзаца1"/>
    <w:rsid w:val="009E0714"/>
  </w:style>
  <w:style w:type="character" w:customStyle="1" w:styleId="11">
    <w:name w:val="Заголовок 1 Знак"/>
    <w:basedOn w:val="10"/>
    <w:rsid w:val="009E0714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">
    <w:name w:val="Основной текст 2 Знак"/>
    <w:basedOn w:val="10"/>
    <w:rsid w:val="009E0714"/>
    <w:rPr>
      <w:rFonts w:cs="Times New Roman"/>
      <w:sz w:val="32"/>
      <w:lang w:val="ru-RU" w:eastAsia="ar-SA" w:bidi="ar-SA"/>
    </w:rPr>
  </w:style>
  <w:style w:type="character" w:customStyle="1" w:styleId="a3">
    <w:name w:val="Основной текст Знак"/>
    <w:basedOn w:val="10"/>
    <w:rsid w:val="009E0714"/>
    <w:rPr>
      <w:rFonts w:cs="Times New Roman"/>
      <w:sz w:val="24"/>
      <w:szCs w:val="24"/>
      <w:lang w:val="ru-RU" w:eastAsia="ar-SA" w:bidi="ar-SA"/>
    </w:rPr>
  </w:style>
  <w:style w:type="character" w:customStyle="1" w:styleId="a4">
    <w:name w:val="Текст сноски Знак"/>
    <w:basedOn w:val="10"/>
    <w:rsid w:val="009E0714"/>
    <w:rPr>
      <w:rFonts w:cs="Times New Roman"/>
      <w:sz w:val="20"/>
      <w:szCs w:val="20"/>
    </w:rPr>
  </w:style>
  <w:style w:type="character" w:customStyle="1" w:styleId="a5">
    <w:name w:val="Символ сноски"/>
    <w:basedOn w:val="10"/>
    <w:rsid w:val="009E0714"/>
    <w:rPr>
      <w:rFonts w:cs="Times New Roman"/>
      <w:vertAlign w:val="superscript"/>
    </w:rPr>
  </w:style>
  <w:style w:type="character" w:customStyle="1" w:styleId="3">
    <w:name w:val="Знак Знак3"/>
    <w:basedOn w:val="10"/>
    <w:rsid w:val="009E0714"/>
    <w:rPr>
      <w:rFonts w:cs="Times New Roman"/>
      <w:sz w:val="32"/>
      <w:lang w:val="ru-RU" w:eastAsia="ar-SA" w:bidi="ar-SA"/>
    </w:rPr>
  </w:style>
  <w:style w:type="character" w:customStyle="1" w:styleId="a6">
    <w:name w:val="Верхний колонтитул Знак"/>
    <w:basedOn w:val="10"/>
    <w:uiPriority w:val="99"/>
    <w:rsid w:val="009E0714"/>
    <w:rPr>
      <w:rFonts w:cs="Times New Roman"/>
      <w:sz w:val="20"/>
      <w:szCs w:val="20"/>
    </w:rPr>
  </w:style>
  <w:style w:type="character" w:customStyle="1" w:styleId="a7">
    <w:name w:val="Название Знак"/>
    <w:basedOn w:val="10"/>
    <w:rsid w:val="009E0714"/>
    <w:rPr>
      <w:rFonts w:ascii="Cambria" w:hAnsi="Cambria" w:cs="Times New Roman"/>
      <w:b/>
      <w:bCs/>
      <w:kern w:val="1"/>
      <w:sz w:val="32"/>
      <w:szCs w:val="32"/>
    </w:rPr>
  </w:style>
  <w:style w:type="character" w:styleId="a8">
    <w:name w:val="Hyperlink"/>
    <w:basedOn w:val="10"/>
    <w:rsid w:val="009E0714"/>
    <w:rPr>
      <w:rFonts w:cs="Times New Roman"/>
      <w:color w:val="0000FF"/>
      <w:u w:val="single"/>
    </w:rPr>
  </w:style>
  <w:style w:type="character" w:customStyle="1" w:styleId="a9">
    <w:name w:val="Нижний колонтитул Знак"/>
    <w:basedOn w:val="10"/>
    <w:uiPriority w:val="99"/>
    <w:rsid w:val="009E0714"/>
    <w:rPr>
      <w:rFonts w:cs="Times New Roman"/>
      <w:sz w:val="20"/>
      <w:szCs w:val="20"/>
    </w:rPr>
  </w:style>
  <w:style w:type="character" w:styleId="aa">
    <w:name w:val="page number"/>
    <w:basedOn w:val="10"/>
    <w:rsid w:val="009E0714"/>
    <w:rPr>
      <w:rFonts w:cs="Times New Roman"/>
    </w:rPr>
  </w:style>
  <w:style w:type="paragraph" w:customStyle="1" w:styleId="ab">
    <w:name w:val="Заголовок"/>
    <w:basedOn w:val="a"/>
    <w:next w:val="ac"/>
    <w:rsid w:val="009E071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c">
    <w:name w:val="Body Text"/>
    <w:basedOn w:val="a"/>
    <w:rsid w:val="009E0714"/>
    <w:pPr>
      <w:spacing w:after="120"/>
    </w:pPr>
    <w:rPr>
      <w:sz w:val="24"/>
      <w:szCs w:val="24"/>
    </w:rPr>
  </w:style>
  <w:style w:type="paragraph" w:styleId="ad">
    <w:name w:val="List"/>
    <w:basedOn w:val="a"/>
    <w:rsid w:val="009E0714"/>
    <w:pPr>
      <w:ind w:left="283" w:hanging="283"/>
    </w:pPr>
    <w:rPr>
      <w:rFonts w:ascii="Arial" w:hAnsi="Arial" w:cs="Wingdings"/>
      <w:sz w:val="24"/>
      <w:szCs w:val="28"/>
    </w:rPr>
  </w:style>
  <w:style w:type="paragraph" w:customStyle="1" w:styleId="12">
    <w:name w:val="Название1"/>
    <w:basedOn w:val="a"/>
    <w:rsid w:val="009E07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E0714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9E0714"/>
    <w:pPr>
      <w:jc w:val="center"/>
    </w:pPr>
    <w:rPr>
      <w:sz w:val="24"/>
    </w:rPr>
  </w:style>
  <w:style w:type="paragraph" w:customStyle="1" w:styleId="15">
    <w:name w:val="Абзац списка1"/>
    <w:basedOn w:val="a"/>
    <w:rsid w:val="009E071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e">
    <w:name w:val="Перечисление для таблиц"/>
    <w:basedOn w:val="a"/>
    <w:rsid w:val="009E0714"/>
    <w:pPr>
      <w:tabs>
        <w:tab w:val="left" w:pos="227"/>
        <w:tab w:val="num" w:pos="644"/>
      </w:tabs>
      <w:ind w:left="227" w:hanging="227"/>
      <w:jc w:val="both"/>
    </w:pPr>
    <w:rPr>
      <w:sz w:val="22"/>
      <w:szCs w:val="22"/>
    </w:rPr>
  </w:style>
  <w:style w:type="paragraph" w:customStyle="1" w:styleId="21">
    <w:name w:val="Основной текст с отступом 21"/>
    <w:basedOn w:val="a"/>
    <w:rsid w:val="009E0714"/>
    <w:pPr>
      <w:widowControl w:val="0"/>
      <w:ind w:firstLine="567"/>
      <w:jc w:val="both"/>
    </w:pPr>
    <w:rPr>
      <w:sz w:val="28"/>
    </w:rPr>
  </w:style>
  <w:style w:type="paragraph" w:customStyle="1" w:styleId="210">
    <w:name w:val="Основной текст 21"/>
    <w:basedOn w:val="a"/>
    <w:rsid w:val="009E0714"/>
    <w:pPr>
      <w:jc w:val="both"/>
    </w:pPr>
    <w:rPr>
      <w:sz w:val="32"/>
    </w:rPr>
  </w:style>
  <w:style w:type="paragraph" w:customStyle="1" w:styleId="20">
    <w:name w:val="Знак2"/>
    <w:basedOn w:val="a"/>
    <w:rsid w:val="009E0714"/>
    <w:pPr>
      <w:tabs>
        <w:tab w:val="left" w:pos="708"/>
      </w:tabs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footnote text"/>
    <w:basedOn w:val="a"/>
    <w:rsid w:val="009E0714"/>
  </w:style>
  <w:style w:type="paragraph" w:styleId="af0">
    <w:name w:val="header"/>
    <w:basedOn w:val="a"/>
    <w:uiPriority w:val="99"/>
    <w:rsid w:val="009E071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1">
    <w:name w:val="Title"/>
    <w:basedOn w:val="a"/>
    <w:next w:val="af2"/>
    <w:qFormat/>
    <w:rsid w:val="009E0714"/>
    <w:pPr>
      <w:jc w:val="center"/>
    </w:pPr>
    <w:rPr>
      <w:sz w:val="24"/>
    </w:rPr>
  </w:style>
  <w:style w:type="paragraph" w:styleId="af2">
    <w:name w:val="Subtitle"/>
    <w:basedOn w:val="ab"/>
    <w:next w:val="ac"/>
    <w:link w:val="af3"/>
    <w:qFormat/>
    <w:rsid w:val="009E0714"/>
    <w:pPr>
      <w:jc w:val="center"/>
    </w:pPr>
    <w:rPr>
      <w:i/>
      <w:iCs/>
    </w:rPr>
  </w:style>
  <w:style w:type="paragraph" w:customStyle="1" w:styleId="af4">
    <w:name w:val="Ответ"/>
    <w:basedOn w:val="a"/>
    <w:rsid w:val="009E0714"/>
    <w:pPr>
      <w:ind w:left="595" w:hanging="198"/>
      <w:jc w:val="both"/>
    </w:pPr>
  </w:style>
  <w:style w:type="paragraph" w:styleId="af5">
    <w:name w:val="footer"/>
    <w:basedOn w:val="a"/>
    <w:uiPriority w:val="99"/>
    <w:rsid w:val="009E0714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rsid w:val="009E0714"/>
    <w:pPr>
      <w:suppressLineNumbers/>
    </w:pPr>
  </w:style>
  <w:style w:type="paragraph" w:customStyle="1" w:styleId="af7">
    <w:name w:val="Заголовок таблицы"/>
    <w:basedOn w:val="af6"/>
    <w:rsid w:val="009E071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9E0714"/>
  </w:style>
  <w:style w:type="paragraph" w:styleId="af9">
    <w:name w:val="Body Text Indent"/>
    <w:basedOn w:val="a"/>
    <w:rsid w:val="007325BB"/>
    <w:pPr>
      <w:spacing w:after="120"/>
      <w:ind w:left="283"/>
    </w:pPr>
  </w:style>
  <w:style w:type="paragraph" w:customStyle="1" w:styleId="Default">
    <w:name w:val="Default"/>
    <w:rsid w:val="00E230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a">
    <w:name w:val="List Paragraph"/>
    <w:basedOn w:val="a"/>
    <w:uiPriority w:val="34"/>
    <w:qFormat/>
    <w:rsid w:val="006C40DF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character" w:customStyle="1" w:styleId="af3">
    <w:name w:val="Подзаголовок Знак"/>
    <w:basedOn w:val="a0"/>
    <w:link w:val="af2"/>
    <w:rsid w:val="00A21E30"/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22">
    <w:name w:val="Основной текст (2)_"/>
    <w:basedOn w:val="a0"/>
    <w:link w:val="23"/>
    <w:uiPriority w:val="99"/>
    <w:locked/>
    <w:rsid w:val="00D52A84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D52A84"/>
    <w:pPr>
      <w:shd w:val="clear" w:color="auto" w:fill="FFFFFF"/>
      <w:suppressAutoHyphens w:val="0"/>
      <w:spacing w:after="5100" w:line="322" w:lineRule="exact"/>
      <w:ind w:hanging="360"/>
      <w:jc w:val="center"/>
    </w:pPr>
    <w:rPr>
      <w:sz w:val="27"/>
      <w:szCs w:val="27"/>
      <w:lang w:eastAsia="ru-RU"/>
    </w:rPr>
  </w:style>
  <w:style w:type="paragraph" w:customStyle="1" w:styleId="ConsPlusNormal">
    <w:name w:val="ConsPlusNormal"/>
    <w:rsid w:val="000B3BF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b">
    <w:name w:val="Balloon Text"/>
    <w:basedOn w:val="a"/>
    <w:link w:val="afc"/>
    <w:uiPriority w:val="99"/>
    <w:semiHidden/>
    <w:unhideWhenUsed/>
    <w:rsid w:val="00D94093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94093"/>
    <w:rPr>
      <w:rFonts w:ascii="Tahoma" w:hAnsi="Tahoma" w:cs="Tahoma"/>
      <w:sz w:val="16"/>
      <w:szCs w:val="16"/>
      <w:lang w:eastAsia="ar-SA"/>
    </w:rPr>
  </w:style>
  <w:style w:type="paragraph" w:customStyle="1" w:styleId="s16">
    <w:name w:val="s_16"/>
    <w:basedOn w:val="a"/>
    <w:rsid w:val="000156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rsid w:val="00181CE1"/>
  </w:style>
  <w:style w:type="character" w:customStyle="1" w:styleId="FontStyle46">
    <w:name w:val="Font Style46"/>
    <w:uiPriority w:val="99"/>
    <w:rsid w:val="00181CE1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BAB93-344B-42D9-A0D8-731C83AB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Sept</Company>
  <LinksUpToDate>false</LinksUpToDate>
  <CharactersWithSpaces>16366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creator>23</dc:creator>
  <cp:lastModifiedBy>Alenina</cp:lastModifiedBy>
  <cp:revision>20</cp:revision>
  <cp:lastPrinted>2021-02-19T13:22:00Z</cp:lastPrinted>
  <dcterms:created xsi:type="dcterms:W3CDTF">2021-02-04T10:11:00Z</dcterms:created>
  <dcterms:modified xsi:type="dcterms:W3CDTF">2021-02-25T09:06:00Z</dcterms:modified>
</cp:coreProperties>
</file>