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DA" w:rsidRDefault="007B23DA" w:rsidP="007B23DA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7B23DA" w:rsidRDefault="007B23DA" w:rsidP="007B23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ОУД.08 Обществознание </w:t>
      </w:r>
    </w:p>
    <w:p w:rsidR="007B23DA" w:rsidRPr="007B23DA" w:rsidRDefault="007B23DA" w:rsidP="007B23DA">
      <w:pPr>
        <w:pStyle w:val="a3"/>
        <w:jc w:val="both"/>
        <w:rPr>
          <w:szCs w:val="28"/>
        </w:rPr>
      </w:pPr>
      <w:r w:rsidRPr="007B23DA">
        <w:rPr>
          <w:szCs w:val="28"/>
        </w:rPr>
        <w:t xml:space="preserve">Программа общеобразовательной учебной  дисциплины ОУД.08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40.02.02 </w:t>
      </w:r>
      <w:r w:rsidRPr="007B23DA">
        <w:rPr>
          <w:bCs/>
          <w:color w:val="22272F"/>
          <w:szCs w:val="28"/>
          <w:shd w:val="clear" w:color="auto" w:fill="FFFFFF"/>
        </w:rPr>
        <w:t>Правоохранительная деятельность</w:t>
      </w:r>
      <w:r w:rsidRPr="007B23DA">
        <w:rPr>
          <w:szCs w:val="28"/>
        </w:rPr>
        <w:t>, 40.00.00 Юриспруденция на базе основного общего образования при подготовке специалистов среднего звена.</w:t>
      </w:r>
    </w:p>
    <w:p w:rsidR="007B23DA" w:rsidRDefault="007B23DA" w:rsidP="007B23DA">
      <w:pPr>
        <w:pStyle w:val="a3"/>
        <w:jc w:val="both"/>
        <w:rPr>
          <w:szCs w:val="28"/>
        </w:rPr>
      </w:pPr>
      <w:proofErr w:type="gramStart"/>
      <w:r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ОУД.03 Родной язык, и в соответствии с Рекомендациями </w:t>
      </w:r>
      <w:r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>
        <w:rPr>
          <w:bCs/>
          <w:szCs w:val="28"/>
        </w:rPr>
        <w:t>Минобрнауки</w:t>
      </w:r>
      <w:proofErr w:type="spellEnd"/>
      <w:r>
        <w:rPr>
          <w:bCs/>
          <w:szCs w:val="28"/>
        </w:rPr>
        <w:t xml:space="preserve"> России от </w:t>
      </w:r>
      <w:r>
        <w:rPr>
          <w:szCs w:val="28"/>
        </w:rPr>
        <w:t>17.03.2015 № 06-259).</w:t>
      </w:r>
    </w:p>
    <w:p w:rsidR="007B23DA" w:rsidRDefault="007B23DA" w:rsidP="007B23DA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Содержание рабочей программы ОУД.08 Обществознание   направлено на достижение следующих </w:t>
      </w:r>
      <w:r>
        <w:rPr>
          <w:b/>
          <w:szCs w:val="28"/>
        </w:rPr>
        <w:t xml:space="preserve">целей: </w:t>
      </w:r>
    </w:p>
    <w:p w:rsidR="007B23DA" w:rsidRDefault="007B23DA" w:rsidP="007B23D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7B23DA" w:rsidRDefault="007B23DA" w:rsidP="007B23D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7B23DA" w:rsidRDefault="007B23DA" w:rsidP="007B23D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интереса к изучению социально-экономических и политико-правовых дисциплин;</w:t>
      </w:r>
    </w:p>
    <w:p w:rsidR="007B23DA" w:rsidRDefault="007B23DA" w:rsidP="007B23D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7B23DA" w:rsidRDefault="007B23DA" w:rsidP="007B23D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7B23DA" w:rsidRDefault="007B23DA" w:rsidP="007B23D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7B23DA" w:rsidRDefault="007B23DA" w:rsidP="007B23D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7B23DA" w:rsidRDefault="007B23DA" w:rsidP="007B23DA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 – программы подготовки специалистов среднего звена (ППССЗ).  </w:t>
      </w:r>
    </w:p>
    <w:p w:rsidR="007B23DA" w:rsidRDefault="007B23DA" w:rsidP="007B23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содержания  учебной дисциплины 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ОУД.08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Обществознание обеспечивает достижение студентами следующих </w:t>
      </w:r>
      <w:r>
        <w:rPr>
          <w:rFonts w:ascii="Times New Roman" w:hAnsi="Times New Roman" w:cs="Times New Roman"/>
          <w:b/>
          <w:sz w:val="28"/>
          <w:szCs w:val="28"/>
        </w:rPr>
        <w:t>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3DA" w:rsidRDefault="007B23DA" w:rsidP="007B23D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личностных:</w:t>
      </w:r>
    </w:p>
    <w:p w:rsidR="007B23DA" w:rsidRDefault="007B23DA" w:rsidP="007B23D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B23DA" w:rsidRDefault="007B23DA" w:rsidP="007B23D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гражданская 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7B23DA" w:rsidRDefault="007B23DA" w:rsidP="007B23D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7B23DA" w:rsidRDefault="007B23DA" w:rsidP="007B23D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учитывая позиции  всех участников, находить общие цели и сотрудничать для их достижения; эффективно разрешать конфликты;</w:t>
      </w:r>
    </w:p>
    <w:p w:rsidR="007B23DA" w:rsidRDefault="007B23DA" w:rsidP="007B23D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саморазвитию и самовоспитанию в соответствии с 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7B23DA" w:rsidRDefault="007B23DA" w:rsidP="007B23D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7B23DA" w:rsidRDefault="007B23DA" w:rsidP="007B23D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отношение к созданию семьи на основе осознанного принятия ценностей семейной жизни;</w:t>
      </w:r>
    </w:p>
    <w:p w:rsidR="007B23DA" w:rsidRDefault="007B23DA" w:rsidP="007B23D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B23DA" w:rsidRDefault="007B23DA" w:rsidP="007B23D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B23DA" w:rsidRDefault="007B23DA" w:rsidP="007B23D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B23DA" w:rsidRDefault="007B23DA" w:rsidP="007B23D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источниках социально-правовой и экономической  информации, критически оценивать и интерпретировать информацию, получаемую из различных источников;</w:t>
      </w:r>
    </w:p>
    <w:p w:rsidR="007B23DA" w:rsidRDefault="007B23DA" w:rsidP="007B23D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B23DA" w:rsidRDefault="007B23DA" w:rsidP="007B23D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определять назначение и функции различных социальных, экономических и правовых институтов;</w:t>
      </w:r>
    </w:p>
    <w:p w:rsidR="007B23DA" w:rsidRDefault="007B23DA" w:rsidP="007B23D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7B23DA" w:rsidRDefault="007B23DA" w:rsidP="007B23D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7B23DA" w:rsidRDefault="007B23DA" w:rsidP="007B23D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7B23DA" w:rsidRDefault="007B23DA" w:rsidP="007B23DA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 w:cs="Times New Roman"/>
          <w:sz w:val="28"/>
          <w:szCs w:val="28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7B23DA" w:rsidRDefault="007B23DA" w:rsidP="007B23D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владение базовым понятийным аппаратом социальных наук;</w:t>
      </w:r>
    </w:p>
    <w:p w:rsidR="007B23DA" w:rsidRDefault="007B23DA" w:rsidP="007B23D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7B23DA" w:rsidRDefault="007B23DA" w:rsidP="007B23D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>
        <w:rPr>
          <w:rFonts w:ascii="Times New Roman" w:eastAsia="HiddenHorzOCR" w:hAnsi="Times New Roman" w:cs="Times New Roman"/>
          <w:sz w:val="28"/>
          <w:szCs w:val="28"/>
        </w:rPr>
        <w:t>сформированнность</w:t>
      </w:r>
      <w:proofErr w:type="spellEnd"/>
      <w:r>
        <w:rPr>
          <w:rFonts w:ascii="Times New Roman" w:eastAsia="HiddenHorzOCR" w:hAnsi="Times New Roman" w:cs="Times New Roman"/>
          <w:sz w:val="28"/>
          <w:szCs w:val="28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7B23DA" w:rsidRDefault="007B23DA" w:rsidP="007B23D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 w:cs="Times New Roman"/>
          <w:sz w:val="28"/>
          <w:szCs w:val="28"/>
        </w:rPr>
        <w:t xml:space="preserve"> представлений о методах познания социальных явлений и процессов;</w:t>
      </w:r>
    </w:p>
    <w:p w:rsidR="007B23DA" w:rsidRDefault="007B23DA" w:rsidP="007B23D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7B23DA" w:rsidRDefault="007B23DA" w:rsidP="007B23D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>
        <w:rPr>
          <w:rFonts w:ascii="Times New Roman" w:eastAsia="HiddenHorzOCR" w:hAnsi="Times New Roman" w:cs="Times New Roman"/>
          <w:sz w:val="28"/>
          <w:szCs w:val="28"/>
        </w:rPr>
        <w:t>сформированнность</w:t>
      </w:r>
      <w:proofErr w:type="spellEnd"/>
      <w:r>
        <w:rPr>
          <w:rFonts w:ascii="Times New Roman" w:eastAsia="HiddenHorzOCR" w:hAnsi="Times New Roman" w:cs="Times New Roman"/>
          <w:sz w:val="28"/>
          <w:szCs w:val="28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7B23DA" w:rsidRDefault="007B23DA" w:rsidP="007B2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ОУД.08 Обществознание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117 часов. Из них аудиторная (обязательная) учебная нагрузка обучающихся, включая практические занятия – 38 часов, внеаудиторная самостоятельная работа студентов – 39 часов.</w:t>
      </w:r>
    </w:p>
    <w:p w:rsidR="009D2B5C" w:rsidRPr="007B23DA" w:rsidRDefault="007B23DA" w:rsidP="007B2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зачета.</w:t>
      </w:r>
    </w:p>
    <w:sectPr w:rsidR="009D2B5C" w:rsidRPr="007B23DA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1"/>
  </w:num>
  <w:num w:numId="7">
    <w:abstractNumId w:val="24"/>
  </w:num>
  <w:num w:numId="8">
    <w:abstractNumId w:val="13"/>
  </w:num>
  <w:num w:numId="9">
    <w:abstractNumId w:val="9"/>
  </w:num>
  <w:num w:numId="10">
    <w:abstractNumId w:val="26"/>
  </w:num>
  <w:num w:numId="11">
    <w:abstractNumId w:val="1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5"/>
  </w:num>
  <w:num w:numId="21">
    <w:abstractNumId w:val="28"/>
  </w:num>
  <w:num w:numId="22">
    <w:abstractNumId w:val="8"/>
  </w:num>
  <w:num w:numId="23">
    <w:abstractNumId w:val="25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7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27AA1"/>
    <w:rsid w:val="000B29DF"/>
    <w:rsid w:val="00151757"/>
    <w:rsid w:val="003438B4"/>
    <w:rsid w:val="00352AA9"/>
    <w:rsid w:val="0039528F"/>
    <w:rsid w:val="00455E93"/>
    <w:rsid w:val="00611894"/>
    <w:rsid w:val="00690343"/>
    <w:rsid w:val="007B23DA"/>
    <w:rsid w:val="008A2C4D"/>
    <w:rsid w:val="008D74CD"/>
    <w:rsid w:val="008E6593"/>
    <w:rsid w:val="009A5206"/>
    <w:rsid w:val="00A35A27"/>
    <w:rsid w:val="00A45A27"/>
    <w:rsid w:val="00A86DBE"/>
    <w:rsid w:val="00A878FC"/>
    <w:rsid w:val="00BB7A59"/>
    <w:rsid w:val="00BC26C1"/>
    <w:rsid w:val="00C362DB"/>
    <w:rsid w:val="00D34FCE"/>
    <w:rsid w:val="00DA21F0"/>
    <w:rsid w:val="00DB36C9"/>
    <w:rsid w:val="00DB5549"/>
    <w:rsid w:val="00E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  <w:style w:type="paragraph" w:customStyle="1" w:styleId="2">
    <w:name w:val="Основной текст (2)"/>
    <w:basedOn w:val="a"/>
    <w:rsid w:val="00EB42EC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Calibri" w:hAnsi="Times New Roman" w:cs="Times New Roman"/>
      <w:sz w:val="27"/>
      <w:szCs w:val="27"/>
      <w:lang w:eastAsia="ar-SA"/>
    </w:rPr>
  </w:style>
  <w:style w:type="paragraph" w:customStyle="1" w:styleId="1">
    <w:name w:val="Без интервала1"/>
    <w:rsid w:val="00C362DB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15</cp:revision>
  <dcterms:created xsi:type="dcterms:W3CDTF">2019-08-18T17:17:00Z</dcterms:created>
  <dcterms:modified xsi:type="dcterms:W3CDTF">2023-03-07T06:55:00Z</dcterms:modified>
</cp:coreProperties>
</file>