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Анно</w:t>
      </w:r>
      <w:r w:rsidR="008812F9">
        <w:rPr>
          <w:rFonts w:ascii="Times New Roman" w:hAnsi="Times New Roman" w:cs="Times New Roman"/>
          <w:b/>
          <w:sz w:val="24"/>
          <w:szCs w:val="24"/>
        </w:rPr>
        <w:t xml:space="preserve">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ОП.06 Гражданское право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>Рабочая программа учебной дисциплины</w:t>
      </w:r>
      <w:r w:rsidR="00C15B41" w:rsidRPr="00D3327E">
        <w:rPr>
          <w:color w:val="auto"/>
        </w:rPr>
        <w:t xml:space="preserve">ОП.06 Гражданское право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rPr>
          <w:color w:val="auto"/>
        </w:rPr>
      </w:pPr>
    </w:p>
    <w:p w:rsidR="00BE0382" w:rsidRPr="00D3327E" w:rsidRDefault="00F9244F" w:rsidP="00D3327E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группе дисциплин профессионального цикла.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  <w:r w:rsidRPr="00D3327E">
        <w:rPr>
          <w:b/>
          <w:bCs/>
          <w:color w:val="auto"/>
        </w:rPr>
        <w:t xml:space="preserve"> Цели и задачи дисциплины – требования к результатам освоения дисциплины: </w:t>
      </w:r>
    </w:p>
    <w:p w:rsidR="00084EE9" w:rsidRDefault="00084EE9" w:rsidP="00D3327E">
      <w:pPr>
        <w:pStyle w:val="Default"/>
        <w:ind w:firstLine="709"/>
        <w:jc w:val="both"/>
        <w:rPr>
          <w:b/>
          <w:bCs/>
          <w:color w:val="auto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1025"/>
        <w:gridCol w:w="9048"/>
      </w:tblGrid>
      <w:tr w:rsidR="00084EE9" w:rsidTr="008611B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84EE9" w:rsidTr="008611BE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У1-применять на практике нормативные правовые акты при разрешении практических ситуаций </w:t>
            </w:r>
          </w:p>
        </w:tc>
      </w:tr>
      <w:tr w:rsidR="00084EE9" w:rsidTr="008611BE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У2-составлять договоры, доверенности, </w:t>
            </w:r>
            <w:r w:rsidRPr="00914E9F">
              <w:rPr>
                <w:rFonts w:ascii="Times New Roman" w:hAnsi="Times New Roman"/>
                <w:i/>
                <w:sz w:val="28"/>
                <w:szCs w:val="28"/>
              </w:rPr>
              <w:t>анализировать договора аренды и подряда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4EE9" w:rsidTr="008611BE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У3-оказывать правовую помощь субъектам гражданских правоотношений;</w:t>
            </w:r>
          </w:p>
        </w:tc>
      </w:tr>
      <w:tr w:rsidR="00084EE9" w:rsidTr="008611BE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У4-анализировать и решать юридические проблемы в сфере гражданских правоотношений;</w:t>
            </w:r>
          </w:p>
        </w:tc>
      </w:tr>
      <w:tr w:rsidR="00084EE9" w:rsidTr="008611BE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Pr="00BA21E0" w:rsidRDefault="00084EE9" w:rsidP="008611BE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У5-логично и грамотно излагать и обосновывать свою точку зрения по </w:t>
            </w:r>
            <w:r w:rsidRPr="00BA21E0">
              <w:rPr>
                <w:rFonts w:ascii="Times New Roman" w:hAnsi="Times New Roman"/>
                <w:sz w:val="28"/>
                <w:szCs w:val="28"/>
              </w:rPr>
              <w:t xml:space="preserve">гражданско-правовой тематике; </w:t>
            </w:r>
          </w:p>
          <w:p w:rsidR="00084EE9" w:rsidRPr="00BA21E0" w:rsidRDefault="00084EE9" w:rsidP="008611BE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84EE9" w:rsidTr="008611B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084EE9" w:rsidRDefault="00084EE9" w:rsidP="008611B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84EE9" w:rsidTr="008611BE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понятие и основные источники гражданского права;</w:t>
            </w:r>
          </w:p>
        </w:tc>
      </w:tr>
      <w:tr w:rsidR="00084EE9" w:rsidTr="008611B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понятие и особенности гражданско-правовых отношений;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З3 субъекты и объекты гражданского права, 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гражданских прав, порядок их реализации и защиты;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З5 понятие, виды и условия действительности сделок;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основные категории института представительства;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понятие и правила исчисления сроков, в т.ч. срока исковой давности;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З8 юридическое понятие собственности; формы и виды собственности;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основания возникновения и прекращения права собственности; 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З10 договорные и внедоговорные обязательства; </w:t>
            </w:r>
            <w:r w:rsidRPr="00914E9F">
              <w:rPr>
                <w:rFonts w:ascii="Times New Roman" w:hAnsi="Times New Roman"/>
                <w:i/>
                <w:sz w:val="28"/>
                <w:szCs w:val="28"/>
              </w:rPr>
              <w:t>порядок составления догово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ров</w:t>
            </w:r>
            <w:r w:rsidRPr="00914E9F">
              <w:rPr>
                <w:rFonts w:ascii="Times New Roman" w:hAnsi="Times New Roman"/>
                <w:i/>
                <w:sz w:val="28"/>
                <w:szCs w:val="28"/>
              </w:rPr>
              <w:t xml:space="preserve"> аренды и подряда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311основные вопросы наследственного права;</w:t>
            </w:r>
          </w:p>
        </w:tc>
      </w:tr>
      <w:tr w:rsidR="00084EE9" w:rsidTr="008611BE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E9" w:rsidRDefault="00084EE9" w:rsidP="008611BE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</w:pPr>
            <w:r>
              <w:rPr>
                <w:rFonts w:ascii="Times New Roman" w:hAnsi="Times New Roman"/>
                <w:sz w:val="28"/>
                <w:szCs w:val="28"/>
              </w:rPr>
              <w:t>З12 основания и содержание гражданско-правовой ответственности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</w:p>
        </w:tc>
      </w:tr>
    </w:tbl>
    <w:p w:rsidR="00084EE9" w:rsidRDefault="00084EE9" w:rsidP="00084EE9">
      <w:pPr>
        <w:pStyle w:val="Default"/>
        <w:tabs>
          <w:tab w:val="left" w:pos="284"/>
          <w:tab w:val="left" w:pos="567"/>
        </w:tabs>
        <w:ind w:firstLine="567"/>
        <w:jc w:val="both"/>
        <w:rPr>
          <w:color w:val="auto"/>
          <w:sz w:val="28"/>
          <w:szCs w:val="28"/>
        </w:rPr>
      </w:pPr>
    </w:p>
    <w:p w:rsidR="00084EE9" w:rsidRPr="00D3327E" w:rsidRDefault="00084EE9" w:rsidP="00D3327E">
      <w:pPr>
        <w:pStyle w:val="Default"/>
        <w:ind w:firstLine="709"/>
        <w:jc w:val="both"/>
        <w:rPr>
          <w:color w:val="auto"/>
        </w:rPr>
      </w:pPr>
    </w:p>
    <w:p w:rsidR="00CF165F" w:rsidRPr="006E61B1" w:rsidRDefault="00CF165F" w:rsidP="00CF165F">
      <w:pPr>
        <w:pStyle w:val="Default"/>
        <w:jc w:val="both"/>
      </w:pPr>
      <w:r w:rsidRPr="006E61B1">
        <w:t>Учебная дисциплина ОП.06 Гражданское право способствует формированию общих компетенций ( ОК 2,4,9,11,12 ).</w:t>
      </w:r>
    </w:p>
    <w:p w:rsidR="006E61B1" w:rsidRPr="006E61B1" w:rsidRDefault="006E61B1" w:rsidP="006E61B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  <w:color w:val="auto"/>
        </w:rPr>
      </w:pP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b/>
          <w:bCs/>
          <w:color w:val="auto"/>
        </w:rPr>
        <w:lastRenderedPageBreak/>
        <w:t xml:space="preserve">1.4. Количество часов на освоение программы дисциплины: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максимальной учебной нагрузки обучающегося 126 часа, в том числе: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обязательной аудиторной учебной нагрузки обучающегося 84 часа; </w:t>
      </w: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</w:rPr>
      </w:pPr>
      <w:r w:rsidRPr="006E61B1">
        <w:rPr>
          <w:color w:val="auto"/>
        </w:rPr>
        <w:t xml:space="preserve">самостоятельной работы </w:t>
      </w:r>
      <w:proofErr w:type="gramStart"/>
      <w:r w:rsidRPr="006E61B1">
        <w:rPr>
          <w:color w:val="auto"/>
        </w:rPr>
        <w:t>обучающегося</w:t>
      </w:r>
      <w:proofErr w:type="gramEnd"/>
      <w:r w:rsidRPr="006E61B1">
        <w:rPr>
          <w:color w:val="auto"/>
        </w:rPr>
        <w:t xml:space="preserve"> 42 часов. </w:t>
      </w:r>
    </w:p>
    <w:p w:rsidR="008812F9" w:rsidRDefault="008812F9" w:rsidP="008812F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экзамена.</w:t>
      </w:r>
    </w:p>
    <w:p w:rsidR="000E5D7B" w:rsidRDefault="000E5D7B">
      <w:pPr>
        <w:rPr>
          <w:rFonts w:ascii="Times New Roman" w:hAnsi="Times New Roman" w:cs="Times New Roman"/>
          <w:b/>
          <w:sz w:val="24"/>
          <w:szCs w:val="24"/>
        </w:rPr>
      </w:pP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59E2"/>
    <w:rsid w:val="000E5D7B"/>
    <w:rsid w:val="00190FDD"/>
    <w:rsid w:val="002A612E"/>
    <w:rsid w:val="003E29B3"/>
    <w:rsid w:val="004C4C6C"/>
    <w:rsid w:val="00570BFD"/>
    <w:rsid w:val="00587DB0"/>
    <w:rsid w:val="00607FD1"/>
    <w:rsid w:val="006A5303"/>
    <w:rsid w:val="006E61B1"/>
    <w:rsid w:val="007157C2"/>
    <w:rsid w:val="007313B8"/>
    <w:rsid w:val="007365AC"/>
    <w:rsid w:val="00737658"/>
    <w:rsid w:val="007B5A58"/>
    <w:rsid w:val="007F618F"/>
    <w:rsid w:val="008812F9"/>
    <w:rsid w:val="008E1093"/>
    <w:rsid w:val="009A1D3C"/>
    <w:rsid w:val="009B7E6E"/>
    <w:rsid w:val="00A37B42"/>
    <w:rsid w:val="00B523F4"/>
    <w:rsid w:val="00BE0382"/>
    <w:rsid w:val="00C15B41"/>
    <w:rsid w:val="00C22944"/>
    <w:rsid w:val="00CF165F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531F-E279-4537-8913-A5B00FB9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2014</cp:lastModifiedBy>
  <cp:revision>14</cp:revision>
  <dcterms:created xsi:type="dcterms:W3CDTF">2019-08-15T21:24:00Z</dcterms:created>
  <dcterms:modified xsi:type="dcterms:W3CDTF">2021-02-19T11:50:00Z</dcterms:modified>
</cp:coreProperties>
</file>