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8E6593" w:rsidRDefault="00C362DB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  <w:r w:rsidRPr="00C362DB">
        <w:rPr>
          <w:b/>
          <w:sz w:val="28"/>
          <w:szCs w:val="28"/>
        </w:rPr>
        <w:t>ОУД.14  Информатика</w:t>
      </w:r>
    </w:p>
    <w:p w:rsidR="00C362DB" w:rsidRPr="00C362DB" w:rsidRDefault="00C362DB" w:rsidP="003438B4">
      <w:pPr>
        <w:pStyle w:val="Default"/>
        <w:ind w:right="-80" w:firstLine="567"/>
        <w:jc w:val="center"/>
        <w:rPr>
          <w:b/>
          <w:sz w:val="28"/>
          <w:szCs w:val="28"/>
        </w:rPr>
      </w:pPr>
    </w:p>
    <w:p w:rsidR="00C362DB" w:rsidRPr="00D65A24" w:rsidRDefault="00C362DB" w:rsidP="00C362DB">
      <w:pPr>
        <w:pStyle w:val="1"/>
        <w:tabs>
          <w:tab w:val="left" w:pos="993"/>
        </w:tabs>
        <w:ind w:firstLine="709"/>
        <w:jc w:val="both"/>
        <w:rPr>
          <w:szCs w:val="28"/>
        </w:rPr>
      </w:pPr>
      <w:r w:rsidRPr="00D65A24">
        <w:rPr>
          <w:szCs w:val="28"/>
        </w:rPr>
        <w:t>Рабочая программа общеобразоват</w:t>
      </w:r>
      <w:r>
        <w:rPr>
          <w:szCs w:val="28"/>
        </w:rPr>
        <w:t>ельной учебной дисциплины ОУД.14</w:t>
      </w:r>
      <w:r w:rsidRPr="00D65A24">
        <w:rPr>
          <w:szCs w:val="28"/>
        </w:rPr>
        <w:t xml:space="preserve">  Информатика предназначена для изучения информатики в пределах освоения основной профессиональной образовательной программы СПО по специальности </w:t>
      </w:r>
      <w:r w:rsidR="007D0149">
        <w:rPr>
          <w:szCs w:val="28"/>
        </w:rPr>
        <w:t>38.02.04 Коммерция (по отраслям), 38.00.00 Экономика и управление на базе основного общего образования при подготовке специалистов среднего звена.</w:t>
      </w:r>
    </w:p>
    <w:p w:rsidR="00C362DB" w:rsidRPr="00D65A24" w:rsidRDefault="00C362DB" w:rsidP="00C362DB">
      <w:pPr>
        <w:pStyle w:val="a3"/>
        <w:tabs>
          <w:tab w:val="left" w:pos="993"/>
        </w:tabs>
        <w:ind w:firstLine="709"/>
        <w:jc w:val="both"/>
        <w:rPr>
          <w:szCs w:val="28"/>
        </w:rPr>
      </w:pPr>
      <w:proofErr w:type="gramStart"/>
      <w:r w:rsidRPr="00D65A2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>
        <w:rPr>
          <w:bCs/>
          <w:szCs w:val="28"/>
        </w:rPr>
        <w:t xml:space="preserve">ОУД.14 </w:t>
      </w:r>
      <w:r w:rsidRPr="00D65A24">
        <w:rPr>
          <w:szCs w:val="28"/>
        </w:rPr>
        <w:t xml:space="preserve">Информатика, и в соответствии с Рекомендациями </w:t>
      </w:r>
      <w:r w:rsidRPr="00D65A2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</w:t>
      </w:r>
      <w:r>
        <w:rPr>
          <w:bCs/>
          <w:szCs w:val="28"/>
        </w:rPr>
        <w:t xml:space="preserve"> </w:t>
      </w:r>
      <w:r w:rsidRPr="00D65A24">
        <w:rPr>
          <w:bCs/>
          <w:szCs w:val="28"/>
        </w:rPr>
        <w:t>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D65A24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</w:t>
      </w:r>
      <w:proofErr w:type="spellStart"/>
      <w:r w:rsidRPr="00D65A24">
        <w:rPr>
          <w:bCs/>
          <w:szCs w:val="28"/>
        </w:rPr>
        <w:t>Минобрнауки</w:t>
      </w:r>
      <w:proofErr w:type="spellEnd"/>
      <w:r w:rsidRPr="00D65A24">
        <w:rPr>
          <w:bCs/>
          <w:szCs w:val="28"/>
        </w:rPr>
        <w:t xml:space="preserve"> России от </w:t>
      </w:r>
      <w:r w:rsidRPr="00D65A24">
        <w:rPr>
          <w:szCs w:val="28"/>
        </w:rPr>
        <w:t>17.03.2015 № 06-259).</w:t>
      </w:r>
    </w:p>
    <w:p w:rsidR="00C362DB" w:rsidRPr="00D65A24" w:rsidRDefault="00C362DB" w:rsidP="00C362DB">
      <w:pPr>
        <w:pStyle w:val="a3"/>
        <w:tabs>
          <w:tab w:val="left" w:pos="993"/>
        </w:tabs>
        <w:ind w:firstLine="709"/>
        <w:jc w:val="both"/>
        <w:rPr>
          <w:szCs w:val="28"/>
        </w:rPr>
      </w:pPr>
      <w:r w:rsidRPr="00D65A24">
        <w:rPr>
          <w:szCs w:val="28"/>
        </w:rPr>
        <w:t xml:space="preserve">Содержание рабочей программы </w:t>
      </w:r>
      <w:r>
        <w:rPr>
          <w:bCs/>
          <w:szCs w:val="28"/>
        </w:rPr>
        <w:t xml:space="preserve">ОУД.14 </w:t>
      </w:r>
      <w:r w:rsidRPr="00D65A24">
        <w:rPr>
          <w:szCs w:val="28"/>
        </w:rPr>
        <w:t xml:space="preserve">Информатика направлено на достижение следующих </w:t>
      </w:r>
      <w:r w:rsidRPr="00D65A24">
        <w:rPr>
          <w:b/>
          <w:szCs w:val="28"/>
        </w:rPr>
        <w:t xml:space="preserve">целей: </w:t>
      </w:r>
    </w:p>
    <w:p w:rsidR="00C362DB" w:rsidRPr="00D65A24" w:rsidRDefault="00C362DB" w:rsidP="00C362DB">
      <w:pPr>
        <w:numPr>
          <w:ilvl w:val="0"/>
          <w:numId w:val="20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формирование у обучающихся представлений о роли информатики и 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C362DB" w:rsidRPr="00D65A24" w:rsidRDefault="00C362DB" w:rsidP="00C362DB">
      <w:pPr>
        <w:numPr>
          <w:ilvl w:val="0"/>
          <w:numId w:val="20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C362DB" w:rsidRPr="00D65A24" w:rsidRDefault="00C362DB" w:rsidP="00C362DB">
      <w:pPr>
        <w:numPr>
          <w:ilvl w:val="0"/>
          <w:numId w:val="20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информатики, используя при этом ИКТ, в том числе при изучении других дисциплин;</w:t>
      </w:r>
    </w:p>
    <w:p w:rsidR="00C362DB" w:rsidRPr="00D65A24" w:rsidRDefault="00C362DB" w:rsidP="00C362DB">
      <w:pPr>
        <w:numPr>
          <w:ilvl w:val="0"/>
          <w:numId w:val="20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C362DB" w:rsidRPr="00D65A24" w:rsidRDefault="00C362DB" w:rsidP="00C362DB">
      <w:pPr>
        <w:numPr>
          <w:ilvl w:val="0"/>
          <w:numId w:val="20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C362DB" w:rsidRPr="00D65A24" w:rsidRDefault="00C362DB" w:rsidP="00C362DB">
      <w:pPr>
        <w:numPr>
          <w:ilvl w:val="0"/>
          <w:numId w:val="20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знаний этических  аспектов  информационной деятельности и глобальных информационных коммуникаций в глобальных сетях;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C362DB" w:rsidRPr="00D65A24" w:rsidRDefault="00C362DB" w:rsidP="00C362DB">
      <w:pPr>
        <w:numPr>
          <w:ilvl w:val="0"/>
          <w:numId w:val="20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lastRenderedPageBreak/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C362DB" w:rsidRPr="00D65A24" w:rsidRDefault="00C362DB" w:rsidP="00C362DB">
      <w:pPr>
        <w:pStyle w:val="a3"/>
        <w:tabs>
          <w:tab w:val="left" w:pos="993"/>
        </w:tabs>
        <w:ind w:firstLine="709"/>
        <w:jc w:val="both"/>
        <w:rPr>
          <w:b/>
          <w:i/>
          <w:szCs w:val="28"/>
        </w:rPr>
      </w:pPr>
      <w:r w:rsidRPr="00D65A24">
        <w:rPr>
          <w:szCs w:val="28"/>
        </w:rPr>
        <w:t xml:space="preserve">Освоение содержания учебной дисциплины </w:t>
      </w:r>
      <w:r>
        <w:rPr>
          <w:bCs/>
          <w:szCs w:val="28"/>
        </w:rPr>
        <w:t xml:space="preserve">ОУД.14 </w:t>
      </w:r>
      <w:r w:rsidRPr="00D65A24">
        <w:rPr>
          <w:szCs w:val="28"/>
        </w:rPr>
        <w:t xml:space="preserve">Информатика, обеспечивает достижение студентами следующих </w:t>
      </w:r>
      <w:r w:rsidRPr="00D65A24">
        <w:rPr>
          <w:b/>
          <w:i/>
          <w:szCs w:val="28"/>
        </w:rPr>
        <w:t>результатов:</w:t>
      </w:r>
    </w:p>
    <w:p w:rsidR="00C362DB" w:rsidRPr="00D65A24" w:rsidRDefault="00C362DB" w:rsidP="00C362DB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C362DB" w:rsidRPr="00D65A24" w:rsidRDefault="00C362DB" w:rsidP="00C362D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C362DB" w:rsidRPr="00D65A24" w:rsidRDefault="00C362DB" w:rsidP="00C362D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C362DB" w:rsidRPr="00D65A24" w:rsidRDefault="00C362DB" w:rsidP="00C362D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C362DB" w:rsidRPr="00D65A24" w:rsidRDefault="00C362DB" w:rsidP="00C362D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C362DB" w:rsidRPr="00D65A24" w:rsidRDefault="00C362DB" w:rsidP="00C362D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C362DB" w:rsidRPr="00D65A24" w:rsidRDefault="00C362DB" w:rsidP="00C362D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C362DB" w:rsidRPr="00D65A24" w:rsidRDefault="00C362DB" w:rsidP="00C362D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D65A24">
        <w:rPr>
          <w:rFonts w:ascii="Times New Roman" w:hAnsi="Times New Roman"/>
          <w:sz w:val="28"/>
          <w:szCs w:val="28"/>
        </w:rPr>
        <w:t>технологий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как в профессиональной деятельности, так  и в быту; </w:t>
      </w:r>
    </w:p>
    <w:p w:rsidR="00C362DB" w:rsidRPr="00D65A24" w:rsidRDefault="00C362DB" w:rsidP="00C362D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готовность к продолжению образования и повышению квалификации в избранной профессиональной деятельности на основе</w:t>
      </w:r>
      <w:r>
        <w:rPr>
          <w:rFonts w:ascii="Times New Roman" w:hAnsi="Times New Roman"/>
          <w:sz w:val="28"/>
          <w:szCs w:val="28"/>
        </w:rPr>
        <w:t xml:space="preserve"> развития личных информационно-</w:t>
      </w:r>
      <w:r w:rsidRPr="00D65A24">
        <w:rPr>
          <w:rFonts w:ascii="Times New Roman" w:hAnsi="Times New Roman"/>
          <w:sz w:val="28"/>
          <w:szCs w:val="28"/>
        </w:rPr>
        <w:t xml:space="preserve">коммуникационных компетенций; </w:t>
      </w:r>
    </w:p>
    <w:p w:rsidR="00C362DB" w:rsidRPr="00D65A24" w:rsidRDefault="00C362DB" w:rsidP="00C362DB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65A24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D65A24">
        <w:rPr>
          <w:rFonts w:ascii="Times New Roman" w:hAnsi="Times New Roman"/>
          <w:b/>
          <w:i/>
          <w:sz w:val="28"/>
          <w:szCs w:val="28"/>
        </w:rPr>
        <w:t>:</w:t>
      </w:r>
    </w:p>
    <w:p w:rsidR="00C362DB" w:rsidRPr="00D65A24" w:rsidRDefault="00C362DB" w:rsidP="00C362D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C362DB" w:rsidRPr="00D65A24" w:rsidRDefault="00C362DB" w:rsidP="00C362D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C362DB" w:rsidRPr="00D65A24" w:rsidRDefault="00C362DB" w:rsidP="00C362D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C362DB" w:rsidRPr="00D65A24" w:rsidRDefault="00C362DB" w:rsidP="00C362D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использовать различные источники информации, в том числе пользоваться электронными библиотеками, умение критически оценивать и </w:t>
      </w:r>
      <w:r w:rsidRPr="00D65A24">
        <w:rPr>
          <w:rFonts w:ascii="Times New Roman" w:hAnsi="Times New Roman"/>
          <w:sz w:val="28"/>
          <w:szCs w:val="28"/>
        </w:rPr>
        <w:lastRenderedPageBreak/>
        <w:t>интерпретировать информацию, получаемую из различных источников, в том числе из сети Интернет;</w:t>
      </w:r>
    </w:p>
    <w:p w:rsidR="00C362DB" w:rsidRPr="00D65A24" w:rsidRDefault="00C362DB" w:rsidP="00C362D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C362DB" w:rsidRPr="00D65A24" w:rsidRDefault="00C362DB" w:rsidP="00C362D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362DB" w:rsidRPr="00D65A24" w:rsidRDefault="00C362DB" w:rsidP="00C362D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C362DB" w:rsidRPr="00D65A24" w:rsidRDefault="00C362DB" w:rsidP="00C362DB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C362DB" w:rsidRPr="00D65A24" w:rsidRDefault="00C362DB" w:rsidP="00C362D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роли информации и информационных процессов в окружающем мире;</w:t>
      </w:r>
    </w:p>
    <w:p w:rsidR="00C362DB" w:rsidRPr="00D65A24" w:rsidRDefault="00C362DB" w:rsidP="00C362D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C362DB" w:rsidRPr="00D65A24" w:rsidRDefault="00C362DB" w:rsidP="00C362D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C362DB" w:rsidRPr="00D65A24" w:rsidRDefault="00C362DB" w:rsidP="00C362D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C362DB" w:rsidRPr="00D65A24" w:rsidRDefault="00C362DB" w:rsidP="00C362D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C362DB" w:rsidRPr="00D65A24" w:rsidRDefault="00C362DB" w:rsidP="00C362D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C362DB" w:rsidRPr="00D65A24" w:rsidRDefault="00C362DB" w:rsidP="00C362D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D65A24">
        <w:rPr>
          <w:rFonts w:ascii="Times New Roman" w:hAnsi="Times New Roman"/>
          <w:sz w:val="28"/>
          <w:szCs w:val="28"/>
        </w:rPr>
        <w:t>компьютерно-математических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C362DB" w:rsidRPr="00D65A24" w:rsidRDefault="00C362DB" w:rsidP="00C362D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C362DB" w:rsidRPr="00D65A24" w:rsidRDefault="00C362DB" w:rsidP="00C362D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C362DB" w:rsidRPr="00D65A24" w:rsidRDefault="00C362DB" w:rsidP="00C362D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C362DB" w:rsidRPr="00D65A24" w:rsidRDefault="00C362DB" w:rsidP="00C362D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Интернете.</w:t>
      </w:r>
    </w:p>
    <w:p w:rsidR="00A878FC" w:rsidRPr="00A878FC" w:rsidRDefault="00A878FC" w:rsidP="00A87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C362DB" w:rsidRPr="00C362DB">
        <w:rPr>
          <w:rFonts w:ascii="Times New Roman" w:hAnsi="Times New Roman" w:cs="Times New Roman"/>
          <w:bCs/>
          <w:sz w:val="28"/>
          <w:szCs w:val="28"/>
        </w:rPr>
        <w:t xml:space="preserve">ОУД.14 </w:t>
      </w:r>
      <w:r w:rsidR="00C362DB" w:rsidRPr="00C362DB">
        <w:rPr>
          <w:rFonts w:ascii="Times New Roman" w:hAnsi="Times New Roman" w:cs="Times New Roman"/>
          <w:sz w:val="28"/>
          <w:szCs w:val="28"/>
        </w:rPr>
        <w:t>Информатика</w:t>
      </w:r>
      <w:r w:rsidR="00C362DB" w:rsidRPr="00A878FC">
        <w:rPr>
          <w:rFonts w:ascii="Times New Roman" w:hAnsi="Times New Roman" w:cs="Times New Roman"/>
          <w:sz w:val="28"/>
          <w:szCs w:val="28"/>
        </w:rPr>
        <w:t xml:space="preserve"> </w:t>
      </w:r>
      <w:r w:rsidRPr="00A878FC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</w:t>
      </w:r>
      <w:r>
        <w:rPr>
          <w:rFonts w:ascii="Times New Roman" w:hAnsi="Times New Roman" w:cs="Times New Roman"/>
          <w:sz w:val="28"/>
          <w:szCs w:val="28"/>
        </w:rPr>
        <w:t xml:space="preserve">м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A878FC">
        <w:rPr>
          <w:rFonts w:ascii="Times New Roman" w:hAnsi="Times New Roman" w:cs="Times New Roman"/>
          <w:sz w:val="28"/>
          <w:szCs w:val="28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</w:t>
      </w:r>
      <w:r w:rsidR="00C362DB">
        <w:rPr>
          <w:rFonts w:ascii="Times New Roman" w:hAnsi="Times New Roman" w:cs="Times New Roman"/>
          <w:sz w:val="28"/>
          <w:szCs w:val="28"/>
        </w:rPr>
        <w:t>150</w:t>
      </w:r>
      <w:r w:rsidRPr="00A878FC">
        <w:rPr>
          <w:rFonts w:ascii="Times New Roman" w:hAnsi="Times New Roman" w:cs="Times New Roman"/>
          <w:sz w:val="28"/>
          <w:szCs w:val="28"/>
        </w:rPr>
        <w:t xml:space="preserve"> час. </w:t>
      </w:r>
    </w:p>
    <w:p w:rsidR="00A878FC" w:rsidRPr="00611894" w:rsidRDefault="00A878FC" w:rsidP="00611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FC">
        <w:rPr>
          <w:rFonts w:ascii="Times New Roman" w:hAnsi="Times New Roman" w:cs="Times New Roman"/>
          <w:sz w:val="28"/>
          <w:szCs w:val="28"/>
        </w:rPr>
        <w:t xml:space="preserve">Из них: аудиторная (обязательная) учебная нагрузка обучающихся, включая практические занятия, </w:t>
      </w:r>
      <w:r w:rsidRPr="00A878FC">
        <w:rPr>
          <w:rFonts w:ascii="Times New Roman" w:hAnsi="Times New Roman" w:cs="Times New Roman"/>
          <w:sz w:val="28"/>
          <w:szCs w:val="28"/>
        </w:rPr>
        <w:softHyphen/>
      </w:r>
      <w:r w:rsidRPr="00A878FC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C362DB">
        <w:rPr>
          <w:rFonts w:ascii="Times New Roman" w:hAnsi="Times New Roman" w:cs="Times New Roman"/>
          <w:sz w:val="28"/>
          <w:szCs w:val="28"/>
        </w:rPr>
        <w:t>100</w:t>
      </w:r>
      <w:r w:rsidRPr="00A878FC">
        <w:rPr>
          <w:rFonts w:ascii="Times New Roman" w:hAnsi="Times New Roman" w:cs="Times New Roman"/>
          <w:sz w:val="28"/>
          <w:szCs w:val="28"/>
        </w:rPr>
        <w:t xml:space="preserve">  час</w:t>
      </w:r>
      <w:proofErr w:type="gramStart"/>
      <w:r w:rsidRPr="00A878FC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  <w:r w:rsidRPr="00A878FC">
        <w:rPr>
          <w:rFonts w:ascii="Times New Roman" w:hAnsi="Times New Roman" w:cs="Times New Roman"/>
          <w:sz w:val="28"/>
          <w:szCs w:val="28"/>
        </w:rPr>
        <w:t xml:space="preserve">внеаудиторная самостоятельная </w:t>
      </w:r>
      <w:r w:rsidRPr="00611894">
        <w:rPr>
          <w:rFonts w:ascii="Times New Roman" w:hAnsi="Times New Roman" w:cs="Times New Roman"/>
          <w:sz w:val="28"/>
          <w:szCs w:val="28"/>
        </w:rPr>
        <w:t xml:space="preserve">работа студентов 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362DB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611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894">
        <w:rPr>
          <w:rFonts w:ascii="Times New Roman" w:hAnsi="Times New Roman" w:cs="Times New Roman"/>
          <w:sz w:val="28"/>
          <w:szCs w:val="28"/>
        </w:rPr>
        <w:t>час.</w:t>
      </w:r>
    </w:p>
    <w:p w:rsidR="00A878FC" w:rsidRPr="00611894" w:rsidRDefault="00A878FC" w:rsidP="00A878FC">
      <w:pPr>
        <w:pStyle w:val="a3"/>
        <w:ind w:firstLine="709"/>
        <w:rPr>
          <w:szCs w:val="28"/>
        </w:rPr>
      </w:pPr>
      <w:r w:rsidRPr="00611894">
        <w:rPr>
          <w:szCs w:val="28"/>
        </w:rPr>
        <w:t xml:space="preserve">Промежуточная аттестация в форме </w:t>
      </w:r>
      <w:r w:rsidR="00EB42EC">
        <w:rPr>
          <w:szCs w:val="28"/>
        </w:rPr>
        <w:t>дифференцированного зачета</w:t>
      </w:r>
      <w:r w:rsidRPr="00611894">
        <w:rPr>
          <w:szCs w:val="28"/>
        </w:rPr>
        <w:t>.</w:t>
      </w:r>
    </w:p>
    <w:p w:rsidR="00151757" w:rsidRPr="00873A00" w:rsidRDefault="00151757" w:rsidP="00151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5C" w:rsidRPr="0039528F" w:rsidRDefault="007D0149" w:rsidP="00151757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8"/>
  </w:num>
  <w:num w:numId="8">
    <w:abstractNumId w:val="12"/>
  </w:num>
  <w:num w:numId="9">
    <w:abstractNumId w:val="9"/>
  </w:num>
  <w:num w:numId="10">
    <w:abstractNumId w:val="20"/>
  </w:num>
  <w:num w:numId="11">
    <w:abstractNumId w:val="1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14"/>
  </w:num>
  <w:num w:numId="21">
    <w:abstractNumId w:val="22"/>
  </w:num>
  <w:num w:numId="22">
    <w:abstractNumId w:val="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0B29DF"/>
    <w:rsid w:val="00151757"/>
    <w:rsid w:val="003438B4"/>
    <w:rsid w:val="00352AA9"/>
    <w:rsid w:val="0039528F"/>
    <w:rsid w:val="003D1723"/>
    <w:rsid w:val="00611894"/>
    <w:rsid w:val="00690343"/>
    <w:rsid w:val="007D0149"/>
    <w:rsid w:val="008E6593"/>
    <w:rsid w:val="009A5206"/>
    <w:rsid w:val="00A35A27"/>
    <w:rsid w:val="00A45A27"/>
    <w:rsid w:val="00A86DBE"/>
    <w:rsid w:val="00A878FC"/>
    <w:rsid w:val="00BB7A59"/>
    <w:rsid w:val="00BC26C1"/>
    <w:rsid w:val="00C362DB"/>
    <w:rsid w:val="00DA21F0"/>
    <w:rsid w:val="00DB36C9"/>
    <w:rsid w:val="00DB5549"/>
    <w:rsid w:val="00EB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8B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343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4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151757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6">
    <w:name w:val="Текст Знак"/>
    <w:basedOn w:val="a0"/>
    <w:link w:val="a5"/>
    <w:uiPriority w:val="99"/>
    <w:rsid w:val="00151757"/>
    <w:rPr>
      <w:rFonts w:ascii="Consolas" w:eastAsiaTheme="minorEastAsia" w:hAnsi="Consolas" w:cs="Consolas"/>
      <w:sz w:val="21"/>
      <w:szCs w:val="21"/>
      <w:lang w:eastAsia="ru-RU"/>
    </w:rPr>
  </w:style>
  <w:style w:type="character" w:styleId="a7">
    <w:name w:val="Strong"/>
    <w:basedOn w:val="a0"/>
    <w:uiPriority w:val="22"/>
    <w:qFormat/>
    <w:rsid w:val="00A878FC"/>
    <w:rPr>
      <w:b/>
      <w:bCs/>
    </w:rPr>
  </w:style>
  <w:style w:type="paragraph" w:styleId="a8">
    <w:name w:val="List Paragraph"/>
    <w:basedOn w:val="a"/>
    <w:uiPriority w:val="34"/>
    <w:qFormat/>
    <w:rsid w:val="00A878FC"/>
    <w:pPr>
      <w:ind w:left="720"/>
      <w:contextualSpacing/>
    </w:pPr>
  </w:style>
  <w:style w:type="paragraph" w:customStyle="1" w:styleId="2">
    <w:name w:val="Основной текст (2)"/>
    <w:basedOn w:val="a"/>
    <w:rsid w:val="00EB42EC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Calibri" w:hAnsi="Times New Roman" w:cs="Times New Roman"/>
      <w:sz w:val="27"/>
      <w:szCs w:val="27"/>
      <w:lang w:eastAsia="ar-SA"/>
    </w:rPr>
  </w:style>
  <w:style w:type="paragraph" w:customStyle="1" w:styleId="1">
    <w:name w:val="Без интервала1"/>
    <w:rsid w:val="00C362DB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12</cp:revision>
  <dcterms:created xsi:type="dcterms:W3CDTF">2019-08-18T17:17:00Z</dcterms:created>
  <dcterms:modified xsi:type="dcterms:W3CDTF">2023-03-07T09:59:00Z</dcterms:modified>
</cp:coreProperties>
</file>