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1D771E">
      <w:pPr>
        <w:spacing w:after="0" w:line="240" w:lineRule="auto"/>
        <w:ind w:firstLine="709"/>
        <w:jc w:val="center"/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C15B41" w:rsidRDefault="00C15B41" w:rsidP="00C15B41">
      <w:pPr>
        <w:pStyle w:val="Default"/>
        <w:ind w:firstLine="709"/>
        <w:jc w:val="center"/>
        <w:rPr>
          <w:b/>
          <w:color w:val="auto"/>
        </w:rPr>
      </w:pPr>
      <w:r w:rsidRPr="00C15B41">
        <w:rPr>
          <w:b/>
          <w:color w:val="auto"/>
        </w:rPr>
        <w:t xml:space="preserve">ОП.13 Документационное обеспечение управления       </w:t>
      </w:r>
    </w:p>
    <w:p w:rsidR="00D3327E" w:rsidRDefault="00D3327E" w:rsidP="00D3327E">
      <w:pPr>
        <w:pStyle w:val="Default"/>
        <w:ind w:firstLine="709"/>
        <w:jc w:val="both"/>
        <w:rPr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Рабочая программа учебной дисциплины </w:t>
      </w:r>
      <w:r w:rsidR="00C15B41" w:rsidRPr="00D3327E">
        <w:rPr>
          <w:color w:val="auto"/>
        </w:rPr>
        <w:t xml:space="preserve">ОП.13 Документационное обеспечение управления </w:t>
      </w:r>
      <w:r w:rsidRPr="00D3327E">
        <w:rPr>
          <w:color w:val="auto"/>
        </w:rPr>
        <w:t>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Юриспруденция.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</w:p>
    <w:p w:rsidR="00BE0382" w:rsidRPr="00D3327E" w:rsidRDefault="00F9244F" w:rsidP="00D3327E">
      <w:pPr>
        <w:pStyle w:val="Default"/>
        <w:ind w:firstLine="709"/>
        <w:jc w:val="both"/>
        <w:rPr>
          <w:b/>
          <w:bCs/>
          <w:color w:val="auto"/>
        </w:rPr>
      </w:pPr>
      <w:r>
        <w:rPr>
          <w:color w:val="auto"/>
        </w:rPr>
        <w:t>Д</w:t>
      </w:r>
      <w:r w:rsidR="00BE0382" w:rsidRPr="00D3327E">
        <w:rPr>
          <w:color w:val="auto"/>
        </w:rPr>
        <w:t xml:space="preserve">исциплина относится к общепрофессиональным дисциплинам и входит в профессиональный цикл. </w:t>
      </w:r>
    </w:p>
    <w:p w:rsidR="00BE0382" w:rsidRPr="00D3327E" w:rsidRDefault="00BE0382" w:rsidP="00D3327E">
      <w:pPr>
        <w:pStyle w:val="Default"/>
        <w:ind w:firstLine="709"/>
        <w:jc w:val="both"/>
        <w:rPr>
          <w:b/>
          <w:bCs/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b/>
          <w:bCs/>
          <w:color w:val="auto"/>
        </w:rPr>
        <w:t xml:space="preserve">Цели и задачи учебной дисциплины – требования к результатам освоения дисциплины: 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</w:p>
    <w:tbl>
      <w:tblPr>
        <w:tblW w:w="10073" w:type="dxa"/>
        <w:tblInd w:w="-685" w:type="dxa"/>
        <w:tblLayout w:type="fixed"/>
        <w:tblLook w:val="0000"/>
      </w:tblPr>
      <w:tblGrid>
        <w:gridCol w:w="1025"/>
        <w:gridCol w:w="9048"/>
      </w:tblGrid>
      <w:tr w:rsidR="006E61B1" w:rsidRPr="006E61B1" w:rsidTr="006E61B1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ind w:left="-567" w:firstLine="709"/>
              <w:jc w:val="both"/>
            </w:pPr>
            <w:r w:rsidRPr="006E61B1">
              <w:t xml:space="preserve">В результате освоения дисциплины обучающийся должен уметь: </w:t>
            </w:r>
          </w:p>
          <w:p w:rsidR="006E61B1" w:rsidRPr="006E61B1" w:rsidRDefault="006E61B1" w:rsidP="00B710F1">
            <w:pPr>
              <w:pStyle w:val="Default"/>
              <w:jc w:val="both"/>
            </w:pPr>
          </w:p>
        </w:tc>
      </w:tr>
      <w:tr w:rsidR="006E61B1" w:rsidRPr="006E61B1" w:rsidTr="006E61B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t>ПК1.1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t>У1 оформлять организационно-распорядительные документы в соответствии с действующим ГОСТом;</w:t>
            </w:r>
          </w:p>
        </w:tc>
      </w:tr>
      <w:tr w:rsidR="006E61B1" w:rsidRPr="006E61B1" w:rsidTr="006E61B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t>ПК1.2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t xml:space="preserve">У2 осуществлять обработку входящих, внутренних и исходящих документов, контроль за их исполнением; </w:t>
            </w:r>
          </w:p>
        </w:tc>
      </w:tr>
      <w:tr w:rsidR="006E61B1" w:rsidRPr="006E61B1" w:rsidTr="006E61B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t>ПК1.3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t xml:space="preserve">У3 оформлять документы для передачи в архив организации; </w:t>
            </w:r>
          </w:p>
        </w:tc>
      </w:tr>
      <w:tr w:rsidR="006E61B1" w:rsidRPr="006E61B1" w:rsidTr="006E61B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t>ПК 1.6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t xml:space="preserve">У4 </w:t>
            </w:r>
            <w:r w:rsidRPr="006E61B1">
              <w:rPr>
                <w:i/>
              </w:rPr>
              <w:t>оформлять документы по личному составу;</w:t>
            </w:r>
          </w:p>
        </w:tc>
      </w:tr>
      <w:tr w:rsidR="006E61B1" w:rsidRPr="006E61B1" w:rsidTr="006E61B1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ind w:left="-567" w:firstLine="709"/>
              <w:jc w:val="both"/>
            </w:pPr>
            <w:r w:rsidRPr="006E61B1">
              <w:t xml:space="preserve">В результате освоения дисциплины обучающийся должен знать: </w:t>
            </w:r>
          </w:p>
          <w:p w:rsidR="006E61B1" w:rsidRPr="006E61B1" w:rsidRDefault="006E61B1" w:rsidP="00B710F1">
            <w:pPr>
              <w:pStyle w:val="Default"/>
              <w:jc w:val="both"/>
            </w:pPr>
          </w:p>
        </w:tc>
      </w:tr>
      <w:tr w:rsidR="006E61B1" w:rsidRPr="006E61B1" w:rsidTr="006E61B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t>ПК 1.4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t>З</w:t>
            </w:r>
            <w:proofErr w:type="gramStart"/>
            <w:r w:rsidRPr="006E61B1">
              <w:t>1</w:t>
            </w:r>
            <w:proofErr w:type="gramEnd"/>
            <w:r w:rsidRPr="006E61B1">
              <w:t xml:space="preserve">  понятие документа, его свойства, способы документирования; </w:t>
            </w:r>
          </w:p>
        </w:tc>
      </w:tr>
      <w:tr w:rsidR="006E61B1" w:rsidRPr="006E61B1" w:rsidTr="006E61B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t>ПК1.1.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t xml:space="preserve">З2 правила составления и оформления организационно-распорядительных документов (ОРД); </w:t>
            </w:r>
          </w:p>
        </w:tc>
      </w:tr>
      <w:tr w:rsidR="006E61B1" w:rsidRPr="006E61B1" w:rsidTr="006E61B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t>ПК1.3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t xml:space="preserve">З3 систему и типовую технологию </w:t>
            </w:r>
            <w:r w:rsidRPr="006E61B1">
              <w:rPr>
                <w:bCs/>
              </w:rPr>
              <w:t>документационного обеспечения  управления (ДОУ);</w:t>
            </w:r>
          </w:p>
        </w:tc>
      </w:tr>
      <w:tr w:rsidR="006E61B1" w:rsidRPr="006E61B1" w:rsidTr="006E61B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  <w:rPr>
                <w:bCs/>
              </w:rPr>
            </w:pPr>
            <w:r w:rsidRPr="006E61B1"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rPr>
                <w:bCs/>
              </w:rPr>
              <w:t>З4 особенности делопроизводства по обращениям граждан и конфиденциального делопроизводства;</w:t>
            </w:r>
          </w:p>
        </w:tc>
      </w:tr>
      <w:tr w:rsidR="006E61B1" w:rsidRPr="006E61B1" w:rsidTr="006E61B1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  <w:rPr>
                <w:bCs/>
                <w:i/>
              </w:rPr>
            </w:pPr>
            <w:r w:rsidRPr="006E61B1">
              <w:t>ПК 1.6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1B1" w:rsidRPr="006E61B1" w:rsidRDefault="006E61B1" w:rsidP="00B710F1">
            <w:pPr>
              <w:pStyle w:val="Default"/>
              <w:jc w:val="both"/>
            </w:pPr>
            <w:r w:rsidRPr="006E61B1">
              <w:rPr>
                <w:bCs/>
                <w:i/>
              </w:rPr>
              <w:t>З5 организацию работы с кадровыми документами;</w:t>
            </w:r>
          </w:p>
        </w:tc>
      </w:tr>
    </w:tbl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Учебная дисциплина ОП.13 Документационное обеспечение управления       способствует формированию общих компетенций </w:t>
      </w:r>
      <w:proofErr w:type="gramStart"/>
      <w:r w:rsidRPr="00D3327E">
        <w:rPr>
          <w:color w:val="auto"/>
        </w:rPr>
        <w:t xml:space="preserve">( </w:t>
      </w:r>
      <w:proofErr w:type="gramEnd"/>
      <w:r w:rsidRPr="00D3327E">
        <w:rPr>
          <w:color w:val="auto"/>
        </w:rPr>
        <w:t>ОК 1.2. ).</w:t>
      </w:r>
    </w:p>
    <w:p w:rsidR="00BE0382" w:rsidRPr="00D3327E" w:rsidRDefault="00BE0382" w:rsidP="00D3327E">
      <w:pPr>
        <w:pStyle w:val="Default"/>
        <w:ind w:firstLine="709"/>
        <w:rPr>
          <w:color w:val="auto"/>
        </w:rPr>
      </w:pP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b/>
          <w:bCs/>
          <w:color w:val="auto"/>
        </w:rPr>
        <w:t xml:space="preserve"> Количество часов на освоение  рабочей программы дисциплины: 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максимальная учебная нагрузка обучающегося 96 часа, в том числе: </w:t>
      </w:r>
    </w:p>
    <w:p w:rsidR="00BE0382" w:rsidRPr="00D3327E" w:rsidRDefault="00BE0382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64 часов;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самостоятельной работы обучающегося 32 часа. </w:t>
      </w:r>
    </w:p>
    <w:p w:rsidR="00BE0382" w:rsidRPr="00D3327E" w:rsidRDefault="00BE0382" w:rsidP="00D3327E">
      <w:pPr>
        <w:pStyle w:val="Default"/>
        <w:ind w:firstLine="709"/>
        <w:jc w:val="both"/>
        <w:rPr>
          <w:color w:val="auto"/>
        </w:rPr>
      </w:pPr>
    </w:p>
    <w:p w:rsidR="001D771E" w:rsidRDefault="001D771E" w:rsidP="001D771E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8E1093" w:rsidRDefault="008E109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8E1093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959"/>
    <w:rsid w:val="00045B6A"/>
    <w:rsid w:val="000D59E2"/>
    <w:rsid w:val="000E5D7B"/>
    <w:rsid w:val="00190FDD"/>
    <w:rsid w:val="001D771E"/>
    <w:rsid w:val="002A612E"/>
    <w:rsid w:val="003E29B3"/>
    <w:rsid w:val="004C4C6C"/>
    <w:rsid w:val="00570BFD"/>
    <w:rsid w:val="00587DB0"/>
    <w:rsid w:val="00607FD1"/>
    <w:rsid w:val="006A5303"/>
    <w:rsid w:val="006E61B1"/>
    <w:rsid w:val="007157C2"/>
    <w:rsid w:val="00737658"/>
    <w:rsid w:val="007B5A58"/>
    <w:rsid w:val="007F618F"/>
    <w:rsid w:val="008E1093"/>
    <w:rsid w:val="009A1D3C"/>
    <w:rsid w:val="00A3202F"/>
    <w:rsid w:val="00A37B42"/>
    <w:rsid w:val="00AA6BE5"/>
    <w:rsid w:val="00B523F4"/>
    <w:rsid w:val="00BE0382"/>
    <w:rsid w:val="00C15B41"/>
    <w:rsid w:val="00C60875"/>
    <w:rsid w:val="00D26398"/>
    <w:rsid w:val="00D3327E"/>
    <w:rsid w:val="00E6249A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DBFE3-07DD-4D4F-81EB-E6D26641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12</cp:revision>
  <dcterms:created xsi:type="dcterms:W3CDTF">2019-08-15T21:24:00Z</dcterms:created>
  <dcterms:modified xsi:type="dcterms:W3CDTF">2019-08-18T16:53:00Z</dcterms:modified>
</cp:coreProperties>
</file>