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783C" w:rsidRDefault="0062783C" w:rsidP="0062783C">
      <w:pPr>
        <w:spacing w:line="240" w:lineRule="auto"/>
        <w:jc w:val="center"/>
        <w:rPr>
          <w:rFonts w:ascii="Times New Roman" w:eastAsia="Arial Unicode MS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НЕКОММЕРЧЕСКОЕ ЧАСТНОЕ </w:t>
      </w:r>
    </w:p>
    <w:p w:rsidR="0062783C" w:rsidRDefault="0062783C" w:rsidP="0062783C">
      <w:pPr>
        <w:spacing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ПРОФЕССИОНАЛЬНОЕ ОБРАЗОВАТЕЛЬНОЕ УЧРЕЖДЕНИЕ</w:t>
      </w:r>
    </w:p>
    <w:p w:rsidR="0062783C" w:rsidRDefault="0062783C" w:rsidP="0062783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«САЛЬСКИЙ ЭКОНОМИКО-ПРАВОВОЙ ТЕХНИКУМ»</w:t>
      </w:r>
    </w:p>
    <w:p w:rsidR="0062783C" w:rsidRDefault="0062783C" w:rsidP="0062783C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4A27BB" w:rsidRPr="000436AF" w:rsidRDefault="004A27BB" w:rsidP="004A27BB">
      <w:pPr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7D3D2C" w:rsidRDefault="007D3D2C">
      <w:pPr>
        <w:pStyle w:val="21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7D3D2C" w:rsidRDefault="007D3D2C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3D2C" w:rsidRDefault="007D3D2C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3D2C" w:rsidRDefault="007D3D2C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3D2C" w:rsidRDefault="00B711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РАБОЧАЯ ПРОГРАММА УЧЕБНОЙ ДИСЦИПЛИНЫ</w:t>
      </w:r>
    </w:p>
    <w:p w:rsidR="007D3D2C" w:rsidRDefault="007D3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D3D2C" w:rsidRDefault="00C20A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ОУД</w:t>
      </w:r>
      <w:r w:rsidR="00FB4841">
        <w:rPr>
          <w:rFonts w:ascii="Times New Roman" w:hAnsi="Times New Roman"/>
          <w:b/>
          <w:sz w:val="28"/>
          <w:szCs w:val="28"/>
        </w:rPr>
        <w:t>.07 Основы безопасности жизнедеятельности</w:t>
      </w:r>
    </w:p>
    <w:p w:rsidR="007D3D2C" w:rsidRDefault="007D3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D3D2C" w:rsidRDefault="007D3D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83F4E" w:rsidRPr="00B83F4E" w:rsidRDefault="00B83F4E" w:rsidP="00B83F4E">
      <w:pPr>
        <w:suppressAutoHyphens w:val="0"/>
        <w:spacing w:after="0" w:line="360" w:lineRule="auto"/>
        <w:jc w:val="center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B83F4E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в рамках программы подготовки специалистов среднего </w:t>
      </w:r>
      <w:r w:rsidR="00250346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звена по специальности  </w:t>
      </w:r>
      <w:r w:rsidRPr="00B83F4E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40.02.01</w:t>
      </w:r>
      <w:r w:rsidRPr="00B83F4E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Право и организация социального обеспечения</w:t>
      </w:r>
    </w:p>
    <w:p w:rsidR="007D3D2C" w:rsidRDefault="007D3D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D3D2C" w:rsidRDefault="007D3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D3D2C" w:rsidRDefault="007D3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D3D2C" w:rsidRDefault="007D3D2C">
      <w:pPr>
        <w:jc w:val="both"/>
        <w:rPr>
          <w:rFonts w:ascii="Times New Roman" w:hAnsi="Times New Roman"/>
          <w:b/>
          <w:sz w:val="28"/>
          <w:szCs w:val="28"/>
        </w:rPr>
      </w:pPr>
    </w:p>
    <w:p w:rsidR="007D3D2C" w:rsidRDefault="007D3D2C">
      <w:pPr>
        <w:jc w:val="both"/>
        <w:rPr>
          <w:rFonts w:ascii="Times New Roman" w:hAnsi="Times New Roman"/>
          <w:sz w:val="28"/>
          <w:szCs w:val="28"/>
        </w:rPr>
      </w:pPr>
    </w:p>
    <w:p w:rsidR="007D3D2C" w:rsidRDefault="007D3D2C">
      <w:pPr>
        <w:rPr>
          <w:rFonts w:ascii="Times New Roman" w:hAnsi="Times New Roman"/>
          <w:sz w:val="28"/>
          <w:szCs w:val="28"/>
        </w:rPr>
      </w:pPr>
    </w:p>
    <w:p w:rsidR="007D3D2C" w:rsidRDefault="007D3D2C">
      <w:pPr>
        <w:rPr>
          <w:rFonts w:ascii="Times New Roman" w:hAnsi="Times New Roman"/>
          <w:sz w:val="28"/>
          <w:szCs w:val="28"/>
        </w:rPr>
      </w:pPr>
    </w:p>
    <w:p w:rsidR="007D3D2C" w:rsidRDefault="007D3D2C">
      <w:pPr>
        <w:rPr>
          <w:rFonts w:ascii="Times New Roman" w:hAnsi="Times New Roman"/>
          <w:sz w:val="28"/>
          <w:szCs w:val="28"/>
        </w:rPr>
      </w:pPr>
    </w:p>
    <w:p w:rsidR="007D3D2C" w:rsidRDefault="00134044" w:rsidP="00B83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2022</w:t>
      </w:r>
    </w:p>
    <w:p w:rsidR="006E12C0" w:rsidRDefault="00597F5B">
      <w:pPr>
        <w:suppressAutoHyphens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6120130" cy="8661540"/>
            <wp:effectExtent l="19050" t="0" r="0" b="0"/>
            <wp:docPr id="1" name="Рисунок 1" descr="\\Sept\общая сэпт\Оксана Евгеньевна\оборотка РП\16fddd093fa241d18094038217f1b1d81a4AguLP3Z8WtV1e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pt\общая сэпт\Оксана Евгеньевна\оборотка РП\16fddd093fa241d18094038217f1b1d81a4AguLP3Z8WtV1e-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6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2C0" w:rsidRDefault="006E12C0">
      <w:pPr>
        <w:suppressAutoHyphens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6E12C0" w:rsidRDefault="006E12C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3D2C" w:rsidRDefault="00B711C1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СОДЕРЖАНИЕ </w:t>
      </w:r>
    </w:p>
    <w:p w:rsidR="007D3D2C" w:rsidRDefault="00B711C1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 Пояснительная записка……………………………………………………4</w:t>
      </w:r>
    </w:p>
    <w:p w:rsidR="007D3D2C" w:rsidRDefault="00B71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>
        <w:rPr>
          <w:rFonts w:ascii="Times New Roman" w:hAnsi="Times New Roman"/>
          <w:bCs/>
          <w:sz w:val="28"/>
          <w:szCs w:val="28"/>
        </w:rPr>
        <w:t>2 Общая характеристика учебной дисциплины</w:t>
      </w:r>
      <w:r w:rsidR="00C20A54">
        <w:rPr>
          <w:rFonts w:ascii="Times New Roman" w:hAnsi="Times New Roman"/>
          <w:sz w:val="28"/>
          <w:szCs w:val="28"/>
        </w:rPr>
        <w:t xml:space="preserve">ОУД.07 </w:t>
      </w:r>
      <w:r>
        <w:rPr>
          <w:rFonts w:ascii="Times New Roman" w:hAnsi="Times New Roman"/>
          <w:sz w:val="28"/>
          <w:szCs w:val="28"/>
        </w:rPr>
        <w:t>Основы безопасности жизнедеятельности ……………………………………………………..…...6</w:t>
      </w:r>
    </w:p>
    <w:p w:rsidR="007D3D2C" w:rsidRDefault="00B711C1">
      <w:pPr>
        <w:pStyle w:val="af8"/>
        <w:spacing w:line="360" w:lineRule="auto"/>
        <w:rPr>
          <w:szCs w:val="28"/>
        </w:rPr>
      </w:pPr>
      <w:r>
        <w:rPr>
          <w:szCs w:val="28"/>
        </w:rPr>
        <w:t>2.1 Место учебной дисциплины в учебном плане…………………………6</w:t>
      </w:r>
    </w:p>
    <w:p w:rsidR="007D3D2C" w:rsidRDefault="00B711C1">
      <w:pPr>
        <w:pStyle w:val="af8"/>
        <w:spacing w:line="360" w:lineRule="auto"/>
        <w:rPr>
          <w:szCs w:val="28"/>
        </w:rPr>
      </w:pPr>
      <w:r>
        <w:rPr>
          <w:szCs w:val="28"/>
        </w:rPr>
        <w:t>2.2 Результаты освоения учебной дисциплины ……………………………6</w:t>
      </w:r>
    </w:p>
    <w:p w:rsidR="007D3D2C" w:rsidRDefault="00B711C1">
      <w:pPr>
        <w:pStyle w:val="af8"/>
        <w:spacing w:line="360" w:lineRule="auto"/>
        <w:rPr>
          <w:szCs w:val="28"/>
        </w:rPr>
      </w:pPr>
      <w:r>
        <w:rPr>
          <w:szCs w:val="28"/>
        </w:rPr>
        <w:t>3 Содержание учебной дисциплины……………………………………… .10</w:t>
      </w:r>
    </w:p>
    <w:p w:rsidR="007D3D2C" w:rsidRDefault="00B711C1">
      <w:pPr>
        <w:pStyle w:val="af8"/>
        <w:spacing w:line="360" w:lineRule="auto"/>
        <w:rPr>
          <w:szCs w:val="28"/>
        </w:rPr>
      </w:pPr>
      <w:r>
        <w:rPr>
          <w:szCs w:val="28"/>
        </w:rPr>
        <w:t>4 Тематическое планирование………………………………………………17</w:t>
      </w:r>
    </w:p>
    <w:p w:rsidR="007D3D2C" w:rsidRDefault="00B711C1">
      <w:pPr>
        <w:pStyle w:val="af8"/>
        <w:spacing w:line="360" w:lineRule="auto"/>
        <w:rPr>
          <w:szCs w:val="28"/>
        </w:rPr>
      </w:pPr>
      <w:r>
        <w:rPr>
          <w:szCs w:val="28"/>
        </w:rPr>
        <w:t>5 Характеристика основных видов учебной деятельности студентов ..…18</w:t>
      </w:r>
    </w:p>
    <w:p w:rsidR="007D3D2C" w:rsidRDefault="00B711C1">
      <w:pPr>
        <w:pStyle w:val="af8"/>
        <w:spacing w:line="360" w:lineRule="auto"/>
        <w:rPr>
          <w:szCs w:val="28"/>
        </w:rPr>
      </w:pPr>
      <w:r>
        <w:rPr>
          <w:szCs w:val="28"/>
        </w:rPr>
        <w:t>6 Учебно-методическое и материально-техническое обеспечение</w:t>
      </w:r>
    </w:p>
    <w:p w:rsidR="007D3D2C" w:rsidRDefault="00B711C1">
      <w:pPr>
        <w:pStyle w:val="af8"/>
        <w:spacing w:line="360" w:lineRule="auto"/>
        <w:rPr>
          <w:szCs w:val="28"/>
        </w:rPr>
      </w:pPr>
      <w:r>
        <w:rPr>
          <w:szCs w:val="28"/>
        </w:rPr>
        <w:t>прог</w:t>
      </w:r>
      <w:r w:rsidR="00515F64">
        <w:rPr>
          <w:szCs w:val="28"/>
        </w:rPr>
        <w:t xml:space="preserve">раммы учебной дисциплины </w:t>
      </w:r>
      <w:r w:rsidR="00C20A54">
        <w:rPr>
          <w:szCs w:val="28"/>
        </w:rPr>
        <w:t>ОУД</w:t>
      </w:r>
      <w:r w:rsidR="00FB4841">
        <w:rPr>
          <w:szCs w:val="28"/>
        </w:rPr>
        <w:t>.07 Основы безопасности жизнедеятельности</w:t>
      </w:r>
      <w:r>
        <w:rPr>
          <w:szCs w:val="28"/>
        </w:rPr>
        <w:t xml:space="preserve"> …………………. ………………………………….......22</w:t>
      </w:r>
    </w:p>
    <w:p w:rsidR="007D3D2C" w:rsidRDefault="00B711C1">
      <w:pPr>
        <w:pStyle w:val="af8"/>
        <w:spacing w:line="360" w:lineRule="auto"/>
        <w:rPr>
          <w:b/>
          <w:szCs w:val="28"/>
        </w:rPr>
      </w:pPr>
      <w:r>
        <w:rPr>
          <w:szCs w:val="28"/>
        </w:rPr>
        <w:t>7 Список литературы………………………………………………..………24</w:t>
      </w:r>
    </w:p>
    <w:p w:rsidR="007D3D2C" w:rsidRDefault="007D3D2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3D2C" w:rsidRDefault="007D3D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3D2C" w:rsidRDefault="007D3D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3D2C" w:rsidRDefault="007D3D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3D2C" w:rsidRDefault="007D3D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3D2C" w:rsidRDefault="007D3D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3D2C" w:rsidRDefault="007D3D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3D2C" w:rsidRDefault="007D3D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3D2C" w:rsidRDefault="007D3D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3D2C" w:rsidRDefault="007D3D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D3D2C" w:rsidRDefault="007D3D2C">
      <w:pPr>
        <w:rPr>
          <w:rFonts w:ascii="Times New Roman" w:hAnsi="Times New Roman"/>
          <w:b/>
          <w:sz w:val="28"/>
          <w:szCs w:val="28"/>
        </w:rPr>
      </w:pPr>
    </w:p>
    <w:p w:rsidR="007D3D2C" w:rsidRDefault="007D3D2C">
      <w:pPr>
        <w:rPr>
          <w:rFonts w:ascii="Times New Roman" w:hAnsi="Times New Roman"/>
          <w:b/>
          <w:sz w:val="28"/>
          <w:szCs w:val="28"/>
        </w:rPr>
      </w:pPr>
    </w:p>
    <w:p w:rsidR="007D3D2C" w:rsidRDefault="007D3D2C">
      <w:pPr>
        <w:rPr>
          <w:rFonts w:ascii="Times New Roman" w:hAnsi="Times New Roman"/>
          <w:b/>
          <w:sz w:val="28"/>
          <w:szCs w:val="28"/>
        </w:rPr>
      </w:pPr>
    </w:p>
    <w:p w:rsidR="007D3D2C" w:rsidRDefault="007D3D2C">
      <w:pPr>
        <w:rPr>
          <w:rFonts w:ascii="Times New Roman" w:hAnsi="Times New Roman"/>
          <w:b/>
          <w:sz w:val="28"/>
          <w:szCs w:val="28"/>
        </w:rPr>
      </w:pPr>
    </w:p>
    <w:p w:rsidR="007D3D2C" w:rsidRDefault="007D3D2C">
      <w:pPr>
        <w:rPr>
          <w:rFonts w:ascii="Times New Roman" w:hAnsi="Times New Roman"/>
          <w:b/>
          <w:sz w:val="28"/>
          <w:szCs w:val="28"/>
        </w:rPr>
      </w:pPr>
    </w:p>
    <w:p w:rsidR="007D3D2C" w:rsidRDefault="007D3D2C">
      <w:pPr>
        <w:rPr>
          <w:rFonts w:ascii="Times New Roman" w:hAnsi="Times New Roman"/>
          <w:b/>
          <w:sz w:val="28"/>
          <w:szCs w:val="28"/>
        </w:rPr>
      </w:pPr>
    </w:p>
    <w:p w:rsidR="007D3D2C" w:rsidRDefault="007D3D2C">
      <w:pPr>
        <w:rPr>
          <w:rFonts w:ascii="Times New Roman" w:hAnsi="Times New Roman"/>
          <w:b/>
          <w:sz w:val="28"/>
          <w:szCs w:val="28"/>
        </w:rPr>
      </w:pPr>
    </w:p>
    <w:p w:rsidR="007D3D2C" w:rsidRDefault="00B711C1">
      <w:pPr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7D3D2C" w:rsidRDefault="00B711C1">
      <w:pPr>
        <w:pStyle w:val="25"/>
        <w:shd w:val="clear" w:color="auto" w:fill="auto"/>
        <w:spacing w:after="300"/>
        <w:ind w:left="20" w:firstLine="840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общеобразовате</w:t>
      </w:r>
      <w:r w:rsidR="00515F64">
        <w:rPr>
          <w:sz w:val="28"/>
          <w:szCs w:val="28"/>
        </w:rPr>
        <w:t xml:space="preserve">льной учебной дисциплины </w:t>
      </w:r>
      <w:r w:rsidR="00C20A54">
        <w:rPr>
          <w:sz w:val="28"/>
          <w:szCs w:val="28"/>
        </w:rPr>
        <w:t>ОУД</w:t>
      </w:r>
      <w:r w:rsidR="00FB4841">
        <w:rPr>
          <w:sz w:val="28"/>
          <w:szCs w:val="28"/>
        </w:rPr>
        <w:t>.07 Основы безопасности жизнедеятельности</w:t>
      </w:r>
      <w:r>
        <w:rPr>
          <w:sz w:val="28"/>
          <w:szCs w:val="28"/>
        </w:rPr>
        <w:t xml:space="preserve"> предназначена для изучения в пределах освоения основной профессиональной образовательной программы СПО по специальности 40.02.01 Право и организации социального обеспечения, 40.00.00 Юриспруденция.</w:t>
      </w:r>
    </w:p>
    <w:p w:rsidR="007D3D2C" w:rsidRPr="005D66F0" w:rsidRDefault="00B711C1">
      <w:pPr>
        <w:pStyle w:val="25"/>
        <w:shd w:val="clear" w:color="auto" w:fill="auto"/>
        <w:spacing w:after="300"/>
        <w:ind w:left="20" w:firstLine="840"/>
        <w:jc w:val="both"/>
        <w:rPr>
          <w:color w:val="000000" w:themeColor="text1"/>
          <w:szCs w:val="28"/>
        </w:rPr>
      </w:pPr>
      <w:proofErr w:type="gramStart"/>
      <w:r w:rsidRPr="005D66F0">
        <w:rPr>
          <w:color w:val="000000" w:themeColor="text1"/>
          <w:sz w:val="28"/>
          <w:szCs w:val="28"/>
        </w:rPr>
        <w:t>Рабочая программа разработана на основе требований ФГОС среднего общего образования, предъявляемых к структуре, содержанию и результатам осв</w:t>
      </w:r>
      <w:r w:rsidR="00C20A54">
        <w:rPr>
          <w:color w:val="000000" w:themeColor="text1"/>
          <w:sz w:val="28"/>
          <w:szCs w:val="28"/>
        </w:rPr>
        <w:t>оения учебной дисциплины ОУДб.07</w:t>
      </w:r>
      <w:r w:rsidRPr="005D66F0">
        <w:rPr>
          <w:color w:val="000000" w:themeColor="text1"/>
          <w:sz w:val="28"/>
          <w:szCs w:val="28"/>
        </w:rPr>
        <w:t xml:space="preserve">  Основы безопасности жизнедеятельности, и в соответствии с Рекомендациями </w:t>
      </w:r>
      <w:r w:rsidRPr="005D66F0">
        <w:rPr>
          <w:bCs/>
          <w:color w:val="000000" w:themeColor="text1"/>
          <w:sz w:val="28"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</w:t>
      </w:r>
      <w:proofErr w:type="gramEnd"/>
      <w:r w:rsidRPr="005D66F0">
        <w:rPr>
          <w:bCs/>
          <w:color w:val="000000" w:themeColor="text1"/>
          <w:sz w:val="28"/>
          <w:szCs w:val="28"/>
        </w:rPr>
        <w:t xml:space="preserve"> среднего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5D66F0">
        <w:rPr>
          <w:bCs/>
          <w:color w:val="000000" w:themeColor="text1"/>
          <w:sz w:val="28"/>
          <w:szCs w:val="28"/>
        </w:rPr>
        <w:t>Минобрнауки</w:t>
      </w:r>
      <w:proofErr w:type="spellEnd"/>
      <w:r w:rsidRPr="005D66F0">
        <w:rPr>
          <w:bCs/>
          <w:color w:val="000000" w:themeColor="text1"/>
          <w:sz w:val="28"/>
          <w:szCs w:val="28"/>
        </w:rPr>
        <w:t xml:space="preserve"> России от </w:t>
      </w:r>
      <w:r w:rsidRPr="005D66F0">
        <w:rPr>
          <w:color w:val="000000" w:themeColor="text1"/>
          <w:sz w:val="28"/>
          <w:szCs w:val="28"/>
        </w:rPr>
        <w:t>17.03.2015 № 06-259).</w:t>
      </w:r>
    </w:p>
    <w:p w:rsidR="007D3D2C" w:rsidRDefault="00515F64">
      <w:pPr>
        <w:pStyle w:val="af8"/>
        <w:ind w:firstLine="709"/>
        <w:jc w:val="both"/>
        <w:rPr>
          <w:szCs w:val="28"/>
        </w:rPr>
      </w:pPr>
      <w:r>
        <w:rPr>
          <w:szCs w:val="28"/>
        </w:rPr>
        <w:t xml:space="preserve">Содержание программы </w:t>
      </w:r>
      <w:r w:rsidR="00C20A54">
        <w:rPr>
          <w:szCs w:val="28"/>
        </w:rPr>
        <w:t>ОУД</w:t>
      </w:r>
      <w:r w:rsidR="00FB4841">
        <w:rPr>
          <w:szCs w:val="28"/>
        </w:rPr>
        <w:t>.07 Основы безопасности жизнедеятельности</w:t>
      </w:r>
      <w:r w:rsidR="00B711C1">
        <w:rPr>
          <w:szCs w:val="28"/>
        </w:rPr>
        <w:t xml:space="preserve"> направлено на достижение следующих целей:</w:t>
      </w:r>
    </w:p>
    <w:p w:rsidR="007D3D2C" w:rsidRDefault="00B711C1">
      <w:pPr>
        <w:spacing w:after="0" w:line="240" w:lineRule="auto"/>
        <w:ind w:firstLine="708"/>
        <w:jc w:val="both"/>
        <w:rPr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• повышение уровня защищенности жизненно важных интересов личности, общества и государства от внешних и внутренних угроз (жизненно важные интересы - совокупность потребностей, удовлетворение которых надежно обеспечивает существование и возможности прогрессивного развития личности, общества и государства);</w:t>
      </w:r>
      <w:r>
        <w:rPr>
          <w:rFonts w:ascii="Times New Roman" w:hAnsi="Times New Roman"/>
          <w:sz w:val="28"/>
          <w:szCs w:val="28"/>
        </w:rPr>
        <w:br/>
        <w:t xml:space="preserve">          • снижение отрицательного влияния человеческого фактора на безопасность личности, общества и государства;</w:t>
      </w:r>
      <w:r>
        <w:rPr>
          <w:rFonts w:ascii="Times New Roman" w:hAnsi="Times New Roman"/>
          <w:sz w:val="28"/>
          <w:szCs w:val="28"/>
        </w:rPr>
        <w:br/>
        <w:t xml:space="preserve">          • формирование антитеррористического поведения, отрицательного отношения к приему </w:t>
      </w:r>
      <w:proofErr w:type="spellStart"/>
      <w:r>
        <w:rPr>
          <w:rFonts w:ascii="Times New Roman" w:hAnsi="Times New Roman"/>
          <w:sz w:val="28"/>
          <w:szCs w:val="28"/>
        </w:rPr>
        <w:t>психоактивных</w:t>
      </w:r>
      <w:proofErr w:type="spellEnd"/>
      <w:r>
        <w:rPr>
          <w:rFonts w:ascii="Times New Roman" w:hAnsi="Times New Roman"/>
          <w:sz w:val="28"/>
          <w:szCs w:val="28"/>
        </w:rPr>
        <w:t xml:space="preserve"> веществ, в том числе наркотиков;</w:t>
      </w:r>
      <w:proofErr w:type="gramEnd"/>
      <w:r>
        <w:rPr>
          <w:rFonts w:ascii="Times New Roman" w:hAnsi="Times New Roman"/>
          <w:sz w:val="28"/>
          <w:szCs w:val="28"/>
        </w:rPr>
        <w:br/>
        <w:t xml:space="preserve">          • обеспечение профилактики асоциального поведения учащихся.</w:t>
      </w:r>
    </w:p>
    <w:p w:rsidR="007D3D2C" w:rsidRDefault="00B711C1">
      <w:pPr>
        <w:pStyle w:val="af8"/>
        <w:ind w:firstLine="709"/>
        <w:jc w:val="both"/>
      </w:pPr>
      <w:proofErr w:type="gramStart"/>
      <w:r>
        <w:rPr>
          <w:szCs w:val="28"/>
        </w:rPr>
        <w:t>Прог</w:t>
      </w:r>
      <w:r w:rsidR="00C20A54">
        <w:rPr>
          <w:szCs w:val="28"/>
        </w:rPr>
        <w:t>рамма учебной дисциплины ОУД.07</w:t>
      </w:r>
      <w:r>
        <w:rPr>
          <w:szCs w:val="28"/>
        </w:rPr>
        <w:t xml:space="preserve">  Основы безопасности жизнедеятельности является основой для разработки рабочих программ, в которых профессиональные образовательные организации, реализующие образовательную программу среднего общего образования  в пределах освоения   ОПОП СПО на базе основного общего образования, уточняют содержание учебного материала, последовательность его  изучения, распределение учебных часов, тематику рефератов (докладов), виды самостоятельных работ,  </w:t>
      </w:r>
      <w:proofErr w:type="spellStart"/>
      <w:r>
        <w:rPr>
          <w:szCs w:val="28"/>
        </w:rPr>
        <w:t>учитываяспецифику</w:t>
      </w:r>
      <w:proofErr w:type="spellEnd"/>
      <w:r>
        <w:rPr>
          <w:szCs w:val="28"/>
        </w:rPr>
        <w:t xml:space="preserve"> программ подготовки </w:t>
      </w:r>
      <w:r>
        <w:rPr>
          <w:szCs w:val="28"/>
        </w:rPr>
        <w:lastRenderedPageBreak/>
        <w:t>квалифицированных рабочих, служащих и специалистов среднего</w:t>
      </w:r>
      <w:proofErr w:type="gramEnd"/>
      <w:r>
        <w:rPr>
          <w:szCs w:val="28"/>
        </w:rPr>
        <w:t xml:space="preserve"> звена, осваиваемой профессии или  специальности.  </w:t>
      </w:r>
    </w:p>
    <w:p w:rsidR="007D3D2C" w:rsidRDefault="00B711C1">
      <w:pPr>
        <w:pStyle w:val="af8"/>
        <w:jc w:val="both"/>
      </w:pPr>
      <w:r>
        <w:t xml:space="preserve">               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– программы подготовки специалистов среднего звена (ППССЗ).</w:t>
      </w:r>
    </w:p>
    <w:p w:rsidR="007D3D2C" w:rsidRDefault="007D3D2C"/>
    <w:p w:rsidR="007D3D2C" w:rsidRDefault="007D3D2C"/>
    <w:p w:rsidR="007D3D2C" w:rsidRDefault="007D3D2C"/>
    <w:p w:rsidR="007D3D2C" w:rsidRDefault="007D3D2C"/>
    <w:p w:rsidR="007D3D2C" w:rsidRDefault="007D3D2C"/>
    <w:p w:rsidR="007D3D2C" w:rsidRDefault="007D3D2C"/>
    <w:p w:rsidR="007D3D2C" w:rsidRDefault="007D3D2C"/>
    <w:p w:rsidR="007D3D2C" w:rsidRDefault="007D3D2C"/>
    <w:p w:rsidR="007D3D2C" w:rsidRDefault="007D3D2C"/>
    <w:p w:rsidR="007D3D2C" w:rsidRDefault="007D3D2C"/>
    <w:p w:rsidR="007D3D2C" w:rsidRDefault="007D3D2C"/>
    <w:p w:rsidR="007D3D2C" w:rsidRDefault="007D3D2C"/>
    <w:p w:rsidR="007D3D2C" w:rsidRDefault="007D3D2C"/>
    <w:p w:rsidR="007D3D2C" w:rsidRDefault="007D3D2C"/>
    <w:p w:rsidR="007D3D2C" w:rsidRDefault="007D3D2C"/>
    <w:p w:rsidR="007D3D2C" w:rsidRDefault="007D3D2C"/>
    <w:p w:rsidR="007D3D2C" w:rsidRDefault="007D3D2C"/>
    <w:p w:rsidR="007D3D2C" w:rsidRDefault="007D3D2C"/>
    <w:p w:rsidR="007D3D2C" w:rsidRDefault="007D3D2C"/>
    <w:p w:rsidR="00515F64" w:rsidRDefault="00515F64"/>
    <w:p w:rsidR="00515F64" w:rsidRDefault="00515F64"/>
    <w:p w:rsidR="008F6536" w:rsidRDefault="008F6536"/>
    <w:p w:rsidR="008F6536" w:rsidRDefault="008F6536"/>
    <w:p w:rsidR="00515F64" w:rsidRDefault="00515F64"/>
    <w:p w:rsidR="007D3D2C" w:rsidRDefault="007D3D2C"/>
    <w:p w:rsidR="007D3D2C" w:rsidRDefault="00B711C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ОБЩАЯ ХАРАКТЕРИСТИКА УЧЕБНОЙ ДИСЦИПЛИНЫ</w:t>
      </w:r>
    </w:p>
    <w:p w:rsidR="007D3D2C" w:rsidRDefault="00C20A54">
      <w:pPr>
        <w:spacing w:after="0" w:line="240" w:lineRule="auto"/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ОУД</w:t>
      </w:r>
      <w:r w:rsidR="00FB4841">
        <w:rPr>
          <w:rFonts w:ascii="Times New Roman" w:hAnsi="Times New Roman"/>
          <w:sz w:val="28"/>
          <w:szCs w:val="28"/>
        </w:rPr>
        <w:t>.07 Основы безопасности жизнедеятельности</w:t>
      </w:r>
    </w:p>
    <w:p w:rsidR="007D3D2C" w:rsidRDefault="00B711C1">
      <w:pPr>
        <w:pStyle w:val="2"/>
        <w:spacing w:line="240" w:lineRule="auto"/>
        <w:ind w:left="0" w:firstLine="708"/>
        <w:jc w:val="both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>В современных условиях глобализации развития мировой экономики, усложнения, интенсификации и увеличения напряженности профессиональной деятельности специалистов существенно возрастает общественно-производственное значение состояния здоровья каждого человека. Здоровье становится приоритетной социальной ценностью. В этой связи исключительную важность приобретает высокая профессиональная подготовка специалистов различного профиля к принятию решений и действиям по предупреждению чрезвычайных ситуаций (ЧС), а при их возникновении – к проведению соответствующих мероприятий по ликвидации их негативных последствий и, прежде всего, к оказанию первой помощи пострадавшим.</w:t>
      </w:r>
    </w:p>
    <w:p w:rsidR="007D3D2C" w:rsidRDefault="00B711C1">
      <w:pPr>
        <w:pStyle w:val="2"/>
        <w:spacing w:line="240" w:lineRule="auto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i w:val="0"/>
        </w:rPr>
        <w:t>Общеобразовате</w:t>
      </w:r>
      <w:r w:rsidR="00515F64">
        <w:rPr>
          <w:rFonts w:ascii="Times New Roman" w:hAnsi="Times New Roman" w:cs="Times New Roman"/>
          <w:b w:val="0"/>
          <w:i w:val="0"/>
        </w:rPr>
        <w:t xml:space="preserve">льная учебная дисциплина </w:t>
      </w:r>
      <w:r w:rsidR="00C20A54">
        <w:rPr>
          <w:rFonts w:ascii="Times New Roman" w:hAnsi="Times New Roman" w:cs="Times New Roman"/>
          <w:b w:val="0"/>
          <w:i w:val="0"/>
        </w:rPr>
        <w:t>ОУД</w:t>
      </w:r>
      <w:r w:rsidR="00FB4841">
        <w:rPr>
          <w:rFonts w:ascii="Times New Roman" w:hAnsi="Times New Roman" w:cs="Times New Roman"/>
          <w:b w:val="0"/>
          <w:i w:val="0"/>
        </w:rPr>
        <w:t>.07 Основы безопасности жизнедеятельности</w:t>
      </w:r>
      <w:r>
        <w:rPr>
          <w:rFonts w:ascii="Times New Roman" w:hAnsi="Times New Roman" w:cs="Times New Roman"/>
          <w:b w:val="0"/>
          <w:i w:val="0"/>
        </w:rPr>
        <w:t xml:space="preserve"> изучает риски производственной, природной, социальной, бытовой, городской и других сред обитания </w:t>
      </w:r>
      <w:proofErr w:type="gramStart"/>
      <w:r>
        <w:rPr>
          <w:rFonts w:ascii="Times New Roman" w:hAnsi="Times New Roman" w:cs="Times New Roman"/>
          <w:b w:val="0"/>
          <w:i w:val="0"/>
        </w:rPr>
        <w:t>человека</w:t>
      </w:r>
      <w:proofErr w:type="gramEnd"/>
      <w:r>
        <w:rPr>
          <w:rFonts w:ascii="Times New Roman" w:hAnsi="Times New Roman" w:cs="Times New Roman"/>
          <w:b w:val="0"/>
          <w:i w:val="0"/>
        </w:rPr>
        <w:t xml:space="preserve"> как в условиях повседневной жизни, так и при возникновении чрезвычайных ситуаций техногенного, природного и социального характера. Данная дисциплина является начальной ступенью в освоении норм и правил безопасности и обеспечении комфортных условий жизнедеятельности.</w:t>
      </w:r>
    </w:p>
    <w:p w:rsidR="007D3D2C" w:rsidRDefault="00B711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Основными содержательными темами программы </w:t>
      </w:r>
      <w:proofErr w:type="spellStart"/>
      <w:r>
        <w:rPr>
          <w:rFonts w:ascii="Times New Roman" w:hAnsi="Times New Roman"/>
          <w:sz w:val="28"/>
          <w:szCs w:val="28"/>
        </w:rPr>
        <w:t>являются</w:t>
      </w:r>
      <w:proofErr w:type="gramStart"/>
      <w:r>
        <w:rPr>
          <w:rFonts w:ascii="Times New Roman" w:hAnsi="Times New Roman"/>
          <w:sz w:val="28"/>
          <w:szCs w:val="28"/>
        </w:rPr>
        <w:t>:в</w:t>
      </w:r>
      <w:proofErr w:type="gramEnd"/>
      <w:r>
        <w:rPr>
          <w:rFonts w:ascii="Times New Roman" w:hAnsi="Times New Roman"/>
          <w:sz w:val="28"/>
          <w:szCs w:val="28"/>
        </w:rPr>
        <w:t>ведение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в дисциплину, обеспечение личной безопасности и сохранение здоровья, государственная система обеспечения безопасности населения, основы обороны государства и воинская обязанность, основы медицинских знаний.</w:t>
      </w:r>
    </w:p>
    <w:p w:rsidR="007D3D2C" w:rsidRDefault="00B711C1">
      <w:pPr>
        <w:pStyle w:val="af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Действующее законодательство предусматривает обязательную подготовку по основам военной службы для лиц мужского пола, которая должна проводиться во всех профессиональных образовательных организациях, реализующих образовательную программу среднего общего образования в пределах </w:t>
      </w:r>
      <w:proofErr w:type="spellStart"/>
      <w:r>
        <w:rPr>
          <w:rFonts w:ascii="Times New Roman" w:hAnsi="Times New Roman"/>
          <w:sz w:val="28"/>
          <w:szCs w:val="28"/>
        </w:rPr>
        <w:t>освоенияППССЗ</w:t>
      </w:r>
      <w:proofErr w:type="spellEnd"/>
      <w:r>
        <w:rPr>
          <w:rFonts w:ascii="Times New Roman" w:hAnsi="Times New Roman"/>
          <w:sz w:val="28"/>
          <w:szCs w:val="28"/>
        </w:rPr>
        <w:t xml:space="preserve"> СПО на базе основного общего образования.   </w:t>
      </w:r>
    </w:p>
    <w:p w:rsidR="007D3D2C" w:rsidRDefault="00B711C1">
      <w:pPr>
        <w:pStyle w:val="af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программе предусмотрен раздел «Основы медицинских знаний».  В процессе его изучения формируются знания в области медицины, умения оказывать первую медицинскую помощь при различных травмах. </w:t>
      </w:r>
    </w:p>
    <w:p w:rsidR="007D3D2C" w:rsidRDefault="00B711C1">
      <w:pPr>
        <w:pStyle w:val="af7"/>
        <w:spacing w:after="0" w:line="240" w:lineRule="auto"/>
        <w:ind w:left="0" w:firstLine="709"/>
        <w:jc w:val="both"/>
        <w:rPr>
          <w:szCs w:val="28"/>
        </w:rPr>
      </w:pPr>
      <w:r>
        <w:rPr>
          <w:rFonts w:ascii="Times New Roman" w:hAnsi="Times New Roman"/>
          <w:sz w:val="28"/>
          <w:szCs w:val="28"/>
        </w:rPr>
        <w:t>Изучение общеобразовате</w:t>
      </w:r>
      <w:r w:rsidR="00515F64">
        <w:rPr>
          <w:rFonts w:ascii="Times New Roman" w:hAnsi="Times New Roman"/>
          <w:sz w:val="28"/>
          <w:szCs w:val="28"/>
        </w:rPr>
        <w:t xml:space="preserve">льной учебной дисциплины </w:t>
      </w:r>
      <w:r w:rsidR="00C20A54">
        <w:rPr>
          <w:rFonts w:ascii="Times New Roman" w:hAnsi="Times New Roman"/>
          <w:sz w:val="28"/>
          <w:szCs w:val="28"/>
        </w:rPr>
        <w:t>ОУД</w:t>
      </w:r>
      <w:r w:rsidR="00FB4841">
        <w:rPr>
          <w:rFonts w:ascii="Times New Roman" w:hAnsi="Times New Roman"/>
          <w:sz w:val="28"/>
          <w:szCs w:val="28"/>
        </w:rPr>
        <w:t>.07 Основы безопасности жизнедеятельности</w:t>
      </w:r>
      <w:r>
        <w:rPr>
          <w:rFonts w:ascii="Times New Roman" w:hAnsi="Times New Roman"/>
          <w:sz w:val="28"/>
          <w:szCs w:val="28"/>
        </w:rPr>
        <w:t xml:space="preserve">» завершается подведением итогов в форме дифференцированного зачета в рамках промежуточной аттестации студентов в процессе освоения ППССЗ СПО на базе основного общего образования с получением среднего общего образования (ППССЗ).  </w:t>
      </w:r>
    </w:p>
    <w:p w:rsidR="007D3D2C" w:rsidRDefault="007D3D2C">
      <w:pPr>
        <w:pStyle w:val="af8"/>
        <w:ind w:firstLine="709"/>
        <w:jc w:val="both"/>
        <w:rPr>
          <w:szCs w:val="28"/>
        </w:rPr>
      </w:pPr>
    </w:p>
    <w:p w:rsidR="007D3D2C" w:rsidRDefault="007D3D2C">
      <w:pPr>
        <w:pStyle w:val="af8"/>
        <w:ind w:firstLine="709"/>
        <w:jc w:val="both"/>
        <w:rPr>
          <w:szCs w:val="28"/>
        </w:rPr>
      </w:pPr>
    </w:p>
    <w:p w:rsidR="007D3D2C" w:rsidRDefault="007D3D2C" w:rsidP="008A25FC">
      <w:pPr>
        <w:pStyle w:val="af8"/>
        <w:rPr>
          <w:b/>
          <w:szCs w:val="28"/>
        </w:rPr>
      </w:pPr>
    </w:p>
    <w:p w:rsidR="007D3D2C" w:rsidRDefault="007D3D2C">
      <w:pPr>
        <w:pStyle w:val="af8"/>
        <w:jc w:val="center"/>
        <w:rPr>
          <w:b/>
          <w:szCs w:val="28"/>
        </w:rPr>
      </w:pPr>
    </w:p>
    <w:p w:rsidR="007D3D2C" w:rsidRDefault="00B711C1">
      <w:pPr>
        <w:pStyle w:val="af8"/>
        <w:jc w:val="center"/>
        <w:rPr>
          <w:color w:val="FF0000"/>
          <w:szCs w:val="28"/>
        </w:rPr>
      </w:pPr>
      <w:r>
        <w:rPr>
          <w:b/>
          <w:szCs w:val="28"/>
        </w:rPr>
        <w:t>2.1 МЕСТО УЧЕБНОЙ ДИСЦИПЛИНЫ В УЧЕБНОМ ПЛАНЕ</w:t>
      </w:r>
    </w:p>
    <w:p w:rsidR="007D3D2C" w:rsidRDefault="007D3D2C">
      <w:pPr>
        <w:pStyle w:val="af8"/>
        <w:ind w:firstLine="709"/>
        <w:jc w:val="both"/>
        <w:rPr>
          <w:color w:val="FF0000"/>
          <w:szCs w:val="28"/>
        </w:rPr>
      </w:pPr>
    </w:p>
    <w:p w:rsidR="007D3D2C" w:rsidRDefault="00B711C1">
      <w:pPr>
        <w:pStyle w:val="af8"/>
        <w:ind w:firstLine="709"/>
        <w:jc w:val="both"/>
        <w:rPr>
          <w:b/>
          <w:szCs w:val="28"/>
        </w:rPr>
      </w:pPr>
      <w:bookmarkStart w:id="0" w:name="bookmark1"/>
      <w:r>
        <w:rPr>
          <w:color w:val="000000"/>
          <w:szCs w:val="28"/>
        </w:rPr>
        <w:t>Общеобразовате</w:t>
      </w:r>
      <w:r w:rsidR="00515F64">
        <w:rPr>
          <w:color w:val="000000"/>
          <w:szCs w:val="28"/>
        </w:rPr>
        <w:t xml:space="preserve">льная учебная дисциплина </w:t>
      </w:r>
      <w:r w:rsidR="00C20A54">
        <w:rPr>
          <w:color w:val="000000"/>
          <w:szCs w:val="28"/>
        </w:rPr>
        <w:t>ОУД</w:t>
      </w:r>
      <w:r w:rsidR="00FB4841">
        <w:rPr>
          <w:color w:val="000000"/>
          <w:szCs w:val="28"/>
        </w:rPr>
        <w:t>.07 Основы безопасности жизнедеятельности</w:t>
      </w:r>
      <w:r>
        <w:rPr>
          <w:color w:val="000000"/>
          <w:szCs w:val="28"/>
        </w:rPr>
        <w:t xml:space="preserve"> является учебным предметом обязательной предметной области Физическая культура, экология и основы безопасности жизнедеятельности ФГОС среднего общего образования и относится к общеобразовательному учебному циклу ППССЗ на базе основного общего образования с получением среднего общего образования. С учетом требований ФГОС СПО по специальности 40.02.01 Право и организации социального обеспечения и социально- экономического профиля профессионального образования общеобразовате</w:t>
      </w:r>
      <w:r w:rsidR="00515F64">
        <w:rPr>
          <w:color w:val="000000"/>
          <w:szCs w:val="28"/>
        </w:rPr>
        <w:t xml:space="preserve">льная учебная дисциплина </w:t>
      </w:r>
      <w:r w:rsidR="00C20A54">
        <w:rPr>
          <w:color w:val="000000"/>
          <w:szCs w:val="28"/>
        </w:rPr>
        <w:t>ОУД</w:t>
      </w:r>
      <w:r w:rsidR="00FB4841">
        <w:rPr>
          <w:color w:val="000000"/>
          <w:szCs w:val="28"/>
        </w:rPr>
        <w:t>.07 Основы безопасности жизнедеятельности</w:t>
      </w:r>
      <w:r>
        <w:rPr>
          <w:color w:val="000000"/>
          <w:szCs w:val="28"/>
        </w:rPr>
        <w:t xml:space="preserve"> относится к базовым дисциплинам. Изучение общеобразовательной учебной дисциплины тесно связано с такими дисциплинами как «Экология», «История», Физическая культура.</w:t>
      </w:r>
    </w:p>
    <w:bookmarkEnd w:id="0"/>
    <w:p w:rsidR="007D3D2C" w:rsidRDefault="007D3D2C">
      <w:pPr>
        <w:pStyle w:val="af8"/>
        <w:jc w:val="center"/>
        <w:rPr>
          <w:b/>
          <w:szCs w:val="28"/>
        </w:rPr>
      </w:pPr>
    </w:p>
    <w:p w:rsidR="007D3D2C" w:rsidRDefault="007D3D2C">
      <w:pPr>
        <w:pStyle w:val="af8"/>
        <w:jc w:val="center"/>
        <w:rPr>
          <w:b/>
          <w:szCs w:val="28"/>
        </w:rPr>
      </w:pPr>
    </w:p>
    <w:p w:rsidR="007D3D2C" w:rsidRDefault="00B711C1">
      <w:pPr>
        <w:pStyle w:val="af8"/>
        <w:jc w:val="center"/>
        <w:rPr>
          <w:color w:val="FF0000"/>
          <w:szCs w:val="28"/>
        </w:rPr>
      </w:pPr>
      <w:r>
        <w:rPr>
          <w:b/>
          <w:szCs w:val="28"/>
        </w:rPr>
        <w:t>2.2 РЕЗУЛЬТАТЫ ОСВОЕНИЯ УЧЕБНОЙ ДИСЦИПЛИНЫ</w:t>
      </w:r>
    </w:p>
    <w:p w:rsidR="007D3D2C" w:rsidRDefault="007D3D2C">
      <w:pPr>
        <w:pStyle w:val="af8"/>
        <w:ind w:firstLine="709"/>
        <w:jc w:val="both"/>
        <w:rPr>
          <w:szCs w:val="28"/>
        </w:rPr>
      </w:pPr>
    </w:p>
    <w:p w:rsidR="007D3D2C" w:rsidRDefault="00B711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содер</w:t>
      </w:r>
      <w:r w:rsidR="00B33827">
        <w:rPr>
          <w:rFonts w:ascii="Times New Roman" w:hAnsi="Times New Roman"/>
          <w:sz w:val="28"/>
          <w:szCs w:val="28"/>
        </w:rPr>
        <w:t xml:space="preserve">жания учебной дисциплины </w:t>
      </w:r>
      <w:r w:rsidR="00C20A54">
        <w:rPr>
          <w:rFonts w:ascii="Times New Roman" w:hAnsi="Times New Roman"/>
          <w:sz w:val="28"/>
          <w:szCs w:val="28"/>
        </w:rPr>
        <w:t>ОУД</w:t>
      </w:r>
      <w:r w:rsidR="00FB4841">
        <w:rPr>
          <w:rFonts w:ascii="Times New Roman" w:hAnsi="Times New Roman"/>
          <w:sz w:val="28"/>
          <w:szCs w:val="28"/>
        </w:rPr>
        <w:t>.07 Основы безопасности жизнедеятельности</w:t>
      </w:r>
      <w:r>
        <w:rPr>
          <w:rFonts w:ascii="Times New Roman" w:hAnsi="Times New Roman"/>
          <w:sz w:val="28"/>
          <w:szCs w:val="28"/>
        </w:rPr>
        <w:t xml:space="preserve"> обеспечивает достижение следующих </w:t>
      </w:r>
      <w:r>
        <w:rPr>
          <w:rFonts w:ascii="Times New Roman" w:hAnsi="Times New Roman"/>
          <w:b/>
          <w:i/>
          <w:sz w:val="28"/>
          <w:szCs w:val="28"/>
        </w:rPr>
        <w:t xml:space="preserve">результатов: </w:t>
      </w:r>
    </w:p>
    <w:p w:rsidR="007D3D2C" w:rsidRDefault="00B711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личностных:</w:t>
      </w:r>
    </w:p>
    <w:p w:rsidR="007D3D2C" w:rsidRDefault="00B711C1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личностных, в том числе духовных и физических, качеств, обеспечивающих защищенность жизненно важных интересов личности от внешних и внутренних угроз;</w:t>
      </w:r>
    </w:p>
    <w:p w:rsidR="007D3D2C" w:rsidRDefault="00B711C1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готовность к служению Отечеству, его защите;</w:t>
      </w:r>
    </w:p>
    <w:p w:rsidR="007D3D2C" w:rsidRDefault="00B711C1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потребности соблюдать нормы здорового образа жизни, осознанно выполнять правила безопасности жизнедеятельности;</w:t>
      </w:r>
    </w:p>
    <w:p w:rsidR="007D3D2C" w:rsidRDefault="00B711C1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исключение из своей жизни вредных привычек (курения, пьянства и т. д.);</w:t>
      </w:r>
    </w:p>
    <w:p w:rsidR="007D3D2C" w:rsidRDefault="00B711C1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ответственного отношения к сохранению окружающей природной среды, личному здоровью как к индивидуальной и общественной ценности;</w:t>
      </w:r>
    </w:p>
    <w:p w:rsidR="007D3D2C" w:rsidRDefault="00B711C1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приемов действий в опасных и чрезвычайных ситуациях природного, техногенного и социального характера;</w:t>
      </w:r>
    </w:p>
    <w:p w:rsidR="007D3D2C" w:rsidRDefault="00B711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>:</w:t>
      </w:r>
    </w:p>
    <w:p w:rsidR="007D3D2C" w:rsidRDefault="00B711C1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овладение умениями формулировать личные понятия о безопасности; анализировать причины возникновения опасных и </w:t>
      </w:r>
      <w:r>
        <w:rPr>
          <w:rFonts w:ascii="Times New Roman" w:hAnsi="Times New Roman"/>
          <w:sz w:val="28"/>
          <w:szCs w:val="28"/>
        </w:rPr>
        <w:lastRenderedPageBreak/>
        <w:t>чрезвычайных ситуаций; обобщать и сравнивать последствия опасных и чрезвычайных ситуаций; выявлять причинно-следственные связи опасных ситуаций и их влияние на безопасность жизнедеятельности человека;</w:t>
      </w:r>
    </w:p>
    <w:p w:rsidR="007D3D2C" w:rsidRDefault="00B711C1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ситуациях, выбирать средства реализации поставленных целей, оценивать результаты своей деятельности в обеспечении личной безопасности;</w:t>
      </w:r>
    </w:p>
    <w:p w:rsidR="007D3D2C" w:rsidRDefault="00B711C1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 в повседневной жизни и в чрезвычайных ситуациях;</w:t>
      </w:r>
    </w:p>
    <w:p w:rsidR="007D3D2C" w:rsidRDefault="00B711C1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приобретение опыта самостоятельного поиска, анализа и отбора информации в области безопасности жизнедеятельности с использованием различных источников и новых информационных технологий;</w:t>
      </w:r>
    </w:p>
    <w:p w:rsidR="007D3D2C" w:rsidRDefault="00B711C1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умения выражать свои мысли и способности слушать собеседника, понимать его точку зрения, признавать право другого человека на иное мнение;</w:t>
      </w:r>
    </w:p>
    <w:p w:rsidR="007D3D2C" w:rsidRDefault="00B711C1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умений взаимодействовать с окружающими, выполнять различные социальные роли во время и при ликвидации последствий чрезвычайных ситуаций;</w:t>
      </w:r>
    </w:p>
    <w:p w:rsidR="007D3D2C" w:rsidRDefault="00B711C1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умения 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источников;</w:t>
      </w:r>
    </w:p>
    <w:p w:rsidR="007D3D2C" w:rsidRDefault="00B711C1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умения применять полученные теоретические знания на практике -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возможностей;</w:t>
      </w:r>
    </w:p>
    <w:p w:rsidR="007D3D2C" w:rsidRDefault="00B711C1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умения анализировать явления и события природного, техногенного и социального характера, выявлять причины их возникновения и возможные последствия, проектировать модели личного безопасного поведения;</w:t>
      </w:r>
    </w:p>
    <w:p w:rsidR="007D3D2C" w:rsidRDefault="00B711C1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умения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ситуациях;</w:t>
      </w:r>
    </w:p>
    <w:p w:rsidR="007D3D2C" w:rsidRDefault="00B711C1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знания устройства и принципов действия бытовых приборов и других технических средств, используемых в повседневной жизни;</w:t>
      </w:r>
    </w:p>
    <w:p w:rsidR="007D3D2C" w:rsidRDefault="00B711C1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локализация возможных опасных ситуаций, связанных с нарушением работы технических средств и правил их эксплуатации;</w:t>
      </w:r>
    </w:p>
    <w:p w:rsidR="007D3D2C" w:rsidRDefault="00B711C1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установки на здоровый образ жизни;</w:t>
      </w:r>
    </w:p>
    <w:p w:rsidR="007D3D2C" w:rsidRDefault="00B711C1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развитие необходимых физических качеств: выносливости, силы, ловкости, гибкости, скоростных качеств, достаточных для того, чтобы выдерживать необходимые умственные и физические нагрузки;</w:t>
      </w:r>
    </w:p>
    <w:p w:rsidR="007D3D2C" w:rsidRDefault="00B711C1">
      <w:pPr>
        <w:spacing w:after="0" w:line="240" w:lineRule="auto"/>
        <w:ind w:firstLine="709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предметных: </w:t>
      </w:r>
    </w:p>
    <w:p w:rsidR="007D3D2C" w:rsidRDefault="00B711C1">
      <w:pPr>
        <w:numPr>
          <w:ilvl w:val="0"/>
          <w:numId w:val="9"/>
        </w:numPr>
        <w:autoSpaceDE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28"/>
          <w:szCs w:val="28"/>
        </w:rPr>
      </w:pPr>
      <w:proofErr w:type="spellStart"/>
      <w:r>
        <w:rPr>
          <w:rFonts w:ascii="Times New Roman" w:eastAsia="HiddenHorzOCR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eastAsia="HiddenHorzOCR" w:hAnsi="Times New Roman"/>
          <w:sz w:val="28"/>
          <w:szCs w:val="28"/>
        </w:rPr>
        <w:t xml:space="preserve">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защищённость личности, общества и государства от внешних и внутренних угроз, включая отрицательное влияние человеческого фактора;</w:t>
      </w:r>
    </w:p>
    <w:p w:rsidR="007D3D2C" w:rsidRDefault="00B711C1">
      <w:pPr>
        <w:numPr>
          <w:ilvl w:val="0"/>
          <w:numId w:val="13"/>
        </w:numPr>
        <w:autoSpaceDE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:rsidR="007D3D2C" w:rsidRDefault="00B711C1">
      <w:pPr>
        <w:numPr>
          <w:ilvl w:val="0"/>
          <w:numId w:val="9"/>
        </w:numPr>
        <w:autoSpaceDE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28"/>
          <w:szCs w:val="28"/>
        </w:rPr>
      </w:pPr>
      <w:proofErr w:type="spellStart"/>
      <w:r>
        <w:rPr>
          <w:rFonts w:ascii="Times New Roman" w:eastAsia="HiddenHorzOCR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eastAsia="HiddenHorzOCR" w:hAnsi="Times New Roman"/>
          <w:sz w:val="28"/>
          <w:szCs w:val="28"/>
        </w:rPr>
        <w:t xml:space="preserve">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:rsidR="007D3D2C" w:rsidRDefault="00B711C1">
      <w:pPr>
        <w:numPr>
          <w:ilvl w:val="0"/>
          <w:numId w:val="8"/>
        </w:numPr>
        <w:autoSpaceDE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28"/>
          <w:szCs w:val="28"/>
        </w:rPr>
      </w:pPr>
      <w:proofErr w:type="spellStart"/>
      <w:r>
        <w:rPr>
          <w:rFonts w:ascii="Times New Roman" w:eastAsia="HiddenHorzOCR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eastAsia="HiddenHorzOCR" w:hAnsi="Times New Roman"/>
          <w:sz w:val="28"/>
          <w:szCs w:val="28"/>
        </w:rPr>
        <w:t xml:space="preserve">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7D3D2C" w:rsidRDefault="00B711C1">
      <w:pPr>
        <w:numPr>
          <w:ilvl w:val="0"/>
          <w:numId w:val="14"/>
        </w:numPr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знание распространённых опасных и чрезвычайных ситуаций природного, техногенного и социального характера;</w:t>
      </w:r>
    </w:p>
    <w:p w:rsidR="007D3D2C" w:rsidRDefault="00B711C1">
      <w:pPr>
        <w:numPr>
          <w:ilvl w:val="0"/>
          <w:numId w:val="14"/>
        </w:numPr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 xml:space="preserve">знание факторов, пагубно влияющих на здоровье человека, </w:t>
      </w:r>
    </w:p>
    <w:p w:rsidR="007D3D2C" w:rsidRDefault="00B711C1">
      <w:pPr>
        <w:numPr>
          <w:ilvl w:val="0"/>
          <w:numId w:val="14"/>
        </w:numPr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знание основных мер защиты (в том числе в области гражданской обороны) и правил поведения в условиях опасных и чрезвычайных ситуаций;</w:t>
      </w:r>
    </w:p>
    <w:p w:rsidR="007D3D2C" w:rsidRDefault="00B711C1">
      <w:pPr>
        <w:numPr>
          <w:ilvl w:val="0"/>
          <w:numId w:val="14"/>
        </w:numPr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:rsidR="007D3D2C" w:rsidRDefault="00B711C1">
      <w:pPr>
        <w:numPr>
          <w:ilvl w:val="0"/>
          <w:numId w:val="14"/>
        </w:numPr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 xml:space="preserve">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 </w:t>
      </w:r>
    </w:p>
    <w:p w:rsidR="007D3D2C" w:rsidRDefault="00B711C1">
      <w:pPr>
        <w:numPr>
          <w:ilvl w:val="0"/>
          <w:numId w:val="14"/>
        </w:numPr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:rsidR="007D3D2C" w:rsidRDefault="00B711C1">
      <w:pPr>
        <w:numPr>
          <w:ilvl w:val="0"/>
          <w:numId w:val="4"/>
        </w:numPr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:rsidR="007D3D2C" w:rsidRDefault="00B711C1">
      <w:pPr>
        <w:numPr>
          <w:ilvl w:val="0"/>
          <w:numId w:val="4"/>
        </w:numPr>
        <w:autoSpaceDE w:val="0"/>
        <w:spacing w:after="0" w:line="216" w:lineRule="auto"/>
        <w:ind w:left="0" w:firstLine="709"/>
        <w:jc w:val="both"/>
        <w:rPr>
          <w:b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</w:t>
      </w:r>
    </w:p>
    <w:p w:rsidR="007D3D2C" w:rsidRDefault="007D3D2C" w:rsidP="002A7E22">
      <w:pPr>
        <w:pStyle w:val="af8"/>
        <w:spacing w:line="216" w:lineRule="auto"/>
        <w:rPr>
          <w:b/>
          <w:szCs w:val="28"/>
        </w:rPr>
      </w:pPr>
    </w:p>
    <w:p w:rsidR="007D3D2C" w:rsidRDefault="007D3D2C">
      <w:pPr>
        <w:pStyle w:val="af8"/>
        <w:spacing w:line="216" w:lineRule="auto"/>
        <w:ind w:firstLine="709"/>
        <w:jc w:val="center"/>
        <w:rPr>
          <w:b/>
          <w:szCs w:val="28"/>
        </w:rPr>
      </w:pPr>
    </w:p>
    <w:p w:rsidR="007D3D2C" w:rsidRDefault="007D3D2C">
      <w:pPr>
        <w:pStyle w:val="af8"/>
        <w:spacing w:line="216" w:lineRule="auto"/>
        <w:ind w:firstLine="709"/>
        <w:jc w:val="center"/>
        <w:rPr>
          <w:b/>
          <w:szCs w:val="28"/>
        </w:rPr>
      </w:pPr>
    </w:p>
    <w:p w:rsidR="007D3D2C" w:rsidRDefault="007D3D2C">
      <w:pPr>
        <w:pStyle w:val="af8"/>
        <w:spacing w:line="216" w:lineRule="auto"/>
        <w:ind w:firstLine="709"/>
        <w:jc w:val="center"/>
        <w:rPr>
          <w:b/>
          <w:szCs w:val="28"/>
        </w:rPr>
      </w:pPr>
    </w:p>
    <w:p w:rsidR="007D3D2C" w:rsidRDefault="00B711C1">
      <w:pPr>
        <w:pStyle w:val="af8"/>
        <w:spacing w:line="216" w:lineRule="auto"/>
        <w:ind w:firstLine="709"/>
        <w:jc w:val="center"/>
        <w:rPr>
          <w:color w:val="FF0000"/>
          <w:szCs w:val="28"/>
        </w:rPr>
      </w:pPr>
      <w:r>
        <w:rPr>
          <w:b/>
          <w:szCs w:val="28"/>
        </w:rPr>
        <w:t>3 СОДЕРЖАНИЕ УЧЕБНОЙ ДИСЦИПЛИНЫ</w:t>
      </w:r>
    </w:p>
    <w:p w:rsidR="007D3D2C" w:rsidRDefault="007D3D2C">
      <w:pPr>
        <w:pStyle w:val="af8"/>
        <w:spacing w:line="216" w:lineRule="auto"/>
        <w:ind w:firstLine="709"/>
        <w:jc w:val="both"/>
        <w:rPr>
          <w:b/>
          <w:szCs w:val="28"/>
        </w:rPr>
      </w:pPr>
    </w:p>
    <w:p w:rsidR="007D3D2C" w:rsidRDefault="00B711C1">
      <w:pPr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Введение </w:t>
      </w:r>
    </w:p>
    <w:p w:rsidR="007D3D2C" w:rsidRDefault="00B711C1" w:rsidP="00F674B1">
      <w:pPr>
        <w:autoSpaceDE w:val="0"/>
        <w:spacing w:after="0" w:line="21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Актуальн</w:t>
      </w:r>
      <w:r w:rsidR="00515F64">
        <w:rPr>
          <w:rFonts w:ascii="Times New Roman" w:hAnsi="Times New Roman"/>
          <w:sz w:val="28"/>
          <w:szCs w:val="28"/>
        </w:rPr>
        <w:t xml:space="preserve">ость изучения дисциплины </w:t>
      </w:r>
      <w:r w:rsidR="00C20A54">
        <w:rPr>
          <w:rFonts w:ascii="Times New Roman" w:hAnsi="Times New Roman"/>
          <w:sz w:val="28"/>
          <w:szCs w:val="28"/>
        </w:rPr>
        <w:t>ОУД</w:t>
      </w:r>
      <w:r w:rsidR="00FB4841">
        <w:rPr>
          <w:rFonts w:ascii="Times New Roman" w:hAnsi="Times New Roman"/>
          <w:sz w:val="28"/>
          <w:szCs w:val="28"/>
        </w:rPr>
        <w:t>.07 Основы безопасности жизнедеятельности</w:t>
      </w:r>
      <w:r>
        <w:rPr>
          <w:rFonts w:ascii="Times New Roman" w:hAnsi="Times New Roman"/>
          <w:sz w:val="28"/>
          <w:szCs w:val="28"/>
        </w:rPr>
        <w:t xml:space="preserve">, цели и задачи дисциплины. Основные теоретические положения дисциплины, определения терминов «среда обитания», «биосфера», «опасность», «риск», «безопасность». Необходимость формирования безопасного мышления и поведения. Культура безопасности жизнедеятельности – современная концепция безопасного типа поведения личности. Значение изучения основ безопасности жизнедеятельности при освоении профессий СПО и специальностей СПО. </w:t>
      </w:r>
    </w:p>
    <w:p w:rsidR="007D3D2C" w:rsidRPr="00F674B1" w:rsidRDefault="00B711C1" w:rsidP="00F674B1">
      <w:pPr>
        <w:pStyle w:val="2"/>
        <w:spacing w:line="240" w:lineRule="auto"/>
        <w:ind w:left="0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 w:val="0"/>
        </w:rPr>
        <w:t>Раздел 1. Обеспечение личной безопасности и сохранение здоровья</w:t>
      </w:r>
    </w:p>
    <w:p w:rsidR="007D3D2C" w:rsidRDefault="00B711C1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1.1. Здоровье и здоровый образ жизни.   Общие понятия о здоровье. Здоровый образ жизни как необходимое условие сохранения и укрепления здоровья человека и общества. </w:t>
      </w:r>
    </w:p>
    <w:p w:rsidR="007D3D2C" w:rsidRDefault="00B711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1.2</w:t>
      </w:r>
      <w:r>
        <w:rPr>
          <w:rFonts w:ascii="Times New Roman" w:hAnsi="Times New Roman"/>
          <w:color w:val="000000"/>
          <w:sz w:val="28"/>
          <w:szCs w:val="28"/>
        </w:rPr>
        <w:t>Факторы</w:t>
      </w:r>
      <w:r>
        <w:rPr>
          <w:rFonts w:ascii="Times New Roman" w:hAnsi="Times New Roman"/>
          <w:sz w:val="28"/>
          <w:szCs w:val="28"/>
        </w:rPr>
        <w:t>, способствующие укреплению здоровья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Двигательная активность и закаливание организма. Занятия физической культурой. Психологическая уравновешенность и ее значение для здоровья. Режим дня, труда и отдыха. Рациональное питание и его значение для здоровья. Влияние двигательной активности на здоровье человека. Закаливание и его влияние на здоровье. Правила личной гигиены и здоровье человека.</w:t>
      </w:r>
    </w:p>
    <w:p w:rsidR="007D3D2C" w:rsidRDefault="00B711C1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1.3. Влияние неблагоприятной окружающей среды на здоровье человека. Основные источники загрязнения окружающей среды. </w:t>
      </w:r>
      <w:proofErr w:type="spellStart"/>
      <w:r>
        <w:rPr>
          <w:rFonts w:ascii="Times New Roman" w:hAnsi="Times New Roman"/>
          <w:sz w:val="28"/>
          <w:szCs w:val="28"/>
        </w:rPr>
        <w:t>Техносфера</w:t>
      </w:r>
      <w:proofErr w:type="spellEnd"/>
      <w:r>
        <w:rPr>
          <w:rFonts w:ascii="Times New Roman" w:hAnsi="Times New Roman"/>
          <w:sz w:val="28"/>
          <w:szCs w:val="28"/>
        </w:rPr>
        <w:t xml:space="preserve"> как источник негативных факторов.</w:t>
      </w:r>
    </w:p>
    <w:p w:rsidR="007D3D2C" w:rsidRDefault="00B711C1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1.4.</w:t>
      </w:r>
      <w:r>
        <w:rPr>
          <w:rFonts w:ascii="Times New Roman" w:hAnsi="Times New Roman"/>
          <w:color w:val="000000"/>
          <w:sz w:val="28"/>
          <w:szCs w:val="28"/>
        </w:rPr>
        <w:t xml:space="preserve">Вредные привычки (употребление алкоголя, курение, употребление наркотиков) и их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профилактика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лкоголь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 его влияние на здоровье человека, социальные последствия употребления алкоголя, снижение умственной и физической работоспособности.</w:t>
      </w:r>
    </w:p>
    <w:p w:rsidR="007D3D2C" w:rsidRDefault="00B711C1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Курение и его влияние на состояние здоровья. Табачный дым и его составные части. Влияние курения на нервную систему,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сердечно-сосудистую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систему. Пассивное курение и его влияние на здоровье.</w:t>
      </w:r>
    </w:p>
    <w:p w:rsidR="007D3D2C" w:rsidRDefault="00B711C1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Наркотики, наркомания и токсикомания, общие понятия и определения. Социальные последствия пристрастия к наркотикам. Профилактика наркомании.</w:t>
      </w:r>
    </w:p>
    <w:p w:rsidR="007D3D2C" w:rsidRDefault="00B711C1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1.5. </w:t>
      </w:r>
      <w:r w:rsidR="00515F64">
        <w:rPr>
          <w:rFonts w:ascii="Times New Roman" w:hAnsi="Times New Roman"/>
          <w:sz w:val="28"/>
          <w:szCs w:val="28"/>
        </w:rPr>
        <w:t xml:space="preserve">Основные нормативные правовые акты, определяющие правила и безопасность дорожного движения. Модели поведения </w:t>
      </w:r>
      <w:proofErr w:type="spellStart"/>
      <w:r w:rsidR="00515F64">
        <w:rPr>
          <w:rFonts w:ascii="Times New Roman" w:hAnsi="Times New Roman"/>
          <w:sz w:val="28"/>
          <w:szCs w:val="28"/>
        </w:rPr>
        <w:t>пешеходов</w:t>
      </w:r>
      <w:proofErr w:type="gramStart"/>
      <w:r w:rsidR="00515F64">
        <w:rPr>
          <w:rFonts w:ascii="Times New Roman" w:hAnsi="Times New Roman"/>
          <w:sz w:val="28"/>
          <w:szCs w:val="28"/>
        </w:rPr>
        <w:t>,в</w:t>
      </w:r>
      <w:proofErr w:type="gramEnd"/>
      <w:r w:rsidR="00515F64">
        <w:rPr>
          <w:rFonts w:ascii="Times New Roman" w:hAnsi="Times New Roman"/>
          <w:sz w:val="28"/>
          <w:szCs w:val="28"/>
        </w:rPr>
        <w:t>елосипедистов</w:t>
      </w:r>
      <w:proofErr w:type="spellEnd"/>
      <w:r w:rsidR="00515F64">
        <w:rPr>
          <w:rFonts w:ascii="Times New Roman" w:hAnsi="Times New Roman"/>
          <w:sz w:val="28"/>
          <w:szCs w:val="28"/>
        </w:rPr>
        <w:t>, пассажиров и водителей транспортных средств при организации дорожного движения.</w:t>
      </w:r>
    </w:p>
    <w:p w:rsidR="007D3D2C" w:rsidRDefault="00B711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Практические занятия</w:t>
      </w:r>
    </w:p>
    <w:p w:rsidR="007D3D2C" w:rsidRDefault="00B711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 Характеристика основных положений организации рационального питания и освоение методов его гигиенической оценки.</w:t>
      </w:r>
    </w:p>
    <w:p w:rsidR="007D3D2C" w:rsidRDefault="00B711C1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№ 2 Характеристика моделей поведения пешеходов, велосипедистов, пассажиров и водителей транспортных сре</w:t>
      </w:r>
      <w:proofErr w:type="gramStart"/>
      <w:r>
        <w:rPr>
          <w:rFonts w:ascii="Times New Roman" w:hAnsi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/>
          <w:sz w:val="28"/>
          <w:szCs w:val="28"/>
        </w:rPr>
        <w:t>и организации дорожного движения.</w:t>
      </w:r>
    </w:p>
    <w:p w:rsidR="007D3D2C" w:rsidRDefault="00B711C1">
      <w:pPr>
        <w:pStyle w:val="af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Внеаудиторная самостоятельная работа:</w:t>
      </w:r>
    </w:p>
    <w:p w:rsidR="007D3D2C" w:rsidRDefault="00B711C1">
      <w:pPr>
        <w:pStyle w:val="af"/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Подготовка рефератов по темам: Репродуктивное здоровье как составляющая часть здоровья человека и общества. Социальная роль женщины в современном обществе. Репродуктивное здоровье женщины и факторы на него влияющие. Здоровый образ жизни – необходимое условие сохранности репродуктивного здоровья. Правовые основы взаимоотношения полов. Брак и семья. Культура брачных отношений. Основные функции семьи. Основы семейного права в Российской Федерации. Права и обязанности родителей. Конвенция ООН «О правах ребенка». </w:t>
      </w:r>
    </w:p>
    <w:p w:rsidR="007D3D2C" w:rsidRDefault="00B711C1">
      <w:pPr>
        <w:pStyle w:val="af"/>
        <w:spacing w:line="240" w:lineRule="auto"/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2. Государственная система обеспечения безопасности населения</w:t>
      </w:r>
    </w:p>
    <w:p w:rsidR="007D3D2C" w:rsidRDefault="00B711C1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Тема 2.1. Общие понятия и классификация чрезвычайных ситуаций природного и техногенного характера. </w:t>
      </w:r>
    </w:p>
    <w:p w:rsidR="007D3D2C" w:rsidRDefault="00B711C1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</w:t>
      </w:r>
      <w:r>
        <w:rPr>
          <w:rFonts w:ascii="Times New Roman" w:hAnsi="Times New Roman"/>
          <w:color w:val="000000"/>
          <w:sz w:val="28"/>
          <w:szCs w:val="28"/>
        </w:rPr>
        <w:t xml:space="preserve"> 2.2. Характеристика наиболее вероятных для данной местности и района проживания чрезвычайных ситуаций природного и техногенного характера. Правила поведения в условиях чрезвычайных ситуаций природного и техногенного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характера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тработка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правил поведения при получении сигнала о чрезвычайной ситуации согласно плану образовательного учреждения (укрытие в защитных сооружениях, эвакуация и др.).</w:t>
      </w:r>
    </w:p>
    <w:p w:rsidR="007D3D2C" w:rsidRDefault="00B711C1">
      <w:pPr>
        <w:shd w:val="clear" w:color="auto" w:fill="FFFFFF"/>
        <w:autoSpaceDE w:val="0"/>
        <w:spacing w:after="0" w:line="240" w:lineRule="auto"/>
        <w:ind w:firstLine="709"/>
        <w:jc w:val="both"/>
        <w:rPr>
          <w:szCs w:val="28"/>
        </w:rPr>
      </w:pPr>
      <w:r>
        <w:rPr>
          <w:rFonts w:ascii="Times New Roman" w:hAnsi="Times New Roman"/>
          <w:sz w:val="28"/>
          <w:szCs w:val="28"/>
        </w:rPr>
        <w:t>Тема</w:t>
      </w:r>
      <w:r>
        <w:rPr>
          <w:rFonts w:ascii="Times New Roman" w:hAnsi="Times New Roman"/>
          <w:color w:val="000000"/>
          <w:sz w:val="28"/>
          <w:szCs w:val="28"/>
        </w:rPr>
        <w:t xml:space="preserve"> 2.3. Единая государственная система предупреждения и ликвидации чрезвычайных ситуаций (РСЧС), история ее создания, предназначение, структура, задачи, решаемые по защите населения от чрезвычайных ситуаций. </w:t>
      </w:r>
    </w:p>
    <w:p w:rsidR="007D3D2C" w:rsidRDefault="00B711C1">
      <w:pPr>
        <w:pStyle w:val="3"/>
        <w:spacing w:line="240" w:lineRule="auto"/>
        <w:ind w:left="0" w:firstLine="709"/>
        <w:jc w:val="both"/>
        <w:rPr>
          <w:szCs w:val="28"/>
        </w:rPr>
      </w:pPr>
      <w:r>
        <w:rPr>
          <w:b w:val="0"/>
          <w:szCs w:val="28"/>
        </w:rPr>
        <w:t xml:space="preserve">Тема 2.4. Гражданская оборона – составная часть обороноспособности страны; </w:t>
      </w:r>
      <w:r>
        <w:rPr>
          <w:b w:val="0"/>
          <w:color w:val="000000"/>
          <w:szCs w:val="28"/>
        </w:rPr>
        <w:t xml:space="preserve">основные понятия и определения, задачи гражданской обороны. Структура и органы управления гражданской обороной. </w:t>
      </w:r>
      <w:r>
        <w:rPr>
          <w:b w:val="0"/>
          <w:szCs w:val="28"/>
        </w:rPr>
        <w:t>Мониторинг и прогнозирование чрезвычайных ситуаций.</w:t>
      </w:r>
    </w:p>
    <w:p w:rsidR="007D3D2C" w:rsidRDefault="00B711C1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</w:t>
      </w:r>
      <w:r>
        <w:rPr>
          <w:rFonts w:ascii="Times New Roman" w:hAnsi="Times New Roman"/>
          <w:color w:val="000000"/>
          <w:sz w:val="28"/>
          <w:szCs w:val="28"/>
        </w:rPr>
        <w:t xml:space="preserve"> 2.5. Современные средства поражения и их поражающие факторы. Мероприятия по защите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населения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-10"/>
          <w:sz w:val="28"/>
          <w:szCs w:val="28"/>
        </w:rPr>
        <w:t>О</w:t>
      </w:r>
      <w:proofErr w:type="gramEnd"/>
      <w:r>
        <w:rPr>
          <w:rFonts w:ascii="Times New Roman" w:hAnsi="Times New Roman"/>
          <w:color w:val="000000"/>
          <w:spacing w:val="-10"/>
          <w:sz w:val="28"/>
          <w:szCs w:val="28"/>
        </w:rPr>
        <w:t>повещение</w:t>
      </w:r>
      <w:proofErr w:type="spellEnd"/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 и информирование населения об опасностях, возникающих в чрезвычайных ситуациях военного и мирного времени. Эвакуация населения в условиях чрезвычайных ситуаций.</w:t>
      </w:r>
    </w:p>
    <w:p w:rsidR="007D3D2C" w:rsidRDefault="00B711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Практические занятия:</w:t>
      </w:r>
    </w:p>
    <w:p w:rsidR="007D3D2C" w:rsidRDefault="00B711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3 Характеристика и отработка моделей поведения в условиях вынужденной природной автономии.</w:t>
      </w:r>
    </w:p>
    <w:p w:rsidR="007D3D2C" w:rsidRDefault="00B711C1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4 Характеристика и отработка моделей поведения в ЧС на транспорте.</w:t>
      </w:r>
    </w:p>
    <w:p w:rsidR="007D3D2C" w:rsidRDefault="00B711C1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5 Характеристика первичных средств пожаротушения.</w:t>
      </w:r>
    </w:p>
    <w:p w:rsidR="007D3D2C" w:rsidRDefault="00B711C1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№ 6 </w:t>
      </w:r>
      <w:r>
        <w:rPr>
          <w:rFonts w:ascii="Times New Roman" w:hAnsi="Times New Roman"/>
          <w:color w:val="000000"/>
          <w:sz w:val="28"/>
          <w:szCs w:val="28"/>
        </w:rPr>
        <w:t xml:space="preserve">Отработка правил поведения при получении сигнала о чрезвычайной ситуации согласно плану образовательного учреждения </w:t>
      </w:r>
    </w:p>
    <w:p w:rsidR="007D3D2C" w:rsidRDefault="007D3D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3D2C" w:rsidRDefault="007D3D2C">
      <w:pPr>
        <w:pStyle w:val="af"/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D3D2C" w:rsidRDefault="00B711C1">
      <w:pPr>
        <w:pStyle w:val="af"/>
        <w:spacing w:line="240" w:lineRule="auto"/>
        <w:ind w:firstLine="709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Внеаудиторная самостоятельная работа:</w:t>
      </w:r>
    </w:p>
    <w:p w:rsidR="007D3D2C" w:rsidRDefault="00B711C1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Подготовка презентаций на темы:</w:t>
      </w:r>
    </w:p>
    <w:p w:rsidR="00B33827" w:rsidRPr="00B33827" w:rsidRDefault="00B711C1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B33827">
        <w:rPr>
          <w:rFonts w:ascii="Times New Roman" w:hAnsi="Times New Roman"/>
          <w:color w:val="000000"/>
          <w:spacing w:val="-4"/>
          <w:sz w:val="28"/>
          <w:szCs w:val="28"/>
        </w:rPr>
        <w:t xml:space="preserve">- Организация инженерной защиты населения от поражающих факторов чрезвычайных ситуаций мирного и военного времени.  </w:t>
      </w:r>
    </w:p>
    <w:p w:rsidR="00B33827" w:rsidRPr="00B33827" w:rsidRDefault="00B711C1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827">
        <w:rPr>
          <w:rFonts w:ascii="Times New Roman" w:hAnsi="Times New Roman"/>
          <w:color w:val="000000"/>
          <w:sz w:val="28"/>
          <w:szCs w:val="28"/>
        </w:rPr>
        <w:t xml:space="preserve">- Аварийно-спасательные и другие неотложные работы, проводимые в зонах чрезвычайных ситуаций. </w:t>
      </w:r>
    </w:p>
    <w:p w:rsidR="00B33827" w:rsidRPr="00B33827" w:rsidRDefault="00B711C1" w:rsidP="00B33827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827">
        <w:rPr>
          <w:rFonts w:ascii="Times New Roman" w:hAnsi="Times New Roman"/>
          <w:color w:val="000000"/>
          <w:sz w:val="28"/>
          <w:szCs w:val="28"/>
        </w:rPr>
        <w:t>-Обучение населения защите от чрезвычайных ситуаций.</w:t>
      </w:r>
    </w:p>
    <w:p w:rsidR="007D3D2C" w:rsidRPr="00B33827" w:rsidRDefault="00B711C1" w:rsidP="00B33827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827">
        <w:rPr>
          <w:rFonts w:ascii="Times New Roman" w:hAnsi="Times New Roman"/>
          <w:sz w:val="28"/>
          <w:szCs w:val="28"/>
        </w:rPr>
        <w:t xml:space="preserve">-Правила безопасного поведения при угрозе террористического акта, при захвате в качестве заложника. Меры безопасности населения, оказавшегося на территории военных действий. </w:t>
      </w:r>
    </w:p>
    <w:p w:rsidR="007D3D2C" w:rsidRPr="00B33827" w:rsidRDefault="00B711C1" w:rsidP="00B338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827">
        <w:rPr>
          <w:rFonts w:ascii="Times New Roman" w:hAnsi="Times New Roman"/>
          <w:sz w:val="28"/>
          <w:szCs w:val="28"/>
        </w:rPr>
        <w:t xml:space="preserve">- Государственные службы по охране здоровья и безопасности граждан. </w:t>
      </w:r>
    </w:p>
    <w:p w:rsidR="00B33827" w:rsidRDefault="00B33827" w:rsidP="00B338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3D2C" w:rsidRDefault="00B711C1">
      <w:pPr>
        <w:pStyle w:val="3"/>
        <w:spacing w:line="240" w:lineRule="auto"/>
        <w:ind w:left="0" w:firstLine="708"/>
        <w:jc w:val="center"/>
        <w:rPr>
          <w:color w:val="000000"/>
          <w:szCs w:val="28"/>
        </w:rPr>
      </w:pPr>
      <w:r>
        <w:rPr>
          <w:szCs w:val="28"/>
        </w:rPr>
        <w:t>Раздел 3. Основы обороны государства и воинская обязанность</w:t>
      </w:r>
    </w:p>
    <w:p w:rsidR="007D3D2C" w:rsidRDefault="00B711C1" w:rsidP="00F674B1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</w:t>
      </w:r>
      <w:r>
        <w:rPr>
          <w:rFonts w:ascii="Times New Roman" w:hAnsi="Times New Roman"/>
          <w:color w:val="000000"/>
          <w:sz w:val="28"/>
          <w:szCs w:val="28"/>
        </w:rPr>
        <w:t xml:space="preserve"> 3.1. История создания Вооруженных Сил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России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iCs/>
          <w:color w:val="000000"/>
          <w:sz w:val="28"/>
          <w:szCs w:val="28"/>
        </w:rPr>
        <w:t>О</w:t>
      </w:r>
      <w:proofErr w:type="gramEnd"/>
      <w:r>
        <w:rPr>
          <w:rFonts w:ascii="Times New Roman" w:hAnsi="Times New Roman"/>
          <w:iCs/>
          <w:color w:val="000000"/>
          <w:sz w:val="28"/>
          <w:szCs w:val="28"/>
        </w:rPr>
        <w:t>рганизация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вооруженных сил Московского государства в </w:t>
      </w:r>
      <w:r>
        <w:rPr>
          <w:rFonts w:ascii="Times New Roman" w:hAnsi="Times New Roman"/>
          <w:iCs/>
          <w:color w:val="000000"/>
          <w:sz w:val="28"/>
          <w:szCs w:val="28"/>
          <w:lang w:val="en-US"/>
        </w:rPr>
        <w:t>XIV</w:t>
      </w:r>
      <w:r>
        <w:rPr>
          <w:rFonts w:ascii="Times New Roman" w:hAnsi="Times New Roman"/>
          <w:iCs/>
          <w:color w:val="000000"/>
          <w:sz w:val="28"/>
          <w:szCs w:val="28"/>
        </w:rPr>
        <w:t>—</w:t>
      </w:r>
      <w:r>
        <w:rPr>
          <w:rFonts w:ascii="Times New Roman" w:hAnsi="Times New Roman"/>
          <w:iCs/>
          <w:color w:val="000000"/>
          <w:sz w:val="28"/>
          <w:szCs w:val="28"/>
          <w:lang w:val="en-US"/>
        </w:rPr>
        <w:t>XV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веках. Военная реформа Ивана Грозного в середине </w:t>
      </w:r>
      <w:r>
        <w:rPr>
          <w:rFonts w:ascii="Times New Roman" w:hAnsi="Times New Roman"/>
          <w:iCs/>
          <w:color w:val="000000"/>
          <w:sz w:val="28"/>
          <w:szCs w:val="28"/>
          <w:lang w:val="en-US"/>
        </w:rPr>
        <w:t>XVI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века</w:t>
      </w:r>
      <w:proofErr w:type="gramStart"/>
      <w:r>
        <w:rPr>
          <w:rFonts w:ascii="Times New Roman" w:hAnsi="Times New Roman"/>
          <w:iCs/>
          <w:color w:val="000000"/>
          <w:sz w:val="28"/>
          <w:szCs w:val="28"/>
        </w:rPr>
        <w:t>.В</w:t>
      </w:r>
      <w:proofErr w:type="gramEnd"/>
      <w:r>
        <w:rPr>
          <w:rFonts w:ascii="Times New Roman" w:hAnsi="Times New Roman"/>
          <w:iCs/>
          <w:color w:val="000000"/>
          <w:sz w:val="28"/>
          <w:szCs w:val="28"/>
        </w:rPr>
        <w:t>оенная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реформа Петра </w:t>
      </w:r>
      <w:r>
        <w:rPr>
          <w:rFonts w:ascii="Times New Roman" w:hAnsi="Times New Roman"/>
          <w:iCs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, создание регулярной армии, ее особенности. Военные реформы в России во второй половине </w:t>
      </w:r>
      <w:r>
        <w:rPr>
          <w:rFonts w:ascii="Times New Roman" w:hAnsi="Times New Roman"/>
          <w:iCs/>
          <w:color w:val="000000"/>
          <w:sz w:val="28"/>
          <w:szCs w:val="28"/>
          <w:lang w:val="en-US"/>
        </w:rPr>
        <w:t>XIX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века, создание массовой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армии</w:t>
      </w:r>
      <w:proofErr w:type="gramStart"/>
      <w:r>
        <w:rPr>
          <w:rFonts w:ascii="Times New Roman" w:hAnsi="Times New Roman"/>
          <w:iCs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оздание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советских Вооруженных Сил, их структура и предназначение. Основные предпосылки проведения военной реформы Вооруженных Сил Российской Федерации на современном этапе. Функции и основные задачи современных Вооруженных Сил Российской Федерации, их роль и место в системе обеспечения национальной безопасности.</w:t>
      </w:r>
    </w:p>
    <w:p w:rsidR="007D3D2C" w:rsidRDefault="00B711C1" w:rsidP="00F674B1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</w:t>
      </w:r>
      <w:r>
        <w:rPr>
          <w:rFonts w:ascii="Times New Roman" w:hAnsi="Times New Roman"/>
          <w:color w:val="000000"/>
          <w:sz w:val="28"/>
          <w:szCs w:val="28"/>
        </w:rPr>
        <w:t xml:space="preserve"> 3.2. Организационная структура Вооруженных Сил Российской Федерации. Виды Вооруженных Сил Российской Федерации, рода Вооруженных Сил Российской Федерации, рода войск. Сухопутные войска: история создания, предназначение, структура. Военно-Воздушные Силы: история создания, предназначение, структура. Военно-Морской Флот, история создания, предназначение, структура. Ракетные войска стратегического назначения: история создания, предназначение, структура. Космические войска: история создания, предназначение, структура. Воздушно-десантные войска: история создания, предназначение, структура. Другие войска: пограничные войска Федеральной службы безопасности Российской Федерации, внутренние войска Министерства внутренних дел Российской Федерации, железнодорожные войска Российской Федерации, войска гражданской обороны МЧС Росси. Их состав и предназначение. </w:t>
      </w:r>
    </w:p>
    <w:p w:rsidR="007D3D2C" w:rsidRDefault="00B711C1" w:rsidP="00F674B1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3.3. Воинская обязанность. </w:t>
      </w:r>
      <w:r>
        <w:rPr>
          <w:rFonts w:ascii="Times New Roman" w:hAnsi="Times New Roman"/>
          <w:color w:val="000000"/>
          <w:sz w:val="28"/>
          <w:szCs w:val="28"/>
        </w:rPr>
        <w:t xml:space="preserve">Основные понятия о воинской обязанности. Воинский учет. Организация воинского учета и его предназначение. Первоначальная постановка граждан на воинский учет. Обязанности граждан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по воинскому учету. Организация медицинского освидетельствования граждан при первоначальной постановке на воинский учет.</w:t>
      </w:r>
    </w:p>
    <w:p w:rsidR="007D3D2C" w:rsidRDefault="00B711C1" w:rsidP="00F674B1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</w:t>
      </w:r>
      <w:r>
        <w:rPr>
          <w:rFonts w:ascii="Times New Roman" w:hAnsi="Times New Roman"/>
          <w:color w:val="000000"/>
          <w:sz w:val="28"/>
          <w:szCs w:val="28"/>
        </w:rPr>
        <w:t xml:space="preserve"> 3.4. Обязательная подготовка граждан к военной службе. Основное содержание обязательной подготовки гражданина к военной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службе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.Д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обровольная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подготовка граждан к военной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службе.Основные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направления добровольной подготовки граждан к военной службе: занятия военно-прикладными видами спорта; обучение по дополнительным образовательным программам, имеющее целью военную подготовку несовершеннолетних граждан в учреждениях начального профессионального и среднего профессионального образования; обучение по программам подготовки офицеров запаса на военных кафедрах в образовательных учреждениях высшего профессионального образования.</w:t>
      </w:r>
    </w:p>
    <w:p w:rsidR="007D3D2C" w:rsidRDefault="00B711C1" w:rsidP="00F674B1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</w:t>
      </w:r>
      <w:r>
        <w:rPr>
          <w:rFonts w:ascii="Times New Roman" w:hAnsi="Times New Roman"/>
          <w:color w:val="000000"/>
          <w:sz w:val="28"/>
          <w:szCs w:val="28"/>
        </w:rPr>
        <w:t xml:space="preserve"> 3.5. Призыв на военную службу. Общие, должностные и специальные обязанности военнослужащих. Размещение военнослужащих, распределение времени и повседневный порядок жизни воинской части. </w:t>
      </w:r>
    </w:p>
    <w:p w:rsidR="007D3D2C" w:rsidRDefault="00B711C1" w:rsidP="00F674B1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</w:t>
      </w:r>
      <w:r>
        <w:rPr>
          <w:rFonts w:ascii="Times New Roman" w:hAnsi="Times New Roman"/>
          <w:color w:val="000000"/>
          <w:sz w:val="28"/>
          <w:szCs w:val="28"/>
        </w:rPr>
        <w:t xml:space="preserve"> 3.6. Прохождение военной службы по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контракту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О</w:t>
      </w:r>
      <w:proofErr w:type="gramEnd"/>
      <w:r>
        <w:rPr>
          <w:rFonts w:ascii="Times New Roman" w:hAnsi="Times New Roman"/>
          <w:color w:val="000000"/>
          <w:spacing w:val="-2"/>
          <w:sz w:val="28"/>
          <w:szCs w:val="28"/>
        </w:rPr>
        <w:t>сновные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условия прохождения военной службы по контракту. Требования, предъявляемые к гражданам, поступающим на военную службу по контракту. Сроки военной службы по контракту. Права и льготы, предоставляемые военнослужащим, проходящим военную службу по контракту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D3D2C" w:rsidRDefault="00B711C1" w:rsidP="00F674B1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</w:t>
      </w:r>
      <w:r>
        <w:rPr>
          <w:rFonts w:ascii="Times New Roman" w:hAnsi="Times New Roman"/>
          <w:color w:val="000000"/>
          <w:sz w:val="28"/>
          <w:szCs w:val="28"/>
        </w:rPr>
        <w:t xml:space="preserve"> 3.7. Альтернативная гражданская служба. Основные условия прохождения альтернативной гражданской службы. Требования, предъявляемые к гражданам, для прохождения альтернативной гражданской службы. </w:t>
      </w:r>
    </w:p>
    <w:p w:rsidR="007D3D2C" w:rsidRDefault="00B711C1" w:rsidP="00F674B1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</w:t>
      </w:r>
      <w:r>
        <w:rPr>
          <w:rFonts w:ascii="Times New Roman" w:hAnsi="Times New Roman"/>
          <w:color w:val="000000"/>
          <w:sz w:val="28"/>
          <w:szCs w:val="28"/>
        </w:rPr>
        <w:t xml:space="preserve"> 3.8. Качества личности военнослужащего как защитника Отечества: любовь к Родине, высокая воинская дисциплина, верность воинскому долгу и военной присяге, готовность в любую минуту встать на защиту свободы, независимости конституционного строя в России, народа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Отечества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.В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оеннослужащий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– специалист, в совершенстве владеющий оружием и военной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техникой.Требования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воинской деятельности, предъявляемые к моральным, индивидуально-психологическим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профессиональнымкачествам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гражданина. Виды воинской деятельности и их особенности. Особенности воинской деятельности в различных видах Вооруженных Сил и родах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войск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.Т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ребования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 психическим и морально-этическим качествам призывника. Основные понятия о психологической совместимости членов воинского коллектива (экипажа, боевого расчета)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.В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оеннослужащий – подчиненный, строго соблюдающий Конституцию и законы Российской Федерации, выполняющий требования воинских уставов, приказы командиров и начальников.</w:t>
      </w:r>
    </w:p>
    <w:p w:rsidR="007D3D2C" w:rsidRDefault="00B711C1" w:rsidP="00F674B1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</w:t>
      </w:r>
      <w:r>
        <w:rPr>
          <w:rFonts w:ascii="Times New Roman" w:hAnsi="Times New Roman"/>
          <w:color w:val="000000"/>
          <w:sz w:val="28"/>
          <w:szCs w:val="28"/>
        </w:rPr>
        <w:t xml:space="preserve"> 3.9. Воинская дисциплина и ответственность. Единоначалие – принцип строительства Вооруженных Сил Российской Федерации. Общие права и обязанности военнослужащих. Воинская дисциплина, ее сущность и значение. Виды ответственности, установленной для военнослужащих (дисциплинарная,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административная, гражданско-правовая, материальная, уголовная). Дисциплинарные взыскания, налагаемые на солдат и матросов, проходящих военную службу по призыву. Уголовная ответственность за преступления против военной службы (неисполнение приказа, нарушение уставных правил взаимоотношений между военнослужащими, самовольное оставление части и др.). </w:t>
      </w:r>
      <w:r>
        <w:rPr>
          <w:rFonts w:ascii="Times New Roman" w:hAnsi="Times New Roman"/>
          <w:sz w:val="28"/>
          <w:szCs w:val="28"/>
        </w:rPr>
        <w:t>Соблюдение норм международного гуманитарного права.</w:t>
      </w:r>
    </w:p>
    <w:p w:rsidR="0090003E" w:rsidRDefault="00B711C1" w:rsidP="00F674B1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</w:t>
      </w:r>
      <w:r>
        <w:rPr>
          <w:rFonts w:ascii="Times New Roman" w:hAnsi="Times New Roman"/>
          <w:color w:val="000000"/>
          <w:sz w:val="28"/>
          <w:szCs w:val="28"/>
        </w:rPr>
        <w:t xml:space="preserve"> 3.10. </w:t>
      </w:r>
      <w:r w:rsidR="0090003E">
        <w:rPr>
          <w:rFonts w:ascii="Times New Roman" w:hAnsi="Times New Roman"/>
          <w:color w:val="000000"/>
          <w:sz w:val="28"/>
          <w:szCs w:val="28"/>
        </w:rPr>
        <w:t xml:space="preserve">Военно-профессиональная деятельность </w:t>
      </w:r>
      <w:proofErr w:type="gramStart"/>
      <w:r w:rsidR="0090003E">
        <w:rPr>
          <w:rFonts w:ascii="Times New Roman" w:hAnsi="Times New Roman"/>
          <w:color w:val="000000"/>
          <w:sz w:val="28"/>
          <w:szCs w:val="28"/>
        </w:rPr>
        <w:t>:п</w:t>
      </w:r>
      <w:proofErr w:type="gramEnd"/>
      <w:r w:rsidR="0090003E">
        <w:rPr>
          <w:rFonts w:ascii="Times New Roman" w:hAnsi="Times New Roman"/>
          <w:color w:val="000000"/>
          <w:sz w:val="28"/>
          <w:szCs w:val="28"/>
        </w:rPr>
        <w:t xml:space="preserve">орядок подготовки граждан по </w:t>
      </w:r>
      <w:proofErr w:type="spellStart"/>
      <w:r w:rsidR="0090003E">
        <w:rPr>
          <w:rFonts w:ascii="Times New Roman" w:hAnsi="Times New Roman"/>
          <w:color w:val="000000"/>
          <w:sz w:val="28"/>
          <w:szCs w:val="28"/>
        </w:rPr>
        <w:t>военно</w:t>
      </w:r>
      <w:proofErr w:type="spellEnd"/>
      <w:r w:rsidR="0090003E">
        <w:rPr>
          <w:rFonts w:ascii="Times New Roman" w:hAnsi="Times New Roman"/>
          <w:color w:val="000000"/>
          <w:sz w:val="28"/>
          <w:szCs w:val="28"/>
        </w:rPr>
        <w:t xml:space="preserve">- учетным специальностям, особенности подготовки офицеров в различных учебных и </w:t>
      </w:r>
      <w:proofErr w:type="spellStart"/>
      <w:r w:rsidR="0090003E">
        <w:rPr>
          <w:rFonts w:ascii="Times New Roman" w:hAnsi="Times New Roman"/>
          <w:color w:val="000000"/>
          <w:sz w:val="28"/>
          <w:szCs w:val="28"/>
        </w:rPr>
        <w:t>военно</w:t>
      </w:r>
      <w:proofErr w:type="spellEnd"/>
      <w:r w:rsidR="0090003E">
        <w:rPr>
          <w:rFonts w:ascii="Times New Roman" w:hAnsi="Times New Roman"/>
          <w:color w:val="000000"/>
          <w:sz w:val="28"/>
          <w:szCs w:val="28"/>
        </w:rPr>
        <w:t xml:space="preserve"> –учебных заведениях.</w:t>
      </w:r>
    </w:p>
    <w:p w:rsidR="007D3D2C" w:rsidRDefault="00B711C1" w:rsidP="00F674B1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3.11. Боевые традиции Вооруженных Сил России. </w:t>
      </w:r>
      <w:r>
        <w:rPr>
          <w:rFonts w:ascii="Times New Roman" w:hAnsi="Times New Roman"/>
          <w:iCs/>
          <w:color w:val="000000"/>
          <w:sz w:val="28"/>
          <w:szCs w:val="28"/>
        </w:rPr>
        <w:t>Патриотизм и верность воинскому долгу – основные качества защитника Отечества. Воинский долг – обязанность Отечеству по его вооруженной защите. Дни воинской славы России – дни славных побед. Основные формы увековечения памяти российских воинов, отличившихся в сражениях, связанных с днями воинской славы России. Дружба, войсковое товарищество – основа боевой готовности частей и подразделений. Особенности воинского коллектива, значение войскового товарищества в боевых условиях и повседневной жизни частей и подразделений. Войсковое товарищество – боевая традиция Российской армии и флота.</w:t>
      </w:r>
    </w:p>
    <w:p w:rsidR="007D3D2C" w:rsidRDefault="00B711C1" w:rsidP="00F674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Практические занятия:</w:t>
      </w:r>
    </w:p>
    <w:p w:rsidR="00F674B1" w:rsidRDefault="00B711C1" w:rsidP="00F674B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7 Характеристика способов бесконфликтного общения и </w:t>
      </w:r>
      <w:proofErr w:type="spellStart"/>
      <w:r>
        <w:rPr>
          <w:rFonts w:ascii="Times New Roman" w:hAnsi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674B1" w:rsidRDefault="00B711C1" w:rsidP="00F674B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8 Особенности службы в армии, изучение и освоение методик проведения строевой подготовки.</w:t>
      </w:r>
    </w:p>
    <w:p w:rsidR="007D3D2C" w:rsidRPr="00F674B1" w:rsidRDefault="00B711C1" w:rsidP="00F674B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Внеаудиторная самостоятельная работа:</w:t>
      </w:r>
    </w:p>
    <w:p w:rsidR="007D3D2C" w:rsidRDefault="00B711C1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Подготовка презентаций на темы:</w:t>
      </w:r>
    </w:p>
    <w:p w:rsidR="007D3D2C" w:rsidRDefault="00B711C1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Ритуалы Вооруженных Сил Российской Федерации. Ритуал приведения к военной присяге. Ритуал вручения Боевого Знамени воинской части. Вручение личному составу вооружения и военной техники. Проводы военнослужащих, уволенных в запас или отставку. Символы воинской чести. </w:t>
      </w:r>
      <w:r>
        <w:rPr>
          <w:rFonts w:ascii="Times New Roman" w:hAnsi="Times New Roman"/>
          <w:iCs/>
          <w:color w:val="000000"/>
          <w:sz w:val="28"/>
          <w:szCs w:val="28"/>
        </w:rPr>
        <w:t>Боевое Знамя воинской части – символ воинской чести, доблести и славы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iCs/>
          <w:color w:val="000000"/>
          <w:sz w:val="28"/>
          <w:szCs w:val="28"/>
        </w:rPr>
        <w:t>Ордена – почетные награды за воинские отличия и заслуги в бою и военной службе.</w:t>
      </w:r>
    </w:p>
    <w:p w:rsidR="007D3D2C" w:rsidRDefault="007D3D2C">
      <w:pPr>
        <w:shd w:val="clear" w:color="auto" w:fill="FFFFFF"/>
        <w:autoSpaceDE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7D3D2C" w:rsidRDefault="00B711C1">
      <w:pPr>
        <w:shd w:val="clear" w:color="auto" w:fill="FFFFFF"/>
        <w:autoSpaceDE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4. Основы медицинских знаний</w:t>
      </w:r>
    </w:p>
    <w:p w:rsidR="007D3D2C" w:rsidRDefault="007D3D2C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D3D2C" w:rsidRDefault="00B711C1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4.1. Понятие первой помощи. Перечень состояний, при которых оказывается первая помощь. Признаки жизни. Общие правила оказания первой помощи. Федеральный закон «Об основах охраны здоровья граждан Российской Федерации».</w:t>
      </w:r>
    </w:p>
    <w:p w:rsidR="007D3D2C" w:rsidRDefault="00B711C1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4.2. Понятие и виды травм. Правила первой помощи при ранениях. Правила наложения повязок различных типов. Первая помощь при травмах различных областей тела. Первая помощь при проникающих ранениях грудной </w:t>
      </w:r>
      <w:r>
        <w:rPr>
          <w:rFonts w:ascii="Times New Roman" w:hAnsi="Times New Roman"/>
          <w:sz w:val="28"/>
          <w:szCs w:val="28"/>
        </w:rPr>
        <w:lastRenderedPageBreak/>
        <w:t xml:space="preserve">и брюшной полости, черепа. Первая помощь при сотрясениях и ушибах головного мозга. Первая помощь при переломах. Первая помощь при </w:t>
      </w:r>
      <w:proofErr w:type="spellStart"/>
      <w:r>
        <w:rPr>
          <w:rFonts w:ascii="Times New Roman" w:hAnsi="Times New Roman"/>
          <w:sz w:val="28"/>
          <w:szCs w:val="28"/>
        </w:rPr>
        <w:t>электротравмах</w:t>
      </w:r>
      <w:proofErr w:type="spellEnd"/>
      <w:r>
        <w:rPr>
          <w:rFonts w:ascii="Times New Roman" w:hAnsi="Times New Roman"/>
          <w:sz w:val="28"/>
          <w:szCs w:val="28"/>
        </w:rPr>
        <w:t xml:space="preserve"> и повреждении молнией.</w:t>
      </w:r>
    </w:p>
    <w:p w:rsidR="007D3D2C" w:rsidRDefault="00B711C1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4.3. Первая помощь при синдроме длительного сдавливания. Понятие травматического токсикоза.  Местные и общие признаки травматического токсикоза. Основные периоды развития травматического токсикоза.</w:t>
      </w:r>
    </w:p>
    <w:p w:rsidR="007D3D2C" w:rsidRDefault="00B711C1" w:rsidP="00F674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Практические занятия: </w:t>
      </w:r>
    </w:p>
    <w:p w:rsidR="007D3D2C" w:rsidRDefault="00B711C1" w:rsidP="00F674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9 Характеристика и освоение основных приемов оказания первой помощи при кровотечениях.</w:t>
      </w:r>
    </w:p>
    <w:p w:rsidR="007D3D2C" w:rsidRDefault="00B711C1" w:rsidP="00F674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10 Характеристика и освоение основных способов искусственного дыхания</w:t>
      </w:r>
    </w:p>
    <w:p w:rsidR="007D3D2C" w:rsidRDefault="00B711C1" w:rsidP="00581B03">
      <w:pPr>
        <w:pStyle w:val="af"/>
        <w:spacing w:after="0" w:line="240" w:lineRule="auto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Внеаудиторная самостоятельная работа:</w:t>
      </w:r>
    </w:p>
    <w:p w:rsidR="007D3D2C" w:rsidRDefault="00B711C1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Подготовка реферата на темы:</w:t>
      </w:r>
    </w:p>
    <w:p w:rsidR="007D3D2C" w:rsidRDefault="00B711C1">
      <w:pPr>
        <w:shd w:val="clear" w:color="auto" w:fill="FFFFFF"/>
        <w:autoSpaceDE w:val="0"/>
        <w:spacing w:after="0" w:line="240" w:lineRule="auto"/>
        <w:ind w:firstLine="708"/>
        <w:jc w:val="both"/>
        <w:rPr>
          <w:szCs w:val="28"/>
        </w:rPr>
      </w:pPr>
      <w:r>
        <w:rPr>
          <w:rFonts w:ascii="Times New Roman" w:hAnsi="Times New Roman"/>
          <w:sz w:val="28"/>
          <w:szCs w:val="28"/>
        </w:rPr>
        <w:t>Здоровье родителей и здоровье будущего ребенка. Основные средства планирования семьи. Факторы, влияющие на здоровье ребенка. Беременность и гигиена беременности. Признаки и сроки беременности. Понятие патронажа, виды патронажей. Особенность питания и образа жизни беременной женщины.</w:t>
      </w:r>
    </w:p>
    <w:p w:rsidR="007D3D2C" w:rsidRDefault="00B711C1">
      <w:pPr>
        <w:pStyle w:val="3"/>
        <w:spacing w:line="240" w:lineRule="auto"/>
        <w:ind w:left="0" w:firstLine="708"/>
        <w:jc w:val="both"/>
        <w:rPr>
          <w:szCs w:val="28"/>
        </w:rPr>
      </w:pPr>
      <w:r>
        <w:rPr>
          <w:b w:val="0"/>
          <w:szCs w:val="28"/>
        </w:rPr>
        <w:t>Основы ухода за младенцем. Физиологические особенности развития новорожденных детей. Основные мероприятия по уходу за младенцами. Формирование основ здорового образа жизни. Духовность и здоровье семьи.</w:t>
      </w:r>
    </w:p>
    <w:p w:rsidR="007D3D2C" w:rsidRDefault="007D3D2C">
      <w:pPr>
        <w:pStyle w:val="af8"/>
        <w:ind w:right="-283" w:firstLine="426"/>
        <w:jc w:val="center"/>
        <w:rPr>
          <w:b/>
          <w:szCs w:val="28"/>
        </w:rPr>
      </w:pPr>
    </w:p>
    <w:p w:rsidR="007D3D2C" w:rsidRDefault="007D3D2C">
      <w:pPr>
        <w:pStyle w:val="af8"/>
        <w:ind w:right="-283"/>
        <w:rPr>
          <w:b/>
          <w:szCs w:val="28"/>
        </w:rPr>
      </w:pPr>
    </w:p>
    <w:p w:rsidR="007D3D2C" w:rsidRDefault="007D3D2C">
      <w:pPr>
        <w:pStyle w:val="af8"/>
        <w:ind w:right="-283" w:firstLine="426"/>
        <w:jc w:val="center"/>
        <w:rPr>
          <w:b/>
          <w:szCs w:val="28"/>
        </w:rPr>
      </w:pPr>
    </w:p>
    <w:p w:rsidR="002A7E22" w:rsidRDefault="002A7E22">
      <w:pPr>
        <w:pStyle w:val="af8"/>
        <w:ind w:right="-283" w:firstLine="426"/>
        <w:jc w:val="center"/>
        <w:rPr>
          <w:b/>
          <w:szCs w:val="28"/>
        </w:rPr>
      </w:pPr>
    </w:p>
    <w:p w:rsidR="002A7E22" w:rsidRDefault="002A7E22">
      <w:pPr>
        <w:pStyle w:val="af8"/>
        <w:ind w:right="-283" w:firstLine="426"/>
        <w:jc w:val="center"/>
        <w:rPr>
          <w:b/>
          <w:szCs w:val="28"/>
        </w:rPr>
      </w:pPr>
    </w:p>
    <w:p w:rsidR="002A7E22" w:rsidRDefault="002A7E22">
      <w:pPr>
        <w:pStyle w:val="af8"/>
        <w:ind w:right="-283" w:firstLine="426"/>
        <w:jc w:val="center"/>
        <w:rPr>
          <w:b/>
          <w:szCs w:val="28"/>
        </w:rPr>
      </w:pPr>
    </w:p>
    <w:p w:rsidR="002A7E22" w:rsidRDefault="002A7E22">
      <w:pPr>
        <w:pStyle w:val="af8"/>
        <w:ind w:right="-283" w:firstLine="426"/>
        <w:jc w:val="center"/>
        <w:rPr>
          <w:b/>
          <w:szCs w:val="28"/>
        </w:rPr>
      </w:pPr>
    </w:p>
    <w:p w:rsidR="002A7E22" w:rsidRDefault="002A7E22">
      <w:pPr>
        <w:pStyle w:val="af8"/>
        <w:ind w:right="-283" w:firstLine="426"/>
        <w:jc w:val="center"/>
        <w:rPr>
          <w:b/>
          <w:szCs w:val="28"/>
        </w:rPr>
      </w:pPr>
    </w:p>
    <w:p w:rsidR="002A7E22" w:rsidRDefault="002A7E22">
      <w:pPr>
        <w:pStyle w:val="af8"/>
        <w:ind w:right="-283" w:firstLine="426"/>
        <w:jc w:val="center"/>
        <w:rPr>
          <w:b/>
          <w:szCs w:val="28"/>
        </w:rPr>
      </w:pPr>
    </w:p>
    <w:p w:rsidR="002A7E22" w:rsidRDefault="002A7E22">
      <w:pPr>
        <w:pStyle w:val="af8"/>
        <w:ind w:right="-283" w:firstLine="426"/>
        <w:jc w:val="center"/>
        <w:rPr>
          <w:b/>
          <w:szCs w:val="28"/>
        </w:rPr>
      </w:pPr>
    </w:p>
    <w:p w:rsidR="002A7E22" w:rsidRDefault="002A7E22">
      <w:pPr>
        <w:pStyle w:val="af8"/>
        <w:ind w:right="-283" w:firstLine="426"/>
        <w:jc w:val="center"/>
        <w:rPr>
          <w:b/>
          <w:szCs w:val="28"/>
        </w:rPr>
      </w:pPr>
    </w:p>
    <w:p w:rsidR="002A7E22" w:rsidRDefault="002A7E22">
      <w:pPr>
        <w:pStyle w:val="af8"/>
        <w:ind w:right="-283" w:firstLine="426"/>
        <w:jc w:val="center"/>
        <w:rPr>
          <w:b/>
          <w:szCs w:val="28"/>
        </w:rPr>
      </w:pPr>
    </w:p>
    <w:p w:rsidR="002A7E22" w:rsidRDefault="002A7E22">
      <w:pPr>
        <w:pStyle w:val="af8"/>
        <w:ind w:right="-283" w:firstLine="426"/>
        <w:jc w:val="center"/>
        <w:rPr>
          <w:b/>
          <w:szCs w:val="28"/>
        </w:rPr>
      </w:pPr>
    </w:p>
    <w:p w:rsidR="002A7E22" w:rsidRDefault="002A7E22">
      <w:pPr>
        <w:pStyle w:val="af8"/>
        <w:ind w:right="-283" w:firstLine="426"/>
        <w:jc w:val="center"/>
        <w:rPr>
          <w:b/>
          <w:szCs w:val="28"/>
        </w:rPr>
      </w:pPr>
    </w:p>
    <w:p w:rsidR="00581B03" w:rsidRDefault="00581B03">
      <w:pPr>
        <w:suppressAutoHyphens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b/>
          <w:szCs w:val="28"/>
        </w:rPr>
        <w:br w:type="page"/>
      </w:r>
    </w:p>
    <w:p w:rsidR="007D3D2C" w:rsidRDefault="00B711C1" w:rsidP="008A25FC">
      <w:pPr>
        <w:spacing w:after="0" w:line="240" w:lineRule="auto"/>
        <w:contextualSpacing/>
        <w:jc w:val="center"/>
        <w:rPr>
          <w:b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 ТЕМАТИЧЕСКОЕ ПЛАНИРОВАНИЕ</w:t>
      </w:r>
    </w:p>
    <w:p w:rsidR="007D3D2C" w:rsidRDefault="00B711C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реализации содержания общеобразовательной учебной дисциплины 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 – 105 часов.  </w:t>
      </w:r>
    </w:p>
    <w:p w:rsidR="007D3D2C" w:rsidRDefault="00B711C1">
      <w:pPr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них </w:t>
      </w:r>
      <w:r w:rsidR="00CF2995">
        <w:rPr>
          <w:rFonts w:ascii="Times New Roman" w:hAnsi="Times New Roman"/>
          <w:sz w:val="28"/>
          <w:szCs w:val="28"/>
        </w:rPr>
        <w:t>70</w:t>
      </w:r>
      <w:r>
        <w:rPr>
          <w:rFonts w:ascii="Times New Roman" w:hAnsi="Times New Roman"/>
          <w:sz w:val="28"/>
          <w:szCs w:val="28"/>
        </w:rPr>
        <w:t xml:space="preserve">– аудиторная (обязательная) нагрузка обучающихся, </w:t>
      </w:r>
      <w:r w:rsidR="003F6E8E">
        <w:rPr>
          <w:rFonts w:ascii="Times New Roman" w:hAnsi="Times New Roman"/>
          <w:sz w:val="28"/>
          <w:szCs w:val="28"/>
        </w:rPr>
        <w:t>включая практические занятия –20</w:t>
      </w:r>
      <w:r>
        <w:rPr>
          <w:rFonts w:ascii="Times New Roman" w:hAnsi="Times New Roman"/>
          <w:sz w:val="28"/>
          <w:szCs w:val="28"/>
        </w:rPr>
        <w:t xml:space="preserve"> час. </w:t>
      </w:r>
    </w:p>
    <w:p w:rsidR="007D3D2C" w:rsidRDefault="00B711C1">
      <w:pPr>
        <w:spacing w:after="0" w:line="240" w:lineRule="auto"/>
        <w:ind w:firstLine="53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внеаудиторная самостоятельная работа студентов – 35 час.</w:t>
      </w:r>
    </w:p>
    <w:p w:rsidR="007D3D2C" w:rsidRDefault="00B711C1">
      <w:pPr>
        <w:pStyle w:val="2"/>
        <w:spacing w:line="240" w:lineRule="auto"/>
        <w:contextualSpacing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Тематический план</w:t>
      </w:r>
    </w:p>
    <w:tbl>
      <w:tblPr>
        <w:tblW w:w="0" w:type="auto"/>
        <w:tblInd w:w="108" w:type="dxa"/>
        <w:tblLayout w:type="fixed"/>
        <w:tblLook w:val="04A0"/>
      </w:tblPr>
      <w:tblGrid>
        <w:gridCol w:w="2268"/>
        <w:gridCol w:w="108"/>
        <w:gridCol w:w="1276"/>
        <w:gridCol w:w="34"/>
        <w:gridCol w:w="1950"/>
        <w:gridCol w:w="34"/>
        <w:gridCol w:w="3226"/>
        <w:gridCol w:w="35"/>
        <w:gridCol w:w="826"/>
      </w:tblGrid>
      <w:tr w:rsidR="00CF2995" w:rsidTr="00CF2995">
        <w:trPr>
          <w:trHeight w:val="605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995" w:rsidRDefault="00CF2995">
            <w:pPr>
              <w:pStyle w:val="22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Вид учебной работы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995" w:rsidRDefault="00CF2995">
            <w:pPr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995" w:rsidRDefault="00CF2995">
            <w:pPr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4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995" w:rsidRDefault="00CF2995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аудиторных часов</w:t>
            </w:r>
          </w:p>
        </w:tc>
      </w:tr>
      <w:tr w:rsidR="00CF2995" w:rsidTr="00CF2995">
        <w:trPr>
          <w:trHeight w:val="538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995" w:rsidRDefault="00CF2995">
            <w:pPr>
              <w:pStyle w:val="220"/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Аудиторные занятия. Содержание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2995" w:rsidRDefault="00CF2995">
            <w:pPr>
              <w:pStyle w:val="220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2995" w:rsidRDefault="00CF2995">
            <w:pPr>
              <w:pStyle w:val="220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995" w:rsidRDefault="00CF2995">
            <w:pPr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995" w:rsidRDefault="00CF2995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практические занятия </w:t>
            </w:r>
          </w:p>
        </w:tc>
      </w:tr>
      <w:tr w:rsidR="00CF2995" w:rsidTr="00CF2995">
        <w:trPr>
          <w:trHeight w:val="696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995" w:rsidRDefault="00CF2995">
            <w:pPr>
              <w:pStyle w:val="220"/>
              <w:spacing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.Обеспечение личной безопасности и сохранение здоровья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995" w:rsidRDefault="00CF2995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995" w:rsidRDefault="00CF2995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995" w:rsidRDefault="00CF2995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995" w:rsidRDefault="00CF2995">
            <w:pPr>
              <w:pStyle w:val="22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F2995" w:rsidTr="00CF2995">
        <w:trPr>
          <w:trHeight w:val="417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995" w:rsidRDefault="00CF2995">
            <w:pPr>
              <w:pStyle w:val="220"/>
              <w:spacing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2. Государственная система обеспечения безопасности населения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995" w:rsidRDefault="00CF2995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995" w:rsidRDefault="00CF2995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995" w:rsidRDefault="00CF2995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995" w:rsidRDefault="00CF2995">
            <w:pPr>
              <w:pStyle w:val="22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F2995" w:rsidTr="00CF2995">
        <w:trPr>
          <w:trHeight w:val="679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995" w:rsidRDefault="00CF2995">
            <w:pPr>
              <w:pStyle w:val="220"/>
              <w:spacing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3. Основы обороны государства и воинская обязанность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995" w:rsidRDefault="00CF2995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995" w:rsidRDefault="00CF2995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995" w:rsidRDefault="00CF2995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995" w:rsidRDefault="00CF2995">
            <w:pPr>
              <w:pStyle w:val="22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F2995" w:rsidTr="00CF2995">
        <w:trPr>
          <w:trHeight w:val="479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995" w:rsidRDefault="00CF2995">
            <w:pPr>
              <w:pStyle w:val="220"/>
              <w:spacing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4. Основы медицинских знаний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995" w:rsidRDefault="00CF2995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995" w:rsidRDefault="00CF2995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995" w:rsidRDefault="00CF2995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995" w:rsidRDefault="00CF2995">
            <w:pPr>
              <w:pStyle w:val="22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F2995" w:rsidTr="00CF2995">
        <w:trPr>
          <w:trHeight w:val="47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995" w:rsidRDefault="00CF2995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Дифференцированный зачёт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2995" w:rsidRDefault="00CF2995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2995" w:rsidRDefault="00CF2995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995" w:rsidRDefault="00CF2995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995" w:rsidRDefault="00CF2995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2995" w:rsidTr="00CF2995">
        <w:trPr>
          <w:trHeight w:val="243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95" w:rsidRDefault="00CF2995">
            <w:pPr>
              <w:pStyle w:val="22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F2995" w:rsidRDefault="00CF2995">
            <w:pPr>
              <w:pStyle w:val="22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995" w:rsidRDefault="00CF2995">
            <w:pPr>
              <w:pStyle w:val="22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35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995" w:rsidRDefault="00CF2995">
            <w:pPr>
              <w:pStyle w:val="22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995" w:rsidRDefault="00CF2995">
            <w:pPr>
              <w:pStyle w:val="22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CF2995" w:rsidTr="00CF2995">
        <w:trPr>
          <w:trHeight w:val="243"/>
        </w:trPr>
        <w:tc>
          <w:tcPr>
            <w:tcW w:w="97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995" w:rsidRDefault="00CF2995">
            <w:pPr>
              <w:pStyle w:val="22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</w:tr>
    </w:tbl>
    <w:p w:rsidR="007D3D2C" w:rsidRDefault="007D3D2C" w:rsidP="008A25FC">
      <w:pPr>
        <w:pStyle w:val="af8"/>
        <w:rPr>
          <w:b/>
          <w:szCs w:val="28"/>
        </w:rPr>
      </w:pPr>
    </w:p>
    <w:p w:rsidR="007D3D2C" w:rsidRDefault="00B711C1">
      <w:pPr>
        <w:pStyle w:val="af8"/>
        <w:jc w:val="center"/>
        <w:rPr>
          <w:b/>
          <w:szCs w:val="28"/>
        </w:rPr>
      </w:pPr>
      <w:r>
        <w:rPr>
          <w:b/>
          <w:szCs w:val="28"/>
        </w:rPr>
        <w:t>5 ХАРАКТЕРИСТИКА ОСНОВНЫХ ВИДОВ ДЕЯТЕЛЬНОСТИ СТУДЕНТОВ</w:t>
      </w:r>
    </w:p>
    <w:p w:rsidR="007D3D2C" w:rsidRDefault="007D3D2C">
      <w:pPr>
        <w:pStyle w:val="af8"/>
        <w:jc w:val="center"/>
        <w:rPr>
          <w:b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093"/>
        <w:gridCol w:w="7371"/>
      </w:tblGrid>
      <w:tr w:rsidR="00173C57" w:rsidRPr="006C6211" w:rsidTr="00173C57">
        <w:trPr>
          <w:trHeight w:val="60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7" w:rsidRPr="006C6211" w:rsidRDefault="00173C57" w:rsidP="00954D1A">
            <w:pPr>
              <w:pStyle w:val="23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173C57" w:rsidRPr="006C6211" w:rsidRDefault="00173C57" w:rsidP="00954D1A">
            <w:pPr>
              <w:pStyle w:val="23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C6211">
              <w:rPr>
                <w:b/>
                <w:bCs/>
                <w:sz w:val="24"/>
                <w:szCs w:val="24"/>
              </w:rPr>
              <w:t>Содержание</w:t>
            </w:r>
          </w:p>
          <w:p w:rsidR="00173C57" w:rsidRPr="006C6211" w:rsidRDefault="00173C57" w:rsidP="00954D1A">
            <w:pPr>
              <w:pStyle w:val="23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C6211">
              <w:rPr>
                <w:b/>
                <w:bCs/>
                <w:sz w:val="24"/>
                <w:szCs w:val="24"/>
              </w:rPr>
              <w:t>обучения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57" w:rsidRPr="006C6211" w:rsidRDefault="00173C57" w:rsidP="00954D1A">
            <w:pPr>
              <w:pStyle w:val="23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C6211">
              <w:rPr>
                <w:b/>
                <w:bCs/>
                <w:sz w:val="24"/>
                <w:szCs w:val="24"/>
              </w:rPr>
              <w:t xml:space="preserve">Характеристика основных видов </w:t>
            </w:r>
          </w:p>
          <w:p w:rsidR="00173C57" w:rsidRPr="006C6211" w:rsidRDefault="00173C57" w:rsidP="00954D1A">
            <w:pPr>
              <w:pStyle w:val="23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C6211">
              <w:rPr>
                <w:b/>
                <w:bCs/>
                <w:sz w:val="24"/>
                <w:szCs w:val="24"/>
              </w:rPr>
              <w:t xml:space="preserve">учебной деятельности </w:t>
            </w:r>
            <w:proofErr w:type="gramStart"/>
            <w:r w:rsidRPr="006C6211">
              <w:rPr>
                <w:b/>
                <w:bCs/>
                <w:sz w:val="24"/>
                <w:szCs w:val="24"/>
              </w:rPr>
              <w:t>обучающегося</w:t>
            </w:r>
            <w:proofErr w:type="gramEnd"/>
          </w:p>
          <w:p w:rsidR="00173C57" w:rsidRPr="006C6211" w:rsidRDefault="00173C57" w:rsidP="00954D1A">
            <w:pPr>
              <w:pStyle w:val="23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C6211">
              <w:rPr>
                <w:b/>
                <w:bCs/>
                <w:sz w:val="24"/>
                <w:szCs w:val="24"/>
              </w:rPr>
              <w:t xml:space="preserve"> (на уровне учебных действий)</w:t>
            </w:r>
          </w:p>
        </w:tc>
      </w:tr>
      <w:tr w:rsidR="00173C57" w:rsidRPr="006C6211" w:rsidTr="00173C57">
        <w:trPr>
          <w:trHeight w:val="267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57" w:rsidRPr="006C6211" w:rsidRDefault="00173C57" w:rsidP="00954D1A">
            <w:pPr>
              <w:pStyle w:val="af"/>
              <w:spacing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C6211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57" w:rsidRPr="006C6211" w:rsidRDefault="00173C57" w:rsidP="002A7E22">
            <w:pPr>
              <w:pStyle w:val="23"/>
              <w:numPr>
                <w:ilvl w:val="0"/>
                <w:numId w:val="20"/>
              </w:numPr>
              <w:spacing w:after="0" w:line="240" w:lineRule="auto"/>
              <w:ind w:left="0" w:firstLine="34"/>
              <w:jc w:val="both"/>
              <w:rPr>
                <w:sz w:val="24"/>
                <w:szCs w:val="24"/>
              </w:rPr>
            </w:pPr>
            <w:r w:rsidRPr="006C6211">
              <w:rPr>
                <w:sz w:val="24"/>
                <w:szCs w:val="24"/>
              </w:rPr>
              <w:t xml:space="preserve">Различать основные понятия и теоретические </w:t>
            </w:r>
            <w:proofErr w:type="spellStart"/>
            <w:r w:rsidRPr="006C6211">
              <w:rPr>
                <w:sz w:val="24"/>
                <w:szCs w:val="24"/>
              </w:rPr>
              <w:t>положенияоснов</w:t>
            </w:r>
            <w:proofErr w:type="spellEnd"/>
            <w:r w:rsidRPr="006C6211">
              <w:rPr>
                <w:sz w:val="24"/>
                <w:szCs w:val="24"/>
              </w:rPr>
              <w:t xml:space="preserve"> безопасности </w:t>
            </w:r>
            <w:proofErr w:type="spellStart"/>
            <w:r w:rsidRPr="006C6211">
              <w:rPr>
                <w:sz w:val="24"/>
                <w:szCs w:val="24"/>
              </w:rPr>
              <w:t>жизнедеятельности</w:t>
            </w:r>
            <w:proofErr w:type="gramStart"/>
            <w:r w:rsidRPr="006C6211">
              <w:rPr>
                <w:sz w:val="24"/>
                <w:szCs w:val="24"/>
              </w:rPr>
              <w:t>,п</w:t>
            </w:r>
            <w:proofErr w:type="gramEnd"/>
            <w:r w:rsidRPr="006C6211">
              <w:rPr>
                <w:sz w:val="24"/>
                <w:szCs w:val="24"/>
              </w:rPr>
              <w:t>рименять</w:t>
            </w:r>
            <w:proofErr w:type="spellEnd"/>
            <w:r w:rsidRPr="006C6211">
              <w:rPr>
                <w:sz w:val="24"/>
                <w:szCs w:val="24"/>
              </w:rPr>
              <w:t xml:space="preserve"> знания дисциплины для обеспечения своей безопасности; </w:t>
            </w:r>
          </w:p>
          <w:p w:rsidR="00173C57" w:rsidRPr="006C6211" w:rsidRDefault="00173C57" w:rsidP="002A7E22">
            <w:pPr>
              <w:pStyle w:val="23"/>
              <w:numPr>
                <w:ilvl w:val="0"/>
                <w:numId w:val="20"/>
              </w:numPr>
              <w:spacing w:after="0" w:line="240" w:lineRule="auto"/>
              <w:ind w:left="0" w:firstLine="34"/>
              <w:jc w:val="both"/>
              <w:rPr>
                <w:sz w:val="24"/>
                <w:szCs w:val="24"/>
              </w:rPr>
            </w:pPr>
            <w:r w:rsidRPr="006C6211">
              <w:rPr>
                <w:rStyle w:val="c10c1c2"/>
                <w:sz w:val="24"/>
                <w:szCs w:val="24"/>
              </w:rPr>
              <w:t xml:space="preserve">анализировать </w:t>
            </w:r>
            <w:r w:rsidRPr="006C6211">
              <w:rPr>
                <w:rStyle w:val="c10c2"/>
              </w:rPr>
              <w:t>влияние современного человека на окружающую среду, оценивать примеры зависимости благополучия жизни людей от состояния окружающей среды; м</w:t>
            </w:r>
            <w:r w:rsidRPr="006C6211">
              <w:rPr>
                <w:rStyle w:val="c10c1c2"/>
                <w:sz w:val="24"/>
                <w:szCs w:val="24"/>
              </w:rPr>
              <w:t>оделировать</w:t>
            </w:r>
            <w:r w:rsidRPr="006C6211">
              <w:rPr>
                <w:rStyle w:val="c10c2"/>
              </w:rPr>
              <w:t> ситуации по сохранению биосферы и её защите.</w:t>
            </w:r>
          </w:p>
        </w:tc>
      </w:tr>
      <w:tr w:rsidR="00173C57" w:rsidRPr="006C6211" w:rsidTr="00173C57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7" w:rsidRDefault="00173C57" w:rsidP="00954D1A">
            <w:pPr>
              <w:pStyle w:val="2"/>
              <w:keepNext w:val="0"/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C6211">
              <w:rPr>
                <w:rFonts w:ascii="Times New Roman" w:hAnsi="Times New Roman"/>
                <w:i w:val="0"/>
                <w:sz w:val="24"/>
                <w:szCs w:val="24"/>
              </w:rPr>
              <w:t>Раздел</w:t>
            </w:r>
          </w:p>
          <w:p w:rsidR="00173C57" w:rsidRPr="006C6211" w:rsidRDefault="00173C57" w:rsidP="008F6536">
            <w:pPr>
              <w:pStyle w:val="2"/>
              <w:keepNext w:val="0"/>
              <w:widowControl w:val="0"/>
              <w:shd w:val="clear" w:color="auto" w:fill="FFFFFF"/>
              <w:tabs>
                <w:tab w:val="clear" w:pos="576"/>
                <w:tab w:val="num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1.Обеспчение </w:t>
            </w:r>
            <w:r w:rsidRPr="006C6211">
              <w:rPr>
                <w:rFonts w:ascii="Times New Roman" w:hAnsi="Times New Roman"/>
                <w:i w:val="0"/>
                <w:sz w:val="24"/>
                <w:szCs w:val="24"/>
              </w:rPr>
              <w:t xml:space="preserve">личной безопасности и сохранение здоровья населения  </w:t>
            </w:r>
          </w:p>
          <w:p w:rsidR="00173C57" w:rsidRPr="006C6211" w:rsidRDefault="00173C57" w:rsidP="00954D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57" w:rsidRPr="006C6211" w:rsidRDefault="00173C57" w:rsidP="002A7E22">
            <w:pPr>
              <w:widowControl w:val="0"/>
              <w:numPr>
                <w:ilvl w:val="0"/>
                <w:numId w:val="21"/>
              </w:numPr>
              <w:suppressAutoHyphens w:val="0"/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6211">
              <w:rPr>
                <w:rFonts w:ascii="Times New Roman" w:hAnsi="Times New Roman"/>
                <w:sz w:val="24"/>
                <w:szCs w:val="24"/>
              </w:rPr>
              <w:t xml:space="preserve">Определять основные понятия о здоровье и здоровом образе жизни; </w:t>
            </w:r>
          </w:p>
          <w:p w:rsidR="00173C57" w:rsidRPr="006C6211" w:rsidRDefault="00173C57" w:rsidP="002A7E22">
            <w:pPr>
              <w:widowControl w:val="0"/>
              <w:numPr>
                <w:ilvl w:val="0"/>
                <w:numId w:val="21"/>
              </w:numPr>
              <w:suppressAutoHyphens w:val="0"/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211">
              <w:rPr>
                <w:rFonts w:ascii="Times New Roman" w:hAnsi="Times New Roman"/>
                <w:sz w:val="24"/>
                <w:szCs w:val="24"/>
              </w:rPr>
              <w:t>усвоить факторы, влияющие на здоровье, выявить факторы, разрушающие здоровье, планировать режим дня, выявить условия обеспечения рационального питания, объяснять случаи из собственной жизни и свои наблюдения по планированию режима труда и отдыха;</w:t>
            </w:r>
          </w:p>
          <w:p w:rsidR="00173C57" w:rsidRPr="006C6211" w:rsidRDefault="00173C57" w:rsidP="002A7E22">
            <w:pPr>
              <w:widowControl w:val="0"/>
              <w:numPr>
                <w:ilvl w:val="0"/>
                <w:numId w:val="21"/>
              </w:numPr>
              <w:suppressAutoHyphens w:val="0"/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1">
              <w:rPr>
                <w:rFonts w:ascii="Times New Roman" w:hAnsi="Times New Roman"/>
                <w:sz w:val="24"/>
                <w:szCs w:val="24"/>
              </w:rPr>
              <w:t>анализировать влияние двигательной активности на здоровье человека, определять основные формы закаливания, их влияние на здоровье человека,</w:t>
            </w:r>
            <w:r w:rsidRPr="006C62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обосновывать последствия влияния алкоголя на здоровье человека и социальные последствия употребления алкоголя;</w:t>
            </w:r>
          </w:p>
          <w:p w:rsidR="00173C57" w:rsidRPr="006C6211" w:rsidRDefault="00173C57" w:rsidP="002A7E22">
            <w:pPr>
              <w:widowControl w:val="0"/>
              <w:numPr>
                <w:ilvl w:val="0"/>
                <w:numId w:val="21"/>
              </w:numPr>
              <w:suppressAutoHyphens w:val="0"/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211">
              <w:rPr>
                <w:rFonts w:ascii="Times New Roman" w:hAnsi="Times New Roman"/>
                <w:sz w:val="24"/>
                <w:szCs w:val="24"/>
              </w:rPr>
              <w:t>анализировать влияние неблагоприятной окружающей среды на здоровье человека;</w:t>
            </w:r>
          </w:p>
          <w:p w:rsidR="00173C57" w:rsidRPr="006C6211" w:rsidRDefault="00173C57" w:rsidP="002A7E22">
            <w:pPr>
              <w:widowControl w:val="0"/>
              <w:numPr>
                <w:ilvl w:val="0"/>
                <w:numId w:val="21"/>
              </w:numPr>
              <w:suppressAutoHyphens w:val="0"/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1">
              <w:rPr>
                <w:rFonts w:ascii="Times New Roman" w:hAnsi="Times New Roman"/>
                <w:color w:val="000000"/>
                <w:sz w:val="24"/>
                <w:szCs w:val="24"/>
              </w:rPr>
              <w:t>моделировать социальные последствия пристрастия к наркотикам;</w:t>
            </w:r>
          </w:p>
          <w:p w:rsidR="00173C57" w:rsidRPr="006C6211" w:rsidRDefault="00173C57" w:rsidP="002A7E22">
            <w:pPr>
              <w:widowControl w:val="0"/>
              <w:numPr>
                <w:ilvl w:val="0"/>
                <w:numId w:val="21"/>
              </w:numPr>
              <w:suppressAutoHyphens w:val="0"/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211">
              <w:rPr>
                <w:rFonts w:ascii="Times New Roman" w:hAnsi="Times New Roman"/>
                <w:sz w:val="24"/>
                <w:szCs w:val="24"/>
              </w:rPr>
              <w:t>моделировать ситуации по организации безопасности дорожного движения;</w:t>
            </w:r>
          </w:p>
          <w:p w:rsidR="00173C57" w:rsidRPr="006C6211" w:rsidRDefault="00173C57" w:rsidP="002A7E22">
            <w:pPr>
              <w:widowControl w:val="0"/>
              <w:numPr>
                <w:ilvl w:val="0"/>
                <w:numId w:val="21"/>
              </w:numPr>
              <w:suppressAutoHyphens w:val="0"/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211">
              <w:rPr>
                <w:rFonts w:ascii="Times New Roman" w:hAnsi="Times New Roman"/>
                <w:sz w:val="24"/>
                <w:szCs w:val="24"/>
              </w:rPr>
              <w:t>характеризовать факторы, влияющие на репродуктивное здоровье человека;</w:t>
            </w:r>
          </w:p>
          <w:p w:rsidR="00173C57" w:rsidRPr="006C6211" w:rsidRDefault="00173C57" w:rsidP="002A7E22">
            <w:pPr>
              <w:widowControl w:val="0"/>
              <w:numPr>
                <w:ilvl w:val="0"/>
                <w:numId w:val="21"/>
              </w:numPr>
              <w:suppressAutoHyphens w:val="0"/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6211">
              <w:rPr>
                <w:rFonts w:ascii="Times New Roman" w:hAnsi="Times New Roman"/>
                <w:sz w:val="24"/>
                <w:szCs w:val="24"/>
              </w:rPr>
              <w:t>м</w:t>
            </w:r>
            <w:r w:rsidRPr="006C6211">
              <w:rPr>
                <w:rStyle w:val="c10c1c2"/>
                <w:rFonts w:ascii="Times New Roman" w:hAnsi="Times New Roman"/>
                <w:sz w:val="24"/>
                <w:szCs w:val="24"/>
              </w:rPr>
              <w:t xml:space="preserve">оделировать </w:t>
            </w:r>
            <w:r w:rsidRPr="006C6211">
              <w:rPr>
                <w:rStyle w:val="c10c2"/>
                <w:rFonts w:ascii="Times New Roman" w:hAnsi="Times New Roman"/>
              </w:rPr>
              <w:t>ситуации по применению правил сохранения и укрепления здоровья.</w:t>
            </w:r>
          </w:p>
        </w:tc>
      </w:tr>
      <w:tr w:rsidR="00173C57" w:rsidRPr="006C6211" w:rsidTr="00173C57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7" w:rsidRPr="006C6211" w:rsidRDefault="00173C57" w:rsidP="00954D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6C6211">
              <w:rPr>
                <w:rFonts w:ascii="Times New Roman" w:hAnsi="Times New Roman"/>
                <w:b/>
                <w:sz w:val="24"/>
                <w:szCs w:val="24"/>
              </w:rPr>
              <w:t>Раздел 2. Государственная система обеспечения безопасности населения</w:t>
            </w:r>
          </w:p>
          <w:p w:rsidR="00173C57" w:rsidRPr="006C6211" w:rsidRDefault="00173C57" w:rsidP="00954D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57" w:rsidRPr="006C6211" w:rsidRDefault="00173C57" w:rsidP="002A7E22">
            <w:pPr>
              <w:numPr>
                <w:ilvl w:val="0"/>
                <w:numId w:val="22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Style w:val="c2c3"/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62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Усвоить общие понятия чрезвычайных ситуаций, </w:t>
            </w:r>
            <w:r w:rsidRPr="006C6211">
              <w:rPr>
                <w:rFonts w:ascii="Times New Roman" w:hAnsi="Times New Roman"/>
                <w:sz w:val="24"/>
                <w:szCs w:val="24"/>
              </w:rPr>
              <w:t>классифицировать</w:t>
            </w:r>
            <w:r w:rsidRPr="006C62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чрезвычайные ситуации природного и техногенного характера по основным признакам, </w:t>
            </w:r>
            <w:r w:rsidRPr="006C6211">
              <w:rPr>
                <w:rStyle w:val="c1c2c3"/>
                <w:rFonts w:ascii="Times New Roman" w:hAnsi="Times New Roman"/>
                <w:sz w:val="24"/>
                <w:szCs w:val="24"/>
              </w:rPr>
              <w:t xml:space="preserve">характеризовать </w:t>
            </w:r>
            <w:r w:rsidRPr="006C6211">
              <w:rPr>
                <w:rStyle w:val="c2c3"/>
                <w:rFonts w:ascii="Times New Roman" w:hAnsi="Times New Roman"/>
                <w:sz w:val="24"/>
                <w:szCs w:val="24"/>
              </w:rPr>
              <w:t>особенности ЧС различного происхождения;</w:t>
            </w:r>
          </w:p>
          <w:p w:rsidR="00173C57" w:rsidRPr="006C6211" w:rsidRDefault="00173C57" w:rsidP="002A7E22">
            <w:pPr>
              <w:numPr>
                <w:ilvl w:val="0"/>
                <w:numId w:val="22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C6211">
              <w:rPr>
                <w:rStyle w:val="c10c1c2"/>
                <w:rFonts w:ascii="Times New Roman" w:hAnsi="Times New Roman"/>
                <w:sz w:val="24"/>
                <w:szCs w:val="24"/>
              </w:rPr>
              <w:t>выявлять</w:t>
            </w:r>
            <w:r w:rsidRPr="006C6211">
              <w:rPr>
                <w:rStyle w:val="c10c2"/>
                <w:rFonts w:ascii="Times New Roman" w:hAnsi="Times New Roman"/>
              </w:rPr>
              <w:t> потенциально опасные ситуации для сохранения жизни и здоровья человека, сохранения личного и общественного имущества при ЧС;</w:t>
            </w:r>
          </w:p>
          <w:p w:rsidR="00173C57" w:rsidRPr="006C6211" w:rsidRDefault="00173C57" w:rsidP="002A7E22">
            <w:pPr>
              <w:numPr>
                <w:ilvl w:val="0"/>
                <w:numId w:val="22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1">
              <w:rPr>
                <w:rFonts w:ascii="Times New Roman" w:hAnsi="Times New Roman"/>
                <w:color w:val="000000"/>
                <w:sz w:val="24"/>
                <w:szCs w:val="24"/>
              </w:rPr>
              <w:t>моделировать поведение населения  при угрозе и возникновении ЧС;</w:t>
            </w:r>
          </w:p>
          <w:p w:rsidR="00173C57" w:rsidRPr="006C6211" w:rsidRDefault="00173C57" w:rsidP="002A7E22">
            <w:pPr>
              <w:numPr>
                <w:ilvl w:val="0"/>
                <w:numId w:val="22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1">
              <w:rPr>
                <w:rStyle w:val="c10c1c2"/>
                <w:rFonts w:ascii="Times New Roman" w:hAnsi="Times New Roman"/>
                <w:sz w:val="24"/>
                <w:szCs w:val="24"/>
              </w:rPr>
              <w:t>осваивать</w:t>
            </w:r>
            <w:r w:rsidRPr="006C6211">
              <w:rPr>
                <w:rStyle w:val="c10c2"/>
                <w:rFonts w:ascii="Times New Roman" w:hAnsi="Times New Roman"/>
              </w:rPr>
              <w:t xml:space="preserve"> модели поведения в разных ситуациях: как вести себя дома, на дорогах, в лесу, на </w:t>
            </w:r>
            <w:proofErr w:type="spellStart"/>
            <w:r w:rsidRPr="006C6211">
              <w:rPr>
                <w:rStyle w:val="c10c2"/>
                <w:rFonts w:ascii="Times New Roman" w:hAnsi="Times New Roman"/>
              </w:rPr>
              <w:t>водоёмах</w:t>
            </w:r>
            <w:proofErr w:type="gramStart"/>
            <w:r w:rsidRPr="006C6211">
              <w:rPr>
                <w:rStyle w:val="c10c2"/>
                <w:rFonts w:ascii="Times New Roman" w:hAnsi="Times New Roman"/>
              </w:rPr>
              <w:t>,</w:t>
            </w:r>
            <w:r w:rsidRPr="006C6211">
              <w:rPr>
                <w:rStyle w:val="c10c1c2"/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 w:rsidRPr="006C6211">
              <w:rPr>
                <w:rStyle w:val="c10c1c2"/>
                <w:rFonts w:ascii="Times New Roman" w:hAnsi="Times New Roman"/>
                <w:sz w:val="24"/>
                <w:szCs w:val="24"/>
              </w:rPr>
              <w:t>арактеризовать</w:t>
            </w:r>
            <w:proofErr w:type="spellEnd"/>
            <w:r w:rsidRPr="006C6211">
              <w:rPr>
                <w:rStyle w:val="c10c1c2"/>
                <w:rFonts w:ascii="Times New Roman" w:hAnsi="Times New Roman"/>
                <w:sz w:val="24"/>
                <w:szCs w:val="24"/>
              </w:rPr>
              <w:t xml:space="preserve"> </w:t>
            </w:r>
            <w:r w:rsidRPr="006C6211">
              <w:rPr>
                <w:rStyle w:val="c10c2"/>
                <w:rFonts w:ascii="Times New Roman" w:hAnsi="Times New Roman"/>
              </w:rPr>
              <w:t xml:space="preserve">основные функции </w:t>
            </w:r>
            <w:r w:rsidRPr="006C6211">
              <w:rPr>
                <w:rStyle w:val="c10c2"/>
                <w:rFonts w:ascii="Times New Roman" w:hAnsi="Times New Roman"/>
              </w:rPr>
              <w:lastRenderedPageBreak/>
              <w:t xml:space="preserve">системы </w:t>
            </w:r>
            <w:r w:rsidRPr="006C62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предупреждению и ликвидации ЧС (РСЧС); </w:t>
            </w:r>
            <w:r w:rsidRPr="006C6211">
              <w:rPr>
                <w:rStyle w:val="c10c1c2"/>
                <w:rFonts w:ascii="Times New Roman" w:hAnsi="Times New Roman"/>
                <w:sz w:val="24"/>
                <w:szCs w:val="24"/>
              </w:rPr>
              <w:t>объяснять</w:t>
            </w:r>
            <w:r w:rsidRPr="006C6211">
              <w:rPr>
                <w:rStyle w:val="c10c2"/>
                <w:rFonts w:ascii="Times New Roman" w:hAnsi="Times New Roman"/>
              </w:rPr>
              <w:t xml:space="preserve"> основные </w:t>
            </w:r>
            <w:proofErr w:type="spellStart"/>
            <w:r w:rsidRPr="006C6211">
              <w:rPr>
                <w:rStyle w:val="c10c2"/>
                <w:rFonts w:ascii="Times New Roman" w:hAnsi="Times New Roman"/>
              </w:rPr>
              <w:t>правила</w:t>
            </w:r>
            <w:r w:rsidRPr="006C6211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эвакуации</w:t>
            </w:r>
            <w:proofErr w:type="spellEnd"/>
            <w:r w:rsidRPr="006C6211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 xml:space="preserve"> населения в условиях чрезвычайных ситуаций, </w:t>
            </w:r>
            <w:r w:rsidRPr="006C6211">
              <w:rPr>
                <w:rFonts w:ascii="Times New Roman" w:hAnsi="Times New Roman"/>
                <w:sz w:val="24"/>
                <w:szCs w:val="24"/>
              </w:rPr>
              <w:t xml:space="preserve">оценивать правильность выбора индивидуальных средств защиты при возникновении ЧС; </w:t>
            </w:r>
            <w:r w:rsidRPr="006C6211">
              <w:rPr>
                <w:rStyle w:val="c10c1c2"/>
                <w:rFonts w:ascii="Times New Roman" w:hAnsi="Times New Roman"/>
                <w:sz w:val="24"/>
                <w:szCs w:val="24"/>
              </w:rPr>
              <w:t>раскрыват</w:t>
            </w:r>
            <w:r w:rsidRPr="006C6211">
              <w:rPr>
                <w:rStyle w:val="c10c2"/>
                <w:rFonts w:ascii="Times New Roman" w:hAnsi="Times New Roman"/>
              </w:rPr>
              <w:t>ь возможности современных средств  опо</w:t>
            </w:r>
            <w:r w:rsidRPr="006C6211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вещения населения об опасностях, возникающих в чрезвычайных ситуациях военного и мирного времени,</w:t>
            </w:r>
            <w:r w:rsidRPr="006C6211">
              <w:rPr>
                <w:rFonts w:ascii="Times New Roman" w:hAnsi="Times New Roman"/>
                <w:sz w:val="24"/>
                <w:szCs w:val="24"/>
              </w:rPr>
              <w:t xml:space="preserve"> характеризовать правила безопасного поведения при угрозе террористического акта, при захвате в качестве заложника; </w:t>
            </w:r>
          </w:p>
          <w:p w:rsidR="00173C57" w:rsidRPr="006C6211" w:rsidRDefault="00173C57" w:rsidP="002A7E22">
            <w:pPr>
              <w:numPr>
                <w:ilvl w:val="0"/>
                <w:numId w:val="22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211">
              <w:rPr>
                <w:rFonts w:ascii="Times New Roman" w:hAnsi="Times New Roman"/>
                <w:sz w:val="24"/>
                <w:szCs w:val="24"/>
              </w:rPr>
              <w:t>определять меры безопасности населения, оказавшегося на территории военных действий;</w:t>
            </w:r>
          </w:p>
          <w:p w:rsidR="00173C57" w:rsidRPr="006C6211" w:rsidRDefault="00173C57" w:rsidP="002A7E22">
            <w:pPr>
              <w:numPr>
                <w:ilvl w:val="0"/>
                <w:numId w:val="22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eastAsia="Calibri" w:hAnsi="Times New Roman"/>
                <w:color w:val="000000"/>
                <w:spacing w:val="-10"/>
                <w:sz w:val="24"/>
                <w:szCs w:val="24"/>
                <w:lang w:eastAsia="en-US"/>
              </w:rPr>
            </w:pPr>
            <w:r w:rsidRPr="006C6211">
              <w:rPr>
                <w:rFonts w:ascii="Times New Roman" w:hAnsi="Times New Roman"/>
                <w:sz w:val="24"/>
                <w:szCs w:val="24"/>
              </w:rPr>
              <w:t>х</w:t>
            </w:r>
            <w:r w:rsidRPr="006C62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арактеризовать </w:t>
            </w:r>
            <w:r w:rsidRPr="006C6211">
              <w:rPr>
                <w:rFonts w:ascii="Times New Roman" w:hAnsi="Times New Roman"/>
                <w:sz w:val="24"/>
                <w:szCs w:val="24"/>
              </w:rPr>
              <w:t>предназначение и основные функции полиции, службы скорой помощи, Федеральной службы по надзору в сфере защиты прав потребителей и благополучия человека и других государственных служб в области безопасности.</w:t>
            </w:r>
          </w:p>
        </w:tc>
      </w:tr>
      <w:tr w:rsidR="00173C57" w:rsidRPr="006C6211" w:rsidTr="00173C57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7" w:rsidRPr="006C6211" w:rsidRDefault="00173C57" w:rsidP="00954D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6C621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3. Основы обороны государства и воинская обязанность</w:t>
            </w:r>
          </w:p>
          <w:p w:rsidR="00173C57" w:rsidRPr="006C6211" w:rsidRDefault="00173C57" w:rsidP="00954D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73C57" w:rsidRPr="006C6211" w:rsidRDefault="00173C57" w:rsidP="00954D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73C57" w:rsidRPr="006C6211" w:rsidRDefault="00173C57" w:rsidP="00954D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57" w:rsidRPr="006C6211" w:rsidRDefault="00173C57" w:rsidP="002A7E22">
            <w:pPr>
              <w:numPr>
                <w:ilvl w:val="0"/>
                <w:numId w:val="23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6211">
              <w:rPr>
                <w:rFonts w:ascii="Times New Roman" w:hAnsi="Times New Roman"/>
                <w:sz w:val="24"/>
                <w:szCs w:val="24"/>
              </w:rPr>
              <w:t xml:space="preserve">Различать основные понятия военной и национальной безопасности, освоить функции и основные задачи современных Вооруженных Сил Российской Федерации, </w:t>
            </w:r>
            <w:r w:rsidRPr="006C6211">
              <w:rPr>
                <w:rStyle w:val="c10c1c2"/>
                <w:rFonts w:ascii="Times New Roman" w:hAnsi="Times New Roman"/>
                <w:sz w:val="24"/>
                <w:szCs w:val="24"/>
              </w:rPr>
              <w:t>характеризовать</w:t>
            </w:r>
            <w:r w:rsidRPr="006C6211">
              <w:rPr>
                <w:rFonts w:ascii="Times New Roman" w:hAnsi="Times New Roman"/>
                <w:sz w:val="24"/>
                <w:szCs w:val="24"/>
              </w:rPr>
              <w:t xml:space="preserve"> основные этапы создания Вооруженных Сил России;</w:t>
            </w:r>
          </w:p>
          <w:p w:rsidR="00173C57" w:rsidRPr="006C6211" w:rsidRDefault="00173C57" w:rsidP="002A7E22">
            <w:pPr>
              <w:numPr>
                <w:ilvl w:val="0"/>
                <w:numId w:val="23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1">
              <w:rPr>
                <w:rFonts w:ascii="Times New Roman" w:hAnsi="Times New Roman"/>
                <w:sz w:val="24"/>
                <w:szCs w:val="24"/>
              </w:rPr>
              <w:t xml:space="preserve">анализировать основные этапы проведения военной реформы Вооруженных Сил Российской Федерации на современном этапе, определять организационную структуру, виды и рода Вооруженных Сил Российской Федерации; </w:t>
            </w:r>
            <w:r w:rsidRPr="006C62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формулировать общие, должностные и специальные обязанности военнослужащих; </w:t>
            </w:r>
          </w:p>
          <w:p w:rsidR="00173C57" w:rsidRPr="006C6211" w:rsidRDefault="00173C57" w:rsidP="002A7E22">
            <w:pPr>
              <w:numPr>
                <w:ilvl w:val="0"/>
                <w:numId w:val="23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1">
              <w:rPr>
                <w:rFonts w:ascii="Times New Roman" w:hAnsi="Times New Roman"/>
                <w:sz w:val="24"/>
                <w:szCs w:val="24"/>
              </w:rPr>
              <w:t xml:space="preserve">характеризовать распределение времени и повседневный порядок жизни воинской части, сопоставлять порядок и условия прохождения военной службы по призыву и по </w:t>
            </w:r>
            <w:proofErr w:type="spellStart"/>
            <w:r w:rsidRPr="006C6211">
              <w:rPr>
                <w:rFonts w:ascii="Times New Roman" w:hAnsi="Times New Roman"/>
                <w:sz w:val="24"/>
                <w:szCs w:val="24"/>
              </w:rPr>
              <w:t>контракту</w:t>
            </w:r>
            <w:proofErr w:type="gramStart"/>
            <w:r w:rsidRPr="006C6211">
              <w:rPr>
                <w:rFonts w:ascii="Times New Roman" w:hAnsi="Times New Roman"/>
                <w:sz w:val="24"/>
                <w:szCs w:val="24"/>
              </w:rPr>
              <w:t>;а</w:t>
            </w:r>
            <w:proofErr w:type="gramEnd"/>
            <w:r w:rsidRPr="006C6211">
              <w:rPr>
                <w:rFonts w:ascii="Times New Roman" w:hAnsi="Times New Roman"/>
                <w:sz w:val="24"/>
                <w:szCs w:val="24"/>
              </w:rPr>
              <w:t>нализировать</w:t>
            </w:r>
            <w:proofErr w:type="spellEnd"/>
            <w:r w:rsidRPr="006C6211">
              <w:rPr>
                <w:rFonts w:ascii="Times New Roman" w:hAnsi="Times New Roman"/>
                <w:sz w:val="24"/>
                <w:szCs w:val="24"/>
              </w:rPr>
              <w:t xml:space="preserve"> условия прохождения </w:t>
            </w:r>
            <w:r w:rsidRPr="006C6211">
              <w:rPr>
                <w:rFonts w:ascii="Times New Roman" w:hAnsi="Times New Roman"/>
                <w:color w:val="000000"/>
                <w:sz w:val="24"/>
                <w:szCs w:val="24"/>
              </w:rPr>
              <w:t>альтернативной гражданской службы;</w:t>
            </w:r>
          </w:p>
          <w:p w:rsidR="00173C57" w:rsidRPr="006C6211" w:rsidRDefault="00173C57" w:rsidP="002A7E22">
            <w:pPr>
              <w:numPr>
                <w:ilvl w:val="0"/>
                <w:numId w:val="23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1">
              <w:rPr>
                <w:rFonts w:ascii="Times New Roman" w:hAnsi="Times New Roman"/>
                <w:color w:val="000000"/>
                <w:sz w:val="24"/>
                <w:szCs w:val="24"/>
              </w:rPr>
              <w:t>анализировать качества личности военнослужащего как защитника Отечества:</w:t>
            </w:r>
          </w:p>
          <w:p w:rsidR="00173C57" w:rsidRPr="006C6211" w:rsidRDefault="00173C57" w:rsidP="002A7E22">
            <w:pPr>
              <w:numPr>
                <w:ilvl w:val="0"/>
                <w:numId w:val="23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211">
              <w:rPr>
                <w:rFonts w:ascii="Times New Roman" w:hAnsi="Times New Roman"/>
                <w:sz w:val="24"/>
                <w:szCs w:val="24"/>
              </w:rPr>
              <w:t>характер</w:t>
            </w:r>
            <w:r w:rsidRPr="006C62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изовать требования воинской деятельности, предъявляемые к моральным, индивидуально-психологическим и </w:t>
            </w:r>
            <w:proofErr w:type="spellStart"/>
            <w:r w:rsidRPr="006C6211"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профессиональнымкачествам</w:t>
            </w:r>
            <w:proofErr w:type="spellEnd"/>
            <w:r w:rsidRPr="006C62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гражданина; характеризовать понятия «воинская дисциплина» и «ответственность»; </w:t>
            </w:r>
            <w:r w:rsidRPr="006C6211">
              <w:rPr>
                <w:rFonts w:ascii="Times New Roman" w:hAnsi="Times New Roman"/>
                <w:sz w:val="24"/>
                <w:szCs w:val="24"/>
              </w:rPr>
              <w:t>освоить основы строевой подготовки;</w:t>
            </w:r>
          </w:p>
          <w:p w:rsidR="00173C57" w:rsidRPr="006C6211" w:rsidRDefault="00173C57" w:rsidP="002A7E22">
            <w:pPr>
              <w:numPr>
                <w:ilvl w:val="0"/>
                <w:numId w:val="23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6C621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формулировать</w:t>
            </w:r>
            <w:r w:rsidRPr="006C6211">
              <w:rPr>
                <w:rFonts w:ascii="Times New Roman" w:hAnsi="Times New Roman"/>
                <w:sz w:val="24"/>
                <w:szCs w:val="24"/>
              </w:rPr>
              <w:t xml:space="preserve"> боевые традиции Вооруженных Сил России, </w:t>
            </w:r>
            <w:r w:rsidRPr="006C6211">
              <w:rPr>
                <w:rStyle w:val="c10c1c2"/>
                <w:rFonts w:ascii="Times New Roman" w:hAnsi="Times New Roman"/>
                <w:sz w:val="24"/>
                <w:szCs w:val="24"/>
              </w:rPr>
              <w:t xml:space="preserve">объяснять </w:t>
            </w:r>
            <w:proofErr w:type="spellStart"/>
            <w:r w:rsidRPr="006C6211">
              <w:rPr>
                <w:rStyle w:val="c10c2"/>
                <w:rFonts w:ascii="Times New Roman" w:hAnsi="Times New Roman"/>
              </w:rPr>
              <w:t>основные</w:t>
            </w:r>
            <w:r w:rsidRPr="006C6211">
              <w:rPr>
                <w:rFonts w:ascii="Times New Roman" w:hAnsi="Times New Roman"/>
                <w:sz w:val="24"/>
                <w:szCs w:val="24"/>
              </w:rPr>
              <w:t>понятия</w:t>
            </w:r>
            <w:proofErr w:type="spellEnd"/>
            <w:r w:rsidRPr="006C6211">
              <w:rPr>
                <w:rFonts w:ascii="Times New Roman" w:hAnsi="Times New Roman"/>
                <w:sz w:val="24"/>
                <w:szCs w:val="24"/>
              </w:rPr>
              <w:t xml:space="preserve"> о ритуалах Вооруженных Сил Российской Федерации и символах воинской чести. </w:t>
            </w:r>
          </w:p>
        </w:tc>
      </w:tr>
      <w:tr w:rsidR="00173C57" w:rsidRPr="006C6211" w:rsidTr="00173C57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7" w:rsidRPr="006C6211" w:rsidRDefault="00173C57" w:rsidP="00954D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4</w:t>
            </w:r>
          </w:p>
          <w:p w:rsidR="00173C57" w:rsidRPr="006C6211" w:rsidRDefault="00173C57" w:rsidP="00954D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Основы медицинских знаний</w:t>
            </w:r>
          </w:p>
          <w:p w:rsidR="00173C57" w:rsidRPr="006C6211" w:rsidRDefault="00173C57" w:rsidP="00954D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3C57" w:rsidRPr="006C6211" w:rsidRDefault="00173C57" w:rsidP="00954D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3C57" w:rsidRPr="006C6211" w:rsidRDefault="00173C57" w:rsidP="00954D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3C57" w:rsidRPr="006C6211" w:rsidRDefault="00173C57" w:rsidP="00954D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3C57" w:rsidRPr="006C6211" w:rsidRDefault="00173C57" w:rsidP="00954D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57" w:rsidRPr="006C6211" w:rsidRDefault="00173C57" w:rsidP="002A7E22">
            <w:pPr>
              <w:numPr>
                <w:ilvl w:val="0"/>
                <w:numId w:val="23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Style w:val="c10c2"/>
                <w:rFonts w:ascii="Times New Roman" w:eastAsia="Calibri" w:hAnsi="Times New Roman"/>
                <w:lang w:eastAsia="en-US"/>
              </w:rPr>
            </w:pPr>
            <w:r w:rsidRPr="006C6211">
              <w:rPr>
                <w:rFonts w:ascii="Times New Roman" w:hAnsi="Times New Roman"/>
                <w:sz w:val="24"/>
                <w:szCs w:val="24"/>
              </w:rPr>
              <w:t>Освоить основные понятия о состояниях, при которых оказывается первая помощь, м</w:t>
            </w:r>
            <w:r w:rsidRPr="006C6211">
              <w:rPr>
                <w:rStyle w:val="c10c1c2"/>
                <w:rFonts w:ascii="Times New Roman" w:hAnsi="Times New Roman"/>
                <w:sz w:val="24"/>
                <w:szCs w:val="24"/>
              </w:rPr>
              <w:t xml:space="preserve">оделировать </w:t>
            </w:r>
            <w:r w:rsidRPr="006C6211">
              <w:rPr>
                <w:rStyle w:val="c10c2"/>
                <w:rFonts w:ascii="Times New Roman" w:hAnsi="Times New Roman"/>
              </w:rPr>
              <w:t>ситуации по оказанию первой помощи при несчастных случаях;</w:t>
            </w:r>
          </w:p>
          <w:p w:rsidR="00173C57" w:rsidRPr="006C6211" w:rsidRDefault="00173C57" w:rsidP="002A7E22">
            <w:pPr>
              <w:numPr>
                <w:ilvl w:val="0"/>
                <w:numId w:val="23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211">
              <w:rPr>
                <w:rFonts w:ascii="Times New Roman" w:hAnsi="Times New Roman"/>
                <w:sz w:val="24"/>
                <w:szCs w:val="24"/>
              </w:rPr>
              <w:t>характеризовать основные признаки жизни;</w:t>
            </w:r>
          </w:p>
          <w:p w:rsidR="00173C57" w:rsidRPr="006C6211" w:rsidRDefault="00173C57" w:rsidP="002A7E22">
            <w:pPr>
              <w:numPr>
                <w:ilvl w:val="0"/>
                <w:numId w:val="23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211">
              <w:rPr>
                <w:rFonts w:ascii="Times New Roman" w:hAnsi="Times New Roman"/>
                <w:sz w:val="24"/>
                <w:szCs w:val="24"/>
              </w:rPr>
              <w:t>освоить алгоритм идентификации основных видов кровотечений, идентифицировать основные признаки теплового удара;</w:t>
            </w:r>
          </w:p>
          <w:p w:rsidR="00173C57" w:rsidRPr="006C6211" w:rsidRDefault="00173C57" w:rsidP="002A7E22">
            <w:pPr>
              <w:numPr>
                <w:ilvl w:val="0"/>
                <w:numId w:val="23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211">
              <w:rPr>
                <w:rFonts w:ascii="Times New Roman" w:hAnsi="Times New Roman"/>
                <w:sz w:val="24"/>
                <w:szCs w:val="24"/>
              </w:rPr>
              <w:t>определять основные средства планирования семьи;</w:t>
            </w:r>
          </w:p>
          <w:p w:rsidR="00173C57" w:rsidRPr="006C6211" w:rsidRDefault="00173C57" w:rsidP="002A7E22">
            <w:pPr>
              <w:numPr>
                <w:ilvl w:val="0"/>
                <w:numId w:val="23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C6211">
              <w:rPr>
                <w:rFonts w:ascii="Times New Roman" w:hAnsi="Times New Roman"/>
                <w:sz w:val="24"/>
                <w:szCs w:val="24"/>
              </w:rPr>
              <w:t>формулировать особенности образа жизни и рацион питания беременной женщины.</w:t>
            </w:r>
          </w:p>
        </w:tc>
      </w:tr>
    </w:tbl>
    <w:p w:rsidR="00F674B1" w:rsidRDefault="00F674B1" w:rsidP="00581B03">
      <w:pPr>
        <w:pStyle w:val="Default"/>
        <w:numPr>
          <w:ilvl w:val="0"/>
          <w:numId w:val="24"/>
        </w:numPr>
        <w:jc w:val="center"/>
        <w:rPr>
          <w:b/>
          <w:bCs/>
          <w:color w:val="auto"/>
          <w:sz w:val="28"/>
          <w:szCs w:val="28"/>
        </w:rPr>
      </w:pPr>
    </w:p>
    <w:p w:rsidR="00173C57" w:rsidRDefault="00173C57" w:rsidP="00581B03">
      <w:pPr>
        <w:pStyle w:val="Default"/>
        <w:numPr>
          <w:ilvl w:val="0"/>
          <w:numId w:val="24"/>
        </w:numPr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КОНТРОЛЬ И ОЦЕНКА РЕЗУЛЬТАТОВ ОСВОЕНИЯ</w:t>
      </w:r>
    </w:p>
    <w:p w:rsidR="00173C57" w:rsidRDefault="00173C57" w:rsidP="00173C57">
      <w:pPr>
        <w:pStyle w:val="Default"/>
        <w:ind w:left="644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УЧЕБНОЙ ДИСЦИПЛИНЫ</w:t>
      </w:r>
    </w:p>
    <w:p w:rsidR="00173C57" w:rsidRDefault="00173C57" w:rsidP="00173C57">
      <w:pPr>
        <w:pStyle w:val="Default"/>
        <w:jc w:val="both"/>
      </w:pPr>
      <w:r>
        <w:rPr>
          <w:b/>
          <w:bCs/>
          <w:color w:val="auto"/>
          <w:sz w:val="28"/>
          <w:szCs w:val="28"/>
        </w:rPr>
        <w:t xml:space="preserve">Контроль и оценка </w:t>
      </w:r>
      <w:r>
        <w:rPr>
          <w:color w:val="auto"/>
          <w:sz w:val="28"/>
          <w:szCs w:val="28"/>
        </w:rPr>
        <w:t xml:space="preserve">результатов </w:t>
      </w:r>
      <w:r>
        <w:rPr>
          <w:sz w:val="27"/>
          <w:szCs w:val="27"/>
        </w:rPr>
        <w:t>освоения учебной дисциплины осуществляется преподавателем в процессе проведения практических занятий во время тестирования, устного опроса, индивидуальных заданий по карточкам, а также во время проведения промежуточной  аттестаци</w:t>
      </w:r>
      <w:proofErr w:type="gramStart"/>
      <w:r>
        <w:rPr>
          <w:sz w:val="27"/>
          <w:szCs w:val="27"/>
        </w:rPr>
        <w:t>и(</w:t>
      </w:r>
      <w:proofErr w:type="gramEnd"/>
      <w:r>
        <w:rPr>
          <w:sz w:val="27"/>
          <w:szCs w:val="27"/>
        </w:rPr>
        <w:t xml:space="preserve"> дифференцированного зачета)</w:t>
      </w:r>
    </w:p>
    <w:p w:rsidR="008F6536" w:rsidRDefault="008F65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2128"/>
        <w:gridCol w:w="3262"/>
        <w:gridCol w:w="1418"/>
      </w:tblGrid>
      <w:tr w:rsidR="008A3D01" w:rsidTr="008A3D01">
        <w:trPr>
          <w:trHeight w:val="191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8A3D01" w:rsidRDefault="008A3D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Результаты освоения</w:t>
            </w:r>
          </w:p>
          <w:p w:rsidR="008A3D01" w:rsidRDefault="008A3D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(объекты оценивания)</w:t>
            </w:r>
          </w:p>
          <w:p w:rsidR="008A3D01" w:rsidRDefault="008A3D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5B6DDD" w:rsidP="005B6DDD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Номер </w:t>
            </w:r>
            <w:r w:rsidR="008A3D0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темы</w:t>
            </w:r>
            <w:r w:rsidR="00FB7C90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, номер</w:t>
            </w:r>
            <w:r w:rsidR="008A3D0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практического занятия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Формы и методы контроля и оценки результатов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Форма</w:t>
            </w:r>
            <w:r w:rsidR="005B6DD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промежуточная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аттестации</w:t>
            </w:r>
          </w:p>
          <w:p w:rsidR="008A3D01" w:rsidRDefault="008A3D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5B6DDD" w:rsidRDefault="005B6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8A3D01" w:rsidTr="008A3D01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autoSpaceDE w:val="0"/>
              <w:autoSpaceDN w:val="0"/>
              <w:adjustRightInd w:val="0"/>
              <w:spacing w:after="0" w:line="216" w:lineRule="auto"/>
              <w:ind w:left="-108" w:firstLine="108"/>
              <w:jc w:val="both"/>
              <w:rPr>
                <w:rFonts w:ascii="Times New Roman" w:eastAsia="HiddenHorzOCR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1 Умение </w:t>
            </w:r>
            <w:r>
              <w:rPr>
                <w:rFonts w:ascii="Times New Roman" w:eastAsia="HiddenHorzOCR" w:hAnsi="Times New Roman"/>
                <w:sz w:val="24"/>
                <w:szCs w:val="24"/>
              </w:rPr>
              <w:t>предвидеть возникновение опасных и чрезвычайных ситуаций по характерным для них признакам, а также использовать различные информационные источники</w:t>
            </w:r>
          </w:p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Практическое занятие №3</w:t>
            </w:r>
          </w:p>
          <w:p w:rsidR="008A3D01" w:rsidRDefault="008A3D0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Наблюдение </w:t>
            </w:r>
          </w:p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ходом</w:t>
            </w:r>
          </w:p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выполнения работы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занятии</w:t>
            </w:r>
            <w:proofErr w:type="gramEnd"/>
          </w:p>
          <w:p w:rsidR="008A3D01" w:rsidRDefault="008A3D0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(Составление плана, заполнение таблицы)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8A3D01" w:rsidTr="008A3D01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Практическое занятие № 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pStyle w:val="Default"/>
              <w:rPr>
                <w:bCs/>
                <w:lang w:eastAsia="ru-RU"/>
              </w:rPr>
            </w:pPr>
            <w:r>
              <w:rPr>
                <w:bCs/>
              </w:rPr>
              <w:t xml:space="preserve">Тестирование для проверки остаточных знаний по теме 2.5 </w:t>
            </w:r>
          </w:p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Наблюдение </w:t>
            </w:r>
          </w:p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ходом</w:t>
            </w:r>
          </w:p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выполнения работы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занятии</w:t>
            </w:r>
            <w:proofErr w:type="gramEnd"/>
          </w:p>
          <w:p w:rsidR="008A3D01" w:rsidRDefault="008A3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(Составление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алгоритма) </w:t>
            </w:r>
          </w:p>
          <w:p w:rsidR="008A3D01" w:rsidRDefault="008A3D0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8A3D01" w:rsidTr="008A3D01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Практическое занятие № 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Наблюдение </w:t>
            </w:r>
          </w:p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ходом</w:t>
            </w:r>
          </w:p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выполнения работы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занятии</w:t>
            </w:r>
            <w:proofErr w:type="gramEnd"/>
          </w:p>
          <w:p w:rsidR="008A3D01" w:rsidRDefault="008A3D01">
            <w:pPr>
              <w:pStyle w:val="af6"/>
              <w:shd w:val="clear" w:color="auto" w:fill="FFFFFF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(Изучение основных способов пожаротушения,  составление схемы)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8A3D01" w:rsidTr="008A3D01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Практическое занятие             № 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Наблюдение </w:t>
            </w:r>
          </w:p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ходом</w:t>
            </w:r>
          </w:p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выполнения работы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A3D01" w:rsidRDefault="008A3D0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занятии</w:t>
            </w:r>
            <w:proofErr w:type="gramEnd"/>
          </w:p>
          <w:p w:rsidR="008A3D01" w:rsidRDefault="008A3D0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(заполните таблицу, и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зучить алгоритм действий)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8A3D01" w:rsidTr="008A3D01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2Умение оценивать уровень своей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подготовленности и осуществлять осознанное самоопределение по отношению к военной службе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Практическое занятие             №7</w:t>
            </w:r>
          </w:p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Наблюдение </w:t>
            </w:r>
          </w:p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 ходом</w:t>
            </w:r>
          </w:p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выполнения работы на </w:t>
            </w:r>
            <w:proofErr w:type="gramStart"/>
            <w:r>
              <w:rPr>
                <w:rFonts w:ascii="Times New Roman" w:hAnsi="Times New Roman"/>
                <w:color w:val="000000"/>
              </w:rPr>
              <w:lastRenderedPageBreak/>
              <w:t>практическом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8A3D01" w:rsidRDefault="008A3D0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занятии (</w:t>
            </w:r>
            <w:r>
              <w:rPr>
                <w:rFonts w:ascii="Times New Roman" w:hAnsi="Times New Roman"/>
              </w:rPr>
              <w:t>Составление таблицы, решение ситуационных задач</w:t>
            </w:r>
            <w:proofErr w:type="gramStart"/>
            <w:r>
              <w:rPr>
                <w:rFonts w:ascii="Times New Roman" w:hAnsi="Times New Roman"/>
              </w:rPr>
              <w:t xml:space="preserve"> 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8A3D01" w:rsidTr="008A3D01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Практическое занятие             № 8</w:t>
            </w:r>
          </w:p>
          <w:p w:rsidR="008A3D01" w:rsidRDefault="008A3D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Наблюдение </w:t>
            </w:r>
          </w:p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ходом</w:t>
            </w:r>
          </w:p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выполнения работы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(Заполнение таблицы, выполнение команд) </w:t>
            </w:r>
          </w:p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8A3D01" w:rsidTr="008A3D01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 xml:space="preserve">У 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>
              <w:rPr>
                <w:rFonts w:ascii="Times New Roman" w:eastAsia="HiddenHorzOCR" w:hAnsi="Times New Roman"/>
                <w:sz w:val="24"/>
                <w:szCs w:val="24"/>
              </w:rPr>
              <w:t>владение основами медицинских знаний и оказания первой помощи пострадавшим при неотложных состояниях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Практическое занятие             №1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Наблюдение </w:t>
            </w:r>
          </w:p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ходом</w:t>
            </w:r>
          </w:p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выполнения работы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A3D01" w:rsidRDefault="008A3D0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занятии</w:t>
            </w:r>
            <w:proofErr w:type="gramEnd"/>
          </w:p>
          <w:p w:rsidR="008A3D01" w:rsidRDefault="008A3D0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Оценка суточного рациона с точки зрения рационального питания, Определение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оптимальный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веса)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8A3D01" w:rsidTr="008A3D01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Практическое занятие   № 2   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Наблюдение </w:t>
            </w:r>
          </w:p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ходом</w:t>
            </w:r>
          </w:p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выполнения работы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A3D01" w:rsidRDefault="008A3D0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занятии</w:t>
            </w:r>
            <w:proofErr w:type="gramEnd"/>
          </w:p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(Составление характеристики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8A3D01" w:rsidTr="008A3D01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Практическое занятие № 9     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Наблюдение </w:t>
            </w:r>
          </w:p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ходом</w:t>
            </w:r>
          </w:p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выполнения работы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A3D01" w:rsidRDefault="008A3D0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занятии</w:t>
            </w:r>
            <w:proofErr w:type="gramEnd"/>
          </w:p>
          <w:p w:rsidR="008A3D01" w:rsidRDefault="008A3D0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/>
                <w:sz w:val="24"/>
                <w:szCs w:val="24"/>
              </w:rPr>
              <w:t>заполнение таблицы)</w:t>
            </w:r>
          </w:p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8A3D01" w:rsidTr="008A3D01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Практическое занятие №   10     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Наблюдение </w:t>
            </w:r>
          </w:p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ходом</w:t>
            </w:r>
          </w:p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выполнения работы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A3D01" w:rsidRDefault="008A3D0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занятии</w:t>
            </w:r>
            <w:proofErr w:type="gramEnd"/>
          </w:p>
          <w:p w:rsidR="008A3D01" w:rsidRDefault="008A3D0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/>
                <w:sz w:val="24"/>
                <w:szCs w:val="24"/>
              </w:rPr>
              <w:t>заполнение таблицы)</w:t>
            </w:r>
          </w:p>
          <w:p w:rsidR="008A3D01" w:rsidRDefault="008A3D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8A3D01" w:rsidTr="008A3D01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 Знание </w:t>
            </w:r>
            <w:r>
              <w:rPr>
                <w:rFonts w:ascii="Times New Roman" w:eastAsia="HiddenHorzOCR" w:hAnsi="Times New Roman"/>
                <w:sz w:val="24"/>
                <w:szCs w:val="24"/>
              </w:rPr>
              <w:t xml:space="preserve">представлений о здоровом образе жизни как о средстве обеспечения духовного, физического и </w:t>
            </w:r>
            <w:r>
              <w:rPr>
                <w:rFonts w:ascii="Times New Roman" w:eastAsia="HiddenHorzOCR" w:hAnsi="Times New Roman"/>
                <w:sz w:val="24"/>
                <w:szCs w:val="24"/>
              </w:rPr>
              <w:lastRenderedPageBreak/>
              <w:t>социального благополучия личности</w:t>
            </w:r>
          </w:p>
          <w:p w:rsidR="008A3D01" w:rsidRDefault="008A3D0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Тема 1.1</w:t>
            </w:r>
          </w:p>
          <w:p w:rsidR="008A3D01" w:rsidRDefault="008A3D0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1.Устный опрос для проверки усвоения нового учебного материала</w:t>
            </w:r>
          </w:p>
          <w:p w:rsidR="008A3D01" w:rsidRDefault="008A3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2.Тестирование для проверки усвоения нового учебного материала</w:t>
            </w:r>
          </w:p>
          <w:p w:rsidR="008A3D01" w:rsidRDefault="008A3D0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Дифференцированный зачет</w:t>
            </w:r>
          </w:p>
        </w:tc>
      </w:tr>
      <w:tr w:rsidR="008A3D01" w:rsidTr="008A3D01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Тема  1.2.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3D01" w:rsidRDefault="008A3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1.Работа по карточкам   для проверки усвоения нового учебного материала</w:t>
            </w:r>
          </w:p>
          <w:p w:rsidR="008A3D01" w:rsidRDefault="008A3D0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Дифференцированный зачет</w:t>
            </w:r>
          </w:p>
        </w:tc>
      </w:tr>
      <w:tr w:rsidR="008A3D01" w:rsidTr="008A3D01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Тема 1.3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1.Устный опрос для проверки усвоения нового учебного материала</w:t>
            </w:r>
          </w:p>
          <w:p w:rsidR="008A3D01" w:rsidRDefault="008A3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2.Решение ситуационных задач для проверки усвоения нового учебного материала</w:t>
            </w:r>
          </w:p>
          <w:p w:rsidR="008A3D01" w:rsidRDefault="008A3D0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Дифференцированный зачет</w:t>
            </w:r>
          </w:p>
        </w:tc>
      </w:tr>
      <w:tr w:rsidR="008A3D01" w:rsidTr="008A3D01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Тема 1.4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1.Работа по карточкам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проверки усвоения нового учебного материала</w:t>
            </w:r>
          </w:p>
          <w:p w:rsidR="008A3D01" w:rsidRDefault="008A3D0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Дифференцированный зачет</w:t>
            </w:r>
          </w:p>
        </w:tc>
      </w:tr>
      <w:tr w:rsidR="008A3D01" w:rsidTr="008A3D01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Тема 1.5</w:t>
            </w:r>
          </w:p>
          <w:p w:rsidR="008A3D01" w:rsidRDefault="008A3D0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8A3D01" w:rsidRDefault="008A3D0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1.Устный опрос для проверки усвоения нового учебного материала</w:t>
            </w:r>
          </w:p>
          <w:p w:rsidR="008A3D01" w:rsidRDefault="008A3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Оценка самостоятельной работы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подготовке рефератов  к теме 1.5</w:t>
            </w:r>
          </w:p>
          <w:p w:rsidR="008A3D01" w:rsidRDefault="008A3D0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Дифференцированный зачет</w:t>
            </w:r>
          </w:p>
        </w:tc>
      </w:tr>
      <w:tr w:rsidR="008A3D01" w:rsidTr="008A3D01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Тема 4.1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1.Устный опрос для проверки усвоения нового учебного материала 2.Тестирование для проверки усвоения нового учебного материала</w:t>
            </w:r>
          </w:p>
          <w:p w:rsidR="008A3D01" w:rsidRDefault="008A3D0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Дифференцированный зачет</w:t>
            </w:r>
          </w:p>
        </w:tc>
      </w:tr>
      <w:tr w:rsidR="008A3D01" w:rsidTr="008A3D01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Тема 4.2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3D01" w:rsidRDefault="008A3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1.Устный опрос для проверки усвоения нового учебного материала</w:t>
            </w:r>
          </w:p>
          <w:p w:rsidR="008A3D01" w:rsidRDefault="008A3D0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Дифференцированный зачет</w:t>
            </w:r>
          </w:p>
        </w:tc>
      </w:tr>
      <w:tr w:rsidR="008A3D01" w:rsidTr="008A3D01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Тема 4.3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1.Устный опрос для проверки усвоения нового учебного материала</w:t>
            </w:r>
          </w:p>
          <w:p w:rsidR="008A3D01" w:rsidRDefault="008A3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Оценка самостоятельной работы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подготовке рефератов  к теме 4.3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Дифференцированный зачет</w:t>
            </w:r>
          </w:p>
        </w:tc>
      </w:tr>
      <w:tr w:rsidR="008A3D01" w:rsidTr="008A3D01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 Знание </w:t>
            </w:r>
            <w:r>
              <w:rPr>
                <w:rFonts w:ascii="Times New Roman" w:eastAsia="HiddenHorzOCR" w:hAnsi="Times New Roman"/>
                <w:sz w:val="24"/>
                <w:szCs w:val="24"/>
              </w:rPr>
              <w:t>распространённых опасных и чрезвычайных ситуаций природного, техногенного и социального характера</w:t>
            </w:r>
          </w:p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2.1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1.Устный опрос для проверки усвоения нового учебного материала</w:t>
            </w:r>
          </w:p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Дифференцированный зачет</w:t>
            </w:r>
          </w:p>
        </w:tc>
      </w:tr>
      <w:tr w:rsidR="008A3D01" w:rsidTr="008A3D01">
        <w:trPr>
          <w:trHeight w:val="258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3D01" w:rsidTr="008A3D01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2.2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1.Устный опрос для проверки усвоения нового учебного материала</w:t>
            </w:r>
          </w:p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Дифференцированный зачет</w:t>
            </w:r>
          </w:p>
        </w:tc>
      </w:tr>
      <w:tr w:rsidR="008A3D01" w:rsidTr="008A3D01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2.3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1.Устный опрос для проверки усвоения нового учебного материала</w:t>
            </w:r>
          </w:p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Дифференцированный зачет</w:t>
            </w:r>
          </w:p>
        </w:tc>
      </w:tr>
      <w:tr w:rsidR="008A3D01" w:rsidTr="008A3D01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2.4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1.Устный опрос для проверки усвоения нового учебного материала</w:t>
            </w:r>
          </w:p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Дифференцированный зачет</w:t>
            </w:r>
          </w:p>
        </w:tc>
      </w:tr>
      <w:tr w:rsidR="008A3D01" w:rsidTr="008A3D01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2.5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1.Устный опрос для проверки усвоения нового учебного материала</w:t>
            </w:r>
          </w:p>
          <w:p w:rsidR="008A3D01" w:rsidRDefault="008A3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Оценка самостоятельной работы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подготовке презентаций   к теме 2.5</w:t>
            </w:r>
          </w:p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Дифференцированный зачет</w:t>
            </w:r>
          </w:p>
        </w:tc>
      </w:tr>
      <w:tr w:rsidR="008A3D01" w:rsidTr="008A3D01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 Знание основные права и обязанности граждан до призыва на военную службу, во время прохождения военной службы и пребывания в запасе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3.1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1.Работа по карточкам для усвоения нового учебного материала</w:t>
            </w:r>
          </w:p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Дифференцированный зачет</w:t>
            </w:r>
          </w:p>
        </w:tc>
      </w:tr>
      <w:tr w:rsidR="008A3D01" w:rsidTr="008A3D01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3.2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1.Устный опрос для проверки усвоения нового учебного материала</w:t>
            </w:r>
          </w:p>
          <w:p w:rsidR="008A3D01" w:rsidRDefault="008A3D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Дифференцированный зачет</w:t>
            </w:r>
          </w:p>
        </w:tc>
      </w:tr>
      <w:tr w:rsidR="008A3D01" w:rsidTr="008A3D01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3.3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1Устный опрос для проверки усвоения нового учебного 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Дифференцированный зачет</w:t>
            </w:r>
          </w:p>
        </w:tc>
      </w:tr>
      <w:tr w:rsidR="008A3D01" w:rsidTr="008A3D01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3.4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1Устный опрос для проверки усвоения нового учебного материала</w:t>
            </w:r>
          </w:p>
          <w:p w:rsidR="008A3D01" w:rsidRDefault="008A3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Оценка самостоятельной работы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подготовке презентаций   к теме 3.4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Дифференцированный зачет</w:t>
            </w:r>
          </w:p>
        </w:tc>
      </w:tr>
      <w:tr w:rsidR="008A3D01" w:rsidTr="008A3D01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3.5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1Устный опрос для проверки усвоения нового учебного 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Дифференцированный зачет</w:t>
            </w:r>
          </w:p>
        </w:tc>
      </w:tr>
      <w:tr w:rsidR="008A3D01" w:rsidTr="008A3D01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3.6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1Устный опрос для проверки усвоения нового учебного 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Дифференцированный зачет</w:t>
            </w:r>
          </w:p>
        </w:tc>
      </w:tr>
      <w:tr w:rsidR="008A3D01" w:rsidTr="008A3D01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3.7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1.Устный опрос для проверки усвоения нового учебного материала</w:t>
            </w:r>
          </w:p>
          <w:p w:rsidR="008A3D01" w:rsidRDefault="008A3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2.Тестирование для проверки усвоения нового учебного материала</w:t>
            </w:r>
          </w:p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Дифференцированный зачет</w:t>
            </w:r>
          </w:p>
        </w:tc>
      </w:tr>
      <w:tr w:rsidR="008A3D01" w:rsidTr="008A3D01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3.8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1.Устный опрос для проверки усвоения нового учебного материала</w:t>
            </w:r>
          </w:p>
          <w:p w:rsidR="008A3D01" w:rsidRDefault="008A3D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Дифференцированный зачет</w:t>
            </w:r>
          </w:p>
        </w:tc>
      </w:tr>
      <w:tr w:rsidR="008A3D01" w:rsidTr="008A3D01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3.9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1.Устный опрос для проверки усвоения нового учебного материала</w:t>
            </w:r>
          </w:p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Дифференцированный зачет</w:t>
            </w:r>
          </w:p>
        </w:tc>
      </w:tr>
      <w:tr w:rsidR="008A3D01" w:rsidTr="008A3D01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 3.10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1.Устный опрос для проверки усвоения нового учебного материала</w:t>
            </w:r>
          </w:p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Дифференцированный зачет</w:t>
            </w:r>
          </w:p>
        </w:tc>
      </w:tr>
      <w:tr w:rsidR="008A3D01" w:rsidTr="008A3D01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3.11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1.Устный опрос для проверки усвоения нового учебного материала</w:t>
            </w:r>
          </w:p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Дифференцированный зачет</w:t>
            </w:r>
          </w:p>
        </w:tc>
      </w:tr>
    </w:tbl>
    <w:p w:rsidR="008F6536" w:rsidRDefault="008F65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F6536" w:rsidRDefault="008F65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F6536" w:rsidRDefault="008F65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F6536" w:rsidRDefault="008F65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A7E22" w:rsidRDefault="002A7E2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3C57" w:rsidRDefault="00173C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3C57" w:rsidRDefault="00173C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3C57" w:rsidRDefault="00173C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3C57" w:rsidRDefault="00173C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3C57" w:rsidRDefault="00173C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3C57" w:rsidRDefault="00173C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3C57" w:rsidRDefault="00173C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3C57" w:rsidRDefault="00173C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3C57" w:rsidRDefault="00173C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3C57" w:rsidRDefault="00173C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3C57" w:rsidRDefault="00173C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3C57" w:rsidRDefault="00173C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3C57" w:rsidRDefault="00173C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3C57" w:rsidRDefault="00173C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3C57" w:rsidRDefault="00173C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3C57" w:rsidRDefault="00173C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3C57" w:rsidRDefault="00173C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3C57" w:rsidRDefault="00173C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3C57" w:rsidRDefault="00173C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3C57" w:rsidRDefault="00173C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3C57" w:rsidRDefault="00173C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D3D2C" w:rsidRDefault="007D3D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3D2C" w:rsidRDefault="00173C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7</w:t>
      </w:r>
      <w:r w:rsidR="00B711C1">
        <w:rPr>
          <w:rFonts w:ascii="Times New Roman" w:hAnsi="Times New Roman"/>
          <w:b/>
          <w:sz w:val="28"/>
          <w:szCs w:val="28"/>
        </w:rPr>
        <w:t xml:space="preserve">.УЧЕБНО-МЕТОДИЧЕСКОЕ И МАТЕРИАЛЬНО-ТЕХНИЧЕСКОЕ ОБЕСПЕЧЕНИЕ   ПРОГРАММЫ УЧЕБНОЙ ДИСЦИПЛИНЫ </w:t>
      </w:r>
    </w:p>
    <w:p w:rsidR="007D3D2C" w:rsidRDefault="00C20A54" w:rsidP="00F674B1">
      <w:pPr>
        <w:spacing w:after="0" w:line="240" w:lineRule="auto"/>
        <w:ind w:firstLine="708"/>
        <w:jc w:val="center"/>
        <w:rPr>
          <w:szCs w:val="28"/>
        </w:rPr>
      </w:pPr>
      <w:r>
        <w:rPr>
          <w:rFonts w:ascii="Times New Roman" w:hAnsi="Times New Roman"/>
          <w:b/>
          <w:sz w:val="28"/>
          <w:szCs w:val="28"/>
        </w:rPr>
        <w:t>ОУД</w:t>
      </w:r>
      <w:r w:rsidR="00FB4841">
        <w:rPr>
          <w:rFonts w:ascii="Times New Roman" w:hAnsi="Times New Roman"/>
          <w:b/>
          <w:sz w:val="28"/>
          <w:szCs w:val="28"/>
        </w:rPr>
        <w:t>.07 Основы безопасности жизнедеятельности</w:t>
      </w:r>
    </w:p>
    <w:p w:rsidR="007D3D2C" w:rsidRDefault="00B711C1" w:rsidP="00F674B1">
      <w:pPr>
        <w:pStyle w:val="af8"/>
        <w:ind w:firstLine="709"/>
        <w:jc w:val="both"/>
        <w:rPr>
          <w:b/>
          <w:szCs w:val="28"/>
        </w:rPr>
      </w:pPr>
      <w:r>
        <w:rPr>
          <w:rFonts w:eastAsia="Times New Roman"/>
          <w:szCs w:val="28"/>
        </w:rPr>
        <w:t xml:space="preserve"> Освоение рабочей программы учебной дисциплины проходит в кабинете безопасности жизнедеятельности, в котором обеспечивается свободный доступ в Интернет во время учебного занятия и в период </w:t>
      </w:r>
      <w:proofErr w:type="spellStart"/>
      <w:r>
        <w:rPr>
          <w:rFonts w:eastAsia="Times New Roman"/>
          <w:szCs w:val="28"/>
        </w:rPr>
        <w:t>внеучебной</w:t>
      </w:r>
      <w:proofErr w:type="spellEnd"/>
      <w:r>
        <w:rPr>
          <w:rFonts w:eastAsia="Times New Roman"/>
          <w:szCs w:val="28"/>
        </w:rPr>
        <w:t xml:space="preserve"> деятельности </w:t>
      </w:r>
      <w:proofErr w:type="gramStart"/>
      <w:r>
        <w:rPr>
          <w:rFonts w:eastAsia="Times New Roman"/>
          <w:szCs w:val="28"/>
        </w:rPr>
        <w:t>обучающихся</w:t>
      </w:r>
      <w:proofErr w:type="gramEnd"/>
      <w:r>
        <w:rPr>
          <w:rFonts w:eastAsia="Times New Roman"/>
          <w:szCs w:val="28"/>
        </w:rPr>
        <w:t xml:space="preserve">. </w:t>
      </w:r>
    </w:p>
    <w:p w:rsidR="007D3D2C" w:rsidRDefault="00B711C1">
      <w:pPr>
        <w:spacing w:after="0" w:line="240" w:lineRule="auto"/>
        <w:ind w:firstLine="708"/>
        <w:jc w:val="both"/>
        <w:rPr>
          <w:szCs w:val="28"/>
        </w:rPr>
      </w:pPr>
      <w:r>
        <w:rPr>
          <w:rStyle w:val="ac"/>
          <w:rFonts w:ascii="Times New Roman" w:hAnsi="Times New Roman"/>
          <w:b w:val="0"/>
          <w:sz w:val="28"/>
          <w:szCs w:val="28"/>
        </w:rPr>
        <w:t>Помещение оснащено типовым оборудованием, указанным в настоящих требованиях, в том числе специализированной учебной мебелью и техническими средствами обучения, достаточными для выполнения требований к уровню подготовки учащихся.</w:t>
      </w:r>
    </w:p>
    <w:p w:rsidR="007D3D2C" w:rsidRDefault="00B711C1">
      <w:pPr>
        <w:pStyle w:val="af8"/>
        <w:ind w:firstLine="709"/>
        <w:jc w:val="both"/>
        <w:rPr>
          <w:szCs w:val="28"/>
        </w:rPr>
      </w:pPr>
      <w:r>
        <w:rPr>
          <w:rFonts w:eastAsia="Times New Roman"/>
          <w:szCs w:val="28"/>
        </w:rPr>
        <w:t xml:space="preserve">В кабинете имеются </w:t>
      </w:r>
      <w:proofErr w:type="spellStart"/>
      <w:r>
        <w:rPr>
          <w:rFonts w:eastAsia="Times New Roman"/>
          <w:szCs w:val="28"/>
        </w:rPr>
        <w:t>мультимедийное</w:t>
      </w:r>
      <w:proofErr w:type="spellEnd"/>
      <w:r>
        <w:rPr>
          <w:rFonts w:eastAsia="Times New Roman"/>
          <w:szCs w:val="28"/>
        </w:rPr>
        <w:t xml:space="preserve"> оборудование, посредством которого участники образовательного процесса могут просматривать визуальную информацию по основам безопасности жизнедеятельности, создавать презентации, видеоматериалы, иные документы.</w:t>
      </w:r>
    </w:p>
    <w:p w:rsidR="007D3D2C" w:rsidRDefault="00B711C1">
      <w:pPr>
        <w:spacing w:after="0" w:line="240" w:lineRule="auto"/>
        <w:ind w:firstLine="709"/>
        <w:jc w:val="both"/>
        <w:rPr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состав учебно-методического и материально-технического обеспечения прог</w:t>
      </w:r>
      <w:r w:rsidR="00F674B1">
        <w:rPr>
          <w:rFonts w:ascii="Times New Roman" w:hAnsi="Times New Roman"/>
          <w:sz w:val="28"/>
          <w:szCs w:val="28"/>
        </w:rPr>
        <w:t>раммы учебной дисциплины ОУД.0 7</w:t>
      </w:r>
      <w:r>
        <w:rPr>
          <w:rFonts w:ascii="Times New Roman" w:hAnsi="Times New Roman"/>
          <w:sz w:val="28"/>
          <w:szCs w:val="28"/>
        </w:rPr>
        <w:t>Основы безопасности жизнедеятельности, входят:</w:t>
      </w:r>
    </w:p>
    <w:p w:rsidR="007D3D2C" w:rsidRDefault="00B711C1">
      <w:pPr>
        <w:pStyle w:val="af8"/>
        <w:numPr>
          <w:ilvl w:val="0"/>
          <w:numId w:val="10"/>
        </w:numPr>
        <w:jc w:val="both"/>
        <w:rPr>
          <w:szCs w:val="28"/>
        </w:rPr>
      </w:pPr>
      <w:r>
        <w:rPr>
          <w:szCs w:val="28"/>
        </w:rPr>
        <w:t xml:space="preserve">наглядные пособия (комплекты учебных таблиц, стендов, схем, плакатов, портретов выдающихся ученых в области обеспечения безопасной жизнедеятельности населения   и др.); </w:t>
      </w:r>
    </w:p>
    <w:p w:rsidR="007D3D2C" w:rsidRDefault="00B711C1">
      <w:pPr>
        <w:pStyle w:val="af8"/>
        <w:numPr>
          <w:ilvl w:val="0"/>
          <w:numId w:val="10"/>
        </w:numPr>
        <w:jc w:val="both"/>
        <w:rPr>
          <w:szCs w:val="28"/>
        </w:rPr>
      </w:pPr>
      <w:r>
        <w:rPr>
          <w:szCs w:val="28"/>
        </w:rPr>
        <w:t>Приборы: радиационной разведки; химической разведки;</w:t>
      </w:r>
    </w:p>
    <w:p w:rsidR="007D3D2C" w:rsidRDefault="00B711C1">
      <w:pPr>
        <w:pStyle w:val="af8"/>
        <w:numPr>
          <w:ilvl w:val="0"/>
          <w:numId w:val="10"/>
        </w:numPr>
        <w:jc w:val="both"/>
        <w:rPr>
          <w:szCs w:val="28"/>
        </w:rPr>
      </w:pPr>
      <w:r>
        <w:rPr>
          <w:szCs w:val="28"/>
        </w:rPr>
        <w:t>Бытовой дозиметр;</w:t>
      </w:r>
    </w:p>
    <w:p w:rsidR="007D3D2C" w:rsidRDefault="00B711C1">
      <w:pPr>
        <w:pStyle w:val="af8"/>
        <w:numPr>
          <w:ilvl w:val="0"/>
          <w:numId w:val="10"/>
        </w:numPr>
        <w:jc w:val="both"/>
        <w:rPr>
          <w:szCs w:val="28"/>
        </w:rPr>
      </w:pPr>
      <w:r>
        <w:rPr>
          <w:szCs w:val="28"/>
        </w:rPr>
        <w:t>Компас;</w:t>
      </w:r>
    </w:p>
    <w:p w:rsidR="007D3D2C" w:rsidRDefault="00B711C1">
      <w:pPr>
        <w:pStyle w:val="af8"/>
        <w:numPr>
          <w:ilvl w:val="0"/>
          <w:numId w:val="10"/>
        </w:numPr>
        <w:jc w:val="both"/>
        <w:rPr>
          <w:szCs w:val="28"/>
        </w:rPr>
      </w:pPr>
      <w:r>
        <w:rPr>
          <w:szCs w:val="28"/>
        </w:rPr>
        <w:t>Тренажер «Максим-М»;</w:t>
      </w:r>
    </w:p>
    <w:p w:rsidR="007D3D2C" w:rsidRDefault="00B711C1">
      <w:pPr>
        <w:pStyle w:val="af8"/>
        <w:numPr>
          <w:ilvl w:val="0"/>
          <w:numId w:val="10"/>
        </w:numPr>
        <w:jc w:val="both"/>
        <w:rPr>
          <w:szCs w:val="28"/>
        </w:rPr>
      </w:pPr>
      <w:r>
        <w:rPr>
          <w:szCs w:val="28"/>
        </w:rPr>
        <w:t>Индивидуальные средства медицинской защиты</w:t>
      </w:r>
    </w:p>
    <w:p w:rsidR="007D3D2C" w:rsidRDefault="00B711C1">
      <w:pPr>
        <w:pStyle w:val="af8"/>
        <w:numPr>
          <w:ilvl w:val="0"/>
          <w:numId w:val="10"/>
        </w:numPr>
        <w:jc w:val="both"/>
        <w:rPr>
          <w:szCs w:val="28"/>
        </w:rPr>
      </w:pPr>
      <w:r>
        <w:rPr>
          <w:szCs w:val="28"/>
        </w:rPr>
        <w:t>библиотечный фонд.</w:t>
      </w:r>
    </w:p>
    <w:p w:rsidR="007D3D2C" w:rsidRDefault="00B711C1">
      <w:pPr>
        <w:pStyle w:val="af8"/>
        <w:ind w:firstLine="709"/>
        <w:jc w:val="both"/>
        <w:rPr>
          <w:szCs w:val="28"/>
        </w:rPr>
      </w:pPr>
      <w:r>
        <w:rPr>
          <w:szCs w:val="28"/>
        </w:rPr>
        <w:t>В библиотечный фонд входят учебники, учебно-методические комплекты (УМК), обеспечивающие осв</w:t>
      </w:r>
      <w:r w:rsidR="00C20A54">
        <w:rPr>
          <w:szCs w:val="28"/>
        </w:rPr>
        <w:t xml:space="preserve">оение учебной дисциплины ОУД.07 </w:t>
      </w:r>
      <w:r>
        <w:rPr>
          <w:szCs w:val="28"/>
        </w:rPr>
        <w:t>Основы безопасности жизнедеятельности</w:t>
      </w:r>
    </w:p>
    <w:p w:rsidR="007D3D2C" w:rsidRDefault="00B711C1" w:rsidP="007C0B95">
      <w:pPr>
        <w:pStyle w:val="af8"/>
        <w:ind w:firstLine="709"/>
        <w:jc w:val="both"/>
        <w:rPr>
          <w:szCs w:val="28"/>
        </w:rPr>
      </w:pPr>
      <w:r>
        <w:rPr>
          <w:szCs w:val="28"/>
        </w:rPr>
        <w:t xml:space="preserve"> В процессе освоения прог</w:t>
      </w:r>
      <w:r w:rsidR="00C20A54">
        <w:rPr>
          <w:szCs w:val="28"/>
        </w:rPr>
        <w:t xml:space="preserve">раммы учебной дисциплины ОУД.07 </w:t>
      </w:r>
      <w:r>
        <w:rPr>
          <w:szCs w:val="28"/>
        </w:rPr>
        <w:t xml:space="preserve">Основы безопасности жизнедеятельности   студенты должны иметь   возможность доступа к электронным учебным материалам по основам безопасности жизнедеятельности, имеющиеся в свободном доступе в системе Интернет, (электронные книги, практикумы, тесты) и электронно-библиотечная система </w:t>
      </w:r>
      <w:proofErr w:type="spellStart"/>
      <w:r>
        <w:rPr>
          <w:szCs w:val="28"/>
          <w:lang w:val="en-US"/>
        </w:rPr>
        <w:t>IPRbooks</w:t>
      </w:r>
      <w:proofErr w:type="spellEnd"/>
    </w:p>
    <w:p w:rsidR="007C0B95" w:rsidRPr="007C0B95" w:rsidRDefault="007C0B95" w:rsidP="007C0B95">
      <w:pPr>
        <w:pStyle w:val="af8"/>
        <w:ind w:firstLine="709"/>
        <w:jc w:val="both"/>
        <w:rPr>
          <w:rFonts w:eastAsia="Times New Roman"/>
          <w:szCs w:val="28"/>
        </w:rPr>
      </w:pPr>
    </w:p>
    <w:p w:rsidR="00A8782E" w:rsidRDefault="00A8782E" w:rsidP="00C20A54">
      <w:pPr>
        <w:widowControl w:val="0"/>
        <w:tabs>
          <w:tab w:val="left" w:pos="619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8782E" w:rsidRDefault="00A8782E">
      <w:pPr>
        <w:widowControl w:val="0"/>
        <w:tabs>
          <w:tab w:val="left" w:pos="619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674B1" w:rsidRDefault="00F674B1">
      <w:pPr>
        <w:widowControl w:val="0"/>
        <w:tabs>
          <w:tab w:val="left" w:pos="619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674B1" w:rsidRDefault="00F674B1">
      <w:pPr>
        <w:widowControl w:val="0"/>
        <w:tabs>
          <w:tab w:val="left" w:pos="619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674B1" w:rsidRDefault="00F674B1">
      <w:pPr>
        <w:widowControl w:val="0"/>
        <w:tabs>
          <w:tab w:val="left" w:pos="619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</w:p>
    <w:p w:rsidR="00A8782E" w:rsidRDefault="00A8782E">
      <w:pPr>
        <w:widowControl w:val="0"/>
        <w:tabs>
          <w:tab w:val="left" w:pos="619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D3D2C" w:rsidRPr="00A8782E" w:rsidRDefault="00B711C1" w:rsidP="00DC71E0">
      <w:pPr>
        <w:pStyle w:val="af9"/>
        <w:widowControl w:val="0"/>
        <w:tabs>
          <w:tab w:val="left" w:pos="6195"/>
        </w:tabs>
        <w:ind w:left="360"/>
        <w:jc w:val="center"/>
      </w:pPr>
      <w:r w:rsidRPr="00A8782E">
        <w:t>СПИСОК ЛИТЕРАТУРЫ</w:t>
      </w:r>
    </w:p>
    <w:p w:rsidR="00A8782E" w:rsidRPr="00A8782E" w:rsidRDefault="00DC71E0" w:rsidP="00A8782E">
      <w:pPr>
        <w:pStyle w:val="af9"/>
        <w:widowControl w:val="0"/>
        <w:tabs>
          <w:tab w:val="left" w:pos="6195"/>
        </w:tabs>
        <w:ind w:left="360"/>
      </w:pPr>
      <w:r>
        <w:t xml:space="preserve">Основные источники </w:t>
      </w:r>
    </w:p>
    <w:p w:rsidR="00DC71E0" w:rsidRDefault="00DC71E0" w:rsidP="00DC71E0">
      <w:pPr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1.</w:t>
      </w:r>
      <w:r w:rsidRPr="004333F7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Микрюков, В.Ю.</w:t>
      </w:r>
      <w:r w:rsidRPr="004333F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 Основы безопасности жизнедеятельности + </w:t>
      </w:r>
      <w:proofErr w:type="spellStart"/>
      <w:r w:rsidRPr="004333F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еПриложение</w:t>
      </w:r>
      <w:proofErr w:type="spellEnd"/>
      <w:proofErr w:type="gramStart"/>
      <w:r w:rsidRPr="004333F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:</w:t>
      </w:r>
      <w:proofErr w:type="gramEnd"/>
      <w:r w:rsidRPr="004333F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учебник / </w:t>
      </w:r>
      <w:proofErr w:type="spellStart"/>
      <w:r w:rsidRPr="004333F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Микрюков</w:t>
      </w:r>
      <w:proofErr w:type="spellEnd"/>
      <w:r w:rsidRPr="004333F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В.Ю. — Москва : </w:t>
      </w:r>
      <w:proofErr w:type="spellStart"/>
      <w:r w:rsidRPr="004333F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КноРус</w:t>
      </w:r>
      <w:proofErr w:type="spellEnd"/>
      <w:r w:rsidRPr="004333F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2021. — 290 с. — ISBN 978-5-406-08164-8. — URL: </w:t>
      </w:r>
      <w:hyperlink r:id="rId8" w:history="1">
        <w:r w:rsidRPr="004333F7">
          <w:rPr>
            <w:rStyle w:val="a9"/>
            <w:rFonts w:ascii="Times New Roman" w:hAnsi="Times New Roman"/>
            <w:sz w:val="24"/>
            <w:szCs w:val="24"/>
            <w:shd w:val="clear" w:color="auto" w:fill="FFFFFF"/>
          </w:rPr>
          <w:t>https://book.ru/book/939219</w:t>
        </w:r>
      </w:hyperlink>
    </w:p>
    <w:p w:rsidR="00DC71E0" w:rsidRPr="004333F7" w:rsidRDefault="00DC71E0" w:rsidP="00DC71E0">
      <w:pPr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Дополнительные источники</w:t>
      </w:r>
    </w:p>
    <w:p w:rsidR="00B711C1" w:rsidRPr="00A8782E" w:rsidRDefault="00DC71E0" w:rsidP="00DC71E0">
      <w:pPr>
        <w:rPr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1.</w:t>
      </w:r>
      <w:r w:rsidRPr="004333F7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Данилина, М.В.</w:t>
      </w:r>
      <w:r w:rsidRPr="004333F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Практикум по основам безопасности жизнедеятельности</w:t>
      </w:r>
      <w:proofErr w:type="gramStart"/>
      <w:r w:rsidRPr="004333F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:</w:t>
      </w:r>
      <w:proofErr w:type="gramEnd"/>
      <w:r w:rsidRPr="004333F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учебное пособие / Данилина М.В. — Москва : </w:t>
      </w:r>
      <w:proofErr w:type="spellStart"/>
      <w:r w:rsidRPr="004333F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Русайнс</w:t>
      </w:r>
      <w:proofErr w:type="spellEnd"/>
      <w:r w:rsidRPr="004333F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2020. — 308 с. — ISBN 978-5-4365-4513-4. — URL: https://book.ru/book/935355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</w:p>
    <w:sectPr w:rsidR="00B711C1" w:rsidRPr="00A8782E" w:rsidSect="00625CC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D1A" w:rsidRDefault="00954D1A">
      <w:pPr>
        <w:spacing w:after="0" w:line="240" w:lineRule="auto"/>
      </w:pPr>
      <w:r>
        <w:separator/>
      </w:r>
    </w:p>
  </w:endnote>
  <w:endnote w:type="continuationSeparator" w:id="0">
    <w:p w:rsidR="00954D1A" w:rsidRDefault="00954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D1A" w:rsidRDefault="00954D1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D1A" w:rsidRDefault="00954D1A">
    <w:pPr>
      <w:pStyle w:val="af1"/>
      <w:jc w:val="center"/>
    </w:pPr>
  </w:p>
  <w:p w:rsidR="00954D1A" w:rsidRDefault="00954D1A">
    <w:pPr>
      <w:widowControl w:val="0"/>
      <w:autoSpaceDE w:val="0"/>
      <w:spacing w:after="0" w:line="200" w:lineRule="exact"/>
      <w:ind w:right="-20"/>
      <w:rPr>
        <w:rFonts w:ascii="Times New Roman" w:hAnsi="Times New Roman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D1A" w:rsidRDefault="00954D1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D1A" w:rsidRDefault="00954D1A">
      <w:pPr>
        <w:spacing w:after="0" w:line="240" w:lineRule="auto"/>
      </w:pPr>
      <w:r>
        <w:separator/>
      </w:r>
    </w:p>
  </w:footnote>
  <w:footnote w:type="continuationSeparator" w:id="0">
    <w:p w:rsidR="00954D1A" w:rsidRDefault="00954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D1A" w:rsidRDefault="00680B9E">
    <w:pPr>
      <w:pStyle w:val="af2"/>
      <w:jc w:val="center"/>
    </w:pPr>
    <w:fldSimple w:instr=" PAGE ">
      <w:r w:rsidR="00597F5B">
        <w:rPr>
          <w:noProof/>
        </w:rPr>
        <w:t>2</w:t>
      </w:r>
    </w:fldSimple>
  </w:p>
  <w:p w:rsidR="00954D1A" w:rsidRDefault="00954D1A">
    <w:pPr>
      <w:pStyle w:val="af2"/>
    </w:pPr>
  </w:p>
  <w:p w:rsidR="00954D1A" w:rsidRDefault="00954D1A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D1A" w:rsidRDefault="00954D1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000000"/>
        <w:sz w:val="28"/>
        <w:szCs w:val="28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4">
    <w:nsid w:val="00000005"/>
    <w:multiLevelType w:val="singleLevel"/>
    <w:tmpl w:val="00000005"/>
    <w:name w:val="WW8Num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000000"/>
        <w:sz w:val="28"/>
        <w:szCs w:val="28"/>
      </w:rPr>
    </w:lvl>
  </w:abstractNum>
  <w:abstractNum w:abstractNumId="5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7"/>
    <w:multiLevelType w:val="singleLevel"/>
    <w:tmpl w:val="00000007"/>
    <w:name w:val="WW8Num1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000000"/>
        <w:spacing w:val="-10"/>
        <w:sz w:val="28"/>
        <w:szCs w:val="28"/>
      </w:rPr>
    </w:lvl>
  </w:abstractNum>
  <w:abstractNum w:abstractNumId="7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9">
    <w:nsid w:val="0000000A"/>
    <w:multiLevelType w:val="singleLevel"/>
    <w:tmpl w:val="0000000A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Cs w:val="28"/>
      </w:rPr>
    </w:lvl>
  </w:abstractNum>
  <w:abstractNum w:abstractNumId="10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1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2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13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4">
    <w:nsid w:val="110E7A8A"/>
    <w:multiLevelType w:val="hybridMultilevel"/>
    <w:tmpl w:val="A4E8D5A4"/>
    <w:lvl w:ilvl="0" w:tplc="22B4D63E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01A1F5A"/>
    <w:multiLevelType w:val="hybridMultilevel"/>
    <w:tmpl w:val="D8527F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D81B68"/>
    <w:multiLevelType w:val="hybridMultilevel"/>
    <w:tmpl w:val="3E34D7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B95366"/>
    <w:multiLevelType w:val="hybridMultilevel"/>
    <w:tmpl w:val="89305A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C83DB4"/>
    <w:multiLevelType w:val="hybridMultilevel"/>
    <w:tmpl w:val="DAE086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B357EA"/>
    <w:multiLevelType w:val="hybridMultilevel"/>
    <w:tmpl w:val="B7049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4B68"/>
    <w:rsid w:val="00046FB2"/>
    <w:rsid w:val="00065D60"/>
    <w:rsid w:val="00094E1F"/>
    <w:rsid w:val="000B6510"/>
    <w:rsid w:val="000F3696"/>
    <w:rsid w:val="001174CB"/>
    <w:rsid w:val="00134044"/>
    <w:rsid w:val="00173C57"/>
    <w:rsid w:val="0022525C"/>
    <w:rsid w:val="00230702"/>
    <w:rsid w:val="00250346"/>
    <w:rsid w:val="002A7E22"/>
    <w:rsid w:val="002B3167"/>
    <w:rsid w:val="00324ED4"/>
    <w:rsid w:val="003405A0"/>
    <w:rsid w:val="00344914"/>
    <w:rsid w:val="003B1321"/>
    <w:rsid w:val="003C22D7"/>
    <w:rsid w:val="003D6AFF"/>
    <w:rsid w:val="003F6E8E"/>
    <w:rsid w:val="004674E9"/>
    <w:rsid w:val="00482D5B"/>
    <w:rsid w:val="004978A2"/>
    <w:rsid w:val="004A27BB"/>
    <w:rsid w:val="00515F64"/>
    <w:rsid w:val="00581B03"/>
    <w:rsid w:val="00597F5B"/>
    <w:rsid w:val="005A0410"/>
    <w:rsid w:val="005B6DDD"/>
    <w:rsid w:val="005D66F0"/>
    <w:rsid w:val="00625CC0"/>
    <w:rsid w:val="0062783C"/>
    <w:rsid w:val="00635178"/>
    <w:rsid w:val="0066117E"/>
    <w:rsid w:val="00680B9E"/>
    <w:rsid w:val="006A4B68"/>
    <w:rsid w:val="006E12C0"/>
    <w:rsid w:val="006E44BF"/>
    <w:rsid w:val="007527AD"/>
    <w:rsid w:val="00764002"/>
    <w:rsid w:val="00765A13"/>
    <w:rsid w:val="007B73D0"/>
    <w:rsid w:val="007C0B95"/>
    <w:rsid w:val="007D3D2C"/>
    <w:rsid w:val="008A25FC"/>
    <w:rsid w:val="008A3D01"/>
    <w:rsid w:val="008B33F9"/>
    <w:rsid w:val="008D1FC9"/>
    <w:rsid w:val="008F6536"/>
    <w:rsid w:val="0090003E"/>
    <w:rsid w:val="00954D1A"/>
    <w:rsid w:val="00964F92"/>
    <w:rsid w:val="0097718E"/>
    <w:rsid w:val="00980852"/>
    <w:rsid w:val="00992CE4"/>
    <w:rsid w:val="00A078D8"/>
    <w:rsid w:val="00A20FA3"/>
    <w:rsid w:val="00A21CC3"/>
    <w:rsid w:val="00A2404F"/>
    <w:rsid w:val="00A838EF"/>
    <w:rsid w:val="00A8782E"/>
    <w:rsid w:val="00AE6606"/>
    <w:rsid w:val="00B04F7D"/>
    <w:rsid w:val="00B33827"/>
    <w:rsid w:val="00B711C1"/>
    <w:rsid w:val="00B74702"/>
    <w:rsid w:val="00B81E67"/>
    <w:rsid w:val="00B83F4E"/>
    <w:rsid w:val="00B86A0F"/>
    <w:rsid w:val="00B92329"/>
    <w:rsid w:val="00BA263D"/>
    <w:rsid w:val="00BB3469"/>
    <w:rsid w:val="00BC5204"/>
    <w:rsid w:val="00C20A54"/>
    <w:rsid w:val="00C37CCD"/>
    <w:rsid w:val="00C91061"/>
    <w:rsid w:val="00CF0B17"/>
    <w:rsid w:val="00CF2995"/>
    <w:rsid w:val="00D2595D"/>
    <w:rsid w:val="00D87EE3"/>
    <w:rsid w:val="00DB31BA"/>
    <w:rsid w:val="00DC71E0"/>
    <w:rsid w:val="00DE0224"/>
    <w:rsid w:val="00E117FF"/>
    <w:rsid w:val="00E12C2F"/>
    <w:rsid w:val="00E214E4"/>
    <w:rsid w:val="00E836FE"/>
    <w:rsid w:val="00EF4D27"/>
    <w:rsid w:val="00F01F1E"/>
    <w:rsid w:val="00F414C0"/>
    <w:rsid w:val="00F674B1"/>
    <w:rsid w:val="00F84944"/>
    <w:rsid w:val="00FB4841"/>
    <w:rsid w:val="00FB7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CC0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625CC0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625CC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25CC0"/>
    <w:pPr>
      <w:keepNext/>
      <w:numPr>
        <w:ilvl w:val="2"/>
        <w:numId w:val="1"/>
      </w:numPr>
      <w:spacing w:after="0" w:line="360" w:lineRule="auto"/>
      <w:outlineLvl w:val="2"/>
    </w:pPr>
    <w:rPr>
      <w:rFonts w:ascii="Times New Roman" w:hAnsi="Times New Roman"/>
      <w:b/>
      <w:bCs/>
      <w:sz w:val="28"/>
      <w:szCs w:val="24"/>
    </w:rPr>
  </w:style>
  <w:style w:type="paragraph" w:styleId="5">
    <w:name w:val="heading 5"/>
    <w:basedOn w:val="a"/>
    <w:next w:val="a"/>
    <w:qFormat/>
    <w:rsid w:val="00625CC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25CC0"/>
  </w:style>
  <w:style w:type="character" w:customStyle="1" w:styleId="WW8Num1z1">
    <w:name w:val="WW8Num1z1"/>
    <w:rsid w:val="00625CC0"/>
  </w:style>
  <w:style w:type="character" w:customStyle="1" w:styleId="WW8Num1z2">
    <w:name w:val="WW8Num1z2"/>
    <w:rsid w:val="00625CC0"/>
  </w:style>
  <w:style w:type="character" w:customStyle="1" w:styleId="WW8Num1z3">
    <w:name w:val="WW8Num1z3"/>
    <w:rsid w:val="00625CC0"/>
  </w:style>
  <w:style w:type="character" w:customStyle="1" w:styleId="WW8Num1z4">
    <w:name w:val="WW8Num1z4"/>
    <w:rsid w:val="00625CC0"/>
  </w:style>
  <w:style w:type="character" w:customStyle="1" w:styleId="WW8Num1z5">
    <w:name w:val="WW8Num1z5"/>
    <w:rsid w:val="00625CC0"/>
  </w:style>
  <w:style w:type="character" w:customStyle="1" w:styleId="WW8Num1z6">
    <w:name w:val="WW8Num1z6"/>
    <w:rsid w:val="00625CC0"/>
  </w:style>
  <w:style w:type="character" w:customStyle="1" w:styleId="WW8Num1z7">
    <w:name w:val="WW8Num1z7"/>
    <w:rsid w:val="00625CC0"/>
  </w:style>
  <w:style w:type="character" w:customStyle="1" w:styleId="WW8Num1z8">
    <w:name w:val="WW8Num1z8"/>
    <w:rsid w:val="00625CC0"/>
  </w:style>
  <w:style w:type="character" w:customStyle="1" w:styleId="WW8Num2z0">
    <w:name w:val="WW8Num2z0"/>
    <w:rsid w:val="00625CC0"/>
    <w:rPr>
      <w:rFonts w:ascii="Wingdings" w:hAnsi="Wingdings" w:cs="Wingdings" w:hint="default"/>
      <w:sz w:val="28"/>
      <w:szCs w:val="28"/>
    </w:rPr>
  </w:style>
  <w:style w:type="character" w:customStyle="1" w:styleId="WW8Num2z1">
    <w:name w:val="WW8Num2z1"/>
    <w:rsid w:val="00625CC0"/>
  </w:style>
  <w:style w:type="character" w:customStyle="1" w:styleId="WW8Num2z2">
    <w:name w:val="WW8Num2z2"/>
    <w:rsid w:val="00625CC0"/>
  </w:style>
  <w:style w:type="character" w:customStyle="1" w:styleId="WW8Num2z3">
    <w:name w:val="WW8Num2z3"/>
    <w:rsid w:val="00625CC0"/>
  </w:style>
  <w:style w:type="character" w:customStyle="1" w:styleId="WW8Num2z4">
    <w:name w:val="WW8Num2z4"/>
    <w:rsid w:val="00625CC0"/>
  </w:style>
  <w:style w:type="character" w:customStyle="1" w:styleId="WW8Num2z5">
    <w:name w:val="WW8Num2z5"/>
    <w:rsid w:val="00625CC0"/>
  </w:style>
  <w:style w:type="character" w:customStyle="1" w:styleId="WW8Num2z6">
    <w:name w:val="WW8Num2z6"/>
    <w:rsid w:val="00625CC0"/>
  </w:style>
  <w:style w:type="character" w:customStyle="1" w:styleId="WW8Num2z7">
    <w:name w:val="WW8Num2z7"/>
    <w:rsid w:val="00625CC0"/>
  </w:style>
  <w:style w:type="character" w:customStyle="1" w:styleId="WW8Num2z8">
    <w:name w:val="WW8Num2z8"/>
    <w:rsid w:val="00625CC0"/>
  </w:style>
  <w:style w:type="character" w:customStyle="1" w:styleId="WW8Num3z0">
    <w:name w:val="WW8Num3z0"/>
    <w:rsid w:val="00625CC0"/>
    <w:rPr>
      <w:rFonts w:ascii="Wingdings" w:eastAsia="Calibri" w:hAnsi="Wingdings" w:cs="Wingdings" w:hint="default"/>
      <w:color w:val="000000"/>
      <w:sz w:val="28"/>
      <w:szCs w:val="28"/>
    </w:rPr>
  </w:style>
  <w:style w:type="character" w:customStyle="1" w:styleId="WW8Num3z1">
    <w:name w:val="WW8Num3z1"/>
    <w:rsid w:val="00625CC0"/>
  </w:style>
  <w:style w:type="character" w:customStyle="1" w:styleId="WW8Num3z2">
    <w:name w:val="WW8Num3z2"/>
    <w:rsid w:val="00625CC0"/>
  </w:style>
  <w:style w:type="character" w:customStyle="1" w:styleId="WW8Num3z3">
    <w:name w:val="WW8Num3z3"/>
    <w:rsid w:val="00625CC0"/>
  </w:style>
  <w:style w:type="character" w:customStyle="1" w:styleId="WW8Num3z4">
    <w:name w:val="WW8Num3z4"/>
    <w:rsid w:val="00625CC0"/>
  </w:style>
  <w:style w:type="character" w:customStyle="1" w:styleId="WW8Num3z5">
    <w:name w:val="WW8Num3z5"/>
    <w:rsid w:val="00625CC0"/>
  </w:style>
  <w:style w:type="character" w:customStyle="1" w:styleId="WW8Num3z6">
    <w:name w:val="WW8Num3z6"/>
    <w:rsid w:val="00625CC0"/>
  </w:style>
  <w:style w:type="character" w:customStyle="1" w:styleId="WW8Num3z7">
    <w:name w:val="WW8Num3z7"/>
    <w:rsid w:val="00625CC0"/>
  </w:style>
  <w:style w:type="character" w:customStyle="1" w:styleId="WW8Num3z8">
    <w:name w:val="WW8Num3z8"/>
    <w:rsid w:val="00625CC0"/>
  </w:style>
  <w:style w:type="character" w:customStyle="1" w:styleId="WW8Num4z0">
    <w:name w:val="WW8Num4z0"/>
    <w:rsid w:val="00625CC0"/>
    <w:rPr>
      <w:rFonts w:ascii="Symbol" w:eastAsia="HiddenHorzOCR" w:hAnsi="Symbol" w:cs="Symbol" w:hint="default"/>
      <w:sz w:val="28"/>
      <w:szCs w:val="28"/>
    </w:rPr>
  </w:style>
  <w:style w:type="character" w:customStyle="1" w:styleId="WW8Num4z1">
    <w:name w:val="WW8Num4z1"/>
    <w:rsid w:val="00625CC0"/>
  </w:style>
  <w:style w:type="character" w:customStyle="1" w:styleId="WW8Num4z2">
    <w:name w:val="WW8Num4z2"/>
    <w:rsid w:val="00625CC0"/>
  </w:style>
  <w:style w:type="character" w:customStyle="1" w:styleId="WW8Num4z3">
    <w:name w:val="WW8Num4z3"/>
    <w:rsid w:val="00625CC0"/>
  </w:style>
  <w:style w:type="character" w:customStyle="1" w:styleId="WW8Num4z4">
    <w:name w:val="WW8Num4z4"/>
    <w:rsid w:val="00625CC0"/>
  </w:style>
  <w:style w:type="character" w:customStyle="1" w:styleId="WW8Num4z5">
    <w:name w:val="WW8Num4z5"/>
    <w:rsid w:val="00625CC0"/>
  </w:style>
  <w:style w:type="character" w:customStyle="1" w:styleId="WW8Num4z6">
    <w:name w:val="WW8Num4z6"/>
    <w:rsid w:val="00625CC0"/>
  </w:style>
  <w:style w:type="character" w:customStyle="1" w:styleId="WW8Num4z7">
    <w:name w:val="WW8Num4z7"/>
    <w:rsid w:val="00625CC0"/>
  </w:style>
  <w:style w:type="character" w:customStyle="1" w:styleId="WW8Num4z8">
    <w:name w:val="WW8Num4z8"/>
    <w:rsid w:val="00625CC0"/>
  </w:style>
  <w:style w:type="character" w:customStyle="1" w:styleId="WW8Num5z0">
    <w:name w:val="WW8Num5z0"/>
    <w:rsid w:val="00625CC0"/>
    <w:rPr>
      <w:rFonts w:ascii="Symbol" w:hAnsi="Symbol" w:cs="Symbol" w:hint="default"/>
    </w:rPr>
  </w:style>
  <w:style w:type="character" w:customStyle="1" w:styleId="WW8Num5z1">
    <w:name w:val="WW8Num5z1"/>
    <w:rsid w:val="00625CC0"/>
    <w:rPr>
      <w:rFonts w:ascii="Courier New" w:hAnsi="Courier New" w:cs="Courier New" w:hint="default"/>
    </w:rPr>
  </w:style>
  <w:style w:type="character" w:customStyle="1" w:styleId="WW8Num5z2">
    <w:name w:val="WW8Num5z2"/>
    <w:rsid w:val="00625CC0"/>
    <w:rPr>
      <w:rFonts w:ascii="Wingdings" w:hAnsi="Wingdings" w:cs="Wingdings" w:hint="default"/>
    </w:rPr>
  </w:style>
  <w:style w:type="character" w:customStyle="1" w:styleId="WW8Num6z0">
    <w:name w:val="WW8Num6z0"/>
    <w:rsid w:val="00625CC0"/>
    <w:rPr>
      <w:sz w:val="24"/>
      <w:szCs w:val="24"/>
    </w:rPr>
  </w:style>
  <w:style w:type="character" w:customStyle="1" w:styleId="WW8Num6z1">
    <w:name w:val="WW8Num6z1"/>
    <w:rsid w:val="00625CC0"/>
  </w:style>
  <w:style w:type="character" w:customStyle="1" w:styleId="WW8Num6z2">
    <w:name w:val="WW8Num6z2"/>
    <w:rsid w:val="00625CC0"/>
  </w:style>
  <w:style w:type="character" w:customStyle="1" w:styleId="WW8Num6z3">
    <w:name w:val="WW8Num6z3"/>
    <w:rsid w:val="00625CC0"/>
  </w:style>
  <w:style w:type="character" w:customStyle="1" w:styleId="WW8Num6z4">
    <w:name w:val="WW8Num6z4"/>
    <w:rsid w:val="00625CC0"/>
  </w:style>
  <w:style w:type="character" w:customStyle="1" w:styleId="WW8Num6z5">
    <w:name w:val="WW8Num6z5"/>
    <w:rsid w:val="00625CC0"/>
  </w:style>
  <w:style w:type="character" w:customStyle="1" w:styleId="WW8Num6z6">
    <w:name w:val="WW8Num6z6"/>
    <w:rsid w:val="00625CC0"/>
  </w:style>
  <w:style w:type="character" w:customStyle="1" w:styleId="WW8Num6z7">
    <w:name w:val="WW8Num6z7"/>
    <w:rsid w:val="00625CC0"/>
  </w:style>
  <w:style w:type="character" w:customStyle="1" w:styleId="WW8Num6z8">
    <w:name w:val="WW8Num6z8"/>
    <w:rsid w:val="00625CC0"/>
  </w:style>
  <w:style w:type="character" w:customStyle="1" w:styleId="WW8Num7z0">
    <w:name w:val="WW8Num7z0"/>
    <w:rsid w:val="00625CC0"/>
    <w:rPr>
      <w:rFonts w:ascii="Symbol" w:hAnsi="Symbol" w:cs="Symbol" w:hint="default"/>
      <w:sz w:val="22"/>
    </w:rPr>
  </w:style>
  <w:style w:type="character" w:customStyle="1" w:styleId="WW8Num7z1">
    <w:name w:val="WW8Num7z1"/>
    <w:rsid w:val="00625CC0"/>
    <w:rPr>
      <w:rFonts w:ascii="Courier New" w:hAnsi="Courier New" w:cs="Courier New" w:hint="default"/>
    </w:rPr>
  </w:style>
  <w:style w:type="character" w:customStyle="1" w:styleId="WW8Num7z2">
    <w:name w:val="WW8Num7z2"/>
    <w:rsid w:val="00625CC0"/>
    <w:rPr>
      <w:rFonts w:ascii="Wingdings" w:hAnsi="Wingdings" w:cs="Wingdings" w:hint="default"/>
    </w:rPr>
  </w:style>
  <w:style w:type="character" w:customStyle="1" w:styleId="WW8Num7z3">
    <w:name w:val="WW8Num7z3"/>
    <w:rsid w:val="00625CC0"/>
    <w:rPr>
      <w:rFonts w:ascii="Symbol" w:hAnsi="Symbol" w:cs="Symbol" w:hint="default"/>
    </w:rPr>
  </w:style>
  <w:style w:type="character" w:customStyle="1" w:styleId="WW8Num8z0">
    <w:name w:val="WW8Num8z0"/>
    <w:rsid w:val="00625CC0"/>
    <w:rPr>
      <w:rFonts w:ascii="Wingdings" w:eastAsia="Calibri" w:hAnsi="Wingdings" w:cs="Wingdings" w:hint="default"/>
      <w:color w:val="000000"/>
      <w:sz w:val="28"/>
      <w:szCs w:val="28"/>
    </w:rPr>
  </w:style>
  <w:style w:type="character" w:customStyle="1" w:styleId="WW8Num8z1">
    <w:name w:val="WW8Num8z1"/>
    <w:rsid w:val="00625CC0"/>
  </w:style>
  <w:style w:type="character" w:customStyle="1" w:styleId="WW8Num8z2">
    <w:name w:val="WW8Num8z2"/>
    <w:rsid w:val="00625CC0"/>
  </w:style>
  <w:style w:type="character" w:customStyle="1" w:styleId="WW8Num8z3">
    <w:name w:val="WW8Num8z3"/>
    <w:rsid w:val="00625CC0"/>
  </w:style>
  <w:style w:type="character" w:customStyle="1" w:styleId="WW8Num8z4">
    <w:name w:val="WW8Num8z4"/>
    <w:rsid w:val="00625CC0"/>
  </w:style>
  <w:style w:type="character" w:customStyle="1" w:styleId="WW8Num8z5">
    <w:name w:val="WW8Num8z5"/>
    <w:rsid w:val="00625CC0"/>
  </w:style>
  <w:style w:type="character" w:customStyle="1" w:styleId="WW8Num8z6">
    <w:name w:val="WW8Num8z6"/>
    <w:rsid w:val="00625CC0"/>
  </w:style>
  <w:style w:type="character" w:customStyle="1" w:styleId="WW8Num8z7">
    <w:name w:val="WW8Num8z7"/>
    <w:rsid w:val="00625CC0"/>
  </w:style>
  <w:style w:type="character" w:customStyle="1" w:styleId="WW8Num8z8">
    <w:name w:val="WW8Num8z8"/>
    <w:rsid w:val="00625CC0"/>
  </w:style>
  <w:style w:type="character" w:customStyle="1" w:styleId="WW8Num9z0">
    <w:name w:val="WW8Num9z0"/>
    <w:rsid w:val="00625CC0"/>
    <w:rPr>
      <w:rFonts w:ascii="Symbol" w:hAnsi="Symbol" w:cs="Symbol" w:hint="default"/>
      <w:sz w:val="28"/>
      <w:szCs w:val="28"/>
    </w:rPr>
  </w:style>
  <w:style w:type="character" w:customStyle="1" w:styleId="WW8Num9z1">
    <w:name w:val="WW8Num9z1"/>
    <w:rsid w:val="00625CC0"/>
  </w:style>
  <w:style w:type="character" w:customStyle="1" w:styleId="WW8Num9z2">
    <w:name w:val="WW8Num9z2"/>
    <w:rsid w:val="00625CC0"/>
  </w:style>
  <w:style w:type="character" w:customStyle="1" w:styleId="WW8Num9z3">
    <w:name w:val="WW8Num9z3"/>
    <w:rsid w:val="00625CC0"/>
  </w:style>
  <w:style w:type="character" w:customStyle="1" w:styleId="WW8Num9z4">
    <w:name w:val="WW8Num9z4"/>
    <w:rsid w:val="00625CC0"/>
  </w:style>
  <w:style w:type="character" w:customStyle="1" w:styleId="WW8Num9z5">
    <w:name w:val="WW8Num9z5"/>
    <w:rsid w:val="00625CC0"/>
  </w:style>
  <w:style w:type="character" w:customStyle="1" w:styleId="WW8Num9z6">
    <w:name w:val="WW8Num9z6"/>
    <w:rsid w:val="00625CC0"/>
  </w:style>
  <w:style w:type="character" w:customStyle="1" w:styleId="WW8Num9z7">
    <w:name w:val="WW8Num9z7"/>
    <w:rsid w:val="00625CC0"/>
  </w:style>
  <w:style w:type="character" w:customStyle="1" w:styleId="WW8Num9z8">
    <w:name w:val="WW8Num9z8"/>
    <w:rsid w:val="00625CC0"/>
  </w:style>
  <w:style w:type="character" w:customStyle="1" w:styleId="WW8Num10z0">
    <w:name w:val="WW8Num10z0"/>
    <w:rsid w:val="00625CC0"/>
  </w:style>
  <w:style w:type="character" w:customStyle="1" w:styleId="WW8Num10z1">
    <w:name w:val="WW8Num10z1"/>
    <w:rsid w:val="00625CC0"/>
  </w:style>
  <w:style w:type="character" w:customStyle="1" w:styleId="WW8Num10z2">
    <w:name w:val="WW8Num10z2"/>
    <w:rsid w:val="00625CC0"/>
  </w:style>
  <w:style w:type="character" w:customStyle="1" w:styleId="WW8Num10z3">
    <w:name w:val="WW8Num10z3"/>
    <w:rsid w:val="00625CC0"/>
  </w:style>
  <w:style w:type="character" w:customStyle="1" w:styleId="WW8Num10z4">
    <w:name w:val="WW8Num10z4"/>
    <w:rsid w:val="00625CC0"/>
  </w:style>
  <w:style w:type="character" w:customStyle="1" w:styleId="WW8Num10z5">
    <w:name w:val="WW8Num10z5"/>
    <w:rsid w:val="00625CC0"/>
  </w:style>
  <w:style w:type="character" w:customStyle="1" w:styleId="WW8Num10z6">
    <w:name w:val="WW8Num10z6"/>
    <w:rsid w:val="00625CC0"/>
  </w:style>
  <w:style w:type="character" w:customStyle="1" w:styleId="WW8Num10z7">
    <w:name w:val="WW8Num10z7"/>
    <w:rsid w:val="00625CC0"/>
  </w:style>
  <w:style w:type="character" w:customStyle="1" w:styleId="WW8Num10z8">
    <w:name w:val="WW8Num10z8"/>
    <w:rsid w:val="00625CC0"/>
  </w:style>
  <w:style w:type="character" w:customStyle="1" w:styleId="WW8Num11z0">
    <w:name w:val="WW8Num11z0"/>
    <w:rsid w:val="00625CC0"/>
    <w:rPr>
      <w:rFonts w:ascii="Wingdings" w:eastAsia="Calibri" w:hAnsi="Wingdings" w:cs="Wingdings" w:hint="default"/>
      <w:color w:val="000000"/>
      <w:spacing w:val="-10"/>
      <w:sz w:val="28"/>
      <w:szCs w:val="28"/>
    </w:rPr>
  </w:style>
  <w:style w:type="character" w:customStyle="1" w:styleId="WW8Num11z1">
    <w:name w:val="WW8Num11z1"/>
    <w:rsid w:val="00625CC0"/>
  </w:style>
  <w:style w:type="character" w:customStyle="1" w:styleId="WW8Num11z2">
    <w:name w:val="WW8Num11z2"/>
    <w:rsid w:val="00625CC0"/>
  </w:style>
  <w:style w:type="character" w:customStyle="1" w:styleId="WW8Num11z3">
    <w:name w:val="WW8Num11z3"/>
    <w:rsid w:val="00625CC0"/>
  </w:style>
  <w:style w:type="character" w:customStyle="1" w:styleId="WW8Num11z4">
    <w:name w:val="WW8Num11z4"/>
    <w:rsid w:val="00625CC0"/>
  </w:style>
  <w:style w:type="character" w:customStyle="1" w:styleId="WW8Num11z5">
    <w:name w:val="WW8Num11z5"/>
    <w:rsid w:val="00625CC0"/>
  </w:style>
  <w:style w:type="character" w:customStyle="1" w:styleId="WW8Num11z6">
    <w:name w:val="WW8Num11z6"/>
    <w:rsid w:val="00625CC0"/>
  </w:style>
  <w:style w:type="character" w:customStyle="1" w:styleId="WW8Num11z7">
    <w:name w:val="WW8Num11z7"/>
    <w:rsid w:val="00625CC0"/>
  </w:style>
  <w:style w:type="character" w:customStyle="1" w:styleId="WW8Num11z8">
    <w:name w:val="WW8Num11z8"/>
    <w:rsid w:val="00625CC0"/>
  </w:style>
  <w:style w:type="character" w:customStyle="1" w:styleId="WW8Num12z0">
    <w:name w:val="WW8Num12z0"/>
    <w:rsid w:val="00625CC0"/>
    <w:rPr>
      <w:rFonts w:ascii="Symbol" w:hAnsi="Symbol" w:cs="Symbol" w:hint="default"/>
    </w:rPr>
  </w:style>
  <w:style w:type="character" w:customStyle="1" w:styleId="WW8Num12z1">
    <w:name w:val="WW8Num12z1"/>
    <w:rsid w:val="00625CC0"/>
  </w:style>
  <w:style w:type="character" w:customStyle="1" w:styleId="WW8Num12z2">
    <w:name w:val="WW8Num12z2"/>
    <w:rsid w:val="00625CC0"/>
  </w:style>
  <w:style w:type="character" w:customStyle="1" w:styleId="WW8Num12z3">
    <w:name w:val="WW8Num12z3"/>
    <w:rsid w:val="00625CC0"/>
  </w:style>
  <w:style w:type="character" w:customStyle="1" w:styleId="WW8Num12z4">
    <w:name w:val="WW8Num12z4"/>
    <w:rsid w:val="00625CC0"/>
  </w:style>
  <w:style w:type="character" w:customStyle="1" w:styleId="WW8Num12z5">
    <w:name w:val="WW8Num12z5"/>
    <w:rsid w:val="00625CC0"/>
  </w:style>
  <w:style w:type="character" w:customStyle="1" w:styleId="WW8Num12z6">
    <w:name w:val="WW8Num12z6"/>
    <w:rsid w:val="00625CC0"/>
  </w:style>
  <w:style w:type="character" w:customStyle="1" w:styleId="WW8Num12z7">
    <w:name w:val="WW8Num12z7"/>
    <w:rsid w:val="00625CC0"/>
  </w:style>
  <w:style w:type="character" w:customStyle="1" w:styleId="WW8Num12z8">
    <w:name w:val="WW8Num12z8"/>
    <w:rsid w:val="00625CC0"/>
  </w:style>
  <w:style w:type="character" w:customStyle="1" w:styleId="WW8Num13z0">
    <w:name w:val="WW8Num13z0"/>
    <w:rsid w:val="00625CC0"/>
    <w:rPr>
      <w:rFonts w:ascii="Symbol" w:hAnsi="Symbol" w:cs="Symbol" w:hint="default"/>
    </w:rPr>
  </w:style>
  <w:style w:type="character" w:customStyle="1" w:styleId="WW8Num13z1">
    <w:name w:val="WW8Num13z1"/>
    <w:rsid w:val="00625CC0"/>
  </w:style>
  <w:style w:type="character" w:customStyle="1" w:styleId="WW8Num13z2">
    <w:name w:val="WW8Num13z2"/>
    <w:rsid w:val="00625CC0"/>
  </w:style>
  <w:style w:type="character" w:customStyle="1" w:styleId="WW8Num13z3">
    <w:name w:val="WW8Num13z3"/>
    <w:rsid w:val="00625CC0"/>
  </w:style>
  <w:style w:type="character" w:customStyle="1" w:styleId="WW8Num13z4">
    <w:name w:val="WW8Num13z4"/>
    <w:rsid w:val="00625CC0"/>
  </w:style>
  <w:style w:type="character" w:customStyle="1" w:styleId="WW8Num13z5">
    <w:name w:val="WW8Num13z5"/>
    <w:rsid w:val="00625CC0"/>
  </w:style>
  <w:style w:type="character" w:customStyle="1" w:styleId="WW8Num13z6">
    <w:name w:val="WW8Num13z6"/>
    <w:rsid w:val="00625CC0"/>
  </w:style>
  <w:style w:type="character" w:customStyle="1" w:styleId="WW8Num13z7">
    <w:name w:val="WW8Num13z7"/>
    <w:rsid w:val="00625CC0"/>
  </w:style>
  <w:style w:type="character" w:customStyle="1" w:styleId="WW8Num13z8">
    <w:name w:val="WW8Num13z8"/>
    <w:rsid w:val="00625CC0"/>
  </w:style>
  <w:style w:type="character" w:customStyle="1" w:styleId="WW8Num14z0">
    <w:name w:val="WW8Num14z0"/>
    <w:rsid w:val="00625CC0"/>
  </w:style>
  <w:style w:type="character" w:customStyle="1" w:styleId="WW8Num14z1">
    <w:name w:val="WW8Num14z1"/>
    <w:rsid w:val="00625CC0"/>
  </w:style>
  <w:style w:type="character" w:customStyle="1" w:styleId="WW8Num14z2">
    <w:name w:val="WW8Num14z2"/>
    <w:rsid w:val="00625CC0"/>
  </w:style>
  <w:style w:type="character" w:customStyle="1" w:styleId="WW8Num14z3">
    <w:name w:val="WW8Num14z3"/>
    <w:rsid w:val="00625CC0"/>
  </w:style>
  <w:style w:type="character" w:customStyle="1" w:styleId="WW8Num14z4">
    <w:name w:val="WW8Num14z4"/>
    <w:rsid w:val="00625CC0"/>
  </w:style>
  <w:style w:type="character" w:customStyle="1" w:styleId="WW8Num14z5">
    <w:name w:val="WW8Num14z5"/>
    <w:rsid w:val="00625CC0"/>
  </w:style>
  <w:style w:type="character" w:customStyle="1" w:styleId="WW8Num14z6">
    <w:name w:val="WW8Num14z6"/>
    <w:rsid w:val="00625CC0"/>
  </w:style>
  <w:style w:type="character" w:customStyle="1" w:styleId="WW8Num14z7">
    <w:name w:val="WW8Num14z7"/>
    <w:rsid w:val="00625CC0"/>
  </w:style>
  <w:style w:type="character" w:customStyle="1" w:styleId="WW8Num14z8">
    <w:name w:val="WW8Num14z8"/>
    <w:rsid w:val="00625CC0"/>
  </w:style>
  <w:style w:type="character" w:customStyle="1" w:styleId="WW8Num15z0">
    <w:name w:val="WW8Num15z0"/>
    <w:rsid w:val="00625CC0"/>
    <w:rPr>
      <w:rFonts w:ascii="Symbol" w:hAnsi="Symbol" w:cs="Symbol" w:hint="default"/>
    </w:rPr>
  </w:style>
  <w:style w:type="character" w:customStyle="1" w:styleId="WW8Num15z1">
    <w:name w:val="WW8Num15z1"/>
    <w:rsid w:val="00625CC0"/>
    <w:rPr>
      <w:rFonts w:ascii="Courier New" w:hAnsi="Courier New" w:cs="Courier New" w:hint="default"/>
    </w:rPr>
  </w:style>
  <w:style w:type="character" w:customStyle="1" w:styleId="WW8Num15z2">
    <w:name w:val="WW8Num15z2"/>
    <w:rsid w:val="00625CC0"/>
    <w:rPr>
      <w:rFonts w:ascii="Wingdings" w:hAnsi="Wingdings" w:cs="Wingdings" w:hint="default"/>
    </w:rPr>
  </w:style>
  <w:style w:type="character" w:customStyle="1" w:styleId="WW8Num16z0">
    <w:name w:val="WW8Num16z0"/>
    <w:rsid w:val="00625CC0"/>
    <w:rPr>
      <w:rFonts w:hint="default"/>
      <w:b/>
      <w:sz w:val="24"/>
    </w:rPr>
  </w:style>
  <w:style w:type="character" w:customStyle="1" w:styleId="WW8Num16z1">
    <w:name w:val="WW8Num16z1"/>
    <w:rsid w:val="00625CC0"/>
  </w:style>
  <w:style w:type="character" w:customStyle="1" w:styleId="WW8Num16z2">
    <w:name w:val="WW8Num16z2"/>
    <w:rsid w:val="00625CC0"/>
  </w:style>
  <w:style w:type="character" w:customStyle="1" w:styleId="WW8Num16z3">
    <w:name w:val="WW8Num16z3"/>
    <w:rsid w:val="00625CC0"/>
  </w:style>
  <w:style w:type="character" w:customStyle="1" w:styleId="WW8Num16z4">
    <w:name w:val="WW8Num16z4"/>
    <w:rsid w:val="00625CC0"/>
  </w:style>
  <w:style w:type="character" w:customStyle="1" w:styleId="WW8Num16z5">
    <w:name w:val="WW8Num16z5"/>
    <w:rsid w:val="00625CC0"/>
  </w:style>
  <w:style w:type="character" w:customStyle="1" w:styleId="WW8Num16z6">
    <w:name w:val="WW8Num16z6"/>
    <w:rsid w:val="00625CC0"/>
  </w:style>
  <w:style w:type="character" w:customStyle="1" w:styleId="WW8Num16z7">
    <w:name w:val="WW8Num16z7"/>
    <w:rsid w:val="00625CC0"/>
  </w:style>
  <w:style w:type="character" w:customStyle="1" w:styleId="WW8Num16z8">
    <w:name w:val="WW8Num16z8"/>
    <w:rsid w:val="00625CC0"/>
  </w:style>
  <w:style w:type="character" w:customStyle="1" w:styleId="WW8Num17z0">
    <w:name w:val="WW8Num17z0"/>
    <w:rsid w:val="00625CC0"/>
    <w:rPr>
      <w:rFonts w:ascii="Symbol" w:hAnsi="Symbol" w:cs="Symbol" w:hint="default"/>
      <w:szCs w:val="28"/>
    </w:rPr>
  </w:style>
  <w:style w:type="character" w:customStyle="1" w:styleId="WW8Num17z1">
    <w:name w:val="WW8Num17z1"/>
    <w:rsid w:val="00625CC0"/>
  </w:style>
  <w:style w:type="character" w:customStyle="1" w:styleId="WW8Num17z2">
    <w:name w:val="WW8Num17z2"/>
    <w:rsid w:val="00625CC0"/>
  </w:style>
  <w:style w:type="character" w:customStyle="1" w:styleId="WW8Num17z3">
    <w:name w:val="WW8Num17z3"/>
    <w:rsid w:val="00625CC0"/>
  </w:style>
  <w:style w:type="character" w:customStyle="1" w:styleId="WW8Num17z4">
    <w:name w:val="WW8Num17z4"/>
    <w:rsid w:val="00625CC0"/>
  </w:style>
  <w:style w:type="character" w:customStyle="1" w:styleId="WW8Num17z5">
    <w:name w:val="WW8Num17z5"/>
    <w:rsid w:val="00625CC0"/>
  </w:style>
  <w:style w:type="character" w:customStyle="1" w:styleId="WW8Num17z6">
    <w:name w:val="WW8Num17z6"/>
    <w:rsid w:val="00625CC0"/>
  </w:style>
  <w:style w:type="character" w:customStyle="1" w:styleId="WW8Num17z7">
    <w:name w:val="WW8Num17z7"/>
    <w:rsid w:val="00625CC0"/>
  </w:style>
  <w:style w:type="character" w:customStyle="1" w:styleId="WW8Num17z8">
    <w:name w:val="WW8Num17z8"/>
    <w:rsid w:val="00625CC0"/>
  </w:style>
  <w:style w:type="character" w:customStyle="1" w:styleId="WW8Num18z0">
    <w:name w:val="WW8Num18z0"/>
    <w:rsid w:val="00625CC0"/>
    <w:rPr>
      <w:rFonts w:hint="default"/>
    </w:rPr>
  </w:style>
  <w:style w:type="character" w:customStyle="1" w:styleId="WW8Num18z1">
    <w:name w:val="WW8Num18z1"/>
    <w:rsid w:val="00625CC0"/>
  </w:style>
  <w:style w:type="character" w:customStyle="1" w:styleId="WW8Num18z2">
    <w:name w:val="WW8Num18z2"/>
    <w:rsid w:val="00625CC0"/>
  </w:style>
  <w:style w:type="character" w:customStyle="1" w:styleId="WW8Num18z3">
    <w:name w:val="WW8Num18z3"/>
    <w:rsid w:val="00625CC0"/>
  </w:style>
  <w:style w:type="character" w:customStyle="1" w:styleId="WW8Num18z4">
    <w:name w:val="WW8Num18z4"/>
    <w:rsid w:val="00625CC0"/>
  </w:style>
  <w:style w:type="character" w:customStyle="1" w:styleId="WW8Num18z5">
    <w:name w:val="WW8Num18z5"/>
    <w:rsid w:val="00625CC0"/>
  </w:style>
  <w:style w:type="character" w:customStyle="1" w:styleId="WW8Num18z6">
    <w:name w:val="WW8Num18z6"/>
    <w:rsid w:val="00625CC0"/>
  </w:style>
  <w:style w:type="character" w:customStyle="1" w:styleId="WW8Num18z7">
    <w:name w:val="WW8Num18z7"/>
    <w:rsid w:val="00625CC0"/>
  </w:style>
  <w:style w:type="character" w:customStyle="1" w:styleId="WW8Num18z8">
    <w:name w:val="WW8Num18z8"/>
    <w:rsid w:val="00625CC0"/>
  </w:style>
  <w:style w:type="character" w:customStyle="1" w:styleId="WW8Num19z0">
    <w:name w:val="WW8Num19z0"/>
    <w:rsid w:val="00625CC0"/>
    <w:rPr>
      <w:rFonts w:hint="default"/>
      <w:b/>
      <w:sz w:val="24"/>
    </w:rPr>
  </w:style>
  <w:style w:type="character" w:customStyle="1" w:styleId="WW8Num19z1">
    <w:name w:val="WW8Num19z1"/>
    <w:rsid w:val="00625CC0"/>
  </w:style>
  <w:style w:type="character" w:customStyle="1" w:styleId="WW8Num19z2">
    <w:name w:val="WW8Num19z2"/>
    <w:rsid w:val="00625CC0"/>
  </w:style>
  <w:style w:type="character" w:customStyle="1" w:styleId="WW8Num19z3">
    <w:name w:val="WW8Num19z3"/>
    <w:rsid w:val="00625CC0"/>
  </w:style>
  <w:style w:type="character" w:customStyle="1" w:styleId="WW8Num19z4">
    <w:name w:val="WW8Num19z4"/>
    <w:rsid w:val="00625CC0"/>
  </w:style>
  <w:style w:type="character" w:customStyle="1" w:styleId="WW8Num19z5">
    <w:name w:val="WW8Num19z5"/>
    <w:rsid w:val="00625CC0"/>
  </w:style>
  <w:style w:type="character" w:customStyle="1" w:styleId="WW8Num19z6">
    <w:name w:val="WW8Num19z6"/>
    <w:rsid w:val="00625CC0"/>
  </w:style>
  <w:style w:type="character" w:customStyle="1" w:styleId="WW8Num19z7">
    <w:name w:val="WW8Num19z7"/>
    <w:rsid w:val="00625CC0"/>
  </w:style>
  <w:style w:type="character" w:customStyle="1" w:styleId="WW8Num19z8">
    <w:name w:val="WW8Num19z8"/>
    <w:rsid w:val="00625CC0"/>
  </w:style>
  <w:style w:type="character" w:customStyle="1" w:styleId="10">
    <w:name w:val="Основной шрифт абзаца1"/>
    <w:rsid w:val="00625CC0"/>
  </w:style>
  <w:style w:type="character" w:customStyle="1" w:styleId="a3">
    <w:name w:val="Нижний колонтитул Знак"/>
    <w:rsid w:val="00625CC0"/>
    <w:rPr>
      <w:rFonts w:ascii="Calibri" w:eastAsia="Times New Roman" w:hAnsi="Calibri" w:cs="Times New Roman"/>
    </w:rPr>
  </w:style>
  <w:style w:type="character" w:customStyle="1" w:styleId="11">
    <w:name w:val="Заголовок 1 Знак"/>
    <w:rsid w:val="00625CC0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30">
    <w:name w:val="Заголовок 3 Знак"/>
    <w:rsid w:val="00625CC0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50">
    <w:name w:val="Заголовок 5 Знак"/>
    <w:rsid w:val="00625CC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20">
    <w:name w:val="Основной текст с отступом 2 Знак"/>
    <w:rsid w:val="00625CC0"/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3 Знак"/>
    <w:rsid w:val="00625CC0"/>
    <w:rPr>
      <w:rFonts w:ascii="Calibri" w:eastAsia="Times New Roman" w:hAnsi="Calibri" w:cs="Times New Roman"/>
      <w:sz w:val="16"/>
      <w:szCs w:val="16"/>
    </w:rPr>
  </w:style>
  <w:style w:type="character" w:customStyle="1" w:styleId="21">
    <w:name w:val="Заголовок 2 Знак"/>
    <w:rsid w:val="00625CC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4">
    <w:name w:val="Верхний колонтитул Знак"/>
    <w:rsid w:val="00625CC0"/>
    <w:rPr>
      <w:rFonts w:ascii="Calibri" w:eastAsia="Times New Roman" w:hAnsi="Calibri" w:cs="Times New Roman"/>
    </w:rPr>
  </w:style>
  <w:style w:type="character" w:customStyle="1" w:styleId="a5">
    <w:name w:val="Название Знак"/>
    <w:uiPriority w:val="10"/>
    <w:rsid w:val="00625CC0"/>
    <w:rPr>
      <w:rFonts w:ascii="Times New Roman" w:eastAsia="Times New Roman" w:hAnsi="Times New Roman" w:cs="Times New Roman"/>
      <w:b/>
      <w:sz w:val="36"/>
    </w:rPr>
  </w:style>
  <w:style w:type="character" w:customStyle="1" w:styleId="a6">
    <w:name w:val="Подзаголовок Знак"/>
    <w:rsid w:val="00625CC0"/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Основной текст Знак"/>
    <w:rsid w:val="00625CC0"/>
    <w:rPr>
      <w:rFonts w:eastAsia="Times New Roman"/>
      <w:sz w:val="22"/>
      <w:szCs w:val="22"/>
    </w:rPr>
  </w:style>
  <w:style w:type="character" w:customStyle="1" w:styleId="22">
    <w:name w:val="Основной текст 2 Знак"/>
    <w:link w:val="23"/>
    <w:uiPriority w:val="99"/>
    <w:rsid w:val="00625CC0"/>
    <w:rPr>
      <w:rFonts w:eastAsia="Times New Roman"/>
      <w:sz w:val="22"/>
      <w:szCs w:val="22"/>
    </w:rPr>
  </w:style>
  <w:style w:type="character" w:customStyle="1" w:styleId="a8">
    <w:name w:val="Текст сноски Знак"/>
    <w:rsid w:val="00625CC0"/>
  </w:style>
  <w:style w:type="character" w:styleId="a9">
    <w:name w:val="Hyperlink"/>
    <w:uiPriority w:val="99"/>
    <w:rsid w:val="00625CC0"/>
    <w:rPr>
      <w:color w:val="0000FF"/>
      <w:u w:val="single"/>
    </w:rPr>
  </w:style>
  <w:style w:type="character" w:customStyle="1" w:styleId="HTML">
    <w:name w:val="Стандартный HTML Знак"/>
    <w:rsid w:val="00625CC0"/>
    <w:rPr>
      <w:rFonts w:ascii="Courier New" w:eastAsia="Times New Roman" w:hAnsi="Courier New" w:cs="Courier New"/>
    </w:rPr>
  </w:style>
  <w:style w:type="character" w:customStyle="1" w:styleId="aa">
    <w:name w:val="Основной текст с отступом Знак"/>
    <w:rsid w:val="00625CC0"/>
    <w:rPr>
      <w:rFonts w:eastAsia="Times New Roman"/>
      <w:sz w:val="22"/>
      <w:szCs w:val="22"/>
    </w:rPr>
  </w:style>
  <w:style w:type="character" w:customStyle="1" w:styleId="ab">
    <w:name w:val="Символ сноски"/>
    <w:rsid w:val="00625CC0"/>
    <w:rPr>
      <w:vertAlign w:val="superscript"/>
    </w:rPr>
  </w:style>
  <w:style w:type="character" w:customStyle="1" w:styleId="c1c2c3">
    <w:name w:val="c1 c2 c3"/>
    <w:basedOn w:val="10"/>
    <w:rsid w:val="00625CC0"/>
  </w:style>
  <w:style w:type="character" w:customStyle="1" w:styleId="c2c3">
    <w:name w:val="c2 c3"/>
    <w:basedOn w:val="10"/>
    <w:rsid w:val="00625CC0"/>
  </w:style>
  <w:style w:type="character" w:customStyle="1" w:styleId="c10c1c2">
    <w:name w:val="c10 c1 c2"/>
    <w:basedOn w:val="10"/>
    <w:rsid w:val="00625CC0"/>
  </w:style>
  <w:style w:type="character" w:customStyle="1" w:styleId="c10c2">
    <w:name w:val="c10 c2"/>
    <w:basedOn w:val="10"/>
    <w:rsid w:val="00625CC0"/>
  </w:style>
  <w:style w:type="character" w:styleId="ac">
    <w:name w:val="Strong"/>
    <w:qFormat/>
    <w:rsid w:val="00625CC0"/>
    <w:rPr>
      <w:b/>
      <w:bCs/>
    </w:rPr>
  </w:style>
  <w:style w:type="character" w:customStyle="1" w:styleId="24">
    <w:name w:val="Основной текст (2)_"/>
    <w:rsid w:val="00625CC0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ad">
    <w:name w:val="Текст выноски Знак"/>
    <w:rsid w:val="00625CC0"/>
    <w:rPr>
      <w:rFonts w:ascii="Segoe UI" w:eastAsia="Times New Roman" w:hAnsi="Segoe UI" w:cs="Segoe UI"/>
      <w:sz w:val="18"/>
      <w:szCs w:val="18"/>
    </w:rPr>
  </w:style>
  <w:style w:type="paragraph" w:customStyle="1" w:styleId="ae">
    <w:name w:val="Заголовок"/>
    <w:basedOn w:val="a"/>
    <w:next w:val="af"/>
    <w:rsid w:val="00625CC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">
    <w:name w:val="Body Text"/>
    <w:basedOn w:val="a"/>
    <w:rsid w:val="00625CC0"/>
    <w:pPr>
      <w:spacing w:after="120"/>
    </w:pPr>
  </w:style>
  <w:style w:type="paragraph" w:styleId="af0">
    <w:name w:val="List"/>
    <w:basedOn w:val="af"/>
    <w:rsid w:val="00625CC0"/>
    <w:rPr>
      <w:rFonts w:cs="Mangal"/>
    </w:rPr>
  </w:style>
  <w:style w:type="paragraph" w:customStyle="1" w:styleId="12">
    <w:name w:val="Название1"/>
    <w:basedOn w:val="a"/>
    <w:rsid w:val="00625CC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625CC0"/>
    <w:pPr>
      <w:suppressLineNumbers/>
    </w:pPr>
    <w:rPr>
      <w:rFonts w:cs="Mangal"/>
    </w:rPr>
  </w:style>
  <w:style w:type="paragraph" w:styleId="af1">
    <w:name w:val="footer"/>
    <w:basedOn w:val="a"/>
    <w:rsid w:val="00625CC0"/>
    <w:pPr>
      <w:tabs>
        <w:tab w:val="center" w:pos="4677"/>
        <w:tab w:val="right" w:pos="9355"/>
      </w:tabs>
    </w:pPr>
  </w:style>
  <w:style w:type="paragraph" w:customStyle="1" w:styleId="210">
    <w:name w:val="Основной текст с отступом 21"/>
    <w:basedOn w:val="a"/>
    <w:rsid w:val="00625CC0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310">
    <w:name w:val="Основной текст 31"/>
    <w:basedOn w:val="a"/>
    <w:rsid w:val="00625CC0"/>
    <w:pPr>
      <w:spacing w:after="120"/>
    </w:pPr>
    <w:rPr>
      <w:sz w:val="16"/>
      <w:szCs w:val="16"/>
    </w:rPr>
  </w:style>
  <w:style w:type="paragraph" w:styleId="af2">
    <w:name w:val="header"/>
    <w:basedOn w:val="a"/>
    <w:rsid w:val="00625CC0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Title"/>
    <w:basedOn w:val="a"/>
    <w:next w:val="af4"/>
    <w:uiPriority w:val="10"/>
    <w:qFormat/>
    <w:rsid w:val="00625CC0"/>
    <w:pPr>
      <w:spacing w:after="0" w:line="360" w:lineRule="auto"/>
      <w:ind w:firstLine="709"/>
      <w:jc w:val="center"/>
    </w:pPr>
    <w:rPr>
      <w:rFonts w:ascii="Times New Roman" w:hAnsi="Times New Roman"/>
      <w:b/>
      <w:sz w:val="36"/>
      <w:szCs w:val="20"/>
    </w:rPr>
  </w:style>
  <w:style w:type="paragraph" w:styleId="af4">
    <w:name w:val="Subtitle"/>
    <w:basedOn w:val="a"/>
    <w:next w:val="a"/>
    <w:qFormat/>
    <w:rsid w:val="00625CC0"/>
    <w:pPr>
      <w:spacing w:after="60"/>
      <w:jc w:val="center"/>
    </w:pPr>
    <w:rPr>
      <w:rFonts w:ascii="Cambria" w:hAnsi="Cambria"/>
      <w:sz w:val="24"/>
      <w:szCs w:val="24"/>
    </w:rPr>
  </w:style>
  <w:style w:type="paragraph" w:customStyle="1" w:styleId="Default">
    <w:name w:val="Default"/>
    <w:rsid w:val="00625CC0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220">
    <w:name w:val="Основной текст 22"/>
    <w:basedOn w:val="a"/>
    <w:rsid w:val="00625CC0"/>
    <w:pPr>
      <w:spacing w:after="120" w:line="480" w:lineRule="auto"/>
    </w:pPr>
  </w:style>
  <w:style w:type="paragraph" w:styleId="af5">
    <w:name w:val="footnote text"/>
    <w:basedOn w:val="a"/>
    <w:rsid w:val="00625CC0"/>
    <w:pPr>
      <w:spacing w:after="0" w:line="240" w:lineRule="auto"/>
    </w:pPr>
    <w:rPr>
      <w:rFonts w:eastAsia="Calibri"/>
      <w:sz w:val="20"/>
      <w:szCs w:val="20"/>
    </w:rPr>
  </w:style>
  <w:style w:type="paragraph" w:styleId="HTML0">
    <w:name w:val="HTML Preformatted"/>
    <w:basedOn w:val="a"/>
    <w:rsid w:val="00625C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6">
    <w:name w:val="Normal (Web)"/>
    <w:basedOn w:val="a"/>
    <w:uiPriority w:val="99"/>
    <w:rsid w:val="00625CC0"/>
    <w:pPr>
      <w:spacing w:before="280" w:after="280" w:line="240" w:lineRule="auto"/>
    </w:pPr>
    <w:rPr>
      <w:rFonts w:ascii="Arial" w:hAnsi="Arial" w:cs="Arial"/>
      <w:color w:val="77787B"/>
      <w:sz w:val="18"/>
      <w:szCs w:val="18"/>
    </w:rPr>
  </w:style>
  <w:style w:type="paragraph" w:styleId="af7">
    <w:name w:val="Body Text Indent"/>
    <w:basedOn w:val="a"/>
    <w:rsid w:val="00625CC0"/>
    <w:pPr>
      <w:spacing w:after="120"/>
      <w:ind w:left="283"/>
    </w:pPr>
  </w:style>
  <w:style w:type="paragraph" w:styleId="af8">
    <w:name w:val="No Spacing"/>
    <w:qFormat/>
    <w:rsid w:val="00625CC0"/>
    <w:pPr>
      <w:suppressAutoHyphens/>
    </w:pPr>
    <w:rPr>
      <w:rFonts w:eastAsia="Calibri"/>
      <w:sz w:val="28"/>
      <w:szCs w:val="26"/>
      <w:lang w:eastAsia="ar-SA"/>
    </w:rPr>
  </w:style>
  <w:style w:type="paragraph" w:styleId="af9">
    <w:name w:val="List Paragraph"/>
    <w:basedOn w:val="a"/>
    <w:qFormat/>
    <w:rsid w:val="00625CC0"/>
    <w:pPr>
      <w:spacing w:after="0" w:line="240" w:lineRule="auto"/>
      <w:ind w:left="720"/>
    </w:pPr>
    <w:rPr>
      <w:rFonts w:ascii="Times New Roman" w:hAnsi="Times New Roman"/>
      <w:b/>
      <w:bCs/>
      <w:sz w:val="28"/>
      <w:szCs w:val="28"/>
      <w:vertAlign w:val="superscript"/>
    </w:rPr>
  </w:style>
  <w:style w:type="paragraph" w:customStyle="1" w:styleId="f">
    <w:name w:val="f"/>
    <w:basedOn w:val="a"/>
    <w:rsid w:val="00625CC0"/>
    <w:pPr>
      <w:spacing w:after="0" w:line="240" w:lineRule="auto"/>
      <w:ind w:left="640"/>
      <w:jc w:val="both"/>
    </w:pPr>
    <w:rPr>
      <w:rFonts w:ascii="Times New Roman" w:hAnsi="Times New Roman"/>
      <w:sz w:val="24"/>
      <w:szCs w:val="24"/>
    </w:rPr>
  </w:style>
  <w:style w:type="paragraph" w:customStyle="1" w:styleId="afa">
    <w:name w:val="Текст в заданном формате"/>
    <w:basedOn w:val="a"/>
    <w:rsid w:val="00625CC0"/>
    <w:pPr>
      <w:widowControl w:val="0"/>
      <w:spacing w:after="0" w:line="240" w:lineRule="auto"/>
    </w:pPr>
    <w:rPr>
      <w:rFonts w:ascii="Courier New" w:eastAsia="NSimSun" w:hAnsi="Courier New" w:cs="Courier New"/>
      <w:kern w:val="1"/>
      <w:sz w:val="20"/>
      <w:szCs w:val="20"/>
    </w:rPr>
  </w:style>
  <w:style w:type="paragraph" w:customStyle="1" w:styleId="211">
    <w:name w:val="Основной текст 21"/>
    <w:basedOn w:val="a"/>
    <w:rsid w:val="00625CC0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customStyle="1" w:styleId="25">
    <w:name w:val="Основной текст (2)"/>
    <w:basedOn w:val="a"/>
    <w:rsid w:val="00625CC0"/>
    <w:pPr>
      <w:shd w:val="clear" w:color="auto" w:fill="FFFFFF"/>
      <w:spacing w:after="5100" w:line="322" w:lineRule="exact"/>
      <w:ind w:hanging="360"/>
      <w:jc w:val="center"/>
    </w:pPr>
    <w:rPr>
      <w:rFonts w:ascii="Times New Roman" w:eastAsia="Calibri" w:hAnsi="Times New Roman"/>
      <w:sz w:val="27"/>
      <w:szCs w:val="27"/>
    </w:rPr>
  </w:style>
  <w:style w:type="paragraph" w:styleId="afb">
    <w:name w:val="Balloon Text"/>
    <w:basedOn w:val="a"/>
    <w:rsid w:val="00625CC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c">
    <w:name w:val="Содержимое таблицы"/>
    <w:basedOn w:val="a"/>
    <w:rsid w:val="00625CC0"/>
    <w:pPr>
      <w:suppressLineNumbers/>
    </w:pPr>
  </w:style>
  <w:style w:type="paragraph" w:customStyle="1" w:styleId="afd">
    <w:name w:val="Заголовок таблицы"/>
    <w:basedOn w:val="afc"/>
    <w:rsid w:val="00625CC0"/>
    <w:pPr>
      <w:jc w:val="center"/>
    </w:pPr>
    <w:rPr>
      <w:b/>
      <w:bCs/>
    </w:rPr>
  </w:style>
  <w:style w:type="paragraph" w:customStyle="1" w:styleId="afe">
    <w:name w:val="Содержимое врезки"/>
    <w:basedOn w:val="af"/>
    <w:rsid w:val="00625CC0"/>
  </w:style>
  <w:style w:type="paragraph" w:styleId="23">
    <w:name w:val="Body Text 2"/>
    <w:basedOn w:val="a"/>
    <w:link w:val="22"/>
    <w:uiPriority w:val="99"/>
    <w:unhideWhenUsed/>
    <w:rsid w:val="007C0B95"/>
    <w:pPr>
      <w:suppressAutoHyphens w:val="0"/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12">
    <w:name w:val="Основной текст 2 Знак1"/>
    <w:basedOn w:val="a0"/>
    <w:uiPriority w:val="99"/>
    <w:semiHidden/>
    <w:rsid w:val="007C0B95"/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ru/book/939219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25</Pages>
  <Words>5898</Words>
  <Characters>33624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2019-12</cp:lastModifiedBy>
  <cp:revision>67</cp:revision>
  <cp:lastPrinted>2023-03-02T10:25:00Z</cp:lastPrinted>
  <dcterms:created xsi:type="dcterms:W3CDTF">2015-11-26T11:23:00Z</dcterms:created>
  <dcterms:modified xsi:type="dcterms:W3CDTF">2023-03-06T11:53:00Z</dcterms:modified>
</cp:coreProperties>
</file>