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A0D" w:rsidRDefault="00993A0D" w:rsidP="00993A0D">
      <w:pPr>
        <w:pStyle w:val="Default"/>
        <w:jc w:val="center"/>
        <w:rPr>
          <w:b/>
        </w:rPr>
      </w:pPr>
      <w:r w:rsidRPr="008E2690">
        <w:rPr>
          <w:b/>
        </w:rPr>
        <w:t>Аннотация</w:t>
      </w:r>
    </w:p>
    <w:p w:rsidR="00B51196" w:rsidRPr="00B51196" w:rsidRDefault="00B51196" w:rsidP="00993A0D">
      <w:pPr>
        <w:pStyle w:val="Default"/>
        <w:jc w:val="center"/>
        <w:rPr>
          <w:b/>
        </w:rPr>
      </w:pPr>
      <w:r w:rsidRPr="00B51196">
        <w:rPr>
          <w:rFonts w:eastAsiaTheme="minorHAnsi"/>
          <w:bCs/>
          <w:lang w:eastAsia="en-US"/>
        </w:rPr>
        <w:t>ОУДб.12 Астрономия</w:t>
      </w:r>
    </w:p>
    <w:p w:rsidR="00B51196" w:rsidRPr="00B51196" w:rsidRDefault="00B51196" w:rsidP="00B51196">
      <w:pPr>
        <w:spacing w:after="160" w:line="240" w:lineRule="auto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Рабочая программа общеобразовательной учебной дисциплины </w:t>
      </w:r>
      <w:r w:rsidRPr="00B5119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ОУДб.12 Астрономия </w:t>
      </w: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предназначена для изучения  в пределах освоения основной профессиональной образовательной программы СПО по специальности 09.02.03 Программирование в компьютерных системах</w:t>
      </w:r>
    </w:p>
    <w:p w:rsidR="00B51196" w:rsidRPr="00B51196" w:rsidRDefault="00B51196" w:rsidP="00B511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Рабочая 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«Астрономия», и в соответствии  с  Письмом Департамента  государственной политики в сфере подготовки рабочих кадров ДПО </w:t>
      </w:r>
      <w:proofErr w:type="spellStart"/>
      <w:r w:rsidRPr="00B51196">
        <w:rPr>
          <w:rFonts w:ascii="Times New Roman" w:eastAsia="Calibri" w:hAnsi="Times New Roman" w:cs="Times New Roman"/>
          <w:sz w:val="24"/>
          <w:szCs w:val="24"/>
          <w:lang w:eastAsia="en-US"/>
        </w:rPr>
        <w:t>Минобрнауки</w:t>
      </w:r>
      <w:proofErr w:type="spellEnd"/>
      <w:r w:rsidRPr="00B5119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России от 17.03.2015 № 06-259; </w:t>
      </w:r>
      <w:r w:rsidRPr="00B5119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с Приказом </w:t>
      </w:r>
      <w:proofErr w:type="spellStart"/>
      <w:r w:rsidRPr="00B5119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Минобрнауки</w:t>
      </w:r>
      <w:proofErr w:type="spellEnd"/>
      <w:r w:rsidRPr="00B51196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России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 от 29 июня 2017 г. № 613,  с учетом</w:t>
      </w:r>
      <w:r w:rsidRPr="00B5119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требований ФГОС среднего общего образования, предъявляемых к структуре, содержанию и результатам освоения учебной дисциплины </w:t>
      </w:r>
      <w:r w:rsidRPr="00B51196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ОУДб.11 Астрономия</w:t>
      </w:r>
      <w:r w:rsidRPr="00B51196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В настоящее время важнейшие цели и задачи астрономии заключаются в формировании представлений о современной естественнонаучной картине мира, о единстве физических законов, действующих на Земле и в безграничной Вселенной, о непрерывно происходящей эволюции нашей планеты, всех космических тел и их систем, а также самой Вселенной.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Содержание программы учебной дисциплины «Астрономия» направлено на формирование у обучающихся: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понимания принципиальной роли астрономии в познании фундаментальных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законов природы и современной естественно-научной картины мира;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• знаний о физической природе небесных тел и систем, строения и эволюции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Вселенной, пространственных и временных масштабах Вселенной, наиболее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важных астрономических открытиях, определивших развитие науки и техники;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• умений объяснять видимое положение и движение небесных тел принципами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определения местоположения и времени по астрономическим объектам, навыками практического использования компьютерных приложений для определен вида звездного неба в конкретном пункте для заданного времени;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• познавательных интересов, интеллектуальных и творческих способностей в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процессе приобретения знаний по астрономии с использованием различных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источников информации и современных образовательных технологий;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• умения применять приобретенные знания для решения практических задач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повседневной жизни;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• научного мировоззрения;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• навыков использования естественно-научных, особенно физико-математических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знаний для объективного анализа устройства окружающего мира на примере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достижений современной астрофизики, астрономии и космонавтики.</w:t>
      </w:r>
    </w:p>
    <w:p w:rsidR="00B51196" w:rsidRPr="00B51196" w:rsidRDefault="00B51196" w:rsidP="00B5119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 рабочую программу включено содержание, направленное на формирование у студентов компетенций, необходимых для качественного освоения ОПОП СПО на базе основного общего образования с получением среднего общего образования  – программы подготовки специалистов среднего звена (ППССЗ).  </w:t>
      </w:r>
    </w:p>
    <w:p w:rsidR="00B51196" w:rsidRPr="00B51196" w:rsidRDefault="00B51196" w:rsidP="00B511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ind w:firstLine="567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</w:pPr>
      <w:bookmarkStart w:id="0" w:name="bookmark1"/>
      <w:r w:rsidRPr="00B5119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Общеобразовательная учебная дисциплина </w:t>
      </w:r>
      <w:r w:rsidRPr="00B5119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ОУДб.12 Астрономия </w:t>
      </w:r>
      <w:r w:rsidRPr="00B5119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является учебным предметом обязательной </w:t>
      </w:r>
      <w:r w:rsidRPr="00B51196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предметной области "</w:t>
      </w: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Физическая культура, экология и основы безопасности жизнедеятельности </w:t>
      </w:r>
      <w:r w:rsidRPr="00B51196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 xml:space="preserve">" ФГОС СОО (базовый уровень) и относится к общеобразовательному учебному циклу ППССЗ на базе основного общего образования с получением среднего общего образования. </w:t>
      </w:r>
    </w:p>
    <w:p w:rsidR="00B51196" w:rsidRPr="00B51196" w:rsidRDefault="00B51196" w:rsidP="00B51196">
      <w:pPr>
        <w:spacing w:after="0" w:line="240" w:lineRule="auto"/>
        <w:jc w:val="both"/>
        <w:rPr>
          <w:rFonts w:ascii="Times New Roman" w:eastAsiaTheme="minorHAnsi" w:hAnsi="Times New Roman" w:cs="Times New Roman"/>
          <w:b/>
          <w:caps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lastRenderedPageBreak/>
        <w:t>С учетом требований ФГОС СПО по специальности</w:t>
      </w: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09.02.03 Программирование в компьютерных системах</w:t>
      </w:r>
      <w:r w:rsidRPr="00B5119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  технического профиля профессионального образования общеобразовательная учебная дисциплина </w:t>
      </w:r>
      <w:r w:rsidRPr="00B5119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ОУДб.12 Астрономия </w:t>
      </w:r>
      <w:r w:rsidRPr="00B51196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 xml:space="preserve">относится к базовым дисциплинам. Изучение общеобразовательной учебной дисциплины тесно связано с такими </w:t>
      </w:r>
      <w:r w:rsidRPr="00B51196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дисциплинами как «Экология», «История»,  «География»</w:t>
      </w:r>
      <w:bookmarkEnd w:id="0"/>
      <w:r w:rsidRPr="00B51196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eastAsia="en-US"/>
        </w:rPr>
        <w:t>, Математика, Физика.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Освоение содержания учебной дисциплины </w:t>
      </w:r>
      <w:r w:rsidRPr="00B51196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ОУДб.12 Астрономия</w:t>
      </w: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обеспечивает достижение обучающимися следующих </w:t>
      </w:r>
      <w:r w:rsidRPr="00B51196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>результатов</w:t>
      </w: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: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• </w:t>
      </w:r>
      <w:r w:rsidRPr="00B51196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>личностных</w:t>
      </w:r>
      <w:r w:rsidRPr="00B51196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: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−− </w:t>
      </w:r>
      <w:proofErr w:type="spellStart"/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сформированность</w:t>
      </w:r>
      <w:proofErr w:type="spellEnd"/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научного мировоззрения, соответствующего современному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уровню развития астрономической науки;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−− устойчивый интерес к истории и достижениям в области астрономии;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−− умение анализировать последствия освоения космического пространства для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жизни и деятельности человека;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• </w:t>
      </w:r>
      <w:proofErr w:type="spellStart"/>
      <w:r w:rsidRPr="00B51196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>метапредметных</w:t>
      </w:r>
      <w:proofErr w:type="spellEnd"/>
      <w:r w:rsidRPr="00B51196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: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−− умение использовать при выполнении практических заданий по астрономии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такие мыслительные операции, как постановка задачи, формулирование гипотез, анализ и синтез, сравнение, обобщение, систематизация, выявление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причинно-следственных связей, поиск аналогов, формулирование выводов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для изучения различных сторон астрономических явлений, процессов, с которыми возникает необходимость сталкиваться в профессиональной сфере;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−− владение навыками познавательной деятельности, навыками разрешения проблем, возникающих при выполнении практических заданий по астрономии;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−− умение использовать различные источники по астрономии для получения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достоверной научной информации, умение оценить ее достоверность;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−− владение языковыми средствами: умение ясно, логично и точно излагать свою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точку зрения по различным вопросам астрономии, использовать языковые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средства, адекватные обсуждаемой проблеме астрономического характера,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включая составление текста и презентации материалов с использованием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информационных и коммуникационных технологий;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• </w:t>
      </w:r>
      <w:r w:rsidRPr="00B51196">
        <w:rPr>
          <w:rFonts w:ascii="Times New Roman" w:eastAsiaTheme="minorHAnsi" w:hAnsi="Times New Roman" w:cs="Times New Roman"/>
          <w:b/>
          <w:bCs/>
          <w:i/>
          <w:iCs/>
          <w:sz w:val="24"/>
          <w:szCs w:val="24"/>
          <w:lang w:eastAsia="en-US"/>
        </w:rPr>
        <w:t>предметных</w:t>
      </w:r>
      <w:r w:rsidRPr="00B51196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: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−− </w:t>
      </w:r>
      <w:proofErr w:type="spellStart"/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сформированность</w:t>
      </w:r>
      <w:proofErr w:type="spellEnd"/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представлений о строении Солнечной системы, эволюции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звезд и Вселенной, пространственно-временных масштабах Вселенной;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−− понимание сущности наблюдаемых во Вселенной явлений;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−− владение основополагающими астрономическими понятиями, теориями,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законами и закономерностями, уверенное пользование астрономической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терминологией и символикой;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−− </w:t>
      </w:r>
      <w:proofErr w:type="spellStart"/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сформированность</w:t>
      </w:r>
      <w:proofErr w:type="spellEnd"/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представлений о значении астрономии в практической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деятельности человека и дальнейшем научно-техническом развитии;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−− осознание роли отечественной науки в освоении и использовании космического пространства и развитии международного сотрудничества в этой области.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51196" w:rsidRPr="00B51196" w:rsidRDefault="00B51196" w:rsidP="00B51196">
      <w:pPr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реализации содержания общеобразовательной учебной дисциплины в пределах освоения ОПОП СПО на базе основного общего образования с получением среднего общего образования (ППССЗ) максимальная учебная нагру</w:t>
      </w:r>
      <w:r w:rsidR="003673F3">
        <w:rPr>
          <w:rFonts w:ascii="Times New Roman" w:eastAsiaTheme="minorHAnsi" w:hAnsi="Times New Roman" w:cs="Times New Roman"/>
          <w:sz w:val="24"/>
          <w:szCs w:val="24"/>
          <w:lang w:eastAsia="en-US"/>
        </w:rPr>
        <w:t>зка обучающихся составляет: – 59</w:t>
      </w: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часов.  </w:t>
      </w:r>
    </w:p>
    <w:p w:rsidR="00B51196" w:rsidRPr="00B51196" w:rsidRDefault="00B51196" w:rsidP="00B51196">
      <w:pPr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Из них – аудиторная (обязательная) нагрузка обучающихся, </w:t>
      </w:r>
      <w:r w:rsidR="003673F3">
        <w:rPr>
          <w:rFonts w:ascii="Times New Roman" w:eastAsiaTheme="minorHAnsi" w:hAnsi="Times New Roman" w:cs="Times New Roman"/>
          <w:sz w:val="24"/>
          <w:szCs w:val="24"/>
          <w:lang w:eastAsia="en-US"/>
        </w:rPr>
        <w:t>включая практические занятия –39</w:t>
      </w:r>
      <w:bookmarkStart w:id="1" w:name="_GoBack"/>
      <w:bookmarkEnd w:id="1"/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час. </w:t>
      </w:r>
    </w:p>
    <w:p w:rsidR="00B51196" w:rsidRPr="00B51196" w:rsidRDefault="00B51196" w:rsidP="00B51196">
      <w:pPr>
        <w:spacing w:after="0" w:line="240" w:lineRule="auto"/>
        <w:ind w:firstLine="53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>внеаудиторная самос</w:t>
      </w:r>
      <w:r w:rsidR="00CD43A3">
        <w:rPr>
          <w:rFonts w:ascii="Times New Roman" w:eastAsiaTheme="minorHAnsi" w:hAnsi="Times New Roman" w:cs="Times New Roman"/>
          <w:sz w:val="24"/>
          <w:szCs w:val="24"/>
          <w:lang w:eastAsia="en-US"/>
        </w:rPr>
        <w:t>тоятельная работа студентов – 20</w:t>
      </w:r>
      <w:r w:rsidRPr="00B5119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час.</w:t>
      </w:r>
    </w:p>
    <w:p w:rsidR="00B51196" w:rsidRPr="00B51196" w:rsidRDefault="00B51196" w:rsidP="00B51196">
      <w:pPr>
        <w:keepNext/>
        <w:numPr>
          <w:ilvl w:val="1"/>
          <w:numId w:val="0"/>
        </w:numPr>
        <w:tabs>
          <w:tab w:val="num" w:pos="576"/>
        </w:tabs>
        <w:suppressAutoHyphens/>
        <w:spacing w:before="240" w:after="60" w:line="240" w:lineRule="auto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B51196">
        <w:rPr>
          <w:rFonts w:ascii="Times New Roman" w:hAnsi="Times New Roman" w:cs="Times New Roman"/>
          <w:sz w:val="24"/>
          <w:szCs w:val="24"/>
        </w:rPr>
        <w:t>Промежуточная аттестация в форме дифференцированного зачета</w:t>
      </w: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51196" w:rsidRPr="00B51196" w:rsidRDefault="00B51196" w:rsidP="00B511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B51196" w:rsidRDefault="00B51196" w:rsidP="008E2690">
      <w:pPr>
        <w:pStyle w:val="a3"/>
        <w:spacing w:line="216" w:lineRule="auto"/>
        <w:contextualSpacing/>
        <w:rPr>
          <w:sz w:val="24"/>
          <w:szCs w:val="24"/>
        </w:rPr>
      </w:pPr>
    </w:p>
    <w:p w:rsidR="00B51196" w:rsidRDefault="00B51196" w:rsidP="008E2690">
      <w:pPr>
        <w:pStyle w:val="a3"/>
        <w:spacing w:line="216" w:lineRule="auto"/>
        <w:contextualSpacing/>
        <w:rPr>
          <w:sz w:val="24"/>
          <w:szCs w:val="24"/>
        </w:rPr>
      </w:pPr>
    </w:p>
    <w:p w:rsidR="00B51196" w:rsidRDefault="00B51196" w:rsidP="008E2690">
      <w:pPr>
        <w:pStyle w:val="a3"/>
        <w:spacing w:line="216" w:lineRule="auto"/>
        <w:contextualSpacing/>
        <w:rPr>
          <w:sz w:val="24"/>
          <w:szCs w:val="24"/>
        </w:rPr>
      </w:pPr>
    </w:p>
    <w:p w:rsidR="006F3661" w:rsidRPr="008E2690" w:rsidRDefault="006F3661" w:rsidP="008E2690">
      <w:pPr>
        <w:pStyle w:val="a3"/>
        <w:spacing w:line="216" w:lineRule="auto"/>
        <w:ind w:firstLine="709"/>
        <w:contextualSpacing/>
        <w:rPr>
          <w:sz w:val="24"/>
          <w:szCs w:val="24"/>
        </w:rPr>
      </w:pPr>
    </w:p>
    <w:p w:rsidR="006F3661" w:rsidRPr="008E2690" w:rsidRDefault="006F3661" w:rsidP="008E2690">
      <w:pPr>
        <w:pStyle w:val="a3"/>
        <w:spacing w:line="216" w:lineRule="auto"/>
        <w:ind w:firstLine="709"/>
        <w:contextualSpacing/>
        <w:rPr>
          <w:sz w:val="24"/>
          <w:szCs w:val="24"/>
        </w:rPr>
      </w:pPr>
    </w:p>
    <w:p w:rsidR="006F3661" w:rsidRPr="008E2690" w:rsidRDefault="006F3661" w:rsidP="008E2690">
      <w:pPr>
        <w:pStyle w:val="a3"/>
        <w:spacing w:line="216" w:lineRule="auto"/>
        <w:ind w:firstLine="709"/>
        <w:contextualSpacing/>
        <w:rPr>
          <w:sz w:val="24"/>
          <w:szCs w:val="24"/>
        </w:rPr>
      </w:pPr>
    </w:p>
    <w:p w:rsidR="006F3661" w:rsidRPr="008E2690" w:rsidRDefault="006F3661" w:rsidP="008E2690">
      <w:pPr>
        <w:pStyle w:val="a3"/>
        <w:spacing w:line="216" w:lineRule="auto"/>
        <w:ind w:firstLine="709"/>
        <w:contextualSpacing/>
        <w:rPr>
          <w:sz w:val="24"/>
          <w:szCs w:val="24"/>
        </w:rPr>
      </w:pPr>
    </w:p>
    <w:p w:rsidR="006F3661" w:rsidRPr="008E2690" w:rsidRDefault="006F3661" w:rsidP="008E2690">
      <w:pPr>
        <w:pStyle w:val="a3"/>
        <w:spacing w:line="216" w:lineRule="auto"/>
        <w:ind w:firstLine="709"/>
        <w:contextualSpacing/>
        <w:rPr>
          <w:sz w:val="24"/>
          <w:szCs w:val="24"/>
        </w:rPr>
      </w:pPr>
    </w:p>
    <w:p w:rsidR="006F3661" w:rsidRPr="008E2690" w:rsidRDefault="006F3661" w:rsidP="006F3661">
      <w:pPr>
        <w:rPr>
          <w:rFonts w:ascii="Times New Roman" w:hAnsi="Times New Roman"/>
          <w:sz w:val="24"/>
          <w:szCs w:val="24"/>
        </w:rPr>
      </w:pPr>
    </w:p>
    <w:p w:rsidR="006F3661" w:rsidRPr="008E2690" w:rsidRDefault="006F3661" w:rsidP="006F3661">
      <w:pPr>
        <w:rPr>
          <w:rFonts w:ascii="Times New Roman" w:hAnsi="Times New Roman"/>
          <w:sz w:val="24"/>
          <w:szCs w:val="24"/>
        </w:rPr>
      </w:pPr>
    </w:p>
    <w:p w:rsidR="006F3661" w:rsidRPr="004D5E1B" w:rsidRDefault="006F3661" w:rsidP="006F3661">
      <w:pPr>
        <w:rPr>
          <w:rFonts w:ascii="Times New Roman" w:hAnsi="Times New Roman"/>
          <w:sz w:val="28"/>
          <w:szCs w:val="28"/>
        </w:rPr>
      </w:pPr>
    </w:p>
    <w:p w:rsidR="006F3661" w:rsidRPr="004D5E1B" w:rsidRDefault="006F3661" w:rsidP="006F3661">
      <w:pPr>
        <w:rPr>
          <w:rFonts w:ascii="Times New Roman" w:hAnsi="Times New Roman"/>
          <w:sz w:val="28"/>
          <w:szCs w:val="28"/>
        </w:rPr>
      </w:pPr>
    </w:p>
    <w:p w:rsidR="006F3661" w:rsidRDefault="006F3661" w:rsidP="00993A0D">
      <w:pPr>
        <w:pStyle w:val="Default"/>
        <w:jc w:val="center"/>
        <w:rPr>
          <w:b/>
          <w:sz w:val="28"/>
          <w:szCs w:val="28"/>
        </w:rPr>
      </w:pPr>
    </w:p>
    <w:sectPr w:rsidR="006F3661" w:rsidSect="003C2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1">
    <w:nsid w:val="00000006"/>
    <w:multiLevelType w:val="singleLevel"/>
    <w:tmpl w:val="00000006"/>
    <w:name w:val="WW8Num9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2">
    <w:nsid w:val="00000008"/>
    <w:multiLevelType w:val="singleLevel"/>
    <w:tmpl w:val="00000008"/>
    <w:name w:val="WW8Num12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9"/>
    <w:multiLevelType w:val="singleLevel"/>
    <w:tmpl w:val="00000009"/>
    <w:name w:val="WW8Num13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B"/>
    <w:multiLevelType w:val="singleLevel"/>
    <w:tmpl w:val="0000000B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5">
    <w:nsid w:val="0000000C"/>
    <w:multiLevelType w:val="singleLevel"/>
    <w:tmpl w:val="0000000C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6">
    <w:nsid w:val="0000000D"/>
    <w:multiLevelType w:val="singleLevel"/>
    <w:tmpl w:val="0000000D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7">
    <w:nsid w:val="0000000E"/>
    <w:multiLevelType w:val="singleLevel"/>
    <w:tmpl w:val="0000000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023142BE"/>
    <w:multiLevelType w:val="multilevel"/>
    <w:tmpl w:val="89EA78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>
      <w:start w:val="4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506"/>
        </w:tabs>
        <w:ind w:left="1506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648"/>
        </w:tabs>
        <w:ind w:left="1648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2150"/>
        </w:tabs>
        <w:ind w:left="215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2292"/>
        </w:tabs>
        <w:ind w:left="2292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2794"/>
        </w:tabs>
        <w:ind w:left="2794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3296"/>
        </w:tabs>
        <w:ind w:left="3296" w:hanging="2160"/>
      </w:pPr>
      <w:rPr>
        <w:rFonts w:hint="default"/>
        <w:b/>
        <w:color w:val="auto"/>
      </w:rPr>
    </w:lvl>
  </w:abstractNum>
  <w:abstractNum w:abstractNumId="9">
    <w:nsid w:val="0EC12288"/>
    <w:multiLevelType w:val="hybridMultilevel"/>
    <w:tmpl w:val="E2E2AB5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8D2E54"/>
    <w:multiLevelType w:val="hybridMultilevel"/>
    <w:tmpl w:val="2A6020B4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DB221F4"/>
    <w:multiLevelType w:val="hybridMultilevel"/>
    <w:tmpl w:val="9F4255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0A9180B"/>
    <w:multiLevelType w:val="hybridMultilevel"/>
    <w:tmpl w:val="3864CA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613A"/>
    <w:rsid w:val="003673F3"/>
    <w:rsid w:val="003C27FA"/>
    <w:rsid w:val="004C6F37"/>
    <w:rsid w:val="006F3661"/>
    <w:rsid w:val="0080355B"/>
    <w:rsid w:val="008E2690"/>
    <w:rsid w:val="00993A0D"/>
    <w:rsid w:val="00B51196"/>
    <w:rsid w:val="00CD43A3"/>
    <w:rsid w:val="00E861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A0D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93A0D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3A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qFormat/>
    <w:rsid w:val="00993A0D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character" w:customStyle="1" w:styleId="20">
    <w:name w:val="Заголовок 2 Знак"/>
    <w:basedOn w:val="a0"/>
    <w:link w:val="2"/>
    <w:rsid w:val="00993A0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21">
    <w:name w:val="Основной текст (2)_"/>
    <w:link w:val="22"/>
    <w:uiPriority w:val="99"/>
    <w:locked/>
    <w:rsid w:val="006F3661"/>
    <w:rPr>
      <w:rFonts w:ascii="Times New Roman"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6F3661"/>
    <w:pPr>
      <w:shd w:val="clear" w:color="auto" w:fill="FFFFFF"/>
      <w:spacing w:after="5100" w:line="322" w:lineRule="exact"/>
      <w:ind w:hanging="360"/>
      <w:jc w:val="center"/>
    </w:pPr>
    <w:rPr>
      <w:rFonts w:ascii="Times New Roman" w:eastAsiaTheme="minorHAnsi"/>
      <w:sz w:val="27"/>
      <w:szCs w:val="27"/>
      <w:lang w:eastAsia="en-US"/>
    </w:rPr>
  </w:style>
  <w:style w:type="paragraph" w:styleId="23">
    <w:name w:val="Body Text Indent 2"/>
    <w:basedOn w:val="a"/>
    <w:link w:val="24"/>
    <w:rsid w:val="008E2690"/>
    <w:pPr>
      <w:spacing w:after="0" w:line="360" w:lineRule="auto"/>
      <w:ind w:firstLine="680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4">
    <w:name w:val="Основной текст с отступом 2 Знак"/>
    <w:basedOn w:val="a0"/>
    <w:link w:val="23"/>
    <w:rsid w:val="008E269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930</Words>
  <Characters>5306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Alenina</dc:creator>
  <cp:keywords/>
  <dc:description/>
  <cp:lastModifiedBy>Эдуард Сергеевич</cp:lastModifiedBy>
  <cp:revision>10</cp:revision>
  <dcterms:created xsi:type="dcterms:W3CDTF">2019-08-15T07:27:00Z</dcterms:created>
  <dcterms:modified xsi:type="dcterms:W3CDTF">2020-01-27T11:30:00Z</dcterms:modified>
</cp:coreProperties>
</file>