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1D771E">
      <w:pPr>
        <w:spacing w:after="0" w:line="240" w:lineRule="auto"/>
        <w:ind w:firstLine="709"/>
        <w:jc w:val="center"/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C15B41" w:rsidRDefault="00C15B41" w:rsidP="00C15B41">
      <w:pPr>
        <w:pStyle w:val="Default"/>
        <w:ind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 xml:space="preserve">ОП.13 Документационное обеспечение управления       </w:t>
      </w:r>
    </w:p>
    <w:p w:rsidR="00D3327E" w:rsidRDefault="00D3327E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Рабочая программа учебной дисциплины </w:t>
      </w:r>
      <w:r w:rsidR="00C15B41" w:rsidRPr="00D3327E">
        <w:rPr>
          <w:color w:val="auto"/>
        </w:rPr>
        <w:t xml:space="preserve">ОП.13 Документационное обеспечение управления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F9244F" w:rsidP="00D3327E">
      <w:pPr>
        <w:pStyle w:val="Default"/>
        <w:ind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общепрофессиональным дисциплинам и входит в профессиональный цикл.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72" w:type="dxa"/>
        <w:tblLayout w:type="fixed"/>
        <w:tblLook w:val="0000"/>
      </w:tblPr>
      <w:tblGrid>
        <w:gridCol w:w="1025"/>
        <w:gridCol w:w="9048"/>
      </w:tblGrid>
      <w:tr w:rsidR="007050E7" w:rsidRPr="007050E7" w:rsidTr="00F101A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ind w:left="-567" w:firstLine="709"/>
              <w:jc w:val="both"/>
            </w:pPr>
            <w:r w:rsidRPr="007050E7">
              <w:t xml:space="preserve">В результате освоения дисциплины обучающийся должен уметь: </w:t>
            </w:r>
          </w:p>
          <w:p w:rsidR="007050E7" w:rsidRPr="007050E7" w:rsidRDefault="007050E7" w:rsidP="00F101A8">
            <w:pPr>
              <w:pStyle w:val="Default"/>
              <w:jc w:val="both"/>
            </w:pP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</w:t>
            </w:r>
            <w:proofErr w:type="gramStart"/>
            <w:r w:rsidRPr="007050E7">
              <w:t>1</w:t>
            </w:r>
            <w:proofErr w:type="gramEnd"/>
            <w:r w:rsidRPr="007050E7">
              <w:t>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У</w:t>
            </w:r>
            <w:proofErr w:type="gramStart"/>
            <w:r w:rsidRPr="007050E7">
              <w:t>1</w:t>
            </w:r>
            <w:proofErr w:type="gramEnd"/>
            <w:r w:rsidRPr="007050E7">
              <w:t xml:space="preserve"> оформлять организационно-распорядительные документы в соответствии с действующим </w:t>
            </w:r>
            <w:proofErr w:type="spellStart"/>
            <w:r w:rsidRPr="007050E7">
              <w:t>ГОСТом</w:t>
            </w:r>
            <w:proofErr w:type="spellEnd"/>
            <w:r w:rsidRPr="007050E7">
              <w:t>;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</w:t>
            </w:r>
            <w:proofErr w:type="gramStart"/>
            <w:r w:rsidRPr="007050E7">
              <w:t>1</w:t>
            </w:r>
            <w:proofErr w:type="gramEnd"/>
            <w:r w:rsidRPr="007050E7">
              <w:t>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У</w:t>
            </w:r>
            <w:proofErr w:type="gramStart"/>
            <w:r w:rsidRPr="007050E7">
              <w:t>2</w:t>
            </w:r>
            <w:proofErr w:type="gramEnd"/>
            <w:r w:rsidRPr="007050E7">
              <w:t xml:space="preserve"> осуществлять обработку входящих, внутренних и исходящих документов, контроль за их исполнением; 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</w:t>
            </w:r>
            <w:proofErr w:type="gramStart"/>
            <w:r w:rsidRPr="007050E7">
              <w:t>1</w:t>
            </w:r>
            <w:proofErr w:type="gramEnd"/>
            <w:r w:rsidRPr="007050E7">
              <w:t>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 xml:space="preserve">У3 оформлять документы для передачи в архив организации; 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  <w:rPr>
                <w:i/>
                <w:color w:val="auto"/>
              </w:rPr>
            </w:pPr>
            <w:r w:rsidRPr="007050E7">
              <w:rPr>
                <w:i/>
                <w:color w:val="auto"/>
              </w:rPr>
              <w:t xml:space="preserve">У 4 проводить автоматизированную обработку документов; </w:t>
            </w:r>
          </w:p>
          <w:p w:rsidR="007050E7" w:rsidRPr="007050E7" w:rsidRDefault="007050E7" w:rsidP="00F101A8">
            <w:pPr>
              <w:pStyle w:val="Default"/>
              <w:jc w:val="both"/>
              <w:rPr>
                <w:i/>
                <w:color w:val="auto"/>
              </w:rPr>
            </w:pPr>
            <w:r w:rsidRPr="007050E7">
              <w:rPr>
                <w:i/>
                <w:color w:val="auto"/>
              </w:rPr>
              <w:t xml:space="preserve">использовать телекоммуникационные технологии в электронном документообороте; </w:t>
            </w:r>
          </w:p>
        </w:tc>
      </w:tr>
      <w:tr w:rsidR="007050E7" w:rsidRPr="007050E7" w:rsidTr="00F101A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ind w:left="-567" w:firstLine="709"/>
              <w:jc w:val="both"/>
            </w:pPr>
            <w:r w:rsidRPr="007050E7">
              <w:t xml:space="preserve">В результате освоения дисциплины обучающийся должен знать: </w:t>
            </w:r>
          </w:p>
          <w:p w:rsidR="007050E7" w:rsidRPr="007050E7" w:rsidRDefault="007050E7" w:rsidP="00F101A8">
            <w:pPr>
              <w:pStyle w:val="Default"/>
              <w:jc w:val="both"/>
            </w:pP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З</w:t>
            </w:r>
            <w:proofErr w:type="gramStart"/>
            <w:r w:rsidRPr="007050E7">
              <w:t>1</w:t>
            </w:r>
            <w:proofErr w:type="gramEnd"/>
            <w:r w:rsidRPr="007050E7">
              <w:t xml:space="preserve">  понятие документа, его свойства, способы документирования; 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</w:t>
            </w:r>
            <w:proofErr w:type="gramStart"/>
            <w:r w:rsidRPr="007050E7">
              <w:t>1</w:t>
            </w:r>
            <w:proofErr w:type="gramEnd"/>
            <w:r w:rsidRPr="007050E7">
              <w:t>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З</w:t>
            </w:r>
            <w:proofErr w:type="gramStart"/>
            <w:r w:rsidRPr="007050E7">
              <w:t>2</w:t>
            </w:r>
            <w:proofErr w:type="gramEnd"/>
            <w:r w:rsidRPr="007050E7">
              <w:t xml:space="preserve"> правила составления и оформления организационно-распорядительных документов (ОРД); 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>ПК</w:t>
            </w:r>
            <w:proofErr w:type="gramStart"/>
            <w:r w:rsidRPr="007050E7">
              <w:t>1</w:t>
            </w:r>
            <w:proofErr w:type="gramEnd"/>
            <w:r w:rsidRPr="007050E7">
              <w:t>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t xml:space="preserve">З3 систему и типовую технологию </w:t>
            </w:r>
            <w:r w:rsidRPr="007050E7">
              <w:rPr>
                <w:bCs/>
              </w:rPr>
              <w:t>документационного обеспечения  управления (ДОУ);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  <w:rPr>
                <w:bCs/>
              </w:rPr>
            </w:pPr>
            <w:r w:rsidRPr="007050E7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</w:pPr>
            <w:r w:rsidRPr="007050E7">
              <w:rPr>
                <w:bCs/>
              </w:rPr>
              <w:t>З</w:t>
            </w:r>
            <w:proofErr w:type="gramStart"/>
            <w:r w:rsidRPr="007050E7">
              <w:rPr>
                <w:bCs/>
              </w:rPr>
              <w:t>4</w:t>
            </w:r>
            <w:proofErr w:type="gramEnd"/>
            <w:r w:rsidRPr="007050E7">
              <w:rPr>
                <w:bCs/>
              </w:rPr>
              <w:t xml:space="preserve"> особенности делопроизводства по обращениям граждан и конфиденциального делопроизводства;</w:t>
            </w:r>
          </w:p>
        </w:tc>
      </w:tr>
      <w:tr w:rsidR="007050E7" w:rsidRPr="007050E7" w:rsidTr="00F101A8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0E7" w:rsidRPr="007050E7" w:rsidRDefault="007050E7" w:rsidP="00F101A8">
            <w:pPr>
              <w:pStyle w:val="Default"/>
              <w:jc w:val="both"/>
              <w:rPr>
                <w:bCs/>
                <w:i/>
              </w:rPr>
            </w:pPr>
            <w:r w:rsidRPr="007050E7"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E7" w:rsidRPr="007050E7" w:rsidRDefault="007050E7" w:rsidP="007050E7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i/>
                <w:color w:val="111115"/>
              </w:rPr>
            </w:pPr>
            <w:r w:rsidRPr="007050E7">
              <w:rPr>
                <w:bCs/>
                <w:i/>
              </w:rPr>
              <w:t xml:space="preserve">З5 </w:t>
            </w:r>
            <w:r w:rsidRPr="007050E7">
              <w:rPr>
                <w:i/>
                <w:color w:val="111115"/>
                <w:bdr w:val="none" w:sz="0" w:space="0" w:color="auto" w:frame="1"/>
              </w:rPr>
              <w:t>основные понятия и современные принципы работы с деловой информацией, корпоративные информационные системы и базы данных;</w:t>
            </w:r>
          </w:p>
          <w:p w:rsidR="007050E7" w:rsidRPr="007050E7" w:rsidRDefault="007050E7" w:rsidP="007050E7">
            <w:pPr>
              <w:pStyle w:val="Default"/>
              <w:jc w:val="both"/>
              <w:rPr>
                <w:i/>
                <w:color w:val="auto"/>
              </w:rPr>
            </w:pPr>
          </w:p>
        </w:tc>
      </w:tr>
    </w:tbl>
    <w:p w:rsidR="00552C5E" w:rsidRPr="00D3327E" w:rsidRDefault="00552C5E" w:rsidP="00552C5E">
      <w:pPr>
        <w:pStyle w:val="Default"/>
        <w:ind w:firstLine="709"/>
        <w:jc w:val="both"/>
        <w:rPr>
          <w:color w:val="auto"/>
        </w:rPr>
      </w:pPr>
    </w:p>
    <w:p w:rsidR="00552C5E" w:rsidRPr="00D3327E" w:rsidRDefault="00552C5E" w:rsidP="00552C5E">
      <w:pPr>
        <w:pStyle w:val="Default"/>
        <w:ind w:firstLine="709"/>
        <w:jc w:val="both"/>
        <w:rPr>
          <w:color w:val="auto"/>
        </w:rPr>
      </w:pPr>
    </w:p>
    <w:p w:rsidR="00552C5E" w:rsidRPr="00D3327E" w:rsidRDefault="00552C5E" w:rsidP="00552C5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Учебная дисциплина ОП.13 Документационное обеспечение управления      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1.2. ).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Количество часов на освоение  рабочей программы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96 часа, в том числе: </w:t>
      </w:r>
    </w:p>
    <w:p w:rsidR="00BE0382" w:rsidRPr="00D3327E" w:rsidRDefault="00BE0382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64 часов;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самостоятельной работы обучающегося 32 часа.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1D771E" w:rsidRDefault="001D771E" w:rsidP="001D771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8E1093" w:rsidRDefault="008E109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E109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1D771E"/>
    <w:rsid w:val="002A612E"/>
    <w:rsid w:val="003E29B3"/>
    <w:rsid w:val="004C4C6C"/>
    <w:rsid w:val="00552C5E"/>
    <w:rsid w:val="00560C68"/>
    <w:rsid w:val="00570BFD"/>
    <w:rsid w:val="00587DB0"/>
    <w:rsid w:val="00607FD1"/>
    <w:rsid w:val="006A5303"/>
    <w:rsid w:val="006E61B1"/>
    <w:rsid w:val="007050E7"/>
    <w:rsid w:val="007157C2"/>
    <w:rsid w:val="00737658"/>
    <w:rsid w:val="007B5A58"/>
    <w:rsid w:val="007F618F"/>
    <w:rsid w:val="008E1093"/>
    <w:rsid w:val="009A1D3C"/>
    <w:rsid w:val="00A3202F"/>
    <w:rsid w:val="00A37B42"/>
    <w:rsid w:val="00AA6BE5"/>
    <w:rsid w:val="00B523F4"/>
    <w:rsid w:val="00BE0382"/>
    <w:rsid w:val="00C15B41"/>
    <w:rsid w:val="00C60875"/>
    <w:rsid w:val="00D26398"/>
    <w:rsid w:val="00D3327E"/>
    <w:rsid w:val="00E6249A"/>
    <w:rsid w:val="00F54DD4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08B1-F639-4D9C-BE4D-2DE70A9F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14</cp:revision>
  <dcterms:created xsi:type="dcterms:W3CDTF">2019-08-15T21:24:00Z</dcterms:created>
  <dcterms:modified xsi:type="dcterms:W3CDTF">2021-01-27T11:55:00Z</dcterms:modified>
</cp:coreProperties>
</file>