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Pr="00B773C8" w:rsidRDefault="00993A0D" w:rsidP="00B773C8">
      <w:pPr>
        <w:pStyle w:val="Default"/>
        <w:jc w:val="center"/>
        <w:rPr>
          <w:b/>
        </w:rPr>
      </w:pPr>
      <w:bookmarkStart w:id="0" w:name="_GoBack"/>
      <w:r w:rsidRPr="00B773C8">
        <w:rPr>
          <w:b/>
        </w:rPr>
        <w:t>Аннотация</w:t>
      </w:r>
    </w:p>
    <w:p w:rsidR="00B773C8" w:rsidRPr="00B773C8" w:rsidRDefault="00B773C8" w:rsidP="00B773C8">
      <w:pPr>
        <w:pStyle w:val="Default"/>
        <w:jc w:val="center"/>
        <w:rPr>
          <w:b/>
        </w:rPr>
      </w:pPr>
      <w:r w:rsidRPr="00B773C8">
        <w:rPr>
          <w:b/>
          <w:bCs/>
        </w:rPr>
        <w:t xml:space="preserve">ОП.03 Менеджмент </w:t>
      </w:r>
      <w:r w:rsidRPr="00B773C8">
        <w:rPr>
          <w:b/>
        </w:rPr>
        <w:t>(по отраслям)</w:t>
      </w:r>
    </w:p>
    <w:bookmarkEnd w:id="0"/>
    <w:p w:rsidR="00B773C8" w:rsidRPr="00B773C8" w:rsidRDefault="00B773C8" w:rsidP="00B773C8">
      <w:pPr>
        <w:pStyle w:val="22"/>
        <w:shd w:val="clear" w:color="auto" w:fill="auto"/>
        <w:spacing w:after="300"/>
        <w:ind w:left="20" w:firstLine="840"/>
        <w:jc w:val="left"/>
        <w:rPr>
          <w:rFonts w:hAnsi="Times New Roman" w:cs="Times New Roman"/>
          <w:sz w:val="24"/>
          <w:szCs w:val="24"/>
        </w:rPr>
      </w:pPr>
      <w:r w:rsidRPr="00B773C8">
        <w:rPr>
          <w:rFonts w:hAnsi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B773C8">
        <w:rPr>
          <w:rFonts w:hAnsi="Times New Roman"/>
          <w:sz w:val="24"/>
          <w:szCs w:val="24"/>
        </w:rPr>
        <w:t>ФГОС  СПО</w:t>
      </w:r>
      <w:proofErr w:type="gramEnd"/>
      <w:r w:rsidRPr="00B773C8">
        <w:rPr>
          <w:rFonts w:hAnsi="Times New Roman"/>
          <w:sz w:val="24"/>
          <w:szCs w:val="24"/>
        </w:rPr>
        <w:t xml:space="preserve"> по специальности 38.02.04 Коммерция (по отраслям), 38.00.00 Экономика и управления.</w:t>
      </w:r>
      <w:r w:rsidRPr="00B773C8">
        <w:rPr>
          <w:rFonts w:hAnsi="Times New Roman"/>
          <w:sz w:val="24"/>
          <w:szCs w:val="24"/>
        </w:rPr>
        <w:t xml:space="preserve"> </w:t>
      </w:r>
      <w:r w:rsidRPr="00B773C8">
        <w:rPr>
          <w:rFonts w:hAnsi="Times New Roman" w:cs="Times New Roman"/>
          <w:sz w:val="24"/>
          <w:szCs w:val="24"/>
        </w:rPr>
        <w:t>Д</w:t>
      </w:r>
      <w:r w:rsidRPr="00B773C8">
        <w:rPr>
          <w:rFonts w:hAnsi="Times New Roman" w:cs="Times New Roman"/>
          <w:sz w:val="24"/>
          <w:szCs w:val="24"/>
        </w:rPr>
        <w:t>исциплина относится к общеобразовательным дисциплинам и входит в профессиональный цикл.</w:t>
      </w:r>
    </w:p>
    <w:p w:rsidR="00B773C8" w:rsidRPr="00B773C8" w:rsidRDefault="00B773C8" w:rsidP="00B773C8">
      <w:pPr>
        <w:pStyle w:val="Default"/>
        <w:ind w:firstLine="567"/>
        <w:rPr>
          <w:color w:val="auto"/>
        </w:rPr>
      </w:pPr>
      <w:r w:rsidRPr="00B773C8">
        <w:rPr>
          <w:b/>
          <w:bCs/>
          <w:color w:val="auto"/>
        </w:rPr>
        <w:t xml:space="preserve"> </w:t>
      </w:r>
      <w:r w:rsidRPr="00B773C8">
        <w:rPr>
          <w:bCs/>
          <w:color w:val="auto"/>
        </w:rPr>
        <w:t xml:space="preserve">Цели и задачи </w:t>
      </w:r>
      <w:proofErr w:type="gramStart"/>
      <w:r w:rsidRPr="00B773C8">
        <w:rPr>
          <w:bCs/>
          <w:color w:val="auto"/>
        </w:rPr>
        <w:t>учебной  дисциплины</w:t>
      </w:r>
      <w:proofErr w:type="gramEnd"/>
      <w:r w:rsidRPr="00B773C8">
        <w:rPr>
          <w:bCs/>
          <w:color w:val="auto"/>
        </w:rPr>
        <w:t xml:space="preserve"> – требования к результатам освоения дисциплины: </w:t>
      </w:r>
    </w:p>
    <w:p w:rsidR="00B773C8" w:rsidRPr="00B773C8" w:rsidRDefault="00B773C8" w:rsidP="00B773C8">
      <w:pPr>
        <w:pStyle w:val="Default"/>
        <w:tabs>
          <w:tab w:val="left" w:pos="851"/>
        </w:tabs>
        <w:rPr>
          <w:color w:val="auto"/>
        </w:rPr>
      </w:pPr>
      <w:r w:rsidRPr="00B773C8">
        <w:rPr>
          <w:color w:val="auto"/>
        </w:rPr>
        <w:t xml:space="preserve">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8326"/>
      </w:tblGrid>
      <w:tr w:rsidR="00B773C8" w:rsidRPr="00B773C8" w:rsidTr="00B773C8">
        <w:tc>
          <w:tcPr>
            <w:tcW w:w="9351" w:type="dxa"/>
            <w:gridSpan w:val="2"/>
            <w:shd w:val="clear" w:color="auto" w:fill="auto"/>
          </w:tcPr>
          <w:p w:rsidR="00B773C8" w:rsidRPr="00B773C8" w:rsidRDefault="00B773C8" w:rsidP="00B773C8">
            <w:pPr>
              <w:pStyle w:val="Default"/>
              <w:ind w:left="-567" w:firstLine="709"/>
            </w:pPr>
            <w:r w:rsidRPr="00B773C8">
              <w:t xml:space="preserve">В результате освоения дисциплины обучающийся должен уметь: </w:t>
            </w:r>
          </w:p>
          <w:p w:rsidR="00B773C8" w:rsidRPr="00B773C8" w:rsidRDefault="00B773C8" w:rsidP="00B773C8">
            <w:pPr>
              <w:pStyle w:val="Default"/>
            </w:pPr>
          </w:p>
        </w:tc>
      </w:tr>
      <w:tr w:rsidR="00B773C8" w:rsidRPr="00B773C8" w:rsidTr="00B773C8">
        <w:tc>
          <w:tcPr>
            <w:tcW w:w="1025" w:type="dxa"/>
            <w:vMerge w:val="restart"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  <w:r w:rsidRPr="00B773C8">
              <w:t>ПК 1.7</w:t>
            </w: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773C8">
              <w:rPr>
                <w:color w:val="auto"/>
              </w:rPr>
              <w:t>У 1 применять в профессиональной деятельности методы, средства и приемы менеджмента;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  <w:r w:rsidRPr="00B773C8">
              <w:rPr>
                <w:color w:val="auto"/>
              </w:rPr>
              <w:t>У 2 делового и управленческого общения;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  <w:r w:rsidRPr="00B773C8">
              <w:rPr>
                <w:color w:val="auto"/>
              </w:rPr>
              <w:t xml:space="preserve">У 3 </w:t>
            </w:r>
            <w:proofErr w:type="gramStart"/>
            <w:r w:rsidRPr="00B773C8">
              <w:rPr>
                <w:color w:val="auto"/>
              </w:rPr>
              <w:t>планировать  и</w:t>
            </w:r>
            <w:proofErr w:type="gramEnd"/>
            <w:r w:rsidRPr="00B773C8">
              <w:rPr>
                <w:color w:val="auto"/>
              </w:rPr>
              <w:t xml:space="preserve"> организовывать работу подразделения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  <w:r w:rsidRPr="00B773C8">
              <w:rPr>
                <w:color w:val="auto"/>
              </w:rPr>
              <w:t xml:space="preserve">У 4 формировать организационные </w:t>
            </w:r>
            <w:proofErr w:type="gramStart"/>
            <w:r w:rsidRPr="00B773C8">
              <w:rPr>
                <w:color w:val="auto"/>
              </w:rPr>
              <w:t>структуры  управления</w:t>
            </w:r>
            <w:proofErr w:type="gramEnd"/>
            <w:r w:rsidRPr="00B773C8">
              <w:rPr>
                <w:color w:val="auto"/>
              </w:rPr>
              <w:t>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773C8">
              <w:rPr>
                <w:color w:val="auto"/>
              </w:rPr>
              <w:t>У 5 учитывать особенности менеджмента в профессиональной деятельности;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i/>
              </w:rPr>
            </w:pPr>
            <w:r w:rsidRPr="00B773C8">
              <w:rPr>
                <w:i/>
                <w:color w:val="0D0D0D"/>
              </w:rPr>
              <w:t xml:space="preserve">У </w:t>
            </w:r>
            <w:proofErr w:type="gramStart"/>
            <w:r w:rsidRPr="00B773C8">
              <w:rPr>
                <w:i/>
                <w:color w:val="0D0D0D"/>
              </w:rPr>
              <w:t xml:space="preserve">6  </w:t>
            </w:r>
            <w:r w:rsidRPr="00B773C8">
              <w:rPr>
                <w:i/>
              </w:rPr>
              <w:t>применять</w:t>
            </w:r>
            <w:proofErr w:type="gramEnd"/>
            <w:r w:rsidRPr="00B773C8">
              <w:rPr>
                <w:i/>
              </w:rPr>
              <w:t xml:space="preserve"> модели стратегического управления и планирования; 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i/>
                <w:color w:val="auto"/>
              </w:rPr>
            </w:pPr>
            <w:r w:rsidRPr="00B773C8">
              <w:rPr>
                <w:i/>
              </w:rPr>
              <w:t xml:space="preserve">У 7 организовать работу служб стратегического развития </w:t>
            </w:r>
            <w:proofErr w:type="gramStart"/>
            <w:r w:rsidRPr="00B773C8">
              <w:rPr>
                <w:i/>
              </w:rPr>
              <w:t>торгового  предприятия</w:t>
            </w:r>
            <w:proofErr w:type="gramEnd"/>
            <w:r w:rsidRPr="00B773C8">
              <w:rPr>
                <w:i/>
                <w:color w:val="0D0D0D"/>
              </w:rPr>
              <w:t xml:space="preserve">   </w:t>
            </w:r>
            <w:r w:rsidRPr="00B773C8">
              <w:rPr>
                <w:i/>
                <w:color w:val="auto"/>
              </w:rPr>
              <w:t xml:space="preserve">    </w:t>
            </w:r>
          </w:p>
        </w:tc>
      </w:tr>
      <w:tr w:rsidR="00B773C8" w:rsidRPr="00B773C8" w:rsidTr="00B773C8">
        <w:tc>
          <w:tcPr>
            <w:tcW w:w="9351" w:type="dxa"/>
            <w:gridSpan w:val="2"/>
            <w:shd w:val="clear" w:color="auto" w:fill="auto"/>
          </w:tcPr>
          <w:p w:rsidR="00B773C8" w:rsidRPr="00B773C8" w:rsidRDefault="00B773C8" w:rsidP="00B773C8">
            <w:pPr>
              <w:pStyle w:val="Default"/>
              <w:ind w:left="-567" w:firstLine="709"/>
            </w:pPr>
            <w:r w:rsidRPr="00B773C8">
              <w:t xml:space="preserve">В результате освоения дисциплины обучающийся должен знать: </w:t>
            </w:r>
          </w:p>
          <w:p w:rsidR="00B773C8" w:rsidRPr="00B773C8" w:rsidRDefault="00B773C8" w:rsidP="00B773C8">
            <w:pPr>
              <w:pStyle w:val="Default"/>
            </w:pPr>
          </w:p>
        </w:tc>
      </w:tr>
      <w:tr w:rsidR="00B773C8" w:rsidRPr="00B773C8" w:rsidTr="00B773C8">
        <w:tc>
          <w:tcPr>
            <w:tcW w:w="1025" w:type="dxa"/>
            <w:vMerge w:val="restart"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  <w:r w:rsidRPr="00B773C8">
              <w:t>ПК 1.7</w:t>
            </w: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773C8">
              <w:rPr>
                <w:color w:val="auto"/>
              </w:rPr>
              <w:t>З 1 сущность и характерные черты современного менеджмента;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773C8">
              <w:rPr>
                <w:color w:val="auto"/>
              </w:rPr>
              <w:t xml:space="preserve">З </w:t>
            </w:r>
            <w:proofErr w:type="gramStart"/>
            <w:r w:rsidRPr="00B773C8">
              <w:rPr>
                <w:color w:val="auto"/>
              </w:rPr>
              <w:t>2  внешнюю</w:t>
            </w:r>
            <w:proofErr w:type="gramEnd"/>
            <w:r w:rsidRPr="00B773C8">
              <w:rPr>
                <w:color w:val="auto"/>
              </w:rPr>
              <w:t xml:space="preserve"> и внутреннюю среду организации;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773C8">
              <w:rPr>
                <w:color w:val="auto"/>
              </w:rPr>
              <w:t>З 3 цикл менеджмента;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773C8">
              <w:rPr>
                <w:color w:val="auto"/>
              </w:rPr>
              <w:t>З 4 процесс и методику принятия и реализации управленческих решений;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773C8">
              <w:rPr>
                <w:color w:val="auto"/>
              </w:rPr>
              <w:t>З 5 функции менеджмента: организацию, планирование, мотивацию и контроль деятельности экономического субъекта;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773C8">
              <w:rPr>
                <w:color w:val="auto"/>
              </w:rPr>
              <w:t>З 6 систему методов управления;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773C8">
              <w:rPr>
                <w:color w:val="auto"/>
              </w:rPr>
              <w:t>З 7 методику принятия решений;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773C8">
              <w:rPr>
                <w:color w:val="auto"/>
              </w:rPr>
              <w:t xml:space="preserve">З </w:t>
            </w:r>
            <w:proofErr w:type="gramStart"/>
            <w:r w:rsidRPr="00B773C8">
              <w:rPr>
                <w:color w:val="auto"/>
              </w:rPr>
              <w:t>8  стили</w:t>
            </w:r>
            <w:proofErr w:type="gramEnd"/>
            <w:r w:rsidRPr="00B773C8">
              <w:rPr>
                <w:color w:val="auto"/>
              </w:rPr>
              <w:t xml:space="preserve"> управления, коммуникации,  деловое и управленческое общение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773C8">
              <w:rPr>
                <w:color w:val="auto"/>
              </w:rPr>
              <w:t xml:space="preserve">З </w:t>
            </w:r>
            <w:proofErr w:type="gramStart"/>
            <w:r w:rsidRPr="00B773C8">
              <w:rPr>
                <w:color w:val="auto"/>
              </w:rPr>
              <w:t>9  особенности</w:t>
            </w:r>
            <w:proofErr w:type="gramEnd"/>
            <w:r w:rsidRPr="00B773C8">
              <w:rPr>
                <w:color w:val="auto"/>
              </w:rPr>
              <w:t xml:space="preserve"> менеджмента в области профессиональной деятельности;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rPr>
                <w:i/>
                <w:color w:val="auto"/>
              </w:rPr>
            </w:pPr>
            <w:r w:rsidRPr="00B773C8">
              <w:rPr>
                <w:i/>
              </w:rPr>
              <w:t>З 10 сущность стратегического управления;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rPr>
                <w:i/>
                <w:color w:val="auto"/>
              </w:rPr>
            </w:pPr>
            <w:r w:rsidRPr="00B773C8">
              <w:rPr>
                <w:i/>
              </w:rPr>
              <w:t>З 11 особенности выбора стратегии   развития предприятий;</w:t>
            </w:r>
          </w:p>
        </w:tc>
      </w:tr>
      <w:tr w:rsidR="00B773C8" w:rsidRPr="00B773C8" w:rsidTr="00B773C8">
        <w:tc>
          <w:tcPr>
            <w:tcW w:w="1025" w:type="dxa"/>
            <w:vMerge/>
            <w:shd w:val="clear" w:color="auto" w:fill="auto"/>
          </w:tcPr>
          <w:p w:rsidR="00B773C8" w:rsidRPr="00B773C8" w:rsidRDefault="00B773C8" w:rsidP="00B773C8">
            <w:pPr>
              <w:pStyle w:val="Default"/>
            </w:pPr>
          </w:p>
        </w:tc>
        <w:tc>
          <w:tcPr>
            <w:tcW w:w="8326" w:type="dxa"/>
            <w:shd w:val="clear" w:color="auto" w:fill="auto"/>
          </w:tcPr>
          <w:p w:rsidR="00B773C8" w:rsidRPr="00B773C8" w:rsidRDefault="00B773C8" w:rsidP="00B773C8">
            <w:pPr>
              <w:pStyle w:val="Default"/>
              <w:rPr>
                <w:b/>
                <w:bCs/>
                <w:i/>
                <w:color w:val="auto"/>
              </w:rPr>
            </w:pPr>
            <w:r w:rsidRPr="00B773C8">
              <w:rPr>
                <w:i/>
              </w:rPr>
              <w:t>З 12 принцип и методы осуществления стратегий</w:t>
            </w:r>
          </w:p>
          <w:p w:rsidR="00B773C8" w:rsidRPr="00B773C8" w:rsidRDefault="00B773C8" w:rsidP="00B773C8">
            <w:pPr>
              <w:pStyle w:val="Default"/>
              <w:rPr>
                <w:i/>
                <w:color w:val="auto"/>
              </w:rPr>
            </w:pPr>
          </w:p>
        </w:tc>
      </w:tr>
    </w:tbl>
    <w:p w:rsidR="00B773C8" w:rsidRPr="00B773C8" w:rsidRDefault="00B773C8" w:rsidP="00B773C8">
      <w:pPr>
        <w:pStyle w:val="Default"/>
        <w:ind w:left="-567" w:firstLine="709"/>
      </w:pPr>
      <w:r w:rsidRPr="00B773C8">
        <w:t>Учебная дисциплина ОП.03 Менеджмент (по отраслям) способствует формированию общих компетенций (</w:t>
      </w:r>
      <w:r w:rsidRPr="00B773C8">
        <w:rPr>
          <w:rFonts w:cs="Calibri"/>
        </w:rPr>
        <w:t>ОК 1 - 4, 6,7,10</w:t>
      </w:r>
      <w:r w:rsidRPr="00B773C8">
        <w:t>).</w:t>
      </w:r>
    </w:p>
    <w:p w:rsidR="00B773C8" w:rsidRPr="00B773C8" w:rsidRDefault="00B773C8" w:rsidP="00B773C8">
      <w:pPr>
        <w:pStyle w:val="Default"/>
        <w:rPr>
          <w:b/>
          <w:bCs/>
          <w:color w:val="auto"/>
        </w:rPr>
      </w:pPr>
    </w:p>
    <w:p w:rsidR="00B773C8" w:rsidRPr="00B773C8" w:rsidRDefault="00B773C8" w:rsidP="00B773C8">
      <w:pPr>
        <w:pStyle w:val="Default"/>
      </w:pPr>
      <w:r w:rsidRPr="00B773C8">
        <w:rPr>
          <w:b/>
          <w:bCs/>
          <w:color w:val="auto"/>
        </w:rPr>
        <w:t xml:space="preserve"> Количество часов на освоение рабочей программы учебной дисциплины: </w:t>
      </w:r>
    </w:p>
    <w:p w:rsidR="00B773C8" w:rsidRPr="00B773C8" w:rsidRDefault="00B773C8" w:rsidP="00B773C8">
      <w:pPr>
        <w:pStyle w:val="Default"/>
        <w:rPr>
          <w:color w:val="auto"/>
        </w:rPr>
      </w:pPr>
      <w:r w:rsidRPr="00B773C8">
        <w:rPr>
          <w:color w:val="auto"/>
        </w:rPr>
        <w:t xml:space="preserve">Максимальной учебной нагрузки обучающегося </w:t>
      </w:r>
      <w:proofErr w:type="gramStart"/>
      <w:r w:rsidRPr="00B773C8">
        <w:rPr>
          <w:color w:val="auto"/>
        </w:rPr>
        <w:t>168  часа</w:t>
      </w:r>
      <w:proofErr w:type="gramEnd"/>
      <w:r w:rsidRPr="00B773C8">
        <w:rPr>
          <w:color w:val="auto"/>
        </w:rPr>
        <w:t xml:space="preserve">, в том числе: </w:t>
      </w:r>
    </w:p>
    <w:p w:rsidR="00B773C8" w:rsidRPr="00B773C8" w:rsidRDefault="00B773C8" w:rsidP="00B773C8">
      <w:pPr>
        <w:pStyle w:val="Default"/>
        <w:rPr>
          <w:color w:val="auto"/>
        </w:rPr>
      </w:pPr>
      <w:r w:rsidRPr="00B773C8">
        <w:rPr>
          <w:color w:val="auto"/>
        </w:rPr>
        <w:t xml:space="preserve">обязательной аудиторной учебной нагрузки обучающегося 112 часов; </w:t>
      </w:r>
    </w:p>
    <w:p w:rsidR="00111E73" w:rsidRPr="00B773C8" w:rsidRDefault="00B773C8" w:rsidP="00B773C8">
      <w:pPr>
        <w:pStyle w:val="Default"/>
        <w:rPr>
          <w:color w:val="auto"/>
        </w:rPr>
      </w:pPr>
      <w:r w:rsidRPr="00B773C8">
        <w:rPr>
          <w:color w:val="auto"/>
        </w:rPr>
        <w:t>самостоятельной работы обучающихся</w:t>
      </w:r>
      <w:r w:rsidRPr="00B773C8">
        <w:rPr>
          <w:color w:val="FF0000"/>
        </w:rPr>
        <w:t xml:space="preserve"> </w:t>
      </w:r>
      <w:r w:rsidRPr="00B773C8">
        <w:rPr>
          <w:color w:val="auto"/>
        </w:rPr>
        <w:t xml:space="preserve">56 часов </w:t>
      </w:r>
    </w:p>
    <w:p w:rsidR="00111E73" w:rsidRPr="00B773C8" w:rsidRDefault="00111E73" w:rsidP="00B773C8">
      <w:pPr>
        <w:pStyle w:val="a3"/>
        <w:spacing w:line="216" w:lineRule="auto"/>
        <w:rPr>
          <w:rFonts w:eastAsiaTheme="minorHAnsi" w:cstheme="minorBidi"/>
          <w:sz w:val="24"/>
          <w:szCs w:val="24"/>
        </w:rPr>
      </w:pPr>
    </w:p>
    <w:p w:rsidR="006F3661" w:rsidRPr="00B773C8" w:rsidRDefault="006F3661" w:rsidP="00B773C8">
      <w:pPr>
        <w:pStyle w:val="a3"/>
        <w:spacing w:line="216" w:lineRule="auto"/>
        <w:rPr>
          <w:sz w:val="24"/>
          <w:szCs w:val="24"/>
        </w:rPr>
      </w:pPr>
      <w:r w:rsidRPr="00B773C8">
        <w:rPr>
          <w:sz w:val="24"/>
          <w:szCs w:val="24"/>
        </w:rPr>
        <w:t xml:space="preserve">Промежуточная аттестация проводится в форме </w:t>
      </w:r>
      <w:r w:rsidR="00111E73" w:rsidRPr="00B773C8">
        <w:rPr>
          <w:sz w:val="24"/>
          <w:szCs w:val="24"/>
        </w:rPr>
        <w:t>экзамена</w:t>
      </w:r>
    </w:p>
    <w:p w:rsidR="006F3661" w:rsidRPr="00B773C8" w:rsidRDefault="006F3661" w:rsidP="00B773C8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773C8" w:rsidRDefault="006F3661" w:rsidP="00B773C8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4C6F37"/>
    <w:rsid w:val="006F3661"/>
    <w:rsid w:val="0080355B"/>
    <w:rsid w:val="00993A0D"/>
    <w:rsid w:val="00B773C8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7</cp:revision>
  <dcterms:created xsi:type="dcterms:W3CDTF">2019-08-15T07:27:00Z</dcterms:created>
  <dcterms:modified xsi:type="dcterms:W3CDTF">2019-08-15T09:28:00Z</dcterms:modified>
</cp:coreProperties>
</file>