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Pr="001C4916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916">
        <w:rPr>
          <w:rFonts w:ascii="Times New Roman" w:hAnsi="Times New Roman" w:cs="Times New Roman"/>
          <w:b/>
          <w:sz w:val="28"/>
          <w:szCs w:val="28"/>
        </w:rPr>
        <w:t>Анно</w:t>
      </w:r>
      <w:r w:rsidR="008812F9" w:rsidRPr="001C4916">
        <w:rPr>
          <w:rFonts w:ascii="Times New Roman" w:hAnsi="Times New Roman" w:cs="Times New Roman"/>
          <w:b/>
          <w:sz w:val="28"/>
          <w:szCs w:val="28"/>
        </w:rPr>
        <w:t xml:space="preserve">тация </w:t>
      </w:r>
    </w:p>
    <w:p w:rsidR="00CC0BF3" w:rsidRPr="00FB04FB" w:rsidRDefault="00FB04FB" w:rsidP="00C52BF3">
      <w:pPr>
        <w:pStyle w:val="Default"/>
        <w:ind w:right="-80"/>
        <w:jc w:val="center"/>
        <w:rPr>
          <w:b/>
          <w:color w:val="auto"/>
          <w:sz w:val="28"/>
          <w:szCs w:val="28"/>
        </w:rPr>
      </w:pPr>
      <w:r w:rsidRPr="00FB04FB">
        <w:rPr>
          <w:b/>
          <w:bCs/>
          <w:sz w:val="28"/>
          <w:szCs w:val="28"/>
        </w:rPr>
        <w:t>ОП.</w:t>
      </w:r>
      <w:r w:rsidR="00637ACA">
        <w:rPr>
          <w:b/>
          <w:bCs/>
          <w:sz w:val="28"/>
          <w:szCs w:val="28"/>
        </w:rPr>
        <w:t>12 Предпринимательская деятельность</w:t>
      </w:r>
      <w:r w:rsidRPr="00FB04FB">
        <w:rPr>
          <w:b/>
          <w:sz w:val="28"/>
          <w:szCs w:val="28"/>
        </w:rPr>
        <w:t xml:space="preserve">  </w:t>
      </w:r>
    </w:p>
    <w:p w:rsidR="00FB04FB" w:rsidRDefault="00FB04FB" w:rsidP="00FB04FB">
      <w:pPr>
        <w:pStyle w:val="22"/>
        <w:shd w:val="clear" w:color="auto" w:fill="auto"/>
        <w:spacing w:after="300"/>
        <w:ind w:left="20" w:firstLine="840"/>
        <w:jc w:val="both"/>
        <w:rPr>
          <w:rFonts w:ascii="Times New Roman" w:hAnsi="Times New Roman"/>
          <w:sz w:val="28"/>
          <w:szCs w:val="28"/>
        </w:rPr>
      </w:pPr>
    </w:p>
    <w:p w:rsidR="001E5429" w:rsidRPr="001E5429" w:rsidRDefault="001E5429" w:rsidP="001E5429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429">
        <w:rPr>
          <w:rFonts w:ascii="Times New Roman" w:hAnsi="Times New Roman" w:cs="Times New Roman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СПО по специальности 38.02.04 Коммерция (по отраслям).</w:t>
      </w:r>
    </w:p>
    <w:p w:rsidR="001E5429" w:rsidRPr="001E5429" w:rsidRDefault="001E5429" w:rsidP="001E5429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5429">
        <w:rPr>
          <w:rFonts w:ascii="Times New Roman" w:hAnsi="Times New Roman" w:cs="Times New Roman"/>
          <w:sz w:val="28"/>
          <w:szCs w:val="28"/>
        </w:rPr>
        <w:t xml:space="preserve"> </w:t>
      </w:r>
      <w:r w:rsidRPr="001E5429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учебной дисциплины реализует вариативную часть и дает возможность расширения и углубления подготовки, определяемой содержанием обязательной части, получения дополнительных знаний и умений, необходимых в сфере развития малого и среднего предпринимательства. </w:t>
      </w:r>
    </w:p>
    <w:p w:rsidR="001E5429" w:rsidRDefault="001E5429" w:rsidP="001E54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1E5429">
        <w:rPr>
          <w:rFonts w:ascii="Times New Roman" w:hAnsi="Times New Roman" w:cs="Times New Roman"/>
          <w:sz w:val="28"/>
          <w:szCs w:val="28"/>
        </w:rPr>
        <w:t>Руководствуясь Федеральным законом от 24 июля 2007 года № 209-ФЗ «О развитии малого и среднего бизнеса на территории Российской Федерации» и решением Цикловой комиссии экономики и коммерции введена учебная дисциплина «Предпринимательская деятельность», так как государственная политика в области развития малого и среднего предпринимательства в Российской Федерации является частью государственной социально-экономической политики и представляет собой совокупность правовых, политических, экономических, социальных, информационных, консультационных</w:t>
      </w:r>
      <w:proofErr w:type="gramEnd"/>
      <w:r w:rsidRPr="001E5429">
        <w:rPr>
          <w:rFonts w:ascii="Times New Roman" w:hAnsi="Times New Roman" w:cs="Times New Roman"/>
          <w:sz w:val="28"/>
          <w:szCs w:val="28"/>
        </w:rPr>
        <w:t>, образовательных, организационных и иных мер, осуществляемых органами государственной власти Российской Федерации. Ежегодно расширяется имущественная поддержка малого и среднего бизнеса, а также власти заинтересованы в том, чтобы расширить доступ субъектов малого и среднего предпринимательства к финансовым ресурсам.</w:t>
      </w:r>
    </w:p>
    <w:p w:rsidR="001E5429" w:rsidRPr="001E5429" w:rsidRDefault="001E5429" w:rsidP="001E54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E5429">
        <w:rPr>
          <w:rFonts w:ascii="Times New Roman" w:hAnsi="Times New Roman" w:cs="Times New Roman"/>
          <w:sz w:val="28"/>
          <w:szCs w:val="28"/>
        </w:rPr>
        <w:t xml:space="preserve">Место дисциплины в структуре основной профессиональной образовательной программы: дисциплина является вариативной и относится к группе профессиональных дисциплин. </w:t>
      </w:r>
    </w:p>
    <w:p w:rsidR="001E5429" w:rsidRPr="001E5429" w:rsidRDefault="001E5429" w:rsidP="001E5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429">
        <w:rPr>
          <w:rFonts w:ascii="Times New Roman" w:hAnsi="Times New Roman" w:cs="Times New Roman"/>
          <w:sz w:val="28"/>
          <w:szCs w:val="28"/>
        </w:rPr>
        <w:t>Цели и задачи дисциплины – требования к результатам освоения дисциплины:</w:t>
      </w:r>
    </w:p>
    <w:p w:rsidR="001E5429" w:rsidRPr="001E5429" w:rsidRDefault="001E5429" w:rsidP="001E5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5"/>
        <w:gridCol w:w="8439"/>
      </w:tblGrid>
      <w:tr w:rsidR="001E5429" w:rsidRPr="001E5429" w:rsidTr="001E5429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29" w:rsidRPr="001E5429" w:rsidRDefault="001E5429" w:rsidP="001E5429">
            <w:pPr>
              <w:pStyle w:val="Default"/>
              <w:ind w:left="-567" w:firstLine="709"/>
              <w:jc w:val="both"/>
              <w:rPr>
                <w:rFonts w:eastAsia="Times New Roman"/>
                <w:sz w:val="28"/>
                <w:szCs w:val="28"/>
              </w:rPr>
            </w:pPr>
            <w:r w:rsidRPr="001E5429"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</w:tc>
      </w:tr>
      <w:tr w:rsidR="001E5429" w:rsidRPr="001E5429" w:rsidTr="001E5429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29" w:rsidRPr="001E5429" w:rsidRDefault="001E5429" w:rsidP="001E5429">
            <w:pPr>
              <w:pStyle w:val="Default"/>
              <w:jc w:val="both"/>
              <w:rPr>
                <w:rFonts w:eastAsia="Times New Roman"/>
              </w:rPr>
            </w:pPr>
            <w:r w:rsidRPr="001E5429">
              <w:t>ПК 1.1.</w:t>
            </w:r>
          </w:p>
          <w:p w:rsidR="001E5429" w:rsidRPr="001E5429" w:rsidRDefault="001E5429" w:rsidP="001E5429">
            <w:pPr>
              <w:pStyle w:val="Default"/>
              <w:jc w:val="both"/>
            </w:pPr>
            <w:r w:rsidRPr="001E5429">
              <w:t>ПК 1.7.</w:t>
            </w:r>
          </w:p>
          <w:p w:rsidR="001E5429" w:rsidRPr="001E5429" w:rsidRDefault="001E5429" w:rsidP="001E5429">
            <w:pPr>
              <w:pStyle w:val="Default"/>
              <w:jc w:val="both"/>
            </w:pPr>
            <w:r w:rsidRPr="001E5429">
              <w:t>ПК 2.1.</w:t>
            </w:r>
          </w:p>
          <w:p w:rsidR="001E5429" w:rsidRPr="001E5429" w:rsidRDefault="001E5429" w:rsidP="001E5429">
            <w:pPr>
              <w:pStyle w:val="Default"/>
              <w:jc w:val="both"/>
            </w:pPr>
            <w:r w:rsidRPr="001E5429">
              <w:t>ПК 2.3.</w:t>
            </w:r>
          </w:p>
          <w:p w:rsidR="001E5429" w:rsidRPr="001E5429" w:rsidRDefault="001E5429" w:rsidP="001E5429">
            <w:pPr>
              <w:pStyle w:val="Default"/>
              <w:jc w:val="both"/>
              <w:rPr>
                <w:sz w:val="28"/>
                <w:szCs w:val="28"/>
              </w:rPr>
            </w:pPr>
            <w:r w:rsidRPr="001E5429">
              <w:t>ПК 2.8.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29" w:rsidRPr="001E5429" w:rsidRDefault="001E5429" w:rsidP="001E5429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1E5429">
              <w:t>У 1 Умение выделять новое и видеть преемственность в предпринимательской деятель</w:t>
            </w:r>
            <w:r w:rsidRPr="001E5429">
              <w:softHyphen/>
              <w:t>ности</w:t>
            </w:r>
            <w:r w:rsidRPr="001E5429">
              <w:rPr>
                <w:color w:val="auto"/>
              </w:rPr>
              <w:t xml:space="preserve">. </w:t>
            </w:r>
          </w:p>
        </w:tc>
      </w:tr>
      <w:tr w:rsidR="001E5429" w:rsidRPr="001E5429" w:rsidTr="001E54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429" w:rsidRPr="001E5429" w:rsidRDefault="001E5429" w:rsidP="001E5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29" w:rsidRPr="001E5429" w:rsidRDefault="001E5429" w:rsidP="001E54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29">
              <w:rPr>
                <w:rFonts w:ascii="Times New Roman" w:hAnsi="Times New Roman" w:cs="Times New Roman"/>
                <w:sz w:val="24"/>
                <w:szCs w:val="24"/>
              </w:rPr>
              <w:t xml:space="preserve">У 2 Умение свободно </w:t>
            </w:r>
            <w:r w:rsidRPr="001E5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оперировать категориями  и  понятиями  в  сфере</w:t>
            </w:r>
            <w:r w:rsidRPr="001E5429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предпринимательства</w:t>
            </w:r>
            <w:r w:rsidRPr="001E5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1E5429" w:rsidRPr="001E5429" w:rsidTr="001E54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429" w:rsidRPr="001E5429" w:rsidRDefault="001E5429" w:rsidP="001E5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29" w:rsidRPr="001E5429" w:rsidRDefault="001E5429" w:rsidP="001E5429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429">
              <w:rPr>
                <w:rFonts w:ascii="Times New Roman" w:hAnsi="Times New Roman" w:cs="Times New Roman"/>
                <w:sz w:val="24"/>
                <w:szCs w:val="24"/>
              </w:rPr>
              <w:t xml:space="preserve">У 3 Умение выбирать организационно-правовую форму </w:t>
            </w:r>
            <w:proofErr w:type="gramStart"/>
            <w:r w:rsidRPr="001E5429">
              <w:rPr>
                <w:rFonts w:ascii="Times New Roman" w:hAnsi="Times New Roman" w:cs="Times New Roman"/>
                <w:sz w:val="24"/>
                <w:szCs w:val="24"/>
              </w:rPr>
              <w:t>предпринимательской</w:t>
            </w:r>
            <w:proofErr w:type="gramEnd"/>
            <w:r w:rsidRPr="001E5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5429" w:rsidRPr="001E5429" w:rsidRDefault="001E5429" w:rsidP="001E5429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1E5429">
              <w:rPr>
                <w:color w:val="auto"/>
              </w:rPr>
              <w:t xml:space="preserve">деятельности. </w:t>
            </w:r>
          </w:p>
        </w:tc>
      </w:tr>
      <w:tr w:rsidR="001E5429" w:rsidRPr="001E5429" w:rsidTr="001E54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429" w:rsidRPr="001E5429" w:rsidRDefault="001E5429" w:rsidP="001E5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29" w:rsidRPr="001E5429" w:rsidRDefault="001E5429" w:rsidP="001E5429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1E5429">
              <w:rPr>
                <w:color w:val="auto"/>
              </w:rPr>
              <w:t>У 4</w:t>
            </w:r>
            <w:proofErr w:type="gramStart"/>
            <w:r w:rsidRPr="001E5429">
              <w:rPr>
                <w:color w:val="auto"/>
              </w:rPr>
              <w:t xml:space="preserve"> П</w:t>
            </w:r>
            <w:proofErr w:type="gramEnd"/>
            <w:r w:rsidRPr="001E5429">
              <w:rPr>
                <w:color w:val="auto"/>
              </w:rPr>
              <w:t>рименять в коммерческой предпринимательской деятельности методы, средства и приемы менеджмента, делового и управленческого общения.</w:t>
            </w:r>
          </w:p>
        </w:tc>
      </w:tr>
      <w:tr w:rsidR="001E5429" w:rsidRPr="001E5429" w:rsidTr="001E54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429" w:rsidRPr="001E5429" w:rsidRDefault="001E5429" w:rsidP="001E542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29" w:rsidRPr="001E5429" w:rsidRDefault="001E5429" w:rsidP="001E5429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1E5429">
              <w:rPr>
                <w:color w:val="auto"/>
              </w:rPr>
              <w:t>У 5 Умение заключать договоры и контролировать их выполнение.</w:t>
            </w:r>
          </w:p>
        </w:tc>
      </w:tr>
      <w:tr w:rsidR="001E5429" w:rsidRPr="001E5429" w:rsidTr="001E54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429" w:rsidRPr="001E5429" w:rsidRDefault="001E5429" w:rsidP="001E542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29" w:rsidRPr="001E5429" w:rsidRDefault="001E5429" w:rsidP="001E5429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1E5429">
              <w:rPr>
                <w:color w:val="auto"/>
              </w:rPr>
              <w:t>У 6 Умение составлять документацию для государственной регистрации субъектов малого предпринимательства</w:t>
            </w:r>
          </w:p>
        </w:tc>
      </w:tr>
      <w:tr w:rsidR="001E5429" w:rsidRPr="001E5429" w:rsidTr="001E54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429" w:rsidRPr="001E5429" w:rsidRDefault="001E5429" w:rsidP="001E542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29" w:rsidRPr="001E5429" w:rsidRDefault="001E5429" w:rsidP="001E5429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1E5429">
              <w:rPr>
                <w:color w:val="auto"/>
              </w:rPr>
              <w:t>У 7 Умение участвовать в установлении контактов с деловыми партнерами, принимать управленческие решения.</w:t>
            </w:r>
          </w:p>
        </w:tc>
      </w:tr>
      <w:tr w:rsidR="001E5429" w:rsidRPr="001E5429" w:rsidTr="001E54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429" w:rsidRPr="001E5429" w:rsidRDefault="001E5429" w:rsidP="001E542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29" w:rsidRPr="001E5429" w:rsidRDefault="001E5429" w:rsidP="001E5429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1E5429">
              <w:rPr>
                <w:color w:val="auto"/>
              </w:rPr>
              <w:t>У 8 Умение разрабатывать бизнес-план.</w:t>
            </w:r>
          </w:p>
        </w:tc>
      </w:tr>
      <w:tr w:rsidR="001E5429" w:rsidRPr="001E5429" w:rsidTr="001E54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429" w:rsidRPr="001E5429" w:rsidRDefault="001E5429" w:rsidP="001E542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29" w:rsidRPr="001E5429" w:rsidRDefault="001E5429" w:rsidP="001E5429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1E5429">
              <w:rPr>
                <w:color w:val="auto"/>
              </w:rPr>
              <w:t xml:space="preserve">У 9 Умение заполнять формы бухгалтерской отчетности и проводить </w:t>
            </w:r>
            <w:r w:rsidRPr="001E5429">
              <w:rPr>
                <w:color w:val="auto"/>
              </w:rPr>
              <w:lastRenderedPageBreak/>
              <w:t>экономические расчеты.</w:t>
            </w:r>
          </w:p>
        </w:tc>
      </w:tr>
      <w:tr w:rsidR="001E5429" w:rsidRPr="001E5429" w:rsidTr="001E54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429" w:rsidRPr="001E5429" w:rsidRDefault="001E5429" w:rsidP="001E542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29" w:rsidRPr="001E5429" w:rsidRDefault="001E5429" w:rsidP="001E5429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1E5429">
              <w:rPr>
                <w:color w:val="auto"/>
              </w:rPr>
              <w:t>У 10 Умение осуществлять планирование производственной деятельности.</w:t>
            </w:r>
          </w:p>
        </w:tc>
      </w:tr>
      <w:tr w:rsidR="001E5429" w:rsidRPr="001E5429" w:rsidTr="001E5429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29" w:rsidRPr="001E5429" w:rsidRDefault="001E5429" w:rsidP="001E5429">
            <w:pPr>
              <w:pStyle w:val="Default"/>
              <w:ind w:left="-567" w:firstLine="709"/>
              <w:jc w:val="both"/>
            </w:pPr>
            <w:r w:rsidRPr="001E5429">
              <w:t xml:space="preserve">В результате освоения дисциплины обучающийся должен знать: </w:t>
            </w:r>
          </w:p>
        </w:tc>
      </w:tr>
      <w:tr w:rsidR="001E5429" w:rsidRPr="001E5429" w:rsidTr="001E5429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29" w:rsidRPr="001E5429" w:rsidRDefault="001E5429" w:rsidP="001E5429">
            <w:pPr>
              <w:pStyle w:val="Default"/>
              <w:jc w:val="both"/>
              <w:rPr>
                <w:rFonts w:eastAsia="Times New Roman"/>
              </w:rPr>
            </w:pPr>
            <w:r w:rsidRPr="001E5429">
              <w:t>ПК 1.1.</w:t>
            </w:r>
          </w:p>
          <w:p w:rsidR="001E5429" w:rsidRPr="001E5429" w:rsidRDefault="001E5429" w:rsidP="001E5429">
            <w:pPr>
              <w:pStyle w:val="Default"/>
              <w:jc w:val="both"/>
            </w:pPr>
            <w:r w:rsidRPr="001E5429">
              <w:t>ПК 1.7.</w:t>
            </w:r>
          </w:p>
          <w:p w:rsidR="001E5429" w:rsidRPr="001E5429" w:rsidRDefault="001E5429" w:rsidP="001E5429">
            <w:pPr>
              <w:pStyle w:val="Default"/>
              <w:jc w:val="both"/>
            </w:pPr>
            <w:r w:rsidRPr="001E5429">
              <w:t>ПК 2.1.</w:t>
            </w:r>
          </w:p>
          <w:p w:rsidR="001E5429" w:rsidRPr="001E5429" w:rsidRDefault="001E5429" w:rsidP="001E5429">
            <w:pPr>
              <w:pStyle w:val="Default"/>
              <w:jc w:val="both"/>
            </w:pPr>
            <w:r w:rsidRPr="001E5429">
              <w:t>ПК 2.3.</w:t>
            </w:r>
          </w:p>
          <w:p w:rsidR="001E5429" w:rsidRPr="001E5429" w:rsidRDefault="001E5429" w:rsidP="001E5429">
            <w:pPr>
              <w:pStyle w:val="Default"/>
              <w:jc w:val="both"/>
            </w:pPr>
            <w:r w:rsidRPr="001E5429">
              <w:t>ПК 2.8.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29" w:rsidRPr="001E5429" w:rsidRDefault="001E5429" w:rsidP="001E5429">
            <w:pPr>
              <w:pStyle w:val="Default"/>
            </w:pPr>
            <w:proofErr w:type="gramStart"/>
            <w:r w:rsidRPr="001E5429">
              <w:t>З</w:t>
            </w:r>
            <w:proofErr w:type="gramEnd"/>
            <w:r w:rsidRPr="001E5429">
              <w:t xml:space="preserve"> 1 Знание истоков возникновения и эволюцию развития теории предпринимательства. </w:t>
            </w:r>
          </w:p>
        </w:tc>
      </w:tr>
      <w:tr w:rsidR="001E5429" w:rsidRPr="001E5429" w:rsidTr="001E54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429" w:rsidRPr="001E5429" w:rsidRDefault="001E5429" w:rsidP="001E542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29" w:rsidRPr="001E5429" w:rsidRDefault="001E5429" w:rsidP="001E5429">
            <w:pPr>
              <w:pStyle w:val="Default"/>
              <w:rPr>
                <w:color w:val="auto"/>
              </w:rPr>
            </w:pPr>
            <w:proofErr w:type="gramStart"/>
            <w:r w:rsidRPr="001E5429">
              <w:rPr>
                <w:color w:val="auto"/>
              </w:rPr>
              <w:t>З</w:t>
            </w:r>
            <w:proofErr w:type="gramEnd"/>
            <w:r w:rsidRPr="001E5429">
              <w:rPr>
                <w:color w:val="auto"/>
              </w:rPr>
              <w:t xml:space="preserve"> 2 Знание </w:t>
            </w:r>
            <w:r w:rsidRPr="001E5429">
              <w:rPr>
                <w:shd w:val="clear" w:color="auto" w:fill="FFFFFF"/>
              </w:rPr>
              <w:t>социально-экономической сущности предпринимательства.</w:t>
            </w:r>
          </w:p>
        </w:tc>
      </w:tr>
      <w:tr w:rsidR="001E5429" w:rsidRPr="001E5429" w:rsidTr="001E54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429" w:rsidRPr="001E5429" w:rsidRDefault="001E5429" w:rsidP="001E542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29" w:rsidRPr="001E5429" w:rsidRDefault="001E5429" w:rsidP="001E5429">
            <w:pPr>
              <w:pStyle w:val="Default"/>
              <w:rPr>
                <w:color w:val="auto"/>
              </w:rPr>
            </w:pPr>
            <w:r w:rsidRPr="001E5429">
              <w:rPr>
                <w:color w:val="auto"/>
              </w:rPr>
              <w:t>З 3</w:t>
            </w:r>
            <w:proofErr w:type="gramStart"/>
            <w:r w:rsidRPr="001E5429">
              <w:rPr>
                <w:color w:val="auto"/>
              </w:rPr>
              <w:t xml:space="preserve"> З</w:t>
            </w:r>
            <w:proofErr w:type="gramEnd"/>
            <w:r w:rsidRPr="001E5429">
              <w:rPr>
                <w:color w:val="auto"/>
              </w:rPr>
              <w:t>нать организационно-правовые формы предприятий.</w:t>
            </w:r>
          </w:p>
        </w:tc>
      </w:tr>
      <w:tr w:rsidR="001E5429" w:rsidRPr="001E5429" w:rsidTr="001E54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429" w:rsidRPr="001E5429" w:rsidRDefault="001E5429" w:rsidP="001E542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29" w:rsidRPr="001E5429" w:rsidRDefault="001E5429" w:rsidP="001E5429">
            <w:pPr>
              <w:pStyle w:val="Default"/>
              <w:rPr>
                <w:color w:val="auto"/>
              </w:rPr>
            </w:pPr>
            <w:proofErr w:type="gramStart"/>
            <w:r w:rsidRPr="001E5429">
              <w:rPr>
                <w:color w:val="auto"/>
              </w:rPr>
              <w:t>З</w:t>
            </w:r>
            <w:proofErr w:type="gramEnd"/>
            <w:r w:rsidRPr="001E5429">
              <w:rPr>
                <w:color w:val="auto"/>
              </w:rPr>
              <w:t xml:space="preserve"> 4 Знание нормативно-правовой базы предпринимательской деятельности. </w:t>
            </w:r>
          </w:p>
        </w:tc>
      </w:tr>
      <w:tr w:rsidR="001E5429" w:rsidRPr="001E5429" w:rsidTr="001E54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429" w:rsidRPr="001E5429" w:rsidRDefault="001E5429" w:rsidP="001E542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29" w:rsidRPr="001E5429" w:rsidRDefault="001E5429" w:rsidP="001E5429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1E5429">
              <w:rPr>
                <w:color w:val="auto"/>
              </w:rPr>
              <w:t>З 5</w:t>
            </w:r>
            <w:proofErr w:type="gramStart"/>
            <w:r w:rsidRPr="001E5429">
              <w:rPr>
                <w:color w:val="auto"/>
              </w:rPr>
              <w:t xml:space="preserve"> З</w:t>
            </w:r>
            <w:proofErr w:type="gramEnd"/>
            <w:r w:rsidRPr="001E5429">
              <w:rPr>
                <w:color w:val="auto"/>
              </w:rPr>
              <w:t>нать характеристики предпринимателя как успешной личности.</w:t>
            </w:r>
          </w:p>
        </w:tc>
      </w:tr>
      <w:tr w:rsidR="001E5429" w:rsidRPr="001E5429" w:rsidTr="001E54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429" w:rsidRPr="001E5429" w:rsidRDefault="001E5429" w:rsidP="001E542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29" w:rsidRPr="001E5429" w:rsidRDefault="001E5429" w:rsidP="001E5429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proofErr w:type="gramStart"/>
            <w:r w:rsidRPr="001E5429">
              <w:rPr>
                <w:color w:val="auto"/>
              </w:rPr>
              <w:t>З</w:t>
            </w:r>
            <w:proofErr w:type="gramEnd"/>
            <w:r w:rsidRPr="001E5429">
              <w:rPr>
                <w:color w:val="auto"/>
              </w:rPr>
              <w:t xml:space="preserve"> 6 Знание теоретических и методологических основ организации собственного дела. </w:t>
            </w:r>
          </w:p>
        </w:tc>
      </w:tr>
      <w:tr w:rsidR="001E5429" w:rsidRPr="001E5429" w:rsidTr="001E54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429" w:rsidRPr="001E5429" w:rsidRDefault="001E5429" w:rsidP="001E542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29" w:rsidRPr="001E5429" w:rsidRDefault="001E5429" w:rsidP="001E5429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proofErr w:type="gramStart"/>
            <w:r w:rsidRPr="001E5429">
              <w:rPr>
                <w:color w:val="auto"/>
              </w:rPr>
              <w:t>З</w:t>
            </w:r>
            <w:proofErr w:type="gramEnd"/>
            <w:r w:rsidRPr="001E5429">
              <w:rPr>
                <w:color w:val="auto"/>
              </w:rPr>
              <w:t xml:space="preserve"> 7 Знание технологии разработки бизнес-плана.</w:t>
            </w:r>
          </w:p>
        </w:tc>
      </w:tr>
      <w:tr w:rsidR="001E5429" w:rsidRPr="001E5429" w:rsidTr="001E54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429" w:rsidRPr="001E5429" w:rsidRDefault="001E5429" w:rsidP="001E542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29" w:rsidRPr="001E5429" w:rsidRDefault="001E5429" w:rsidP="001E5429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proofErr w:type="gramStart"/>
            <w:r w:rsidRPr="001E5429">
              <w:rPr>
                <w:color w:val="auto"/>
              </w:rPr>
              <w:t>З</w:t>
            </w:r>
            <w:proofErr w:type="gramEnd"/>
            <w:r w:rsidRPr="001E5429">
              <w:rPr>
                <w:color w:val="auto"/>
              </w:rPr>
              <w:t xml:space="preserve"> 8 Знание бухгалтерского учета, экономических расчетов и финансового обеспечения предпринимательской деятельности.</w:t>
            </w:r>
          </w:p>
        </w:tc>
      </w:tr>
      <w:tr w:rsidR="001E5429" w:rsidRPr="001E5429" w:rsidTr="001E54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429" w:rsidRPr="001E5429" w:rsidRDefault="001E5429" w:rsidP="001E542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29" w:rsidRPr="001E5429" w:rsidRDefault="001E5429" w:rsidP="001E5429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proofErr w:type="gramStart"/>
            <w:r w:rsidRPr="001E5429">
              <w:rPr>
                <w:color w:val="auto"/>
              </w:rPr>
              <w:t>З</w:t>
            </w:r>
            <w:proofErr w:type="gramEnd"/>
            <w:r w:rsidRPr="001E5429">
              <w:rPr>
                <w:color w:val="auto"/>
              </w:rPr>
              <w:t xml:space="preserve"> 9 Знание алгоритма действий по созданию предприятия малого бизнеса в соответствии с выбранными приоритетами.</w:t>
            </w:r>
          </w:p>
        </w:tc>
      </w:tr>
      <w:tr w:rsidR="001E5429" w:rsidRPr="001E5429" w:rsidTr="001E5429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429" w:rsidRPr="001E5429" w:rsidRDefault="001E5429" w:rsidP="001E542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29" w:rsidRPr="001E5429" w:rsidRDefault="001E5429" w:rsidP="001E5429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proofErr w:type="gramStart"/>
            <w:r w:rsidRPr="001E5429">
              <w:rPr>
                <w:color w:val="auto"/>
              </w:rPr>
              <w:t>З</w:t>
            </w:r>
            <w:proofErr w:type="gramEnd"/>
            <w:r w:rsidRPr="001E5429">
              <w:rPr>
                <w:color w:val="auto"/>
              </w:rPr>
              <w:t xml:space="preserve"> 10 Знание формы государственной поддержки предпринимательской деятельности.</w:t>
            </w:r>
          </w:p>
        </w:tc>
      </w:tr>
    </w:tbl>
    <w:p w:rsidR="001E5429" w:rsidRPr="001E5429" w:rsidRDefault="001E5429" w:rsidP="001E5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429">
        <w:rPr>
          <w:rFonts w:ascii="Times New Roman" w:hAnsi="Times New Roman" w:cs="Times New Roman"/>
          <w:color w:val="000000"/>
          <w:sz w:val="28"/>
          <w:szCs w:val="28"/>
        </w:rPr>
        <w:t xml:space="preserve">Предпринимательская деятельность </w:t>
      </w:r>
      <w:r w:rsidRPr="001E5429">
        <w:rPr>
          <w:rFonts w:ascii="Times New Roman" w:hAnsi="Times New Roman" w:cs="Times New Roman"/>
          <w:sz w:val="28"/>
          <w:szCs w:val="28"/>
        </w:rPr>
        <w:t>способствует формированию общих компетенций (ОК 1 – 7,10,12).</w:t>
      </w:r>
    </w:p>
    <w:p w:rsidR="001E5429" w:rsidRPr="001E5429" w:rsidRDefault="001E5429" w:rsidP="001E5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429">
        <w:rPr>
          <w:rFonts w:ascii="Times New Roman" w:hAnsi="Times New Roman" w:cs="Times New Roman"/>
          <w:sz w:val="28"/>
          <w:szCs w:val="28"/>
        </w:rPr>
        <w:t>Количество часов на освоение программы дисциплины:</w:t>
      </w:r>
    </w:p>
    <w:p w:rsidR="001E5429" w:rsidRPr="001E5429" w:rsidRDefault="001E5429" w:rsidP="001E5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429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r w:rsidR="00637ACA">
        <w:rPr>
          <w:rFonts w:ascii="Times New Roman" w:hAnsi="Times New Roman" w:cs="Times New Roman"/>
          <w:sz w:val="28"/>
          <w:szCs w:val="28"/>
        </w:rPr>
        <w:t>обучающегося - 127</w:t>
      </w:r>
      <w:r w:rsidRPr="001E5429">
        <w:rPr>
          <w:rFonts w:ascii="Times New Roman" w:hAnsi="Times New Roman" w:cs="Times New Roman"/>
          <w:sz w:val="28"/>
          <w:szCs w:val="28"/>
        </w:rPr>
        <w:t xml:space="preserve"> часа, в том числе:</w:t>
      </w:r>
    </w:p>
    <w:p w:rsidR="001E5429" w:rsidRPr="001E5429" w:rsidRDefault="001E5429" w:rsidP="001E5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429">
        <w:rPr>
          <w:rFonts w:ascii="Times New Roman" w:hAnsi="Times New Roman" w:cs="Times New Roman"/>
          <w:sz w:val="28"/>
          <w:szCs w:val="28"/>
        </w:rPr>
        <w:t>обязательной аудиторной уч</w:t>
      </w:r>
      <w:r w:rsidR="00637ACA">
        <w:rPr>
          <w:rFonts w:ascii="Times New Roman" w:hAnsi="Times New Roman" w:cs="Times New Roman"/>
          <w:sz w:val="28"/>
          <w:szCs w:val="28"/>
        </w:rPr>
        <w:t xml:space="preserve">ебной нагрузки </w:t>
      </w:r>
      <w:proofErr w:type="gramStart"/>
      <w:r w:rsidR="00637AC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637ACA">
        <w:rPr>
          <w:rFonts w:ascii="Times New Roman" w:hAnsi="Times New Roman" w:cs="Times New Roman"/>
          <w:sz w:val="28"/>
          <w:szCs w:val="28"/>
        </w:rPr>
        <w:t xml:space="preserve"> – 85</w:t>
      </w:r>
      <w:r w:rsidRPr="001E5429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1E5429" w:rsidRPr="001E5429" w:rsidRDefault="001E5429" w:rsidP="001E5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429">
        <w:rPr>
          <w:rFonts w:ascii="Times New Roman" w:hAnsi="Times New Roman" w:cs="Times New Roman"/>
          <w:sz w:val="28"/>
          <w:szCs w:val="28"/>
        </w:rPr>
        <w:t>самостоят</w:t>
      </w:r>
      <w:r w:rsidR="00637ACA">
        <w:rPr>
          <w:rFonts w:ascii="Times New Roman" w:hAnsi="Times New Roman" w:cs="Times New Roman"/>
          <w:sz w:val="28"/>
          <w:szCs w:val="28"/>
        </w:rPr>
        <w:t>ельной работы обучающегося – 42часа</w:t>
      </w:r>
      <w:r w:rsidRPr="001E5429">
        <w:rPr>
          <w:rFonts w:ascii="Times New Roman" w:hAnsi="Times New Roman" w:cs="Times New Roman"/>
          <w:sz w:val="28"/>
          <w:szCs w:val="28"/>
        </w:rPr>
        <w:t>.</w:t>
      </w:r>
    </w:p>
    <w:p w:rsidR="0049096B" w:rsidRPr="00FB04FB" w:rsidRDefault="0049096B" w:rsidP="001E5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4FB">
        <w:rPr>
          <w:rFonts w:ascii="Times New Roman" w:hAnsi="Times New Roman" w:cs="Times New Roman"/>
          <w:sz w:val="28"/>
          <w:szCs w:val="28"/>
        </w:rPr>
        <w:t>Промежуточная аттестация в форме</w:t>
      </w:r>
      <w:r w:rsidR="00937BB4">
        <w:rPr>
          <w:rFonts w:ascii="Times New Roman" w:hAnsi="Times New Roman" w:cs="Times New Roman"/>
          <w:sz w:val="28"/>
          <w:szCs w:val="28"/>
        </w:rPr>
        <w:t xml:space="preserve"> дифференцированного</w:t>
      </w:r>
      <w:r w:rsidRPr="00FB04FB">
        <w:rPr>
          <w:rFonts w:ascii="Times New Roman" w:hAnsi="Times New Roman" w:cs="Times New Roman"/>
          <w:sz w:val="28"/>
          <w:szCs w:val="28"/>
        </w:rPr>
        <w:t xml:space="preserve"> </w:t>
      </w:r>
      <w:r w:rsidR="00D246E2">
        <w:rPr>
          <w:rFonts w:ascii="Times New Roman" w:hAnsi="Times New Roman" w:cs="Times New Roman"/>
          <w:sz w:val="28"/>
          <w:szCs w:val="28"/>
        </w:rPr>
        <w:t>зачета.</w:t>
      </w:r>
    </w:p>
    <w:sectPr w:rsidR="0049096B" w:rsidRPr="00FB04FB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8"/>
    <w:multiLevelType w:val="singleLevel"/>
    <w:tmpl w:val="00000008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7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2A1881"/>
    <w:multiLevelType w:val="multilevel"/>
    <w:tmpl w:val="883CD8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5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5B31C2"/>
    <w:multiLevelType w:val="multilevel"/>
    <w:tmpl w:val="1FB480F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4"/>
      <w:numFmt w:val="decimal"/>
      <w:lvlText w:val="%1.%2"/>
      <w:lvlJc w:val="left"/>
      <w:pPr>
        <w:ind w:left="555" w:hanging="37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620" w:hanging="108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234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3060" w:hanging="1800"/>
      </w:pPr>
    </w:lvl>
    <w:lvl w:ilvl="8">
      <w:start w:val="1"/>
      <w:numFmt w:val="decimal"/>
      <w:lvlText w:val="%1.%2.%3.%4.%5.%6.%7.%8.%9"/>
      <w:lvlJc w:val="left"/>
      <w:pPr>
        <w:ind w:left="3600" w:hanging="2160"/>
      </w:pPr>
    </w:lvl>
  </w:abstractNum>
  <w:abstractNum w:abstractNumId="19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21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4"/>
  </w:num>
  <w:num w:numId="11">
    <w:abstractNumId w:val="25"/>
  </w:num>
  <w:num w:numId="12">
    <w:abstractNumId w:val="12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8"/>
  </w:num>
  <w:num w:numId="24">
    <w:abstractNumId w:val="7"/>
  </w:num>
  <w:num w:numId="25">
    <w:abstractNumId w:val="22"/>
  </w:num>
  <w:num w:numId="26">
    <w:abstractNumId w:val="2"/>
  </w:num>
  <w:num w:numId="27">
    <w:abstractNumId w:val="1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4BB8"/>
    <w:rsid w:val="00045959"/>
    <w:rsid w:val="00045B6A"/>
    <w:rsid w:val="00084EE9"/>
    <w:rsid w:val="000D1801"/>
    <w:rsid w:val="000D59E2"/>
    <w:rsid w:val="000E5D7B"/>
    <w:rsid w:val="0013516B"/>
    <w:rsid w:val="00190FDD"/>
    <w:rsid w:val="001C4916"/>
    <w:rsid w:val="001D5393"/>
    <w:rsid w:val="001D62EE"/>
    <w:rsid w:val="001E5429"/>
    <w:rsid w:val="001F49AF"/>
    <w:rsid w:val="002048E5"/>
    <w:rsid w:val="00282E16"/>
    <w:rsid w:val="002A612E"/>
    <w:rsid w:val="0030715B"/>
    <w:rsid w:val="003277EB"/>
    <w:rsid w:val="003D1130"/>
    <w:rsid w:val="003E29B3"/>
    <w:rsid w:val="003F7805"/>
    <w:rsid w:val="00465C9C"/>
    <w:rsid w:val="0049096B"/>
    <w:rsid w:val="004A495B"/>
    <w:rsid w:val="004C4C6C"/>
    <w:rsid w:val="00570BFD"/>
    <w:rsid w:val="00587DB0"/>
    <w:rsid w:val="0060082A"/>
    <w:rsid w:val="00607FD1"/>
    <w:rsid w:val="00637ACA"/>
    <w:rsid w:val="0069162D"/>
    <w:rsid w:val="00694D4F"/>
    <w:rsid w:val="006A5303"/>
    <w:rsid w:val="006B1AD2"/>
    <w:rsid w:val="006E61B1"/>
    <w:rsid w:val="007157C2"/>
    <w:rsid w:val="007313B8"/>
    <w:rsid w:val="00732294"/>
    <w:rsid w:val="007365AC"/>
    <w:rsid w:val="00737658"/>
    <w:rsid w:val="007B5A58"/>
    <w:rsid w:val="007D2723"/>
    <w:rsid w:val="007F618F"/>
    <w:rsid w:val="008812F9"/>
    <w:rsid w:val="008E1093"/>
    <w:rsid w:val="00924B1B"/>
    <w:rsid w:val="00937BB4"/>
    <w:rsid w:val="00996C4A"/>
    <w:rsid w:val="009A1D3C"/>
    <w:rsid w:val="009B7E6E"/>
    <w:rsid w:val="00A37B42"/>
    <w:rsid w:val="00A82165"/>
    <w:rsid w:val="00A848C3"/>
    <w:rsid w:val="00AD330A"/>
    <w:rsid w:val="00B523F4"/>
    <w:rsid w:val="00B54382"/>
    <w:rsid w:val="00BE0382"/>
    <w:rsid w:val="00C126CB"/>
    <w:rsid w:val="00C15B41"/>
    <w:rsid w:val="00C22944"/>
    <w:rsid w:val="00C52BF3"/>
    <w:rsid w:val="00CC0BF3"/>
    <w:rsid w:val="00CF165F"/>
    <w:rsid w:val="00D246E2"/>
    <w:rsid w:val="00D26398"/>
    <w:rsid w:val="00D3327E"/>
    <w:rsid w:val="00E6249A"/>
    <w:rsid w:val="00E905AF"/>
    <w:rsid w:val="00EE2934"/>
    <w:rsid w:val="00F06FBD"/>
    <w:rsid w:val="00F9244F"/>
    <w:rsid w:val="00FB0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paragraph" w:styleId="1">
    <w:name w:val="heading 1"/>
    <w:basedOn w:val="a"/>
    <w:next w:val="a"/>
    <w:link w:val="10"/>
    <w:uiPriority w:val="9"/>
    <w:qFormat/>
    <w:rsid w:val="001D539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WW8Num1z1">
    <w:name w:val="WW8Num1z1"/>
    <w:rsid w:val="00190FDD"/>
    <w:rPr>
      <w:rFonts w:ascii="Courier New" w:hAnsi="Courier New" w:cs="Courier New" w:hint="default"/>
    </w:rPr>
  </w:style>
  <w:style w:type="character" w:customStyle="1" w:styleId="ab">
    <w:name w:val="Основной текст + Полужирный"/>
    <w:rsid w:val="008E10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paragraph" w:customStyle="1" w:styleId="3">
    <w:name w:val="Основной текст3"/>
    <w:basedOn w:val="a"/>
    <w:rsid w:val="008E1093"/>
    <w:pPr>
      <w:widowControl w:val="0"/>
      <w:shd w:val="clear" w:color="auto" w:fill="FFFFFF"/>
      <w:suppressAutoHyphens/>
      <w:spacing w:after="0" w:line="1291" w:lineRule="exact"/>
      <w:ind w:hanging="420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2">
    <w:name w:val="Заголовок №2"/>
    <w:basedOn w:val="a"/>
    <w:link w:val="20"/>
    <w:rsid w:val="008E1093"/>
    <w:pPr>
      <w:widowControl w:val="0"/>
      <w:shd w:val="clear" w:color="auto" w:fill="FFFFFF"/>
      <w:suppressAutoHyphens/>
      <w:spacing w:before="30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c10">
    <w:name w:val="c10"/>
    <w:basedOn w:val="a"/>
    <w:rsid w:val="00C5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rsid w:val="00C52BF3"/>
  </w:style>
  <w:style w:type="character" w:customStyle="1" w:styleId="21">
    <w:name w:val="Основной текст (2)_"/>
    <w:link w:val="22"/>
    <w:uiPriority w:val="99"/>
    <w:locked/>
    <w:rsid w:val="00E905AF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E905AF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1D5393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№3_"/>
    <w:basedOn w:val="a0"/>
    <w:link w:val="31"/>
    <w:locked/>
    <w:rsid w:val="001D539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rsid w:val="001D5393"/>
    <w:pPr>
      <w:widowControl w:val="0"/>
      <w:shd w:val="clear" w:color="auto" w:fill="FFFFFF"/>
      <w:spacing w:after="0"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Заголовок №2_"/>
    <w:basedOn w:val="a0"/>
    <w:link w:val="2"/>
    <w:locked/>
    <w:rsid w:val="006B1AD2"/>
    <w:rPr>
      <w:rFonts w:ascii="Times New Roman" w:eastAsia="Times New Roman" w:hAnsi="Times New Roman" w:cs="Times New Roman"/>
      <w:sz w:val="27"/>
      <w:szCs w:val="27"/>
      <w:shd w:val="clear" w:color="auto" w:fill="FFFFFF"/>
      <w:lang w:eastAsia="ar-SA"/>
    </w:rPr>
  </w:style>
  <w:style w:type="character" w:customStyle="1" w:styleId="6">
    <w:name w:val="Основной текст (6) + Не полужирный"/>
    <w:basedOn w:val="a0"/>
    <w:rsid w:val="006B1AD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87CB6-39ED-4678-A942-83880A8B3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Татьяна</cp:lastModifiedBy>
  <cp:revision>44</cp:revision>
  <dcterms:created xsi:type="dcterms:W3CDTF">2019-08-15T21:24:00Z</dcterms:created>
  <dcterms:modified xsi:type="dcterms:W3CDTF">2023-03-09T13:52:00Z</dcterms:modified>
</cp:coreProperties>
</file>