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733700" w:rsidRDefault="00733700" w:rsidP="00733700">
      <w:pPr>
        <w:pStyle w:val="Default"/>
        <w:jc w:val="center"/>
        <w:rPr>
          <w:color w:val="auto"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052AA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  <w:r w:rsidRPr="0018115C">
        <w:rPr>
          <w:b/>
          <w:caps/>
          <w:sz w:val="28"/>
          <w:szCs w:val="28"/>
        </w:rPr>
        <w:t>РАБОЧАЯ  ПРОГРАММа</w:t>
      </w:r>
      <w:r w:rsidRPr="003832E1">
        <w:rPr>
          <w:b/>
          <w:caps/>
          <w:color w:val="000000" w:themeColor="text1"/>
          <w:sz w:val="28"/>
          <w:szCs w:val="28"/>
        </w:rPr>
        <w:t>ОБЩЕОБРАЗОВАТЕЛЬНОЙ</w:t>
      </w:r>
    </w:p>
    <w:p w:rsidR="00F533CF" w:rsidRDefault="00F533CF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 w:themeColor="text1"/>
          <w:sz w:val="28"/>
          <w:szCs w:val="28"/>
        </w:rPr>
      </w:pPr>
    </w:p>
    <w:p w:rsidR="003E7554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 w:rsidRPr="0018115C">
        <w:rPr>
          <w:b/>
          <w:caps/>
          <w:sz w:val="28"/>
          <w:szCs w:val="28"/>
        </w:rPr>
        <w:t>УЧЕБНОЙ ДИСЦИПЛИНЫ</w:t>
      </w:r>
    </w:p>
    <w:p w:rsidR="000025FE" w:rsidRPr="0018115C" w:rsidRDefault="000025FE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</w:p>
    <w:p w:rsidR="000025FE" w:rsidRPr="000025FE" w:rsidRDefault="003E7554" w:rsidP="000025FE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025FE">
        <w:rPr>
          <w:rFonts w:ascii="Times New Roman" w:hAnsi="Times New Roman" w:cs="Times New Roman"/>
          <w:b/>
          <w:color w:val="auto"/>
          <w:sz w:val="28"/>
          <w:szCs w:val="28"/>
        </w:rPr>
        <w:t>УД.</w:t>
      </w:r>
      <w:r w:rsidR="00ED2E87" w:rsidRPr="000025FE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A45286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0025FE" w:rsidRPr="000025FE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430A6" w:rsidRPr="0018115C" w:rsidRDefault="00B430A6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533CF" w:rsidRDefault="0098703C" w:rsidP="0098703C">
      <w:pPr>
        <w:pStyle w:val="Default"/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в рамках программы подготовки специалистов среднего звена </w:t>
      </w:r>
    </w:p>
    <w:p w:rsidR="006D3B37" w:rsidRPr="00803359" w:rsidRDefault="0098703C" w:rsidP="006D3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47739">
        <w:rPr>
          <w:sz w:val="28"/>
          <w:szCs w:val="28"/>
        </w:rPr>
        <w:t xml:space="preserve">по специальности </w:t>
      </w:r>
      <w:r w:rsidR="006D3B37" w:rsidRPr="00803359">
        <w:rPr>
          <w:sz w:val="28"/>
          <w:szCs w:val="28"/>
        </w:rPr>
        <w:t>38.02.04 Коммерция (по отраслям)</w:t>
      </w:r>
    </w:p>
    <w:p w:rsidR="003E7554" w:rsidRPr="0018115C" w:rsidRDefault="003E7554" w:rsidP="006D3B37">
      <w:pPr>
        <w:pStyle w:val="Default"/>
        <w:jc w:val="center"/>
        <w:rPr>
          <w:b/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3E7554" w:rsidRPr="0018115C" w:rsidRDefault="003E7554" w:rsidP="003E7554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Pr="0018115C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9F2DBD" w:rsidRPr="0018115C" w:rsidRDefault="009F2DBD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7554" w:rsidRDefault="003E7554" w:rsidP="003E7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18115C">
        <w:rPr>
          <w:bCs/>
          <w:sz w:val="28"/>
          <w:szCs w:val="28"/>
        </w:rPr>
        <w:t>20</w:t>
      </w:r>
      <w:r w:rsidR="000025FE">
        <w:rPr>
          <w:bCs/>
          <w:sz w:val="28"/>
          <w:szCs w:val="28"/>
        </w:rPr>
        <w:t>20</w:t>
      </w:r>
    </w:p>
    <w:p w:rsidR="003E7554" w:rsidRDefault="003E7554" w:rsidP="00B91892">
      <w:pPr>
        <w:spacing w:line="360" w:lineRule="auto"/>
        <w:rPr>
          <w:sz w:val="28"/>
          <w:szCs w:val="28"/>
        </w:rPr>
      </w:pPr>
    </w:p>
    <w:p w:rsidR="00C10800" w:rsidRDefault="00EA095A" w:rsidP="00B9189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29960" cy="8531671"/>
            <wp:effectExtent l="19050" t="0" r="8890" b="0"/>
            <wp:docPr id="1" name="Рисунок 1" descr="C:\Users\Alenina\Desktop\таня\раб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53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800" w:rsidRPr="0018115C" w:rsidRDefault="00C10800" w:rsidP="00B91892">
      <w:pPr>
        <w:spacing w:line="360" w:lineRule="auto"/>
        <w:rPr>
          <w:sz w:val="28"/>
          <w:szCs w:val="28"/>
        </w:rPr>
        <w:sectPr w:rsidR="00C10800" w:rsidRPr="0018115C" w:rsidSect="00D1270D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1134" w:bottom="1134" w:left="1276" w:header="720" w:footer="720" w:gutter="0"/>
          <w:pgNumType w:start="0"/>
          <w:cols w:space="708"/>
          <w:titlePg/>
          <w:docGrid w:linePitch="360"/>
        </w:sectPr>
      </w:pPr>
    </w:p>
    <w:p w:rsidR="003E7554" w:rsidRDefault="003E7554" w:rsidP="003E7554">
      <w:pPr>
        <w:rPr>
          <w:b/>
          <w:sz w:val="28"/>
          <w:szCs w:val="28"/>
        </w:rPr>
      </w:pP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  <w:r w:rsidRPr="0018115C">
        <w:rPr>
          <w:b/>
          <w:sz w:val="28"/>
          <w:szCs w:val="28"/>
        </w:rPr>
        <w:t>СОДЕРЖАНИЕ</w:t>
      </w:r>
    </w:p>
    <w:p w:rsidR="003E7554" w:rsidRPr="0018115C" w:rsidRDefault="003E7554" w:rsidP="003E7554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1 </w:t>
      </w:r>
      <w:r w:rsidRPr="0018115C">
        <w:rPr>
          <w:bCs/>
          <w:sz w:val="28"/>
          <w:szCs w:val="28"/>
        </w:rPr>
        <w:t>Пояснительная записка………………………………………………………4</w:t>
      </w:r>
    </w:p>
    <w:p w:rsidR="003E7554" w:rsidRPr="0018115C" w:rsidRDefault="003E7554" w:rsidP="000025FE">
      <w:pPr>
        <w:pStyle w:val="3"/>
        <w:shd w:val="clear" w:color="auto" w:fill="FFFFFF"/>
        <w:spacing w:before="0"/>
        <w:jc w:val="both"/>
        <w:rPr>
          <w:sz w:val="28"/>
          <w:szCs w:val="28"/>
        </w:rPr>
      </w:pPr>
      <w:r w:rsidRPr="000025F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 Общая характеристика учебной дисциплины </w:t>
      </w:r>
      <w:r w:rsidR="000025FE" w:rsidRPr="000025FE">
        <w:rPr>
          <w:rFonts w:ascii="Times New Roman" w:hAnsi="Times New Roman" w:cs="Times New Roman"/>
          <w:color w:val="auto"/>
          <w:sz w:val="28"/>
          <w:szCs w:val="28"/>
        </w:rPr>
        <w:t>УД.1</w:t>
      </w:r>
      <w:r w:rsidR="006D3B3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0025FE" w:rsidRPr="000025FE">
        <w:rPr>
          <w:rFonts w:ascii="Times New Roman" w:hAnsi="Times New Roman" w:cs="Times New Roman"/>
          <w:bCs/>
          <w:color w:val="auto"/>
          <w:sz w:val="28"/>
          <w:szCs w:val="28"/>
        </w:rPr>
        <w:t>Основы учебно-исследовательской деятельности………………………………</w:t>
      </w:r>
      <w:r w:rsidR="00CE2462">
        <w:rPr>
          <w:sz w:val="28"/>
          <w:szCs w:val="28"/>
        </w:rPr>
        <w:t>……………...</w:t>
      </w:r>
      <w:r w:rsidRPr="000025FE">
        <w:rPr>
          <w:color w:val="auto"/>
          <w:sz w:val="28"/>
          <w:szCs w:val="28"/>
        </w:rPr>
        <w:t>.5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дисциплины в учебном плане……………………………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освоения учебной дисциплины ……………………………</w:t>
      </w:r>
      <w:r>
        <w:rPr>
          <w:szCs w:val="28"/>
        </w:rPr>
        <w:t>6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 .8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4 </w:t>
      </w:r>
      <w:r w:rsidRPr="0018115C">
        <w:rPr>
          <w:szCs w:val="28"/>
        </w:rPr>
        <w:t>Тематическое планирование……………………………………………</w:t>
      </w:r>
      <w:r w:rsidR="00086BE8">
        <w:rPr>
          <w:szCs w:val="28"/>
        </w:rPr>
        <w:t>…</w:t>
      </w:r>
      <w:r>
        <w:rPr>
          <w:szCs w:val="28"/>
        </w:rPr>
        <w:t>18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5 </w:t>
      </w:r>
      <w:r w:rsidRPr="0018115C">
        <w:rPr>
          <w:szCs w:val="28"/>
        </w:rPr>
        <w:t>Характеристика основных видов  учебной деятельности студентов</w:t>
      </w:r>
      <w:r w:rsidRPr="0018115C">
        <w:rPr>
          <w:i/>
          <w:szCs w:val="28"/>
        </w:rPr>
        <w:t>…</w:t>
      </w:r>
      <w:r w:rsidR="00086BE8">
        <w:rPr>
          <w:i/>
          <w:szCs w:val="28"/>
        </w:rPr>
        <w:t>.</w:t>
      </w:r>
      <w:r w:rsidRPr="0018115C">
        <w:rPr>
          <w:i/>
          <w:szCs w:val="28"/>
        </w:rPr>
        <w:t xml:space="preserve">.  </w:t>
      </w:r>
      <w:r>
        <w:rPr>
          <w:szCs w:val="28"/>
        </w:rPr>
        <w:t>20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6 </w:t>
      </w:r>
      <w:r w:rsidRPr="0018115C">
        <w:rPr>
          <w:szCs w:val="28"/>
        </w:rPr>
        <w:t>Учебно-методическое и материально-техническое обеспечение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 w:rsidRPr="0018115C">
        <w:rPr>
          <w:szCs w:val="28"/>
        </w:rPr>
        <w:t>программы учебной дисциплины</w:t>
      </w:r>
      <w:r w:rsidR="000025FE" w:rsidRPr="000025FE">
        <w:rPr>
          <w:szCs w:val="28"/>
        </w:rPr>
        <w:t xml:space="preserve"> 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0025FE">
        <w:rPr>
          <w:bCs/>
          <w:szCs w:val="28"/>
        </w:rPr>
        <w:t>……..</w:t>
      </w:r>
      <w:r w:rsidR="00086BE8">
        <w:rPr>
          <w:szCs w:val="28"/>
        </w:rPr>
        <w:t>…</w:t>
      </w:r>
      <w:r w:rsidR="004F437A">
        <w:rPr>
          <w:szCs w:val="28"/>
        </w:rPr>
        <w:t>………………………………...</w:t>
      </w:r>
      <w:r w:rsidRPr="0018115C">
        <w:rPr>
          <w:szCs w:val="28"/>
        </w:rPr>
        <w:t>…….. ……………</w:t>
      </w:r>
      <w:r>
        <w:rPr>
          <w:szCs w:val="28"/>
        </w:rPr>
        <w:t>..23</w:t>
      </w:r>
    </w:p>
    <w:p w:rsidR="003E7554" w:rsidRPr="0018115C" w:rsidRDefault="003E7554" w:rsidP="003E7554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7 Список  </w:t>
      </w:r>
      <w:r w:rsidRPr="0018115C">
        <w:rPr>
          <w:szCs w:val="28"/>
        </w:rPr>
        <w:t>литератур</w:t>
      </w:r>
      <w:r>
        <w:rPr>
          <w:szCs w:val="28"/>
        </w:rPr>
        <w:t>ы</w:t>
      </w:r>
      <w:r w:rsidRPr="0018115C">
        <w:rPr>
          <w:szCs w:val="28"/>
        </w:rPr>
        <w:t>………………………………………</w:t>
      </w:r>
      <w:r w:rsidR="00086BE8">
        <w:rPr>
          <w:szCs w:val="28"/>
        </w:rPr>
        <w:t>…….</w:t>
      </w:r>
      <w:r w:rsidRPr="0018115C">
        <w:rPr>
          <w:szCs w:val="28"/>
        </w:rPr>
        <w:t>…………</w:t>
      </w:r>
      <w:r>
        <w:rPr>
          <w:szCs w:val="28"/>
        </w:rPr>
        <w:t>24</w:t>
      </w:r>
    </w:p>
    <w:p w:rsidR="003E7554" w:rsidRPr="0018115C" w:rsidRDefault="003E7554" w:rsidP="003E7554">
      <w:pPr>
        <w:jc w:val="center"/>
        <w:rPr>
          <w:b/>
          <w:sz w:val="28"/>
          <w:szCs w:val="28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10BD5" w:rsidRDefault="00B10BD5" w:rsidP="00B10B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C2C22" w:rsidRDefault="005C2C22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B10BD5" w:rsidRDefault="005C2C22" w:rsidP="00B10BD5">
      <w:pPr>
        <w:pStyle w:val="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1 </w:t>
      </w:r>
      <w:r w:rsidR="00B10BD5" w:rsidRPr="00B64A48">
        <w:rPr>
          <w:rFonts w:ascii="Times New Roman" w:hAnsi="Times New Roman"/>
          <w:color w:val="auto"/>
        </w:rPr>
        <w:t>ПОЯСНИЕЛЬНАЯ ЗАПИСКА</w:t>
      </w:r>
    </w:p>
    <w:p w:rsidR="00B10BD5" w:rsidRPr="00C759EE" w:rsidRDefault="00B10BD5" w:rsidP="00B10BD5"/>
    <w:p w:rsidR="006D3B37" w:rsidRPr="0018115C" w:rsidRDefault="005C2C22" w:rsidP="006D3B37">
      <w:pPr>
        <w:pStyle w:val="ad"/>
        <w:ind w:firstLine="709"/>
        <w:jc w:val="both"/>
        <w:rPr>
          <w:szCs w:val="28"/>
        </w:rPr>
      </w:pPr>
      <w:r>
        <w:t>Рабочая п</w:t>
      </w:r>
      <w:r w:rsidR="00B10BD5" w:rsidRPr="00416D54">
        <w:t>рограмма общеобраз</w:t>
      </w:r>
      <w:r w:rsidR="00226CE5">
        <w:t xml:space="preserve">овательной учебной дисциплины  </w:t>
      </w:r>
      <w:r w:rsidR="000025FE" w:rsidRPr="000025FE">
        <w:rPr>
          <w:szCs w:val="28"/>
        </w:rPr>
        <w:t>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226CE5" w:rsidRPr="0018115C">
        <w:rPr>
          <w:szCs w:val="28"/>
        </w:rPr>
        <w:t xml:space="preserve">предназначена для изучения </w:t>
      </w:r>
      <w:r w:rsidR="004F7144">
        <w:rPr>
          <w:szCs w:val="28"/>
        </w:rPr>
        <w:t xml:space="preserve">проектной деятельности </w:t>
      </w:r>
      <w:r w:rsidR="00226CE5" w:rsidRPr="0018115C">
        <w:rPr>
          <w:szCs w:val="28"/>
        </w:rPr>
        <w:t>в пределах освоения основной профессиональной образовательной программы СПО</w:t>
      </w:r>
      <w:r w:rsidR="006D3B37">
        <w:rPr>
          <w:szCs w:val="28"/>
        </w:rPr>
        <w:t xml:space="preserve"> по специальности 38.02.04</w:t>
      </w:r>
      <w:r w:rsidR="006D3B37" w:rsidRPr="00CC53DF">
        <w:rPr>
          <w:szCs w:val="28"/>
        </w:rPr>
        <w:t xml:space="preserve"> Коммерция (по отраслям),</w:t>
      </w:r>
      <w:r w:rsidR="006D3B37">
        <w:rPr>
          <w:szCs w:val="28"/>
        </w:rPr>
        <w:t xml:space="preserve"> 38.00.00 Экономика и управление </w:t>
      </w:r>
      <w:r w:rsidR="006D3B37" w:rsidRPr="0018115C">
        <w:rPr>
          <w:szCs w:val="28"/>
        </w:rPr>
        <w:t>на базе основного общего образования при подготовке специалистов среднего звена.</w:t>
      </w:r>
    </w:p>
    <w:p w:rsidR="00B10BD5" w:rsidRPr="007D7E63" w:rsidRDefault="00D1707E" w:rsidP="00226CE5">
      <w:pPr>
        <w:pStyle w:val="ad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B10BD5" w:rsidRPr="007D7E63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0025FE" w:rsidRPr="000025FE">
        <w:rPr>
          <w:szCs w:val="28"/>
        </w:rPr>
        <w:t>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>Основы учебно-исследовательской деятельности</w:t>
      </w:r>
      <w:r w:rsidR="001D1596">
        <w:t xml:space="preserve">, </w:t>
      </w:r>
      <w:r w:rsidR="00B10BD5" w:rsidRPr="007D7E63">
        <w:rPr>
          <w:szCs w:val="28"/>
        </w:rPr>
        <w:t xml:space="preserve">и в соответствии </w:t>
      </w:r>
      <w:r w:rsidR="00B10BD5" w:rsidRPr="003E15D2">
        <w:rPr>
          <w:szCs w:val="28"/>
        </w:rPr>
        <w:t xml:space="preserve">с Рекомендациями </w:t>
      </w:r>
      <w:r w:rsidR="00B10BD5" w:rsidRPr="003E15D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="00B10BD5" w:rsidRPr="003E15D2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</w:t>
      </w:r>
      <w:r w:rsidR="00B10BD5" w:rsidRPr="007D7E63">
        <w:rPr>
          <w:bCs/>
          <w:szCs w:val="28"/>
        </w:rPr>
        <w:t xml:space="preserve"> рабочих кадров и ДПО  Минобрнауки России от </w:t>
      </w:r>
      <w:r w:rsidR="00B10BD5" w:rsidRPr="007D7E63">
        <w:rPr>
          <w:szCs w:val="28"/>
        </w:rPr>
        <w:t>17.03.2015 № 06-259).</w:t>
      </w:r>
    </w:p>
    <w:p w:rsidR="00B10BD5" w:rsidRPr="004E48B8" w:rsidRDefault="00B10BD5" w:rsidP="00B10BD5">
      <w:pPr>
        <w:pStyle w:val="ad"/>
        <w:ind w:firstLine="709"/>
        <w:jc w:val="both"/>
        <w:rPr>
          <w:b/>
          <w:szCs w:val="28"/>
        </w:rPr>
      </w:pPr>
      <w:r w:rsidRPr="004E48B8">
        <w:rPr>
          <w:szCs w:val="28"/>
        </w:rPr>
        <w:t>Содержание программы</w:t>
      </w:r>
      <w:r w:rsidR="000025FE" w:rsidRPr="000025FE">
        <w:rPr>
          <w:szCs w:val="28"/>
        </w:rPr>
        <w:t>УД.1</w:t>
      </w:r>
      <w:r w:rsidR="006D3B37">
        <w:rPr>
          <w:szCs w:val="28"/>
        </w:rPr>
        <w:t>7</w:t>
      </w:r>
      <w:r w:rsidR="000025FE" w:rsidRPr="000025FE">
        <w:rPr>
          <w:bCs/>
          <w:szCs w:val="28"/>
        </w:rPr>
        <w:t xml:space="preserve">Основы </w:t>
      </w:r>
      <w:proofErr w:type="gramStart"/>
      <w:r w:rsidR="000025FE" w:rsidRPr="000025FE">
        <w:rPr>
          <w:bCs/>
          <w:szCs w:val="28"/>
        </w:rPr>
        <w:t>учебно-исследовательской</w:t>
      </w:r>
      <w:proofErr w:type="gramEnd"/>
      <w:r w:rsidR="000025FE" w:rsidRPr="000025FE">
        <w:rPr>
          <w:bCs/>
          <w:szCs w:val="28"/>
        </w:rPr>
        <w:t xml:space="preserve"> деятельности</w:t>
      </w:r>
      <w:r w:rsidRPr="004E48B8">
        <w:rPr>
          <w:szCs w:val="28"/>
        </w:rPr>
        <w:t xml:space="preserve">направлено на достижение следующих </w:t>
      </w:r>
      <w:r w:rsidRPr="004E48B8">
        <w:rPr>
          <w:b/>
          <w:szCs w:val="28"/>
        </w:rPr>
        <w:t>целей:</w:t>
      </w:r>
    </w:p>
    <w:p w:rsidR="00FA1DAB" w:rsidRPr="004E48B8" w:rsidRDefault="00FA1DAB" w:rsidP="00FA1DAB">
      <w:pPr>
        <w:pStyle w:val="c16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3"/>
          <w:color w:val="000000"/>
          <w:sz w:val="28"/>
          <w:szCs w:val="28"/>
        </w:rPr>
        <w:t xml:space="preserve">формирование проектной компетентности </w:t>
      </w:r>
      <w:proofErr w:type="gramStart"/>
      <w:r w:rsidRPr="004E48B8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4E48B8">
        <w:rPr>
          <w:rStyle w:val="c3"/>
          <w:color w:val="000000"/>
          <w:sz w:val="28"/>
          <w:szCs w:val="28"/>
        </w:rPr>
        <w:t>, осваивающих основную образовательную программу среднего общего образования.</w:t>
      </w:r>
    </w:p>
    <w:p w:rsidR="00FA1DAB" w:rsidRPr="004E48B8" w:rsidRDefault="00FA1DAB" w:rsidP="00FA1DAB">
      <w:pPr>
        <w:pStyle w:val="c5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E48B8">
        <w:rPr>
          <w:rStyle w:val="c23"/>
          <w:color w:val="000000"/>
          <w:sz w:val="28"/>
          <w:szCs w:val="28"/>
        </w:rPr>
        <w:t>Основные задачи:</w:t>
      </w:r>
    </w:p>
    <w:p w:rsidR="00FA1DAB" w:rsidRPr="00FA1DAB" w:rsidRDefault="00FA1DAB" w:rsidP="00657BD0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Сформировать: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проблемно-ориентированному анализу неопределенной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внутренних и внешних причин, порождающих неопределенность ситуации;</w:t>
      </w:r>
    </w:p>
    <w:p w:rsidR="00FA1DAB" w:rsidRPr="00FA1DAB" w:rsidRDefault="00FA1DAB" w:rsidP="00657BD0">
      <w:pPr>
        <w:numPr>
          <w:ilvl w:val="0"/>
          <w:numId w:val="23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созданию моделей преобразуемой ситуации и готовность использовать их в качестве инструментов ее преобразования.</w:t>
      </w:r>
    </w:p>
    <w:p w:rsidR="00FA1DAB" w:rsidRPr="00FA1DAB" w:rsidRDefault="00FA1DAB" w:rsidP="00657BD0">
      <w:pPr>
        <w:numPr>
          <w:ilvl w:val="0"/>
          <w:numId w:val="24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Развить: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конкретных целей преобразования неопределенной ситуации;</w:t>
      </w:r>
    </w:p>
    <w:p w:rsidR="00FA1DAB" w:rsidRPr="00FA1DAB" w:rsidRDefault="00FA1DAB" w:rsidP="00657BD0">
      <w:pPr>
        <w:numPr>
          <w:ilvl w:val="0"/>
          <w:numId w:val="25"/>
        </w:numPr>
        <w:shd w:val="clear" w:color="auto" w:fill="FFFFFF"/>
        <w:ind w:left="0" w:firstLine="360"/>
        <w:jc w:val="both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определению алгоритма конкретных шагов для достижения поставленной цели;</w:t>
      </w:r>
    </w:p>
    <w:p w:rsidR="00FA1DAB" w:rsidRPr="00FA1DAB" w:rsidRDefault="00FA1DAB" w:rsidP="00FA1DAB">
      <w:pPr>
        <w:numPr>
          <w:ilvl w:val="0"/>
          <w:numId w:val="25"/>
        </w:numPr>
        <w:shd w:val="clear" w:color="auto" w:fill="FFFFFF"/>
        <w:ind w:left="0" w:firstLine="360"/>
        <w:rPr>
          <w:color w:val="000000"/>
          <w:sz w:val="28"/>
          <w:szCs w:val="28"/>
        </w:rPr>
      </w:pPr>
      <w:r w:rsidRPr="00FA1DAB">
        <w:rPr>
          <w:rStyle w:val="c3"/>
          <w:color w:val="000000"/>
          <w:sz w:val="28"/>
          <w:szCs w:val="28"/>
        </w:rPr>
        <w:t>способность к рефлексии совершенной деятельности и выбору способа предъявления достигнутых результатов социуму.</w:t>
      </w:r>
    </w:p>
    <w:p w:rsidR="008F3849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t xml:space="preserve">Проект выполняется самостоятельно и под </w:t>
      </w:r>
      <w:r w:rsidR="00657BD0">
        <w:rPr>
          <w:sz w:val="28"/>
          <w:szCs w:val="28"/>
        </w:rPr>
        <w:t>руководством преподавателя</w:t>
      </w:r>
      <w:proofErr w:type="gramStart"/>
      <w:r>
        <w:rPr>
          <w:sz w:val="28"/>
          <w:szCs w:val="28"/>
        </w:rPr>
        <w:t>.</w:t>
      </w:r>
      <w:r w:rsidRPr="00FA1DAB">
        <w:rPr>
          <w:sz w:val="28"/>
          <w:szCs w:val="28"/>
        </w:rPr>
        <w:t>И</w:t>
      </w:r>
      <w:proofErr w:type="gramEnd"/>
      <w:r w:rsidRPr="00FA1DAB">
        <w:rPr>
          <w:sz w:val="28"/>
          <w:szCs w:val="28"/>
        </w:rPr>
        <w:t xml:space="preserve">тог – завершенное учебное </w:t>
      </w:r>
      <w:r w:rsidR="00657BD0">
        <w:rPr>
          <w:sz w:val="28"/>
          <w:szCs w:val="28"/>
        </w:rPr>
        <w:t xml:space="preserve">исследование или учебный проект. </w:t>
      </w:r>
      <w:r w:rsidRPr="00FA1DAB">
        <w:rPr>
          <w:sz w:val="28"/>
          <w:szCs w:val="28"/>
        </w:rPr>
        <w:t xml:space="preserve">Области проектной деятельности: познавательная, практическая, учебно-исследовательская, социальная, </w:t>
      </w:r>
      <w:r w:rsidRPr="00FA1DAB">
        <w:rPr>
          <w:sz w:val="28"/>
          <w:szCs w:val="28"/>
        </w:rPr>
        <w:sym w:font="Symbol" w:char="F02E"/>
      </w:r>
      <w:r w:rsidR="00657BD0">
        <w:rPr>
          <w:sz w:val="28"/>
          <w:szCs w:val="28"/>
        </w:rPr>
        <w:t>художественно-творческая</w:t>
      </w:r>
      <w:proofErr w:type="gramStart"/>
      <w:r w:rsidR="00657BD0">
        <w:rPr>
          <w:sz w:val="28"/>
          <w:szCs w:val="28"/>
        </w:rPr>
        <w:t xml:space="preserve"> .</w:t>
      </w:r>
      <w:proofErr w:type="gramEnd"/>
    </w:p>
    <w:p w:rsidR="00FA1DAB" w:rsidRPr="00FA1DAB" w:rsidRDefault="00FA1DAB" w:rsidP="00B10BD5">
      <w:pPr>
        <w:ind w:firstLine="709"/>
        <w:jc w:val="both"/>
        <w:rPr>
          <w:sz w:val="28"/>
          <w:szCs w:val="28"/>
        </w:rPr>
      </w:pPr>
      <w:r w:rsidRPr="00FA1DAB">
        <w:rPr>
          <w:sz w:val="28"/>
          <w:szCs w:val="28"/>
        </w:rPr>
        <w:lastRenderedPageBreak/>
        <w:t>Примерные виды проектов: информационный, творческий, социальный, прикладной, инновационный, конструкторский, инженерный</w:t>
      </w:r>
    </w:p>
    <w:p w:rsidR="00D1707E" w:rsidRPr="0018115C" w:rsidRDefault="00D1707E" w:rsidP="00D1707E">
      <w:pPr>
        <w:pStyle w:val="ad"/>
        <w:ind w:firstLine="709"/>
        <w:jc w:val="both"/>
        <w:rPr>
          <w:szCs w:val="28"/>
        </w:rPr>
      </w:pPr>
      <w:r w:rsidRPr="0018115C">
        <w:rPr>
          <w:szCs w:val="28"/>
        </w:rPr>
        <w:t xml:space="preserve">В </w:t>
      </w:r>
      <w:r>
        <w:rPr>
          <w:szCs w:val="28"/>
        </w:rPr>
        <w:t xml:space="preserve">рабочую </w:t>
      </w:r>
      <w:r w:rsidRPr="0018115C">
        <w:rPr>
          <w:szCs w:val="28"/>
        </w:rPr>
        <w:t xml:space="preserve"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D1707E" w:rsidRDefault="00D1707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0BD5" w:rsidRDefault="00B10BD5" w:rsidP="00B10BD5">
      <w:pPr>
        <w:tabs>
          <w:tab w:val="left" w:pos="720"/>
        </w:tabs>
        <w:suppressAutoHyphens/>
        <w:ind w:left="720"/>
        <w:jc w:val="both"/>
        <w:rPr>
          <w:sz w:val="28"/>
          <w:szCs w:val="28"/>
        </w:rPr>
      </w:pPr>
    </w:p>
    <w:p w:rsidR="001D1596" w:rsidRDefault="00D1707E" w:rsidP="001D1596">
      <w:pPr>
        <w:pStyle w:val="ad"/>
        <w:ind w:firstLine="70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 </w:t>
      </w:r>
      <w:r w:rsidR="001D1596" w:rsidRPr="00D33C36">
        <w:rPr>
          <w:b/>
          <w:color w:val="000000"/>
          <w:szCs w:val="28"/>
        </w:rPr>
        <w:t>ОБЩАЯ ХАРАКТЕРИСТИКА УЧЕБНОЙ ДИСЦИПЛИНЫ</w:t>
      </w:r>
    </w:p>
    <w:p w:rsidR="00F371B5" w:rsidRPr="000025FE" w:rsidRDefault="000025FE" w:rsidP="008F3849">
      <w:pPr>
        <w:ind w:firstLine="709"/>
        <w:jc w:val="center"/>
        <w:rPr>
          <w:b/>
          <w:bCs/>
          <w:sz w:val="28"/>
          <w:szCs w:val="28"/>
        </w:rPr>
      </w:pPr>
      <w:r w:rsidRPr="000025FE">
        <w:rPr>
          <w:b/>
          <w:sz w:val="28"/>
          <w:szCs w:val="28"/>
        </w:rPr>
        <w:t>УД.1</w:t>
      </w:r>
      <w:r w:rsidR="006D3B37">
        <w:rPr>
          <w:b/>
          <w:sz w:val="28"/>
          <w:szCs w:val="28"/>
        </w:rPr>
        <w:t>7</w:t>
      </w:r>
      <w:r w:rsidRPr="000025FE">
        <w:rPr>
          <w:b/>
          <w:bCs/>
          <w:sz w:val="28"/>
          <w:szCs w:val="28"/>
        </w:rPr>
        <w:t>Основы учебно-исследовательской деятельности</w:t>
      </w:r>
    </w:p>
    <w:p w:rsidR="000025FE" w:rsidRPr="008F3849" w:rsidRDefault="000025FE" w:rsidP="008F3849">
      <w:pPr>
        <w:ind w:firstLine="709"/>
        <w:jc w:val="center"/>
        <w:rPr>
          <w:b/>
          <w:bCs/>
          <w:sz w:val="28"/>
          <w:szCs w:val="28"/>
        </w:rPr>
      </w:pPr>
    </w:p>
    <w:p w:rsidR="000025FE" w:rsidRPr="000025FE" w:rsidRDefault="000025FE" w:rsidP="000025FE">
      <w:pPr>
        <w:shd w:val="clear" w:color="auto" w:fill="FFFFFF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Согласно федеральным госуд</w:t>
      </w:r>
      <w:r>
        <w:rPr>
          <w:color w:val="000000"/>
          <w:sz w:val="28"/>
          <w:szCs w:val="28"/>
          <w:lang w:eastAsia="ru-RU"/>
        </w:rPr>
        <w:t>арственным образовательным стан</w:t>
      </w:r>
      <w:r w:rsidRPr="000025FE">
        <w:rPr>
          <w:color w:val="000000"/>
          <w:sz w:val="28"/>
          <w:szCs w:val="28"/>
          <w:lang w:eastAsia="ru-RU"/>
        </w:rPr>
        <w:t>дартам среднего профессионального</w:t>
      </w:r>
      <w:r>
        <w:rPr>
          <w:color w:val="000000"/>
          <w:sz w:val="28"/>
          <w:szCs w:val="28"/>
          <w:lang w:eastAsia="ru-RU"/>
        </w:rPr>
        <w:t xml:space="preserve"> образования, участие в исследо</w:t>
      </w:r>
      <w:r w:rsidRPr="000025FE">
        <w:rPr>
          <w:color w:val="000000"/>
          <w:sz w:val="28"/>
          <w:szCs w:val="28"/>
          <w:lang w:eastAsia="ru-RU"/>
        </w:rPr>
        <w:t>вательской и проектной деятельност</w:t>
      </w:r>
      <w:r>
        <w:rPr>
          <w:color w:val="000000"/>
          <w:sz w:val="28"/>
          <w:szCs w:val="28"/>
          <w:lang w:eastAsia="ru-RU"/>
        </w:rPr>
        <w:t>и в области образования — неотъ</w:t>
      </w:r>
      <w:r w:rsidRPr="000025FE">
        <w:rPr>
          <w:color w:val="000000"/>
          <w:sz w:val="28"/>
          <w:szCs w:val="28"/>
          <w:lang w:eastAsia="ru-RU"/>
        </w:rPr>
        <w:t xml:space="preserve">емлемая профессиональная компетенция будущего </w:t>
      </w:r>
      <w:r>
        <w:rPr>
          <w:color w:val="000000"/>
          <w:sz w:val="28"/>
          <w:szCs w:val="28"/>
          <w:lang w:eastAsia="ru-RU"/>
        </w:rPr>
        <w:t xml:space="preserve">выпускника. </w:t>
      </w:r>
    </w:p>
    <w:p w:rsidR="000025FE" w:rsidRPr="00E219BC" w:rsidRDefault="000025FE" w:rsidP="000025FE">
      <w:pPr>
        <w:shd w:val="clear" w:color="auto" w:fill="FFFFFF"/>
        <w:spacing w:line="294" w:lineRule="atLeast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0025FE">
        <w:rPr>
          <w:color w:val="000000"/>
          <w:sz w:val="28"/>
          <w:szCs w:val="28"/>
          <w:lang w:eastAsia="ru-RU"/>
        </w:rPr>
        <w:t>В модель выпускника общеобразовательной организации входиткак неотъемлемая составляющая</w:t>
      </w:r>
      <w:r>
        <w:rPr>
          <w:color w:val="000000"/>
          <w:sz w:val="28"/>
          <w:szCs w:val="28"/>
          <w:lang w:eastAsia="ru-RU"/>
        </w:rPr>
        <w:t xml:space="preserve"> определенная степень его компе</w:t>
      </w:r>
      <w:r w:rsidRPr="000025FE">
        <w:rPr>
          <w:color w:val="000000"/>
          <w:sz w:val="28"/>
          <w:szCs w:val="28"/>
          <w:lang w:eastAsia="ru-RU"/>
        </w:rPr>
        <w:t>тентности в учебно-исследовательск</w:t>
      </w:r>
      <w:r>
        <w:rPr>
          <w:color w:val="000000"/>
          <w:sz w:val="28"/>
          <w:szCs w:val="28"/>
          <w:lang w:eastAsia="ru-RU"/>
        </w:rPr>
        <w:t>ой, проектной деятельности, уме</w:t>
      </w:r>
      <w:r w:rsidRPr="000025FE">
        <w:rPr>
          <w:color w:val="000000"/>
          <w:sz w:val="28"/>
          <w:szCs w:val="28"/>
          <w:lang w:eastAsia="ru-RU"/>
        </w:rPr>
        <w:t>ние осуществлять изучение и преобразование внутренней и внешнейсреды, так необходимые для совершенс</w:t>
      </w:r>
      <w:r>
        <w:rPr>
          <w:color w:val="000000"/>
          <w:sz w:val="28"/>
          <w:szCs w:val="28"/>
          <w:lang w:eastAsia="ru-RU"/>
        </w:rPr>
        <w:t>твования собственной лично</w:t>
      </w:r>
      <w:r w:rsidRPr="000025FE">
        <w:rPr>
          <w:color w:val="000000"/>
          <w:sz w:val="28"/>
          <w:szCs w:val="28"/>
          <w:lang w:eastAsia="ru-RU"/>
        </w:rPr>
        <w:t xml:space="preserve">сти и окружающего социума. </w:t>
      </w:r>
    </w:p>
    <w:p w:rsidR="00E219BC" w:rsidRPr="00E219BC" w:rsidRDefault="00E219BC" w:rsidP="000025FE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proofErr w:type="gramStart"/>
      <w:r w:rsidRPr="00E219BC">
        <w:rPr>
          <w:bCs/>
          <w:color w:val="000000"/>
          <w:sz w:val="28"/>
          <w:szCs w:val="28"/>
          <w:lang w:eastAsia="ru-RU"/>
        </w:rPr>
        <w:t>Индивидуальный проект</w:t>
      </w:r>
      <w:r w:rsidRPr="00E219BC">
        <w:rPr>
          <w:color w:val="000000"/>
          <w:sz w:val="28"/>
          <w:szCs w:val="28"/>
          <w:lang w:eastAsia="ru-RU"/>
        </w:rPr>
        <w:t>, представляющий собой учебный проект или учебное исследование, выполняемое обучающимся в рамках одного или нескольких учебных предметов, должен обеспечивать приобретение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E219BC">
        <w:rPr>
          <w:color w:val="000000"/>
          <w:sz w:val="28"/>
          <w:szCs w:val="28"/>
          <w:lang w:eastAsia="ru-RU"/>
        </w:rPr>
        <w:t>, социальной, художественно-творческой, иной).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Результаты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 xml:space="preserve"> должны отражать: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1) умение планировать и осуществлять проектную и исследовательскую деятельность;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2) способность презентовать достигнутые результаты, включая умение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3) способность использовать доступные ресурсы для достижения целей; осуществлять выбор конструктивных стратегий в трудных ситуациях;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>4) способность создавать продукты своей деятельности, востребованные обществом, обладающие выраженными потребительскими свойствами;</w:t>
      </w:r>
    </w:p>
    <w:p w:rsidR="00E219BC" w:rsidRPr="00E219BC" w:rsidRDefault="00E219BC" w:rsidP="00E219BC">
      <w:pPr>
        <w:shd w:val="clear" w:color="auto" w:fill="FFFFFF"/>
        <w:spacing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E219BC">
        <w:rPr>
          <w:color w:val="000000"/>
          <w:sz w:val="28"/>
          <w:szCs w:val="28"/>
          <w:lang w:eastAsia="ru-RU"/>
        </w:rPr>
        <w:t xml:space="preserve">5) сформированность умений использовать многообразие информации и полученных в результате обучения знаний, умений и компетенций для целеполагания, планирования и выполнения </w:t>
      </w:r>
      <w:proofErr w:type="gramStart"/>
      <w:r w:rsidRPr="00E219BC">
        <w:rPr>
          <w:color w:val="000000"/>
          <w:sz w:val="28"/>
          <w:szCs w:val="28"/>
          <w:lang w:eastAsia="ru-RU"/>
        </w:rPr>
        <w:t>индивидуального проекта</w:t>
      </w:r>
      <w:proofErr w:type="gramEnd"/>
      <w:r w:rsidRPr="00E219BC">
        <w:rPr>
          <w:color w:val="000000"/>
          <w:sz w:val="28"/>
          <w:szCs w:val="28"/>
          <w:lang w:eastAsia="ru-RU"/>
        </w:rPr>
        <w:t>.</w:t>
      </w:r>
    </w:p>
    <w:p w:rsid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E219BC">
        <w:rPr>
          <w:color w:val="000000"/>
          <w:sz w:val="28"/>
          <w:szCs w:val="28"/>
          <w:shd w:val="clear" w:color="auto" w:fill="FFFFFF"/>
        </w:rPr>
        <w:t>начительное внимание в современном образовании уделяется личностной ориентации, методике для учета индивидуальных особенностей учащегося, использование опыта учащегося и обучении методам исследования.</w:t>
      </w:r>
      <w:r w:rsidRPr="00E219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E219BC" w:rsidRPr="00E219BC" w:rsidRDefault="00E219BC" w:rsidP="00E219BC">
      <w:pPr>
        <w:pStyle w:val="ae"/>
        <w:shd w:val="clear" w:color="auto" w:fill="FFFFFF"/>
        <w:spacing w:before="0" w:after="0" w:line="294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219BC">
        <w:rPr>
          <w:color w:val="000000"/>
          <w:sz w:val="28"/>
          <w:szCs w:val="28"/>
        </w:rPr>
        <w:lastRenderedPageBreak/>
        <w:t>Основное предназначение метода проектов состоит в предоставлении учащимся возможности самостоятельного приобретения знаний в процессе решения практических задач или проблем, требующего интеграции знаний из различных предметных областей. Метод проектов - эта технология предполагает совокупность исследовательских, поисковых, проблемных методов, творческих по своей сути. Преподавателю в рамках</w:t>
      </w:r>
      <w:r w:rsidRPr="00E219BC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E219BC">
          <w:rPr>
            <w:rStyle w:val="af0"/>
            <w:color w:val="000000"/>
            <w:sz w:val="28"/>
            <w:szCs w:val="28"/>
            <w:u w:val="none"/>
          </w:rPr>
          <w:t>проекта</w:t>
        </w:r>
      </w:hyperlink>
      <w:r w:rsidRPr="00E219BC">
        <w:rPr>
          <w:rStyle w:val="apple-converted-space"/>
          <w:color w:val="000000"/>
          <w:sz w:val="28"/>
          <w:szCs w:val="28"/>
        </w:rPr>
        <w:t> </w:t>
      </w:r>
      <w:r w:rsidRPr="00E219BC">
        <w:rPr>
          <w:color w:val="000000"/>
          <w:sz w:val="28"/>
          <w:szCs w:val="28"/>
        </w:rPr>
        <w:t>отводится роль разработчика, координатора, эксперта, консультанта.</w:t>
      </w:r>
    </w:p>
    <w:p w:rsidR="00F371B5" w:rsidRDefault="00E219BC" w:rsidP="00E219B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19BC">
        <w:rPr>
          <w:color w:val="000000"/>
          <w:sz w:val="28"/>
          <w:szCs w:val="28"/>
          <w:shd w:val="clear" w:color="auto" w:fill="FFFFFF"/>
        </w:rPr>
        <w:t>Таким требованиям, предъявляемым к содержанию современного образования, несомненно, отвечает проектная форма обучения. Проектная форма обучения - это вовлечение студентов в учебно-познавательную практическую деятельность, в результате которого возникает что-то новое.</w:t>
      </w:r>
    </w:p>
    <w:p w:rsidR="008F3849" w:rsidRDefault="00E219BC" w:rsidP="00E219BC">
      <w:pPr>
        <w:ind w:firstLine="709"/>
        <w:jc w:val="both"/>
        <w:rPr>
          <w:bCs/>
          <w:sz w:val="28"/>
          <w:szCs w:val="28"/>
        </w:rPr>
      </w:pPr>
      <w:r w:rsidRPr="00E219BC">
        <w:rPr>
          <w:color w:val="000000"/>
          <w:sz w:val="28"/>
          <w:szCs w:val="28"/>
          <w:shd w:val="clear" w:color="auto" w:fill="FFFFFF"/>
        </w:rPr>
        <w:t xml:space="preserve">Кроме того, проектная деятельность позволяет </w:t>
      </w:r>
      <w:r w:rsidR="004C2DE1">
        <w:rPr>
          <w:color w:val="000000"/>
          <w:sz w:val="28"/>
          <w:szCs w:val="28"/>
          <w:shd w:val="clear" w:color="auto" w:fill="FFFFFF"/>
        </w:rPr>
        <w:t xml:space="preserve">преподавателю </w:t>
      </w:r>
      <w:r w:rsidRPr="00E219BC">
        <w:rPr>
          <w:color w:val="000000"/>
          <w:sz w:val="28"/>
          <w:szCs w:val="28"/>
          <w:shd w:val="clear" w:color="auto" w:fill="FFFFFF"/>
        </w:rPr>
        <w:t>осуществлять индивидуальный подход к каждому студенту, распределять обязанности в группах по способностям</w:t>
      </w:r>
      <w:r>
        <w:rPr>
          <w:color w:val="000000"/>
          <w:sz w:val="27"/>
          <w:szCs w:val="27"/>
          <w:shd w:val="clear" w:color="auto" w:fill="FFFFFF"/>
        </w:rPr>
        <w:t xml:space="preserve"> и интересам студентов.</w:t>
      </w:r>
    </w:p>
    <w:p w:rsidR="001D1596" w:rsidRDefault="001D1596" w:rsidP="001D1596">
      <w:pPr>
        <w:ind w:firstLine="709"/>
        <w:jc w:val="both"/>
        <w:rPr>
          <w:sz w:val="28"/>
          <w:szCs w:val="28"/>
        </w:rPr>
      </w:pPr>
      <w:r w:rsidRPr="001C0607">
        <w:rPr>
          <w:sz w:val="28"/>
          <w:szCs w:val="28"/>
        </w:rPr>
        <w:t>Изучение общеобра</w:t>
      </w:r>
      <w:r>
        <w:rPr>
          <w:sz w:val="28"/>
          <w:szCs w:val="28"/>
        </w:rPr>
        <w:t xml:space="preserve">зовательной учебной дисциплины </w:t>
      </w:r>
      <w:r w:rsidR="00143505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>
        <w:rPr>
          <w:sz w:val="28"/>
          <w:szCs w:val="28"/>
        </w:rPr>
        <w:t xml:space="preserve"> Основы учебно-исследовательской деятельности </w:t>
      </w:r>
      <w:r w:rsidRPr="00413301">
        <w:rPr>
          <w:sz w:val="28"/>
          <w:szCs w:val="28"/>
        </w:rPr>
        <w:t xml:space="preserve">завершается подведением итогов в форме дифференцированного зачета </w:t>
      </w:r>
      <w:r w:rsidR="00600C90" w:rsidRPr="00413301">
        <w:rPr>
          <w:sz w:val="28"/>
          <w:szCs w:val="28"/>
        </w:rPr>
        <w:t xml:space="preserve">(защиты проекта) </w:t>
      </w:r>
      <w:r w:rsidRPr="00413301">
        <w:rPr>
          <w:sz w:val="28"/>
          <w:szCs w:val="28"/>
        </w:rPr>
        <w:t xml:space="preserve">в рамках промежуточной </w:t>
      </w:r>
      <w:r w:rsidRPr="001C0607">
        <w:rPr>
          <w:sz w:val="28"/>
          <w:szCs w:val="28"/>
        </w:rPr>
        <w:t xml:space="preserve">аттестации студентов в процессе освоения </w:t>
      </w:r>
      <w:r>
        <w:rPr>
          <w:sz w:val="28"/>
          <w:szCs w:val="28"/>
        </w:rPr>
        <w:t xml:space="preserve">ОПОП СПО на базе основного общего образования </w:t>
      </w:r>
      <w:r w:rsidRPr="001C0607">
        <w:rPr>
          <w:sz w:val="28"/>
          <w:szCs w:val="28"/>
        </w:rPr>
        <w:t>с получением среднего общего образовани</w:t>
      </w:r>
      <w:proofErr w:type="gramStart"/>
      <w:r w:rsidRPr="001C0607">
        <w:rPr>
          <w:sz w:val="28"/>
          <w:szCs w:val="28"/>
        </w:rPr>
        <w:t>я</w:t>
      </w:r>
      <w:r>
        <w:rPr>
          <w:szCs w:val="28"/>
        </w:rPr>
        <w:t>(</w:t>
      </w:r>
      <w:proofErr w:type="gramEnd"/>
      <w:r w:rsidRPr="00717CDC">
        <w:rPr>
          <w:sz w:val="28"/>
          <w:szCs w:val="28"/>
        </w:rPr>
        <w:t>ППССЗ</w:t>
      </w:r>
      <w:r>
        <w:rPr>
          <w:szCs w:val="28"/>
        </w:rPr>
        <w:t>).</w:t>
      </w:r>
    </w:p>
    <w:p w:rsidR="00143505" w:rsidRDefault="00143505">
      <w:pPr>
        <w:spacing w:after="160" w:line="259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Cs w:val="28"/>
        </w:rPr>
        <w:br w:type="page"/>
      </w:r>
    </w:p>
    <w:p w:rsidR="00B10BD5" w:rsidRDefault="00B10BD5" w:rsidP="00B10BD5">
      <w:pPr>
        <w:pStyle w:val="ad"/>
        <w:jc w:val="center"/>
        <w:rPr>
          <w:b/>
          <w:color w:val="000000"/>
          <w:szCs w:val="28"/>
        </w:rPr>
      </w:pPr>
    </w:p>
    <w:p w:rsidR="00B10BD5" w:rsidRPr="008F6446" w:rsidRDefault="00FD77A7" w:rsidP="00B10BD5">
      <w:pPr>
        <w:pStyle w:val="ad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B10BD5" w:rsidRPr="008F6446">
        <w:rPr>
          <w:b/>
          <w:color w:val="000000"/>
          <w:szCs w:val="28"/>
        </w:rPr>
        <w:t>МЕСТО УЧЕБНОЙ ДИСЦИПЛИНЫ В УЧЕБНОМ ПЛАНЕ</w:t>
      </w: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E87904" w:rsidRDefault="00E87904" w:rsidP="00E87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</w:rPr>
      </w:pPr>
      <w:r w:rsidRPr="003832E1">
        <w:rPr>
          <w:color w:val="000000" w:themeColor="text1"/>
          <w:sz w:val="28"/>
          <w:szCs w:val="28"/>
        </w:rPr>
        <w:t>Общеобра</w:t>
      </w:r>
      <w:r>
        <w:rPr>
          <w:color w:val="000000" w:themeColor="text1"/>
          <w:sz w:val="28"/>
          <w:szCs w:val="28"/>
        </w:rPr>
        <w:t xml:space="preserve">зовательная учебная дисциплина </w:t>
      </w:r>
      <w:r w:rsidR="00143505" w:rsidRPr="000025FE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Pr="003832E1">
        <w:rPr>
          <w:color w:val="000000" w:themeColor="text1"/>
          <w:sz w:val="28"/>
          <w:szCs w:val="28"/>
        </w:rPr>
        <w:t xml:space="preserve">является учебной дисциплиной по выбору </w:t>
      </w:r>
      <w:r w:rsidRPr="00FD77A7">
        <w:rPr>
          <w:color w:val="000000" w:themeColor="text1"/>
          <w:sz w:val="28"/>
          <w:szCs w:val="28"/>
        </w:rPr>
        <w:t>и относится к общеобразовательному учебному</w:t>
      </w:r>
      <w:r w:rsidRPr="003832E1">
        <w:rPr>
          <w:color w:val="000000" w:themeColor="text1"/>
          <w:sz w:val="28"/>
          <w:szCs w:val="28"/>
        </w:rPr>
        <w:t xml:space="preserve"> циклу ППССЗ на базе основного общего образования с получением среднего общего образования. </w:t>
      </w:r>
    </w:p>
    <w:p w:rsidR="00FD77A7" w:rsidRPr="003832E1" w:rsidRDefault="00FD77A7" w:rsidP="006D3B37">
      <w:pPr>
        <w:pStyle w:val="ad"/>
        <w:ind w:firstLine="709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С учетом требований ФГОС СПО по специальности </w:t>
      </w:r>
      <w:r w:rsidR="006D3B37">
        <w:rPr>
          <w:szCs w:val="28"/>
        </w:rPr>
        <w:t>38.02.04</w:t>
      </w:r>
      <w:r w:rsidR="006D3B37" w:rsidRPr="00CC53DF">
        <w:rPr>
          <w:szCs w:val="28"/>
        </w:rPr>
        <w:t xml:space="preserve"> Коммерция (по отраслям</w:t>
      </w:r>
      <w:proofErr w:type="gramStart"/>
      <w:r w:rsidR="006D3B37" w:rsidRPr="00CC53DF">
        <w:rPr>
          <w:szCs w:val="28"/>
        </w:rPr>
        <w:t>)</w:t>
      </w:r>
      <w:r w:rsidR="008D1E1C">
        <w:rPr>
          <w:color w:val="000000" w:themeColor="text1"/>
          <w:szCs w:val="28"/>
        </w:rPr>
        <w:t>и</w:t>
      </w:r>
      <w:proofErr w:type="gramEnd"/>
      <w:r w:rsidR="008D1E1C">
        <w:rPr>
          <w:color w:val="000000" w:themeColor="text1"/>
          <w:szCs w:val="28"/>
        </w:rPr>
        <w:t xml:space="preserve"> социально-экономического </w:t>
      </w:r>
      <w:r w:rsidRPr="003832E1">
        <w:rPr>
          <w:color w:val="000000" w:themeColor="text1"/>
          <w:szCs w:val="28"/>
        </w:rPr>
        <w:t xml:space="preserve">профиля профессионального образования общеобразовательная учебная дисциплина </w:t>
      </w:r>
      <w:r w:rsidR="00143505" w:rsidRPr="000025FE">
        <w:rPr>
          <w:szCs w:val="28"/>
        </w:rPr>
        <w:t>УД.1</w:t>
      </w:r>
      <w:r w:rsidR="006D3B37">
        <w:rPr>
          <w:szCs w:val="28"/>
        </w:rPr>
        <w:t>7</w:t>
      </w:r>
      <w:r w:rsidR="00143505" w:rsidRPr="000025FE">
        <w:rPr>
          <w:bCs/>
          <w:szCs w:val="28"/>
        </w:rPr>
        <w:t>Основы учебно-исследовательской деятельности</w:t>
      </w:r>
      <w:r w:rsidRPr="003832E1">
        <w:rPr>
          <w:color w:val="000000" w:themeColor="text1"/>
          <w:szCs w:val="28"/>
        </w:rPr>
        <w:t xml:space="preserve">относится к </w:t>
      </w:r>
      <w:r w:rsidR="00BC5AD0">
        <w:rPr>
          <w:color w:val="000000" w:themeColor="text1"/>
          <w:szCs w:val="28"/>
        </w:rPr>
        <w:t>обязательным</w:t>
      </w:r>
      <w:r w:rsidRPr="003832E1">
        <w:rPr>
          <w:color w:val="000000" w:themeColor="text1"/>
          <w:szCs w:val="28"/>
        </w:rPr>
        <w:t xml:space="preserve"> дисциплинам.</w:t>
      </w:r>
    </w:p>
    <w:p w:rsidR="00FD77A7" w:rsidRPr="003832E1" w:rsidRDefault="00FD77A7" w:rsidP="00FD77A7">
      <w:pPr>
        <w:pStyle w:val="ad"/>
        <w:ind w:firstLine="567"/>
        <w:jc w:val="both"/>
        <w:rPr>
          <w:color w:val="000000" w:themeColor="text1"/>
          <w:szCs w:val="28"/>
        </w:rPr>
      </w:pPr>
      <w:r w:rsidRPr="003832E1">
        <w:rPr>
          <w:color w:val="000000" w:themeColor="text1"/>
          <w:szCs w:val="28"/>
        </w:rPr>
        <w:t xml:space="preserve">Изучение общеобразовательной учебной дисциплины связано с такими дисциплинами, как </w:t>
      </w:r>
      <w:r>
        <w:rPr>
          <w:color w:val="000000" w:themeColor="text1"/>
          <w:szCs w:val="28"/>
        </w:rPr>
        <w:t>«</w:t>
      </w:r>
      <w:r w:rsidR="00BB151B">
        <w:rPr>
          <w:color w:val="000000" w:themeColor="text1"/>
          <w:szCs w:val="28"/>
        </w:rPr>
        <w:t>Русский язык</w:t>
      </w:r>
      <w:r>
        <w:rPr>
          <w:color w:val="000000" w:themeColor="text1"/>
          <w:szCs w:val="28"/>
        </w:rPr>
        <w:t>», «Физика», «</w:t>
      </w:r>
      <w:r w:rsidR="00BB151B">
        <w:rPr>
          <w:color w:val="000000" w:themeColor="text1"/>
          <w:szCs w:val="28"/>
        </w:rPr>
        <w:t>Право</w:t>
      </w:r>
      <w:r>
        <w:rPr>
          <w:color w:val="000000" w:themeColor="text1"/>
          <w:szCs w:val="28"/>
        </w:rPr>
        <w:t>», «</w:t>
      </w:r>
      <w:r w:rsidR="00BB151B">
        <w:rPr>
          <w:color w:val="000000" w:themeColor="text1"/>
          <w:szCs w:val="28"/>
        </w:rPr>
        <w:t>История</w:t>
      </w:r>
      <w:r>
        <w:rPr>
          <w:color w:val="000000" w:themeColor="text1"/>
          <w:szCs w:val="28"/>
        </w:rPr>
        <w:t>»</w:t>
      </w:r>
      <w:r w:rsidR="003E7554">
        <w:rPr>
          <w:color w:val="000000" w:themeColor="text1"/>
          <w:szCs w:val="28"/>
        </w:rPr>
        <w:t>, «Обществознание»</w:t>
      </w:r>
      <w:r>
        <w:rPr>
          <w:color w:val="000000" w:themeColor="text1"/>
          <w:szCs w:val="28"/>
        </w:rPr>
        <w:t>.</w:t>
      </w:r>
    </w:p>
    <w:p w:rsidR="00E758D7" w:rsidRDefault="00E758D7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B10BD5" w:rsidRPr="008F6446" w:rsidRDefault="00B10BD5" w:rsidP="00B10BD5">
      <w:pPr>
        <w:pStyle w:val="ad"/>
        <w:ind w:firstLine="709"/>
        <w:jc w:val="both"/>
        <w:rPr>
          <w:szCs w:val="28"/>
        </w:rPr>
      </w:pPr>
    </w:p>
    <w:p w:rsidR="00B10BD5" w:rsidRDefault="00150460" w:rsidP="00B10B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2.2 </w:t>
      </w:r>
      <w:r w:rsidR="00B10BD5" w:rsidRPr="00E93158">
        <w:rPr>
          <w:b/>
          <w:color w:val="000000"/>
          <w:sz w:val="28"/>
          <w:szCs w:val="28"/>
        </w:rPr>
        <w:t>РЕЗУЛЬТАТЫ ОСВОЕНИЯ УЧЕБНОЙ ДИСЦИПЛИНЫ</w:t>
      </w:r>
    </w:p>
    <w:p w:rsidR="00B10BD5" w:rsidRDefault="00B10BD5" w:rsidP="00B10BD5">
      <w:pPr>
        <w:jc w:val="center"/>
        <w:rPr>
          <w:b/>
          <w:color w:val="000000"/>
          <w:sz w:val="28"/>
          <w:szCs w:val="28"/>
        </w:rPr>
      </w:pPr>
    </w:p>
    <w:p w:rsidR="002C15E2" w:rsidRPr="00F91707" w:rsidRDefault="002C15E2" w:rsidP="002C1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Освоение содержания учебной дисциплины </w:t>
      </w:r>
      <w:r w:rsidR="00143505" w:rsidRPr="000025FE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 w:rsidRPr="000025FE">
        <w:rPr>
          <w:bCs/>
          <w:sz w:val="28"/>
          <w:szCs w:val="28"/>
        </w:rPr>
        <w:t>Основы учебно-исследовательской деятельности</w:t>
      </w:r>
      <w:r w:rsidRPr="00F91707">
        <w:rPr>
          <w:sz w:val="28"/>
          <w:szCs w:val="28"/>
        </w:rPr>
        <w:t xml:space="preserve">обеспечивает достижение студентами следующих результатов: </w:t>
      </w:r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Личностные результаты освоения программы дисциплины</w:t>
      </w:r>
      <w:r w:rsidRPr="00F91707">
        <w:rPr>
          <w:i/>
          <w:sz w:val="28"/>
          <w:szCs w:val="28"/>
        </w:rPr>
        <w:t>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 </w:t>
      </w:r>
      <w:proofErr w:type="gramStart"/>
      <w:r w:rsidRPr="00F91707">
        <w:rPr>
          <w:sz w:val="28"/>
          <w:szCs w:val="28"/>
        </w:rPr>
        <w:t>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Метапредметные результаты освоения программы дисциплины</w:t>
      </w:r>
      <w:r w:rsidRPr="00F91707">
        <w:rPr>
          <w:i/>
          <w:sz w:val="28"/>
          <w:szCs w:val="28"/>
        </w:rPr>
        <w:t xml:space="preserve">: 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освоение межпредметных понятий и универсальных учебных действий,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деятельности.</w:t>
      </w:r>
    </w:p>
    <w:p w:rsidR="002C15E2" w:rsidRPr="00F91707" w:rsidRDefault="002C15E2" w:rsidP="002C15E2">
      <w:pPr>
        <w:ind w:firstLine="709"/>
        <w:jc w:val="both"/>
        <w:rPr>
          <w:i/>
          <w:sz w:val="28"/>
          <w:szCs w:val="28"/>
        </w:rPr>
      </w:pPr>
      <w:r w:rsidRPr="00F91707">
        <w:rPr>
          <w:b/>
          <w:bCs/>
          <w:i/>
          <w:sz w:val="28"/>
          <w:szCs w:val="28"/>
        </w:rPr>
        <w:t>Предметные результаты освоения программы дисциплины.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 xml:space="preserve">Индивидуальный проект представляет собой особую форму организации деятельности </w:t>
      </w:r>
      <w:proofErr w:type="gramStart"/>
      <w:r w:rsidRPr="00F91707">
        <w:rPr>
          <w:sz w:val="28"/>
          <w:szCs w:val="28"/>
        </w:rPr>
        <w:t>обучающихся</w:t>
      </w:r>
      <w:proofErr w:type="gramEnd"/>
      <w:r w:rsidRPr="00F91707">
        <w:rPr>
          <w:sz w:val="28"/>
          <w:szCs w:val="28"/>
        </w:rPr>
        <w:t xml:space="preserve"> (учебное исследование или учебный проект).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proofErr w:type="gramStart"/>
      <w:r w:rsidRPr="00F91707">
        <w:rPr>
          <w:sz w:val="28"/>
          <w:szCs w:val="28"/>
        </w:rPr>
        <w:lastRenderedPageBreak/>
        <w:t>Индивидуальный проект выполняется обучающимся самостоятельно под руково</w:t>
      </w:r>
      <w:r>
        <w:rPr>
          <w:sz w:val="28"/>
          <w:szCs w:val="28"/>
        </w:rPr>
        <w:t>дством преподавателя</w:t>
      </w:r>
      <w:r w:rsidRPr="00F91707">
        <w:rPr>
          <w:sz w:val="28"/>
          <w:szCs w:val="28"/>
        </w:rPr>
        <w:t xml:space="preserve">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2C15E2" w:rsidRPr="00F91707" w:rsidRDefault="002C15E2" w:rsidP="002C15E2">
      <w:pPr>
        <w:ind w:right="-284" w:firstLine="709"/>
        <w:jc w:val="both"/>
        <w:rPr>
          <w:b/>
          <w:i/>
          <w:sz w:val="28"/>
          <w:szCs w:val="28"/>
        </w:rPr>
      </w:pPr>
      <w:r w:rsidRPr="00F91707">
        <w:rPr>
          <w:b/>
          <w:i/>
          <w:sz w:val="28"/>
          <w:szCs w:val="28"/>
        </w:rPr>
        <w:t xml:space="preserve">Результаты выполнения </w:t>
      </w:r>
      <w:proofErr w:type="gramStart"/>
      <w:r w:rsidRPr="00F91707">
        <w:rPr>
          <w:b/>
          <w:i/>
          <w:sz w:val="28"/>
          <w:szCs w:val="28"/>
        </w:rPr>
        <w:t>индивидуального проекта</w:t>
      </w:r>
      <w:proofErr w:type="gramEnd"/>
      <w:r w:rsidRPr="00F91707">
        <w:rPr>
          <w:b/>
          <w:i/>
          <w:sz w:val="28"/>
          <w:szCs w:val="28"/>
        </w:rPr>
        <w:t xml:space="preserve"> должны отражать: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C15E2" w:rsidRPr="00F91707" w:rsidRDefault="002C15E2" w:rsidP="002C15E2">
      <w:pPr>
        <w:ind w:right="-284" w:firstLine="709"/>
        <w:jc w:val="both"/>
        <w:rPr>
          <w:sz w:val="28"/>
          <w:szCs w:val="28"/>
        </w:rPr>
      </w:pPr>
      <w:r w:rsidRPr="00F91707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C15E2" w:rsidRDefault="002C15E2" w:rsidP="008F3849">
      <w:pPr>
        <w:jc w:val="both"/>
        <w:rPr>
          <w:sz w:val="28"/>
          <w:szCs w:val="28"/>
          <w:lang w:eastAsia="ru-RU"/>
        </w:rPr>
      </w:pPr>
    </w:p>
    <w:p w:rsidR="00DD543F" w:rsidRPr="002C15E2" w:rsidRDefault="002C15E2" w:rsidP="00DD543F">
      <w:pPr>
        <w:widowControl w:val="0"/>
        <w:ind w:firstLine="660"/>
        <w:contextualSpacing/>
        <w:jc w:val="both"/>
        <w:rPr>
          <w:sz w:val="28"/>
          <w:szCs w:val="28"/>
        </w:rPr>
      </w:pPr>
      <w:r w:rsidRPr="002C15E2">
        <w:rPr>
          <w:sz w:val="28"/>
          <w:szCs w:val="28"/>
        </w:rPr>
        <w:t xml:space="preserve">По окончании изучения </w:t>
      </w:r>
      <w:r w:rsidR="00143505" w:rsidRPr="000025FE">
        <w:rPr>
          <w:sz w:val="28"/>
          <w:szCs w:val="28"/>
        </w:rPr>
        <w:t>УД.1</w:t>
      </w:r>
      <w:r w:rsidR="006D3B37">
        <w:rPr>
          <w:sz w:val="28"/>
          <w:szCs w:val="28"/>
        </w:rPr>
        <w:t>7</w:t>
      </w:r>
      <w:r w:rsidR="00143505" w:rsidRPr="000025FE">
        <w:rPr>
          <w:bCs/>
          <w:sz w:val="28"/>
          <w:szCs w:val="28"/>
        </w:rPr>
        <w:t xml:space="preserve">Основы </w:t>
      </w:r>
      <w:proofErr w:type="gramStart"/>
      <w:r w:rsidR="00143505" w:rsidRPr="000025FE">
        <w:rPr>
          <w:bCs/>
          <w:sz w:val="28"/>
          <w:szCs w:val="28"/>
        </w:rPr>
        <w:t>учебно-исследовательской</w:t>
      </w:r>
      <w:proofErr w:type="gramEnd"/>
      <w:r w:rsidR="00143505" w:rsidRPr="000025FE">
        <w:rPr>
          <w:bCs/>
          <w:sz w:val="28"/>
          <w:szCs w:val="28"/>
        </w:rPr>
        <w:t xml:space="preserve"> деятельности</w:t>
      </w:r>
      <w:r w:rsidRPr="002C15E2">
        <w:rPr>
          <w:sz w:val="28"/>
          <w:szCs w:val="28"/>
        </w:rPr>
        <w:t xml:space="preserve">обучающийся должен  </w:t>
      </w:r>
      <w:r w:rsidRPr="002C15E2">
        <w:rPr>
          <w:b/>
          <w:sz w:val="28"/>
          <w:szCs w:val="28"/>
        </w:rPr>
        <w:t>уметь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cr/>
      </w:r>
      <w:r w:rsidR="00DD543F">
        <w:rPr>
          <w:sz w:val="28"/>
          <w:szCs w:val="28"/>
        </w:rPr>
        <w:t>-</w:t>
      </w:r>
      <w:r w:rsidR="00DD543F" w:rsidRPr="002C15E2">
        <w:rPr>
          <w:sz w:val="28"/>
          <w:szCs w:val="28"/>
        </w:rPr>
        <w:t>формулировать тему проектной и исследовательско</w:t>
      </w:r>
      <w:r w:rsidR="00DD543F">
        <w:rPr>
          <w:sz w:val="28"/>
          <w:szCs w:val="28"/>
        </w:rPr>
        <w:t>й работы, доказывать её актуаль</w:t>
      </w:r>
      <w:r w:rsidR="00DD543F" w:rsidRPr="002C15E2">
        <w:rPr>
          <w:sz w:val="28"/>
          <w:szCs w:val="28"/>
        </w:rPr>
        <w:t xml:space="preserve">ность;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составлять индивидуальный план проектной и исследовательской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выделять объект и предмет исследования;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оформлять теоретические и экспериментальные рез</w:t>
      </w:r>
      <w:r>
        <w:rPr>
          <w:sz w:val="28"/>
          <w:szCs w:val="28"/>
        </w:rPr>
        <w:t>ультаты исследовательской и про</w:t>
      </w:r>
      <w:r w:rsidRPr="002C15E2">
        <w:rPr>
          <w:sz w:val="28"/>
          <w:szCs w:val="28"/>
        </w:rPr>
        <w:t xml:space="preserve">ектной работы;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 разрабатывать  и защищать проекты различных типологий; </w:t>
      </w:r>
    </w:p>
    <w:p w:rsidR="00DD543F" w:rsidRPr="00E57991" w:rsidRDefault="00DD543F" w:rsidP="00DD543F">
      <w:pPr>
        <w:widowControl w:val="0"/>
        <w:ind w:firstLine="660"/>
        <w:contextualSpacing/>
        <w:jc w:val="both"/>
        <w:rPr>
          <w:b/>
          <w:sz w:val="28"/>
          <w:szCs w:val="28"/>
        </w:rPr>
      </w:pPr>
      <w:r w:rsidRPr="00E57991">
        <w:rPr>
          <w:b/>
          <w:sz w:val="28"/>
          <w:szCs w:val="28"/>
        </w:rPr>
        <w:t xml:space="preserve">знать: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основы методологии проектной и исследовательской деятельности; 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 xml:space="preserve">структуру и правила оформления проектной и исследовательской работы; </w:t>
      </w:r>
    </w:p>
    <w:p w:rsidR="00DD543F" w:rsidRPr="005627E2" w:rsidRDefault="00DD543F" w:rsidP="00DD543F">
      <w:pPr>
        <w:ind w:left="179" w:right="12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5627E2">
        <w:rPr>
          <w:sz w:val="28"/>
          <w:szCs w:val="28"/>
          <w:lang w:eastAsia="ru-RU"/>
        </w:rPr>
        <w:t>вид</w:t>
      </w:r>
      <w:r>
        <w:rPr>
          <w:sz w:val="28"/>
          <w:szCs w:val="28"/>
          <w:lang w:eastAsia="ru-RU"/>
        </w:rPr>
        <w:t>ы</w:t>
      </w:r>
      <w:r w:rsidR="007C08F4">
        <w:rPr>
          <w:sz w:val="28"/>
          <w:szCs w:val="28"/>
          <w:lang w:eastAsia="ru-RU"/>
        </w:rPr>
        <w:t xml:space="preserve"> и способы </w:t>
      </w:r>
      <w:r w:rsidRPr="005627E2">
        <w:rPr>
          <w:sz w:val="28"/>
          <w:szCs w:val="28"/>
          <w:lang w:eastAsia="ru-RU"/>
        </w:rPr>
        <w:t>литературного оформления результатов исследования</w:t>
      </w:r>
    </w:p>
    <w:p w:rsidR="00DD543F" w:rsidRPr="00AD2D79" w:rsidRDefault="00DD543F" w:rsidP="00DD543F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15E2">
        <w:rPr>
          <w:sz w:val="28"/>
          <w:szCs w:val="28"/>
        </w:rPr>
        <w:t>требования, предъявляемые к защите проекта</w:t>
      </w:r>
      <w:r w:rsidRPr="00AD2D79">
        <w:rPr>
          <w:sz w:val="28"/>
          <w:szCs w:val="28"/>
        </w:rPr>
        <w:t>, реферата, курсовой и выпускной квалификационной работы</w:t>
      </w:r>
    </w:p>
    <w:p w:rsidR="00DD543F" w:rsidRPr="002C15E2" w:rsidRDefault="00DD543F" w:rsidP="00DD543F">
      <w:pPr>
        <w:widowControl w:val="0"/>
        <w:contextualSpacing/>
        <w:jc w:val="both"/>
        <w:rPr>
          <w:sz w:val="28"/>
          <w:szCs w:val="28"/>
        </w:rPr>
      </w:pPr>
    </w:p>
    <w:p w:rsidR="00DD543F" w:rsidRDefault="00DD543F" w:rsidP="00DD543F">
      <w:pPr>
        <w:jc w:val="center"/>
        <w:rPr>
          <w:b/>
          <w:bCs/>
          <w:sz w:val="28"/>
          <w:szCs w:val="28"/>
        </w:rPr>
      </w:pP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150460" w:rsidRDefault="0015046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F61129" w:rsidRDefault="00150460" w:rsidP="00B10B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 </w:t>
      </w:r>
      <w:r w:rsidR="00B10BD5">
        <w:rPr>
          <w:b/>
          <w:sz w:val="28"/>
          <w:szCs w:val="28"/>
        </w:rPr>
        <w:t>СОДЕРЖАНИЕ УЧЕБНОЙ ДИСЦИПЛИНЫ</w:t>
      </w:r>
    </w:p>
    <w:p w:rsidR="00B10BD5" w:rsidRPr="00832F33" w:rsidRDefault="00B10BD5" w:rsidP="00832F33">
      <w:pPr>
        <w:ind w:firstLine="709"/>
        <w:jc w:val="both"/>
        <w:rPr>
          <w:b/>
          <w:sz w:val="28"/>
          <w:szCs w:val="28"/>
        </w:rPr>
      </w:pPr>
    </w:p>
    <w:p w:rsidR="00660736" w:rsidRPr="00832F33" w:rsidRDefault="00660736" w:rsidP="00832F33">
      <w:pPr>
        <w:ind w:right="10"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832F33">
        <w:rPr>
          <w:b/>
          <w:bCs/>
          <w:sz w:val="28"/>
          <w:szCs w:val="28"/>
          <w:lang w:eastAsia="ru-RU"/>
        </w:rPr>
        <w:t xml:space="preserve">Введение </w:t>
      </w:r>
    </w:p>
    <w:p w:rsidR="0084552F" w:rsidRPr="00832F33" w:rsidRDefault="00517114" w:rsidP="005171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Наука и научное познание.</w:t>
      </w:r>
      <w:r w:rsidRPr="00517114">
        <w:rPr>
          <w:sz w:val="28"/>
          <w:szCs w:val="28"/>
        </w:rPr>
        <w:t xml:space="preserve"> Наука и другие формы освоения действительности</w:t>
      </w:r>
      <w:r>
        <w:rPr>
          <w:sz w:val="28"/>
          <w:szCs w:val="28"/>
        </w:rPr>
        <w:t xml:space="preserve">. </w:t>
      </w:r>
      <w:r w:rsidRPr="00517114">
        <w:rPr>
          <w:sz w:val="28"/>
          <w:szCs w:val="28"/>
        </w:rPr>
        <w:t>История развития научного познания</w:t>
      </w:r>
      <w:r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Структура науки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Научное исследование, его виды</w:t>
      </w:r>
      <w:r w:rsidR="005F7EAE">
        <w:rPr>
          <w:sz w:val="28"/>
          <w:szCs w:val="28"/>
        </w:rPr>
        <w:t>.</w:t>
      </w:r>
      <w:r w:rsidRPr="00517114">
        <w:rPr>
          <w:sz w:val="28"/>
          <w:szCs w:val="28"/>
        </w:rPr>
        <w:t xml:space="preserve"> Проблематика современных </w:t>
      </w:r>
      <w:r w:rsidR="005F7EAE">
        <w:rPr>
          <w:sz w:val="28"/>
          <w:szCs w:val="28"/>
        </w:rPr>
        <w:t>исс</w:t>
      </w:r>
      <w:r w:rsidRPr="00517114">
        <w:rPr>
          <w:sz w:val="28"/>
          <w:szCs w:val="28"/>
        </w:rPr>
        <w:t>ледований</w:t>
      </w:r>
      <w:proofErr w:type="gramStart"/>
      <w:r w:rsidRPr="00517114">
        <w:rPr>
          <w:sz w:val="28"/>
          <w:szCs w:val="28"/>
        </w:rPr>
        <w:t xml:space="preserve"> </w:t>
      </w:r>
      <w:r w:rsidR="005F7EAE">
        <w:rPr>
          <w:sz w:val="28"/>
          <w:szCs w:val="28"/>
        </w:rPr>
        <w:t>.</w:t>
      </w:r>
      <w:proofErr w:type="gramEnd"/>
    </w:p>
    <w:p w:rsidR="00517114" w:rsidRPr="00832F33" w:rsidRDefault="00517114" w:rsidP="00934D97">
      <w:pPr>
        <w:ind w:firstLine="709"/>
        <w:jc w:val="both"/>
        <w:rPr>
          <w:sz w:val="28"/>
          <w:szCs w:val="28"/>
        </w:rPr>
      </w:pPr>
    </w:p>
    <w:p w:rsidR="00E82D3B" w:rsidRPr="00832F33" w:rsidRDefault="00E82D3B" w:rsidP="006626F2">
      <w:pPr>
        <w:ind w:firstLine="709"/>
        <w:jc w:val="center"/>
        <w:rPr>
          <w:rStyle w:val="c3"/>
          <w:b/>
          <w:color w:val="000000"/>
          <w:sz w:val="28"/>
          <w:szCs w:val="28"/>
        </w:rPr>
      </w:pPr>
      <w:r w:rsidRPr="00832F33">
        <w:rPr>
          <w:b/>
          <w:sz w:val="28"/>
          <w:szCs w:val="28"/>
        </w:rPr>
        <w:t xml:space="preserve">Тема </w:t>
      </w:r>
      <w:r w:rsidR="00B406CC">
        <w:rPr>
          <w:b/>
          <w:sz w:val="28"/>
          <w:szCs w:val="28"/>
        </w:rPr>
        <w:t>1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Методологические </w:t>
      </w:r>
      <w:r w:rsidR="0083492D">
        <w:rPr>
          <w:rStyle w:val="c3"/>
          <w:b/>
          <w:color w:val="000000"/>
          <w:sz w:val="28"/>
          <w:szCs w:val="28"/>
        </w:rPr>
        <w:t xml:space="preserve">основы </w:t>
      </w:r>
      <w:r w:rsidR="00CF510D" w:rsidRPr="00832F33">
        <w:rPr>
          <w:rStyle w:val="c3"/>
          <w:b/>
          <w:color w:val="000000"/>
          <w:sz w:val="28"/>
          <w:szCs w:val="28"/>
        </w:rPr>
        <w:t xml:space="preserve"> исследовательской деятельности.</w:t>
      </w:r>
    </w:p>
    <w:p w:rsidR="00E82D3B" w:rsidRPr="00832F33" w:rsidRDefault="00E82D3B" w:rsidP="00934D97">
      <w:pPr>
        <w:shd w:val="clear" w:color="auto" w:fill="FFFFFF"/>
        <w:ind w:firstLine="709"/>
        <w:jc w:val="both"/>
        <w:rPr>
          <w:rStyle w:val="c3"/>
          <w:color w:val="000000"/>
          <w:sz w:val="28"/>
          <w:szCs w:val="28"/>
        </w:rPr>
      </w:pPr>
    </w:p>
    <w:p w:rsidR="00CF510D" w:rsidRPr="00832F33" w:rsidRDefault="00CF510D" w:rsidP="00934D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выводы</w:t>
      </w:r>
      <w:proofErr w:type="gramStart"/>
      <w:r w:rsidRPr="00832F33">
        <w:rPr>
          <w:rStyle w:val="c3"/>
          <w:color w:val="000000"/>
          <w:sz w:val="28"/>
          <w:szCs w:val="28"/>
        </w:rPr>
        <w:t>.М</w:t>
      </w:r>
      <w:proofErr w:type="gramEnd"/>
      <w:r w:rsidRPr="00832F33">
        <w:rPr>
          <w:rStyle w:val="c3"/>
          <w:color w:val="000000"/>
          <w:sz w:val="28"/>
          <w:szCs w:val="28"/>
        </w:rPr>
        <w:t xml:space="preserve">етоды эмпирического и теоретического исследования. </w:t>
      </w:r>
      <w:proofErr w:type="gramStart"/>
      <w:r w:rsidRPr="00832F33">
        <w:rPr>
          <w:rStyle w:val="c3"/>
          <w:color w:val="000000"/>
          <w:sz w:val="28"/>
          <w:szCs w:val="28"/>
        </w:rPr>
        <w:t>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</w:t>
      </w:r>
      <w:proofErr w:type="gramEnd"/>
    </w:p>
    <w:p w:rsidR="005F7EAE" w:rsidRDefault="005F7EAE" w:rsidP="00143505">
      <w:pPr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143505" w:rsidRDefault="00143505" w:rsidP="00790E25">
      <w:pPr>
        <w:jc w:val="center"/>
        <w:rPr>
          <w:b/>
          <w:color w:val="000000"/>
          <w:sz w:val="28"/>
          <w:szCs w:val="28"/>
          <w:lang w:eastAsia="ru-RU"/>
        </w:rPr>
      </w:pPr>
      <w:r w:rsidRPr="00832F33">
        <w:rPr>
          <w:b/>
          <w:color w:val="000000"/>
          <w:sz w:val="28"/>
          <w:szCs w:val="28"/>
          <w:lang w:eastAsia="ru-RU"/>
        </w:rPr>
        <w:t xml:space="preserve">Тема </w:t>
      </w:r>
      <w:r>
        <w:rPr>
          <w:b/>
          <w:color w:val="000000"/>
          <w:sz w:val="28"/>
          <w:szCs w:val="28"/>
          <w:lang w:eastAsia="ru-RU"/>
        </w:rPr>
        <w:t>2</w:t>
      </w:r>
      <w:r w:rsidRPr="00832F33">
        <w:rPr>
          <w:b/>
          <w:color w:val="000000"/>
          <w:sz w:val="28"/>
          <w:szCs w:val="28"/>
          <w:lang w:eastAsia="ru-RU"/>
        </w:rPr>
        <w:t xml:space="preserve">. </w:t>
      </w:r>
      <w:r w:rsidRPr="00832F33">
        <w:rPr>
          <w:b/>
          <w:bCs/>
          <w:sz w:val="28"/>
          <w:szCs w:val="28"/>
          <w:lang w:eastAsia="ru-RU"/>
        </w:rPr>
        <w:t>Виды исследовательских работ</w:t>
      </w:r>
    </w:p>
    <w:p w:rsidR="00143505" w:rsidRPr="00832F33" w:rsidRDefault="00143505" w:rsidP="00143505">
      <w:pPr>
        <w:ind w:firstLine="709"/>
        <w:jc w:val="center"/>
        <w:rPr>
          <w:sz w:val="28"/>
          <w:szCs w:val="28"/>
          <w:lang w:eastAsia="ru-RU"/>
        </w:rPr>
      </w:pP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bCs/>
          <w:sz w:val="28"/>
          <w:szCs w:val="28"/>
        </w:rPr>
        <w:t>Индивидуальный проект -</w:t>
      </w:r>
      <w:r w:rsidRPr="00832F33">
        <w:rPr>
          <w:sz w:val="28"/>
          <w:szCs w:val="28"/>
        </w:rPr>
        <w:t xml:space="preserve"> особая форма организации деятельности обучающихся (учебное исследование или учебный проект).</w:t>
      </w:r>
      <w:r w:rsidRPr="00832F33">
        <w:rPr>
          <w:rFonts w:eastAsia="Calibri"/>
          <w:color w:val="000000"/>
          <w:sz w:val="28"/>
          <w:szCs w:val="28"/>
          <w:lang w:eastAsia="en-US"/>
        </w:rPr>
        <w:t>Направление индивидуального проекта, тип, вид</w:t>
      </w:r>
      <w:proofErr w:type="gramStart"/>
      <w:r w:rsidRPr="00832F33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832F33">
        <w:rPr>
          <w:rFonts w:eastAsia="Calibri"/>
          <w:color w:val="000000"/>
          <w:sz w:val="28"/>
          <w:szCs w:val="28"/>
          <w:lang w:eastAsia="en-US"/>
        </w:rPr>
        <w:t>родукт проекта.</w:t>
      </w:r>
      <w:r w:rsidRPr="00832F33">
        <w:rPr>
          <w:rStyle w:val="c3"/>
          <w:color w:val="000000"/>
          <w:sz w:val="28"/>
          <w:szCs w:val="28"/>
        </w:rPr>
        <w:t xml:space="preserve"> Проект как вид учебно </w:t>
      </w:r>
      <w:proofErr w:type="gramStart"/>
      <w:r w:rsidRPr="00832F33">
        <w:rPr>
          <w:rStyle w:val="c3"/>
          <w:color w:val="000000"/>
          <w:sz w:val="28"/>
          <w:szCs w:val="28"/>
        </w:rPr>
        <w:t>-п</w:t>
      </w:r>
      <w:proofErr w:type="gramEnd"/>
      <w:r w:rsidRPr="00832F33">
        <w:rPr>
          <w:rStyle w:val="c3"/>
          <w:color w:val="000000"/>
          <w:sz w:val="28"/>
          <w:szCs w:val="28"/>
        </w:rPr>
        <w:t>ознавательной и профессиональной деятельности. Типология проектов. Исследовательский проект. Творческий проект. Игровой проект. Информационный проект. Практический проект. Управление проектами.</w:t>
      </w:r>
    </w:p>
    <w:p w:rsidR="00143505" w:rsidRPr="00832F33" w:rsidRDefault="00143505" w:rsidP="0014350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32F33">
        <w:rPr>
          <w:rStyle w:val="c3"/>
          <w:color w:val="000000"/>
          <w:sz w:val="28"/>
          <w:szCs w:val="28"/>
        </w:rPr>
        <w:t>Учебный проект: требования к структуре и содержанию. Выбор темы. Определение целей и темы проекта.</w:t>
      </w:r>
    </w:p>
    <w:p w:rsidR="00273582" w:rsidRPr="00832F33" w:rsidRDefault="00143505" w:rsidP="00273582">
      <w:pPr>
        <w:ind w:firstLine="709"/>
        <w:jc w:val="both"/>
        <w:rPr>
          <w:sz w:val="28"/>
          <w:szCs w:val="28"/>
        </w:rPr>
      </w:pPr>
      <w:proofErr w:type="gramStart"/>
      <w:r w:rsidRPr="00832F33">
        <w:rPr>
          <w:sz w:val="28"/>
          <w:szCs w:val="28"/>
        </w:rPr>
        <w:t>Реферат, его виды: библиографические рефераты (информативные, 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</w:t>
      </w:r>
      <w:proofErr w:type="gramEnd"/>
      <w:r w:rsidRPr="00832F33">
        <w:rPr>
          <w:sz w:val="28"/>
          <w:szCs w:val="28"/>
        </w:rPr>
        <w:t xml:space="preserve"> </w:t>
      </w:r>
      <w:r w:rsidR="00273582" w:rsidRPr="00832F33">
        <w:rPr>
          <w:sz w:val="28"/>
          <w:szCs w:val="28"/>
        </w:rPr>
        <w:t>Структура учебного реферата. Этапы работы. Критерии оценки. Тема, цель, задачи реферата, актуальность темы. Проблема, предмет и объект.</w:t>
      </w:r>
    </w:p>
    <w:p w:rsidR="00576BA2" w:rsidRPr="00832F33" w:rsidRDefault="00790E25" w:rsidP="00576BA2">
      <w:pPr>
        <w:ind w:firstLine="709"/>
        <w:jc w:val="both"/>
        <w:rPr>
          <w:b/>
          <w:bCs/>
          <w:sz w:val="28"/>
          <w:szCs w:val="28"/>
        </w:rPr>
      </w:pPr>
      <w:r w:rsidRPr="00790E25">
        <w:rPr>
          <w:bCs/>
          <w:sz w:val="28"/>
          <w:szCs w:val="28"/>
        </w:rPr>
        <w:t>Курсовая работа (проект). Выпускная квалификационная работа</w:t>
      </w:r>
      <w:proofErr w:type="gramStart"/>
      <w:r w:rsidR="00273582">
        <w:rPr>
          <w:bCs/>
          <w:sz w:val="28"/>
          <w:szCs w:val="28"/>
        </w:rPr>
        <w:t>.</w:t>
      </w:r>
      <w:r w:rsidR="00273582">
        <w:rPr>
          <w:sz w:val="28"/>
          <w:szCs w:val="28"/>
        </w:rPr>
        <w:t>С</w:t>
      </w:r>
      <w:proofErr w:type="gramEnd"/>
      <w:r w:rsidR="00273582">
        <w:rPr>
          <w:sz w:val="28"/>
          <w:szCs w:val="28"/>
        </w:rPr>
        <w:t>труктура</w:t>
      </w:r>
      <w:r w:rsidR="00273582" w:rsidRPr="00832F33">
        <w:rPr>
          <w:sz w:val="28"/>
          <w:szCs w:val="28"/>
        </w:rPr>
        <w:t xml:space="preserve">. </w:t>
      </w:r>
      <w:r w:rsidR="00273582">
        <w:rPr>
          <w:sz w:val="28"/>
          <w:szCs w:val="28"/>
        </w:rPr>
        <w:t xml:space="preserve">Этапы работы. </w:t>
      </w:r>
      <w:r w:rsidR="00BD5F22" w:rsidRPr="00832F33">
        <w:rPr>
          <w:sz w:val="28"/>
          <w:szCs w:val="28"/>
        </w:rPr>
        <w:t xml:space="preserve">Конкретизация темы и обоснование ее актуальность. Постановка проблемы, формулирование гипотезы. </w:t>
      </w:r>
    </w:p>
    <w:p w:rsidR="00576BA2" w:rsidRDefault="00576BA2" w:rsidP="00576BA2">
      <w:pPr>
        <w:contextualSpacing/>
        <w:rPr>
          <w:b/>
        </w:rPr>
      </w:pPr>
    </w:p>
    <w:p w:rsidR="00576BA2" w:rsidRDefault="00576BA2" w:rsidP="00576BA2">
      <w:pPr>
        <w:jc w:val="both"/>
        <w:rPr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№ </w:t>
      </w:r>
      <w:r w:rsidR="0099105B">
        <w:rPr>
          <w:b/>
          <w:sz w:val="28"/>
          <w:szCs w:val="28"/>
        </w:rPr>
        <w:t>1</w:t>
      </w:r>
      <w:r w:rsidR="0005373A" w:rsidRPr="00832F33">
        <w:rPr>
          <w:rStyle w:val="c3"/>
          <w:color w:val="000000"/>
          <w:sz w:val="28"/>
          <w:szCs w:val="28"/>
        </w:rPr>
        <w:t>Определение целей и темы проекта</w:t>
      </w:r>
    </w:p>
    <w:p w:rsidR="00267822" w:rsidRDefault="00576BA2" w:rsidP="00267822">
      <w:pPr>
        <w:widowControl w:val="0"/>
        <w:contextualSpacing/>
        <w:jc w:val="both"/>
        <w:rPr>
          <w:b/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 w:rsidR="0099105B">
        <w:rPr>
          <w:b/>
          <w:sz w:val="28"/>
          <w:szCs w:val="28"/>
        </w:rPr>
        <w:t>2</w:t>
      </w:r>
      <w:r w:rsidR="00267822" w:rsidRPr="00934D97">
        <w:rPr>
          <w:bCs/>
          <w:sz w:val="28"/>
          <w:szCs w:val="28"/>
        </w:rPr>
        <w:t xml:space="preserve">Оформление </w:t>
      </w:r>
      <w:r w:rsidR="00267822">
        <w:rPr>
          <w:bCs/>
          <w:sz w:val="28"/>
          <w:szCs w:val="28"/>
        </w:rPr>
        <w:t>введения и содержания</w:t>
      </w:r>
    </w:p>
    <w:p w:rsidR="0099105B" w:rsidRPr="0099105B" w:rsidRDefault="0099105B" w:rsidP="00576BA2">
      <w:pPr>
        <w:widowControl w:val="0"/>
        <w:contextualSpacing/>
        <w:jc w:val="both"/>
        <w:rPr>
          <w:bCs/>
          <w:sz w:val="28"/>
          <w:szCs w:val="28"/>
        </w:rPr>
      </w:pPr>
      <w:r w:rsidRPr="00934D97">
        <w:rPr>
          <w:b/>
          <w:sz w:val="28"/>
          <w:szCs w:val="28"/>
        </w:rPr>
        <w:t xml:space="preserve">Практическое занятие.   № </w:t>
      </w:r>
      <w:r>
        <w:rPr>
          <w:b/>
          <w:sz w:val="28"/>
          <w:szCs w:val="28"/>
        </w:rPr>
        <w:t xml:space="preserve">3  </w:t>
      </w:r>
      <w:r w:rsidR="00267822" w:rsidRPr="00934D97">
        <w:rPr>
          <w:sz w:val="28"/>
          <w:szCs w:val="28"/>
        </w:rPr>
        <w:t>Работа н</w:t>
      </w:r>
      <w:r w:rsidR="00267822">
        <w:rPr>
          <w:sz w:val="28"/>
          <w:szCs w:val="28"/>
        </w:rPr>
        <w:t>ад основной частью исследования</w:t>
      </w:r>
    </w:p>
    <w:p w:rsidR="00143505" w:rsidRPr="00934D97" w:rsidRDefault="00143505" w:rsidP="0099105B">
      <w:pPr>
        <w:widowControl w:val="0"/>
        <w:contextualSpacing/>
        <w:jc w:val="both"/>
        <w:rPr>
          <w:sz w:val="28"/>
          <w:szCs w:val="28"/>
        </w:rPr>
      </w:pPr>
      <w:r w:rsidRPr="00832F33">
        <w:rPr>
          <w:b/>
          <w:sz w:val="28"/>
          <w:szCs w:val="28"/>
        </w:rPr>
        <w:lastRenderedPageBreak/>
        <w:t xml:space="preserve">Практическое занятие№ </w:t>
      </w:r>
      <w:r w:rsidR="004C3788">
        <w:rPr>
          <w:b/>
          <w:sz w:val="28"/>
          <w:szCs w:val="28"/>
        </w:rPr>
        <w:t>4</w:t>
      </w:r>
      <w:r w:rsidR="00412A95" w:rsidRPr="00412A95">
        <w:rPr>
          <w:sz w:val="28"/>
          <w:szCs w:val="28"/>
        </w:rPr>
        <w:t>Оформление заключения</w:t>
      </w:r>
    </w:p>
    <w:p w:rsidR="004C3788" w:rsidRDefault="004C3788" w:rsidP="004C3788">
      <w:pPr>
        <w:tabs>
          <w:tab w:val="left" w:pos="426"/>
          <w:tab w:val="left" w:pos="709"/>
        </w:tabs>
        <w:suppressAutoHyphens/>
        <w:jc w:val="both"/>
        <w:rPr>
          <w:b/>
          <w:i/>
          <w:sz w:val="28"/>
          <w:szCs w:val="28"/>
        </w:rPr>
      </w:pPr>
    </w:p>
    <w:p w:rsidR="006F4D06" w:rsidRDefault="006F4D06" w:rsidP="006F4D0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 xml:space="preserve">Выбор темы, составление списка литературы, содержания. Работа с источниками </w:t>
      </w: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:rsidR="006F4D06" w:rsidRDefault="006F4D06" w:rsidP="006F4D06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>
        <w:rPr>
          <w:b/>
          <w:bCs/>
          <w:sz w:val="28"/>
          <w:szCs w:val="28"/>
        </w:rPr>
        <w:t>Технология работы с литературой в ходе выполнения</w:t>
      </w:r>
    </w:p>
    <w:p w:rsidR="006F4D06" w:rsidRDefault="006F4D06" w:rsidP="006F4D06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учебно-исследовательских работ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- методы, приемы, технологии. Отбор и систематизация информации.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 xml:space="preserve">Информационные ресурсы на электронных носителях. Применение </w:t>
      </w:r>
      <w:proofErr w:type="gramStart"/>
      <w:r>
        <w:rPr>
          <w:rStyle w:val="c3"/>
          <w:color w:val="000000"/>
        </w:rPr>
        <w:t>информационных</w:t>
      </w:r>
      <w:proofErr w:type="gramEnd"/>
      <w:r>
        <w:rPr>
          <w:rStyle w:val="c3"/>
          <w:color w:val="000000"/>
        </w:rPr>
        <w:t xml:space="preserve"> технологии” в исследовании, проектной деятельности. Способы и формы представления данных. Компьютерная обработка данных исследования.</w:t>
      </w:r>
    </w:p>
    <w:p w:rsidR="006F4D06" w:rsidRDefault="006F4D06" w:rsidP="006F4D0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</w:rPr>
        <w:t>Сетевые носители -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</w:t>
      </w: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Библиография и аннотация, виды аннотаций: справочные, рекомендательные, общие, специализированные, аналитические.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Практическое занятие № 5</w:t>
      </w:r>
      <w:r>
        <w:rPr>
          <w:sz w:val="28"/>
          <w:szCs w:val="28"/>
          <w:lang w:eastAsia="ru-RU"/>
        </w:rPr>
        <w:t>Анализ источников информации</w:t>
      </w:r>
    </w:p>
    <w:p w:rsidR="006F4D06" w:rsidRDefault="006F4D06" w:rsidP="006F4D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Практическое занятие № 6</w:t>
      </w:r>
      <w:r>
        <w:rPr>
          <w:sz w:val="28"/>
          <w:szCs w:val="28"/>
        </w:rPr>
        <w:t xml:space="preserve"> Оформление раздела «Список используемой литературы ».</w:t>
      </w:r>
    </w:p>
    <w:p w:rsidR="006F4D06" w:rsidRDefault="006F4D06" w:rsidP="006F4D06">
      <w:pPr>
        <w:jc w:val="both"/>
        <w:rPr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F4D06" w:rsidRDefault="006F4D06" w:rsidP="006F4D0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введения, основной части проекта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</w:p>
    <w:p w:rsidR="006F4D06" w:rsidRDefault="006F4D06" w:rsidP="006F4D0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 Обработка данных. Обобщение и анализ результатов.</w:t>
      </w:r>
    </w:p>
    <w:p w:rsidR="006F4D06" w:rsidRDefault="006F4D06" w:rsidP="006F4D06">
      <w:pPr>
        <w:ind w:right="128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Виды литературного оформления результатов исследования: научный отчет, доклад или сообщение, статья, методические рекомендации и др.</w:t>
      </w:r>
    </w:p>
    <w:p w:rsidR="006F4D06" w:rsidRDefault="006F4D06" w:rsidP="006F4D06">
      <w:pPr>
        <w:ind w:right="128"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>Первичная обработка данных, виды представления количественных данных, описания результатов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color w:val="000000"/>
          <w:sz w:val="28"/>
          <w:szCs w:val="28"/>
          <w:shd w:val="clear" w:color="auto" w:fill="FFFFFF"/>
        </w:rPr>
        <w:t>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6F4D06" w:rsidRDefault="006F4D06" w:rsidP="006F4D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Публичное выступление на трибуне и личность. Главные предпосылки успеха публичного выступления. Ясный смысл выступления. </w:t>
      </w:r>
    </w:p>
    <w:p w:rsidR="006F4D06" w:rsidRDefault="006F4D06" w:rsidP="006F4D06">
      <w:pPr>
        <w:jc w:val="both"/>
        <w:rPr>
          <w:b/>
          <w:sz w:val="28"/>
          <w:szCs w:val="28"/>
        </w:rPr>
      </w:pPr>
    </w:p>
    <w:p w:rsidR="006F4D06" w:rsidRDefault="006F4D06" w:rsidP="006F4D0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Практическое занятие </w:t>
      </w:r>
      <w:r>
        <w:rPr>
          <w:b/>
          <w:bCs/>
          <w:sz w:val="28"/>
          <w:szCs w:val="28"/>
          <w:lang w:eastAsia="ru-RU"/>
        </w:rPr>
        <w:t xml:space="preserve">№ 7 </w:t>
      </w:r>
      <w:r>
        <w:rPr>
          <w:color w:val="000000"/>
          <w:sz w:val="28"/>
          <w:szCs w:val="28"/>
          <w:shd w:val="clear" w:color="auto" w:fill="FFFFFF"/>
        </w:rPr>
        <w:t>Оформление таблиц, рисунков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F4D06" w:rsidRDefault="006F4D06" w:rsidP="006F4D0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 xml:space="preserve">Практическое занятие </w:t>
      </w:r>
      <w:r>
        <w:rPr>
          <w:b/>
          <w:bCs/>
          <w:sz w:val="28"/>
          <w:szCs w:val="28"/>
          <w:lang w:eastAsia="ru-RU"/>
        </w:rPr>
        <w:t xml:space="preserve">№ 8 </w:t>
      </w:r>
      <w:r>
        <w:rPr>
          <w:color w:val="000000"/>
          <w:sz w:val="28"/>
          <w:szCs w:val="28"/>
          <w:shd w:val="clear" w:color="auto" w:fill="FFFFFF"/>
        </w:rPr>
        <w:t>Оформление ссылок, сносок</w:t>
      </w:r>
    </w:p>
    <w:p w:rsidR="006F4D06" w:rsidRDefault="006F4D06" w:rsidP="006F4D06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Практическое занятие №9  </w:t>
      </w:r>
      <w:r>
        <w:rPr>
          <w:sz w:val="28"/>
          <w:szCs w:val="28"/>
        </w:rPr>
        <w:t>Подготовка авторского доклада.</w:t>
      </w:r>
    </w:p>
    <w:p w:rsidR="006F4D06" w:rsidRDefault="006F4D06" w:rsidP="006F4D06">
      <w:pPr>
        <w:ind w:firstLine="709"/>
        <w:jc w:val="both"/>
        <w:rPr>
          <w:b/>
          <w:bCs/>
          <w:sz w:val="28"/>
          <w:szCs w:val="28"/>
        </w:rPr>
      </w:pPr>
    </w:p>
    <w:p w:rsidR="006F4D06" w:rsidRDefault="006F4D06" w:rsidP="006F4D06">
      <w:pPr>
        <w:spacing w:after="160" w:line="256" w:lineRule="auto"/>
        <w:rPr>
          <w:b/>
          <w:sz w:val="28"/>
          <w:szCs w:val="28"/>
        </w:rPr>
      </w:pPr>
    </w:p>
    <w:p w:rsidR="006F4D06" w:rsidRDefault="006F4D06" w:rsidP="006F4D06">
      <w:pPr>
        <w:tabs>
          <w:tab w:val="left" w:pos="426"/>
          <w:tab w:val="left" w:pos="709"/>
        </w:tabs>
        <w:suppressAutoHyphens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Внеаудиторная самостоятельная работа: </w:t>
      </w:r>
      <w:r>
        <w:rPr>
          <w:sz w:val="28"/>
          <w:szCs w:val="28"/>
        </w:rPr>
        <w:t>оформление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заключения, списка литературы.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F4D06" w:rsidRDefault="006F4D06" w:rsidP="006F4D06">
      <w:pPr>
        <w:spacing w:after="160" w:line="256" w:lineRule="auto"/>
        <w:rPr>
          <w:b/>
          <w:sz w:val="28"/>
          <w:szCs w:val="28"/>
        </w:rPr>
      </w:pPr>
    </w:p>
    <w:p w:rsidR="006F4D06" w:rsidRDefault="006F4D06" w:rsidP="006F4D06">
      <w:pPr>
        <w:spacing w:after="160" w:line="256" w:lineRule="auto"/>
        <w:rPr>
          <w:b/>
          <w:sz w:val="28"/>
          <w:szCs w:val="28"/>
        </w:rPr>
      </w:pPr>
    </w:p>
    <w:p w:rsidR="00D51538" w:rsidRDefault="00D51538">
      <w:pPr>
        <w:spacing w:after="160" w:line="259" w:lineRule="auto"/>
        <w:rPr>
          <w:b/>
          <w:sz w:val="28"/>
          <w:szCs w:val="28"/>
        </w:rPr>
      </w:pPr>
    </w:p>
    <w:p w:rsidR="006626F2" w:rsidRDefault="006626F2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34D97" w:rsidRDefault="00934D97" w:rsidP="00934D97">
      <w:pPr>
        <w:jc w:val="both"/>
        <w:rPr>
          <w:sz w:val="28"/>
          <w:szCs w:val="28"/>
        </w:rPr>
      </w:pPr>
    </w:p>
    <w:p w:rsidR="00934D97" w:rsidRPr="00071BC9" w:rsidRDefault="00934D97" w:rsidP="00071BC9">
      <w:pPr>
        <w:pStyle w:val="af"/>
        <w:ind w:left="1440"/>
        <w:jc w:val="both"/>
        <w:rPr>
          <w:sz w:val="28"/>
          <w:szCs w:val="28"/>
        </w:rPr>
      </w:pPr>
    </w:p>
    <w:p w:rsidR="00607C6E" w:rsidRPr="008307FB" w:rsidRDefault="00607C6E" w:rsidP="00607C6E">
      <w:pPr>
        <w:jc w:val="both"/>
        <w:rPr>
          <w:sz w:val="28"/>
          <w:szCs w:val="28"/>
          <w:lang w:eastAsia="ru-RU"/>
        </w:rPr>
      </w:pPr>
      <w:r w:rsidRPr="008307FB">
        <w:rPr>
          <w:b/>
          <w:bCs/>
          <w:i/>
          <w:iCs/>
          <w:sz w:val="28"/>
          <w:szCs w:val="28"/>
          <w:lang w:eastAsia="ru-RU"/>
        </w:rPr>
        <w:t xml:space="preserve">Темы </w:t>
      </w:r>
      <w:proofErr w:type="gramStart"/>
      <w:r w:rsidRPr="008307FB">
        <w:rPr>
          <w:b/>
          <w:bCs/>
          <w:i/>
          <w:iCs/>
          <w:sz w:val="28"/>
          <w:szCs w:val="28"/>
          <w:lang w:eastAsia="ru-RU"/>
        </w:rPr>
        <w:t>индивидуального проекта</w:t>
      </w:r>
      <w:proofErr w:type="gramEnd"/>
      <w:r w:rsidRPr="008307FB">
        <w:rPr>
          <w:b/>
          <w:bCs/>
          <w:i/>
          <w:iCs/>
          <w:sz w:val="28"/>
          <w:szCs w:val="28"/>
          <w:lang w:eastAsia="ru-RU"/>
        </w:rPr>
        <w:t>:</w:t>
      </w:r>
    </w:p>
    <w:p w:rsidR="00B10BD5" w:rsidRPr="00D1270D" w:rsidRDefault="00B10BD5" w:rsidP="00D1270D">
      <w:pPr>
        <w:ind w:firstLine="709"/>
        <w:jc w:val="both"/>
      </w:pP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Творчество   поэтов-декабристов.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А.С. Пушкин – создатель русского литературного языка; роль Пушкина в развитии отечественной поэзии, прозы и драматургии.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Значение творческого наследия А.С. Пушкина. Пушкин и наша современность.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Основные черты русской классической литературы XIX </w:t>
      </w:r>
      <w:proofErr w:type="gramStart"/>
      <w:r>
        <w:t>в</w:t>
      </w:r>
      <w:proofErr w:type="gramEnd"/>
      <w:r>
        <w:t xml:space="preserve">: </w:t>
      </w:r>
      <w:proofErr w:type="gramStart"/>
      <w:r>
        <w:t>национальная</w:t>
      </w:r>
      <w:proofErr w:type="gramEnd"/>
      <w:r>
        <w:t xml:space="preserve"> самобытность, гуманизм, жизнеутверждающий пафос, демократизм и народность.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Познавательная, нравственно-воспитательная и эстетическая роль русской литературы XIX в., ее мировое значение и актуальное звучание для современности.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Душа и природа в поэзии Ф.И. Тютчева.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Конец Х</w:t>
      </w:r>
      <w:proofErr w:type="gramStart"/>
      <w:r>
        <w:t>I</w:t>
      </w:r>
      <w:proofErr w:type="gramEnd"/>
      <w:r>
        <w:t>Х – начало ХХ векаодернистские течения. Символизм и младосимволизм. Футуризм.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Тема исторических судеб России в творчестве А.А. Блока.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Акмеизм как течение в литературе; представители акмеизма.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Судьба и творчество М.И. Цветаевой.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Патриотическая поэзия и песни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М.А  Шолохов  –  создатель эпической картины народной жизни   в</w:t>
      </w:r>
      <w:proofErr w:type="gramStart"/>
      <w:r>
        <w:t>«Д</w:t>
      </w:r>
      <w:proofErr w:type="gramEnd"/>
      <w:r>
        <w:t>онских рассказах».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Военная тема в творчестве М. Шолохова.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Многообразие народных характеров </w:t>
      </w:r>
      <w:proofErr w:type="gramStart"/>
      <w:r>
        <w:t>творчестве</w:t>
      </w:r>
      <w:proofErr w:type="gramEnd"/>
      <w:r>
        <w:t xml:space="preserve"> В. Шукшина.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 в русской художественной литературе.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Формы существования национального русск</w:t>
      </w:r>
      <w:r w:rsidR="005A17D0">
        <w:t>ого языка: русский литератур</w:t>
      </w:r>
      <w:r>
        <w:t>ный язык, просторечие, диалекты, жаргонизмы.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Культурно-речевые традиции русского языка и </w:t>
      </w:r>
      <w:proofErr w:type="gramStart"/>
      <w:r>
        <w:t>современное</w:t>
      </w:r>
      <w:proofErr w:type="gramEnd"/>
      <w:r>
        <w:t xml:space="preserve"> состояниерусской устной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художественного стиля.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Публицистический стиль: языковые особенности, сфера использования.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Экспрессивные средства языка в художественном тексте.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Устная и письменная формы существования русского языка и сферы ихприменения.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Стилистическое использование профессиональной и терминологическойлексики в произведениях художественной литературы.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Русское письмо и его эволюция.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Исторические изменения в структуре слова.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Предложения с однородными членами и их функции в речи.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Обособленные члены предложения и их роль в организации текста.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Монолог и диалог. Особенности построения и употребления.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Проблема познаваемости мира в трудах ученых.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Индустриальная революция: плюсы и минусы.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Современные религии.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искусства в обществе.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Экономика современного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Структура современного рынка товаров и услуг.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Безработица в современном мире: сравнительная характеристика уровня ипр</w:t>
      </w:r>
      <w:proofErr w:type="gramStart"/>
      <w:r>
        <w:t>и-</w:t>
      </w:r>
      <w:proofErr w:type="gramEnd"/>
      <w:r>
        <w:t xml:space="preserve"> чин безработицы в разных странах.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Современная молодежь: проблемы и перспективы.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Семья как ячейка общества.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Политическая власть: история и современность.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Формы государства: сравнительная характеристика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Право и социальные нормы.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Х</w:t>
      </w:r>
      <w:proofErr w:type="gramStart"/>
      <w:r>
        <w:t>I</w:t>
      </w:r>
      <w:proofErr w:type="gramEnd"/>
      <w:r>
        <w:t>Х веке.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российская революция.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Вторая мировая война: дискуссионные вопросы.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Великая Отечественная война: значение и цена Победы.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Наш край в годы Великой Отечественной войны.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От индустриальной цивилизации </w:t>
      </w:r>
      <w:proofErr w:type="gramStart"/>
      <w:r>
        <w:t>к</w:t>
      </w:r>
      <w:proofErr w:type="gramEnd"/>
      <w:r>
        <w:t xml:space="preserve"> постиндустриальной.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Здоровый образ жизни — основа укрепления и сохранения личного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Факторы, способствующие укреплению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Роль физической культуры в сохранении здоровья.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Алкоголь и его влияние на здоровье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Табакокурение и его влияние на здоровье.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Наркотики и их пагубное воздействие на организм.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Компьютерные игры и их влияние на организм человека.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природного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Характеристика ЧС техногенного характера, наиболее вероятных для </w:t>
      </w:r>
      <w:proofErr w:type="gramStart"/>
      <w:r>
        <w:t>дан</w:t>
      </w:r>
      <w:proofErr w:type="gramEnd"/>
      <w:r>
        <w:t>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ной местности и района проживания.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Терроризм как основная социальная опасность современности.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Космические опасности: мифы и реальность.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Боевые традиции Вооруженных Сил Российской Федерации.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Символы воинской чести.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Патриотизм и верность воинскому долгу.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Духовность и здоровье семьи.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Драматические страницы в истории развития генетики.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Воздействие человека на природу на р</w:t>
      </w:r>
      <w:r w:rsidR="00AB30E5">
        <w:t>азличных этапах развития челове</w:t>
      </w:r>
      <w:r>
        <w:t>ческого общества.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Влияние окружающей среды и ее загрязнения на развитие организмов.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Витамины, ферменты, гормоны и их роль в организме. Нарушения при их недостатке и избытке.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Экологические кризисы и экологические катастрофы. Предотвращение ихвозникновения.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Особенности формирования современной политической карты мира.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Географическая «модель» современного мирового хозяйства.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функции и проблемы крупных городов.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Организация особо охраняемых природных территорий; их география.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Языки народов мира.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международные миграции населения.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Внешняя торговля товарами России.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методы обеззараживания воды.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Аллотропия металлов.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Жизнь и деятельность Д. И. Менделеева.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lastRenderedPageBreak/>
        <w:t>Охрана окружающей среды от химического загрязнения. Количественные характеристики загрязнения окружающей среды.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Растворы вокруг нас. Типы растворов.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Вода как реагент и среда для химического процесса.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Устранение жесткости воды на промышленных предприятиях.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Серная кислота — «хлеб химической промышленности».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Использование минеральных кислот на предприятиях различного профиля.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гипса.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Поваренная соль как химическое сырье.</w:t>
      </w:r>
    </w:p>
    <w:p w:rsidR="00AB30E5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получения и производства алюминия. </w:t>
      </w:r>
      <w:r>
        <w:cr/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Рождающие соли — галогены.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История шведской спички.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Химия углеводородного сырья и моя будущая профессия.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Углеводородное топливо, его виды и назначение.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Синтетические каучуки: история, многообразие и перспективы.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Резинотехническое производство и его роль в </w:t>
      </w:r>
      <w:proofErr w:type="gramStart"/>
      <w:r>
        <w:t>научно-техническом</w:t>
      </w:r>
      <w:proofErr w:type="gramEnd"/>
      <w:r>
        <w:t xml:space="preserve"> прогрес-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неблагоприятные в экологич</w:t>
      </w:r>
      <w:r w:rsidR="00AB30E5">
        <w:t>еском отношении территориии Рос</w:t>
      </w:r>
      <w:r>
        <w:t>сии</w:t>
      </w:r>
      <w:proofErr w:type="gramStart"/>
      <w:r>
        <w:t>:в</w:t>
      </w:r>
      <w:proofErr w:type="gramEnd"/>
      <w:r>
        <w:t>озможные способы решения проблем.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Особо охраняемые природные территории и их значение в охране природы.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Проблемы водных ресурсов и способы их решения (на примере России).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>Современные требования к экологической безопасности продуктов питания.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Электронная библиотека.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Мой рабочий стол на компьютере.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Оргтехника и специальность.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Технологии создания и преобразования информационных объектов </w:t>
      </w:r>
    </w:p>
    <w:p w:rsidR="00BF3CA4" w:rsidRDefault="00BF3CA4" w:rsidP="000A25B8">
      <w:pPr>
        <w:pStyle w:val="af"/>
        <w:numPr>
          <w:ilvl w:val="0"/>
          <w:numId w:val="43"/>
        </w:numPr>
        <w:spacing w:after="160" w:line="259" w:lineRule="auto"/>
        <w:jc w:val="both"/>
      </w:pPr>
      <w:r>
        <w:t xml:space="preserve">Телекоммуникации: конференции, интервью, репортаж. </w:t>
      </w:r>
    </w:p>
    <w:p w:rsidR="00150460" w:rsidRPr="00730DBB" w:rsidRDefault="00150460" w:rsidP="00BF3CA4">
      <w:pPr>
        <w:pStyle w:val="af"/>
        <w:numPr>
          <w:ilvl w:val="0"/>
          <w:numId w:val="40"/>
        </w:numPr>
        <w:spacing w:after="160" w:line="259" w:lineRule="auto"/>
        <w:jc w:val="both"/>
        <w:rPr>
          <w:sz w:val="28"/>
          <w:szCs w:val="28"/>
        </w:rPr>
      </w:pPr>
      <w:r w:rsidRPr="00730DBB">
        <w:rPr>
          <w:sz w:val="28"/>
          <w:szCs w:val="28"/>
        </w:rPr>
        <w:br w:type="page"/>
      </w:r>
    </w:p>
    <w:p w:rsidR="00B10BD5" w:rsidRPr="00BC0642" w:rsidRDefault="00B10BD5" w:rsidP="00B10BD5">
      <w:pPr>
        <w:ind w:firstLine="709"/>
        <w:jc w:val="both"/>
        <w:rPr>
          <w:sz w:val="28"/>
          <w:szCs w:val="28"/>
        </w:rPr>
      </w:pPr>
    </w:p>
    <w:p w:rsidR="00B10BD5" w:rsidRDefault="00A01B28" w:rsidP="00B10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B10BD5" w:rsidRPr="002E7BC4">
        <w:rPr>
          <w:b/>
          <w:sz w:val="28"/>
          <w:szCs w:val="28"/>
        </w:rPr>
        <w:t>ТЕМАТИЧЕСКОЕ ПЛАНИРОВАНИЕ</w:t>
      </w:r>
    </w:p>
    <w:p w:rsidR="00730DBB" w:rsidRPr="006809FC" w:rsidRDefault="00730DBB" w:rsidP="00B10BD5">
      <w:pPr>
        <w:jc w:val="center"/>
        <w:rPr>
          <w:b/>
          <w:sz w:val="28"/>
          <w:szCs w:val="28"/>
        </w:rPr>
      </w:pPr>
    </w:p>
    <w:p w:rsidR="00A01B28" w:rsidRDefault="00B10BD5" w:rsidP="00A01B28">
      <w:pPr>
        <w:pStyle w:val="ad"/>
        <w:ind w:firstLine="709"/>
        <w:jc w:val="both"/>
      </w:pPr>
      <w:r w:rsidRPr="002E480F">
        <w:t xml:space="preserve">При реализации содержания общеобразовательной учебной дисциплины </w:t>
      </w:r>
      <w:r w:rsidR="00143505">
        <w:rPr>
          <w:color w:val="000000" w:themeColor="text1"/>
          <w:szCs w:val="28"/>
        </w:rPr>
        <w:t>УД.1</w:t>
      </w:r>
      <w:r w:rsidR="006D3B37">
        <w:rPr>
          <w:color w:val="000000" w:themeColor="text1"/>
          <w:szCs w:val="28"/>
        </w:rPr>
        <w:t>7</w:t>
      </w:r>
      <w:r w:rsidR="00143505">
        <w:rPr>
          <w:color w:val="000000" w:themeColor="text1"/>
          <w:szCs w:val="28"/>
        </w:rPr>
        <w:t xml:space="preserve"> Основы учебно-исследовательской деятельности </w:t>
      </w:r>
      <w:r w:rsidRPr="002E480F">
        <w:t xml:space="preserve">в пределах освоения ОПОП СПО на базе основного общего образования с получением среднего общего образования </w:t>
      </w:r>
      <w:r>
        <w:t>(</w:t>
      </w:r>
      <w:r>
        <w:rPr>
          <w:rFonts w:eastAsia="Times New Roman"/>
          <w:szCs w:val="28"/>
          <w:lang w:eastAsia="ru-RU"/>
        </w:rPr>
        <w:t>ППССЗ)</w:t>
      </w:r>
      <w:r w:rsidRPr="002E480F">
        <w:t xml:space="preserve"> максимальная учебная нагрузка обучающихся составляет:– 5</w:t>
      </w:r>
      <w:r w:rsidR="00D97773">
        <w:t>9</w:t>
      </w:r>
      <w:r w:rsidRPr="002E480F">
        <w:t xml:space="preserve"> час. Из них аудиторная (обязательная) учебная нагрузка обучающихся, включая </w:t>
      </w:r>
      <w:r w:rsidR="00CE3E4B">
        <w:t>практические занятия</w:t>
      </w:r>
      <w:r>
        <w:t xml:space="preserve"> –3</w:t>
      </w:r>
      <w:r w:rsidR="00D97773">
        <w:t>9</w:t>
      </w:r>
      <w:r>
        <w:t>час.,</w:t>
      </w:r>
    </w:p>
    <w:p w:rsidR="00B10BD5" w:rsidRPr="002E480F" w:rsidRDefault="00B10BD5" w:rsidP="00A01B28">
      <w:pPr>
        <w:pStyle w:val="ad"/>
        <w:ind w:firstLine="709"/>
        <w:jc w:val="both"/>
      </w:pPr>
      <w:r w:rsidRPr="002E480F">
        <w:t>внеаудиторная самостоятельная работа студентов –</w:t>
      </w:r>
      <w:r w:rsidR="00D97773">
        <w:t>20</w:t>
      </w:r>
      <w:r w:rsidRPr="002E480F">
        <w:t xml:space="preserve"> час;</w:t>
      </w:r>
    </w:p>
    <w:p w:rsidR="00B10BD5" w:rsidRDefault="00B10BD5" w:rsidP="00B10BD5">
      <w:pPr>
        <w:spacing w:after="200" w:line="276" w:lineRule="auto"/>
        <w:ind w:left="170" w:right="57"/>
        <w:jc w:val="center"/>
        <w:rPr>
          <w:rFonts w:eastAsia="Calibri"/>
          <w:b/>
          <w:sz w:val="28"/>
          <w:szCs w:val="28"/>
          <w:lang w:eastAsia="en-US"/>
        </w:rPr>
      </w:pPr>
    </w:p>
    <w:p w:rsidR="00B10BD5" w:rsidRPr="002E480F" w:rsidRDefault="00CE3E4B" w:rsidP="00B10BD5">
      <w:pPr>
        <w:spacing w:after="200" w:line="276" w:lineRule="auto"/>
        <w:ind w:left="170" w:right="57"/>
        <w:jc w:val="center"/>
        <w:rPr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  <w:lang w:eastAsia="en-US"/>
        </w:rPr>
        <w:t>Т</w:t>
      </w:r>
      <w:r w:rsidR="00B10BD5" w:rsidRPr="002E480F">
        <w:rPr>
          <w:rFonts w:eastAsia="Calibri"/>
          <w:b/>
          <w:sz w:val="28"/>
          <w:szCs w:val="28"/>
          <w:lang w:eastAsia="en-US"/>
        </w:rPr>
        <w:t>ематический план</w:t>
      </w:r>
    </w:p>
    <w:tbl>
      <w:tblPr>
        <w:tblW w:w="1080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581"/>
        <w:gridCol w:w="1388"/>
        <w:gridCol w:w="29"/>
        <w:gridCol w:w="1418"/>
        <w:gridCol w:w="2693"/>
      </w:tblGrid>
      <w:tr w:rsidR="00FE3FF8" w:rsidRPr="00730774" w:rsidTr="0083492D">
        <w:trPr>
          <w:trHeight w:val="1807"/>
        </w:trPr>
        <w:tc>
          <w:tcPr>
            <w:tcW w:w="2694" w:type="dxa"/>
          </w:tcPr>
          <w:p w:rsidR="00FE3FF8" w:rsidRPr="00730774" w:rsidRDefault="00FE3FF8" w:rsidP="00AA18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E3FF8" w:rsidRPr="00730774" w:rsidRDefault="00FE3FF8" w:rsidP="00AA18E7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30774">
              <w:rPr>
                <w:rFonts w:eastAsia="Calibri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581" w:type="dxa"/>
          </w:tcPr>
          <w:p w:rsidR="00FE3FF8" w:rsidRPr="00075D13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075D13">
              <w:rPr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417" w:type="dxa"/>
            <w:gridSpan w:val="2"/>
          </w:tcPr>
          <w:p w:rsidR="00FE3FF8" w:rsidRPr="00D27B1F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D27B1F">
              <w:rPr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4111" w:type="dxa"/>
            <w:gridSpan w:val="2"/>
          </w:tcPr>
          <w:p w:rsidR="00FE3FF8" w:rsidRPr="0018115C" w:rsidRDefault="00FE3FF8" w:rsidP="00AA18E7">
            <w:pPr>
              <w:ind w:right="57"/>
              <w:jc w:val="center"/>
              <w:rPr>
                <w:b/>
                <w:sz w:val="28"/>
                <w:szCs w:val="28"/>
              </w:rPr>
            </w:pPr>
            <w:r w:rsidRPr="0018115C">
              <w:rPr>
                <w:b/>
                <w:sz w:val="28"/>
                <w:szCs w:val="28"/>
              </w:rPr>
              <w:t xml:space="preserve">Количество </w:t>
            </w:r>
            <w:r>
              <w:rPr>
                <w:b/>
                <w:sz w:val="28"/>
                <w:szCs w:val="28"/>
              </w:rPr>
              <w:t xml:space="preserve">аудиторных </w:t>
            </w:r>
            <w:r w:rsidRPr="0018115C">
              <w:rPr>
                <w:b/>
                <w:sz w:val="28"/>
                <w:szCs w:val="28"/>
              </w:rPr>
              <w:t>часов</w:t>
            </w:r>
          </w:p>
        </w:tc>
      </w:tr>
      <w:tr w:rsidR="00436DC2" w:rsidRPr="00730774" w:rsidTr="0083492D">
        <w:tc>
          <w:tcPr>
            <w:tcW w:w="2694" w:type="dxa"/>
          </w:tcPr>
          <w:p w:rsidR="00436DC2" w:rsidRPr="00D2170B" w:rsidRDefault="00436DC2" w:rsidP="00D2170B">
            <w:pPr>
              <w:ind w:hanging="108"/>
              <w:jc w:val="both"/>
              <w:rPr>
                <w:rFonts w:eastAsia="Calibri"/>
                <w:b/>
                <w:i/>
                <w:lang w:eastAsia="en-US"/>
              </w:rPr>
            </w:pPr>
            <w:r w:rsidRPr="00D2170B">
              <w:rPr>
                <w:rFonts w:eastAsia="Calibri"/>
                <w:b/>
                <w:i/>
                <w:lang w:eastAsia="en-US"/>
              </w:rPr>
              <w:t xml:space="preserve">Аудиторные занятия. Содержание обучения </w:t>
            </w:r>
          </w:p>
        </w:tc>
        <w:tc>
          <w:tcPr>
            <w:tcW w:w="2581" w:type="dxa"/>
          </w:tcPr>
          <w:p w:rsidR="00436DC2" w:rsidRPr="00730774" w:rsidRDefault="00436DC2" w:rsidP="00436DC2">
            <w:pPr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388" w:type="dxa"/>
          </w:tcPr>
          <w:p w:rsidR="00436DC2" w:rsidRPr="00730774" w:rsidRDefault="00436DC2" w:rsidP="00436DC2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436DC2" w:rsidRPr="0018115C" w:rsidRDefault="00436DC2" w:rsidP="00436DC2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36DC2" w:rsidRPr="0018115C" w:rsidRDefault="00172B2B" w:rsidP="00172B2B">
            <w:pPr>
              <w:ind w:righ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36DC2">
              <w:rPr>
                <w:b/>
                <w:i/>
                <w:sz w:val="28"/>
                <w:szCs w:val="28"/>
              </w:rPr>
              <w:t xml:space="preserve">рактические занятия </w:t>
            </w:r>
          </w:p>
        </w:tc>
      </w:tr>
      <w:tr w:rsidR="00B10BD5" w:rsidRPr="00730774" w:rsidTr="0083492D">
        <w:trPr>
          <w:trHeight w:val="323"/>
        </w:trPr>
        <w:tc>
          <w:tcPr>
            <w:tcW w:w="2694" w:type="dxa"/>
          </w:tcPr>
          <w:p w:rsidR="00B10BD5" w:rsidRPr="00D2170B" w:rsidRDefault="005D3D75" w:rsidP="00D2170B">
            <w:pPr>
              <w:ind w:right="10" w:hanging="108"/>
              <w:jc w:val="both"/>
              <w:rPr>
                <w:b/>
                <w:bCs/>
                <w:color w:val="000000"/>
                <w:lang w:eastAsia="ru-RU"/>
              </w:rPr>
            </w:pPr>
            <w:r w:rsidRPr="00D2170B">
              <w:rPr>
                <w:b/>
                <w:bCs/>
                <w:lang w:eastAsia="ru-RU"/>
              </w:rPr>
              <w:t>Введение</w:t>
            </w:r>
            <w:r w:rsidR="00AA3926">
              <w:rPr>
                <w:b/>
                <w:bCs/>
                <w:lang w:eastAsia="ru-RU"/>
              </w:rPr>
              <w:t>.</w:t>
            </w:r>
          </w:p>
        </w:tc>
        <w:tc>
          <w:tcPr>
            <w:tcW w:w="2581" w:type="dxa"/>
          </w:tcPr>
          <w:p w:rsidR="00B10BD5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1E5E74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B10BD5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3926" w:rsidRPr="00730774" w:rsidTr="0083492D">
        <w:trPr>
          <w:trHeight w:val="323"/>
        </w:trPr>
        <w:tc>
          <w:tcPr>
            <w:tcW w:w="2694" w:type="dxa"/>
          </w:tcPr>
          <w:p w:rsidR="00AA3926" w:rsidRPr="00D2170B" w:rsidRDefault="00AA3926" w:rsidP="00AA3926">
            <w:pPr>
              <w:ind w:hanging="108"/>
              <w:jc w:val="both"/>
              <w:rPr>
                <w:rStyle w:val="c3"/>
                <w:b/>
                <w:color w:val="000000"/>
              </w:rPr>
            </w:pPr>
            <w:r w:rsidRPr="00D2170B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Pr="00D2170B">
              <w:rPr>
                <w:b/>
              </w:rPr>
              <w:t xml:space="preserve">. </w:t>
            </w:r>
            <w:r w:rsidRPr="00D2170B">
              <w:rPr>
                <w:rStyle w:val="c3"/>
                <w:b/>
                <w:color w:val="000000"/>
              </w:rPr>
              <w:t xml:space="preserve">Методологические атрибуты исследовательской деятельности. </w:t>
            </w:r>
          </w:p>
          <w:p w:rsidR="00AA3926" w:rsidRPr="00D2170B" w:rsidRDefault="00AA3926" w:rsidP="00D2170B">
            <w:pPr>
              <w:ind w:right="10" w:hanging="108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2581" w:type="dxa"/>
          </w:tcPr>
          <w:p w:rsidR="00AA3926" w:rsidRPr="00730774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AA3926" w:rsidRDefault="009D554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AA3926" w:rsidRPr="00730774" w:rsidRDefault="00AA3926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730774" w:rsidTr="0083492D">
        <w:trPr>
          <w:trHeight w:val="555"/>
        </w:trPr>
        <w:tc>
          <w:tcPr>
            <w:tcW w:w="2694" w:type="dxa"/>
          </w:tcPr>
          <w:p w:rsidR="00B10BD5" w:rsidRPr="00D2170B" w:rsidRDefault="005D3D75" w:rsidP="00BD3127">
            <w:pPr>
              <w:ind w:hanging="108"/>
              <w:jc w:val="both"/>
              <w:rPr>
                <w:lang w:eastAsia="ru-RU"/>
              </w:rPr>
            </w:pPr>
            <w:r w:rsidRPr="00D2170B">
              <w:rPr>
                <w:b/>
                <w:color w:val="000000"/>
                <w:lang w:eastAsia="ru-RU"/>
              </w:rPr>
              <w:t xml:space="preserve">Тема </w:t>
            </w:r>
            <w:r w:rsidR="00AA3926">
              <w:rPr>
                <w:b/>
                <w:color w:val="000000"/>
                <w:lang w:eastAsia="ru-RU"/>
              </w:rPr>
              <w:t>2</w:t>
            </w:r>
            <w:r w:rsidRPr="00D2170B">
              <w:rPr>
                <w:b/>
                <w:color w:val="000000"/>
                <w:lang w:eastAsia="ru-RU"/>
              </w:rPr>
              <w:t xml:space="preserve">. </w:t>
            </w:r>
            <w:r w:rsidRPr="00D2170B">
              <w:rPr>
                <w:b/>
                <w:bCs/>
                <w:lang w:eastAsia="ru-RU"/>
              </w:rPr>
              <w:t>Виды исследовательских работ.</w:t>
            </w:r>
          </w:p>
        </w:tc>
        <w:tc>
          <w:tcPr>
            <w:tcW w:w="2581" w:type="dxa"/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10BD5" w:rsidRPr="00730774" w:rsidRDefault="0049080A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B10BD5" w:rsidRPr="00730774" w:rsidRDefault="00814191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10BD5" w:rsidRPr="00730774" w:rsidRDefault="008461E9" w:rsidP="00D1270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BD3127" w:rsidRPr="00BD3127" w:rsidRDefault="005D3D75" w:rsidP="00BD3127">
            <w:pPr>
              <w:widowControl w:val="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</w:rPr>
              <w:t xml:space="preserve">Тема 3. </w:t>
            </w:r>
            <w:r w:rsidR="00BD3127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5D3D75" w:rsidRPr="00BD3127" w:rsidRDefault="00BD3127" w:rsidP="00BD3127">
            <w:pPr>
              <w:widowControl w:val="0"/>
              <w:contextualSpacing/>
              <w:jc w:val="both"/>
              <w:rPr>
                <w:b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2581" w:type="dxa"/>
          </w:tcPr>
          <w:p w:rsidR="005D3D75" w:rsidRPr="00730774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Pr="00730774" w:rsidRDefault="00D34F37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Pr="00730774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57694C" w:rsidRPr="00730774" w:rsidTr="0083492D">
        <w:trPr>
          <w:trHeight w:val="415"/>
        </w:trPr>
        <w:tc>
          <w:tcPr>
            <w:tcW w:w="2694" w:type="dxa"/>
          </w:tcPr>
          <w:p w:rsidR="0057694C" w:rsidRPr="0057694C" w:rsidRDefault="0057694C" w:rsidP="0057694C">
            <w:pPr>
              <w:ind w:firstLine="34"/>
              <w:jc w:val="both"/>
              <w:rPr>
                <w:b/>
              </w:rPr>
            </w:pPr>
            <w:r w:rsidRPr="0057694C">
              <w:rPr>
                <w:b/>
              </w:rPr>
              <w:t>Тема 4 Обработка данных. Обобщение и анализ результатов.</w:t>
            </w:r>
          </w:p>
          <w:p w:rsidR="0057694C" w:rsidRPr="00BD3127" w:rsidRDefault="0057694C" w:rsidP="00BD3127">
            <w:pPr>
              <w:widowControl w:val="0"/>
              <w:contextualSpacing/>
              <w:jc w:val="both"/>
              <w:rPr>
                <w:b/>
              </w:rPr>
            </w:pPr>
          </w:p>
        </w:tc>
        <w:tc>
          <w:tcPr>
            <w:tcW w:w="2581" w:type="dxa"/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7694C" w:rsidRDefault="0049080A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7694C" w:rsidRDefault="0057694C" w:rsidP="0081419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7694C" w:rsidRDefault="0057694C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5D3D75" w:rsidRPr="00730774" w:rsidTr="0083492D">
        <w:trPr>
          <w:trHeight w:val="415"/>
        </w:trPr>
        <w:tc>
          <w:tcPr>
            <w:tcW w:w="2694" w:type="dxa"/>
          </w:tcPr>
          <w:p w:rsidR="005D3D75" w:rsidRDefault="007511AF" w:rsidP="00D217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Дифференцированный зачет </w:t>
            </w:r>
          </w:p>
        </w:tc>
        <w:tc>
          <w:tcPr>
            <w:tcW w:w="2581" w:type="dxa"/>
          </w:tcPr>
          <w:p w:rsidR="005D3D75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47" w:type="dxa"/>
            <w:gridSpan w:val="2"/>
            <w:tcBorders>
              <w:right w:val="single" w:sz="4" w:space="0" w:color="auto"/>
            </w:tcBorders>
          </w:tcPr>
          <w:p w:rsidR="005D3D75" w:rsidRPr="00730774" w:rsidRDefault="009260C3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D3D75" w:rsidRDefault="005D3D75" w:rsidP="005D3D7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10BD5" w:rsidRPr="002E480F" w:rsidTr="0083492D">
        <w:tc>
          <w:tcPr>
            <w:tcW w:w="2694" w:type="dxa"/>
          </w:tcPr>
          <w:p w:rsidR="00B10BD5" w:rsidRPr="00730774" w:rsidRDefault="00071BC9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:rsidR="00B10BD5" w:rsidRPr="002E480F" w:rsidRDefault="00B04CC3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607C6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607C6E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B10BD5" w:rsidP="00D97773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E480F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D97773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BD5" w:rsidRPr="002E480F" w:rsidRDefault="00D97773" w:rsidP="00D1270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B10BD5" w:rsidRPr="00120B1D" w:rsidTr="0083492D">
        <w:trPr>
          <w:trHeight w:val="323"/>
        </w:trPr>
        <w:tc>
          <w:tcPr>
            <w:tcW w:w="1080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0BD5" w:rsidRPr="00120B1D" w:rsidRDefault="00B10BD5" w:rsidP="00D1270D">
            <w:pPr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120B1D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</w:tr>
    </w:tbl>
    <w:p w:rsidR="00172B2B" w:rsidRDefault="00172B2B" w:rsidP="00B10BD5">
      <w:pPr>
        <w:jc w:val="center"/>
        <w:rPr>
          <w:sz w:val="28"/>
          <w:szCs w:val="28"/>
        </w:rPr>
      </w:pPr>
    </w:p>
    <w:p w:rsidR="00B10BD5" w:rsidRPr="00120B1D" w:rsidRDefault="00B10BD5" w:rsidP="00B10BD5">
      <w:pPr>
        <w:jc w:val="center"/>
        <w:rPr>
          <w:sz w:val="28"/>
          <w:szCs w:val="28"/>
        </w:rPr>
      </w:pPr>
    </w:p>
    <w:p w:rsidR="00045F43" w:rsidRDefault="00045F43" w:rsidP="00045F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ХАРАКТЕРИСТИКА ОСНОВНЫХ ВИДОВ ДЕЯТЕЛЬНОСТИ СТУДЕНТОВ</w:t>
      </w:r>
    </w:p>
    <w:p w:rsidR="00631716" w:rsidRDefault="00631716" w:rsidP="00045F43">
      <w:pPr>
        <w:jc w:val="center"/>
        <w:rPr>
          <w:b/>
          <w:bCs/>
          <w:sz w:val="28"/>
          <w:szCs w:val="28"/>
        </w:rPr>
      </w:pPr>
    </w:p>
    <w:tbl>
      <w:tblPr>
        <w:tblW w:w="95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6856"/>
      </w:tblGrid>
      <w:tr w:rsidR="00631716" w:rsidRPr="0039645B" w:rsidTr="00421A41">
        <w:trPr>
          <w:trHeight w:val="810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Содержание обучени</w:t>
            </w:r>
            <w:r w:rsidR="00421A41" w:rsidRPr="0039645B">
              <w:rPr>
                <w:b/>
                <w:bCs/>
                <w:color w:val="000000"/>
                <w:lang w:eastAsia="ru-RU"/>
              </w:rPr>
              <w:t>я</w:t>
            </w:r>
          </w:p>
          <w:p w:rsidR="00631716" w:rsidRPr="0039645B" w:rsidRDefault="00631716" w:rsidP="00421A41">
            <w:pPr>
              <w:rPr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39645B" w:rsidRDefault="00631716" w:rsidP="00421A41">
            <w:pPr>
              <w:jc w:val="center"/>
              <w:rPr>
                <w:color w:val="000000"/>
                <w:lang w:eastAsia="ru-RU"/>
              </w:rPr>
            </w:pPr>
            <w:r w:rsidRPr="0039645B">
              <w:rPr>
                <w:b/>
                <w:bCs/>
                <w:color w:val="000000"/>
                <w:lang w:eastAsia="ru-RU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631716" w:rsidRPr="00631716" w:rsidTr="00421A41">
        <w:trPr>
          <w:trHeight w:val="330"/>
        </w:trPr>
        <w:tc>
          <w:tcPr>
            <w:tcW w:w="9512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631716" w:rsidRPr="00631716" w:rsidRDefault="00631716" w:rsidP="00421A4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1716">
              <w:rPr>
                <w:b/>
                <w:bCs/>
                <w:color w:val="000000"/>
                <w:sz w:val="28"/>
                <w:szCs w:val="28"/>
                <w:lang w:eastAsia="ru-RU"/>
              </w:rPr>
              <w:t>1 Типы и виды проектов</w:t>
            </w:r>
          </w:p>
        </w:tc>
      </w:tr>
      <w:tr w:rsidR="00631716" w:rsidRPr="00631716" w:rsidTr="00CD60BB">
        <w:trPr>
          <w:trHeight w:val="787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31716" w:rsidRPr="0039645B" w:rsidRDefault="00421A41" w:rsidP="0039645B">
            <w:pPr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Введение </w:t>
            </w:r>
          </w:p>
          <w:p w:rsidR="00631716" w:rsidRPr="0039645B" w:rsidRDefault="00631716" w:rsidP="0039645B">
            <w:pPr>
              <w:jc w:val="both"/>
              <w:rPr>
                <w:b/>
                <w:color w:val="000000"/>
                <w:lang w:eastAsia="ru-RU"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характеристика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631716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развитие познавательной активности, интеллектуальных и творческих способностей;</w:t>
            </w:r>
          </w:p>
        </w:tc>
      </w:tr>
      <w:tr w:rsidR="00421A41" w:rsidRPr="00631716" w:rsidTr="00CD60BB">
        <w:trPr>
          <w:trHeight w:val="1706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83492D">
            <w:pPr>
              <w:ind w:right="232"/>
              <w:jc w:val="both"/>
              <w:rPr>
                <w:b/>
                <w:color w:val="000000"/>
                <w:lang w:eastAsia="ru-RU"/>
              </w:rPr>
            </w:pPr>
            <w:r w:rsidRPr="0039645B">
              <w:rPr>
                <w:b/>
              </w:rPr>
              <w:t xml:space="preserve">Тема 1 </w:t>
            </w:r>
            <w:r w:rsidRPr="0039645B">
              <w:rPr>
                <w:rStyle w:val="c3"/>
                <w:b/>
                <w:color w:val="000000"/>
              </w:rPr>
              <w:t xml:space="preserve">Методологические </w:t>
            </w:r>
            <w:r w:rsidR="0083492D">
              <w:rPr>
                <w:rStyle w:val="c3"/>
                <w:b/>
                <w:color w:val="000000"/>
              </w:rPr>
              <w:t xml:space="preserve">основы </w:t>
            </w:r>
            <w:r w:rsidRPr="0039645B">
              <w:rPr>
                <w:rStyle w:val="c3"/>
                <w:b/>
                <w:color w:val="000000"/>
              </w:rPr>
              <w:t xml:space="preserve">исследовательской деятельности. 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 xml:space="preserve">формирование научно-материалистического мировоззрения </w:t>
            </w:r>
            <w:proofErr w:type="gramStart"/>
            <w:r w:rsidRPr="009B4479">
              <w:t>обучающихся</w:t>
            </w:r>
            <w:proofErr w:type="gramEnd"/>
            <w:r w:rsidRPr="009B4479">
              <w:t>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выделять объект и предмет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0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умение определять цель и задачи исследовательской и проектной работы;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определение и применение на практике методов исследовательской деятельности, адекватные задачам исследования;</w:t>
            </w:r>
          </w:p>
          <w:p w:rsidR="0039645B" w:rsidRPr="009B4479" w:rsidRDefault="0039645B" w:rsidP="0039645B">
            <w:pPr>
              <w:numPr>
                <w:ilvl w:val="0"/>
                <w:numId w:val="34"/>
              </w:numPr>
              <w:tabs>
                <w:tab w:val="left" w:pos="283"/>
              </w:tabs>
              <w:ind w:left="179" w:right="128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грамотное оформление теоретических и экспериментальных результатов исследовательской и проектной работы;</w:t>
            </w:r>
          </w:p>
          <w:p w:rsidR="00421A41" w:rsidRPr="00631716" w:rsidRDefault="0039645B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 w:rsidRPr="009B4479">
              <w:rPr>
                <w:lang w:eastAsia="ru-RU"/>
              </w:rPr>
              <w:t>владение рецензированием  чужой  исследовательской или проектной работы</w:t>
            </w:r>
          </w:p>
        </w:tc>
      </w:tr>
      <w:tr w:rsidR="00421A41" w:rsidRPr="00631716" w:rsidTr="00CD60BB">
        <w:trPr>
          <w:trHeight w:val="1634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21A41" w:rsidRPr="0039645B" w:rsidRDefault="00421A41" w:rsidP="006900CA">
            <w:pPr>
              <w:ind w:right="232"/>
              <w:jc w:val="both"/>
              <w:rPr>
                <w:b/>
                <w:lang w:eastAsia="ru-RU"/>
              </w:rPr>
            </w:pPr>
            <w:r w:rsidRPr="0039645B">
              <w:rPr>
                <w:b/>
                <w:color w:val="000000"/>
                <w:lang w:eastAsia="ru-RU"/>
              </w:rPr>
              <w:t xml:space="preserve">Тема 2. </w:t>
            </w:r>
            <w:r w:rsidRPr="0039645B">
              <w:rPr>
                <w:b/>
                <w:bCs/>
                <w:lang w:eastAsia="ru-RU"/>
              </w:rPr>
              <w:t>Виды 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владение основами методологии исследовательской и проектной деятельности;</w:t>
            </w:r>
          </w:p>
          <w:p w:rsidR="0039645B" w:rsidRPr="009B4479" w:rsidRDefault="0039645B" w:rsidP="0039645B">
            <w:pPr>
              <w:pStyle w:val="af"/>
              <w:numPr>
                <w:ilvl w:val="0"/>
                <w:numId w:val="34"/>
              </w:numPr>
              <w:ind w:left="179" w:right="128" w:firstLine="0"/>
              <w:jc w:val="both"/>
            </w:pPr>
            <w:r w:rsidRPr="009B4479">
              <w:t>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деятельности;</w:t>
            </w:r>
          </w:p>
          <w:p w:rsidR="00631716" w:rsidRDefault="0039645B" w:rsidP="0039645B">
            <w:pPr>
              <w:ind w:left="179" w:right="128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системой знаний видов и типов проектов;</w:t>
            </w:r>
          </w:p>
          <w:p w:rsidR="006900CA" w:rsidRPr="009B4479" w:rsidRDefault="006900CA" w:rsidP="006900CA">
            <w:pPr>
              <w:pStyle w:val="af"/>
              <w:numPr>
                <w:ilvl w:val="0"/>
                <w:numId w:val="35"/>
              </w:numPr>
              <w:ind w:left="321" w:right="180" w:firstLine="0"/>
              <w:jc w:val="both"/>
            </w:pPr>
            <w:r w:rsidRPr="009B4479">
              <w:t>знание структуры и правила оформления исследовательской и проектной работы;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формулировки  темы исследовательской и проектной работы, доказывать ее актуальность;</w:t>
            </w:r>
          </w:p>
          <w:p w:rsidR="006900CA" w:rsidRPr="009B4479" w:rsidRDefault="006900CA" w:rsidP="006900CA">
            <w:pPr>
              <w:numPr>
                <w:ilvl w:val="0"/>
                <w:numId w:val="35"/>
              </w:numPr>
              <w:ind w:left="321" w:right="180" w:firstLine="0"/>
              <w:jc w:val="both"/>
              <w:rPr>
                <w:lang w:eastAsia="ru-RU"/>
              </w:rPr>
            </w:pPr>
            <w:r w:rsidRPr="009B4479">
              <w:rPr>
                <w:lang w:eastAsia="ru-RU"/>
              </w:rPr>
              <w:t>владение умением составлять индивидуальный план исследовательской и проектной работы;</w:t>
            </w:r>
          </w:p>
          <w:p w:rsidR="006900CA" w:rsidRPr="00631716" w:rsidRDefault="006900CA" w:rsidP="00ED3FAF">
            <w:pPr>
              <w:ind w:left="321" w:right="180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1A41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6900CA" w:rsidRPr="00BD3127" w:rsidRDefault="00421A41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39645B">
              <w:rPr>
                <w:b/>
              </w:rPr>
              <w:t xml:space="preserve">Тема 3. </w:t>
            </w:r>
            <w:r w:rsidR="006900CA" w:rsidRPr="00BD3127">
              <w:rPr>
                <w:b/>
                <w:bCs/>
              </w:rPr>
              <w:t>Технология работы с литературой в ходе выполнения</w:t>
            </w:r>
          </w:p>
          <w:p w:rsidR="00421A41" w:rsidRPr="0039645B" w:rsidRDefault="006900CA" w:rsidP="001671B7">
            <w:pPr>
              <w:widowControl w:val="0"/>
              <w:ind w:right="90"/>
              <w:contextualSpacing/>
              <w:jc w:val="both"/>
              <w:rPr>
                <w:b/>
                <w:bCs/>
              </w:rPr>
            </w:pPr>
            <w:r w:rsidRPr="00BD3127">
              <w:rPr>
                <w:b/>
                <w:bCs/>
              </w:rPr>
              <w:t>учебно-исследовательских работ</w:t>
            </w: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31716" w:rsidRDefault="00ED3FAF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-</w:t>
            </w:r>
            <w:r w:rsidR="0039645B" w:rsidRPr="009B4479">
              <w:rPr>
                <w:lang w:eastAsia="ru-RU"/>
              </w:rPr>
              <w:t>умение работать с различными источниками, грамотно их цитировать, оформлять библиографические ссылки, составлять библиографический список по проблеме</w:t>
            </w:r>
            <w:proofErr w:type="gramStart"/>
            <w:r w:rsidR="0039645B" w:rsidRPr="009B4479">
              <w:rPr>
                <w:lang w:eastAsia="ru-RU"/>
              </w:rPr>
              <w:t>;</w:t>
            </w:r>
            <w:r w:rsidR="00421A41" w:rsidRPr="00631716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6900CA" w:rsidRPr="00631716" w:rsidRDefault="006900CA" w:rsidP="0039645B">
            <w:pPr>
              <w:ind w:left="179" w:right="128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671B7" w:rsidRPr="00631716" w:rsidTr="00CD60BB">
        <w:trPr>
          <w:trHeight w:val="2395"/>
        </w:trPr>
        <w:tc>
          <w:tcPr>
            <w:tcW w:w="2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</w:tcPr>
          <w:p w:rsidR="001671B7" w:rsidRPr="0057694C" w:rsidRDefault="001671B7" w:rsidP="001671B7">
            <w:pPr>
              <w:ind w:right="90" w:firstLine="34"/>
              <w:jc w:val="both"/>
              <w:rPr>
                <w:b/>
              </w:rPr>
            </w:pPr>
            <w:r w:rsidRPr="0057694C">
              <w:rPr>
                <w:b/>
              </w:rPr>
              <w:lastRenderedPageBreak/>
              <w:t>Тема 4 Обработка данных. Обобщение и анализ результатов.</w:t>
            </w:r>
          </w:p>
          <w:p w:rsidR="001671B7" w:rsidRPr="00BD3127" w:rsidRDefault="001671B7" w:rsidP="001671B7">
            <w:pPr>
              <w:widowControl w:val="0"/>
              <w:ind w:right="90"/>
              <w:contextualSpacing/>
              <w:jc w:val="both"/>
              <w:rPr>
                <w:b/>
              </w:rPr>
            </w:pPr>
          </w:p>
        </w:tc>
        <w:tc>
          <w:tcPr>
            <w:tcW w:w="6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-знание в</w:t>
            </w:r>
            <w:r w:rsidR="00DD7E02">
              <w:rPr>
                <w:lang w:eastAsia="ru-RU"/>
              </w:rPr>
              <w:t>ид</w:t>
            </w:r>
            <w:r w:rsidR="00DD543F">
              <w:rPr>
                <w:lang w:eastAsia="ru-RU"/>
              </w:rPr>
              <w:t>ы</w:t>
            </w:r>
            <w:r w:rsidR="00DD7E02">
              <w:rPr>
                <w:lang w:eastAsia="ru-RU"/>
              </w:rPr>
              <w:t xml:space="preserve"> литературного оформления результатов</w:t>
            </w:r>
          </w:p>
          <w:p w:rsidR="00DD7E02" w:rsidRDefault="00DD7E02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исследования: научный отчет, докла</w:t>
            </w:r>
            <w:r w:rsidR="002E0778">
              <w:rPr>
                <w:lang w:eastAsia="ru-RU"/>
              </w:rPr>
              <w:t>д или сообщение, статья, методи</w:t>
            </w:r>
            <w:r>
              <w:rPr>
                <w:lang w:eastAsia="ru-RU"/>
              </w:rPr>
              <w:t>ческие рекомендации и др.</w:t>
            </w:r>
          </w:p>
          <w:p w:rsidR="00DD7E02" w:rsidRDefault="002E0778" w:rsidP="002E0778">
            <w:pPr>
              <w:ind w:left="179" w:right="128"/>
              <w:jc w:val="both"/>
              <w:rPr>
                <w:lang w:eastAsia="ru-RU"/>
              </w:rPr>
            </w:pPr>
            <w:r>
              <w:rPr>
                <w:lang w:eastAsia="ru-RU"/>
              </w:rPr>
              <w:t>-умение п</w:t>
            </w:r>
            <w:r w:rsidR="00DD7E02" w:rsidRPr="00DD7E02">
              <w:rPr>
                <w:lang w:eastAsia="ru-RU"/>
              </w:rPr>
              <w:t>ервичн</w:t>
            </w:r>
            <w:r>
              <w:rPr>
                <w:lang w:eastAsia="ru-RU"/>
              </w:rPr>
              <w:t>ой</w:t>
            </w:r>
            <w:r w:rsidR="00DD7E02" w:rsidRPr="00DD7E02">
              <w:rPr>
                <w:lang w:eastAsia="ru-RU"/>
              </w:rPr>
              <w:t xml:space="preserve"> обработк</w:t>
            </w:r>
            <w:r>
              <w:rPr>
                <w:lang w:eastAsia="ru-RU"/>
              </w:rPr>
              <w:t>и</w:t>
            </w:r>
            <w:r w:rsidR="00DD7E02" w:rsidRPr="00DD7E02">
              <w:rPr>
                <w:lang w:eastAsia="ru-RU"/>
              </w:rPr>
              <w:t xml:space="preserve"> данных</w:t>
            </w:r>
            <w:r>
              <w:rPr>
                <w:lang w:eastAsia="ru-RU"/>
              </w:rPr>
              <w:t>, виды представления к</w:t>
            </w:r>
            <w:r w:rsidR="00DD7E02" w:rsidRPr="00DD7E02">
              <w:rPr>
                <w:lang w:eastAsia="ru-RU"/>
              </w:rPr>
              <w:t>оличественны</w:t>
            </w:r>
            <w:r>
              <w:rPr>
                <w:lang w:eastAsia="ru-RU"/>
              </w:rPr>
              <w:t>х</w:t>
            </w:r>
            <w:r w:rsidR="00DD7E02" w:rsidRPr="00DD7E02">
              <w:rPr>
                <w:lang w:eastAsia="ru-RU"/>
              </w:rPr>
              <w:t xml:space="preserve"> данны</w:t>
            </w:r>
            <w:r>
              <w:rPr>
                <w:lang w:eastAsia="ru-RU"/>
              </w:rPr>
              <w:t>х, о</w:t>
            </w:r>
            <w:r w:rsidR="00DD7E02" w:rsidRPr="00DD7E02">
              <w:rPr>
                <w:lang w:eastAsia="ru-RU"/>
              </w:rPr>
              <w:t>писани</w:t>
            </w:r>
            <w:r>
              <w:rPr>
                <w:lang w:eastAsia="ru-RU"/>
              </w:rPr>
              <w:t>я</w:t>
            </w:r>
            <w:r w:rsidR="00DD7E02" w:rsidRPr="00DD7E02">
              <w:rPr>
                <w:lang w:eastAsia="ru-RU"/>
              </w:rPr>
              <w:t xml:space="preserve"> результато</w:t>
            </w:r>
            <w:r>
              <w:rPr>
                <w:lang w:eastAsia="ru-RU"/>
              </w:rPr>
              <w:t>в</w:t>
            </w:r>
          </w:p>
          <w:p w:rsidR="001671B7" w:rsidRPr="009B4479" w:rsidRDefault="001671B7" w:rsidP="00DD7E02">
            <w:pPr>
              <w:ind w:left="179" w:right="12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B4479">
              <w:rPr>
                <w:lang w:eastAsia="ru-RU"/>
              </w:rPr>
              <w:t>умение представлять и защищать свою работу;</w:t>
            </w:r>
          </w:p>
        </w:tc>
      </w:tr>
    </w:tbl>
    <w:p w:rsidR="00365BE2" w:rsidRPr="00A0048B" w:rsidRDefault="00365BE2" w:rsidP="00365BE2">
      <w:pPr>
        <w:jc w:val="center"/>
        <w:rPr>
          <w:b/>
        </w:rPr>
      </w:pPr>
    </w:p>
    <w:p w:rsidR="00365BE2" w:rsidRPr="00A0048B" w:rsidRDefault="00365BE2" w:rsidP="00365BE2">
      <w:pPr>
        <w:spacing w:after="160" w:line="259" w:lineRule="auto"/>
        <w:rPr>
          <w:b/>
        </w:rPr>
      </w:pPr>
      <w:r w:rsidRPr="00A0048B">
        <w:rPr>
          <w:b/>
        </w:rPr>
        <w:br w:type="page"/>
      </w:r>
    </w:p>
    <w:p w:rsidR="00365BE2" w:rsidRDefault="00365BE2" w:rsidP="00365BE2">
      <w:pPr>
        <w:pStyle w:val="Default"/>
        <w:numPr>
          <w:ilvl w:val="0"/>
          <w:numId w:val="20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365BE2" w:rsidRDefault="00365BE2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2D2F70" w:rsidRDefault="002D2F70" w:rsidP="00365BE2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</w:p>
    <w:p w:rsidR="00365BE2" w:rsidRDefault="00365BE2" w:rsidP="00365BE2">
      <w:pPr>
        <w:pStyle w:val="Default"/>
        <w:ind w:left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 xml:space="preserve"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а также выполнения обучающимися индивидуальных заданий во время проведения промежуточной  аттестации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дифференцированного зачета)</w:t>
      </w:r>
    </w:p>
    <w:tbl>
      <w:tblPr>
        <w:tblW w:w="93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1843"/>
        <w:gridCol w:w="2834"/>
        <w:gridCol w:w="1984"/>
      </w:tblGrid>
      <w:tr w:rsidR="00107A36" w:rsidRPr="00A0048B" w:rsidTr="005F7EAE">
        <w:trPr>
          <w:trHeight w:val="1561"/>
        </w:trPr>
        <w:tc>
          <w:tcPr>
            <w:tcW w:w="269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Номер темы, номер практического занятия </w:t>
            </w:r>
          </w:p>
        </w:tc>
        <w:tc>
          <w:tcPr>
            <w:tcW w:w="2834" w:type="dxa"/>
            <w:vAlign w:val="center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84" w:type="dxa"/>
          </w:tcPr>
          <w:p w:rsidR="00107A36" w:rsidRDefault="00107A36">
            <w:pPr>
              <w:suppressAutoHyphens/>
              <w:snapToGrid w:val="0"/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 xml:space="preserve">Форма промежуточной аттестации </w:t>
            </w:r>
          </w:p>
        </w:tc>
      </w:tr>
      <w:tr w:rsidR="004A10F0" w:rsidRPr="00A0048B" w:rsidTr="007B7BA4">
        <w:tc>
          <w:tcPr>
            <w:tcW w:w="9355" w:type="dxa"/>
            <w:gridSpan w:val="4"/>
          </w:tcPr>
          <w:p w:rsidR="004A10F0" w:rsidRPr="00A0048B" w:rsidRDefault="004A10F0" w:rsidP="00B34AF0">
            <w:pPr>
              <w:jc w:val="both"/>
            </w:pPr>
            <w:r w:rsidRPr="00935EEA">
              <w:rPr>
                <w:bCs/>
              </w:rPr>
              <w:t xml:space="preserve">В результате освоения дисциплины обучающийся должен </w:t>
            </w:r>
            <w:r w:rsidRPr="00B61907">
              <w:rPr>
                <w:b/>
                <w:bCs/>
              </w:rPr>
              <w:t>умет</w:t>
            </w:r>
            <w:r w:rsidRPr="00935EEA">
              <w:rPr>
                <w:bCs/>
              </w:rPr>
              <w:t>ь:</w:t>
            </w: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>У</w:t>
            </w:r>
            <w:proofErr w:type="gramStart"/>
            <w:r w:rsidRPr="00EC43C7">
              <w:t>1</w:t>
            </w:r>
            <w:proofErr w:type="gramEnd"/>
            <w:r w:rsidRPr="00EC43C7">
              <w:t xml:space="preserve"> формулировать тему проектной и исследовательской работы, доказывать её актуальность; </w:t>
            </w:r>
          </w:p>
        </w:tc>
        <w:tc>
          <w:tcPr>
            <w:tcW w:w="1843" w:type="dxa"/>
          </w:tcPr>
          <w:p w:rsidR="00D808C9" w:rsidRPr="00EC43C7" w:rsidRDefault="00D808C9" w:rsidP="00406D72">
            <w:pPr>
              <w:jc w:val="both"/>
            </w:pPr>
            <w:r w:rsidRPr="00EC43C7">
              <w:t xml:space="preserve">Практическое занятие № </w:t>
            </w:r>
            <w:r w:rsidR="00406D72">
              <w:t>1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проверки 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67"/>
              <w:contextualSpacing/>
              <w:jc w:val="both"/>
              <w:rPr>
                <w:color w:val="000000"/>
              </w:rPr>
            </w:pPr>
            <w:r w:rsidRPr="00EC43C7">
              <w:rPr>
                <w:bCs/>
                <w:iCs/>
                <w:color w:val="000000"/>
              </w:rPr>
              <w:t xml:space="preserve">Тестирование для закрепления материала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2 составлять индивидуальный план проектной и исследовательской работы; </w:t>
            </w:r>
          </w:p>
        </w:tc>
        <w:tc>
          <w:tcPr>
            <w:tcW w:w="1843" w:type="dxa"/>
          </w:tcPr>
          <w:p w:rsidR="00D808C9" w:rsidRPr="00EC43C7" w:rsidRDefault="00D808C9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1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актуализации опорных знаний с самопроверкой </w:t>
            </w:r>
          </w:p>
          <w:p w:rsidR="0072734F" w:rsidRDefault="0072734F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mirrorIndents/>
              <w:jc w:val="both"/>
            </w:pPr>
            <w:r w:rsidRPr="00EC43C7">
              <w:t xml:space="preserve">Тестирование для закрепления материала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3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3 выделять объект и предмет исследования; </w:t>
            </w:r>
          </w:p>
        </w:tc>
        <w:tc>
          <w:tcPr>
            <w:tcW w:w="1843" w:type="dxa"/>
          </w:tcPr>
          <w:p w:rsidR="0072734F" w:rsidRPr="00EC43C7" w:rsidRDefault="0072734F" w:rsidP="00ED2595">
            <w:pPr>
              <w:jc w:val="both"/>
            </w:pPr>
            <w:r w:rsidRPr="00EC43C7">
              <w:t xml:space="preserve">Практическое занятие № </w:t>
            </w:r>
            <w:r w:rsidR="00ED2595">
              <w:t>2</w:t>
            </w:r>
          </w:p>
        </w:tc>
        <w:tc>
          <w:tcPr>
            <w:tcW w:w="2834" w:type="dxa"/>
          </w:tcPr>
          <w:p w:rsidR="0072734F" w:rsidRDefault="0072734F" w:rsidP="0072734F">
            <w:r w:rsidRPr="000F17B6">
              <w:rPr>
                <w:bCs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72734F" w:rsidRPr="00EC43C7" w:rsidTr="00EC43C7">
        <w:tc>
          <w:tcPr>
            <w:tcW w:w="2694" w:type="dxa"/>
            <w:vMerge w:val="restart"/>
          </w:tcPr>
          <w:p w:rsidR="0072734F" w:rsidRPr="00EC43C7" w:rsidRDefault="0072734F" w:rsidP="0072734F">
            <w:pPr>
              <w:widowControl w:val="0"/>
              <w:contextualSpacing/>
              <w:jc w:val="both"/>
            </w:pPr>
            <w:r w:rsidRPr="00EC43C7">
              <w:t xml:space="preserve">У 4 работать с различными источниками, в том числе с первоисточниками, грамотно их цитировать, оформлять библиографические </w:t>
            </w:r>
            <w:r w:rsidRPr="00EC43C7">
              <w:lastRenderedPageBreak/>
              <w:t>ссылки, составлять библиографический список  по проблеме;</w:t>
            </w:r>
          </w:p>
        </w:tc>
        <w:tc>
          <w:tcPr>
            <w:tcW w:w="1843" w:type="dxa"/>
          </w:tcPr>
          <w:p w:rsidR="0072734F" w:rsidRPr="00EC43C7" w:rsidRDefault="0072734F" w:rsidP="001E65A9">
            <w:pPr>
              <w:jc w:val="both"/>
            </w:pPr>
            <w:r w:rsidRPr="00EC43C7">
              <w:lastRenderedPageBreak/>
              <w:t xml:space="preserve">Практическое занятие № </w:t>
            </w:r>
            <w:r w:rsidR="001E65A9">
              <w:t>5</w:t>
            </w:r>
          </w:p>
        </w:tc>
        <w:tc>
          <w:tcPr>
            <w:tcW w:w="2834" w:type="dxa"/>
          </w:tcPr>
          <w:p w:rsidR="0072734F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72734F" w:rsidRPr="00EC43C7" w:rsidRDefault="0072734F" w:rsidP="0072734F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</w:t>
            </w:r>
            <w:r w:rsidRPr="00EC43C7">
              <w:rPr>
                <w:bCs/>
                <w:color w:val="000000"/>
              </w:rPr>
              <w:lastRenderedPageBreak/>
              <w:t xml:space="preserve">знаний </w:t>
            </w:r>
          </w:p>
          <w:p w:rsidR="0072734F" w:rsidRDefault="0072734F" w:rsidP="0072734F"/>
        </w:tc>
        <w:tc>
          <w:tcPr>
            <w:tcW w:w="1984" w:type="dxa"/>
          </w:tcPr>
          <w:p w:rsidR="0072734F" w:rsidRPr="00EC43C7" w:rsidRDefault="0072734F" w:rsidP="0072734F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6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72734F">
            <w:pPr>
              <w:tabs>
                <w:tab w:val="left" w:pos="426"/>
                <w:tab w:val="left" w:pos="709"/>
              </w:tabs>
              <w:rPr>
                <w:color w:val="000000"/>
                <w:shd w:val="clear" w:color="auto" w:fill="FFFFFF"/>
              </w:rPr>
            </w:pPr>
            <w:r w:rsidRPr="00EC43C7">
              <w:rPr>
                <w:color w:val="000000"/>
                <w:shd w:val="clear" w:color="auto" w:fill="FFFFFF"/>
              </w:rPr>
              <w:t xml:space="preserve">Задания для актуализации опорных знаний </w:t>
            </w:r>
          </w:p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 w:val="restart"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  <w:r w:rsidRPr="00EC43C7">
              <w:t xml:space="preserve">У 5 оформлять теоретические и экспериментальные результаты исследовательской и проектной работы; </w:t>
            </w: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7</w:t>
            </w:r>
          </w:p>
        </w:tc>
        <w:tc>
          <w:tcPr>
            <w:tcW w:w="2834" w:type="dxa"/>
          </w:tcPr>
          <w:p w:rsidR="00EC43C7" w:rsidRPr="00EC43C7" w:rsidRDefault="00EC43C7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  <w:r w:rsidRPr="00EC43C7">
              <w:rPr>
                <w:bCs/>
              </w:rPr>
              <w:t xml:space="preserve">Устный опрос для актуализации знаний 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1C4D31" w:rsidRPr="00EC43C7" w:rsidTr="00EC43C7">
        <w:tc>
          <w:tcPr>
            <w:tcW w:w="2694" w:type="dxa"/>
            <w:vMerge/>
          </w:tcPr>
          <w:p w:rsidR="001C4D31" w:rsidRPr="00EC43C7" w:rsidRDefault="001C4D31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1C4D31" w:rsidRPr="00EC43C7" w:rsidRDefault="001C4D31" w:rsidP="001C4D31">
            <w:pPr>
              <w:jc w:val="both"/>
            </w:pPr>
            <w:r w:rsidRPr="00EC43C7">
              <w:t xml:space="preserve">Практическое занятие № </w:t>
            </w:r>
            <w:r>
              <w:t>4</w:t>
            </w:r>
          </w:p>
        </w:tc>
        <w:tc>
          <w:tcPr>
            <w:tcW w:w="2834" w:type="dxa"/>
          </w:tcPr>
          <w:p w:rsidR="001C4D31" w:rsidRPr="00EC43C7" w:rsidRDefault="001C4D31" w:rsidP="0072734F">
            <w:pPr>
              <w:widowControl w:val="0"/>
              <w:tabs>
                <w:tab w:val="left" w:pos="426"/>
                <w:tab w:val="left" w:pos="709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1984" w:type="dxa"/>
          </w:tcPr>
          <w:p w:rsidR="001C4D31" w:rsidRPr="00EC43C7" w:rsidRDefault="001C4D31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  <w:vMerge/>
          </w:tcPr>
          <w:p w:rsidR="00D808C9" w:rsidRPr="00EC43C7" w:rsidRDefault="00D808C9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D808C9" w:rsidRPr="00EC43C7" w:rsidRDefault="00D808C9" w:rsidP="001E65A9">
            <w:pPr>
              <w:jc w:val="both"/>
            </w:pPr>
            <w:r w:rsidRPr="00EC43C7">
              <w:t xml:space="preserve">Практическое занятие № </w:t>
            </w:r>
            <w:r w:rsidR="001E65A9">
              <w:t>8</w:t>
            </w:r>
          </w:p>
        </w:tc>
        <w:tc>
          <w:tcPr>
            <w:tcW w:w="2834" w:type="dxa"/>
          </w:tcPr>
          <w:p w:rsidR="00D808C9" w:rsidRPr="00EC43C7" w:rsidRDefault="0072734F" w:rsidP="00D808C9">
            <w:pPr>
              <w:jc w:val="both"/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4E48B8" w:rsidRPr="00EC43C7" w:rsidTr="00EC43C7">
        <w:tc>
          <w:tcPr>
            <w:tcW w:w="2694" w:type="dxa"/>
          </w:tcPr>
          <w:p w:rsidR="004E48B8" w:rsidRPr="00EC43C7" w:rsidRDefault="004E48B8" w:rsidP="00D1270D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4E48B8" w:rsidRPr="00EC43C7" w:rsidRDefault="004E48B8" w:rsidP="00816F13">
            <w:pPr>
              <w:pStyle w:val="af"/>
              <w:ind w:left="0"/>
              <w:jc w:val="center"/>
            </w:pPr>
          </w:p>
        </w:tc>
        <w:tc>
          <w:tcPr>
            <w:tcW w:w="2834" w:type="dxa"/>
          </w:tcPr>
          <w:p w:rsid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72734F" w:rsidRPr="00EC43C7" w:rsidRDefault="0072734F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>
              <w:rPr>
                <w:bCs/>
              </w:rPr>
              <w:t>Н</w:t>
            </w:r>
            <w:r w:rsidRPr="00935EEA">
              <w:rPr>
                <w:bCs/>
              </w:rPr>
              <w:t>аблюдение за ходом выполнения работы на практическом занятии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4E48B8" w:rsidRPr="00EC43C7" w:rsidRDefault="004E48B8" w:rsidP="0037577A">
            <w:pPr>
              <w:jc w:val="both"/>
            </w:pPr>
          </w:p>
        </w:tc>
        <w:tc>
          <w:tcPr>
            <w:tcW w:w="1984" w:type="dxa"/>
          </w:tcPr>
          <w:p w:rsidR="004E48B8" w:rsidRPr="00EC43C7" w:rsidRDefault="004E48B8" w:rsidP="00AB0809">
            <w:pPr>
              <w:pStyle w:val="af"/>
              <w:ind w:left="0"/>
              <w:jc w:val="center"/>
            </w:pPr>
          </w:p>
        </w:tc>
      </w:tr>
      <w:tr w:rsidR="00D808C9" w:rsidRPr="00EC43C7" w:rsidTr="00EC43C7">
        <w:tc>
          <w:tcPr>
            <w:tcW w:w="2694" w:type="dxa"/>
          </w:tcPr>
          <w:p w:rsidR="00D808C9" w:rsidRPr="00EC43C7" w:rsidRDefault="00D808C9" w:rsidP="00AD2D79">
            <w:pPr>
              <w:widowControl w:val="0"/>
              <w:contextualSpacing/>
              <w:jc w:val="both"/>
            </w:pPr>
            <w:r w:rsidRPr="00EC43C7">
              <w:t xml:space="preserve">У </w:t>
            </w:r>
            <w:r w:rsidR="00AD2D79">
              <w:t>6</w:t>
            </w:r>
            <w:r w:rsidRPr="00EC43C7">
              <w:t xml:space="preserve"> разрабатывать  и защищать проекты различных типологий; </w:t>
            </w:r>
          </w:p>
        </w:tc>
        <w:tc>
          <w:tcPr>
            <w:tcW w:w="1843" w:type="dxa"/>
          </w:tcPr>
          <w:p w:rsidR="00D808C9" w:rsidRPr="00EC43C7" w:rsidRDefault="00D808C9" w:rsidP="00D808C9">
            <w:pPr>
              <w:jc w:val="both"/>
            </w:pPr>
            <w:r w:rsidRPr="00EC43C7">
              <w:t>Практическое занятие № 9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suppressAutoHyphens/>
              <w:jc w:val="both"/>
              <w:rPr>
                <w:rFonts w:eastAsia="Calibri"/>
              </w:rPr>
            </w:pPr>
            <w:r w:rsidRPr="00EC43C7">
              <w:rPr>
                <w:rFonts w:eastAsia="Calibri"/>
              </w:rPr>
              <w:t xml:space="preserve">Устный опрос </w:t>
            </w:r>
            <w:r w:rsidRPr="00EC43C7">
              <w:rPr>
                <w:bCs/>
              </w:rPr>
              <w:t>для актуализации знаний</w:t>
            </w:r>
          </w:p>
          <w:p w:rsidR="00D808C9" w:rsidRPr="00EC43C7" w:rsidRDefault="00D808C9" w:rsidP="00D808C9">
            <w:pPr>
              <w:jc w:val="both"/>
            </w:pPr>
          </w:p>
        </w:tc>
        <w:tc>
          <w:tcPr>
            <w:tcW w:w="1984" w:type="dxa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</w:p>
        </w:tc>
      </w:tr>
      <w:tr w:rsidR="00D808C9" w:rsidRPr="00EC43C7" w:rsidTr="007B7BA4">
        <w:tc>
          <w:tcPr>
            <w:tcW w:w="9355" w:type="dxa"/>
            <w:gridSpan w:val="4"/>
          </w:tcPr>
          <w:p w:rsidR="00D808C9" w:rsidRPr="00EC43C7" w:rsidRDefault="00D808C9" w:rsidP="00D808C9">
            <w:pPr>
              <w:pStyle w:val="af"/>
              <w:ind w:left="0"/>
              <w:jc w:val="center"/>
            </w:pPr>
            <w:r w:rsidRPr="00EC43C7">
              <w:rPr>
                <w:bCs/>
              </w:rPr>
              <w:t xml:space="preserve">В результате освоения дисциплины обучающийся должен </w:t>
            </w:r>
            <w:r w:rsidRPr="00EC43C7">
              <w:t xml:space="preserve">знать: </w:t>
            </w:r>
          </w:p>
        </w:tc>
      </w:tr>
      <w:tr w:rsidR="00B33CF0" w:rsidRPr="00EC43C7" w:rsidTr="00EC43C7">
        <w:tc>
          <w:tcPr>
            <w:tcW w:w="2694" w:type="dxa"/>
            <w:vMerge w:val="restart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1</w:t>
            </w:r>
            <w:proofErr w:type="gramEnd"/>
            <w:r w:rsidRPr="00EC43C7">
              <w:t xml:space="preserve"> основы методологии проектной и исследовательской деятельности;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Введение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  <w:rPr>
                <w:color w:val="333333"/>
                <w:lang w:eastAsia="ru-RU"/>
              </w:rPr>
            </w:pPr>
            <w:r w:rsidRPr="00EC43C7">
              <w:rPr>
                <w:bCs/>
                <w:color w:val="000000"/>
                <w:lang w:eastAsia="ru-RU"/>
              </w:rPr>
              <w:t xml:space="preserve">Задание для закрепления изучаемого материала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 w:val="restart"/>
          </w:tcPr>
          <w:p w:rsidR="00B33CF0" w:rsidRDefault="00B33CF0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</w:p>
          <w:p w:rsidR="001147F2" w:rsidRDefault="001147F2" w:rsidP="00D808C9">
            <w:pPr>
              <w:pStyle w:val="af"/>
              <w:ind w:left="0"/>
              <w:jc w:val="center"/>
            </w:pPr>
            <w:r w:rsidRPr="00EC43C7">
              <w:t>Дифференцированный зачет</w:t>
            </w:r>
          </w:p>
          <w:p w:rsidR="001147F2" w:rsidRPr="00EC43C7" w:rsidRDefault="001147F2" w:rsidP="00135DF0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  <w:vMerge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 xml:space="preserve">Тема 1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bCs/>
                <w:color w:val="000000"/>
              </w:rPr>
            </w:pPr>
            <w:r w:rsidRPr="00EC43C7">
              <w:rPr>
                <w:bCs/>
                <w:color w:val="000000"/>
              </w:rPr>
              <w:t xml:space="preserve">Задание для закрепления материала с самопроверкой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B33CF0" w:rsidRPr="00EC43C7" w:rsidTr="00EC43C7">
        <w:tc>
          <w:tcPr>
            <w:tcW w:w="2694" w:type="dxa"/>
          </w:tcPr>
          <w:p w:rsidR="00B33CF0" w:rsidRPr="00EC43C7" w:rsidRDefault="00B33CF0" w:rsidP="00D808C9">
            <w:pPr>
              <w:widowControl w:val="0"/>
              <w:contextualSpacing/>
              <w:jc w:val="both"/>
            </w:pPr>
            <w:r w:rsidRPr="00EC43C7">
              <w:t>З</w:t>
            </w:r>
            <w:proofErr w:type="gramStart"/>
            <w:r w:rsidRPr="00EC43C7">
              <w:t>2</w:t>
            </w:r>
            <w:proofErr w:type="gramEnd"/>
            <w:r w:rsidRPr="00EC43C7">
              <w:t xml:space="preserve"> структуру и правила оформления проектной и исследовательской работы; </w:t>
            </w:r>
          </w:p>
        </w:tc>
        <w:tc>
          <w:tcPr>
            <w:tcW w:w="1843" w:type="dxa"/>
          </w:tcPr>
          <w:p w:rsidR="00B33CF0" w:rsidRPr="00EC43C7" w:rsidRDefault="00B33CF0" w:rsidP="00D808C9">
            <w:pPr>
              <w:jc w:val="both"/>
            </w:pPr>
            <w:r w:rsidRPr="00EC43C7">
              <w:t>Тема 2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фронтальный 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  <w:p w:rsidR="00B33CF0" w:rsidRPr="00EC43C7" w:rsidRDefault="00B33CF0" w:rsidP="00D808C9">
            <w:pPr>
              <w:jc w:val="both"/>
            </w:pPr>
          </w:p>
        </w:tc>
        <w:tc>
          <w:tcPr>
            <w:tcW w:w="1984" w:type="dxa"/>
            <w:vMerge/>
          </w:tcPr>
          <w:p w:rsidR="00B33CF0" w:rsidRPr="00EC43C7" w:rsidRDefault="00B33CF0" w:rsidP="00D808C9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 w:val="restart"/>
          </w:tcPr>
          <w:p w:rsidR="00AD2D79" w:rsidRPr="00AD2D79" w:rsidRDefault="00AD2D79" w:rsidP="00AD2D79">
            <w:pPr>
              <w:ind w:left="34" w:right="128"/>
              <w:rPr>
                <w:lang w:eastAsia="ru-RU"/>
              </w:rPr>
            </w:pPr>
            <w:proofErr w:type="gramStart"/>
            <w:r w:rsidRPr="00AD2D79">
              <w:t>З</w:t>
            </w:r>
            <w:proofErr w:type="gramEnd"/>
            <w:r w:rsidRPr="00AD2D79">
              <w:t xml:space="preserve"> 3 </w:t>
            </w:r>
            <w:r w:rsidRPr="00AD2D79">
              <w:rPr>
                <w:lang w:eastAsia="ru-RU"/>
              </w:rPr>
              <w:t xml:space="preserve">виды </w:t>
            </w:r>
            <w:r w:rsidR="007C08F4">
              <w:rPr>
                <w:lang w:eastAsia="ru-RU"/>
              </w:rPr>
              <w:t xml:space="preserve">и способы </w:t>
            </w:r>
            <w:r w:rsidRPr="00AD2D79">
              <w:rPr>
                <w:lang w:eastAsia="ru-RU"/>
              </w:rPr>
              <w:lastRenderedPageBreak/>
              <w:t>литературного оформления результатов исследования</w:t>
            </w:r>
          </w:p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D605BF">
            <w:pPr>
              <w:jc w:val="both"/>
            </w:pPr>
            <w:r w:rsidRPr="00EC43C7">
              <w:lastRenderedPageBreak/>
              <w:t xml:space="preserve">Тема </w:t>
            </w:r>
            <w:r w:rsidR="00D605BF">
              <w:t xml:space="preserve"> 3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Устный фронтальный </w:t>
            </w:r>
            <w:r w:rsidRPr="00EC43C7">
              <w:lastRenderedPageBreak/>
              <w:t>опрос для актуализации опорных знаний</w:t>
            </w:r>
          </w:p>
          <w:p w:rsidR="00EC43C7" w:rsidRPr="00EC43C7" w:rsidRDefault="00EC43C7" w:rsidP="00EC43C7">
            <w:pPr>
              <w:shd w:val="clear" w:color="auto" w:fill="FFFFFF"/>
              <w:tabs>
                <w:tab w:val="left" w:pos="426"/>
                <w:tab w:val="left" w:pos="709"/>
              </w:tabs>
              <w:jc w:val="both"/>
              <w:rPr>
                <w:color w:val="000000"/>
              </w:rPr>
            </w:pPr>
            <w:r w:rsidRPr="00EC43C7">
              <w:rPr>
                <w:bCs/>
                <w:color w:val="000000"/>
              </w:rPr>
              <w:t xml:space="preserve">Тестирование для закрепления полученных знаний </w:t>
            </w: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7C08F4" w:rsidP="00EC43C7">
            <w:pPr>
              <w:jc w:val="both"/>
            </w:pPr>
            <w:r>
              <w:t xml:space="preserve">Тема 4 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/>
        </w:tc>
      </w:tr>
      <w:tr w:rsidR="00EC43C7" w:rsidRPr="00EC43C7" w:rsidTr="00EC43C7">
        <w:tc>
          <w:tcPr>
            <w:tcW w:w="2694" w:type="dxa"/>
            <w:vMerge w:val="restart"/>
          </w:tcPr>
          <w:p w:rsidR="00EC43C7" w:rsidRPr="00EC43C7" w:rsidRDefault="00EC43C7" w:rsidP="00AD2D79">
            <w:pPr>
              <w:widowControl w:val="0"/>
              <w:contextualSpacing/>
              <w:jc w:val="both"/>
            </w:pPr>
            <w:proofErr w:type="gramStart"/>
            <w:r w:rsidRPr="00EC43C7">
              <w:t>З</w:t>
            </w:r>
            <w:proofErr w:type="gramEnd"/>
            <w:r w:rsidRPr="00EC43C7">
              <w:t xml:space="preserve"> </w:t>
            </w:r>
            <w:r w:rsidR="00AD2D79">
              <w:t>4</w:t>
            </w:r>
            <w:r w:rsidRPr="00EC43C7">
              <w:t xml:space="preserve"> требования, предъявляемые к защите проекта, реферата, курсовой и выпускной квалификационной работы</w:t>
            </w:r>
          </w:p>
        </w:tc>
        <w:tc>
          <w:tcPr>
            <w:tcW w:w="1843" w:type="dxa"/>
          </w:tcPr>
          <w:p w:rsidR="00EC43C7" w:rsidRPr="00EC43C7" w:rsidRDefault="00EC43C7" w:rsidP="00336D05">
            <w:pPr>
              <w:jc w:val="both"/>
            </w:pP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contextualSpacing/>
              <w:jc w:val="both"/>
              <w:rPr>
                <w:lang w:eastAsia="ru-RU"/>
              </w:rPr>
            </w:pPr>
            <w:r w:rsidRPr="00EC43C7">
              <w:rPr>
                <w:lang w:eastAsia="ru-RU"/>
              </w:rPr>
              <w:t xml:space="preserve">Устный опрос для закрепления материала  </w:t>
            </w:r>
          </w:p>
          <w:p w:rsidR="00EC43C7" w:rsidRPr="00EC43C7" w:rsidRDefault="00EC43C7" w:rsidP="00EC43C7">
            <w:pPr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  <w:tr w:rsidR="00EC43C7" w:rsidRPr="00EC43C7" w:rsidTr="00EC43C7">
        <w:tc>
          <w:tcPr>
            <w:tcW w:w="2694" w:type="dxa"/>
            <w:vMerge/>
          </w:tcPr>
          <w:p w:rsidR="00EC43C7" w:rsidRPr="00EC43C7" w:rsidRDefault="00EC43C7" w:rsidP="00EC43C7">
            <w:pPr>
              <w:widowControl w:val="0"/>
              <w:contextualSpacing/>
              <w:jc w:val="both"/>
            </w:pPr>
          </w:p>
        </w:tc>
        <w:tc>
          <w:tcPr>
            <w:tcW w:w="1843" w:type="dxa"/>
          </w:tcPr>
          <w:p w:rsidR="00EC43C7" w:rsidRPr="00EC43C7" w:rsidRDefault="00EC43C7" w:rsidP="00135DF0">
            <w:pPr>
              <w:jc w:val="both"/>
            </w:pPr>
            <w:r w:rsidRPr="00EC43C7">
              <w:t>Тема</w:t>
            </w:r>
            <w:r w:rsidR="00135DF0">
              <w:t xml:space="preserve"> 4</w:t>
            </w:r>
          </w:p>
        </w:tc>
        <w:tc>
          <w:tcPr>
            <w:tcW w:w="2834" w:type="dxa"/>
          </w:tcPr>
          <w:p w:rsidR="00EC43C7" w:rsidRP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 xml:space="preserve">Работа с таблицей для закрепления материала </w:t>
            </w:r>
          </w:p>
          <w:p w:rsidR="00EC43C7" w:rsidRDefault="00EC43C7" w:rsidP="00EC43C7">
            <w:pPr>
              <w:tabs>
                <w:tab w:val="left" w:pos="426"/>
                <w:tab w:val="left" w:pos="709"/>
              </w:tabs>
              <w:jc w:val="both"/>
            </w:pPr>
            <w:r w:rsidRPr="00EC43C7">
              <w:t>Устный опрос для закрепления знаний</w:t>
            </w:r>
          </w:p>
          <w:p w:rsidR="00B41CBF" w:rsidRPr="00EC43C7" w:rsidRDefault="00B41CBF" w:rsidP="00EC43C7">
            <w:pPr>
              <w:tabs>
                <w:tab w:val="left" w:pos="426"/>
                <w:tab w:val="left" w:pos="709"/>
              </w:tabs>
              <w:jc w:val="both"/>
            </w:pPr>
            <w:r w:rsidRPr="007651EA">
              <w:rPr>
                <w:bCs/>
              </w:rPr>
              <w:t xml:space="preserve">Оценка самостоятельной работы </w:t>
            </w:r>
            <w:r w:rsidRPr="007651EA">
              <w:t xml:space="preserve">к теме </w:t>
            </w:r>
            <w:r>
              <w:t>5</w:t>
            </w:r>
          </w:p>
          <w:p w:rsidR="00EC43C7" w:rsidRPr="00EC43C7" w:rsidRDefault="00EC43C7" w:rsidP="00EC43C7">
            <w:pPr>
              <w:widowControl w:val="0"/>
              <w:tabs>
                <w:tab w:val="left" w:pos="426"/>
                <w:tab w:val="left" w:pos="709"/>
              </w:tabs>
              <w:ind w:left="101" w:hanging="360"/>
              <w:contextualSpacing/>
              <w:jc w:val="both"/>
            </w:pPr>
          </w:p>
        </w:tc>
        <w:tc>
          <w:tcPr>
            <w:tcW w:w="1984" w:type="dxa"/>
            <w:vMerge/>
          </w:tcPr>
          <w:p w:rsidR="00EC43C7" w:rsidRPr="00EC43C7" w:rsidRDefault="00EC43C7" w:rsidP="00EC43C7">
            <w:pPr>
              <w:pStyle w:val="af"/>
              <w:ind w:left="0"/>
              <w:jc w:val="center"/>
            </w:pPr>
          </w:p>
        </w:tc>
      </w:tr>
    </w:tbl>
    <w:p w:rsidR="00045F43" w:rsidRPr="00EC43C7" w:rsidRDefault="00045F43" w:rsidP="00045F43">
      <w:pPr>
        <w:jc w:val="center"/>
      </w:pPr>
    </w:p>
    <w:p w:rsidR="00045F43" w:rsidRPr="00EC43C7" w:rsidRDefault="00045F43" w:rsidP="00045F43">
      <w:pPr>
        <w:spacing w:after="160" w:line="259" w:lineRule="auto"/>
      </w:pPr>
      <w:r w:rsidRPr="00EC43C7">
        <w:br w:type="page"/>
      </w:r>
    </w:p>
    <w:p w:rsidR="00877856" w:rsidRPr="00BD0205" w:rsidRDefault="00877856" w:rsidP="00BD0205">
      <w:pPr>
        <w:spacing w:after="160" w:line="259" w:lineRule="auto"/>
        <w:jc w:val="center"/>
        <w:rPr>
          <w:b/>
          <w:sz w:val="28"/>
          <w:szCs w:val="28"/>
        </w:rPr>
      </w:pPr>
    </w:p>
    <w:p w:rsidR="00BD0205" w:rsidRDefault="00B10BD5" w:rsidP="00BD0205">
      <w:pPr>
        <w:pStyle w:val="3"/>
        <w:numPr>
          <w:ilvl w:val="0"/>
          <w:numId w:val="20"/>
        </w:numPr>
        <w:shd w:val="clear" w:color="auto" w:fill="FFFFFF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МАТЕРИАЛЬНО-ТЕХНИЧЕСКОЕ ОБЕСПЕЧЕНИЕ  ПРОГРАММЫ УЧЕБНОЙ ДИСЦИПЛИНЫ</w:t>
      </w:r>
    </w:p>
    <w:p w:rsidR="00BD0205" w:rsidRPr="00BD0205" w:rsidRDefault="00BD0205" w:rsidP="00BD0205">
      <w:pPr>
        <w:pStyle w:val="3"/>
        <w:shd w:val="clear" w:color="auto" w:fill="FFFFFF"/>
        <w:spacing w:before="0"/>
        <w:ind w:left="36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D0205">
        <w:rPr>
          <w:rFonts w:ascii="Times New Roman" w:hAnsi="Times New Roman" w:cs="Times New Roman"/>
          <w:b/>
          <w:color w:val="auto"/>
          <w:sz w:val="28"/>
          <w:szCs w:val="28"/>
        </w:rPr>
        <w:t>УД.1</w:t>
      </w:r>
      <w:r w:rsidR="006D3B37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Pr="00BD0205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Основы учебно-исследовательской деятельности</w:t>
      </w:r>
    </w:p>
    <w:p w:rsidR="00B10BD5" w:rsidRDefault="00B10BD5" w:rsidP="00B10BD5">
      <w:pPr>
        <w:jc w:val="center"/>
        <w:rPr>
          <w:b/>
          <w:sz w:val="28"/>
          <w:szCs w:val="28"/>
        </w:rPr>
      </w:pPr>
    </w:p>
    <w:p w:rsidR="002C589C" w:rsidRPr="00156B5D" w:rsidRDefault="002C589C" w:rsidP="00520D36">
      <w:pPr>
        <w:ind w:firstLine="709"/>
        <w:jc w:val="both"/>
        <w:rPr>
          <w:sz w:val="28"/>
          <w:szCs w:val="28"/>
        </w:rPr>
      </w:pPr>
      <w:r w:rsidRPr="00BB53E5">
        <w:rPr>
          <w:sz w:val="28"/>
          <w:szCs w:val="28"/>
        </w:rPr>
        <w:t xml:space="preserve">Освоение </w:t>
      </w:r>
      <w:r>
        <w:rPr>
          <w:sz w:val="28"/>
          <w:szCs w:val="28"/>
        </w:rPr>
        <w:t xml:space="preserve">рабочей </w:t>
      </w:r>
      <w:r w:rsidR="00631716">
        <w:rPr>
          <w:sz w:val="28"/>
          <w:szCs w:val="28"/>
        </w:rPr>
        <w:t xml:space="preserve">программы учебной дисциплины </w:t>
      </w:r>
      <w:r w:rsidRPr="00DF16F0">
        <w:rPr>
          <w:sz w:val="28"/>
          <w:szCs w:val="28"/>
        </w:rPr>
        <w:t>проходит в</w:t>
      </w:r>
      <w:r>
        <w:rPr>
          <w:sz w:val="28"/>
          <w:szCs w:val="28"/>
        </w:rPr>
        <w:t xml:space="preserve"> учебном</w:t>
      </w:r>
      <w:r w:rsidR="00156B5D" w:rsidRPr="00156B5D">
        <w:rPr>
          <w:sz w:val="28"/>
          <w:szCs w:val="28"/>
        </w:rPr>
        <w:t>Лаборатори</w:t>
      </w:r>
      <w:r w:rsidR="00156B5D">
        <w:rPr>
          <w:sz w:val="28"/>
          <w:szCs w:val="28"/>
        </w:rPr>
        <w:t>и</w:t>
      </w:r>
      <w:r w:rsidR="00156B5D" w:rsidRPr="00156B5D">
        <w:rPr>
          <w:sz w:val="28"/>
          <w:szCs w:val="28"/>
        </w:rPr>
        <w:t xml:space="preserve"> информационных технологий в профессиональной деятельности. Оборудование учебного кабинета: посадочные места по количеству обучающихся, рабочее место преподавателя,  20 ноутбуков, мультимедиапроектор, принтер</w:t>
      </w:r>
      <w:r w:rsidR="00520D36" w:rsidRPr="00156B5D">
        <w:rPr>
          <w:sz w:val="28"/>
          <w:szCs w:val="28"/>
        </w:rPr>
        <w:t>.</w:t>
      </w:r>
      <w:r w:rsidRPr="00156B5D">
        <w:rPr>
          <w:sz w:val="28"/>
          <w:szCs w:val="28"/>
        </w:rPr>
        <w:t xml:space="preserve"> В состав учебно-методического и материально-технического обеспечения программы учебной дисциплинывходят:</w:t>
      </w:r>
    </w:p>
    <w:p w:rsidR="002C589C" w:rsidRPr="00BB53E5" w:rsidRDefault="002C589C" w:rsidP="002C589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14" w:hanging="357"/>
        <w:jc w:val="both"/>
        <w:rPr>
          <w:sz w:val="28"/>
          <w:szCs w:val="28"/>
        </w:rPr>
      </w:pPr>
      <w:r w:rsidRPr="00BB53E5">
        <w:rPr>
          <w:sz w:val="28"/>
          <w:szCs w:val="28"/>
        </w:rPr>
        <w:t>информационно-коммуника</w:t>
      </w:r>
      <w:r>
        <w:rPr>
          <w:sz w:val="28"/>
          <w:szCs w:val="28"/>
        </w:rPr>
        <w:t xml:space="preserve">ционные </w:t>
      </w:r>
      <w:r w:rsidRPr="00BB53E5">
        <w:rPr>
          <w:sz w:val="28"/>
          <w:szCs w:val="28"/>
        </w:rPr>
        <w:t>средства;</w:t>
      </w:r>
    </w:p>
    <w:p w:rsidR="002C589C" w:rsidRPr="00D51555" w:rsidRDefault="002C589C" w:rsidP="002C589C">
      <w:pPr>
        <w:pStyle w:val="ad"/>
        <w:numPr>
          <w:ilvl w:val="0"/>
          <w:numId w:val="3"/>
        </w:numPr>
        <w:ind w:left="714" w:hanging="357"/>
        <w:jc w:val="both"/>
        <w:rPr>
          <w:szCs w:val="24"/>
        </w:rPr>
      </w:pPr>
      <w:r w:rsidRPr="00D51555">
        <w:rPr>
          <w:szCs w:val="24"/>
        </w:rPr>
        <w:t>библиотечный фонд.</w:t>
      </w:r>
    </w:p>
    <w:p w:rsidR="002C589C" w:rsidRPr="00895992" w:rsidRDefault="002C589C" w:rsidP="002C589C">
      <w:pPr>
        <w:pStyle w:val="2"/>
        <w:shd w:val="clear" w:color="auto" w:fill="FFFFFF"/>
        <w:spacing w:before="300" w:after="15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В библиотечный фонд входят учебники, учебно-методические комплекты (УМК)</w:t>
      </w:r>
      <w:proofErr w:type="gramStart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>,э</w:t>
      </w:r>
      <w:proofErr w:type="gramEnd"/>
      <w:r w:rsidRPr="008959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лектронно-библиотечная система </w:t>
      </w:r>
      <w:r w:rsidRPr="0089599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ЭБС BOOK.ru</w:t>
      </w:r>
    </w:p>
    <w:p w:rsidR="00B10BD5" w:rsidRDefault="00B10BD5" w:rsidP="00B10BD5">
      <w:pPr>
        <w:ind w:left="709" w:firstLine="709"/>
        <w:jc w:val="both"/>
        <w:rPr>
          <w:b/>
          <w:szCs w:val="28"/>
        </w:rPr>
      </w:pPr>
    </w:p>
    <w:p w:rsidR="00DF16F0" w:rsidRDefault="00DF16F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0BD5" w:rsidRPr="00BD0205" w:rsidRDefault="00DF16F0" w:rsidP="00BD0205">
      <w:pPr>
        <w:pStyle w:val="af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BD0205">
        <w:rPr>
          <w:b/>
          <w:sz w:val="28"/>
          <w:szCs w:val="28"/>
        </w:rPr>
        <w:lastRenderedPageBreak/>
        <w:t xml:space="preserve">СПИСОК </w:t>
      </w:r>
      <w:r w:rsidR="00B10BD5" w:rsidRPr="00BD0205">
        <w:rPr>
          <w:b/>
          <w:sz w:val="28"/>
          <w:szCs w:val="28"/>
        </w:rPr>
        <w:t xml:space="preserve"> ЛИТЕРАТУР</w:t>
      </w:r>
      <w:r w:rsidRPr="00BD0205">
        <w:rPr>
          <w:b/>
          <w:sz w:val="28"/>
          <w:szCs w:val="28"/>
        </w:rPr>
        <w:t>Ы</w:t>
      </w:r>
    </w:p>
    <w:p w:rsidR="00BD0205" w:rsidRPr="007A0188" w:rsidRDefault="007A0188" w:rsidP="00BD0205">
      <w:pPr>
        <w:pStyle w:val="af"/>
        <w:rPr>
          <w:b/>
          <w:color w:val="FF0000"/>
          <w:sz w:val="28"/>
          <w:szCs w:val="28"/>
        </w:rPr>
      </w:pPr>
      <w:bookmarkStart w:id="0" w:name="_GoBack"/>
      <w:r w:rsidRPr="007A0188">
        <w:rPr>
          <w:b/>
          <w:color w:val="FF0000"/>
          <w:sz w:val="28"/>
          <w:szCs w:val="28"/>
        </w:rPr>
        <w:t xml:space="preserve">ССЫЛКИ </w:t>
      </w:r>
    </w:p>
    <w:bookmarkEnd w:id="0"/>
    <w:p w:rsidR="0013402F" w:rsidRPr="007A0188" w:rsidRDefault="0013402F" w:rsidP="0013402F">
      <w:pPr>
        <w:pStyle w:val="af"/>
        <w:numPr>
          <w:ilvl w:val="0"/>
          <w:numId w:val="36"/>
        </w:numPr>
        <w:jc w:val="both"/>
        <w:rPr>
          <w:color w:val="FF0000"/>
          <w:sz w:val="28"/>
          <w:szCs w:val="28"/>
          <w:shd w:val="clear" w:color="auto" w:fill="FFFFFF"/>
        </w:rPr>
      </w:pPr>
      <w:r w:rsidRPr="007A0188">
        <w:rPr>
          <w:bCs/>
          <w:color w:val="FF0000"/>
          <w:sz w:val="28"/>
          <w:szCs w:val="28"/>
          <w:shd w:val="clear" w:color="auto" w:fill="FFFFFF"/>
        </w:rPr>
        <w:t>Сковородкина, И.З.</w:t>
      </w:r>
      <w:r w:rsidRPr="007A0188">
        <w:rPr>
          <w:color w:val="FF0000"/>
          <w:sz w:val="28"/>
          <w:szCs w:val="28"/>
          <w:shd w:val="clear" w:color="auto" w:fill="FFFFFF"/>
        </w:rPr>
        <w:t> Основы учебно-исследовательской деятельности студентов</w:t>
      </w:r>
      <w:proofErr w:type="gramStart"/>
      <w:r w:rsidRPr="007A0188">
        <w:rPr>
          <w:color w:val="FF0000"/>
          <w:sz w:val="28"/>
          <w:szCs w:val="28"/>
          <w:shd w:val="clear" w:color="auto" w:fill="FFFFFF"/>
        </w:rPr>
        <w:t xml:space="preserve"> :</w:t>
      </w:r>
      <w:proofErr w:type="gramEnd"/>
      <w:r w:rsidRPr="007A0188">
        <w:rPr>
          <w:color w:val="FF0000"/>
          <w:sz w:val="28"/>
          <w:szCs w:val="28"/>
          <w:shd w:val="clear" w:color="auto" w:fill="FFFFFF"/>
        </w:rPr>
        <w:t xml:space="preserve"> учебник / Сковородкина И.З., Герасимов С.А., Фомина О.Б. — Москва : КноРус, 2020. </w:t>
      </w:r>
    </w:p>
    <w:p w:rsidR="0083492D" w:rsidRPr="007A0188" w:rsidRDefault="0083492D" w:rsidP="0032170D">
      <w:pPr>
        <w:shd w:val="clear" w:color="auto" w:fill="FFFFFF"/>
        <w:spacing w:line="245" w:lineRule="atLeast"/>
        <w:jc w:val="both"/>
        <w:rPr>
          <w:rFonts w:ascii="Arial" w:hAnsi="Arial" w:cs="Arial"/>
          <w:color w:val="FF0000"/>
          <w:sz w:val="28"/>
          <w:szCs w:val="28"/>
        </w:rPr>
      </w:pPr>
    </w:p>
    <w:p w:rsidR="0083492D" w:rsidRPr="007A0188" w:rsidRDefault="0083492D" w:rsidP="0083492D">
      <w:pPr>
        <w:shd w:val="clear" w:color="auto" w:fill="FFFFFF"/>
        <w:spacing w:line="245" w:lineRule="atLeast"/>
        <w:rPr>
          <w:rFonts w:ascii="Arial" w:hAnsi="Arial" w:cs="Arial"/>
          <w:color w:val="FF0000"/>
        </w:rPr>
      </w:pPr>
    </w:p>
    <w:p w:rsidR="00631716" w:rsidRPr="007A0188" w:rsidRDefault="00631716" w:rsidP="00631716">
      <w:pPr>
        <w:shd w:val="clear" w:color="auto" w:fill="FFFFFF"/>
        <w:spacing w:after="150"/>
        <w:jc w:val="both"/>
        <w:rPr>
          <w:color w:val="FF0000"/>
          <w:sz w:val="28"/>
          <w:szCs w:val="28"/>
          <w:lang w:eastAsia="ru-RU"/>
        </w:rPr>
      </w:pPr>
      <w:r w:rsidRPr="007A0188">
        <w:rPr>
          <w:b/>
          <w:bCs/>
          <w:color w:val="FF0000"/>
          <w:sz w:val="28"/>
          <w:szCs w:val="28"/>
          <w:lang w:eastAsia="ru-RU"/>
        </w:rPr>
        <w:t>Для преподавателей:</w:t>
      </w:r>
    </w:p>
    <w:p w:rsidR="0032170D" w:rsidRPr="007A0188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 w:rsidRPr="007A0188">
        <w:rPr>
          <w:color w:val="FF0000"/>
          <w:sz w:val="28"/>
          <w:szCs w:val="28"/>
        </w:rPr>
        <w:t xml:space="preserve">Медведев Э. Н. Основы научных исследований: учебное пособие. – Макеевка: НОРД-пресс, 2016. – 250 </w:t>
      </w:r>
      <w:proofErr w:type="gramStart"/>
      <w:r w:rsidRPr="007A0188">
        <w:rPr>
          <w:color w:val="FF0000"/>
          <w:sz w:val="28"/>
          <w:szCs w:val="28"/>
        </w:rPr>
        <w:t>с</w:t>
      </w:r>
      <w:proofErr w:type="gramEnd"/>
      <w:r w:rsidRPr="007A0188">
        <w:rPr>
          <w:color w:val="FF0000"/>
          <w:sz w:val="28"/>
          <w:szCs w:val="28"/>
        </w:rPr>
        <w:t>.</w:t>
      </w:r>
    </w:p>
    <w:p w:rsidR="0032170D" w:rsidRPr="007A0188" w:rsidRDefault="0032170D" w:rsidP="0032170D">
      <w:pPr>
        <w:pStyle w:val="af"/>
        <w:numPr>
          <w:ilvl w:val="1"/>
          <w:numId w:val="36"/>
        </w:numPr>
        <w:shd w:val="clear" w:color="auto" w:fill="FFFFFF"/>
        <w:spacing w:line="332" w:lineRule="atLeast"/>
        <w:ind w:left="0" w:firstLine="0"/>
        <w:jc w:val="both"/>
        <w:rPr>
          <w:rFonts w:ascii="Arial" w:hAnsi="Arial" w:cs="Arial"/>
          <w:color w:val="FF0000"/>
          <w:sz w:val="28"/>
          <w:szCs w:val="28"/>
        </w:rPr>
      </w:pPr>
      <w:r w:rsidRPr="007A0188">
        <w:rPr>
          <w:color w:val="FF0000"/>
          <w:sz w:val="28"/>
          <w:szCs w:val="28"/>
        </w:rPr>
        <w:t>Боронина, Л. Н. Основы управления проектами: [учеб. пособие] / М-во образования и науки рос</w:t>
      </w:r>
      <w:proofErr w:type="gramStart"/>
      <w:r w:rsidRPr="007A0188">
        <w:rPr>
          <w:color w:val="FF0000"/>
          <w:sz w:val="28"/>
          <w:szCs w:val="28"/>
        </w:rPr>
        <w:t>.Ф</w:t>
      </w:r>
      <w:proofErr w:type="gramEnd"/>
      <w:r w:rsidRPr="007A0188">
        <w:rPr>
          <w:color w:val="FF0000"/>
          <w:sz w:val="28"/>
          <w:szCs w:val="28"/>
        </w:rPr>
        <w:t xml:space="preserve">едерации, Екатеринбург:изд-во Уральский университет 2015 </w:t>
      </w:r>
    </w:p>
    <w:p w:rsidR="0032170D" w:rsidRPr="007A0188" w:rsidRDefault="0032170D" w:rsidP="0032170D">
      <w:pPr>
        <w:pStyle w:val="af"/>
        <w:numPr>
          <w:ilvl w:val="1"/>
          <w:numId w:val="36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line="332" w:lineRule="atLeast"/>
        <w:ind w:left="0" w:firstLine="0"/>
        <w:jc w:val="both"/>
        <w:rPr>
          <w:rFonts w:eastAsiaTheme="minorHAnsi"/>
          <w:b/>
          <w:bCs/>
          <w:color w:val="FF0000"/>
          <w:sz w:val="28"/>
          <w:szCs w:val="28"/>
        </w:rPr>
      </w:pPr>
      <w:r w:rsidRPr="007A0188">
        <w:rPr>
          <w:rFonts w:eastAsiaTheme="minorHAnsi"/>
          <w:bCs/>
          <w:color w:val="FF0000"/>
          <w:sz w:val="28"/>
          <w:szCs w:val="28"/>
        </w:rPr>
        <w:t>Жукова Т. Н.</w:t>
      </w:r>
      <w:r w:rsidRPr="007A0188">
        <w:rPr>
          <w:rFonts w:eastAsia="TimesNewRoman"/>
          <w:color w:val="FF0000"/>
          <w:sz w:val="28"/>
          <w:szCs w:val="28"/>
        </w:rPr>
        <w:t xml:space="preserve">, Организация проектной деятельности и формирование команды проекта: учебное пособие / Т. Н. Жукова, Е. К. Чугунова. – СПб.: Изд-во СПбГЭУ, 2014. – 158 </w:t>
      </w:r>
      <w:proofErr w:type="gramStart"/>
      <w:r w:rsidRPr="007A0188">
        <w:rPr>
          <w:rFonts w:eastAsia="TimesNewRoman"/>
          <w:color w:val="FF0000"/>
          <w:sz w:val="28"/>
          <w:szCs w:val="28"/>
        </w:rPr>
        <w:t>с</w:t>
      </w:r>
      <w:proofErr w:type="gramEnd"/>
      <w:r w:rsidRPr="007A0188">
        <w:rPr>
          <w:rFonts w:eastAsia="TimesNewRoman"/>
          <w:color w:val="FF0000"/>
          <w:sz w:val="28"/>
          <w:szCs w:val="28"/>
        </w:rPr>
        <w:t>.</w:t>
      </w:r>
    </w:p>
    <w:p w:rsidR="0032170D" w:rsidRPr="007A0188" w:rsidRDefault="0032170D" w:rsidP="0032170D">
      <w:pPr>
        <w:shd w:val="clear" w:color="auto" w:fill="FFFFFF"/>
        <w:spacing w:line="332" w:lineRule="atLeast"/>
        <w:jc w:val="both"/>
        <w:rPr>
          <w:rFonts w:ascii="Arial" w:hAnsi="Arial" w:cs="Arial"/>
          <w:color w:val="FF0000"/>
          <w:sz w:val="28"/>
          <w:szCs w:val="28"/>
        </w:rPr>
      </w:pPr>
    </w:p>
    <w:p w:rsidR="0032170D" w:rsidRPr="00631716" w:rsidRDefault="0032170D" w:rsidP="0032170D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b/>
          <w:bCs/>
          <w:color w:val="000000"/>
          <w:sz w:val="28"/>
          <w:szCs w:val="28"/>
          <w:lang w:eastAsia="ru-RU"/>
        </w:rPr>
        <w:t>Интернет-ресурсы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1 http://psystudy.ru - электронный научный журнал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2 http://studentam.net - электронная библиотека учебников</w:t>
      </w:r>
    </w:p>
    <w:p w:rsidR="00631716" w:rsidRPr="00631716" w:rsidRDefault="00631716" w:rsidP="00631716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631716">
        <w:rPr>
          <w:color w:val="000000"/>
          <w:sz w:val="28"/>
          <w:szCs w:val="28"/>
          <w:lang w:eastAsia="ru-RU"/>
        </w:rPr>
        <w:t>3 http://www.gumer.info - библиотека</w:t>
      </w:r>
    </w:p>
    <w:sectPr w:rsidR="00631716" w:rsidRPr="00631716" w:rsidSect="00376E38">
      <w:headerReference w:type="default" r:id="rId14"/>
      <w:footnotePr>
        <w:pos w:val="beneathText"/>
      </w:footnotePr>
      <w:pgSz w:w="11905" w:h="16837"/>
      <w:pgMar w:top="1134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E1" w:rsidRDefault="000F51E1" w:rsidP="00B10BD5">
      <w:r>
        <w:separator/>
      </w:r>
    </w:p>
  </w:endnote>
  <w:endnote w:type="continuationSeparator" w:id="0">
    <w:p w:rsidR="000F51E1" w:rsidRDefault="000F51E1" w:rsidP="00B10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64241E" w:rsidP="00D1270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 w:rsidP="00D1270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5F7EAE" w:rsidP="00D1270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E1" w:rsidRDefault="000F51E1" w:rsidP="00B10BD5">
      <w:r>
        <w:separator/>
      </w:r>
    </w:p>
  </w:footnote>
  <w:footnote w:type="continuationSeparator" w:id="0">
    <w:p w:rsidR="000F51E1" w:rsidRDefault="000F51E1" w:rsidP="00B10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64241E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7EAE">
      <w:rPr>
        <w:rStyle w:val="a8"/>
        <w:noProof/>
      </w:rPr>
      <w:t>4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64241E" w:rsidP="00D1270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7EA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4D06">
      <w:rPr>
        <w:rStyle w:val="a8"/>
        <w:noProof/>
      </w:rPr>
      <w:t>1</w:t>
    </w:r>
    <w:r>
      <w:rPr>
        <w:rStyle w:val="a8"/>
      </w:rPr>
      <w:fldChar w:fldCharType="end"/>
    </w:r>
  </w:p>
  <w:p w:rsidR="005F7EAE" w:rsidRDefault="005F7E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EAE" w:rsidRDefault="0064241E" w:rsidP="00D1270D">
    <w:pPr>
      <w:pStyle w:val="a3"/>
      <w:jc w:val="center"/>
    </w:pPr>
    <w:r>
      <w:fldChar w:fldCharType="begin"/>
    </w:r>
    <w:r w:rsidR="005F7EAE">
      <w:instrText xml:space="preserve"> PAGE   \* MERGEFORMAT </w:instrText>
    </w:r>
    <w:r>
      <w:fldChar w:fldCharType="separate"/>
    </w:r>
    <w:r w:rsidR="006F4D06">
      <w:rPr>
        <w:noProof/>
      </w:rPr>
      <w:t>10</w:t>
    </w:r>
    <w:r>
      <w:fldChar w:fldCharType="end"/>
    </w:r>
  </w:p>
  <w:p w:rsidR="005F7EAE" w:rsidRDefault="005F7EAE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10"/>
    <w:lvl w:ilvl="0">
      <w:start w:val="4"/>
      <w:numFmt w:val="decimal"/>
      <w:lvlText w:val="%1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3">
    <w:nsid w:val="00DC209E"/>
    <w:multiLevelType w:val="multilevel"/>
    <w:tmpl w:val="098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FF6C10"/>
    <w:multiLevelType w:val="hybridMultilevel"/>
    <w:tmpl w:val="D49AB9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2C27187"/>
    <w:multiLevelType w:val="hybridMultilevel"/>
    <w:tmpl w:val="2628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067F1F"/>
    <w:multiLevelType w:val="hybridMultilevel"/>
    <w:tmpl w:val="4E04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6A7"/>
    <w:multiLevelType w:val="hybridMultilevel"/>
    <w:tmpl w:val="DFD6A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A7AAB"/>
    <w:multiLevelType w:val="hybridMultilevel"/>
    <w:tmpl w:val="806ADDC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A043E"/>
    <w:multiLevelType w:val="hybridMultilevel"/>
    <w:tmpl w:val="DE4EED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80499"/>
    <w:multiLevelType w:val="hybridMultilevel"/>
    <w:tmpl w:val="44106F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EF57C8"/>
    <w:multiLevelType w:val="multilevel"/>
    <w:tmpl w:val="A5AE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1A3CC4"/>
    <w:multiLevelType w:val="hybridMultilevel"/>
    <w:tmpl w:val="4286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6CF2"/>
    <w:multiLevelType w:val="hybridMultilevel"/>
    <w:tmpl w:val="E256A1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27566F"/>
    <w:multiLevelType w:val="multilevel"/>
    <w:tmpl w:val="2F10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B23B3"/>
    <w:multiLevelType w:val="hybridMultilevel"/>
    <w:tmpl w:val="A518F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2E745516"/>
    <w:multiLevelType w:val="hybridMultilevel"/>
    <w:tmpl w:val="FA32E744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F1745DA"/>
    <w:multiLevelType w:val="hybridMultilevel"/>
    <w:tmpl w:val="CA66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74D2A"/>
    <w:multiLevelType w:val="multilevel"/>
    <w:tmpl w:val="0A2E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073DF"/>
    <w:multiLevelType w:val="hybridMultilevel"/>
    <w:tmpl w:val="2A880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B50CEC"/>
    <w:multiLevelType w:val="hybridMultilevel"/>
    <w:tmpl w:val="5E9AB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1F637B"/>
    <w:multiLevelType w:val="hybridMultilevel"/>
    <w:tmpl w:val="863AC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032C2"/>
    <w:multiLevelType w:val="multilevel"/>
    <w:tmpl w:val="BB60E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3FD7619B"/>
    <w:multiLevelType w:val="multilevel"/>
    <w:tmpl w:val="9D4E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957EEB"/>
    <w:multiLevelType w:val="multilevel"/>
    <w:tmpl w:val="97E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2A90145"/>
    <w:multiLevelType w:val="hybridMultilevel"/>
    <w:tmpl w:val="502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156EC"/>
    <w:multiLevelType w:val="hybridMultilevel"/>
    <w:tmpl w:val="D018D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64C0B"/>
    <w:multiLevelType w:val="hybridMultilevel"/>
    <w:tmpl w:val="2EE6A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6E5BDE"/>
    <w:multiLevelType w:val="hybridMultilevel"/>
    <w:tmpl w:val="FDBC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F64919"/>
    <w:multiLevelType w:val="multilevel"/>
    <w:tmpl w:val="0014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ED387F"/>
    <w:multiLevelType w:val="multilevel"/>
    <w:tmpl w:val="455C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CD25E9C"/>
    <w:multiLevelType w:val="hybridMultilevel"/>
    <w:tmpl w:val="99B0A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367C07"/>
    <w:multiLevelType w:val="hybridMultilevel"/>
    <w:tmpl w:val="790AFCF4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7EAD4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30238"/>
    <w:multiLevelType w:val="hybridMultilevel"/>
    <w:tmpl w:val="A8BCCC60"/>
    <w:lvl w:ilvl="0" w:tplc="FFFFFFFF">
      <w:start w:val="1"/>
      <w:numFmt w:val="bullet"/>
      <w:lvlText w:val="•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1E265A"/>
    <w:multiLevelType w:val="hybridMultilevel"/>
    <w:tmpl w:val="08B2EEFE"/>
    <w:lvl w:ilvl="0" w:tplc="0462A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0BC1"/>
    <w:multiLevelType w:val="multilevel"/>
    <w:tmpl w:val="5494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D0577"/>
    <w:multiLevelType w:val="multilevel"/>
    <w:tmpl w:val="C952C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</w:num>
  <w:num w:numId="5">
    <w:abstractNumId w:val="42"/>
  </w:num>
  <w:num w:numId="6">
    <w:abstractNumId w:val="24"/>
  </w:num>
  <w:num w:numId="7">
    <w:abstractNumId w:val="11"/>
  </w:num>
  <w:num w:numId="8">
    <w:abstractNumId w:val="34"/>
  </w:num>
  <w:num w:numId="9">
    <w:abstractNumId w:val="23"/>
  </w:num>
  <w:num w:numId="10">
    <w:abstractNumId w:val="30"/>
  </w:num>
  <w:num w:numId="11">
    <w:abstractNumId w:val="15"/>
  </w:num>
  <w:num w:numId="12">
    <w:abstractNumId w:val="29"/>
  </w:num>
  <w:num w:numId="13">
    <w:abstractNumId w:val="21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2"/>
  </w:num>
  <w:num w:numId="18">
    <w:abstractNumId w:val="22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6"/>
  </w:num>
  <w:num w:numId="24">
    <w:abstractNumId w:val="40"/>
  </w:num>
  <w:num w:numId="25">
    <w:abstractNumId w:val="26"/>
  </w:num>
  <w:num w:numId="26">
    <w:abstractNumId w:val="20"/>
  </w:num>
  <w:num w:numId="27">
    <w:abstractNumId w:val="27"/>
  </w:num>
  <w:num w:numId="28">
    <w:abstractNumId w:val="33"/>
  </w:num>
  <w:num w:numId="29">
    <w:abstractNumId w:val="32"/>
  </w:num>
  <w:num w:numId="30">
    <w:abstractNumId w:val="38"/>
  </w:num>
  <w:num w:numId="31">
    <w:abstractNumId w:val="17"/>
  </w:num>
  <w:num w:numId="32">
    <w:abstractNumId w:val="10"/>
  </w:num>
  <w:num w:numId="33">
    <w:abstractNumId w:val="18"/>
  </w:num>
  <w:num w:numId="34">
    <w:abstractNumId w:val="9"/>
  </w:num>
  <w:num w:numId="35">
    <w:abstractNumId w:val="36"/>
  </w:num>
  <w:num w:numId="36">
    <w:abstractNumId w:val="25"/>
  </w:num>
  <w:num w:numId="37">
    <w:abstractNumId w:val="35"/>
  </w:num>
  <w:num w:numId="38">
    <w:abstractNumId w:val="14"/>
  </w:num>
  <w:num w:numId="39">
    <w:abstractNumId w:val="19"/>
  </w:num>
  <w:num w:numId="40">
    <w:abstractNumId w:val="28"/>
  </w:num>
  <w:num w:numId="41">
    <w:abstractNumId w:val="37"/>
  </w:num>
  <w:num w:numId="42">
    <w:abstractNumId w:val="5"/>
  </w:num>
  <w:num w:numId="4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7F24"/>
    <w:rsid w:val="0000109F"/>
    <w:rsid w:val="000019CF"/>
    <w:rsid w:val="000025FE"/>
    <w:rsid w:val="00011179"/>
    <w:rsid w:val="00024E3E"/>
    <w:rsid w:val="00034068"/>
    <w:rsid w:val="00045F43"/>
    <w:rsid w:val="00046288"/>
    <w:rsid w:val="00047386"/>
    <w:rsid w:val="0005373A"/>
    <w:rsid w:val="00071BC9"/>
    <w:rsid w:val="00086BE8"/>
    <w:rsid w:val="000913ED"/>
    <w:rsid w:val="000A02DF"/>
    <w:rsid w:val="000A25B8"/>
    <w:rsid w:val="000B1502"/>
    <w:rsid w:val="000C2D47"/>
    <w:rsid w:val="000E52FA"/>
    <w:rsid w:val="000F3B1A"/>
    <w:rsid w:val="000F51E1"/>
    <w:rsid w:val="00107A36"/>
    <w:rsid w:val="001147F2"/>
    <w:rsid w:val="001229F3"/>
    <w:rsid w:val="00123B39"/>
    <w:rsid w:val="0013402F"/>
    <w:rsid w:val="00135DF0"/>
    <w:rsid w:val="00143505"/>
    <w:rsid w:val="00150460"/>
    <w:rsid w:val="00156B5D"/>
    <w:rsid w:val="001666BA"/>
    <w:rsid w:val="001671B7"/>
    <w:rsid w:val="00172B2B"/>
    <w:rsid w:val="001744C6"/>
    <w:rsid w:val="001757DA"/>
    <w:rsid w:val="00190267"/>
    <w:rsid w:val="001953DC"/>
    <w:rsid w:val="001A0F0A"/>
    <w:rsid w:val="001B50A3"/>
    <w:rsid w:val="001C4D31"/>
    <w:rsid w:val="001D1596"/>
    <w:rsid w:val="001E5A9C"/>
    <w:rsid w:val="001E5E74"/>
    <w:rsid w:val="001E65A9"/>
    <w:rsid w:val="00202359"/>
    <w:rsid w:val="00207D0E"/>
    <w:rsid w:val="00215C28"/>
    <w:rsid w:val="00226CE5"/>
    <w:rsid w:val="0023141E"/>
    <w:rsid w:val="00266E81"/>
    <w:rsid w:val="00267822"/>
    <w:rsid w:val="00273582"/>
    <w:rsid w:val="00281C5A"/>
    <w:rsid w:val="002846D7"/>
    <w:rsid w:val="002950AA"/>
    <w:rsid w:val="002C15E2"/>
    <w:rsid w:val="002C589C"/>
    <w:rsid w:val="002D2DFF"/>
    <w:rsid w:val="002D2F70"/>
    <w:rsid w:val="002E0778"/>
    <w:rsid w:val="002F0E85"/>
    <w:rsid w:val="00301C71"/>
    <w:rsid w:val="00310FD0"/>
    <w:rsid w:val="0032170D"/>
    <w:rsid w:val="003355FA"/>
    <w:rsid w:val="00336D05"/>
    <w:rsid w:val="00357A0E"/>
    <w:rsid w:val="00357F25"/>
    <w:rsid w:val="00365BE2"/>
    <w:rsid w:val="0037577A"/>
    <w:rsid w:val="00376E38"/>
    <w:rsid w:val="00383AC1"/>
    <w:rsid w:val="0039645B"/>
    <w:rsid w:val="003A5E74"/>
    <w:rsid w:val="003B479B"/>
    <w:rsid w:val="003B6525"/>
    <w:rsid w:val="003C2889"/>
    <w:rsid w:val="003D78B1"/>
    <w:rsid w:val="003E15D2"/>
    <w:rsid w:val="003E7554"/>
    <w:rsid w:val="00406D72"/>
    <w:rsid w:val="00412097"/>
    <w:rsid w:val="00412A95"/>
    <w:rsid w:val="00413301"/>
    <w:rsid w:val="004207B2"/>
    <w:rsid w:val="00421A41"/>
    <w:rsid w:val="00436DC2"/>
    <w:rsid w:val="00460EB0"/>
    <w:rsid w:val="0046175E"/>
    <w:rsid w:val="0049080A"/>
    <w:rsid w:val="004A10F0"/>
    <w:rsid w:val="004C0DDB"/>
    <w:rsid w:val="004C2DE1"/>
    <w:rsid w:val="004C3788"/>
    <w:rsid w:val="004E48B8"/>
    <w:rsid w:val="004F437A"/>
    <w:rsid w:val="004F4538"/>
    <w:rsid w:val="004F7144"/>
    <w:rsid w:val="00502405"/>
    <w:rsid w:val="00517114"/>
    <w:rsid w:val="00520D36"/>
    <w:rsid w:val="00540DD2"/>
    <w:rsid w:val="005627E2"/>
    <w:rsid w:val="00562C5C"/>
    <w:rsid w:val="0057694C"/>
    <w:rsid w:val="00576BA2"/>
    <w:rsid w:val="005A17D0"/>
    <w:rsid w:val="005C12C1"/>
    <w:rsid w:val="005C1379"/>
    <w:rsid w:val="005C2C22"/>
    <w:rsid w:val="005D04CC"/>
    <w:rsid w:val="005D15BA"/>
    <w:rsid w:val="005D3D75"/>
    <w:rsid w:val="005F7EAE"/>
    <w:rsid w:val="00600C90"/>
    <w:rsid w:val="00607C6E"/>
    <w:rsid w:val="00615154"/>
    <w:rsid w:val="00621B06"/>
    <w:rsid w:val="00631716"/>
    <w:rsid w:val="0063539D"/>
    <w:rsid w:val="006365DA"/>
    <w:rsid w:val="0064241E"/>
    <w:rsid w:val="00651C9E"/>
    <w:rsid w:val="00657BD0"/>
    <w:rsid w:val="006605DC"/>
    <w:rsid w:val="00660736"/>
    <w:rsid w:val="006626F2"/>
    <w:rsid w:val="00686271"/>
    <w:rsid w:val="00687E3D"/>
    <w:rsid w:val="006900CA"/>
    <w:rsid w:val="006908B2"/>
    <w:rsid w:val="006B2572"/>
    <w:rsid w:val="006D3B37"/>
    <w:rsid w:val="006D5806"/>
    <w:rsid w:val="006F4D06"/>
    <w:rsid w:val="00700909"/>
    <w:rsid w:val="00702B0C"/>
    <w:rsid w:val="00710912"/>
    <w:rsid w:val="007162B8"/>
    <w:rsid w:val="0072734F"/>
    <w:rsid w:val="00730B0D"/>
    <w:rsid w:val="00730DBB"/>
    <w:rsid w:val="00733700"/>
    <w:rsid w:val="00742245"/>
    <w:rsid w:val="007511AF"/>
    <w:rsid w:val="00751280"/>
    <w:rsid w:val="00790E25"/>
    <w:rsid w:val="00794A26"/>
    <w:rsid w:val="007A0188"/>
    <w:rsid w:val="007B7BA4"/>
    <w:rsid w:val="007C08F4"/>
    <w:rsid w:val="007D5BE8"/>
    <w:rsid w:val="007E2938"/>
    <w:rsid w:val="00802EC5"/>
    <w:rsid w:val="0080360B"/>
    <w:rsid w:val="008111CF"/>
    <w:rsid w:val="00814191"/>
    <w:rsid w:val="00816F13"/>
    <w:rsid w:val="00832F33"/>
    <w:rsid w:val="0083492D"/>
    <w:rsid w:val="0084155C"/>
    <w:rsid w:val="0084552F"/>
    <w:rsid w:val="008461E9"/>
    <w:rsid w:val="008500FF"/>
    <w:rsid w:val="00850FBB"/>
    <w:rsid w:val="00877856"/>
    <w:rsid w:val="00892430"/>
    <w:rsid w:val="00895992"/>
    <w:rsid w:val="008A50ED"/>
    <w:rsid w:val="008B0BD1"/>
    <w:rsid w:val="008B12AD"/>
    <w:rsid w:val="008C37FD"/>
    <w:rsid w:val="008C473A"/>
    <w:rsid w:val="008D1E1C"/>
    <w:rsid w:val="008E0A1A"/>
    <w:rsid w:val="008F3849"/>
    <w:rsid w:val="00903945"/>
    <w:rsid w:val="00923837"/>
    <w:rsid w:val="009260C3"/>
    <w:rsid w:val="00934D97"/>
    <w:rsid w:val="0095475F"/>
    <w:rsid w:val="00966D61"/>
    <w:rsid w:val="0098703C"/>
    <w:rsid w:val="0099105B"/>
    <w:rsid w:val="009A3E2E"/>
    <w:rsid w:val="009A6A52"/>
    <w:rsid w:val="009D5546"/>
    <w:rsid w:val="009F08D1"/>
    <w:rsid w:val="009F2DBD"/>
    <w:rsid w:val="00A0048B"/>
    <w:rsid w:val="00A01B28"/>
    <w:rsid w:val="00A10381"/>
    <w:rsid w:val="00A2712E"/>
    <w:rsid w:val="00A35A1A"/>
    <w:rsid w:val="00A44C08"/>
    <w:rsid w:val="00A45286"/>
    <w:rsid w:val="00A82BC8"/>
    <w:rsid w:val="00A8427D"/>
    <w:rsid w:val="00AA18E7"/>
    <w:rsid w:val="00AA3926"/>
    <w:rsid w:val="00AA55EE"/>
    <w:rsid w:val="00AB0809"/>
    <w:rsid w:val="00AB30E5"/>
    <w:rsid w:val="00AC7F24"/>
    <w:rsid w:val="00AD2D79"/>
    <w:rsid w:val="00B04CC3"/>
    <w:rsid w:val="00B10BD5"/>
    <w:rsid w:val="00B17523"/>
    <w:rsid w:val="00B338E5"/>
    <w:rsid w:val="00B33CF0"/>
    <w:rsid w:val="00B34AF0"/>
    <w:rsid w:val="00B35177"/>
    <w:rsid w:val="00B406CC"/>
    <w:rsid w:val="00B41CBF"/>
    <w:rsid w:val="00B430A6"/>
    <w:rsid w:val="00B455EE"/>
    <w:rsid w:val="00B610F6"/>
    <w:rsid w:val="00B61907"/>
    <w:rsid w:val="00B84FF7"/>
    <w:rsid w:val="00B91892"/>
    <w:rsid w:val="00B96047"/>
    <w:rsid w:val="00BA0042"/>
    <w:rsid w:val="00BA2C57"/>
    <w:rsid w:val="00BB0C67"/>
    <w:rsid w:val="00BB151B"/>
    <w:rsid w:val="00BC5AD0"/>
    <w:rsid w:val="00BC7E2F"/>
    <w:rsid w:val="00BD0205"/>
    <w:rsid w:val="00BD0B4B"/>
    <w:rsid w:val="00BD3127"/>
    <w:rsid w:val="00BD5F22"/>
    <w:rsid w:val="00BF3CA4"/>
    <w:rsid w:val="00BF630C"/>
    <w:rsid w:val="00C024E5"/>
    <w:rsid w:val="00C10800"/>
    <w:rsid w:val="00C172B1"/>
    <w:rsid w:val="00C31B1F"/>
    <w:rsid w:val="00C95DB0"/>
    <w:rsid w:val="00C97580"/>
    <w:rsid w:val="00CA2598"/>
    <w:rsid w:val="00CA76EA"/>
    <w:rsid w:val="00CC7190"/>
    <w:rsid w:val="00CD39ED"/>
    <w:rsid w:val="00CD60BB"/>
    <w:rsid w:val="00CE2462"/>
    <w:rsid w:val="00CE3E4B"/>
    <w:rsid w:val="00CF510D"/>
    <w:rsid w:val="00CF7FEF"/>
    <w:rsid w:val="00D052AA"/>
    <w:rsid w:val="00D1270D"/>
    <w:rsid w:val="00D12E1A"/>
    <w:rsid w:val="00D131A1"/>
    <w:rsid w:val="00D1707E"/>
    <w:rsid w:val="00D2170B"/>
    <w:rsid w:val="00D277CE"/>
    <w:rsid w:val="00D340FF"/>
    <w:rsid w:val="00D34F37"/>
    <w:rsid w:val="00D42FDD"/>
    <w:rsid w:val="00D46862"/>
    <w:rsid w:val="00D46E4A"/>
    <w:rsid w:val="00D51538"/>
    <w:rsid w:val="00D57EB7"/>
    <w:rsid w:val="00D605BF"/>
    <w:rsid w:val="00D64105"/>
    <w:rsid w:val="00D724E5"/>
    <w:rsid w:val="00D73D5E"/>
    <w:rsid w:val="00D808C9"/>
    <w:rsid w:val="00D97773"/>
    <w:rsid w:val="00DA6DC5"/>
    <w:rsid w:val="00DC6BD0"/>
    <w:rsid w:val="00DD543F"/>
    <w:rsid w:val="00DD7E02"/>
    <w:rsid w:val="00DF16F0"/>
    <w:rsid w:val="00E0031F"/>
    <w:rsid w:val="00E018BD"/>
    <w:rsid w:val="00E152E5"/>
    <w:rsid w:val="00E219BC"/>
    <w:rsid w:val="00E240EB"/>
    <w:rsid w:val="00E46B6F"/>
    <w:rsid w:val="00E57991"/>
    <w:rsid w:val="00E7143F"/>
    <w:rsid w:val="00E7449D"/>
    <w:rsid w:val="00E758D7"/>
    <w:rsid w:val="00E8266C"/>
    <w:rsid w:val="00E82D3B"/>
    <w:rsid w:val="00E850AE"/>
    <w:rsid w:val="00E87904"/>
    <w:rsid w:val="00E90D89"/>
    <w:rsid w:val="00EA095A"/>
    <w:rsid w:val="00EC43C7"/>
    <w:rsid w:val="00ED2595"/>
    <w:rsid w:val="00ED2E87"/>
    <w:rsid w:val="00ED3FAF"/>
    <w:rsid w:val="00EF4D38"/>
    <w:rsid w:val="00F001D4"/>
    <w:rsid w:val="00F01B7D"/>
    <w:rsid w:val="00F20DB9"/>
    <w:rsid w:val="00F251B1"/>
    <w:rsid w:val="00F371B5"/>
    <w:rsid w:val="00F504DB"/>
    <w:rsid w:val="00F533CF"/>
    <w:rsid w:val="00F61E37"/>
    <w:rsid w:val="00F75808"/>
    <w:rsid w:val="00F85889"/>
    <w:rsid w:val="00F90B55"/>
    <w:rsid w:val="00F95AC6"/>
    <w:rsid w:val="00F96220"/>
    <w:rsid w:val="00F96235"/>
    <w:rsid w:val="00FA1DAB"/>
    <w:rsid w:val="00FB11B6"/>
    <w:rsid w:val="00FB1911"/>
    <w:rsid w:val="00FC448A"/>
    <w:rsid w:val="00FD77A7"/>
    <w:rsid w:val="00FE3FF8"/>
    <w:rsid w:val="00FE7B43"/>
    <w:rsid w:val="00FF0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10BD5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9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75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B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Основной текст 21"/>
    <w:basedOn w:val="a"/>
    <w:rsid w:val="00B10BD5"/>
    <w:pPr>
      <w:spacing w:after="120" w:line="480" w:lineRule="auto"/>
    </w:pPr>
    <w:rPr>
      <w:szCs w:val="20"/>
    </w:rPr>
  </w:style>
  <w:style w:type="paragraph" w:styleId="a3">
    <w:name w:val="header"/>
    <w:basedOn w:val="a"/>
    <w:link w:val="a4"/>
    <w:rsid w:val="00B10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0BD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rsid w:val="00B10BD5"/>
    <w:rPr>
      <w:vertAlign w:val="superscript"/>
    </w:rPr>
  </w:style>
  <w:style w:type="paragraph" w:styleId="a6">
    <w:name w:val="footnote text"/>
    <w:aliases w:val=" Знак"/>
    <w:basedOn w:val="a"/>
    <w:link w:val="a7"/>
    <w:uiPriority w:val="99"/>
    <w:rsid w:val="00B10BD5"/>
    <w:pPr>
      <w:suppressAutoHyphens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B10BD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B10BD5"/>
  </w:style>
  <w:style w:type="paragraph" w:styleId="a9">
    <w:name w:val="footer"/>
    <w:basedOn w:val="a"/>
    <w:link w:val="aa"/>
    <w:rsid w:val="00B10BD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B10B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rsid w:val="00B10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Символ сноски"/>
    <w:rsid w:val="00B10BD5"/>
    <w:rPr>
      <w:vertAlign w:val="superscript"/>
    </w:rPr>
  </w:style>
  <w:style w:type="paragraph" w:customStyle="1" w:styleId="22">
    <w:name w:val="Основной текст 22"/>
    <w:basedOn w:val="a"/>
    <w:rsid w:val="00B10BD5"/>
    <w:pPr>
      <w:jc w:val="both"/>
    </w:pPr>
    <w:rPr>
      <w:rFonts w:ascii="àìè â 2006 ãîäó ïðîãðàììû ïî ôè" w:hAnsi="àìè â 2006 ãîäó ïðîãðàììû ïî ôè"/>
      <w:b/>
      <w:sz w:val="32"/>
    </w:rPr>
  </w:style>
  <w:style w:type="paragraph" w:styleId="ad">
    <w:name w:val="No Spacing"/>
    <w:uiPriority w:val="1"/>
    <w:qFormat/>
    <w:rsid w:val="00B10BD5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e">
    <w:name w:val="Normal (Web)"/>
    <w:basedOn w:val="a"/>
    <w:uiPriority w:val="99"/>
    <w:unhideWhenUsed/>
    <w:rsid w:val="00B10BD5"/>
    <w:pPr>
      <w:spacing w:before="150" w:after="150"/>
    </w:pPr>
    <w:rPr>
      <w:lang w:eastAsia="ru-RU"/>
    </w:rPr>
  </w:style>
  <w:style w:type="paragraph" w:styleId="af">
    <w:name w:val="List Paragraph"/>
    <w:basedOn w:val="a"/>
    <w:uiPriority w:val="99"/>
    <w:qFormat/>
    <w:rsid w:val="00B10BD5"/>
    <w:pPr>
      <w:ind w:left="720"/>
      <w:contextualSpacing/>
    </w:pPr>
    <w:rPr>
      <w:lang w:eastAsia="ru-RU"/>
    </w:rPr>
  </w:style>
  <w:style w:type="character" w:customStyle="1" w:styleId="11">
    <w:name w:val="Заголовок 1 Знак1"/>
    <w:uiPriority w:val="9"/>
    <w:rsid w:val="00B10BD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p10">
    <w:name w:val="p10"/>
    <w:basedOn w:val="a"/>
    <w:rsid w:val="00B10BD5"/>
    <w:pPr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B10BD5"/>
  </w:style>
  <w:style w:type="character" w:styleId="af0">
    <w:name w:val="Hyperlink"/>
    <w:uiPriority w:val="99"/>
    <w:unhideWhenUsed/>
    <w:rsid w:val="00B10B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75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f1">
    <w:name w:val="Title"/>
    <w:basedOn w:val="a"/>
    <w:link w:val="af2"/>
    <w:qFormat/>
    <w:rsid w:val="003E7554"/>
    <w:pPr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3E75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3E7554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3E75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locked/>
    <w:rsid w:val="00071BC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71BC9"/>
    <w:pPr>
      <w:widowControl w:val="0"/>
      <w:shd w:val="clear" w:color="auto" w:fill="FFFFFF"/>
      <w:spacing w:line="1291" w:lineRule="exact"/>
      <w:ind w:hanging="420"/>
    </w:pPr>
    <w:rPr>
      <w:rFonts w:eastAsiaTheme="minorHAnsi"/>
      <w:sz w:val="27"/>
      <w:szCs w:val="2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B9189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1892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Subtitle"/>
    <w:basedOn w:val="a"/>
    <w:next w:val="af7"/>
    <w:link w:val="af8"/>
    <w:qFormat/>
    <w:rsid w:val="00CC7190"/>
    <w:pPr>
      <w:keepNext/>
      <w:suppressAutoHyphens/>
      <w:spacing w:before="240" w:after="120" w:line="27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f8">
    <w:name w:val="Подзаголовок Знак"/>
    <w:basedOn w:val="a0"/>
    <w:link w:val="af6"/>
    <w:rsid w:val="00CC71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f7">
    <w:name w:val="Body Text"/>
    <w:basedOn w:val="a"/>
    <w:link w:val="af9"/>
    <w:uiPriority w:val="99"/>
    <w:semiHidden/>
    <w:unhideWhenUsed/>
    <w:rsid w:val="00CC7190"/>
    <w:pPr>
      <w:spacing w:after="120"/>
    </w:pPr>
  </w:style>
  <w:style w:type="character" w:customStyle="1" w:styleId="af9">
    <w:name w:val="Основной текст Знак"/>
    <w:basedOn w:val="a0"/>
    <w:link w:val="af7"/>
    <w:uiPriority w:val="99"/>
    <w:semiHidden/>
    <w:rsid w:val="00CC719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9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customStyle="1" w:styleId="c16">
    <w:name w:val="c16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FA1DAB"/>
  </w:style>
  <w:style w:type="paragraph" w:customStyle="1" w:styleId="c51">
    <w:name w:val="c51"/>
    <w:basedOn w:val="a"/>
    <w:rsid w:val="00FA1DAB"/>
    <w:pPr>
      <w:spacing w:before="100" w:beforeAutospacing="1" w:after="100" w:afterAutospacing="1"/>
    </w:pPr>
    <w:rPr>
      <w:lang w:eastAsia="ru-RU"/>
    </w:rPr>
  </w:style>
  <w:style w:type="character" w:customStyle="1" w:styleId="c23">
    <w:name w:val="c23"/>
    <w:basedOn w:val="a0"/>
    <w:rsid w:val="00FA1DAB"/>
  </w:style>
  <w:style w:type="character" w:customStyle="1" w:styleId="apple-converted-space">
    <w:name w:val="apple-converted-space"/>
    <w:basedOn w:val="a0"/>
    <w:rsid w:val="00E219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fourok.ru/go.html?href=https%3A%2F%2Fru.wikipedia.org%2Fwiki%2F%D0%A3%D1%87%D0%B5%D0%B1%D0%BD%D1%8B%D0%B9_%D0%BF%D1%80%D0%BE%D0%B5%D0%BA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3D00-52B8-470F-931C-3AAEECC0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23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4</cp:lastModifiedBy>
  <cp:revision>181</cp:revision>
  <cp:lastPrinted>2021-02-23T14:48:00Z</cp:lastPrinted>
  <dcterms:created xsi:type="dcterms:W3CDTF">2019-03-03T14:11:00Z</dcterms:created>
  <dcterms:modified xsi:type="dcterms:W3CDTF">2021-03-02T17:46:00Z</dcterms:modified>
</cp:coreProperties>
</file>