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B07E93" w:rsidRDefault="00993A0D" w:rsidP="00993A0D">
      <w:pPr>
        <w:pStyle w:val="Default"/>
        <w:jc w:val="center"/>
        <w:rPr>
          <w:b/>
        </w:rPr>
      </w:pPr>
      <w:r w:rsidRPr="00B07E93">
        <w:rPr>
          <w:b/>
        </w:rPr>
        <w:t>Аннотация</w:t>
      </w:r>
    </w:p>
    <w:p w:rsidR="00B07E93" w:rsidRPr="00B07E93" w:rsidRDefault="00774BB8" w:rsidP="00993A0D">
      <w:pPr>
        <w:pStyle w:val="Default"/>
        <w:jc w:val="center"/>
        <w:rPr>
          <w:b/>
        </w:rPr>
      </w:pPr>
      <w:bookmarkStart w:id="0" w:name="_GoBack"/>
      <w:r>
        <w:rPr>
          <w:b/>
        </w:rPr>
        <w:t>ОУД.15 Экономика</w:t>
      </w:r>
    </w:p>
    <w:bookmarkEnd w:id="0"/>
    <w:p w:rsidR="00B07E93" w:rsidRPr="00B07E93" w:rsidRDefault="00B07E93" w:rsidP="00B07E93">
      <w:pPr>
        <w:pStyle w:val="a3"/>
        <w:ind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 xml:space="preserve">Рабочая программа общеобразовательной учебной дисциплины </w:t>
      </w:r>
      <w:r w:rsidR="00774BB8">
        <w:rPr>
          <w:sz w:val="24"/>
          <w:szCs w:val="24"/>
        </w:rPr>
        <w:t>ОУД.15 Экономика</w:t>
      </w:r>
      <w:r w:rsidRPr="00B07E93">
        <w:rPr>
          <w:sz w:val="24"/>
          <w:szCs w:val="24"/>
        </w:rPr>
        <w:t xml:space="preserve"> предназначена для изучения </w:t>
      </w:r>
      <w:proofErr w:type="gramStart"/>
      <w:r w:rsidRPr="00B07E93">
        <w:rPr>
          <w:sz w:val="24"/>
          <w:szCs w:val="24"/>
        </w:rPr>
        <w:t>экономики  в</w:t>
      </w:r>
      <w:proofErr w:type="gramEnd"/>
      <w:r w:rsidRPr="00B07E93">
        <w:rPr>
          <w:sz w:val="24"/>
          <w:szCs w:val="24"/>
        </w:rPr>
        <w:t xml:space="preserve">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B07E93" w:rsidRPr="00B07E93" w:rsidRDefault="00B07E93" w:rsidP="00B07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Рабочая программа</w:t>
      </w:r>
      <w:r w:rsidRPr="00B07E93">
        <w:rPr>
          <w:rFonts w:ascii="Times New Roman" w:hAnsi="Times New Roman" w:cs="Times New Roman"/>
          <w:sz w:val="24"/>
          <w:szCs w:val="24"/>
        </w:rPr>
        <w:t xml:space="preserve"> </w:t>
      </w:r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B07E93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="00774BB8">
        <w:rPr>
          <w:rFonts w:ascii="Times New Roman" w:hAnsi="Times New Roman" w:cs="Times New Roman"/>
          <w:sz w:val="24"/>
          <w:szCs w:val="24"/>
        </w:rPr>
        <w:t>ОУД.15 Экономика</w:t>
      </w:r>
      <w:r w:rsidRPr="00B07E93">
        <w:rPr>
          <w:rFonts w:ascii="Times New Roman" w:hAnsi="Times New Roman" w:cs="Times New Roman"/>
          <w:sz w:val="24"/>
          <w:szCs w:val="24"/>
        </w:rPr>
        <w:t xml:space="preserve">, и </w:t>
      </w:r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B07E93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B07E93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B07E93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B07E93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B07E93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B07E93" w:rsidRPr="00B07E93" w:rsidRDefault="00B07E93" w:rsidP="00B07E93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B07E93">
        <w:rPr>
          <w:sz w:val="24"/>
          <w:szCs w:val="24"/>
        </w:rPr>
        <w:t>Содержание  программы</w:t>
      </w:r>
      <w:proofErr w:type="gramEnd"/>
      <w:r w:rsidRPr="00B07E93">
        <w:rPr>
          <w:sz w:val="24"/>
          <w:szCs w:val="24"/>
        </w:rPr>
        <w:t xml:space="preserve"> </w:t>
      </w:r>
      <w:r w:rsidR="00774BB8">
        <w:rPr>
          <w:sz w:val="24"/>
          <w:szCs w:val="24"/>
        </w:rPr>
        <w:t>ОУД.15 Экономика</w:t>
      </w:r>
      <w:r w:rsidRPr="00B07E93">
        <w:rPr>
          <w:sz w:val="24"/>
          <w:szCs w:val="24"/>
        </w:rPr>
        <w:t xml:space="preserve"> направлено на достижение следующих </w:t>
      </w:r>
      <w:r w:rsidRPr="00B07E93">
        <w:rPr>
          <w:b/>
          <w:sz w:val="24"/>
          <w:szCs w:val="24"/>
        </w:rPr>
        <w:t>целей</w:t>
      </w:r>
      <w:r w:rsidRPr="00B07E93">
        <w:rPr>
          <w:sz w:val="24"/>
          <w:szCs w:val="24"/>
        </w:rPr>
        <w:t xml:space="preserve">: 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 xml:space="preserve">развитие экономического мышления, умение принимать рациональные решения при ограниченности природных </w:t>
      </w:r>
      <w:proofErr w:type="gramStart"/>
      <w:r w:rsidRPr="00B07E93">
        <w:rPr>
          <w:sz w:val="24"/>
          <w:szCs w:val="24"/>
        </w:rPr>
        <w:t xml:space="preserve">ресурсов,   </w:t>
      </w:r>
      <w:proofErr w:type="gramEnd"/>
      <w:r w:rsidRPr="00B07E93">
        <w:rPr>
          <w:sz w:val="24"/>
          <w:szCs w:val="24"/>
        </w:rPr>
        <w:t>оценивать возможные последствия для себя, окружения и общества в целом;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воспитание ответственности за экономические решения, уважение к труду и предпринимательской деятельности;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овладение умением находить актуальную экономическую информацию в источниках, включая Интернет, анализ, преобразование и использование экономической информации, решение практических задач в учебной деятельности и реальной жизни, в том числе и в семье;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 xml:space="preserve">формирование готовности использовать приобретенные знания о </w:t>
      </w:r>
      <w:proofErr w:type="gramStart"/>
      <w:r w:rsidRPr="00B07E93">
        <w:rPr>
          <w:sz w:val="24"/>
          <w:szCs w:val="24"/>
        </w:rPr>
        <w:t>функционировании  рынка</w:t>
      </w:r>
      <w:proofErr w:type="gramEnd"/>
      <w:r w:rsidRPr="00B07E93">
        <w:rPr>
          <w:sz w:val="24"/>
          <w:szCs w:val="24"/>
        </w:rPr>
        <w:t xml:space="preserve"> труда, сферы малого предпринимательства и индивидуальной трудовой деятельности для ориентации в выборе  профессии и дальнейшего образования;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B07E93" w:rsidRPr="00B07E93" w:rsidRDefault="00B07E93" w:rsidP="00B07E93">
      <w:pPr>
        <w:pStyle w:val="a3"/>
        <w:ind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 xml:space="preserve">В программу включено </w:t>
      </w:r>
      <w:proofErr w:type="gramStart"/>
      <w:r w:rsidRPr="00B07E93">
        <w:rPr>
          <w:sz w:val="24"/>
          <w:szCs w:val="24"/>
        </w:rPr>
        <w:t>содержание,  направленное</w:t>
      </w:r>
      <w:proofErr w:type="gramEnd"/>
      <w:r w:rsidRPr="00B07E93">
        <w:rPr>
          <w:sz w:val="24"/>
          <w:szCs w:val="24"/>
        </w:rPr>
        <w:t xml:space="preserve"> на   формирование у студентов компетенций, необходимых для качественного ОПОП СПО на базе основного общего образования с получением среднего общего образования – программы подготовки квалифицированных рабочих, служащих, программы подготовки специалистов среднего звена (ППКРС, ППССЗ).  </w:t>
      </w:r>
    </w:p>
    <w:p w:rsidR="00B07E93" w:rsidRPr="00B07E93" w:rsidRDefault="00B07E93" w:rsidP="00B07E9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1" w:name="bookmark1"/>
      <w:r w:rsidRPr="00B07E93">
        <w:rPr>
          <w:rFonts w:hAnsi="Times New Roman"/>
          <w:color w:val="000000"/>
          <w:sz w:val="24"/>
          <w:szCs w:val="24"/>
        </w:rPr>
        <w:t>Общеобразовательная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учебная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дисциплина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="00774BB8">
        <w:rPr>
          <w:rFonts w:hAnsi="Times New Roman" w:cs="Times New Roman"/>
          <w:sz w:val="24"/>
          <w:szCs w:val="24"/>
        </w:rPr>
        <w:t>ОУД</w:t>
      </w:r>
      <w:r w:rsidR="00774BB8">
        <w:rPr>
          <w:rFonts w:hAnsi="Times New Roman" w:cs="Times New Roman"/>
          <w:sz w:val="24"/>
          <w:szCs w:val="24"/>
        </w:rPr>
        <w:t xml:space="preserve">.15 </w:t>
      </w:r>
      <w:r w:rsidR="00774BB8">
        <w:rPr>
          <w:rFonts w:hAnsi="Times New Roman" w:cs="Times New Roman"/>
          <w:sz w:val="24"/>
          <w:szCs w:val="24"/>
        </w:rPr>
        <w:t>Экономика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является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учебным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предметом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обязательной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предметной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области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обществознание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ФГОС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среднего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образования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относится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к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общеобразовательному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учебному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циклу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ППССЗ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на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базе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основного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образования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получением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среднего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образования</w:t>
      </w:r>
      <w:r w:rsidRPr="00B07E93">
        <w:rPr>
          <w:rFonts w:hAnsi="Times New Roman"/>
          <w:color w:val="000000"/>
          <w:sz w:val="24"/>
          <w:szCs w:val="24"/>
        </w:rPr>
        <w:t xml:space="preserve">. </w:t>
      </w:r>
      <w:r w:rsidRPr="00B07E93">
        <w:rPr>
          <w:rFonts w:hAnsi="Times New Roman"/>
          <w:color w:val="000000"/>
          <w:sz w:val="24"/>
          <w:szCs w:val="24"/>
        </w:rPr>
        <w:t>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учетом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требований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ФГОС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СПО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специальности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ascii="Times New Roman" w:eastAsia="Arial Unicode MS" w:hAnsi="Times New Roman" w:cs="Times New Roman"/>
          <w:color w:val="000000"/>
          <w:sz w:val="24"/>
          <w:szCs w:val="24"/>
        </w:rPr>
        <w:t>40.02.01</w:t>
      </w:r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Право</w:t>
      </w:r>
      <w:proofErr w:type="gramEnd"/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организация социального обеспечения </w:t>
      </w:r>
      <w:r w:rsidRPr="00B07E93">
        <w:rPr>
          <w:rFonts w:hAnsi="Times New Roman"/>
          <w:color w:val="000000"/>
          <w:sz w:val="24"/>
          <w:szCs w:val="24"/>
        </w:rPr>
        <w:t>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социально</w:t>
      </w:r>
      <w:r w:rsidRPr="00B07E93">
        <w:rPr>
          <w:rFonts w:hAnsi="Times New Roman"/>
          <w:color w:val="000000"/>
          <w:sz w:val="24"/>
          <w:szCs w:val="24"/>
        </w:rPr>
        <w:t xml:space="preserve">- </w:t>
      </w:r>
      <w:r w:rsidRPr="00B07E93">
        <w:rPr>
          <w:rFonts w:hAnsi="Times New Roman"/>
          <w:color w:val="000000"/>
          <w:sz w:val="24"/>
          <w:szCs w:val="24"/>
        </w:rPr>
        <w:t>экономического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профиля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профессионального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образования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общеобразовательная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учебная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дисциплина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="00774BB8">
        <w:rPr>
          <w:rFonts w:hAnsi="Times New Roman" w:cs="Times New Roman"/>
          <w:sz w:val="24"/>
          <w:szCs w:val="24"/>
        </w:rPr>
        <w:t>ОУД</w:t>
      </w:r>
      <w:r w:rsidR="00774BB8">
        <w:rPr>
          <w:rFonts w:hAnsi="Times New Roman" w:cs="Times New Roman"/>
          <w:sz w:val="24"/>
          <w:szCs w:val="24"/>
        </w:rPr>
        <w:t xml:space="preserve">.15 </w:t>
      </w:r>
      <w:r w:rsidR="00774BB8">
        <w:rPr>
          <w:rFonts w:hAnsi="Times New Roman" w:cs="Times New Roman"/>
          <w:sz w:val="24"/>
          <w:szCs w:val="24"/>
        </w:rPr>
        <w:t>Экономика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относится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к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базовым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lastRenderedPageBreak/>
        <w:t>дисциплинам</w:t>
      </w:r>
      <w:r w:rsidRPr="00B07E93">
        <w:rPr>
          <w:rFonts w:hAnsi="Times New Roman"/>
          <w:color w:val="000000"/>
          <w:sz w:val="24"/>
          <w:szCs w:val="24"/>
        </w:rPr>
        <w:t xml:space="preserve">. </w:t>
      </w:r>
      <w:r w:rsidRPr="00B07E93">
        <w:rPr>
          <w:rFonts w:hAnsi="Times New Roman"/>
          <w:color w:val="000000"/>
          <w:sz w:val="24"/>
          <w:szCs w:val="24"/>
        </w:rPr>
        <w:t>Изучение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общеобразовательной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учебной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дисциплины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тесно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связано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такими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дисциплинами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как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обществознания</w:t>
      </w:r>
      <w:r w:rsidRPr="00B07E93">
        <w:rPr>
          <w:rFonts w:hAnsi="Times New Roman"/>
          <w:color w:val="000000"/>
          <w:sz w:val="24"/>
          <w:szCs w:val="24"/>
        </w:rPr>
        <w:t xml:space="preserve">, </w:t>
      </w:r>
      <w:r w:rsidRPr="00B07E93">
        <w:rPr>
          <w:rFonts w:hAnsi="Times New Roman"/>
          <w:color w:val="000000"/>
          <w:sz w:val="24"/>
          <w:szCs w:val="24"/>
        </w:rPr>
        <w:t>математика</w:t>
      </w:r>
      <w:r w:rsidRPr="00B07E93">
        <w:rPr>
          <w:rFonts w:hAnsi="Times New Roman"/>
          <w:color w:val="000000"/>
          <w:sz w:val="24"/>
          <w:szCs w:val="24"/>
        </w:rPr>
        <w:t>.</w:t>
      </w:r>
    </w:p>
    <w:bookmarkEnd w:id="1"/>
    <w:p w:rsidR="00B07E93" w:rsidRPr="00B07E93" w:rsidRDefault="00B07E93" w:rsidP="00B07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E93">
        <w:rPr>
          <w:rFonts w:ascii="Times New Roman" w:eastAsia="Times New Roman" w:hAnsi="Times New Roman" w:cs="Times New Roman"/>
          <w:sz w:val="24"/>
          <w:szCs w:val="24"/>
        </w:rPr>
        <w:t xml:space="preserve">Освоение содержания учебной дисциплины </w:t>
      </w:r>
      <w:r w:rsidR="00774BB8">
        <w:rPr>
          <w:rFonts w:ascii="Times New Roman" w:hAnsi="Times New Roman" w:cs="Times New Roman"/>
          <w:sz w:val="24"/>
          <w:szCs w:val="24"/>
        </w:rPr>
        <w:t>ОУД.15 Экономика</w:t>
      </w:r>
      <w:r w:rsidRPr="00B07E93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</w:t>
      </w:r>
      <w:proofErr w:type="gramStart"/>
      <w:r w:rsidRPr="00B07E93">
        <w:rPr>
          <w:rFonts w:ascii="Times New Roman" w:eastAsia="Times New Roman" w:hAnsi="Times New Roman" w:cs="Times New Roman"/>
          <w:sz w:val="24"/>
          <w:szCs w:val="24"/>
        </w:rPr>
        <w:t>достижение  студентами</w:t>
      </w:r>
      <w:proofErr w:type="gramEnd"/>
      <w:r w:rsidRPr="00B07E93">
        <w:rPr>
          <w:rFonts w:ascii="Times New Roman" w:eastAsia="Times New Roman" w:hAnsi="Times New Roman" w:cs="Times New Roman"/>
          <w:sz w:val="24"/>
          <w:szCs w:val="24"/>
        </w:rPr>
        <w:t xml:space="preserve"> следующих результатов: </w:t>
      </w:r>
    </w:p>
    <w:p w:rsidR="00B07E93" w:rsidRPr="00B07E93" w:rsidRDefault="00B07E93" w:rsidP="00B07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B07E93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B07E93" w:rsidRPr="00B07E93" w:rsidRDefault="00B07E93" w:rsidP="00B07E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развитие личностных, в том числе духовных и физических, качеств, обеспечивающих защищенность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>обучаемого  для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определения жизненно важных интересов личности в условиях кризисного развития экономики, сокращения природных ресурсов;</w:t>
      </w:r>
    </w:p>
    <w:p w:rsidR="00B07E93" w:rsidRPr="00B07E93" w:rsidRDefault="00B07E93" w:rsidP="00B07E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формирование системы знаний об экономической жизни общества, определение места и роли в экономическом пространстве;</w:t>
      </w:r>
    </w:p>
    <w:p w:rsidR="00B07E93" w:rsidRPr="00B07E93" w:rsidRDefault="00B07E93" w:rsidP="00B07E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B07E93" w:rsidRPr="00B07E93" w:rsidRDefault="00B07E93" w:rsidP="00B07E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07E93" w:rsidRPr="00B07E93" w:rsidRDefault="00B07E93" w:rsidP="00B07E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7E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07E93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B07E9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B07E93" w:rsidRPr="00B07E93" w:rsidRDefault="00B07E93" w:rsidP="00B07E9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овладение умениями сформулировать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B07E93" w:rsidRPr="00B07E93" w:rsidRDefault="00B07E93" w:rsidP="00B07E9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их разрешения.</w:t>
      </w:r>
    </w:p>
    <w:p w:rsidR="00B07E93" w:rsidRPr="00B07E93" w:rsidRDefault="00B07E93" w:rsidP="00B07E9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 xml:space="preserve">Федерации,   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            воспитанного на ценностях, закрепленных в конституции Российской Федерации;</w:t>
      </w:r>
    </w:p>
    <w:p w:rsidR="00B07E93" w:rsidRPr="00B07E93" w:rsidRDefault="00B07E93" w:rsidP="00B07E9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генерирование знаний о многообразии взглядов различных ученых по вопросам как экономического развития Российской Федерации, так и Мирового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>сообщества;  умение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применять исторический, социологический, юридический подход для всестороннего анализа общественных явлений;</w:t>
      </w:r>
    </w:p>
    <w:p w:rsidR="00B07E93" w:rsidRPr="00B07E93" w:rsidRDefault="00B07E93" w:rsidP="00B07E93">
      <w:pPr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B07E93">
        <w:rPr>
          <w:rFonts w:ascii="Times New Roman" w:hAnsi="Times New Roman" w:cs="Times New Roman"/>
          <w:b/>
          <w:i/>
          <w:sz w:val="24"/>
          <w:szCs w:val="24"/>
        </w:rPr>
        <w:t>предметных: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proofErr w:type="spellStart"/>
      <w:r w:rsidRPr="00B07E93">
        <w:rPr>
          <w:sz w:val="24"/>
          <w:szCs w:val="24"/>
          <w:lang w:eastAsia="ru-RU"/>
        </w:rPr>
        <w:t>сформированность</w:t>
      </w:r>
      <w:proofErr w:type="spellEnd"/>
      <w:r w:rsidRPr="00B07E93">
        <w:rPr>
          <w:sz w:val="24"/>
          <w:szCs w:val="24"/>
          <w:lang w:eastAsia="ru-RU"/>
        </w:rPr>
        <w:t xml:space="preserve">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r w:rsidRPr="00B07E93">
        <w:rPr>
          <w:sz w:val="24"/>
          <w:szCs w:val="24"/>
          <w:lang w:eastAsia="ru-RU"/>
        </w:rPr>
        <w:t xml:space="preserve">понимание сущности экономических институтов, их роли в социально-экономическом развитии общества; понимание значения этических норм </w:t>
      </w:r>
      <w:proofErr w:type="gramStart"/>
      <w:r w:rsidRPr="00B07E93">
        <w:rPr>
          <w:sz w:val="24"/>
          <w:szCs w:val="24"/>
          <w:lang w:eastAsia="ru-RU"/>
        </w:rPr>
        <w:t>и  нравственных</w:t>
      </w:r>
      <w:proofErr w:type="gramEnd"/>
      <w:r w:rsidRPr="00B07E93">
        <w:rPr>
          <w:sz w:val="24"/>
          <w:szCs w:val="24"/>
          <w:lang w:eastAsia="ru-RU"/>
        </w:rPr>
        <w:t xml:space="preserve"> ценностей в экономической деятельности отдельных людей и общества,  </w:t>
      </w:r>
      <w:proofErr w:type="spellStart"/>
      <w:r w:rsidRPr="00B07E93">
        <w:rPr>
          <w:sz w:val="24"/>
          <w:szCs w:val="24"/>
        </w:rPr>
        <w:t>сформированность</w:t>
      </w:r>
      <w:proofErr w:type="spellEnd"/>
      <w:r w:rsidRPr="00B07E93">
        <w:rPr>
          <w:sz w:val="24"/>
          <w:szCs w:val="24"/>
        </w:rPr>
        <w:t xml:space="preserve"> уважительного отношения к чужой собственности;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proofErr w:type="spellStart"/>
      <w:proofErr w:type="gramStart"/>
      <w:r w:rsidRPr="00B07E93">
        <w:rPr>
          <w:sz w:val="24"/>
          <w:szCs w:val="24"/>
          <w:lang w:eastAsia="ru-RU"/>
        </w:rPr>
        <w:t>сформированность</w:t>
      </w:r>
      <w:proofErr w:type="spellEnd"/>
      <w:r w:rsidRPr="00B07E93">
        <w:rPr>
          <w:sz w:val="24"/>
          <w:szCs w:val="24"/>
          <w:lang w:eastAsia="ru-RU"/>
        </w:rPr>
        <w:t xml:space="preserve">  экономического</w:t>
      </w:r>
      <w:proofErr w:type="gramEnd"/>
      <w:r w:rsidRPr="00B07E93">
        <w:rPr>
          <w:sz w:val="24"/>
          <w:szCs w:val="24"/>
          <w:lang w:eastAsia="ru-RU"/>
        </w:rPr>
        <w:t xml:space="preserve">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 и общества в целом;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  <w:lang w:eastAsia="ru-RU"/>
        </w:rPr>
        <w:t xml:space="preserve">владение навыками поиска актуальной экономической информации </w:t>
      </w:r>
      <w:proofErr w:type="gramStart"/>
      <w:r w:rsidRPr="00B07E93">
        <w:rPr>
          <w:sz w:val="24"/>
          <w:szCs w:val="24"/>
          <w:lang w:eastAsia="ru-RU"/>
        </w:rPr>
        <w:t>в  различных</w:t>
      </w:r>
      <w:proofErr w:type="gramEnd"/>
      <w:r w:rsidRPr="00B07E93">
        <w:rPr>
          <w:sz w:val="24"/>
          <w:szCs w:val="24"/>
          <w:lang w:eastAsia="ru-RU"/>
        </w:rPr>
        <w:t xml:space="preserve"> источниках, включая Интернет; </w:t>
      </w:r>
      <w:r w:rsidRPr="00B07E93">
        <w:rPr>
          <w:sz w:val="24"/>
          <w:szCs w:val="24"/>
        </w:rPr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proofErr w:type="spellStart"/>
      <w:r w:rsidRPr="00B07E93">
        <w:rPr>
          <w:sz w:val="24"/>
          <w:szCs w:val="24"/>
          <w:lang w:eastAsia="ru-RU"/>
        </w:rPr>
        <w:t>сформированность</w:t>
      </w:r>
      <w:proofErr w:type="spellEnd"/>
      <w:r w:rsidRPr="00B07E93">
        <w:rPr>
          <w:sz w:val="24"/>
          <w:szCs w:val="24"/>
          <w:lang w:eastAsia="ru-RU"/>
        </w:rPr>
        <w:t xml:space="preserve"> навыков проектной деятельности: </w:t>
      </w:r>
      <w:r w:rsidRPr="00B07E93">
        <w:rPr>
          <w:sz w:val="24"/>
          <w:szCs w:val="24"/>
        </w:rPr>
        <w:t>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r w:rsidRPr="00B07E93">
        <w:rPr>
          <w:sz w:val="24"/>
          <w:szCs w:val="24"/>
          <w:lang w:eastAsia="ru-RU"/>
        </w:rPr>
        <w:t xml:space="preserve">умение применять полученные знания и сформированные навыки для эффективного исполнения основных социально-экономических ролей (потребителя, </w:t>
      </w:r>
      <w:r w:rsidRPr="00B07E93">
        <w:rPr>
          <w:sz w:val="24"/>
          <w:szCs w:val="24"/>
          <w:lang w:eastAsia="ru-RU"/>
        </w:rPr>
        <w:lastRenderedPageBreak/>
        <w:t xml:space="preserve">производителя, покупателя, продавца, заёмщика, акционера, наёмного работника, работодателя, налогоплательщика); 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r w:rsidRPr="00B07E93">
        <w:rPr>
          <w:sz w:val="24"/>
          <w:szCs w:val="24"/>
          <w:lang w:eastAsia="ru-RU"/>
        </w:rPr>
        <w:t xml:space="preserve">способность к личностному самоопределению и самореализации в экономической деятельности, в том числе в </w:t>
      </w:r>
      <w:proofErr w:type="gramStart"/>
      <w:r w:rsidRPr="00B07E93">
        <w:rPr>
          <w:sz w:val="24"/>
          <w:szCs w:val="24"/>
          <w:lang w:eastAsia="ru-RU"/>
        </w:rPr>
        <w:t>области  предпринимательства</w:t>
      </w:r>
      <w:proofErr w:type="gramEnd"/>
      <w:r w:rsidRPr="00B07E93">
        <w:rPr>
          <w:sz w:val="24"/>
          <w:szCs w:val="24"/>
          <w:lang w:eastAsia="ru-RU"/>
        </w:rPr>
        <w:t>; знание особенностей современного рынка труда, владение этикой трудовых отношений;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B07E93">
        <w:rPr>
          <w:sz w:val="24"/>
          <w:szCs w:val="24"/>
          <w:lang w:eastAsia="ru-RU"/>
        </w:rPr>
        <w:t>понимание  места</w:t>
      </w:r>
      <w:proofErr w:type="gramEnd"/>
      <w:r w:rsidRPr="00B07E93">
        <w:rPr>
          <w:sz w:val="24"/>
          <w:szCs w:val="24"/>
          <w:lang w:eastAsia="ru-RU"/>
        </w:rPr>
        <w:t xml:space="preserve"> и роли России в современной мировой экономике; умение ориентироваться в текущих экономических событиях в России и в мире.</w:t>
      </w:r>
    </w:p>
    <w:p w:rsidR="00B07E93" w:rsidRPr="00B07E93" w:rsidRDefault="00B07E93" w:rsidP="00B07E93">
      <w:pPr>
        <w:pStyle w:val="a3"/>
        <w:rPr>
          <w:b/>
          <w:sz w:val="24"/>
          <w:szCs w:val="24"/>
        </w:rPr>
      </w:pPr>
    </w:p>
    <w:p w:rsidR="00B07E93" w:rsidRPr="00B07E93" w:rsidRDefault="00B07E93" w:rsidP="00B07E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>дисциплины  в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108 час.  </w:t>
      </w:r>
    </w:p>
    <w:p w:rsidR="00B07E93" w:rsidRPr="00B07E93" w:rsidRDefault="00B07E93" w:rsidP="00B07E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Из них – аудиторная (обязательная) нагрузка обучающихся, включая практические занятия –72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>час.;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E93" w:rsidRPr="00B07E93" w:rsidRDefault="00B07E93" w:rsidP="00B07E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 36 час.</w:t>
      </w:r>
    </w:p>
    <w:p w:rsidR="00B07E93" w:rsidRPr="00B07E93" w:rsidRDefault="00B07E93" w:rsidP="00B07E93">
      <w:pPr>
        <w:pStyle w:val="a3"/>
        <w:ind w:firstLine="709"/>
        <w:jc w:val="center"/>
        <w:rPr>
          <w:b/>
          <w:sz w:val="24"/>
          <w:szCs w:val="24"/>
        </w:rPr>
      </w:pPr>
    </w:p>
    <w:p w:rsidR="00B12476" w:rsidRPr="00B07E93" w:rsidRDefault="00B12476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  <w:r w:rsidRPr="00B07E93">
        <w:rPr>
          <w:sz w:val="24"/>
          <w:szCs w:val="24"/>
        </w:rPr>
        <w:t xml:space="preserve">Промежуточная аттестация проводится в </w:t>
      </w:r>
      <w:r w:rsidR="00B07E93">
        <w:rPr>
          <w:sz w:val="24"/>
          <w:szCs w:val="24"/>
        </w:rPr>
        <w:t>форме экзамена</w:t>
      </w: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B07E9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B07E9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B07E9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B07E93" w:rsidRDefault="006F3661" w:rsidP="00993A0D">
      <w:pPr>
        <w:pStyle w:val="Default"/>
        <w:jc w:val="center"/>
        <w:rPr>
          <w:b/>
        </w:rPr>
      </w:pPr>
    </w:p>
    <w:sectPr w:rsidR="006F3661" w:rsidRPr="00B0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6F3661"/>
    <w:rsid w:val="00774BB8"/>
    <w:rsid w:val="0080355B"/>
    <w:rsid w:val="00993A0D"/>
    <w:rsid w:val="00B07E93"/>
    <w:rsid w:val="00B12476"/>
    <w:rsid w:val="00C13050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1117</Words>
  <Characters>6373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9</cp:revision>
  <dcterms:created xsi:type="dcterms:W3CDTF">2019-08-15T07:27:00Z</dcterms:created>
  <dcterms:modified xsi:type="dcterms:W3CDTF">2021-01-29T16:16:00Z</dcterms:modified>
</cp:coreProperties>
</file>