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4C6F37" w:rsidRDefault="004C6F37" w:rsidP="006F3661">
      <w:pPr>
        <w:pStyle w:val="a3"/>
        <w:spacing w:line="216" w:lineRule="auto"/>
        <w:ind w:firstLine="709"/>
        <w:rPr>
          <w:szCs w:val="28"/>
        </w:rPr>
      </w:pPr>
    </w:p>
    <w:p w:rsidR="004C6F37" w:rsidRDefault="004C6F37" w:rsidP="004C6F3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ЕН.02</w:t>
      </w:r>
      <w:r w:rsidRPr="00874D6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Информационные технологии в профессиональной деятельности</w:t>
      </w:r>
    </w:p>
    <w:p w:rsidR="004C6F37" w:rsidRPr="00C10432" w:rsidRDefault="004C6F37" w:rsidP="004C6F37">
      <w:pPr>
        <w:pStyle w:val="Default"/>
        <w:ind w:right="-80" w:firstLine="567"/>
        <w:jc w:val="both"/>
        <w:rPr>
          <w:b/>
          <w:bCs/>
          <w:color w:val="auto"/>
          <w:sz w:val="28"/>
          <w:szCs w:val="28"/>
        </w:rPr>
      </w:pPr>
      <w:r w:rsidRPr="00242355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242355">
        <w:rPr>
          <w:sz w:val="28"/>
          <w:szCs w:val="28"/>
        </w:rPr>
        <w:t>ФГОС  СПО</w:t>
      </w:r>
      <w:proofErr w:type="gramEnd"/>
      <w:r w:rsidRPr="00242355">
        <w:rPr>
          <w:sz w:val="28"/>
          <w:szCs w:val="28"/>
        </w:rPr>
        <w:t xml:space="preserve"> по специальности 38.02.04 Коммерция (по отраслям), 38.00.00 Экономика и управления.</w:t>
      </w:r>
      <w:r w:rsidRPr="004C6F3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</w:t>
      </w:r>
      <w:r w:rsidRPr="0011475D">
        <w:rPr>
          <w:color w:val="auto"/>
          <w:sz w:val="28"/>
          <w:szCs w:val="28"/>
        </w:rPr>
        <w:t xml:space="preserve">исциплина относится </w:t>
      </w:r>
      <w:r>
        <w:rPr>
          <w:color w:val="auto"/>
          <w:sz w:val="28"/>
          <w:szCs w:val="28"/>
        </w:rPr>
        <w:t xml:space="preserve">к </w:t>
      </w:r>
      <w:proofErr w:type="gramStart"/>
      <w:r>
        <w:rPr>
          <w:color w:val="auto"/>
          <w:sz w:val="28"/>
          <w:szCs w:val="28"/>
        </w:rPr>
        <w:t>математическим  и</w:t>
      </w:r>
      <w:proofErr w:type="gramEnd"/>
      <w:r>
        <w:rPr>
          <w:color w:val="auto"/>
          <w:sz w:val="28"/>
          <w:szCs w:val="28"/>
        </w:rPr>
        <w:t xml:space="preserve"> естественнонаучным дисциплинам и входит в общий гуманитарный и социально- экономический цикл.</w:t>
      </w:r>
    </w:p>
    <w:p w:rsidR="004C6F37" w:rsidRPr="004C6F37" w:rsidRDefault="004C6F37" w:rsidP="004C6F37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bookmarkStart w:id="0" w:name="_GoBack"/>
      <w:r w:rsidRPr="004C6F37">
        <w:rPr>
          <w:bCs/>
          <w:color w:val="auto"/>
          <w:sz w:val="28"/>
          <w:szCs w:val="28"/>
        </w:rPr>
        <w:t xml:space="preserve">Цели и задачи </w:t>
      </w:r>
      <w:proofErr w:type="gramStart"/>
      <w:r w:rsidRPr="004C6F37">
        <w:rPr>
          <w:bCs/>
          <w:color w:val="auto"/>
          <w:sz w:val="28"/>
          <w:szCs w:val="28"/>
        </w:rPr>
        <w:t>учебной  дисциплины</w:t>
      </w:r>
      <w:proofErr w:type="gramEnd"/>
      <w:r w:rsidRPr="004C6F37">
        <w:rPr>
          <w:bCs/>
          <w:color w:val="auto"/>
          <w:sz w:val="28"/>
          <w:szCs w:val="28"/>
        </w:rPr>
        <w:t xml:space="preserve"> – требования к результатам освоения дисциплины: </w:t>
      </w:r>
    </w:p>
    <w:bookmarkEnd w:id="0"/>
    <w:p w:rsidR="004C6F37" w:rsidRDefault="004C6F37" w:rsidP="004C6F37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4C6F37" w:rsidRPr="002E380E" w:rsidTr="00A560DD">
        <w:tc>
          <w:tcPr>
            <w:tcW w:w="10063" w:type="dxa"/>
            <w:gridSpan w:val="2"/>
            <w:shd w:val="clear" w:color="auto" w:fill="auto"/>
          </w:tcPr>
          <w:p w:rsidR="004C6F37" w:rsidRPr="002E380E" w:rsidRDefault="004C6F37" w:rsidP="00A560DD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4C6F37" w:rsidRPr="002E380E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4C6F37" w:rsidRPr="002E380E" w:rsidTr="00A560DD">
        <w:tc>
          <w:tcPr>
            <w:tcW w:w="1025" w:type="dxa"/>
            <w:vMerge w:val="restart"/>
            <w:shd w:val="clear" w:color="auto" w:fill="auto"/>
          </w:tcPr>
          <w:p w:rsidR="004C6F37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 ПК 2.1</w:t>
            </w:r>
          </w:p>
          <w:p w:rsidR="004C6F37" w:rsidRPr="002E380E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2.2 ПК 2.4</w:t>
            </w:r>
          </w:p>
        </w:tc>
        <w:tc>
          <w:tcPr>
            <w:tcW w:w="9038" w:type="dxa"/>
            <w:shd w:val="clear" w:color="auto" w:fill="auto"/>
          </w:tcPr>
          <w:p w:rsidR="004C6F37" w:rsidRPr="001B7B23" w:rsidRDefault="004C6F37" w:rsidP="00A560DD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У 1.использовать информационные ресурсы для поиска и хранения информации</w:t>
            </w:r>
          </w:p>
        </w:tc>
      </w:tr>
      <w:tr w:rsidR="004C6F37" w:rsidRPr="002E380E" w:rsidTr="00A560DD">
        <w:tc>
          <w:tcPr>
            <w:tcW w:w="1025" w:type="dxa"/>
            <w:vMerge/>
            <w:shd w:val="clear" w:color="auto" w:fill="auto"/>
          </w:tcPr>
          <w:p w:rsidR="004C6F37" w:rsidRPr="002E380E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Pr="00802BCD" w:rsidRDefault="004C6F37" w:rsidP="00A560DD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 2 обрабатывать текстовую и табличную информацию</w:t>
            </w:r>
          </w:p>
        </w:tc>
      </w:tr>
      <w:tr w:rsidR="004C6F37" w:rsidRPr="002E380E" w:rsidTr="00A560DD">
        <w:tc>
          <w:tcPr>
            <w:tcW w:w="1025" w:type="dxa"/>
            <w:vMerge/>
            <w:shd w:val="clear" w:color="auto" w:fill="auto"/>
          </w:tcPr>
          <w:p w:rsidR="004C6F37" w:rsidRPr="002E380E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Pr="00802BCD" w:rsidRDefault="004C6F37" w:rsidP="00A560DD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 3 использовать деловую графику и мультимедийную информацию</w:t>
            </w:r>
          </w:p>
        </w:tc>
      </w:tr>
      <w:tr w:rsidR="004C6F37" w:rsidRPr="002E380E" w:rsidTr="00A560DD">
        <w:tc>
          <w:tcPr>
            <w:tcW w:w="1025" w:type="dxa"/>
            <w:vMerge/>
            <w:shd w:val="clear" w:color="auto" w:fill="auto"/>
          </w:tcPr>
          <w:p w:rsidR="004C6F37" w:rsidRPr="002E380E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Pr="00D257FC" w:rsidRDefault="004C6F37" w:rsidP="00A560DD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 4 создавать презентации</w:t>
            </w:r>
          </w:p>
        </w:tc>
      </w:tr>
      <w:tr w:rsidR="004C6F37" w:rsidRPr="002E380E" w:rsidTr="00A560DD">
        <w:tc>
          <w:tcPr>
            <w:tcW w:w="1025" w:type="dxa"/>
            <w:vMerge/>
            <w:shd w:val="clear" w:color="auto" w:fill="auto"/>
          </w:tcPr>
          <w:p w:rsidR="004C6F37" w:rsidRPr="002E380E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Pr="00802BCD" w:rsidRDefault="004C6F37" w:rsidP="00A560DD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 </w:t>
            </w:r>
            <w:proofErr w:type="gramStart"/>
            <w:r>
              <w:rPr>
                <w:color w:val="auto"/>
                <w:sz w:val="28"/>
                <w:szCs w:val="28"/>
              </w:rPr>
              <w:t>5  применять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антивирусные средства защиты информации</w:t>
            </w:r>
          </w:p>
        </w:tc>
      </w:tr>
      <w:tr w:rsidR="004C6F37" w:rsidRPr="002E380E" w:rsidTr="00A560DD">
        <w:tc>
          <w:tcPr>
            <w:tcW w:w="1025" w:type="dxa"/>
            <w:vMerge/>
            <w:shd w:val="clear" w:color="auto" w:fill="auto"/>
          </w:tcPr>
          <w:p w:rsidR="004C6F37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Pr="00D257FC" w:rsidRDefault="004C6F37" w:rsidP="00A560DD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 6 читать интерфейс специализированного программного обеспечения, находить контекстную помощь, работать с документацией</w:t>
            </w:r>
          </w:p>
        </w:tc>
      </w:tr>
      <w:tr w:rsidR="004C6F37" w:rsidRPr="002E380E" w:rsidTr="00A560DD">
        <w:tc>
          <w:tcPr>
            <w:tcW w:w="1025" w:type="dxa"/>
            <w:vMerge/>
            <w:shd w:val="clear" w:color="auto" w:fill="auto"/>
          </w:tcPr>
          <w:p w:rsidR="004C6F37" w:rsidRPr="002E380E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Pr="00D257FC" w:rsidRDefault="004C6F37" w:rsidP="00A560DD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 7 применять специализированное программное обеспечение для сбора, хранения и обработки бухгалтерской информации в соответствии с изучаемыми профессиональными модулями</w:t>
            </w:r>
          </w:p>
        </w:tc>
      </w:tr>
      <w:tr w:rsidR="004C6F37" w:rsidRPr="002E380E" w:rsidTr="00A560DD">
        <w:tc>
          <w:tcPr>
            <w:tcW w:w="1025" w:type="dxa"/>
            <w:vMerge/>
            <w:shd w:val="clear" w:color="auto" w:fill="auto"/>
          </w:tcPr>
          <w:p w:rsidR="004C6F37" w:rsidRDefault="004C6F37" w:rsidP="00A560DD">
            <w:pPr>
              <w:pStyle w:val="Default"/>
              <w:jc w:val="both"/>
              <w:rPr>
                <w:rFonts w:cs="Calibri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Pr="00D257FC" w:rsidRDefault="004C6F37" w:rsidP="00A560DD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 8 пользоваться автоматизированными системами делопроизводства</w:t>
            </w:r>
          </w:p>
        </w:tc>
      </w:tr>
      <w:tr w:rsidR="004C6F37" w:rsidRPr="002E380E" w:rsidTr="00A560DD">
        <w:tc>
          <w:tcPr>
            <w:tcW w:w="1025" w:type="dxa"/>
            <w:vMerge/>
            <w:shd w:val="clear" w:color="auto" w:fill="auto"/>
          </w:tcPr>
          <w:p w:rsidR="004C6F37" w:rsidRDefault="004C6F37" w:rsidP="00A560DD">
            <w:pPr>
              <w:pStyle w:val="Default"/>
              <w:jc w:val="both"/>
              <w:rPr>
                <w:rFonts w:cs="Calibri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Default="004C6F37" w:rsidP="00A560DD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 9 применять методы и средства защиты бухгалтерской информации</w:t>
            </w:r>
          </w:p>
        </w:tc>
      </w:tr>
      <w:tr w:rsidR="004C6F37" w:rsidRPr="002E380E" w:rsidTr="00A560DD">
        <w:tc>
          <w:tcPr>
            <w:tcW w:w="1025" w:type="dxa"/>
            <w:vMerge/>
            <w:shd w:val="clear" w:color="auto" w:fill="auto"/>
          </w:tcPr>
          <w:p w:rsidR="004C6F37" w:rsidRDefault="004C6F37" w:rsidP="00A560DD">
            <w:pPr>
              <w:pStyle w:val="Default"/>
              <w:jc w:val="both"/>
              <w:rPr>
                <w:rFonts w:cs="Calibri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Pr="00B35B7D" w:rsidRDefault="004C6F37" w:rsidP="00A560DD">
            <w:pPr>
              <w:pStyle w:val="Default"/>
              <w:tabs>
                <w:tab w:val="left" w:pos="851"/>
              </w:tabs>
              <w:jc w:val="both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У 10 </w:t>
            </w:r>
            <w:r w:rsidRPr="00B35B7D">
              <w:rPr>
                <w:i/>
                <w:sz w:val="28"/>
                <w:szCs w:val="28"/>
              </w:rPr>
              <w:t>выполнять аналитическую деятельность, регулировать отношения с клиентами в программе 1</w:t>
            </w:r>
            <w:proofErr w:type="gramStart"/>
            <w:r w:rsidRPr="00B35B7D">
              <w:rPr>
                <w:i/>
                <w:sz w:val="28"/>
                <w:szCs w:val="28"/>
              </w:rPr>
              <w:t>С:Управление</w:t>
            </w:r>
            <w:proofErr w:type="gramEnd"/>
            <w:r w:rsidRPr="00B35B7D">
              <w:rPr>
                <w:i/>
                <w:sz w:val="28"/>
                <w:szCs w:val="28"/>
              </w:rPr>
              <w:t xml:space="preserve"> торговлей</w:t>
            </w:r>
          </w:p>
        </w:tc>
      </w:tr>
      <w:tr w:rsidR="004C6F37" w:rsidRPr="002E380E" w:rsidTr="00A560DD">
        <w:tc>
          <w:tcPr>
            <w:tcW w:w="10063" w:type="dxa"/>
            <w:gridSpan w:val="2"/>
            <w:shd w:val="clear" w:color="auto" w:fill="auto"/>
          </w:tcPr>
          <w:p w:rsidR="004C6F37" w:rsidRDefault="004C6F37" w:rsidP="00A560DD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4C6F37" w:rsidRPr="00A402D7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4C6F37" w:rsidRPr="002E380E" w:rsidTr="00A560DD">
        <w:tc>
          <w:tcPr>
            <w:tcW w:w="1025" w:type="dxa"/>
            <w:vMerge w:val="restart"/>
            <w:shd w:val="clear" w:color="auto" w:fill="auto"/>
          </w:tcPr>
          <w:p w:rsidR="004C6F37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 ПК 2.1</w:t>
            </w:r>
          </w:p>
          <w:p w:rsidR="004C6F37" w:rsidRPr="002E380E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2.2 ПК 2.4</w:t>
            </w:r>
          </w:p>
        </w:tc>
        <w:tc>
          <w:tcPr>
            <w:tcW w:w="9038" w:type="dxa"/>
            <w:shd w:val="clear" w:color="auto" w:fill="auto"/>
          </w:tcPr>
          <w:p w:rsidR="004C6F37" w:rsidRPr="00802BCD" w:rsidRDefault="004C6F37" w:rsidP="00A560DD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1 основные методы и средства обработки, хранения, передачи и накопления информации</w:t>
            </w:r>
          </w:p>
        </w:tc>
      </w:tr>
      <w:tr w:rsidR="004C6F37" w:rsidRPr="002E380E" w:rsidTr="00A560DD">
        <w:tc>
          <w:tcPr>
            <w:tcW w:w="1025" w:type="dxa"/>
            <w:vMerge/>
            <w:shd w:val="clear" w:color="auto" w:fill="auto"/>
          </w:tcPr>
          <w:p w:rsidR="004C6F37" w:rsidRPr="002E380E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Pr="00D257FC" w:rsidRDefault="004C6F37" w:rsidP="00A560DD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 2 основные </w:t>
            </w:r>
            <w:proofErr w:type="gramStart"/>
            <w:r>
              <w:rPr>
                <w:color w:val="auto"/>
                <w:sz w:val="28"/>
                <w:szCs w:val="28"/>
              </w:rPr>
              <w:t>компоненты  компьютерных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сетей, принципы пакетной передачи данных, организацию межсетевого взаимодействия</w:t>
            </w:r>
          </w:p>
        </w:tc>
      </w:tr>
      <w:tr w:rsidR="004C6F37" w:rsidRPr="002E380E" w:rsidTr="00A560DD">
        <w:tc>
          <w:tcPr>
            <w:tcW w:w="1025" w:type="dxa"/>
            <w:vMerge/>
            <w:shd w:val="clear" w:color="auto" w:fill="auto"/>
          </w:tcPr>
          <w:p w:rsidR="004C6F37" w:rsidRPr="002E380E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Pr="00D257FC" w:rsidRDefault="004C6F37" w:rsidP="00A560DD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3 назначение и принципы использования системного и прикладного программного обеспечения</w:t>
            </w:r>
          </w:p>
        </w:tc>
      </w:tr>
      <w:tr w:rsidR="004C6F37" w:rsidRPr="002E380E" w:rsidTr="00A560DD">
        <w:tc>
          <w:tcPr>
            <w:tcW w:w="1025" w:type="dxa"/>
            <w:vMerge/>
            <w:shd w:val="clear" w:color="auto" w:fill="auto"/>
          </w:tcPr>
          <w:p w:rsidR="004C6F37" w:rsidRPr="002E380E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Pr="00802BCD" w:rsidRDefault="004C6F37" w:rsidP="00A560DD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 4 технологию поиска </w:t>
            </w:r>
            <w:proofErr w:type="gramStart"/>
            <w:r>
              <w:rPr>
                <w:color w:val="auto"/>
                <w:sz w:val="28"/>
                <w:szCs w:val="28"/>
              </w:rPr>
              <w:t>информации  в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информационно-телекоммуникационной сети интернет</w:t>
            </w:r>
          </w:p>
        </w:tc>
      </w:tr>
      <w:tr w:rsidR="004C6F37" w:rsidRPr="002E380E" w:rsidTr="00A560DD">
        <w:tc>
          <w:tcPr>
            <w:tcW w:w="1025" w:type="dxa"/>
            <w:vMerge/>
            <w:shd w:val="clear" w:color="auto" w:fill="auto"/>
          </w:tcPr>
          <w:p w:rsidR="004C6F37" w:rsidRPr="002E380E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Pr="00802BCD" w:rsidRDefault="004C6F37" w:rsidP="00A560DD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5 принципы защиты информации от несанкционированного доступа</w:t>
            </w:r>
          </w:p>
        </w:tc>
      </w:tr>
      <w:tr w:rsidR="004C6F37" w:rsidRPr="002E380E" w:rsidTr="00A560DD">
        <w:tc>
          <w:tcPr>
            <w:tcW w:w="1025" w:type="dxa"/>
            <w:vMerge/>
            <w:shd w:val="clear" w:color="auto" w:fill="auto"/>
          </w:tcPr>
          <w:p w:rsidR="004C6F37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Pr="00802BCD" w:rsidRDefault="004C6F37" w:rsidP="00A560DD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6 правовые аспекты использования информационных технологий и программного обеспечения</w:t>
            </w:r>
          </w:p>
        </w:tc>
      </w:tr>
      <w:tr w:rsidR="004C6F37" w:rsidRPr="002E380E" w:rsidTr="00A560DD">
        <w:tc>
          <w:tcPr>
            <w:tcW w:w="1025" w:type="dxa"/>
            <w:vMerge/>
            <w:shd w:val="clear" w:color="auto" w:fill="auto"/>
          </w:tcPr>
          <w:p w:rsidR="004C6F37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Pr="00802BCD" w:rsidRDefault="004C6F37" w:rsidP="00A560DD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7 основные понятия автоматизированной обработки информации</w:t>
            </w:r>
          </w:p>
        </w:tc>
      </w:tr>
      <w:tr w:rsidR="004C6F37" w:rsidRPr="002E380E" w:rsidTr="00A560DD">
        <w:tc>
          <w:tcPr>
            <w:tcW w:w="1025" w:type="dxa"/>
            <w:vMerge/>
            <w:shd w:val="clear" w:color="auto" w:fill="auto"/>
          </w:tcPr>
          <w:p w:rsidR="004C6F37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Pr="00D257FC" w:rsidRDefault="004C6F37" w:rsidP="00A560DD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8 направление автоматизации бухгалтерской деятельности</w:t>
            </w:r>
          </w:p>
        </w:tc>
      </w:tr>
      <w:tr w:rsidR="004C6F37" w:rsidRPr="002E380E" w:rsidTr="00A560DD">
        <w:tc>
          <w:tcPr>
            <w:tcW w:w="1025" w:type="dxa"/>
            <w:vMerge/>
            <w:shd w:val="clear" w:color="auto" w:fill="auto"/>
          </w:tcPr>
          <w:p w:rsidR="004C6F37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Default="004C6F37" w:rsidP="00A560DD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9 назначение, принципы организации и эксплуатации бухгалтерских информационных систем</w:t>
            </w:r>
          </w:p>
        </w:tc>
      </w:tr>
      <w:tr w:rsidR="004C6F37" w:rsidRPr="002E380E" w:rsidTr="00A560DD">
        <w:tc>
          <w:tcPr>
            <w:tcW w:w="1025" w:type="dxa"/>
            <w:vMerge/>
            <w:shd w:val="clear" w:color="auto" w:fill="auto"/>
          </w:tcPr>
          <w:p w:rsidR="004C6F37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Default="004C6F37" w:rsidP="00A560DD">
            <w:pPr>
              <w:pStyle w:val="Default"/>
              <w:tabs>
                <w:tab w:val="left" w:pos="851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 10 основные угрозы и методы обеспечения информационной безопасности</w:t>
            </w:r>
          </w:p>
        </w:tc>
      </w:tr>
      <w:tr w:rsidR="004C6F37" w:rsidRPr="002E380E" w:rsidTr="00A560DD">
        <w:tc>
          <w:tcPr>
            <w:tcW w:w="1025" w:type="dxa"/>
            <w:shd w:val="clear" w:color="auto" w:fill="auto"/>
          </w:tcPr>
          <w:p w:rsidR="004C6F37" w:rsidRDefault="004C6F37" w:rsidP="00A560D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4C6F37" w:rsidRPr="00B35B7D" w:rsidRDefault="004C6F37" w:rsidP="00A560DD">
            <w:pPr>
              <w:pStyle w:val="Default"/>
              <w:tabs>
                <w:tab w:val="left" w:pos="851"/>
              </w:tabs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З 11 </w:t>
            </w:r>
            <w:r w:rsidRPr="00B35B7D">
              <w:rPr>
                <w:i/>
                <w:sz w:val="28"/>
                <w:szCs w:val="28"/>
              </w:rPr>
              <w:t>особенности регистрации операций оптовой торговли в программе 1</w:t>
            </w:r>
            <w:proofErr w:type="gramStart"/>
            <w:r w:rsidRPr="00B35B7D">
              <w:rPr>
                <w:i/>
                <w:sz w:val="28"/>
                <w:szCs w:val="28"/>
              </w:rPr>
              <w:t>С;Управление</w:t>
            </w:r>
            <w:proofErr w:type="gramEnd"/>
            <w:r w:rsidRPr="00B35B7D">
              <w:rPr>
                <w:i/>
                <w:sz w:val="28"/>
                <w:szCs w:val="28"/>
              </w:rPr>
              <w:t xml:space="preserve"> торговлей</w:t>
            </w:r>
          </w:p>
        </w:tc>
      </w:tr>
    </w:tbl>
    <w:p w:rsidR="004C6F37" w:rsidRDefault="004C6F37" w:rsidP="004C6F37">
      <w:pPr>
        <w:pStyle w:val="Default"/>
        <w:jc w:val="both"/>
        <w:rPr>
          <w:sz w:val="28"/>
          <w:szCs w:val="28"/>
        </w:rPr>
      </w:pPr>
    </w:p>
    <w:p w:rsidR="004C6F37" w:rsidRPr="00D257FC" w:rsidRDefault="004C6F37" w:rsidP="004C6F37">
      <w:pPr>
        <w:pStyle w:val="Default"/>
        <w:jc w:val="both"/>
        <w:rPr>
          <w:sz w:val="28"/>
          <w:szCs w:val="28"/>
        </w:rPr>
      </w:pPr>
      <w:r w:rsidRPr="00D257FC">
        <w:rPr>
          <w:sz w:val="28"/>
          <w:szCs w:val="28"/>
        </w:rPr>
        <w:t xml:space="preserve">Учебная </w:t>
      </w:r>
      <w:proofErr w:type="gramStart"/>
      <w:r w:rsidRPr="00D257FC">
        <w:rPr>
          <w:sz w:val="28"/>
          <w:szCs w:val="28"/>
        </w:rPr>
        <w:t xml:space="preserve">дисциплина  </w:t>
      </w:r>
      <w:r w:rsidRPr="00D257FC">
        <w:rPr>
          <w:bCs/>
          <w:sz w:val="28"/>
          <w:szCs w:val="28"/>
        </w:rPr>
        <w:t>ЕН.02</w:t>
      </w:r>
      <w:proofErr w:type="gramEnd"/>
      <w:r w:rsidRPr="00D257FC">
        <w:rPr>
          <w:bCs/>
          <w:sz w:val="28"/>
          <w:szCs w:val="28"/>
        </w:rPr>
        <w:t xml:space="preserve"> Информационные технологии в профессиональной деятельности</w:t>
      </w:r>
      <w:r>
        <w:rPr>
          <w:sz w:val="28"/>
          <w:szCs w:val="28"/>
        </w:rPr>
        <w:t xml:space="preserve"> </w:t>
      </w:r>
      <w:r w:rsidRPr="00D257FC">
        <w:rPr>
          <w:sz w:val="28"/>
          <w:szCs w:val="28"/>
        </w:rPr>
        <w:t>способствует формированию общих компетенций (</w:t>
      </w:r>
      <w:r>
        <w:rPr>
          <w:rFonts w:cs="Calibri"/>
          <w:sz w:val="28"/>
          <w:szCs w:val="28"/>
        </w:rPr>
        <w:t>ОК 4,5</w:t>
      </w:r>
      <w:r w:rsidRPr="00D257FC">
        <w:rPr>
          <w:sz w:val="28"/>
          <w:szCs w:val="28"/>
        </w:rPr>
        <w:t>).</w:t>
      </w:r>
    </w:p>
    <w:p w:rsidR="004C6F37" w:rsidRDefault="004C6F37" w:rsidP="004C6F37">
      <w:pPr>
        <w:pStyle w:val="Default"/>
        <w:tabs>
          <w:tab w:val="left" w:pos="851"/>
        </w:tabs>
        <w:rPr>
          <w:color w:val="auto"/>
          <w:sz w:val="28"/>
          <w:szCs w:val="28"/>
        </w:rPr>
      </w:pPr>
    </w:p>
    <w:p w:rsidR="004C6F37" w:rsidRPr="00420B31" w:rsidRDefault="004C6F37" w:rsidP="004C6F37">
      <w:pPr>
        <w:pStyle w:val="Default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Количество часов на освоение программы учебной дисциплины: </w:t>
      </w:r>
    </w:p>
    <w:p w:rsidR="004C6F37" w:rsidRDefault="004C6F37" w:rsidP="004C6F37">
      <w:pPr>
        <w:pStyle w:val="Default"/>
        <w:jc w:val="both"/>
        <w:rPr>
          <w:color w:val="auto"/>
          <w:sz w:val="28"/>
          <w:szCs w:val="28"/>
        </w:rPr>
      </w:pPr>
    </w:p>
    <w:p w:rsidR="004C6F37" w:rsidRDefault="004C6F37" w:rsidP="004C6F37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обучающегося 102 часа, в том числе: </w:t>
      </w:r>
    </w:p>
    <w:p w:rsidR="004C6F37" w:rsidRDefault="004C6F37" w:rsidP="004C6F37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обучающегося 68 часов; </w:t>
      </w:r>
    </w:p>
    <w:p w:rsidR="004C6F37" w:rsidRPr="004C6F37" w:rsidRDefault="004C6F37" w:rsidP="004C6F37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самостоятельной работы обучающегося 34 часа. </w:t>
      </w:r>
    </w:p>
    <w:p w:rsidR="004C6F37" w:rsidRDefault="004C6F37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  <w:r w:rsidRPr="006F3661">
        <w:rPr>
          <w:szCs w:val="28"/>
        </w:rPr>
        <w:t>Промежуточная аттестация проводится в форме дифференцированного зачета</w:t>
      </w: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6F3661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4C6F37"/>
    <w:rsid w:val="006F3661"/>
    <w:rsid w:val="0080355B"/>
    <w:rsid w:val="00993A0D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5</cp:revision>
  <dcterms:created xsi:type="dcterms:W3CDTF">2019-08-15T07:27:00Z</dcterms:created>
  <dcterms:modified xsi:type="dcterms:W3CDTF">2019-08-15T07:55:00Z</dcterms:modified>
</cp:coreProperties>
</file>