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407F79" w:rsidRPr="00A224A9" w:rsidRDefault="006D7094" w:rsidP="00993A0D">
      <w:pPr>
        <w:pStyle w:val="Default"/>
        <w:jc w:val="center"/>
        <w:rPr>
          <w:b/>
        </w:rPr>
      </w:pPr>
      <w:r>
        <w:rPr>
          <w:b/>
        </w:rPr>
        <w:t>ОУД.07 Основы безопасности жизнедеятельности</w:t>
      </w:r>
    </w:p>
    <w:p w:rsidR="00407F79" w:rsidRPr="00407F79" w:rsidRDefault="00407F79" w:rsidP="00407F79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407F79">
        <w:rPr>
          <w:rFonts w:hAnsi="Times New Roman" w:cs="Times New Roman"/>
          <w:sz w:val="24"/>
          <w:szCs w:val="24"/>
        </w:rPr>
        <w:t xml:space="preserve">Рабочая программа общеобразовательной учебной дисциплины </w:t>
      </w:r>
      <w:r w:rsidR="006D7094">
        <w:rPr>
          <w:rFonts w:hAnsi="Times New Roman" w:cs="Times New Roman"/>
          <w:sz w:val="24"/>
          <w:szCs w:val="24"/>
        </w:rPr>
        <w:t>ОУД.07 Основы безопасности жизнедеятельности</w:t>
      </w:r>
      <w:r w:rsidRPr="00407F79">
        <w:rPr>
          <w:rFonts w:hAnsi="Times New Roman" w:cs="Times New Roman"/>
          <w:sz w:val="24"/>
          <w:szCs w:val="24"/>
        </w:rPr>
        <w:t xml:space="preserve"> предназначена для изучения в пределах освоения основной профессиональной образовательной программы СПО по специальности 40.02.01 Право и организации социального обеспечения, 40.00.00 Юриспруденция.</w:t>
      </w:r>
    </w:p>
    <w:p w:rsidR="00407F79" w:rsidRPr="00407F79" w:rsidRDefault="00407F79" w:rsidP="00407F79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color w:val="000000" w:themeColor="text1"/>
          <w:sz w:val="24"/>
          <w:szCs w:val="24"/>
        </w:rPr>
      </w:pPr>
      <w:r w:rsidRPr="00407F79">
        <w:rPr>
          <w:rFonts w:hAnsi="Times New Roman" w:cs="Times New Roman"/>
          <w:color w:val="000000" w:themeColor="text1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AE6134">
        <w:rPr>
          <w:rFonts w:hAnsi="Times New Roman" w:cs="Times New Roman"/>
          <w:color w:val="000000" w:themeColor="text1"/>
          <w:sz w:val="24"/>
          <w:szCs w:val="24"/>
        </w:rPr>
        <w:t xml:space="preserve">ОУД.06 </w:t>
      </w:r>
      <w:r w:rsidRPr="00407F79">
        <w:rPr>
          <w:rFonts w:hAnsi="Times New Roman" w:cs="Times New Roman"/>
          <w:color w:val="000000" w:themeColor="text1"/>
          <w:sz w:val="24"/>
          <w:szCs w:val="24"/>
        </w:rPr>
        <w:t xml:space="preserve"> Основы безопасности жизнедеятельности, и в соответствии с Рекомендациями </w:t>
      </w:r>
      <w:r w:rsidRPr="00407F79">
        <w:rPr>
          <w:rFonts w:hAnsi="Times New Roman" w:cs="Times New Roman"/>
          <w:bCs/>
          <w:color w:val="000000" w:themeColor="text1"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407F79">
        <w:rPr>
          <w:rFonts w:hAnsi="Times New Roman" w:cs="Times New Roman"/>
          <w:bCs/>
          <w:color w:val="000000" w:themeColor="text1"/>
          <w:sz w:val="24"/>
          <w:szCs w:val="24"/>
        </w:rPr>
        <w:t>Минобрнауки</w:t>
      </w:r>
      <w:proofErr w:type="spellEnd"/>
      <w:r w:rsidRPr="00407F79">
        <w:rPr>
          <w:rFonts w:hAnsi="Times New Roman" w:cs="Times New Roman"/>
          <w:bCs/>
          <w:color w:val="000000" w:themeColor="text1"/>
          <w:sz w:val="24"/>
          <w:szCs w:val="24"/>
        </w:rPr>
        <w:t xml:space="preserve"> России от </w:t>
      </w:r>
      <w:r w:rsidRPr="00407F79">
        <w:rPr>
          <w:rFonts w:hAnsi="Times New Roman" w:cs="Times New Roman"/>
          <w:color w:val="000000" w:themeColor="text1"/>
          <w:sz w:val="24"/>
          <w:szCs w:val="24"/>
        </w:rPr>
        <w:t>17.03.2015 № 06-259).</w:t>
      </w:r>
    </w:p>
    <w:p w:rsidR="00407F79" w:rsidRPr="00407F79" w:rsidRDefault="00407F79" w:rsidP="00407F79">
      <w:pPr>
        <w:pStyle w:val="a3"/>
        <w:ind w:firstLine="709"/>
        <w:jc w:val="both"/>
        <w:rPr>
          <w:sz w:val="24"/>
          <w:szCs w:val="24"/>
        </w:rPr>
      </w:pPr>
      <w:r w:rsidRPr="00407F79">
        <w:rPr>
          <w:sz w:val="24"/>
          <w:szCs w:val="24"/>
        </w:rPr>
        <w:t xml:space="preserve">Содержание программы </w:t>
      </w:r>
      <w:r w:rsidR="006D7094">
        <w:rPr>
          <w:sz w:val="24"/>
          <w:szCs w:val="24"/>
        </w:rPr>
        <w:t>ОУД.07 Основы безопасности жизнедеятельности</w:t>
      </w:r>
      <w:r w:rsidRPr="00407F79">
        <w:rPr>
          <w:sz w:val="24"/>
          <w:szCs w:val="24"/>
        </w:rPr>
        <w:t xml:space="preserve"> направлено на достижение следующих целей:</w:t>
      </w:r>
    </w:p>
    <w:p w:rsidR="00407F79" w:rsidRPr="00407F79" w:rsidRDefault="00407F79" w:rsidP="0040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 w:rsidRPr="00407F7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07F79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обеспечение профилактики асоциального поведения учащихся.</w:t>
      </w:r>
    </w:p>
    <w:p w:rsidR="00407F79" w:rsidRPr="00407F79" w:rsidRDefault="00407F79" w:rsidP="00407F79">
      <w:pPr>
        <w:pStyle w:val="a3"/>
        <w:ind w:firstLine="709"/>
        <w:jc w:val="both"/>
        <w:rPr>
          <w:sz w:val="24"/>
          <w:szCs w:val="24"/>
        </w:rPr>
      </w:pPr>
      <w:r w:rsidRPr="00407F79">
        <w:rPr>
          <w:sz w:val="24"/>
          <w:szCs w:val="24"/>
        </w:rPr>
        <w:t xml:space="preserve">Программа учебной дисциплины </w:t>
      </w:r>
      <w:r w:rsidR="00674ABE">
        <w:rPr>
          <w:sz w:val="24"/>
          <w:szCs w:val="24"/>
        </w:rPr>
        <w:t>ОУД.07</w:t>
      </w:r>
      <w:bookmarkStart w:id="0" w:name="_GoBack"/>
      <w:bookmarkEnd w:id="0"/>
      <w:r w:rsidR="00AE6134">
        <w:rPr>
          <w:sz w:val="24"/>
          <w:szCs w:val="24"/>
        </w:rPr>
        <w:t xml:space="preserve"> </w:t>
      </w:r>
      <w:r w:rsidRPr="00407F79">
        <w:rPr>
          <w:sz w:val="24"/>
          <w:szCs w:val="24"/>
        </w:rPr>
        <w:t xml:space="preserve">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407F79">
        <w:rPr>
          <w:color w:val="FF0000"/>
          <w:sz w:val="24"/>
          <w:szCs w:val="24"/>
        </w:rPr>
        <w:t xml:space="preserve"> </w:t>
      </w:r>
      <w:r w:rsidRPr="00407F79">
        <w:rPr>
          <w:sz w:val="24"/>
          <w:szCs w:val="24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407F79" w:rsidRPr="00407F79" w:rsidRDefault="00407F79" w:rsidP="00407F79">
      <w:pPr>
        <w:pStyle w:val="a3"/>
        <w:ind w:firstLine="709"/>
        <w:jc w:val="both"/>
        <w:rPr>
          <w:b/>
          <w:sz w:val="24"/>
          <w:szCs w:val="24"/>
        </w:rPr>
      </w:pPr>
      <w:r w:rsidRPr="00407F79">
        <w:rPr>
          <w:sz w:val="24"/>
          <w:szCs w:val="24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  <w:bookmarkStart w:id="1" w:name="bookmark1"/>
      <w:r w:rsidRPr="00407F79">
        <w:rPr>
          <w:color w:val="000000"/>
          <w:sz w:val="24"/>
          <w:szCs w:val="24"/>
        </w:rPr>
        <w:t xml:space="preserve"> Общеобразовательная учебная дисциплина </w:t>
      </w:r>
      <w:r w:rsidR="006D7094">
        <w:rPr>
          <w:color w:val="000000"/>
          <w:sz w:val="24"/>
          <w:szCs w:val="24"/>
        </w:rPr>
        <w:t>ОУД.07 Основы безопасности жизнедеятельности</w:t>
      </w:r>
      <w:r w:rsidRPr="00407F79">
        <w:rPr>
          <w:color w:val="000000"/>
          <w:sz w:val="24"/>
          <w:szCs w:val="24"/>
        </w:rPr>
        <w:t xml:space="preserve">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40.02.01 Право и организации социального обеспечения и социально- экономического профиля профессионального образования общеобразовательная учебная дисциплина </w:t>
      </w:r>
      <w:r w:rsidR="006D7094">
        <w:rPr>
          <w:color w:val="000000"/>
          <w:sz w:val="24"/>
          <w:szCs w:val="24"/>
        </w:rPr>
        <w:t>ОУД.07 Основы безопасности жизнедеятельности</w:t>
      </w:r>
      <w:r w:rsidRPr="00407F79">
        <w:rPr>
          <w:color w:val="000000"/>
          <w:sz w:val="24"/>
          <w:szCs w:val="24"/>
        </w:rPr>
        <w:t xml:space="preserve"> относится к базовым </w:t>
      </w:r>
      <w:r w:rsidRPr="00407F79">
        <w:rPr>
          <w:color w:val="000000"/>
          <w:sz w:val="24"/>
          <w:szCs w:val="24"/>
        </w:rPr>
        <w:lastRenderedPageBreak/>
        <w:t>дисциплинам. Изучение общеобразовательной учебной дисциплины тесно связано с такими дисциплинами как «Экология», «История», Физическая культура.</w:t>
      </w:r>
    </w:p>
    <w:bookmarkEnd w:id="1"/>
    <w:p w:rsidR="00407F79" w:rsidRPr="00407F79" w:rsidRDefault="00407F79" w:rsidP="00407F79">
      <w:pPr>
        <w:pStyle w:val="a3"/>
        <w:jc w:val="both"/>
        <w:rPr>
          <w:sz w:val="24"/>
          <w:szCs w:val="24"/>
        </w:rPr>
      </w:pP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</w:t>
      </w:r>
      <w:r w:rsidR="006D7094">
        <w:rPr>
          <w:rFonts w:ascii="Times New Roman" w:hAnsi="Times New Roman" w:cs="Times New Roman"/>
          <w:sz w:val="24"/>
          <w:szCs w:val="24"/>
        </w:rPr>
        <w:t>ОУД.07 Основы безопасности жизнедеятельности</w:t>
      </w:r>
      <w:r w:rsidRPr="00407F79">
        <w:rPr>
          <w:rFonts w:ascii="Times New Roman" w:hAnsi="Times New Roman" w:cs="Times New Roman"/>
          <w:sz w:val="24"/>
          <w:szCs w:val="24"/>
        </w:rPr>
        <w:t xml:space="preserve"> обеспечивает достижение следующих </w:t>
      </w: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результатов: </w:t>
      </w: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личностных: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407F79" w:rsidRPr="00407F79" w:rsidRDefault="00407F79" w:rsidP="00407F79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готовность к служению Отечеству, его защите;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исключение из своей жизни вредных привычек (курения, пьянства и т. д.);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proofErr w:type="spellStart"/>
      <w:r w:rsidRPr="00407F79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407F7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07F79" w:rsidRPr="00407F79" w:rsidRDefault="00407F79" w:rsidP="00407F79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умений взаимодействовать с окружающими, выполнять различные социальные роли </w:t>
      </w:r>
      <w:proofErr w:type="gramStart"/>
      <w:r w:rsidRPr="00407F79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407F79">
        <w:rPr>
          <w:rFonts w:ascii="Times New Roman" w:hAnsi="Times New Roman" w:cs="Times New Roman"/>
          <w:sz w:val="24"/>
          <w:szCs w:val="24"/>
        </w:rPr>
        <w:t xml:space="preserve"> и при ликвидации последствий чрезвычайных ситуаций;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lastRenderedPageBreak/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407F79" w:rsidRPr="00407F79" w:rsidRDefault="00407F79" w:rsidP="00407F79">
      <w:pPr>
        <w:spacing w:after="0" w:line="240" w:lineRule="auto"/>
        <w:ind w:firstLine="709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 предметных: </w:t>
      </w:r>
    </w:p>
    <w:p w:rsidR="00407F79" w:rsidRPr="00407F79" w:rsidRDefault="00407F79" w:rsidP="00407F79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407F79" w:rsidRPr="00407F79" w:rsidRDefault="00407F79" w:rsidP="00407F79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407F79" w:rsidRPr="00407F79" w:rsidRDefault="00407F79" w:rsidP="00407F79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407F79" w:rsidRPr="00407F79" w:rsidRDefault="00407F79" w:rsidP="00407F79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знание факторов, пагубно влияющих на здоровье человека, 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  <w:r w:rsidRPr="00407F79">
        <w:rPr>
          <w:rFonts w:ascii="Times New Roman" w:hAnsi="Times New Roman" w:cs="Times New Roman"/>
          <w:b/>
          <w:sz w:val="24"/>
          <w:szCs w:val="24"/>
        </w:rPr>
        <w:t>.</w:t>
      </w:r>
    </w:p>
    <w:p w:rsidR="00407F79" w:rsidRPr="00407F79" w:rsidRDefault="00407F79" w:rsidP="00407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lastRenderedPageBreak/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407F79" w:rsidRPr="00407F79" w:rsidRDefault="00407F79" w:rsidP="00407F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407F79" w:rsidRPr="00407F79" w:rsidRDefault="00407F79" w:rsidP="00407F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35 час.</w:t>
      </w:r>
    </w:p>
    <w:p w:rsidR="006F3661" w:rsidRPr="00407F79" w:rsidRDefault="006F3661" w:rsidP="00407F79">
      <w:pPr>
        <w:pStyle w:val="a3"/>
        <w:spacing w:line="216" w:lineRule="auto"/>
        <w:rPr>
          <w:sz w:val="24"/>
          <w:szCs w:val="24"/>
        </w:rPr>
      </w:pPr>
      <w:r w:rsidRPr="00407F79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407F79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07F79"/>
    <w:rsid w:val="004C6F37"/>
    <w:rsid w:val="00674ABE"/>
    <w:rsid w:val="006D7094"/>
    <w:rsid w:val="006F3661"/>
    <w:rsid w:val="0080355B"/>
    <w:rsid w:val="00993A0D"/>
    <w:rsid w:val="00A224A9"/>
    <w:rsid w:val="00AE6134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1423</Words>
  <Characters>8116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2021-02-01T15:34:00Z</dcterms:modified>
</cp:coreProperties>
</file>