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3D6" w:rsidRPr="00766FC5" w:rsidRDefault="00DB53D6" w:rsidP="00DB53D6">
      <w:pPr>
        <w:jc w:val="right"/>
      </w:pPr>
      <w:r w:rsidRPr="00766FC5">
        <w:t>Утверждаю</w:t>
      </w:r>
      <w:r w:rsidRPr="00766FC5">
        <w:tab/>
      </w:r>
      <w:r w:rsidRPr="00766FC5">
        <w:tab/>
      </w:r>
      <w:r w:rsidRPr="00766FC5">
        <w:tab/>
      </w:r>
      <w:r w:rsidRPr="00766FC5">
        <w:tab/>
      </w:r>
    </w:p>
    <w:p w:rsidR="00DB53D6" w:rsidRPr="00766FC5" w:rsidRDefault="00DB53D6" w:rsidP="00DB53D6">
      <w:pPr>
        <w:jc w:val="right"/>
      </w:pPr>
      <w:r w:rsidRPr="00766FC5">
        <w:t xml:space="preserve">   Директор </w:t>
      </w:r>
      <w:r>
        <w:t>НЧПОУ</w:t>
      </w:r>
      <w:r w:rsidRPr="00766FC5">
        <w:t xml:space="preserve">  «Сальский экономико-правовой техникум»</w:t>
      </w:r>
    </w:p>
    <w:p w:rsidR="00DB53D6" w:rsidRPr="00766FC5" w:rsidRDefault="00DB53D6" w:rsidP="00DB53D6">
      <w:pPr>
        <w:jc w:val="right"/>
      </w:pPr>
      <w:r w:rsidRPr="00766FC5">
        <w:t>Глазко И.П.  ___________________________</w:t>
      </w:r>
    </w:p>
    <w:p w:rsidR="00DB53D6" w:rsidRPr="00766FC5" w:rsidRDefault="00DB53D6" w:rsidP="00DB53D6">
      <w:pPr>
        <w:autoSpaceDE w:val="0"/>
        <w:autoSpaceDN w:val="0"/>
        <w:adjustRightInd w:val="0"/>
        <w:ind w:firstLine="500"/>
        <w:jc w:val="right"/>
      </w:pPr>
    </w:p>
    <w:p w:rsidR="00DB53D6" w:rsidRPr="00766FC5" w:rsidRDefault="00DB53D6" w:rsidP="00DB53D6">
      <w:pPr>
        <w:autoSpaceDE w:val="0"/>
        <w:autoSpaceDN w:val="0"/>
        <w:adjustRightInd w:val="0"/>
        <w:ind w:firstLine="500"/>
        <w:jc w:val="right"/>
      </w:pPr>
      <w:r w:rsidRPr="00766FC5">
        <w:t>«</w:t>
      </w:r>
      <w:r>
        <w:t>___</w:t>
      </w:r>
      <w:r w:rsidRPr="00766FC5">
        <w:t>»</w:t>
      </w:r>
      <w:r>
        <w:t xml:space="preserve"> _____________ </w:t>
      </w:r>
      <w:r w:rsidRPr="00766FC5">
        <w:t>20</w:t>
      </w:r>
      <w:r>
        <w:t>2</w:t>
      </w:r>
      <w:r w:rsidR="002C1884">
        <w:t>3</w:t>
      </w:r>
      <w:r>
        <w:t xml:space="preserve"> </w:t>
      </w:r>
      <w:r w:rsidRPr="00766FC5">
        <w:t xml:space="preserve"> г.</w:t>
      </w:r>
    </w:p>
    <w:p w:rsidR="00DB53D6" w:rsidRPr="00766FC5" w:rsidRDefault="00DB53D6" w:rsidP="00DB53D6">
      <w:pPr>
        <w:jc w:val="both"/>
        <w:rPr>
          <w:b/>
        </w:rPr>
      </w:pPr>
    </w:p>
    <w:p w:rsidR="00DB53D6" w:rsidRPr="00766FC5" w:rsidRDefault="00DB53D6" w:rsidP="00DB53D6">
      <w:pPr>
        <w:jc w:val="both"/>
        <w:rPr>
          <w:b/>
        </w:rPr>
      </w:pPr>
    </w:p>
    <w:p w:rsidR="00DB53D6" w:rsidRPr="00766FC5" w:rsidRDefault="00DB53D6" w:rsidP="00DB53D6">
      <w:pPr>
        <w:jc w:val="both"/>
        <w:rPr>
          <w:b/>
        </w:rPr>
      </w:pPr>
    </w:p>
    <w:p w:rsidR="00DB53D6" w:rsidRPr="00766FC5" w:rsidRDefault="00DB53D6" w:rsidP="00DB53D6">
      <w:pPr>
        <w:widowControl w:val="0"/>
        <w:suppressAutoHyphens/>
        <w:autoSpaceDE w:val="0"/>
        <w:autoSpaceDN w:val="0"/>
        <w:adjustRightInd w:val="0"/>
        <w:jc w:val="both"/>
        <w:rPr>
          <w:b/>
          <w:caps/>
        </w:rPr>
      </w:pPr>
    </w:p>
    <w:p w:rsidR="00DB53D6" w:rsidRPr="00766FC5" w:rsidRDefault="00DB53D6" w:rsidP="00DB53D6">
      <w:pPr>
        <w:widowControl w:val="0"/>
        <w:suppressAutoHyphens/>
        <w:autoSpaceDE w:val="0"/>
        <w:autoSpaceDN w:val="0"/>
        <w:adjustRightInd w:val="0"/>
        <w:jc w:val="both"/>
        <w:rPr>
          <w:b/>
          <w:caps/>
        </w:rPr>
      </w:pPr>
    </w:p>
    <w:p w:rsidR="00DB53D6" w:rsidRPr="00766FC5" w:rsidRDefault="00DB53D6" w:rsidP="00DB53D6">
      <w:pPr>
        <w:widowControl w:val="0"/>
        <w:suppressAutoHyphens/>
        <w:autoSpaceDE w:val="0"/>
        <w:autoSpaceDN w:val="0"/>
        <w:adjustRightInd w:val="0"/>
        <w:jc w:val="both"/>
        <w:rPr>
          <w:b/>
          <w:caps/>
        </w:rPr>
      </w:pPr>
    </w:p>
    <w:p w:rsidR="00DB53D6" w:rsidRPr="00766FC5" w:rsidRDefault="00DB53D6" w:rsidP="00DB53D6">
      <w:pPr>
        <w:widowControl w:val="0"/>
        <w:suppressAutoHyphens/>
        <w:autoSpaceDE w:val="0"/>
        <w:autoSpaceDN w:val="0"/>
        <w:adjustRightInd w:val="0"/>
        <w:jc w:val="both"/>
        <w:rPr>
          <w:b/>
          <w:caps/>
        </w:rPr>
      </w:pPr>
    </w:p>
    <w:p w:rsidR="00DB53D6" w:rsidRPr="00766FC5" w:rsidRDefault="00DB53D6" w:rsidP="00DB53D6">
      <w:pPr>
        <w:widowControl w:val="0"/>
        <w:suppressAutoHyphens/>
        <w:autoSpaceDE w:val="0"/>
        <w:autoSpaceDN w:val="0"/>
        <w:adjustRightInd w:val="0"/>
        <w:jc w:val="both"/>
        <w:rPr>
          <w:b/>
          <w:caps/>
        </w:rPr>
      </w:pPr>
    </w:p>
    <w:p w:rsidR="00DB53D6" w:rsidRPr="00766FC5" w:rsidRDefault="00DB53D6" w:rsidP="00DB53D6">
      <w:pPr>
        <w:widowControl w:val="0"/>
        <w:suppressAutoHyphens/>
        <w:autoSpaceDE w:val="0"/>
        <w:autoSpaceDN w:val="0"/>
        <w:adjustRightInd w:val="0"/>
        <w:jc w:val="both"/>
        <w:rPr>
          <w:b/>
          <w:caps/>
        </w:rPr>
      </w:pPr>
    </w:p>
    <w:p w:rsidR="00DB53D6" w:rsidRPr="00766FC5" w:rsidRDefault="00DB53D6" w:rsidP="00DB53D6">
      <w:pPr>
        <w:widowControl w:val="0"/>
        <w:suppressAutoHyphens/>
        <w:autoSpaceDE w:val="0"/>
        <w:autoSpaceDN w:val="0"/>
        <w:adjustRightInd w:val="0"/>
        <w:jc w:val="both"/>
        <w:rPr>
          <w:b/>
          <w:caps/>
        </w:rPr>
      </w:pPr>
    </w:p>
    <w:p w:rsidR="00DB53D6" w:rsidRDefault="00DB53D6" w:rsidP="00DB53D6">
      <w:pPr>
        <w:widowControl w:val="0"/>
        <w:suppressAutoHyphens/>
        <w:autoSpaceDE w:val="0"/>
        <w:autoSpaceDN w:val="0"/>
        <w:adjustRightInd w:val="0"/>
        <w:jc w:val="center"/>
        <w:rPr>
          <w:b/>
          <w:caps/>
        </w:rPr>
      </w:pPr>
      <w:r>
        <w:rPr>
          <w:b/>
          <w:caps/>
        </w:rPr>
        <w:t xml:space="preserve">ОСНОВНАЯ ПРОФЕССИОНАЛЬНАЯ ОБРАЗОВАТЕЛЬНАЯ ПРОГРАММА </w:t>
      </w:r>
    </w:p>
    <w:p w:rsidR="00DB53D6" w:rsidRPr="00766FC5" w:rsidRDefault="00DB53D6" w:rsidP="00DB53D6">
      <w:pPr>
        <w:widowControl w:val="0"/>
        <w:suppressAutoHyphens/>
        <w:autoSpaceDE w:val="0"/>
        <w:autoSpaceDN w:val="0"/>
        <w:adjustRightInd w:val="0"/>
        <w:jc w:val="center"/>
        <w:rPr>
          <w:b/>
          <w:caps/>
        </w:rPr>
      </w:pPr>
      <w:r>
        <w:rPr>
          <w:b/>
          <w:caps/>
        </w:rPr>
        <w:t>(</w:t>
      </w:r>
      <w:r w:rsidRPr="00766FC5">
        <w:rPr>
          <w:b/>
          <w:caps/>
        </w:rPr>
        <w:t>программа подготовки специалистов среднего звена</w:t>
      </w:r>
      <w:r>
        <w:rPr>
          <w:b/>
          <w:caps/>
        </w:rPr>
        <w:t>)</w:t>
      </w:r>
    </w:p>
    <w:p w:rsidR="00DB53D6" w:rsidRDefault="00DB53D6" w:rsidP="00DB53D6">
      <w:pPr>
        <w:jc w:val="center"/>
      </w:pPr>
      <w:r>
        <w:t xml:space="preserve">Некоммерческого частного профессионального </w:t>
      </w:r>
      <w:r w:rsidRPr="001F3F9A">
        <w:t xml:space="preserve"> образовательного учреждения </w:t>
      </w:r>
    </w:p>
    <w:p w:rsidR="00DB53D6" w:rsidRPr="00766FC5" w:rsidRDefault="00DB53D6" w:rsidP="00DB53D6">
      <w:pPr>
        <w:jc w:val="center"/>
        <w:rPr>
          <w:i/>
          <w:u w:val="single"/>
        </w:rPr>
      </w:pPr>
      <w:r w:rsidRPr="00766FC5">
        <w:rPr>
          <w:b/>
          <w:i/>
          <w:u w:val="single"/>
        </w:rPr>
        <w:t xml:space="preserve"> «Сальский экономико-правовой техникум»</w:t>
      </w:r>
    </w:p>
    <w:p w:rsidR="00DB53D6" w:rsidRPr="00766FC5" w:rsidRDefault="00DB53D6" w:rsidP="00DB53D6">
      <w:pPr>
        <w:autoSpaceDE w:val="0"/>
        <w:autoSpaceDN w:val="0"/>
        <w:adjustRightInd w:val="0"/>
        <w:ind w:firstLine="500"/>
        <w:jc w:val="center"/>
      </w:pPr>
      <w:r>
        <w:t xml:space="preserve">по специальности среднего </w:t>
      </w:r>
      <w:r w:rsidRPr="00766FC5">
        <w:t>профессионального образования</w:t>
      </w:r>
    </w:p>
    <w:p w:rsidR="00DB53D6" w:rsidRPr="00766FC5" w:rsidRDefault="00DB53D6" w:rsidP="00DB53D6">
      <w:pPr>
        <w:autoSpaceDE w:val="0"/>
        <w:autoSpaceDN w:val="0"/>
        <w:adjustRightInd w:val="0"/>
        <w:ind w:firstLine="500"/>
        <w:jc w:val="center"/>
      </w:pPr>
      <w:r w:rsidRPr="00766FC5">
        <w:rPr>
          <w:b/>
        </w:rPr>
        <w:t>40.02.01 Право и организация социального обеспечения</w:t>
      </w:r>
    </w:p>
    <w:p w:rsidR="00DB53D6" w:rsidRPr="00766FC5" w:rsidRDefault="00DB53D6" w:rsidP="00DB53D6">
      <w:pPr>
        <w:jc w:val="center"/>
      </w:pPr>
      <w:r>
        <w:t>б</w:t>
      </w:r>
      <w:r w:rsidRPr="00766FC5">
        <w:t>азовой подготовки</w:t>
      </w:r>
    </w:p>
    <w:p w:rsidR="00DB53D6" w:rsidRPr="00766FC5" w:rsidRDefault="00DB53D6" w:rsidP="00DB53D6">
      <w:pPr>
        <w:widowControl w:val="0"/>
        <w:suppressAutoHyphens/>
        <w:autoSpaceDE w:val="0"/>
        <w:autoSpaceDN w:val="0"/>
        <w:adjustRightInd w:val="0"/>
        <w:jc w:val="center"/>
        <w:rPr>
          <w:caps/>
        </w:rPr>
      </w:pPr>
      <w:r w:rsidRPr="00766FC5">
        <w:rPr>
          <w:bCs/>
        </w:rPr>
        <w:t xml:space="preserve">на базе </w:t>
      </w:r>
      <w:r w:rsidR="009A485E">
        <w:rPr>
          <w:bCs/>
        </w:rPr>
        <w:t>средне</w:t>
      </w:r>
      <w:r>
        <w:rPr>
          <w:bCs/>
        </w:rPr>
        <w:t>го общего</w:t>
      </w:r>
      <w:r w:rsidRPr="00766FC5">
        <w:rPr>
          <w:bCs/>
        </w:rPr>
        <w:t xml:space="preserve"> образования</w:t>
      </w:r>
    </w:p>
    <w:p w:rsidR="00DB53D6" w:rsidRPr="00766FC5" w:rsidRDefault="00DB53D6" w:rsidP="00DB53D6">
      <w:pPr>
        <w:widowControl w:val="0"/>
        <w:suppressAutoHyphens/>
        <w:autoSpaceDE w:val="0"/>
        <w:autoSpaceDN w:val="0"/>
        <w:adjustRightInd w:val="0"/>
        <w:jc w:val="both"/>
        <w:rPr>
          <w:caps/>
        </w:rPr>
      </w:pPr>
    </w:p>
    <w:p w:rsidR="00DB53D6" w:rsidRPr="00766FC5" w:rsidRDefault="00DB53D6" w:rsidP="00DB53D6">
      <w:pPr>
        <w:widowControl w:val="0"/>
        <w:suppressAutoHyphens/>
        <w:jc w:val="both"/>
      </w:pPr>
    </w:p>
    <w:p w:rsidR="00DB53D6" w:rsidRDefault="00DB53D6" w:rsidP="00DB53D6"/>
    <w:p w:rsidR="00DB53D6" w:rsidRDefault="00DB53D6" w:rsidP="00DB53D6"/>
    <w:p w:rsidR="00DB53D6" w:rsidRDefault="00DB53D6" w:rsidP="00DB53D6"/>
    <w:p w:rsidR="00DB53D6" w:rsidRDefault="00DB53D6" w:rsidP="00DB53D6"/>
    <w:p w:rsidR="00DB53D6" w:rsidRDefault="00DB53D6" w:rsidP="00DB53D6"/>
    <w:p w:rsidR="00DB53D6" w:rsidRDefault="00DB53D6" w:rsidP="00DB53D6"/>
    <w:p w:rsidR="00DB53D6" w:rsidRDefault="00DB53D6" w:rsidP="00DB53D6"/>
    <w:p w:rsidR="00DB53D6" w:rsidRDefault="00DB53D6" w:rsidP="00DB53D6"/>
    <w:p w:rsidR="00DB53D6" w:rsidRDefault="00DB53D6" w:rsidP="00DB53D6"/>
    <w:p w:rsidR="00DB53D6" w:rsidRDefault="00DB53D6" w:rsidP="00DB53D6"/>
    <w:p w:rsidR="00DB53D6" w:rsidRDefault="00DB53D6" w:rsidP="00DB53D6"/>
    <w:p w:rsidR="00DB53D6" w:rsidRDefault="00DB53D6" w:rsidP="00DB53D6"/>
    <w:p w:rsidR="00DB53D6" w:rsidRDefault="00DB53D6" w:rsidP="00DB53D6"/>
    <w:p w:rsidR="00DB53D6" w:rsidRDefault="00DB53D6" w:rsidP="00DB53D6"/>
    <w:p w:rsidR="00DB53D6" w:rsidRDefault="00DB53D6" w:rsidP="00DB53D6"/>
    <w:p w:rsidR="00DB53D6" w:rsidRDefault="00DB53D6" w:rsidP="00DB53D6"/>
    <w:p w:rsidR="00DB53D6" w:rsidRDefault="00DB53D6" w:rsidP="00DB53D6"/>
    <w:p w:rsidR="00DB53D6" w:rsidRDefault="00DB53D6" w:rsidP="00DB53D6"/>
    <w:p w:rsidR="00DB53D6" w:rsidRDefault="00DB53D6" w:rsidP="00DB53D6"/>
    <w:p w:rsidR="00DB53D6" w:rsidRDefault="00DB53D6" w:rsidP="00DB53D6">
      <w:pPr>
        <w:jc w:val="center"/>
      </w:pPr>
    </w:p>
    <w:p w:rsidR="00DB53D6" w:rsidRDefault="00DB53D6" w:rsidP="00DB53D6">
      <w:pPr>
        <w:jc w:val="center"/>
      </w:pPr>
    </w:p>
    <w:p w:rsidR="00DB53D6" w:rsidRDefault="00DB53D6" w:rsidP="00DB53D6">
      <w:pPr>
        <w:jc w:val="center"/>
      </w:pPr>
    </w:p>
    <w:p w:rsidR="00DB53D6" w:rsidRDefault="00DB53D6" w:rsidP="00DB53D6">
      <w:pPr>
        <w:jc w:val="center"/>
      </w:pPr>
    </w:p>
    <w:p w:rsidR="00DB53D6" w:rsidRDefault="00DB53D6" w:rsidP="00DB53D6">
      <w:pPr>
        <w:jc w:val="center"/>
      </w:pPr>
      <w:r>
        <w:t>202</w:t>
      </w:r>
      <w:r w:rsidR="002C1884">
        <w:t>3</w:t>
      </w:r>
    </w:p>
    <w:p w:rsidR="00DB53D6" w:rsidRDefault="00DB53D6" w:rsidP="00DB53D6">
      <w:r>
        <w:br w:type="page"/>
      </w:r>
    </w:p>
    <w:p w:rsidR="00A971B5" w:rsidRPr="004F482C" w:rsidRDefault="00A971B5"/>
    <w:p w:rsidR="000D6328" w:rsidRPr="004F482C" w:rsidRDefault="003824C4" w:rsidP="00AF58B3">
      <w:pPr>
        <w:ind w:firstLine="709"/>
        <w:jc w:val="both"/>
        <w:rPr>
          <w:vertAlign w:val="superscript"/>
        </w:rPr>
      </w:pPr>
      <w:r w:rsidRPr="004F482C">
        <w:t xml:space="preserve">Программа подготовки специалистов среднего звена </w:t>
      </w:r>
      <w:r w:rsidR="00622EE8" w:rsidRPr="004F482C">
        <w:t>НЧПОУ</w:t>
      </w:r>
      <w:r w:rsidRPr="004F482C">
        <w:t xml:space="preserve">«Сальский экономико-правовой техникум» </w:t>
      </w:r>
      <w:r w:rsidR="00BA5CF2" w:rsidRPr="004F482C">
        <w:t>составлена на основе федерального государственного образовательного стандарта</w:t>
      </w:r>
      <w:r w:rsidR="00DC59F2" w:rsidRPr="004F482C">
        <w:t xml:space="preserve"> </w:t>
      </w:r>
      <w:r w:rsidRPr="004F482C">
        <w:t>среднего профессионального образования</w:t>
      </w:r>
      <w:r w:rsidR="00BA5CF2" w:rsidRPr="004F482C">
        <w:t xml:space="preserve"> по специальности </w:t>
      </w:r>
      <w:r w:rsidR="004E7DCD" w:rsidRPr="004F482C">
        <w:t>40.02.01 Право и организация социального обеспечения</w:t>
      </w:r>
    </w:p>
    <w:p w:rsidR="00E779DB" w:rsidRPr="004F482C" w:rsidRDefault="00E779DB" w:rsidP="00AF58B3">
      <w:pPr>
        <w:widowControl w:val="0"/>
        <w:suppressAutoHyphens/>
        <w:autoSpaceDE w:val="0"/>
        <w:autoSpaceDN w:val="0"/>
        <w:adjustRightInd w:val="0"/>
        <w:ind w:firstLine="709"/>
        <w:jc w:val="both"/>
        <w:rPr>
          <w:b/>
        </w:rPr>
      </w:pPr>
    </w:p>
    <w:p w:rsidR="00E779DB" w:rsidRPr="004F482C" w:rsidRDefault="00E779DB" w:rsidP="00AF58B3">
      <w:pPr>
        <w:widowControl w:val="0"/>
        <w:suppressAutoHyphens/>
        <w:autoSpaceDE w:val="0"/>
        <w:autoSpaceDN w:val="0"/>
        <w:adjustRightInd w:val="0"/>
        <w:ind w:firstLine="709"/>
        <w:jc w:val="both"/>
        <w:rPr>
          <w:b/>
        </w:rPr>
      </w:pPr>
    </w:p>
    <w:p w:rsidR="00527F2C" w:rsidRPr="004F482C" w:rsidRDefault="00527F2C" w:rsidP="00AF58B3">
      <w:pPr>
        <w:widowControl w:val="0"/>
        <w:suppressAutoHyphens/>
        <w:autoSpaceDE w:val="0"/>
        <w:autoSpaceDN w:val="0"/>
        <w:adjustRightInd w:val="0"/>
        <w:ind w:firstLine="709"/>
        <w:jc w:val="center"/>
        <w:rPr>
          <w:b/>
        </w:rPr>
      </w:pPr>
      <w:r w:rsidRPr="004F482C">
        <w:rPr>
          <w:b/>
        </w:rPr>
        <w:t>СОДЕРЖАНИЕ</w:t>
      </w:r>
    </w:p>
    <w:p w:rsidR="00527F2C" w:rsidRPr="004F482C" w:rsidRDefault="00527F2C" w:rsidP="00AF58B3">
      <w:pPr>
        <w:widowControl w:val="0"/>
        <w:suppressAutoHyphens/>
        <w:autoSpaceDE w:val="0"/>
        <w:autoSpaceDN w:val="0"/>
        <w:adjustRightInd w:val="0"/>
        <w:jc w:val="both"/>
      </w:pPr>
    </w:p>
    <w:p w:rsidR="00527F2C" w:rsidRPr="004F482C" w:rsidRDefault="00527F2C" w:rsidP="00BB6AA3">
      <w:pPr>
        <w:widowControl w:val="0"/>
        <w:suppressAutoHyphens/>
        <w:autoSpaceDE w:val="0"/>
        <w:autoSpaceDN w:val="0"/>
        <w:adjustRightInd w:val="0"/>
        <w:spacing w:line="360" w:lineRule="auto"/>
        <w:jc w:val="both"/>
      </w:pPr>
      <w:r w:rsidRPr="004F482C">
        <w:t>1</w:t>
      </w:r>
      <w:r w:rsidR="00C1202C" w:rsidRPr="004F482C">
        <w:t>.</w:t>
      </w:r>
      <w:r w:rsidRPr="004F482C">
        <w:t xml:space="preserve"> Общие положения </w:t>
      </w:r>
      <w:r w:rsidR="00CD0FFD" w:rsidRPr="004F482C">
        <w:tab/>
      </w:r>
      <w:r w:rsidR="00CD0FFD" w:rsidRPr="004F482C">
        <w:tab/>
      </w:r>
      <w:r w:rsidR="00CD0FFD" w:rsidRPr="004F482C">
        <w:tab/>
      </w:r>
      <w:r w:rsidR="00CD0FFD" w:rsidRPr="004F482C">
        <w:tab/>
      </w:r>
      <w:r w:rsidR="00CD0FFD" w:rsidRPr="004F482C">
        <w:tab/>
      </w:r>
      <w:r w:rsidR="00CD0FFD" w:rsidRPr="004F482C">
        <w:tab/>
      </w:r>
      <w:r w:rsidR="00CD0FFD" w:rsidRPr="004F482C">
        <w:tab/>
      </w:r>
      <w:r w:rsidR="00CD0FFD" w:rsidRPr="004F482C">
        <w:tab/>
      </w:r>
      <w:r w:rsidR="00CD0FFD" w:rsidRPr="004F482C">
        <w:tab/>
      </w:r>
      <w:r w:rsidR="004D4AA0" w:rsidRPr="004F482C">
        <w:t xml:space="preserve">                     5</w:t>
      </w:r>
    </w:p>
    <w:p w:rsidR="000C51BD" w:rsidRPr="004F482C" w:rsidRDefault="00527F2C" w:rsidP="00BB6AA3">
      <w:pPr>
        <w:widowControl w:val="0"/>
        <w:suppressAutoHyphens/>
        <w:autoSpaceDE w:val="0"/>
        <w:autoSpaceDN w:val="0"/>
        <w:adjustRightInd w:val="0"/>
        <w:spacing w:line="360" w:lineRule="auto"/>
        <w:jc w:val="both"/>
      </w:pPr>
      <w:r w:rsidRPr="004F482C">
        <w:t>1.1</w:t>
      </w:r>
      <w:r w:rsidR="005B5771" w:rsidRPr="004F482C">
        <w:t>.</w:t>
      </w:r>
      <w:r w:rsidR="00327F0A" w:rsidRPr="004F482C">
        <w:t> </w:t>
      </w:r>
      <w:r w:rsidR="000C51BD" w:rsidRPr="004F482C">
        <w:t xml:space="preserve">Нормативно-правовые основы разработки </w:t>
      </w:r>
      <w:r w:rsidR="005C2461" w:rsidRPr="004F482C">
        <w:t>программы подготовки специалистов среднего звена</w:t>
      </w:r>
      <w:r w:rsidR="00CD0FFD" w:rsidRPr="004F482C">
        <w:tab/>
      </w:r>
      <w:r w:rsidR="00CD0FFD" w:rsidRPr="004F482C">
        <w:tab/>
      </w:r>
      <w:r w:rsidR="00CD0FFD" w:rsidRPr="004F482C">
        <w:tab/>
      </w:r>
      <w:r w:rsidR="00CD0FFD" w:rsidRPr="004F482C">
        <w:tab/>
      </w:r>
      <w:r w:rsidR="00CD0FFD" w:rsidRPr="004F482C">
        <w:tab/>
      </w:r>
      <w:r w:rsidR="00CD0FFD" w:rsidRPr="004F482C">
        <w:tab/>
      </w:r>
      <w:r w:rsidR="00CD0FFD" w:rsidRPr="004F482C">
        <w:tab/>
      </w:r>
      <w:r w:rsidR="00CD0FFD" w:rsidRPr="004F482C">
        <w:tab/>
      </w:r>
      <w:r w:rsidR="00CD0FFD" w:rsidRPr="004F482C">
        <w:tab/>
      </w:r>
      <w:r w:rsidR="00CD0FFD" w:rsidRPr="004F482C">
        <w:tab/>
      </w:r>
      <w:r w:rsidR="00CD0FFD" w:rsidRPr="004F482C">
        <w:tab/>
      </w:r>
      <w:r w:rsidR="004D4AA0" w:rsidRPr="004F482C">
        <w:t xml:space="preserve">                                 5</w:t>
      </w:r>
    </w:p>
    <w:p w:rsidR="00527F2C" w:rsidRPr="004F482C" w:rsidRDefault="00527F2C" w:rsidP="00BB6AA3">
      <w:pPr>
        <w:widowControl w:val="0"/>
        <w:suppressAutoHyphens/>
        <w:autoSpaceDE w:val="0"/>
        <w:autoSpaceDN w:val="0"/>
        <w:adjustRightInd w:val="0"/>
        <w:spacing w:line="360" w:lineRule="auto"/>
        <w:jc w:val="both"/>
      </w:pPr>
      <w:r w:rsidRPr="004F482C">
        <w:t>1.</w:t>
      </w:r>
      <w:r w:rsidR="00D07860" w:rsidRPr="004F482C">
        <w:t>2</w:t>
      </w:r>
      <w:r w:rsidR="005B5771" w:rsidRPr="004F482C">
        <w:t>.</w:t>
      </w:r>
      <w:r w:rsidR="000C51BD" w:rsidRPr="004F482C">
        <w:t>Нормативный срок освоения программы</w:t>
      </w:r>
      <w:r w:rsidR="00CD0FFD" w:rsidRPr="004F482C">
        <w:tab/>
      </w:r>
      <w:r w:rsidR="00CD0FFD" w:rsidRPr="004F482C">
        <w:tab/>
      </w:r>
      <w:r w:rsidR="00CD0FFD" w:rsidRPr="004F482C">
        <w:tab/>
      </w:r>
      <w:r w:rsidR="00CD0FFD" w:rsidRPr="004F482C">
        <w:tab/>
      </w:r>
      <w:r w:rsidR="00CD0FFD" w:rsidRPr="004F482C">
        <w:tab/>
      </w:r>
      <w:r w:rsidR="00CD0FFD" w:rsidRPr="004F482C">
        <w:tab/>
      </w:r>
      <w:r w:rsidR="00CD0FFD" w:rsidRPr="004F482C">
        <w:tab/>
      </w:r>
      <w:r w:rsidR="004D4AA0" w:rsidRPr="004F482C">
        <w:t xml:space="preserve">         6</w:t>
      </w:r>
    </w:p>
    <w:p w:rsidR="000C51BD" w:rsidRPr="004F482C" w:rsidRDefault="00527F2C" w:rsidP="00BB6AA3">
      <w:pPr>
        <w:widowControl w:val="0"/>
        <w:suppressAutoHyphens/>
        <w:autoSpaceDE w:val="0"/>
        <w:autoSpaceDN w:val="0"/>
        <w:adjustRightInd w:val="0"/>
        <w:spacing w:line="360" w:lineRule="auto"/>
        <w:jc w:val="both"/>
      </w:pPr>
      <w:r w:rsidRPr="004F482C">
        <w:t>2</w:t>
      </w:r>
      <w:r w:rsidR="00C1202C" w:rsidRPr="004F482C">
        <w:t>.</w:t>
      </w:r>
      <w:r w:rsidR="00327F0A" w:rsidRPr="004F482C">
        <w:t> </w:t>
      </w:r>
      <w:r w:rsidR="00D07860" w:rsidRPr="004F482C">
        <w:t>Характеристика профессиональной деятельности выпускников</w:t>
      </w:r>
      <w:r w:rsidR="000C51BD" w:rsidRPr="004F482C">
        <w:t xml:space="preserve"> и требования к результатам освоения </w:t>
      </w:r>
      <w:r w:rsidR="005C2461" w:rsidRPr="004F482C">
        <w:t>программы подготовки специалистов среднего звена</w:t>
      </w:r>
      <w:r w:rsidR="00CD0FFD" w:rsidRPr="004F482C">
        <w:tab/>
      </w:r>
      <w:r w:rsidR="00CD0FFD" w:rsidRPr="004F482C">
        <w:tab/>
      </w:r>
      <w:r w:rsidR="00CD0FFD" w:rsidRPr="004F482C">
        <w:tab/>
      </w:r>
      <w:r w:rsidR="004D4AA0" w:rsidRPr="004F482C">
        <w:t xml:space="preserve">                     7</w:t>
      </w:r>
    </w:p>
    <w:p w:rsidR="000C51BD" w:rsidRPr="004F482C" w:rsidRDefault="00527F2C" w:rsidP="00BB6AA3">
      <w:pPr>
        <w:widowControl w:val="0"/>
        <w:suppressAutoHyphens/>
        <w:autoSpaceDE w:val="0"/>
        <w:autoSpaceDN w:val="0"/>
        <w:adjustRightInd w:val="0"/>
        <w:spacing w:line="360" w:lineRule="auto"/>
        <w:jc w:val="both"/>
      </w:pPr>
      <w:r w:rsidRPr="004F482C">
        <w:t>2.1</w:t>
      </w:r>
      <w:r w:rsidR="005B5771" w:rsidRPr="004F482C">
        <w:t>.</w:t>
      </w:r>
      <w:r w:rsidRPr="004F482C">
        <w:t xml:space="preserve"> Область и объекты профессиональной деятельности </w:t>
      </w:r>
      <w:r w:rsidR="00CD0FFD" w:rsidRPr="004F482C">
        <w:tab/>
      </w:r>
      <w:r w:rsidR="00CD0FFD" w:rsidRPr="004F482C">
        <w:tab/>
      </w:r>
      <w:r w:rsidR="00CD0FFD" w:rsidRPr="004F482C">
        <w:tab/>
      </w:r>
      <w:r w:rsidR="00CD0FFD" w:rsidRPr="004F482C">
        <w:tab/>
      </w:r>
      <w:r w:rsidR="00CD0FFD" w:rsidRPr="004F482C">
        <w:tab/>
      </w:r>
      <w:r w:rsidR="004D4AA0" w:rsidRPr="004F482C">
        <w:t xml:space="preserve">         7</w:t>
      </w:r>
    </w:p>
    <w:p w:rsidR="000C51BD" w:rsidRPr="004F482C" w:rsidRDefault="00527F2C" w:rsidP="00BB6AA3">
      <w:pPr>
        <w:widowControl w:val="0"/>
        <w:suppressAutoHyphens/>
        <w:autoSpaceDE w:val="0"/>
        <w:autoSpaceDN w:val="0"/>
        <w:adjustRightInd w:val="0"/>
        <w:spacing w:line="360" w:lineRule="auto"/>
        <w:jc w:val="both"/>
      </w:pPr>
      <w:r w:rsidRPr="004F482C">
        <w:t>2.</w:t>
      </w:r>
      <w:r w:rsidR="006C1E98" w:rsidRPr="004F482C">
        <w:t>2</w:t>
      </w:r>
      <w:r w:rsidR="005B5771" w:rsidRPr="004F482C">
        <w:t>.</w:t>
      </w:r>
      <w:r w:rsidRPr="004F482C">
        <w:t xml:space="preserve"> Виды профессиональной деятельности</w:t>
      </w:r>
      <w:r w:rsidR="006C1E98" w:rsidRPr="004F482C">
        <w:t xml:space="preserve"> и компетенции</w:t>
      </w:r>
      <w:r w:rsidR="00CD0FFD" w:rsidRPr="004F482C">
        <w:tab/>
      </w:r>
      <w:r w:rsidR="00CD0FFD" w:rsidRPr="004F482C">
        <w:tab/>
      </w:r>
      <w:r w:rsidR="00CD0FFD" w:rsidRPr="004F482C">
        <w:tab/>
      </w:r>
      <w:r w:rsidR="00CD0FFD" w:rsidRPr="004F482C">
        <w:tab/>
      </w:r>
      <w:r w:rsidR="00CD0FFD" w:rsidRPr="004F482C">
        <w:tab/>
      </w:r>
      <w:r w:rsidR="004D4AA0" w:rsidRPr="004F482C">
        <w:t xml:space="preserve">         7</w:t>
      </w:r>
    </w:p>
    <w:p w:rsidR="00527F2C" w:rsidRPr="004F482C" w:rsidRDefault="00527F2C" w:rsidP="00BB6AA3">
      <w:pPr>
        <w:widowControl w:val="0"/>
        <w:suppressAutoHyphens/>
        <w:autoSpaceDE w:val="0"/>
        <w:autoSpaceDN w:val="0"/>
        <w:adjustRightInd w:val="0"/>
        <w:spacing w:line="360" w:lineRule="auto"/>
        <w:jc w:val="both"/>
      </w:pPr>
      <w:r w:rsidRPr="004F482C">
        <w:t>3</w:t>
      </w:r>
      <w:r w:rsidR="00C1202C" w:rsidRPr="004F482C">
        <w:t>.</w:t>
      </w:r>
      <w:r w:rsidRPr="004F482C">
        <w:t xml:space="preserve"> Документы, </w:t>
      </w:r>
      <w:r w:rsidR="005B5771" w:rsidRPr="004F482C">
        <w:t xml:space="preserve">определяющие </w:t>
      </w:r>
      <w:r w:rsidRPr="004F482C">
        <w:t xml:space="preserve"> содержание и организацию образовательного процесса.</w:t>
      </w:r>
      <w:r w:rsidR="00CD0FFD" w:rsidRPr="004F482C">
        <w:tab/>
      </w:r>
      <w:r w:rsidR="004D4AA0" w:rsidRPr="004F482C">
        <w:t xml:space="preserve">         9</w:t>
      </w:r>
    </w:p>
    <w:p w:rsidR="005B5771" w:rsidRPr="004F482C" w:rsidRDefault="00527F2C" w:rsidP="00BB6AA3">
      <w:pPr>
        <w:widowControl w:val="0"/>
        <w:suppressAutoHyphens/>
        <w:autoSpaceDE w:val="0"/>
        <w:autoSpaceDN w:val="0"/>
        <w:adjustRightInd w:val="0"/>
        <w:spacing w:line="360" w:lineRule="auto"/>
        <w:jc w:val="both"/>
      </w:pPr>
      <w:r w:rsidRPr="004F482C">
        <w:t>3.1</w:t>
      </w:r>
      <w:r w:rsidR="005B5771" w:rsidRPr="004F482C">
        <w:t>.</w:t>
      </w:r>
      <w:r w:rsidR="00CB4363" w:rsidRPr="004F482C">
        <w:t>У</w:t>
      </w:r>
      <w:r w:rsidRPr="004F482C">
        <w:t xml:space="preserve">чебный план </w:t>
      </w:r>
      <w:bookmarkStart w:id="0" w:name="OLE_LINK1"/>
      <w:bookmarkStart w:id="1" w:name="OLE_LINK2"/>
      <w:r w:rsidR="005B7B55" w:rsidRPr="004F482C">
        <w:tab/>
      </w:r>
      <w:r w:rsidR="005B7B55" w:rsidRPr="004F482C">
        <w:tab/>
      </w:r>
      <w:r w:rsidR="005B7B55" w:rsidRPr="004F482C">
        <w:tab/>
      </w:r>
      <w:r w:rsidR="005B7B55" w:rsidRPr="004F482C">
        <w:tab/>
      </w:r>
      <w:r w:rsidR="005B7B55" w:rsidRPr="004F482C">
        <w:tab/>
      </w:r>
      <w:r w:rsidR="005B7B55" w:rsidRPr="004F482C">
        <w:tab/>
      </w:r>
      <w:r w:rsidR="005B7B55" w:rsidRPr="004F482C">
        <w:tab/>
      </w:r>
      <w:r w:rsidR="005B7B55" w:rsidRPr="004F482C">
        <w:tab/>
      </w:r>
      <w:r w:rsidR="005B7B55" w:rsidRPr="004F482C">
        <w:tab/>
      </w:r>
      <w:r w:rsidR="004D4AA0" w:rsidRPr="004F482C">
        <w:t xml:space="preserve">                                 9</w:t>
      </w:r>
    </w:p>
    <w:p w:rsidR="005B5771" w:rsidRPr="004F482C" w:rsidRDefault="00527F2C" w:rsidP="00BB6AA3">
      <w:pPr>
        <w:widowControl w:val="0"/>
        <w:suppressAutoHyphens/>
        <w:autoSpaceDE w:val="0"/>
        <w:autoSpaceDN w:val="0"/>
        <w:adjustRightInd w:val="0"/>
        <w:spacing w:line="360" w:lineRule="auto"/>
        <w:jc w:val="both"/>
      </w:pPr>
      <w:r w:rsidRPr="004F482C">
        <w:t>3.2</w:t>
      </w:r>
      <w:r w:rsidR="005B5771" w:rsidRPr="004F482C">
        <w:t>.К</w:t>
      </w:r>
      <w:r w:rsidR="006C1E98" w:rsidRPr="004F482C">
        <w:t>алендарный учебный график</w:t>
      </w:r>
      <w:bookmarkEnd w:id="0"/>
      <w:bookmarkEnd w:id="1"/>
      <w:r w:rsidR="00637104" w:rsidRPr="004F482C">
        <w:tab/>
      </w:r>
      <w:r w:rsidR="00637104" w:rsidRPr="004F482C">
        <w:tab/>
      </w:r>
      <w:r w:rsidR="00637104" w:rsidRPr="004F482C">
        <w:tab/>
      </w:r>
      <w:r w:rsidR="00637104" w:rsidRPr="004F482C">
        <w:tab/>
      </w:r>
      <w:r w:rsidR="00637104" w:rsidRPr="004F482C">
        <w:tab/>
        <w:t xml:space="preserve">          </w:t>
      </w:r>
      <w:r w:rsidR="004D4AA0" w:rsidRPr="004F482C">
        <w:t xml:space="preserve">                                             20</w:t>
      </w:r>
    </w:p>
    <w:p w:rsidR="002D2DD5" w:rsidRPr="004F482C" w:rsidRDefault="002D2DD5" w:rsidP="00BB6AA3">
      <w:pPr>
        <w:widowControl w:val="0"/>
        <w:suppressAutoHyphens/>
        <w:spacing w:line="360" w:lineRule="auto"/>
      </w:pPr>
      <w:r w:rsidRPr="004F482C">
        <w:t>3</w:t>
      </w:r>
      <w:r w:rsidRPr="004F482C">
        <w:rPr>
          <w:b/>
        </w:rPr>
        <w:t>.</w:t>
      </w:r>
      <w:r w:rsidRPr="004F482C">
        <w:t>3</w:t>
      </w:r>
      <w:r w:rsidR="007E225C" w:rsidRPr="004F482C">
        <w:t xml:space="preserve">  Рабочие программы  дисциплин, курсов, модулей</w:t>
      </w:r>
      <w:r w:rsidR="005B7B55" w:rsidRPr="004F482C">
        <w:rPr>
          <w:b/>
          <w:i/>
        </w:rPr>
        <w:tab/>
      </w:r>
      <w:r w:rsidR="005B7B55" w:rsidRPr="004F482C">
        <w:rPr>
          <w:b/>
          <w:i/>
        </w:rPr>
        <w:tab/>
      </w:r>
      <w:r w:rsidR="005B7B55" w:rsidRPr="004F482C">
        <w:rPr>
          <w:b/>
          <w:i/>
        </w:rPr>
        <w:tab/>
      </w:r>
      <w:r w:rsidR="004D4AA0" w:rsidRPr="004F482C">
        <w:rPr>
          <w:b/>
          <w:i/>
        </w:rPr>
        <w:t xml:space="preserve">                                           </w:t>
      </w:r>
      <w:r w:rsidR="004D4AA0" w:rsidRPr="004F482C">
        <w:t>21</w:t>
      </w:r>
    </w:p>
    <w:p w:rsidR="00AA65D6" w:rsidRPr="004F482C" w:rsidRDefault="002D2DD5" w:rsidP="00BB6AA3">
      <w:pPr>
        <w:widowControl w:val="0"/>
        <w:suppressAutoHyphens/>
        <w:autoSpaceDE w:val="0"/>
        <w:autoSpaceDN w:val="0"/>
        <w:adjustRightInd w:val="0"/>
        <w:spacing w:line="360" w:lineRule="auto"/>
        <w:jc w:val="both"/>
      </w:pPr>
      <w:r w:rsidRPr="004F482C">
        <w:t>3.4</w:t>
      </w:r>
      <w:r w:rsidR="00E779DB" w:rsidRPr="004F482C">
        <w:t xml:space="preserve">. </w:t>
      </w:r>
      <w:r w:rsidR="00223507">
        <w:t>Реализация</w:t>
      </w:r>
      <w:r w:rsidR="002D7F5B" w:rsidRPr="004F482C">
        <w:t xml:space="preserve">  </w:t>
      </w:r>
      <w:r w:rsidR="001F3F9A" w:rsidRPr="004F482C">
        <w:t xml:space="preserve">учебной и </w:t>
      </w:r>
      <w:r w:rsidR="00AA65D6" w:rsidRPr="004F482C">
        <w:t>производственной практик</w:t>
      </w:r>
      <w:r w:rsidR="00C95798" w:rsidRPr="004F482C">
        <w:tab/>
      </w:r>
      <w:r w:rsidR="00C95798" w:rsidRPr="004F482C">
        <w:tab/>
      </w:r>
      <w:r w:rsidR="00C95798" w:rsidRPr="004F482C">
        <w:tab/>
      </w:r>
      <w:r w:rsidR="00C95798" w:rsidRPr="004F482C">
        <w:tab/>
      </w:r>
      <w:r w:rsidR="00C95798" w:rsidRPr="004F482C">
        <w:tab/>
        <w:t xml:space="preserve">          </w:t>
      </w:r>
      <w:r w:rsidR="004D4AA0" w:rsidRPr="004F482C">
        <w:t xml:space="preserve">         22</w:t>
      </w:r>
    </w:p>
    <w:p w:rsidR="00E779DB" w:rsidRPr="004F482C" w:rsidRDefault="00E779DB" w:rsidP="00BB6AA3">
      <w:pPr>
        <w:widowControl w:val="0"/>
        <w:suppressAutoHyphens/>
        <w:spacing w:line="360" w:lineRule="auto"/>
        <w:jc w:val="both"/>
      </w:pPr>
      <w:r w:rsidRPr="004F482C">
        <w:t>4. Материально-техническое обеспечение</w:t>
      </w:r>
      <w:r w:rsidR="005B7B55" w:rsidRPr="004F482C">
        <w:tab/>
      </w:r>
      <w:r w:rsidR="005B7B55" w:rsidRPr="004F482C">
        <w:tab/>
      </w:r>
      <w:r w:rsidR="005B7B55" w:rsidRPr="004F482C">
        <w:tab/>
      </w:r>
      <w:r w:rsidR="005B7B55" w:rsidRPr="004F482C">
        <w:tab/>
      </w:r>
      <w:r w:rsidR="005B7B55" w:rsidRPr="004F482C">
        <w:tab/>
      </w:r>
      <w:r w:rsidR="005B7B55" w:rsidRPr="004F482C">
        <w:tab/>
      </w:r>
      <w:r w:rsidR="002D7F5B" w:rsidRPr="004F482C">
        <w:t xml:space="preserve">                   25</w:t>
      </w:r>
    </w:p>
    <w:p w:rsidR="00AA65D6" w:rsidRPr="004F482C" w:rsidRDefault="00AA65D6" w:rsidP="00BB6AA3">
      <w:pPr>
        <w:widowControl w:val="0"/>
        <w:suppressAutoHyphens/>
        <w:autoSpaceDE w:val="0"/>
        <w:autoSpaceDN w:val="0"/>
        <w:adjustRightInd w:val="0"/>
        <w:spacing w:line="360" w:lineRule="auto"/>
        <w:jc w:val="both"/>
      </w:pPr>
      <w:r w:rsidRPr="004F482C">
        <w:t xml:space="preserve">5. </w:t>
      </w:r>
      <w:r w:rsidR="003A2B38" w:rsidRPr="004F482C">
        <w:t>О</w:t>
      </w:r>
      <w:r w:rsidR="00E44BC4" w:rsidRPr="004F482C">
        <w:t>ценк</w:t>
      </w:r>
      <w:r w:rsidR="003A2B38" w:rsidRPr="004F482C">
        <w:t>а</w:t>
      </w:r>
      <w:r w:rsidR="00E44BC4" w:rsidRPr="004F482C">
        <w:t xml:space="preserve"> результатов </w:t>
      </w:r>
      <w:r w:rsidRPr="004F482C">
        <w:t xml:space="preserve">освоения </w:t>
      </w:r>
      <w:r w:rsidR="005C2461" w:rsidRPr="004F482C">
        <w:t>программы подготовки специалистов среднего звена</w:t>
      </w:r>
      <w:r w:rsidR="002D7F5B" w:rsidRPr="004F482C">
        <w:t xml:space="preserve">             </w:t>
      </w:r>
      <w:r w:rsidR="008D4053" w:rsidRPr="004F482C">
        <w:t>2</w:t>
      </w:r>
      <w:r w:rsidR="002D7F5B" w:rsidRPr="004F482C">
        <w:t>7</w:t>
      </w:r>
    </w:p>
    <w:p w:rsidR="00BC3829" w:rsidRPr="004F482C" w:rsidRDefault="00AA65D6" w:rsidP="00BB6AA3">
      <w:pPr>
        <w:widowControl w:val="0"/>
        <w:suppressAutoHyphens/>
        <w:autoSpaceDE w:val="0"/>
        <w:autoSpaceDN w:val="0"/>
        <w:adjustRightInd w:val="0"/>
        <w:spacing w:line="360" w:lineRule="auto"/>
        <w:jc w:val="both"/>
      </w:pPr>
      <w:r w:rsidRPr="004F482C">
        <w:t>5</w:t>
      </w:r>
      <w:r w:rsidR="00527F2C" w:rsidRPr="004F482C">
        <w:t>.1</w:t>
      </w:r>
      <w:r w:rsidR="00327F0A" w:rsidRPr="004F482C">
        <w:t>.</w:t>
      </w:r>
      <w:r w:rsidRPr="004F482C">
        <w:t>К</w:t>
      </w:r>
      <w:r w:rsidR="00BC3829" w:rsidRPr="004F482C">
        <w:t>онтрол</w:t>
      </w:r>
      <w:r w:rsidRPr="004F482C">
        <w:t>ь</w:t>
      </w:r>
      <w:r w:rsidR="00BC3829" w:rsidRPr="004F482C">
        <w:t xml:space="preserve"> и </w:t>
      </w:r>
      <w:r w:rsidR="001C5BF1" w:rsidRPr="004F482C">
        <w:t>оценк</w:t>
      </w:r>
      <w:r w:rsidRPr="004F482C">
        <w:t>а</w:t>
      </w:r>
      <w:r w:rsidR="002D7F5B" w:rsidRPr="004F482C">
        <w:t xml:space="preserve"> </w:t>
      </w:r>
      <w:r w:rsidR="001C5BF1" w:rsidRPr="004F482C">
        <w:t>достижений обучающихся</w:t>
      </w:r>
      <w:r w:rsidR="00C95798" w:rsidRPr="004F482C">
        <w:t xml:space="preserve">                           </w:t>
      </w:r>
      <w:r w:rsidR="002D7F5B" w:rsidRPr="004F482C">
        <w:t xml:space="preserve">                                                </w:t>
      </w:r>
      <w:r w:rsidR="00C95798" w:rsidRPr="004F482C">
        <w:t>2</w:t>
      </w:r>
      <w:r w:rsidR="002D7F5B" w:rsidRPr="004F482C">
        <w:t>7</w:t>
      </w:r>
    </w:p>
    <w:p w:rsidR="00527F2C" w:rsidRPr="004F482C" w:rsidRDefault="00AA65D6" w:rsidP="00BB6AA3">
      <w:pPr>
        <w:widowControl w:val="0"/>
        <w:suppressAutoHyphens/>
        <w:autoSpaceDE w:val="0"/>
        <w:autoSpaceDN w:val="0"/>
        <w:adjustRightInd w:val="0"/>
        <w:spacing w:line="360" w:lineRule="auto"/>
        <w:jc w:val="both"/>
      </w:pPr>
      <w:r w:rsidRPr="004F482C">
        <w:t>5</w:t>
      </w:r>
      <w:r w:rsidR="00BC3829" w:rsidRPr="004F482C">
        <w:t>.2</w:t>
      </w:r>
      <w:r w:rsidR="00327F0A" w:rsidRPr="004F482C">
        <w:t>.</w:t>
      </w:r>
      <w:r w:rsidR="00E44BC4" w:rsidRPr="004F482C">
        <w:t xml:space="preserve">Порядок выполнения и защиты выпускной квалификационной работы </w:t>
      </w:r>
      <w:r w:rsidR="005B7B55" w:rsidRPr="004F482C">
        <w:tab/>
      </w:r>
      <w:r w:rsidR="005B7B55" w:rsidRPr="004F482C">
        <w:tab/>
      </w:r>
      <w:r w:rsidR="002D7F5B" w:rsidRPr="004F482C">
        <w:t xml:space="preserve">                   27</w:t>
      </w:r>
    </w:p>
    <w:p w:rsidR="00527F2C" w:rsidRPr="004F482C" w:rsidRDefault="00AA65D6" w:rsidP="00BB6AA3">
      <w:pPr>
        <w:widowControl w:val="0"/>
        <w:suppressAutoHyphens/>
        <w:autoSpaceDE w:val="0"/>
        <w:autoSpaceDN w:val="0"/>
        <w:adjustRightInd w:val="0"/>
        <w:spacing w:line="360" w:lineRule="auto"/>
        <w:jc w:val="both"/>
      </w:pPr>
      <w:r w:rsidRPr="004F482C">
        <w:t>5</w:t>
      </w:r>
      <w:r w:rsidR="00BC3829" w:rsidRPr="004F482C">
        <w:t>.</w:t>
      </w:r>
      <w:r w:rsidR="00360B33" w:rsidRPr="004F482C">
        <w:t>3</w:t>
      </w:r>
      <w:r w:rsidR="00327F0A" w:rsidRPr="004F482C">
        <w:t>.</w:t>
      </w:r>
      <w:r w:rsidRPr="004F482C">
        <w:t>Организация</w:t>
      </w:r>
      <w:r w:rsidR="00E44BC4" w:rsidRPr="004F482C">
        <w:t xml:space="preserve"> государственной </w:t>
      </w:r>
      <w:r w:rsidR="00386735" w:rsidRPr="004F482C">
        <w:t xml:space="preserve">итоговой </w:t>
      </w:r>
      <w:r w:rsidR="00E44BC4" w:rsidRPr="004F482C">
        <w:t>аттестации выпускников</w:t>
      </w:r>
      <w:r w:rsidR="005B7B55" w:rsidRPr="004F482C">
        <w:tab/>
      </w:r>
      <w:r w:rsidR="005B7B55" w:rsidRPr="004F482C">
        <w:tab/>
      </w:r>
      <w:r w:rsidR="002D7F5B" w:rsidRPr="004F482C">
        <w:t xml:space="preserve">                              </w:t>
      </w:r>
      <w:r w:rsidR="00C95798" w:rsidRPr="004F482C">
        <w:t>2</w:t>
      </w:r>
      <w:r w:rsidR="002D7F5B" w:rsidRPr="004F482C">
        <w:t>8</w:t>
      </w:r>
    </w:p>
    <w:p w:rsidR="00E779DB" w:rsidRPr="004F482C" w:rsidRDefault="00E779DB" w:rsidP="00BB6AA3">
      <w:pPr>
        <w:widowControl w:val="0"/>
        <w:suppressAutoHyphens/>
        <w:spacing w:line="360" w:lineRule="auto"/>
        <w:jc w:val="both"/>
      </w:pPr>
      <w:r w:rsidRPr="004F482C">
        <w:t>6. Кадровое обеспечение</w:t>
      </w:r>
      <w:r w:rsidR="005B7B55" w:rsidRPr="004F482C">
        <w:tab/>
      </w:r>
      <w:r w:rsidR="005B7B55" w:rsidRPr="004F482C">
        <w:tab/>
      </w:r>
      <w:r w:rsidR="005B7B55" w:rsidRPr="004F482C">
        <w:tab/>
      </w:r>
      <w:r w:rsidR="005B7B55" w:rsidRPr="004F482C">
        <w:tab/>
      </w:r>
      <w:r w:rsidR="005B7B55" w:rsidRPr="004F482C">
        <w:tab/>
      </w:r>
      <w:r w:rsidR="005B7B55" w:rsidRPr="004F482C">
        <w:tab/>
      </w:r>
      <w:r w:rsidR="005B7B55" w:rsidRPr="004F482C">
        <w:tab/>
      </w:r>
      <w:r w:rsidR="005B7B55" w:rsidRPr="004F482C">
        <w:tab/>
      </w:r>
      <w:r w:rsidR="005B7B55" w:rsidRPr="004F482C">
        <w:tab/>
      </w:r>
      <w:r w:rsidR="002D7F5B" w:rsidRPr="004F482C">
        <w:t xml:space="preserve">                   31</w:t>
      </w:r>
    </w:p>
    <w:p w:rsidR="004D4AA0" w:rsidRPr="004F482C" w:rsidRDefault="00E779DB" w:rsidP="00BB6AA3">
      <w:pPr>
        <w:widowControl w:val="0"/>
        <w:suppressAutoHyphens/>
        <w:spacing w:line="360" w:lineRule="auto"/>
      </w:pPr>
      <w:r w:rsidRPr="004F482C">
        <w:t>7. Характеристика воспитательной среды техникума</w:t>
      </w:r>
      <w:r w:rsidR="00C95798" w:rsidRPr="004F482C">
        <w:t xml:space="preserve">                                       </w:t>
      </w:r>
      <w:r w:rsidR="002D7F5B" w:rsidRPr="004F482C">
        <w:t xml:space="preserve">                               31</w:t>
      </w:r>
    </w:p>
    <w:p w:rsidR="00A77D5B" w:rsidRPr="004F482C" w:rsidRDefault="00A77D5B" w:rsidP="00BB6AA3">
      <w:pPr>
        <w:widowControl w:val="0"/>
        <w:suppressAutoHyphens/>
        <w:spacing w:line="360" w:lineRule="auto"/>
      </w:pPr>
      <w:r w:rsidRPr="004F482C">
        <w:t>ПРИЛОЖЕНИЯ</w:t>
      </w:r>
    </w:p>
    <w:p w:rsidR="00A77D5B" w:rsidRPr="004F482C" w:rsidRDefault="00660D5D" w:rsidP="00A77D5B">
      <w:pPr>
        <w:widowControl w:val="0"/>
        <w:suppressAutoHyphens/>
      </w:pPr>
      <w:r w:rsidRPr="004F482C">
        <w:t xml:space="preserve">Приложение № 1 </w:t>
      </w:r>
      <w:r w:rsidR="00A77D5B" w:rsidRPr="004F482C">
        <w:t>Учебный план</w:t>
      </w:r>
    </w:p>
    <w:p w:rsidR="00A77D5B" w:rsidRPr="004F482C" w:rsidRDefault="00660D5D" w:rsidP="00A77D5B">
      <w:pPr>
        <w:widowControl w:val="0"/>
        <w:suppressAutoHyphens/>
      </w:pPr>
      <w:r w:rsidRPr="004F482C">
        <w:t xml:space="preserve">Приложения № 2 </w:t>
      </w:r>
      <w:r w:rsidR="00A77D5B" w:rsidRPr="004F482C">
        <w:t xml:space="preserve">Календарный </w:t>
      </w:r>
      <w:r w:rsidR="001C0778" w:rsidRPr="004F482C">
        <w:t xml:space="preserve">учебный </w:t>
      </w:r>
      <w:r w:rsidR="00A77D5B" w:rsidRPr="004F482C">
        <w:t>график</w:t>
      </w:r>
    </w:p>
    <w:p w:rsidR="00A77D5B" w:rsidRPr="004F482C" w:rsidRDefault="00660D5D" w:rsidP="00A77D5B">
      <w:pPr>
        <w:widowControl w:val="0"/>
        <w:suppressAutoHyphens/>
      </w:pPr>
      <w:r w:rsidRPr="004F482C">
        <w:t xml:space="preserve">Приложение № 3 </w:t>
      </w:r>
      <w:r w:rsidR="00A77D5B" w:rsidRPr="004F482C">
        <w:t>Рабочие программы:</w:t>
      </w:r>
    </w:p>
    <w:p w:rsidR="0025510F" w:rsidRPr="004F482C" w:rsidRDefault="0025510F" w:rsidP="0025510F">
      <w:pPr>
        <w:tabs>
          <w:tab w:val="left" w:pos="1134"/>
        </w:tabs>
        <w:ind w:left="93"/>
        <w:rPr>
          <w:color w:val="000000"/>
        </w:rPr>
      </w:pPr>
      <w:r w:rsidRPr="004F482C">
        <w:rPr>
          <w:color w:val="000000"/>
        </w:rPr>
        <w:t>ОГСЭ.01</w:t>
      </w:r>
      <w:r w:rsidRPr="004F482C">
        <w:rPr>
          <w:color w:val="000000"/>
        </w:rPr>
        <w:tab/>
        <w:t>Основы философии</w:t>
      </w:r>
    </w:p>
    <w:p w:rsidR="0025510F" w:rsidRPr="004F482C" w:rsidRDefault="0025510F" w:rsidP="0025510F">
      <w:pPr>
        <w:tabs>
          <w:tab w:val="left" w:pos="1134"/>
        </w:tabs>
        <w:ind w:left="93"/>
        <w:rPr>
          <w:color w:val="000000"/>
        </w:rPr>
      </w:pPr>
      <w:r w:rsidRPr="004F482C">
        <w:rPr>
          <w:color w:val="000000"/>
        </w:rPr>
        <w:t>ОГСЭ.02</w:t>
      </w:r>
      <w:r w:rsidRPr="004F482C">
        <w:rPr>
          <w:color w:val="000000"/>
        </w:rPr>
        <w:tab/>
        <w:t>История</w:t>
      </w:r>
    </w:p>
    <w:p w:rsidR="0025510F" w:rsidRPr="004F482C" w:rsidRDefault="0025510F" w:rsidP="0025510F">
      <w:pPr>
        <w:tabs>
          <w:tab w:val="left" w:pos="1134"/>
        </w:tabs>
        <w:ind w:left="93"/>
      </w:pPr>
      <w:r w:rsidRPr="004F482C">
        <w:t>ОГСЭ.03</w:t>
      </w:r>
      <w:r w:rsidRPr="004F482C">
        <w:tab/>
        <w:t>Иностранный язык</w:t>
      </w:r>
    </w:p>
    <w:p w:rsidR="0025510F" w:rsidRPr="004F482C" w:rsidRDefault="0025510F" w:rsidP="0025510F">
      <w:pPr>
        <w:tabs>
          <w:tab w:val="left" w:pos="1134"/>
        </w:tabs>
        <w:ind w:left="93"/>
      </w:pPr>
      <w:r w:rsidRPr="004F482C">
        <w:t>ОГСЭ.04</w:t>
      </w:r>
      <w:r w:rsidRPr="004F482C">
        <w:tab/>
        <w:t>Физическая культура</w:t>
      </w:r>
    </w:p>
    <w:p w:rsidR="0025510F" w:rsidRPr="004F482C" w:rsidRDefault="0025510F" w:rsidP="0025510F">
      <w:pPr>
        <w:tabs>
          <w:tab w:val="left" w:pos="1134"/>
        </w:tabs>
        <w:ind w:left="93"/>
        <w:rPr>
          <w:color w:val="000000"/>
        </w:rPr>
      </w:pPr>
      <w:r w:rsidRPr="004F482C">
        <w:rPr>
          <w:color w:val="000000"/>
        </w:rPr>
        <w:t>ЕН.01</w:t>
      </w:r>
      <w:r w:rsidRPr="004F482C">
        <w:rPr>
          <w:color w:val="000000"/>
        </w:rPr>
        <w:tab/>
        <w:t>Математика</w:t>
      </w:r>
    </w:p>
    <w:p w:rsidR="0025510F" w:rsidRPr="004F482C" w:rsidRDefault="0025510F" w:rsidP="0025510F">
      <w:pPr>
        <w:tabs>
          <w:tab w:val="left" w:pos="1134"/>
        </w:tabs>
        <w:ind w:left="93"/>
        <w:rPr>
          <w:color w:val="000000"/>
        </w:rPr>
      </w:pPr>
      <w:r w:rsidRPr="004F482C">
        <w:rPr>
          <w:color w:val="000000"/>
        </w:rPr>
        <w:t>ЕН.02</w:t>
      </w:r>
      <w:r w:rsidRPr="004F482C">
        <w:rPr>
          <w:color w:val="000000"/>
        </w:rPr>
        <w:tab/>
        <w:t>Информатика</w:t>
      </w:r>
    </w:p>
    <w:p w:rsidR="0025510F" w:rsidRPr="004F482C" w:rsidRDefault="0025510F" w:rsidP="0025510F">
      <w:pPr>
        <w:tabs>
          <w:tab w:val="left" w:pos="1134"/>
        </w:tabs>
        <w:ind w:left="93"/>
        <w:rPr>
          <w:color w:val="000000"/>
        </w:rPr>
      </w:pPr>
      <w:r w:rsidRPr="004F482C">
        <w:rPr>
          <w:color w:val="000000"/>
        </w:rPr>
        <w:t>ОП.01</w:t>
      </w:r>
      <w:r w:rsidRPr="004F482C">
        <w:rPr>
          <w:color w:val="000000"/>
        </w:rPr>
        <w:tab/>
        <w:t>Теория государства и права</w:t>
      </w:r>
    </w:p>
    <w:p w:rsidR="0025510F" w:rsidRPr="004F482C" w:rsidRDefault="0025510F" w:rsidP="0025510F">
      <w:pPr>
        <w:tabs>
          <w:tab w:val="left" w:pos="1134"/>
        </w:tabs>
        <w:ind w:left="93"/>
        <w:rPr>
          <w:color w:val="000000"/>
        </w:rPr>
      </w:pPr>
      <w:r w:rsidRPr="004F482C">
        <w:rPr>
          <w:color w:val="000000"/>
        </w:rPr>
        <w:t>ОП.02</w:t>
      </w:r>
      <w:r w:rsidRPr="004F482C">
        <w:rPr>
          <w:color w:val="000000"/>
        </w:rPr>
        <w:tab/>
        <w:t>Конституционное право</w:t>
      </w:r>
    </w:p>
    <w:p w:rsidR="0025510F" w:rsidRPr="004F482C" w:rsidRDefault="0025510F" w:rsidP="0025510F">
      <w:pPr>
        <w:tabs>
          <w:tab w:val="left" w:pos="1134"/>
        </w:tabs>
        <w:ind w:left="93"/>
        <w:rPr>
          <w:color w:val="000000"/>
        </w:rPr>
      </w:pPr>
      <w:r w:rsidRPr="004F482C">
        <w:rPr>
          <w:color w:val="000000"/>
        </w:rPr>
        <w:t>ОП.03</w:t>
      </w:r>
      <w:r w:rsidRPr="004F482C">
        <w:rPr>
          <w:color w:val="000000"/>
        </w:rPr>
        <w:tab/>
        <w:t>Административное право</w:t>
      </w:r>
    </w:p>
    <w:p w:rsidR="0025510F" w:rsidRPr="004F482C" w:rsidRDefault="0025510F" w:rsidP="0025510F">
      <w:pPr>
        <w:tabs>
          <w:tab w:val="left" w:pos="1134"/>
        </w:tabs>
        <w:ind w:left="93"/>
        <w:rPr>
          <w:color w:val="000000"/>
        </w:rPr>
      </w:pPr>
      <w:r w:rsidRPr="004F482C">
        <w:rPr>
          <w:color w:val="000000"/>
        </w:rPr>
        <w:lastRenderedPageBreak/>
        <w:t>ОП.04</w:t>
      </w:r>
      <w:r w:rsidRPr="004F482C">
        <w:rPr>
          <w:color w:val="000000"/>
        </w:rPr>
        <w:tab/>
        <w:t>Основы экологического права</w:t>
      </w:r>
    </w:p>
    <w:p w:rsidR="0025510F" w:rsidRPr="004F482C" w:rsidRDefault="0025510F" w:rsidP="0025510F">
      <w:pPr>
        <w:tabs>
          <w:tab w:val="left" w:pos="1134"/>
        </w:tabs>
        <w:ind w:left="93"/>
        <w:rPr>
          <w:color w:val="000000"/>
        </w:rPr>
      </w:pPr>
      <w:r w:rsidRPr="004F482C">
        <w:rPr>
          <w:color w:val="000000"/>
        </w:rPr>
        <w:t>ОП.05</w:t>
      </w:r>
      <w:r w:rsidRPr="004F482C">
        <w:rPr>
          <w:color w:val="000000"/>
        </w:rPr>
        <w:tab/>
        <w:t>Трудовое право</w:t>
      </w:r>
    </w:p>
    <w:p w:rsidR="0025510F" w:rsidRPr="004F482C" w:rsidRDefault="0025510F" w:rsidP="0025510F">
      <w:pPr>
        <w:tabs>
          <w:tab w:val="left" w:pos="1134"/>
        </w:tabs>
        <w:ind w:left="93"/>
        <w:rPr>
          <w:color w:val="000000"/>
        </w:rPr>
      </w:pPr>
      <w:r w:rsidRPr="004F482C">
        <w:rPr>
          <w:color w:val="000000"/>
        </w:rPr>
        <w:t>ОП.06</w:t>
      </w:r>
      <w:r w:rsidRPr="004F482C">
        <w:rPr>
          <w:color w:val="000000"/>
        </w:rPr>
        <w:tab/>
        <w:t xml:space="preserve">Гражданское  право </w:t>
      </w:r>
    </w:p>
    <w:p w:rsidR="0025510F" w:rsidRPr="004F482C" w:rsidRDefault="0025510F" w:rsidP="0025510F">
      <w:pPr>
        <w:tabs>
          <w:tab w:val="left" w:pos="1134"/>
        </w:tabs>
        <w:ind w:left="93"/>
        <w:rPr>
          <w:color w:val="000000"/>
        </w:rPr>
      </w:pPr>
      <w:r w:rsidRPr="004F482C">
        <w:rPr>
          <w:color w:val="000000"/>
        </w:rPr>
        <w:t>ОП.07</w:t>
      </w:r>
      <w:r w:rsidRPr="004F482C">
        <w:rPr>
          <w:color w:val="000000"/>
        </w:rPr>
        <w:tab/>
        <w:t>Семейное право</w:t>
      </w:r>
    </w:p>
    <w:p w:rsidR="0025510F" w:rsidRPr="004F482C" w:rsidRDefault="0025510F" w:rsidP="0025510F">
      <w:pPr>
        <w:tabs>
          <w:tab w:val="left" w:pos="1134"/>
        </w:tabs>
        <w:ind w:left="93"/>
        <w:rPr>
          <w:color w:val="000000"/>
        </w:rPr>
      </w:pPr>
      <w:r w:rsidRPr="004F482C">
        <w:rPr>
          <w:color w:val="000000"/>
        </w:rPr>
        <w:t>ОП.08</w:t>
      </w:r>
      <w:r w:rsidRPr="004F482C">
        <w:rPr>
          <w:color w:val="000000"/>
        </w:rPr>
        <w:tab/>
        <w:t>Гражданский процесс</w:t>
      </w:r>
    </w:p>
    <w:p w:rsidR="0025510F" w:rsidRPr="004F482C" w:rsidRDefault="0025510F" w:rsidP="0025510F">
      <w:pPr>
        <w:tabs>
          <w:tab w:val="left" w:pos="1134"/>
        </w:tabs>
        <w:ind w:left="93"/>
        <w:rPr>
          <w:color w:val="000000"/>
        </w:rPr>
      </w:pPr>
      <w:r w:rsidRPr="004F482C">
        <w:rPr>
          <w:color w:val="000000"/>
        </w:rPr>
        <w:t>ОП.09</w:t>
      </w:r>
      <w:r w:rsidRPr="004F482C">
        <w:rPr>
          <w:color w:val="000000"/>
        </w:rPr>
        <w:tab/>
        <w:t>Страховое дело</w:t>
      </w:r>
    </w:p>
    <w:p w:rsidR="0025510F" w:rsidRPr="004F482C" w:rsidRDefault="0025510F" w:rsidP="0025510F">
      <w:pPr>
        <w:tabs>
          <w:tab w:val="left" w:pos="1134"/>
        </w:tabs>
        <w:ind w:left="93"/>
        <w:rPr>
          <w:color w:val="000000"/>
        </w:rPr>
      </w:pPr>
      <w:r w:rsidRPr="004F482C">
        <w:rPr>
          <w:color w:val="000000"/>
        </w:rPr>
        <w:t>ОП.10</w:t>
      </w:r>
      <w:r w:rsidRPr="004F482C">
        <w:rPr>
          <w:color w:val="000000"/>
        </w:rPr>
        <w:tab/>
        <w:t>Статистика</w:t>
      </w:r>
    </w:p>
    <w:p w:rsidR="0025510F" w:rsidRPr="004F482C" w:rsidRDefault="0025510F" w:rsidP="0025510F">
      <w:pPr>
        <w:tabs>
          <w:tab w:val="left" w:pos="1134"/>
        </w:tabs>
        <w:ind w:left="93"/>
        <w:rPr>
          <w:color w:val="000000"/>
        </w:rPr>
      </w:pPr>
      <w:r w:rsidRPr="004F482C">
        <w:rPr>
          <w:color w:val="000000"/>
        </w:rPr>
        <w:t>ОП.11</w:t>
      </w:r>
      <w:r w:rsidRPr="004F482C">
        <w:rPr>
          <w:color w:val="000000"/>
        </w:rPr>
        <w:tab/>
        <w:t>Экономика организации</w:t>
      </w:r>
    </w:p>
    <w:p w:rsidR="0025510F" w:rsidRPr="004F482C" w:rsidRDefault="0025510F" w:rsidP="0025510F">
      <w:pPr>
        <w:tabs>
          <w:tab w:val="left" w:pos="1134"/>
        </w:tabs>
        <w:ind w:left="93"/>
        <w:rPr>
          <w:color w:val="000000"/>
        </w:rPr>
      </w:pPr>
      <w:r w:rsidRPr="004F482C">
        <w:rPr>
          <w:color w:val="000000"/>
        </w:rPr>
        <w:t>ОП.12</w:t>
      </w:r>
      <w:r w:rsidRPr="004F482C">
        <w:rPr>
          <w:color w:val="000000"/>
        </w:rPr>
        <w:tab/>
        <w:t>Менеджмент</w:t>
      </w:r>
    </w:p>
    <w:p w:rsidR="0025510F" w:rsidRPr="004F482C" w:rsidRDefault="0025510F" w:rsidP="0025510F">
      <w:pPr>
        <w:tabs>
          <w:tab w:val="left" w:pos="1134"/>
        </w:tabs>
        <w:ind w:left="93"/>
        <w:rPr>
          <w:color w:val="000000"/>
        </w:rPr>
      </w:pPr>
      <w:r w:rsidRPr="004F482C">
        <w:rPr>
          <w:color w:val="000000"/>
        </w:rPr>
        <w:t>ОП.13</w:t>
      </w:r>
      <w:r w:rsidRPr="004F482C">
        <w:rPr>
          <w:color w:val="000000"/>
        </w:rPr>
        <w:tab/>
        <w:t>Документационное обеспечение управления</w:t>
      </w:r>
    </w:p>
    <w:p w:rsidR="0025510F" w:rsidRPr="00066F83" w:rsidRDefault="0025510F" w:rsidP="0025510F">
      <w:pPr>
        <w:tabs>
          <w:tab w:val="left" w:pos="1134"/>
        </w:tabs>
        <w:ind w:left="93"/>
        <w:rPr>
          <w:color w:val="000000"/>
        </w:rPr>
      </w:pPr>
      <w:r w:rsidRPr="004F482C">
        <w:rPr>
          <w:color w:val="000000"/>
        </w:rPr>
        <w:t>ОП.14</w:t>
      </w:r>
      <w:r w:rsidRPr="004F482C">
        <w:rPr>
          <w:color w:val="000000"/>
        </w:rPr>
        <w:tab/>
      </w:r>
      <w:r w:rsidRPr="00066F83">
        <w:rPr>
          <w:color w:val="000000"/>
        </w:rPr>
        <w:t>Информационные технологии в профессиональной  деятельности</w:t>
      </w:r>
    </w:p>
    <w:p w:rsidR="0025510F" w:rsidRPr="00066F83" w:rsidRDefault="0025510F" w:rsidP="0025510F">
      <w:pPr>
        <w:tabs>
          <w:tab w:val="left" w:pos="1134"/>
        </w:tabs>
        <w:ind w:left="93"/>
        <w:rPr>
          <w:color w:val="000000"/>
        </w:rPr>
      </w:pPr>
      <w:r w:rsidRPr="00066F83">
        <w:rPr>
          <w:color w:val="000000"/>
        </w:rPr>
        <w:t>ОП.15</w:t>
      </w:r>
      <w:r w:rsidRPr="00066F83">
        <w:rPr>
          <w:color w:val="000000"/>
        </w:rPr>
        <w:tab/>
        <w:t>Безопасность жизнедеятельности</w:t>
      </w:r>
    </w:p>
    <w:p w:rsidR="0025510F" w:rsidRPr="00066F83" w:rsidRDefault="0025510F" w:rsidP="0025510F">
      <w:pPr>
        <w:tabs>
          <w:tab w:val="left" w:pos="1134"/>
        </w:tabs>
        <w:ind w:left="93"/>
        <w:rPr>
          <w:color w:val="000000"/>
        </w:rPr>
      </w:pPr>
      <w:r w:rsidRPr="00066F83">
        <w:rPr>
          <w:color w:val="000000"/>
        </w:rPr>
        <w:t>ОП.16</w:t>
      </w:r>
      <w:r w:rsidRPr="00066F83">
        <w:rPr>
          <w:color w:val="000000"/>
        </w:rPr>
        <w:tab/>
      </w:r>
      <w:r w:rsidR="002C1884">
        <w:rPr>
          <w:color w:val="000000"/>
        </w:rPr>
        <w:t>Теория с</w:t>
      </w:r>
      <w:r w:rsidR="00066F83" w:rsidRPr="00066F83">
        <w:rPr>
          <w:color w:val="000000"/>
        </w:rPr>
        <w:t>оциальн</w:t>
      </w:r>
      <w:r w:rsidR="002C1884">
        <w:rPr>
          <w:color w:val="000000"/>
        </w:rPr>
        <w:t>ой</w:t>
      </w:r>
      <w:r w:rsidR="00066F83" w:rsidRPr="00066F83">
        <w:rPr>
          <w:color w:val="000000"/>
        </w:rPr>
        <w:t xml:space="preserve"> работ</w:t>
      </w:r>
      <w:r w:rsidR="002C1884">
        <w:rPr>
          <w:color w:val="000000"/>
        </w:rPr>
        <w:t>ы</w:t>
      </w:r>
      <w:r w:rsidR="00066F83" w:rsidRPr="00066F83">
        <w:rPr>
          <w:color w:val="000000"/>
        </w:rPr>
        <w:t xml:space="preserve"> </w:t>
      </w:r>
    </w:p>
    <w:p w:rsidR="00066F83" w:rsidRPr="00066F83" w:rsidRDefault="0025510F" w:rsidP="0025510F">
      <w:pPr>
        <w:tabs>
          <w:tab w:val="left" w:pos="1134"/>
        </w:tabs>
        <w:ind w:left="93"/>
        <w:rPr>
          <w:color w:val="000000"/>
        </w:rPr>
      </w:pPr>
      <w:r w:rsidRPr="00066F83">
        <w:rPr>
          <w:color w:val="000000"/>
        </w:rPr>
        <w:t>ОП.17</w:t>
      </w:r>
      <w:r w:rsidRPr="00066F83">
        <w:rPr>
          <w:color w:val="000000"/>
        </w:rPr>
        <w:tab/>
      </w:r>
      <w:r w:rsidR="00066F83" w:rsidRPr="00066F83">
        <w:rPr>
          <w:color w:val="000000"/>
        </w:rPr>
        <w:t xml:space="preserve">Эффективное поведение на рынке труда </w:t>
      </w:r>
    </w:p>
    <w:p w:rsidR="0025510F" w:rsidRPr="00066F83" w:rsidRDefault="0025510F" w:rsidP="0025510F">
      <w:pPr>
        <w:tabs>
          <w:tab w:val="left" w:pos="1134"/>
        </w:tabs>
        <w:ind w:left="93"/>
        <w:rPr>
          <w:color w:val="000000"/>
        </w:rPr>
      </w:pPr>
      <w:r w:rsidRPr="00066F83">
        <w:rPr>
          <w:color w:val="000000"/>
        </w:rPr>
        <w:t>ОП.18</w:t>
      </w:r>
      <w:r w:rsidRPr="00066F83">
        <w:rPr>
          <w:color w:val="000000"/>
        </w:rPr>
        <w:tab/>
      </w:r>
      <w:r w:rsidR="00066F83" w:rsidRPr="00066F83">
        <w:rPr>
          <w:color w:val="000000"/>
        </w:rPr>
        <w:t xml:space="preserve">Предпринимательская деятельность </w:t>
      </w:r>
    </w:p>
    <w:p w:rsidR="00066F83" w:rsidRPr="00066F83" w:rsidRDefault="00066F83" w:rsidP="00066F83">
      <w:pPr>
        <w:tabs>
          <w:tab w:val="left" w:pos="1134"/>
        </w:tabs>
        <w:ind w:left="93"/>
        <w:rPr>
          <w:color w:val="000000"/>
        </w:rPr>
      </w:pPr>
      <w:r w:rsidRPr="00066F83">
        <w:rPr>
          <w:color w:val="000000"/>
        </w:rPr>
        <w:t>ОП.19       Земельное право</w:t>
      </w:r>
    </w:p>
    <w:p w:rsidR="007E225C" w:rsidRPr="004F482C" w:rsidRDefault="00A77D5B" w:rsidP="007E225C">
      <w:pPr>
        <w:pStyle w:val="1"/>
        <w:ind w:firstLine="0"/>
      </w:pPr>
      <w:r w:rsidRPr="004F482C">
        <w:t>ПМ.01</w:t>
      </w:r>
      <w:r w:rsidRPr="004F482C">
        <w:tab/>
        <w:t xml:space="preserve">Обеспечение реализации прав граждан в сфере пенсионного обеспечения и </w:t>
      </w:r>
    </w:p>
    <w:p w:rsidR="007E225C" w:rsidRPr="004F482C" w:rsidRDefault="00A77D5B" w:rsidP="007E225C">
      <w:pPr>
        <w:pStyle w:val="1"/>
        <w:ind w:firstLine="0"/>
      </w:pPr>
      <w:r w:rsidRPr="004F482C">
        <w:t>социальной защиты</w:t>
      </w:r>
    </w:p>
    <w:p w:rsidR="007E225C" w:rsidRPr="004F482C" w:rsidRDefault="00A77D5B" w:rsidP="007E225C">
      <w:pPr>
        <w:pStyle w:val="1"/>
        <w:ind w:firstLine="0"/>
      </w:pPr>
      <w:r w:rsidRPr="004F482C">
        <w:t>ПМ.02</w:t>
      </w:r>
      <w:r w:rsidRPr="004F482C">
        <w:tab/>
        <w:t xml:space="preserve">Организационное обеспечение деятельности учреждений социальной </w:t>
      </w:r>
    </w:p>
    <w:p w:rsidR="00A77D5B" w:rsidRPr="004F482C" w:rsidRDefault="00A77D5B" w:rsidP="007E225C">
      <w:pPr>
        <w:pStyle w:val="1"/>
        <w:ind w:firstLine="0"/>
      </w:pPr>
      <w:r w:rsidRPr="004F482C">
        <w:t>защиты населения и органов Пенсионного фонда Российской Федерации</w:t>
      </w:r>
    </w:p>
    <w:p w:rsidR="00E779DB" w:rsidRPr="004F482C" w:rsidRDefault="00660D5D" w:rsidP="00AF58B3">
      <w:pPr>
        <w:widowControl w:val="0"/>
        <w:suppressAutoHyphens/>
      </w:pPr>
      <w:r w:rsidRPr="004F482C">
        <w:t xml:space="preserve">Приложение № 4 </w:t>
      </w:r>
      <w:r w:rsidR="004D4AA0" w:rsidRPr="004F482C">
        <w:t>Фонды</w:t>
      </w:r>
      <w:r w:rsidRPr="004F482C">
        <w:t xml:space="preserve"> оценочных средств</w:t>
      </w:r>
      <w:r w:rsidR="008341DE" w:rsidRPr="004F482C">
        <w:t xml:space="preserve"> по специальности</w:t>
      </w:r>
    </w:p>
    <w:p w:rsidR="00223507" w:rsidRPr="004F482C" w:rsidRDefault="00223507" w:rsidP="00223507">
      <w:pPr>
        <w:widowControl w:val="0"/>
        <w:suppressAutoHyphens/>
      </w:pPr>
      <w:r w:rsidRPr="004F482C">
        <w:t xml:space="preserve">Приложение № 5 </w:t>
      </w:r>
      <w:r>
        <w:t>Рабочая п</w:t>
      </w:r>
      <w:r w:rsidRPr="004F482C">
        <w:t>рограмма учебной практики</w:t>
      </w:r>
    </w:p>
    <w:p w:rsidR="00223507" w:rsidRPr="004F482C" w:rsidRDefault="00223507" w:rsidP="00223507">
      <w:pPr>
        <w:widowControl w:val="0"/>
        <w:suppressAutoHyphens/>
      </w:pPr>
      <w:r w:rsidRPr="004F482C">
        <w:t xml:space="preserve">Приложение № 6 </w:t>
      </w:r>
      <w:r>
        <w:t>Рабочие п</w:t>
      </w:r>
      <w:r w:rsidRPr="004F482C">
        <w:t>рограмм</w:t>
      </w:r>
      <w:r>
        <w:t>ы</w:t>
      </w:r>
      <w:r w:rsidRPr="004F482C">
        <w:t xml:space="preserve"> производственной практики (по профилю специальности)</w:t>
      </w:r>
    </w:p>
    <w:p w:rsidR="00223507" w:rsidRPr="004F482C" w:rsidRDefault="00223507" w:rsidP="00223507">
      <w:pPr>
        <w:widowControl w:val="0"/>
        <w:suppressAutoHyphens/>
      </w:pPr>
      <w:r w:rsidRPr="004F482C">
        <w:t xml:space="preserve">Приложение № 7 </w:t>
      </w:r>
      <w:r>
        <w:t>Рабочая п</w:t>
      </w:r>
      <w:r w:rsidRPr="004F482C">
        <w:t>рограмма производственной практики (преддипломной)</w:t>
      </w:r>
    </w:p>
    <w:p w:rsidR="002D7F5B" w:rsidRPr="004F482C" w:rsidRDefault="002D7F5B" w:rsidP="004D4AA0">
      <w:pPr>
        <w:widowControl w:val="0"/>
        <w:suppressAutoHyphens/>
      </w:pPr>
      <w:r w:rsidRPr="004F482C">
        <w:t>Приложение № 8 Программа государственной итоговой аттестации, методика оценивания результатов, требования к выпускным квалификационным работам, задания.</w:t>
      </w:r>
    </w:p>
    <w:p w:rsidR="009631AA" w:rsidRPr="00A95C0F" w:rsidRDefault="009631AA" w:rsidP="009631AA">
      <w:pPr>
        <w:widowControl w:val="0"/>
        <w:suppressAutoHyphens/>
      </w:pPr>
      <w:r>
        <w:t>Методическое обеспечение</w:t>
      </w:r>
    </w:p>
    <w:p w:rsidR="004D4AA0" w:rsidRPr="004F482C" w:rsidRDefault="004D4AA0" w:rsidP="00AF58B3">
      <w:pPr>
        <w:widowControl w:val="0"/>
        <w:suppressAutoHyphens/>
      </w:pPr>
    </w:p>
    <w:p w:rsidR="005C1C80" w:rsidRPr="004F482C" w:rsidRDefault="005C1C80" w:rsidP="00AF58B3">
      <w:pPr>
        <w:widowControl w:val="0"/>
        <w:suppressAutoHyphens/>
      </w:pPr>
    </w:p>
    <w:p w:rsidR="005C1C80" w:rsidRPr="004F482C" w:rsidRDefault="005C1C80" w:rsidP="00AF58B3">
      <w:pPr>
        <w:widowControl w:val="0"/>
        <w:suppressAutoHyphens/>
      </w:pPr>
    </w:p>
    <w:p w:rsidR="005C1C80" w:rsidRPr="004F482C" w:rsidRDefault="005C1C80" w:rsidP="00AF58B3">
      <w:pPr>
        <w:widowControl w:val="0"/>
        <w:suppressAutoHyphens/>
        <w:sectPr w:rsidR="005C1C80" w:rsidRPr="004F482C" w:rsidSect="00A971B5">
          <w:headerReference w:type="default" r:id="rId8"/>
          <w:footerReference w:type="even" r:id="rId9"/>
          <w:footerReference w:type="default" r:id="rId10"/>
          <w:headerReference w:type="first" r:id="rId11"/>
          <w:pgSz w:w="11906" w:h="16838"/>
          <w:pgMar w:top="1134" w:right="850" w:bottom="1134" w:left="1134" w:header="708" w:footer="708" w:gutter="0"/>
          <w:cols w:space="708"/>
          <w:docGrid w:linePitch="360"/>
        </w:sectPr>
      </w:pPr>
    </w:p>
    <w:p w:rsidR="00F02FED" w:rsidRPr="004F482C" w:rsidRDefault="00F02FED" w:rsidP="00AF58B3">
      <w:pPr>
        <w:widowControl w:val="0"/>
        <w:suppressAutoHyphens/>
        <w:autoSpaceDE w:val="0"/>
        <w:autoSpaceDN w:val="0"/>
        <w:adjustRightInd w:val="0"/>
        <w:ind w:firstLine="709"/>
        <w:jc w:val="center"/>
        <w:outlineLvl w:val="3"/>
        <w:rPr>
          <w:b/>
          <w:smallCaps/>
        </w:rPr>
      </w:pPr>
      <w:r w:rsidRPr="004F482C">
        <w:rPr>
          <w:b/>
          <w:smallCaps/>
        </w:rPr>
        <w:lastRenderedPageBreak/>
        <w:t>1. Общие положения</w:t>
      </w:r>
    </w:p>
    <w:p w:rsidR="00F50FDC" w:rsidRPr="004F482C" w:rsidRDefault="00F50FDC" w:rsidP="00AF58B3">
      <w:pPr>
        <w:widowControl w:val="0"/>
        <w:suppressAutoHyphens/>
        <w:autoSpaceDE w:val="0"/>
        <w:autoSpaceDN w:val="0"/>
        <w:adjustRightInd w:val="0"/>
        <w:ind w:firstLine="709"/>
        <w:jc w:val="both"/>
      </w:pPr>
    </w:p>
    <w:p w:rsidR="00612F6F" w:rsidRPr="004F482C" w:rsidRDefault="00612F6F" w:rsidP="004D42D5">
      <w:pPr>
        <w:widowControl w:val="0"/>
        <w:suppressAutoHyphens/>
        <w:autoSpaceDE w:val="0"/>
        <w:autoSpaceDN w:val="0"/>
        <w:adjustRightInd w:val="0"/>
        <w:ind w:firstLine="567"/>
        <w:jc w:val="both"/>
      </w:pPr>
      <w:r w:rsidRPr="004F482C">
        <w:t xml:space="preserve">1.1. Нормативно-правовые основы разработки </w:t>
      </w:r>
      <w:r w:rsidR="002D2DD5" w:rsidRPr="004F482C">
        <w:t xml:space="preserve">программы подготовки специалистов среднего звена по специальности </w:t>
      </w:r>
      <w:r w:rsidR="004E7DCD" w:rsidRPr="004F482C">
        <w:t>40.02.01 Право и организация социального обеспечения</w:t>
      </w:r>
      <w:r w:rsidR="00C13376" w:rsidRPr="004F482C">
        <w:t>.</w:t>
      </w:r>
    </w:p>
    <w:p w:rsidR="00612F6F" w:rsidRPr="004F482C" w:rsidRDefault="002D2DD5" w:rsidP="004D42D5">
      <w:pPr>
        <w:widowControl w:val="0"/>
        <w:suppressAutoHyphens/>
        <w:autoSpaceDE w:val="0"/>
        <w:autoSpaceDN w:val="0"/>
        <w:adjustRightInd w:val="0"/>
        <w:ind w:firstLine="567"/>
        <w:jc w:val="both"/>
      </w:pPr>
      <w:r w:rsidRPr="004F482C">
        <w:t xml:space="preserve">Программа подготовки специалистов среднего звена </w:t>
      </w:r>
      <w:r w:rsidR="000E6421" w:rsidRPr="004F482C">
        <w:t xml:space="preserve"> (ППССЗ) </w:t>
      </w:r>
      <w:r w:rsidRPr="004F482C">
        <w:t xml:space="preserve">по специальности </w:t>
      </w:r>
      <w:r w:rsidR="004E7DCD" w:rsidRPr="004F482C">
        <w:t>40.02.01 Право и организация социального обеспечения</w:t>
      </w:r>
      <w:r w:rsidRPr="004F482C">
        <w:t xml:space="preserve"> реализуемая </w:t>
      </w:r>
      <w:r w:rsidR="00622EE8" w:rsidRPr="004F482C">
        <w:t xml:space="preserve">НЧПОУ   </w:t>
      </w:r>
      <w:r w:rsidR="008368BF" w:rsidRPr="004F482C">
        <w:t xml:space="preserve"> «</w:t>
      </w:r>
      <w:r w:rsidRPr="004F482C">
        <w:t>Сальски</w:t>
      </w:r>
      <w:r w:rsidR="008368BF" w:rsidRPr="004F482C">
        <w:t>й</w:t>
      </w:r>
      <w:r w:rsidR="0025510F" w:rsidRPr="004F482C">
        <w:t xml:space="preserve"> </w:t>
      </w:r>
      <w:r w:rsidRPr="004F482C">
        <w:t>экономико–правов</w:t>
      </w:r>
      <w:r w:rsidR="008368BF" w:rsidRPr="004F482C">
        <w:t>ой</w:t>
      </w:r>
      <w:r w:rsidRPr="004F482C">
        <w:t xml:space="preserve"> техникум</w:t>
      </w:r>
      <w:r w:rsidR="008368BF" w:rsidRPr="004F482C">
        <w:t>»</w:t>
      </w:r>
      <w:r w:rsidRPr="004F482C">
        <w:t xml:space="preserve"> - это </w:t>
      </w:r>
      <w:r w:rsidR="00612F6F" w:rsidRPr="004F482C">
        <w:t xml:space="preserve">комплекс нормативно-методической документации, регламентирующий содержание, организацию и оценку качества подготовки обучающихся и выпускников по специальности </w:t>
      </w:r>
      <w:r w:rsidR="004E7DCD" w:rsidRPr="004F482C">
        <w:t>40.02.01 Право и организация социального обеспечения</w:t>
      </w:r>
      <w:r w:rsidR="000E6421" w:rsidRPr="004F482C">
        <w:t>,</w:t>
      </w:r>
      <w:r w:rsidR="0025510F" w:rsidRPr="004F482C">
        <w:t xml:space="preserve"> </w:t>
      </w:r>
      <w:r w:rsidR="000E6421" w:rsidRPr="004F482C">
        <w:t>предназначена для методического обеспечения учебного процесса и направлена на  формирование у студентов общих и профессиональных компетенций в соответствии с требованиями ФГОС СПО по данной специальности.</w:t>
      </w:r>
    </w:p>
    <w:p w:rsidR="000E6421" w:rsidRPr="004F482C" w:rsidRDefault="000E6421" w:rsidP="004D42D5">
      <w:pPr>
        <w:widowControl w:val="0"/>
        <w:suppressAutoHyphens/>
        <w:autoSpaceDE w:val="0"/>
        <w:autoSpaceDN w:val="0"/>
        <w:adjustRightInd w:val="0"/>
        <w:ind w:firstLine="567"/>
        <w:jc w:val="both"/>
        <w:outlineLvl w:val="4"/>
      </w:pPr>
      <w:r w:rsidRPr="004F482C">
        <w:t xml:space="preserve">Нормативную правовую базу разработки ППССЗ составляют: </w:t>
      </w:r>
    </w:p>
    <w:p w:rsidR="00ED53A9" w:rsidRPr="004F482C" w:rsidRDefault="00ED53A9" w:rsidP="004D42D5">
      <w:pPr>
        <w:widowControl w:val="0"/>
        <w:suppressAutoHyphens/>
        <w:autoSpaceDE w:val="0"/>
        <w:autoSpaceDN w:val="0"/>
        <w:adjustRightInd w:val="0"/>
        <w:ind w:firstLine="567"/>
        <w:jc w:val="both"/>
        <w:outlineLvl w:val="4"/>
      </w:pPr>
      <w:r w:rsidRPr="004F482C">
        <w:t xml:space="preserve">- Федеральный закон Российской Федерации от 29 декабря 2012 г. № 273-ФЗ «Об образовании в Российской Федерации»;  </w:t>
      </w:r>
    </w:p>
    <w:p w:rsidR="004742C5" w:rsidRDefault="004742C5" w:rsidP="004D42D5">
      <w:pPr>
        <w:ind w:firstLine="567"/>
        <w:jc w:val="both"/>
      </w:pPr>
      <w:r>
        <w:t xml:space="preserve">- Приказ Минобрнауки России № 885, Минпросвещения России № 390 от 05.08.2020 «О практической подготовке обучающихся» (вместе с положением о практической подготовке обучающихся») (Зарегистрировано в Минюсте России 11.09.2020 № 59778); </w:t>
      </w:r>
    </w:p>
    <w:p w:rsidR="005501DC" w:rsidRPr="00A0644C" w:rsidRDefault="005501DC" w:rsidP="005501DC">
      <w:pPr>
        <w:suppressAutoHyphens/>
        <w:ind w:firstLine="720"/>
        <w:jc w:val="both"/>
        <w:rPr>
          <w:bCs/>
        </w:rPr>
      </w:pPr>
      <w:r w:rsidRPr="00A0644C">
        <w:t>- приказ Минпросвещения РФ от 08 ноября 2021 г. № 800 «Об утверждении</w:t>
      </w:r>
      <w:r w:rsidRPr="00A0644C">
        <w:rPr>
          <w:bCs/>
        </w:rPr>
        <w:t xml:space="preserve"> Порядка проведения государственной итоговой аттестации по образовательным программам среднего профессионального образования» (зарегистрирован Министерством юстиции Российской Федерации 7 декабря 2021 г., регистрационный № 66211) (далее – Порядок проведения государственной итоговой аттестации);</w:t>
      </w:r>
    </w:p>
    <w:p w:rsidR="005501DC" w:rsidRPr="00A0644C" w:rsidRDefault="005501DC" w:rsidP="005501DC">
      <w:pPr>
        <w:suppressAutoHyphens/>
        <w:ind w:firstLine="720"/>
        <w:jc w:val="both"/>
        <w:rPr>
          <w:bCs/>
        </w:rPr>
      </w:pPr>
      <w:r w:rsidRPr="00A0644C">
        <w:t xml:space="preserve">- приказ Минпросвещения РФ от 01 сентября 2022 г. № 796 «О внесении изменений в федеральные государственные </w:t>
      </w:r>
      <w:r w:rsidRPr="00A0644C">
        <w:rPr>
          <w:bCs/>
        </w:rPr>
        <w:t>образовательные стандарты среднего профессионального образования» (зарегистрирован Министерством юстиции Российской Федерации 11 октября 2022 г., регистрационный № 70461);</w:t>
      </w:r>
    </w:p>
    <w:p w:rsidR="002A39CE" w:rsidRPr="004F482C" w:rsidRDefault="002A39CE" w:rsidP="004D42D5">
      <w:pPr>
        <w:widowControl w:val="0"/>
        <w:suppressAutoHyphens/>
        <w:autoSpaceDE w:val="0"/>
        <w:autoSpaceDN w:val="0"/>
        <w:adjustRightInd w:val="0"/>
        <w:ind w:firstLine="567"/>
        <w:jc w:val="both"/>
        <w:outlineLvl w:val="4"/>
      </w:pPr>
      <w:r>
        <w:rPr>
          <w:rFonts w:ascii="HelveticaNeueCyr-Light" w:hAnsi="HelveticaNeueCyr-Light"/>
        </w:rPr>
        <w:t xml:space="preserve">- </w:t>
      </w:r>
      <w:hyperlink r:id="rId12" w:history="1">
        <w:r w:rsidRPr="004F482C">
          <w:rPr>
            <w:rStyle w:val="af8"/>
            <w:rFonts w:ascii="HelveticaNeueCyr-Light" w:hAnsi="HelveticaNeueCyr-Light"/>
            <w:color w:val="auto"/>
            <w:u w:val="none"/>
          </w:rPr>
          <w:t>Приказ Минпросвещения России, Рособрнадзора от 07.11.2018 № 190/1512 «Об утверждении Порядка проведения государственной итоговой аттестации по образовательным программам среднего общего образования»</w:t>
        </w:r>
      </w:hyperlink>
      <w:r w:rsidRPr="004F482C">
        <w:t>;</w:t>
      </w:r>
    </w:p>
    <w:p w:rsidR="00AD76F0" w:rsidRPr="004F482C" w:rsidRDefault="00AD76F0" w:rsidP="004D42D5">
      <w:pPr>
        <w:widowControl w:val="0"/>
        <w:suppressAutoHyphens/>
        <w:autoSpaceDE w:val="0"/>
        <w:autoSpaceDN w:val="0"/>
        <w:adjustRightInd w:val="0"/>
        <w:ind w:firstLine="567"/>
        <w:jc w:val="both"/>
        <w:outlineLvl w:val="4"/>
      </w:pPr>
      <w:r w:rsidRPr="004F482C">
        <w:t>- Федеральный государственный образовательный стандарт (ФГОС) по специальности 40.02.01 Право и организация социального обеспечения среднего профессионального образования (СПО), утвержденный приказом Министерства образования и науки Российской Федерации от 12 мая 2014 г. № 508, зарегистрировано в Минюсте РФ от 29 июля 2014 г. № 33324;</w:t>
      </w:r>
    </w:p>
    <w:p w:rsidR="00ED53A9" w:rsidRDefault="0025510F" w:rsidP="004D42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contextualSpacing/>
        <w:jc w:val="both"/>
      </w:pPr>
      <w:r w:rsidRPr="004F482C">
        <w:t xml:space="preserve">- </w:t>
      </w:r>
      <w:r w:rsidR="00ED53A9" w:rsidRPr="004F482C">
        <w:t xml:space="preserve">Приказ Минобрнауки России от 14.06.2013 </w:t>
      </w:r>
      <w:r w:rsidR="00066F83">
        <w:t>№</w:t>
      </w:r>
      <w:r w:rsidR="00ED53A9" w:rsidRPr="004F482C">
        <w:t xml:space="preserve"> 464</w:t>
      </w:r>
      <w:r w:rsidR="00066F83">
        <w:t xml:space="preserve"> «</w:t>
      </w:r>
      <w:r w:rsidR="00ED53A9" w:rsidRPr="004F482C">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00066F83">
        <w:t xml:space="preserve">» </w:t>
      </w:r>
      <w:r w:rsidR="00ED53A9" w:rsidRPr="004F482C">
        <w:t xml:space="preserve">(Зарегистрировано в Минюсте России 30.07.2013 </w:t>
      </w:r>
      <w:r w:rsidR="00066F83">
        <w:t>№</w:t>
      </w:r>
      <w:r w:rsidR="00ED53A9" w:rsidRPr="004F482C">
        <w:t xml:space="preserve"> 29200)</w:t>
      </w:r>
    </w:p>
    <w:p w:rsidR="00A411A6" w:rsidRDefault="00ED53A9" w:rsidP="004D42D5">
      <w:pPr>
        <w:widowControl w:val="0"/>
        <w:suppressAutoHyphens/>
        <w:autoSpaceDE w:val="0"/>
        <w:autoSpaceDN w:val="0"/>
        <w:adjustRightInd w:val="0"/>
        <w:ind w:firstLine="567"/>
        <w:jc w:val="both"/>
        <w:outlineLvl w:val="4"/>
        <w:rPr>
          <w:b/>
          <w:smallCaps/>
        </w:rPr>
      </w:pPr>
      <w:r w:rsidRPr="004F482C">
        <w:t>- Устав НЧПОУ «Сальский экономико-правовой техникум».</w:t>
      </w:r>
    </w:p>
    <w:p w:rsidR="00D854A4" w:rsidRDefault="00D854A4" w:rsidP="00D854A4">
      <w:pPr>
        <w:widowControl w:val="0"/>
        <w:suppressAutoHyphens/>
        <w:autoSpaceDE w:val="0"/>
        <w:autoSpaceDN w:val="0"/>
        <w:adjustRightInd w:val="0"/>
        <w:jc w:val="both"/>
        <w:outlineLvl w:val="4"/>
        <w:rPr>
          <w:b/>
          <w:smallCaps/>
        </w:rPr>
      </w:pPr>
    </w:p>
    <w:p w:rsidR="004742C5" w:rsidRDefault="004742C5" w:rsidP="004742C5">
      <w:pPr>
        <w:jc w:val="both"/>
      </w:pPr>
    </w:p>
    <w:p w:rsidR="00D854A4" w:rsidRDefault="00D854A4" w:rsidP="004742C5">
      <w:pPr>
        <w:jc w:val="both"/>
        <w:rPr>
          <w:b/>
          <w:smallCaps/>
        </w:rPr>
      </w:pPr>
      <w:r>
        <w:rPr>
          <w:b/>
          <w:smallCaps/>
        </w:rPr>
        <w:br w:type="page"/>
      </w:r>
    </w:p>
    <w:p w:rsidR="00D854A4" w:rsidRDefault="00D854A4" w:rsidP="00D854A4">
      <w:pPr>
        <w:widowControl w:val="0"/>
        <w:suppressAutoHyphens/>
        <w:autoSpaceDE w:val="0"/>
        <w:autoSpaceDN w:val="0"/>
        <w:adjustRightInd w:val="0"/>
        <w:jc w:val="both"/>
        <w:outlineLvl w:val="4"/>
        <w:rPr>
          <w:b/>
          <w:smallCaps/>
          <w:sz w:val="28"/>
          <w:szCs w:val="28"/>
        </w:rPr>
      </w:pPr>
    </w:p>
    <w:p w:rsidR="00033777" w:rsidRPr="004D42D5" w:rsidRDefault="00033777" w:rsidP="007E22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rPr>
          <w:b/>
        </w:rPr>
      </w:pPr>
      <w:r w:rsidRPr="004D42D5">
        <w:rPr>
          <w:b/>
          <w:smallCaps/>
        </w:rPr>
        <w:t>1.</w:t>
      </w:r>
      <w:r w:rsidR="00D07860" w:rsidRPr="004D42D5">
        <w:rPr>
          <w:b/>
          <w:smallCaps/>
        </w:rPr>
        <w:t>2</w:t>
      </w:r>
      <w:r w:rsidR="00E6084D" w:rsidRPr="004D42D5">
        <w:rPr>
          <w:b/>
          <w:smallCaps/>
        </w:rPr>
        <w:t xml:space="preserve">. </w:t>
      </w:r>
      <w:r w:rsidR="00612F6F" w:rsidRPr="004D42D5">
        <w:rPr>
          <w:b/>
        </w:rPr>
        <w:t>Нормативный срок освоения программы</w:t>
      </w:r>
    </w:p>
    <w:p w:rsidR="00814077" w:rsidRPr="004D42D5" w:rsidRDefault="00814077" w:rsidP="00AF58B3">
      <w:pPr>
        <w:pStyle w:val="a7"/>
        <w:widowControl w:val="0"/>
        <w:suppressAutoHyphens/>
        <w:spacing w:after="0"/>
        <w:ind w:firstLine="709"/>
        <w:jc w:val="both"/>
        <w:rPr>
          <w:bCs/>
        </w:rPr>
      </w:pPr>
      <w:r w:rsidRPr="004D42D5">
        <w:rPr>
          <w:bCs/>
        </w:rPr>
        <w:t xml:space="preserve">Нормативный срок освоения программы </w:t>
      </w:r>
      <w:r w:rsidR="000E6421" w:rsidRPr="004D42D5">
        <w:rPr>
          <w:bCs/>
        </w:rPr>
        <w:t>базовой</w:t>
      </w:r>
      <w:r w:rsidR="002D7F5B" w:rsidRPr="004D42D5">
        <w:rPr>
          <w:bCs/>
        </w:rPr>
        <w:t xml:space="preserve"> </w:t>
      </w:r>
      <w:r w:rsidRPr="004D42D5">
        <w:rPr>
          <w:spacing w:val="-2"/>
        </w:rPr>
        <w:t xml:space="preserve">подготовки </w:t>
      </w:r>
      <w:r w:rsidR="009B79FF" w:rsidRPr="004D42D5">
        <w:rPr>
          <w:spacing w:val="-2"/>
        </w:rPr>
        <w:t xml:space="preserve">по специальности </w:t>
      </w:r>
      <w:r w:rsidR="004E7DCD" w:rsidRPr="004D42D5">
        <w:rPr>
          <w:spacing w:val="-2"/>
        </w:rPr>
        <w:t>40.02.01 Право и организация социального обеспечения</w:t>
      </w:r>
      <w:r w:rsidR="002D7F5B" w:rsidRPr="004D42D5">
        <w:rPr>
          <w:spacing w:val="-2"/>
        </w:rPr>
        <w:t xml:space="preserve"> </w:t>
      </w:r>
      <w:r w:rsidRPr="004D42D5">
        <w:rPr>
          <w:bCs/>
        </w:rPr>
        <w:t>при очной форме</w:t>
      </w:r>
      <w:r w:rsidR="002D7F5B" w:rsidRPr="004D42D5">
        <w:rPr>
          <w:bCs/>
        </w:rPr>
        <w:t xml:space="preserve"> </w:t>
      </w:r>
      <w:r w:rsidR="002B699C" w:rsidRPr="004D42D5">
        <w:rPr>
          <w:bCs/>
        </w:rPr>
        <w:t>обучения</w:t>
      </w:r>
      <w:r w:rsidR="000E6421" w:rsidRPr="004D42D5">
        <w:rPr>
          <w:bCs/>
        </w:rPr>
        <w:t xml:space="preserve"> составляет</w:t>
      </w:r>
      <w:r w:rsidRPr="004D42D5">
        <w:rPr>
          <w:bCs/>
        </w:rPr>
        <w:t>:</w:t>
      </w:r>
    </w:p>
    <w:p w:rsidR="00814077" w:rsidRPr="004D42D5" w:rsidRDefault="00814077" w:rsidP="00AF58B3">
      <w:pPr>
        <w:pStyle w:val="a7"/>
        <w:widowControl w:val="0"/>
        <w:suppressAutoHyphens/>
        <w:spacing w:after="0"/>
        <w:ind w:firstLine="709"/>
        <w:jc w:val="both"/>
        <w:rPr>
          <w:bCs/>
          <w:caps/>
        </w:rPr>
      </w:pPr>
      <w:r w:rsidRPr="004D42D5">
        <w:rPr>
          <w:bCs/>
        </w:rPr>
        <w:t xml:space="preserve">– на базе </w:t>
      </w:r>
      <w:r w:rsidR="009A485E">
        <w:rPr>
          <w:bCs/>
        </w:rPr>
        <w:t>средне</w:t>
      </w:r>
      <w:r w:rsidRPr="004D42D5">
        <w:rPr>
          <w:bCs/>
        </w:rPr>
        <w:t>го общего образования –</w:t>
      </w:r>
      <w:r w:rsidR="009A485E">
        <w:rPr>
          <w:bCs/>
        </w:rPr>
        <w:t>1</w:t>
      </w:r>
      <w:r w:rsidR="000E6421" w:rsidRPr="004D42D5">
        <w:rPr>
          <w:bCs/>
        </w:rPr>
        <w:t xml:space="preserve"> год 10 месяцев</w:t>
      </w:r>
      <w:r w:rsidRPr="004D42D5">
        <w:rPr>
          <w:bCs/>
        </w:rPr>
        <w:t>.</w:t>
      </w:r>
    </w:p>
    <w:p w:rsidR="00A65526" w:rsidRPr="004D42D5" w:rsidRDefault="009F0000" w:rsidP="005501DC">
      <w:pPr>
        <w:ind w:firstLine="708"/>
      </w:pPr>
      <w:r w:rsidRPr="004D42D5">
        <w:t xml:space="preserve">Присваивается квалификация - Юрист </w:t>
      </w:r>
    </w:p>
    <w:p w:rsidR="004A7BDE" w:rsidRPr="004D42D5" w:rsidRDefault="004A7BDE" w:rsidP="00AF58B3">
      <w:pPr>
        <w:widowControl w:val="0"/>
        <w:suppressAutoHyphens/>
        <w:ind w:firstLine="720"/>
        <w:jc w:val="center"/>
        <w:rPr>
          <w:b/>
          <w:smallCaps/>
        </w:rPr>
      </w:pPr>
    </w:p>
    <w:p w:rsidR="00C13376" w:rsidRPr="00F82B6D" w:rsidRDefault="00C13376">
      <w:pPr>
        <w:rPr>
          <w:b/>
          <w:smallCaps/>
          <w:sz w:val="28"/>
          <w:szCs w:val="28"/>
        </w:rPr>
      </w:pPr>
      <w:r w:rsidRPr="00F82B6D">
        <w:rPr>
          <w:b/>
          <w:smallCaps/>
          <w:sz w:val="28"/>
          <w:szCs w:val="28"/>
        </w:rPr>
        <w:br w:type="page"/>
      </w:r>
    </w:p>
    <w:p w:rsidR="0089532A" w:rsidRPr="004F482C" w:rsidRDefault="00A74056" w:rsidP="00AF58B3">
      <w:pPr>
        <w:widowControl w:val="0"/>
        <w:suppressAutoHyphens/>
        <w:ind w:firstLine="720"/>
        <w:jc w:val="center"/>
        <w:rPr>
          <w:b/>
          <w:smallCaps/>
        </w:rPr>
      </w:pPr>
      <w:r w:rsidRPr="004F482C">
        <w:rPr>
          <w:b/>
          <w:smallCaps/>
        </w:rPr>
        <w:lastRenderedPageBreak/>
        <w:t>2</w:t>
      </w:r>
      <w:r w:rsidR="00E6084D" w:rsidRPr="004F482C">
        <w:rPr>
          <w:b/>
          <w:smallCaps/>
        </w:rPr>
        <w:t xml:space="preserve">. </w:t>
      </w:r>
      <w:r w:rsidR="00D07860" w:rsidRPr="004F482C">
        <w:rPr>
          <w:b/>
          <w:smallCaps/>
        </w:rPr>
        <w:t>Характеристика профессиональной деятельности</w:t>
      </w:r>
    </w:p>
    <w:p w:rsidR="00404DC8" w:rsidRPr="004F482C" w:rsidRDefault="00D07860" w:rsidP="00AF58B3">
      <w:pPr>
        <w:widowControl w:val="0"/>
        <w:suppressAutoHyphens/>
        <w:ind w:firstLine="720"/>
        <w:jc w:val="center"/>
        <w:rPr>
          <w:b/>
          <w:smallCaps/>
        </w:rPr>
      </w:pPr>
      <w:r w:rsidRPr="004F482C">
        <w:rPr>
          <w:b/>
          <w:smallCaps/>
        </w:rPr>
        <w:t>выпускников</w:t>
      </w:r>
      <w:r w:rsidR="0089532A" w:rsidRPr="004F482C">
        <w:rPr>
          <w:b/>
          <w:smallCaps/>
        </w:rPr>
        <w:t xml:space="preserve"> и требования к </w:t>
      </w:r>
      <w:r w:rsidR="008368BF" w:rsidRPr="004F482C">
        <w:rPr>
          <w:b/>
          <w:smallCaps/>
        </w:rPr>
        <w:t>результатам</w:t>
      </w:r>
      <w:r w:rsidR="0089532A" w:rsidRPr="004F482C">
        <w:rPr>
          <w:b/>
          <w:smallCaps/>
        </w:rPr>
        <w:t xml:space="preserve"> освоения </w:t>
      </w:r>
      <w:r w:rsidR="005C2461" w:rsidRPr="004F482C">
        <w:rPr>
          <w:b/>
          <w:smallCaps/>
        </w:rPr>
        <w:t>программы подготовки специалистов среднего звена</w:t>
      </w:r>
    </w:p>
    <w:p w:rsidR="00547B85" w:rsidRPr="004F482C" w:rsidRDefault="00547B85" w:rsidP="00AF58B3">
      <w:pPr>
        <w:widowControl w:val="0"/>
        <w:suppressAutoHyphens/>
        <w:ind w:firstLine="720"/>
        <w:jc w:val="center"/>
        <w:rPr>
          <w:b/>
          <w:smallCaps/>
        </w:rPr>
      </w:pPr>
    </w:p>
    <w:p w:rsidR="00547B85" w:rsidRPr="004F482C" w:rsidRDefault="00547B85" w:rsidP="004D42D5">
      <w:pPr>
        <w:widowControl w:val="0"/>
        <w:suppressAutoHyphens/>
        <w:ind w:firstLine="567"/>
        <w:jc w:val="both"/>
        <w:rPr>
          <w:b/>
        </w:rPr>
      </w:pPr>
      <w:r w:rsidRPr="004F482C">
        <w:t>Специальность  40.02.01 Право и организация социального обеспечения определяет специфику с учетом региональных требований в области юридической деятельности, эффективного трудоустройства, изменений юридического делопроизводства.</w:t>
      </w:r>
    </w:p>
    <w:p w:rsidR="00D07860" w:rsidRPr="004F482C" w:rsidRDefault="00D07860" w:rsidP="004D42D5">
      <w:pPr>
        <w:widowControl w:val="0"/>
        <w:suppressAutoHyphens/>
        <w:ind w:firstLine="567"/>
        <w:jc w:val="both"/>
        <w:rPr>
          <w:b/>
        </w:rPr>
      </w:pPr>
    </w:p>
    <w:p w:rsidR="00A74056" w:rsidRPr="004F482C" w:rsidRDefault="00A74056" w:rsidP="004D42D5">
      <w:pPr>
        <w:widowControl w:val="0"/>
        <w:suppressAutoHyphens/>
        <w:ind w:firstLine="567"/>
        <w:jc w:val="both"/>
        <w:rPr>
          <w:b/>
        </w:rPr>
      </w:pPr>
      <w:r w:rsidRPr="004F482C">
        <w:rPr>
          <w:b/>
        </w:rPr>
        <w:t>2.1</w:t>
      </w:r>
      <w:r w:rsidR="00327F0A" w:rsidRPr="004F482C">
        <w:rPr>
          <w:b/>
        </w:rPr>
        <w:t>.</w:t>
      </w:r>
      <w:r w:rsidRPr="004F482C">
        <w:rPr>
          <w:b/>
        </w:rPr>
        <w:t xml:space="preserve"> Область и объекты профессиональной деятельности </w:t>
      </w:r>
    </w:p>
    <w:p w:rsidR="009853F4" w:rsidRPr="004F482C" w:rsidRDefault="009853F4" w:rsidP="004D42D5">
      <w:pPr>
        <w:ind w:firstLine="567"/>
        <w:jc w:val="both"/>
      </w:pPr>
      <w:r w:rsidRPr="004F482C">
        <w:t>Область профессиональной деятельности выпускников: реализация правовых норм в социальной сфере, выполнение государственных полномочий по пенсионному обеспечению, государственных и муниципальных полномочий по социальной защите населения.</w:t>
      </w:r>
    </w:p>
    <w:p w:rsidR="00A74056" w:rsidRPr="004F482C" w:rsidRDefault="00A74056" w:rsidP="004D42D5">
      <w:pPr>
        <w:widowControl w:val="0"/>
        <w:suppressAutoHyphens/>
        <w:ind w:firstLine="567"/>
        <w:jc w:val="both"/>
        <w:rPr>
          <w:b/>
        </w:rPr>
      </w:pPr>
      <w:r w:rsidRPr="004F482C">
        <w:rPr>
          <w:b/>
        </w:rPr>
        <w:t>Объекты профессиональной деятельности выпускник</w:t>
      </w:r>
      <w:r w:rsidR="0089532A" w:rsidRPr="004F482C">
        <w:rPr>
          <w:b/>
        </w:rPr>
        <w:t>а</w:t>
      </w:r>
      <w:r w:rsidRPr="004F482C">
        <w:rPr>
          <w:b/>
        </w:rPr>
        <w:t>:</w:t>
      </w:r>
    </w:p>
    <w:p w:rsidR="009853F4" w:rsidRPr="004F482C" w:rsidRDefault="009853F4" w:rsidP="004D42D5">
      <w:pPr>
        <w:ind w:firstLine="567"/>
        <w:jc w:val="both"/>
      </w:pPr>
      <w:r w:rsidRPr="004F482C">
        <w:t>Объектами профессиональной деятельности выпускников являются:</w:t>
      </w:r>
    </w:p>
    <w:p w:rsidR="009853F4" w:rsidRPr="004F482C" w:rsidRDefault="009853F4" w:rsidP="004D42D5">
      <w:pPr>
        <w:ind w:firstLine="567"/>
        <w:jc w:val="both"/>
      </w:pPr>
      <w:r w:rsidRPr="004F482C">
        <w:t>документы правового характера;</w:t>
      </w:r>
    </w:p>
    <w:p w:rsidR="009853F4" w:rsidRPr="004F482C" w:rsidRDefault="009853F4" w:rsidP="004D42D5">
      <w:pPr>
        <w:ind w:firstLine="567"/>
        <w:jc w:val="both"/>
      </w:pPr>
      <w:r w:rsidRPr="004F482C">
        <w:t>базы данных получателей пенсий, пособий и мер социальной поддержки отдельных категорий граждан и семей, состоящих на учете;</w:t>
      </w:r>
    </w:p>
    <w:p w:rsidR="009853F4" w:rsidRPr="004F482C" w:rsidRDefault="009853F4" w:rsidP="004D42D5">
      <w:pPr>
        <w:ind w:firstLine="567"/>
        <w:jc w:val="both"/>
      </w:pPr>
      <w:r w:rsidRPr="004F482C">
        <w:t>пенсии, пособия, компенсации и другие выплаты, отнесенные к компетенциям органов и учреждений социальной защиты населения, а также органов Пенсионного фонда Российской Федерации;</w:t>
      </w:r>
    </w:p>
    <w:p w:rsidR="009853F4" w:rsidRPr="004F482C" w:rsidRDefault="009853F4" w:rsidP="004D42D5">
      <w:pPr>
        <w:ind w:firstLine="567"/>
        <w:jc w:val="both"/>
      </w:pPr>
      <w:r w:rsidRPr="004F482C">
        <w:t>государственные и муниципальные услуги отдельным лицам, семьям и категориям граждан, нуждающимся в социальной поддержке и защите.</w:t>
      </w:r>
    </w:p>
    <w:p w:rsidR="00412761" w:rsidRPr="004F482C" w:rsidRDefault="00412761" w:rsidP="004D42D5">
      <w:pPr>
        <w:widowControl w:val="0"/>
        <w:suppressAutoHyphens/>
        <w:ind w:firstLine="567"/>
        <w:jc w:val="both"/>
      </w:pPr>
    </w:p>
    <w:p w:rsidR="00A74056" w:rsidRPr="004F482C" w:rsidRDefault="00A74056" w:rsidP="004D42D5">
      <w:pPr>
        <w:widowControl w:val="0"/>
        <w:suppressAutoHyphens/>
        <w:ind w:firstLine="567"/>
        <w:jc w:val="both"/>
        <w:rPr>
          <w:b/>
          <w:smallCaps/>
        </w:rPr>
      </w:pPr>
      <w:r w:rsidRPr="004F482C">
        <w:rPr>
          <w:b/>
          <w:smallCaps/>
        </w:rPr>
        <w:t>2.2</w:t>
      </w:r>
      <w:r w:rsidR="00327F0A" w:rsidRPr="004F482C">
        <w:rPr>
          <w:b/>
          <w:smallCaps/>
        </w:rPr>
        <w:t>.</w:t>
      </w:r>
      <w:r w:rsidRPr="004F482C">
        <w:rPr>
          <w:b/>
        </w:rPr>
        <w:t xml:space="preserve"> Виды профессиональной деятельности и компетенции</w:t>
      </w:r>
    </w:p>
    <w:p w:rsidR="00A74056" w:rsidRPr="004F482C" w:rsidRDefault="00A74056" w:rsidP="004D42D5">
      <w:pPr>
        <w:widowControl w:val="0"/>
        <w:suppressAutoHyphens/>
        <w:ind w:firstLine="567"/>
        <w:jc w:val="both"/>
      </w:pPr>
    </w:p>
    <w:p w:rsidR="009853F4" w:rsidRPr="004F482C" w:rsidRDefault="009853F4" w:rsidP="004D42D5">
      <w:pPr>
        <w:ind w:firstLine="567"/>
      </w:pPr>
      <w:r w:rsidRPr="004F482C">
        <w:t>Юрист (базовой подготовки) готовится к следующим видам деятельности:</w:t>
      </w:r>
    </w:p>
    <w:p w:rsidR="009853F4" w:rsidRPr="004F482C" w:rsidRDefault="009853F4" w:rsidP="00AF58B3">
      <w:r w:rsidRPr="004F482C">
        <w:t>-   Обеспечение реализации прав граждан в сфере пенсионного обеспечения и социальной защиты.</w:t>
      </w:r>
    </w:p>
    <w:p w:rsidR="009853F4" w:rsidRPr="004F482C" w:rsidRDefault="009853F4" w:rsidP="00AF58B3">
      <w:bookmarkStart w:id="2" w:name="sub_1432"/>
      <w:r w:rsidRPr="004F482C">
        <w:t>-   Организационное обеспечение деятельности учреждений социальной защиты населения и органов Пенсионного фонда Российской Федерации.</w:t>
      </w:r>
    </w:p>
    <w:bookmarkEnd w:id="2"/>
    <w:p w:rsidR="00357A11" w:rsidRPr="004F482C" w:rsidRDefault="00357A11" w:rsidP="004D42D5">
      <w:pPr>
        <w:pStyle w:val="5"/>
        <w:spacing w:before="0" w:after="0"/>
        <w:ind w:firstLine="567"/>
        <w:jc w:val="both"/>
        <w:rPr>
          <w:rFonts w:ascii="Times New Roman" w:hAnsi="Times New Roman"/>
          <w:sz w:val="24"/>
          <w:szCs w:val="24"/>
        </w:rPr>
      </w:pPr>
      <w:r w:rsidRPr="004F482C">
        <w:rPr>
          <w:rFonts w:ascii="Times New Roman" w:hAnsi="Times New Roman"/>
          <w:sz w:val="24"/>
          <w:szCs w:val="24"/>
        </w:rPr>
        <w:t xml:space="preserve">Компетенции выпускника, формируемые в результате освоения </w:t>
      </w:r>
      <w:r w:rsidR="005C2461" w:rsidRPr="004F482C">
        <w:rPr>
          <w:rFonts w:ascii="Times New Roman" w:hAnsi="Times New Roman"/>
          <w:bCs w:val="0"/>
          <w:sz w:val="24"/>
          <w:szCs w:val="24"/>
        </w:rPr>
        <w:t>ППССЗ</w:t>
      </w:r>
      <w:r w:rsidRPr="004F482C">
        <w:rPr>
          <w:rFonts w:ascii="Times New Roman" w:hAnsi="Times New Roman"/>
          <w:bCs w:val="0"/>
          <w:sz w:val="24"/>
          <w:szCs w:val="24"/>
        </w:rPr>
        <w:t xml:space="preserve"> СПО </w:t>
      </w:r>
      <w:r w:rsidRPr="004F482C">
        <w:rPr>
          <w:rFonts w:ascii="Times New Roman" w:hAnsi="Times New Roman"/>
          <w:sz w:val="24"/>
          <w:szCs w:val="24"/>
        </w:rPr>
        <w:t xml:space="preserve">по специальности </w:t>
      </w:r>
      <w:r w:rsidR="004E7DCD" w:rsidRPr="004F482C">
        <w:rPr>
          <w:rFonts w:ascii="Times New Roman" w:hAnsi="Times New Roman"/>
          <w:bCs w:val="0"/>
          <w:sz w:val="24"/>
          <w:szCs w:val="24"/>
        </w:rPr>
        <w:t>40.02.01 Право и организация социального обеспечения</w:t>
      </w:r>
      <w:r w:rsidRPr="004F482C">
        <w:rPr>
          <w:rFonts w:ascii="Times New Roman" w:hAnsi="Times New Roman"/>
          <w:sz w:val="24"/>
          <w:szCs w:val="24"/>
        </w:rPr>
        <w:t>.</w:t>
      </w:r>
    </w:p>
    <w:p w:rsidR="004D42D5" w:rsidRDefault="00357A11" w:rsidP="004D42D5">
      <w:pPr>
        <w:ind w:firstLine="567"/>
        <w:jc w:val="both"/>
      </w:pPr>
      <w:r w:rsidRPr="004F482C">
        <w:t xml:space="preserve">Результаты освоения </w:t>
      </w:r>
      <w:r w:rsidR="005C2461" w:rsidRPr="004F482C">
        <w:t>ППССЗ</w:t>
      </w:r>
      <w:r w:rsidRPr="004F482C">
        <w:t xml:space="preserve"> СПО определяются приобретаемыми выпускником компетенциями, т.е. его способностью применять знания, умения и личные качества в соответствии с задачами профессиональной деятельности. </w:t>
      </w:r>
    </w:p>
    <w:p w:rsidR="009853F4" w:rsidRPr="004F482C" w:rsidRDefault="009853F4" w:rsidP="004D42D5">
      <w:pPr>
        <w:ind w:firstLine="567"/>
        <w:jc w:val="both"/>
      </w:pPr>
      <w:r w:rsidRPr="004F482C">
        <w:t>Юрист (базовой подготовки) должен обладать общими компетенциями, включающими в себя способность:</w:t>
      </w:r>
    </w:p>
    <w:p w:rsidR="009853F4" w:rsidRPr="004F482C" w:rsidRDefault="009853F4" w:rsidP="004A7BDE">
      <w:pPr>
        <w:jc w:val="both"/>
      </w:pPr>
      <w:bookmarkStart w:id="3" w:name="sub_5001"/>
      <w:r w:rsidRPr="004F482C">
        <w:t>ОК 1. Понимать сущность и социальную значимость своей будущей профессии, проявлять к ней устойчивый интерес.</w:t>
      </w:r>
    </w:p>
    <w:p w:rsidR="009853F4" w:rsidRPr="004F482C" w:rsidRDefault="009853F4" w:rsidP="004A7BDE">
      <w:pPr>
        <w:jc w:val="both"/>
      </w:pPr>
      <w:bookmarkStart w:id="4" w:name="sub_5002"/>
      <w:bookmarkEnd w:id="3"/>
      <w:r w:rsidRPr="004F482C">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9853F4" w:rsidRPr="004F482C" w:rsidRDefault="009853F4" w:rsidP="004A7BDE">
      <w:pPr>
        <w:jc w:val="both"/>
      </w:pPr>
      <w:bookmarkStart w:id="5" w:name="sub_5003"/>
      <w:bookmarkEnd w:id="4"/>
      <w:r w:rsidRPr="004F482C">
        <w:t>ОК 3. Принимать решения в стандартных и нестандартных ситуациях и нести за них ответственность.</w:t>
      </w:r>
    </w:p>
    <w:p w:rsidR="009853F4" w:rsidRPr="004F482C" w:rsidRDefault="009853F4" w:rsidP="004A7BDE">
      <w:pPr>
        <w:jc w:val="both"/>
      </w:pPr>
      <w:bookmarkStart w:id="6" w:name="sub_5004"/>
      <w:bookmarkEnd w:id="5"/>
      <w:r w:rsidRPr="004F482C">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9853F4" w:rsidRPr="004F482C" w:rsidRDefault="009853F4" w:rsidP="004A7BDE">
      <w:pPr>
        <w:jc w:val="both"/>
      </w:pPr>
      <w:bookmarkStart w:id="7" w:name="sub_5005"/>
      <w:bookmarkEnd w:id="6"/>
      <w:r w:rsidRPr="004F482C">
        <w:t>ОК 5. Использовать информационно-коммуникационные технологии в профессиональной деятельности.</w:t>
      </w:r>
    </w:p>
    <w:p w:rsidR="009853F4" w:rsidRPr="004F482C" w:rsidRDefault="009853F4" w:rsidP="004A7BDE">
      <w:pPr>
        <w:jc w:val="both"/>
      </w:pPr>
      <w:bookmarkStart w:id="8" w:name="sub_5006"/>
      <w:bookmarkEnd w:id="7"/>
      <w:r w:rsidRPr="004F482C">
        <w:t>ОК 6. Работать в коллективе и команде, эффективно общаться с коллегами, руководством, потребителями.</w:t>
      </w:r>
    </w:p>
    <w:p w:rsidR="009853F4" w:rsidRPr="004F482C" w:rsidRDefault="009853F4" w:rsidP="004A7BDE">
      <w:pPr>
        <w:jc w:val="both"/>
      </w:pPr>
      <w:bookmarkStart w:id="9" w:name="sub_5007"/>
      <w:bookmarkEnd w:id="8"/>
      <w:r w:rsidRPr="004F482C">
        <w:t>ОК 7. Брать на себя ответственность за работу членов команды (подчиненных), результат выполнения заданий.</w:t>
      </w:r>
    </w:p>
    <w:p w:rsidR="009853F4" w:rsidRPr="004F482C" w:rsidRDefault="009853F4" w:rsidP="004A7BDE">
      <w:pPr>
        <w:jc w:val="both"/>
      </w:pPr>
      <w:bookmarkStart w:id="10" w:name="sub_5008"/>
      <w:bookmarkEnd w:id="9"/>
      <w:r w:rsidRPr="004F482C">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853F4" w:rsidRPr="004F482C" w:rsidRDefault="009853F4" w:rsidP="004A7BDE">
      <w:pPr>
        <w:jc w:val="both"/>
      </w:pPr>
      <w:bookmarkStart w:id="11" w:name="sub_5009"/>
      <w:bookmarkEnd w:id="10"/>
      <w:r w:rsidRPr="004F482C">
        <w:t>ОК 9. Ориентироваться в условиях постоянного изменения правовой базы.</w:t>
      </w:r>
    </w:p>
    <w:p w:rsidR="009853F4" w:rsidRPr="004F482C" w:rsidRDefault="009853F4" w:rsidP="004A7BDE">
      <w:pPr>
        <w:jc w:val="both"/>
      </w:pPr>
      <w:bookmarkStart w:id="12" w:name="sub_5010"/>
      <w:bookmarkEnd w:id="11"/>
      <w:r w:rsidRPr="004F482C">
        <w:t>ОК 10. Соблюдать основы здорового образа жизни, требования охраны труда.</w:t>
      </w:r>
    </w:p>
    <w:p w:rsidR="009853F4" w:rsidRPr="004F482C" w:rsidRDefault="009853F4" w:rsidP="004A7BDE">
      <w:pPr>
        <w:jc w:val="both"/>
      </w:pPr>
      <w:bookmarkStart w:id="13" w:name="sub_5011"/>
      <w:bookmarkEnd w:id="12"/>
      <w:r w:rsidRPr="004F482C">
        <w:t>ОК 11. Соблюдать деловой этикет, культуру и психологические основы общения, нормы и правила поведения.</w:t>
      </w:r>
    </w:p>
    <w:p w:rsidR="009853F4" w:rsidRPr="004F482C" w:rsidRDefault="009853F4" w:rsidP="004A7BDE">
      <w:pPr>
        <w:jc w:val="both"/>
      </w:pPr>
      <w:bookmarkStart w:id="14" w:name="sub_5012"/>
      <w:bookmarkEnd w:id="13"/>
      <w:r w:rsidRPr="004F482C">
        <w:t>ОК 12. Проявлять нетерпимость к коррупционному поведению.</w:t>
      </w:r>
    </w:p>
    <w:p w:rsidR="009853F4" w:rsidRPr="004F482C" w:rsidRDefault="009853F4" w:rsidP="004D42D5">
      <w:pPr>
        <w:ind w:firstLine="567"/>
        <w:jc w:val="both"/>
        <w:rPr>
          <w:b/>
          <w:i/>
        </w:rPr>
      </w:pPr>
      <w:bookmarkStart w:id="15" w:name="sub_1052"/>
      <w:bookmarkEnd w:id="14"/>
      <w:r w:rsidRPr="004F482C">
        <w:rPr>
          <w:b/>
          <w:i/>
        </w:rPr>
        <w:t>Юрист (базовой подготовки) должен обладать профессиональными компетенциями, соответствующими видам деятельности:</w:t>
      </w:r>
    </w:p>
    <w:p w:rsidR="009853F4" w:rsidRPr="004F482C" w:rsidRDefault="009853F4" w:rsidP="004A7BDE">
      <w:pPr>
        <w:jc w:val="both"/>
      </w:pPr>
      <w:bookmarkStart w:id="16" w:name="sub_1521"/>
      <w:bookmarkEnd w:id="15"/>
      <w:r w:rsidRPr="004F482C">
        <w:t>Обеспечение реализации прав граждан в сфере пенсионного обеспечения и социальной защиты.</w:t>
      </w:r>
    </w:p>
    <w:p w:rsidR="009853F4" w:rsidRPr="004F482C" w:rsidRDefault="009853F4" w:rsidP="00845DF1">
      <w:pPr>
        <w:jc w:val="both"/>
      </w:pPr>
      <w:bookmarkStart w:id="17" w:name="sub_5111"/>
      <w:bookmarkEnd w:id="16"/>
      <w:r w:rsidRPr="004F482C">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9853F4" w:rsidRPr="004F482C" w:rsidRDefault="009853F4" w:rsidP="00845DF1">
      <w:pPr>
        <w:jc w:val="both"/>
      </w:pPr>
      <w:bookmarkStart w:id="18" w:name="sub_5112"/>
      <w:bookmarkEnd w:id="17"/>
      <w:r w:rsidRPr="004F482C">
        <w:t>ПК 1.2. Осуществлять прием граждан по вопросам пенсионного обеспечения и социальной защиты.</w:t>
      </w:r>
    </w:p>
    <w:p w:rsidR="009853F4" w:rsidRPr="004F482C" w:rsidRDefault="009853F4" w:rsidP="00845DF1">
      <w:pPr>
        <w:jc w:val="both"/>
      </w:pPr>
      <w:bookmarkStart w:id="19" w:name="sub_5113"/>
      <w:bookmarkEnd w:id="18"/>
      <w:r w:rsidRPr="004F482C">
        <w:t>ПК 1.3.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p w:rsidR="009853F4" w:rsidRPr="004F482C" w:rsidRDefault="009853F4" w:rsidP="00845DF1">
      <w:pPr>
        <w:jc w:val="both"/>
      </w:pPr>
      <w:bookmarkStart w:id="20" w:name="sub_5114"/>
      <w:bookmarkEnd w:id="19"/>
      <w:r w:rsidRPr="004F482C">
        <w:t>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9853F4" w:rsidRPr="004F482C" w:rsidRDefault="009853F4" w:rsidP="00845DF1">
      <w:pPr>
        <w:jc w:val="both"/>
      </w:pPr>
      <w:bookmarkStart w:id="21" w:name="sub_5115"/>
      <w:bookmarkEnd w:id="20"/>
      <w:r w:rsidRPr="004F482C">
        <w:t>ПК 1.5. Осуществлять формирование и хранение дел получателей пенсий, пособий и других социальных выплат.</w:t>
      </w:r>
    </w:p>
    <w:p w:rsidR="009853F4" w:rsidRPr="004F482C" w:rsidRDefault="009853F4" w:rsidP="00845DF1">
      <w:pPr>
        <w:jc w:val="both"/>
      </w:pPr>
      <w:bookmarkStart w:id="22" w:name="sub_5116"/>
      <w:bookmarkEnd w:id="21"/>
      <w:r w:rsidRPr="004F482C">
        <w:t>ПК 1.6. Консультировать граждан и представителей юридических лиц по вопросам пенсионного обеспечения и социальной защиты.</w:t>
      </w:r>
    </w:p>
    <w:p w:rsidR="009853F4" w:rsidRPr="004F482C" w:rsidRDefault="009853F4" w:rsidP="00845DF1">
      <w:pPr>
        <w:jc w:val="both"/>
      </w:pPr>
      <w:bookmarkStart w:id="23" w:name="sub_1522"/>
      <w:bookmarkEnd w:id="22"/>
      <w:r w:rsidRPr="004F482C">
        <w:t>Организационное обеспечение деятельности учреждений социальной защиты населения и органов Пенсионного фонда Российской Федерации.</w:t>
      </w:r>
    </w:p>
    <w:p w:rsidR="009853F4" w:rsidRPr="004F482C" w:rsidRDefault="009853F4" w:rsidP="00845DF1">
      <w:pPr>
        <w:jc w:val="both"/>
      </w:pPr>
      <w:bookmarkStart w:id="24" w:name="sub_5021"/>
      <w:bookmarkEnd w:id="23"/>
      <w:r w:rsidRPr="004F482C">
        <w:t>ПК 2.1. Поддерживать базы данных получателей пенсий, пособий, компенсаций и других социальных выплат, а также услуг и льгот в актуальном состоянии.</w:t>
      </w:r>
    </w:p>
    <w:p w:rsidR="009853F4" w:rsidRPr="004F482C" w:rsidRDefault="009853F4" w:rsidP="00845DF1">
      <w:pPr>
        <w:jc w:val="both"/>
      </w:pPr>
      <w:bookmarkStart w:id="25" w:name="sub_5022"/>
      <w:bookmarkEnd w:id="24"/>
      <w:r w:rsidRPr="004F482C">
        <w:t>ПК 2.2. Выявлять лиц, нуждающихся в социальной защите и осуществлять их учет, используя информационно-компьютерные технологии.</w:t>
      </w:r>
    </w:p>
    <w:p w:rsidR="009853F4" w:rsidRPr="004F482C" w:rsidRDefault="009853F4" w:rsidP="00845DF1">
      <w:pPr>
        <w:jc w:val="both"/>
      </w:pPr>
      <w:bookmarkStart w:id="26" w:name="sub_5023"/>
      <w:bookmarkEnd w:id="25"/>
      <w:r w:rsidRPr="004F482C">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bookmarkEnd w:id="26"/>
    <w:p w:rsidR="00357A11" w:rsidRPr="004F482C" w:rsidRDefault="00357A11" w:rsidP="00AF58B3">
      <w:pPr>
        <w:widowControl w:val="0"/>
        <w:autoSpaceDE w:val="0"/>
        <w:autoSpaceDN w:val="0"/>
        <w:adjustRightInd w:val="0"/>
        <w:ind w:firstLine="540"/>
        <w:jc w:val="both"/>
      </w:pPr>
    </w:p>
    <w:p w:rsidR="002405F5" w:rsidRPr="004F482C" w:rsidRDefault="002405F5" w:rsidP="00AF58B3">
      <w:pPr>
        <w:widowControl w:val="0"/>
        <w:suppressAutoHyphens/>
        <w:ind w:firstLine="720"/>
        <w:jc w:val="both"/>
        <w:rPr>
          <w:b/>
          <w:smallCaps/>
        </w:rPr>
        <w:sectPr w:rsidR="002405F5" w:rsidRPr="004F482C">
          <w:pgSz w:w="11906" w:h="16838"/>
          <w:pgMar w:top="1134" w:right="850" w:bottom="1134" w:left="1701" w:header="708" w:footer="708" w:gutter="0"/>
          <w:cols w:space="708"/>
          <w:docGrid w:linePitch="360"/>
        </w:sectPr>
      </w:pPr>
    </w:p>
    <w:p w:rsidR="008E020C" w:rsidRPr="004F482C" w:rsidRDefault="008E020C" w:rsidP="00AF58B3">
      <w:pPr>
        <w:widowControl w:val="0"/>
        <w:suppressAutoHyphens/>
        <w:ind w:firstLine="720"/>
        <w:jc w:val="center"/>
        <w:rPr>
          <w:b/>
          <w:smallCaps/>
        </w:rPr>
      </w:pPr>
      <w:r w:rsidRPr="004F482C">
        <w:rPr>
          <w:b/>
          <w:smallCaps/>
        </w:rPr>
        <w:lastRenderedPageBreak/>
        <w:t>3</w:t>
      </w:r>
      <w:r w:rsidR="00FF1186" w:rsidRPr="004F482C">
        <w:rPr>
          <w:b/>
          <w:smallCaps/>
        </w:rPr>
        <w:t>.</w:t>
      </w:r>
      <w:r w:rsidRPr="004F482C">
        <w:rPr>
          <w:b/>
          <w:smallCaps/>
        </w:rPr>
        <w:t xml:space="preserve"> Документы, </w:t>
      </w:r>
      <w:r w:rsidR="002405F5" w:rsidRPr="004F482C">
        <w:rPr>
          <w:b/>
          <w:smallCaps/>
        </w:rPr>
        <w:t>определяющ</w:t>
      </w:r>
      <w:r w:rsidRPr="004F482C">
        <w:rPr>
          <w:b/>
          <w:smallCaps/>
        </w:rPr>
        <w:t>ие содержание и организацию образовательного процесса</w:t>
      </w:r>
    </w:p>
    <w:p w:rsidR="008E020C" w:rsidRPr="004F482C" w:rsidRDefault="008E020C" w:rsidP="00AF58B3">
      <w:pPr>
        <w:widowControl w:val="0"/>
        <w:suppressAutoHyphens/>
        <w:ind w:firstLine="720"/>
        <w:jc w:val="both"/>
      </w:pPr>
    </w:p>
    <w:p w:rsidR="008E020C" w:rsidRPr="004F482C" w:rsidRDefault="008E020C" w:rsidP="00AF58B3">
      <w:pPr>
        <w:widowControl w:val="0"/>
        <w:suppressAutoHyphens/>
        <w:ind w:firstLine="720"/>
        <w:jc w:val="center"/>
        <w:rPr>
          <w:b/>
          <w:smallCaps/>
        </w:rPr>
      </w:pPr>
      <w:r w:rsidRPr="004F482C">
        <w:rPr>
          <w:b/>
          <w:smallCaps/>
        </w:rPr>
        <w:t>3.1</w:t>
      </w:r>
      <w:r w:rsidR="00FF1186" w:rsidRPr="004F482C">
        <w:rPr>
          <w:b/>
          <w:smallCaps/>
        </w:rPr>
        <w:t>.</w:t>
      </w:r>
      <w:r w:rsidR="00A65526" w:rsidRPr="004F482C">
        <w:rPr>
          <w:b/>
          <w:smallCaps/>
        </w:rPr>
        <w:t xml:space="preserve">учебный </w:t>
      </w:r>
      <w:r w:rsidRPr="004F482C">
        <w:rPr>
          <w:b/>
          <w:smallCaps/>
        </w:rPr>
        <w:t xml:space="preserve"> план</w:t>
      </w:r>
    </w:p>
    <w:p w:rsidR="007D526B" w:rsidRPr="004F482C" w:rsidRDefault="007D526B" w:rsidP="00AF58B3">
      <w:pPr>
        <w:autoSpaceDE w:val="0"/>
        <w:autoSpaceDN w:val="0"/>
        <w:adjustRightInd w:val="0"/>
        <w:ind w:firstLine="709"/>
        <w:jc w:val="center"/>
      </w:pPr>
    </w:p>
    <w:p w:rsidR="002A39CE" w:rsidRDefault="007B0F51" w:rsidP="004D42D5">
      <w:pPr>
        <w:autoSpaceDE w:val="0"/>
        <w:autoSpaceDN w:val="0"/>
        <w:adjustRightInd w:val="0"/>
        <w:ind w:firstLine="567"/>
        <w:jc w:val="both"/>
      </w:pPr>
      <w:r w:rsidRPr="004F482C">
        <w:t xml:space="preserve">Техникумом </w:t>
      </w:r>
      <w:r w:rsidR="00211F71" w:rsidRPr="004F482C">
        <w:t>разрабатывается учебный план</w:t>
      </w:r>
      <w:r w:rsidR="00DC59F2" w:rsidRPr="004F482C">
        <w:t xml:space="preserve"> </w:t>
      </w:r>
      <w:r w:rsidR="00DA4976" w:rsidRPr="004F482C">
        <w:t xml:space="preserve">(приложение № 1)  </w:t>
      </w:r>
      <w:r w:rsidR="00CC1555" w:rsidRPr="004F482C">
        <w:t xml:space="preserve">в соответствии с Положением о </w:t>
      </w:r>
      <w:r w:rsidR="001C0778" w:rsidRPr="004F482C">
        <w:t xml:space="preserve">разработке </w:t>
      </w:r>
      <w:r w:rsidR="00CC1555" w:rsidRPr="004F482C">
        <w:t xml:space="preserve">учебного плана </w:t>
      </w:r>
      <w:r w:rsidR="001C0778" w:rsidRPr="004F482C">
        <w:t xml:space="preserve">календарного учебного графика и </w:t>
      </w:r>
      <w:r w:rsidR="00CC1555" w:rsidRPr="004F482C">
        <w:t>программы подготовки специалистов среднего звена</w:t>
      </w:r>
      <w:r w:rsidR="00B36DBD" w:rsidRPr="004F482C">
        <w:t xml:space="preserve"> (рассмотренного на заседании педагогического совета, </w:t>
      </w:r>
      <w:r w:rsidR="00845DF1" w:rsidRPr="004F482C">
        <w:t xml:space="preserve">протокол </w:t>
      </w:r>
      <w:r w:rsidR="00845DF1" w:rsidRPr="002A39CE">
        <w:t xml:space="preserve">№ 1 от 28 августа 2017 г.) </w:t>
      </w:r>
      <w:r w:rsidR="00211F71" w:rsidRPr="002A39CE">
        <w:t xml:space="preserve">с указанием учебной нагрузки обучающегося по каждой из изучаемых дисциплин, каждому профессиональному модулю, междисциплинарному курсу, учебной и производственной практике. Часы вариативной части циклов </w:t>
      </w:r>
      <w:r w:rsidRPr="002A39CE">
        <w:t>ППССЗ</w:t>
      </w:r>
      <w:r w:rsidR="00211F71" w:rsidRPr="002A39CE">
        <w:t xml:space="preserve"> распределяются между элементами обязательной части цикла и используются для изучения дополнительных дисциплин, </w:t>
      </w:r>
      <w:r w:rsidR="00B36DBD" w:rsidRPr="002A39CE">
        <w:t>согласно Положения о</w:t>
      </w:r>
      <w:r w:rsidR="007D743C" w:rsidRPr="002A39CE">
        <w:t xml:space="preserve"> разработке вариативной части ППССЗ СПО</w:t>
      </w:r>
      <w:r w:rsidR="00B36DBD" w:rsidRPr="002A39CE">
        <w:t xml:space="preserve"> (рассмотренного на заседании педагогического совета, </w:t>
      </w:r>
      <w:r w:rsidR="00FF1BD3" w:rsidRPr="002A39CE">
        <w:t xml:space="preserve">протокол № </w:t>
      </w:r>
      <w:r w:rsidR="00845DF1" w:rsidRPr="002A39CE">
        <w:t>1</w:t>
      </w:r>
      <w:r w:rsidR="00FF1BD3" w:rsidRPr="002A39CE">
        <w:t xml:space="preserve"> от </w:t>
      </w:r>
      <w:r w:rsidR="00845DF1" w:rsidRPr="002A39CE">
        <w:t>28</w:t>
      </w:r>
      <w:r w:rsidR="004D4AA0" w:rsidRPr="002A39CE">
        <w:t xml:space="preserve"> </w:t>
      </w:r>
      <w:r w:rsidR="00845DF1" w:rsidRPr="002A39CE">
        <w:t xml:space="preserve">августа </w:t>
      </w:r>
      <w:r w:rsidR="00FF1BD3" w:rsidRPr="002A39CE">
        <w:t>201</w:t>
      </w:r>
      <w:r w:rsidR="00845DF1" w:rsidRPr="002A39CE">
        <w:t>7</w:t>
      </w:r>
      <w:r w:rsidR="00FF1BD3" w:rsidRPr="002A39CE">
        <w:t>г.</w:t>
      </w:r>
      <w:r w:rsidR="00B36DBD" w:rsidRPr="002A39CE">
        <w:t>)</w:t>
      </w:r>
      <w:r w:rsidR="007D743C" w:rsidRPr="002A39CE">
        <w:t xml:space="preserve">. </w:t>
      </w:r>
      <w:r w:rsidR="00FE0B2E" w:rsidRPr="002A39CE">
        <w:t>Определение дополнительных дисциплин осуществляется с учетом</w:t>
      </w:r>
      <w:r w:rsidR="00ED546F" w:rsidRPr="002A39CE">
        <w:t>:</w:t>
      </w:r>
      <w:r w:rsidR="004D4AA0" w:rsidRPr="002A39CE">
        <w:t xml:space="preserve"> </w:t>
      </w:r>
      <w:r w:rsidR="00ED546F" w:rsidRPr="002A39CE">
        <w:t>региональных требований в</w:t>
      </w:r>
      <w:r w:rsidR="004D4AA0" w:rsidRPr="002A39CE">
        <w:t xml:space="preserve"> </w:t>
      </w:r>
      <w:r w:rsidR="00ED546F" w:rsidRPr="002A39CE">
        <w:t>области юридической деятельности, эффективного трудоустройства</w:t>
      </w:r>
      <w:r w:rsidR="00ED546F" w:rsidRPr="004F482C">
        <w:t>, изменений юридического делопроизводства</w:t>
      </w:r>
      <w:r w:rsidR="00A27FDE">
        <w:t>.</w:t>
      </w:r>
    </w:p>
    <w:p w:rsidR="007B0F51" w:rsidRPr="002A39CE" w:rsidRDefault="007B0F51" w:rsidP="004D42D5">
      <w:pPr>
        <w:autoSpaceDE w:val="0"/>
        <w:autoSpaceDN w:val="0"/>
        <w:adjustRightInd w:val="0"/>
        <w:ind w:firstLine="567"/>
        <w:jc w:val="both"/>
      </w:pPr>
      <w:r w:rsidRPr="004F482C">
        <w:rPr>
          <w:bCs/>
        </w:rPr>
        <w:t xml:space="preserve">Настоящий учебный план программы подготовки специалистов среднего звена </w:t>
      </w:r>
      <w:r w:rsidR="00066F83">
        <w:t xml:space="preserve">НЧПОУ </w:t>
      </w:r>
      <w:r w:rsidRPr="004F482C">
        <w:t>«Сальский экономико-правовой техникум» разработан на ос</w:t>
      </w:r>
      <w:r w:rsidR="002B699C" w:rsidRPr="004F482C">
        <w:t>нове Базисного учебного плана, Ф</w:t>
      </w:r>
      <w:r w:rsidRPr="004F482C">
        <w:t xml:space="preserve">едерального государственного образовательного стандарта по специальности среднего профессионального образования </w:t>
      </w:r>
      <w:r w:rsidR="009653B9" w:rsidRPr="004F482C">
        <w:t>40.02.01 Право  и организация социального обеспечения</w:t>
      </w:r>
      <w:r w:rsidRPr="004F482C">
        <w:t xml:space="preserve">, </w:t>
      </w:r>
      <w:r w:rsidRPr="004F482C">
        <w:rPr>
          <w:rFonts w:eastAsia="Calibri"/>
        </w:rPr>
        <w:t xml:space="preserve">входящей в укрупненную группу специальностей СПО </w:t>
      </w:r>
      <w:r w:rsidR="009653B9" w:rsidRPr="004F482C">
        <w:rPr>
          <w:rFonts w:eastAsia="Calibri"/>
          <w:bCs/>
        </w:rPr>
        <w:t>40</w:t>
      </w:r>
      <w:r w:rsidRPr="004F482C">
        <w:rPr>
          <w:rFonts w:eastAsia="Calibri"/>
          <w:bCs/>
        </w:rPr>
        <w:t xml:space="preserve">.00.00 </w:t>
      </w:r>
      <w:r w:rsidR="009653B9" w:rsidRPr="004F482C">
        <w:rPr>
          <w:rFonts w:eastAsia="Calibri"/>
          <w:bCs/>
        </w:rPr>
        <w:t>Юриспруденция</w:t>
      </w:r>
      <w:r w:rsidRPr="004F482C">
        <w:rPr>
          <w:rFonts w:eastAsia="Calibri"/>
          <w:bCs/>
        </w:rPr>
        <w:t>,</w:t>
      </w:r>
      <w:r w:rsidR="00DC59F2" w:rsidRPr="004F482C">
        <w:rPr>
          <w:rFonts w:eastAsia="Calibri"/>
          <w:bCs/>
        </w:rPr>
        <w:t xml:space="preserve"> </w:t>
      </w:r>
      <w:r w:rsidR="009653B9" w:rsidRPr="004F482C">
        <w:t>(утвержденный приказом Министерства образования и науки Российской Федерации от 12 мая 2014 г. № 508, зарегистрировано в Минюсте РФ от 29 июля 2014 г. № 33324)</w:t>
      </w:r>
      <w:r w:rsidRPr="004F482C">
        <w:t>, реализуемого в пределах ППССЗ с учетом профиля получаемого профессионального образования</w:t>
      </w:r>
      <w:r w:rsidRPr="004F482C">
        <w:rPr>
          <w:i/>
        </w:rPr>
        <w:t xml:space="preserve"> (</w:t>
      </w:r>
      <w:r w:rsidR="00A00840" w:rsidRPr="004F482C">
        <w:rPr>
          <w:i/>
        </w:rPr>
        <w:t xml:space="preserve">социально-экономический </w:t>
      </w:r>
      <w:r w:rsidRPr="004F482C">
        <w:rPr>
          <w:i/>
        </w:rPr>
        <w:t xml:space="preserve"> профиль)</w:t>
      </w:r>
      <w:r w:rsidRPr="004F482C">
        <w:t xml:space="preserve"> и в соответствии со следующими регламентирующими и нормативно- правовыми документами</w:t>
      </w:r>
      <w:r w:rsidRPr="004F482C">
        <w:rPr>
          <w:i/>
        </w:rPr>
        <w:t>:</w:t>
      </w:r>
    </w:p>
    <w:p w:rsidR="007B0F51" w:rsidRDefault="007B0F51" w:rsidP="004D42D5">
      <w:pPr>
        <w:ind w:firstLine="567"/>
        <w:jc w:val="both"/>
      </w:pPr>
      <w:r w:rsidRPr="004F482C">
        <w:t xml:space="preserve">- </w:t>
      </w:r>
      <w:r w:rsidR="00515F4C" w:rsidRPr="004F482C">
        <w:t>У</w:t>
      </w:r>
      <w:r w:rsidRPr="004F482C">
        <w:t>ставом техникума;</w:t>
      </w:r>
    </w:p>
    <w:p w:rsidR="002A39CE" w:rsidRPr="00F00BBF" w:rsidRDefault="00515F4C" w:rsidP="004D42D5">
      <w:pPr>
        <w:ind w:firstLine="567"/>
        <w:jc w:val="both"/>
      </w:pPr>
      <w:r w:rsidRPr="004F482C">
        <w:t xml:space="preserve">- </w:t>
      </w:r>
      <w:r w:rsidR="002A39CE" w:rsidRPr="004F482C">
        <w:t>По</w:t>
      </w:r>
      <w:r w:rsidR="00AD3919">
        <w:t>ложение</w:t>
      </w:r>
      <w:r w:rsidR="002A39CE">
        <w:t xml:space="preserve"> о практической подготовке </w:t>
      </w:r>
      <w:r w:rsidR="002A39CE" w:rsidRPr="004F482C">
        <w:t>обучающихся</w:t>
      </w:r>
      <w:r w:rsidR="002A39CE">
        <w:t xml:space="preserve"> НЧПОУ</w:t>
      </w:r>
      <w:r w:rsidR="002A39CE" w:rsidRPr="004F482C">
        <w:t xml:space="preserve"> (</w:t>
      </w:r>
      <w:r w:rsidR="00AD3919" w:rsidRPr="004F482C">
        <w:t>рассмотрено</w:t>
      </w:r>
      <w:r w:rsidR="002A39CE" w:rsidRPr="004F482C">
        <w:t xml:space="preserve"> на заседании педагогического совета, протокол </w:t>
      </w:r>
      <w:r w:rsidR="002A39CE" w:rsidRPr="00F00BBF">
        <w:t>№ 1 от 28 августа 2020 г.)</w:t>
      </w:r>
      <w:r w:rsidR="00AD3919">
        <w:t>;</w:t>
      </w:r>
    </w:p>
    <w:p w:rsidR="002B699C" w:rsidRPr="004F482C" w:rsidRDefault="002B699C" w:rsidP="004D42D5">
      <w:pPr>
        <w:ind w:firstLine="567"/>
        <w:jc w:val="both"/>
      </w:pPr>
      <w:r w:rsidRPr="004F482C">
        <w:t>- Письмо Минобрнауки России от 17.03.2015 г. №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r w:rsidR="00AD3919">
        <w:t>.</w:t>
      </w:r>
    </w:p>
    <w:p w:rsidR="009C54A0" w:rsidRPr="002A39CE" w:rsidRDefault="00311042" w:rsidP="004D42D5">
      <w:pPr>
        <w:ind w:firstLine="567"/>
        <w:jc w:val="both"/>
      </w:pPr>
      <w:r w:rsidRPr="004F482C">
        <w:t xml:space="preserve">Учебный план ППССЗ </w:t>
      </w:r>
      <w:r w:rsidR="009C54A0" w:rsidRPr="004F482C">
        <w:t xml:space="preserve">специальности </w:t>
      </w:r>
      <w:r w:rsidR="00B36DBD" w:rsidRPr="004F482C">
        <w:rPr>
          <w:color w:val="000000"/>
        </w:rPr>
        <w:t xml:space="preserve">40.02.01 Право и организация социального обеспечения </w:t>
      </w:r>
      <w:r w:rsidR="009C54A0" w:rsidRPr="002A39CE">
        <w:t>предполагает изучение следующих учебных циклов:</w:t>
      </w:r>
    </w:p>
    <w:p w:rsidR="002B699C" w:rsidRPr="002A39CE" w:rsidRDefault="002B699C" w:rsidP="00E11DF2">
      <w:pPr>
        <w:pStyle w:val="afd"/>
        <w:numPr>
          <w:ilvl w:val="1"/>
          <w:numId w:val="9"/>
        </w:numPr>
        <w:spacing w:after="0" w:line="240" w:lineRule="auto"/>
        <w:ind w:left="0" w:firstLine="0"/>
        <w:jc w:val="both"/>
        <w:rPr>
          <w:rFonts w:ascii="Times New Roman" w:hAnsi="Times New Roman"/>
          <w:sz w:val="24"/>
          <w:szCs w:val="24"/>
        </w:rPr>
      </w:pPr>
      <w:r w:rsidRPr="002A39CE">
        <w:rPr>
          <w:rFonts w:ascii="Times New Roman" w:hAnsi="Times New Roman"/>
          <w:sz w:val="24"/>
          <w:szCs w:val="24"/>
        </w:rPr>
        <w:t>общий гуманитарный и социально-экономический – ОГСЭ;</w:t>
      </w:r>
    </w:p>
    <w:p w:rsidR="002B699C" w:rsidRPr="002A39CE" w:rsidRDefault="002B699C" w:rsidP="00E11DF2">
      <w:pPr>
        <w:pStyle w:val="afd"/>
        <w:numPr>
          <w:ilvl w:val="1"/>
          <w:numId w:val="9"/>
        </w:numPr>
        <w:tabs>
          <w:tab w:val="left" w:pos="709"/>
        </w:tabs>
        <w:spacing w:after="0" w:line="240" w:lineRule="auto"/>
        <w:ind w:left="0" w:firstLine="0"/>
        <w:jc w:val="both"/>
        <w:rPr>
          <w:rFonts w:ascii="Times New Roman" w:hAnsi="Times New Roman"/>
          <w:sz w:val="24"/>
          <w:szCs w:val="24"/>
        </w:rPr>
      </w:pPr>
      <w:r w:rsidRPr="002A39CE">
        <w:rPr>
          <w:rFonts w:ascii="Times New Roman" w:hAnsi="Times New Roman"/>
          <w:sz w:val="24"/>
          <w:szCs w:val="24"/>
        </w:rPr>
        <w:t>математический и общий естественно-научный – ЕН;</w:t>
      </w:r>
    </w:p>
    <w:p w:rsidR="002B699C" w:rsidRPr="002A39CE" w:rsidRDefault="002B699C" w:rsidP="00E11DF2">
      <w:pPr>
        <w:pStyle w:val="afd"/>
        <w:numPr>
          <w:ilvl w:val="1"/>
          <w:numId w:val="9"/>
        </w:numPr>
        <w:tabs>
          <w:tab w:val="left" w:pos="709"/>
        </w:tabs>
        <w:spacing w:after="0" w:line="240" w:lineRule="auto"/>
        <w:ind w:left="0" w:firstLine="0"/>
        <w:jc w:val="both"/>
        <w:rPr>
          <w:rFonts w:ascii="Times New Roman" w:hAnsi="Times New Roman"/>
          <w:sz w:val="24"/>
          <w:szCs w:val="24"/>
        </w:rPr>
      </w:pPr>
      <w:r w:rsidRPr="002A39CE">
        <w:rPr>
          <w:rFonts w:ascii="Times New Roman" w:hAnsi="Times New Roman"/>
          <w:sz w:val="24"/>
          <w:szCs w:val="24"/>
        </w:rPr>
        <w:t>профессиональный – П состоящий из общепрофессиональных дисциплин</w:t>
      </w:r>
      <w:r w:rsidR="002A39CE" w:rsidRPr="002A39CE">
        <w:rPr>
          <w:rFonts w:ascii="Times New Roman" w:hAnsi="Times New Roman"/>
          <w:sz w:val="24"/>
          <w:szCs w:val="24"/>
        </w:rPr>
        <w:t xml:space="preserve"> (ОП)</w:t>
      </w:r>
      <w:r w:rsidRPr="002A39CE">
        <w:rPr>
          <w:rFonts w:ascii="Times New Roman" w:hAnsi="Times New Roman"/>
          <w:sz w:val="24"/>
          <w:szCs w:val="24"/>
        </w:rPr>
        <w:t>, и профессиональных модулей</w:t>
      </w:r>
      <w:r w:rsidR="002A39CE" w:rsidRPr="002A39CE">
        <w:rPr>
          <w:rFonts w:ascii="Times New Roman" w:hAnsi="Times New Roman"/>
          <w:sz w:val="24"/>
          <w:szCs w:val="24"/>
        </w:rPr>
        <w:t xml:space="preserve"> (ПМ)</w:t>
      </w:r>
      <w:r w:rsidRPr="002A39CE">
        <w:rPr>
          <w:rFonts w:ascii="Times New Roman" w:hAnsi="Times New Roman"/>
          <w:sz w:val="24"/>
          <w:szCs w:val="24"/>
        </w:rPr>
        <w:t>;</w:t>
      </w:r>
    </w:p>
    <w:p w:rsidR="002B699C" w:rsidRPr="002A39CE" w:rsidRDefault="002B699C" w:rsidP="00E11DF2">
      <w:pPr>
        <w:pStyle w:val="afd"/>
        <w:numPr>
          <w:ilvl w:val="1"/>
          <w:numId w:val="9"/>
        </w:numPr>
        <w:tabs>
          <w:tab w:val="left" w:pos="709"/>
        </w:tabs>
        <w:spacing w:after="0" w:line="240" w:lineRule="auto"/>
        <w:ind w:left="0" w:firstLine="0"/>
        <w:jc w:val="both"/>
        <w:rPr>
          <w:rFonts w:ascii="Times New Roman" w:hAnsi="Times New Roman"/>
          <w:sz w:val="24"/>
          <w:szCs w:val="24"/>
        </w:rPr>
      </w:pPr>
      <w:r w:rsidRPr="002A39CE">
        <w:rPr>
          <w:rFonts w:ascii="Times New Roman" w:hAnsi="Times New Roman"/>
          <w:sz w:val="24"/>
          <w:szCs w:val="24"/>
        </w:rPr>
        <w:t>учебная практика – УП;</w:t>
      </w:r>
    </w:p>
    <w:p w:rsidR="002B699C" w:rsidRPr="002A39CE" w:rsidRDefault="002B699C" w:rsidP="00E11DF2">
      <w:pPr>
        <w:pStyle w:val="afd"/>
        <w:numPr>
          <w:ilvl w:val="1"/>
          <w:numId w:val="9"/>
        </w:numPr>
        <w:tabs>
          <w:tab w:val="left" w:pos="709"/>
        </w:tabs>
        <w:spacing w:after="0" w:line="240" w:lineRule="auto"/>
        <w:ind w:left="0" w:firstLine="0"/>
        <w:jc w:val="both"/>
        <w:rPr>
          <w:rFonts w:ascii="Times New Roman" w:hAnsi="Times New Roman"/>
          <w:sz w:val="24"/>
          <w:szCs w:val="24"/>
        </w:rPr>
      </w:pPr>
      <w:r w:rsidRPr="002A39CE">
        <w:rPr>
          <w:rFonts w:ascii="Times New Roman" w:hAnsi="Times New Roman"/>
          <w:sz w:val="24"/>
          <w:szCs w:val="24"/>
        </w:rPr>
        <w:t>производственная практика (по профилю специальности) – ПП;</w:t>
      </w:r>
    </w:p>
    <w:p w:rsidR="002B699C" w:rsidRPr="002A39CE" w:rsidRDefault="002B699C" w:rsidP="00E11DF2">
      <w:pPr>
        <w:pStyle w:val="afd"/>
        <w:numPr>
          <w:ilvl w:val="1"/>
          <w:numId w:val="9"/>
        </w:numPr>
        <w:tabs>
          <w:tab w:val="left" w:pos="709"/>
        </w:tabs>
        <w:spacing w:after="0" w:line="240" w:lineRule="auto"/>
        <w:ind w:left="0" w:firstLine="0"/>
        <w:jc w:val="both"/>
        <w:rPr>
          <w:rFonts w:ascii="Times New Roman" w:hAnsi="Times New Roman"/>
          <w:sz w:val="24"/>
          <w:szCs w:val="24"/>
        </w:rPr>
      </w:pPr>
      <w:r w:rsidRPr="002A39CE">
        <w:rPr>
          <w:rFonts w:ascii="Times New Roman" w:hAnsi="Times New Roman"/>
          <w:sz w:val="24"/>
          <w:szCs w:val="24"/>
        </w:rPr>
        <w:t>производственная практика (преддипломная) – ПДП;</w:t>
      </w:r>
    </w:p>
    <w:p w:rsidR="002B699C" w:rsidRPr="002A39CE" w:rsidRDefault="002B699C" w:rsidP="00E11DF2">
      <w:pPr>
        <w:pStyle w:val="afd"/>
        <w:numPr>
          <w:ilvl w:val="1"/>
          <w:numId w:val="9"/>
        </w:numPr>
        <w:tabs>
          <w:tab w:val="left" w:pos="709"/>
        </w:tabs>
        <w:spacing w:after="0" w:line="240" w:lineRule="auto"/>
        <w:ind w:left="0" w:firstLine="0"/>
        <w:jc w:val="both"/>
        <w:rPr>
          <w:rFonts w:ascii="Times New Roman" w:hAnsi="Times New Roman"/>
          <w:sz w:val="24"/>
          <w:szCs w:val="24"/>
        </w:rPr>
      </w:pPr>
      <w:r w:rsidRPr="002A39CE">
        <w:rPr>
          <w:rFonts w:ascii="Times New Roman" w:hAnsi="Times New Roman"/>
          <w:sz w:val="24"/>
          <w:szCs w:val="24"/>
        </w:rPr>
        <w:t>промежуточная аттестация – ПА;</w:t>
      </w:r>
    </w:p>
    <w:p w:rsidR="002B699C" w:rsidRPr="002A39CE" w:rsidRDefault="002B699C" w:rsidP="00E11DF2">
      <w:pPr>
        <w:pStyle w:val="afd"/>
        <w:numPr>
          <w:ilvl w:val="1"/>
          <w:numId w:val="9"/>
        </w:numPr>
        <w:tabs>
          <w:tab w:val="left" w:pos="709"/>
        </w:tabs>
        <w:spacing w:after="0" w:line="240" w:lineRule="auto"/>
        <w:ind w:left="0" w:firstLine="0"/>
        <w:jc w:val="both"/>
        <w:rPr>
          <w:rFonts w:ascii="Times New Roman" w:hAnsi="Times New Roman"/>
          <w:sz w:val="24"/>
          <w:szCs w:val="24"/>
        </w:rPr>
      </w:pPr>
      <w:r w:rsidRPr="002A39CE">
        <w:rPr>
          <w:rFonts w:ascii="Times New Roman" w:hAnsi="Times New Roman"/>
          <w:sz w:val="24"/>
          <w:szCs w:val="24"/>
        </w:rPr>
        <w:t>государственная итоговая аттестация – ГИА.</w:t>
      </w:r>
    </w:p>
    <w:p w:rsidR="00DC59F2" w:rsidRPr="004F482C" w:rsidRDefault="00DC59F2" w:rsidP="00AF58B3">
      <w:pPr>
        <w:jc w:val="center"/>
        <w:rPr>
          <w:b/>
          <w:bCs/>
        </w:rPr>
      </w:pPr>
    </w:p>
    <w:p w:rsidR="00DF6150" w:rsidRDefault="00DF6150" w:rsidP="00AF58B3">
      <w:pPr>
        <w:jc w:val="center"/>
        <w:rPr>
          <w:b/>
          <w:bCs/>
        </w:rPr>
      </w:pPr>
    </w:p>
    <w:p w:rsidR="00DF6150" w:rsidRDefault="00DF6150" w:rsidP="00AF58B3">
      <w:pPr>
        <w:jc w:val="center"/>
        <w:rPr>
          <w:b/>
          <w:bCs/>
        </w:rPr>
      </w:pPr>
    </w:p>
    <w:p w:rsidR="00DF6150" w:rsidRDefault="00DF6150" w:rsidP="00AF58B3">
      <w:pPr>
        <w:jc w:val="center"/>
        <w:rPr>
          <w:b/>
          <w:bCs/>
        </w:rPr>
      </w:pPr>
    </w:p>
    <w:p w:rsidR="007B0F51" w:rsidRPr="004F482C" w:rsidRDefault="007B0F51" w:rsidP="00AF58B3">
      <w:pPr>
        <w:jc w:val="center"/>
        <w:rPr>
          <w:b/>
          <w:bCs/>
        </w:rPr>
      </w:pPr>
      <w:r w:rsidRPr="004F482C">
        <w:rPr>
          <w:b/>
          <w:bCs/>
        </w:rPr>
        <w:lastRenderedPageBreak/>
        <w:t>Организация учебного процесса и режим занятий</w:t>
      </w:r>
    </w:p>
    <w:p w:rsidR="001A50B8" w:rsidRPr="004F482C" w:rsidRDefault="001A50B8" w:rsidP="00AF58B3">
      <w:pPr>
        <w:jc w:val="center"/>
        <w:rPr>
          <w:bCs/>
          <w:i/>
        </w:rPr>
      </w:pPr>
    </w:p>
    <w:p w:rsidR="007B0F51" w:rsidRPr="004F482C" w:rsidRDefault="00A520EB" w:rsidP="004D42D5">
      <w:pPr>
        <w:ind w:firstLine="567"/>
        <w:jc w:val="both"/>
      </w:pPr>
      <w:r w:rsidRPr="004F482C">
        <w:t>У</w:t>
      </w:r>
      <w:r w:rsidR="007B0F51" w:rsidRPr="004F482C">
        <w:t>чебный год начинается 1 сентября и заканчивается в соответствии с</w:t>
      </w:r>
      <w:r w:rsidR="002A39CE">
        <w:t xml:space="preserve"> </w:t>
      </w:r>
      <w:r w:rsidR="007B0F51" w:rsidRPr="004F482C">
        <w:t>календарным учебным графиком</w:t>
      </w:r>
      <w:r w:rsidR="001C0778" w:rsidRPr="004F482C">
        <w:t>,</w:t>
      </w:r>
      <w:r w:rsidR="00A13C23" w:rsidRPr="004F482C">
        <w:t xml:space="preserve"> программ</w:t>
      </w:r>
      <w:r w:rsidR="00A00840" w:rsidRPr="004F482C">
        <w:t xml:space="preserve">ой </w:t>
      </w:r>
      <w:r w:rsidR="00A13C23" w:rsidRPr="004F482C">
        <w:t>подготовки</w:t>
      </w:r>
      <w:r w:rsidR="00492139" w:rsidRPr="004F482C">
        <w:t xml:space="preserve"> специалистов среднего звена по специальност</w:t>
      </w:r>
      <w:r w:rsidR="001C0778" w:rsidRPr="004F482C">
        <w:t>и 40.02.01 Право и организация социального обеспечения</w:t>
      </w:r>
      <w:r w:rsidR="004D4AA0" w:rsidRPr="004F482C">
        <w:t xml:space="preserve"> </w:t>
      </w:r>
      <w:r w:rsidR="007B0F51" w:rsidRPr="004F482C">
        <w:t>и расписанием занятий на учебный год;</w:t>
      </w:r>
    </w:p>
    <w:p w:rsidR="00A00840" w:rsidRPr="004F482C" w:rsidRDefault="00A00840" w:rsidP="004D42D5">
      <w:pPr>
        <w:ind w:firstLine="567"/>
        <w:jc w:val="both"/>
      </w:pPr>
      <w:r w:rsidRPr="004F482C">
        <w:t>- продолжительность учебной недели – шесть дней;</w:t>
      </w:r>
    </w:p>
    <w:p w:rsidR="00A00840" w:rsidRPr="004F482C" w:rsidRDefault="00A00840" w:rsidP="004D42D5">
      <w:pPr>
        <w:ind w:firstLine="567"/>
        <w:jc w:val="both"/>
      </w:pPr>
      <w:r w:rsidRPr="004F482C">
        <w:t>- для всех видов аудиторных занятий академический час составляет 45 минут, продолжительность занятия 1 час 30 мин., то есть 2 сгруппированных академических часа;</w:t>
      </w:r>
    </w:p>
    <w:p w:rsidR="00A00840" w:rsidRPr="004F482C" w:rsidRDefault="00A00840" w:rsidP="004D42D5">
      <w:pPr>
        <w:ind w:firstLine="567"/>
        <w:jc w:val="both"/>
      </w:pPr>
      <w:r w:rsidRPr="004F482C">
        <w:t>- максимальный объем учебной нагрузки обучающихся составляет 54 академических часа в неделю, включая все виды аудиторной и внеаудиторной учебной работы по освоению ППССЗ;</w:t>
      </w:r>
    </w:p>
    <w:p w:rsidR="00A00840" w:rsidRPr="004F482C" w:rsidRDefault="00A00840" w:rsidP="004D42D5">
      <w:pPr>
        <w:ind w:firstLine="567"/>
        <w:jc w:val="both"/>
      </w:pPr>
      <w:r w:rsidRPr="004F482C">
        <w:t>- максимальный объем обязательной аудиторной учебной нагрузки обучающихся при очной форме обучения составляет 36 академических часов в неделю.</w:t>
      </w:r>
    </w:p>
    <w:p w:rsidR="00A00840" w:rsidRPr="004F482C" w:rsidRDefault="00A00840" w:rsidP="004D42D5">
      <w:pPr>
        <w:ind w:firstLine="567"/>
        <w:jc w:val="both"/>
        <w:rPr>
          <w:bCs/>
          <w:i/>
        </w:rPr>
      </w:pPr>
      <w:r w:rsidRPr="004F482C">
        <w:t>Общий объем каникулярного времени в учебном году составляет 10-11 недель, в том числе не менее двух недель в зимний период.</w:t>
      </w:r>
    </w:p>
    <w:p w:rsidR="007C119D" w:rsidRPr="004F482C" w:rsidRDefault="00A00840" w:rsidP="004D42D5">
      <w:pPr>
        <w:ind w:firstLine="567"/>
        <w:jc w:val="both"/>
      </w:pPr>
      <w:r w:rsidRPr="004F482C">
        <w:rPr>
          <w:bCs/>
        </w:rPr>
        <w:t>Консультации</w:t>
      </w:r>
      <w:r w:rsidR="002D7F5B" w:rsidRPr="004F482C">
        <w:rPr>
          <w:bCs/>
        </w:rPr>
        <w:t xml:space="preserve"> </w:t>
      </w:r>
      <w:r w:rsidRPr="004F482C">
        <w:t>для обучающихся очной формы получения образования предусматриваются в объеме 4 часа на одного обучающего на каждый учебный год, в том числе в период реализации среднего общего образования для лиц, обучающихся на базе основного общего образования.</w:t>
      </w:r>
      <w:r w:rsidR="007C119D" w:rsidRPr="004F482C">
        <w:t xml:space="preserve"> Консультации проводятся:</w:t>
      </w:r>
    </w:p>
    <w:p w:rsidR="007C119D" w:rsidRPr="004F482C" w:rsidRDefault="007C119D" w:rsidP="004D42D5">
      <w:pPr>
        <w:ind w:firstLine="567"/>
        <w:jc w:val="both"/>
      </w:pPr>
      <w:r w:rsidRPr="004F482C">
        <w:t>- перед экзаменами на стадии промежуточной аттестации, проводится за 1-2 дня до экзамена по расписанию;</w:t>
      </w:r>
    </w:p>
    <w:p w:rsidR="007C119D" w:rsidRPr="004F482C" w:rsidRDefault="007C119D" w:rsidP="004D42D5">
      <w:pPr>
        <w:ind w:firstLine="567"/>
        <w:jc w:val="both"/>
      </w:pPr>
      <w:r w:rsidRPr="004F482C">
        <w:t xml:space="preserve"> - перед государственной итоговой аттестацией;</w:t>
      </w:r>
    </w:p>
    <w:p w:rsidR="007C119D" w:rsidRPr="004F482C" w:rsidRDefault="007C119D" w:rsidP="004D42D5">
      <w:pPr>
        <w:ind w:firstLine="567"/>
        <w:jc w:val="both"/>
      </w:pPr>
      <w:r w:rsidRPr="004F482C">
        <w:t xml:space="preserve"> - при выполнении курсовых работ;</w:t>
      </w:r>
    </w:p>
    <w:p w:rsidR="007C119D" w:rsidRPr="004F482C" w:rsidRDefault="007C119D" w:rsidP="004D42D5">
      <w:pPr>
        <w:ind w:firstLine="567"/>
        <w:jc w:val="both"/>
      </w:pPr>
      <w:r w:rsidRPr="004F482C">
        <w:t xml:space="preserve"> - при организации самостоятельной работы.</w:t>
      </w:r>
    </w:p>
    <w:p w:rsidR="00A00840" w:rsidRPr="004F482C" w:rsidRDefault="00A00840" w:rsidP="004D42D5">
      <w:pPr>
        <w:ind w:firstLine="567"/>
        <w:jc w:val="both"/>
      </w:pPr>
      <w:r w:rsidRPr="004F482C">
        <w:t xml:space="preserve"> Формы проведения консультаций  (групповые, индивидуальные, письменные и  устные) определяются решением цикловых комиссий.</w:t>
      </w:r>
    </w:p>
    <w:p w:rsidR="00A00840" w:rsidRPr="006D3572" w:rsidRDefault="00A00840" w:rsidP="004D42D5">
      <w:pPr>
        <w:ind w:firstLine="567"/>
        <w:jc w:val="both"/>
      </w:pPr>
      <w:r w:rsidRPr="004F482C">
        <w:rPr>
          <w:bCs/>
        </w:rPr>
        <w:t>Учебная и производственная практики</w:t>
      </w:r>
      <w:r w:rsidRPr="004F482C">
        <w:t xml:space="preserve"> проводятся в соответствии с объемом времени приведенном в разделе 1. «Сводные данные по бюджету времени (в неделях)» настоящего учебного плана. При реализации производственной практики предусматриваются следующие этапы: практика по профилю специальности и преддипломная практика (</w:t>
      </w:r>
      <w:r w:rsidR="00AD3919" w:rsidRPr="004F482C">
        <w:t>По</w:t>
      </w:r>
      <w:r w:rsidR="00AD3919">
        <w:t xml:space="preserve">ложение о практической подготовке </w:t>
      </w:r>
      <w:r w:rsidR="00AD3919" w:rsidRPr="004F482C">
        <w:t>обучающихся</w:t>
      </w:r>
      <w:r w:rsidR="00AD3919">
        <w:t xml:space="preserve"> НЧПОУ </w:t>
      </w:r>
      <w:r w:rsidR="00AD3919" w:rsidRPr="004F482C">
        <w:t xml:space="preserve"> (рассмотрено на заседании педагогического совета, протокол </w:t>
      </w:r>
      <w:r w:rsidR="00AD3919" w:rsidRPr="00F00BBF">
        <w:t>№ 1 от 28 августа 2020 г.)</w:t>
      </w:r>
    </w:p>
    <w:p w:rsidR="00373AAB" w:rsidRPr="004F482C" w:rsidRDefault="00373AAB" w:rsidP="004D42D5">
      <w:pPr>
        <w:ind w:firstLine="567"/>
        <w:jc w:val="both"/>
      </w:pPr>
      <w:r w:rsidRPr="004F482C">
        <w:rPr>
          <w:i/>
          <w:iCs/>
        </w:rPr>
        <w:t>Учебная практика</w:t>
      </w:r>
      <w:r w:rsidRPr="004F482C">
        <w:t xml:space="preserve"> (</w:t>
      </w:r>
      <w:r w:rsidR="001C0778" w:rsidRPr="004F482C">
        <w:t>1</w:t>
      </w:r>
      <w:r w:rsidRPr="004F482C">
        <w:t xml:space="preserve"> недел</w:t>
      </w:r>
      <w:r w:rsidR="001C0778" w:rsidRPr="004F482C">
        <w:t>я</w:t>
      </w:r>
      <w:r w:rsidRPr="004F482C">
        <w:t>) направлена на формирование у студентов практических профессиональных умений, приобретение первоначального практического опыта, реализуется в рамках модулей ППССЗ по основным видам деятельности для последующего освоения ими общих и профессиональных компетенций по избранной специальности. Учебная практика проводится на базе техникума.</w:t>
      </w:r>
    </w:p>
    <w:tbl>
      <w:tblPr>
        <w:tblStyle w:val="a9"/>
        <w:tblW w:w="9454" w:type="dxa"/>
        <w:tblLook w:val="04A0"/>
      </w:tblPr>
      <w:tblGrid>
        <w:gridCol w:w="1762"/>
        <w:gridCol w:w="4158"/>
        <w:gridCol w:w="1843"/>
        <w:gridCol w:w="1691"/>
      </w:tblGrid>
      <w:tr w:rsidR="007C119D" w:rsidRPr="004F482C" w:rsidTr="00976F2B">
        <w:tc>
          <w:tcPr>
            <w:tcW w:w="1762" w:type="dxa"/>
          </w:tcPr>
          <w:p w:rsidR="007C119D" w:rsidRPr="004F482C" w:rsidRDefault="007C119D" w:rsidP="00976F2B">
            <w:pPr>
              <w:jc w:val="both"/>
            </w:pPr>
            <w:r w:rsidRPr="004F482C">
              <w:t>№ курса/семестра</w:t>
            </w:r>
          </w:p>
        </w:tc>
        <w:tc>
          <w:tcPr>
            <w:tcW w:w="4158" w:type="dxa"/>
          </w:tcPr>
          <w:p w:rsidR="007C119D" w:rsidRPr="004F482C" w:rsidRDefault="007C119D" w:rsidP="00976F2B">
            <w:pPr>
              <w:jc w:val="both"/>
            </w:pPr>
            <w:r w:rsidRPr="004F482C">
              <w:t xml:space="preserve">Наименование профессионального модуля </w:t>
            </w:r>
          </w:p>
        </w:tc>
        <w:tc>
          <w:tcPr>
            <w:tcW w:w="1843" w:type="dxa"/>
          </w:tcPr>
          <w:p w:rsidR="007C119D" w:rsidRPr="004F482C" w:rsidRDefault="007C119D" w:rsidP="00976F2B">
            <w:pPr>
              <w:jc w:val="both"/>
            </w:pPr>
            <w:r w:rsidRPr="004F482C">
              <w:t>Количество часов по учебной практике</w:t>
            </w:r>
          </w:p>
        </w:tc>
        <w:tc>
          <w:tcPr>
            <w:tcW w:w="1691" w:type="dxa"/>
          </w:tcPr>
          <w:p w:rsidR="007C119D" w:rsidRPr="004F482C" w:rsidRDefault="007C119D" w:rsidP="00976F2B">
            <w:pPr>
              <w:jc w:val="both"/>
            </w:pPr>
            <w:r w:rsidRPr="004F482C">
              <w:t>Количество недель по учебной практике</w:t>
            </w:r>
          </w:p>
        </w:tc>
      </w:tr>
      <w:tr w:rsidR="007C119D" w:rsidRPr="004F482C" w:rsidTr="00976F2B">
        <w:tc>
          <w:tcPr>
            <w:tcW w:w="1762" w:type="dxa"/>
          </w:tcPr>
          <w:p w:rsidR="002D6105" w:rsidRPr="004F482C" w:rsidRDefault="007C119D" w:rsidP="00976F2B">
            <w:pPr>
              <w:jc w:val="both"/>
            </w:pPr>
            <w:r w:rsidRPr="004F482C">
              <w:t xml:space="preserve">3 курс, </w:t>
            </w:r>
          </w:p>
          <w:p w:rsidR="007C119D" w:rsidRPr="004F482C" w:rsidRDefault="007C119D" w:rsidP="00976F2B">
            <w:pPr>
              <w:jc w:val="both"/>
            </w:pPr>
            <w:r w:rsidRPr="004F482C">
              <w:t xml:space="preserve">6 семестр </w:t>
            </w:r>
          </w:p>
        </w:tc>
        <w:tc>
          <w:tcPr>
            <w:tcW w:w="4158" w:type="dxa"/>
          </w:tcPr>
          <w:p w:rsidR="007C119D" w:rsidRPr="004F482C" w:rsidRDefault="007C119D" w:rsidP="00976F2B">
            <w:pPr>
              <w:jc w:val="both"/>
            </w:pPr>
            <w:r w:rsidRPr="004F482C">
              <w:t>ПМ.01 Обеспечение реализации прав граждан в сфере пенсионного обеспечения и социальной защиты</w:t>
            </w:r>
          </w:p>
        </w:tc>
        <w:tc>
          <w:tcPr>
            <w:tcW w:w="1843" w:type="dxa"/>
          </w:tcPr>
          <w:p w:rsidR="007C119D" w:rsidRPr="004F482C" w:rsidRDefault="007C119D" w:rsidP="00976F2B">
            <w:pPr>
              <w:jc w:val="center"/>
            </w:pPr>
            <w:r w:rsidRPr="004F482C">
              <w:t>36</w:t>
            </w:r>
          </w:p>
        </w:tc>
        <w:tc>
          <w:tcPr>
            <w:tcW w:w="1691" w:type="dxa"/>
          </w:tcPr>
          <w:p w:rsidR="007C119D" w:rsidRPr="004F482C" w:rsidRDefault="007C119D" w:rsidP="00976F2B">
            <w:pPr>
              <w:jc w:val="center"/>
            </w:pPr>
            <w:r w:rsidRPr="004F482C">
              <w:t>1 неделя</w:t>
            </w:r>
          </w:p>
        </w:tc>
      </w:tr>
      <w:tr w:rsidR="007C119D" w:rsidRPr="004F482C" w:rsidTr="00976F2B">
        <w:tc>
          <w:tcPr>
            <w:tcW w:w="5920" w:type="dxa"/>
            <w:gridSpan w:val="2"/>
          </w:tcPr>
          <w:p w:rsidR="007C119D" w:rsidRPr="004F482C" w:rsidRDefault="007C119D" w:rsidP="00976F2B">
            <w:pPr>
              <w:jc w:val="center"/>
            </w:pPr>
            <w:r w:rsidRPr="004F482C">
              <w:t>ИТОГО:</w:t>
            </w:r>
          </w:p>
        </w:tc>
        <w:tc>
          <w:tcPr>
            <w:tcW w:w="1843" w:type="dxa"/>
          </w:tcPr>
          <w:p w:rsidR="007C119D" w:rsidRPr="004F482C" w:rsidRDefault="007C119D" w:rsidP="00976F2B">
            <w:pPr>
              <w:jc w:val="center"/>
            </w:pPr>
            <w:r w:rsidRPr="004F482C">
              <w:t>36 часов</w:t>
            </w:r>
          </w:p>
        </w:tc>
        <w:tc>
          <w:tcPr>
            <w:tcW w:w="1691" w:type="dxa"/>
          </w:tcPr>
          <w:p w:rsidR="007C119D" w:rsidRPr="004F482C" w:rsidRDefault="007C119D" w:rsidP="00976F2B">
            <w:pPr>
              <w:jc w:val="center"/>
            </w:pPr>
            <w:r w:rsidRPr="004F482C">
              <w:t>1 неделя</w:t>
            </w:r>
          </w:p>
        </w:tc>
      </w:tr>
    </w:tbl>
    <w:p w:rsidR="007C119D" w:rsidRPr="004F482C" w:rsidRDefault="007C119D" w:rsidP="00AF58B3">
      <w:pPr>
        <w:ind w:firstLine="720"/>
        <w:jc w:val="both"/>
      </w:pPr>
    </w:p>
    <w:p w:rsidR="00AD3919" w:rsidRPr="005501DC" w:rsidRDefault="00373AAB" w:rsidP="00AD3919">
      <w:pPr>
        <w:tabs>
          <w:tab w:val="left" w:pos="851"/>
        </w:tabs>
        <w:ind w:firstLine="567"/>
        <w:jc w:val="both"/>
        <w:rPr>
          <w:color w:val="FF0000"/>
        </w:rPr>
      </w:pPr>
      <w:r w:rsidRPr="005501DC">
        <w:rPr>
          <w:i/>
          <w:iCs/>
          <w:color w:val="FF0000"/>
        </w:rPr>
        <w:t>Производственная практика</w:t>
      </w:r>
      <w:r w:rsidR="00B71377" w:rsidRPr="005501DC">
        <w:rPr>
          <w:i/>
          <w:iCs/>
          <w:color w:val="FF0000"/>
        </w:rPr>
        <w:t xml:space="preserve"> (</w:t>
      </w:r>
      <w:r w:rsidR="009653B9" w:rsidRPr="005501DC">
        <w:rPr>
          <w:i/>
          <w:iCs/>
          <w:color w:val="FF0000"/>
        </w:rPr>
        <w:t>по профилю специальности</w:t>
      </w:r>
      <w:r w:rsidR="00B71377" w:rsidRPr="005501DC">
        <w:rPr>
          <w:i/>
          <w:iCs/>
          <w:color w:val="FF0000"/>
        </w:rPr>
        <w:t>)</w:t>
      </w:r>
      <w:r w:rsidRPr="005501DC">
        <w:rPr>
          <w:color w:val="FF0000"/>
        </w:rPr>
        <w:t>(</w:t>
      </w:r>
      <w:r w:rsidR="001C0778" w:rsidRPr="005501DC">
        <w:rPr>
          <w:color w:val="FF0000"/>
        </w:rPr>
        <w:t>7</w:t>
      </w:r>
      <w:r w:rsidRPr="005501DC">
        <w:rPr>
          <w:color w:val="FF0000"/>
        </w:rPr>
        <w:t xml:space="preserve"> недель) проводится при освоении студентами профессиональных компетенций в рамках профессиональных модулей и реализуется</w:t>
      </w:r>
      <w:r w:rsidR="005C624B" w:rsidRPr="005501DC">
        <w:rPr>
          <w:color w:val="FF0000"/>
        </w:rPr>
        <w:t xml:space="preserve"> по ПМ.0</w:t>
      </w:r>
      <w:r w:rsidR="00205614" w:rsidRPr="005501DC">
        <w:rPr>
          <w:color w:val="FF0000"/>
        </w:rPr>
        <w:t>1</w:t>
      </w:r>
      <w:r w:rsidR="005C624B" w:rsidRPr="005501DC">
        <w:rPr>
          <w:color w:val="FF0000"/>
        </w:rPr>
        <w:t>, ПМ.0</w:t>
      </w:r>
      <w:r w:rsidR="00205614" w:rsidRPr="005501DC">
        <w:rPr>
          <w:color w:val="FF0000"/>
        </w:rPr>
        <w:t>2</w:t>
      </w:r>
      <w:r w:rsidR="00945D36" w:rsidRPr="005501DC">
        <w:rPr>
          <w:color w:val="FF0000"/>
        </w:rPr>
        <w:t xml:space="preserve"> </w:t>
      </w:r>
      <w:r w:rsidR="005C624B" w:rsidRPr="005501DC">
        <w:rPr>
          <w:color w:val="FF0000"/>
        </w:rPr>
        <w:t>на третьем курсе</w:t>
      </w:r>
      <w:r w:rsidRPr="005501DC">
        <w:rPr>
          <w:color w:val="FF0000"/>
        </w:rPr>
        <w:t xml:space="preserve"> концентрированно. Производственная практика проводится в организациях, направление деятельности которых соответствует профилю подготовки обучающихся</w:t>
      </w:r>
      <w:r w:rsidR="00A17251" w:rsidRPr="005501DC">
        <w:rPr>
          <w:color w:val="FF0000"/>
        </w:rPr>
        <w:t xml:space="preserve">: Управлении Пенсионного </w:t>
      </w:r>
      <w:r w:rsidR="00A17251" w:rsidRPr="005501DC">
        <w:rPr>
          <w:color w:val="FF0000"/>
        </w:rPr>
        <w:lastRenderedPageBreak/>
        <w:t>Фонда Российской Федерации, Негосударственных Пенсионных Фондах, Управлении социальной поддержки и защиты населения (отделы организации социальных выплат, отдел реализации мероприятий по социальной поддержке граждан и организационной работе, отдел по работе с обращениями граждан), Органах социального обеспечения (центры социального обслуживания граждан пожилого возраста, центрах социальной помощи семьям и детям,</w:t>
      </w:r>
      <w:r w:rsidR="00A17251" w:rsidRPr="005501DC">
        <w:rPr>
          <w:bCs/>
          <w:color w:val="FF0000"/>
        </w:rPr>
        <w:t xml:space="preserve"> в приютах, реабилитационных центрах для несовершеннолетних и пансионатах для ветеранов войны и труда),</w:t>
      </w:r>
      <w:r w:rsidR="00A17251" w:rsidRPr="005501DC">
        <w:rPr>
          <w:color w:val="FF0000"/>
        </w:rPr>
        <w:t xml:space="preserve"> </w:t>
      </w:r>
      <w:r w:rsidR="00AD3919" w:rsidRPr="005501DC">
        <w:rPr>
          <w:color w:val="FF0000"/>
        </w:rPr>
        <w:t>Органах государственной службы занятости населения на основе прямых договоров, заключаемых между техникумом и организацией (учреждением):</w:t>
      </w:r>
    </w:p>
    <w:p w:rsidR="00AD3919" w:rsidRPr="005501DC" w:rsidRDefault="00AD3919" w:rsidP="00AD3919">
      <w:pPr>
        <w:shd w:val="clear" w:color="auto" w:fill="FFFFFF"/>
        <w:ind w:firstLine="567"/>
        <w:jc w:val="both"/>
        <w:outlineLvl w:val="2"/>
        <w:rPr>
          <w:color w:val="FF0000"/>
          <w:shd w:val="clear" w:color="auto" w:fill="FFFFFF"/>
        </w:rPr>
      </w:pPr>
      <w:r w:rsidRPr="005501DC">
        <w:rPr>
          <w:color w:val="FF0000"/>
        </w:rPr>
        <w:t xml:space="preserve">- Договор </w:t>
      </w:r>
      <w:r w:rsidRPr="005501DC">
        <w:rPr>
          <w:bCs/>
          <w:color w:val="FF0000"/>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5501DC">
        <w:rPr>
          <w:color w:val="FF0000"/>
        </w:rPr>
        <w:t xml:space="preserve">от 04.02.2021  ГКУ РО «Центр занятости населения Целинского района» </w:t>
      </w:r>
      <w:r w:rsidRPr="005501DC">
        <w:rPr>
          <w:color w:val="FF0000"/>
          <w:shd w:val="clear" w:color="auto" w:fill="FFFFFF"/>
        </w:rPr>
        <w:t>347760, п. Целина, ул.Советская, 47а;</w:t>
      </w:r>
    </w:p>
    <w:p w:rsidR="00AD3919" w:rsidRPr="005501DC" w:rsidRDefault="00AD3919" w:rsidP="00AD3919">
      <w:pPr>
        <w:shd w:val="clear" w:color="auto" w:fill="FFFFFF"/>
        <w:ind w:firstLine="567"/>
        <w:jc w:val="both"/>
        <w:outlineLvl w:val="2"/>
        <w:rPr>
          <w:b/>
          <w:bCs/>
          <w:color w:val="FF0000"/>
        </w:rPr>
      </w:pPr>
      <w:r w:rsidRPr="005501DC">
        <w:rPr>
          <w:b/>
          <w:bCs/>
          <w:color w:val="FF0000"/>
        </w:rPr>
        <w:t xml:space="preserve">- </w:t>
      </w:r>
      <w:r w:rsidRPr="005501DC">
        <w:rPr>
          <w:bCs/>
          <w:color w:val="FF0000"/>
        </w:rPr>
        <w:t xml:space="preserve">Договор 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5501DC">
        <w:rPr>
          <w:color w:val="FF0000"/>
        </w:rPr>
        <w:t xml:space="preserve">от 04.02.2021 </w:t>
      </w:r>
      <w:r w:rsidRPr="005501DC">
        <w:rPr>
          <w:bCs/>
          <w:color w:val="FF0000"/>
        </w:rPr>
        <w:t xml:space="preserve">МАУ Целинского района </w:t>
      </w:r>
      <w:r w:rsidRPr="005501DC">
        <w:rPr>
          <w:color w:val="FF0000"/>
        </w:rPr>
        <w:t>«Многофункциональный центр предоставления государственных и муниципальных услуг» 347760 Ростовская область, Целинский район, п. Целина, ул.2-я линия, д.111;</w:t>
      </w:r>
    </w:p>
    <w:p w:rsidR="00AD3919" w:rsidRPr="005501DC" w:rsidRDefault="00AD3919" w:rsidP="00AD3919">
      <w:pPr>
        <w:pStyle w:val="afd"/>
        <w:tabs>
          <w:tab w:val="left" w:pos="426"/>
        </w:tabs>
        <w:spacing w:after="0" w:line="240" w:lineRule="auto"/>
        <w:ind w:left="0" w:firstLine="567"/>
        <w:jc w:val="both"/>
        <w:rPr>
          <w:rFonts w:ascii="Times New Roman" w:hAnsi="Times New Roman"/>
          <w:color w:val="FF0000"/>
          <w:sz w:val="24"/>
          <w:szCs w:val="24"/>
          <w:shd w:val="clear" w:color="auto" w:fill="FFFFFF"/>
        </w:rPr>
      </w:pPr>
      <w:r w:rsidRPr="005501DC">
        <w:rPr>
          <w:rFonts w:ascii="Times New Roman" w:hAnsi="Times New Roman"/>
          <w:color w:val="FF0000"/>
          <w:sz w:val="24"/>
          <w:szCs w:val="24"/>
          <w:shd w:val="clear" w:color="auto" w:fill="FFFFFF"/>
        </w:rPr>
        <w:t>-</w:t>
      </w:r>
      <w:r w:rsidRPr="005501DC">
        <w:rPr>
          <w:rFonts w:ascii="Times New Roman" w:hAnsi="Times New Roman"/>
          <w:color w:val="FF0000"/>
          <w:sz w:val="24"/>
          <w:szCs w:val="24"/>
        </w:rPr>
        <w:t xml:space="preserve"> Договор </w:t>
      </w:r>
      <w:r w:rsidRPr="005501DC">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5501DC">
        <w:rPr>
          <w:rFonts w:ascii="Times New Roman" w:hAnsi="Times New Roman"/>
          <w:color w:val="FF0000"/>
          <w:sz w:val="24"/>
          <w:szCs w:val="24"/>
        </w:rPr>
        <w:t xml:space="preserve">от 04.02.2021 г. ГКСО РО центра помощи детям, оставшимся без попечения родителей «Островянский центр помощи детям». </w:t>
      </w:r>
      <w:r w:rsidRPr="005501DC">
        <w:rPr>
          <w:rFonts w:ascii="Times New Roman" w:hAnsi="Times New Roman"/>
          <w:color w:val="FF0000"/>
          <w:sz w:val="24"/>
          <w:szCs w:val="24"/>
          <w:shd w:val="clear" w:color="auto" w:fill="FFFFFF"/>
        </w:rPr>
        <w:t>347523, Ростовская область, Орловский район, х. Островянский, ул. Советская, 21;</w:t>
      </w:r>
    </w:p>
    <w:p w:rsidR="00AD3919" w:rsidRPr="005501DC" w:rsidRDefault="00AD3919" w:rsidP="00AD3919">
      <w:pPr>
        <w:pStyle w:val="afd"/>
        <w:tabs>
          <w:tab w:val="left" w:pos="426"/>
        </w:tabs>
        <w:spacing w:after="0" w:line="240" w:lineRule="auto"/>
        <w:ind w:left="0" w:firstLine="567"/>
        <w:jc w:val="both"/>
        <w:rPr>
          <w:rFonts w:ascii="Times New Roman" w:hAnsi="Times New Roman"/>
          <w:color w:val="FF0000"/>
          <w:sz w:val="24"/>
          <w:szCs w:val="24"/>
          <w:shd w:val="clear" w:color="auto" w:fill="FFFFFF"/>
        </w:rPr>
      </w:pPr>
      <w:r w:rsidRPr="005501DC">
        <w:rPr>
          <w:rFonts w:ascii="Times New Roman" w:hAnsi="Times New Roman"/>
          <w:color w:val="FF0000"/>
          <w:sz w:val="24"/>
          <w:szCs w:val="24"/>
          <w:shd w:val="clear" w:color="auto" w:fill="FFFFFF"/>
        </w:rPr>
        <w:t>-</w:t>
      </w:r>
      <w:r w:rsidRPr="005501DC">
        <w:rPr>
          <w:rFonts w:ascii="Times New Roman" w:hAnsi="Times New Roman"/>
          <w:color w:val="FF0000"/>
          <w:sz w:val="24"/>
          <w:szCs w:val="24"/>
        </w:rPr>
        <w:t xml:space="preserve"> Договор </w:t>
      </w:r>
      <w:r w:rsidRPr="005501DC">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5501DC">
        <w:rPr>
          <w:rFonts w:ascii="Times New Roman" w:hAnsi="Times New Roman"/>
          <w:color w:val="FF0000"/>
          <w:sz w:val="24"/>
          <w:szCs w:val="24"/>
        </w:rPr>
        <w:t xml:space="preserve">от 04.02.2021 г. ГБУСОН РО «СРЦ Егорлыкского района». </w:t>
      </w:r>
      <w:r w:rsidRPr="005501DC">
        <w:rPr>
          <w:rFonts w:ascii="Times New Roman" w:hAnsi="Times New Roman"/>
          <w:color w:val="FF0000"/>
          <w:sz w:val="24"/>
          <w:szCs w:val="24"/>
          <w:shd w:val="clear" w:color="auto" w:fill="FFFFFF"/>
        </w:rPr>
        <w:t>347660, Ростовская область, ст.Егорлыкская, пер. Первомайский, 149;</w:t>
      </w:r>
    </w:p>
    <w:p w:rsidR="00AD3919" w:rsidRPr="005501DC" w:rsidRDefault="00AD3919" w:rsidP="00AD3919">
      <w:pPr>
        <w:pStyle w:val="afd"/>
        <w:tabs>
          <w:tab w:val="left" w:pos="426"/>
        </w:tabs>
        <w:spacing w:after="0" w:line="240" w:lineRule="auto"/>
        <w:ind w:left="0" w:firstLine="567"/>
        <w:jc w:val="both"/>
        <w:rPr>
          <w:rStyle w:val="aff3"/>
          <w:rFonts w:ascii="Times New Roman" w:hAnsi="Times New Roman"/>
          <w:b w:val="0"/>
          <w:color w:val="FF0000"/>
          <w:sz w:val="24"/>
          <w:szCs w:val="24"/>
          <w:shd w:val="clear" w:color="auto" w:fill="FFFFFF"/>
        </w:rPr>
      </w:pPr>
      <w:r w:rsidRPr="005501DC">
        <w:rPr>
          <w:rStyle w:val="aff3"/>
          <w:rFonts w:ascii="Times New Roman" w:hAnsi="Times New Roman"/>
          <w:b w:val="0"/>
          <w:color w:val="FF0000"/>
          <w:sz w:val="24"/>
          <w:szCs w:val="24"/>
          <w:shd w:val="clear" w:color="auto" w:fill="FFFFFF"/>
        </w:rPr>
        <w:t>-</w:t>
      </w:r>
      <w:r w:rsidRPr="005501DC">
        <w:rPr>
          <w:rFonts w:ascii="Times New Roman" w:hAnsi="Times New Roman"/>
          <w:color w:val="FF0000"/>
          <w:sz w:val="24"/>
          <w:szCs w:val="24"/>
        </w:rPr>
        <w:t xml:space="preserve"> Договор № 1п </w:t>
      </w:r>
      <w:r w:rsidRPr="005501DC">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5501DC">
        <w:rPr>
          <w:rFonts w:ascii="Times New Roman" w:hAnsi="Times New Roman"/>
          <w:color w:val="FF0000"/>
          <w:sz w:val="24"/>
          <w:szCs w:val="24"/>
        </w:rPr>
        <w:t xml:space="preserve">от 04.02.2021 г. МАУ МФЦ Сальского района, </w:t>
      </w:r>
      <w:r w:rsidRPr="005501DC">
        <w:rPr>
          <w:rStyle w:val="aff3"/>
          <w:rFonts w:ascii="Times New Roman" w:hAnsi="Times New Roman"/>
          <w:b w:val="0"/>
          <w:color w:val="FF0000"/>
          <w:sz w:val="24"/>
          <w:szCs w:val="24"/>
          <w:shd w:val="clear" w:color="auto" w:fill="FFFFFF"/>
        </w:rPr>
        <w:t>347630, г. Сальск, ул. Ленина, 100;</w:t>
      </w:r>
    </w:p>
    <w:p w:rsidR="00AD3919" w:rsidRPr="005501DC" w:rsidRDefault="00AD3919" w:rsidP="00AD3919">
      <w:pPr>
        <w:pStyle w:val="afd"/>
        <w:tabs>
          <w:tab w:val="left" w:pos="426"/>
        </w:tabs>
        <w:spacing w:after="0" w:line="240" w:lineRule="auto"/>
        <w:ind w:left="0" w:firstLine="567"/>
        <w:jc w:val="both"/>
        <w:rPr>
          <w:rFonts w:ascii="Times New Roman" w:hAnsi="Times New Roman"/>
          <w:color w:val="FF0000"/>
          <w:sz w:val="24"/>
          <w:szCs w:val="24"/>
        </w:rPr>
      </w:pPr>
      <w:r w:rsidRPr="005501DC">
        <w:rPr>
          <w:rStyle w:val="aff3"/>
          <w:rFonts w:ascii="Times New Roman" w:hAnsi="Times New Roman"/>
          <w:b w:val="0"/>
          <w:color w:val="FF0000"/>
          <w:sz w:val="24"/>
          <w:szCs w:val="24"/>
          <w:shd w:val="clear" w:color="auto" w:fill="FFFFFF"/>
        </w:rPr>
        <w:t>-</w:t>
      </w:r>
      <w:r w:rsidRPr="005501DC">
        <w:rPr>
          <w:rFonts w:ascii="Times New Roman" w:hAnsi="Times New Roman"/>
          <w:color w:val="FF0000"/>
          <w:sz w:val="24"/>
          <w:szCs w:val="24"/>
        </w:rPr>
        <w:t xml:space="preserve"> Договор № 2п </w:t>
      </w:r>
      <w:r w:rsidRPr="005501DC">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5501DC">
        <w:rPr>
          <w:rFonts w:ascii="Times New Roman" w:hAnsi="Times New Roman"/>
          <w:color w:val="FF0000"/>
          <w:sz w:val="24"/>
          <w:szCs w:val="24"/>
        </w:rPr>
        <w:t>от 04.02.2021 г. МБУ « Центр социального обслуживания граждан пожилого возраста и инвалидов Сальского района» , 347630 Ростовская область, г.Сальск, ул. Крупской, 56;</w:t>
      </w:r>
    </w:p>
    <w:p w:rsidR="00AD3919" w:rsidRPr="005501DC" w:rsidRDefault="00AD3919" w:rsidP="00AD3919">
      <w:pPr>
        <w:pStyle w:val="afd"/>
        <w:tabs>
          <w:tab w:val="left" w:pos="426"/>
        </w:tabs>
        <w:spacing w:after="0" w:line="240" w:lineRule="auto"/>
        <w:ind w:left="0" w:firstLine="567"/>
        <w:jc w:val="both"/>
        <w:rPr>
          <w:rFonts w:ascii="Times New Roman" w:hAnsi="Times New Roman"/>
          <w:color w:val="FF0000"/>
          <w:sz w:val="24"/>
          <w:szCs w:val="24"/>
        </w:rPr>
      </w:pPr>
      <w:r w:rsidRPr="005501DC">
        <w:rPr>
          <w:rFonts w:ascii="Times New Roman" w:hAnsi="Times New Roman"/>
          <w:color w:val="FF0000"/>
          <w:sz w:val="24"/>
          <w:szCs w:val="24"/>
        </w:rPr>
        <w:t xml:space="preserve">- Договор № 3п </w:t>
      </w:r>
      <w:r w:rsidRPr="005501DC">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5501DC">
        <w:rPr>
          <w:rFonts w:ascii="Times New Roman" w:hAnsi="Times New Roman"/>
          <w:color w:val="FF0000"/>
          <w:sz w:val="24"/>
          <w:szCs w:val="24"/>
        </w:rPr>
        <w:t>от 04.02.2021 г. УПФР в г.Сальске РО «Межрайонное», 347630 Ростовская область, г.Сальск, ул.Ленина 45 а;</w:t>
      </w:r>
    </w:p>
    <w:p w:rsidR="00AD3919" w:rsidRPr="005501DC" w:rsidRDefault="00AD3919" w:rsidP="00AD3919">
      <w:pPr>
        <w:pStyle w:val="afd"/>
        <w:tabs>
          <w:tab w:val="left" w:pos="426"/>
        </w:tabs>
        <w:spacing w:after="0" w:line="240" w:lineRule="auto"/>
        <w:ind w:left="0" w:firstLine="567"/>
        <w:jc w:val="both"/>
        <w:rPr>
          <w:rFonts w:ascii="Times New Roman" w:hAnsi="Times New Roman"/>
          <w:color w:val="FF0000"/>
          <w:sz w:val="24"/>
          <w:szCs w:val="24"/>
          <w:shd w:val="clear" w:color="auto" w:fill="FFFFFF"/>
        </w:rPr>
      </w:pPr>
      <w:r w:rsidRPr="005501DC">
        <w:rPr>
          <w:rFonts w:ascii="Times New Roman" w:hAnsi="Times New Roman"/>
          <w:color w:val="FF0000"/>
          <w:sz w:val="24"/>
          <w:szCs w:val="24"/>
        </w:rPr>
        <w:t xml:space="preserve">- Договор № 4п </w:t>
      </w:r>
      <w:r w:rsidRPr="005501DC">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5501DC">
        <w:rPr>
          <w:rFonts w:ascii="Times New Roman" w:hAnsi="Times New Roman"/>
          <w:color w:val="FF0000"/>
          <w:sz w:val="24"/>
          <w:szCs w:val="24"/>
        </w:rPr>
        <w:t xml:space="preserve">от 04.02.2021 г. Управление социальной защиты населения Пролетарского </w:t>
      </w:r>
      <w:r w:rsidRPr="005501DC">
        <w:rPr>
          <w:rFonts w:ascii="Times New Roman" w:hAnsi="Times New Roman"/>
          <w:color w:val="FF0000"/>
          <w:sz w:val="24"/>
          <w:szCs w:val="24"/>
        </w:rPr>
        <w:lastRenderedPageBreak/>
        <w:t xml:space="preserve">района Ростовской области </w:t>
      </w:r>
      <w:r w:rsidRPr="005501DC">
        <w:rPr>
          <w:rFonts w:ascii="Times New Roman" w:hAnsi="Times New Roman"/>
          <w:color w:val="FF0000"/>
          <w:sz w:val="24"/>
          <w:szCs w:val="24"/>
          <w:shd w:val="clear" w:color="auto" w:fill="FFFFFF"/>
        </w:rPr>
        <w:t>347540, Ростовская область, г. Пролетарск, пр-т 50 лет Октября, 33 а;</w:t>
      </w:r>
    </w:p>
    <w:p w:rsidR="00AD3919" w:rsidRPr="005501DC" w:rsidRDefault="00AD3919" w:rsidP="00AD3919">
      <w:pPr>
        <w:pStyle w:val="afd"/>
        <w:tabs>
          <w:tab w:val="left" w:pos="426"/>
        </w:tabs>
        <w:spacing w:after="0" w:line="240" w:lineRule="auto"/>
        <w:ind w:left="0" w:firstLine="567"/>
        <w:jc w:val="both"/>
        <w:rPr>
          <w:rFonts w:ascii="Times New Roman" w:hAnsi="Times New Roman"/>
          <w:color w:val="FF0000"/>
          <w:sz w:val="24"/>
          <w:szCs w:val="24"/>
        </w:rPr>
      </w:pPr>
      <w:r w:rsidRPr="005501DC">
        <w:rPr>
          <w:rFonts w:ascii="Times New Roman" w:hAnsi="Times New Roman"/>
          <w:color w:val="FF0000"/>
          <w:sz w:val="24"/>
          <w:szCs w:val="24"/>
          <w:shd w:val="clear" w:color="auto" w:fill="FFFFFF"/>
        </w:rPr>
        <w:t>-</w:t>
      </w:r>
      <w:r w:rsidRPr="005501DC">
        <w:rPr>
          <w:rFonts w:ascii="Times New Roman" w:hAnsi="Times New Roman"/>
          <w:color w:val="FF0000"/>
          <w:sz w:val="24"/>
          <w:szCs w:val="24"/>
        </w:rPr>
        <w:t xml:space="preserve"> Договор № 5п </w:t>
      </w:r>
      <w:r w:rsidRPr="005501DC">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5501DC">
        <w:rPr>
          <w:rFonts w:ascii="Times New Roman" w:hAnsi="Times New Roman"/>
          <w:color w:val="FF0000"/>
          <w:sz w:val="24"/>
          <w:szCs w:val="24"/>
        </w:rPr>
        <w:t>от 04.02.2021 г. ГКУ КК « ЦЗН Новопокровского района», 353020 КК станица Новопокровская, пер.Советский, 4.</w:t>
      </w:r>
    </w:p>
    <w:p w:rsidR="00AD3919" w:rsidRPr="005501DC" w:rsidRDefault="00AD3919" w:rsidP="00AD3919">
      <w:pPr>
        <w:pStyle w:val="afd"/>
        <w:tabs>
          <w:tab w:val="left" w:pos="426"/>
        </w:tabs>
        <w:spacing w:after="0" w:line="240" w:lineRule="auto"/>
        <w:ind w:left="0" w:firstLine="567"/>
        <w:jc w:val="both"/>
        <w:rPr>
          <w:rFonts w:ascii="Times New Roman" w:hAnsi="Times New Roman"/>
          <w:color w:val="FF0000"/>
          <w:sz w:val="24"/>
          <w:szCs w:val="24"/>
        </w:rPr>
      </w:pPr>
      <w:r w:rsidRPr="005501DC">
        <w:rPr>
          <w:rFonts w:ascii="Times New Roman" w:hAnsi="Times New Roman"/>
          <w:color w:val="FF0000"/>
          <w:sz w:val="24"/>
          <w:szCs w:val="24"/>
        </w:rPr>
        <w:t xml:space="preserve">- Договор № 6п </w:t>
      </w:r>
      <w:r w:rsidRPr="005501DC">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5501DC">
        <w:rPr>
          <w:rFonts w:ascii="Times New Roman" w:hAnsi="Times New Roman"/>
          <w:color w:val="FF0000"/>
          <w:sz w:val="24"/>
          <w:szCs w:val="24"/>
        </w:rPr>
        <w:t>от 04.02.2021 г. МАУ МФЦ Зерноградского раона,347740 РО г.Зерноград, ул.Мира18;</w:t>
      </w:r>
    </w:p>
    <w:p w:rsidR="00AD3919" w:rsidRPr="005501DC" w:rsidRDefault="00AD3919" w:rsidP="00AD3919">
      <w:pPr>
        <w:pStyle w:val="afd"/>
        <w:tabs>
          <w:tab w:val="left" w:pos="426"/>
        </w:tabs>
        <w:spacing w:after="0" w:line="240" w:lineRule="auto"/>
        <w:ind w:left="0" w:firstLine="567"/>
        <w:jc w:val="both"/>
        <w:rPr>
          <w:rFonts w:ascii="Times New Roman" w:hAnsi="Times New Roman"/>
          <w:color w:val="FF0000"/>
          <w:sz w:val="24"/>
          <w:szCs w:val="24"/>
        </w:rPr>
      </w:pPr>
      <w:r w:rsidRPr="005501DC">
        <w:rPr>
          <w:rFonts w:ascii="Times New Roman" w:hAnsi="Times New Roman"/>
          <w:color w:val="FF0000"/>
          <w:sz w:val="24"/>
          <w:szCs w:val="24"/>
        </w:rPr>
        <w:t xml:space="preserve">- Договор </w:t>
      </w:r>
      <w:r w:rsidRPr="005501DC">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5501DC">
        <w:rPr>
          <w:rFonts w:ascii="Times New Roman" w:hAnsi="Times New Roman"/>
          <w:color w:val="FF0000"/>
          <w:sz w:val="24"/>
          <w:szCs w:val="24"/>
        </w:rPr>
        <w:t>от 01.09.2021 г. ГКУ РО « ЦЗН г.Сальска», 347630 Ростовская область, г.Сальск, ул.Ленина 17;</w:t>
      </w:r>
    </w:p>
    <w:p w:rsidR="00AD3919" w:rsidRPr="005501DC" w:rsidRDefault="00AD3919" w:rsidP="00AD3919">
      <w:pPr>
        <w:pStyle w:val="afd"/>
        <w:tabs>
          <w:tab w:val="left" w:pos="426"/>
        </w:tabs>
        <w:spacing w:after="0" w:line="240" w:lineRule="auto"/>
        <w:ind w:left="0" w:firstLine="567"/>
        <w:jc w:val="both"/>
        <w:rPr>
          <w:rFonts w:ascii="Times New Roman" w:hAnsi="Times New Roman"/>
          <w:color w:val="FF0000"/>
          <w:sz w:val="24"/>
          <w:szCs w:val="24"/>
          <w:shd w:val="clear" w:color="auto" w:fill="FFFFFF"/>
        </w:rPr>
      </w:pPr>
      <w:r w:rsidRPr="005501DC">
        <w:rPr>
          <w:rFonts w:ascii="Times New Roman" w:hAnsi="Times New Roman"/>
          <w:color w:val="FF0000"/>
          <w:sz w:val="24"/>
          <w:szCs w:val="24"/>
        </w:rPr>
        <w:t xml:space="preserve">- Договор об организации и проведении производственной практики от 02.09.2019  Филиал ГАУ КК "МФЦ КК" в Белоглинском районе. 353040 </w:t>
      </w:r>
      <w:r w:rsidRPr="005501DC">
        <w:rPr>
          <w:rFonts w:ascii="Times New Roman" w:hAnsi="Times New Roman"/>
          <w:color w:val="FF0000"/>
          <w:sz w:val="24"/>
          <w:szCs w:val="24"/>
          <w:shd w:val="clear" w:color="auto" w:fill="FFFFFF"/>
        </w:rPr>
        <w:t>Белоглинский район, с. Белая Глина, ул. Первомайская, д. 161 А;</w:t>
      </w:r>
    </w:p>
    <w:p w:rsidR="00AD3919" w:rsidRPr="005501DC" w:rsidRDefault="00AD3919" w:rsidP="00AD3919">
      <w:pPr>
        <w:pStyle w:val="afd"/>
        <w:tabs>
          <w:tab w:val="left" w:pos="426"/>
        </w:tabs>
        <w:spacing w:after="0" w:line="240" w:lineRule="auto"/>
        <w:ind w:left="0" w:firstLine="567"/>
        <w:jc w:val="both"/>
        <w:rPr>
          <w:rStyle w:val="aff3"/>
          <w:rFonts w:ascii="Times New Roman" w:hAnsi="Times New Roman"/>
          <w:b w:val="0"/>
          <w:color w:val="FF0000"/>
          <w:sz w:val="24"/>
          <w:szCs w:val="24"/>
          <w:shd w:val="clear" w:color="auto" w:fill="FFFFFF"/>
        </w:rPr>
      </w:pPr>
      <w:r w:rsidRPr="005501DC">
        <w:rPr>
          <w:rFonts w:ascii="Times New Roman" w:hAnsi="Times New Roman"/>
          <w:color w:val="FF0000"/>
          <w:sz w:val="24"/>
          <w:szCs w:val="24"/>
        </w:rPr>
        <w:t xml:space="preserve">- Договор об организации и проведении производственной практики от 31.08.2018   Государственное бюджетное учреждение социального обслуживания населения Ростовской области «Комплексный социальный центр по оказанию помощи лицам без определенного места жительства г. Сальска». </w:t>
      </w:r>
      <w:r w:rsidRPr="005501DC">
        <w:rPr>
          <w:rStyle w:val="aff3"/>
          <w:rFonts w:ascii="Times New Roman" w:hAnsi="Times New Roman"/>
          <w:b w:val="0"/>
          <w:color w:val="FF0000"/>
          <w:sz w:val="24"/>
          <w:szCs w:val="24"/>
          <w:shd w:val="clear" w:color="auto" w:fill="FFFFFF"/>
        </w:rPr>
        <w:t>г. Сальск, ул. Крымского, 32;</w:t>
      </w:r>
    </w:p>
    <w:p w:rsidR="00AD3919" w:rsidRPr="005501DC" w:rsidRDefault="00AD3919" w:rsidP="00AD3919">
      <w:pPr>
        <w:tabs>
          <w:tab w:val="left" w:pos="851"/>
        </w:tabs>
        <w:ind w:firstLine="567"/>
        <w:jc w:val="both"/>
        <w:rPr>
          <w:color w:val="FF0000"/>
        </w:rPr>
      </w:pPr>
      <w:r w:rsidRPr="005501DC">
        <w:rPr>
          <w:color w:val="FF0000"/>
        </w:rPr>
        <w:t xml:space="preserve">- Договор об организации и проведении производственной практики от 02.09.2019  </w:t>
      </w:r>
      <w:r w:rsidRPr="005501DC">
        <w:rPr>
          <w:bCs/>
          <w:color w:val="FF0000"/>
        </w:rPr>
        <w:t xml:space="preserve">Управление социальной защиты населения Сальского района </w:t>
      </w:r>
      <w:r w:rsidRPr="005501DC">
        <w:rPr>
          <w:color w:val="FF0000"/>
        </w:rPr>
        <w:t xml:space="preserve">». </w:t>
      </w:r>
      <w:r w:rsidRPr="005501DC">
        <w:rPr>
          <w:rStyle w:val="aff3"/>
          <w:b w:val="0"/>
          <w:color w:val="FF0000"/>
          <w:shd w:val="clear" w:color="auto" w:fill="FFFFFF"/>
        </w:rPr>
        <w:t>347630, г. Сальск, ул. Ленина, 2 А.</w:t>
      </w:r>
    </w:p>
    <w:p w:rsidR="009870FE" w:rsidRPr="00E11DF2" w:rsidRDefault="009870FE" w:rsidP="00AD3919">
      <w:pPr>
        <w:tabs>
          <w:tab w:val="left" w:pos="851"/>
        </w:tabs>
        <w:ind w:firstLine="567"/>
        <w:jc w:val="both"/>
      </w:pPr>
    </w:p>
    <w:tbl>
      <w:tblPr>
        <w:tblStyle w:val="a9"/>
        <w:tblW w:w="0" w:type="auto"/>
        <w:tblLook w:val="04A0"/>
      </w:tblPr>
      <w:tblGrid>
        <w:gridCol w:w="1762"/>
        <w:gridCol w:w="3607"/>
        <w:gridCol w:w="2101"/>
        <w:gridCol w:w="2101"/>
      </w:tblGrid>
      <w:tr w:rsidR="007C119D" w:rsidRPr="004F482C" w:rsidTr="00CF67DA">
        <w:tc>
          <w:tcPr>
            <w:tcW w:w="1762" w:type="dxa"/>
          </w:tcPr>
          <w:p w:rsidR="007C119D" w:rsidRPr="004F482C" w:rsidRDefault="007C119D" w:rsidP="00976F2B">
            <w:pPr>
              <w:jc w:val="both"/>
            </w:pPr>
            <w:r w:rsidRPr="004F482C">
              <w:t>№ курса/семестра</w:t>
            </w:r>
          </w:p>
        </w:tc>
        <w:tc>
          <w:tcPr>
            <w:tcW w:w="3607" w:type="dxa"/>
          </w:tcPr>
          <w:p w:rsidR="007C119D" w:rsidRPr="004F482C" w:rsidRDefault="007C119D" w:rsidP="00976F2B">
            <w:pPr>
              <w:jc w:val="both"/>
            </w:pPr>
            <w:r w:rsidRPr="004F482C">
              <w:t xml:space="preserve">Наименование профессионального модуля </w:t>
            </w:r>
          </w:p>
        </w:tc>
        <w:tc>
          <w:tcPr>
            <w:tcW w:w="2101" w:type="dxa"/>
          </w:tcPr>
          <w:p w:rsidR="007C119D" w:rsidRPr="004F482C" w:rsidRDefault="007C119D" w:rsidP="00976F2B">
            <w:pPr>
              <w:jc w:val="both"/>
            </w:pPr>
            <w:r w:rsidRPr="004F482C">
              <w:t>Количество часов по учебной практике</w:t>
            </w:r>
          </w:p>
        </w:tc>
        <w:tc>
          <w:tcPr>
            <w:tcW w:w="2101" w:type="dxa"/>
          </w:tcPr>
          <w:p w:rsidR="007C119D" w:rsidRPr="004F482C" w:rsidRDefault="007C119D" w:rsidP="00976F2B">
            <w:pPr>
              <w:jc w:val="both"/>
            </w:pPr>
            <w:r w:rsidRPr="004F482C">
              <w:t>Количество недель по учебной практике</w:t>
            </w:r>
          </w:p>
        </w:tc>
      </w:tr>
      <w:tr w:rsidR="007C119D" w:rsidRPr="004F482C" w:rsidTr="00CF67DA">
        <w:tc>
          <w:tcPr>
            <w:tcW w:w="1762" w:type="dxa"/>
          </w:tcPr>
          <w:p w:rsidR="007C119D" w:rsidRPr="004F482C" w:rsidRDefault="007C119D" w:rsidP="00976F2B">
            <w:pPr>
              <w:jc w:val="both"/>
            </w:pPr>
            <w:r w:rsidRPr="004F482C">
              <w:t xml:space="preserve">3 курс, 6 семестр </w:t>
            </w:r>
          </w:p>
        </w:tc>
        <w:tc>
          <w:tcPr>
            <w:tcW w:w="3607" w:type="dxa"/>
          </w:tcPr>
          <w:p w:rsidR="007C119D" w:rsidRPr="004F482C" w:rsidRDefault="007C119D" w:rsidP="00976F2B">
            <w:pPr>
              <w:jc w:val="both"/>
            </w:pPr>
            <w:r w:rsidRPr="004F482C">
              <w:t>ПМ.01 Обеспечение реализации прав граждан в сфере пенсионного обеспечения и социальной защиты</w:t>
            </w:r>
          </w:p>
        </w:tc>
        <w:tc>
          <w:tcPr>
            <w:tcW w:w="2101" w:type="dxa"/>
          </w:tcPr>
          <w:p w:rsidR="007C119D" w:rsidRPr="004F482C" w:rsidRDefault="007C119D" w:rsidP="00976F2B">
            <w:pPr>
              <w:jc w:val="center"/>
            </w:pPr>
            <w:r w:rsidRPr="004F482C">
              <w:t>144</w:t>
            </w:r>
          </w:p>
        </w:tc>
        <w:tc>
          <w:tcPr>
            <w:tcW w:w="2101" w:type="dxa"/>
          </w:tcPr>
          <w:p w:rsidR="007C119D" w:rsidRPr="004F482C" w:rsidRDefault="007C119D" w:rsidP="00976F2B">
            <w:pPr>
              <w:jc w:val="center"/>
            </w:pPr>
            <w:r w:rsidRPr="004F482C">
              <w:t>4 недели</w:t>
            </w:r>
          </w:p>
        </w:tc>
      </w:tr>
      <w:tr w:rsidR="007C119D" w:rsidRPr="004F482C" w:rsidTr="00CF67DA">
        <w:tc>
          <w:tcPr>
            <w:tcW w:w="1762" w:type="dxa"/>
          </w:tcPr>
          <w:p w:rsidR="007C119D" w:rsidRPr="004F482C" w:rsidRDefault="007C119D" w:rsidP="00976F2B">
            <w:pPr>
              <w:jc w:val="both"/>
            </w:pPr>
            <w:r w:rsidRPr="004F482C">
              <w:t>3 курс, 6 семестр</w:t>
            </w:r>
          </w:p>
        </w:tc>
        <w:tc>
          <w:tcPr>
            <w:tcW w:w="3607" w:type="dxa"/>
          </w:tcPr>
          <w:p w:rsidR="007C119D" w:rsidRPr="004F482C" w:rsidRDefault="007C119D" w:rsidP="00976F2B">
            <w:pPr>
              <w:jc w:val="both"/>
            </w:pPr>
            <w:r w:rsidRPr="004F482C">
              <w:t>ПМ.02 Организация работы органов и учреждений социальной защиты населения, органов Пенсионного фонда Российской Федерации (ПФР)</w:t>
            </w:r>
          </w:p>
        </w:tc>
        <w:tc>
          <w:tcPr>
            <w:tcW w:w="2101" w:type="dxa"/>
          </w:tcPr>
          <w:p w:rsidR="007C119D" w:rsidRPr="004F482C" w:rsidRDefault="007C119D" w:rsidP="00976F2B">
            <w:pPr>
              <w:jc w:val="center"/>
            </w:pPr>
            <w:r w:rsidRPr="004F482C">
              <w:t>108</w:t>
            </w:r>
          </w:p>
        </w:tc>
        <w:tc>
          <w:tcPr>
            <w:tcW w:w="2101" w:type="dxa"/>
          </w:tcPr>
          <w:p w:rsidR="007C119D" w:rsidRPr="004F482C" w:rsidRDefault="007C119D" w:rsidP="00976F2B">
            <w:pPr>
              <w:jc w:val="center"/>
            </w:pPr>
            <w:r w:rsidRPr="004F482C">
              <w:t>3 недели</w:t>
            </w:r>
          </w:p>
        </w:tc>
      </w:tr>
      <w:tr w:rsidR="007C119D" w:rsidRPr="004F482C" w:rsidTr="00CF67DA">
        <w:tc>
          <w:tcPr>
            <w:tcW w:w="5369" w:type="dxa"/>
            <w:gridSpan w:val="2"/>
          </w:tcPr>
          <w:p w:rsidR="007C119D" w:rsidRPr="004F482C" w:rsidRDefault="007C119D" w:rsidP="00976F2B">
            <w:pPr>
              <w:jc w:val="center"/>
            </w:pPr>
            <w:r w:rsidRPr="004F482C">
              <w:t>ИТОГО:</w:t>
            </w:r>
          </w:p>
        </w:tc>
        <w:tc>
          <w:tcPr>
            <w:tcW w:w="2101" w:type="dxa"/>
          </w:tcPr>
          <w:p w:rsidR="007C119D" w:rsidRPr="004F482C" w:rsidRDefault="007C119D" w:rsidP="00976F2B">
            <w:pPr>
              <w:jc w:val="center"/>
            </w:pPr>
            <w:r w:rsidRPr="004F482C">
              <w:t>252 часа</w:t>
            </w:r>
          </w:p>
        </w:tc>
        <w:tc>
          <w:tcPr>
            <w:tcW w:w="2101" w:type="dxa"/>
          </w:tcPr>
          <w:p w:rsidR="007C119D" w:rsidRPr="004F482C" w:rsidRDefault="007C119D" w:rsidP="00976F2B">
            <w:pPr>
              <w:jc w:val="center"/>
            </w:pPr>
            <w:r w:rsidRPr="004F482C">
              <w:t>7 недель</w:t>
            </w:r>
          </w:p>
        </w:tc>
      </w:tr>
    </w:tbl>
    <w:p w:rsidR="007C119D" w:rsidRPr="004F482C" w:rsidRDefault="007C119D" w:rsidP="00A17251">
      <w:pPr>
        <w:tabs>
          <w:tab w:val="left" w:pos="851"/>
        </w:tabs>
        <w:ind w:firstLine="567"/>
        <w:jc w:val="both"/>
      </w:pPr>
    </w:p>
    <w:p w:rsidR="00373AAB" w:rsidRPr="004F482C" w:rsidRDefault="00205614" w:rsidP="00E11DF2">
      <w:pPr>
        <w:ind w:firstLine="567"/>
        <w:jc w:val="both"/>
      </w:pPr>
      <w:r w:rsidRPr="004F482C">
        <w:rPr>
          <w:i/>
          <w:iCs/>
        </w:rPr>
        <w:t xml:space="preserve">Производственная </w:t>
      </w:r>
      <w:r w:rsidR="00373AAB" w:rsidRPr="004F482C">
        <w:rPr>
          <w:i/>
          <w:iCs/>
        </w:rPr>
        <w:t>практика</w:t>
      </w:r>
      <w:r w:rsidR="00945D36" w:rsidRPr="004F482C">
        <w:rPr>
          <w:i/>
          <w:iCs/>
        </w:rPr>
        <w:t xml:space="preserve"> </w:t>
      </w:r>
      <w:r w:rsidR="00B71377" w:rsidRPr="004F482C">
        <w:t>(</w:t>
      </w:r>
      <w:r w:rsidRPr="004F482C">
        <w:rPr>
          <w:i/>
          <w:iCs/>
        </w:rPr>
        <w:t>преддипломная</w:t>
      </w:r>
      <w:r w:rsidR="00B71377" w:rsidRPr="004F482C">
        <w:rPr>
          <w:i/>
          <w:iCs/>
        </w:rPr>
        <w:t>)</w:t>
      </w:r>
      <w:r w:rsidR="00F65291" w:rsidRPr="004F482C">
        <w:rPr>
          <w:i/>
          <w:iCs/>
        </w:rPr>
        <w:t xml:space="preserve"> </w:t>
      </w:r>
      <w:r w:rsidR="00373AAB" w:rsidRPr="004F482C">
        <w:t>(4 недели</w:t>
      </w:r>
      <w:r w:rsidR="007C119D" w:rsidRPr="004F482C">
        <w:t>. 144 часа</w:t>
      </w:r>
      <w:r w:rsidR="00373AAB" w:rsidRPr="004F482C">
        <w:t xml:space="preserve">) </w:t>
      </w:r>
      <w:r w:rsidR="009D2FC0" w:rsidRPr="004F482C">
        <w:t>проводится на выпускном</w:t>
      </w:r>
      <w:r w:rsidR="007C119D" w:rsidRPr="004F482C">
        <w:t xml:space="preserve"> </w:t>
      </w:r>
      <w:r w:rsidR="00EA2497" w:rsidRPr="004F482C">
        <w:t>3</w:t>
      </w:r>
      <w:r w:rsidR="00F65291" w:rsidRPr="004F482C">
        <w:t xml:space="preserve"> </w:t>
      </w:r>
      <w:r w:rsidR="009D2FC0" w:rsidRPr="004F482C">
        <w:t xml:space="preserve">курсе после завершения теоретической и практической подготовки,  </w:t>
      </w:r>
      <w:r w:rsidR="00373AAB" w:rsidRPr="004F482C">
        <w:t xml:space="preserve">направлена на углубление студентом первоначального профессионального опыта, развитие общих и профессиональных компетенций, проверку его готовности к самостоятельной трудовой деятельности, а также на подготовку к выполнению выпускной квалификационной работы (дипломной работы) в </w:t>
      </w:r>
      <w:r w:rsidRPr="004F482C">
        <w:t xml:space="preserve">учреждениях. </w:t>
      </w:r>
      <w:r w:rsidR="00373AAB" w:rsidRPr="004F482C">
        <w:t xml:space="preserve">Практика завершается </w:t>
      </w:r>
      <w:r w:rsidR="00945D36" w:rsidRPr="004F482C">
        <w:t xml:space="preserve">дифференцированным </w:t>
      </w:r>
      <w:r w:rsidR="00373AAB" w:rsidRPr="004F482C">
        <w:t>зачетом</w:t>
      </w:r>
      <w:r w:rsidR="00945D36" w:rsidRPr="004F482C">
        <w:t>.</w:t>
      </w:r>
    </w:p>
    <w:p w:rsidR="00373AAB" w:rsidRPr="004F482C" w:rsidRDefault="00373AAB" w:rsidP="00E11DF2">
      <w:pPr>
        <w:ind w:firstLine="567"/>
        <w:jc w:val="both"/>
      </w:pPr>
      <w:r w:rsidRPr="004F482C">
        <w:t>Дисциплина Физическая культура предусматривает еженедельно 2 часа обязательных аудиторных занятий и 2 часа самостоятельной учебной нагрузки (за счет различных форм внеаудиторных занятий в спортивных клубах, секциях).</w:t>
      </w:r>
    </w:p>
    <w:p w:rsidR="008D4053" w:rsidRPr="004F482C" w:rsidRDefault="008D4053" w:rsidP="00AF58B3">
      <w:pPr>
        <w:ind w:firstLine="720"/>
        <w:jc w:val="center"/>
        <w:rPr>
          <w:bCs/>
        </w:rPr>
      </w:pPr>
    </w:p>
    <w:p w:rsidR="007B0F51" w:rsidRDefault="007B0F51" w:rsidP="00633B2D">
      <w:pPr>
        <w:ind w:firstLine="709"/>
        <w:jc w:val="center"/>
        <w:rPr>
          <w:b/>
          <w:bCs/>
        </w:rPr>
      </w:pPr>
      <w:r w:rsidRPr="004F482C">
        <w:rPr>
          <w:b/>
          <w:bCs/>
        </w:rPr>
        <w:t xml:space="preserve">Формирование вариативной части </w:t>
      </w:r>
      <w:r w:rsidR="005C2461" w:rsidRPr="004F482C">
        <w:rPr>
          <w:b/>
          <w:bCs/>
        </w:rPr>
        <w:t>ППССЗ</w:t>
      </w:r>
    </w:p>
    <w:p w:rsidR="004D42D5" w:rsidRPr="004F482C" w:rsidRDefault="004D42D5" w:rsidP="00633B2D">
      <w:pPr>
        <w:ind w:firstLine="709"/>
        <w:jc w:val="center"/>
        <w:rPr>
          <w:bCs/>
          <w:i/>
        </w:rPr>
      </w:pPr>
    </w:p>
    <w:p w:rsidR="007A47B4" w:rsidRPr="004F482C" w:rsidRDefault="007A47B4" w:rsidP="004D42D5">
      <w:pPr>
        <w:tabs>
          <w:tab w:val="left" w:pos="709"/>
          <w:tab w:val="left" w:pos="1134"/>
        </w:tabs>
        <w:ind w:firstLine="567"/>
        <w:jc w:val="both"/>
      </w:pPr>
      <w:r w:rsidRPr="004F482C">
        <w:rPr>
          <w:bCs/>
        </w:rPr>
        <w:t>Вариативная часть</w:t>
      </w:r>
      <w:r w:rsidR="004D4AA0" w:rsidRPr="004F482C">
        <w:rPr>
          <w:bCs/>
        </w:rPr>
        <w:t xml:space="preserve"> </w:t>
      </w:r>
      <w:r w:rsidRPr="004F482C">
        <w:t xml:space="preserve">ППССЗ согласно ФГОС  СПО по специальности 40.02.01 Право и организация социального обеспечения составляет 684 часов  (аудиторной нагрузки). </w:t>
      </w:r>
    </w:p>
    <w:p w:rsidR="007A47B4" w:rsidRPr="004F482C" w:rsidRDefault="007A47B4" w:rsidP="004D42D5">
      <w:pPr>
        <w:tabs>
          <w:tab w:val="left" w:pos="709"/>
          <w:tab w:val="left" w:pos="1134"/>
        </w:tabs>
        <w:ind w:firstLine="567"/>
        <w:jc w:val="both"/>
        <w:rPr>
          <w:shd w:val="clear" w:color="auto" w:fill="FFFFFF"/>
        </w:rPr>
      </w:pPr>
      <w:r w:rsidRPr="004F482C">
        <w:t>В соответствии с п. 6.2 ФГОС СПО  в</w:t>
      </w:r>
      <w:r w:rsidRPr="004F482C">
        <w:rPr>
          <w:shd w:val="clear" w:color="auto" w:fill="FFFFFF"/>
        </w:rPr>
        <w:t xml:space="preserve">ариативная часть дает возможность расширения и (или) углубления подготовки, определяемой содержанием обязательной части, получения дополнительных  умений и знаний,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 </w:t>
      </w:r>
    </w:p>
    <w:p w:rsidR="00A411A6" w:rsidRPr="00A411A6" w:rsidRDefault="007A47B4" w:rsidP="004D42D5">
      <w:pPr>
        <w:shd w:val="clear" w:color="auto" w:fill="FFFFFF"/>
        <w:ind w:firstLine="567"/>
        <w:jc w:val="both"/>
        <w:rPr>
          <w:shd w:val="clear" w:color="auto" w:fill="FFFFFF"/>
        </w:rPr>
      </w:pPr>
      <w:r w:rsidRPr="00A411A6">
        <w:rPr>
          <w:shd w:val="clear" w:color="auto" w:fill="FFFFFF"/>
        </w:rPr>
        <w:t>При формировании структуры и содержания вариативной части ППССЗ использовали</w:t>
      </w:r>
      <w:r w:rsidR="001A41F9" w:rsidRPr="00A411A6">
        <w:rPr>
          <w:shd w:val="clear" w:color="auto" w:fill="FFFFFF"/>
        </w:rPr>
        <w:t xml:space="preserve"> объем времени, отведенный на вариативную часть учебных циклов,</w:t>
      </w:r>
      <w:r w:rsidR="000107BD" w:rsidRPr="00A411A6">
        <w:rPr>
          <w:shd w:val="clear" w:color="auto" w:fill="FFFFFF"/>
        </w:rPr>
        <w:tab/>
      </w:r>
      <w:r w:rsidR="001A41F9" w:rsidRPr="00A411A6">
        <w:rPr>
          <w:shd w:val="clear" w:color="auto" w:fill="FFFFFF"/>
        </w:rPr>
        <w:t xml:space="preserve"> увеличивая при этом объем времени, отведенный на дисциплины и модули обязательной части, и вводя новые дисциплины</w:t>
      </w:r>
      <w:r w:rsidR="00542321" w:rsidRPr="00A411A6">
        <w:rPr>
          <w:shd w:val="clear" w:color="auto" w:fill="FFFFFF"/>
        </w:rPr>
        <w:t xml:space="preserve">. </w:t>
      </w:r>
    </w:p>
    <w:p w:rsidR="007A47B4" w:rsidRPr="009B4A61" w:rsidRDefault="00A411A6" w:rsidP="004D42D5">
      <w:pPr>
        <w:shd w:val="clear" w:color="auto" w:fill="FFFFFF"/>
        <w:ind w:firstLine="567"/>
        <w:jc w:val="both"/>
        <w:rPr>
          <w:color w:val="FF0000"/>
        </w:rPr>
      </w:pPr>
      <w:r w:rsidRPr="00A411A6">
        <w:t>Д</w:t>
      </w:r>
      <w:r w:rsidR="00294C6F" w:rsidRPr="00A411A6">
        <w:t xml:space="preserve">ля повышения уровня подготовленности обучающихся к профессиональной деятельности </w:t>
      </w:r>
      <w:r w:rsidR="006D3572" w:rsidRPr="00A411A6">
        <w:t xml:space="preserve">по </w:t>
      </w:r>
      <w:r w:rsidR="00294C6F" w:rsidRPr="00A411A6">
        <w:t>согласовани</w:t>
      </w:r>
      <w:r w:rsidR="006D3572" w:rsidRPr="00A411A6">
        <w:t>ю</w:t>
      </w:r>
      <w:r w:rsidR="00294C6F" w:rsidRPr="00A411A6">
        <w:t xml:space="preserve"> с работодателями </w:t>
      </w:r>
      <w:r w:rsidR="006D3572" w:rsidRPr="00A411A6">
        <w:t xml:space="preserve">определено </w:t>
      </w:r>
      <w:r w:rsidR="00294C6F" w:rsidRPr="00A411A6">
        <w:t>содержани</w:t>
      </w:r>
      <w:r w:rsidR="006D3572" w:rsidRPr="00A411A6">
        <w:t>е</w:t>
      </w:r>
      <w:r w:rsidR="00294C6F" w:rsidRPr="00A411A6">
        <w:t xml:space="preserve"> вариативной части (акт - согласования формирования </w:t>
      </w:r>
      <w:r w:rsidR="00294C6F" w:rsidRPr="002C3BC5">
        <w:t>вариативной части по специальности 40.02.01 Право и организация социального обеспечения)</w:t>
      </w:r>
      <w:r w:rsidR="007A47B4" w:rsidRPr="002C3BC5">
        <w:t>:</w:t>
      </w:r>
      <w:r w:rsidR="007A47B4" w:rsidRPr="00633B2D">
        <w:rPr>
          <w:color w:val="FF0000"/>
        </w:rPr>
        <w:t xml:space="preserve"> </w:t>
      </w:r>
      <w:r w:rsidR="006E366B" w:rsidRPr="0051119E">
        <w:t xml:space="preserve">Муниципальное бюджетное учреждение «Центр социального обслуживания граждан пожилого возраста и инвалидов Сальского района» в лице </w:t>
      </w:r>
      <w:r w:rsidR="006E366B" w:rsidRPr="009B4A61">
        <w:rPr>
          <w:color w:val="FF0000"/>
        </w:rPr>
        <w:t xml:space="preserve">Директора Статовой Ирины Николаевны, </w:t>
      </w:r>
      <w:r w:rsidR="006E366B" w:rsidRPr="009B4A61">
        <w:rPr>
          <w:color w:val="FF0000"/>
          <w:shd w:val="clear" w:color="auto" w:fill="FFFFFF"/>
        </w:rPr>
        <w:t xml:space="preserve">Некоммерческое партнерство «Сальское агентство поддержки предпринимательства», </w:t>
      </w:r>
      <w:r w:rsidR="006E366B" w:rsidRPr="009B4A61">
        <w:rPr>
          <w:color w:val="FF0000"/>
        </w:rPr>
        <w:t xml:space="preserve">в лице Директора </w:t>
      </w:r>
      <w:r w:rsidR="006E366B" w:rsidRPr="009B4A61">
        <w:rPr>
          <w:color w:val="FF0000"/>
          <w:shd w:val="clear" w:color="auto" w:fill="FFFFFF"/>
        </w:rPr>
        <w:t>Фоменко Татьяны Юрьевны, Муниципальное автономное учреждение Сальского района "Многофункциональный центр предоставления государственных и муниципальных услуг" в лице руководителя Манякиной Ирины Алексеевны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
        <w:gridCol w:w="4763"/>
        <w:gridCol w:w="2385"/>
        <w:gridCol w:w="1752"/>
      </w:tblGrid>
      <w:tr w:rsidR="004B1D20" w:rsidRPr="009B4A61" w:rsidTr="00FB68F0">
        <w:tc>
          <w:tcPr>
            <w:tcW w:w="675" w:type="dxa"/>
          </w:tcPr>
          <w:p w:rsidR="004B1D20" w:rsidRPr="009B4A61" w:rsidRDefault="004B1D20" w:rsidP="00976F2B">
            <w:pPr>
              <w:jc w:val="center"/>
              <w:rPr>
                <w:b/>
                <w:color w:val="FF0000"/>
              </w:rPr>
            </w:pPr>
            <w:r w:rsidRPr="009B4A61">
              <w:rPr>
                <w:b/>
                <w:color w:val="FF0000"/>
              </w:rPr>
              <w:t>№ п.п</w:t>
            </w:r>
          </w:p>
        </w:tc>
        <w:tc>
          <w:tcPr>
            <w:tcW w:w="4820" w:type="dxa"/>
          </w:tcPr>
          <w:p w:rsidR="004B1D20" w:rsidRPr="009B4A61" w:rsidRDefault="004B1D20" w:rsidP="00976F2B">
            <w:pPr>
              <w:jc w:val="center"/>
              <w:rPr>
                <w:b/>
                <w:color w:val="FF0000"/>
              </w:rPr>
            </w:pPr>
            <w:r w:rsidRPr="009B4A61">
              <w:rPr>
                <w:b/>
                <w:color w:val="FF0000"/>
              </w:rPr>
              <w:t>Наименование организации, учреждения</w:t>
            </w:r>
          </w:p>
        </w:tc>
        <w:tc>
          <w:tcPr>
            <w:tcW w:w="2410" w:type="dxa"/>
          </w:tcPr>
          <w:p w:rsidR="004B1D20" w:rsidRPr="009B4A61" w:rsidRDefault="004B1D20" w:rsidP="00976F2B">
            <w:pPr>
              <w:jc w:val="center"/>
              <w:rPr>
                <w:b/>
                <w:color w:val="FF0000"/>
              </w:rPr>
            </w:pPr>
            <w:r w:rsidRPr="009B4A61">
              <w:rPr>
                <w:b/>
                <w:color w:val="FF0000"/>
              </w:rPr>
              <w:t>Адрес</w:t>
            </w:r>
          </w:p>
        </w:tc>
        <w:tc>
          <w:tcPr>
            <w:tcW w:w="1752" w:type="dxa"/>
          </w:tcPr>
          <w:p w:rsidR="004B1D20" w:rsidRPr="009B4A61" w:rsidRDefault="004B1D20" w:rsidP="00976F2B">
            <w:pPr>
              <w:jc w:val="center"/>
              <w:rPr>
                <w:b/>
                <w:color w:val="FF0000"/>
              </w:rPr>
            </w:pPr>
            <w:r w:rsidRPr="009B4A61">
              <w:rPr>
                <w:b/>
                <w:color w:val="FF0000"/>
              </w:rPr>
              <w:t>Руководитель</w:t>
            </w:r>
          </w:p>
        </w:tc>
      </w:tr>
      <w:tr w:rsidR="004B1D20" w:rsidRPr="009B4A61" w:rsidTr="00FB68F0">
        <w:tc>
          <w:tcPr>
            <w:tcW w:w="675" w:type="dxa"/>
          </w:tcPr>
          <w:p w:rsidR="004B1D20" w:rsidRPr="009B4A61" w:rsidRDefault="004B1D20" w:rsidP="00976F2B">
            <w:pPr>
              <w:jc w:val="both"/>
              <w:rPr>
                <w:color w:val="FF0000"/>
              </w:rPr>
            </w:pPr>
            <w:r w:rsidRPr="009B4A61">
              <w:rPr>
                <w:color w:val="FF0000"/>
              </w:rPr>
              <w:t>1</w:t>
            </w:r>
          </w:p>
        </w:tc>
        <w:tc>
          <w:tcPr>
            <w:tcW w:w="4820" w:type="dxa"/>
          </w:tcPr>
          <w:p w:rsidR="004B1D20" w:rsidRPr="009B4A61" w:rsidRDefault="001257DE" w:rsidP="001257DE">
            <w:pPr>
              <w:pStyle w:val="2"/>
              <w:shd w:val="clear" w:color="auto" w:fill="FFFFFF"/>
              <w:spacing w:before="0" w:after="0"/>
              <w:rPr>
                <w:rFonts w:ascii="Times New Roman" w:hAnsi="Times New Roman"/>
                <w:color w:val="FF0000"/>
                <w:sz w:val="24"/>
                <w:szCs w:val="24"/>
              </w:rPr>
            </w:pPr>
            <w:r w:rsidRPr="009B4A61">
              <w:rPr>
                <w:rFonts w:ascii="Times New Roman" w:hAnsi="Times New Roman" w:cs="Times New Roman"/>
                <w:b w:val="0"/>
                <w:i w:val="0"/>
                <w:color w:val="FF0000"/>
                <w:sz w:val="24"/>
                <w:szCs w:val="24"/>
              </w:rPr>
              <w:t>Муниципальное бюджетное учреждение «Центр социального обслуживания граждан пожилого возраста и инвалидов Сальского района»</w:t>
            </w:r>
          </w:p>
        </w:tc>
        <w:tc>
          <w:tcPr>
            <w:tcW w:w="2410" w:type="dxa"/>
          </w:tcPr>
          <w:p w:rsidR="004B1D20" w:rsidRPr="009B4A61" w:rsidRDefault="00BE0E6B" w:rsidP="00976F2B">
            <w:pPr>
              <w:jc w:val="both"/>
              <w:rPr>
                <w:color w:val="FF0000"/>
              </w:rPr>
            </w:pPr>
            <w:r w:rsidRPr="009B4A61">
              <w:rPr>
                <w:color w:val="FF0000"/>
                <w:shd w:val="clear" w:color="auto" w:fill="FFFFFF"/>
              </w:rPr>
              <w:t>347630, Ростовская область, г. Сальск, ул. Крупской,56</w:t>
            </w:r>
          </w:p>
        </w:tc>
        <w:tc>
          <w:tcPr>
            <w:tcW w:w="1752" w:type="dxa"/>
            <w:shd w:val="clear" w:color="auto" w:fill="auto"/>
          </w:tcPr>
          <w:p w:rsidR="004B1D20" w:rsidRPr="009B4A61" w:rsidRDefault="00BE0E6B" w:rsidP="00976F2B">
            <w:pPr>
              <w:jc w:val="both"/>
              <w:rPr>
                <w:color w:val="FF0000"/>
              </w:rPr>
            </w:pPr>
            <w:r w:rsidRPr="009B4A61">
              <w:rPr>
                <w:color w:val="FF0000"/>
              </w:rPr>
              <w:t>Статова</w:t>
            </w:r>
            <w:r w:rsidR="00E11DF2" w:rsidRPr="009B4A61">
              <w:rPr>
                <w:color w:val="FF0000"/>
              </w:rPr>
              <w:t>я</w:t>
            </w:r>
            <w:r w:rsidRPr="009B4A61">
              <w:rPr>
                <w:color w:val="FF0000"/>
              </w:rPr>
              <w:t xml:space="preserve"> Ирина Николаевна</w:t>
            </w:r>
          </w:p>
        </w:tc>
      </w:tr>
      <w:tr w:rsidR="004B1D20" w:rsidRPr="009B4A61" w:rsidTr="00FB68F0">
        <w:tc>
          <w:tcPr>
            <w:tcW w:w="675" w:type="dxa"/>
          </w:tcPr>
          <w:p w:rsidR="004B1D20" w:rsidRPr="009B4A61" w:rsidRDefault="004B1D20" w:rsidP="00976F2B">
            <w:pPr>
              <w:jc w:val="both"/>
              <w:rPr>
                <w:color w:val="FF0000"/>
              </w:rPr>
            </w:pPr>
            <w:r w:rsidRPr="009B4A61">
              <w:rPr>
                <w:color w:val="FF0000"/>
              </w:rPr>
              <w:t>2</w:t>
            </w:r>
          </w:p>
        </w:tc>
        <w:tc>
          <w:tcPr>
            <w:tcW w:w="4820" w:type="dxa"/>
          </w:tcPr>
          <w:p w:rsidR="004B1D20" w:rsidRPr="009B4A61" w:rsidRDefault="002913F2" w:rsidP="00976F2B">
            <w:pPr>
              <w:jc w:val="both"/>
              <w:rPr>
                <w:color w:val="FF0000"/>
              </w:rPr>
            </w:pPr>
            <w:r w:rsidRPr="009B4A61">
              <w:rPr>
                <w:color w:val="FF0000"/>
              </w:rPr>
              <w:t>МАУ Сальского района «Многофункциональный центр предоставления государственных и муниципальных услуг»</w:t>
            </w:r>
          </w:p>
        </w:tc>
        <w:tc>
          <w:tcPr>
            <w:tcW w:w="2410" w:type="dxa"/>
          </w:tcPr>
          <w:p w:rsidR="004B1D20" w:rsidRPr="009B4A61" w:rsidRDefault="002913F2" w:rsidP="00976F2B">
            <w:pPr>
              <w:jc w:val="both"/>
              <w:rPr>
                <w:color w:val="FF0000"/>
              </w:rPr>
            </w:pPr>
            <w:r w:rsidRPr="009B4A61">
              <w:rPr>
                <w:rStyle w:val="aff3"/>
                <w:b w:val="0"/>
                <w:color w:val="FF0000"/>
                <w:shd w:val="clear" w:color="auto" w:fill="FFFFFF"/>
              </w:rPr>
              <w:t>347630, г. Сальск, ул. Ленина, 100.</w:t>
            </w:r>
          </w:p>
        </w:tc>
        <w:tc>
          <w:tcPr>
            <w:tcW w:w="1752" w:type="dxa"/>
          </w:tcPr>
          <w:p w:rsidR="004B1D20" w:rsidRPr="009B4A61" w:rsidRDefault="002913F2" w:rsidP="00976F2B">
            <w:pPr>
              <w:jc w:val="both"/>
              <w:rPr>
                <w:color w:val="FF0000"/>
              </w:rPr>
            </w:pPr>
            <w:r w:rsidRPr="009B4A61">
              <w:rPr>
                <w:color w:val="FF0000"/>
              </w:rPr>
              <w:t>Манякина Ирина Алексеевна</w:t>
            </w:r>
          </w:p>
        </w:tc>
      </w:tr>
      <w:tr w:rsidR="006E366B" w:rsidRPr="009B4A61" w:rsidTr="00FB68F0">
        <w:tc>
          <w:tcPr>
            <w:tcW w:w="675" w:type="dxa"/>
          </w:tcPr>
          <w:p w:rsidR="006E366B" w:rsidRPr="009B4A61" w:rsidRDefault="006E366B" w:rsidP="00976F2B">
            <w:pPr>
              <w:jc w:val="both"/>
              <w:rPr>
                <w:color w:val="FF0000"/>
              </w:rPr>
            </w:pPr>
            <w:r w:rsidRPr="009B4A61">
              <w:rPr>
                <w:color w:val="FF0000"/>
              </w:rPr>
              <w:t>3</w:t>
            </w:r>
          </w:p>
        </w:tc>
        <w:tc>
          <w:tcPr>
            <w:tcW w:w="4820" w:type="dxa"/>
          </w:tcPr>
          <w:p w:rsidR="006E366B" w:rsidRPr="009B4A61" w:rsidRDefault="006E366B" w:rsidP="00976F2B">
            <w:pPr>
              <w:jc w:val="both"/>
              <w:rPr>
                <w:color w:val="FF0000"/>
              </w:rPr>
            </w:pPr>
            <w:r w:rsidRPr="009B4A61">
              <w:rPr>
                <w:color w:val="FF0000"/>
                <w:shd w:val="clear" w:color="auto" w:fill="FFFFFF"/>
              </w:rPr>
              <w:t>Некоммерческое партнерство «Сальское агентство поддержки предпринимательства»</w:t>
            </w:r>
          </w:p>
        </w:tc>
        <w:tc>
          <w:tcPr>
            <w:tcW w:w="2410" w:type="dxa"/>
          </w:tcPr>
          <w:p w:rsidR="006E366B" w:rsidRPr="009B4A61" w:rsidRDefault="00AA2D29" w:rsidP="006E366B">
            <w:pPr>
              <w:jc w:val="both"/>
              <w:rPr>
                <w:rStyle w:val="aff3"/>
                <w:b w:val="0"/>
                <w:color w:val="FF0000"/>
                <w:shd w:val="clear" w:color="auto" w:fill="FFFFFF"/>
              </w:rPr>
            </w:pPr>
            <w:hyperlink r:id="rId13" w:tgtFrame="_blank" w:history="1">
              <w:r w:rsidR="006E366B" w:rsidRPr="009B4A61">
                <w:rPr>
                  <w:rStyle w:val="aff3"/>
                  <w:b w:val="0"/>
                  <w:color w:val="FF0000"/>
                  <w:shd w:val="clear" w:color="auto" w:fill="FFFFFF"/>
                </w:rPr>
                <w:t>347630, Ростовская Область, р-н Сальский, г. Сальск, ул. Ленина, д.42</w:t>
              </w:r>
            </w:hyperlink>
          </w:p>
        </w:tc>
        <w:tc>
          <w:tcPr>
            <w:tcW w:w="1752" w:type="dxa"/>
          </w:tcPr>
          <w:p w:rsidR="006E366B" w:rsidRPr="009B4A61" w:rsidRDefault="006E366B" w:rsidP="00976F2B">
            <w:pPr>
              <w:jc w:val="both"/>
              <w:rPr>
                <w:color w:val="FF0000"/>
              </w:rPr>
            </w:pPr>
            <w:r w:rsidRPr="009B4A61">
              <w:rPr>
                <w:color w:val="FF0000"/>
                <w:shd w:val="clear" w:color="auto" w:fill="FFFFFF"/>
              </w:rPr>
              <w:t>Фоменко Татьяны Юрьевны</w:t>
            </w:r>
          </w:p>
        </w:tc>
      </w:tr>
    </w:tbl>
    <w:p w:rsidR="004B1D20" w:rsidRPr="004F482C" w:rsidRDefault="004B1D20" w:rsidP="007A47B4">
      <w:pPr>
        <w:jc w:val="both"/>
        <w:rPr>
          <w:color w:val="FF0000"/>
        </w:rPr>
      </w:pPr>
    </w:p>
    <w:p w:rsidR="007A47B4" w:rsidRDefault="006D3572" w:rsidP="004D42D5">
      <w:pPr>
        <w:autoSpaceDE w:val="0"/>
        <w:autoSpaceDN w:val="0"/>
        <w:adjustRightInd w:val="0"/>
        <w:ind w:firstLine="567"/>
        <w:jc w:val="both"/>
      </w:pPr>
      <w:r w:rsidRPr="00A411A6">
        <w:t xml:space="preserve">На </w:t>
      </w:r>
      <w:r w:rsidR="006816DF" w:rsidRPr="00A411A6">
        <w:t>заседани</w:t>
      </w:r>
      <w:r w:rsidRPr="00A411A6">
        <w:t>и</w:t>
      </w:r>
      <w:r w:rsidR="006816DF" w:rsidRPr="00A411A6">
        <w:t xml:space="preserve"> цикловой комиссии гуманитарно-правовых дисциплин объем времени распределен</w:t>
      </w:r>
      <w:r w:rsidR="006816DF">
        <w:t xml:space="preserve"> по циклам</w:t>
      </w:r>
      <w:r w:rsidR="00A411A6">
        <w:t>,</w:t>
      </w:r>
      <w:r w:rsidR="006816DF">
        <w:t xml:space="preserve"> дисциплин</w:t>
      </w:r>
      <w:r w:rsidR="00A411A6">
        <w:t>ам</w:t>
      </w:r>
      <w:r w:rsidR="006816DF">
        <w:t xml:space="preserve"> и профессиональным модулям,</w:t>
      </w:r>
      <w:r w:rsidR="007A47B4" w:rsidRPr="004F482C">
        <w:t xml:space="preserve"> следующим образом:</w:t>
      </w:r>
    </w:p>
    <w:p w:rsidR="00633B2D" w:rsidRPr="004F482C" w:rsidRDefault="00633B2D" w:rsidP="00337AD4">
      <w:pPr>
        <w:autoSpaceDE w:val="0"/>
        <w:autoSpaceDN w:val="0"/>
        <w:adjustRightInd w:val="0"/>
        <w:ind w:firstLine="709"/>
        <w:jc w:val="center"/>
      </w:pPr>
    </w:p>
    <w:tbl>
      <w:tblPr>
        <w:tblW w:w="9513" w:type="dxa"/>
        <w:tblInd w:w="93" w:type="dxa"/>
        <w:tblLook w:val="04A0"/>
      </w:tblPr>
      <w:tblGrid>
        <w:gridCol w:w="1543"/>
        <w:gridCol w:w="6269"/>
        <w:gridCol w:w="1701"/>
      </w:tblGrid>
      <w:tr w:rsidR="00344763" w:rsidRPr="004F482C" w:rsidTr="00C31C8B">
        <w:trPr>
          <w:trHeight w:val="520"/>
        </w:trPr>
        <w:tc>
          <w:tcPr>
            <w:tcW w:w="7812" w:type="dxa"/>
            <w:gridSpan w:val="2"/>
            <w:tcBorders>
              <w:top w:val="single" w:sz="8" w:space="0" w:color="auto"/>
              <w:left w:val="single" w:sz="8" w:space="0" w:color="auto"/>
              <w:bottom w:val="single" w:sz="8" w:space="0" w:color="auto"/>
              <w:right w:val="single" w:sz="8" w:space="0" w:color="000000"/>
            </w:tcBorders>
            <w:shd w:val="clear" w:color="auto" w:fill="auto"/>
            <w:hideMark/>
          </w:tcPr>
          <w:p w:rsidR="00344763" w:rsidRPr="004F482C" w:rsidRDefault="00344763" w:rsidP="001A41F9">
            <w:pPr>
              <w:jc w:val="center"/>
              <w:rPr>
                <w:b/>
                <w:bCs/>
                <w:color w:val="000000"/>
              </w:rPr>
            </w:pPr>
            <w:r w:rsidRPr="004F482C">
              <w:rPr>
                <w:b/>
                <w:bCs/>
                <w:color w:val="000000"/>
              </w:rPr>
              <w:t>Дисциплины и МДК (в составе ПМ)</w:t>
            </w:r>
          </w:p>
        </w:tc>
        <w:tc>
          <w:tcPr>
            <w:tcW w:w="1701" w:type="dxa"/>
            <w:tcBorders>
              <w:top w:val="single" w:sz="8" w:space="0" w:color="auto"/>
              <w:left w:val="nil"/>
              <w:bottom w:val="nil"/>
              <w:right w:val="single" w:sz="8" w:space="0" w:color="auto"/>
            </w:tcBorders>
            <w:shd w:val="clear" w:color="auto" w:fill="auto"/>
            <w:hideMark/>
          </w:tcPr>
          <w:p w:rsidR="00344763" w:rsidRPr="004F482C" w:rsidRDefault="00344763" w:rsidP="001A41F9">
            <w:pPr>
              <w:jc w:val="center"/>
              <w:rPr>
                <w:b/>
                <w:bCs/>
                <w:color w:val="000000"/>
              </w:rPr>
            </w:pPr>
            <w:r w:rsidRPr="004F482C">
              <w:rPr>
                <w:b/>
                <w:bCs/>
                <w:color w:val="000000"/>
              </w:rPr>
              <w:t>Объем часов Вариативной части (684 час)</w:t>
            </w:r>
          </w:p>
        </w:tc>
      </w:tr>
      <w:tr w:rsidR="00344763" w:rsidRPr="004F482C" w:rsidTr="00C31C8B">
        <w:trPr>
          <w:trHeight w:val="170"/>
        </w:trPr>
        <w:tc>
          <w:tcPr>
            <w:tcW w:w="1543" w:type="dxa"/>
            <w:tcBorders>
              <w:top w:val="nil"/>
              <w:left w:val="single" w:sz="8" w:space="0" w:color="auto"/>
              <w:bottom w:val="nil"/>
              <w:right w:val="nil"/>
            </w:tcBorders>
            <w:shd w:val="clear" w:color="auto" w:fill="auto"/>
            <w:hideMark/>
          </w:tcPr>
          <w:p w:rsidR="00344763" w:rsidRPr="004F482C" w:rsidRDefault="00344763" w:rsidP="001A41F9">
            <w:pPr>
              <w:jc w:val="center"/>
              <w:rPr>
                <w:b/>
                <w:bCs/>
                <w:color w:val="000000"/>
              </w:rPr>
            </w:pPr>
            <w:r w:rsidRPr="004F482C">
              <w:rPr>
                <w:b/>
                <w:bCs/>
                <w:color w:val="000000"/>
              </w:rPr>
              <w:t>код</w:t>
            </w:r>
          </w:p>
        </w:tc>
        <w:tc>
          <w:tcPr>
            <w:tcW w:w="6269" w:type="dxa"/>
            <w:tcBorders>
              <w:top w:val="nil"/>
              <w:left w:val="single" w:sz="8" w:space="0" w:color="auto"/>
              <w:bottom w:val="nil"/>
              <w:right w:val="single" w:sz="8" w:space="0" w:color="auto"/>
            </w:tcBorders>
            <w:shd w:val="clear" w:color="auto" w:fill="auto"/>
            <w:hideMark/>
          </w:tcPr>
          <w:p w:rsidR="00344763" w:rsidRPr="004F482C" w:rsidRDefault="00344763" w:rsidP="001A41F9">
            <w:pPr>
              <w:jc w:val="center"/>
              <w:rPr>
                <w:b/>
                <w:bCs/>
                <w:color w:val="000000"/>
              </w:rPr>
            </w:pPr>
            <w:r w:rsidRPr="004F482C">
              <w:rPr>
                <w:b/>
                <w:bCs/>
                <w:color w:val="000000"/>
              </w:rPr>
              <w:t>Наименование</w:t>
            </w:r>
          </w:p>
        </w:tc>
        <w:tc>
          <w:tcPr>
            <w:tcW w:w="1701" w:type="dxa"/>
            <w:tcBorders>
              <w:top w:val="nil"/>
              <w:left w:val="nil"/>
              <w:bottom w:val="single" w:sz="8" w:space="0" w:color="000000"/>
              <w:right w:val="single" w:sz="8" w:space="0" w:color="auto"/>
            </w:tcBorders>
            <w:shd w:val="clear" w:color="auto" w:fill="auto"/>
            <w:hideMark/>
          </w:tcPr>
          <w:p w:rsidR="00344763" w:rsidRPr="004F482C" w:rsidRDefault="00344763" w:rsidP="001A41F9">
            <w:pPr>
              <w:jc w:val="center"/>
              <w:rPr>
                <w:b/>
                <w:bCs/>
                <w:color w:val="000000"/>
              </w:rPr>
            </w:pPr>
          </w:p>
        </w:tc>
      </w:tr>
      <w:tr w:rsidR="00FB68F0" w:rsidRPr="004F482C" w:rsidTr="00C31C8B">
        <w:trPr>
          <w:trHeight w:val="170"/>
        </w:trPr>
        <w:tc>
          <w:tcPr>
            <w:tcW w:w="1543" w:type="dxa"/>
            <w:tcBorders>
              <w:top w:val="single" w:sz="8" w:space="0" w:color="auto"/>
              <w:left w:val="single" w:sz="8" w:space="0" w:color="auto"/>
              <w:bottom w:val="single" w:sz="8" w:space="0" w:color="auto"/>
              <w:right w:val="single" w:sz="8" w:space="0" w:color="000000"/>
            </w:tcBorders>
            <w:shd w:val="clear" w:color="auto" w:fill="auto"/>
            <w:vAlign w:val="bottom"/>
            <w:hideMark/>
          </w:tcPr>
          <w:p w:rsidR="00FB68F0" w:rsidRPr="004F482C" w:rsidRDefault="00FB68F0" w:rsidP="001F66ED">
            <w:pPr>
              <w:rPr>
                <w:b/>
                <w:bCs/>
                <w:color w:val="000000"/>
              </w:rPr>
            </w:pPr>
            <w:r w:rsidRPr="004F482C">
              <w:rPr>
                <w:b/>
                <w:bCs/>
                <w:color w:val="000000"/>
              </w:rPr>
              <w:t>ЕН.00</w:t>
            </w:r>
          </w:p>
        </w:tc>
        <w:tc>
          <w:tcPr>
            <w:tcW w:w="6269" w:type="dxa"/>
            <w:tcBorders>
              <w:top w:val="single" w:sz="8" w:space="0" w:color="auto"/>
              <w:left w:val="nil"/>
              <w:bottom w:val="single" w:sz="8" w:space="0" w:color="auto"/>
              <w:right w:val="single" w:sz="8" w:space="0" w:color="auto"/>
            </w:tcBorders>
            <w:shd w:val="clear" w:color="auto" w:fill="auto"/>
            <w:vAlign w:val="bottom"/>
            <w:hideMark/>
          </w:tcPr>
          <w:p w:rsidR="00FB68F0" w:rsidRPr="004F482C" w:rsidRDefault="00FB68F0" w:rsidP="001F66ED">
            <w:pPr>
              <w:rPr>
                <w:b/>
                <w:bCs/>
                <w:color w:val="000000"/>
              </w:rPr>
            </w:pPr>
            <w:r w:rsidRPr="004F482C">
              <w:rPr>
                <w:b/>
                <w:bCs/>
                <w:color w:val="000000"/>
              </w:rPr>
              <w:t>Математический и общий естественнонаучный цикл</w:t>
            </w:r>
          </w:p>
        </w:tc>
        <w:tc>
          <w:tcPr>
            <w:tcW w:w="1701" w:type="dxa"/>
            <w:tcBorders>
              <w:top w:val="nil"/>
              <w:left w:val="nil"/>
              <w:bottom w:val="single" w:sz="8" w:space="0" w:color="000000"/>
              <w:right w:val="single" w:sz="8" w:space="0" w:color="auto"/>
            </w:tcBorders>
            <w:shd w:val="clear" w:color="auto" w:fill="auto"/>
            <w:hideMark/>
          </w:tcPr>
          <w:p w:rsidR="00FB68F0" w:rsidRPr="004F482C" w:rsidRDefault="00FB68F0" w:rsidP="001A41F9">
            <w:pPr>
              <w:jc w:val="center"/>
              <w:rPr>
                <w:b/>
                <w:color w:val="000000"/>
              </w:rPr>
            </w:pPr>
            <w:r w:rsidRPr="004F482C">
              <w:rPr>
                <w:b/>
                <w:color w:val="000000"/>
              </w:rPr>
              <w:t>8</w:t>
            </w:r>
          </w:p>
        </w:tc>
      </w:tr>
      <w:tr w:rsidR="00FB68F0" w:rsidRPr="004F482C" w:rsidTr="00C31C8B">
        <w:trPr>
          <w:trHeight w:val="170"/>
        </w:trPr>
        <w:tc>
          <w:tcPr>
            <w:tcW w:w="1543" w:type="dxa"/>
            <w:tcBorders>
              <w:top w:val="single" w:sz="8" w:space="0" w:color="auto"/>
              <w:left w:val="single" w:sz="8" w:space="0" w:color="auto"/>
              <w:bottom w:val="single" w:sz="8" w:space="0" w:color="auto"/>
              <w:right w:val="single" w:sz="8" w:space="0" w:color="000000"/>
            </w:tcBorders>
            <w:shd w:val="clear" w:color="auto" w:fill="auto"/>
            <w:hideMark/>
          </w:tcPr>
          <w:p w:rsidR="00FB68F0" w:rsidRPr="004F482C" w:rsidRDefault="00FB68F0" w:rsidP="001A41F9">
            <w:pPr>
              <w:rPr>
                <w:bCs/>
                <w:color w:val="000000"/>
              </w:rPr>
            </w:pPr>
            <w:r w:rsidRPr="004F482C">
              <w:rPr>
                <w:bCs/>
                <w:color w:val="000000"/>
              </w:rPr>
              <w:t>ЕН.02</w:t>
            </w:r>
          </w:p>
        </w:tc>
        <w:tc>
          <w:tcPr>
            <w:tcW w:w="6269" w:type="dxa"/>
            <w:tcBorders>
              <w:top w:val="single" w:sz="8" w:space="0" w:color="auto"/>
              <w:left w:val="nil"/>
              <w:bottom w:val="single" w:sz="8" w:space="0" w:color="auto"/>
              <w:right w:val="single" w:sz="8" w:space="0" w:color="auto"/>
            </w:tcBorders>
            <w:shd w:val="clear" w:color="auto" w:fill="auto"/>
            <w:hideMark/>
          </w:tcPr>
          <w:p w:rsidR="00FB68F0" w:rsidRPr="004F482C" w:rsidRDefault="00FB68F0" w:rsidP="001A41F9">
            <w:pPr>
              <w:rPr>
                <w:color w:val="000000"/>
              </w:rPr>
            </w:pPr>
            <w:r w:rsidRPr="004F482C">
              <w:rPr>
                <w:color w:val="000000"/>
              </w:rPr>
              <w:t>Информатика</w:t>
            </w:r>
          </w:p>
        </w:tc>
        <w:tc>
          <w:tcPr>
            <w:tcW w:w="1701" w:type="dxa"/>
            <w:tcBorders>
              <w:top w:val="nil"/>
              <w:left w:val="nil"/>
              <w:bottom w:val="single" w:sz="8" w:space="0" w:color="000000"/>
              <w:right w:val="single" w:sz="8" w:space="0" w:color="auto"/>
            </w:tcBorders>
            <w:shd w:val="clear" w:color="auto" w:fill="auto"/>
            <w:hideMark/>
          </w:tcPr>
          <w:p w:rsidR="00FB68F0" w:rsidRPr="004F482C" w:rsidRDefault="00FB68F0" w:rsidP="001A41F9">
            <w:pPr>
              <w:jc w:val="center"/>
              <w:rPr>
                <w:color w:val="000000"/>
              </w:rPr>
            </w:pPr>
            <w:r w:rsidRPr="004F482C">
              <w:rPr>
                <w:color w:val="000000"/>
              </w:rPr>
              <w:t>8</w:t>
            </w:r>
          </w:p>
        </w:tc>
      </w:tr>
      <w:tr w:rsidR="00FB68F0" w:rsidRPr="004F482C" w:rsidTr="00C31C8B">
        <w:trPr>
          <w:trHeight w:val="170"/>
        </w:trPr>
        <w:tc>
          <w:tcPr>
            <w:tcW w:w="1543" w:type="dxa"/>
            <w:tcBorders>
              <w:top w:val="single" w:sz="8" w:space="0" w:color="auto"/>
              <w:left w:val="single" w:sz="8" w:space="0" w:color="auto"/>
              <w:bottom w:val="single" w:sz="8" w:space="0" w:color="auto"/>
              <w:right w:val="single" w:sz="8" w:space="0" w:color="000000"/>
            </w:tcBorders>
            <w:shd w:val="clear" w:color="auto" w:fill="auto"/>
            <w:vAlign w:val="bottom"/>
            <w:hideMark/>
          </w:tcPr>
          <w:p w:rsidR="00FB68F0" w:rsidRPr="004F482C" w:rsidRDefault="00FB68F0" w:rsidP="001F66ED">
            <w:pPr>
              <w:rPr>
                <w:b/>
                <w:bCs/>
                <w:color w:val="000000"/>
              </w:rPr>
            </w:pPr>
            <w:r w:rsidRPr="004F482C">
              <w:rPr>
                <w:b/>
                <w:bCs/>
                <w:color w:val="000000"/>
              </w:rPr>
              <w:t>П.00</w:t>
            </w:r>
          </w:p>
        </w:tc>
        <w:tc>
          <w:tcPr>
            <w:tcW w:w="6269" w:type="dxa"/>
            <w:tcBorders>
              <w:top w:val="single" w:sz="8" w:space="0" w:color="auto"/>
              <w:left w:val="nil"/>
              <w:bottom w:val="single" w:sz="8" w:space="0" w:color="auto"/>
              <w:right w:val="single" w:sz="8" w:space="0" w:color="auto"/>
            </w:tcBorders>
            <w:shd w:val="clear" w:color="auto" w:fill="auto"/>
            <w:vAlign w:val="bottom"/>
            <w:hideMark/>
          </w:tcPr>
          <w:p w:rsidR="00FB68F0" w:rsidRPr="004F482C" w:rsidRDefault="00FB68F0" w:rsidP="001F66ED">
            <w:pPr>
              <w:rPr>
                <w:b/>
                <w:bCs/>
                <w:color w:val="000000"/>
              </w:rPr>
            </w:pPr>
            <w:r w:rsidRPr="004F482C">
              <w:rPr>
                <w:b/>
                <w:bCs/>
                <w:color w:val="000000"/>
              </w:rPr>
              <w:t>Профессиональный цикл</w:t>
            </w:r>
          </w:p>
        </w:tc>
        <w:tc>
          <w:tcPr>
            <w:tcW w:w="1701" w:type="dxa"/>
            <w:tcBorders>
              <w:top w:val="nil"/>
              <w:left w:val="nil"/>
              <w:bottom w:val="single" w:sz="8" w:space="0" w:color="000000"/>
              <w:right w:val="single" w:sz="8" w:space="0" w:color="auto"/>
            </w:tcBorders>
            <w:shd w:val="clear" w:color="auto" w:fill="auto"/>
            <w:hideMark/>
          </w:tcPr>
          <w:p w:rsidR="00FB68F0" w:rsidRPr="004F482C" w:rsidRDefault="00FB68F0" w:rsidP="001A41F9">
            <w:pPr>
              <w:jc w:val="center"/>
              <w:rPr>
                <w:b/>
                <w:color w:val="000000"/>
              </w:rPr>
            </w:pPr>
            <w:r w:rsidRPr="004F482C">
              <w:rPr>
                <w:b/>
                <w:color w:val="000000"/>
              </w:rPr>
              <w:t>588</w:t>
            </w:r>
          </w:p>
        </w:tc>
      </w:tr>
      <w:tr w:rsidR="00FB68F0" w:rsidRPr="004F482C" w:rsidTr="00C31C8B">
        <w:trPr>
          <w:trHeight w:val="170"/>
        </w:trPr>
        <w:tc>
          <w:tcPr>
            <w:tcW w:w="1543" w:type="dxa"/>
            <w:tcBorders>
              <w:top w:val="single" w:sz="8" w:space="0" w:color="auto"/>
              <w:left w:val="single" w:sz="8" w:space="0" w:color="auto"/>
              <w:bottom w:val="single" w:sz="8" w:space="0" w:color="auto"/>
              <w:right w:val="single" w:sz="8" w:space="0" w:color="000000"/>
            </w:tcBorders>
            <w:shd w:val="clear" w:color="auto" w:fill="auto"/>
            <w:vAlign w:val="bottom"/>
            <w:hideMark/>
          </w:tcPr>
          <w:p w:rsidR="00FB68F0" w:rsidRPr="004F482C" w:rsidRDefault="00FB68F0" w:rsidP="001F66ED">
            <w:pPr>
              <w:rPr>
                <w:b/>
                <w:bCs/>
                <w:color w:val="000000"/>
              </w:rPr>
            </w:pPr>
            <w:r w:rsidRPr="004F482C">
              <w:rPr>
                <w:b/>
                <w:bCs/>
                <w:color w:val="000000"/>
              </w:rPr>
              <w:lastRenderedPageBreak/>
              <w:t>ОП.00</w:t>
            </w:r>
          </w:p>
        </w:tc>
        <w:tc>
          <w:tcPr>
            <w:tcW w:w="6269" w:type="dxa"/>
            <w:tcBorders>
              <w:top w:val="single" w:sz="8" w:space="0" w:color="auto"/>
              <w:left w:val="nil"/>
              <w:bottom w:val="single" w:sz="8" w:space="0" w:color="auto"/>
              <w:right w:val="single" w:sz="8" w:space="0" w:color="auto"/>
            </w:tcBorders>
            <w:shd w:val="clear" w:color="auto" w:fill="auto"/>
            <w:vAlign w:val="bottom"/>
            <w:hideMark/>
          </w:tcPr>
          <w:p w:rsidR="00FB68F0" w:rsidRPr="004F482C" w:rsidRDefault="00FB68F0" w:rsidP="001F66ED">
            <w:pPr>
              <w:rPr>
                <w:b/>
                <w:bCs/>
              </w:rPr>
            </w:pPr>
            <w:r w:rsidRPr="004F482C">
              <w:rPr>
                <w:b/>
                <w:bCs/>
              </w:rPr>
              <w:t>Общепрофессиональные дисциплины</w:t>
            </w:r>
          </w:p>
        </w:tc>
        <w:tc>
          <w:tcPr>
            <w:tcW w:w="1701" w:type="dxa"/>
            <w:tcBorders>
              <w:top w:val="nil"/>
              <w:left w:val="nil"/>
              <w:bottom w:val="single" w:sz="8" w:space="0" w:color="000000"/>
              <w:right w:val="single" w:sz="8" w:space="0" w:color="auto"/>
            </w:tcBorders>
            <w:shd w:val="clear" w:color="auto" w:fill="auto"/>
            <w:hideMark/>
          </w:tcPr>
          <w:p w:rsidR="00FB68F0" w:rsidRPr="004F482C" w:rsidRDefault="00FB68F0" w:rsidP="001A41F9">
            <w:pPr>
              <w:jc w:val="center"/>
              <w:rPr>
                <w:b/>
                <w:color w:val="000000"/>
              </w:rPr>
            </w:pPr>
            <w:r w:rsidRPr="004F482C">
              <w:rPr>
                <w:b/>
                <w:color w:val="000000"/>
              </w:rPr>
              <w:t>378</w:t>
            </w:r>
          </w:p>
        </w:tc>
      </w:tr>
      <w:tr w:rsidR="00FB68F0" w:rsidRPr="004F482C" w:rsidTr="00C31C8B">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B68F0" w:rsidRPr="004F482C" w:rsidRDefault="00FB68F0" w:rsidP="001A41F9">
            <w:pPr>
              <w:rPr>
                <w:bCs/>
                <w:color w:val="000000"/>
              </w:rPr>
            </w:pPr>
            <w:r w:rsidRPr="004F482C">
              <w:rPr>
                <w:bCs/>
                <w:color w:val="000000"/>
              </w:rPr>
              <w:t>ОП.05</w:t>
            </w:r>
          </w:p>
        </w:tc>
        <w:tc>
          <w:tcPr>
            <w:tcW w:w="6269" w:type="dxa"/>
            <w:tcBorders>
              <w:top w:val="nil"/>
              <w:left w:val="nil"/>
              <w:bottom w:val="single" w:sz="8" w:space="0" w:color="000000"/>
              <w:right w:val="single" w:sz="8" w:space="0" w:color="000000"/>
            </w:tcBorders>
            <w:shd w:val="clear" w:color="auto" w:fill="auto"/>
            <w:hideMark/>
          </w:tcPr>
          <w:p w:rsidR="00FB68F0" w:rsidRPr="004F482C" w:rsidRDefault="00FB68F0" w:rsidP="001A41F9">
            <w:pPr>
              <w:rPr>
                <w:color w:val="000000"/>
              </w:rPr>
            </w:pPr>
            <w:r w:rsidRPr="004F482C">
              <w:rPr>
                <w:color w:val="000000"/>
              </w:rPr>
              <w:t>Трудовое право</w:t>
            </w:r>
          </w:p>
        </w:tc>
        <w:tc>
          <w:tcPr>
            <w:tcW w:w="1701" w:type="dxa"/>
            <w:tcBorders>
              <w:top w:val="nil"/>
              <w:left w:val="nil"/>
              <w:bottom w:val="single" w:sz="8" w:space="0" w:color="000000"/>
              <w:right w:val="single" w:sz="8" w:space="0" w:color="auto"/>
            </w:tcBorders>
            <w:shd w:val="clear" w:color="auto" w:fill="auto"/>
            <w:hideMark/>
          </w:tcPr>
          <w:p w:rsidR="00FB68F0" w:rsidRPr="004F482C" w:rsidRDefault="00FB68F0" w:rsidP="001A41F9">
            <w:pPr>
              <w:jc w:val="center"/>
              <w:rPr>
                <w:color w:val="000000"/>
              </w:rPr>
            </w:pPr>
            <w:r w:rsidRPr="004F482C">
              <w:rPr>
                <w:color w:val="000000"/>
              </w:rPr>
              <w:t>8</w:t>
            </w:r>
          </w:p>
        </w:tc>
      </w:tr>
      <w:tr w:rsidR="00FB68F0" w:rsidRPr="004F482C" w:rsidTr="00C31C8B">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B68F0" w:rsidRPr="004F482C" w:rsidRDefault="00FB68F0" w:rsidP="001A41F9">
            <w:pPr>
              <w:rPr>
                <w:bCs/>
                <w:color w:val="000000"/>
              </w:rPr>
            </w:pPr>
            <w:r w:rsidRPr="004F482C">
              <w:rPr>
                <w:bCs/>
                <w:color w:val="000000"/>
              </w:rPr>
              <w:t>ОП.06</w:t>
            </w:r>
          </w:p>
        </w:tc>
        <w:tc>
          <w:tcPr>
            <w:tcW w:w="6269" w:type="dxa"/>
            <w:tcBorders>
              <w:top w:val="nil"/>
              <w:left w:val="nil"/>
              <w:bottom w:val="single" w:sz="8" w:space="0" w:color="000000"/>
              <w:right w:val="single" w:sz="8" w:space="0" w:color="000000"/>
            </w:tcBorders>
            <w:shd w:val="clear" w:color="auto" w:fill="auto"/>
            <w:hideMark/>
          </w:tcPr>
          <w:p w:rsidR="00FB68F0" w:rsidRPr="004F482C" w:rsidRDefault="00FB68F0" w:rsidP="001A41F9">
            <w:pPr>
              <w:rPr>
                <w:color w:val="000000"/>
              </w:rPr>
            </w:pPr>
            <w:r w:rsidRPr="004F482C">
              <w:rPr>
                <w:color w:val="000000"/>
              </w:rPr>
              <w:t>Гражданское право</w:t>
            </w:r>
          </w:p>
        </w:tc>
        <w:tc>
          <w:tcPr>
            <w:tcW w:w="1701" w:type="dxa"/>
            <w:tcBorders>
              <w:top w:val="nil"/>
              <w:left w:val="nil"/>
              <w:bottom w:val="single" w:sz="8" w:space="0" w:color="000000"/>
              <w:right w:val="single" w:sz="8" w:space="0" w:color="auto"/>
            </w:tcBorders>
            <w:shd w:val="clear" w:color="auto" w:fill="auto"/>
            <w:hideMark/>
          </w:tcPr>
          <w:p w:rsidR="00FB68F0" w:rsidRPr="004F482C" w:rsidRDefault="00FB68F0" w:rsidP="001A41F9">
            <w:pPr>
              <w:jc w:val="center"/>
              <w:rPr>
                <w:color w:val="000000"/>
              </w:rPr>
            </w:pPr>
            <w:r w:rsidRPr="004F482C">
              <w:rPr>
                <w:color w:val="000000"/>
              </w:rPr>
              <w:t>6</w:t>
            </w:r>
          </w:p>
        </w:tc>
      </w:tr>
      <w:tr w:rsidR="00FB68F0" w:rsidRPr="004F482C" w:rsidTr="00C31C8B">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B68F0" w:rsidRPr="004F482C" w:rsidRDefault="00FB68F0" w:rsidP="001A41F9">
            <w:pPr>
              <w:rPr>
                <w:color w:val="000000"/>
              </w:rPr>
            </w:pPr>
            <w:r w:rsidRPr="004F482C">
              <w:rPr>
                <w:color w:val="000000"/>
              </w:rPr>
              <w:t>ОП.13</w:t>
            </w:r>
          </w:p>
        </w:tc>
        <w:tc>
          <w:tcPr>
            <w:tcW w:w="6269" w:type="dxa"/>
            <w:tcBorders>
              <w:top w:val="nil"/>
              <w:left w:val="nil"/>
              <w:bottom w:val="single" w:sz="8" w:space="0" w:color="000000"/>
              <w:right w:val="single" w:sz="8" w:space="0" w:color="000000"/>
            </w:tcBorders>
            <w:shd w:val="clear" w:color="auto" w:fill="auto"/>
            <w:hideMark/>
          </w:tcPr>
          <w:p w:rsidR="00FB68F0" w:rsidRPr="004F482C" w:rsidRDefault="00FB68F0" w:rsidP="001A41F9">
            <w:pPr>
              <w:rPr>
                <w:color w:val="000000"/>
              </w:rPr>
            </w:pPr>
            <w:r w:rsidRPr="004F482C">
              <w:rPr>
                <w:color w:val="000000"/>
              </w:rPr>
              <w:t>Документационное обеспечение управления</w:t>
            </w:r>
          </w:p>
        </w:tc>
        <w:tc>
          <w:tcPr>
            <w:tcW w:w="1701" w:type="dxa"/>
            <w:tcBorders>
              <w:top w:val="nil"/>
              <w:left w:val="nil"/>
              <w:bottom w:val="single" w:sz="8" w:space="0" w:color="000000"/>
              <w:right w:val="single" w:sz="8" w:space="0" w:color="auto"/>
            </w:tcBorders>
            <w:shd w:val="clear" w:color="auto" w:fill="auto"/>
            <w:hideMark/>
          </w:tcPr>
          <w:p w:rsidR="00FB68F0" w:rsidRPr="004F482C" w:rsidRDefault="00FB68F0" w:rsidP="001A41F9">
            <w:pPr>
              <w:jc w:val="center"/>
              <w:rPr>
                <w:color w:val="000000"/>
              </w:rPr>
            </w:pPr>
            <w:r w:rsidRPr="004F482C">
              <w:rPr>
                <w:color w:val="000000"/>
              </w:rPr>
              <w:t>8</w:t>
            </w:r>
          </w:p>
        </w:tc>
      </w:tr>
      <w:tr w:rsidR="00FB68F0" w:rsidRPr="004F482C" w:rsidTr="00C31C8B">
        <w:trPr>
          <w:trHeight w:val="181"/>
        </w:trPr>
        <w:tc>
          <w:tcPr>
            <w:tcW w:w="1543" w:type="dxa"/>
            <w:tcBorders>
              <w:top w:val="nil"/>
              <w:left w:val="single" w:sz="8" w:space="0" w:color="auto"/>
              <w:bottom w:val="single" w:sz="8" w:space="0" w:color="000000"/>
              <w:right w:val="single" w:sz="8" w:space="0" w:color="000000"/>
            </w:tcBorders>
            <w:shd w:val="clear" w:color="auto" w:fill="auto"/>
            <w:hideMark/>
          </w:tcPr>
          <w:p w:rsidR="00FB68F0" w:rsidRPr="004F482C" w:rsidRDefault="00FB68F0" w:rsidP="001A41F9">
            <w:pPr>
              <w:rPr>
                <w:color w:val="000000"/>
              </w:rPr>
            </w:pPr>
            <w:r w:rsidRPr="004F482C">
              <w:rPr>
                <w:color w:val="000000"/>
              </w:rPr>
              <w:t>ОП. 14</w:t>
            </w:r>
          </w:p>
        </w:tc>
        <w:tc>
          <w:tcPr>
            <w:tcW w:w="6269" w:type="dxa"/>
            <w:tcBorders>
              <w:top w:val="nil"/>
              <w:left w:val="nil"/>
              <w:bottom w:val="single" w:sz="8" w:space="0" w:color="000000"/>
              <w:right w:val="single" w:sz="8" w:space="0" w:color="000000"/>
            </w:tcBorders>
            <w:shd w:val="clear" w:color="auto" w:fill="auto"/>
            <w:hideMark/>
          </w:tcPr>
          <w:p w:rsidR="00FB68F0" w:rsidRPr="004F482C" w:rsidRDefault="00FB68F0" w:rsidP="001A41F9">
            <w:pPr>
              <w:rPr>
                <w:color w:val="000000"/>
              </w:rPr>
            </w:pPr>
            <w:r w:rsidRPr="004F482C">
              <w:rPr>
                <w:color w:val="000000"/>
              </w:rPr>
              <w:t>Информационные технологии в профессиональной деятельности</w:t>
            </w:r>
          </w:p>
        </w:tc>
        <w:tc>
          <w:tcPr>
            <w:tcW w:w="1701" w:type="dxa"/>
            <w:tcBorders>
              <w:top w:val="nil"/>
              <w:left w:val="nil"/>
              <w:bottom w:val="single" w:sz="8" w:space="0" w:color="000000"/>
              <w:right w:val="single" w:sz="8" w:space="0" w:color="auto"/>
            </w:tcBorders>
            <w:shd w:val="clear" w:color="auto" w:fill="auto"/>
            <w:hideMark/>
          </w:tcPr>
          <w:p w:rsidR="00FB68F0" w:rsidRPr="004F482C" w:rsidRDefault="00FB68F0" w:rsidP="001A41F9">
            <w:pPr>
              <w:jc w:val="center"/>
              <w:rPr>
                <w:color w:val="000000"/>
              </w:rPr>
            </w:pPr>
            <w:r w:rsidRPr="004F482C">
              <w:rPr>
                <w:color w:val="000000"/>
              </w:rPr>
              <w:t>4</w:t>
            </w:r>
          </w:p>
        </w:tc>
      </w:tr>
      <w:tr w:rsidR="00FB68F0" w:rsidRPr="004F482C" w:rsidTr="00C31C8B">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B68F0" w:rsidRPr="004F482C" w:rsidRDefault="00FB68F0" w:rsidP="001A41F9">
            <w:pPr>
              <w:rPr>
                <w:color w:val="000000"/>
              </w:rPr>
            </w:pPr>
            <w:r w:rsidRPr="004F482C">
              <w:rPr>
                <w:color w:val="000000"/>
              </w:rPr>
              <w:t>ОП.15</w:t>
            </w:r>
          </w:p>
        </w:tc>
        <w:tc>
          <w:tcPr>
            <w:tcW w:w="6269" w:type="dxa"/>
            <w:tcBorders>
              <w:top w:val="nil"/>
              <w:left w:val="nil"/>
              <w:bottom w:val="single" w:sz="8" w:space="0" w:color="000000"/>
              <w:right w:val="single" w:sz="8" w:space="0" w:color="000000"/>
            </w:tcBorders>
            <w:shd w:val="clear" w:color="auto" w:fill="auto"/>
            <w:hideMark/>
          </w:tcPr>
          <w:p w:rsidR="00FB68F0" w:rsidRPr="004F482C" w:rsidRDefault="00FB68F0" w:rsidP="001A41F9">
            <w:pPr>
              <w:rPr>
                <w:color w:val="000000"/>
              </w:rPr>
            </w:pPr>
            <w:r w:rsidRPr="004F482C">
              <w:rPr>
                <w:color w:val="000000"/>
              </w:rPr>
              <w:t>Безопасность жизнедеятельности</w:t>
            </w:r>
          </w:p>
        </w:tc>
        <w:tc>
          <w:tcPr>
            <w:tcW w:w="1701" w:type="dxa"/>
            <w:tcBorders>
              <w:top w:val="nil"/>
              <w:left w:val="nil"/>
              <w:bottom w:val="single" w:sz="8" w:space="0" w:color="000000"/>
              <w:right w:val="single" w:sz="8" w:space="0" w:color="auto"/>
            </w:tcBorders>
            <w:shd w:val="clear" w:color="auto" w:fill="auto"/>
            <w:hideMark/>
          </w:tcPr>
          <w:p w:rsidR="00FB68F0" w:rsidRPr="004F482C" w:rsidRDefault="00FB68F0" w:rsidP="001A41F9">
            <w:pPr>
              <w:jc w:val="center"/>
              <w:rPr>
                <w:color w:val="000000"/>
              </w:rPr>
            </w:pPr>
            <w:r w:rsidRPr="004F482C">
              <w:rPr>
                <w:color w:val="000000"/>
              </w:rPr>
              <w:t>4</w:t>
            </w:r>
          </w:p>
        </w:tc>
      </w:tr>
      <w:tr w:rsidR="00633B2D" w:rsidRPr="004F482C" w:rsidTr="00AA11FD">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633B2D" w:rsidRPr="004F482C" w:rsidRDefault="00633B2D" w:rsidP="001A41F9">
            <w:pPr>
              <w:rPr>
                <w:color w:val="000000"/>
              </w:rPr>
            </w:pPr>
            <w:r w:rsidRPr="004F482C">
              <w:rPr>
                <w:color w:val="000000"/>
              </w:rPr>
              <w:t>ОП.16</w:t>
            </w:r>
          </w:p>
        </w:tc>
        <w:tc>
          <w:tcPr>
            <w:tcW w:w="6269" w:type="dxa"/>
            <w:tcBorders>
              <w:top w:val="nil"/>
              <w:left w:val="nil"/>
              <w:bottom w:val="single" w:sz="8" w:space="0" w:color="000000"/>
              <w:right w:val="single" w:sz="8" w:space="0" w:color="000000"/>
            </w:tcBorders>
            <w:shd w:val="clear" w:color="auto" w:fill="auto"/>
            <w:vAlign w:val="center"/>
            <w:hideMark/>
          </w:tcPr>
          <w:p w:rsidR="00633B2D" w:rsidRPr="00633B2D" w:rsidRDefault="009B4A61" w:rsidP="009B4A61">
            <w:pPr>
              <w:rPr>
                <w:color w:val="000000"/>
              </w:rPr>
            </w:pPr>
            <w:r>
              <w:rPr>
                <w:color w:val="000000"/>
              </w:rPr>
              <w:t>Теория с</w:t>
            </w:r>
            <w:r w:rsidR="00633B2D" w:rsidRPr="00633B2D">
              <w:rPr>
                <w:color w:val="000000"/>
              </w:rPr>
              <w:t>оциальн</w:t>
            </w:r>
            <w:r>
              <w:rPr>
                <w:color w:val="000000"/>
              </w:rPr>
              <w:t>ой</w:t>
            </w:r>
            <w:r w:rsidR="00633B2D" w:rsidRPr="00633B2D">
              <w:rPr>
                <w:color w:val="000000"/>
              </w:rPr>
              <w:t xml:space="preserve"> работ</w:t>
            </w:r>
            <w:r>
              <w:rPr>
                <w:color w:val="000000"/>
              </w:rPr>
              <w:t>ы</w:t>
            </w:r>
          </w:p>
        </w:tc>
        <w:tc>
          <w:tcPr>
            <w:tcW w:w="1701" w:type="dxa"/>
            <w:tcBorders>
              <w:top w:val="nil"/>
              <w:left w:val="nil"/>
              <w:bottom w:val="single" w:sz="8" w:space="0" w:color="000000"/>
              <w:right w:val="single" w:sz="8" w:space="0" w:color="auto"/>
            </w:tcBorders>
            <w:shd w:val="clear" w:color="auto" w:fill="auto"/>
            <w:hideMark/>
          </w:tcPr>
          <w:p w:rsidR="00633B2D" w:rsidRPr="00633B2D" w:rsidRDefault="00633B2D" w:rsidP="00AA11FD">
            <w:pPr>
              <w:jc w:val="center"/>
              <w:rPr>
                <w:color w:val="000000"/>
              </w:rPr>
            </w:pPr>
            <w:r w:rsidRPr="00633B2D">
              <w:rPr>
                <w:color w:val="000000"/>
              </w:rPr>
              <w:t>96</w:t>
            </w:r>
          </w:p>
        </w:tc>
      </w:tr>
      <w:tr w:rsidR="00633B2D" w:rsidRPr="004F482C" w:rsidTr="00C31C8B">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633B2D" w:rsidRPr="004F482C" w:rsidRDefault="00633B2D" w:rsidP="001A41F9">
            <w:pPr>
              <w:rPr>
                <w:color w:val="000000"/>
              </w:rPr>
            </w:pPr>
            <w:r w:rsidRPr="004F482C">
              <w:rPr>
                <w:color w:val="000000"/>
              </w:rPr>
              <w:t>ОП.17</w:t>
            </w:r>
          </w:p>
        </w:tc>
        <w:tc>
          <w:tcPr>
            <w:tcW w:w="6269" w:type="dxa"/>
            <w:tcBorders>
              <w:top w:val="nil"/>
              <w:left w:val="nil"/>
              <w:bottom w:val="single" w:sz="8" w:space="0" w:color="000000"/>
              <w:right w:val="single" w:sz="8" w:space="0" w:color="000000"/>
            </w:tcBorders>
            <w:shd w:val="clear" w:color="auto" w:fill="auto"/>
            <w:hideMark/>
          </w:tcPr>
          <w:p w:rsidR="00633B2D" w:rsidRPr="00633B2D" w:rsidRDefault="00633B2D" w:rsidP="00AA11FD">
            <w:pPr>
              <w:rPr>
                <w:color w:val="000000"/>
              </w:rPr>
            </w:pPr>
            <w:r w:rsidRPr="00633B2D">
              <w:rPr>
                <w:color w:val="000000"/>
              </w:rPr>
              <w:t>Эффективное поведение на рынке труда</w:t>
            </w:r>
          </w:p>
        </w:tc>
        <w:tc>
          <w:tcPr>
            <w:tcW w:w="1701" w:type="dxa"/>
            <w:tcBorders>
              <w:top w:val="nil"/>
              <w:left w:val="nil"/>
              <w:bottom w:val="single" w:sz="8" w:space="0" w:color="000000"/>
              <w:right w:val="single" w:sz="8" w:space="0" w:color="auto"/>
            </w:tcBorders>
            <w:shd w:val="clear" w:color="auto" w:fill="auto"/>
            <w:hideMark/>
          </w:tcPr>
          <w:p w:rsidR="00633B2D" w:rsidRPr="00633B2D" w:rsidRDefault="00633B2D" w:rsidP="00AA11FD">
            <w:pPr>
              <w:jc w:val="center"/>
              <w:rPr>
                <w:color w:val="000000"/>
              </w:rPr>
            </w:pPr>
            <w:r w:rsidRPr="00633B2D">
              <w:rPr>
                <w:color w:val="000000"/>
              </w:rPr>
              <w:t>104</w:t>
            </w:r>
          </w:p>
        </w:tc>
      </w:tr>
      <w:tr w:rsidR="00633B2D" w:rsidRPr="004F482C" w:rsidTr="00C31C8B">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633B2D" w:rsidRPr="004F482C" w:rsidRDefault="00633B2D" w:rsidP="001A41F9">
            <w:pPr>
              <w:rPr>
                <w:color w:val="000000"/>
              </w:rPr>
            </w:pPr>
            <w:r w:rsidRPr="004F482C">
              <w:rPr>
                <w:color w:val="000000"/>
              </w:rPr>
              <w:t>ОП.18</w:t>
            </w:r>
          </w:p>
        </w:tc>
        <w:tc>
          <w:tcPr>
            <w:tcW w:w="6269" w:type="dxa"/>
            <w:tcBorders>
              <w:top w:val="nil"/>
              <w:left w:val="nil"/>
              <w:bottom w:val="single" w:sz="8" w:space="0" w:color="000000"/>
              <w:right w:val="single" w:sz="8" w:space="0" w:color="000000"/>
            </w:tcBorders>
            <w:shd w:val="clear" w:color="auto" w:fill="auto"/>
            <w:hideMark/>
          </w:tcPr>
          <w:p w:rsidR="00633B2D" w:rsidRPr="00633B2D" w:rsidRDefault="00633B2D" w:rsidP="00AA11FD">
            <w:pPr>
              <w:rPr>
                <w:color w:val="000000"/>
              </w:rPr>
            </w:pPr>
            <w:r w:rsidRPr="00633B2D">
              <w:rPr>
                <w:color w:val="000000"/>
              </w:rPr>
              <w:t>Предпринимательская деятельность</w:t>
            </w:r>
          </w:p>
        </w:tc>
        <w:tc>
          <w:tcPr>
            <w:tcW w:w="1701" w:type="dxa"/>
            <w:tcBorders>
              <w:top w:val="nil"/>
              <w:left w:val="nil"/>
              <w:bottom w:val="single" w:sz="8" w:space="0" w:color="000000"/>
              <w:right w:val="single" w:sz="8" w:space="0" w:color="auto"/>
            </w:tcBorders>
            <w:shd w:val="clear" w:color="auto" w:fill="auto"/>
            <w:hideMark/>
          </w:tcPr>
          <w:p w:rsidR="00633B2D" w:rsidRPr="00633B2D" w:rsidRDefault="00633B2D" w:rsidP="00AA11FD">
            <w:pPr>
              <w:jc w:val="center"/>
              <w:rPr>
                <w:color w:val="000000"/>
              </w:rPr>
            </w:pPr>
            <w:r w:rsidRPr="00633B2D">
              <w:rPr>
                <w:color w:val="000000"/>
              </w:rPr>
              <w:t>140</w:t>
            </w:r>
          </w:p>
        </w:tc>
      </w:tr>
      <w:tr w:rsidR="00633B2D" w:rsidRPr="004F482C" w:rsidTr="00C31C8B">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633B2D" w:rsidRPr="004F482C" w:rsidRDefault="00633B2D" w:rsidP="001A41F9">
            <w:pPr>
              <w:rPr>
                <w:color w:val="000000"/>
              </w:rPr>
            </w:pPr>
            <w:r>
              <w:rPr>
                <w:color w:val="000000"/>
              </w:rPr>
              <w:t>ОП.19</w:t>
            </w:r>
          </w:p>
        </w:tc>
        <w:tc>
          <w:tcPr>
            <w:tcW w:w="6269" w:type="dxa"/>
            <w:tcBorders>
              <w:top w:val="nil"/>
              <w:left w:val="nil"/>
              <w:bottom w:val="single" w:sz="8" w:space="0" w:color="000000"/>
              <w:right w:val="single" w:sz="8" w:space="0" w:color="000000"/>
            </w:tcBorders>
            <w:shd w:val="clear" w:color="auto" w:fill="auto"/>
            <w:hideMark/>
          </w:tcPr>
          <w:p w:rsidR="00633B2D" w:rsidRPr="00633B2D" w:rsidRDefault="00633B2D" w:rsidP="00AA11FD">
            <w:pPr>
              <w:rPr>
                <w:color w:val="000000"/>
              </w:rPr>
            </w:pPr>
            <w:r w:rsidRPr="00633B2D">
              <w:rPr>
                <w:color w:val="000000"/>
              </w:rPr>
              <w:t>Земельное право</w:t>
            </w:r>
          </w:p>
        </w:tc>
        <w:tc>
          <w:tcPr>
            <w:tcW w:w="1701" w:type="dxa"/>
            <w:tcBorders>
              <w:top w:val="nil"/>
              <w:left w:val="nil"/>
              <w:bottom w:val="single" w:sz="8" w:space="0" w:color="000000"/>
              <w:right w:val="single" w:sz="8" w:space="0" w:color="auto"/>
            </w:tcBorders>
            <w:shd w:val="clear" w:color="auto" w:fill="auto"/>
            <w:hideMark/>
          </w:tcPr>
          <w:p w:rsidR="00633B2D" w:rsidRPr="00633B2D" w:rsidRDefault="00633B2D" w:rsidP="00AA11FD">
            <w:pPr>
              <w:jc w:val="center"/>
              <w:rPr>
                <w:color w:val="000000"/>
              </w:rPr>
            </w:pPr>
            <w:r w:rsidRPr="00633B2D">
              <w:rPr>
                <w:color w:val="000000"/>
              </w:rPr>
              <w:t>96</w:t>
            </w:r>
          </w:p>
        </w:tc>
      </w:tr>
      <w:tr w:rsidR="00FB68F0" w:rsidRPr="004F482C" w:rsidTr="00C31C8B">
        <w:trPr>
          <w:trHeight w:val="170"/>
        </w:trPr>
        <w:tc>
          <w:tcPr>
            <w:tcW w:w="1543" w:type="dxa"/>
            <w:tcBorders>
              <w:top w:val="nil"/>
              <w:left w:val="single" w:sz="8" w:space="0" w:color="auto"/>
              <w:bottom w:val="single" w:sz="8" w:space="0" w:color="000000"/>
              <w:right w:val="single" w:sz="8" w:space="0" w:color="000000"/>
            </w:tcBorders>
            <w:shd w:val="clear" w:color="auto" w:fill="auto"/>
            <w:vAlign w:val="bottom"/>
            <w:hideMark/>
          </w:tcPr>
          <w:p w:rsidR="00FB68F0" w:rsidRPr="004F482C" w:rsidRDefault="00FB68F0" w:rsidP="001F66ED">
            <w:pPr>
              <w:rPr>
                <w:b/>
                <w:bCs/>
                <w:color w:val="000000"/>
              </w:rPr>
            </w:pPr>
            <w:r w:rsidRPr="004F482C">
              <w:rPr>
                <w:b/>
                <w:bCs/>
                <w:color w:val="000000"/>
              </w:rPr>
              <w:t>ПМ.00</w:t>
            </w:r>
          </w:p>
        </w:tc>
        <w:tc>
          <w:tcPr>
            <w:tcW w:w="6269" w:type="dxa"/>
            <w:tcBorders>
              <w:top w:val="nil"/>
              <w:left w:val="nil"/>
              <w:bottom w:val="single" w:sz="8" w:space="0" w:color="000000"/>
              <w:right w:val="single" w:sz="8" w:space="0" w:color="000000"/>
            </w:tcBorders>
            <w:shd w:val="clear" w:color="auto" w:fill="auto"/>
            <w:vAlign w:val="bottom"/>
            <w:hideMark/>
          </w:tcPr>
          <w:p w:rsidR="00FB68F0" w:rsidRPr="004F482C" w:rsidRDefault="00FB68F0" w:rsidP="001F66ED">
            <w:pPr>
              <w:rPr>
                <w:b/>
                <w:bCs/>
                <w:color w:val="000000"/>
              </w:rPr>
            </w:pPr>
            <w:r w:rsidRPr="004F482C">
              <w:rPr>
                <w:b/>
                <w:bCs/>
                <w:color w:val="000000"/>
              </w:rPr>
              <w:t>Профессиональные модули</w:t>
            </w:r>
          </w:p>
        </w:tc>
        <w:tc>
          <w:tcPr>
            <w:tcW w:w="1701" w:type="dxa"/>
            <w:tcBorders>
              <w:top w:val="nil"/>
              <w:left w:val="nil"/>
              <w:bottom w:val="single" w:sz="8" w:space="0" w:color="000000"/>
              <w:right w:val="single" w:sz="8" w:space="0" w:color="auto"/>
            </w:tcBorders>
            <w:shd w:val="clear" w:color="auto" w:fill="auto"/>
            <w:hideMark/>
          </w:tcPr>
          <w:p w:rsidR="00FB68F0" w:rsidRPr="004F482C" w:rsidRDefault="00FB68F0" w:rsidP="001A41F9">
            <w:pPr>
              <w:jc w:val="center"/>
              <w:rPr>
                <w:b/>
                <w:color w:val="000000"/>
              </w:rPr>
            </w:pPr>
            <w:r w:rsidRPr="004F482C">
              <w:rPr>
                <w:b/>
                <w:color w:val="000000"/>
              </w:rPr>
              <w:t>210</w:t>
            </w:r>
          </w:p>
        </w:tc>
      </w:tr>
      <w:tr w:rsidR="00FB68F0" w:rsidRPr="004F482C" w:rsidTr="00C31C8B">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B68F0" w:rsidRPr="004F482C" w:rsidRDefault="00FB68F0" w:rsidP="001A41F9">
            <w:pPr>
              <w:rPr>
                <w:color w:val="000000"/>
              </w:rPr>
            </w:pPr>
            <w:r w:rsidRPr="004F482C">
              <w:rPr>
                <w:color w:val="000000"/>
              </w:rPr>
              <w:t>МДК.01.01</w:t>
            </w:r>
          </w:p>
        </w:tc>
        <w:tc>
          <w:tcPr>
            <w:tcW w:w="6269" w:type="dxa"/>
            <w:tcBorders>
              <w:top w:val="nil"/>
              <w:left w:val="nil"/>
              <w:bottom w:val="single" w:sz="8" w:space="0" w:color="000000"/>
              <w:right w:val="single" w:sz="8" w:space="0" w:color="000000"/>
            </w:tcBorders>
            <w:shd w:val="clear" w:color="auto" w:fill="auto"/>
            <w:hideMark/>
          </w:tcPr>
          <w:p w:rsidR="00FB68F0" w:rsidRPr="004F482C" w:rsidRDefault="00FB68F0" w:rsidP="001A41F9">
            <w:pPr>
              <w:rPr>
                <w:color w:val="000000"/>
              </w:rPr>
            </w:pPr>
            <w:r w:rsidRPr="004F482C">
              <w:rPr>
                <w:color w:val="000000"/>
              </w:rPr>
              <w:t>Право социального обеспечения</w:t>
            </w:r>
          </w:p>
        </w:tc>
        <w:tc>
          <w:tcPr>
            <w:tcW w:w="1701" w:type="dxa"/>
            <w:tcBorders>
              <w:top w:val="nil"/>
              <w:left w:val="nil"/>
              <w:bottom w:val="single" w:sz="8" w:space="0" w:color="000000"/>
              <w:right w:val="single" w:sz="8" w:space="0" w:color="auto"/>
            </w:tcBorders>
            <w:shd w:val="clear" w:color="auto" w:fill="auto"/>
            <w:hideMark/>
          </w:tcPr>
          <w:p w:rsidR="00FB68F0" w:rsidRPr="004F482C" w:rsidRDefault="00FB68F0" w:rsidP="001A41F9">
            <w:pPr>
              <w:jc w:val="center"/>
              <w:rPr>
                <w:color w:val="000000"/>
              </w:rPr>
            </w:pPr>
            <w:r w:rsidRPr="004F482C">
              <w:rPr>
                <w:color w:val="000000"/>
              </w:rPr>
              <w:t>44</w:t>
            </w:r>
          </w:p>
        </w:tc>
      </w:tr>
      <w:tr w:rsidR="00FB68F0" w:rsidRPr="004F482C" w:rsidTr="00C31C8B">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B68F0" w:rsidRPr="004F482C" w:rsidRDefault="00FB68F0" w:rsidP="001A41F9">
            <w:pPr>
              <w:rPr>
                <w:color w:val="000000"/>
              </w:rPr>
            </w:pPr>
            <w:r w:rsidRPr="004F482C">
              <w:rPr>
                <w:color w:val="000000"/>
              </w:rPr>
              <w:t>МДК.01.02</w:t>
            </w:r>
          </w:p>
        </w:tc>
        <w:tc>
          <w:tcPr>
            <w:tcW w:w="6269" w:type="dxa"/>
            <w:tcBorders>
              <w:top w:val="nil"/>
              <w:left w:val="nil"/>
              <w:bottom w:val="single" w:sz="8" w:space="0" w:color="000000"/>
              <w:right w:val="single" w:sz="8" w:space="0" w:color="000000"/>
            </w:tcBorders>
            <w:shd w:val="clear" w:color="auto" w:fill="auto"/>
            <w:hideMark/>
          </w:tcPr>
          <w:p w:rsidR="00FB68F0" w:rsidRPr="004F482C" w:rsidRDefault="00FB68F0" w:rsidP="001A41F9">
            <w:pPr>
              <w:rPr>
                <w:color w:val="000000"/>
              </w:rPr>
            </w:pPr>
            <w:r w:rsidRPr="004F482C">
              <w:rPr>
                <w:color w:val="000000"/>
              </w:rPr>
              <w:t>Психология социально-правовой деятельности</w:t>
            </w:r>
          </w:p>
        </w:tc>
        <w:tc>
          <w:tcPr>
            <w:tcW w:w="1701" w:type="dxa"/>
            <w:tcBorders>
              <w:top w:val="nil"/>
              <w:left w:val="nil"/>
              <w:bottom w:val="single" w:sz="8" w:space="0" w:color="000000"/>
              <w:right w:val="single" w:sz="8" w:space="0" w:color="auto"/>
            </w:tcBorders>
            <w:shd w:val="clear" w:color="auto" w:fill="auto"/>
            <w:hideMark/>
          </w:tcPr>
          <w:p w:rsidR="00FB68F0" w:rsidRPr="004F482C" w:rsidRDefault="00FB68F0" w:rsidP="001A41F9">
            <w:pPr>
              <w:jc w:val="center"/>
              <w:rPr>
                <w:color w:val="000000"/>
              </w:rPr>
            </w:pPr>
            <w:r w:rsidRPr="004F482C">
              <w:rPr>
                <w:color w:val="000000"/>
              </w:rPr>
              <w:t>72</w:t>
            </w:r>
          </w:p>
        </w:tc>
      </w:tr>
      <w:tr w:rsidR="00FB68F0" w:rsidRPr="004F482C" w:rsidTr="00C31C8B">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B68F0" w:rsidRPr="004F482C" w:rsidRDefault="00FB68F0" w:rsidP="001A41F9">
            <w:pPr>
              <w:rPr>
                <w:color w:val="000000"/>
              </w:rPr>
            </w:pPr>
            <w:r w:rsidRPr="004F482C">
              <w:rPr>
                <w:color w:val="000000"/>
              </w:rPr>
              <w:t>МДК.02.01</w:t>
            </w:r>
          </w:p>
        </w:tc>
        <w:tc>
          <w:tcPr>
            <w:tcW w:w="6269" w:type="dxa"/>
            <w:tcBorders>
              <w:top w:val="nil"/>
              <w:left w:val="nil"/>
              <w:bottom w:val="single" w:sz="8" w:space="0" w:color="000000"/>
              <w:right w:val="single" w:sz="8" w:space="0" w:color="000000"/>
            </w:tcBorders>
            <w:shd w:val="clear" w:color="auto" w:fill="auto"/>
            <w:hideMark/>
          </w:tcPr>
          <w:p w:rsidR="00FB68F0" w:rsidRPr="004F482C" w:rsidRDefault="00FB68F0" w:rsidP="001A41F9">
            <w:pPr>
              <w:rPr>
                <w:color w:val="000000"/>
              </w:rPr>
            </w:pPr>
            <w:r w:rsidRPr="004F482C">
              <w:rPr>
                <w:color w:val="000000"/>
              </w:rPr>
              <w:t>Организация работы органов и учреждений социальной защиты населения и органов ПФР</w:t>
            </w:r>
          </w:p>
        </w:tc>
        <w:tc>
          <w:tcPr>
            <w:tcW w:w="1701" w:type="dxa"/>
            <w:tcBorders>
              <w:top w:val="nil"/>
              <w:left w:val="nil"/>
              <w:bottom w:val="single" w:sz="8" w:space="0" w:color="000000"/>
              <w:right w:val="single" w:sz="8" w:space="0" w:color="auto"/>
            </w:tcBorders>
            <w:shd w:val="clear" w:color="auto" w:fill="auto"/>
            <w:hideMark/>
          </w:tcPr>
          <w:p w:rsidR="00FB68F0" w:rsidRPr="004F482C" w:rsidRDefault="00FB68F0" w:rsidP="001A41F9">
            <w:pPr>
              <w:jc w:val="center"/>
              <w:rPr>
                <w:color w:val="000000"/>
              </w:rPr>
            </w:pPr>
            <w:r w:rsidRPr="004F482C">
              <w:rPr>
                <w:color w:val="000000"/>
              </w:rPr>
              <w:t>94</w:t>
            </w:r>
          </w:p>
        </w:tc>
      </w:tr>
    </w:tbl>
    <w:p w:rsidR="00F657D6" w:rsidRDefault="00F657D6" w:rsidP="00E4684E">
      <w:pPr>
        <w:ind w:firstLine="720"/>
        <w:jc w:val="both"/>
      </w:pPr>
    </w:p>
    <w:p w:rsidR="00AF6AEA" w:rsidRPr="0003239E" w:rsidRDefault="00DA4976" w:rsidP="009D6C55">
      <w:pPr>
        <w:pStyle w:val="afd"/>
        <w:numPr>
          <w:ilvl w:val="0"/>
          <w:numId w:val="3"/>
        </w:numPr>
        <w:tabs>
          <w:tab w:val="left" w:pos="2007"/>
        </w:tabs>
        <w:jc w:val="both"/>
        <w:rPr>
          <w:rFonts w:ascii="Times New Roman" w:hAnsi="Times New Roman"/>
          <w:b/>
          <w:color w:val="000000"/>
          <w:sz w:val="24"/>
          <w:szCs w:val="24"/>
        </w:rPr>
      </w:pPr>
      <w:r w:rsidRPr="004F482C">
        <w:rPr>
          <w:rFonts w:ascii="Times New Roman" w:hAnsi="Times New Roman"/>
          <w:b/>
          <w:sz w:val="24"/>
          <w:szCs w:val="24"/>
        </w:rPr>
        <w:t>Введены следующие дисциплины</w:t>
      </w:r>
      <w:r w:rsidR="00AF6AEA" w:rsidRPr="004F482C">
        <w:rPr>
          <w:rFonts w:ascii="Times New Roman" w:hAnsi="Times New Roman"/>
          <w:b/>
          <w:sz w:val="24"/>
          <w:szCs w:val="24"/>
        </w:rPr>
        <w:t>:</w:t>
      </w:r>
    </w:p>
    <w:p w:rsidR="0003239E" w:rsidRPr="004D42D5" w:rsidRDefault="0003239E" w:rsidP="004D42D5">
      <w:pPr>
        <w:ind w:firstLine="567"/>
        <w:jc w:val="both"/>
        <w:rPr>
          <w:b/>
          <w:bCs/>
        </w:rPr>
      </w:pPr>
      <w:r w:rsidRPr="004D42D5">
        <w:rPr>
          <w:b/>
          <w:bCs/>
        </w:rPr>
        <w:t xml:space="preserve">Цели и задачи учебной дисциплины – требования к результатам освоения дисциплины: </w:t>
      </w:r>
    </w:p>
    <w:p w:rsidR="0003239E" w:rsidRPr="00E11DF2" w:rsidRDefault="0003239E" w:rsidP="00AA11FD">
      <w:pPr>
        <w:pStyle w:val="Default"/>
        <w:ind w:left="-567" w:firstLine="709"/>
        <w:jc w:val="center"/>
        <w:rPr>
          <w:b/>
        </w:rPr>
      </w:pPr>
      <w:r w:rsidRPr="00144B24">
        <w:rPr>
          <w:b/>
          <w:bCs/>
          <w:color w:val="auto"/>
        </w:rPr>
        <w:t>ОП.1</w:t>
      </w:r>
      <w:r w:rsidR="00AA11FD" w:rsidRPr="00144B24">
        <w:rPr>
          <w:b/>
          <w:bCs/>
          <w:color w:val="auto"/>
        </w:rPr>
        <w:t>6</w:t>
      </w:r>
      <w:r w:rsidRPr="00144B24">
        <w:rPr>
          <w:b/>
          <w:bCs/>
          <w:color w:val="auto"/>
        </w:rPr>
        <w:t xml:space="preserve"> </w:t>
      </w:r>
      <w:r w:rsidR="009B4A61" w:rsidRPr="00144B24">
        <w:rPr>
          <w:b/>
          <w:bCs/>
          <w:color w:val="auto"/>
        </w:rPr>
        <w:t>Теория с</w:t>
      </w:r>
      <w:r w:rsidR="00AA11FD" w:rsidRPr="00144B24">
        <w:rPr>
          <w:b/>
          <w:color w:val="auto"/>
        </w:rPr>
        <w:t>оциальн</w:t>
      </w:r>
      <w:r w:rsidR="009B4A61" w:rsidRPr="00144B24">
        <w:rPr>
          <w:b/>
          <w:color w:val="auto"/>
        </w:rPr>
        <w:t>ой</w:t>
      </w:r>
      <w:r w:rsidR="00AA11FD" w:rsidRPr="00E11DF2">
        <w:rPr>
          <w:b/>
        </w:rPr>
        <w:t xml:space="preserve"> работ</w:t>
      </w:r>
      <w:r w:rsidR="009B4A61">
        <w:rPr>
          <w:b/>
        </w:rPr>
        <w:t>ы</w:t>
      </w:r>
      <w:r w:rsidR="00AA11FD" w:rsidRPr="00E11DF2">
        <w:rPr>
          <w:b/>
        </w:rPr>
        <w:t xml:space="preserve"> – 96 часов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8045"/>
      </w:tblGrid>
      <w:tr w:rsidR="0051119E" w:rsidRPr="00E11DF2" w:rsidTr="0051119E">
        <w:tc>
          <w:tcPr>
            <w:tcW w:w="9321" w:type="dxa"/>
            <w:gridSpan w:val="2"/>
            <w:tcBorders>
              <w:top w:val="single" w:sz="4" w:space="0" w:color="auto"/>
              <w:left w:val="single" w:sz="4" w:space="0" w:color="auto"/>
              <w:bottom w:val="single" w:sz="4" w:space="0" w:color="auto"/>
              <w:right w:val="single" w:sz="4" w:space="0" w:color="auto"/>
            </w:tcBorders>
            <w:hideMark/>
          </w:tcPr>
          <w:p w:rsidR="0051119E" w:rsidRPr="00E11DF2" w:rsidRDefault="0051119E" w:rsidP="0051119E">
            <w:pPr>
              <w:pStyle w:val="Default"/>
              <w:ind w:left="-567" w:firstLine="709"/>
              <w:jc w:val="both"/>
            </w:pPr>
            <w:r w:rsidRPr="00E11DF2">
              <w:t xml:space="preserve">В результате освоения дисциплины обучающийся должен уметь: </w:t>
            </w:r>
          </w:p>
        </w:tc>
      </w:tr>
      <w:tr w:rsidR="0051119E" w:rsidRPr="00E11DF2" w:rsidTr="0051119E">
        <w:tc>
          <w:tcPr>
            <w:tcW w:w="1276" w:type="dxa"/>
            <w:tcBorders>
              <w:top w:val="single" w:sz="4" w:space="0" w:color="auto"/>
              <w:left w:val="single" w:sz="4" w:space="0" w:color="auto"/>
              <w:bottom w:val="single" w:sz="4" w:space="0" w:color="auto"/>
              <w:right w:val="single" w:sz="4" w:space="0" w:color="auto"/>
            </w:tcBorders>
            <w:hideMark/>
          </w:tcPr>
          <w:p w:rsidR="0051119E" w:rsidRPr="00E11DF2" w:rsidRDefault="0051119E" w:rsidP="0051119E">
            <w:pPr>
              <w:pStyle w:val="Default"/>
              <w:jc w:val="both"/>
              <w:rPr>
                <w:color w:val="auto"/>
              </w:rPr>
            </w:pPr>
            <w:r w:rsidRPr="00E11DF2">
              <w:rPr>
                <w:color w:val="auto"/>
              </w:rPr>
              <w:t>ПК 1.1</w:t>
            </w:r>
          </w:p>
          <w:p w:rsidR="0051119E" w:rsidRPr="00E11DF2" w:rsidRDefault="0051119E" w:rsidP="0051119E">
            <w:pPr>
              <w:pStyle w:val="Default"/>
              <w:jc w:val="both"/>
              <w:rPr>
                <w:color w:val="auto"/>
              </w:rPr>
            </w:pPr>
          </w:p>
        </w:tc>
        <w:tc>
          <w:tcPr>
            <w:tcW w:w="8045" w:type="dxa"/>
            <w:tcBorders>
              <w:top w:val="single" w:sz="4" w:space="0" w:color="auto"/>
              <w:left w:val="single" w:sz="4" w:space="0" w:color="auto"/>
              <w:bottom w:val="single" w:sz="4" w:space="0" w:color="auto"/>
              <w:right w:val="single" w:sz="4" w:space="0" w:color="auto"/>
            </w:tcBorders>
            <w:hideMark/>
          </w:tcPr>
          <w:p w:rsidR="0051119E" w:rsidRPr="00E11DF2" w:rsidRDefault="0051119E" w:rsidP="0051119E">
            <w:pPr>
              <w:pStyle w:val="Default"/>
              <w:jc w:val="both"/>
              <w:rPr>
                <w:color w:val="auto"/>
              </w:rPr>
            </w:pPr>
            <w:r w:rsidRPr="00E11DF2">
              <w:rPr>
                <w:color w:val="auto"/>
              </w:rPr>
              <w:t>- У 1 пользоваться нормативными документами разного уровня для осуществления правовой защиты различных групп населения</w:t>
            </w:r>
          </w:p>
        </w:tc>
      </w:tr>
      <w:tr w:rsidR="0051119E" w:rsidRPr="00E11DF2" w:rsidTr="0051119E">
        <w:tc>
          <w:tcPr>
            <w:tcW w:w="1276" w:type="dxa"/>
            <w:tcBorders>
              <w:top w:val="single" w:sz="4" w:space="0" w:color="auto"/>
              <w:left w:val="single" w:sz="4" w:space="0" w:color="auto"/>
              <w:bottom w:val="single" w:sz="4" w:space="0" w:color="auto"/>
              <w:right w:val="single" w:sz="4" w:space="0" w:color="auto"/>
            </w:tcBorders>
            <w:hideMark/>
          </w:tcPr>
          <w:p w:rsidR="0051119E" w:rsidRPr="00E11DF2" w:rsidRDefault="0051119E" w:rsidP="0051119E">
            <w:pPr>
              <w:pStyle w:val="Default"/>
              <w:jc w:val="both"/>
              <w:rPr>
                <w:color w:val="auto"/>
              </w:rPr>
            </w:pPr>
            <w:r w:rsidRPr="00E11DF2">
              <w:rPr>
                <w:color w:val="auto"/>
              </w:rPr>
              <w:t>ПК 2.2</w:t>
            </w:r>
          </w:p>
          <w:p w:rsidR="0051119E" w:rsidRPr="00E11DF2" w:rsidRDefault="0051119E" w:rsidP="0051119E">
            <w:pPr>
              <w:pStyle w:val="Default"/>
              <w:jc w:val="both"/>
              <w:rPr>
                <w:color w:val="auto"/>
              </w:rPr>
            </w:pPr>
          </w:p>
        </w:tc>
        <w:tc>
          <w:tcPr>
            <w:tcW w:w="8045" w:type="dxa"/>
            <w:tcBorders>
              <w:top w:val="single" w:sz="4" w:space="0" w:color="auto"/>
              <w:left w:val="single" w:sz="4" w:space="0" w:color="auto"/>
              <w:bottom w:val="single" w:sz="4" w:space="0" w:color="auto"/>
              <w:right w:val="single" w:sz="4" w:space="0" w:color="auto"/>
            </w:tcBorders>
            <w:hideMark/>
          </w:tcPr>
          <w:p w:rsidR="0051119E" w:rsidRPr="00E11DF2" w:rsidRDefault="0051119E" w:rsidP="0051119E">
            <w:pPr>
              <w:shd w:val="clear" w:color="auto" w:fill="FFFFFF"/>
              <w:jc w:val="both"/>
              <w:rPr>
                <w:color w:val="000000"/>
              </w:rPr>
            </w:pPr>
            <w:r w:rsidRPr="00E11DF2">
              <w:t xml:space="preserve">- У 2 </w:t>
            </w:r>
            <w:r w:rsidRPr="00E11DF2">
              <w:rPr>
                <w:color w:val="000000"/>
              </w:rPr>
              <w:t>выявлять категории лиц, нуждающихся в социальной защите, применять научные методы при решении социальных проблем</w:t>
            </w:r>
          </w:p>
        </w:tc>
      </w:tr>
      <w:tr w:rsidR="0051119E" w:rsidRPr="00E11DF2" w:rsidTr="0051119E">
        <w:tc>
          <w:tcPr>
            <w:tcW w:w="1276" w:type="dxa"/>
            <w:tcBorders>
              <w:top w:val="single" w:sz="4" w:space="0" w:color="auto"/>
              <w:left w:val="single" w:sz="4" w:space="0" w:color="auto"/>
              <w:bottom w:val="single" w:sz="4" w:space="0" w:color="auto"/>
              <w:right w:val="single" w:sz="4" w:space="0" w:color="auto"/>
            </w:tcBorders>
            <w:hideMark/>
          </w:tcPr>
          <w:p w:rsidR="0051119E" w:rsidRPr="00E11DF2" w:rsidRDefault="0051119E" w:rsidP="0051119E">
            <w:pPr>
              <w:jc w:val="both"/>
            </w:pPr>
            <w:r w:rsidRPr="00E11DF2">
              <w:t>ПК 2.3</w:t>
            </w:r>
          </w:p>
          <w:p w:rsidR="0051119E" w:rsidRPr="00E11DF2" w:rsidRDefault="0051119E" w:rsidP="0051119E">
            <w:pPr>
              <w:jc w:val="both"/>
            </w:pPr>
          </w:p>
        </w:tc>
        <w:tc>
          <w:tcPr>
            <w:tcW w:w="8045" w:type="dxa"/>
            <w:tcBorders>
              <w:top w:val="single" w:sz="4" w:space="0" w:color="auto"/>
              <w:left w:val="single" w:sz="4" w:space="0" w:color="auto"/>
              <w:bottom w:val="single" w:sz="4" w:space="0" w:color="auto"/>
              <w:right w:val="single" w:sz="4" w:space="0" w:color="auto"/>
            </w:tcBorders>
            <w:hideMark/>
          </w:tcPr>
          <w:p w:rsidR="0051119E" w:rsidRPr="00E11DF2" w:rsidRDefault="0051119E" w:rsidP="0051119E">
            <w:pPr>
              <w:pStyle w:val="Default"/>
              <w:jc w:val="both"/>
              <w:rPr>
                <w:color w:val="auto"/>
              </w:rPr>
            </w:pPr>
            <w:r w:rsidRPr="00E11DF2">
              <w:rPr>
                <w:color w:val="auto"/>
              </w:rPr>
              <w:t>- У 3 оказывать социальную помощь различным группам населения, путем поддержки, консультирования, реабилитации, других  видов адресной помощи и социальных услуг</w:t>
            </w:r>
          </w:p>
        </w:tc>
      </w:tr>
      <w:tr w:rsidR="0051119E" w:rsidRPr="00E11DF2" w:rsidTr="0051119E">
        <w:tc>
          <w:tcPr>
            <w:tcW w:w="9321" w:type="dxa"/>
            <w:gridSpan w:val="2"/>
            <w:tcBorders>
              <w:top w:val="single" w:sz="4" w:space="0" w:color="auto"/>
              <w:left w:val="single" w:sz="4" w:space="0" w:color="auto"/>
              <w:bottom w:val="single" w:sz="4" w:space="0" w:color="auto"/>
              <w:right w:val="single" w:sz="4" w:space="0" w:color="auto"/>
            </w:tcBorders>
            <w:hideMark/>
          </w:tcPr>
          <w:p w:rsidR="0051119E" w:rsidRPr="00E11DF2" w:rsidRDefault="0051119E" w:rsidP="0051119E">
            <w:pPr>
              <w:jc w:val="both"/>
            </w:pPr>
            <w:r w:rsidRPr="00E11DF2">
              <w:t>В результате освоения дисциплины обучающийся должен знать:</w:t>
            </w:r>
          </w:p>
        </w:tc>
      </w:tr>
      <w:tr w:rsidR="0051119E" w:rsidRPr="00E11DF2" w:rsidTr="0051119E">
        <w:tc>
          <w:tcPr>
            <w:tcW w:w="1276" w:type="dxa"/>
            <w:tcBorders>
              <w:top w:val="single" w:sz="4" w:space="0" w:color="auto"/>
              <w:left w:val="single" w:sz="4" w:space="0" w:color="auto"/>
              <w:bottom w:val="single" w:sz="4" w:space="0" w:color="auto"/>
              <w:right w:val="single" w:sz="4" w:space="0" w:color="auto"/>
            </w:tcBorders>
            <w:hideMark/>
          </w:tcPr>
          <w:p w:rsidR="0051119E" w:rsidRPr="00E11DF2" w:rsidRDefault="0051119E" w:rsidP="0051119E">
            <w:pPr>
              <w:pStyle w:val="Default"/>
              <w:jc w:val="both"/>
              <w:rPr>
                <w:color w:val="auto"/>
              </w:rPr>
            </w:pPr>
            <w:r w:rsidRPr="00E11DF2">
              <w:rPr>
                <w:color w:val="auto"/>
              </w:rPr>
              <w:t>ПК 1.1</w:t>
            </w:r>
          </w:p>
          <w:p w:rsidR="0051119E" w:rsidRPr="00E11DF2" w:rsidRDefault="0051119E" w:rsidP="0051119E">
            <w:pPr>
              <w:jc w:val="both"/>
            </w:pPr>
          </w:p>
        </w:tc>
        <w:tc>
          <w:tcPr>
            <w:tcW w:w="8045" w:type="dxa"/>
            <w:tcBorders>
              <w:top w:val="single" w:sz="4" w:space="0" w:color="auto"/>
              <w:left w:val="single" w:sz="4" w:space="0" w:color="auto"/>
              <w:bottom w:val="single" w:sz="4" w:space="0" w:color="auto"/>
              <w:right w:val="single" w:sz="4" w:space="0" w:color="auto"/>
            </w:tcBorders>
            <w:hideMark/>
          </w:tcPr>
          <w:p w:rsidR="0051119E" w:rsidRPr="00E11DF2" w:rsidRDefault="0051119E" w:rsidP="0051119E">
            <w:pPr>
              <w:pStyle w:val="Default"/>
              <w:jc w:val="both"/>
              <w:rPr>
                <w:color w:val="auto"/>
              </w:rPr>
            </w:pPr>
            <w:r w:rsidRPr="00E11DF2">
              <w:rPr>
                <w:color w:val="auto"/>
              </w:rPr>
              <w:t>- З 1 основные социально-бытовые проблемы различных групп населения, нормативно-правовую базу, обеспечивающую их социальную защиту</w:t>
            </w:r>
          </w:p>
        </w:tc>
      </w:tr>
      <w:tr w:rsidR="0051119E" w:rsidRPr="00E11DF2" w:rsidTr="0051119E">
        <w:tc>
          <w:tcPr>
            <w:tcW w:w="1276" w:type="dxa"/>
            <w:tcBorders>
              <w:top w:val="single" w:sz="4" w:space="0" w:color="auto"/>
              <w:left w:val="single" w:sz="4" w:space="0" w:color="auto"/>
              <w:bottom w:val="single" w:sz="4" w:space="0" w:color="auto"/>
              <w:right w:val="single" w:sz="4" w:space="0" w:color="auto"/>
            </w:tcBorders>
            <w:hideMark/>
          </w:tcPr>
          <w:p w:rsidR="0051119E" w:rsidRPr="00E11DF2" w:rsidRDefault="0051119E" w:rsidP="0051119E">
            <w:pPr>
              <w:pStyle w:val="Default"/>
              <w:jc w:val="both"/>
              <w:rPr>
                <w:color w:val="auto"/>
              </w:rPr>
            </w:pPr>
            <w:r w:rsidRPr="00E11DF2">
              <w:rPr>
                <w:color w:val="auto"/>
              </w:rPr>
              <w:t>ПК 2.2</w:t>
            </w:r>
          </w:p>
          <w:p w:rsidR="0051119E" w:rsidRPr="00E11DF2" w:rsidRDefault="0051119E" w:rsidP="0051119E">
            <w:pPr>
              <w:pStyle w:val="Default"/>
              <w:jc w:val="both"/>
              <w:rPr>
                <w:color w:val="auto"/>
              </w:rPr>
            </w:pPr>
          </w:p>
        </w:tc>
        <w:tc>
          <w:tcPr>
            <w:tcW w:w="8045" w:type="dxa"/>
            <w:tcBorders>
              <w:top w:val="single" w:sz="4" w:space="0" w:color="auto"/>
              <w:left w:val="single" w:sz="4" w:space="0" w:color="auto"/>
              <w:bottom w:val="single" w:sz="4" w:space="0" w:color="auto"/>
              <w:right w:val="single" w:sz="4" w:space="0" w:color="auto"/>
            </w:tcBorders>
            <w:hideMark/>
          </w:tcPr>
          <w:p w:rsidR="0051119E" w:rsidRPr="00E11DF2" w:rsidRDefault="0051119E" w:rsidP="0051119E">
            <w:pPr>
              <w:shd w:val="clear" w:color="auto" w:fill="FFFFFF"/>
              <w:jc w:val="both"/>
              <w:rPr>
                <w:color w:val="000000"/>
              </w:rPr>
            </w:pPr>
            <w:r w:rsidRPr="00E11DF2">
              <w:t xml:space="preserve">- З 2 </w:t>
            </w:r>
            <w:r w:rsidRPr="00E11DF2">
              <w:rPr>
                <w:color w:val="000000"/>
              </w:rPr>
              <w:t xml:space="preserve">особенности социальной работы с различными категориями граждан при оценке условий, приводящих к ухудшению жизни, и определению потребности в социальной защите </w:t>
            </w:r>
          </w:p>
        </w:tc>
      </w:tr>
      <w:tr w:rsidR="0051119E" w:rsidRPr="00E11DF2" w:rsidTr="0051119E">
        <w:tc>
          <w:tcPr>
            <w:tcW w:w="1276" w:type="dxa"/>
            <w:tcBorders>
              <w:top w:val="single" w:sz="4" w:space="0" w:color="auto"/>
              <w:left w:val="single" w:sz="4" w:space="0" w:color="auto"/>
              <w:bottom w:val="single" w:sz="4" w:space="0" w:color="auto"/>
              <w:right w:val="single" w:sz="4" w:space="0" w:color="auto"/>
            </w:tcBorders>
            <w:hideMark/>
          </w:tcPr>
          <w:p w:rsidR="0051119E" w:rsidRPr="00E11DF2" w:rsidRDefault="0051119E" w:rsidP="0051119E">
            <w:pPr>
              <w:pStyle w:val="Default"/>
              <w:jc w:val="both"/>
              <w:rPr>
                <w:color w:val="auto"/>
              </w:rPr>
            </w:pPr>
            <w:r w:rsidRPr="00E11DF2">
              <w:rPr>
                <w:color w:val="auto"/>
              </w:rPr>
              <w:t>ПК 2.3</w:t>
            </w:r>
          </w:p>
          <w:p w:rsidR="0051119E" w:rsidRPr="00E11DF2" w:rsidRDefault="0051119E" w:rsidP="0051119E">
            <w:pPr>
              <w:pStyle w:val="Default"/>
              <w:jc w:val="both"/>
              <w:rPr>
                <w:color w:val="auto"/>
              </w:rPr>
            </w:pPr>
          </w:p>
        </w:tc>
        <w:tc>
          <w:tcPr>
            <w:tcW w:w="8045" w:type="dxa"/>
            <w:tcBorders>
              <w:top w:val="single" w:sz="4" w:space="0" w:color="auto"/>
              <w:left w:val="single" w:sz="4" w:space="0" w:color="auto"/>
              <w:bottom w:val="single" w:sz="4" w:space="0" w:color="auto"/>
              <w:right w:val="single" w:sz="4" w:space="0" w:color="auto"/>
            </w:tcBorders>
            <w:hideMark/>
          </w:tcPr>
          <w:p w:rsidR="0051119E" w:rsidRPr="00E11DF2" w:rsidRDefault="0051119E" w:rsidP="0051119E">
            <w:pPr>
              <w:pStyle w:val="Default"/>
              <w:jc w:val="both"/>
              <w:rPr>
                <w:color w:val="auto"/>
              </w:rPr>
            </w:pPr>
            <w:r w:rsidRPr="00E11DF2">
              <w:rPr>
                <w:color w:val="auto"/>
              </w:rPr>
              <w:t>- З 3 с</w:t>
            </w:r>
            <w:r w:rsidRPr="00E11DF2">
              <w:rPr>
                <w:shd w:val="clear" w:color="auto" w:fill="FFFFFF"/>
              </w:rPr>
              <w:t>истему методов и технологии социальной работы с различными группами населения</w:t>
            </w:r>
          </w:p>
        </w:tc>
      </w:tr>
    </w:tbl>
    <w:p w:rsidR="0003239E" w:rsidRPr="00E11DF2" w:rsidRDefault="0003239E" w:rsidP="0003239E">
      <w:pPr>
        <w:pStyle w:val="Default"/>
        <w:ind w:firstLine="567"/>
        <w:jc w:val="both"/>
      </w:pPr>
      <w:r w:rsidRPr="00E11DF2">
        <w:rPr>
          <w:b/>
          <w:bCs/>
        </w:rPr>
        <w:t xml:space="preserve">Количество часов на освоение рабочей программы дисциплины: </w:t>
      </w:r>
    </w:p>
    <w:p w:rsidR="0003239E" w:rsidRPr="00E11DF2" w:rsidRDefault="0003239E" w:rsidP="0003239E">
      <w:pPr>
        <w:pStyle w:val="Default"/>
        <w:ind w:firstLine="567"/>
        <w:jc w:val="both"/>
      </w:pPr>
      <w:r w:rsidRPr="00E11DF2">
        <w:t xml:space="preserve">максимальная учебная нагрузка обучающегося </w:t>
      </w:r>
      <w:r w:rsidR="00AA11FD" w:rsidRPr="00E11DF2">
        <w:t>144</w:t>
      </w:r>
      <w:r w:rsidRPr="00E11DF2">
        <w:t xml:space="preserve"> часов, в том числе: </w:t>
      </w:r>
    </w:p>
    <w:p w:rsidR="0003239E" w:rsidRPr="00E11DF2" w:rsidRDefault="0003239E" w:rsidP="00032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pPr>
      <w:r w:rsidRPr="00E11DF2">
        <w:t>обязательной аудиторной</w:t>
      </w:r>
      <w:r w:rsidR="00AA11FD" w:rsidRPr="00E11DF2">
        <w:t xml:space="preserve"> учебной нагрузки обучающегося 96</w:t>
      </w:r>
      <w:r w:rsidRPr="00E11DF2">
        <w:t xml:space="preserve"> часов;</w:t>
      </w:r>
    </w:p>
    <w:p w:rsidR="0003239E" w:rsidRPr="00E11DF2" w:rsidRDefault="0003239E" w:rsidP="0003239E">
      <w:pPr>
        <w:tabs>
          <w:tab w:val="left" w:pos="916"/>
        </w:tabs>
        <w:ind w:right="-185" w:firstLine="567"/>
        <w:jc w:val="both"/>
      </w:pPr>
      <w:r w:rsidRPr="00E11DF2">
        <w:t>из них:</w:t>
      </w:r>
      <w:r w:rsidRPr="00E11DF2">
        <w:tab/>
      </w:r>
    </w:p>
    <w:p w:rsidR="0003239E" w:rsidRPr="00E11DF2" w:rsidRDefault="0003239E" w:rsidP="0003239E">
      <w:pPr>
        <w:tabs>
          <w:tab w:val="left" w:pos="916"/>
        </w:tabs>
        <w:ind w:right="-185" w:firstLine="567"/>
        <w:jc w:val="both"/>
      </w:pPr>
      <w:r w:rsidRPr="00E11DF2">
        <w:t>аудиторные занятия 6</w:t>
      </w:r>
      <w:r w:rsidR="00AA11FD" w:rsidRPr="00E11DF2">
        <w:t>4</w:t>
      </w:r>
      <w:r w:rsidRPr="00E11DF2">
        <w:t xml:space="preserve"> часов;</w:t>
      </w:r>
    </w:p>
    <w:p w:rsidR="0003239E" w:rsidRPr="00E11DF2" w:rsidRDefault="0003239E" w:rsidP="0003239E">
      <w:pPr>
        <w:tabs>
          <w:tab w:val="left" w:pos="916"/>
        </w:tabs>
        <w:ind w:right="-185" w:firstLine="567"/>
        <w:jc w:val="both"/>
      </w:pPr>
      <w:r w:rsidRPr="00E11DF2">
        <w:t>дифференцированный зачет 2 часа;</w:t>
      </w:r>
    </w:p>
    <w:p w:rsidR="0003239E" w:rsidRPr="00E11DF2" w:rsidRDefault="0003239E" w:rsidP="00840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pPr>
      <w:r w:rsidRPr="00E11DF2">
        <w:t xml:space="preserve">практические занятия </w:t>
      </w:r>
      <w:r w:rsidR="00AA11FD" w:rsidRPr="00E11DF2">
        <w:t>3</w:t>
      </w:r>
      <w:r w:rsidRPr="00E11DF2">
        <w:t>0 часов;</w:t>
      </w:r>
    </w:p>
    <w:p w:rsidR="0003239E" w:rsidRPr="00E11DF2" w:rsidRDefault="0003239E" w:rsidP="00032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pPr>
      <w:r w:rsidRPr="00E11DF2">
        <w:t xml:space="preserve">самостоятельные работы обучающегося </w:t>
      </w:r>
      <w:r w:rsidR="00AA11FD" w:rsidRPr="00E11DF2">
        <w:t xml:space="preserve">48 </w:t>
      </w:r>
      <w:r w:rsidRPr="00E11DF2">
        <w:t xml:space="preserve">часов; </w:t>
      </w:r>
    </w:p>
    <w:p w:rsidR="0003239E" w:rsidRPr="00E11DF2" w:rsidRDefault="0003239E" w:rsidP="0003239E">
      <w:pPr>
        <w:tabs>
          <w:tab w:val="left" w:pos="2007"/>
        </w:tabs>
        <w:jc w:val="both"/>
        <w:rPr>
          <w:b/>
          <w:color w:val="000000"/>
        </w:rPr>
      </w:pPr>
    </w:p>
    <w:p w:rsidR="00254D86" w:rsidRPr="00E11DF2" w:rsidRDefault="00254D86" w:rsidP="00254D86">
      <w:pPr>
        <w:pStyle w:val="Default"/>
        <w:ind w:left="-567" w:firstLine="709"/>
        <w:jc w:val="center"/>
        <w:rPr>
          <w:b/>
        </w:rPr>
      </w:pPr>
      <w:r w:rsidRPr="00E11DF2">
        <w:rPr>
          <w:b/>
        </w:rPr>
        <w:t>ОП.1</w:t>
      </w:r>
      <w:r w:rsidR="00AA11FD" w:rsidRPr="00E11DF2">
        <w:rPr>
          <w:b/>
        </w:rPr>
        <w:t>7</w:t>
      </w:r>
      <w:r w:rsidRPr="00E11DF2">
        <w:rPr>
          <w:b/>
        </w:rPr>
        <w:t xml:space="preserve"> </w:t>
      </w:r>
      <w:r w:rsidR="00AA11FD" w:rsidRPr="00E11DF2">
        <w:rPr>
          <w:b/>
        </w:rPr>
        <w:t xml:space="preserve">Эффективное поведение на рынке труда </w:t>
      </w:r>
      <w:r w:rsidRPr="00E11DF2">
        <w:rPr>
          <w:b/>
        </w:rPr>
        <w:t>– 1</w:t>
      </w:r>
      <w:r w:rsidR="00AA11FD" w:rsidRPr="00E11DF2">
        <w:rPr>
          <w:b/>
        </w:rPr>
        <w:t>04 часа</w:t>
      </w:r>
    </w:p>
    <w:tbl>
      <w:tblPr>
        <w:tblW w:w="9561" w:type="dxa"/>
        <w:tblInd w:w="15" w:type="dxa"/>
        <w:tblLayout w:type="fixed"/>
        <w:tblLook w:val="0000"/>
      </w:tblPr>
      <w:tblGrid>
        <w:gridCol w:w="1484"/>
        <w:gridCol w:w="8077"/>
      </w:tblGrid>
      <w:tr w:rsidR="0051119E" w:rsidRPr="00E11DF2" w:rsidTr="00E11DF2">
        <w:trPr>
          <w:trHeight w:val="387"/>
        </w:trPr>
        <w:tc>
          <w:tcPr>
            <w:tcW w:w="9561" w:type="dxa"/>
            <w:gridSpan w:val="2"/>
            <w:tcBorders>
              <w:top w:val="single" w:sz="4" w:space="0" w:color="000000"/>
              <w:left w:val="single" w:sz="4" w:space="0" w:color="000000"/>
              <w:bottom w:val="single" w:sz="4" w:space="0" w:color="000000"/>
              <w:right w:val="single" w:sz="4" w:space="0" w:color="000000"/>
            </w:tcBorders>
            <w:shd w:val="clear" w:color="auto" w:fill="auto"/>
          </w:tcPr>
          <w:p w:rsidR="0051119E" w:rsidRPr="00E11DF2" w:rsidRDefault="0051119E" w:rsidP="00E11DF2">
            <w:pPr>
              <w:pStyle w:val="28"/>
              <w:keepNext/>
              <w:keepLines/>
              <w:shd w:val="clear" w:color="auto" w:fill="auto"/>
              <w:tabs>
                <w:tab w:val="left" w:pos="572"/>
              </w:tabs>
              <w:spacing w:after="0" w:line="240" w:lineRule="auto"/>
              <w:jc w:val="both"/>
              <w:rPr>
                <w:sz w:val="24"/>
                <w:szCs w:val="24"/>
              </w:rPr>
            </w:pPr>
            <w:r w:rsidRPr="00E11DF2">
              <w:rPr>
                <w:sz w:val="24"/>
                <w:szCs w:val="24"/>
              </w:rPr>
              <w:lastRenderedPageBreak/>
              <w:t xml:space="preserve">В результате освоения дисциплины обучающийся должен </w:t>
            </w:r>
            <w:r w:rsidRPr="00E11DF2">
              <w:rPr>
                <w:rStyle w:val="aff0"/>
                <w:sz w:val="24"/>
                <w:szCs w:val="24"/>
              </w:rPr>
              <w:t>уметь:</w:t>
            </w:r>
          </w:p>
        </w:tc>
      </w:tr>
      <w:tr w:rsidR="0051119E" w:rsidRPr="00E11DF2" w:rsidTr="0051119E">
        <w:tc>
          <w:tcPr>
            <w:tcW w:w="1484" w:type="dxa"/>
            <w:vMerge w:val="restart"/>
            <w:tcBorders>
              <w:top w:val="single" w:sz="4" w:space="0" w:color="000000"/>
              <w:left w:val="single" w:sz="4" w:space="0" w:color="000000"/>
              <w:bottom w:val="single" w:sz="4" w:space="0" w:color="000000"/>
            </w:tcBorders>
            <w:shd w:val="clear" w:color="auto" w:fill="auto"/>
          </w:tcPr>
          <w:p w:rsidR="0051119E" w:rsidRPr="00E11DF2" w:rsidRDefault="0051119E" w:rsidP="00E11DF2">
            <w:pPr>
              <w:pStyle w:val="28"/>
              <w:keepNext/>
              <w:keepLines/>
              <w:shd w:val="clear" w:color="auto" w:fill="auto"/>
              <w:tabs>
                <w:tab w:val="left" w:pos="572"/>
              </w:tabs>
              <w:spacing w:after="0" w:line="240" w:lineRule="auto"/>
              <w:jc w:val="both"/>
              <w:rPr>
                <w:sz w:val="24"/>
                <w:szCs w:val="24"/>
              </w:rPr>
            </w:pPr>
            <w:r w:rsidRPr="00E11DF2">
              <w:rPr>
                <w:sz w:val="24"/>
                <w:szCs w:val="24"/>
              </w:rPr>
              <w:t>ПК 1.2.</w:t>
            </w:r>
          </w:p>
        </w:tc>
        <w:tc>
          <w:tcPr>
            <w:tcW w:w="8077" w:type="dxa"/>
            <w:tcBorders>
              <w:top w:val="single" w:sz="4" w:space="0" w:color="000000"/>
              <w:left w:val="single" w:sz="4" w:space="0" w:color="000000"/>
              <w:bottom w:val="single" w:sz="4" w:space="0" w:color="000000"/>
              <w:right w:val="single" w:sz="4" w:space="0" w:color="000000"/>
            </w:tcBorders>
            <w:shd w:val="clear" w:color="auto" w:fill="auto"/>
          </w:tcPr>
          <w:p w:rsidR="0051119E" w:rsidRPr="00E11DF2" w:rsidRDefault="0051119E" w:rsidP="00E11DF2">
            <w:pPr>
              <w:numPr>
                <w:ilvl w:val="0"/>
                <w:numId w:val="10"/>
              </w:numPr>
              <w:suppressAutoHyphens/>
              <w:ind w:left="0"/>
              <w:jc w:val="both"/>
            </w:pPr>
            <w:r w:rsidRPr="00E11DF2">
              <w:t>оценивать себя в качестве специалиста с правильным учетом потребностей рынка и собственных склонностей и потребностей</w:t>
            </w:r>
          </w:p>
        </w:tc>
      </w:tr>
      <w:tr w:rsidR="0051119E" w:rsidRPr="00E11DF2" w:rsidTr="00E11DF2">
        <w:trPr>
          <w:trHeight w:val="542"/>
        </w:trPr>
        <w:tc>
          <w:tcPr>
            <w:tcW w:w="1484" w:type="dxa"/>
            <w:vMerge/>
            <w:tcBorders>
              <w:top w:val="single" w:sz="4" w:space="0" w:color="000000"/>
              <w:left w:val="single" w:sz="4" w:space="0" w:color="000000"/>
              <w:bottom w:val="single" w:sz="4" w:space="0" w:color="000000"/>
            </w:tcBorders>
            <w:shd w:val="clear" w:color="auto" w:fill="auto"/>
          </w:tcPr>
          <w:p w:rsidR="0051119E" w:rsidRPr="00E11DF2" w:rsidRDefault="0051119E" w:rsidP="00E11DF2">
            <w:pPr>
              <w:pStyle w:val="28"/>
              <w:keepNext/>
              <w:keepLines/>
              <w:shd w:val="clear" w:color="auto" w:fill="auto"/>
              <w:tabs>
                <w:tab w:val="left" w:pos="572"/>
              </w:tabs>
              <w:snapToGrid w:val="0"/>
              <w:spacing w:after="0" w:line="240" w:lineRule="auto"/>
              <w:jc w:val="both"/>
              <w:rPr>
                <w:b w:val="0"/>
                <w:bCs w:val="0"/>
                <w:sz w:val="24"/>
                <w:szCs w:val="24"/>
              </w:rPr>
            </w:pPr>
          </w:p>
        </w:tc>
        <w:tc>
          <w:tcPr>
            <w:tcW w:w="8077" w:type="dxa"/>
            <w:tcBorders>
              <w:top w:val="single" w:sz="4" w:space="0" w:color="000000"/>
              <w:left w:val="single" w:sz="4" w:space="0" w:color="000000"/>
              <w:bottom w:val="single" w:sz="4" w:space="0" w:color="000000"/>
              <w:right w:val="single" w:sz="4" w:space="0" w:color="000000"/>
            </w:tcBorders>
            <w:shd w:val="clear" w:color="auto" w:fill="auto"/>
          </w:tcPr>
          <w:p w:rsidR="0051119E" w:rsidRPr="00E11DF2" w:rsidRDefault="0051119E" w:rsidP="00E11DF2">
            <w:pPr>
              <w:widowControl w:val="0"/>
              <w:numPr>
                <w:ilvl w:val="0"/>
                <w:numId w:val="10"/>
              </w:numPr>
              <w:suppressAutoHyphens/>
              <w:autoSpaceDE w:val="0"/>
              <w:ind w:left="0"/>
              <w:jc w:val="both"/>
            </w:pPr>
            <w:r w:rsidRPr="00E11DF2">
              <w:t>планировать возможное продвижение, профессиональный рост на рынке труда</w:t>
            </w:r>
          </w:p>
        </w:tc>
      </w:tr>
      <w:tr w:rsidR="0051119E" w:rsidRPr="00E11DF2" w:rsidTr="00E11DF2">
        <w:trPr>
          <w:trHeight w:val="251"/>
        </w:trPr>
        <w:tc>
          <w:tcPr>
            <w:tcW w:w="1484" w:type="dxa"/>
            <w:vMerge/>
            <w:tcBorders>
              <w:top w:val="single" w:sz="4" w:space="0" w:color="000000"/>
              <w:left w:val="single" w:sz="4" w:space="0" w:color="000000"/>
              <w:bottom w:val="single" w:sz="4" w:space="0" w:color="000000"/>
            </w:tcBorders>
            <w:shd w:val="clear" w:color="auto" w:fill="auto"/>
          </w:tcPr>
          <w:p w:rsidR="0051119E" w:rsidRPr="00E11DF2" w:rsidRDefault="0051119E" w:rsidP="00E11DF2">
            <w:pPr>
              <w:pStyle w:val="28"/>
              <w:keepNext/>
              <w:keepLines/>
              <w:shd w:val="clear" w:color="auto" w:fill="auto"/>
              <w:tabs>
                <w:tab w:val="left" w:pos="572"/>
              </w:tabs>
              <w:snapToGrid w:val="0"/>
              <w:spacing w:after="0" w:line="240" w:lineRule="auto"/>
              <w:jc w:val="both"/>
              <w:rPr>
                <w:b w:val="0"/>
                <w:bCs w:val="0"/>
                <w:sz w:val="24"/>
                <w:szCs w:val="24"/>
              </w:rPr>
            </w:pPr>
          </w:p>
        </w:tc>
        <w:tc>
          <w:tcPr>
            <w:tcW w:w="8077" w:type="dxa"/>
            <w:tcBorders>
              <w:top w:val="single" w:sz="4" w:space="0" w:color="000000"/>
              <w:left w:val="single" w:sz="4" w:space="0" w:color="000000"/>
              <w:bottom w:val="single" w:sz="4" w:space="0" w:color="000000"/>
              <w:right w:val="single" w:sz="4" w:space="0" w:color="000000"/>
            </w:tcBorders>
            <w:shd w:val="clear" w:color="auto" w:fill="auto"/>
          </w:tcPr>
          <w:p w:rsidR="0051119E" w:rsidRPr="00E11DF2" w:rsidRDefault="0051119E" w:rsidP="00E11DF2">
            <w:pPr>
              <w:widowControl w:val="0"/>
              <w:numPr>
                <w:ilvl w:val="0"/>
                <w:numId w:val="10"/>
              </w:numPr>
              <w:suppressAutoHyphens/>
              <w:autoSpaceDE w:val="0"/>
              <w:ind w:left="0"/>
              <w:jc w:val="both"/>
            </w:pPr>
            <w:r w:rsidRPr="00E11DF2">
              <w:t>уточнять и корректировать профессиональные намерения</w:t>
            </w:r>
          </w:p>
        </w:tc>
      </w:tr>
      <w:tr w:rsidR="0051119E" w:rsidRPr="00E11DF2" w:rsidTr="0051119E">
        <w:tc>
          <w:tcPr>
            <w:tcW w:w="1484" w:type="dxa"/>
            <w:vMerge/>
            <w:tcBorders>
              <w:top w:val="single" w:sz="4" w:space="0" w:color="000000"/>
              <w:left w:val="single" w:sz="4" w:space="0" w:color="000000"/>
              <w:bottom w:val="single" w:sz="4" w:space="0" w:color="000000"/>
            </w:tcBorders>
            <w:shd w:val="clear" w:color="auto" w:fill="auto"/>
          </w:tcPr>
          <w:p w:rsidR="0051119E" w:rsidRPr="00E11DF2" w:rsidRDefault="0051119E" w:rsidP="00E11DF2">
            <w:pPr>
              <w:pStyle w:val="28"/>
              <w:keepNext/>
              <w:keepLines/>
              <w:shd w:val="clear" w:color="auto" w:fill="auto"/>
              <w:tabs>
                <w:tab w:val="left" w:pos="572"/>
              </w:tabs>
              <w:snapToGrid w:val="0"/>
              <w:spacing w:after="0" w:line="240" w:lineRule="auto"/>
              <w:jc w:val="both"/>
              <w:rPr>
                <w:b w:val="0"/>
                <w:bCs w:val="0"/>
                <w:sz w:val="24"/>
                <w:szCs w:val="24"/>
              </w:rPr>
            </w:pPr>
          </w:p>
        </w:tc>
        <w:tc>
          <w:tcPr>
            <w:tcW w:w="8077" w:type="dxa"/>
            <w:tcBorders>
              <w:top w:val="single" w:sz="4" w:space="0" w:color="000000"/>
              <w:left w:val="single" w:sz="4" w:space="0" w:color="000000"/>
              <w:bottom w:val="single" w:sz="4" w:space="0" w:color="000000"/>
              <w:right w:val="single" w:sz="4" w:space="0" w:color="000000"/>
            </w:tcBorders>
            <w:shd w:val="clear" w:color="auto" w:fill="auto"/>
          </w:tcPr>
          <w:p w:rsidR="0051119E" w:rsidRPr="00E11DF2" w:rsidRDefault="0051119E" w:rsidP="00E11DF2">
            <w:pPr>
              <w:widowControl w:val="0"/>
              <w:numPr>
                <w:ilvl w:val="0"/>
                <w:numId w:val="10"/>
              </w:numPr>
              <w:suppressAutoHyphens/>
              <w:autoSpaceDE w:val="0"/>
              <w:ind w:left="0"/>
              <w:jc w:val="both"/>
            </w:pPr>
            <w:r w:rsidRPr="00E11DF2">
              <w:rPr>
                <w:spacing w:val="-1"/>
              </w:rPr>
              <w:t xml:space="preserve">обосновывать выбор своего профессионального плана и использовать возможности для </w:t>
            </w:r>
            <w:r w:rsidRPr="00E11DF2">
              <w:t>трудоустройства</w:t>
            </w:r>
          </w:p>
        </w:tc>
      </w:tr>
      <w:tr w:rsidR="0051119E" w:rsidRPr="00E11DF2" w:rsidTr="0051119E">
        <w:tc>
          <w:tcPr>
            <w:tcW w:w="1484" w:type="dxa"/>
            <w:tcBorders>
              <w:top w:val="single" w:sz="4" w:space="0" w:color="000000"/>
              <w:left w:val="single" w:sz="4" w:space="0" w:color="000000"/>
              <w:bottom w:val="single" w:sz="4" w:space="0" w:color="000000"/>
            </w:tcBorders>
            <w:shd w:val="clear" w:color="auto" w:fill="auto"/>
          </w:tcPr>
          <w:p w:rsidR="0051119E" w:rsidRPr="00E11DF2" w:rsidRDefault="0051119E" w:rsidP="00E11DF2">
            <w:pPr>
              <w:pStyle w:val="28"/>
              <w:keepNext/>
              <w:keepLines/>
              <w:shd w:val="clear" w:color="auto" w:fill="auto"/>
              <w:tabs>
                <w:tab w:val="left" w:pos="572"/>
              </w:tabs>
              <w:snapToGrid w:val="0"/>
              <w:spacing w:after="0" w:line="240" w:lineRule="auto"/>
              <w:jc w:val="both"/>
              <w:rPr>
                <w:b w:val="0"/>
                <w:bCs w:val="0"/>
                <w:sz w:val="24"/>
                <w:szCs w:val="24"/>
              </w:rPr>
            </w:pPr>
          </w:p>
        </w:tc>
        <w:tc>
          <w:tcPr>
            <w:tcW w:w="8077" w:type="dxa"/>
            <w:tcBorders>
              <w:top w:val="single" w:sz="4" w:space="0" w:color="000000"/>
              <w:left w:val="single" w:sz="4" w:space="0" w:color="000000"/>
              <w:bottom w:val="single" w:sz="4" w:space="0" w:color="000000"/>
              <w:right w:val="single" w:sz="4" w:space="0" w:color="000000"/>
            </w:tcBorders>
            <w:shd w:val="clear" w:color="auto" w:fill="auto"/>
          </w:tcPr>
          <w:p w:rsidR="0051119E" w:rsidRPr="00E11DF2" w:rsidRDefault="0051119E" w:rsidP="00E11DF2">
            <w:pPr>
              <w:tabs>
                <w:tab w:val="left" w:pos="851"/>
              </w:tabs>
              <w:autoSpaceDE w:val="0"/>
              <w:autoSpaceDN w:val="0"/>
              <w:adjustRightInd w:val="0"/>
              <w:jc w:val="both"/>
            </w:pPr>
            <w:r w:rsidRPr="00E11DF2">
              <w:t>составлять проекты основных гражданско-правовых документов в области защиты прав потребителей;</w:t>
            </w:r>
          </w:p>
        </w:tc>
      </w:tr>
      <w:tr w:rsidR="0051119E" w:rsidRPr="00E11DF2" w:rsidTr="00E11DF2">
        <w:trPr>
          <w:trHeight w:val="333"/>
        </w:trPr>
        <w:tc>
          <w:tcPr>
            <w:tcW w:w="9561" w:type="dxa"/>
            <w:gridSpan w:val="2"/>
            <w:tcBorders>
              <w:top w:val="single" w:sz="4" w:space="0" w:color="000000"/>
              <w:left w:val="single" w:sz="4" w:space="0" w:color="000000"/>
              <w:bottom w:val="single" w:sz="4" w:space="0" w:color="000000"/>
              <w:right w:val="single" w:sz="4" w:space="0" w:color="000000"/>
            </w:tcBorders>
            <w:shd w:val="clear" w:color="auto" w:fill="auto"/>
          </w:tcPr>
          <w:p w:rsidR="0051119E" w:rsidRPr="00E11DF2" w:rsidRDefault="0051119E" w:rsidP="00E11DF2">
            <w:pPr>
              <w:pStyle w:val="32"/>
              <w:spacing w:before="0" w:line="240" w:lineRule="auto"/>
              <w:rPr>
                <w:sz w:val="24"/>
                <w:szCs w:val="24"/>
              </w:rPr>
            </w:pPr>
            <w:r w:rsidRPr="00E11DF2">
              <w:rPr>
                <w:b/>
                <w:sz w:val="24"/>
                <w:szCs w:val="24"/>
              </w:rPr>
              <w:t xml:space="preserve">В результате освоения дисциплины обучающийся должен </w:t>
            </w:r>
            <w:r w:rsidRPr="00E11DF2">
              <w:rPr>
                <w:rStyle w:val="aff0"/>
                <w:sz w:val="24"/>
                <w:szCs w:val="24"/>
              </w:rPr>
              <w:t>знать:</w:t>
            </w:r>
          </w:p>
        </w:tc>
      </w:tr>
      <w:tr w:rsidR="0051119E" w:rsidRPr="00E11DF2" w:rsidTr="0051119E">
        <w:tc>
          <w:tcPr>
            <w:tcW w:w="1484" w:type="dxa"/>
            <w:vMerge w:val="restart"/>
            <w:tcBorders>
              <w:top w:val="single" w:sz="4" w:space="0" w:color="000000"/>
              <w:left w:val="single" w:sz="4" w:space="0" w:color="000000"/>
            </w:tcBorders>
            <w:shd w:val="clear" w:color="auto" w:fill="auto"/>
          </w:tcPr>
          <w:p w:rsidR="0051119E" w:rsidRPr="00E11DF2" w:rsidRDefault="0051119E" w:rsidP="00E11DF2">
            <w:pPr>
              <w:pStyle w:val="28"/>
              <w:keepNext/>
              <w:keepLines/>
              <w:shd w:val="clear" w:color="auto" w:fill="auto"/>
              <w:tabs>
                <w:tab w:val="left" w:pos="572"/>
              </w:tabs>
              <w:spacing w:after="0" w:line="240" w:lineRule="auto"/>
              <w:jc w:val="both"/>
              <w:rPr>
                <w:spacing w:val="-1"/>
                <w:sz w:val="24"/>
                <w:szCs w:val="24"/>
              </w:rPr>
            </w:pPr>
            <w:r w:rsidRPr="00E11DF2">
              <w:rPr>
                <w:sz w:val="24"/>
                <w:szCs w:val="24"/>
              </w:rPr>
              <w:t>ПК 1.2.</w:t>
            </w:r>
          </w:p>
        </w:tc>
        <w:tc>
          <w:tcPr>
            <w:tcW w:w="8077" w:type="dxa"/>
            <w:tcBorders>
              <w:top w:val="single" w:sz="4" w:space="0" w:color="000000"/>
              <w:left w:val="single" w:sz="4" w:space="0" w:color="000000"/>
              <w:bottom w:val="single" w:sz="4" w:space="0" w:color="000000"/>
              <w:right w:val="single" w:sz="4" w:space="0" w:color="000000"/>
            </w:tcBorders>
            <w:shd w:val="clear" w:color="auto" w:fill="auto"/>
          </w:tcPr>
          <w:p w:rsidR="0051119E" w:rsidRPr="00E11DF2" w:rsidRDefault="0051119E" w:rsidP="00E11DF2">
            <w:pPr>
              <w:widowControl w:val="0"/>
              <w:shd w:val="clear" w:color="auto" w:fill="FFFFFF"/>
              <w:tabs>
                <w:tab w:val="left" w:pos="677"/>
              </w:tabs>
              <w:autoSpaceDE w:val="0"/>
              <w:jc w:val="both"/>
            </w:pPr>
            <w:r w:rsidRPr="00E11DF2">
              <w:rPr>
                <w:spacing w:val="-1"/>
              </w:rPr>
              <w:t xml:space="preserve">организацию трудовой деятельности, повышение эффективности своей профессиональной </w:t>
            </w:r>
            <w:r w:rsidRPr="00E11DF2">
              <w:t>деятельности;</w:t>
            </w:r>
          </w:p>
        </w:tc>
      </w:tr>
      <w:tr w:rsidR="0051119E" w:rsidRPr="00E11DF2" w:rsidTr="0051119E">
        <w:tc>
          <w:tcPr>
            <w:tcW w:w="1484" w:type="dxa"/>
            <w:vMerge/>
            <w:tcBorders>
              <w:left w:val="single" w:sz="4" w:space="0" w:color="000000"/>
            </w:tcBorders>
            <w:shd w:val="clear" w:color="auto" w:fill="auto"/>
          </w:tcPr>
          <w:p w:rsidR="0051119E" w:rsidRPr="00E11DF2" w:rsidRDefault="0051119E" w:rsidP="00E11DF2">
            <w:pPr>
              <w:pStyle w:val="28"/>
              <w:keepNext/>
              <w:keepLines/>
              <w:shd w:val="clear" w:color="auto" w:fill="auto"/>
              <w:tabs>
                <w:tab w:val="left" w:pos="572"/>
              </w:tabs>
              <w:snapToGrid w:val="0"/>
              <w:spacing w:after="0" w:line="240" w:lineRule="auto"/>
              <w:jc w:val="both"/>
              <w:rPr>
                <w:b w:val="0"/>
                <w:bCs w:val="0"/>
                <w:sz w:val="24"/>
                <w:szCs w:val="24"/>
              </w:rPr>
            </w:pPr>
          </w:p>
        </w:tc>
        <w:tc>
          <w:tcPr>
            <w:tcW w:w="8077" w:type="dxa"/>
            <w:tcBorders>
              <w:top w:val="single" w:sz="4" w:space="0" w:color="000000"/>
              <w:left w:val="single" w:sz="4" w:space="0" w:color="000000"/>
              <w:bottom w:val="single" w:sz="4" w:space="0" w:color="000000"/>
              <w:right w:val="single" w:sz="4" w:space="0" w:color="000000"/>
            </w:tcBorders>
            <w:shd w:val="clear" w:color="auto" w:fill="auto"/>
          </w:tcPr>
          <w:p w:rsidR="0051119E" w:rsidRPr="00E11DF2" w:rsidRDefault="0051119E" w:rsidP="00E11DF2">
            <w:pPr>
              <w:widowControl w:val="0"/>
              <w:shd w:val="clear" w:color="auto" w:fill="FFFFFF"/>
              <w:tabs>
                <w:tab w:val="left" w:pos="677"/>
              </w:tabs>
              <w:autoSpaceDE w:val="0"/>
            </w:pPr>
            <w:r w:rsidRPr="00E11DF2">
              <w:t>решение практических задач в выбранном направлении профессиональной деятельности;</w:t>
            </w:r>
          </w:p>
        </w:tc>
      </w:tr>
      <w:tr w:rsidR="0051119E" w:rsidRPr="00E11DF2" w:rsidTr="0051119E">
        <w:tc>
          <w:tcPr>
            <w:tcW w:w="1484" w:type="dxa"/>
            <w:vMerge/>
            <w:tcBorders>
              <w:left w:val="single" w:sz="4" w:space="0" w:color="000000"/>
            </w:tcBorders>
            <w:shd w:val="clear" w:color="auto" w:fill="auto"/>
          </w:tcPr>
          <w:p w:rsidR="0051119E" w:rsidRPr="00E11DF2" w:rsidRDefault="0051119E" w:rsidP="00E11DF2">
            <w:pPr>
              <w:pStyle w:val="28"/>
              <w:keepNext/>
              <w:keepLines/>
              <w:shd w:val="clear" w:color="auto" w:fill="auto"/>
              <w:tabs>
                <w:tab w:val="left" w:pos="572"/>
              </w:tabs>
              <w:snapToGrid w:val="0"/>
              <w:spacing w:after="0" w:line="240" w:lineRule="auto"/>
              <w:jc w:val="both"/>
              <w:rPr>
                <w:b w:val="0"/>
                <w:bCs w:val="0"/>
                <w:sz w:val="24"/>
                <w:szCs w:val="24"/>
              </w:rPr>
            </w:pPr>
          </w:p>
        </w:tc>
        <w:tc>
          <w:tcPr>
            <w:tcW w:w="8077" w:type="dxa"/>
            <w:tcBorders>
              <w:top w:val="single" w:sz="4" w:space="0" w:color="000000"/>
              <w:left w:val="single" w:sz="4" w:space="0" w:color="000000"/>
              <w:bottom w:val="single" w:sz="4" w:space="0" w:color="000000"/>
              <w:right w:val="single" w:sz="4" w:space="0" w:color="000000"/>
            </w:tcBorders>
            <w:shd w:val="clear" w:color="auto" w:fill="auto"/>
          </w:tcPr>
          <w:p w:rsidR="0051119E" w:rsidRPr="00E11DF2" w:rsidRDefault="0051119E" w:rsidP="00E11DF2">
            <w:pPr>
              <w:shd w:val="clear" w:color="auto" w:fill="FFFFFF"/>
              <w:tabs>
                <w:tab w:val="left" w:pos="821"/>
              </w:tabs>
              <w:jc w:val="both"/>
            </w:pPr>
            <w:r w:rsidRPr="00E11DF2">
              <w:rPr>
                <w:spacing w:val="-1"/>
              </w:rPr>
              <w:t>оценивание себя в качестве специалиста (с правильным учетом потребностей рынка и собственных склонностей и потребностей) для возможного продвижения и профессионального</w:t>
            </w:r>
            <w:r w:rsidRPr="00E11DF2">
              <w:rPr>
                <w:spacing w:val="-1"/>
              </w:rPr>
              <w:br/>
            </w:r>
            <w:r w:rsidRPr="00E11DF2">
              <w:t>роста на рынке труда.</w:t>
            </w:r>
          </w:p>
        </w:tc>
      </w:tr>
      <w:tr w:rsidR="0051119E" w:rsidRPr="00E11DF2" w:rsidTr="0051119E">
        <w:tc>
          <w:tcPr>
            <w:tcW w:w="1484" w:type="dxa"/>
            <w:vMerge/>
            <w:tcBorders>
              <w:left w:val="single" w:sz="4" w:space="0" w:color="000000"/>
            </w:tcBorders>
            <w:shd w:val="clear" w:color="auto" w:fill="auto"/>
          </w:tcPr>
          <w:p w:rsidR="0051119E" w:rsidRPr="00E11DF2" w:rsidRDefault="0051119E" w:rsidP="00E11DF2">
            <w:pPr>
              <w:pStyle w:val="28"/>
              <w:keepNext/>
              <w:keepLines/>
              <w:shd w:val="clear" w:color="auto" w:fill="auto"/>
              <w:tabs>
                <w:tab w:val="left" w:pos="572"/>
              </w:tabs>
              <w:snapToGrid w:val="0"/>
              <w:spacing w:after="0" w:line="240" w:lineRule="auto"/>
              <w:jc w:val="both"/>
              <w:rPr>
                <w:b w:val="0"/>
                <w:bCs w:val="0"/>
                <w:sz w:val="24"/>
                <w:szCs w:val="24"/>
              </w:rPr>
            </w:pPr>
          </w:p>
        </w:tc>
        <w:tc>
          <w:tcPr>
            <w:tcW w:w="8077" w:type="dxa"/>
            <w:tcBorders>
              <w:top w:val="single" w:sz="4" w:space="0" w:color="000000"/>
              <w:left w:val="single" w:sz="4" w:space="0" w:color="000000"/>
              <w:bottom w:val="single" w:sz="4" w:space="0" w:color="000000"/>
              <w:right w:val="single" w:sz="4" w:space="0" w:color="000000"/>
            </w:tcBorders>
            <w:shd w:val="clear" w:color="auto" w:fill="auto"/>
          </w:tcPr>
          <w:p w:rsidR="0051119E" w:rsidRPr="00E11DF2" w:rsidRDefault="0051119E" w:rsidP="00E11DF2">
            <w:pPr>
              <w:pStyle w:val="Default"/>
              <w:tabs>
                <w:tab w:val="left" w:pos="709"/>
                <w:tab w:val="left" w:pos="851"/>
              </w:tabs>
              <w:jc w:val="both"/>
              <w:rPr>
                <w:spacing w:val="-1"/>
              </w:rPr>
            </w:pPr>
            <w:r w:rsidRPr="00E11DF2">
              <w:rPr>
                <w:color w:val="auto"/>
              </w:rPr>
              <w:t>структуру и содержание Закона РФ «О защите прав потребителей»;</w:t>
            </w:r>
          </w:p>
        </w:tc>
      </w:tr>
      <w:tr w:rsidR="0051119E" w:rsidRPr="00E11DF2" w:rsidTr="0051119E">
        <w:tc>
          <w:tcPr>
            <w:tcW w:w="1484" w:type="dxa"/>
            <w:vMerge/>
            <w:tcBorders>
              <w:left w:val="single" w:sz="4" w:space="0" w:color="000000"/>
              <w:bottom w:val="single" w:sz="4" w:space="0" w:color="000000"/>
            </w:tcBorders>
            <w:shd w:val="clear" w:color="auto" w:fill="auto"/>
          </w:tcPr>
          <w:p w:rsidR="0051119E" w:rsidRPr="00E11DF2" w:rsidRDefault="0051119E" w:rsidP="00E11DF2">
            <w:pPr>
              <w:pStyle w:val="28"/>
              <w:keepNext/>
              <w:keepLines/>
              <w:shd w:val="clear" w:color="auto" w:fill="auto"/>
              <w:tabs>
                <w:tab w:val="left" w:pos="572"/>
              </w:tabs>
              <w:snapToGrid w:val="0"/>
              <w:spacing w:after="0" w:line="240" w:lineRule="auto"/>
              <w:jc w:val="both"/>
              <w:rPr>
                <w:b w:val="0"/>
                <w:bCs w:val="0"/>
                <w:sz w:val="24"/>
                <w:szCs w:val="24"/>
              </w:rPr>
            </w:pPr>
          </w:p>
        </w:tc>
        <w:tc>
          <w:tcPr>
            <w:tcW w:w="8077" w:type="dxa"/>
            <w:tcBorders>
              <w:top w:val="single" w:sz="4" w:space="0" w:color="000000"/>
              <w:left w:val="single" w:sz="4" w:space="0" w:color="000000"/>
              <w:bottom w:val="single" w:sz="4" w:space="0" w:color="000000"/>
              <w:right w:val="single" w:sz="4" w:space="0" w:color="000000"/>
            </w:tcBorders>
            <w:shd w:val="clear" w:color="auto" w:fill="auto"/>
          </w:tcPr>
          <w:p w:rsidR="0051119E" w:rsidRPr="00E11DF2" w:rsidRDefault="0051119E" w:rsidP="00E11DF2">
            <w:pPr>
              <w:pStyle w:val="Default"/>
              <w:tabs>
                <w:tab w:val="left" w:pos="851"/>
              </w:tabs>
              <w:jc w:val="both"/>
              <w:rPr>
                <w:spacing w:val="-1"/>
              </w:rPr>
            </w:pPr>
            <w:r w:rsidRPr="00E11DF2">
              <w:rPr>
                <w:color w:val="auto"/>
              </w:rPr>
              <w:t xml:space="preserve">особенности правового положения потребителя; </w:t>
            </w:r>
          </w:p>
        </w:tc>
      </w:tr>
    </w:tbl>
    <w:p w:rsidR="001F66ED" w:rsidRPr="00E11DF2" w:rsidRDefault="001F66ED" w:rsidP="0051119E">
      <w:pPr>
        <w:pStyle w:val="Default"/>
      </w:pPr>
    </w:p>
    <w:p w:rsidR="00AA11FD" w:rsidRPr="00E11DF2" w:rsidRDefault="00AA11FD" w:rsidP="00AA11FD">
      <w:pPr>
        <w:pStyle w:val="Default"/>
        <w:ind w:firstLine="567"/>
        <w:jc w:val="both"/>
      </w:pPr>
      <w:r w:rsidRPr="00E11DF2">
        <w:rPr>
          <w:b/>
          <w:bCs/>
        </w:rPr>
        <w:t xml:space="preserve">Количество часов на освоение рабочей программы дисциплины: </w:t>
      </w:r>
    </w:p>
    <w:p w:rsidR="00AA11FD" w:rsidRPr="00E11DF2" w:rsidRDefault="00AA11FD" w:rsidP="00AA11FD">
      <w:pPr>
        <w:pStyle w:val="Default"/>
        <w:ind w:firstLine="567"/>
        <w:jc w:val="both"/>
      </w:pPr>
      <w:r w:rsidRPr="00E11DF2">
        <w:t xml:space="preserve">максимальная учебная нагрузка обучающегося 156 часов, в том числе: </w:t>
      </w:r>
    </w:p>
    <w:p w:rsidR="00AA11FD" w:rsidRPr="00E11DF2" w:rsidRDefault="00AA11FD" w:rsidP="00AA1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pPr>
      <w:r w:rsidRPr="00E11DF2">
        <w:t>обязательной аудиторной учебной нагрузки обучающегося 104 часов;</w:t>
      </w:r>
    </w:p>
    <w:p w:rsidR="00AA11FD" w:rsidRPr="00E11DF2" w:rsidRDefault="00AA11FD" w:rsidP="00AA11FD">
      <w:pPr>
        <w:tabs>
          <w:tab w:val="left" w:pos="916"/>
        </w:tabs>
        <w:ind w:right="-185" w:firstLine="567"/>
        <w:jc w:val="both"/>
      </w:pPr>
      <w:r w:rsidRPr="00E11DF2">
        <w:t>из них:</w:t>
      </w:r>
      <w:r w:rsidRPr="00E11DF2">
        <w:tab/>
      </w:r>
    </w:p>
    <w:p w:rsidR="00AA11FD" w:rsidRPr="00E11DF2" w:rsidRDefault="00AA11FD" w:rsidP="00AA11FD">
      <w:pPr>
        <w:tabs>
          <w:tab w:val="left" w:pos="916"/>
        </w:tabs>
        <w:ind w:right="-185" w:firstLine="567"/>
        <w:jc w:val="both"/>
      </w:pPr>
      <w:r w:rsidRPr="00E11DF2">
        <w:t>аудиторные занятия 70 часов;</w:t>
      </w:r>
    </w:p>
    <w:p w:rsidR="00AA11FD" w:rsidRPr="00E11DF2" w:rsidRDefault="00AA11FD" w:rsidP="00AA1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pPr>
      <w:r w:rsidRPr="00E11DF2">
        <w:t>практические занятия 34 часов;</w:t>
      </w:r>
    </w:p>
    <w:p w:rsidR="00AA11FD" w:rsidRPr="00E11DF2" w:rsidRDefault="00AA11FD" w:rsidP="00AA1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pPr>
      <w:r w:rsidRPr="00E11DF2">
        <w:t xml:space="preserve">самостоятельные работы обучающегося 52 часов; </w:t>
      </w:r>
    </w:p>
    <w:p w:rsidR="00AA11FD" w:rsidRPr="00E11DF2" w:rsidRDefault="00AA11FD" w:rsidP="001F66ED">
      <w:pPr>
        <w:pStyle w:val="Default"/>
        <w:jc w:val="center"/>
        <w:rPr>
          <w:bCs/>
        </w:rPr>
      </w:pPr>
    </w:p>
    <w:p w:rsidR="001F66ED" w:rsidRPr="00E11DF2" w:rsidRDefault="001F66ED" w:rsidP="001F66ED">
      <w:pPr>
        <w:pStyle w:val="Default"/>
        <w:jc w:val="center"/>
        <w:rPr>
          <w:b/>
          <w:bCs/>
        </w:rPr>
      </w:pPr>
      <w:r w:rsidRPr="00E11DF2">
        <w:rPr>
          <w:b/>
          <w:bCs/>
        </w:rPr>
        <w:t>ОП.1</w:t>
      </w:r>
      <w:r w:rsidR="00840657" w:rsidRPr="00E11DF2">
        <w:rPr>
          <w:b/>
          <w:bCs/>
        </w:rPr>
        <w:t>8 Предпринимательская деятельность</w:t>
      </w:r>
      <w:r w:rsidRPr="00E11DF2">
        <w:rPr>
          <w:b/>
          <w:bCs/>
        </w:rPr>
        <w:t xml:space="preserve"> – 1</w:t>
      </w:r>
      <w:r w:rsidR="00840657" w:rsidRPr="00E11DF2">
        <w:rPr>
          <w:b/>
          <w:bCs/>
        </w:rPr>
        <w:t>40</w:t>
      </w:r>
      <w:r w:rsidRPr="00E11DF2">
        <w:rPr>
          <w:b/>
          <w:bCs/>
        </w:rPr>
        <w:t xml:space="preserve"> час</w:t>
      </w:r>
      <w:r w:rsidR="00840657" w:rsidRPr="00E11DF2">
        <w:rPr>
          <w:b/>
          <w:bCs/>
        </w:rPr>
        <w:t>ов</w:t>
      </w:r>
    </w:p>
    <w:p w:rsidR="00E2725B" w:rsidRPr="00E11DF2" w:rsidRDefault="00E2725B" w:rsidP="00E27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5"/>
        <w:gridCol w:w="8439"/>
      </w:tblGrid>
      <w:tr w:rsidR="00E2725B" w:rsidRPr="00E11DF2" w:rsidTr="0051119E">
        <w:tc>
          <w:tcPr>
            <w:tcW w:w="9464" w:type="dxa"/>
            <w:gridSpan w:val="2"/>
            <w:shd w:val="clear" w:color="auto" w:fill="auto"/>
          </w:tcPr>
          <w:p w:rsidR="00E2725B" w:rsidRPr="00E11DF2" w:rsidRDefault="00E2725B" w:rsidP="0051119E">
            <w:pPr>
              <w:pStyle w:val="Default"/>
              <w:ind w:left="-567" w:firstLine="709"/>
              <w:jc w:val="both"/>
            </w:pPr>
            <w:r w:rsidRPr="00E11DF2">
              <w:t xml:space="preserve">В результате освоения дисциплины обучающийся должен уметь: </w:t>
            </w:r>
          </w:p>
          <w:p w:rsidR="00E2725B" w:rsidRPr="00E11DF2" w:rsidRDefault="00E2725B" w:rsidP="0051119E">
            <w:pPr>
              <w:pStyle w:val="Default"/>
              <w:jc w:val="both"/>
            </w:pPr>
          </w:p>
        </w:tc>
      </w:tr>
      <w:tr w:rsidR="00E2725B" w:rsidRPr="00E11DF2" w:rsidTr="0051119E">
        <w:tc>
          <w:tcPr>
            <w:tcW w:w="1025" w:type="dxa"/>
            <w:vMerge w:val="restart"/>
            <w:shd w:val="clear" w:color="auto" w:fill="auto"/>
          </w:tcPr>
          <w:p w:rsidR="00E2725B" w:rsidRPr="00E11DF2" w:rsidRDefault="00E2725B" w:rsidP="0051119E">
            <w:pPr>
              <w:pStyle w:val="Default"/>
              <w:jc w:val="both"/>
            </w:pPr>
            <w:r w:rsidRPr="00E11DF2">
              <w:t>ПК 1.1.</w:t>
            </w:r>
          </w:p>
          <w:p w:rsidR="00E2725B" w:rsidRPr="00E11DF2" w:rsidRDefault="00E2725B" w:rsidP="0051119E">
            <w:pPr>
              <w:pStyle w:val="Default"/>
              <w:jc w:val="both"/>
            </w:pPr>
            <w:r w:rsidRPr="00E11DF2">
              <w:t>ПК 1.7.</w:t>
            </w:r>
          </w:p>
          <w:p w:rsidR="00E2725B" w:rsidRPr="00E11DF2" w:rsidRDefault="00E2725B" w:rsidP="0051119E">
            <w:pPr>
              <w:pStyle w:val="Default"/>
              <w:jc w:val="both"/>
            </w:pPr>
            <w:r w:rsidRPr="00E11DF2">
              <w:t>ПК 2.1.</w:t>
            </w:r>
          </w:p>
          <w:p w:rsidR="00E2725B" w:rsidRPr="00E11DF2" w:rsidRDefault="00E2725B" w:rsidP="0051119E">
            <w:pPr>
              <w:pStyle w:val="Default"/>
              <w:jc w:val="both"/>
            </w:pPr>
            <w:r w:rsidRPr="00E11DF2">
              <w:t>ПК 2.3.</w:t>
            </w:r>
          </w:p>
          <w:p w:rsidR="00E2725B" w:rsidRPr="00E11DF2" w:rsidRDefault="00E2725B" w:rsidP="0051119E">
            <w:pPr>
              <w:pStyle w:val="Default"/>
              <w:jc w:val="both"/>
            </w:pPr>
            <w:r w:rsidRPr="00E11DF2">
              <w:t>ПК 2.8.</w:t>
            </w:r>
          </w:p>
        </w:tc>
        <w:tc>
          <w:tcPr>
            <w:tcW w:w="8439" w:type="dxa"/>
            <w:shd w:val="clear" w:color="auto" w:fill="auto"/>
          </w:tcPr>
          <w:p w:rsidR="00E2725B" w:rsidRPr="00E11DF2" w:rsidRDefault="00E2725B" w:rsidP="0051119E">
            <w:pPr>
              <w:pStyle w:val="Default"/>
              <w:tabs>
                <w:tab w:val="left" w:pos="851"/>
              </w:tabs>
              <w:rPr>
                <w:color w:val="auto"/>
              </w:rPr>
            </w:pPr>
            <w:r w:rsidRPr="00E11DF2">
              <w:t>У 1 Умение выделять новое и видеть преемственность в предпринимательской деятель</w:t>
            </w:r>
            <w:r w:rsidRPr="00E11DF2">
              <w:softHyphen/>
              <w:t>ности</w:t>
            </w:r>
            <w:r w:rsidRPr="00E11DF2">
              <w:rPr>
                <w:color w:val="auto"/>
              </w:rPr>
              <w:t xml:space="preserve">. </w:t>
            </w:r>
          </w:p>
        </w:tc>
      </w:tr>
      <w:tr w:rsidR="00E2725B" w:rsidRPr="00E11DF2" w:rsidTr="0051119E">
        <w:tc>
          <w:tcPr>
            <w:tcW w:w="1025" w:type="dxa"/>
            <w:vMerge/>
            <w:shd w:val="clear" w:color="auto" w:fill="auto"/>
          </w:tcPr>
          <w:p w:rsidR="00E2725B" w:rsidRPr="00E11DF2" w:rsidRDefault="00E2725B" w:rsidP="0051119E">
            <w:pPr>
              <w:pStyle w:val="Default"/>
              <w:jc w:val="both"/>
            </w:pPr>
          </w:p>
        </w:tc>
        <w:tc>
          <w:tcPr>
            <w:tcW w:w="8439" w:type="dxa"/>
            <w:shd w:val="clear" w:color="auto" w:fill="auto"/>
          </w:tcPr>
          <w:p w:rsidR="00E2725B" w:rsidRPr="00E11DF2" w:rsidRDefault="00E2725B" w:rsidP="00E11DF2">
            <w:pPr>
              <w:shd w:val="clear" w:color="auto" w:fill="FFFFFF"/>
              <w:jc w:val="both"/>
              <w:rPr>
                <w:color w:val="000000"/>
              </w:rPr>
            </w:pPr>
            <w:r w:rsidRPr="00E11DF2">
              <w:t xml:space="preserve">У 2 Умение свободно </w:t>
            </w:r>
            <w:r w:rsidRPr="00E11DF2">
              <w:rPr>
                <w:color w:val="000000"/>
              </w:rPr>
              <w:t xml:space="preserve"> оперировать  категориями  и  понятиями  в  сфере</w:t>
            </w:r>
            <w:r w:rsidRPr="00E11DF2">
              <w:t xml:space="preserve"> предпринимательства</w:t>
            </w:r>
            <w:r w:rsidRPr="00E11DF2">
              <w:rPr>
                <w:color w:val="000000"/>
              </w:rPr>
              <w:t>;</w:t>
            </w:r>
          </w:p>
        </w:tc>
      </w:tr>
      <w:tr w:rsidR="00E2725B" w:rsidRPr="00E11DF2" w:rsidTr="0051119E">
        <w:tc>
          <w:tcPr>
            <w:tcW w:w="1025" w:type="dxa"/>
            <w:vMerge/>
            <w:shd w:val="clear" w:color="auto" w:fill="auto"/>
          </w:tcPr>
          <w:p w:rsidR="00E2725B" w:rsidRPr="00E11DF2" w:rsidRDefault="00E2725B" w:rsidP="0051119E">
            <w:pPr>
              <w:pStyle w:val="Default"/>
              <w:jc w:val="both"/>
            </w:pPr>
          </w:p>
        </w:tc>
        <w:tc>
          <w:tcPr>
            <w:tcW w:w="8439" w:type="dxa"/>
            <w:shd w:val="clear" w:color="auto" w:fill="auto"/>
          </w:tcPr>
          <w:p w:rsidR="00E2725B" w:rsidRPr="00E11DF2" w:rsidRDefault="00E2725B" w:rsidP="0051119E">
            <w:pPr>
              <w:tabs>
                <w:tab w:val="left" w:pos="851"/>
              </w:tabs>
              <w:autoSpaceDE w:val="0"/>
              <w:autoSpaceDN w:val="0"/>
              <w:adjustRightInd w:val="0"/>
            </w:pPr>
            <w:r w:rsidRPr="00E11DF2">
              <w:t xml:space="preserve">У 3 Умение выбирать организационно-правовую форму предпринимательской </w:t>
            </w:r>
          </w:p>
          <w:p w:rsidR="00E2725B" w:rsidRPr="00E11DF2" w:rsidRDefault="00E2725B" w:rsidP="0051119E">
            <w:pPr>
              <w:pStyle w:val="Default"/>
              <w:tabs>
                <w:tab w:val="left" w:pos="851"/>
              </w:tabs>
              <w:rPr>
                <w:color w:val="auto"/>
              </w:rPr>
            </w:pPr>
            <w:r w:rsidRPr="00E11DF2">
              <w:rPr>
                <w:color w:val="auto"/>
              </w:rPr>
              <w:t xml:space="preserve">деятельности. </w:t>
            </w:r>
          </w:p>
        </w:tc>
      </w:tr>
      <w:tr w:rsidR="00E2725B" w:rsidRPr="00E11DF2" w:rsidTr="0051119E">
        <w:tc>
          <w:tcPr>
            <w:tcW w:w="1025" w:type="dxa"/>
            <w:vMerge/>
            <w:shd w:val="clear" w:color="auto" w:fill="auto"/>
          </w:tcPr>
          <w:p w:rsidR="00E2725B" w:rsidRPr="00E11DF2" w:rsidRDefault="00E2725B" w:rsidP="0051119E">
            <w:pPr>
              <w:pStyle w:val="Default"/>
              <w:jc w:val="both"/>
            </w:pPr>
          </w:p>
        </w:tc>
        <w:tc>
          <w:tcPr>
            <w:tcW w:w="8439" w:type="dxa"/>
            <w:shd w:val="clear" w:color="auto" w:fill="auto"/>
          </w:tcPr>
          <w:p w:rsidR="00E2725B" w:rsidRPr="00E11DF2" w:rsidRDefault="00E2725B" w:rsidP="0051119E">
            <w:pPr>
              <w:pStyle w:val="Default"/>
              <w:tabs>
                <w:tab w:val="left" w:pos="851"/>
              </w:tabs>
              <w:rPr>
                <w:color w:val="auto"/>
              </w:rPr>
            </w:pPr>
            <w:r w:rsidRPr="00E11DF2">
              <w:rPr>
                <w:color w:val="auto"/>
              </w:rPr>
              <w:t>У 4 Применять в коммерческой предпринимательской деятельности методы, средства и приемы менеджмента, делового и управленческого общения.</w:t>
            </w:r>
          </w:p>
        </w:tc>
      </w:tr>
      <w:tr w:rsidR="00E2725B" w:rsidRPr="00E11DF2" w:rsidTr="0051119E">
        <w:tc>
          <w:tcPr>
            <w:tcW w:w="1025" w:type="dxa"/>
            <w:vMerge/>
            <w:shd w:val="clear" w:color="auto" w:fill="auto"/>
          </w:tcPr>
          <w:p w:rsidR="00E2725B" w:rsidRPr="00E11DF2" w:rsidRDefault="00E2725B" w:rsidP="0051119E">
            <w:pPr>
              <w:pStyle w:val="Default"/>
              <w:jc w:val="both"/>
            </w:pPr>
          </w:p>
        </w:tc>
        <w:tc>
          <w:tcPr>
            <w:tcW w:w="8439" w:type="dxa"/>
            <w:shd w:val="clear" w:color="auto" w:fill="auto"/>
          </w:tcPr>
          <w:p w:rsidR="00E2725B" w:rsidRPr="00E11DF2" w:rsidRDefault="00E2725B" w:rsidP="0051119E">
            <w:pPr>
              <w:pStyle w:val="Default"/>
              <w:tabs>
                <w:tab w:val="left" w:pos="851"/>
              </w:tabs>
              <w:rPr>
                <w:color w:val="auto"/>
              </w:rPr>
            </w:pPr>
            <w:r w:rsidRPr="00E11DF2">
              <w:rPr>
                <w:color w:val="auto"/>
              </w:rPr>
              <w:t>У 5 Умение заключать договоры и контролировать их выполнение.</w:t>
            </w:r>
          </w:p>
        </w:tc>
      </w:tr>
      <w:tr w:rsidR="00E2725B" w:rsidRPr="00E11DF2" w:rsidTr="0051119E">
        <w:tc>
          <w:tcPr>
            <w:tcW w:w="1025" w:type="dxa"/>
            <w:vMerge/>
            <w:shd w:val="clear" w:color="auto" w:fill="auto"/>
          </w:tcPr>
          <w:p w:rsidR="00E2725B" w:rsidRPr="00E11DF2" w:rsidRDefault="00E2725B" w:rsidP="0051119E">
            <w:pPr>
              <w:pStyle w:val="Default"/>
              <w:jc w:val="both"/>
            </w:pPr>
          </w:p>
        </w:tc>
        <w:tc>
          <w:tcPr>
            <w:tcW w:w="8439" w:type="dxa"/>
            <w:shd w:val="clear" w:color="auto" w:fill="auto"/>
          </w:tcPr>
          <w:p w:rsidR="00E2725B" w:rsidRPr="00E11DF2" w:rsidRDefault="00E2725B" w:rsidP="0051119E">
            <w:pPr>
              <w:pStyle w:val="Default"/>
              <w:tabs>
                <w:tab w:val="left" w:pos="851"/>
              </w:tabs>
              <w:rPr>
                <w:color w:val="auto"/>
              </w:rPr>
            </w:pPr>
            <w:r w:rsidRPr="00E11DF2">
              <w:rPr>
                <w:color w:val="auto"/>
              </w:rPr>
              <w:t>У 6 Умение составлять документацию для государственной регистрации субъектов малого предпринимательства</w:t>
            </w:r>
          </w:p>
        </w:tc>
      </w:tr>
      <w:tr w:rsidR="00E2725B" w:rsidRPr="00E11DF2" w:rsidTr="0051119E">
        <w:tc>
          <w:tcPr>
            <w:tcW w:w="1025" w:type="dxa"/>
            <w:vMerge/>
            <w:shd w:val="clear" w:color="auto" w:fill="auto"/>
          </w:tcPr>
          <w:p w:rsidR="00E2725B" w:rsidRPr="00E11DF2" w:rsidRDefault="00E2725B" w:rsidP="0051119E">
            <w:pPr>
              <w:pStyle w:val="Default"/>
              <w:jc w:val="both"/>
            </w:pPr>
          </w:p>
        </w:tc>
        <w:tc>
          <w:tcPr>
            <w:tcW w:w="8439" w:type="dxa"/>
            <w:shd w:val="clear" w:color="auto" w:fill="auto"/>
          </w:tcPr>
          <w:p w:rsidR="00E2725B" w:rsidRPr="00E11DF2" w:rsidRDefault="00E2725B" w:rsidP="0051119E">
            <w:pPr>
              <w:pStyle w:val="Default"/>
              <w:tabs>
                <w:tab w:val="left" w:pos="851"/>
              </w:tabs>
              <w:rPr>
                <w:color w:val="auto"/>
              </w:rPr>
            </w:pPr>
            <w:r w:rsidRPr="00E11DF2">
              <w:rPr>
                <w:color w:val="auto"/>
              </w:rPr>
              <w:t>У 7 Умение участвовать в установлении контактов с деловыми партнерами, принимать управленческие решения.</w:t>
            </w:r>
          </w:p>
        </w:tc>
      </w:tr>
      <w:tr w:rsidR="00E2725B" w:rsidRPr="00E11DF2" w:rsidTr="0051119E">
        <w:tc>
          <w:tcPr>
            <w:tcW w:w="1025" w:type="dxa"/>
            <w:vMerge/>
            <w:shd w:val="clear" w:color="auto" w:fill="auto"/>
          </w:tcPr>
          <w:p w:rsidR="00E2725B" w:rsidRPr="00E11DF2" w:rsidRDefault="00E2725B" w:rsidP="0051119E">
            <w:pPr>
              <w:pStyle w:val="Default"/>
              <w:jc w:val="both"/>
            </w:pPr>
          </w:p>
        </w:tc>
        <w:tc>
          <w:tcPr>
            <w:tcW w:w="8439" w:type="dxa"/>
            <w:shd w:val="clear" w:color="auto" w:fill="auto"/>
          </w:tcPr>
          <w:p w:rsidR="00E2725B" w:rsidRPr="00E11DF2" w:rsidRDefault="00E2725B" w:rsidP="0051119E">
            <w:pPr>
              <w:pStyle w:val="Default"/>
              <w:tabs>
                <w:tab w:val="left" w:pos="851"/>
              </w:tabs>
              <w:rPr>
                <w:color w:val="auto"/>
              </w:rPr>
            </w:pPr>
            <w:r w:rsidRPr="00E11DF2">
              <w:rPr>
                <w:color w:val="auto"/>
              </w:rPr>
              <w:t>У 8 Умение разрабатывать бизнес-план.</w:t>
            </w:r>
          </w:p>
        </w:tc>
      </w:tr>
      <w:tr w:rsidR="00E2725B" w:rsidRPr="00E11DF2" w:rsidTr="0051119E">
        <w:tc>
          <w:tcPr>
            <w:tcW w:w="1025" w:type="dxa"/>
            <w:vMerge/>
            <w:shd w:val="clear" w:color="auto" w:fill="auto"/>
          </w:tcPr>
          <w:p w:rsidR="00E2725B" w:rsidRPr="00E11DF2" w:rsidRDefault="00E2725B" w:rsidP="0051119E">
            <w:pPr>
              <w:pStyle w:val="Default"/>
              <w:jc w:val="both"/>
            </w:pPr>
          </w:p>
        </w:tc>
        <w:tc>
          <w:tcPr>
            <w:tcW w:w="8439" w:type="dxa"/>
            <w:shd w:val="clear" w:color="auto" w:fill="auto"/>
          </w:tcPr>
          <w:p w:rsidR="00E2725B" w:rsidRPr="00E11DF2" w:rsidRDefault="00E2725B" w:rsidP="0051119E">
            <w:pPr>
              <w:pStyle w:val="Default"/>
              <w:tabs>
                <w:tab w:val="left" w:pos="851"/>
              </w:tabs>
              <w:rPr>
                <w:color w:val="auto"/>
              </w:rPr>
            </w:pPr>
            <w:r w:rsidRPr="00E11DF2">
              <w:rPr>
                <w:color w:val="auto"/>
              </w:rPr>
              <w:t>У 9 Умение заполнять формы бухгалтерской отчетности и проводить экономические расчеты.</w:t>
            </w:r>
          </w:p>
        </w:tc>
      </w:tr>
      <w:tr w:rsidR="00E2725B" w:rsidRPr="00E11DF2" w:rsidTr="0051119E">
        <w:tc>
          <w:tcPr>
            <w:tcW w:w="1025" w:type="dxa"/>
            <w:vMerge/>
            <w:shd w:val="clear" w:color="auto" w:fill="auto"/>
          </w:tcPr>
          <w:p w:rsidR="00E2725B" w:rsidRPr="00E11DF2" w:rsidRDefault="00E2725B" w:rsidP="0051119E">
            <w:pPr>
              <w:pStyle w:val="Default"/>
              <w:jc w:val="both"/>
            </w:pPr>
          </w:p>
        </w:tc>
        <w:tc>
          <w:tcPr>
            <w:tcW w:w="8439" w:type="dxa"/>
            <w:shd w:val="clear" w:color="auto" w:fill="auto"/>
          </w:tcPr>
          <w:p w:rsidR="00E2725B" w:rsidRPr="00E11DF2" w:rsidRDefault="00E2725B" w:rsidP="0051119E">
            <w:pPr>
              <w:pStyle w:val="Default"/>
              <w:tabs>
                <w:tab w:val="left" w:pos="851"/>
              </w:tabs>
              <w:rPr>
                <w:color w:val="auto"/>
              </w:rPr>
            </w:pPr>
            <w:r w:rsidRPr="00E11DF2">
              <w:rPr>
                <w:color w:val="auto"/>
              </w:rPr>
              <w:t>У 10 Умение осуществлять планирование производственной деятельности.</w:t>
            </w:r>
          </w:p>
        </w:tc>
      </w:tr>
      <w:tr w:rsidR="00E2725B" w:rsidRPr="00E11DF2" w:rsidTr="0051119E">
        <w:tc>
          <w:tcPr>
            <w:tcW w:w="9464" w:type="dxa"/>
            <w:gridSpan w:val="2"/>
            <w:shd w:val="clear" w:color="auto" w:fill="auto"/>
          </w:tcPr>
          <w:p w:rsidR="00E2725B" w:rsidRPr="00E11DF2" w:rsidRDefault="00E2725B" w:rsidP="0051119E">
            <w:pPr>
              <w:pStyle w:val="Default"/>
              <w:ind w:left="-567" w:firstLine="709"/>
              <w:jc w:val="both"/>
            </w:pPr>
            <w:r w:rsidRPr="00E11DF2">
              <w:t xml:space="preserve">В результате освоения дисциплины обучающийся должен знать: </w:t>
            </w:r>
          </w:p>
        </w:tc>
      </w:tr>
      <w:tr w:rsidR="00E2725B" w:rsidRPr="00E11DF2" w:rsidTr="0051119E">
        <w:tc>
          <w:tcPr>
            <w:tcW w:w="1025" w:type="dxa"/>
            <w:vMerge w:val="restart"/>
            <w:shd w:val="clear" w:color="auto" w:fill="auto"/>
          </w:tcPr>
          <w:p w:rsidR="00E2725B" w:rsidRPr="00E11DF2" w:rsidRDefault="00E2725B" w:rsidP="0051119E">
            <w:pPr>
              <w:pStyle w:val="Default"/>
              <w:jc w:val="both"/>
            </w:pPr>
            <w:r w:rsidRPr="00E11DF2">
              <w:t>ПК 1.1.</w:t>
            </w:r>
          </w:p>
          <w:p w:rsidR="00E2725B" w:rsidRPr="00E11DF2" w:rsidRDefault="00E2725B" w:rsidP="0051119E">
            <w:pPr>
              <w:pStyle w:val="Default"/>
              <w:jc w:val="both"/>
            </w:pPr>
            <w:r w:rsidRPr="00E11DF2">
              <w:t>ПК 1.7.</w:t>
            </w:r>
          </w:p>
          <w:p w:rsidR="00E2725B" w:rsidRPr="00E11DF2" w:rsidRDefault="00E2725B" w:rsidP="0051119E">
            <w:pPr>
              <w:pStyle w:val="Default"/>
              <w:jc w:val="both"/>
            </w:pPr>
            <w:r w:rsidRPr="00E11DF2">
              <w:t>ПК 2.1.</w:t>
            </w:r>
          </w:p>
          <w:p w:rsidR="00E2725B" w:rsidRPr="00E11DF2" w:rsidRDefault="00E2725B" w:rsidP="0051119E">
            <w:pPr>
              <w:pStyle w:val="Default"/>
              <w:jc w:val="both"/>
            </w:pPr>
            <w:r w:rsidRPr="00E11DF2">
              <w:t>ПК 2.3.</w:t>
            </w:r>
          </w:p>
          <w:p w:rsidR="00E2725B" w:rsidRPr="00E11DF2" w:rsidRDefault="00E2725B" w:rsidP="0051119E">
            <w:pPr>
              <w:pStyle w:val="Default"/>
              <w:jc w:val="both"/>
            </w:pPr>
            <w:r w:rsidRPr="00E11DF2">
              <w:t>ПК 2.8.</w:t>
            </w:r>
          </w:p>
        </w:tc>
        <w:tc>
          <w:tcPr>
            <w:tcW w:w="8439" w:type="dxa"/>
            <w:shd w:val="clear" w:color="auto" w:fill="auto"/>
          </w:tcPr>
          <w:p w:rsidR="00E2725B" w:rsidRPr="00E11DF2" w:rsidRDefault="00E2725B" w:rsidP="0051119E">
            <w:pPr>
              <w:pStyle w:val="Default"/>
            </w:pPr>
            <w:r w:rsidRPr="00E11DF2">
              <w:t xml:space="preserve">З 1 Знание истоков возникновения и эволюцию развития теории предпринимательства. </w:t>
            </w:r>
          </w:p>
        </w:tc>
      </w:tr>
      <w:tr w:rsidR="00E2725B" w:rsidRPr="00E11DF2" w:rsidTr="0051119E">
        <w:tc>
          <w:tcPr>
            <w:tcW w:w="1025" w:type="dxa"/>
            <w:vMerge/>
            <w:shd w:val="clear" w:color="auto" w:fill="auto"/>
          </w:tcPr>
          <w:p w:rsidR="00E2725B" w:rsidRPr="00E11DF2" w:rsidRDefault="00E2725B" w:rsidP="0051119E">
            <w:pPr>
              <w:pStyle w:val="Default"/>
            </w:pPr>
          </w:p>
        </w:tc>
        <w:tc>
          <w:tcPr>
            <w:tcW w:w="8439" w:type="dxa"/>
            <w:shd w:val="clear" w:color="auto" w:fill="auto"/>
          </w:tcPr>
          <w:p w:rsidR="00E2725B" w:rsidRPr="00E11DF2" w:rsidRDefault="00E2725B" w:rsidP="0051119E">
            <w:pPr>
              <w:pStyle w:val="Default"/>
              <w:rPr>
                <w:color w:val="auto"/>
              </w:rPr>
            </w:pPr>
            <w:r w:rsidRPr="00E11DF2">
              <w:rPr>
                <w:color w:val="auto"/>
              </w:rPr>
              <w:t xml:space="preserve">З 2 Знание </w:t>
            </w:r>
            <w:r w:rsidRPr="00E11DF2">
              <w:rPr>
                <w:shd w:val="clear" w:color="auto" w:fill="FFFFFF"/>
              </w:rPr>
              <w:t>социально-экономической сущности предпринимательства.</w:t>
            </w:r>
          </w:p>
        </w:tc>
      </w:tr>
      <w:tr w:rsidR="00E2725B" w:rsidRPr="00E11DF2" w:rsidTr="0051119E">
        <w:tc>
          <w:tcPr>
            <w:tcW w:w="1025" w:type="dxa"/>
            <w:vMerge/>
            <w:shd w:val="clear" w:color="auto" w:fill="auto"/>
          </w:tcPr>
          <w:p w:rsidR="00E2725B" w:rsidRPr="00E11DF2" w:rsidRDefault="00E2725B" w:rsidP="0051119E">
            <w:pPr>
              <w:pStyle w:val="Default"/>
            </w:pPr>
          </w:p>
        </w:tc>
        <w:tc>
          <w:tcPr>
            <w:tcW w:w="8439" w:type="dxa"/>
            <w:shd w:val="clear" w:color="auto" w:fill="auto"/>
          </w:tcPr>
          <w:p w:rsidR="00E2725B" w:rsidRPr="00E11DF2" w:rsidRDefault="00E2725B" w:rsidP="0051119E">
            <w:pPr>
              <w:pStyle w:val="Default"/>
              <w:rPr>
                <w:color w:val="auto"/>
              </w:rPr>
            </w:pPr>
            <w:r w:rsidRPr="00E11DF2">
              <w:rPr>
                <w:color w:val="auto"/>
              </w:rPr>
              <w:t>З 3 Знать организационно-правовые формы предприятий.</w:t>
            </w:r>
          </w:p>
        </w:tc>
      </w:tr>
      <w:tr w:rsidR="00E2725B" w:rsidRPr="00E11DF2" w:rsidTr="0051119E">
        <w:tc>
          <w:tcPr>
            <w:tcW w:w="1025" w:type="dxa"/>
            <w:vMerge/>
            <w:shd w:val="clear" w:color="auto" w:fill="auto"/>
          </w:tcPr>
          <w:p w:rsidR="00E2725B" w:rsidRPr="00E11DF2" w:rsidRDefault="00E2725B" w:rsidP="0051119E">
            <w:pPr>
              <w:pStyle w:val="Default"/>
            </w:pPr>
          </w:p>
        </w:tc>
        <w:tc>
          <w:tcPr>
            <w:tcW w:w="8439" w:type="dxa"/>
            <w:shd w:val="clear" w:color="auto" w:fill="auto"/>
          </w:tcPr>
          <w:p w:rsidR="00E2725B" w:rsidRPr="00E11DF2" w:rsidRDefault="00E2725B" w:rsidP="0051119E">
            <w:pPr>
              <w:pStyle w:val="Default"/>
              <w:rPr>
                <w:color w:val="auto"/>
              </w:rPr>
            </w:pPr>
            <w:r w:rsidRPr="00E11DF2">
              <w:rPr>
                <w:color w:val="auto"/>
              </w:rPr>
              <w:t xml:space="preserve">З 4 Знание нормативно-правовой базы предпринимательской деятельности. </w:t>
            </w:r>
          </w:p>
        </w:tc>
      </w:tr>
      <w:tr w:rsidR="00E2725B" w:rsidRPr="00E11DF2" w:rsidTr="0051119E">
        <w:tc>
          <w:tcPr>
            <w:tcW w:w="1025" w:type="dxa"/>
            <w:vMerge/>
            <w:shd w:val="clear" w:color="auto" w:fill="auto"/>
          </w:tcPr>
          <w:p w:rsidR="00E2725B" w:rsidRPr="00E11DF2" w:rsidRDefault="00E2725B" w:rsidP="0051119E">
            <w:pPr>
              <w:pStyle w:val="Default"/>
            </w:pPr>
          </w:p>
        </w:tc>
        <w:tc>
          <w:tcPr>
            <w:tcW w:w="8439" w:type="dxa"/>
            <w:shd w:val="clear" w:color="auto" w:fill="auto"/>
          </w:tcPr>
          <w:p w:rsidR="00E2725B" w:rsidRPr="00E11DF2" w:rsidRDefault="00E2725B" w:rsidP="0051119E">
            <w:pPr>
              <w:pStyle w:val="Default"/>
              <w:tabs>
                <w:tab w:val="left" w:pos="851"/>
              </w:tabs>
              <w:rPr>
                <w:color w:val="auto"/>
              </w:rPr>
            </w:pPr>
            <w:r w:rsidRPr="00E11DF2">
              <w:rPr>
                <w:color w:val="auto"/>
              </w:rPr>
              <w:t>З 5 Знать характеристики предпринимателя как успешной личности.</w:t>
            </w:r>
          </w:p>
        </w:tc>
      </w:tr>
      <w:tr w:rsidR="00E2725B" w:rsidRPr="00E11DF2" w:rsidTr="0051119E">
        <w:tc>
          <w:tcPr>
            <w:tcW w:w="1025" w:type="dxa"/>
            <w:vMerge/>
            <w:shd w:val="clear" w:color="auto" w:fill="auto"/>
          </w:tcPr>
          <w:p w:rsidR="00E2725B" w:rsidRPr="00E11DF2" w:rsidRDefault="00E2725B" w:rsidP="0051119E">
            <w:pPr>
              <w:pStyle w:val="Default"/>
            </w:pPr>
          </w:p>
        </w:tc>
        <w:tc>
          <w:tcPr>
            <w:tcW w:w="8439" w:type="dxa"/>
            <w:shd w:val="clear" w:color="auto" w:fill="auto"/>
          </w:tcPr>
          <w:p w:rsidR="00E2725B" w:rsidRPr="00E11DF2" w:rsidRDefault="00E2725B" w:rsidP="0051119E">
            <w:pPr>
              <w:pStyle w:val="Default"/>
              <w:tabs>
                <w:tab w:val="left" w:pos="851"/>
              </w:tabs>
              <w:rPr>
                <w:color w:val="auto"/>
              </w:rPr>
            </w:pPr>
            <w:r w:rsidRPr="00E11DF2">
              <w:rPr>
                <w:color w:val="auto"/>
              </w:rPr>
              <w:t xml:space="preserve">З 6 Знание теоретических и методологических основ организации собственного дела. </w:t>
            </w:r>
          </w:p>
        </w:tc>
      </w:tr>
      <w:tr w:rsidR="00E2725B" w:rsidRPr="00E11DF2" w:rsidTr="0051119E">
        <w:tc>
          <w:tcPr>
            <w:tcW w:w="1025" w:type="dxa"/>
            <w:vMerge/>
            <w:shd w:val="clear" w:color="auto" w:fill="auto"/>
          </w:tcPr>
          <w:p w:rsidR="00E2725B" w:rsidRPr="00E11DF2" w:rsidRDefault="00E2725B" w:rsidP="0051119E">
            <w:pPr>
              <w:pStyle w:val="Default"/>
            </w:pPr>
          </w:p>
        </w:tc>
        <w:tc>
          <w:tcPr>
            <w:tcW w:w="8439" w:type="dxa"/>
            <w:shd w:val="clear" w:color="auto" w:fill="auto"/>
          </w:tcPr>
          <w:p w:rsidR="00E2725B" w:rsidRPr="00E11DF2" w:rsidRDefault="00E2725B" w:rsidP="0051119E">
            <w:pPr>
              <w:pStyle w:val="Default"/>
              <w:tabs>
                <w:tab w:val="left" w:pos="851"/>
              </w:tabs>
              <w:rPr>
                <w:color w:val="auto"/>
              </w:rPr>
            </w:pPr>
            <w:r w:rsidRPr="00E11DF2">
              <w:rPr>
                <w:color w:val="auto"/>
              </w:rPr>
              <w:t>З 7 Знание технологии разработки бизнес-плана.</w:t>
            </w:r>
          </w:p>
        </w:tc>
      </w:tr>
      <w:tr w:rsidR="00E2725B" w:rsidRPr="00E11DF2" w:rsidTr="0051119E">
        <w:tc>
          <w:tcPr>
            <w:tcW w:w="1025" w:type="dxa"/>
            <w:vMerge/>
            <w:shd w:val="clear" w:color="auto" w:fill="auto"/>
          </w:tcPr>
          <w:p w:rsidR="00E2725B" w:rsidRPr="00E11DF2" w:rsidRDefault="00E2725B" w:rsidP="0051119E">
            <w:pPr>
              <w:pStyle w:val="Default"/>
            </w:pPr>
          </w:p>
        </w:tc>
        <w:tc>
          <w:tcPr>
            <w:tcW w:w="8439" w:type="dxa"/>
            <w:shd w:val="clear" w:color="auto" w:fill="auto"/>
          </w:tcPr>
          <w:p w:rsidR="00E2725B" w:rsidRPr="00E11DF2" w:rsidRDefault="00E2725B" w:rsidP="0051119E">
            <w:pPr>
              <w:pStyle w:val="Default"/>
              <w:tabs>
                <w:tab w:val="left" w:pos="851"/>
              </w:tabs>
              <w:rPr>
                <w:color w:val="auto"/>
              </w:rPr>
            </w:pPr>
            <w:r w:rsidRPr="00E11DF2">
              <w:rPr>
                <w:color w:val="auto"/>
              </w:rPr>
              <w:t>З 8 Знание бухгалтерского учета, экономических расчетов и финансового обеспечения предпринимательской деятельности.</w:t>
            </w:r>
          </w:p>
        </w:tc>
      </w:tr>
      <w:tr w:rsidR="00E2725B" w:rsidRPr="00E11DF2" w:rsidTr="0051119E">
        <w:tc>
          <w:tcPr>
            <w:tcW w:w="1025" w:type="dxa"/>
            <w:vMerge/>
            <w:shd w:val="clear" w:color="auto" w:fill="auto"/>
          </w:tcPr>
          <w:p w:rsidR="00E2725B" w:rsidRPr="00E11DF2" w:rsidRDefault="00E2725B" w:rsidP="0051119E">
            <w:pPr>
              <w:pStyle w:val="Default"/>
            </w:pPr>
          </w:p>
        </w:tc>
        <w:tc>
          <w:tcPr>
            <w:tcW w:w="8439" w:type="dxa"/>
            <w:shd w:val="clear" w:color="auto" w:fill="auto"/>
          </w:tcPr>
          <w:p w:rsidR="00E2725B" w:rsidRPr="00E11DF2" w:rsidRDefault="00E2725B" w:rsidP="0051119E">
            <w:pPr>
              <w:pStyle w:val="Default"/>
              <w:tabs>
                <w:tab w:val="left" w:pos="851"/>
              </w:tabs>
              <w:rPr>
                <w:color w:val="auto"/>
              </w:rPr>
            </w:pPr>
            <w:r w:rsidRPr="00E11DF2">
              <w:rPr>
                <w:color w:val="auto"/>
              </w:rPr>
              <w:t>З 9 Знание алгоритма действий по созданию предприятия малого бизнеса в соответствии с выбранными приоритетами.</w:t>
            </w:r>
          </w:p>
        </w:tc>
      </w:tr>
      <w:tr w:rsidR="00E2725B" w:rsidRPr="00E11DF2" w:rsidTr="0051119E">
        <w:trPr>
          <w:trHeight w:val="70"/>
        </w:trPr>
        <w:tc>
          <w:tcPr>
            <w:tcW w:w="1025" w:type="dxa"/>
            <w:vMerge/>
            <w:shd w:val="clear" w:color="auto" w:fill="auto"/>
          </w:tcPr>
          <w:p w:rsidR="00E2725B" w:rsidRPr="00E11DF2" w:rsidRDefault="00E2725B" w:rsidP="0051119E">
            <w:pPr>
              <w:pStyle w:val="Default"/>
            </w:pPr>
          </w:p>
        </w:tc>
        <w:tc>
          <w:tcPr>
            <w:tcW w:w="8439" w:type="dxa"/>
            <w:shd w:val="clear" w:color="auto" w:fill="auto"/>
          </w:tcPr>
          <w:p w:rsidR="00E2725B" w:rsidRPr="00E11DF2" w:rsidRDefault="00E2725B" w:rsidP="0051119E">
            <w:pPr>
              <w:pStyle w:val="Default"/>
              <w:tabs>
                <w:tab w:val="left" w:pos="851"/>
              </w:tabs>
              <w:rPr>
                <w:color w:val="auto"/>
              </w:rPr>
            </w:pPr>
            <w:r w:rsidRPr="00E11DF2">
              <w:rPr>
                <w:color w:val="auto"/>
              </w:rPr>
              <w:t>З 10 Знание формы государственной поддержки предпринимательской деятельности.</w:t>
            </w:r>
          </w:p>
        </w:tc>
      </w:tr>
    </w:tbl>
    <w:p w:rsidR="001F66ED" w:rsidRPr="00E2725B" w:rsidRDefault="001F66ED" w:rsidP="00254D86">
      <w:pPr>
        <w:pStyle w:val="Default"/>
        <w:ind w:left="-567" w:firstLine="709"/>
        <w:jc w:val="center"/>
      </w:pPr>
    </w:p>
    <w:p w:rsidR="00840657" w:rsidRPr="00E2725B" w:rsidRDefault="00840657" w:rsidP="00840657">
      <w:pPr>
        <w:pStyle w:val="Default"/>
        <w:ind w:firstLine="567"/>
        <w:jc w:val="both"/>
      </w:pPr>
      <w:r w:rsidRPr="00E2725B">
        <w:rPr>
          <w:b/>
          <w:bCs/>
        </w:rPr>
        <w:t xml:space="preserve">Количество часов на освоение рабочей программы дисциплины: </w:t>
      </w:r>
    </w:p>
    <w:p w:rsidR="00840657" w:rsidRPr="00E2725B" w:rsidRDefault="00840657" w:rsidP="00840657">
      <w:pPr>
        <w:pStyle w:val="Default"/>
        <w:ind w:firstLine="567"/>
        <w:jc w:val="both"/>
      </w:pPr>
      <w:r w:rsidRPr="00E2725B">
        <w:t xml:space="preserve">максимальная учебная нагрузка обучающегося 210 часов, в том числе: </w:t>
      </w:r>
    </w:p>
    <w:p w:rsidR="00840657" w:rsidRPr="00E2725B" w:rsidRDefault="00840657" w:rsidP="00840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pPr>
      <w:r w:rsidRPr="00E2725B">
        <w:t>обязательной аудиторной учебной нагрузки обучающегося 140 часов;</w:t>
      </w:r>
    </w:p>
    <w:p w:rsidR="00840657" w:rsidRPr="00E2725B" w:rsidRDefault="00840657" w:rsidP="00840657">
      <w:pPr>
        <w:tabs>
          <w:tab w:val="left" w:pos="916"/>
        </w:tabs>
        <w:ind w:right="-185" w:firstLine="567"/>
        <w:jc w:val="both"/>
      </w:pPr>
      <w:r w:rsidRPr="00E2725B">
        <w:t>из них:</w:t>
      </w:r>
      <w:r w:rsidRPr="00E2725B">
        <w:tab/>
      </w:r>
    </w:p>
    <w:p w:rsidR="00840657" w:rsidRPr="00E2725B" w:rsidRDefault="00840657" w:rsidP="00840657">
      <w:pPr>
        <w:tabs>
          <w:tab w:val="left" w:pos="916"/>
        </w:tabs>
        <w:ind w:right="-185" w:firstLine="567"/>
        <w:jc w:val="both"/>
      </w:pPr>
      <w:r w:rsidRPr="00E2725B">
        <w:t>аудиторные занятия 68 часов;</w:t>
      </w:r>
    </w:p>
    <w:p w:rsidR="00840657" w:rsidRPr="00E2725B" w:rsidRDefault="00840657" w:rsidP="00840657">
      <w:pPr>
        <w:tabs>
          <w:tab w:val="left" w:pos="916"/>
        </w:tabs>
        <w:ind w:right="-185" w:firstLine="567"/>
        <w:jc w:val="both"/>
      </w:pPr>
      <w:r w:rsidRPr="00E2725B">
        <w:t>дифференцированный зачет 2 часа;</w:t>
      </w:r>
    </w:p>
    <w:p w:rsidR="00840657" w:rsidRPr="00E2725B" w:rsidRDefault="00840657" w:rsidP="00840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pPr>
      <w:r w:rsidRPr="00E2725B">
        <w:t>практические занятия 70 часов;</w:t>
      </w:r>
    </w:p>
    <w:p w:rsidR="00840657" w:rsidRPr="00E2725B" w:rsidRDefault="00840657" w:rsidP="00840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pPr>
      <w:r w:rsidRPr="00E2725B">
        <w:t xml:space="preserve">самостоятельные работы обучающегося 70 часов; </w:t>
      </w:r>
    </w:p>
    <w:p w:rsidR="00840657" w:rsidRPr="00E2725B" w:rsidRDefault="00840657" w:rsidP="00C31C8B">
      <w:pPr>
        <w:pStyle w:val="Default"/>
        <w:ind w:left="-567" w:firstLine="709"/>
        <w:jc w:val="center"/>
        <w:rPr>
          <w:bCs/>
          <w:color w:val="auto"/>
        </w:rPr>
      </w:pPr>
    </w:p>
    <w:p w:rsidR="00C31C8B" w:rsidRDefault="00C31C8B" w:rsidP="00C31C8B">
      <w:pPr>
        <w:pStyle w:val="Default"/>
        <w:ind w:left="-567" w:firstLine="709"/>
        <w:jc w:val="center"/>
        <w:rPr>
          <w:b/>
          <w:bCs/>
        </w:rPr>
      </w:pPr>
      <w:r w:rsidRPr="00840657">
        <w:rPr>
          <w:b/>
          <w:bCs/>
          <w:color w:val="auto"/>
        </w:rPr>
        <w:t>ОП.1</w:t>
      </w:r>
      <w:r w:rsidR="00840657" w:rsidRPr="00840657">
        <w:rPr>
          <w:b/>
          <w:bCs/>
          <w:color w:val="auto"/>
        </w:rPr>
        <w:t>9 Земельное право</w:t>
      </w:r>
      <w:r w:rsidRPr="00840657">
        <w:rPr>
          <w:b/>
          <w:bCs/>
        </w:rPr>
        <w:t xml:space="preserve"> – </w:t>
      </w:r>
      <w:r w:rsidR="00840657" w:rsidRPr="00840657">
        <w:rPr>
          <w:b/>
          <w:bCs/>
        </w:rPr>
        <w:t>96</w:t>
      </w:r>
      <w:r w:rsidRPr="00840657">
        <w:rPr>
          <w:b/>
          <w:bCs/>
        </w:rPr>
        <w:t xml:space="preserve"> час</w:t>
      </w:r>
      <w:r w:rsidR="00840657" w:rsidRPr="00840657">
        <w:rPr>
          <w:b/>
          <w:bCs/>
        </w:rPr>
        <w:t>ов</w:t>
      </w:r>
      <w:r w:rsidRPr="00840657">
        <w:rPr>
          <w:b/>
          <w:bCs/>
        </w:rPr>
        <w:t xml:space="preserve"> </w:t>
      </w:r>
    </w:p>
    <w:p w:rsidR="006833AE" w:rsidRPr="00840657" w:rsidRDefault="006833AE" w:rsidP="00C31C8B">
      <w:pPr>
        <w:pStyle w:val="Default"/>
        <w:ind w:left="-567" w:firstLine="709"/>
        <w:jc w:val="center"/>
        <w:rPr>
          <w:b/>
          <w:bCs/>
        </w:rPr>
      </w:pPr>
    </w:p>
    <w:tbl>
      <w:tblPr>
        <w:tblW w:w="93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
        <w:gridCol w:w="8404"/>
      </w:tblGrid>
      <w:tr w:rsidR="006833AE" w:rsidTr="006833AE">
        <w:trPr>
          <w:trHeight w:val="68"/>
        </w:trPr>
        <w:tc>
          <w:tcPr>
            <w:tcW w:w="9396" w:type="dxa"/>
            <w:gridSpan w:val="2"/>
            <w:tcBorders>
              <w:top w:val="single" w:sz="4" w:space="0" w:color="auto"/>
              <w:left w:val="single" w:sz="4" w:space="0" w:color="auto"/>
              <w:bottom w:val="single" w:sz="4" w:space="0" w:color="auto"/>
              <w:right w:val="single" w:sz="4" w:space="0" w:color="auto"/>
            </w:tcBorders>
            <w:hideMark/>
          </w:tcPr>
          <w:p w:rsidR="006833AE" w:rsidRDefault="006833AE" w:rsidP="0051119E">
            <w:pPr>
              <w:pStyle w:val="Default"/>
              <w:spacing w:line="276" w:lineRule="auto"/>
              <w:ind w:left="-567" w:firstLine="709"/>
              <w:jc w:val="both"/>
              <w:rPr>
                <w:sz w:val="22"/>
                <w:szCs w:val="22"/>
                <w:lang w:eastAsia="en-US"/>
              </w:rPr>
            </w:pPr>
            <w:r>
              <w:rPr>
                <w:sz w:val="22"/>
                <w:szCs w:val="22"/>
                <w:lang w:eastAsia="en-US"/>
              </w:rPr>
              <w:t xml:space="preserve">В результате освоения дисциплины обучающийся должен уметь: </w:t>
            </w:r>
          </w:p>
        </w:tc>
      </w:tr>
      <w:tr w:rsidR="006833AE" w:rsidTr="006833AE">
        <w:tc>
          <w:tcPr>
            <w:tcW w:w="992" w:type="dxa"/>
            <w:tcBorders>
              <w:top w:val="single" w:sz="4" w:space="0" w:color="auto"/>
              <w:left w:val="single" w:sz="4" w:space="0" w:color="auto"/>
              <w:bottom w:val="single" w:sz="4" w:space="0" w:color="auto"/>
              <w:right w:val="single" w:sz="4" w:space="0" w:color="auto"/>
            </w:tcBorders>
            <w:hideMark/>
          </w:tcPr>
          <w:p w:rsidR="006833AE" w:rsidRDefault="006833AE" w:rsidP="0051119E">
            <w:pPr>
              <w:spacing w:line="276" w:lineRule="auto"/>
              <w:rPr>
                <w:rFonts w:asciiTheme="minorHAnsi" w:eastAsiaTheme="minorHAnsi" w:hAnsiTheme="minorHAnsi"/>
                <w:lang w:eastAsia="en-US"/>
              </w:rPr>
            </w:pPr>
          </w:p>
        </w:tc>
        <w:tc>
          <w:tcPr>
            <w:tcW w:w="8404" w:type="dxa"/>
            <w:tcBorders>
              <w:top w:val="single" w:sz="4" w:space="0" w:color="auto"/>
              <w:left w:val="single" w:sz="4" w:space="0" w:color="auto"/>
              <w:bottom w:val="single" w:sz="4" w:space="0" w:color="auto"/>
              <w:right w:val="single" w:sz="4" w:space="0" w:color="auto"/>
            </w:tcBorders>
            <w:hideMark/>
          </w:tcPr>
          <w:p w:rsidR="006833AE" w:rsidRDefault="006833AE" w:rsidP="0051119E">
            <w:pPr>
              <w:spacing w:line="276" w:lineRule="auto"/>
              <w:rPr>
                <w:rFonts w:asciiTheme="minorHAnsi" w:eastAsiaTheme="minorHAnsi" w:hAnsiTheme="minorHAnsi"/>
                <w:lang w:eastAsia="en-US"/>
              </w:rPr>
            </w:pPr>
          </w:p>
        </w:tc>
      </w:tr>
      <w:tr w:rsidR="006833AE" w:rsidTr="006833AE">
        <w:trPr>
          <w:trHeight w:val="313"/>
        </w:trPr>
        <w:tc>
          <w:tcPr>
            <w:tcW w:w="992" w:type="dxa"/>
            <w:tcBorders>
              <w:top w:val="single" w:sz="4" w:space="0" w:color="auto"/>
              <w:left w:val="single" w:sz="4" w:space="0" w:color="auto"/>
              <w:right w:val="single" w:sz="4" w:space="0" w:color="auto"/>
            </w:tcBorders>
            <w:hideMark/>
          </w:tcPr>
          <w:p w:rsidR="006833AE" w:rsidRPr="00F81C2B" w:rsidRDefault="006833AE" w:rsidP="006833AE">
            <w:pPr>
              <w:pStyle w:val="Default"/>
              <w:spacing w:line="276" w:lineRule="auto"/>
              <w:jc w:val="both"/>
              <w:rPr>
                <w:rFonts w:ascii="YS Text" w:hAnsi="YS Text"/>
                <w:sz w:val="23"/>
                <w:szCs w:val="23"/>
              </w:rPr>
            </w:pPr>
            <w:r>
              <w:rPr>
                <w:color w:val="auto"/>
                <w:sz w:val="22"/>
                <w:szCs w:val="22"/>
                <w:lang w:eastAsia="en-US"/>
              </w:rPr>
              <w:t>ПК 1.1</w:t>
            </w:r>
          </w:p>
        </w:tc>
        <w:tc>
          <w:tcPr>
            <w:tcW w:w="8404" w:type="dxa"/>
            <w:tcBorders>
              <w:top w:val="single" w:sz="4" w:space="0" w:color="auto"/>
              <w:left w:val="single" w:sz="4" w:space="0" w:color="auto"/>
              <w:right w:val="single" w:sz="4" w:space="0" w:color="auto"/>
            </w:tcBorders>
            <w:hideMark/>
          </w:tcPr>
          <w:p w:rsidR="006833AE" w:rsidRDefault="006833AE" w:rsidP="0051119E">
            <w:pPr>
              <w:pStyle w:val="Default"/>
              <w:jc w:val="both"/>
              <w:rPr>
                <w:color w:val="auto"/>
                <w:sz w:val="22"/>
                <w:szCs w:val="22"/>
                <w:lang w:eastAsia="en-US"/>
              </w:rPr>
            </w:pPr>
            <w:r>
              <w:rPr>
                <w:color w:val="auto"/>
                <w:sz w:val="22"/>
                <w:szCs w:val="22"/>
                <w:lang w:eastAsia="en-US"/>
              </w:rPr>
              <w:t xml:space="preserve">- У 1 </w:t>
            </w:r>
            <w:r>
              <w:rPr>
                <w:sz w:val="22"/>
                <w:szCs w:val="22"/>
                <w:shd w:val="clear" w:color="auto" w:fill="FFFFFF"/>
                <w:lang w:eastAsia="en-US"/>
              </w:rPr>
              <w:t>толковать и применять нормы земельного права;</w:t>
            </w:r>
          </w:p>
        </w:tc>
      </w:tr>
      <w:tr w:rsidR="006833AE" w:rsidTr="0051119E">
        <w:trPr>
          <w:trHeight w:val="231"/>
        </w:trPr>
        <w:tc>
          <w:tcPr>
            <w:tcW w:w="9396" w:type="dxa"/>
            <w:gridSpan w:val="2"/>
            <w:tcBorders>
              <w:top w:val="single" w:sz="4" w:space="0" w:color="auto"/>
              <w:left w:val="single" w:sz="4" w:space="0" w:color="auto"/>
              <w:bottom w:val="single" w:sz="4" w:space="0" w:color="auto"/>
              <w:right w:val="single" w:sz="4" w:space="0" w:color="auto"/>
            </w:tcBorders>
            <w:hideMark/>
          </w:tcPr>
          <w:p w:rsidR="006833AE" w:rsidRDefault="006833AE" w:rsidP="0051119E">
            <w:pPr>
              <w:jc w:val="both"/>
            </w:pPr>
            <w:r>
              <w:rPr>
                <w:sz w:val="22"/>
                <w:szCs w:val="22"/>
                <w:lang w:eastAsia="en-US"/>
              </w:rPr>
              <w:t>В результате освоения дисциплины обучающийся должен знать:</w:t>
            </w:r>
          </w:p>
        </w:tc>
      </w:tr>
      <w:tr w:rsidR="006833AE" w:rsidTr="006833AE">
        <w:trPr>
          <w:trHeight w:val="246"/>
        </w:trPr>
        <w:tc>
          <w:tcPr>
            <w:tcW w:w="992" w:type="dxa"/>
            <w:vMerge w:val="restart"/>
            <w:tcBorders>
              <w:top w:val="single" w:sz="4" w:space="0" w:color="auto"/>
              <w:left w:val="single" w:sz="4" w:space="0" w:color="auto"/>
              <w:right w:val="single" w:sz="4" w:space="0" w:color="auto"/>
            </w:tcBorders>
            <w:hideMark/>
          </w:tcPr>
          <w:p w:rsidR="006833AE" w:rsidRDefault="006833AE" w:rsidP="0051119E">
            <w:pPr>
              <w:pStyle w:val="Default"/>
              <w:spacing w:line="276" w:lineRule="auto"/>
              <w:jc w:val="both"/>
              <w:rPr>
                <w:color w:val="auto"/>
                <w:sz w:val="22"/>
                <w:szCs w:val="22"/>
                <w:lang w:eastAsia="en-US"/>
              </w:rPr>
            </w:pPr>
            <w:r>
              <w:rPr>
                <w:color w:val="auto"/>
                <w:sz w:val="22"/>
                <w:szCs w:val="22"/>
                <w:lang w:eastAsia="en-US"/>
              </w:rPr>
              <w:t>ПК 1.1</w:t>
            </w:r>
          </w:p>
          <w:p w:rsidR="006833AE" w:rsidRPr="001E6886" w:rsidRDefault="006833AE" w:rsidP="0051119E">
            <w:pPr>
              <w:shd w:val="clear" w:color="auto" w:fill="FFFFFF"/>
              <w:rPr>
                <w:rFonts w:ascii="YS Text" w:hAnsi="YS Text"/>
                <w:color w:val="000000"/>
                <w:sz w:val="23"/>
                <w:szCs w:val="23"/>
              </w:rPr>
            </w:pPr>
          </w:p>
        </w:tc>
        <w:tc>
          <w:tcPr>
            <w:tcW w:w="8404" w:type="dxa"/>
            <w:tcBorders>
              <w:top w:val="single" w:sz="4" w:space="0" w:color="auto"/>
              <w:left w:val="single" w:sz="4" w:space="0" w:color="auto"/>
              <w:bottom w:val="single" w:sz="4" w:space="0" w:color="auto"/>
              <w:right w:val="single" w:sz="4" w:space="0" w:color="auto"/>
            </w:tcBorders>
            <w:hideMark/>
          </w:tcPr>
          <w:p w:rsidR="006833AE" w:rsidRDefault="006833AE" w:rsidP="0051119E">
            <w:pPr>
              <w:pStyle w:val="Default"/>
              <w:jc w:val="both"/>
              <w:rPr>
                <w:color w:val="auto"/>
                <w:sz w:val="22"/>
                <w:szCs w:val="22"/>
                <w:lang w:eastAsia="en-US"/>
              </w:rPr>
            </w:pPr>
            <w:r>
              <w:rPr>
                <w:color w:val="auto"/>
                <w:sz w:val="22"/>
                <w:szCs w:val="22"/>
                <w:lang w:eastAsia="en-US"/>
              </w:rPr>
              <w:t xml:space="preserve">- З 1 </w:t>
            </w:r>
            <w:r>
              <w:rPr>
                <w:sz w:val="22"/>
                <w:szCs w:val="22"/>
                <w:shd w:val="clear" w:color="auto" w:fill="FFFFFF"/>
                <w:lang w:eastAsia="en-US"/>
              </w:rPr>
              <w:t>понятие и источники земельного права РФ;</w:t>
            </w:r>
          </w:p>
        </w:tc>
      </w:tr>
      <w:tr w:rsidR="006833AE" w:rsidTr="006833AE">
        <w:trPr>
          <w:trHeight w:val="139"/>
        </w:trPr>
        <w:tc>
          <w:tcPr>
            <w:tcW w:w="992" w:type="dxa"/>
            <w:vMerge/>
            <w:tcBorders>
              <w:left w:val="single" w:sz="4" w:space="0" w:color="auto"/>
              <w:right w:val="single" w:sz="4" w:space="0" w:color="auto"/>
            </w:tcBorders>
            <w:hideMark/>
          </w:tcPr>
          <w:p w:rsidR="006833AE" w:rsidRDefault="006833AE" w:rsidP="0051119E">
            <w:pPr>
              <w:pStyle w:val="Default"/>
              <w:jc w:val="both"/>
              <w:rPr>
                <w:color w:val="auto"/>
                <w:sz w:val="22"/>
                <w:szCs w:val="22"/>
                <w:lang w:eastAsia="en-US"/>
              </w:rPr>
            </w:pPr>
          </w:p>
        </w:tc>
        <w:tc>
          <w:tcPr>
            <w:tcW w:w="8404" w:type="dxa"/>
            <w:tcBorders>
              <w:top w:val="single" w:sz="4" w:space="0" w:color="auto"/>
              <w:left w:val="single" w:sz="4" w:space="0" w:color="auto"/>
              <w:bottom w:val="single" w:sz="4" w:space="0" w:color="auto"/>
              <w:right w:val="single" w:sz="4" w:space="0" w:color="auto"/>
            </w:tcBorders>
            <w:hideMark/>
          </w:tcPr>
          <w:p w:rsidR="006833AE" w:rsidRDefault="006833AE" w:rsidP="0051119E">
            <w:pPr>
              <w:pStyle w:val="Default"/>
              <w:jc w:val="both"/>
              <w:rPr>
                <w:color w:val="auto"/>
                <w:sz w:val="22"/>
                <w:szCs w:val="22"/>
                <w:lang w:eastAsia="en-US"/>
              </w:rPr>
            </w:pPr>
            <w:r>
              <w:rPr>
                <w:color w:val="auto"/>
                <w:sz w:val="22"/>
                <w:szCs w:val="22"/>
                <w:lang w:eastAsia="en-US"/>
              </w:rPr>
              <w:t xml:space="preserve">- З 2 </w:t>
            </w:r>
            <w:r>
              <w:rPr>
                <w:sz w:val="22"/>
                <w:szCs w:val="22"/>
                <w:shd w:val="clear" w:color="auto" w:fill="FFFFFF"/>
                <w:lang w:eastAsia="en-US"/>
              </w:rPr>
              <w:t>земельные правоотношения;</w:t>
            </w:r>
          </w:p>
        </w:tc>
      </w:tr>
    </w:tbl>
    <w:p w:rsidR="006833AE" w:rsidRDefault="006833AE" w:rsidP="006833AE">
      <w:pPr>
        <w:pStyle w:val="Default"/>
        <w:ind w:left="-567" w:firstLine="709"/>
        <w:jc w:val="both"/>
        <w:rPr>
          <w:sz w:val="28"/>
          <w:szCs w:val="28"/>
        </w:rPr>
      </w:pPr>
    </w:p>
    <w:p w:rsidR="00840657" w:rsidRDefault="00840657" w:rsidP="00840657">
      <w:pPr>
        <w:pStyle w:val="Default"/>
        <w:ind w:firstLine="567"/>
        <w:jc w:val="both"/>
      </w:pPr>
      <w:r>
        <w:rPr>
          <w:b/>
          <w:bCs/>
        </w:rPr>
        <w:t xml:space="preserve">Количество часов на освоение рабочей программы дисциплины: </w:t>
      </w:r>
    </w:p>
    <w:p w:rsidR="00840657" w:rsidRDefault="00840657" w:rsidP="00840657">
      <w:pPr>
        <w:pStyle w:val="Default"/>
        <w:ind w:firstLine="567"/>
        <w:jc w:val="both"/>
      </w:pPr>
      <w:r>
        <w:t xml:space="preserve">максимальная учебная нагрузка обучающегося 144 часов, в том числе: </w:t>
      </w:r>
    </w:p>
    <w:p w:rsidR="00840657" w:rsidRDefault="00840657" w:rsidP="00840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pPr>
      <w:r>
        <w:t>обязательной аудиторной учебной нагрузки обучающегося 96 часов;</w:t>
      </w:r>
    </w:p>
    <w:p w:rsidR="00840657" w:rsidRDefault="00840657" w:rsidP="00840657">
      <w:pPr>
        <w:tabs>
          <w:tab w:val="left" w:pos="916"/>
        </w:tabs>
        <w:ind w:right="-185" w:firstLine="567"/>
        <w:jc w:val="both"/>
      </w:pPr>
      <w:r>
        <w:t>из них:</w:t>
      </w:r>
      <w:r>
        <w:tab/>
      </w:r>
    </w:p>
    <w:p w:rsidR="00840657" w:rsidRDefault="00840657" w:rsidP="00840657">
      <w:pPr>
        <w:tabs>
          <w:tab w:val="left" w:pos="916"/>
        </w:tabs>
        <w:ind w:right="-185" w:firstLine="567"/>
        <w:jc w:val="both"/>
      </w:pPr>
      <w:r>
        <w:t>аудиторные занятия 50 часов;</w:t>
      </w:r>
    </w:p>
    <w:p w:rsidR="00840657" w:rsidRDefault="00840657" w:rsidP="00840657">
      <w:pPr>
        <w:tabs>
          <w:tab w:val="left" w:pos="916"/>
        </w:tabs>
        <w:ind w:right="-185" w:firstLine="567"/>
        <w:jc w:val="both"/>
      </w:pPr>
      <w:r>
        <w:t>дифференцированный зачет 2 часа;</w:t>
      </w:r>
    </w:p>
    <w:p w:rsidR="00840657" w:rsidRDefault="00840657" w:rsidP="00840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pPr>
      <w:r>
        <w:t>практические занятия 44 часа;</w:t>
      </w:r>
    </w:p>
    <w:p w:rsidR="00840657" w:rsidRDefault="00840657" w:rsidP="00840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pPr>
      <w:r>
        <w:t xml:space="preserve">самостоятельные работы обучающегося 48 часов; </w:t>
      </w:r>
    </w:p>
    <w:p w:rsidR="001922E0" w:rsidRPr="004F482C" w:rsidRDefault="001922E0" w:rsidP="00C31C8B">
      <w:pPr>
        <w:pStyle w:val="Default"/>
        <w:ind w:left="-567" w:firstLine="709"/>
        <w:jc w:val="center"/>
        <w:rPr>
          <w:b/>
          <w:bCs/>
        </w:rPr>
      </w:pPr>
    </w:p>
    <w:p w:rsidR="00545819" w:rsidRPr="004F482C" w:rsidRDefault="00545819" w:rsidP="00840657">
      <w:pPr>
        <w:pStyle w:val="afd"/>
        <w:numPr>
          <w:ilvl w:val="0"/>
          <w:numId w:val="3"/>
        </w:numPr>
        <w:jc w:val="both"/>
        <w:rPr>
          <w:rFonts w:ascii="Times New Roman" w:hAnsi="Times New Roman"/>
          <w:b/>
          <w:sz w:val="24"/>
          <w:szCs w:val="24"/>
        </w:rPr>
      </w:pPr>
      <w:r w:rsidRPr="004F482C">
        <w:rPr>
          <w:rFonts w:ascii="Times New Roman" w:hAnsi="Times New Roman"/>
          <w:b/>
          <w:sz w:val="24"/>
          <w:szCs w:val="24"/>
        </w:rPr>
        <w:t>Увеличены часы по дисциплинам (увеличение тем и разделов за счет вариативных часов отражены в рабочих программах данных дисциплин курсивом):</w:t>
      </w:r>
    </w:p>
    <w:p w:rsidR="00CA3DEF" w:rsidRDefault="00850C9B" w:rsidP="00840657">
      <w:pPr>
        <w:tabs>
          <w:tab w:val="left" w:pos="1557"/>
          <w:tab w:val="left" w:pos="7196"/>
        </w:tabs>
        <w:ind w:left="93"/>
        <w:jc w:val="both"/>
      </w:pPr>
      <w:r w:rsidRPr="004F482C">
        <w:rPr>
          <w:b/>
          <w:bCs/>
          <w:color w:val="000000"/>
        </w:rPr>
        <w:t>ЕН.02</w:t>
      </w:r>
      <w:r w:rsidRPr="004F482C">
        <w:rPr>
          <w:b/>
          <w:bCs/>
          <w:color w:val="000000"/>
        </w:rPr>
        <w:tab/>
      </w:r>
      <w:r w:rsidRPr="004F482C">
        <w:rPr>
          <w:b/>
          <w:color w:val="000000"/>
        </w:rPr>
        <w:t xml:space="preserve">Информатика – </w:t>
      </w:r>
      <w:r w:rsidR="00CF1DBB" w:rsidRPr="004F482C">
        <w:rPr>
          <w:b/>
          <w:color w:val="000000"/>
        </w:rPr>
        <w:t>8</w:t>
      </w:r>
      <w:r w:rsidRPr="004F482C">
        <w:rPr>
          <w:b/>
          <w:color w:val="000000"/>
        </w:rPr>
        <w:t xml:space="preserve"> час</w:t>
      </w:r>
      <w:r w:rsidR="00EE3F64" w:rsidRPr="004F482C">
        <w:rPr>
          <w:b/>
          <w:color w:val="000000"/>
        </w:rPr>
        <w:t>ов</w:t>
      </w:r>
      <w:r w:rsidR="00CA3DEF" w:rsidRPr="004F482C">
        <w:rPr>
          <w:b/>
          <w:color w:val="000000"/>
        </w:rPr>
        <w:t xml:space="preserve">. </w:t>
      </w:r>
      <w:r w:rsidR="00E668D2" w:rsidRPr="004F482C">
        <w:t>Включены дополнительные требования к умениям и знаниям.</w:t>
      </w:r>
    </w:p>
    <w:p w:rsidR="0051119E" w:rsidRDefault="0051119E" w:rsidP="00840657">
      <w:pPr>
        <w:tabs>
          <w:tab w:val="left" w:pos="1557"/>
          <w:tab w:val="left" w:pos="7196"/>
        </w:tabs>
        <w:ind w:left="93"/>
        <w:jc w:val="both"/>
      </w:pPr>
    </w:p>
    <w:tbl>
      <w:tblPr>
        <w:tblW w:w="9611" w:type="dxa"/>
        <w:tblInd w:w="-5" w:type="dxa"/>
        <w:tblLayout w:type="fixed"/>
        <w:tblLook w:val="0000"/>
      </w:tblPr>
      <w:tblGrid>
        <w:gridCol w:w="1025"/>
        <w:gridCol w:w="8586"/>
      </w:tblGrid>
      <w:tr w:rsidR="002C4D2F" w:rsidRPr="004F482C" w:rsidTr="00976F2B">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2C4D2F" w:rsidRPr="004F482C" w:rsidRDefault="002C4D2F" w:rsidP="00976F2B">
            <w:pPr>
              <w:pStyle w:val="Default"/>
              <w:ind w:left="-567" w:firstLine="709"/>
              <w:jc w:val="both"/>
            </w:pPr>
            <w:r w:rsidRPr="004F482C">
              <w:lastRenderedPageBreak/>
              <w:t>В результате освоения дисциплины обучающийся должен уметь:</w:t>
            </w:r>
            <w:r w:rsidRPr="004F482C">
              <w:tab/>
            </w:r>
          </w:p>
        </w:tc>
      </w:tr>
      <w:tr w:rsidR="002C4D2F" w:rsidRPr="004F482C" w:rsidTr="00976F2B">
        <w:tc>
          <w:tcPr>
            <w:tcW w:w="1025" w:type="dxa"/>
            <w:tcBorders>
              <w:top w:val="single" w:sz="4" w:space="0" w:color="000000"/>
              <w:left w:val="single" w:sz="4" w:space="0" w:color="000000"/>
            </w:tcBorders>
            <w:shd w:val="clear" w:color="auto" w:fill="auto"/>
          </w:tcPr>
          <w:p w:rsidR="002C4D2F" w:rsidRPr="004F482C" w:rsidRDefault="002C4D2F" w:rsidP="00976F2B">
            <w:pPr>
              <w:pStyle w:val="Default"/>
              <w:jc w:val="both"/>
            </w:pPr>
            <w:r w:rsidRPr="004F482C">
              <w:t>ПК 2.1</w:t>
            </w:r>
          </w:p>
          <w:p w:rsidR="002C4D2F" w:rsidRPr="004F482C" w:rsidRDefault="002C4D2F" w:rsidP="00976F2B">
            <w:pPr>
              <w:pStyle w:val="Default"/>
              <w:jc w:val="both"/>
            </w:pPr>
            <w:r w:rsidRPr="004F482C">
              <w:t>ПК 2.2</w:t>
            </w: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2C4D2F" w:rsidRPr="004F482C" w:rsidRDefault="002C4D2F" w:rsidP="00976F2B">
            <w:pPr>
              <w:pStyle w:val="Default"/>
              <w:jc w:val="both"/>
              <w:rPr>
                <w:i/>
              </w:rPr>
            </w:pPr>
            <w:r w:rsidRPr="004F482C">
              <w:rPr>
                <w:i/>
              </w:rPr>
              <w:t>У 3 применять меры информационной безопасности для обеспечения</w:t>
            </w:r>
          </w:p>
          <w:p w:rsidR="002C4D2F" w:rsidRPr="004F482C" w:rsidRDefault="002C4D2F" w:rsidP="00976F2B">
            <w:pPr>
              <w:pStyle w:val="Default"/>
              <w:jc w:val="both"/>
            </w:pPr>
            <w:r w:rsidRPr="004F482C">
              <w:rPr>
                <w:i/>
              </w:rPr>
              <w:t>бесперебойной работы на компьютере.</w:t>
            </w:r>
          </w:p>
        </w:tc>
      </w:tr>
      <w:tr w:rsidR="002C4D2F" w:rsidRPr="004F482C" w:rsidTr="00976F2B">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2C4D2F" w:rsidRPr="004F482C" w:rsidRDefault="002C4D2F" w:rsidP="00976F2B">
            <w:pPr>
              <w:pStyle w:val="Default"/>
              <w:ind w:left="-567" w:firstLine="709"/>
              <w:jc w:val="both"/>
            </w:pPr>
            <w:r w:rsidRPr="004F482C">
              <w:t xml:space="preserve">В результате освоения дисциплины обучающийся должен знать: </w:t>
            </w:r>
          </w:p>
        </w:tc>
      </w:tr>
      <w:tr w:rsidR="002C4D2F" w:rsidRPr="004F482C" w:rsidTr="00976F2B">
        <w:tc>
          <w:tcPr>
            <w:tcW w:w="1025" w:type="dxa"/>
            <w:tcBorders>
              <w:top w:val="single" w:sz="4" w:space="0" w:color="auto"/>
              <w:left w:val="single" w:sz="4" w:space="0" w:color="auto"/>
              <w:bottom w:val="single" w:sz="4" w:space="0" w:color="auto"/>
              <w:right w:val="single" w:sz="4" w:space="0" w:color="auto"/>
            </w:tcBorders>
            <w:shd w:val="clear" w:color="auto" w:fill="auto"/>
          </w:tcPr>
          <w:p w:rsidR="002C4D2F" w:rsidRPr="004F482C" w:rsidRDefault="002C4D2F" w:rsidP="00976F2B">
            <w:pPr>
              <w:pStyle w:val="Default"/>
              <w:jc w:val="both"/>
            </w:pPr>
            <w:r w:rsidRPr="004F482C">
              <w:t>ПК 2.1</w:t>
            </w:r>
          </w:p>
          <w:p w:rsidR="002C4D2F" w:rsidRPr="004F482C" w:rsidRDefault="002C4D2F" w:rsidP="00976F2B">
            <w:pPr>
              <w:pStyle w:val="Default"/>
              <w:jc w:val="both"/>
            </w:pPr>
            <w:r w:rsidRPr="004F482C">
              <w:t>ПК 2.2</w:t>
            </w:r>
          </w:p>
        </w:tc>
        <w:tc>
          <w:tcPr>
            <w:tcW w:w="8586" w:type="dxa"/>
            <w:tcBorders>
              <w:top w:val="single" w:sz="4" w:space="0" w:color="auto"/>
              <w:left w:val="single" w:sz="4" w:space="0" w:color="auto"/>
              <w:bottom w:val="single" w:sz="4" w:space="0" w:color="auto"/>
              <w:right w:val="single" w:sz="4" w:space="0" w:color="auto"/>
            </w:tcBorders>
            <w:shd w:val="clear" w:color="auto" w:fill="auto"/>
          </w:tcPr>
          <w:p w:rsidR="002C4D2F" w:rsidRPr="004F482C" w:rsidRDefault="002C4D2F" w:rsidP="00976F2B">
            <w:pPr>
              <w:pStyle w:val="Default"/>
              <w:jc w:val="both"/>
              <w:rPr>
                <w:i/>
              </w:rPr>
            </w:pPr>
            <w:r w:rsidRPr="004F482C">
              <w:rPr>
                <w:i/>
              </w:rPr>
              <w:t>З 3 требования обслуживания и техники безопасности при работе на персональном компьютере;</w:t>
            </w:r>
          </w:p>
          <w:p w:rsidR="002C4D2F" w:rsidRPr="004F482C" w:rsidRDefault="002C4D2F" w:rsidP="00976F2B">
            <w:pPr>
              <w:pStyle w:val="Default"/>
              <w:jc w:val="both"/>
              <w:rPr>
                <w:i/>
              </w:rPr>
            </w:pPr>
            <w:r w:rsidRPr="004F482C">
              <w:rPr>
                <w:i/>
              </w:rPr>
              <w:t>З 4 возможности локальных и глобальных компьютерных сетей;</w:t>
            </w:r>
          </w:p>
          <w:p w:rsidR="002C4D2F" w:rsidRPr="004F482C" w:rsidRDefault="002C4D2F" w:rsidP="00976F2B">
            <w:pPr>
              <w:pStyle w:val="Default"/>
              <w:jc w:val="both"/>
            </w:pPr>
            <w:r w:rsidRPr="004F482C">
              <w:rPr>
                <w:i/>
              </w:rPr>
              <w:t>З 5 проблемы информационной безопасности в мировом сообществе и правовые аспекты защиты информации в РФ.</w:t>
            </w:r>
          </w:p>
        </w:tc>
      </w:tr>
    </w:tbl>
    <w:p w:rsidR="002C4D2F" w:rsidRPr="004F482C" w:rsidRDefault="002C4D2F" w:rsidP="00CA3DEF">
      <w:pPr>
        <w:tabs>
          <w:tab w:val="left" w:pos="1557"/>
          <w:tab w:val="left" w:pos="7196"/>
        </w:tabs>
        <w:ind w:left="93"/>
      </w:pPr>
    </w:p>
    <w:p w:rsidR="004B4635" w:rsidRPr="00E11DF2" w:rsidRDefault="00850C9B" w:rsidP="00840657">
      <w:pPr>
        <w:tabs>
          <w:tab w:val="left" w:pos="1557"/>
          <w:tab w:val="left" w:pos="7196"/>
        </w:tabs>
        <w:ind w:left="93"/>
        <w:jc w:val="both"/>
      </w:pPr>
      <w:r w:rsidRPr="00E11DF2">
        <w:rPr>
          <w:b/>
          <w:bCs/>
        </w:rPr>
        <w:t>ОП.05</w:t>
      </w:r>
      <w:r w:rsidR="004D4AA0" w:rsidRPr="00E11DF2">
        <w:rPr>
          <w:b/>
          <w:bCs/>
        </w:rPr>
        <w:t xml:space="preserve"> </w:t>
      </w:r>
      <w:r w:rsidRPr="00E11DF2">
        <w:rPr>
          <w:b/>
        </w:rPr>
        <w:t>Трудовое право</w:t>
      </w:r>
      <w:r w:rsidR="00CA3DEF" w:rsidRPr="00E11DF2">
        <w:rPr>
          <w:b/>
        </w:rPr>
        <w:t xml:space="preserve"> – </w:t>
      </w:r>
      <w:r w:rsidR="004B4635" w:rsidRPr="00E11DF2">
        <w:rPr>
          <w:b/>
        </w:rPr>
        <w:t>8</w:t>
      </w:r>
      <w:r w:rsidR="00CA3DEF" w:rsidRPr="00E11DF2">
        <w:rPr>
          <w:b/>
        </w:rPr>
        <w:t xml:space="preserve"> час</w:t>
      </w:r>
      <w:r w:rsidR="004B4635" w:rsidRPr="00E11DF2">
        <w:rPr>
          <w:b/>
        </w:rPr>
        <w:t>ов</w:t>
      </w:r>
      <w:r w:rsidR="00CA3DEF" w:rsidRPr="00E11DF2">
        <w:rPr>
          <w:b/>
        </w:rPr>
        <w:t>.</w:t>
      </w:r>
      <w:r w:rsidR="004D4AA0" w:rsidRPr="00E11DF2">
        <w:rPr>
          <w:b/>
        </w:rPr>
        <w:t xml:space="preserve"> </w:t>
      </w:r>
      <w:r w:rsidR="004B4635" w:rsidRPr="00E11DF2">
        <w:t>Включены дополнительные требования к умениям и знаниям.</w:t>
      </w:r>
    </w:p>
    <w:p w:rsidR="0074647F" w:rsidRPr="00E11DF2" w:rsidRDefault="0074647F" w:rsidP="0051119E">
      <w:pPr>
        <w:tabs>
          <w:tab w:val="left" w:pos="1557"/>
          <w:tab w:val="left" w:pos="7196"/>
        </w:tabs>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
        <w:gridCol w:w="8670"/>
      </w:tblGrid>
      <w:tr w:rsidR="001922E0" w:rsidRPr="00E11DF2" w:rsidTr="00840657">
        <w:tc>
          <w:tcPr>
            <w:tcW w:w="9605" w:type="dxa"/>
            <w:gridSpan w:val="2"/>
            <w:tcBorders>
              <w:top w:val="single" w:sz="4" w:space="0" w:color="auto"/>
              <w:left w:val="single" w:sz="4" w:space="0" w:color="auto"/>
              <w:bottom w:val="single" w:sz="4" w:space="0" w:color="auto"/>
              <w:right w:val="single" w:sz="4" w:space="0" w:color="auto"/>
            </w:tcBorders>
            <w:hideMark/>
          </w:tcPr>
          <w:p w:rsidR="001922E0" w:rsidRPr="00E11DF2" w:rsidRDefault="001922E0" w:rsidP="0042022B">
            <w:pPr>
              <w:pStyle w:val="Default"/>
              <w:spacing w:line="276" w:lineRule="auto"/>
              <w:ind w:left="-567" w:firstLine="709"/>
              <w:jc w:val="both"/>
              <w:rPr>
                <w:lang w:eastAsia="en-US"/>
              </w:rPr>
            </w:pPr>
            <w:r w:rsidRPr="00E11DF2">
              <w:rPr>
                <w:lang w:eastAsia="en-US"/>
              </w:rPr>
              <w:t xml:space="preserve">В результате освоения дисциплины обучающийся должен уметь: </w:t>
            </w:r>
          </w:p>
        </w:tc>
      </w:tr>
      <w:tr w:rsidR="001922E0" w:rsidRPr="00E11DF2" w:rsidTr="00840657">
        <w:tc>
          <w:tcPr>
            <w:tcW w:w="935" w:type="dxa"/>
            <w:tcBorders>
              <w:top w:val="single" w:sz="4" w:space="0" w:color="auto"/>
              <w:left w:val="single" w:sz="4" w:space="0" w:color="auto"/>
              <w:bottom w:val="single" w:sz="4" w:space="0" w:color="auto"/>
              <w:right w:val="single" w:sz="4" w:space="0" w:color="auto"/>
            </w:tcBorders>
            <w:hideMark/>
          </w:tcPr>
          <w:p w:rsidR="001922E0" w:rsidRPr="00E11DF2" w:rsidRDefault="001922E0" w:rsidP="0042022B">
            <w:pPr>
              <w:pStyle w:val="Default"/>
              <w:spacing w:line="276" w:lineRule="auto"/>
              <w:jc w:val="both"/>
              <w:rPr>
                <w:color w:val="auto"/>
                <w:lang w:eastAsia="en-US"/>
              </w:rPr>
            </w:pPr>
            <w:r w:rsidRPr="00E11DF2">
              <w:rPr>
                <w:color w:val="auto"/>
                <w:lang w:eastAsia="en-US"/>
              </w:rPr>
              <w:t>ПК 1.6</w:t>
            </w:r>
          </w:p>
        </w:tc>
        <w:tc>
          <w:tcPr>
            <w:tcW w:w="8670" w:type="dxa"/>
            <w:tcBorders>
              <w:top w:val="single" w:sz="4" w:space="0" w:color="auto"/>
              <w:left w:val="single" w:sz="4" w:space="0" w:color="auto"/>
              <w:bottom w:val="single" w:sz="4" w:space="0" w:color="auto"/>
              <w:right w:val="single" w:sz="4" w:space="0" w:color="auto"/>
            </w:tcBorders>
            <w:hideMark/>
          </w:tcPr>
          <w:p w:rsidR="001922E0" w:rsidRPr="00E11DF2" w:rsidRDefault="001922E0" w:rsidP="0042022B">
            <w:pPr>
              <w:pStyle w:val="Default"/>
              <w:spacing w:line="276" w:lineRule="auto"/>
              <w:jc w:val="both"/>
              <w:rPr>
                <w:i/>
                <w:color w:val="auto"/>
                <w:lang w:eastAsia="en-US"/>
              </w:rPr>
            </w:pPr>
            <w:r w:rsidRPr="00E11DF2">
              <w:rPr>
                <w:i/>
                <w:color w:val="auto"/>
                <w:lang w:eastAsia="en-US"/>
              </w:rPr>
              <w:t>- У5 формировать сведения о трудовой деятельности в электронном виде</w:t>
            </w:r>
          </w:p>
        </w:tc>
      </w:tr>
      <w:tr w:rsidR="001922E0" w:rsidRPr="00E11DF2" w:rsidTr="00840657">
        <w:tc>
          <w:tcPr>
            <w:tcW w:w="9605" w:type="dxa"/>
            <w:gridSpan w:val="2"/>
            <w:tcBorders>
              <w:top w:val="single" w:sz="4" w:space="0" w:color="auto"/>
              <w:left w:val="single" w:sz="4" w:space="0" w:color="auto"/>
              <w:bottom w:val="single" w:sz="4" w:space="0" w:color="auto"/>
              <w:right w:val="single" w:sz="4" w:space="0" w:color="auto"/>
            </w:tcBorders>
            <w:hideMark/>
          </w:tcPr>
          <w:p w:rsidR="001922E0" w:rsidRPr="00E11DF2" w:rsidRDefault="001922E0" w:rsidP="0042022B">
            <w:pPr>
              <w:pStyle w:val="Default"/>
              <w:spacing w:line="276" w:lineRule="auto"/>
              <w:ind w:left="-567" w:firstLine="709"/>
              <w:jc w:val="both"/>
              <w:rPr>
                <w:color w:val="auto"/>
                <w:lang w:eastAsia="en-US"/>
              </w:rPr>
            </w:pPr>
            <w:r w:rsidRPr="00E11DF2">
              <w:rPr>
                <w:color w:val="auto"/>
                <w:lang w:eastAsia="en-US"/>
              </w:rPr>
              <w:t xml:space="preserve">В результате освоения дисциплины обучающийся должен знать: </w:t>
            </w:r>
          </w:p>
        </w:tc>
      </w:tr>
      <w:tr w:rsidR="001922E0" w:rsidRPr="00E11DF2" w:rsidTr="00840657">
        <w:tc>
          <w:tcPr>
            <w:tcW w:w="935" w:type="dxa"/>
            <w:tcBorders>
              <w:top w:val="single" w:sz="4" w:space="0" w:color="auto"/>
              <w:left w:val="single" w:sz="4" w:space="0" w:color="auto"/>
              <w:bottom w:val="single" w:sz="4" w:space="0" w:color="auto"/>
              <w:right w:val="single" w:sz="4" w:space="0" w:color="auto"/>
            </w:tcBorders>
            <w:hideMark/>
          </w:tcPr>
          <w:p w:rsidR="001922E0" w:rsidRPr="00E11DF2" w:rsidRDefault="001922E0" w:rsidP="0042022B">
            <w:pPr>
              <w:pStyle w:val="Default"/>
              <w:spacing w:line="276" w:lineRule="auto"/>
              <w:jc w:val="both"/>
              <w:rPr>
                <w:color w:val="auto"/>
                <w:lang w:eastAsia="en-US"/>
              </w:rPr>
            </w:pPr>
            <w:r w:rsidRPr="00E11DF2">
              <w:rPr>
                <w:color w:val="auto"/>
                <w:lang w:eastAsia="en-US"/>
              </w:rPr>
              <w:t>ПК 1.6</w:t>
            </w:r>
          </w:p>
        </w:tc>
        <w:tc>
          <w:tcPr>
            <w:tcW w:w="8670" w:type="dxa"/>
            <w:tcBorders>
              <w:top w:val="single" w:sz="4" w:space="0" w:color="auto"/>
              <w:left w:val="single" w:sz="4" w:space="0" w:color="auto"/>
              <w:bottom w:val="single" w:sz="4" w:space="0" w:color="auto"/>
              <w:right w:val="single" w:sz="4" w:space="0" w:color="auto"/>
            </w:tcBorders>
            <w:hideMark/>
          </w:tcPr>
          <w:p w:rsidR="001922E0" w:rsidRPr="00E11DF2" w:rsidRDefault="001922E0" w:rsidP="0042022B">
            <w:pPr>
              <w:pStyle w:val="Default"/>
              <w:spacing w:line="276" w:lineRule="auto"/>
              <w:jc w:val="both"/>
              <w:rPr>
                <w:bCs/>
                <w:color w:val="auto"/>
                <w:lang w:eastAsia="en-US"/>
              </w:rPr>
            </w:pPr>
            <w:r w:rsidRPr="00E11DF2">
              <w:rPr>
                <w:bCs/>
                <w:color w:val="auto"/>
                <w:lang w:eastAsia="en-US"/>
              </w:rPr>
              <w:t xml:space="preserve">- </w:t>
            </w:r>
            <w:r w:rsidRPr="00E11DF2">
              <w:rPr>
                <w:bCs/>
                <w:i/>
                <w:color w:val="auto"/>
                <w:lang w:eastAsia="en-US"/>
              </w:rPr>
              <w:t>З10 правила ведения электронной трудовой книжки;</w:t>
            </w:r>
          </w:p>
        </w:tc>
      </w:tr>
    </w:tbl>
    <w:p w:rsidR="0074647F" w:rsidRPr="00E11DF2" w:rsidRDefault="0074647F" w:rsidP="004B4635">
      <w:pPr>
        <w:tabs>
          <w:tab w:val="left" w:pos="1557"/>
          <w:tab w:val="left" w:pos="7196"/>
        </w:tabs>
        <w:ind w:left="93"/>
      </w:pPr>
    </w:p>
    <w:p w:rsidR="00194E72" w:rsidRPr="00E11DF2" w:rsidRDefault="0003367E" w:rsidP="00194E72">
      <w:pPr>
        <w:jc w:val="both"/>
        <w:rPr>
          <w:color w:val="000000"/>
        </w:rPr>
      </w:pPr>
      <w:r w:rsidRPr="00E11DF2">
        <w:rPr>
          <w:b/>
          <w:bCs/>
        </w:rPr>
        <w:t xml:space="preserve">ОП.06 </w:t>
      </w:r>
      <w:r w:rsidR="00850C9B" w:rsidRPr="00E11DF2">
        <w:rPr>
          <w:b/>
        </w:rPr>
        <w:t>Гражданское право</w:t>
      </w:r>
      <w:r w:rsidR="00CA3DEF" w:rsidRPr="00E11DF2">
        <w:rPr>
          <w:b/>
        </w:rPr>
        <w:t xml:space="preserve"> - </w:t>
      </w:r>
      <w:r w:rsidR="00850C9B" w:rsidRPr="00E11DF2">
        <w:rPr>
          <w:b/>
        </w:rPr>
        <w:t>6</w:t>
      </w:r>
      <w:r w:rsidR="00CA3DEF" w:rsidRPr="00E11DF2">
        <w:rPr>
          <w:b/>
        </w:rPr>
        <w:t>часов</w:t>
      </w:r>
      <w:r w:rsidR="006B519C" w:rsidRPr="00E11DF2">
        <w:rPr>
          <w:b/>
        </w:rPr>
        <w:t xml:space="preserve"> </w:t>
      </w:r>
      <w:r w:rsidR="00194E72" w:rsidRPr="00E11DF2">
        <w:rPr>
          <w:b/>
        </w:rPr>
        <w:t xml:space="preserve">- </w:t>
      </w:r>
      <w:r w:rsidR="00194E72" w:rsidRPr="00E11DF2">
        <w:rPr>
          <w:color w:val="000000"/>
        </w:rPr>
        <w:t>расширены имеющиеся знания и умения.</w:t>
      </w:r>
    </w:p>
    <w:tbl>
      <w:tblPr>
        <w:tblW w:w="9640" w:type="dxa"/>
        <w:tblInd w:w="-34" w:type="dxa"/>
        <w:tblLayout w:type="fixed"/>
        <w:tblLook w:val="0000"/>
      </w:tblPr>
      <w:tblGrid>
        <w:gridCol w:w="993"/>
        <w:gridCol w:w="8647"/>
      </w:tblGrid>
      <w:tr w:rsidR="007B23CD" w:rsidRPr="00E11DF2" w:rsidTr="00FF0749">
        <w:tc>
          <w:tcPr>
            <w:tcW w:w="9640" w:type="dxa"/>
            <w:gridSpan w:val="2"/>
            <w:tcBorders>
              <w:top w:val="single" w:sz="4" w:space="0" w:color="000000"/>
              <w:left w:val="single" w:sz="4" w:space="0" w:color="000000"/>
              <w:bottom w:val="single" w:sz="4" w:space="0" w:color="000000"/>
              <w:right w:val="single" w:sz="4" w:space="0" w:color="000000"/>
            </w:tcBorders>
            <w:shd w:val="clear" w:color="auto" w:fill="auto"/>
          </w:tcPr>
          <w:p w:rsidR="007B23CD" w:rsidRPr="00E11DF2" w:rsidRDefault="007B23CD" w:rsidP="00D20F7F">
            <w:pPr>
              <w:pStyle w:val="Default"/>
              <w:ind w:left="-567" w:firstLine="709"/>
              <w:jc w:val="both"/>
            </w:pPr>
            <w:r w:rsidRPr="00E11DF2">
              <w:t xml:space="preserve">В результате освоения дисциплины обучающийся должен уметь: </w:t>
            </w:r>
          </w:p>
        </w:tc>
      </w:tr>
      <w:tr w:rsidR="007B23CD" w:rsidRPr="00E11DF2" w:rsidTr="00FF0749">
        <w:tc>
          <w:tcPr>
            <w:tcW w:w="993" w:type="dxa"/>
            <w:tcBorders>
              <w:top w:val="single" w:sz="4" w:space="0" w:color="000000"/>
              <w:left w:val="single" w:sz="4" w:space="0" w:color="000000"/>
              <w:bottom w:val="single" w:sz="4" w:space="0" w:color="000000"/>
            </w:tcBorders>
            <w:shd w:val="clear" w:color="auto" w:fill="auto"/>
          </w:tcPr>
          <w:p w:rsidR="007B23CD" w:rsidRPr="00E11DF2" w:rsidRDefault="007B23CD" w:rsidP="00D20F7F">
            <w:pPr>
              <w:pStyle w:val="Default"/>
              <w:jc w:val="both"/>
            </w:pPr>
            <w:r w:rsidRPr="00E11DF2">
              <w:t>ПК 1.4</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7B23CD" w:rsidRPr="00E11DF2" w:rsidRDefault="007B23CD" w:rsidP="00D20F7F">
            <w:pPr>
              <w:pStyle w:val="aa"/>
              <w:shd w:val="clear" w:color="auto" w:fill="FFFFFF"/>
              <w:spacing w:before="0" w:beforeAutospacing="0" w:after="0" w:afterAutospacing="0"/>
              <w:rPr>
                <w:i/>
                <w:color w:val="000000"/>
              </w:rPr>
            </w:pPr>
            <w:r w:rsidRPr="00E11DF2">
              <w:rPr>
                <w:i/>
                <w:color w:val="000000"/>
              </w:rPr>
              <w:t>У 6 консультировать заявителей о порядке обжалования решений и действий (бездействия) учреждений, их должностных лиц;</w:t>
            </w:r>
          </w:p>
        </w:tc>
      </w:tr>
      <w:tr w:rsidR="007B23CD" w:rsidRPr="00E11DF2" w:rsidTr="00FF0749">
        <w:tc>
          <w:tcPr>
            <w:tcW w:w="9640" w:type="dxa"/>
            <w:gridSpan w:val="2"/>
            <w:tcBorders>
              <w:top w:val="single" w:sz="4" w:space="0" w:color="000000"/>
              <w:left w:val="single" w:sz="4" w:space="0" w:color="000000"/>
              <w:bottom w:val="single" w:sz="4" w:space="0" w:color="000000"/>
              <w:right w:val="single" w:sz="4" w:space="0" w:color="000000"/>
            </w:tcBorders>
            <w:shd w:val="clear" w:color="auto" w:fill="auto"/>
          </w:tcPr>
          <w:p w:rsidR="007B23CD" w:rsidRPr="00E11DF2" w:rsidRDefault="007B23CD" w:rsidP="00D20F7F">
            <w:pPr>
              <w:pStyle w:val="Default"/>
              <w:ind w:left="-567" w:firstLine="709"/>
              <w:jc w:val="both"/>
            </w:pPr>
            <w:r w:rsidRPr="00E11DF2">
              <w:t xml:space="preserve">В результате освоения дисциплины обучающийся должен знать: </w:t>
            </w:r>
          </w:p>
        </w:tc>
      </w:tr>
      <w:tr w:rsidR="007B23CD" w:rsidRPr="00E11DF2" w:rsidTr="00FF0749">
        <w:tc>
          <w:tcPr>
            <w:tcW w:w="993" w:type="dxa"/>
            <w:tcBorders>
              <w:top w:val="single" w:sz="4" w:space="0" w:color="000000"/>
              <w:left w:val="single" w:sz="4" w:space="0" w:color="000000"/>
              <w:bottom w:val="single" w:sz="4" w:space="0" w:color="000000"/>
            </w:tcBorders>
            <w:shd w:val="clear" w:color="auto" w:fill="auto"/>
          </w:tcPr>
          <w:p w:rsidR="007B23CD" w:rsidRPr="00E11DF2" w:rsidRDefault="007B23CD" w:rsidP="00D20F7F">
            <w:pPr>
              <w:pStyle w:val="Default"/>
              <w:tabs>
                <w:tab w:val="left" w:pos="284"/>
                <w:tab w:val="left" w:pos="567"/>
              </w:tabs>
              <w:snapToGrid w:val="0"/>
              <w:jc w:val="both"/>
            </w:pPr>
            <w:r w:rsidRPr="00E11DF2">
              <w:t>ПК 1.4</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7B23CD" w:rsidRPr="00E11DF2" w:rsidRDefault="007B23CD" w:rsidP="00D20F7F">
            <w:pPr>
              <w:pStyle w:val="aa"/>
              <w:shd w:val="clear" w:color="auto" w:fill="FFFFFF"/>
              <w:spacing w:before="0" w:beforeAutospacing="0" w:after="0" w:afterAutospacing="0"/>
            </w:pPr>
            <w:r w:rsidRPr="00E11DF2">
              <w:rPr>
                <w:i/>
                <w:color w:val="000000"/>
              </w:rPr>
              <w:t>З 13 порядок взаимодействия с органами государственной власти, муниципальными органами и организациями;</w:t>
            </w:r>
          </w:p>
        </w:tc>
      </w:tr>
    </w:tbl>
    <w:p w:rsidR="001922E0" w:rsidRPr="00E11DF2" w:rsidRDefault="001922E0" w:rsidP="00194E72">
      <w:pPr>
        <w:tabs>
          <w:tab w:val="left" w:pos="1557"/>
          <w:tab w:val="left" w:pos="7196"/>
        </w:tabs>
        <w:ind w:left="93"/>
        <w:rPr>
          <w:rStyle w:val="aff3"/>
          <w:b w:val="0"/>
        </w:rPr>
      </w:pPr>
    </w:p>
    <w:p w:rsidR="00F9165B" w:rsidRPr="00E11DF2" w:rsidRDefault="00D03861" w:rsidP="00840657">
      <w:pPr>
        <w:tabs>
          <w:tab w:val="left" w:pos="1557"/>
          <w:tab w:val="left" w:pos="7196"/>
        </w:tabs>
        <w:ind w:left="93"/>
        <w:jc w:val="both"/>
      </w:pPr>
      <w:r w:rsidRPr="00E11DF2">
        <w:rPr>
          <w:b/>
        </w:rPr>
        <w:t xml:space="preserve">ОП.13 </w:t>
      </w:r>
      <w:r w:rsidR="00850C9B" w:rsidRPr="00E11DF2">
        <w:rPr>
          <w:b/>
        </w:rPr>
        <w:t>Документационное обеспечение управления</w:t>
      </w:r>
      <w:r w:rsidR="00CA3DEF" w:rsidRPr="00E11DF2">
        <w:rPr>
          <w:b/>
        </w:rPr>
        <w:t xml:space="preserve"> – </w:t>
      </w:r>
      <w:r w:rsidR="004B4635" w:rsidRPr="00E11DF2">
        <w:rPr>
          <w:b/>
        </w:rPr>
        <w:t>8</w:t>
      </w:r>
      <w:r w:rsidR="00CA3DEF" w:rsidRPr="00E11DF2">
        <w:rPr>
          <w:b/>
        </w:rPr>
        <w:t xml:space="preserve"> часов. </w:t>
      </w:r>
      <w:r w:rsidR="00F9165B" w:rsidRPr="00E11DF2">
        <w:t>Включены дополнительные требования к умениям и знаниям.</w:t>
      </w:r>
    </w:p>
    <w:p w:rsidR="007B23CD" w:rsidRPr="00E11DF2" w:rsidRDefault="007B23CD" w:rsidP="00840657">
      <w:pPr>
        <w:tabs>
          <w:tab w:val="left" w:pos="1557"/>
          <w:tab w:val="left" w:pos="7196"/>
        </w:tabs>
        <w:ind w:left="93"/>
        <w:jc w:val="both"/>
      </w:pPr>
    </w:p>
    <w:tbl>
      <w:tblPr>
        <w:tblW w:w="9640" w:type="dxa"/>
        <w:tblInd w:w="-34" w:type="dxa"/>
        <w:tblLayout w:type="fixed"/>
        <w:tblLook w:val="0000"/>
      </w:tblPr>
      <w:tblGrid>
        <w:gridCol w:w="1135"/>
        <w:gridCol w:w="8505"/>
      </w:tblGrid>
      <w:tr w:rsidR="007B23CD" w:rsidRPr="00E11DF2" w:rsidTr="00FF0749">
        <w:tc>
          <w:tcPr>
            <w:tcW w:w="9640" w:type="dxa"/>
            <w:gridSpan w:val="2"/>
            <w:tcBorders>
              <w:top w:val="single" w:sz="4" w:space="0" w:color="000000"/>
              <w:left w:val="single" w:sz="4" w:space="0" w:color="000000"/>
              <w:bottom w:val="single" w:sz="4" w:space="0" w:color="000000"/>
              <w:right w:val="single" w:sz="4" w:space="0" w:color="000000"/>
            </w:tcBorders>
            <w:shd w:val="clear" w:color="auto" w:fill="auto"/>
          </w:tcPr>
          <w:p w:rsidR="007B23CD" w:rsidRPr="00E11DF2" w:rsidRDefault="007B23CD" w:rsidP="00D20F7F">
            <w:pPr>
              <w:pStyle w:val="Default"/>
              <w:ind w:left="-567" w:firstLine="709"/>
              <w:jc w:val="both"/>
            </w:pPr>
            <w:r w:rsidRPr="00E11DF2">
              <w:t xml:space="preserve">В результате освоения дисциплины обучающийся должен уметь: </w:t>
            </w:r>
          </w:p>
          <w:p w:rsidR="007B23CD" w:rsidRPr="00E11DF2" w:rsidRDefault="007B23CD" w:rsidP="00D20F7F">
            <w:pPr>
              <w:pStyle w:val="Default"/>
              <w:jc w:val="both"/>
            </w:pPr>
          </w:p>
        </w:tc>
      </w:tr>
      <w:tr w:rsidR="007B23CD" w:rsidRPr="00E11DF2" w:rsidTr="00FF0749">
        <w:tc>
          <w:tcPr>
            <w:tcW w:w="1135" w:type="dxa"/>
            <w:tcBorders>
              <w:top w:val="single" w:sz="4" w:space="0" w:color="000000"/>
              <w:left w:val="single" w:sz="4" w:space="0" w:color="000000"/>
              <w:bottom w:val="single" w:sz="4" w:space="0" w:color="000000"/>
            </w:tcBorders>
            <w:shd w:val="clear" w:color="auto" w:fill="auto"/>
          </w:tcPr>
          <w:p w:rsidR="007B23CD" w:rsidRPr="00E11DF2" w:rsidRDefault="007B23CD" w:rsidP="00D20F7F">
            <w:pPr>
              <w:pStyle w:val="Default"/>
              <w:jc w:val="both"/>
            </w:pPr>
            <w:r w:rsidRPr="00E11DF2">
              <w:t>ПК 1.6</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7B23CD" w:rsidRPr="00E11DF2" w:rsidRDefault="007B23CD" w:rsidP="00D20F7F">
            <w:pPr>
              <w:rPr>
                <w:i/>
              </w:rPr>
            </w:pPr>
            <w:r w:rsidRPr="00E11DF2">
              <w:rPr>
                <w:i/>
              </w:rPr>
              <w:t xml:space="preserve">У 4 – организовывать работы по оформлению </w:t>
            </w:r>
            <w:r w:rsidRPr="00E11DF2">
              <w:rPr>
                <w:i/>
                <w:color w:val="000000"/>
                <w:shd w:val="clear" w:color="auto" w:fill="FFFFFF"/>
              </w:rPr>
              <w:t>инструктажей по охране труда и  журнала учёта инструктажей</w:t>
            </w:r>
            <w:r w:rsidRPr="00E11DF2">
              <w:rPr>
                <w:i/>
              </w:rPr>
              <w:t>;</w:t>
            </w:r>
          </w:p>
        </w:tc>
      </w:tr>
      <w:tr w:rsidR="007B23CD" w:rsidRPr="00E11DF2" w:rsidTr="00FF0749">
        <w:tc>
          <w:tcPr>
            <w:tcW w:w="9640" w:type="dxa"/>
            <w:gridSpan w:val="2"/>
            <w:tcBorders>
              <w:top w:val="single" w:sz="4" w:space="0" w:color="000000"/>
              <w:left w:val="single" w:sz="4" w:space="0" w:color="000000"/>
              <w:bottom w:val="single" w:sz="4" w:space="0" w:color="000000"/>
              <w:right w:val="single" w:sz="4" w:space="0" w:color="000000"/>
            </w:tcBorders>
            <w:shd w:val="clear" w:color="auto" w:fill="auto"/>
          </w:tcPr>
          <w:p w:rsidR="007B23CD" w:rsidRPr="00E11DF2" w:rsidRDefault="007B23CD" w:rsidP="00D20F7F">
            <w:pPr>
              <w:pStyle w:val="Default"/>
              <w:ind w:left="-567" w:firstLine="709"/>
              <w:jc w:val="both"/>
            </w:pPr>
            <w:r w:rsidRPr="00E11DF2">
              <w:t xml:space="preserve">В результате освоения дисциплины обучающийся должен знать: </w:t>
            </w:r>
          </w:p>
          <w:p w:rsidR="007B23CD" w:rsidRPr="00E11DF2" w:rsidRDefault="007B23CD" w:rsidP="00D20F7F">
            <w:pPr>
              <w:pStyle w:val="Default"/>
              <w:jc w:val="both"/>
            </w:pPr>
          </w:p>
        </w:tc>
      </w:tr>
      <w:tr w:rsidR="007B23CD" w:rsidRPr="00E11DF2" w:rsidTr="00FF0749">
        <w:tc>
          <w:tcPr>
            <w:tcW w:w="1135" w:type="dxa"/>
            <w:tcBorders>
              <w:top w:val="single" w:sz="4" w:space="0" w:color="000000"/>
              <w:left w:val="single" w:sz="4" w:space="0" w:color="000000"/>
              <w:bottom w:val="single" w:sz="4" w:space="0" w:color="000000"/>
            </w:tcBorders>
            <w:shd w:val="clear" w:color="auto" w:fill="auto"/>
          </w:tcPr>
          <w:p w:rsidR="007B23CD" w:rsidRPr="00E11DF2" w:rsidRDefault="007B23CD" w:rsidP="00D20F7F">
            <w:pPr>
              <w:pStyle w:val="Default"/>
              <w:jc w:val="both"/>
              <w:rPr>
                <w:bCs/>
                <w:i/>
              </w:rPr>
            </w:pPr>
            <w:r w:rsidRPr="00E11DF2">
              <w:t>ПК 1.6</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7B23CD" w:rsidRPr="00E11DF2" w:rsidRDefault="007B23CD" w:rsidP="00D20F7F">
            <w:pPr>
              <w:pStyle w:val="Default"/>
              <w:jc w:val="both"/>
              <w:rPr>
                <w:i/>
              </w:rPr>
            </w:pPr>
            <w:r w:rsidRPr="00E11DF2">
              <w:rPr>
                <w:bCs/>
                <w:i/>
              </w:rPr>
              <w:t>З5</w:t>
            </w:r>
            <w:r w:rsidRPr="00E11DF2">
              <w:rPr>
                <w:i/>
                <w:shd w:val="clear" w:color="auto" w:fill="FFFFFF"/>
              </w:rPr>
              <w:t xml:space="preserve"> – </w:t>
            </w:r>
            <w:r w:rsidRPr="00E11DF2">
              <w:rPr>
                <w:i/>
              </w:rPr>
              <w:t>требования охраны труда</w:t>
            </w:r>
            <w:r w:rsidRPr="00E11DF2">
              <w:rPr>
                <w:i/>
                <w:shd w:val="clear" w:color="auto" w:fill="FFFFFF"/>
              </w:rPr>
              <w:t>.</w:t>
            </w:r>
          </w:p>
        </w:tc>
      </w:tr>
    </w:tbl>
    <w:p w:rsidR="007B23CD" w:rsidRPr="00E11DF2" w:rsidRDefault="007B23CD" w:rsidP="00840657">
      <w:pPr>
        <w:tabs>
          <w:tab w:val="left" w:pos="1557"/>
          <w:tab w:val="left" w:pos="7196"/>
        </w:tabs>
        <w:ind w:left="93"/>
        <w:jc w:val="both"/>
      </w:pPr>
    </w:p>
    <w:p w:rsidR="0018536B" w:rsidRPr="00E11DF2" w:rsidRDefault="0018536B" w:rsidP="00840657">
      <w:pPr>
        <w:tabs>
          <w:tab w:val="left" w:pos="1557"/>
          <w:tab w:val="left" w:pos="7196"/>
        </w:tabs>
        <w:ind w:left="93"/>
        <w:jc w:val="both"/>
        <w:rPr>
          <w:rFonts w:eastAsia="Calibri"/>
        </w:rPr>
      </w:pPr>
      <w:r w:rsidRPr="00E11DF2">
        <w:rPr>
          <w:b/>
          <w:bCs/>
        </w:rPr>
        <w:t xml:space="preserve">ОП.14 Информационные технологии в профессиональной деятельности – 4 часа </w:t>
      </w:r>
      <w:r w:rsidR="00305886" w:rsidRPr="00E11DF2">
        <w:rPr>
          <w:color w:val="000000"/>
        </w:rPr>
        <w:t>расширены имеющиеся умения</w:t>
      </w:r>
    </w:p>
    <w:p w:rsidR="0018536B" w:rsidRPr="00E11DF2" w:rsidRDefault="0018536B" w:rsidP="00CA3DEF">
      <w:pPr>
        <w:tabs>
          <w:tab w:val="left" w:pos="1557"/>
          <w:tab w:val="left" w:pos="7196"/>
        </w:tabs>
        <w:ind w:left="93"/>
        <w:rPr>
          <w:b/>
          <w:color w:val="000000"/>
        </w:rPr>
      </w:pPr>
    </w:p>
    <w:tbl>
      <w:tblPr>
        <w:tblW w:w="9611" w:type="dxa"/>
        <w:tblInd w:w="-5" w:type="dxa"/>
        <w:tblLayout w:type="fixed"/>
        <w:tblLook w:val="0000"/>
      </w:tblPr>
      <w:tblGrid>
        <w:gridCol w:w="1025"/>
        <w:gridCol w:w="8586"/>
      </w:tblGrid>
      <w:tr w:rsidR="0018536B" w:rsidRPr="00E11DF2" w:rsidTr="0018536B">
        <w:tc>
          <w:tcPr>
            <w:tcW w:w="9611" w:type="dxa"/>
            <w:gridSpan w:val="2"/>
            <w:tcBorders>
              <w:top w:val="single" w:sz="4" w:space="0" w:color="000000"/>
              <w:left w:val="single" w:sz="4" w:space="0" w:color="000000"/>
              <w:bottom w:val="single" w:sz="4" w:space="0" w:color="auto"/>
              <w:right w:val="single" w:sz="4" w:space="0" w:color="000000"/>
            </w:tcBorders>
            <w:shd w:val="clear" w:color="auto" w:fill="auto"/>
          </w:tcPr>
          <w:p w:rsidR="0018536B" w:rsidRPr="00E11DF2" w:rsidRDefault="0018536B" w:rsidP="0042022B">
            <w:pPr>
              <w:pStyle w:val="Default"/>
              <w:ind w:left="-567" w:firstLine="709"/>
              <w:jc w:val="both"/>
            </w:pPr>
            <w:r w:rsidRPr="00E11DF2">
              <w:t xml:space="preserve">В результате освоения дисциплины обучающийся должен уметь: </w:t>
            </w:r>
          </w:p>
          <w:p w:rsidR="0018536B" w:rsidRPr="00E11DF2" w:rsidRDefault="0018536B" w:rsidP="0042022B">
            <w:pPr>
              <w:pStyle w:val="Default"/>
              <w:jc w:val="both"/>
            </w:pPr>
          </w:p>
        </w:tc>
      </w:tr>
      <w:tr w:rsidR="0018536B" w:rsidRPr="00E11DF2" w:rsidTr="0018536B">
        <w:tc>
          <w:tcPr>
            <w:tcW w:w="1025" w:type="dxa"/>
            <w:tcBorders>
              <w:top w:val="single" w:sz="4" w:space="0" w:color="auto"/>
              <w:left w:val="single" w:sz="4" w:space="0" w:color="auto"/>
              <w:bottom w:val="single" w:sz="4" w:space="0" w:color="auto"/>
              <w:right w:val="single" w:sz="4" w:space="0" w:color="auto"/>
            </w:tcBorders>
            <w:shd w:val="clear" w:color="auto" w:fill="auto"/>
          </w:tcPr>
          <w:p w:rsidR="0018536B" w:rsidRPr="00E11DF2" w:rsidRDefault="0018536B" w:rsidP="0042022B">
            <w:pPr>
              <w:pStyle w:val="Default"/>
              <w:snapToGrid w:val="0"/>
              <w:jc w:val="both"/>
            </w:pPr>
            <w:r w:rsidRPr="00E11DF2">
              <w:t>ПК 2.1</w:t>
            </w:r>
          </w:p>
        </w:tc>
        <w:tc>
          <w:tcPr>
            <w:tcW w:w="8586" w:type="dxa"/>
            <w:tcBorders>
              <w:top w:val="single" w:sz="4" w:space="0" w:color="auto"/>
              <w:left w:val="single" w:sz="4" w:space="0" w:color="auto"/>
              <w:bottom w:val="single" w:sz="4" w:space="0" w:color="auto"/>
              <w:right w:val="single" w:sz="4" w:space="0" w:color="auto"/>
            </w:tcBorders>
            <w:shd w:val="clear" w:color="auto" w:fill="auto"/>
          </w:tcPr>
          <w:p w:rsidR="0018536B" w:rsidRPr="00E11DF2" w:rsidRDefault="0018536B" w:rsidP="0018536B">
            <w:pPr>
              <w:pStyle w:val="af5"/>
              <w:spacing w:before="0" w:after="0"/>
              <w:jc w:val="left"/>
              <w:rPr>
                <w:rFonts w:ascii="Times New Roman" w:hAnsi="Times New Roman"/>
                <w:b w:val="0"/>
                <w:sz w:val="24"/>
                <w:szCs w:val="24"/>
              </w:rPr>
            </w:pPr>
            <w:r w:rsidRPr="00E11DF2">
              <w:rPr>
                <w:rFonts w:ascii="Times New Roman" w:hAnsi="Times New Roman"/>
                <w:b w:val="0"/>
                <w:sz w:val="24"/>
                <w:szCs w:val="24"/>
              </w:rPr>
              <w:t xml:space="preserve"> У 4 использовать прикладные программы в профессиональной деятельности,</w:t>
            </w:r>
            <w:r w:rsidRPr="00E11DF2">
              <w:rPr>
                <w:rFonts w:ascii="Times New Roman" w:hAnsi="Times New Roman"/>
                <w:b w:val="0"/>
                <w:i/>
                <w:sz w:val="24"/>
                <w:szCs w:val="24"/>
              </w:rPr>
              <w:t xml:space="preserve"> пользоваться автоматизированными системами делопроизводства</w:t>
            </w:r>
          </w:p>
        </w:tc>
      </w:tr>
    </w:tbl>
    <w:p w:rsidR="0018536B" w:rsidRPr="004F482C" w:rsidRDefault="0018536B" w:rsidP="00CA3DEF">
      <w:pPr>
        <w:tabs>
          <w:tab w:val="left" w:pos="1557"/>
          <w:tab w:val="left" w:pos="7196"/>
        </w:tabs>
        <w:ind w:left="93"/>
        <w:rPr>
          <w:b/>
          <w:color w:val="000000"/>
        </w:rPr>
      </w:pPr>
    </w:p>
    <w:p w:rsidR="00CA3DEF" w:rsidRPr="004F482C" w:rsidRDefault="00850C9B" w:rsidP="00840657">
      <w:pPr>
        <w:tabs>
          <w:tab w:val="left" w:pos="1557"/>
          <w:tab w:val="left" w:pos="7196"/>
        </w:tabs>
        <w:ind w:left="93"/>
        <w:jc w:val="both"/>
      </w:pPr>
      <w:r w:rsidRPr="004F482C">
        <w:rPr>
          <w:b/>
          <w:color w:val="000000"/>
        </w:rPr>
        <w:t>ОП.15</w:t>
      </w:r>
      <w:r w:rsidR="00840657">
        <w:rPr>
          <w:b/>
          <w:color w:val="000000"/>
        </w:rPr>
        <w:t xml:space="preserve"> </w:t>
      </w:r>
      <w:r w:rsidRPr="004F482C">
        <w:rPr>
          <w:b/>
          <w:color w:val="000000"/>
        </w:rPr>
        <w:t>Безопасность жизнедеятельности</w:t>
      </w:r>
      <w:r w:rsidR="00CA3DEF" w:rsidRPr="004F482C">
        <w:rPr>
          <w:b/>
          <w:color w:val="000000"/>
        </w:rPr>
        <w:t xml:space="preserve"> – </w:t>
      </w:r>
      <w:r w:rsidR="00305886" w:rsidRPr="004F482C">
        <w:rPr>
          <w:b/>
          <w:color w:val="000000"/>
        </w:rPr>
        <w:t>4 часа</w:t>
      </w:r>
      <w:r w:rsidR="00CA3DEF" w:rsidRPr="004F482C">
        <w:rPr>
          <w:b/>
          <w:color w:val="000000"/>
        </w:rPr>
        <w:t xml:space="preserve">. </w:t>
      </w:r>
      <w:r w:rsidR="00E668D2" w:rsidRPr="004F482C">
        <w:t>Включены  дополнительные требования к знаниям.</w:t>
      </w:r>
    </w:p>
    <w:tbl>
      <w:tblPr>
        <w:tblW w:w="9611" w:type="dxa"/>
        <w:tblInd w:w="-5" w:type="dxa"/>
        <w:tblLayout w:type="fixed"/>
        <w:tblLook w:val="0000"/>
      </w:tblPr>
      <w:tblGrid>
        <w:gridCol w:w="1025"/>
        <w:gridCol w:w="8586"/>
      </w:tblGrid>
      <w:tr w:rsidR="00991AD6" w:rsidRPr="004F482C" w:rsidTr="00E11DF2">
        <w:trPr>
          <w:trHeight w:val="477"/>
        </w:trPr>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991AD6" w:rsidRPr="004F482C" w:rsidRDefault="00991AD6" w:rsidP="00305886">
            <w:pPr>
              <w:pStyle w:val="Default"/>
              <w:ind w:left="-567" w:firstLine="709"/>
              <w:jc w:val="both"/>
            </w:pPr>
            <w:r w:rsidRPr="004F482C">
              <w:t xml:space="preserve">В результате освоения дисциплины обучающийся должен знать: </w:t>
            </w:r>
          </w:p>
        </w:tc>
      </w:tr>
      <w:tr w:rsidR="00991AD6" w:rsidRPr="004F482C" w:rsidTr="00E11DF2">
        <w:tc>
          <w:tcPr>
            <w:tcW w:w="1025" w:type="dxa"/>
            <w:tcBorders>
              <w:top w:val="single" w:sz="4" w:space="0" w:color="000000"/>
              <w:left w:val="single" w:sz="4" w:space="0" w:color="000000"/>
              <w:bottom w:val="single" w:sz="4" w:space="0" w:color="000000"/>
            </w:tcBorders>
            <w:shd w:val="clear" w:color="auto" w:fill="auto"/>
          </w:tcPr>
          <w:p w:rsidR="00991AD6" w:rsidRPr="00542321" w:rsidRDefault="002A119F" w:rsidP="00542321">
            <w:pPr>
              <w:pStyle w:val="Default"/>
              <w:snapToGrid w:val="0"/>
              <w:jc w:val="both"/>
              <w:rPr>
                <w:color w:val="auto"/>
              </w:rPr>
            </w:pPr>
            <w:r w:rsidRPr="00542321">
              <w:rPr>
                <w:color w:val="auto"/>
              </w:rPr>
              <w:t xml:space="preserve">ПК </w:t>
            </w:r>
            <w:r w:rsidR="00542321" w:rsidRPr="00542321">
              <w:rPr>
                <w:color w:val="auto"/>
              </w:rPr>
              <w:t>2.1</w:t>
            </w: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991AD6" w:rsidRPr="004F482C" w:rsidRDefault="00991AD6" w:rsidP="004A7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F482C">
              <w:rPr>
                <w:i/>
              </w:rPr>
              <w:t xml:space="preserve">З 11 </w:t>
            </w:r>
            <w:r w:rsidR="00976F2B" w:rsidRPr="004F482C">
              <w:rPr>
                <w:i/>
              </w:rPr>
              <w:t>Меры по предотвращению террористических актов</w:t>
            </w:r>
          </w:p>
        </w:tc>
      </w:tr>
    </w:tbl>
    <w:p w:rsidR="00611199" w:rsidRPr="004F482C" w:rsidRDefault="00611199" w:rsidP="00611199">
      <w:pPr>
        <w:pStyle w:val="Default"/>
        <w:tabs>
          <w:tab w:val="left" w:pos="1843"/>
        </w:tabs>
        <w:ind w:left="720"/>
        <w:jc w:val="center"/>
        <w:rPr>
          <w:b/>
        </w:rPr>
      </w:pPr>
      <w:r w:rsidRPr="004F482C">
        <w:rPr>
          <w:b/>
        </w:rPr>
        <w:t>3 Увеличены часы на междисциплинарные курсы:</w:t>
      </w:r>
    </w:p>
    <w:p w:rsidR="00611199" w:rsidRPr="004F482C" w:rsidRDefault="00611199" w:rsidP="000D1D10">
      <w:pPr>
        <w:pStyle w:val="Default"/>
        <w:tabs>
          <w:tab w:val="left" w:pos="2612"/>
        </w:tabs>
        <w:ind w:firstLine="567"/>
        <w:jc w:val="both"/>
      </w:pPr>
      <w:r w:rsidRPr="004F482C">
        <w:rPr>
          <w:b/>
        </w:rPr>
        <w:lastRenderedPageBreak/>
        <w:t>ПМ.01 Обеспечение реализации прав граждан в сфере пенсионного обеспечения и социальной защиты</w:t>
      </w:r>
      <w:r w:rsidR="000D1D10">
        <w:t xml:space="preserve">- </w:t>
      </w:r>
      <w:r w:rsidR="002A119F" w:rsidRPr="004F482C">
        <w:t>11</w:t>
      </w:r>
      <w:r w:rsidR="000D1D10">
        <w:t>6</w:t>
      </w:r>
      <w:r w:rsidRPr="004F482C">
        <w:t xml:space="preserve"> часов, в том числе: </w:t>
      </w:r>
    </w:p>
    <w:p w:rsidR="00611199" w:rsidRPr="004F482C" w:rsidRDefault="00611199" w:rsidP="000D1D10">
      <w:pPr>
        <w:tabs>
          <w:tab w:val="left" w:pos="1333"/>
        </w:tabs>
        <w:ind w:firstLine="567"/>
        <w:jc w:val="both"/>
        <w:rPr>
          <w:bCs/>
          <w:iCs/>
          <w:color w:val="000000"/>
        </w:rPr>
      </w:pPr>
      <w:r w:rsidRPr="004F482C">
        <w:rPr>
          <w:bCs/>
          <w:color w:val="000000"/>
        </w:rPr>
        <w:t>МДК.01.01</w:t>
      </w:r>
      <w:r w:rsidRPr="004F482C">
        <w:rPr>
          <w:bCs/>
          <w:color w:val="000000"/>
        </w:rPr>
        <w:tab/>
      </w:r>
      <w:r w:rsidRPr="004F482C">
        <w:rPr>
          <w:color w:val="000000"/>
        </w:rPr>
        <w:t>Право социального обеспечения</w:t>
      </w:r>
      <w:r w:rsidRPr="004F482C">
        <w:rPr>
          <w:bCs/>
          <w:iCs/>
          <w:color w:val="000000"/>
        </w:rPr>
        <w:t xml:space="preserve"> – </w:t>
      </w:r>
      <w:r w:rsidR="002A119F" w:rsidRPr="004F482C">
        <w:rPr>
          <w:bCs/>
          <w:iCs/>
          <w:color w:val="000000"/>
        </w:rPr>
        <w:t>4</w:t>
      </w:r>
      <w:r w:rsidR="00F9165B" w:rsidRPr="004F482C">
        <w:rPr>
          <w:bCs/>
          <w:iCs/>
          <w:color w:val="000000"/>
        </w:rPr>
        <w:t xml:space="preserve">4 </w:t>
      </w:r>
      <w:r w:rsidRPr="004F482C">
        <w:rPr>
          <w:bCs/>
          <w:iCs/>
          <w:color w:val="000000"/>
        </w:rPr>
        <w:t>час</w:t>
      </w:r>
      <w:r w:rsidR="00F9165B" w:rsidRPr="004F482C">
        <w:rPr>
          <w:bCs/>
          <w:iCs/>
          <w:color w:val="000000"/>
        </w:rPr>
        <w:t>а</w:t>
      </w:r>
    </w:p>
    <w:p w:rsidR="002A119F" w:rsidRPr="004F482C" w:rsidRDefault="002A119F" w:rsidP="000D1D10">
      <w:pPr>
        <w:tabs>
          <w:tab w:val="left" w:pos="1333"/>
        </w:tabs>
        <w:ind w:firstLine="567"/>
        <w:jc w:val="both"/>
        <w:rPr>
          <w:bCs/>
          <w:iCs/>
          <w:color w:val="000000"/>
        </w:rPr>
      </w:pPr>
      <w:r w:rsidRPr="004F482C">
        <w:rPr>
          <w:bCs/>
          <w:iCs/>
          <w:color w:val="000000"/>
        </w:rPr>
        <w:t>МДК 01.02 Психология социально-правовой деятельности – 72</w:t>
      </w:r>
      <w:r w:rsidR="00305886" w:rsidRPr="004F482C">
        <w:rPr>
          <w:bCs/>
          <w:iCs/>
          <w:color w:val="000000"/>
        </w:rPr>
        <w:t xml:space="preserve"> часа</w:t>
      </w:r>
    </w:p>
    <w:p w:rsidR="002A119F" w:rsidRPr="004F482C" w:rsidRDefault="002A119F" w:rsidP="000D1D10">
      <w:pPr>
        <w:ind w:firstLine="567"/>
        <w:jc w:val="both"/>
        <w:rPr>
          <w:color w:val="000000"/>
        </w:rPr>
      </w:pPr>
      <w:r w:rsidRPr="004F482C">
        <w:rPr>
          <w:color w:val="000000"/>
        </w:rPr>
        <w:t>Включены дополнительные требования к знаниям и умениям</w:t>
      </w:r>
      <w:r w:rsidR="00976F2B" w:rsidRPr="004F482C">
        <w:rPr>
          <w:color w:val="000000"/>
        </w:rPr>
        <w:t>, а также расширены имеющиеся знания и умения</w:t>
      </w:r>
      <w:r w:rsidR="00466B92" w:rsidRPr="004F482C">
        <w:rPr>
          <w:color w:val="000000"/>
        </w:rPr>
        <w:t xml:space="preserve"> междисциплинарных курсов</w:t>
      </w:r>
    </w:p>
    <w:p w:rsidR="00305886" w:rsidRPr="004F482C" w:rsidRDefault="00305886" w:rsidP="002A119F">
      <w:pPr>
        <w:jc w:val="both"/>
        <w:rPr>
          <w:color w:val="000000"/>
        </w:rPr>
      </w:pP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7833"/>
      </w:tblGrid>
      <w:tr w:rsidR="00466B92" w:rsidRPr="004F482C" w:rsidTr="0042022B">
        <w:tc>
          <w:tcPr>
            <w:tcW w:w="9784" w:type="dxa"/>
            <w:gridSpan w:val="3"/>
          </w:tcPr>
          <w:p w:rsidR="00466B92" w:rsidRPr="004F482C" w:rsidRDefault="00466B92" w:rsidP="00AF6C02">
            <w:pPr>
              <w:ind w:left="35"/>
              <w:jc w:val="center"/>
              <w:rPr>
                <w:b/>
              </w:rPr>
            </w:pPr>
            <w:r w:rsidRPr="004F482C">
              <w:rPr>
                <w:b/>
              </w:rPr>
              <w:t>МДК 01.01 Право социального обеспечения</w:t>
            </w:r>
          </w:p>
        </w:tc>
      </w:tr>
      <w:tr w:rsidR="00AF6C02" w:rsidRPr="004F482C" w:rsidTr="0042022B">
        <w:tc>
          <w:tcPr>
            <w:tcW w:w="9784" w:type="dxa"/>
            <w:gridSpan w:val="3"/>
          </w:tcPr>
          <w:p w:rsidR="00AF6C02" w:rsidRPr="004F482C" w:rsidRDefault="00AF6C02" w:rsidP="00891C1E">
            <w:pPr>
              <w:pStyle w:val="Default"/>
              <w:ind w:left="-567" w:firstLine="709"/>
              <w:jc w:val="both"/>
              <w:rPr>
                <w:b/>
              </w:rPr>
            </w:pPr>
            <w:r w:rsidRPr="004F482C">
              <w:t xml:space="preserve">уметь: </w:t>
            </w:r>
          </w:p>
        </w:tc>
      </w:tr>
      <w:tr w:rsidR="00466B92" w:rsidRPr="004F482C" w:rsidTr="0042022B">
        <w:tc>
          <w:tcPr>
            <w:tcW w:w="1101" w:type="dxa"/>
          </w:tcPr>
          <w:p w:rsidR="00466B92" w:rsidRPr="004F482C" w:rsidRDefault="00466B92" w:rsidP="0042022B">
            <w:pPr>
              <w:jc w:val="both"/>
            </w:pPr>
            <w:r w:rsidRPr="004F482C">
              <w:t>ПК1.6</w:t>
            </w:r>
          </w:p>
        </w:tc>
        <w:tc>
          <w:tcPr>
            <w:tcW w:w="850" w:type="dxa"/>
          </w:tcPr>
          <w:p w:rsidR="00466B92" w:rsidRPr="004F482C" w:rsidRDefault="00466B92" w:rsidP="0042022B">
            <w:pPr>
              <w:jc w:val="both"/>
            </w:pPr>
            <w:r w:rsidRPr="004F482C">
              <w:t>У9</w:t>
            </w:r>
          </w:p>
        </w:tc>
        <w:tc>
          <w:tcPr>
            <w:tcW w:w="7833" w:type="dxa"/>
          </w:tcPr>
          <w:p w:rsidR="00466B92" w:rsidRPr="004F482C" w:rsidRDefault="00466B92" w:rsidP="0042022B">
            <w:pPr>
              <w:jc w:val="both"/>
            </w:pPr>
            <w:r w:rsidRPr="004F482C">
              <w:t>консультировать граждан и представителей юридических лиц по вопросам пенсионного обеспечения и социальной защиты, используя информационные справочно-правовые системы;</w:t>
            </w:r>
            <w:r w:rsidRPr="004F482C">
              <w:rPr>
                <w:i/>
              </w:rPr>
              <w:t xml:space="preserve"> толковать и применять нормы жилищного права в области профессиональной деятельности;</w:t>
            </w:r>
          </w:p>
        </w:tc>
      </w:tr>
      <w:tr w:rsidR="00466B92" w:rsidRPr="004F482C" w:rsidTr="0042022B">
        <w:tc>
          <w:tcPr>
            <w:tcW w:w="1101" w:type="dxa"/>
          </w:tcPr>
          <w:p w:rsidR="00466B92" w:rsidRPr="004F482C" w:rsidRDefault="00466B92" w:rsidP="0042022B">
            <w:pPr>
              <w:jc w:val="both"/>
            </w:pPr>
            <w:r w:rsidRPr="004F482C">
              <w:t>ПК1.6</w:t>
            </w:r>
          </w:p>
        </w:tc>
        <w:tc>
          <w:tcPr>
            <w:tcW w:w="850" w:type="dxa"/>
          </w:tcPr>
          <w:p w:rsidR="00466B92" w:rsidRPr="004F482C" w:rsidRDefault="00466B92" w:rsidP="0042022B">
            <w:pPr>
              <w:jc w:val="both"/>
            </w:pPr>
            <w:r w:rsidRPr="004F482C">
              <w:t>У15</w:t>
            </w:r>
          </w:p>
        </w:tc>
        <w:tc>
          <w:tcPr>
            <w:tcW w:w="7833" w:type="dxa"/>
          </w:tcPr>
          <w:p w:rsidR="00466B92" w:rsidRPr="004F482C" w:rsidRDefault="00466B92" w:rsidP="0042022B">
            <w:pPr>
              <w:jc w:val="both"/>
            </w:pPr>
            <w:r w:rsidRPr="004F482C">
              <w:t xml:space="preserve">оказывать консультационную помощь, гражданам по вопросам медико-социальной экспертизы; </w:t>
            </w:r>
            <w:r w:rsidRPr="004F482C">
              <w:rPr>
                <w:i/>
              </w:rPr>
              <w:t>оказывать социальную помощь отдельным категориям семей, женщинам и детям путем поддержки, консультирования, реабилитации, др. видов адресной помощи и социальных услуг;</w:t>
            </w:r>
          </w:p>
        </w:tc>
      </w:tr>
      <w:tr w:rsidR="00466B92" w:rsidRPr="004F482C" w:rsidTr="0042022B">
        <w:tc>
          <w:tcPr>
            <w:tcW w:w="1101" w:type="dxa"/>
          </w:tcPr>
          <w:p w:rsidR="00466B92" w:rsidRPr="004F482C" w:rsidRDefault="00466B92" w:rsidP="0042022B">
            <w:pPr>
              <w:jc w:val="both"/>
            </w:pPr>
            <w:r w:rsidRPr="004F482C">
              <w:t>ПК 1.6</w:t>
            </w:r>
          </w:p>
        </w:tc>
        <w:tc>
          <w:tcPr>
            <w:tcW w:w="850" w:type="dxa"/>
          </w:tcPr>
          <w:p w:rsidR="00466B92" w:rsidRPr="004F482C" w:rsidRDefault="00466B92" w:rsidP="0042022B">
            <w:pPr>
              <w:jc w:val="both"/>
            </w:pPr>
            <w:r w:rsidRPr="004F482C">
              <w:t>У16</w:t>
            </w:r>
          </w:p>
        </w:tc>
        <w:tc>
          <w:tcPr>
            <w:tcW w:w="7833" w:type="dxa"/>
          </w:tcPr>
          <w:p w:rsidR="00466B92" w:rsidRPr="004F482C" w:rsidRDefault="00466B92" w:rsidP="0042022B">
            <w:pPr>
              <w:jc w:val="both"/>
              <w:rPr>
                <w:i/>
              </w:rPr>
            </w:pPr>
            <w:r w:rsidRPr="004F482C">
              <w:rPr>
                <w:i/>
              </w:rPr>
              <w:t>планировать и осуществлять процесс социальной работы с целью преобразования ТЖС в семье;</w:t>
            </w:r>
          </w:p>
        </w:tc>
      </w:tr>
      <w:tr w:rsidR="00466B92" w:rsidRPr="004F482C" w:rsidTr="0042022B">
        <w:tc>
          <w:tcPr>
            <w:tcW w:w="9784" w:type="dxa"/>
            <w:gridSpan w:val="3"/>
          </w:tcPr>
          <w:p w:rsidR="00466B92" w:rsidRPr="004F482C" w:rsidRDefault="00466B92" w:rsidP="0042022B">
            <w:pPr>
              <w:jc w:val="both"/>
              <w:rPr>
                <w:i/>
              </w:rPr>
            </w:pPr>
            <w:r w:rsidRPr="004F482C">
              <w:t>знать:</w:t>
            </w:r>
          </w:p>
        </w:tc>
      </w:tr>
      <w:tr w:rsidR="00AF6C02" w:rsidRPr="004F482C" w:rsidTr="0042022B">
        <w:tc>
          <w:tcPr>
            <w:tcW w:w="1101" w:type="dxa"/>
          </w:tcPr>
          <w:p w:rsidR="00AF6C02" w:rsidRPr="004F482C" w:rsidRDefault="00AF6C02" w:rsidP="0042022B">
            <w:pPr>
              <w:jc w:val="both"/>
            </w:pPr>
            <w:r w:rsidRPr="004F482C">
              <w:t>ПК1.3</w:t>
            </w:r>
          </w:p>
        </w:tc>
        <w:tc>
          <w:tcPr>
            <w:tcW w:w="850" w:type="dxa"/>
          </w:tcPr>
          <w:p w:rsidR="00AF6C02" w:rsidRPr="004F482C" w:rsidRDefault="00AF6C02" w:rsidP="0042022B">
            <w:pPr>
              <w:jc w:val="both"/>
            </w:pPr>
            <w:r w:rsidRPr="004F482C">
              <w:t>З10</w:t>
            </w:r>
          </w:p>
        </w:tc>
        <w:tc>
          <w:tcPr>
            <w:tcW w:w="7833" w:type="dxa"/>
          </w:tcPr>
          <w:p w:rsidR="00AF6C02" w:rsidRPr="004F482C" w:rsidRDefault="00AF6C02" w:rsidP="0042022B">
            <w:pPr>
              <w:adjustRightInd w:val="0"/>
              <w:spacing w:line="220" w:lineRule="atLeast"/>
              <w:jc w:val="both"/>
            </w:pPr>
            <w:r w:rsidRPr="004F482C">
              <w:t xml:space="preserve">порядок предоставления социальных услуг и других социальных выплат; </w:t>
            </w:r>
            <w:r w:rsidRPr="004F482C">
              <w:rPr>
                <w:i/>
              </w:rPr>
              <w:t>срочной социальной и социально-консультативной помощи семьям в ТЖС;</w:t>
            </w:r>
          </w:p>
        </w:tc>
      </w:tr>
      <w:tr w:rsidR="00AF6C02" w:rsidRPr="004F482C" w:rsidTr="0042022B">
        <w:tc>
          <w:tcPr>
            <w:tcW w:w="1101" w:type="dxa"/>
          </w:tcPr>
          <w:p w:rsidR="00AF6C02" w:rsidRPr="004F482C" w:rsidRDefault="00AF6C02" w:rsidP="0042022B">
            <w:pPr>
              <w:jc w:val="both"/>
            </w:pPr>
            <w:r w:rsidRPr="004F482C">
              <w:t>ПК1.1</w:t>
            </w:r>
          </w:p>
        </w:tc>
        <w:tc>
          <w:tcPr>
            <w:tcW w:w="850" w:type="dxa"/>
          </w:tcPr>
          <w:p w:rsidR="00AF6C02" w:rsidRPr="004F482C" w:rsidRDefault="00AF6C02" w:rsidP="0042022B">
            <w:pPr>
              <w:jc w:val="both"/>
            </w:pPr>
            <w:r w:rsidRPr="004F482C">
              <w:t>З14</w:t>
            </w:r>
          </w:p>
        </w:tc>
        <w:tc>
          <w:tcPr>
            <w:tcW w:w="7833" w:type="dxa"/>
          </w:tcPr>
          <w:p w:rsidR="00AF6C02" w:rsidRPr="004F482C" w:rsidRDefault="00AF6C02" w:rsidP="0042022B">
            <w:pPr>
              <w:jc w:val="both"/>
              <w:rPr>
                <w:i/>
              </w:rPr>
            </w:pPr>
            <w:r w:rsidRPr="004F482C">
              <w:rPr>
                <w:i/>
              </w:rPr>
              <w:t>понятие  и принципы жилищного права;</w:t>
            </w:r>
          </w:p>
        </w:tc>
      </w:tr>
      <w:tr w:rsidR="00AF6C02" w:rsidRPr="004F482C" w:rsidTr="0042022B">
        <w:tc>
          <w:tcPr>
            <w:tcW w:w="1101" w:type="dxa"/>
          </w:tcPr>
          <w:p w:rsidR="00AF6C02" w:rsidRPr="004F482C" w:rsidRDefault="00AF6C02" w:rsidP="0042022B">
            <w:pPr>
              <w:jc w:val="both"/>
            </w:pPr>
            <w:r w:rsidRPr="004F482C">
              <w:t>ПК1.1</w:t>
            </w:r>
          </w:p>
        </w:tc>
        <w:tc>
          <w:tcPr>
            <w:tcW w:w="850" w:type="dxa"/>
          </w:tcPr>
          <w:p w:rsidR="00AF6C02" w:rsidRPr="004F482C" w:rsidRDefault="00AF6C02" w:rsidP="0042022B">
            <w:pPr>
              <w:jc w:val="both"/>
            </w:pPr>
            <w:r w:rsidRPr="004F482C">
              <w:t>З15</w:t>
            </w:r>
          </w:p>
        </w:tc>
        <w:tc>
          <w:tcPr>
            <w:tcW w:w="7833" w:type="dxa"/>
          </w:tcPr>
          <w:p w:rsidR="00AF6C02" w:rsidRPr="004F482C" w:rsidRDefault="00AF6C02" w:rsidP="0042022B">
            <w:pPr>
              <w:jc w:val="both"/>
              <w:rPr>
                <w:i/>
              </w:rPr>
            </w:pPr>
            <w:r w:rsidRPr="004F482C">
              <w:rPr>
                <w:i/>
              </w:rPr>
              <w:t>особенности жилищных правоотношений;</w:t>
            </w:r>
          </w:p>
        </w:tc>
      </w:tr>
      <w:tr w:rsidR="00AF6C02" w:rsidRPr="004F482C" w:rsidTr="0042022B">
        <w:tc>
          <w:tcPr>
            <w:tcW w:w="9784" w:type="dxa"/>
            <w:gridSpan w:val="3"/>
          </w:tcPr>
          <w:p w:rsidR="00AF6C02" w:rsidRPr="004F482C" w:rsidRDefault="00AF6C02" w:rsidP="00AF6C02">
            <w:pPr>
              <w:jc w:val="center"/>
              <w:rPr>
                <w:b/>
              </w:rPr>
            </w:pPr>
            <w:r w:rsidRPr="004F482C">
              <w:rPr>
                <w:b/>
              </w:rPr>
              <w:t>МДК.01.02 Психология социально-правовой деятельности</w:t>
            </w:r>
          </w:p>
        </w:tc>
      </w:tr>
      <w:tr w:rsidR="00AF6C02" w:rsidRPr="004F482C" w:rsidTr="00AF6C02">
        <w:trPr>
          <w:trHeight w:val="334"/>
        </w:trPr>
        <w:tc>
          <w:tcPr>
            <w:tcW w:w="9784" w:type="dxa"/>
            <w:gridSpan w:val="3"/>
          </w:tcPr>
          <w:p w:rsidR="00AF6C02" w:rsidRPr="004F482C" w:rsidRDefault="00AF6C02" w:rsidP="00891C1E">
            <w:pPr>
              <w:pStyle w:val="Default"/>
              <w:jc w:val="both"/>
              <w:rPr>
                <w:b/>
              </w:rPr>
            </w:pPr>
            <w:r w:rsidRPr="004F482C">
              <w:t xml:space="preserve">уметь: </w:t>
            </w:r>
          </w:p>
        </w:tc>
      </w:tr>
      <w:tr w:rsidR="00AF6C02" w:rsidRPr="004F482C" w:rsidTr="0042022B">
        <w:tc>
          <w:tcPr>
            <w:tcW w:w="1101" w:type="dxa"/>
            <w:vMerge w:val="restart"/>
          </w:tcPr>
          <w:p w:rsidR="00AF6C02" w:rsidRPr="004F482C" w:rsidRDefault="00AF6C02" w:rsidP="0042022B">
            <w:pPr>
              <w:jc w:val="both"/>
              <w:rPr>
                <w:highlight w:val="yellow"/>
              </w:rPr>
            </w:pPr>
            <w:r w:rsidRPr="004F482C">
              <w:t>ПК1.2 ПК 1.6</w:t>
            </w:r>
          </w:p>
        </w:tc>
        <w:tc>
          <w:tcPr>
            <w:tcW w:w="850" w:type="dxa"/>
          </w:tcPr>
          <w:p w:rsidR="00AF6C02" w:rsidRPr="004F482C" w:rsidRDefault="00AF6C02" w:rsidP="0042022B">
            <w:pPr>
              <w:jc w:val="both"/>
            </w:pPr>
            <w:r w:rsidRPr="004F482C">
              <w:t>У 5</w:t>
            </w:r>
          </w:p>
        </w:tc>
        <w:tc>
          <w:tcPr>
            <w:tcW w:w="7833" w:type="dxa"/>
          </w:tcPr>
          <w:p w:rsidR="00AF6C02" w:rsidRPr="004F482C" w:rsidRDefault="00AF6C02" w:rsidP="0042022B">
            <w:pPr>
              <w:rPr>
                <w:i/>
              </w:rPr>
            </w:pPr>
            <w:r w:rsidRPr="004F482C">
              <w:rPr>
                <w:i/>
              </w:rPr>
              <w:t xml:space="preserve"> организовать эффективное взаимодействие в рабочей группе; выбирать оптимальный способ  предупреждения и разрешения конфликта, стресса ;</w:t>
            </w:r>
          </w:p>
        </w:tc>
      </w:tr>
      <w:tr w:rsidR="00AF6C02" w:rsidRPr="004F482C" w:rsidTr="0042022B">
        <w:tc>
          <w:tcPr>
            <w:tcW w:w="1101" w:type="dxa"/>
            <w:vMerge/>
          </w:tcPr>
          <w:p w:rsidR="00AF6C02" w:rsidRPr="004F482C" w:rsidRDefault="00AF6C02" w:rsidP="0042022B">
            <w:pPr>
              <w:jc w:val="both"/>
              <w:rPr>
                <w:highlight w:val="yellow"/>
              </w:rPr>
            </w:pPr>
          </w:p>
        </w:tc>
        <w:tc>
          <w:tcPr>
            <w:tcW w:w="850" w:type="dxa"/>
          </w:tcPr>
          <w:p w:rsidR="00AF6C02" w:rsidRPr="004F482C" w:rsidRDefault="00AF6C02" w:rsidP="0042022B">
            <w:pPr>
              <w:jc w:val="both"/>
            </w:pPr>
            <w:r w:rsidRPr="004F482C">
              <w:t>У 6</w:t>
            </w:r>
          </w:p>
        </w:tc>
        <w:tc>
          <w:tcPr>
            <w:tcW w:w="7833" w:type="dxa"/>
          </w:tcPr>
          <w:p w:rsidR="00AF6C02" w:rsidRPr="004F482C" w:rsidRDefault="00AF6C02" w:rsidP="0042022B">
            <w:pPr>
              <w:rPr>
                <w:i/>
              </w:rPr>
            </w:pPr>
            <w:r w:rsidRPr="004F482C">
              <w:rPr>
                <w:i/>
              </w:rPr>
              <w:t>организовывать выступления, совещания</w:t>
            </w:r>
          </w:p>
        </w:tc>
      </w:tr>
      <w:tr w:rsidR="00AF6C02" w:rsidRPr="004F482C" w:rsidTr="0042022B">
        <w:tc>
          <w:tcPr>
            <w:tcW w:w="1101" w:type="dxa"/>
            <w:vMerge/>
          </w:tcPr>
          <w:p w:rsidR="00AF6C02" w:rsidRPr="004F482C" w:rsidRDefault="00AF6C02" w:rsidP="0042022B">
            <w:pPr>
              <w:jc w:val="both"/>
              <w:rPr>
                <w:highlight w:val="yellow"/>
              </w:rPr>
            </w:pPr>
          </w:p>
        </w:tc>
        <w:tc>
          <w:tcPr>
            <w:tcW w:w="850" w:type="dxa"/>
          </w:tcPr>
          <w:p w:rsidR="00AF6C02" w:rsidRPr="004F482C" w:rsidRDefault="00AF6C02" w:rsidP="0042022B">
            <w:pPr>
              <w:jc w:val="both"/>
            </w:pPr>
            <w:r w:rsidRPr="004F482C">
              <w:t>У 7</w:t>
            </w:r>
          </w:p>
        </w:tc>
        <w:tc>
          <w:tcPr>
            <w:tcW w:w="7833" w:type="dxa"/>
          </w:tcPr>
          <w:p w:rsidR="00AF6C02" w:rsidRPr="004F482C" w:rsidRDefault="00AF6C02" w:rsidP="0042022B">
            <w:pPr>
              <w:rPr>
                <w:i/>
              </w:rPr>
            </w:pPr>
            <w:r w:rsidRPr="004F482C">
              <w:rPr>
                <w:i/>
              </w:rPr>
              <w:t xml:space="preserve"> противостоять коррупционному поведению</w:t>
            </w:r>
          </w:p>
        </w:tc>
      </w:tr>
      <w:tr w:rsidR="00AF6C02" w:rsidRPr="004F482C" w:rsidTr="0042022B">
        <w:tc>
          <w:tcPr>
            <w:tcW w:w="9784" w:type="dxa"/>
            <w:gridSpan w:val="3"/>
          </w:tcPr>
          <w:p w:rsidR="00AF6C02" w:rsidRPr="004F482C" w:rsidRDefault="00AF6C02" w:rsidP="0042022B">
            <w:pPr>
              <w:jc w:val="both"/>
              <w:rPr>
                <w:b/>
              </w:rPr>
            </w:pPr>
            <w:r w:rsidRPr="004F482C">
              <w:t>знать:</w:t>
            </w:r>
          </w:p>
        </w:tc>
      </w:tr>
      <w:tr w:rsidR="00AF6C02" w:rsidRPr="004F482C" w:rsidTr="0042022B">
        <w:tc>
          <w:tcPr>
            <w:tcW w:w="1101" w:type="dxa"/>
            <w:vMerge w:val="restart"/>
          </w:tcPr>
          <w:p w:rsidR="00AF6C02" w:rsidRPr="004F482C" w:rsidRDefault="00AF6C02" w:rsidP="0042022B">
            <w:pPr>
              <w:jc w:val="both"/>
              <w:rPr>
                <w:highlight w:val="yellow"/>
              </w:rPr>
            </w:pPr>
            <w:r w:rsidRPr="004F482C">
              <w:t>ПК1.2 ПК 1.6</w:t>
            </w:r>
          </w:p>
        </w:tc>
        <w:tc>
          <w:tcPr>
            <w:tcW w:w="850" w:type="dxa"/>
          </w:tcPr>
          <w:p w:rsidR="00AF6C02" w:rsidRPr="004F482C" w:rsidRDefault="00AF6C02" w:rsidP="0042022B">
            <w:pPr>
              <w:jc w:val="both"/>
            </w:pPr>
            <w:r w:rsidRPr="004F482C">
              <w:t>З5</w:t>
            </w:r>
          </w:p>
        </w:tc>
        <w:tc>
          <w:tcPr>
            <w:tcW w:w="7833" w:type="dxa"/>
          </w:tcPr>
          <w:p w:rsidR="00AF6C02" w:rsidRPr="004F482C" w:rsidRDefault="00AF6C02" w:rsidP="0042022B">
            <w:pPr>
              <w:rPr>
                <w:i/>
              </w:rPr>
            </w:pPr>
            <w:r w:rsidRPr="004F482C">
              <w:t xml:space="preserve">основные правила профессиональной этики и приемы делового общения в коллективе, </w:t>
            </w:r>
            <w:r w:rsidRPr="004F482C">
              <w:rPr>
                <w:i/>
              </w:rPr>
              <w:t>психологические особенности форм делового общения</w:t>
            </w:r>
          </w:p>
        </w:tc>
      </w:tr>
      <w:tr w:rsidR="00AF6C02" w:rsidRPr="004F482C" w:rsidTr="0042022B">
        <w:tc>
          <w:tcPr>
            <w:tcW w:w="1101" w:type="dxa"/>
            <w:vMerge/>
          </w:tcPr>
          <w:p w:rsidR="00AF6C02" w:rsidRPr="004F482C" w:rsidRDefault="00AF6C02" w:rsidP="0042022B">
            <w:pPr>
              <w:jc w:val="both"/>
              <w:rPr>
                <w:highlight w:val="yellow"/>
              </w:rPr>
            </w:pPr>
          </w:p>
        </w:tc>
        <w:tc>
          <w:tcPr>
            <w:tcW w:w="850" w:type="dxa"/>
          </w:tcPr>
          <w:p w:rsidR="00AF6C02" w:rsidRPr="004F482C" w:rsidRDefault="00AF6C02" w:rsidP="0042022B">
            <w:pPr>
              <w:jc w:val="both"/>
            </w:pPr>
            <w:r w:rsidRPr="004F482C">
              <w:t>З6</w:t>
            </w:r>
          </w:p>
        </w:tc>
        <w:tc>
          <w:tcPr>
            <w:tcW w:w="7833" w:type="dxa"/>
          </w:tcPr>
          <w:p w:rsidR="00AF6C02" w:rsidRPr="004F482C" w:rsidRDefault="00AF6C02" w:rsidP="0042022B">
            <w:pPr>
              <w:rPr>
                <w:i/>
              </w:rPr>
            </w:pPr>
            <w:r w:rsidRPr="004F482C">
              <w:rPr>
                <w:i/>
              </w:rPr>
              <w:t xml:space="preserve">социально-психологические аспекты профессиональной деятельности в организации ; </w:t>
            </w:r>
            <w:r w:rsidRPr="004F482C">
              <w:rPr>
                <w:rFonts w:eastAsia="Calibri"/>
                <w:bCs/>
                <w:i/>
              </w:rPr>
              <w:t xml:space="preserve">особенности стресса в общении  </w:t>
            </w:r>
          </w:p>
        </w:tc>
      </w:tr>
      <w:tr w:rsidR="00AF6C02" w:rsidRPr="004F482C" w:rsidTr="0042022B">
        <w:tc>
          <w:tcPr>
            <w:tcW w:w="1101" w:type="dxa"/>
            <w:vMerge/>
          </w:tcPr>
          <w:p w:rsidR="00AF6C02" w:rsidRPr="004F482C" w:rsidRDefault="00AF6C02" w:rsidP="0042022B">
            <w:pPr>
              <w:jc w:val="both"/>
              <w:rPr>
                <w:highlight w:val="yellow"/>
              </w:rPr>
            </w:pPr>
          </w:p>
        </w:tc>
        <w:tc>
          <w:tcPr>
            <w:tcW w:w="850" w:type="dxa"/>
          </w:tcPr>
          <w:p w:rsidR="00AF6C02" w:rsidRPr="004F482C" w:rsidRDefault="00AF6C02" w:rsidP="0042022B">
            <w:pPr>
              <w:jc w:val="both"/>
            </w:pPr>
            <w:r w:rsidRPr="004F482C">
              <w:t xml:space="preserve">З7 </w:t>
            </w:r>
          </w:p>
        </w:tc>
        <w:tc>
          <w:tcPr>
            <w:tcW w:w="7833" w:type="dxa"/>
          </w:tcPr>
          <w:p w:rsidR="00AF6C02" w:rsidRPr="004F482C" w:rsidRDefault="00AF6C02" w:rsidP="0042022B">
            <w:pPr>
              <w:rPr>
                <w:i/>
              </w:rPr>
            </w:pPr>
            <w:r w:rsidRPr="004F482C">
              <w:rPr>
                <w:i/>
              </w:rPr>
              <w:t xml:space="preserve">понятие коррупции в организации </w:t>
            </w:r>
          </w:p>
        </w:tc>
      </w:tr>
    </w:tbl>
    <w:p w:rsidR="00305886" w:rsidRPr="004F482C" w:rsidRDefault="00305886" w:rsidP="002A119F">
      <w:pPr>
        <w:jc w:val="both"/>
        <w:rPr>
          <w:color w:val="000000"/>
        </w:rPr>
      </w:pPr>
    </w:p>
    <w:p w:rsidR="00611199" w:rsidRPr="004F482C" w:rsidRDefault="00611199" w:rsidP="000D1D10">
      <w:pPr>
        <w:pStyle w:val="Default"/>
        <w:tabs>
          <w:tab w:val="left" w:pos="2612"/>
        </w:tabs>
        <w:ind w:firstLine="567"/>
        <w:jc w:val="both"/>
      </w:pPr>
      <w:r w:rsidRPr="004F482C">
        <w:rPr>
          <w:b/>
        </w:rPr>
        <w:t>ПМ.02 Организационное обеспечение деятельности учреждений социальной защиты населения и органов Пенсионного фонда Российской Федерации</w:t>
      </w:r>
      <w:r w:rsidR="002D7F5B" w:rsidRPr="004F482C">
        <w:rPr>
          <w:b/>
        </w:rPr>
        <w:t xml:space="preserve"> </w:t>
      </w:r>
      <w:r w:rsidR="000D1D10">
        <w:t xml:space="preserve">- </w:t>
      </w:r>
      <w:r w:rsidR="002A119F" w:rsidRPr="004F482C">
        <w:t>94</w:t>
      </w:r>
      <w:r w:rsidRPr="004F482C">
        <w:t xml:space="preserve"> час</w:t>
      </w:r>
      <w:r w:rsidR="000D1D10">
        <w:t>а</w:t>
      </w:r>
      <w:r w:rsidRPr="004F482C">
        <w:t xml:space="preserve">, в том числе: </w:t>
      </w:r>
    </w:p>
    <w:p w:rsidR="00611199" w:rsidRPr="004F482C" w:rsidRDefault="00611199" w:rsidP="000D1D10">
      <w:pPr>
        <w:tabs>
          <w:tab w:val="left" w:pos="1333"/>
        </w:tabs>
        <w:ind w:firstLine="567"/>
        <w:jc w:val="both"/>
        <w:rPr>
          <w:bCs/>
          <w:iCs/>
          <w:color w:val="000000"/>
        </w:rPr>
      </w:pPr>
      <w:r w:rsidRPr="004F482C">
        <w:rPr>
          <w:bCs/>
          <w:color w:val="000000"/>
        </w:rPr>
        <w:t>МДК.02.01</w:t>
      </w:r>
      <w:r w:rsidRPr="004F482C">
        <w:rPr>
          <w:color w:val="000000"/>
        </w:rPr>
        <w:t xml:space="preserve"> Организация работы органов и учреждений социальной защиты населения, органов Пенсионного фонда Российской Федерации (ПФР)</w:t>
      </w:r>
      <w:r w:rsidR="002D7F5B" w:rsidRPr="004F482C">
        <w:rPr>
          <w:color w:val="000000"/>
        </w:rPr>
        <w:t xml:space="preserve"> </w:t>
      </w:r>
      <w:r w:rsidRPr="004F482C">
        <w:rPr>
          <w:bCs/>
          <w:iCs/>
          <w:color w:val="000000"/>
        </w:rPr>
        <w:t xml:space="preserve">– </w:t>
      </w:r>
      <w:r w:rsidR="002A119F" w:rsidRPr="004F482C">
        <w:rPr>
          <w:bCs/>
          <w:iCs/>
          <w:color w:val="000000"/>
        </w:rPr>
        <w:t>94</w:t>
      </w:r>
      <w:r w:rsidRPr="004F482C">
        <w:rPr>
          <w:bCs/>
          <w:iCs/>
          <w:color w:val="000000"/>
        </w:rPr>
        <w:t xml:space="preserve"> час</w:t>
      </w:r>
      <w:r w:rsidR="00891C1E" w:rsidRPr="004F482C">
        <w:rPr>
          <w:bCs/>
          <w:iCs/>
          <w:color w:val="000000"/>
        </w:rPr>
        <w:t>а</w:t>
      </w:r>
    </w:p>
    <w:p w:rsidR="00611199" w:rsidRDefault="00611199" w:rsidP="000D1D10">
      <w:pPr>
        <w:ind w:firstLine="567"/>
        <w:jc w:val="both"/>
        <w:rPr>
          <w:color w:val="000000"/>
        </w:rPr>
      </w:pPr>
      <w:r w:rsidRPr="004F482C">
        <w:rPr>
          <w:color w:val="000000"/>
        </w:rPr>
        <w:t>Включены  дополнительные требования умениям</w:t>
      </w:r>
      <w:r w:rsidR="00FB47A1" w:rsidRPr="004F482C">
        <w:rPr>
          <w:color w:val="000000"/>
        </w:rPr>
        <w:t>, расширены знания и умения.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8079"/>
      </w:tblGrid>
      <w:tr w:rsidR="007B23CD" w:rsidRPr="007B23CD" w:rsidTr="00D20F7F">
        <w:tc>
          <w:tcPr>
            <w:tcW w:w="9639" w:type="dxa"/>
            <w:gridSpan w:val="2"/>
            <w:tcBorders>
              <w:top w:val="single" w:sz="4" w:space="0" w:color="auto"/>
              <w:left w:val="single" w:sz="4" w:space="0" w:color="auto"/>
              <w:bottom w:val="single" w:sz="4" w:space="0" w:color="auto"/>
              <w:right w:val="single" w:sz="4" w:space="0" w:color="auto"/>
            </w:tcBorders>
            <w:hideMark/>
          </w:tcPr>
          <w:p w:rsidR="007B23CD" w:rsidRPr="007B23CD" w:rsidRDefault="007B23CD" w:rsidP="00D20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7B23CD">
              <w:t>В результате освоения профессионального модуля обучающийся должен уметь:</w:t>
            </w:r>
          </w:p>
        </w:tc>
      </w:tr>
      <w:tr w:rsidR="007B23CD" w:rsidRPr="007B23CD" w:rsidTr="00D20F7F">
        <w:tc>
          <w:tcPr>
            <w:tcW w:w="1560" w:type="dxa"/>
            <w:tcBorders>
              <w:top w:val="single" w:sz="4" w:space="0" w:color="auto"/>
              <w:left w:val="single" w:sz="4" w:space="0" w:color="auto"/>
              <w:bottom w:val="single" w:sz="4" w:space="0" w:color="auto"/>
              <w:right w:val="single" w:sz="4" w:space="0" w:color="auto"/>
            </w:tcBorders>
            <w:hideMark/>
          </w:tcPr>
          <w:p w:rsidR="007B23CD" w:rsidRPr="007B23CD" w:rsidRDefault="007B23CD" w:rsidP="00D20F7F">
            <w:pPr>
              <w:pStyle w:val="Default"/>
              <w:jc w:val="both"/>
              <w:rPr>
                <w:color w:val="auto"/>
              </w:rPr>
            </w:pPr>
            <w:r w:rsidRPr="007B23CD">
              <w:rPr>
                <w:color w:val="auto"/>
              </w:rPr>
              <w:t>ПК 2.1</w:t>
            </w:r>
          </w:p>
          <w:p w:rsidR="007B23CD" w:rsidRPr="007B23CD" w:rsidRDefault="007B23CD" w:rsidP="00D20F7F">
            <w:pPr>
              <w:pStyle w:val="Default"/>
              <w:jc w:val="both"/>
              <w:rPr>
                <w:color w:val="auto"/>
              </w:rPr>
            </w:pPr>
          </w:p>
        </w:tc>
        <w:tc>
          <w:tcPr>
            <w:tcW w:w="8079" w:type="dxa"/>
            <w:tcBorders>
              <w:top w:val="single" w:sz="4" w:space="0" w:color="auto"/>
              <w:left w:val="single" w:sz="4" w:space="0" w:color="auto"/>
              <w:bottom w:val="single" w:sz="4" w:space="0" w:color="auto"/>
              <w:right w:val="single" w:sz="4" w:space="0" w:color="auto"/>
            </w:tcBorders>
            <w:hideMark/>
          </w:tcPr>
          <w:p w:rsidR="007B23CD" w:rsidRPr="007B23CD" w:rsidRDefault="007B23CD" w:rsidP="001F349F">
            <w:pPr>
              <w:tabs>
                <w:tab w:val="left" w:pos="851"/>
              </w:tabs>
              <w:autoSpaceDE w:val="0"/>
              <w:autoSpaceDN w:val="0"/>
              <w:adjustRightInd w:val="0"/>
              <w:jc w:val="both"/>
              <w:rPr>
                <w:i/>
              </w:rPr>
            </w:pPr>
            <w:r w:rsidRPr="007B23CD">
              <w:t xml:space="preserve">У1 - </w:t>
            </w:r>
            <w:r w:rsidRPr="007B23CD">
              <w:rPr>
                <w:shd w:val="clear" w:color="auto" w:fill="FFFFFF"/>
              </w:rPr>
              <w:t xml:space="preserve">поддерживать в актуальном состоянии базы данных получателей пенсий, пособий, компенсаций, услуг и других социальных выплат с применением компьютерных технологий; </w:t>
            </w:r>
            <w:r w:rsidRPr="007B23CD">
              <w:rPr>
                <w:i/>
              </w:rPr>
              <w:t xml:space="preserve">организовывать на основе современных методов получение, обработку и хранение информации по </w:t>
            </w:r>
            <w:r w:rsidRPr="007B23CD">
              <w:rPr>
                <w:i/>
              </w:rPr>
              <w:lastRenderedPageBreak/>
              <w:t>проблемам социальной работы в районе, регионе, стране.</w:t>
            </w:r>
          </w:p>
        </w:tc>
      </w:tr>
      <w:tr w:rsidR="007B23CD" w:rsidRPr="007B23CD" w:rsidTr="00D20F7F">
        <w:tc>
          <w:tcPr>
            <w:tcW w:w="1560" w:type="dxa"/>
            <w:tcBorders>
              <w:top w:val="single" w:sz="4" w:space="0" w:color="auto"/>
              <w:left w:val="single" w:sz="4" w:space="0" w:color="auto"/>
              <w:bottom w:val="single" w:sz="4" w:space="0" w:color="auto"/>
              <w:right w:val="single" w:sz="4" w:space="0" w:color="auto"/>
            </w:tcBorders>
            <w:hideMark/>
          </w:tcPr>
          <w:p w:rsidR="007B23CD" w:rsidRPr="007B23CD" w:rsidRDefault="007B23CD" w:rsidP="00D20F7F">
            <w:pPr>
              <w:pStyle w:val="Default"/>
              <w:jc w:val="both"/>
              <w:rPr>
                <w:color w:val="auto"/>
              </w:rPr>
            </w:pPr>
            <w:r w:rsidRPr="007B23CD">
              <w:rPr>
                <w:color w:val="auto"/>
              </w:rPr>
              <w:lastRenderedPageBreak/>
              <w:t>ПК 2.2</w:t>
            </w:r>
          </w:p>
          <w:p w:rsidR="007B23CD" w:rsidRPr="007B23CD" w:rsidRDefault="007B23CD" w:rsidP="00D20F7F">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both"/>
            </w:pPr>
          </w:p>
        </w:tc>
        <w:tc>
          <w:tcPr>
            <w:tcW w:w="8079" w:type="dxa"/>
            <w:tcBorders>
              <w:top w:val="single" w:sz="4" w:space="0" w:color="auto"/>
              <w:left w:val="single" w:sz="4" w:space="0" w:color="auto"/>
              <w:bottom w:val="single" w:sz="4" w:space="0" w:color="auto"/>
              <w:right w:val="single" w:sz="4" w:space="0" w:color="auto"/>
            </w:tcBorders>
            <w:hideMark/>
          </w:tcPr>
          <w:p w:rsidR="007B23CD" w:rsidRPr="007B23CD" w:rsidRDefault="007B23CD" w:rsidP="00D20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rPr>
            </w:pPr>
            <w:r w:rsidRPr="007B23CD">
              <w:rPr>
                <w:bCs/>
              </w:rPr>
              <w:t xml:space="preserve">У2 - </w:t>
            </w:r>
            <w:r w:rsidRPr="007B23CD">
              <w:rPr>
                <w:shd w:val="clear" w:color="auto" w:fill="FFFFFF"/>
              </w:rPr>
              <w:t xml:space="preserve">выявлять и осуществлять учет лиц, нуждающихся в социальной защите; </w:t>
            </w:r>
            <w:r w:rsidRPr="007B23CD">
              <w:rPr>
                <w:i/>
              </w:rPr>
              <w:t>выбирать оптимальный инструментарий для реализации частных социальных технологий;</w:t>
            </w:r>
          </w:p>
          <w:p w:rsidR="007B23CD" w:rsidRPr="007B23CD" w:rsidRDefault="007B23CD" w:rsidP="00D20F7F">
            <w:pPr>
              <w:tabs>
                <w:tab w:val="left" w:pos="851"/>
              </w:tabs>
              <w:autoSpaceDE w:val="0"/>
              <w:autoSpaceDN w:val="0"/>
              <w:adjustRightInd w:val="0"/>
              <w:jc w:val="both"/>
            </w:pPr>
            <w:r w:rsidRPr="007B23CD">
              <w:rPr>
                <w:bCs/>
              </w:rPr>
              <w:t xml:space="preserve">У6 - </w:t>
            </w:r>
            <w:r w:rsidRPr="007B23CD">
              <w:t xml:space="preserve">выявлять по базе данных лиц, нуждающихся в мерах государственной социальной поддержки и помощи, с применением компьютерных технологий; </w:t>
            </w:r>
            <w:r w:rsidRPr="007B23CD">
              <w:rPr>
                <w:i/>
              </w:rPr>
              <w:t>использовать инновационные технологии социальной работы для решения профессиональных задач;</w:t>
            </w:r>
            <w:r w:rsidRPr="007B23CD">
              <w:t xml:space="preserve"> </w:t>
            </w:r>
          </w:p>
        </w:tc>
      </w:tr>
      <w:tr w:rsidR="007B23CD" w:rsidRPr="007B23CD" w:rsidTr="00D20F7F">
        <w:trPr>
          <w:trHeight w:val="416"/>
        </w:trPr>
        <w:tc>
          <w:tcPr>
            <w:tcW w:w="1560" w:type="dxa"/>
            <w:tcBorders>
              <w:top w:val="single" w:sz="4" w:space="0" w:color="auto"/>
              <w:left w:val="single" w:sz="4" w:space="0" w:color="auto"/>
              <w:bottom w:val="single" w:sz="4" w:space="0" w:color="auto"/>
              <w:right w:val="single" w:sz="4" w:space="0" w:color="auto"/>
            </w:tcBorders>
            <w:hideMark/>
          </w:tcPr>
          <w:p w:rsidR="007B23CD" w:rsidRPr="007B23CD" w:rsidRDefault="007B23CD" w:rsidP="00D20F7F">
            <w:pPr>
              <w:pStyle w:val="Default"/>
              <w:jc w:val="both"/>
              <w:rPr>
                <w:color w:val="auto"/>
              </w:rPr>
            </w:pPr>
            <w:r w:rsidRPr="007B23CD">
              <w:rPr>
                <w:color w:val="auto"/>
              </w:rPr>
              <w:t>ПК 2.3</w:t>
            </w:r>
          </w:p>
          <w:p w:rsidR="007B23CD" w:rsidRPr="007B23CD" w:rsidRDefault="007B23CD" w:rsidP="00D20F7F">
            <w:pPr>
              <w:pStyle w:val="Default"/>
              <w:jc w:val="both"/>
              <w:rPr>
                <w:color w:val="auto"/>
              </w:rPr>
            </w:pPr>
          </w:p>
        </w:tc>
        <w:tc>
          <w:tcPr>
            <w:tcW w:w="8079" w:type="dxa"/>
            <w:tcBorders>
              <w:top w:val="single" w:sz="4" w:space="0" w:color="auto"/>
              <w:left w:val="single" w:sz="4" w:space="0" w:color="auto"/>
              <w:bottom w:val="single" w:sz="4" w:space="0" w:color="auto"/>
              <w:right w:val="single" w:sz="4" w:space="0" w:color="auto"/>
            </w:tcBorders>
            <w:hideMark/>
          </w:tcPr>
          <w:p w:rsidR="007B23CD" w:rsidRPr="007B23CD" w:rsidRDefault="007B23CD" w:rsidP="00D20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rPr>
            </w:pPr>
            <w:r w:rsidRPr="007B23CD">
              <w:rPr>
                <w:bCs/>
              </w:rPr>
              <w:t xml:space="preserve">У3 - </w:t>
            </w:r>
            <w:r w:rsidRPr="007B23CD">
              <w:rPr>
                <w:shd w:val="clear" w:color="auto" w:fill="FFFFFF"/>
              </w:rPr>
              <w:t>участвовать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 взаимодействовать в процессе работы с органами исполнительной власти, организациями, учреждениями, общественными организациями</w:t>
            </w:r>
            <w:r w:rsidRPr="007B23CD">
              <w:rPr>
                <w:i/>
              </w:rPr>
              <w:t>; анализировать проблемы, возникающие в социальной работе, находить их технологическое решение;</w:t>
            </w:r>
          </w:p>
          <w:p w:rsidR="007B23CD" w:rsidRPr="007B23CD" w:rsidRDefault="007B23CD" w:rsidP="00D20F7F">
            <w:pPr>
              <w:tabs>
                <w:tab w:val="left" w:pos="851"/>
              </w:tabs>
              <w:autoSpaceDE w:val="0"/>
              <w:autoSpaceDN w:val="0"/>
              <w:adjustRightInd w:val="0"/>
              <w:jc w:val="both"/>
              <w:rPr>
                <w:bCs/>
              </w:rPr>
            </w:pPr>
            <w:r w:rsidRPr="007B23CD">
              <w:t xml:space="preserve">У9 - </w:t>
            </w:r>
            <w:r w:rsidRPr="007B23CD">
              <w:rPr>
                <w:shd w:val="clear" w:color="auto" w:fill="FFFFFF"/>
              </w:rPr>
              <w:t>направлять сложные или спорные дела по пенсионным вопросам, по вопросам оказания социальной помощи вышестоящим в порядке подчиненности лицам</w:t>
            </w:r>
            <w:r w:rsidRPr="007B23CD">
              <w:t xml:space="preserve">; </w:t>
            </w:r>
            <w:r w:rsidRPr="007B23CD">
              <w:rPr>
                <w:i/>
              </w:rPr>
              <w:t>проектировать технологию социальной работы для каждого конкретного случая;</w:t>
            </w:r>
          </w:p>
          <w:p w:rsidR="007B23CD" w:rsidRPr="007B23CD" w:rsidRDefault="007B23CD" w:rsidP="00D20F7F">
            <w:pPr>
              <w:tabs>
                <w:tab w:val="left" w:pos="851"/>
              </w:tabs>
              <w:autoSpaceDE w:val="0"/>
              <w:autoSpaceDN w:val="0"/>
              <w:adjustRightInd w:val="0"/>
              <w:jc w:val="both"/>
              <w:rPr>
                <w:bCs/>
              </w:rPr>
            </w:pPr>
            <w:r w:rsidRPr="007B23CD">
              <w:rPr>
                <w:bCs/>
              </w:rPr>
              <w:t xml:space="preserve">У10 - </w:t>
            </w:r>
            <w:r w:rsidRPr="007B23CD">
              <w:rPr>
                <w:shd w:val="clear" w:color="auto" w:fill="FFFFFF"/>
              </w:rPr>
              <w:t>разграничивать компетенцию органов социальной защиты населения, Пенсионного фонда Российской Федерации, определять их подчиненность, порядок функционирования</w:t>
            </w:r>
            <w:r w:rsidRPr="007B23CD">
              <w:t>;</w:t>
            </w:r>
            <w:r w:rsidRPr="007B23CD">
              <w:rPr>
                <w:i/>
              </w:rPr>
              <w:t xml:space="preserve"> анализировать основные подходы к процессу предоставления государственных и муниципальных услуг через сеть многофункциональных центров;</w:t>
            </w:r>
            <w:r w:rsidRPr="007B23CD">
              <w:t xml:space="preserve"> </w:t>
            </w:r>
          </w:p>
        </w:tc>
      </w:tr>
      <w:tr w:rsidR="007B23CD" w:rsidRPr="007B23CD" w:rsidTr="00D20F7F">
        <w:tc>
          <w:tcPr>
            <w:tcW w:w="9639" w:type="dxa"/>
            <w:gridSpan w:val="2"/>
            <w:tcBorders>
              <w:top w:val="single" w:sz="4" w:space="0" w:color="auto"/>
              <w:left w:val="single" w:sz="4" w:space="0" w:color="auto"/>
              <w:bottom w:val="single" w:sz="4" w:space="0" w:color="auto"/>
              <w:right w:val="single" w:sz="4" w:space="0" w:color="auto"/>
            </w:tcBorders>
            <w:hideMark/>
          </w:tcPr>
          <w:p w:rsidR="007B23CD" w:rsidRPr="007B23CD" w:rsidRDefault="007B23CD" w:rsidP="00D20F7F">
            <w:pPr>
              <w:pStyle w:val="Default"/>
              <w:ind w:left="34"/>
              <w:jc w:val="both"/>
              <w:rPr>
                <w:color w:val="auto"/>
              </w:rPr>
            </w:pPr>
            <w:r w:rsidRPr="007B23CD">
              <w:rPr>
                <w:color w:val="auto"/>
              </w:rPr>
              <w:t>В результате освоения профессионального модуля обучающийся должен</w:t>
            </w:r>
            <w:r w:rsidRPr="007B23CD">
              <w:t xml:space="preserve"> </w:t>
            </w:r>
            <w:r w:rsidRPr="007B23CD">
              <w:rPr>
                <w:color w:val="auto"/>
              </w:rPr>
              <w:t xml:space="preserve">  знать: </w:t>
            </w:r>
          </w:p>
        </w:tc>
      </w:tr>
      <w:tr w:rsidR="007B23CD" w:rsidRPr="007B23CD" w:rsidTr="00D20F7F">
        <w:tc>
          <w:tcPr>
            <w:tcW w:w="1560" w:type="dxa"/>
            <w:tcBorders>
              <w:top w:val="single" w:sz="4" w:space="0" w:color="auto"/>
              <w:left w:val="single" w:sz="4" w:space="0" w:color="auto"/>
              <w:bottom w:val="single" w:sz="4" w:space="0" w:color="auto"/>
              <w:right w:val="single" w:sz="4" w:space="0" w:color="auto"/>
            </w:tcBorders>
            <w:hideMark/>
          </w:tcPr>
          <w:p w:rsidR="007B23CD" w:rsidRPr="007B23CD" w:rsidRDefault="007B23CD" w:rsidP="00D20F7F">
            <w:pPr>
              <w:pStyle w:val="Default"/>
              <w:jc w:val="both"/>
              <w:rPr>
                <w:color w:val="auto"/>
              </w:rPr>
            </w:pPr>
            <w:r w:rsidRPr="007B23CD">
              <w:rPr>
                <w:color w:val="auto"/>
              </w:rPr>
              <w:t>ПК 2.3</w:t>
            </w:r>
          </w:p>
          <w:p w:rsidR="007B23CD" w:rsidRPr="007B23CD" w:rsidRDefault="007B23CD" w:rsidP="00D20F7F">
            <w:pPr>
              <w:pStyle w:val="Default"/>
              <w:jc w:val="both"/>
              <w:rPr>
                <w:color w:val="auto"/>
              </w:rPr>
            </w:pPr>
          </w:p>
        </w:tc>
        <w:tc>
          <w:tcPr>
            <w:tcW w:w="8079" w:type="dxa"/>
            <w:tcBorders>
              <w:top w:val="single" w:sz="4" w:space="0" w:color="auto"/>
              <w:left w:val="single" w:sz="4" w:space="0" w:color="auto"/>
              <w:bottom w:val="single" w:sz="4" w:space="0" w:color="auto"/>
              <w:right w:val="single" w:sz="4" w:space="0" w:color="auto"/>
            </w:tcBorders>
            <w:hideMark/>
          </w:tcPr>
          <w:p w:rsidR="007B23CD" w:rsidRPr="007B23CD" w:rsidRDefault="007B23CD" w:rsidP="00D20F7F">
            <w:pPr>
              <w:autoSpaceDE w:val="0"/>
              <w:autoSpaceDN w:val="0"/>
              <w:adjustRightInd w:val="0"/>
              <w:jc w:val="both"/>
              <w:rPr>
                <w:i/>
              </w:rPr>
            </w:pPr>
            <w:r w:rsidRPr="007B23CD">
              <w:rPr>
                <w:bCs/>
              </w:rPr>
              <w:t xml:space="preserve">З1 - </w:t>
            </w:r>
            <w:r w:rsidRPr="007B23CD">
              <w:rPr>
                <w:shd w:val="clear" w:color="auto" w:fill="FFFFFF"/>
              </w:rPr>
              <w:t xml:space="preserve">нормативные правовые акты федерального, регионального, муниципального уровней, локальные нормативные акты организаций, регулирующие организацию работы органов Пенсионного фонда Российской Федерации и социальной защиты населения; </w:t>
            </w:r>
            <w:r w:rsidRPr="007B23CD">
              <w:rPr>
                <w:i/>
              </w:rPr>
              <w:t>вопросы установления пенсий, пособий и других социальных выплат, предоставления услуг;</w:t>
            </w:r>
            <w:r w:rsidRPr="007B23CD">
              <w:t xml:space="preserve"> </w:t>
            </w:r>
            <w:r w:rsidRPr="007B23CD">
              <w:rPr>
                <w:i/>
              </w:rPr>
              <w:t>государственные стандарты социального обслуживания;</w:t>
            </w:r>
          </w:p>
          <w:p w:rsidR="007B23CD" w:rsidRPr="007B23CD" w:rsidRDefault="007B23CD" w:rsidP="00D20F7F">
            <w:pPr>
              <w:tabs>
                <w:tab w:val="left" w:pos="851"/>
              </w:tabs>
              <w:autoSpaceDE w:val="0"/>
              <w:autoSpaceDN w:val="0"/>
              <w:adjustRightInd w:val="0"/>
              <w:jc w:val="both"/>
              <w:rPr>
                <w:bCs/>
              </w:rPr>
            </w:pPr>
            <w:r w:rsidRPr="007B23CD">
              <w:rPr>
                <w:bCs/>
              </w:rPr>
              <w:t xml:space="preserve">З2 - </w:t>
            </w:r>
            <w:r w:rsidRPr="007B23CD">
              <w:rPr>
                <w:shd w:val="clear" w:color="auto" w:fill="FFFFFF"/>
              </w:rPr>
              <w:t xml:space="preserve">систему государственных органов и учреждений социальной защиты населения, органов Пенсионного фонда Российской Федерации; </w:t>
            </w:r>
            <w:r w:rsidRPr="007B23CD">
              <w:rPr>
                <w:i/>
              </w:rPr>
              <w:t>условия и способы получения государственных и муниципальных услуг;</w:t>
            </w:r>
            <w:r w:rsidRPr="007B23CD">
              <w:t xml:space="preserve"> </w:t>
            </w:r>
            <w:r w:rsidRPr="007B23CD">
              <w:rPr>
                <w:i/>
              </w:rPr>
              <w:t>понятие и виды социального обслуживания и помощи, нуждающимся гражданам;</w:t>
            </w:r>
            <w:r w:rsidRPr="007B23CD">
              <w:t xml:space="preserve"> </w:t>
            </w:r>
          </w:p>
          <w:p w:rsidR="007B23CD" w:rsidRPr="007B23CD" w:rsidRDefault="007B23CD" w:rsidP="00D20F7F">
            <w:pPr>
              <w:tabs>
                <w:tab w:val="left" w:pos="851"/>
              </w:tabs>
              <w:autoSpaceDE w:val="0"/>
              <w:autoSpaceDN w:val="0"/>
              <w:adjustRightInd w:val="0"/>
              <w:jc w:val="both"/>
              <w:rPr>
                <w:bCs/>
              </w:rPr>
            </w:pPr>
            <w:r w:rsidRPr="007B23CD">
              <w:rPr>
                <w:bCs/>
              </w:rPr>
              <w:t>З3 -</w:t>
            </w:r>
            <w:r w:rsidRPr="007B23CD">
              <w:t xml:space="preserve"> </w:t>
            </w:r>
            <w:r w:rsidRPr="007B23CD">
              <w:rPr>
                <w:shd w:val="clear" w:color="auto" w:fill="FFFFFF"/>
              </w:rPr>
              <w:t xml:space="preserve">организационно-управленческие функции работников органов и учреждений социальной защиты населения, органов Пенсионного фонда Российской Федерации; передовые формы организации труда, информационно-коммуникационные технологии, применяемые в органах Пенсионного фонда Российской Федерации, органах и учреждениях социальной защиты населения; </w:t>
            </w:r>
            <w:r w:rsidRPr="007B23CD">
              <w:rPr>
                <w:i/>
              </w:rPr>
              <w:t>принципы, функции и методы социального управления;</w:t>
            </w:r>
          </w:p>
        </w:tc>
      </w:tr>
    </w:tbl>
    <w:p w:rsidR="007B23CD" w:rsidRPr="004F482C" w:rsidRDefault="007B23CD" w:rsidP="00277CBB">
      <w:pPr>
        <w:jc w:val="both"/>
        <w:rPr>
          <w:color w:val="000000"/>
        </w:rPr>
      </w:pPr>
    </w:p>
    <w:p w:rsidR="004F482C" w:rsidRDefault="004F482C" w:rsidP="00611199">
      <w:pPr>
        <w:jc w:val="both"/>
        <w:rPr>
          <w:color w:val="000000"/>
        </w:rPr>
      </w:pPr>
    </w:p>
    <w:p w:rsidR="001F349F" w:rsidRDefault="001F349F" w:rsidP="00611199">
      <w:pPr>
        <w:jc w:val="both"/>
        <w:rPr>
          <w:color w:val="000000"/>
        </w:rPr>
      </w:pPr>
    </w:p>
    <w:p w:rsidR="001F349F" w:rsidRDefault="001F349F" w:rsidP="00611199">
      <w:pPr>
        <w:jc w:val="both"/>
        <w:rPr>
          <w:color w:val="000000"/>
        </w:rPr>
      </w:pPr>
    </w:p>
    <w:p w:rsidR="001F349F" w:rsidRDefault="001F349F" w:rsidP="00611199">
      <w:pPr>
        <w:jc w:val="both"/>
        <w:rPr>
          <w:color w:val="000000"/>
        </w:rPr>
      </w:pPr>
    </w:p>
    <w:p w:rsidR="001F349F" w:rsidRDefault="001F349F" w:rsidP="00611199">
      <w:pPr>
        <w:jc w:val="both"/>
        <w:rPr>
          <w:color w:val="000000"/>
        </w:rPr>
      </w:pPr>
    </w:p>
    <w:p w:rsidR="001F349F" w:rsidRDefault="001F349F" w:rsidP="00611199">
      <w:pPr>
        <w:jc w:val="both"/>
        <w:rPr>
          <w:color w:val="000000"/>
        </w:rPr>
      </w:pPr>
    </w:p>
    <w:p w:rsidR="001F349F" w:rsidRDefault="001F349F" w:rsidP="00611199">
      <w:pPr>
        <w:jc w:val="both"/>
        <w:rPr>
          <w:color w:val="000000"/>
        </w:rPr>
      </w:pPr>
    </w:p>
    <w:p w:rsidR="001F349F" w:rsidRPr="004F482C" w:rsidRDefault="001F349F" w:rsidP="00611199">
      <w:pPr>
        <w:jc w:val="both"/>
        <w:rPr>
          <w:color w:val="000000"/>
        </w:rPr>
      </w:pPr>
    </w:p>
    <w:p w:rsidR="000C56F4" w:rsidRPr="002C1884" w:rsidRDefault="000C56F4" w:rsidP="00AF58B3">
      <w:pPr>
        <w:widowControl w:val="0"/>
        <w:suppressAutoHyphens/>
        <w:ind w:firstLine="720"/>
        <w:jc w:val="center"/>
        <w:rPr>
          <w:b/>
          <w:smallCaps/>
        </w:rPr>
      </w:pPr>
    </w:p>
    <w:p w:rsidR="00373AAB" w:rsidRPr="004F482C" w:rsidRDefault="00373AAB" w:rsidP="00AF58B3">
      <w:pPr>
        <w:widowControl w:val="0"/>
        <w:suppressAutoHyphens/>
        <w:ind w:firstLine="720"/>
        <w:jc w:val="center"/>
        <w:rPr>
          <w:b/>
          <w:smallCaps/>
        </w:rPr>
      </w:pPr>
      <w:r w:rsidRPr="004F482C">
        <w:rPr>
          <w:b/>
          <w:smallCaps/>
        </w:rPr>
        <w:lastRenderedPageBreak/>
        <w:t>3.2. Календарный учебный график</w:t>
      </w:r>
    </w:p>
    <w:p w:rsidR="008960DA" w:rsidRPr="004F482C" w:rsidRDefault="008960DA" w:rsidP="00AF58B3">
      <w:pPr>
        <w:ind w:firstLine="708"/>
        <w:jc w:val="both"/>
      </w:pPr>
      <w:r w:rsidRPr="004F482C">
        <w:t>На основании Методических рекомендаций по разработке календарного учебного графика программы подготовки специалистов среднего звена по специальност</w:t>
      </w:r>
      <w:r w:rsidR="00E668D2" w:rsidRPr="004F482C">
        <w:t xml:space="preserve">и 40.02.01 Право и организация социального обеспечения </w:t>
      </w:r>
      <w:r w:rsidRPr="004F482C">
        <w:t>составля</w:t>
      </w:r>
      <w:r w:rsidR="00DA4976" w:rsidRPr="004F482C">
        <w:t>ется календарный учебный график</w:t>
      </w:r>
      <w:r w:rsidR="00F9165B" w:rsidRPr="004F482C">
        <w:t>.</w:t>
      </w:r>
    </w:p>
    <w:p w:rsidR="005C624B" w:rsidRPr="004F482C" w:rsidRDefault="005C624B" w:rsidP="00AF58B3">
      <w:pPr>
        <w:ind w:firstLine="708"/>
        <w:jc w:val="both"/>
      </w:pPr>
      <w:r w:rsidRPr="004F482C">
        <w:t xml:space="preserve">Календарный учебный график </w:t>
      </w:r>
      <w:r w:rsidR="00680EFA" w:rsidRPr="004F482C">
        <w:t xml:space="preserve">(приложение № 2) </w:t>
      </w:r>
      <w:r w:rsidRPr="004F482C">
        <w:t xml:space="preserve">включает в себя: календарный график учебного процесса и график аттестаций. Календарный учебный график составляется на каждый календарный год, </w:t>
      </w:r>
      <w:r w:rsidR="00DA4976" w:rsidRPr="004F482C">
        <w:t>на весь период обучения, содержи</w:t>
      </w:r>
      <w:r w:rsidRPr="004F482C">
        <w:t xml:space="preserve">т информацию по каждой дисциплине - объем недельной нагрузки обязательная аудиторная и самостоятельной из расчета - 36 часов в неделю и 54 часа общей нагрузки. </w:t>
      </w:r>
    </w:p>
    <w:p w:rsidR="00373AAB" w:rsidRPr="00467C39" w:rsidRDefault="00373AAB" w:rsidP="00AF58B3">
      <w:pPr>
        <w:ind w:firstLine="708"/>
        <w:jc w:val="both"/>
      </w:pPr>
      <w:r w:rsidRPr="004F482C">
        <w:t>Соответствующие неделям ячейки таблицы календарного графика учебного процесса заполняются числами, отражающими объем часов, отведенных на освоение циклов, разделов, дисциплин, профессиональных модулей, междисциплинарных курсов. Для дисциплин и междисциплинарных курсов профессиональных модулей указыва</w:t>
      </w:r>
      <w:r w:rsidR="00DA4976" w:rsidRPr="004F482C">
        <w:t>ются</w:t>
      </w:r>
      <w:r w:rsidRPr="004F482C">
        <w:t xml:space="preserve"> часы обязательной учебной нагрузки и часы самостоятельной работы студентов, отведенные на их изучение, а для всех видов практик указываются только часы обязательной учебной нагрузки. Данные по вертикали и горизонтали суммируются в соответствующих ячейках «Всего». При этом сумма часов обязательной учебной нагрузки (за неделю) составля</w:t>
      </w:r>
      <w:r w:rsidR="005C624B" w:rsidRPr="004F482C">
        <w:t>ет</w:t>
      </w:r>
      <w:r w:rsidRPr="004F482C">
        <w:t xml:space="preserve"> 36 часов, за исключением </w:t>
      </w:r>
      <w:r w:rsidR="005C624B" w:rsidRPr="004F482C">
        <w:t>кал</w:t>
      </w:r>
      <w:r w:rsidRPr="004F482C">
        <w:t>ендарных недель, на которые запланированы экзамены</w:t>
      </w:r>
      <w:r w:rsidR="00B935AE" w:rsidRPr="004F482C">
        <w:t xml:space="preserve">, или выходные в соответствии с </w:t>
      </w:r>
      <w:hyperlink r:id="rId14" w:history="1">
        <w:r w:rsidR="00B935AE" w:rsidRPr="00467C39">
          <w:rPr>
            <w:rStyle w:val="af8"/>
            <w:bCs/>
            <w:color w:val="auto"/>
            <w:u w:val="none"/>
            <w:shd w:val="clear" w:color="auto" w:fill="FFFFFF"/>
          </w:rPr>
          <w:t>производственным   календарем для шестидневной рабочей недели</w:t>
        </w:r>
        <w:r w:rsidR="006D3572" w:rsidRPr="00467C39">
          <w:rPr>
            <w:rStyle w:val="af8"/>
            <w:bCs/>
            <w:color w:val="auto"/>
            <w:u w:val="none"/>
            <w:shd w:val="clear" w:color="auto" w:fill="FFFFFF"/>
          </w:rPr>
          <w:t xml:space="preserve">. </w:t>
        </w:r>
      </w:hyperlink>
      <w:r w:rsidR="00467C39" w:rsidRPr="00467C39">
        <w:t>С</w:t>
      </w:r>
      <w:r w:rsidRPr="00467C39">
        <w:t>амостоятельн</w:t>
      </w:r>
      <w:r w:rsidR="00467C39" w:rsidRPr="00467C39">
        <w:t>ая</w:t>
      </w:r>
      <w:r w:rsidRPr="00467C39">
        <w:t xml:space="preserve"> работ</w:t>
      </w:r>
      <w:r w:rsidR="00467C39" w:rsidRPr="00467C39">
        <w:t>а</w:t>
      </w:r>
      <w:r w:rsidRPr="00467C39">
        <w:t xml:space="preserve"> студентов (за неделю) составля</w:t>
      </w:r>
      <w:r w:rsidR="005C624B" w:rsidRPr="00467C39">
        <w:t>ет не</w:t>
      </w:r>
      <w:r w:rsidRPr="00467C39">
        <w:t xml:space="preserve"> более 18 часов.</w:t>
      </w:r>
    </w:p>
    <w:p w:rsidR="009C54A0" w:rsidRPr="004F482C" w:rsidRDefault="009C54A0" w:rsidP="00AF58B3">
      <w:pPr>
        <w:widowControl w:val="0"/>
        <w:suppressAutoHyphens/>
        <w:jc w:val="center"/>
        <w:rPr>
          <w:b/>
          <w:smallCaps/>
        </w:rPr>
      </w:pPr>
    </w:p>
    <w:p w:rsidR="00847E6F" w:rsidRPr="004F482C" w:rsidRDefault="008960DA" w:rsidP="00AF58B3">
      <w:pPr>
        <w:widowControl w:val="0"/>
        <w:suppressAutoHyphens/>
        <w:jc w:val="center"/>
        <w:rPr>
          <w:b/>
          <w:smallCaps/>
        </w:rPr>
      </w:pPr>
      <w:r w:rsidRPr="004F482C">
        <w:rPr>
          <w:b/>
          <w:smallCaps/>
        </w:rPr>
        <w:t>3.3. рабо</w:t>
      </w:r>
      <w:r w:rsidR="000D1D10">
        <w:rPr>
          <w:b/>
          <w:smallCaps/>
        </w:rPr>
        <w:t xml:space="preserve">чие программы </w:t>
      </w:r>
      <w:r w:rsidR="009C54A0" w:rsidRPr="004F482C">
        <w:rPr>
          <w:b/>
          <w:smallCaps/>
        </w:rPr>
        <w:t>дисциплин</w:t>
      </w:r>
      <w:r w:rsidR="00311042" w:rsidRPr="004F482C">
        <w:rPr>
          <w:b/>
          <w:smallCaps/>
        </w:rPr>
        <w:t>, курсов, модулей</w:t>
      </w:r>
      <w:r w:rsidR="009C54A0" w:rsidRPr="004F482C">
        <w:rPr>
          <w:b/>
          <w:smallCaps/>
        </w:rPr>
        <w:t>.</w:t>
      </w:r>
    </w:p>
    <w:p w:rsidR="008960DA" w:rsidRPr="004F482C" w:rsidRDefault="008960DA" w:rsidP="00AF58B3">
      <w:pPr>
        <w:pStyle w:val="24"/>
        <w:shd w:val="clear" w:color="auto" w:fill="auto"/>
        <w:spacing w:after="0" w:line="240" w:lineRule="auto"/>
        <w:ind w:firstLine="708"/>
        <w:jc w:val="both"/>
        <w:rPr>
          <w:b w:val="0"/>
          <w:sz w:val="24"/>
          <w:szCs w:val="24"/>
        </w:rPr>
      </w:pPr>
      <w:r w:rsidRPr="004F482C">
        <w:rPr>
          <w:b w:val="0"/>
          <w:sz w:val="24"/>
          <w:szCs w:val="24"/>
        </w:rPr>
        <w:t>Рабочие программы дисциплин, курсов, модулей разработаны на основе Рекомендаций по разработке рабочих программ учебных дисциплин по специальностям среднего профессионального образования</w:t>
      </w:r>
      <w:r w:rsidR="00DA4976" w:rsidRPr="004F482C">
        <w:rPr>
          <w:b w:val="0"/>
          <w:sz w:val="24"/>
          <w:szCs w:val="24"/>
        </w:rPr>
        <w:t xml:space="preserve"> (приложение № </w:t>
      </w:r>
      <w:r w:rsidR="00680EFA" w:rsidRPr="004F482C">
        <w:rPr>
          <w:b w:val="0"/>
          <w:sz w:val="24"/>
          <w:szCs w:val="24"/>
        </w:rPr>
        <w:t>3</w:t>
      </w:r>
      <w:r w:rsidR="00DA4976" w:rsidRPr="004F482C">
        <w:rPr>
          <w:b w:val="0"/>
          <w:sz w:val="24"/>
          <w:szCs w:val="24"/>
        </w:rPr>
        <w:t>)</w:t>
      </w:r>
    </w:p>
    <w:p w:rsidR="00DA4976" w:rsidRPr="004F482C" w:rsidRDefault="00DA4976" w:rsidP="00AF58B3">
      <w:pPr>
        <w:pStyle w:val="24"/>
        <w:shd w:val="clear" w:color="auto" w:fill="auto"/>
        <w:spacing w:after="0" w:line="240" w:lineRule="auto"/>
        <w:ind w:firstLine="708"/>
        <w:jc w:val="both"/>
        <w:rPr>
          <w:b w:val="0"/>
          <w:sz w:val="24"/>
          <w:szCs w:val="24"/>
        </w:rPr>
      </w:pPr>
    </w:p>
    <w:p w:rsidR="00680EFA" w:rsidRPr="004F482C" w:rsidRDefault="00680EFA" w:rsidP="00680EFA">
      <w:pPr>
        <w:widowControl w:val="0"/>
        <w:suppressAutoHyphens/>
      </w:pPr>
      <w:r w:rsidRPr="004F482C">
        <w:t>Рабочие программы:</w:t>
      </w:r>
    </w:p>
    <w:p w:rsidR="007E03B1" w:rsidRPr="004F482C" w:rsidRDefault="007E03B1" w:rsidP="007E03B1">
      <w:pPr>
        <w:tabs>
          <w:tab w:val="left" w:pos="1134"/>
        </w:tabs>
        <w:ind w:left="93"/>
        <w:rPr>
          <w:color w:val="000000"/>
        </w:rPr>
      </w:pPr>
      <w:r w:rsidRPr="004F482C">
        <w:rPr>
          <w:color w:val="000000"/>
        </w:rPr>
        <w:t>ОГСЭ.01</w:t>
      </w:r>
      <w:r w:rsidRPr="004F482C">
        <w:rPr>
          <w:color w:val="000000"/>
        </w:rPr>
        <w:tab/>
        <w:t>Основы философии</w:t>
      </w:r>
    </w:p>
    <w:p w:rsidR="007E03B1" w:rsidRPr="004F482C" w:rsidRDefault="007E03B1" w:rsidP="007E03B1">
      <w:pPr>
        <w:tabs>
          <w:tab w:val="left" w:pos="1134"/>
        </w:tabs>
        <w:ind w:left="93"/>
        <w:rPr>
          <w:color w:val="000000"/>
        </w:rPr>
      </w:pPr>
      <w:r w:rsidRPr="004F482C">
        <w:rPr>
          <w:color w:val="000000"/>
        </w:rPr>
        <w:t>ОГСЭ.02</w:t>
      </w:r>
      <w:r w:rsidRPr="004F482C">
        <w:rPr>
          <w:color w:val="000000"/>
        </w:rPr>
        <w:tab/>
        <w:t>История</w:t>
      </w:r>
    </w:p>
    <w:p w:rsidR="007E03B1" w:rsidRPr="004F482C" w:rsidRDefault="007E03B1" w:rsidP="007E03B1">
      <w:pPr>
        <w:tabs>
          <w:tab w:val="left" w:pos="1134"/>
        </w:tabs>
        <w:ind w:left="93"/>
      </w:pPr>
      <w:r w:rsidRPr="004F482C">
        <w:t>ОГСЭ.03</w:t>
      </w:r>
      <w:r w:rsidRPr="004F482C">
        <w:tab/>
        <w:t>Иностранный язык</w:t>
      </w:r>
    </w:p>
    <w:p w:rsidR="007E03B1" w:rsidRPr="004F482C" w:rsidRDefault="007E03B1" w:rsidP="007E03B1">
      <w:pPr>
        <w:tabs>
          <w:tab w:val="left" w:pos="1134"/>
        </w:tabs>
        <w:ind w:left="93"/>
      </w:pPr>
      <w:r w:rsidRPr="004F482C">
        <w:t>ОГСЭ.04</w:t>
      </w:r>
      <w:r w:rsidRPr="004F482C">
        <w:tab/>
        <w:t>Физическая культура</w:t>
      </w:r>
    </w:p>
    <w:p w:rsidR="007E03B1" w:rsidRPr="004F482C" w:rsidRDefault="007E03B1" w:rsidP="007E03B1">
      <w:pPr>
        <w:tabs>
          <w:tab w:val="left" w:pos="1134"/>
        </w:tabs>
        <w:ind w:left="93"/>
        <w:rPr>
          <w:color w:val="000000"/>
        </w:rPr>
      </w:pPr>
      <w:r w:rsidRPr="004F482C">
        <w:rPr>
          <w:color w:val="000000"/>
        </w:rPr>
        <w:t>ЕН.01</w:t>
      </w:r>
      <w:r w:rsidRPr="004F482C">
        <w:rPr>
          <w:color w:val="000000"/>
        </w:rPr>
        <w:tab/>
        <w:t>Математика</w:t>
      </w:r>
    </w:p>
    <w:p w:rsidR="007E03B1" w:rsidRPr="004F482C" w:rsidRDefault="007E03B1" w:rsidP="007E03B1">
      <w:pPr>
        <w:tabs>
          <w:tab w:val="left" w:pos="1134"/>
        </w:tabs>
        <w:ind w:left="93"/>
        <w:rPr>
          <w:color w:val="000000"/>
        </w:rPr>
      </w:pPr>
      <w:r w:rsidRPr="004F482C">
        <w:rPr>
          <w:color w:val="000000"/>
        </w:rPr>
        <w:t>ЕН.02</w:t>
      </w:r>
      <w:r w:rsidRPr="004F482C">
        <w:rPr>
          <w:color w:val="000000"/>
        </w:rPr>
        <w:tab/>
        <w:t>Информатика</w:t>
      </w:r>
    </w:p>
    <w:p w:rsidR="007E03B1" w:rsidRPr="004F482C" w:rsidRDefault="007E03B1" w:rsidP="007E03B1">
      <w:pPr>
        <w:tabs>
          <w:tab w:val="left" w:pos="1134"/>
        </w:tabs>
        <w:ind w:left="93"/>
        <w:rPr>
          <w:color w:val="000000"/>
        </w:rPr>
      </w:pPr>
      <w:r w:rsidRPr="004F482C">
        <w:rPr>
          <w:color w:val="000000"/>
        </w:rPr>
        <w:t>ОП.01</w:t>
      </w:r>
      <w:r w:rsidRPr="004F482C">
        <w:rPr>
          <w:color w:val="000000"/>
        </w:rPr>
        <w:tab/>
        <w:t>Теория государства и права</w:t>
      </w:r>
    </w:p>
    <w:p w:rsidR="007E03B1" w:rsidRPr="004F482C" w:rsidRDefault="007E03B1" w:rsidP="007E03B1">
      <w:pPr>
        <w:tabs>
          <w:tab w:val="left" w:pos="1134"/>
        </w:tabs>
        <w:ind w:left="93"/>
        <w:rPr>
          <w:color w:val="000000"/>
        </w:rPr>
      </w:pPr>
      <w:r w:rsidRPr="004F482C">
        <w:rPr>
          <w:color w:val="000000"/>
        </w:rPr>
        <w:t>ОП.02</w:t>
      </w:r>
      <w:r w:rsidRPr="004F482C">
        <w:rPr>
          <w:color w:val="000000"/>
        </w:rPr>
        <w:tab/>
        <w:t>Конституционное право</w:t>
      </w:r>
    </w:p>
    <w:p w:rsidR="007E03B1" w:rsidRPr="004F482C" w:rsidRDefault="007E03B1" w:rsidP="007E03B1">
      <w:pPr>
        <w:tabs>
          <w:tab w:val="left" w:pos="1134"/>
        </w:tabs>
        <w:ind w:left="93"/>
        <w:rPr>
          <w:color w:val="000000"/>
        </w:rPr>
      </w:pPr>
      <w:r w:rsidRPr="004F482C">
        <w:rPr>
          <w:color w:val="000000"/>
        </w:rPr>
        <w:t>ОП.03</w:t>
      </w:r>
      <w:r w:rsidRPr="004F482C">
        <w:rPr>
          <w:color w:val="000000"/>
        </w:rPr>
        <w:tab/>
        <w:t>Административное право</w:t>
      </w:r>
    </w:p>
    <w:p w:rsidR="007E03B1" w:rsidRPr="004F482C" w:rsidRDefault="007E03B1" w:rsidP="007E03B1">
      <w:pPr>
        <w:tabs>
          <w:tab w:val="left" w:pos="1134"/>
        </w:tabs>
        <w:ind w:left="93"/>
        <w:rPr>
          <w:color w:val="000000"/>
        </w:rPr>
      </w:pPr>
      <w:r w:rsidRPr="004F482C">
        <w:rPr>
          <w:color w:val="000000"/>
        </w:rPr>
        <w:t>ОП.04</w:t>
      </w:r>
      <w:r w:rsidRPr="004F482C">
        <w:rPr>
          <w:color w:val="000000"/>
        </w:rPr>
        <w:tab/>
        <w:t>Основы экологического права</w:t>
      </w:r>
    </w:p>
    <w:p w:rsidR="007E03B1" w:rsidRPr="004F482C" w:rsidRDefault="007E03B1" w:rsidP="007E03B1">
      <w:pPr>
        <w:tabs>
          <w:tab w:val="left" w:pos="1134"/>
        </w:tabs>
        <w:ind w:left="93"/>
        <w:rPr>
          <w:color w:val="000000"/>
        </w:rPr>
      </w:pPr>
      <w:r w:rsidRPr="004F482C">
        <w:rPr>
          <w:color w:val="000000"/>
        </w:rPr>
        <w:t>ОП.05</w:t>
      </w:r>
      <w:r w:rsidRPr="004F482C">
        <w:rPr>
          <w:color w:val="000000"/>
        </w:rPr>
        <w:tab/>
        <w:t>Трудовое право</w:t>
      </w:r>
    </w:p>
    <w:p w:rsidR="007E03B1" w:rsidRPr="004F482C" w:rsidRDefault="007E03B1" w:rsidP="007E03B1">
      <w:pPr>
        <w:tabs>
          <w:tab w:val="left" w:pos="1134"/>
        </w:tabs>
        <w:ind w:left="93"/>
        <w:rPr>
          <w:color w:val="000000"/>
        </w:rPr>
      </w:pPr>
      <w:r w:rsidRPr="004F482C">
        <w:rPr>
          <w:color w:val="000000"/>
        </w:rPr>
        <w:t>ОП.06</w:t>
      </w:r>
      <w:r w:rsidRPr="004F482C">
        <w:rPr>
          <w:color w:val="000000"/>
        </w:rPr>
        <w:tab/>
        <w:t xml:space="preserve">Гражданское  право </w:t>
      </w:r>
    </w:p>
    <w:p w:rsidR="007E03B1" w:rsidRPr="004F482C" w:rsidRDefault="007E03B1" w:rsidP="007E03B1">
      <w:pPr>
        <w:tabs>
          <w:tab w:val="left" w:pos="1134"/>
        </w:tabs>
        <w:ind w:left="93"/>
        <w:rPr>
          <w:color w:val="000000"/>
        </w:rPr>
      </w:pPr>
      <w:r w:rsidRPr="004F482C">
        <w:rPr>
          <w:color w:val="000000"/>
        </w:rPr>
        <w:t>ОП.07</w:t>
      </w:r>
      <w:r w:rsidRPr="004F482C">
        <w:rPr>
          <w:color w:val="000000"/>
        </w:rPr>
        <w:tab/>
        <w:t>Семейное право</w:t>
      </w:r>
    </w:p>
    <w:p w:rsidR="007E03B1" w:rsidRPr="004F482C" w:rsidRDefault="007E03B1" w:rsidP="007E03B1">
      <w:pPr>
        <w:tabs>
          <w:tab w:val="left" w:pos="1134"/>
        </w:tabs>
        <w:ind w:left="93"/>
        <w:rPr>
          <w:color w:val="000000"/>
        </w:rPr>
      </w:pPr>
      <w:r w:rsidRPr="004F482C">
        <w:rPr>
          <w:color w:val="000000"/>
        </w:rPr>
        <w:t>ОП.08</w:t>
      </w:r>
      <w:r w:rsidRPr="004F482C">
        <w:rPr>
          <w:color w:val="000000"/>
        </w:rPr>
        <w:tab/>
        <w:t>Гражданский процесс</w:t>
      </w:r>
    </w:p>
    <w:p w:rsidR="007E03B1" w:rsidRPr="004F482C" w:rsidRDefault="007E03B1" w:rsidP="007E03B1">
      <w:pPr>
        <w:tabs>
          <w:tab w:val="left" w:pos="1134"/>
        </w:tabs>
        <w:ind w:left="93"/>
        <w:rPr>
          <w:color w:val="000000"/>
        </w:rPr>
      </w:pPr>
      <w:r w:rsidRPr="004F482C">
        <w:rPr>
          <w:color w:val="000000"/>
        </w:rPr>
        <w:t>ОП.09</w:t>
      </w:r>
      <w:r w:rsidRPr="004F482C">
        <w:rPr>
          <w:color w:val="000000"/>
        </w:rPr>
        <w:tab/>
        <w:t>Страховое дело</w:t>
      </w:r>
    </w:p>
    <w:p w:rsidR="007E03B1" w:rsidRPr="004F482C" w:rsidRDefault="007E03B1" w:rsidP="007E03B1">
      <w:pPr>
        <w:tabs>
          <w:tab w:val="left" w:pos="1134"/>
        </w:tabs>
        <w:ind w:left="93"/>
        <w:rPr>
          <w:color w:val="000000"/>
        </w:rPr>
      </w:pPr>
      <w:r w:rsidRPr="004F482C">
        <w:rPr>
          <w:color w:val="000000"/>
        </w:rPr>
        <w:t>ОП.10</w:t>
      </w:r>
      <w:r w:rsidRPr="004F482C">
        <w:rPr>
          <w:color w:val="000000"/>
        </w:rPr>
        <w:tab/>
        <w:t>Статистика</w:t>
      </w:r>
    </w:p>
    <w:p w:rsidR="007E03B1" w:rsidRPr="004F482C" w:rsidRDefault="007E03B1" w:rsidP="007E03B1">
      <w:pPr>
        <w:tabs>
          <w:tab w:val="left" w:pos="1134"/>
        </w:tabs>
        <w:ind w:left="93"/>
        <w:rPr>
          <w:color w:val="000000"/>
        </w:rPr>
      </w:pPr>
      <w:r w:rsidRPr="004F482C">
        <w:rPr>
          <w:color w:val="000000"/>
        </w:rPr>
        <w:t>ОП.11</w:t>
      </w:r>
      <w:r w:rsidRPr="004F482C">
        <w:rPr>
          <w:color w:val="000000"/>
        </w:rPr>
        <w:tab/>
        <w:t>Экономика организации</w:t>
      </w:r>
    </w:p>
    <w:p w:rsidR="007E03B1" w:rsidRPr="004F482C" w:rsidRDefault="007E03B1" w:rsidP="007E03B1">
      <w:pPr>
        <w:tabs>
          <w:tab w:val="left" w:pos="1134"/>
        </w:tabs>
        <w:ind w:left="93"/>
        <w:rPr>
          <w:color w:val="000000"/>
        </w:rPr>
      </w:pPr>
      <w:r w:rsidRPr="004F482C">
        <w:rPr>
          <w:color w:val="000000"/>
        </w:rPr>
        <w:t>ОП.12</w:t>
      </w:r>
      <w:r w:rsidRPr="004F482C">
        <w:rPr>
          <w:color w:val="000000"/>
        </w:rPr>
        <w:tab/>
        <w:t>Менеджмент</w:t>
      </w:r>
    </w:p>
    <w:p w:rsidR="007E03B1" w:rsidRPr="004F482C" w:rsidRDefault="007E03B1" w:rsidP="007E03B1">
      <w:pPr>
        <w:tabs>
          <w:tab w:val="left" w:pos="1134"/>
        </w:tabs>
        <w:ind w:left="93"/>
        <w:rPr>
          <w:color w:val="000000"/>
        </w:rPr>
      </w:pPr>
      <w:r w:rsidRPr="004F482C">
        <w:rPr>
          <w:color w:val="000000"/>
        </w:rPr>
        <w:t>ОП.13</w:t>
      </w:r>
      <w:r w:rsidRPr="004F482C">
        <w:rPr>
          <w:color w:val="000000"/>
        </w:rPr>
        <w:tab/>
        <w:t>Документационное обеспечение управления</w:t>
      </w:r>
    </w:p>
    <w:p w:rsidR="007E03B1" w:rsidRPr="004F482C" w:rsidRDefault="007E03B1" w:rsidP="007E03B1">
      <w:pPr>
        <w:tabs>
          <w:tab w:val="left" w:pos="1134"/>
        </w:tabs>
        <w:ind w:left="93"/>
        <w:rPr>
          <w:color w:val="000000"/>
        </w:rPr>
      </w:pPr>
      <w:r w:rsidRPr="004F482C">
        <w:rPr>
          <w:color w:val="000000"/>
        </w:rPr>
        <w:t>ОП.14</w:t>
      </w:r>
      <w:r w:rsidRPr="004F482C">
        <w:rPr>
          <w:color w:val="000000"/>
        </w:rPr>
        <w:tab/>
        <w:t>Информационные технологии в профессиональной  деятельности</w:t>
      </w:r>
    </w:p>
    <w:p w:rsidR="007E03B1" w:rsidRPr="004F482C" w:rsidRDefault="007E03B1" w:rsidP="007E03B1">
      <w:pPr>
        <w:tabs>
          <w:tab w:val="left" w:pos="1134"/>
        </w:tabs>
        <w:ind w:left="93"/>
        <w:rPr>
          <w:color w:val="000000"/>
        </w:rPr>
      </w:pPr>
      <w:r w:rsidRPr="004F482C">
        <w:rPr>
          <w:color w:val="000000"/>
        </w:rPr>
        <w:t>ОП.15</w:t>
      </w:r>
      <w:r w:rsidRPr="004F482C">
        <w:rPr>
          <w:color w:val="000000"/>
        </w:rPr>
        <w:tab/>
        <w:t>Безопасность жизнедеятельности</w:t>
      </w:r>
    </w:p>
    <w:p w:rsidR="000D1D10" w:rsidRPr="00066F83" w:rsidRDefault="000D1D10" w:rsidP="000D1D10">
      <w:pPr>
        <w:tabs>
          <w:tab w:val="left" w:pos="1134"/>
        </w:tabs>
        <w:ind w:left="93"/>
        <w:rPr>
          <w:color w:val="000000"/>
        </w:rPr>
      </w:pPr>
      <w:r w:rsidRPr="00066F83">
        <w:rPr>
          <w:color w:val="000000"/>
        </w:rPr>
        <w:t>ОП.16</w:t>
      </w:r>
      <w:r w:rsidRPr="00066F83">
        <w:rPr>
          <w:color w:val="000000"/>
        </w:rPr>
        <w:tab/>
      </w:r>
      <w:r w:rsidR="00144B24">
        <w:rPr>
          <w:color w:val="000000"/>
        </w:rPr>
        <w:t>Теория с</w:t>
      </w:r>
      <w:r w:rsidRPr="00066F83">
        <w:rPr>
          <w:color w:val="000000"/>
        </w:rPr>
        <w:t>оциальн</w:t>
      </w:r>
      <w:r w:rsidR="00144B24">
        <w:rPr>
          <w:color w:val="000000"/>
        </w:rPr>
        <w:t>ой</w:t>
      </w:r>
      <w:r w:rsidRPr="00066F83">
        <w:rPr>
          <w:color w:val="000000"/>
        </w:rPr>
        <w:t xml:space="preserve"> работ</w:t>
      </w:r>
      <w:r w:rsidR="00144B24">
        <w:rPr>
          <w:color w:val="000000"/>
        </w:rPr>
        <w:t>ы</w:t>
      </w:r>
      <w:r w:rsidRPr="00066F83">
        <w:rPr>
          <w:color w:val="000000"/>
        </w:rPr>
        <w:t xml:space="preserve"> </w:t>
      </w:r>
    </w:p>
    <w:p w:rsidR="000D1D10" w:rsidRPr="00066F83" w:rsidRDefault="000D1D10" w:rsidP="000D1D10">
      <w:pPr>
        <w:tabs>
          <w:tab w:val="left" w:pos="1134"/>
        </w:tabs>
        <w:ind w:left="93"/>
        <w:rPr>
          <w:color w:val="000000"/>
        </w:rPr>
      </w:pPr>
      <w:r w:rsidRPr="00066F83">
        <w:rPr>
          <w:color w:val="000000"/>
        </w:rPr>
        <w:t>ОП.17</w:t>
      </w:r>
      <w:r w:rsidRPr="00066F83">
        <w:rPr>
          <w:color w:val="000000"/>
        </w:rPr>
        <w:tab/>
        <w:t xml:space="preserve">Эффективное поведение на рынке труда </w:t>
      </w:r>
    </w:p>
    <w:p w:rsidR="000D1D10" w:rsidRPr="00066F83" w:rsidRDefault="000D1D10" w:rsidP="000D1D10">
      <w:pPr>
        <w:tabs>
          <w:tab w:val="left" w:pos="1134"/>
        </w:tabs>
        <w:ind w:left="93"/>
        <w:rPr>
          <w:color w:val="000000"/>
        </w:rPr>
      </w:pPr>
      <w:r w:rsidRPr="00066F83">
        <w:rPr>
          <w:color w:val="000000"/>
        </w:rPr>
        <w:lastRenderedPageBreak/>
        <w:t>ОП.18</w:t>
      </w:r>
      <w:r w:rsidRPr="00066F83">
        <w:rPr>
          <w:color w:val="000000"/>
        </w:rPr>
        <w:tab/>
        <w:t xml:space="preserve">Предпринимательская деятельность </w:t>
      </w:r>
    </w:p>
    <w:p w:rsidR="000D1D10" w:rsidRDefault="000D1D10" w:rsidP="000D1D10">
      <w:pPr>
        <w:tabs>
          <w:tab w:val="left" w:pos="1333"/>
        </w:tabs>
        <w:ind w:left="93"/>
      </w:pPr>
      <w:r w:rsidRPr="00066F83">
        <w:rPr>
          <w:color w:val="000000"/>
        </w:rPr>
        <w:t>ОП.19       Земельное право</w:t>
      </w:r>
      <w:r w:rsidRPr="004F482C">
        <w:t xml:space="preserve"> </w:t>
      </w:r>
    </w:p>
    <w:p w:rsidR="000D1D10" w:rsidRDefault="00FB47A1" w:rsidP="000D1D10">
      <w:pPr>
        <w:tabs>
          <w:tab w:val="left" w:pos="1333"/>
        </w:tabs>
        <w:ind w:left="93"/>
      </w:pPr>
      <w:r w:rsidRPr="004F482C">
        <w:t>ПМ.01</w:t>
      </w:r>
      <w:r w:rsidRPr="004F482C">
        <w:tab/>
        <w:t>Обеспечение реализации прав граждан в сфере пенсионного обеспечения и социальной защиты</w:t>
      </w:r>
    </w:p>
    <w:p w:rsidR="00FB47A1" w:rsidRPr="004F482C" w:rsidRDefault="00FB47A1" w:rsidP="000D1D10">
      <w:pPr>
        <w:tabs>
          <w:tab w:val="left" w:pos="1333"/>
        </w:tabs>
        <w:ind w:left="93"/>
      </w:pPr>
      <w:r w:rsidRPr="004F482C">
        <w:t>ПМ.02</w:t>
      </w:r>
      <w:r w:rsidRPr="004F482C">
        <w:tab/>
        <w:t>Организационное обеспечение деятельности учреждений социальной защиты населения и органов Пенсионного фонда Российской Федерации</w:t>
      </w:r>
    </w:p>
    <w:p w:rsidR="00DA4976" w:rsidRPr="004F482C" w:rsidRDefault="00DA4976" w:rsidP="006C47C2">
      <w:pPr>
        <w:pStyle w:val="24"/>
        <w:shd w:val="clear" w:color="auto" w:fill="auto"/>
        <w:spacing w:after="0" w:line="240" w:lineRule="auto"/>
        <w:ind w:firstLine="708"/>
        <w:jc w:val="both"/>
        <w:rPr>
          <w:b w:val="0"/>
          <w:sz w:val="24"/>
          <w:szCs w:val="24"/>
        </w:rPr>
      </w:pPr>
    </w:p>
    <w:p w:rsidR="002752D0" w:rsidRDefault="002752D0" w:rsidP="00823094">
      <w:pPr>
        <w:widowControl w:val="0"/>
        <w:suppressAutoHyphens/>
        <w:autoSpaceDE w:val="0"/>
        <w:autoSpaceDN w:val="0"/>
        <w:adjustRightInd w:val="0"/>
        <w:jc w:val="center"/>
        <w:rPr>
          <w:b/>
        </w:rPr>
      </w:pPr>
      <w:r w:rsidRPr="004F482C">
        <w:rPr>
          <w:b/>
        </w:rPr>
        <w:t>3.4. Пр</w:t>
      </w:r>
      <w:r w:rsidR="00823094">
        <w:rPr>
          <w:b/>
        </w:rPr>
        <w:t xml:space="preserve">актическая подготовка </w:t>
      </w:r>
    </w:p>
    <w:p w:rsidR="00823094" w:rsidRPr="004F482C" w:rsidRDefault="00823094" w:rsidP="00823094">
      <w:pPr>
        <w:widowControl w:val="0"/>
        <w:suppressAutoHyphens/>
        <w:autoSpaceDE w:val="0"/>
        <w:autoSpaceDN w:val="0"/>
        <w:adjustRightInd w:val="0"/>
        <w:jc w:val="center"/>
      </w:pPr>
    </w:p>
    <w:p w:rsidR="007A47B4" w:rsidRPr="004F482C" w:rsidRDefault="007A47B4" w:rsidP="006C47C2">
      <w:pPr>
        <w:pStyle w:val="Default"/>
        <w:ind w:firstLine="709"/>
        <w:jc w:val="both"/>
      </w:pPr>
      <w:r w:rsidRPr="004F482C">
        <w:t xml:space="preserve">В соответствии с ФГОС СПО по направлению подготовки </w:t>
      </w:r>
      <w:r w:rsidRPr="004F482C">
        <w:rPr>
          <w:b/>
          <w:bCs/>
        </w:rPr>
        <w:t xml:space="preserve">40.02.01 Право и организация социального обеспечения </w:t>
      </w:r>
      <w:r w:rsidRPr="004F482C">
        <w:t>практи</w:t>
      </w:r>
      <w:r w:rsidR="00B02164">
        <w:t>чес</w:t>
      </w:r>
      <w:r w:rsidRPr="004F482C">
        <w:t>ка</w:t>
      </w:r>
      <w:r w:rsidR="00B02164">
        <w:t xml:space="preserve">я подготовка обучающихся </w:t>
      </w:r>
      <w:r w:rsidRPr="004F482C">
        <w:t>является обязательным разделом ППССЗ.</w:t>
      </w:r>
    </w:p>
    <w:p w:rsidR="007A47B4" w:rsidRPr="004F482C" w:rsidRDefault="007A47B4" w:rsidP="006C47C2">
      <w:pPr>
        <w:pStyle w:val="ConsPlusNormal"/>
        <w:ind w:firstLine="540"/>
        <w:jc w:val="both"/>
        <w:rPr>
          <w:rFonts w:ascii="Times New Roman" w:hAnsi="Times New Roman" w:cs="Times New Roman"/>
          <w:sz w:val="24"/>
          <w:szCs w:val="24"/>
        </w:rPr>
      </w:pPr>
      <w:r w:rsidRPr="004F482C">
        <w:rPr>
          <w:rFonts w:ascii="Times New Roman" w:hAnsi="Times New Roman" w:cs="Times New Roman"/>
          <w:sz w:val="24"/>
          <w:szCs w:val="24"/>
        </w:rPr>
        <w:t xml:space="preserve">Она представляет 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 При реализации ППССЗ предусматриваются следующие виды практик: учебная и производственная, разработан </w:t>
      </w:r>
      <w:r w:rsidRPr="00467C39">
        <w:rPr>
          <w:rFonts w:ascii="Times New Roman" w:hAnsi="Times New Roman" w:cs="Times New Roman"/>
          <w:sz w:val="24"/>
          <w:szCs w:val="24"/>
        </w:rPr>
        <w:t>Порядок организации и проведения практики обучающихся (рассмотренного на заседании педагогического совета, протокол № 1 от 2</w:t>
      </w:r>
      <w:r w:rsidR="00484671" w:rsidRPr="00467C39">
        <w:rPr>
          <w:rFonts w:ascii="Times New Roman" w:hAnsi="Times New Roman" w:cs="Times New Roman"/>
          <w:sz w:val="24"/>
          <w:szCs w:val="24"/>
        </w:rPr>
        <w:t xml:space="preserve">7 </w:t>
      </w:r>
      <w:r w:rsidRPr="00467C39">
        <w:rPr>
          <w:rFonts w:ascii="Times New Roman" w:hAnsi="Times New Roman" w:cs="Times New Roman"/>
          <w:sz w:val="24"/>
          <w:szCs w:val="24"/>
        </w:rPr>
        <w:t>августа 201</w:t>
      </w:r>
      <w:r w:rsidR="00484671" w:rsidRPr="00467C39">
        <w:rPr>
          <w:rFonts w:ascii="Times New Roman" w:hAnsi="Times New Roman" w:cs="Times New Roman"/>
          <w:sz w:val="24"/>
          <w:szCs w:val="24"/>
        </w:rPr>
        <w:t>8</w:t>
      </w:r>
      <w:r w:rsidRPr="004F482C">
        <w:rPr>
          <w:rFonts w:ascii="Times New Roman" w:hAnsi="Times New Roman" w:cs="Times New Roman"/>
          <w:sz w:val="24"/>
          <w:szCs w:val="24"/>
        </w:rPr>
        <w:t xml:space="preserve"> г.)</w:t>
      </w:r>
    </w:p>
    <w:p w:rsidR="007A47B4" w:rsidRPr="004F482C" w:rsidRDefault="007A47B4" w:rsidP="006C47C2">
      <w:pPr>
        <w:ind w:firstLine="567"/>
        <w:jc w:val="both"/>
      </w:pPr>
      <w:r w:rsidRPr="004F482C">
        <w:rPr>
          <w:b/>
        </w:rPr>
        <w:t>Учебная практика</w:t>
      </w:r>
      <w:r w:rsidRPr="004F482C">
        <w:t xml:space="preserve"> по специальности направлена на формирование у обучающихся умений, приобретение первоначального практического опыта и реализуется в рамках профессиональных модулей ППССЗ СПО по основным видам</w:t>
      </w:r>
      <w:r w:rsidR="00945D36" w:rsidRPr="004F482C">
        <w:t xml:space="preserve"> </w:t>
      </w:r>
      <w:r w:rsidRPr="004F482C">
        <w:t>деятельности для последующего освоения ими общих и профессиональных компетенций по специальности 40.02.01. Право и организация социального обеспечения</w:t>
      </w:r>
    </w:p>
    <w:p w:rsidR="007E03B1" w:rsidRPr="004F482C" w:rsidRDefault="007E03B1" w:rsidP="006C47C2">
      <w:pPr>
        <w:ind w:firstLine="567"/>
        <w:jc w:val="both"/>
      </w:pP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2"/>
        <w:gridCol w:w="4617"/>
        <w:gridCol w:w="1417"/>
        <w:gridCol w:w="1418"/>
      </w:tblGrid>
      <w:tr w:rsidR="007E03B1" w:rsidRPr="004F482C" w:rsidTr="007E03B1">
        <w:tc>
          <w:tcPr>
            <w:tcW w:w="1762" w:type="dxa"/>
          </w:tcPr>
          <w:p w:rsidR="007E03B1" w:rsidRPr="004F482C" w:rsidRDefault="007E03B1" w:rsidP="0042022B">
            <w:pPr>
              <w:jc w:val="both"/>
            </w:pPr>
            <w:r w:rsidRPr="004F482C">
              <w:t>№ курса/семестра</w:t>
            </w:r>
          </w:p>
        </w:tc>
        <w:tc>
          <w:tcPr>
            <w:tcW w:w="4617" w:type="dxa"/>
          </w:tcPr>
          <w:p w:rsidR="007E03B1" w:rsidRPr="004F482C" w:rsidRDefault="007E03B1" w:rsidP="0042022B">
            <w:pPr>
              <w:jc w:val="both"/>
            </w:pPr>
            <w:r w:rsidRPr="004F482C">
              <w:t xml:space="preserve">Наименование профессионального модуля </w:t>
            </w:r>
          </w:p>
        </w:tc>
        <w:tc>
          <w:tcPr>
            <w:tcW w:w="1417" w:type="dxa"/>
          </w:tcPr>
          <w:p w:rsidR="007E03B1" w:rsidRPr="004F482C" w:rsidRDefault="007E03B1" w:rsidP="0042022B">
            <w:pPr>
              <w:jc w:val="both"/>
            </w:pPr>
            <w:r w:rsidRPr="004F482C">
              <w:t>Количество часов по учебной практике</w:t>
            </w:r>
          </w:p>
        </w:tc>
        <w:tc>
          <w:tcPr>
            <w:tcW w:w="1418" w:type="dxa"/>
          </w:tcPr>
          <w:p w:rsidR="007E03B1" w:rsidRPr="004F482C" w:rsidRDefault="007E03B1" w:rsidP="0042022B">
            <w:pPr>
              <w:jc w:val="both"/>
            </w:pPr>
            <w:r w:rsidRPr="004F482C">
              <w:t>Количество недель по учебной практике</w:t>
            </w:r>
          </w:p>
        </w:tc>
      </w:tr>
      <w:tr w:rsidR="007E03B1" w:rsidRPr="004F482C" w:rsidTr="007E03B1">
        <w:tc>
          <w:tcPr>
            <w:tcW w:w="1762" w:type="dxa"/>
          </w:tcPr>
          <w:p w:rsidR="007E03B1" w:rsidRPr="004F482C" w:rsidRDefault="007E03B1" w:rsidP="0042022B">
            <w:pPr>
              <w:jc w:val="both"/>
            </w:pPr>
            <w:r w:rsidRPr="004F482C">
              <w:t xml:space="preserve">3 курс, </w:t>
            </w:r>
          </w:p>
          <w:p w:rsidR="007E03B1" w:rsidRPr="004F482C" w:rsidRDefault="007E03B1" w:rsidP="0042022B">
            <w:pPr>
              <w:jc w:val="both"/>
            </w:pPr>
            <w:r w:rsidRPr="004F482C">
              <w:t xml:space="preserve">6 семестр </w:t>
            </w:r>
          </w:p>
        </w:tc>
        <w:tc>
          <w:tcPr>
            <w:tcW w:w="4617" w:type="dxa"/>
          </w:tcPr>
          <w:p w:rsidR="007E03B1" w:rsidRPr="004F482C" w:rsidRDefault="007E03B1" w:rsidP="0042022B">
            <w:pPr>
              <w:jc w:val="both"/>
            </w:pPr>
            <w:r w:rsidRPr="004F482C">
              <w:t>ПМ.01 Обеспечение реализации прав граждан в сфере пенсионного обеспечения и социальной защиты</w:t>
            </w:r>
          </w:p>
        </w:tc>
        <w:tc>
          <w:tcPr>
            <w:tcW w:w="1417" w:type="dxa"/>
          </w:tcPr>
          <w:p w:rsidR="007E03B1" w:rsidRPr="004F482C" w:rsidRDefault="007E03B1" w:rsidP="0042022B">
            <w:pPr>
              <w:jc w:val="center"/>
            </w:pPr>
            <w:r w:rsidRPr="004F482C">
              <w:t>36</w:t>
            </w:r>
          </w:p>
        </w:tc>
        <w:tc>
          <w:tcPr>
            <w:tcW w:w="1418" w:type="dxa"/>
          </w:tcPr>
          <w:p w:rsidR="007E03B1" w:rsidRPr="004F482C" w:rsidRDefault="007E03B1" w:rsidP="0042022B">
            <w:pPr>
              <w:jc w:val="center"/>
            </w:pPr>
            <w:r w:rsidRPr="004F482C">
              <w:t>1 неделя</w:t>
            </w:r>
          </w:p>
        </w:tc>
      </w:tr>
      <w:tr w:rsidR="007E03B1" w:rsidRPr="004F482C" w:rsidTr="007E03B1">
        <w:tc>
          <w:tcPr>
            <w:tcW w:w="6379" w:type="dxa"/>
            <w:gridSpan w:val="2"/>
          </w:tcPr>
          <w:p w:rsidR="007E03B1" w:rsidRPr="004F482C" w:rsidRDefault="007E03B1" w:rsidP="0042022B">
            <w:pPr>
              <w:jc w:val="center"/>
            </w:pPr>
            <w:r w:rsidRPr="004F482C">
              <w:t>ИТОГО:</w:t>
            </w:r>
          </w:p>
        </w:tc>
        <w:tc>
          <w:tcPr>
            <w:tcW w:w="1417" w:type="dxa"/>
          </w:tcPr>
          <w:p w:rsidR="007E03B1" w:rsidRPr="004F482C" w:rsidRDefault="007E03B1" w:rsidP="0042022B">
            <w:pPr>
              <w:jc w:val="center"/>
            </w:pPr>
            <w:r w:rsidRPr="004F482C">
              <w:t>36 часов</w:t>
            </w:r>
          </w:p>
        </w:tc>
        <w:tc>
          <w:tcPr>
            <w:tcW w:w="1418" w:type="dxa"/>
          </w:tcPr>
          <w:p w:rsidR="007E03B1" w:rsidRPr="004F482C" w:rsidRDefault="007E03B1" w:rsidP="0042022B">
            <w:pPr>
              <w:jc w:val="center"/>
            </w:pPr>
            <w:r w:rsidRPr="004F482C">
              <w:t>1 неделя</w:t>
            </w:r>
          </w:p>
        </w:tc>
      </w:tr>
    </w:tbl>
    <w:p w:rsidR="003B6C56" w:rsidRPr="004F482C" w:rsidRDefault="003B6C56" w:rsidP="006C47C2">
      <w:pPr>
        <w:ind w:firstLine="567"/>
        <w:jc w:val="both"/>
      </w:pPr>
    </w:p>
    <w:p w:rsidR="00945D36" w:rsidRPr="004F482C" w:rsidRDefault="007A47B4" w:rsidP="006C4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4F482C">
        <w:t>Реализация учебной практики происходит в кабинете «Право социального обеспечения», лаборатории «Информационных технологий в профессиональной деятельности».</w:t>
      </w:r>
      <w:r w:rsidR="00945D36" w:rsidRPr="004F482C">
        <w:rPr>
          <w:b/>
        </w:rPr>
        <w:t xml:space="preserve"> </w:t>
      </w:r>
      <w:r w:rsidR="00945D36" w:rsidRPr="004F482C">
        <w:t>Учебная практика реализуется концентрированно. Прохождение учебной практики организовано в форме учебных занятий по 6 часов в день</w:t>
      </w:r>
      <w:r w:rsidR="007E03B1" w:rsidRPr="004F482C">
        <w:t xml:space="preserve">, </w:t>
      </w:r>
      <w:r w:rsidR="00945D36" w:rsidRPr="004F482C">
        <w:t xml:space="preserve">всего 36 часов. </w:t>
      </w:r>
    </w:p>
    <w:p w:rsidR="00945D36" w:rsidRPr="004F482C" w:rsidRDefault="00945D36" w:rsidP="006C4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4F482C">
        <w:t xml:space="preserve">Учебная практика проходит после изучения междисциплинарных курсов данного модуля. Учебная практика заканчивается дифференцированным зачетом на последнем занятии. </w:t>
      </w:r>
    </w:p>
    <w:p w:rsidR="00FC7CAB" w:rsidRPr="004F482C" w:rsidRDefault="00945D36" w:rsidP="006C4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4F482C">
        <w:t>Дифференцированный зачет по учебной практике выставляется на основании характеристики профессиональной деятельности студента, аттестационного листа, дневника практики с приложениями</w:t>
      </w:r>
      <w:r w:rsidR="00FC7CAB" w:rsidRPr="004F482C">
        <w:t xml:space="preserve">. </w:t>
      </w:r>
    </w:p>
    <w:p w:rsidR="00945D36" w:rsidRPr="004F482C" w:rsidRDefault="00945D36" w:rsidP="006C4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4F482C">
        <w:t xml:space="preserve">Контроль и оценка результатов освоения учебной практики осуществляется руководителем практики в процессе наблюдения, а также по итогам выполнения обучающимися практических заданий. </w:t>
      </w:r>
    </w:p>
    <w:p w:rsidR="005D4538" w:rsidRPr="004F482C" w:rsidRDefault="005D4538" w:rsidP="005D4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4F482C">
        <w:t>Итоговая оценка за дифференцированный зачет по учебной практике складывается из следующих показателей:</w:t>
      </w:r>
    </w:p>
    <w:p w:rsidR="005D4538" w:rsidRPr="004F482C" w:rsidRDefault="005D4538" w:rsidP="005D4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4F482C">
        <w:t>- оценка руководителя учебной практики от образовательного учреждения за выполнение практических заданий с учетом их объема и сложности, точности расчетов и их обоснованности (средняя оценка аттестационного листа);</w:t>
      </w:r>
    </w:p>
    <w:p w:rsidR="005D4538" w:rsidRPr="004F482C" w:rsidRDefault="005D4538" w:rsidP="005D4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4F482C">
        <w:lastRenderedPageBreak/>
        <w:t>- оценка за качество общих компетенций, проявленных студентом в период в период учебной практики характеристика профессиональной деятельности студента;</w:t>
      </w:r>
    </w:p>
    <w:p w:rsidR="005D4538" w:rsidRPr="004F482C" w:rsidRDefault="005D4538" w:rsidP="005D4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4F482C">
        <w:t>- оценка за выполнение видов работ (заполнение дневника с приложениями).</w:t>
      </w:r>
    </w:p>
    <w:p w:rsidR="007A47B4" w:rsidRPr="004F482C" w:rsidRDefault="007A47B4" w:rsidP="006C47C2">
      <w:pPr>
        <w:ind w:firstLine="567"/>
        <w:jc w:val="both"/>
      </w:pPr>
      <w:r w:rsidRPr="004F482C">
        <w:rPr>
          <w:b/>
        </w:rPr>
        <w:t>Производственная практика</w:t>
      </w:r>
      <w:r w:rsidRPr="004F482C">
        <w:t xml:space="preserve"> состоит из двух этапов: практики по профилю специальности и преддипломной практики.</w:t>
      </w:r>
    </w:p>
    <w:p w:rsidR="007A47B4" w:rsidRPr="004F482C" w:rsidRDefault="007A47B4" w:rsidP="006C47C2">
      <w:pPr>
        <w:ind w:firstLine="567"/>
        <w:jc w:val="both"/>
      </w:pPr>
      <w:r w:rsidRPr="004F482C">
        <w:t>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профессиональных модулей ППССЗ СПО по каждому из видов  деятельности, предусмотренных ФГОС СПО по специальности.</w:t>
      </w:r>
    </w:p>
    <w:p w:rsidR="007A47B4" w:rsidRPr="004F482C" w:rsidRDefault="007A47B4" w:rsidP="006C47C2">
      <w:pPr>
        <w:pStyle w:val="ConsPlusNormal"/>
        <w:ind w:firstLine="540"/>
        <w:jc w:val="both"/>
        <w:rPr>
          <w:rFonts w:ascii="Times New Roman" w:hAnsi="Times New Roman" w:cs="Times New Roman"/>
          <w:sz w:val="24"/>
          <w:szCs w:val="24"/>
        </w:rPr>
      </w:pPr>
      <w:r w:rsidRPr="004F482C">
        <w:rPr>
          <w:rFonts w:ascii="Times New Roman" w:eastAsia="TimesNewRomanPSMT" w:hAnsi="Times New Roman" w:cs="Times New Roman"/>
          <w:sz w:val="24"/>
          <w:szCs w:val="24"/>
        </w:rPr>
        <w:t>Производственная практика (по профилю специальности) проводится в рамках профессиональных модулей: ПМ.01, ПМ.02 концентрированно по окончанию изучения всех МДК модуля и учебной практики.</w:t>
      </w:r>
      <w:r w:rsidRPr="004F482C">
        <w:rPr>
          <w:rFonts w:ascii="Times New Roman" w:hAnsi="Times New Roman" w:cs="Times New Roman"/>
          <w:sz w:val="24"/>
          <w:szCs w:val="24"/>
        </w:rPr>
        <w:t xml:space="preserve"> Производственная практика проводиться в организациях</w:t>
      </w:r>
      <w:r w:rsidR="00860220" w:rsidRPr="004F482C">
        <w:rPr>
          <w:rFonts w:ascii="Times New Roman" w:hAnsi="Times New Roman" w:cs="Times New Roman"/>
          <w:sz w:val="24"/>
          <w:szCs w:val="24"/>
        </w:rPr>
        <w:t xml:space="preserve"> (учреждениях)</w:t>
      </w:r>
      <w:r w:rsidRPr="004F482C">
        <w:rPr>
          <w:rFonts w:ascii="Times New Roman" w:hAnsi="Times New Roman" w:cs="Times New Roman"/>
          <w:sz w:val="24"/>
          <w:szCs w:val="24"/>
        </w:rPr>
        <w:t>, направление деятельности которых соответствует профилю подготовки обучающихся.</w:t>
      </w:r>
    </w:p>
    <w:tbl>
      <w:tblPr>
        <w:tblW w:w="923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4252"/>
        <w:gridCol w:w="1731"/>
        <w:gridCol w:w="2120"/>
      </w:tblGrid>
      <w:tr w:rsidR="00F02AFD" w:rsidRPr="004F482C" w:rsidTr="00F02AFD">
        <w:tc>
          <w:tcPr>
            <w:tcW w:w="1134" w:type="dxa"/>
          </w:tcPr>
          <w:p w:rsidR="00F02AFD" w:rsidRPr="004F482C" w:rsidRDefault="00F02AFD" w:rsidP="0042022B">
            <w:pPr>
              <w:jc w:val="both"/>
            </w:pPr>
            <w:r w:rsidRPr="004F482C">
              <w:t>№ курса/семестра</w:t>
            </w:r>
          </w:p>
        </w:tc>
        <w:tc>
          <w:tcPr>
            <w:tcW w:w="4252" w:type="dxa"/>
          </w:tcPr>
          <w:p w:rsidR="00F02AFD" w:rsidRPr="004F482C" w:rsidRDefault="00F02AFD" w:rsidP="0042022B">
            <w:pPr>
              <w:jc w:val="both"/>
            </w:pPr>
            <w:r w:rsidRPr="004F482C">
              <w:t xml:space="preserve">Наименование профессионального модуля </w:t>
            </w:r>
          </w:p>
        </w:tc>
        <w:tc>
          <w:tcPr>
            <w:tcW w:w="1731" w:type="dxa"/>
          </w:tcPr>
          <w:p w:rsidR="00F02AFD" w:rsidRPr="004F482C" w:rsidRDefault="00F02AFD" w:rsidP="0042022B">
            <w:pPr>
              <w:jc w:val="both"/>
            </w:pPr>
            <w:r w:rsidRPr="004F482C">
              <w:t>Количество часов по учебной практике</w:t>
            </w:r>
          </w:p>
        </w:tc>
        <w:tc>
          <w:tcPr>
            <w:tcW w:w="2120" w:type="dxa"/>
          </w:tcPr>
          <w:p w:rsidR="00F02AFD" w:rsidRPr="004F482C" w:rsidRDefault="00F02AFD" w:rsidP="0042022B">
            <w:pPr>
              <w:jc w:val="both"/>
            </w:pPr>
            <w:r w:rsidRPr="004F482C">
              <w:t>Количество недель по учебной практике</w:t>
            </w:r>
          </w:p>
        </w:tc>
      </w:tr>
      <w:tr w:rsidR="00F02AFD" w:rsidRPr="004F482C" w:rsidTr="00F02AFD">
        <w:tc>
          <w:tcPr>
            <w:tcW w:w="1134" w:type="dxa"/>
          </w:tcPr>
          <w:p w:rsidR="00F02AFD" w:rsidRPr="004F482C" w:rsidRDefault="00F02AFD" w:rsidP="0042022B">
            <w:pPr>
              <w:jc w:val="both"/>
            </w:pPr>
            <w:r w:rsidRPr="004F482C">
              <w:t xml:space="preserve">3 курс, </w:t>
            </w:r>
          </w:p>
          <w:p w:rsidR="00F02AFD" w:rsidRPr="004F482C" w:rsidRDefault="00F02AFD" w:rsidP="0042022B">
            <w:pPr>
              <w:jc w:val="both"/>
            </w:pPr>
            <w:r w:rsidRPr="004F482C">
              <w:t xml:space="preserve">6 семестр </w:t>
            </w:r>
          </w:p>
        </w:tc>
        <w:tc>
          <w:tcPr>
            <w:tcW w:w="4252" w:type="dxa"/>
          </w:tcPr>
          <w:p w:rsidR="00F02AFD" w:rsidRPr="004F482C" w:rsidRDefault="00F02AFD" w:rsidP="0042022B">
            <w:pPr>
              <w:jc w:val="both"/>
            </w:pPr>
            <w:r w:rsidRPr="004F482C">
              <w:t>ПМ.01 Обеспечение реализации прав граждан в сфере пенсионного обеспечения и социальной защиты</w:t>
            </w:r>
          </w:p>
        </w:tc>
        <w:tc>
          <w:tcPr>
            <w:tcW w:w="1731" w:type="dxa"/>
          </w:tcPr>
          <w:p w:rsidR="00F02AFD" w:rsidRPr="004F482C" w:rsidRDefault="00F02AFD" w:rsidP="0042022B">
            <w:pPr>
              <w:jc w:val="center"/>
            </w:pPr>
            <w:r w:rsidRPr="004F482C">
              <w:t>144</w:t>
            </w:r>
          </w:p>
        </w:tc>
        <w:tc>
          <w:tcPr>
            <w:tcW w:w="2120" w:type="dxa"/>
          </w:tcPr>
          <w:p w:rsidR="00F02AFD" w:rsidRPr="004F482C" w:rsidRDefault="00F02AFD" w:rsidP="0042022B">
            <w:pPr>
              <w:jc w:val="center"/>
            </w:pPr>
            <w:r w:rsidRPr="004F482C">
              <w:t>4 недели</w:t>
            </w:r>
          </w:p>
        </w:tc>
      </w:tr>
      <w:tr w:rsidR="00F02AFD" w:rsidRPr="004F482C" w:rsidTr="00F02AFD">
        <w:tc>
          <w:tcPr>
            <w:tcW w:w="1134" w:type="dxa"/>
          </w:tcPr>
          <w:p w:rsidR="00F02AFD" w:rsidRPr="004F482C" w:rsidRDefault="00F02AFD" w:rsidP="0042022B">
            <w:pPr>
              <w:jc w:val="both"/>
            </w:pPr>
            <w:r w:rsidRPr="004F482C">
              <w:t>3 курс,</w:t>
            </w:r>
          </w:p>
          <w:p w:rsidR="00F02AFD" w:rsidRPr="004F482C" w:rsidRDefault="00F02AFD" w:rsidP="0042022B">
            <w:pPr>
              <w:jc w:val="both"/>
            </w:pPr>
            <w:r w:rsidRPr="004F482C">
              <w:t xml:space="preserve"> 6 семестр</w:t>
            </w:r>
          </w:p>
        </w:tc>
        <w:tc>
          <w:tcPr>
            <w:tcW w:w="4252" w:type="dxa"/>
          </w:tcPr>
          <w:p w:rsidR="00F02AFD" w:rsidRPr="004F482C" w:rsidRDefault="00F02AFD" w:rsidP="0042022B">
            <w:pPr>
              <w:jc w:val="both"/>
            </w:pPr>
            <w:r w:rsidRPr="004F482C">
              <w:t>ПМ.02 Организация работы органов и учреждений социальной защиты населения, органов Пенсионного фонда Российской Федерации (ПФР)</w:t>
            </w:r>
          </w:p>
        </w:tc>
        <w:tc>
          <w:tcPr>
            <w:tcW w:w="1731" w:type="dxa"/>
          </w:tcPr>
          <w:p w:rsidR="00F02AFD" w:rsidRPr="004F482C" w:rsidRDefault="00F02AFD" w:rsidP="0042022B">
            <w:pPr>
              <w:jc w:val="center"/>
            </w:pPr>
            <w:r w:rsidRPr="004F482C">
              <w:t>108</w:t>
            </w:r>
          </w:p>
        </w:tc>
        <w:tc>
          <w:tcPr>
            <w:tcW w:w="2120" w:type="dxa"/>
          </w:tcPr>
          <w:p w:rsidR="00F02AFD" w:rsidRPr="004F482C" w:rsidRDefault="00F02AFD" w:rsidP="0042022B">
            <w:pPr>
              <w:jc w:val="center"/>
            </w:pPr>
            <w:r w:rsidRPr="004F482C">
              <w:t>3 недели</w:t>
            </w:r>
          </w:p>
        </w:tc>
      </w:tr>
      <w:tr w:rsidR="00F02AFD" w:rsidRPr="004F482C" w:rsidTr="00F02AFD">
        <w:tc>
          <w:tcPr>
            <w:tcW w:w="5386" w:type="dxa"/>
            <w:gridSpan w:val="2"/>
          </w:tcPr>
          <w:p w:rsidR="00F02AFD" w:rsidRPr="004F482C" w:rsidRDefault="00F02AFD" w:rsidP="0042022B">
            <w:pPr>
              <w:jc w:val="center"/>
            </w:pPr>
            <w:r w:rsidRPr="004F482C">
              <w:t>ИТОГО:</w:t>
            </w:r>
          </w:p>
        </w:tc>
        <w:tc>
          <w:tcPr>
            <w:tcW w:w="1731" w:type="dxa"/>
          </w:tcPr>
          <w:p w:rsidR="00F02AFD" w:rsidRPr="004F482C" w:rsidRDefault="00F02AFD" w:rsidP="0042022B">
            <w:pPr>
              <w:jc w:val="center"/>
            </w:pPr>
            <w:r w:rsidRPr="004F482C">
              <w:t>252 часа</w:t>
            </w:r>
          </w:p>
        </w:tc>
        <w:tc>
          <w:tcPr>
            <w:tcW w:w="2120" w:type="dxa"/>
          </w:tcPr>
          <w:p w:rsidR="00F02AFD" w:rsidRPr="004F482C" w:rsidRDefault="00F02AFD" w:rsidP="0042022B">
            <w:pPr>
              <w:jc w:val="center"/>
            </w:pPr>
            <w:r w:rsidRPr="004F482C">
              <w:t>7 недель</w:t>
            </w:r>
          </w:p>
        </w:tc>
      </w:tr>
    </w:tbl>
    <w:p w:rsidR="00F02AFD" w:rsidRPr="004F482C" w:rsidRDefault="00F02AFD" w:rsidP="006C47C2">
      <w:pPr>
        <w:pStyle w:val="ConsPlusNormal"/>
        <w:ind w:firstLine="540"/>
        <w:jc w:val="both"/>
        <w:rPr>
          <w:rFonts w:ascii="Times New Roman" w:hAnsi="Times New Roman" w:cs="Times New Roman"/>
          <w:sz w:val="24"/>
          <w:szCs w:val="24"/>
        </w:rPr>
      </w:pPr>
    </w:p>
    <w:p w:rsidR="000D1D10" w:rsidRDefault="00860220" w:rsidP="006C47C2">
      <w:pPr>
        <w:ind w:firstLine="567"/>
        <w:jc w:val="both"/>
      </w:pPr>
      <w:r w:rsidRPr="004F482C">
        <w:t>Итогом производственной практики (по профилю специальности) является дифференцированный зачёт, который выставляется руководителем производственной практики (по профилю специальности) от учебного заведения на основании аттестационного листа, представле</w:t>
      </w:r>
      <w:r w:rsidR="00750563" w:rsidRPr="004F482C">
        <w:t>нных обучающимся характеристики</w:t>
      </w:r>
      <w:r w:rsidRPr="004F482C">
        <w:t>, дневника, отчета с положительным отзывом а также с учетом результатов проведенного с обучающимся собеседования.</w:t>
      </w:r>
    </w:p>
    <w:p w:rsidR="00860220" w:rsidRPr="004F482C" w:rsidRDefault="00860220" w:rsidP="006C47C2">
      <w:pPr>
        <w:ind w:firstLine="567"/>
        <w:jc w:val="both"/>
        <w:rPr>
          <w:kern w:val="1"/>
          <w:lang w:eastAsia="ar-SA"/>
        </w:rPr>
      </w:pPr>
      <w:r w:rsidRPr="004F482C">
        <w:t>Обучающиеся, не выполнившие план производственной практики</w:t>
      </w:r>
      <w:r w:rsidR="00144B24">
        <w:t>,</w:t>
      </w:r>
      <w:r w:rsidRPr="004F482C">
        <w:t xml:space="preserve"> не допускаются к государственной итоговой</w:t>
      </w:r>
      <w:r w:rsidR="00327DCB" w:rsidRPr="004F482C">
        <w:t xml:space="preserve"> </w:t>
      </w:r>
      <w:r w:rsidRPr="004F482C">
        <w:t xml:space="preserve">аттестации. </w:t>
      </w:r>
    </w:p>
    <w:p w:rsidR="00860220" w:rsidRPr="004F482C" w:rsidRDefault="00860220" w:rsidP="006C47C2">
      <w:pPr>
        <w:tabs>
          <w:tab w:val="left" w:pos="851"/>
        </w:tabs>
        <w:ind w:firstLine="567"/>
        <w:jc w:val="both"/>
      </w:pPr>
      <w:r w:rsidRPr="004F482C">
        <w:t>Производственная практика (по профилю специальности) проводится в сроки, указанные в учебном плане по специальности 40.02.01 Право и организация социального обеспечения.</w:t>
      </w:r>
    </w:p>
    <w:p w:rsidR="00860220" w:rsidRPr="004F482C" w:rsidRDefault="00860220" w:rsidP="006C47C2">
      <w:pPr>
        <w:tabs>
          <w:tab w:val="left" w:pos="851"/>
        </w:tabs>
        <w:ind w:firstLine="567"/>
        <w:jc w:val="both"/>
      </w:pPr>
      <w:r w:rsidRPr="004F482C">
        <w:t xml:space="preserve">Производственная практика (по профилю специальности) производится концентрированно после изучения теоретических знаний по профессиональному модулю. </w:t>
      </w:r>
    </w:p>
    <w:p w:rsidR="00860220" w:rsidRPr="004F482C" w:rsidRDefault="00860220" w:rsidP="006C47C2">
      <w:pPr>
        <w:tabs>
          <w:tab w:val="left" w:pos="851"/>
        </w:tabs>
        <w:ind w:firstLine="567"/>
        <w:jc w:val="both"/>
      </w:pPr>
      <w:r w:rsidRPr="004F482C">
        <w:t>Базами проведения производственной практики являются организации, учреждения и предприятия</w:t>
      </w:r>
      <w:r w:rsidR="00BB588F" w:rsidRPr="004F482C">
        <w:t>,</w:t>
      </w:r>
      <w:r w:rsidRPr="004F482C">
        <w:t xml:space="preserve"> имеющие структурные подразделения соответствующие профилю профессиональной деятельности обучающихся практикантов, с которыми техникум заключил договоры.</w:t>
      </w:r>
    </w:p>
    <w:p w:rsidR="00860220" w:rsidRPr="004F482C" w:rsidRDefault="00860220" w:rsidP="006C47C2">
      <w:pPr>
        <w:tabs>
          <w:tab w:val="left" w:pos="851"/>
        </w:tabs>
        <w:ind w:firstLine="567"/>
        <w:jc w:val="both"/>
      </w:pPr>
      <w:r w:rsidRPr="004F482C">
        <w:t>Направление обучающихся на практику производится на основе приказа техникума.</w:t>
      </w:r>
    </w:p>
    <w:p w:rsidR="00860220" w:rsidRPr="004F482C" w:rsidRDefault="00860220" w:rsidP="006C47C2">
      <w:pPr>
        <w:tabs>
          <w:tab w:val="left" w:pos="851"/>
        </w:tabs>
        <w:ind w:firstLine="567"/>
        <w:jc w:val="both"/>
      </w:pPr>
      <w:r w:rsidRPr="004F482C">
        <w:t>Перед началом практики ЦК гуманитарно-правовых дисциплин проводит организационное собрание, на котором обучающиеся получают разъяснения по прохождению производственной практики (по профилю специальности), выполнению  заданий, а также необходимые документы (титульный лист отчета, дневник практики, программу практики, задание  и т.п.)</w:t>
      </w:r>
    </w:p>
    <w:p w:rsidR="006C47C2" w:rsidRPr="004F482C" w:rsidRDefault="00BB588F" w:rsidP="006C47C2">
      <w:pPr>
        <w:jc w:val="both"/>
      </w:pPr>
      <w:r w:rsidRPr="004F482C">
        <w:t xml:space="preserve">          </w:t>
      </w:r>
      <w:r w:rsidR="00860220" w:rsidRPr="004F482C">
        <w:t>С момента начала практики</w:t>
      </w:r>
      <w:r w:rsidR="00290277" w:rsidRPr="004F482C">
        <w:t xml:space="preserve">, </w:t>
      </w:r>
      <w:r w:rsidR="00860220" w:rsidRPr="004F482C">
        <w:t>на обучающихся распространяются</w:t>
      </w:r>
      <w:r w:rsidRPr="004F482C">
        <w:t xml:space="preserve"> обязанности по соблюдению правил противопожарной безопасности, правил охраны труда, техники </w:t>
      </w:r>
      <w:r w:rsidRPr="004F482C">
        <w:lastRenderedPageBreak/>
        <w:t>безопасности и санитарно-эпидемиологических правил и гигиенических нормативов, а также правил внутреннего трудового распорядка.</w:t>
      </w:r>
    </w:p>
    <w:p w:rsidR="00860220" w:rsidRPr="004F482C" w:rsidRDefault="00860220" w:rsidP="006C47C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4F482C">
        <w:t>В период производственной практики (по профилю специальности) обучающиеся наряду со сбором материалов для отчета должны по возможности участвовать в решении текущих производственных задач организации – базы практики.</w:t>
      </w:r>
    </w:p>
    <w:p w:rsidR="007A47B4" w:rsidRPr="004F482C" w:rsidRDefault="00750563" w:rsidP="006C47C2">
      <w:pPr>
        <w:ind w:firstLine="567"/>
        <w:jc w:val="both"/>
      </w:pPr>
      <w:r w:rsidRPr="004F482C">
        <w:t xml:space="preserve">Производственная </w:t>
      </w:r>
      <w:r w:rsidR="007A47B4" w:rsidRPr="004F482C">
        <w:t>практика</w:t>
      </w:r>
      <w:r w:rsidRPr="004F482C">
        <w:t xml:space="preserve"> (преддипломная)</w:t>
      </w:r>
      <w:r w:rsidR="007A47B4" w:rsidRPr="004F482C">
        <w:t xml:space="preserve"> направлена на углубление первоначального практического опыта обучающегося, развитие общих и профессиональных компетенций, проверку его готовности к самостоятельной трудовой деятельности, а также на подготовку к выполнению выпускной квалификационной работы в организациях различных организационно-правовых форм.</w:t>
      </w:r>
    </w:p>
    <w:p w:rsidR="007A47B4" w:rsidRPr="004F482C" w:rsidRDefault="007A47B4" w:rsidP="006C47C2">
      <w:pPr>
        <w:ind w:firstLine="567"/>
        <w:jc w:val="both"/>
      </w:pPr>
      <w:r w:rsidRPr="004F482C">
        <w:t>Производственная практика проводится в организациях</w:t>
      </w:r>
      <w:r w:rsidR="003B6C56" w:rsidRPr="004F482C">
        <w:t xml:space="preserve"> (учреждениях)</w:t>
      </w:r>
      <w:r w:rsidR="00435B5B" w:rsidRPr="004F482C">
        <w:t xml:space="preserve"> </w:t>
      </w:r>
      <w:r w:rsidR="00435B5B" w:rsidRPr="004F482C">
        <w:rPr>
          <w:color w:val="000000"/>
          <w:shd w:val="clear" w:color="auto" w:fill="FFFFFF"/>
        </w:rPr>
        <w:t>направление деятельности которых соответствует профилю подготовки обучающихся</w:t>
      </w:r>
      <w:r w:rsidRPr="004F482C">
        <w:t xml:space="preserve"> на основе договоров, заключаемых </w:t>
      </w:r>
      <w:r w:rsidR="003B6C56" w:rsidRPr="004F482C">
        <w:t>между техникумом и организациями (учреждениями)</w:t>
      </w:r>
      <w:r w:rsidR="005D4538" w:rsidRPr="004F482C">
        <w:t>:</w:t>
      </w:r>
    </w:p>
    <w:p w:rsidR="001A2193" w:rsidRPr="00144B24" w:rsidRDefault="001F349F" w:rsidP="001F349F">
      <w:pPr>
        <w:pStyle w:val="afd"/>
        <w:tabs>
          <w:tab w:val="left" w:pos="426"/>
        </w:tabs>
        <w:spacing w:after="0" w:line="240" w:lineRule="auto"/>
        <w:ind w:left="0" w:firstLine="709"/>
        <w:jc w:val="both"/>
        <w:rPr>
          <w:rFonts w:ascii="Times New Roman" w:hAnsi="Times New Roman"/>
          <w:color w:val="FF0000"/>
          <w:sz w:val="24"/>
          <w:szCs w:val="24"/>
          <w:shd w:val="clear" w:color="auto" w:fill="FFFFFF"/>
        </w:rPr>
      </w:pPr>
      <w:r w:rsidRPr="00144B24">
        <w:rPr>
          <w:rFonts w:ascii="Times New Roman" w:hAnsi="Times New Roman"/>
          <w:color w:val="FF0000"/>
          <w:sz w:val="24"/>
          <w:szCs w:val="24"/>
        </w:rPr>
        <w:t xml:space="preserve">- </w:t>
      </w:r>
      <w:r w:rsidR="001A2193" w:rsidRPr="00144B24">
        <w:rPr>
          <w:rFonts w:ascii="Times New Roman" w:hAnsi="Times New Roman"/>
          <w:color w:val="FF0000"/>
          <w:sz w:val="24"/>
          <w:szCs w:val="24"/>
        </w:rPr>
        <w:t xml:space="preserve">Договор об организации и проведении производственной практики от 02.09.2019  Филиал ГАУ КК "МФЦ КК" в Белоглинском районе. 353040 </w:t>
      </w:r>
      <w:r w:rsidR="001A2193" w:rsidRPr="00144B24">
        <w:rPr>
          <w:rFonts w:ascii="Times New Roman" w:hAnsi="Times New Roman"/>
          <w:color w:val="FF0000"/>
          <w:sz w:val="24"/>
          <w:szCs w:val="24"/>
          <w:shd w:val="clear" w:color="auto" w:fill="FFFFFF"/>
        </w:rPr>
        <w:t>Белоглинский район, с. Белая Глина, ул. Первомайская, д. 161 А.</w:t>
      </w:r>
    </w:p>
    <w:p w:rsidR="001A2193" w:rsidRPr="00144B24" w:rsidRDefault="001A2193" w:rsidP="001F349F">
      <w:pPr>
        <w:shd w:val="clear" w:color="auto" w:fill="FFFFFF"/>
        <w:ind w:firstLine="709"/>
        <w:jc w:val="both"/>
        <w:outlineLvl w:val="2"/>
        <w:rPr>
          <w:color w:val="FF0000"/>
          <w:shd w:val="clear" w:color="auto" w:fill="FFFFFF"/>
        </w:rPr>
      </w:pPr>
      <w:r w:rsidRPr="00144B24">
        <w:rPr>
          <w:color w:val="FF0000"/>
        </w:rPr>
        <w:t xml:space="preserve">-Договор </w:t>
      </w:r>
      <w:r w:rsidRPr="00144B24">
        <w:rPr>
          <w:bCs/>
          <w:color w:val="FF0000"/>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144B24">
        <w:rPr>
          <w:color w:val="FF0000"/>
        </w:rPr>
        <w:t xml:space="preserve">от 04.02.2021  ГКУ РО «Центр занятости населения Целинского района» </w:t>
      </w:r>
      <w:r w:rsidRPr="00144B24">
        <w:rPr>
          <w:color w:val="FF0000"/>
          <w:shd w:val="clear" w:color="auto" w:fill="FFFFFF"/>
        </w:rPr>
        <w:t xml:space="preserve">347760, п. Целина, ул.Советская, 47а. </w:t>
      </w:r>
    </w:p>
    <w:p w:rsidR="001A2193" w:rsidRPr="00144B24" w:rsidRDefault="001A2193" w:rsidP="001F349F">
      <w:pPr>
        <w:shd w:val="clear" w:color="auto" w:fill="FFFFFF"/>
        <w:ind w:firstLine="709"/>
        <w:jc w:val="both"/>
        <w:outlineLvl w:val="2"/>
        <w:rPr>
          <w:b/>
          <w:bCs/>
          <w:color w:val="FF0000"/>
        </w:rPr>
      </w:pPr>
      <w:r w:rsidRPr="00144B24">
        <w:rPr>
          <w:b/>
          <w:bCs/>
          <w:color w:val="FF0000"/>
        </w:rPr>
        <w:t>-</w:t>
      </w:r>
      <w:r w:rsidRPr="00144B24">
        <w:rPr>
          <w:bCs/>
          <w:color w:val="FF0000"/>
        </w:rPr>
        <w:t xml:space="preserve">Договор 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144B24">
        <w:rPr>
          <w:color w:val="FF0000"/>
        </w:rPr>
        <w:t xml:space="preserve">от 04.02.2021 </w:t>
      </w:r>
      <w:r w:rsidRPr="00144B24">
        <w:rPr>
          <w:bCs/>
          <w:color w:val="FF0000"/>
        </w:rPr>
        <w:t xml:space="preserve">МАУ Целинского района </w:t>
      </w:r>
      <w:r w:rsidRPr="00144B24">
        <w:rPr>
          <w:color w:val="FF0000"/>
        </w:rPr>
        <w:t>«Многофункциональный центр предоставления государственных и муниципальных услуг» 347760 Ростовская область, Целинский район, п. Целина, ул.2-я линия, д.111.</w:t>
      </w:r>
    </w:p>
    <w:p w:rsidR="001A2193" w:rsidRPr="00144B24" w:rsidRDefault="001A2193" w:rsidP="001F349F">
      <w:pPr>
        <w:pStyle w:val="afd"/>
        <w:tabs>
          <w:tab w:val="left" w:pos="426"/>
        </w:tabs>
        <w:spacing w:after="0" w:line="240" w:lineRule="auto"/>
        <w:ind w:left="0" w:firstLine="709"/>
        <w:jc w:val="both"/>
        <w:rPr>
          <w:rFonts w:ascii="Times New Roman" w:hAnsi="Times New Roman"/>
          <w:color w:val="FF0000"/>
          <w:sz w:val="24"/>
          <w:szCs w:val="24"/>
          <w:shd w:val="clear" w:color="auto" w:fill="FFFFFF"/>
        </w:rPr>
      </w:pPr>
      <w:r w:rsidRPr="00144B24">
        <w:rPr>
          <w:rFonts w:ascii="Times New Roman" w:hAnsi="Times New Roman"/>
          <w:color w:val="FF0000"/>
          <w:sz w:val="24"/>
          <w:szCs w:val="24"/>
          <w:shd w:val="clear" w:color="auto" w:fill="FFFFFF"/>
        </w:rPr>
        <w:t>-</w:t>
      </w:r>
      <w:r w:rsidRPr="00144B24">
        <w:rPr>
          <w:rFonts w:ascii="Times New Roman" w:hAnsi="Times New Roman"/>
          <w:color w:val="FF0000"/>
          <w:sz w:val="24"/>
          <w:szCs w:val="24"/>
        </w:rPr>
        <w:t xml:space="preserve"> Договор </w:t>
      </w:r>
      <w:r w:rsidRPr="00144B24">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144B24">
        <w:rPr>
          <w:rFonts w:ascii="Times New Roman" w:hAnsi="Times New Roman"/>
          <w:color w:val="FF0000"/>
          <w:sz w:val="24"/>
          <w:szCs w:val="24"/>
        </w:rPr>
        <w:t xml:space="preserve">от 04.02.2021 г. ГКСО РО центра помощи детям, оставшимся без попечения родителей «Островянский центр помощи детям». </w:t>
      </w:r>
      <w:r w:rsidRPr="00144B24">
        <w:rPr>
          <w:rFonts w:ascii="Times New Roman" w:hAnsi="Times New Roman"/>
          <w:color w:val="FF0000"/>
          <w:sz w:val="24"/>
          <w:szCs w:val="24"/>
          <w:shd w:val="clear" w:color="auto" w:fill="FFFFFF"/>
        </w:rPr>
        <w:t>347523, Ростовская область, Орловский район, х. Островянский, ул. Советская, 21.</w:t>
      </w:r>
    </w:p>
    <w:p w:rsidR="001A2193" w:rsidRPr="00144B24" w:rsidRDefault="001A2193" w:rsidP="001F349F">
      <w:pPr>
        <w:pStyle w:val="afd"/>
        <w:tabs>
          <w:tab w:val="left" w:pos="426"/>
        </w:tabs>
        <w:spacing w:after="0" w:line="240" w:lineRule="auto"/>
        <w:ind w:left="0" w:firstLine="709"/>
        <w:jc w:val="both"/>
        <w:rPr>
          <w:rFonts w:ascii="Times New Roman" w:hAnsi="Times New Roman"/>
          <w:color w:val="FF0000"/>
          <w:sz w:val="24"/>
          <w:szCs w:val="24"/>
          <w:shd w:val="clear" w:color="auto" w:fill="FFFFFF"/>
        </w:rPr>
      </w:pPr>
      <w:r w:rsidRPr="00144B24">
        <w:rPr>
          <w:rFonts w:ascii="Times New Roman" w:hAnsi="Times New Roman"/>
          <w:color w:val="FF0000"/>
          <w:sz w:val="24"/>
          <w:szCs w:val="24"/>
          <w:shd w:val="clear" w:color="auto" w:fill="FFFFFF"/>
        </w:rPr>
        <w:t>-</w:t>
      </w:r>
      <w:r w:rsidRPr="00144B24">
        <w:rPr>
          <w:rFonts w:ascii="Times New Roman" w:hAnsi="Times New Roman"/>
          <w:color w:val="FF0000"/>
          <w:sz w:val="24"/>
          <w:szCs w:val="24"/>
        </w:rPr>
        <w:t xml:space="preserve"> Договор </w:t>
      </w:r>
      <w:r w:rsidRPr="00144B24">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144B24">
        <w:rPr>
          <w:rFonts w:ascii="Times New Roman" w:hAnsi="Times New Roman"/>
          <w:color w:val="FF0000"/>
          <w:sz w:val="24"/>
          <w:szCs w:val="24"/>
        </w:rPr>
        <w:t xml:space="preserve">от 04.02.2021 г. ГБУСОН РО «СРЦ Егорлыкского района». </w:t>
      </w:r>
      <w:r w:rsidRPr="00144B24">
        <w:rPr>
          <w:rFonts w:ascii="Times New Roman" w:hAnsi="Times New Roman"/>
          <w:color w:val="FF0000"/>
          <w:sz w:val="24"/>
          <w:szCs w:val="24"/>
          <w:shd w:val="clear" w:color="auto" w:fill="FFFFFF"/>
        </w:rPr>
        <w:t>347660, Ростовская область, ст.Егорлыкская, пер. Первомайский, 149.</w:t>
      </w:r>
    </w:p>
    <w:p w:rsidR="001A2193" w:rsidRPr="00144B24" w:rsidRDefault="001A2193" w:rsidP="001F349F">
      <w:pPr>
        <w:pStyle w:val="afd"/>
        <w:tabs>
          <w:tab w:val="left" w:pos="426"/>
        </w:tabs>
        <w:spacing w:after="0" w:line="240" w:lineRule="auto"/>
        <w:ind w:left="0" w:firstLine="709"/>
        <w:jc w:val="both"/>
        <w:rPr>
          <w:rStyle w:val="aff3"/>
          <w:rFonts w:ascii="Times New Roman" w:hAnsi="Times New Roman"/>
          <w:b w:val="0"/>
          <w:color w:val="FF0000"/>
          <w:sz w:val="24"/>
          <w:szCs w:val="24"/>
          <w:shd w:val="clear" w:color="auto" w:fill="FFFFFF"/>
        </w:rPr>
      </w:pPr>
      <w:r w:rsidRPr="00144B24">
        <w:rPr>
          <w:rFonts w:ascii="Times New Roman" w:hAnsi="Times New Roman"/>
          <w:color w:val="FF0000"/>
          <w:sz w:val="24"/>
          <w:szCs w:val="24"/>
        </w:rPr>
        <w:t>-</w:t>
      </w:r>
      <w:r w:rsidR="001F349F" w:rsidRPr="00144B24">
        <w:rPr>
          <w:rFonts w:ascii="Times New Roman" w:hAnsi="Times New Roman"/>
          <w:color w:val="FF0000"/>
          <w:sz w:val="24"/>
          <w:szCs w:val="24"/>
        </w:rPr>
        <w:t xml:space="preserve"> </w:t>
      </w:r>
      <w:r w:rsidRPr="00144B24">
        <w:rPr>
          <w:rFonts w:ascii="Times New Roman" w:hAnsi="Times New Roman"/>
          <w:color w:val="FF0000"/>
          <w:sz w:val="24"/>
          <w:szCs w:val="24"/>
        </w:rPr>
        <w:t xml:space="preserve">Договор об организации и проведении производственной практики от 31.08.2018   Государственное бюджетное учреждение социального обслуживания населения Ростовской области «Комплексный социальный центр по оказанию помощи лицам без определенного места жительства г. Сальска». </w:t>
      </w:r>
      <w:r w:rsidRPr="00144B24">
        <w:rPr>
          <w:rStyle w:val="aff3"/>
          <w:rFonts w:ascii="Times New Roman" w:hAnsi="Times New Roman"/>
          <w:b w:val="0"/>
          <w:color w:val="FF0000"/>
          <w:sz w:val="24"/>
          <w:szCs w:val="24"/>
          <w:shd w:val="clear" w:color="auto" w:fill="FFFFFF"/>
        </w:rPr>
        <w:t>г. Сальск, ул. Крымского, 32.</w:t>
      </w:r>
    </w:p>
    <w:p w:rsidR="001A2193" w:rsidRPr="00144B24" w:rsidRDefault="001A2193" w:rsidP="001F349F">
      <w:pPr>
        <w:pStyle w:val="afd"/>
        <w:tabs>
          <w:tab w:val="left" w:pos="426"/>
        </w:tabs>
        <w:spacing w:after="0" w:line="240" w:lineRule="auto"/>
        <w:ind w:left="0" w:firstLine="709"/>
        <w:jc w:val="both"/>
        <w:rPr>
          <w:rStyle w:val="aff3"/>
          <w:rFonts w:ascii="Times New Roman" w:hAnsi="Times New Roman"/>
          <w:b w:val="0"/>
          <w:color w:val="FF0000"/>
          <w:sz w:val="24"/>
          <w:szCs w:val="24"/>
          <w:shd w:val="clear" w:color="auto" w:fill="FFFFFF"/>
        </w:rPr>
      </w:pPr>
      <w:r w:rsidRPr="00144B24">
        <w:rPr>
          <w:rStyle w:val="aff3"/>
          <w:rFonts w:ascii="Times New Roman" w:hAnsi="Times New Roman"/>
          <w:b w:val="0"/>
          <w:color w:val="FF0000"/>
          <w:sz w:val="24"/>
          <w:szCs w:val="24"/>
          <w:shd w:val="clear" w:color="auto" w:fill="FFFFFF"/>
        </w:rPr>
        <w:t>-</w:t>
      </w:r>
      <w:r w:rsidRPr="00144B24">
        <w:rPr>
          <w:rFonts w:ascii="Times New Roman" w:hAnsi="Times New Roman"/>
          <w:color w:val="FF0000"/>
          <w:sz w:val="24"/>
          <w:szCs w:val="24"/>
        </w:rPr>
        <w:t xml:space="preserve"> Договор № 1п </w:t>
      </w:r>
      <w:r w:rsidRPr="00144B24">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144B24">
        <w:rPr>
          <w:rFonts w:ascii="Times New Roman" w:hAnsi="Times New Roman"/>
          <w:color w:val="FF0000"/>
          <w:sz w:val="24"/>
          <w:szCs w:val="24"/>
        </w:rPr>
        <w:t xml:space="preserve">от 04.02.2021 г. МАУ МФЦ Сальского района, </w:t>
      </w:r>
      <w:r w:rsidRPr="00144B24">
        <w:rPr>
          <w:rStyle w:val="aff3"/>
          <w:rFonts w:ascii="Times New Roman" w:hAnsi="Times New Roman"/>
          <w:b w:val="0"/>
          <w:color w:val="FF0000"/>
          <w:sz w:val="24"/>
          <w:szCs w:val="24"/>
          <w:shd w:val="clear" w:color="auto" w:fill="FFFFFF"/>
        </w:rPr>
        <w:t>347630, г. Сальск, ул. Ленина, 100.</w:t>
      </w:r>
    </w:p>
    <w:p w:rsidR="001A2193" w:rsidRPr="00144B24" w:rsidRDefault="001A2193" w:rsidP="001F349F">
      <w:pPr>
        <w:pStyle w:val="afd"/>
        <w:tabs>
          <w:tab w:val="left" w:pos="426"/>
        </w:tabs>
        <w:spacing w:after="0" w:line="240" w:lineRule="auto"/>
        <w:ind w:left="0" w:firstLine="709"/>
        <w:jc w:val="both"/>
        <w:rPr>
          <w:rFonts w:ascii="Times New Roman" w:hAnsi="Times New Roman"/>
          <w:color w:val="FF0000"/>
          <w:sz w:val="24"/>
          <w:szCs w:val="24"/>
        </w:rPr>
      </w:pPr>
      <w:r w:rsidRPr="00144B24">
        <w:rPr>
          <w:rStyle w:val="aff3"/>
          <w:rFonts w:ascii="Times New Roman" w:hAnsi="Times New Roman"/>
          <w:b w:val="0"/>
          <w:color w:val="FF0000"/>
          <w:sz w:val="24"/>
          <w:szCs w:val="24"/>
          <w:shd w:val="clear" w:color="auto" w:fill="FFFFFF"/>
        </w:rPr>
        <w:t>-</w:t>
      </w:r>
      <w:r w:rsidRPr="00144B24">
        <w:rPr>
          <w:rFonts w:ascii="Times New Roman" w:hAnsi="Times New Roman"/>
          <w:color w:val="FF0000"/>
          <w:sz w:val="24"/>
          <w:szCs w:val="24"/>
        </w:rPr>
        <w:t xml:space="preserve"> Договор № 2п </w:t>
      </w:r>
      <w:r w:rsidRPr="00144B24">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144B24">
        <w:rPr>
          <w:rFonts w:ascii="Times New Roman" w:hAnsi="Times New Roman"/>
          <w:color w:val="FF0000"/>
          <w:sz w:val="24"/>
          <w:szCs w:val="24"/>
        </w:rPr>
        <w:t xml:space="preserve">от 04.02.2021 г. МБУ « Центр социального обслуживания граждан пожилого </w:t>
      </w:r>
      <w:r w:rsidRPr="00144B24">
        <w:rPr>
          <w:rFonts w:ascii="Times New Roman" w:hAnsi="Times New Roman"/>
          <w:color w:val="FF0000"/>
          <w:sz w:val="24"/>
          <w:szCs w:val="24"/>
        </w:rPr>
        <w:lastRenderedPageBreak/>
        <w:t>возраста и инвалидов Сальского района» , 347630 Ростовская область, г.Сальск, ул. Крупской, 56.</w:t>
      </w:r>
    </w:p>
    <w:p w:rsidR="001A2193" w:rsidRPr="00144B24" w:rsidRDefault="001A2193" w:rsidP="001F349F">
      <w:pPr>
        <w:pStyle w:val="afd"/>
        <w:tabs>
          <w:tab w:val="left" w:pos="426"/>
        </w:tabs>
        <w:spacing w:after="0" w:line="240" w:lineRule="auto"/>
        <w:ind w:left="0" w:firstLine="709"/>
        <w:jc w:val="both"/>
        <w:rPr>
          <w:rFonts w:ascii="Times New Roman" w:hAnsi="Times New Roman"/>
          <w:color w:val="FF0000"/>
          <w:sz w:val="24"/>
          <w:szCs w:val="24"/>
        </w:rPr>
      </w:pPr>
      <w:r w:rsidRPr="00144B24">
        <w:rPr>
          <w:rFonts w:ascii="Times New Roman" w:hAnsi="Times New Roman"/>
          <w:color w:val="FF0000"/>
          <w:sz w:val="24"/>
          <w:szCs w:val="24"/>
        </w:rPr>
        <w:t xml:space="preserve">- Договор № 3п </w:t>
      </w:r>
      <w:r w:rsidRPr="00144B24">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144B24">
        <w:rPr>
          <w:rFonts w:ascii="Times New Roman" w:hAnsi="Times New Roman"/>
          <w:color w:val="FF0000"/>
          <w:sz w:val="24"/>
          <w:szCs w:val="24"/>
        </w:rPr>
        <w:t>от 04.02.2021 г. УПФР в г.Сальске РО «Межрайонное», 347630 Ростовская область, г.Сальск, ул.Ленина 45 а.</w:t>
      </w:r>
    </w:p>
    <w:p w:rsidR="001A2193" w:rsidRPr="00144B24" w:rsidRDefault="001A2193" w:rsidP="001F349F">
      <w:pPr>
        <w:pStyle w:val="afd"/>
        <w:tabs>
          <w:tab w:val="left" w:pos="426"/>
        </w:tabs>
        <w:spacing w:after="0" w:line="240" w:lineRule="auto"/>
        <w:ind w:left="0" w:firstLine="709"/>
        <w:jc w:val="both"/>
        <w:rPr>
          <w:rFonts w:ascii="Times New Roman" w:hAnsi="Times New Roman"/>
          <w:color w:val="FF0000"/>
          <w:sz w:val="24"/>
          <w:szCs w:val="24"/>
          <w:shd w:val="clear" w:color="auto" w:fill="FFFFFF"/>
        </w:rPr>
      </w:pPr>
      <w:r w:rsidRPr="00144B24">
        <w:rPr>
          <w:rFonts w:ascii="Times New Roman" w:hAnsi="Times New Roman"/>
          <w:color w:val="FF0000"/>
          <w:sz w:val="24"/>
          <w:szCs w:val="24"/>
        </w:rPr>
        <w:t xml:space="preserve">- Договор № 4п </w:t>
      </w:r>
      <w:r w:rsidRPr="00144B24">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144B24">
        <w:rPr>
          <w:rFonts w:ascii="Times New Roman" w:hAnsi="Times New Roman"/>
          <w:color w:val="FF0000"/>
          <w:sz w:val="24"/>
          <w:szCs w:val="24"/>
        </w:rPr>
        <w:t xml:space="preserve">от 04.02.2021 г. Управление социальной защиты населения Пролетарского района Ростовской области </w:t>
      </w:r>
      <w:r w:rsidRPr="00144B24">
        <w:rPr>
          <w:rFonts w:ascii="Times New Roman" w:hAnsi="Times New Roman"/>
          <w:color w:val="FF0000"/>
          <w:sz w:val="24"/>
          <w:szCs w:val="24"/>
          <w:shd w:val="clear" w:color="auto" w:fill="FFFFFF"/>
        </w:rPr>
        <w:t>347540, Ростовская область, г. Пролетарск, пр-т 50 лет Октября,</w:t>
      </w:r>
      <w:r w:rsidR="001F349F" w:rsidRPr="00144B24">
        <w:rPr>
          <w:rFonts w:ascii="Times New Roman" w:hAnsi="Times New Roman"/>
          <w:color w:val="FF0000"/>
          <w:sz w:val="24"/>
          <w:szCs w:val="24"/>
          <w:shd w:val="clear" w:color="auto" w:fill="FFFFFF"/>
        </w:rPr>
        <w:t xml:space="preserve"> </w:t>
      </w:r>
      <w:r w:rsidRPr="00144B24">
        <w:rPr>
          <w:rFonts w:ascii="Times New Roman" w:hAnsi="Times New Roman"/>
          <w:color w:val="FF0000"/>
          <w:sz w:val="24"/>
          <w:szCs w:val="24"/>
          <w:shd w:val="clear" w:color="auto" w:fill="FFFFFF"/>
        </w:rPr>
        <w:t>33 а.</w:t>
      </w:r>
    </w:p>
    <w:p w:rsidR="001A2193" w:rsidRPr="00144B24" w:rsidRDefault="001A2193" w:rsidP="001F349F">
      <w:pPr>
        <w:pStyle w:val="afd"/>
        <w:tabs>
          <w:tab w:val="left" w:pos="426"/>
        </w:tabs>
        <w:spacing w:after="0" w:line="240" w:lineRule="auto"/>
        <w:ind w:left="0" w:firstLine="709"/>
        <w:jc w:val="both"/>
        <w:rPr>
          <w:rFonts w:ascii="Times New Roman" w:hAnsi="Times New Roman"/>
          <w:color w:val="FF0000"/>
          <w:sz w:val="24"/>
          <w:szCs w:val="24"/>
        </w:rPr>
      </w:pPr>
      <w:r w:rsidRPr="00144B24">
        <w:rPr>
          <w:rFonts w:ascii="Times New Roman" w:hAnsi="Times New Roman"/>
          <w:color w:val="FF0000"/>
          <w:sz w:val="24"/>
          <w:szCs w:val="24"/>
          <w:shd w:val="clear" w:color="auto" w:fill="FFFFFF"/>
        </w:rPr>
        <w:t>-</w:t>
      </w:r>
      <w:r w:rsidRPr="00144B24">
        <w:rPr>
          <w:rFonts w:ascii="Times New Roman" w:hAnsi="Times New Roman"/>
          <w:color w:val="FF0000"/>
          <w:sz w:val="24"/>
          <w:szCs w:val="24"/>
        </w:rPr>
        <w:t xml:space="preserve"> Договор № 5п </w:t>
      </w:r>
      <w:r w:rsidRPr="00144B24">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144B24">
        <w:rPr>
          <w:rFonts w:ascii="Times New Roman" w:hAnsi="Times New Roman"/>
          <w:color w:val="FF0000"/>
          <w:sz w:val="24"/>
          <w:szCs w:val="24"/>
        </w:rPr>
        <w:t>от 04.02.2021 г. ГКУ КК « ЦЗН Новопокровского района», 353020 КК станица Новопокровская, пер.Советский, 4.</w:t>
      </w:r>
    </w:p>
    <w:p w:rsidR="001A2193" w:rsidRPr="00144B24" w:rsidRDefault="001A2193" w:rsidP="001F349F">
      <w:pPr>
        <w:pStyle w:val="afd"/>
        <w:tabs>
          <w:tab w:val="left" w:pos="426"/>
        </w:tabs>
        <w:spacing w:after="0" w:line="240" w:lineRule="auto"/>
        <w:ind w:left="0" w:firstLine="709"/>
        <w:jc w:val="both"/>
        <w:rPr>
          <w:rFonts w:ascii="Times New Roman" w:hAnsi="Times New Roman"/>
          <w:color w:val="FF0000"/>
          <w:sz w:val="24"/>
          <w:szCs w:val="24"/>
        </w:rPr>
      </w:pPr>
      <w:r w:rsidRPr="00144B24">
        <w:rPr>
          <w:rFonts w:ascii="Times New Roman" w:hAnsi="Times New Roman"/>
          <w:color w:val="FF0000"/>
          <w:sz w:val="24"/>
          <w:szCs w:val="24"/>
        </w:rPr>
        <w:t xml:space="preserve">- Договор № 6п </w:t>
      </w:r>
      <w:r w:rsidRPr="00144B24">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144B24">
        <w:rPr>
          <w:rFonts w:ascii="Times New Roman" w:hAnsi="Times New Roman"/>
          <w:color w:val="FF0000"/>
          <w:sz w:val="24"/>
          <w:szCs w:val="24"/>
        </w:rPr>
        <w:t>от 04.02.2021 г. МАУ МФЦ Зерноградского раона,347740 РО г.Зерноград, ул.Мира18</w:t>
      </w:r>
    </w:p>
    <w:p w:rsidR="001A2193" w:rsidRPr="00144B24" w:rsidRDefault="001A2193" w:rsidP="001F349F">
      <w:pPr>
        <w:pStyle w:val="afd"/>
        <w:tabs>
          <w:tab w:val="left" w:pos="426"/>
        </w:tabs>
        <w:spacing w:after="0" w:line="240" w:lineRule="auto"/>
        <w:ind w:left="0" w:firstLine="709"/>
        <w:jc w:val="both"/>
        <w:rPr>
          <w:rFonts w:ascii="Times New Roman" w:hAnsi="Times New Roman"/>
          <w:color w:val="FF0000"/>
          <w:sz w:val="24"/>
          <w:szCs w:val="24"/>
        </w:rPr>
      </w:pPr>
      <w:r w:rsidRPr="00144B24">
        <w:rPr>
          <w:rFonts w:ascii="Times New Roman" w:hAnsi="Times New Roman"/>
          <w:color w:val="FF0000"/>
          <w:sz w:val="24"/>
          <w:szCs w:val="24"/>
        </w:rPr>
        <w:t xml:space="preserve">- Договор </w:t>
      </w:r>
      <w:r w:rsidRPr="00144B24">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144B24">
        <w:rPr>
          <w:rFonts w:ascii="Times New Roman" w:hAnsi="Times New Roman"/>
          <w:color w:val="FF0000"/>
          <w:sz w:val="24"/>
          <w:szCs w:val="24"/>
        </w:rPr>
        <w:t>от 01.09.2021 г. ГКУ РО « ЦЗН г.Сальска», 347630 Ростовская область, г.Сальск, ул.Ленина 17.</w:t>
      </w:r>
    </w:p>
    <w:p w:rsidR="001A2193" w:rsidRPr="00144B24" w:rsidRDefault="001A2193" w:rsidP="001F349F">
      <w:pPr>
        <w:tabs>
          <w:tab w:val="left" w:pos="851"/>
        </w:tabs>
        <w:ind w:firstLine="709"/>
        <w:jc w:val="both"/>
        <w:rPr>
          <w:color w:val="FF0000"/>
        </w:rPr>
      </w:pPr>
      <w:r w:rsidRPr="00144B24">
        <w:rPr>
          <w:color w:val="FF0000"/>
        </w:rPr>
        <w:t xml:space="preserve">- Договор об организации и проведении производственной практики от 02.09.2019  </w:t>
      </w:r>
      <w:r w:rsidRPr="00144B24">
        <w:rPr>
          <w:bCs/>
          <w:color w:val="FF0000"/>
        </w:rPr>
        <w:t xml:space="preserve">Управление социальной защиты населения Сальского района </w:t>
      </w:r>
      <w:r w:rsidRPr="00144B24">
        <w:rPr>
          <w:color w:val="FF0000"/>
        </w:rPr>
        <w:t xml:space="preserve">». </w:t>
      </w:r>
      <w:r w:rsidRPr="00144B24">
        <w:rPr>
          <w:rStyle w:val="aff3"/>
          <w:b w:val="0"/>
          <w:color w:val="FF0000"/>
          <w:shd w:val="clear" w:color="auto" w:fill="FFFFFF"/>
        </w:rPr>
        <w:t>347630, г. Сальск, ул. Ленина, 2 А.</w:t>
      </w:r>
    </w:p>
    <w:p w:rsidR="007A47B4" w:rsidRPr="004F482C" w:rsidRDefault="007A47B4" w:rsidP="006C47C2">
      <w:pPr>
        <w:ind w:firstLine="567"/>
        <w:jc w:val="both"/>
      </w:pPr>
      <w:r w:rsidRPr="004F482C">
        <w:t>Сроки проведения практики устанавливаются тех</w:t>
      </w:r>
      <w:r w:rsidR="000D1D10">
        <w:t xml:space="preserve">никумом в соответствии с ППССЗ </w:t>
      </w:r>
      <w:r w:rsidRPr="004F482C">
        <w:t>СПО.</w:t>
      </w:r>
    </w:p>
    <w:p w:rsidR="007A47B4" w:rsidRPr="004F482C" w:rsidRDefault="00435B5B" w:rsidP="006C47C2">
      <w:pPr>
        <w:ind w:firstLine="567"/>
        <w:jc w:val="both"/>
      </w:pPr>
      <w:r w:rsidRPr="004F482C">
        <w:t xml:space="preserve">Производственная </w:t>
      </w:r>
      <w:r w:rsidR="007A47B4" w:rsidRPr="004F482C">
        <w:t xml:space="preserve">практика </w:t>
      </w:r>
      <w:r w:rsidR="000D1D10">
        <w:t>(преддипломная)</w:t>
      </w:r>
      <w:r w:rsidRPr="004F482C">
        <w:t xml:space="preserve"> </w:t>
      </w:r>
      <w:r w:rsidR="007A47B4" w:rsidRPr="004F482C">
        <w:t xml:space="preserve">проводится непрерывно </w:t>
      </w:r>
      <w:r w:rsidRPr="004F482C">
        <w:t xml:space="preserve">(концентрировано) </w:t>
      </w:r>
      <w:r w:rsidR="007A47B4" w:rsidRPr="004F482C">
        <w:t>после освоения учебной практики и производственной практики (по профилю специальности).</w:t>
      </w:r>
    </w:p>
    <w:p w:rsidR="00902DB6" w:rsidRPr="004F482C" w:rsidRDefault="00902DB6" w:rsidP="006C47C2">
      <w:pPr>
        <w:pStyle w:val="Default"/>
        <w:tabs>
          <w:tab w:val="left" w:pos="851"/>
          <w:tab w:val="left" w:pos="993"/>
        </w:tabs>
        <w:ind w:right="-80" w:firstLine="567"/>
        <w:jc w:val="both"/>
        <w:rPr>
          <w:bCs/>
          <w:color w:val="auto"/>
        </w:rPr>
      </w:pPr>
      <w:r w:rsidRPr="004F482C">
        <w:rPr>
          <w:bCs/>
          <w:color w:val="auto"/>
        </w:rPr>
        <w:t>Производственная практика для обучающихся инвалидов и лиц с ограниченными возможностями здоровья (при условии наличия таких обучающихся) проводится с учетом особенностей их психофизического развития, индивидуальных возможностей и состояния здоровья и требованиями по доступности.</w:t>
      </w:r>
    </w:p>
    <w:p w:rsidR="007A47B4" w:rsidRPr="004F482C" w:rsidRDefault="00435B5B" w:rsidP="000D1D10">
      <w:pPr>
        <w:ind w:firstLine="567"/>
        <w:jc w:val="both"/>
        <w:rPr>
          <w:rFonts w:eastAsia="TimesNewRomanPSMT"/>
        </w:rPr>
      </w:pPr>
      <w:r w:rsidRPr="004F482C">
        <w:t xml:space="preserve">Производственная практика (преддипломная) </w:t>
      </w:r>
      <w:r w:rsidR="007A47B4" w:rsidRPr="004F482C">
        <w:rPr>
          <w:rFonts w:eastAsia="TimesNewRomanPSMT"/>
        </w:rPr>
        <w:t xml:space="preserve">составляет 4 недели (144 часа). В период прохождения преддипломной практики студентами собирается материал для написания дипломной работы. </w:t>
      </w:r>
    </w:p>
    <w:p w:rsidR="00902DB6" w:rsidRPr="004F482C" w:rsidRDefault="00902DB6" w:rsidP="006C47C2">
      <w:pPr>
        <w:ind w:firstLine="567"/>
        <w:jc w:val="both"/>
      </w:pPr>
      <w:r w:rsidRPr="004F482C">
        <w:t xml:space="preserve">Текущий контроль прохождения производственной практики </w:t>
      </w:r>
      <w:r w:rsidR="00435B5B" w:rsidRPr="004F482C">
        <w:t xml:space="preserve">(преддипломной) </w:t>
      </w:r>
      <w:r w:rsidRPr="004F482C">
        <w:t>осуществляется на основании плана – графика консультаций и контроля за выполнением обучающимися тематического плана производственной практики (преддипломной).</w:t>
      </w:r>
    </w:p>
    <w:p w:rsidR="00902DB6" w:rsidRPr="004F482C" w:rsidRDefault="00902DB6" w:rsidP="006C47C2">
      <w:pPr>
        <w:ind w:firstLine="567"/>
        <w:jc w:val="both"/>
      </w:pPr>
      <w:r w:rsidRPr="004F482C">
        <w:t>Итогом производственной практики (преддипломной) является дифференцированный зачёт, который выставляется руководителем производственной практики (преддипломной) от техникума на основании аттестационного листа, представленных обучающимся характеристики, дневника, отчета с приложением, а также с учетом результатов проведенного с обучающимся собеседования.</w:t>
      </w:r>
    </w:p>
    <w:p w:rsidR="007A47B4" w:rsidRPr="004F482C" w:rsidRDefault="007A47B4" w:rsidP="006C47C2">
      <w:pPr>
        <w:ind w:firstLine="567"/>
        <w:jc w:val="both"/>
        <w:rPr>
          <w:color w:val="FF0000"/>
        </w:rPr>
      </w:pPr>
      <w:r w:rsidRPr="004F482C">
        <w:lastRenderedPageBreak/>
        <w:t>Результаты прохождения практики представляются обучающимся в техникум.</w:t>
      </w:r>
      <w:r w:rsidR="00902DB6" w:rsidRPr="004F482C">
        <w:t xml:space="preserve"> </w:t>
      </w:r>
      <w:r w:rsidRPr="004F482C">
        <w:t>Обучающиеся, не прошедшие производственную практику (преддипломную) или получившие отрицательную оценку, не допускаются к прохождению государственной итоговой аттестации.</w:t>
      </w:r>
    </w:p>
    <w:p w:rsidR="00E779DB" w:rsidRPr="004F482C" w:rsidRDefault="007A47B4" w:rsidP="007A47B4">
      <w:pPr>
        <w:autoSpaceDE w:val="0"/>
        <w:autoSpaceDN w:val="0"/>
        <w:adjustRightInd w:val="0"/>
        <w:ind w:firstLine="709"/>
        <w:jc w:val="center"/>
        <w:rPr>
          <w:b/>
          <w:bCs/>
        </w:rPr>
      </w:pPr>
      <w:r w:rsidRPr="004F482C">
        <w:br w:type="page"/>
      </w:r>
      <w:r w:rsidR="00E779DB" w:rsidRPr="00387D14">
        <w:rPr>
          <w:b/>
        </w:rPr>
        <w:lastRenderedPageBreak/>
        <w:t>4.</w:t>
      </w:r>
      <w:r w:rsidR="00E779DB" w:rsidRPr="004F482C">
        <w:t xml:space="preserve"> </w:t>
      </w:r>
      <w:r w:rsidR="00E779DB" w:rsidRPr="004F482C">
        <w:rPr>
          <w:b/>
          <w:bCs/>
        </w:rPr>
        <w:t>МАТЕРИАЛЬНО-ТЕХНИЧЕСКОЕ ОБЕСПЕЧЕНИЕ</w:t>
      </w:r>
    </w:p>
    <w:p w:rsidR="00E779DB" w:rsidRPr="004F482C" w:rsidRDefault="00E779DB" w:rsidP="00AF58B3">
      <w:pPr>
        <w:autoSpaceDE w:val="0"/>
        <w:autoSpaceDN w:val="0"/>
        <w:adjustRightInd w:val="0"/>
        <w:ind w:firstLine="709"/>
        <w:jc w:val="both"/>
        <w:rPr>
          <w:i/>
        </w:rPr>
      </w:pPr>
    </w:p>
    <w:p w:rsidR="00E779DB" w:rsidRPr="004F482C" w:rsidRDefault="00E779DB" w:rsidP="00AF58B3">
      <w:pPr>
        <w:autoSpaceDE w:val="0"/>
        <w:autoSpaceDN w:val="0"/>
        <w:adjustRightInd w:val="0"/>
        <w:ind w:firstLine="709"/>
        <w:jc w:val="both"/>
      </w:pPr>
      <w:r w:rsidRPr="004F482C">
        <w:t xml:space="preserve">Для реализации </w:t>
      </w:r>
      <w:r w:rsidRPr="004F482C">
        <w:rPr>
          <w:bCs/>
        </w:rPr>
        <w:t xml:space="preserve">ППССЗ СПО </w:t>
      </w:r>
      <w:r w:rsidRPr="004F482C">
        <w:t xml:space="preserve">по специальности </w:t>
      </w:r>
      <w:r w:rsidR="004E7DCD" w:rsidRPr="004F482C">
        <w:rPr>
          <w:bCs/>
        </w:rPr>
        <w:t>40.02.01 Право и организация социального обеспечения</w:t>
      </w:r>
      <w:r w:rsidR="004D4AA0" w:rsidRPr="004F482C">
        <w:rPr>
          <w:bCs/>
        </w:rPr>
        <w:t xml:space="preserve"> </w:t>
      </w:r>
      <w:r w:rsidRPr="004F482C">
        <w:t>перечень материально-технического обеспечения включает в себя: кабинеты</w:t>
      </w:r>
      <w:r w:rsidR="00387D14">
        <w:t>,</w:t>
      </w:r>
      <w:r w:rsidRPr="004F482C">
        <w:t xml:space="preserve"> оборудованные видеопроекционным оборудованием для презентаций, средствами звуковоспроизведения, экраном, и имеющие выход в сеть Интернет, библиотеку</w:t>
      </w:r>
      <w:r w:rsidR="00387D14">
        <w:t>,</w:t>
      </w:r>
      <w:r w:rsidRPr="004F482C">
        <w:t xml:space="preserve"> имеющие рабочие места для студентов, оснащенные компьютерами с доступом к базе данных и сети Интернет, лаборатории. </w:t>
      </w:r>
    </w:p>
    <w:p w:rsidR="00E779DB" w:rsidRPr="004F482C" w:rsidRDefault="00E779DB" w:rsidP="00AF58B3">
      <w:pPr>
        <w:autoSpaceDE w:val="0"/>
        <w:autoSpaceDN w:val="0"/>
        <w:adjustRightInd w:val="0"/>
        <w:ind w:firstLine="709"/>
        <w:jc w:val="both"/>
      </w:pPr>
      <w:r w:rsidRPr="004F482C">
        <w:t>Перечень кабинетов, лабораторий:</w:t>
      </w:r>
    </w:p>
    <w:p w:rsidR="00430B42" w:rsidRPr="004F482C" w:rsidRDefault="00E779DB" w:rsidP="00430B42">
      <w:pPr>
        <w:jc w:val="both"/>
        <w:rPr>
          <w:b/>
        </w:rPr>
      </w:pPr>
      <w:r w:rsidRPr="004F482C">
        <w:rPr>
          <w:b/>
        </w:rPr>
        <w:t>Кабинеты</w:t>
      </w:r>
      <w:r w:rsidR="00861C87" w:rsidRPr="004F482C">
        <w:rPr>
          <w:b/>
        </w:rPr>
        <w:t>:</w:t>
      </w:r>
    </w:p>
    <w:p w:rsidR="00A922D3" w:rsidRPr="004F482C" w:rsidRDefault="00A922D3" w:rsidP="0013414F">
      <w:pPr>
        <w:pStyle w:val="24"/>
        <w:shd w:val="clear" w:color="auto" w:fill="auto"/>
        <w:spacing w:after="0" w:line="240" w:lineRule="auto"/>
        <w:ind w:left="20" w:firstLine="0"/>
        <w:jc w:val="both"/>
        <w:rPr>
          <w:sz w:val="24"/>
          <w:szCs w:val="24"/>
        </w:rPr>
      </w:pPr>
      <w:r w:rsidRPr="004F482C">
        <w:rPr>
          <w:sz w:val="24"/>
          <w:szCs w:val="24"/>
        </w:rPr>
        <w:t xml:space="preserve">Кабинет «Иностранного языка».  </w:t>
      </w:r>
    </w:p>
    <w:p w:rsidR="00515F4C" w:rsidRPr="004F482C" w:rsidRDefault="00FA0EBD" w:rsidP="0013414F">
      <w:pPr>
        <w:pStyle w:val="24"/>
        <w:shd w:val="clear" w:color="auto" w:fill="auto"/>
        <w:spacing w:after="0" w:line="240" w:lineRule="auto"/>
        <w:ind w:left="20" w:firstLine="0"/>
        <w:jc w:val="both"/>
        <w:rPr>
          <w:b w:val="0"/>
          <w:sz w:val="24"/>
          <w:szCs w:val="24"/>
        </w:rPr>
      </w:pPr>
      <w:r w:rsidRPr="004F482C">
        <w:rPr>
          <w:b w:val="0"/>
          <w:sz w:val="24"/>
          <w:szCs w:val="24"/>
        </w:rPr>
        <w:t>Оборудование учебного кабинета: посадочные места по количеству обучающихся, рабочее место преподавателя, мультимедиапроектор, ПК 1 шт</w:t>
      </w:r>
    </w:p>
    <w:p w:rsidR="00A922D3" w:rsidRPr="004F482C" w:rsidRDefault="00FA0EBD" w:rsidP="0013414F">
      <w:pPr>
        <w:pStyle w:val="24"/>
        <w:shd w:val="clear" w:color="auto" w:fill="auto"/>
        <w:spacing w:after="0" w:line="240" w:lineRule="auto"/>
        <w:ind w:left="20" w:firstLine="0"/>
        <w:jc w:val="both"/>
        <w:rPr>
          <w:b w:val="0"/>
          <w:sz w:val="24"/>
          <w:szCs w:val="24"/>
        </w:rPr>
      </w:pPr>
      <w:r w:rsidRPr="004F482C">
        <w:rPr>
          <w:sz w:val="24"/>
          <w:szCs w:val="24"/>
        </w:rPr>
        <w:t>Кабинет «Истории»</w:t>
      </w:r>
    </w:p>
    <w:p w:rsidR="00FA0EBD" w:rsidRPr="004F482C" w:rsidRDefault="00FA0EBD" w:rsidP="0013414F">
      <w:pPr>
        <w:pStyle w:val="24"/>
        <w:shd w:val="clear" w:color="auto" w:fill="auto"/>
        <w:spacing w:after="0" w:line="240" w:lineRule="auto"/>
        <w:ind w:left="20" w:firstLine="0"/>
        <w:jc w:val="both"/>
        <w:rPr>
          <w:b w:val="0"/>
          <w:sz w:val="24"/>
          <w:szCs w:val="24"/>
        </w:rPr>
      </w:pPr>
      <w:r w:rsidRPr="004F482C">
        <w:rPr>
          <w:b w:val="0"/>
          <w:sz w:val="24"/>
          <w:szCs w:val="24"/>
        </w:rPr>
        <w:t xml:space="preserve">Оборудование учебного кабинета: посадочные места по количеству обучающихся, рабочее место преподавателя,  телевизор, </w:t>
      </w:r>
      <w:r w:rsidRPr="004F482C">
        <w:rPr>
          <w:b w:val="0"/>
          <w:sz w:val="24"/>
          <w:szCs w:val="24"/>
          <w:lang w:val="en-US"/>
        </w:rPr>
        <w:t>DVD</w:t>
      </w:r>
      <w:r w:rsidRPr="004F482C">
        <w:rPr>
          <w:b w:val="0"/>
          <w:sz w:val="24"/>
          <w:szCs w:val="24"/>
        </w:rPr>
        <w:t xml:space="preserve"> плеер</w:t>
      </w:r>
    </w:p>
    <w:p w:rsidR="00A922D3" w:rsidRPr="004F482C" w:rsidRDefault="00A922D3" w:rsidP="0013414F">
      <w:pPr>
        <w:pStyle w:val="24"/>
        <w:shd w:val="clear" w:color="auto" w:fill="auto"/>
        <w:spacing w:after="0" w:line="240" w:lineRule="auto"/>
        <w:ind w:left="20" w:firstLine="0"/>
        <w:jc w:val="both"/>
        <w:rPr>
          <w:sz w:val="24"/>
          <w:szCs w:val="24"/>
        </w:rPr>
      </w:pPr>
      <w:r w:rsidRPr="004F482C">
        <w:rPr>
          <w:sz w:val="24"/>
          <w:szCs w:val="24"/>
        </w:rPr>
        <w:t xml:space="preserve">Кабинет «Безопасности жизнедеятельности». </w:t>
      </w:r>
    </w:p>
    <w:p w:rsidR="00A922D3" w:rsidRPr="004F482C" w:rsidRDefault="00A922D3" w:rsidP="0013414F">
      <w:pPr>
        <w:pStyle w:val="24"/>
        <w:shd w:val="clear" w:color="auto" w:fill="auto"/>
        <w:spacing w:after="0" w:line="240" w:lineRule="auto"/>
        <w:ind w:left="20" w:firstLine="0"/>
        <w:jc w:val="both"/>
        <w:rPr>
          <w:b w:val="0"/>
          <w:sz w:val="24"/>
          <w:szCs w:val="24"/>
        </w:rPr>
      </w:pPr>
      <w:r w:rsidRPr="004F482C">
        <w:rPr>
          <w:b w:val="0"/>
          <w:sz w:val="24"/>
          <w:szCs w:val="24"/>
        </w:rPr>
        <w:t>Оборудование учебного кабинета: посадочные места по количеству обучающихся,</w:t>
      </w:r>
    </w:p>
    <w:p w:rsidR="00A922D3" w:rsidRPr="004F482C" w:rsidRDefault="00A922D3" w:rsidP="0013414F">
      <w:pPr>
        <w:jc w:val="both"/>
        <w:rPr>
          <w:color w:val="000000"/>
          <w:shd w:val="clear" w:color="auto" w:fill="FFFFFF"/>
        </w:rPr>
      </w:pPr>
      <w:r w:rsidRPr="004F482C">
        <w:t xml:space="preserve">рабочее место преподавателя </w:t>
      </w:r>
      <w:r w:rsidRPr="004F482C">
        <w:rPr>
          <w:color w:val="000000"/>
        </w:rPr>
        <w:t xml:space="preserve">Приборы: радиационной разведки, химической разведки, Бытовой дозиметр, компас, электронные образовательные издания на магнитных и оптических носителях по тематике программы (ЭОИ), комплект аппаратуры для демонстрации ЭОИ. Тренажер «Максим - </w:t>
      </w:r>
      <w:r w:rsidRPr="004F482C">
        <w:rPr>
          <w:color w:val="000000"/>
          <w:lang w:val="en-US"/>
        </w:rPr>
        <w:t>II</w:t>
      </w:r>
      <w:r w:rsidRPr="004F482C">
        <w:rPr>
          <w:color w:val="000000"/>
        </w:rPr>
        <w:t>», Медицинское имущество:</w:t>
      </w:r>
      <w:r w:rsidRPr="004F482C">
        <w:rPr>
          <w:color w:val="000000"/>
          <w:shd w:val="clear" w:color="auto" w:fill="FFFFFF"/>
        </w:rPr>
        <w:t xml:space="preserve"> Индивидуальные средства медицинской защиты.</w:t>
      </w:r>
    </w:p>
    <w:p w:rsidR="001D67E5" w:rsidRPr="004F482C" w:rsidRDefault="001D67E5" w:rsidP="0013414F">
      <w:pPr>
        <w:jc w:val="both"/>
        <w:rPr>
          <w:color w:val="000000"/>
        </w:rPr>
      </w:pPr>
      <w:r w:rsidRPr="004F482C">
        <w:t>Электронный лазерный стрелковый тир «Лазер-СТ»</w:t>
      </w:r>
    </w:p>
    <w:p w:rsidR="00A922D3" w:rsidRPr="009A24B0" w:rsidRDefault="00861C87" w:rsidP="009A24B0">
      <w:pPr>
        <w:pStyle w:val="aa"/>
        <w:shd w:val="clear" w:color="auto" w:fill="FFFFFF"/>
        <w:spacing w:before="0" w:beforeAutospacing="0" w:after="0" w:afterAutospacing="0"/>
        <w:rPr>
          <w:b/>
        </w:rPr>
      </w:pPr>
      <w:r w:rsidRPr="004F482C">
        <w:t>Кабинет</w:t>
      </w:r>
      <w:r w:rsidR="005D4538" w:rsidRPr="004F482C">
        <w:t xml:space="preserve"> </w:t>
      </w:r>
      <w:r w:rsidRPr="004F482C">
        <w:t xml:space="preserve"> </w:t>
      </w:r>
      <w:r w:rsidR="005D4538" w:rsidRPr="009A24B0">
        <w:rPr>
          <w:b/>
        </w:rPr>
        <w:t>«</w:t>
      </w:r>
      <w:r w:rsidR="009A24B0" w:rsidRPr="009A24B0">
        <w:rPr>
          <w:b/>
        </w:rPr>
        <w:t>Общественных наук, русского языка и литературы</w:t>
      </w:r>
      <w:r w:rsidR="005D4538" w:rsidRPr="009A24B0">
        <w:rPr>
          <w:b/>
        </w:rPr>
        <w:t>»</w:t>
      </w:r>
    </w:p>
    <w:p w:rsidR="00515F4C" w:rsidRPr="004F482C" w:rsidRDefault="00FA0EBD" w:rsidP="0013414F">
      <w:pPr>
        <w:pStyle w:val="24"/>
        <w:shd w:val="clear" w:color="auto" w:fill="auto"/>
        <w:spacing w:after="0" w:line="240" w:lineRule="auto"/>
        <w:ind w:left="20" w:firstLine="0"/>
        <w:jc w:val="both"/>
        <w:rPr>
          <w:b w:val="0"/>
          <w:sz w:val="24"/>
          <w:szCs w:val="24"/>
        </w:rPr>
      </w:pPr>
      <w:r w:rsidRPr="004F482C">
        <w:rPr>
          <w:b w:val="0"/>
          <w:sz w:val="24"/>
          <w:szCs w:val="24"/>
        </w:rPr>
        <w:t>Оборудование учебного кабинета: посадочные места по количеству обучающихся, рабочее место преподавателя,  мультимедиапроектор, ПК 1 шт.</w:t>
      </w:r>
    </w:p>
    <w:p w:rsidR="00861C87" w:rsidRPr="004F482C" w:rsidRDefault="00A922D3" w:rsidP="0013414F">
      <w:pPr>
        <w:pStyle w:val="24"/>
        <w:shd w:val="clear" w:color="auto" w:fill="auto"/>
        <w:spacing w:after="0" w:line="240" w:lineRule="auto"/>
        <w:ind w:left="20" w:firstLine="0"/>
        <w:jc w:val="both"/>
        <w:rPr>
          <w:sz w:val="24"/>
          <w:szCs w:val="24"/>
        </w:rPr>
      </w:pPr>
      <w:r w:rsidRPr="004F482C">
        <w:rPr>
          <w:sz w:val="24"/>
          <w:szCs w:val="24"/>
        </w:rPr>
        <w:t>Кабин</w:t>
      </w:r>
      <w:r w:rsidR="00861C87" w:rsidRPr="004F482C">
        <w:rPr>
          <w:sz w:val="24"/>
          <w:szCs w:val="24"/>
        </w:rPr>
        <w:t xml:space="preserve">ет </w:t>
      </w:r>
      <w:r w:rsidR="005D4538" w:rsidRPr="004F482C">
        <w:rPr>
          <w:sz w:val="24"/>
          <w:szCs w:val="24"/>
        </w:rPr>
        <w:t>«</w:t>
      </w:r>
      <w:r w:rsidRPr="004F482C">
        <w:rPr>
          <w:sz w:val="24"/>
          <w:szCs w:val="24"/>
        </w:rPr>
        <w:t>Основ философии»</w:t>
      </w:r>
      <w:r w:rsidR="005D4538" w:rsidRPr="004F482C">
        <w:rPr>
          <w:sz w:val="24"/>
          <w:szCs w:val="24"/>
        </w:rPr>
        <w:t xml:space="preserve"> </w:t>
      </w:r>
      <w:r w:rsidRPr="004F482C">
        <w:rPr>
          <w:sz w:val="24"/>
          <w:szCs w:val="24"/>
        </w:rPr>
        <w:t xml:space="preserve">  </w:t>
      </w:r>
    </w:p>
    <w:p w:rsidR="00515F4C" w:rsidRPr="004F482C" w:rsidRDefault="002E3844" w:rsidP="0013414F">
      <w:pPr>
        <w:jc w:val="both"/>
      </w:pPr>
      <w:r w:rsidRPr="004F482C">
        <w:t xml:space="preserve">Оборудование учебного кабинета: посадочные места по количеству обучающихся, рабочее место преподавателя,  телевизор, </w:t>
      </w:r>
      <w:r w:rsidRPr="004F482C">
        <w:rPr>
          <w:lang w:val="en-US"/>
        </w:rPr>
        <w:t>DVD</w:t>
      </w:r>
      <w:r w:rsidRPr="004F482C">
        <w:t xml:space="preserve"> плеер</w:t>
      </w:r>
    </w:p>
    <w:p w:rsidR="00A922D3" w:rsidRPr="004F482C" w:rsidRDefault="00861C87" w:rsidP="0013414F">
      <w:pPr>
        <w:jc w:val="both"/>
        <w:rPr>
          <w:b/>
        </w:rPr>
      </w:pPr>
      <w:r w:rsidRPr="004F482C">
        <w:rPr>
          <w:b/>
        </w:rPr>
        <w:t xml:space="preserve">Кабинет </w:t>
      </w:r>
      <w:r w:rsidR="005D4538" w:rsidRPr="004F482C">
        <w:rPr>
          <w:b/>
        </w:rPr>
        <w:t>«</w:t>
      </w:r>
      <w:r w:rsidR="00A922D3" w:rsidRPr="004F482C">
        <w:rPr>
          <w:b/>
        </w:rPr>
        <w:t>Теории государства и права</w:t>
      </w:r>
      <w:r w:rsidR="005D4538" w:rsidRPr="004F482C">
        <w:rPr>
          <w:b/>
        </w:rPr>
        <w:t>»</w:t>
      </w:r>
    </w:p>
    <w:p w:rsidR="002E3844" w:rsidRPr="004F482C" w:rsidRDefault="002E3844" w:rsidP="002E3844">
      <w:pPr>
        <w:jc w:val="both"/>
      </w:pPr>
      <w:r w:rsidRPr="004F482C">
        <w:t>Оборудование учебного кабинета: посадочные места по количеству обучающихся, рабочее место преподавателя,  телевизор, ПК – 6 шт.</w:t>
      </w:r>
    </w:p>
    <w:p w:rsidR="00A922D3" w:rsidRPr="004F482C" w:rsidRDefault="00861C87" w:rsidP="0013414F">
      <w:pPr>
        <w:jc w:val="both"/>
        <w:rPr>
          <w:b/>
        </w:rPr>
      </w:pPr>
      <w:r w:rsidRPr="004F482C">
        <w:rPr>
          <w:b/>
        </w:rPr>
        <w:t xml:space="preserve">Кабинет </w:t>
      </w:r>
      <w:r w:rsidR="005D4538" w:rsidRPr="004F482C">
        <w:rPr>
          <w:b/>
        </w:rPr>
        <w:t>«</w:t>
      </w:r>
      <w:r w:rsidR="00A922D3" w:rsidRPr="004F482C">
        <w:rPr>
          <w:b/>
        </w:rPr>
        <w:t>Конституционного и административного права</w:t>
      </w:r>
      <w:r w:rsidR="005D4538" w:rsidRPr="004F482C">
        <w:rPr>
          <w:b/>
        </w:rPr>
        <w:t>»</w:t>
      </w:r>
    </w:p>
    <w:p w:rsidR="00515F4C" w:rsidRPr="004F482C" w:rsidRDefault="002E3844" w:rsidP="0013414F">
      <w:pPr>
        <w:jc w:val="both"/>
        <w:rPr>
          <w:b/>
        </w:rPr>
      </w:pPr>
      <w:r w:rsidRPr="004F482C">
        <w:t xml:space="preserve">Оборудование учебного кабинета: посадочные места по количеству обучающихся, рабочее место преподавателя,  телевизор, </w:t>
      </w:r>
      <w:r w:rsidRPr="004F482C">
        <w:rPr>
          <w:lang w:val="en-US"/>
        </w:rPr>
        <w:t>DVD</w:t>
      </w:r>
      <w:r w:rsidRPr="004F482C">
        <w:t xml:space="preserve"> плеер</w:t>
      </w:r>
    </w:p>
    <w:p w:rsidR="00A922D3" w:rsidRPr="004F482C" w:rsidRDefault="00861C87" w:rsidP="0013414F">
      <w:pPr>
        <w:jc w:val="both"/>
        <w:rPr>
          <w:b/>
        </w:rPr>
      </w:pPr>
      <w:r w:rsidRPr="004F482C">
        <w:rPr>
          <w:b/>
        </w:rPr>
        <w:t xml:space="preserve">Кабинет </w:t>
      </w:r>
      <w:r w:rsidR="005D4538" w:rsidRPr="004F482C">
        <w:rPr>
          <w:b/>
        </w:rPr>
        <w:t>«</w:t>
      </w:r>
      <w:r w:rsidRPr="004F482C">
        <w:rPr>
          <w:b/>
        </w:rPr>
        <w:t>Основ</w:t>
      </w:r>
      <w:r w:rsidR="00A922D3" w:rsidRPr="004F482C">
        <w:rPr>
          <w:b/>
        </w:rPr>
        <w:t xml:space="preserve"> экологического права</w:t>
      </w:r>
      <w:r w:rsidR="005D4538" w:rsidRPr="004F482C">
        <w:rPr>
          <w:b/>
        </w:rPr>
        <w:t>»</w:t>
      </w:r>
    </w:p>
    <w:p w:rsidR="002E3844" w:rsidRPr="004F482C" w:rsidRDefault="002E3844" w:rsidP="002E3844">
      <w:pPr>
        <w:jc w:val="both"/>
      </w:pPr>
      <w:r w:rsidRPr="004F482C">
        <w:t xml:space="preserve">Оборудование учебного кабинета: посадочные места по количеству обучающихся, рабочее место преподавателя,  телевизор, </w:t>
      </w:r>
      <w:r w:rsidRPr="004F482C">
        <w:rPr>
          <w:lang w:val="en-US"/>
        </w:rPr>
        <w:t>DVD</w:t>
      </w:r>
      <w:r w:rsidRPr="004F482C">
        <w:t xml:space="preserve"> плеер</w:t>
      </w:r>
    </w:p>
    <w:p w:rsidR="00A922D3" w:rsidRPr="004F482C" w:rsidRDefault="00861C87" w:rsidP="0013414F">
      <w:pPr>
        <w:pStyle w:val="24"/>
        <w:shd w:val="clear" w:color="auto" w:fill="auto"/>
        <w:spacing w:after="0" w:line="240" w:lineRule="auto"/>
        <w:ind w:left="20" w:firstLine="0"/>
        <w:jc w:val="both"/>
        <w:rPr>
          <w:sz w:val="24"/>
          <w:szCs w:val="24"/>
        </w:rPr>
      </w:pPr>
      <w:r w:rsidRPr="004F482C">
        <w:rPr>
          <w:sz w:val="24"/>
          <w:szCs w:val="24"/>
        </w:rPr>
        <w:t xml:space="preserve">Кабинет </w:t>
      </w:r>
      <w:r w:rsidR="005D4538" w:rsidRPr="004F482C">
        <w:rPr>
          <w:sz w:val="24"/>
          <w:szCs w:val="24"/>
        </w:rPr>
        <w:t>«</w:t>
      </w:r>
      <w:r w:rsidR="00A922D3" w:rsidRPr="004F482C">
        <w:rPr>
          <w:sz w:val="24"/>
          <w:szCs w:val="24"/>
        </w:rPr>
        <w:t>Трудового права</w:t>
      </w:r>
      <w:r w:rsidR="005D4538" w:rsidRPr="004F482C">
        <w:rPr>
          <w:sz w:val="24"/>
          <w:szCs w:val="24"/>
        </w:rPr>
        <w:t>»</w:t>
      </w:r>
      <w:r w:rsidR="00A922D3" w:rsidRPr="004F482C">
        <w:rPr>
          <w:sz w:val="24"/>
          <w:szCs w:val="24"/>
        </w:rPr>
        <w:t xml:space="preserve"> </w:t>
      </w:r>
    </w:p>
    <w:p w:rsidR="00515F4C" w:rsidRPr="004F482C" w:rsidRDefault="002E3844" w:rsidP="0013414F">
      <w:pPr>
        <w:pStyle w:val="24"/>
        <w:shd w:val="clear" w:color="auto" w:fill="auto"/>
        <w:spacing w:after="0" w:line="240" w:lineRule="auto"/>
        <w:ind w:left="20" w:firstLine="0"/>
        <w:jc w:val="both"/>
        <w:rPr>
          <w:b w:val="0"/>
          <w:sz w:val="24"/>
          <w:szCs w:val="24"/>
        </w:rPr>
      </w:pPr>
      <w:r w:rsidRPr="004F482C">
        <w:rPr>
          <w:b w:val="0"/>
          <w:sz w:val="24"/>
          <w:szCs w:val="24"/>
        </w:rPr>
        <w:t xml:space="preserve">Оборудование учебного кабинета: посадочные места по количеству обучающихся, рабочее место преподавателя,  телевизор, </w:t>
      </w:r>
      <w:r w:rsidRPr="004F482C">
        <w:rPr>
          <w:b w:val="0"/>
          <w:sz w:val="24"/>
          <w:szCs w:val="24"/>
          <w:lang w:val="en-US"/>
        </w:rPr>
        <w:t>DVD</w:t>
      </w:r>
      <w:r w:rsidRPr="004F482C">
        <w:rPr>
          <w:b w:val="0"/>
          <w:sz w:val="24"/>
          <w:szCs w:val="24"/>
        </w:rPr>
        <w:t xml:space="preserve"> плеер</w:t>
      </w:r>
    </w:p>
    <w:p w:rsidR="00861C87" w:rsidRPr="004F482C" w:rsidRDefault="00A922D3" w:rsidP="0013414F">
      <w:pPr>
        <w:pStyle w:val="24"/>
        <w:shd w:val="clear" w:color="auto" w:fill="auto"/>
        <w:spacing w:after="0" w:line="240" w:lineRule="auto"/>
        <w:ind w:left="20" w:firstLine="0"/>
        <w:jc w:val="both"/>
        <w:rPr>
          <w:sz w:val="24"/>
          <w:szCs w:val="24"/>
        </w:rPr>
      </w:pPr>
      <w:r w:rsidRPr="004F482C">
        <w:rPr>
          <w:sz w:val="24"/>
          <w:szCs w:val="24"/>
        </w:rPr>
        <w:t xml:space="preserve">Кабинет </w:t>
      </w:r>
      <w:r w:rsidR="005D4538" w:rsidRPr="004F482C">
        <w:rPr>
          <w:sz w:val="24"/>
          <w:szCs w:val="24"/>
        </w:rPr>
        <w:t>«</w:t>
      </w:r>
      <w:r w:rsidRPr="004F482C">
        <w:rPr>
          <w:sz w:val="24"/>
          <w:szCs w:val="24"/>
        </w:rPr>
        <w:t>Гражданского, семейного права и гражданского процесса</w:t>
      </w:r>
      <w:r w:rsidR="005D4538" w:rsidRPr="004F482C">
        <w:rPr>
          <w:sz w:val="24"/>
          <w:szCs w:val="24"/>
        </w:rPr>
        <w:t>»</w:t>
      </w:r>
    </w:p>
    <w:p w:rsidR="00515F4C" w:rsidRPr="004F482C" w:rsidRDefault="002E3844" w:rsidP="0013414F">
      <w:pPr>
        <w:jc w:val="both"/>
        <w:rPr>
          <w:b/>
        </w:rPr>
      </w:pPr>
      <w:r w:rsidRPr="004F482C">
        <w:t>Оборудование учебного кабинета: посадочные места по количеству обучающихся, рабочее место преподавателя,  телевизор, ПК – 6 шт.</w:t>
      </w:r>
    </w:p>
    <w:p w:rsidR="00A922D3" w:rsidRPr="004F482C" w:rsidRDefault="00861C87" w:rsidP="0013414F">
      <w:pPr>
        <w:jc w:val="both"/>
        <w:rPr>
          <w:b/>
        </w:rPr>
      </w:pPr>
      <w:r w:rsidRPr="004F482C">
        <w:rPr>
          <w:b/>
        </w:rPr>
        <w:t xml:space="preserve">Кабинет </w:t>
      </w:r>
      <w:r w:rsidR="005D4538" w:rsidRPr="004F482C">
        <w:rPr>
          <w:b/>
        </w:rPr>
        <w:t>«</w:t>
      </w:r>
      <w:r w:rsidR="00A922D3" w:rsidRPr="004F482C">
        <w:rPr>
          <w:b/>
        </w:rPr>
        <w:t>Дисциплин права</w:t>
      </w:r>
      <w:r w:rsidR="005D4538" w:rsidRPr="004F482C">
        <w:rPr>
          <w:b/>
        </w:rPr>
        <w:t>»</w:t>
      </w:r>
    </w:p>
    <w:p w:rsidR="002E3844" w:rsidRPr="004F482C" w:rsidRDefault="002E3844" w:rsidP="0013414F">
      <w:pPr>
        <w:jc w:val="both"/>
        <w:rPr>
          <w:b/>
        </w:rPr>
      </w:pPr>
      <w:r w:rsidRPr="004F482C">
        <w:t>Оборудование учебного кабинета: посадочные места по количеству обучающихся, рабочее место преподавателя,  телевизор, DVD плеер.</w:t>
      </w:r>
    </w:p>
    <w:p w:rsidR="00A922D3" w:rsidRPr="004F482C" w:rsidRDefault="00861C87" w:rsidP="0013414F">
      <w:pPr>
        <w:jc w:val="both"/>
        <w:rPr>
          <w:b/>
        </w:rPr>
      </w:pPr>
      <w:r w:rsidRPr="004F482C">
        <w:rPr>
          <w:b/>
        </w:rPr>
        <w:t xml:space="preserve">Кабинет </w:t>
      </w:r>
      <w:r w:rsidR="005D4538" w:rsidRPr="004F482C">
        <w:rPr>
          <w:b/>
        </w:rPr>
        <w:t>«</w:t>
      </w:r>
      <w:r w:rsidR="00A922D3" w:rsidRPr="004F482C">
        <w:rPr>
          <w:b/>
        </w:rPr>
        <w:t>Менеджмента и экономики организации</w:t>
      </w:r>
      <w:r w:rsidR="005D4538" w:rsidRPr="004F482C">
        <w:rPr>
          <w:b/>
        </w:rPr>
        <w:t>»</w:t>
      </w:r>
      <w:r w:rsidR="00A922D3" w:rsidRPr="004F482C">
        <w:rPr>
          <w:b/>
        </w:rPr>
        <w:t xml:space="preserve"> </w:t>
      </w:r>
    </w:p>
    <w:p w:rsidR="002E3844" w:rsidRPr="004F482C" w:rsidRDefault="002E3844" w:rsidP="0013414F">
      <w:pPr>
        <w:jc w:val="both"/>
        <w:rPr>
          <w:b/>
        </w:rPr>
      </w:pPr>
      <w:r w:rsidRPr="004F482C">
        <w:t>Оборудование учебного кабинета: посадочные места по количеству обучающихся, рабочее место преподавателя,  мультимедиапроектор, ноутбук</w:t>
      </w:r>
    </w:p>
    <w:p w:rsidR="00515F4C" w:rsidRPr="004F482C" w:rsidRDefault="00515F4C" w:rsidP="0013414F">
      <w:pPr>
        <w:jc w:val="both"/>
      </w:pPr>
    </w:p>
    <w:p w:rsidR="00A922D3" w:rsidRPr="004F482C" w:rsidRDefault="00861C87" w:rsidP="0013414F">
      <w:pPr>
        <w:jc w:val="both"/>
        <w:rPr>
          <w:b/>
        </w:rPr>
      </w:pPr>
      <w:r w:rsidRPr="004F482C">
        <w:rPr>
          <w:b/>
        </w:rPr>
        <w:lastRenderedPageBreak/>
        <w:t xml:space="preserve">Кабинет </w:t>
      </w:r>
      <w:r w:rsidR="005D4538" w:rsidRPr="004F482C">
        <w:rPr>
          <w:b/>
        </w:rPr>
        <w:t>«</w:t>
      </w:r>
      <w:r w:rsidR="00A922D3" w:rsidRPr="004F482C">
        <w:rPr>
          <w:b/>
        </w:rPr>
        <w:t>Профессиональных дисциплин</w:t>
      </w:r>
      <w:r w:rsidR="005D4538" w:rsidRPr="004F482C">
        <w:rPr>
          <w:b/>
        </w:rPr>
        <w:t>»</w:t>
      </w:r>
    </w:p>
    <w:p w:rsidR="00515F4C" w:rsidRPr="004F482C" w:rsidRDefault="002E3844" w:rsidP="0013414F">
      <w:pPr>
        <w:jc w:val="both"/>
        <w:rPr>
          <w:b/>
        </w:rPr>
      </w:pPr>
      <w:r w:rsidRPr="004F482C">
        <w:t xml:space="preserve">Оборудование учебного кабинета: посадочные места по количеству обучающихся, рабочее место преподавателя,  телевизор, </w:t>
      </w:r>
      <w:r w:rsidRPr="004F482C">
        <w:rPr>
          <w:lang w:val="en-US"/>
        </w:rPr>
        <w:t>DVD</w:t>
      </w:r>
      <w:r w:rsidRPr="004F482C">
        <w:t xml:space="preserve"> плеер</w:t>
      </w:r>
    </w:p>
    <w:p w:rsidR="00A922D3" w:rsidRPr="004F482C" w:rsidRDefault="00A922D3" w:rsidP="0013414F">
      <w:pPr>
        <w:pStyle w:val="24"/>
        <w:shd w:val="clear" w:color="auto" w:fill="auto"/>
        <w:spacing w:after="0" w:line="240" w:lineRule="auto"/>
        <w:ind w:left="20" w:firstLine="0"/>
        <w:jc w:val="both"/>
        <w:rPr>
          <w:sz w:val="24"/>
          <w:szCs w:val="24"/>
        </w:rPr>
      </w:pPr>
      <w:r w:rsidRPr="004F482C">
        <w:rPr>
          <w:sz w:val="24"/>
          <w:szCs w:val="24"/>
        </w:rPr>
        <w:t xml:space="preserve">Кабинет </w:t>
      </w:r>
      <w:r w:rsidR="005D4538" w:rsidRPr="004F482C">
        <w:rPr>
          <w:sz w:val="24"/>
          <w:szCs w:val="24"/>
        </w:rPr>
        <w:t>«</w:t>
      </w:r>
      <w:r w:rsidRPr="004F482C">
        <w:rPr>
          <w:sz w:val="24"/>
          <w:szCs w:val="24"/>
        </w:rPr>
        <w:t>Право социального обеспечения</w:t>
      </w:r>
      <w:r w:rsidR="005D4538" w:rsidRPr="004F482C">
        <w:rPr>
          <w:sz w:val="24"/>
          <w:szCs w:val="24"/>
        </w:rPr>
        <w:t>»</w:t>
      </w:r>
    </w:p>
    <w:p w:rsidR="002E3844" w:rsidRPr="004F482C" w:rsidRDefault="002E3844" w:rsidP="002E3844">
      <w:pPr>
        <w:jc w:val="both"/>
        <w:rPr>
          <w:b/>
        </w:rPr>
      </w:pPr>
      <w:r w:rsidRPr="004F482C">
        <w:t>Оборудование учебного кабинета: посадочные места по количеству обучающихся, рабочее место преподавателя,  телевизор, ПК – 6 шт.</w:t>
      </w:r>
    </w:p>
    <w:p w:rsidR="00430B42" w:rsidRPr="004F482C" w:rsidRDefault="00430B42" w:rsidP="0013414F">
      <w:pPr>
        <w:rPr>
          <w:b/>
        </w:rPr>
      </w:pPr>
      <w:r w:rsidRPr="004F482C">
        <w:rPr>
          <w:b/>
        </w:rPr>
        <w:t>Лаборатория</w:t>
      </w:r>
    </w:p>
    <w:p w:rsidR="00A922D3" w:rsidRPr="004F482C" w:rsidRDefault="00A922D3" w:rsidP="009D6C55">
      <w:pPr>
        <w:numPr>
          <w:ilvl w:val="1"/>
          <w:numId w:val="2"/>
        </w:numPr>
        <w:tabs>
          <w:tab w:val="clear" w:pos="1440"/>
          <w:tab w:val="num" w:pos="142"/>
        </w:tabs>
        <w:ind w:left="426" w:hanging="426"/>
        <w:jc w:val="both"/>
        <w:rPr>
          <w:b/>
        </w:rPr>
      </w:pPr>
      <w:r w:rsidRPr="004F482C">
        <w:rPr>
          <w:b/>
        </w:rPr>
        <w:t>И</w:t>
      </w:r>
      <w:r w:rsidR="004F20D3" w:rsidRPr="004F482C">
        <w:rPr>
          <w:b/>
        </w:rPr>
        <w:t>н</w:t>
      </w:r>
      <w:r w:rsidRPr="004F482C">
        <w:rPr>
          <w:b/>
        </w:rPr>
        <w:t xml:space="preserve">форматики </w:t>
      </w:r>
    </w:p>
    <w:p w:rsidR="002E3844" w:rsidRPr="004F482C" w:rsidRDefault="002E3844" w:rsidP="002E3844">
      <w:pPr>
        <w:pStyle w:val="24"/>
        <w:shd w:val="clear" w:color="auto" w:fill="auto"/>
        <w:spacing w:after="0" w:line="240" w:lineRule="auto"/>
        <w:ind w:firstLine="0"/>
        <w:jc w:val="both"/>
        <w:rPr>
          <w:b w:val="0"/>
          <w:sz w:val="24"/>
          <w:szCs w:val="24"/>
        </w:rPr>
      </w:pPr>
      <w:r w:rsidRPr="004F482C">
        <w:rPr>
          <w:b w:val="0"/>
          <w:sz w:val="24"/>
          <w:szCs w:val="24"/>
        </w:rPr>
        <w:t xml:space="preserve">Оборудование: посадочные места по количеству обучающихся, рабочее место преподавателя,   20 ноутбуков, мультимедиапроектор, принтер </w:t>
      </w:r>
    </w:p>
    <w:p w:rsidR="00A922D3" w:rsidRPr="004F482C" w:rsidRDefault="00A922D3" w:rsidP="002E3844">
      <w:pPr>
        <w:pStyle w:val="24"/>
        <w:shd w:val="clear" w:color="auto" w:fill="auto"/>
        <w:spacing w:after="0" w:line="240" w:lineRule="auto"/>
        <w:ind w:firstLine="0"/>
        <w:jc w:val="both"/>
        <w:rPr>
          <w:sz w:val="24"/>
          <w:szCs w:val="24"/>
        </w:rPr>
      </w:pPr>
      <w:r w:rsidRPr="004F482C">
        <w:rPr>
          <w:sz w:val="24"/>
          <w:szCs w:val="24"/>
        </w:rPr>
        <w:t>Информационных технологий в профессиональной деятельности</w:t>
      </w:r>
    </w:p>
    <w:p w:rsidR="002E3844" w:rsidRPr="004F482C" w:rsidRDefault="002E3844" w:rsidP="002E3844">
      <w:pPr>
        <w:pStyle w:val="24"/>
        <w:shd w:val="clear" w:color="auto" w:fill="auto"/>
        <w:spacing w:after="0" w:line="240" w:lineRule="auto"/>
        <w:ind w:firstLine="0"/>
        <w:jc w:val="both"/>
        <w:rPr>
          <w:b w:val="0"/>
          <w:sz w:val="24"/>
          <w:szCs w:val="24"/>
        </w:rPr>
      </w:pPr>
      <w:r w:rsidRPr="004F482C">
        <w:rPr>
          <w:b w:val="0"/>
          <w:sz w:val="24"/>
          <w:szCs w:val="24"/>
        </w:rPr>
        <w:t>Оборудование учебного кабинета: посадочные места по количеству обучающихся, рабочее место преподавателя,   20 ноутбуков, мультимедиапроектор, принтер</w:t>
      </w:r>
    </w:p>
    <w:p w:rsidR="00430B42" w:rsidRPr="004F482C" w:rsidRDefault="00430B42" w:rsidP="0013414F">
      <w:pPr>
        <w:rPr>
          <w:b/>
          <w:bCs/>
        </w:rPr>
      </w:pPr>
      <w:r w:rsidRPr="004F482C">
        <w:rPr>
          <w:b/>
          <w:bCs/>
        </w:rPr>
        <w:t>Спортивный комплекс</w:t>
      </w:r>
    </w:p>
    <w:p w:rsidR="00861C87" w:rsidRPr="004F482C" w:rsidRDefault="00861C87" w:rsidP="00861C87">
      <w:pPr>
        <w:jc w:val="both"/>
      </w:pPr>
      <w:r w:rsidRPr="004F482C">
        <w:t xml:space="preserve">Универсальный игровой зал </w:t>
      </w:r>
    </w:p>
    <w:p w:rsidR="00861C87" w:rsidRPr="004F482C" w:rsidRDefault="00861C87" w:rsidP="00861C87">
      <w:pPr>
        <w:jc w:val="both"/>
      </w:pPr>
      <w:r w:rsidRPr="004F482C">
        <w:t xml:space="preserve">Тренажерный зал </w:t>
      </w:r>
    </w:p>
    <w:p w:rsidR="00861C87" w:rsidRPr="004F482C" w:rsidRDefault="00861C87" w:rsidP="00861C87">
      <w:pPr>
        <w:jc w:val="both"/>
      </w:pPr>
      <w:r w:rsidRPr="004F482C">
        <w:t>Оборудование: спортивный инвентарь, тренажеры, раздевалки, душевые, туалеты.</w:t>
      </w:r>
    </w:p>
    <w:p w:rsidR="00430B42" w:rsidRPr="004F482C" w:rsidRDefault="00430B42" w:rsidP="0013414F">
      <w:r w:rsidRPr="004F482C">
        <w:t>Открытая спортивная площадка</w:t>
      </w:r>
    </w:p>
    <w:p w:rsidR="00430B42" w:rsidRPr="004F482C" w:rsidRDefault="00430B42" w:rsidP="0013414F">
      <w:pPr>
        <w:rPr>
          <w:b/>
          <w:bCs/>
        </w:rPr>
      </w:pPr>
      <w:r w:rsidRPr="004F482C">
        <w:rPr>
          <w:b/>
          <w:bCs/>
        </w:rPr>
        <w:t>Залы</w:t>
      </w:r>
    </w:p>
    <w:p w:rsidR="00430B42" w:rsidRPr="004F482C" w:rsidRDefault="00430B42" w:rsidP="0013414F">
      <w:pPr>
        <w:rPr>
          <w:b/>
          <w:bCs/>
        </w:rPr>
      </w:pPr>
      <w:r w:rsidRPr="004F482C">
        <w:t>Библиотека</w:t>
      </w:r>
    </w:p>
    <w:p w:rsidR="008C576E" w:rsidRPr="004F482C" w:rsidRDefault="008C576E" w:rsidP="008C576E">
      <w:pPr>
        <w:jc w:val="both"/>
      </w:pPr>
      <w:r w:rsidRPr="004F482C">
        <w:t>Читальный зал</w:t>
      </w:r>
    </w:p>
    <w:p w:rsidR="00637837" w:rsidRPr="004F482C" w:rsidRDefault="00637837" w:rsidP="00637837">
      <w:pPr>
        <w:jc w:val="both"/>
        <w:rPr>
          <w:b/>
          <w:bCs/>
        </w:rPr>
      </w:pPr>
      <w:r w:rsidRPr="004F482C">
        <w:t xml:space="preserve">Оборудование читального зала – 12 посадочных мест, 9  посадочных мест оснащены  компьютерами с выходом в интернет. </w:t>
      </w:r>
    </w:p>
    <w:p w:rsidR="00430B42" w:rsidRPr="004F482C" w:rsidRDefault="00430B42" w:rsidP="00AF58B3">
      <w:pPr>
        <w:jc w:val="both"/>
        <w:rPr>
          <w:b/>
        </w:rPr>
      </w:pPr>
    </w:p>
    <w:p w:rsidR="00430B42" w:rsidRPr="004F482C" w:rsidRDefault="00430B42" w:rsidP="00AF58B3">
      <w:pPr>
        <w:pStyle w:val="24"/>
        <w:shd w:val="clear" w:color="auto" w:fill="auto"/>
        <w:spacing w:after="0" w:line="240" w:lineRule="auto"/>
        <w:ind w:firstLine="0"/>
        <w:jc w:val="both"/>
        <w:rPr>
          <w:b w:val="0"/>
          <w:sz w:val="24"/>
          <w:szCs w:val="24"/>
        </w:rPr>
      </w:pPr>
    </w:p>
    <w:p w:rsidR="00847E6F" w:rsidRPr="004F482C" w:rsidRDefault="00E07DC2" w:rsidP="00AF58B3">
      <w:pPr>
        <w:pStyle w:val="24"/>
        <w:shd w:val="clear" w:color="auto" w:fill="auto"/>
        <w:spacing w:after="0" w:line="240" w:lineRule="auto"/>
        <w:ind w:firstLine="0"/>
        <w:jc w:val="both"/>
        <w:rPr>
          <w:b w:val="0"/>
          <w:sz w:val="24"/>
          <w:szCs w:val="24"/>
        </w:rPr>
      </w:pPr>
      <w:r w:rsidRPr="004F482C">
        <w:rPr>
          <w:b w:val="0"/>
          <w:sz w:val="24"/>
          <w:szCs w:val="24"/>
        </w:rPr>
        <w:br w:type="page"/>
      </w:r>
    </w:p>
    <w:p w:rsidR="00387D14" w:rsidRDefault="009C54A0" w:rsidP="00387D14">
      <w:pPr>
        <w:widowControl w:val="0"/>
        <w:suppressAutoHyphens/>
        <w:jc w:val="center"/>
        <w:rPr>
          <w:b/>
          <w:smallCaps/>
        </w:rPr>
      </w:pPr>
      <w:r w:rsidRPr="004F482C">
        <w:rPr>
          <w:b/>
          <w:smallCaps/>
        </w:rPr>
        <w:lastRenderedPageBreak/>
        <w:t>5. Оценка результатов освоения</w:t>
      </w:r>
      <w:r w:rsidR="00387D14">
        <w:rPr>
          <w:b/>
          <w:smallCaps/>
        </w:rPr>
        <w:t xml:space="preserve"> </w:t>
      </w:r>
      <w:r w:rsidR="005C2461" w:rsidRPr="004F482C">
        <w:rPr>
          <w:b/>
          <w:smallCaps/>
        </w:rPr>
        <w:t xml:space="preserve">программы подготовки </w:t>
      </w:r>
    </w:p>
    <w:p w:rsidR="009C54A0" w:rsidRPr="004F482C" w:rsidRDefault="005C2461" w:rsidP="00387D14">
      <w:pPr>
        <w:widowControl w:val="0"/>
        <w:suppressAutoHyphens/>
        <w:jc w:val="center"/>
        <w:rPr>
          <w:b/>
          <w:smallCaps/>
        </w:rPr>
      </w:pPr>
      <w:r w:rsidRPr="004F482C">
        <w:rPr>
          <w:b/>
          <w:smallCaps/>
        </w:rPr>
        <w:t>специалистов среднего звена</w:t>
      </w:r>
    </w:p>
    <w:p w:rsidR="009C54A0" w:rsidRPr="004F482C" w:rsidRDefault="009C54A0" w:rsidP="00AF58B3">
      <w:pPr>
        <w:widowControl w:val="0"/>
        <w:suppressAutoHyphens/>
        <w:ind w:firstLine="720"/>
        <w:jc w:val="both"/>
        <w:rPr>
          <w:i/>
        </w:rPr>
      </w:pPr>
    </w:p>
    <w:p w:rsidR="009C54A0" w:rsidRPr="004F482C" w:rsidRDefault="009C54A0" w:rsidP="00AF58B3">
      <w:pPr>
        <w:widowControl w:val="0"/>
        <w:suppressAutoHyphens/>
        <w:autoSpaceDE w:val="0"/>
        <w:autoSpaceDN w:val="0"/>
        <w:adjustRightInd w:val="0"/>
        <w:jc w:val="center"/>
        <w:rPr>
          <w:b/>
          <w:smallCaps/>
        </w:rPr>
      </w:pPr>
      <w:r w:rsidRPr="004F482C">
        <w:rPr>
          <w:b/>
          <w:smallCaps/>
        </w:rPr>
        <w:t>5.1. Контроль и оценка достижений обучающихся</w:t>
      </w:r>
    </w:p>
    <w:p w:rsidR="009C54A0" w:rsidRPr="004F482C" w:rsidRDefault="009C54A0" w:rsidP="00AF58B3">
      <w:pPr>
        <w:widowControl w:val="0"/>
        <w:shd w:val="clear" w:color="auto" w:fill="FFFFFF"/>
        <w:suppressAutoHyphens/>
        <w:ind w:firstLine="709"/>
        <w:jc w:val="both"/>
        <w:rPr>
          <w:color w:val="000000"/>
          <w:spacing w:val="-1"/>
        </w:rPr>
      </w:pPr>
    </w:p>
    <w:p w:rsidR="00637837" w:rsidRPr="004F482C" w:rsidRDefault="00637837" w:rsidP="00637837">
      <w:pPr>
        <w:pStyle w:val="ConsPlusNormal"/>
        <w:ind w:firstLine="540"/>
        <w:jc w:val="both"/>
        <w:rPr>
          <w:rFonts w:ascii="Times New Roman" w:hAnsi="Times New Roman" w:cs="Times New Roman"/>
          <w:sz w:val="24"/>
          <w:szCs w:val="24"/>
        </w:rPr>
      </w:pPr>
      <w:r w:rsidRPr="004F482C">
        <w:rPr>
          <w:rFonts w:ascii="Times New Roman" w:hAnsi="Times New Roman" w:cs="Times New Roman"/>
          <w:sz w:val="24"/>
          <w:szCs w:val="24"/>
        </w:rPr>
        <w:t>Оценка качества освоения ППССЗ включает текущий контроль успеваемости, промежуточную и государственную итоговую аттестацию обучающихся.</w:t>
      </w:r>
    </w:p>
    <w:p w:rsidR="00637837" w:rsidRPr="004F482C" w:rsidRDefault="00637837" w:rsidP="00637837">
      <w:pPr>
        <w:pStyle w:val="ConsPlusNormal"/>
        <w:ind w:firstLine="540"/>
        <w:jc w:val="both"/>
        <w:rPr>
          <w:rFonts w:ascii="Times New Roman" w:hAnsi="Times New Roman" w:cs="Times New Roman"/>
          <w:sz w:val="24"/>
          <w:szCs w:val="24"/>
        </w:rPr>
      </w:pPr>
      <w:r w:rsidRPr="004F482C">
        <w:rPr>
          <w:rFonts w:ascii="Times New Roman" w:hAnsi="Times New Roman" w:cs="Times New Roman"/>
          <w:sz w:val="24"/>
          <w:szCs w:val="24"/>
        </w:rPr>
        <w:t xml:space="preserve">Конкретные формы и процедуры текущего контроля успеваемости, промежуточной аттестации по каждой дисциплине и профессиональному модулю разрабатываются техникумом самостоятельно  на основе </w:t>
      </w:r>
      <w:r w:rsidR="00223507" w:rsidRPr="00223507">
        <w:rPr>
          <w:rFonts w:ascii="Times New Roman" w:hAnsi="Times New Roman" w:cs="Times New Roman"/>
          <w:sz w:val="24"/>
          <w:szCs w:val="24"/>
        </w:rPr>
        <w:t xml:space="preserve">Положения о формах, периодичности и порядке текущего контроля успеваемости и промежуточной аттестации студентов техникума </w:t>
      </w:r>
      <w:r w:rsidRPr="004F482C">
        <w:rPr>
          <w:rFonts w:ascii="Times New Roman" w:hAnsi="Times New Roman" w:cs="Times New Roman"/>
          <w:sz w:val="24"/>
          <w:szCs w:val="24"/>
        </w:rPr>
        <w:t xml:space="preserve">(рассмотренного на заседании педагогического совета, протокол </w:t>
      </w:r>
      <w:r w:rsidR="00182CB1" w:rsidRPr="004F482C">
        <w:rPr>
          <w:rFonts w:ascii="Times New Roman" w:hAnsi="Times New Roman" w:cs="Times New Roman"/>
          <w:sz w:val="24"/>
          <w:szCs w:val="24"/>
        </w:rPr>
        <w:t>№ 2 от 10 октября 2019 г.)</w:t>
      </w:r>
      <w:r w:rsidR="008D2C8F">
        <w:rPr>
          <w:rFonts w:ascii="Times New Roman" w:hAnsi="Times New Roman" w:cs="Times New Roman"/>
          <w:sz w:val="24"/>
          <w:szCs w:val="24"/>
        </w:rPr>
        <w:t xml:space="preserve"> </w:t>
      </w:r>
      <w:r w:rsidRPr="004F482C">
        <w:rPr>
          <w:rFonts w:ascii="Times New Roman" w:hAnsi="Times New Roman" w:cs="Times New Roman"/>
          <w:sz w:val="24"/>
          <w:szCs w:val="24"/>
        </w:rPr>
        <w:t>и доводятся до сведения обучающихся в течение первых двух месяцев от начала обучения</w:t>
      </w:r>
      <w:r w:rsidR="005D4538" w:rsidRPr="004F482C">
        <w:rPr>
          <w:rFonts w:ascii="Times New Roman" w:hAnsi="Times New Roman" w:cs="Times New Roman"/>
          <w:sz w:val="24"/>
          <w:szCs w:val="24"/>
        </w:rPr>
        <w:t xml:space="preserve"> (до 15 октября).</w:t>
      </w:r>
    </w:p>
    <w:p w:rsidR="00637837" w:rsidRPr="004F482C" w:rsidRDefault="00637837" w:rsidP="00637837">
      <w:pPr>
        <w:pStyle w:val="ConsPlusNormal"/>
        <w:ind w:firstLine="540"/>
        <w:jc w:val="both"/>
        <w:rPr>
          <w:rFonts w:ascii="Times New Roman" w:hAnsi="Times New Roman" w:cs="Times New Roman"/>
          <w:sz w:val="24"/>
          <w:szCs w:val="24"/>
        </w:rPr>
      </w:pPr>
      <w:r w:rsidRPr="004F482C">
        <w:rPr>
          <w:rFonts w:ascii="Times New Roman" w:hAnsi="Times New Roman" w:cs="Times New Roman"/>
          <w:sz w:val="24"/>
          <w:szCs w:val="24"/>
        </w:rPr>
        <w:t>Для аттестации обучающихся на соответствие их персональных достижений поэтапным требованиям соответствующей ППССЗ (текущий контроль успеваемости и промежуточная аттестация) созданы фонды оценочных средств, позволяющие оценить умения, знания, практический опыт и освоенные компетенции.</w:t>
      </w:r>
    </w:p>
    <w:p w:rsidR="00637837" w:rsidRPr="004F482C" w:rsidRDefault="00637837" w:rsidP="00637837">
      <w:pPr>
        <w:pStyle w:val="ConsPlusNormal"/>
        <w:ind w:firstLine="540"/>
        <w:jc w:val="both"/>
        <w:rPr>
          <w:rFonts w:ascii="Times New Roman" w:hAnsi="Times New Roman" w:cs="Times New Roman"/>
          <w:sz w:val="24"/>
          <w:szCs w:val="24"/>
        </w:rPr>
      </w:pPr>
      <w:r w:rsidRPr="004F482C">
        <w:rPr>
          <w:rFonts w:ascii="Times New Roman" w:hAnsi="Times New Roman" w:cs="Times New Roman"/>
          <w:sz w:val="24"/>
          <w:szCs w:val="24"/>
        </w:rPr>
        <w:t>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техникумом самостоятельно, а для промежуточной аттестации по профессиональным модулям - разрабатываются и утверждаются техникумом после предварительного положительного заключения работодателей в соответствии с Положением о фонде оценочных средств.</w:t>
      </w:r>
    </w:p>
    <w:p w:rsidR="00637837" w:rsidRPr="004F482C" w:rsidRDefault="00637837" w:rsidP="00637837">
      <w:pPr>
        <w:pStyle w:val="ConsPlusNormal"/>
        <w:ind w:firstLine="540"/>
        <w:jc w:val="both"/>
        <w:rPr>
          <w:rFonts w:ascii="Times New Roman" w:hAnsi="Times New Roman" w:cs="Times New Roman"/>
          <w:sz w:val="24"/>
          <w:szCs w:val="24"/>
        </w:rPr>
      </w:pPr>
      <w:r w:rsidRPr="004F482C">
        <w:rPr>
          <w:rFonts w:ascii="Times New Roman" w:hAnsi="Times New Roman" w:cs="Times New Roman"/>
          <w:sz w:val="24"/>
          <w:szCs w:val="24"/>
        </w:rPr>
        <w:t xml:space="preserve"> Оценка качества подготовки обучающихся и выпускников осуществляется в двух основных направлениях:</w:t>
      </w:r>
    </w:p>
    <w:p w:rsidR="00637837" w:rsidRPr="004F482C" w:rsidRDefault="00637837" w:rsidP="00637837">
      <w:pPr>
        <w:pStyle w:val="ConsPlusNormal"/>
        <w:ind w:firstLine="540"/>
        <w:jc w:val="both"/>
        <w:rPr>
          <w:rFonts w:ascii="Times New Roman" w:hAnsi="Times New Roman" w:cs="Times New Roman"/>
          <w:sz w:val="24"/>
          <w:szCs w:val="24"/>
        </w:rPr>
      </w:pPr>
      <w:r w:rsidRPr="004F482C">
        <w:rPr>
          <w:rFonts w:ascii="Times New Roman" w:hAnsi="Times New Roman" w:cs="Times New Roman"/>
          <w:sz w:val="24"/>
          <w:szCs w:val="24"/>
        </w:rPr>
        <w:t>оценка уровня освоения дисциплин;</w:t>
      </w:r>
    </w:p>
    <w:p w:rsidR="00637837" w:rsidRPr="004F482C" w:rsidRDefault="00637837" w:rsidP="00637837">
      <w:pPr>
        <w:pStyle w:val="ConsPlusNormal"/>
        <w:ind w:firstLine="540"/>
        <w:jc w:val="both"/>
        <w:rPr>
          <w:rFonts w:ascii="Times New Roman" w:hAnsi="Times New Roman" w:cs="Times New Roman"/>
          <w:sz w:val="24"/>
          <w:szCs w:val="24"/>
        </w:rPr>
      </w:pPr>
      <w:r w:rsidRPr="004F482C">
        <w:rPr>
          <w:rFonts w:ascii="Times New Roman" w:hAnsi="Times New Roman" w:cs="Times New Roman"/>
          <w:sz w:val="24"/>
          <w:szCs w:val="24"/>
        </w:rPr>
        <w:t>оценка компетенций обучающихся.</w:t>
      </w:r>
    </w:p>
    <w:p w:rsidR="00637837" w:rsidRPr="004F482C" w:rsidRDefault="00637837" w:rsidP="00637837">
      <w:pPr>
        <w:pStyle w:val="ConsPlusNormal"/>
        <w:ind w:firstLine="540"/>
        <w:jc w:val="both"/>
        <w:rPr>
          <w:rFonts w:ascii="Times New Roman" w:hAnsi="Times New Roman" w:cs="Times New Roman"/>
          <w:sz w:val="24"/>
          <w:szCs w:val="24"/>
        </w:rPr>
      </w:pPr>
      <w:r w:rsidRPr="004F482C">
        <w:rPr>
          <w:rFonts w:ascii="Times New Roman" w:hAnsi="Times New Roman" w:cs="Times New Roman"/>
          <w:sz w:val="24"/>
          <w:szCs w:val="24"/>
        </w:rPr>
        <w:t>Государственная итоговая аттестация включает подготовку и защиту выпускной квалификационной работы (дипломная работа). Обязательное требование - соответствие тематики выпускной квалификационной работы содержанию одного или нескольких профессиональных модулей.</w:t>
      </w:r>
    </w:p>
    <w:p w:rsidR="005E754D" w:rsidRPr="004F482C" w:rsidRDefault="005E754D" w:rsidP="00AF58B3">
      <w:pPr>
        <w:pStyle w:val="ConsPlusNormal"/>
        <w:ind w:firstLine="540"/>
        <w:jc w:val="both"/>
        <w:rPr>
          <w:rFonts w:ascii="Times New Roman" w:hAnsi="Times New Roman" w:cs="Times New Roman"/>
          <w:sz w:val="24"/>
          <w:szCs w:val="24"/>
        </w:rPr>
      </w:pPr>
    </w:p>
    <w:p w:rsidR="009C54A0" w:rsidRPr="004F482C" w:rsidRDefault="009C54A0" w:rsidP="00AF58B3">
      <w:pPr>
        <w:widowControl w:val="0"/>
        <w:suppressAutoHyphens/>
        <w:autoSpaceDE w:val="0"/>
        <w:autoSpaceDN w:val="0"/>
        <w:adjustRightInd w:val="0"/>
        <w:jc w:val="center"/>
        <w:rPr>
          <w:b/>
          <w:smallCaps/>
        </w:rPr>
      </w:pPr>
      <w:r w:rsidRPr="004F482C">
        <w:rPr>
          <w:b/>
          <w:smallCaps/>
        </w:rPr>
        <w:t>5.2. Порядок выполнения и защиты выпускной квалификационной работы</w:t>
      </w:r>
    </w:p>
    <w:p w:rsidR="00482865" w:rsidRPr="004F482C" w:rsidRDefault="00AD23E3" w:rsidP="007C5B3D">
      <w:pPr>
        <w:autoSpaceDE w:val="0"/>
        <w:autoSpaceDN w:val="0"/>
        <w:adjustRightInd w:val="0"/>
        <w:ind w:firstLine="709"/>
        <w:jc w:val="both"/>
      </w:pPr>
      <w:r w:rsidRPr="004F482C">
        <w:t>Государственная и</w:t>
      </w:r>
      <w:r w:rsidR="00482865" w:rsidRPr="004F482C">
        <w:t xml:space="preserve">тоговая аттестация выпускника является обязательной и осуществляется после освоения </w:t>
      </w:r>
      <w:r w:rsidRPr="004F482C">
        <w:t>ППССЗ</w:t>
      </w:r>
      <w:r w:rsidR="00482865" w:rsidRPr="004F482C">
        <w:t xml:space="preserve"> в полном объеме. </w:t>
      </w:r>
    </w:p>
    <w:p w:rsidR="00482865" w:rsidRPr="004F482C" w:rsidRDefault="00C91408" w:rsidP="00AF58B3">
      <w:pPr>
        <w:autoSpaceDE w:val="0"/>
        <w:autoSpaceDN w:val="0"/>
        <w:adjustRightInd w:val="0"/>
        <w:ind w:firstLine="709"/>
        <w:jc w:val="both"/>
      </w:pPr>
      <w:r w:rsidRPr="004F482C">
        <w:t>Государственная и</w:t>
      </w:r>
      <w:r w:rsidR="00482865" w:rsidRPr="004F482C">
        <w:t xml:space="preserve">тоговая аттестация проводится с целью </w:t>
      </w:r>
      <w:r w:rsidR="00AD23E3" w:rsidRPr="004F482C">
        <w:rPr>
          <w:bCs/>
        </w:rPr>
        <w:t xml:space="preserve">определения соответствия результатов освоения студентами ППССЗ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w:t>
      </w:r>
      <w:r w:rsidR="00482865" w:rsidRPr="004F482C">
        <w:t xml:space="preserve">по специальности </w:t>
      </w:r>
      <w:r w:rsidR="004E7DCD" w:rsidRPr="004F482C">
        <w:t>40.02.01 Право и организация социального обеспечения</w:t>
      </w:r>
      <w:r w:rsidR="00482865" w:rsidRPr="004F482C">
        <w:t xml:space="preserve"> и готовности выпускника к профессиональной деятельности.</w:t>
      </w:r>
    </w:p>
    <w:p w:rsidR="00482865" w:rsidRPr="004F482C" w:rsidRDefault="00482865" w:rsidP="00AF58B3">
      <w:p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720"/>
        </w:tabs>
        <w:ind w:firstLine="709"/>
        <w:jc w:val="both"/>
        <w:rPr>
          <w:bCs/>
          <w:spacing w:val="-3"/>
        </w:rPr>
      </w:pPr>
      <w:r w:rsidRPr="004F482C">
        <w:t xml:space="preserve">Государственная итоговая аттестация регламентируется Положением о </w:t>
      </w:r>
      <w:r w:rsidR="00443842" w:rsidRPr="004F482C">
        <w:t xml:space="preserve">порядке и формах </w:t>
      </w:r>
      <w:r w:rsidR="00323E52" w:rsidRPr="004F482C">
        <w:t>проведени</w:t>
      </w:r>
      <w:r w:rsidR="00443842" w:rsidRPr="004F482C">
        <w:t>я</w:t>
      </w:r>
      <w:r w:rsidR="00323E52" w:rsidRPr="004F482C">
        <w:t xml:space="preserve"> </w:t>
      </w:r>
      <w:r w:rsidRPr="004F482C">
        <w:t>государственной итоговой аттестации</w:t>
      </w:r>
      <w:r w:rsidR="00443842" w:rsidRPr="004F482C">
        <w:t xml:space="preserve"> по образовательным программа</w:t>
      </w:r>
      <w:r w:rsidR="00BE140F" w:rsidRPr="004F482C">
        <w:t>м сред</w:t>
      </w:r>
      <w:r w:rsidR="00443842" w:rsidRPr="004F482C">
        <w:t>н</w:t>
      </w:r>
      <w:r w:rsidR="00BE140F" w:rsidRPr="004F482C">
        <w:t>е</w:t>
      </w:r>
      <w:r w:rsidR="00443842" w:rsidRPr="004F482C">
        <w:t xml:space="preserve">го профессионального образования </w:t>
      </w:r>
      <w:r w:rsidR="008C576E" w:rsidRPr="004F482C">
        <w:t>(</w:t>
      </w:r>
      <w:r w:rsidR="002A2031" w:rsidRPr="004F482C">
        <w:t xml:space="preserve">рассмотренном на заседании педагогического совета </w:t>
      </w:r>
      <w:r w:rsidR="00FF1BD3" w:rsidRPr="004F482C">
        <w:t xml:space="preserve">протокол № </w:t>
      </w:r>
      <w:r w:rsidR="00182CB1" w:rsidRPr="004F482C">
        <w:t>2</w:t>
      </w:r>
      <w:r w:rsidR="00FF1BD3" w:rsidRPr="004F482C">
        <w:t xml:space="preserve"> от </w:t>
      </w:r>
      <w:r w:rsidR="00E35545" w:rsidRPr="004F482C">
        <w:t>1</w:t>
      </w:r>
      <w:r w:rsidR="00182CB1" w:rsidRPr="004F482C">
        <w:t>0</w:t>
      </w:r>
      <w:r w:rsidR="00E35545" w:rsidRPr="004F482C">
        <w:t xml:space="preserve"> </w:t>
      </w:r>
      <w:r w:rsidR="00182CB1" w:rsidRPr="004F482C">
        <w:t xml:space="preserve">октября </w:t>
      </w:r>
      <w:r w:rsidR="00FF1BD3" w:rsidRPr="004F482C">
        <w:t>201</w:t>
      </w:r>
      <w:r w:rsidR="00182CB1" w:rsidRPr="004F482C">
        <w:t>9</w:t>
      </w:r>
      <w:r w:rsidR="00FF1BD3" w:rsidRPr="004F482C">
        <w:t xml:space="preserve"> г.</w:t>
      </w:r>
      <w:r w:rsidR="002A2031" w:rsidRPr="004F482C">
        <w:t>)</w:t>
      </w:r>
      <w:r w:rsidRPr="004F482C">
        <w:t xml:space="preserve">. </w:t>
      </w:r>
    </w:p>
    <w:p w:rsidR="00482865" w:rsidRPr="004F482C" w:rsidRDefault="00482865" w:rsidP="00AF58B3">
      <w:pPr>
        <w:autoSpaceDE w:val="0"/>
        <w:autoSpaceDN w:val="0"/>
        <w:adjustRightInd w:val="0"/>
        <w:ind w:firstLine="709"/>
        <w:jc w:val="both"/>
      </w:pPr>
      <w:r w:rsidRPr="004F482C">
        <w:t>Время на подготовку и проведение государственной итоговой аттестации составляет 6 недель, в том числе подготовка дипломной работы - 4 недели, защи</w:t>
      </w:r>
      <w:r w:rsidR="007C119D" w:rsidRPr="004F482C">
        <w:t>та дипломной работы - 2 недели  (с 20 мая 202</w:t>
      </w:r>
      <w:r w:rsidR="00144B24">
        <w:t>6</w:t>
      </w:r>
      <w:r w:rsidR="007C119D" w:rsidRPr="004F482C">
        <w:t xml:space="preserve"> г. по 30 июня 202</w:t>
      </w:r>
      <w:r w:rsidR="00144B24">
        <w:t>6</w:t>
      </w:r>
      <w:r w:rsidR="007C119D" w:rsidRPr="004F482C">
        <w:t xml:space="preserve"> г.</w:t>
      </w:r>
      <w:r w:rsidR="002D7F5B" w:rsidRPr="004F482C">
        <w:t xml:space="preserve"> </w:t>
      </w:r>
      <w:r w:rsidR="007C119D" w:rsidRPr="004F482C">
        <w:t>(6 нед</w:t>
      </w:r>
      <w:r w:rsidR="00E80997">
        <w:t>ель</w:t>
      </w:r>
      <w:r w:rsidR="007C119D" w:rsidRPr="004F482C">
        <w:t>).</w:t>
      </w:r>
    </w:p>
    <w:p w:rsidR="000A3821" w:rsidRPr="004F482C" w:rsidRDefault="000A3821" w:rsidP="00AF58B3">
      <w:p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720"/>
        </w:tabs>
        <w:ind w:firstLine="709"/>
        <w:jc w:val="both"/>
        <w:rPr>
          <w:bCs/>
        </w:rPr>
      </w:pPr>
      <w:r w:rsidRPr="004F482C">
        <w:rPr>
          <w:bCs/>
        </w:rPr>
        <w:t>Формой государственной итоговой аттестации</w:t>
      </w:r>
      <w:r w:rsidR="00A922D3" w:rsidRPr="004F482C">
        <w:rPr>
          <w:bCs/>
        </w:rPr>
        <w:t xml:space="preserve"> по ППССЗ </w:t>
      </w:r>
      <w:r w:rsidR="00B848CD" w:rsidRPr="004F482C">
        <w:rPr>
          <w:bCs/>
        </w:rPr>
        <w:t>40.02.01 Право и организация социального обеспечения</w:t>
      </w:r>
      <w:r w:rsidRPr="004F482C">
        <w:rPr>
          <w:bCs/>
        </w:rPr>
        <w:t xml:space="preserve"> является защита выпускной квалификационной работы.</w:t>
      </w:r>
    </w:p>
    <w:p w:rsidR="002A4D34" w:rsidRPr="004F482C" w:rsidRDefault="002A4D34" w:rsidP="00AF58B3">
      <w:pPr>
        <w:shd w:val="clear" w:color="auto" w:fill="FFFFFF"/>
        <w:ind w:firstLine="567"/>
        <w:jc w:val="both"/>
        <w:textAlignment w:val="baseline"/>
        <w:outlineLvl w:val="1"/>
        <w:rPr>
          <w:bCs/>
        </w:rPr>
      </w:pPr>
      <w:r w:rsidRPr="004F482C">
        <w:rPr>
          <w:bCs/>
        </w:rPr>
        <w:lastRenderedPageBreak/>
        <w:t>Выпускная квалификационная работа способствует систематизации и закреплению знаний выпускника по специальности при решении конкретных задач, а также выяснению уровня подготовки выпускника к самостоятельной работе.</w:t>
      </w:r>
    </w:p>
    <w:p w:rsidR="002A4D34" w:rsidRPr="004F482C" w:rsidRDefault="002A4D34" w:rsidP="00AF58B3">
      <w:pPr>
        <w:shd w:val="clear" w:color="auto" w:fill="FFFFFF"/>
        <w:ind w:firstLine="567"/>
        <w:jc w:val="both"/>
        <w:textAlignment w:val="baseline"/>
        <w:outlineLvl w:val="1"/>
        <w:rPr>
          <w:bCs/>
        </w:rPr>
      </w:pPr>
      <w:r w:rsidRPr="004F482C">
        <w:rPr>
          <w:bCs/>
        </w:rPr>
        <w:t xml:space="preserve">Вид </w:t>
      </w:r>
      <w:r w:rsidR="00E80997">
        <w:rPr>
          <w:bCs/>
        </w:rPr>
        <w:t>в</w:t>
      </w:r>
      <w:r w:rsidR="00E80997" w:rsidRPr="004F482C">
        <w:rPr>
          <w:bCs/>
        </w:rPr>
        <w:t>ыпускн</w:t>
      </w:r>
      <w:r w:rsidR="00E80997">
        <w:rPr>
          <w:bCs/>
        </w:rPr>
        <w:t>ой</w:t>
      </w:r>
      <w:r w:rsidR="00E80997" w:rsidRPr="004F482C">
        <w:rPr>
          <w:bCs/>
        </w:rPr>
        <w:t xml:space="preserve"> квалификационн</w:t>
      </w:r>
      <w:r w:rsidR="00E80997">
        <w:rPr>
          <w:bCs/>
        </w:rPr>
        <w:t>ой</w:t>
      </w:r>
      <w:r w:rsidR="00E80997" w:rsidRPr="004F482C">
        <w:rPr>
          <w:bCs/>
        </w:rPr>
        <w:t xml:space="preserve"> работ</w:t>
      </w:r>
      <w:r w:rsidR="00E80997">
        <w:rPr>
          <w:bCs/>
        </w:rPr>
        <w:t>ы</w:t>
      </w:r>
      <w:r w:rsidRPr="004F482C">
        <w:rPr>
          <w:bCs/>
        </w:rPr>
        <w:t xml:space="preserve"> -дипломная работа.</w:t>
      </w:r>
    </w:p>
    <w:p w:rsidR="00AD23E3" w:rsidRPr="004F482C" w:rsidRDefault="00AD23E3" w:rsidP="00AF58B3">
      <w:pPr>
        <w:shd w:val="clear" w:color="auto" w:fill="FFFFFF"/>
        <w:ind w:firstLine="567"/>
        <w:jc w:val="both"/>
        <w:textAlignment w:val="baseline"/>
        <w:outlineLvl w:val="1"/>
        <w:rPr>
          <w:bCs/>
        </w:rPr>
      </w:pPr>
      <w:r w:rsidRPr="004F482C">
        <w:rPr>
          <w:bCs/>
        </w:rPr>
        <w:t>Темы выпускных квалификационных работ определяются техникумом. Студенту предоставляется право выбора темы выпускной квалификационной работы, в том числе предложения своей тематики с необходимым обоснованием целесообразности ее разработки для практического применения. При этом тематика выпускной квалификационной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rsidR="00AD23E3" w:rsidRPr="004F482C" w:rsidRDefault="00AD23E3" w:rsidP="00AF58B3">
      <w:pPr>
        <w:shd w:val="clear" w:color="auto" w:fill="FFFFFF"/>
        <w:ind w:firstLine="567"/>
        <w:jc w:val="both"/>
        <w:textAlignment w:val="baseline"/>
        <w:outlineLvl w:val="1"/>
        <w:rPr>
          <w:bCs/>
        </w:rPr>
      </w:pPr>
      <w:r w:rsidRPr="004F482C">
        <w:rPr>
          <w:bCs/>
        </w:rPr>
        <w:t>Для подготовки выпускной квалификационной работы студенту</w:t>
      </w:r>
      <w:r w:rsidR="009337F5" w:rsidRPr="004F482C">
        <w:rPr>
          <w:bCs/>
        </w:rPr>
        <w:t xml:space="preserve"> </w:t>
      </w:r>
      <w:r w:rsidRPr="004F482C">
        <w:rPr>
          <w:bCs/>
        </w:rPr>
        <w:t>назначается руководитель и консультанты</w:t>
      </w:r>
      <w:r w:rsidR="009337F5" w:rsidRPr="004F482C">
        <w:rPr>
          <w:bCs/>
        </w:rPr>
        <w:t xml:space="preserve">. </w:t>
      </w:r>
    </w:p>
    <w:p w:rsidR="00AD23E3" w:rsidRPr="004F482C" w:rsidRDefault="00AD23E3" w:rsidP="00AF58B3">
      <w:pPr>
        <w:shd w:val="clear" w:color="auto" w:fill="FFFFFF"/>
        <w:ind w:firstLine="567"/>
        <w:jc w:val="both"/>
        <w:textAlignment w:val="baseline"/>
        <w:outlineLvl w:val="1"/>
        <w:rPr>
          <w:bCs/>
        </w:rPr>
      </w:pPr>
      <w:r w:rsidRPr="004F482C">
        <w:rPr>
          <w:bCs/>
        </w:rPr>
        <w:t>Закрепление за студентами тем выпускных квалификационных работ, назначение руководителей и консультантов осуществляется приказом директора.</w:t>
      </w:r>
    </w:p>
    <w:p w:rsidR="00AD23E3" w:rsidRPr="004F482C" w:rsidRDefault="00AD23E3" w:rsidP="00AF58B3">
      <w:pPr>
        <w:shd w:val="clear" w:color="auto" w:fill="FFFFFF"/>
        <w:ind w:firstLine="567"/>
        <w:jc w:val="both"/>
        <w:textAlignment w:val="baseline"/>
        <w:outlineLvl w:val="1"/>
        <w:rPr>
          <w:bCs/>
        </w:rPr>
      </w:pPr>
      <w:r w:rsidRPr="004F482C">
        <w:rPr>
          <w:bCs/>
        </w:rPr>
        <w:t xml:space="preserve">Программа государственной итоговой аттестации, </w:t>
      </w:r>
      <w:r w:rsidR="00CA1B9A" w:rsidRPr="004F482C">
        <w:rPr>
          <w:bCs/>
        </w:rPr>
        <w:t>методика оценивани</w:t>
      </w:r>
      <w:r w:rsidR="00B014D7" w:rsidRPr="004F482C">
        <w:rPr>
          <w:bCs/>
        </w:rPr>
        <w:t>я</w:t>
      </w:r>
      <w:r w:rsidR="00CA1B9A" w:rsidRPr="004F482C">
        <w:rPr>
          <w:bCs/>
        </w:rPr>
        <w:t xml:space="preserve"> результатов, требования к выпускным квалификационным работам, задания</w:t>
      </w:r>
      <w:r w:rsidR="00CA1B9A" w:rsidRPr="004F482C">
        <w:rPr>
          <w:bCs/>
          <w:color w:val="FF0000"/>
        </w:rPr>
        <w:t xml:space="preserve"> </w:t>
      </w:r>
      <w:r w:rsidRPr="004F482C">
        <w:rPr>
          <w:bCs/>
        </w:rPr>
        <w:t>утвержда</w:t>
      </w:r>
      <w:r w:rsidR="00EF63FE" w:rsidRPr="004F482C">
        <w:rPr>
          <w:bCs/>
        </w:rPr>
        <w:t>е</w:t>
      </w:r>
      <w:r w:rsidRPr="004F482C">
        <w:rPr>
          <w:bCs/>
        </w:rPr>
        <w:t>тся техникумом после их обсуждения на заседании педагогического совета с участием председателей государственных экзаменационных комиссий.</w:t>
      </w:r>
    </w:p>
    <w:p w:rsidR="00AD23E3" w:rsidRPr="004F482C" w:rsidRDefault="00AD23E3" w:rsidP="00AF58B3">
      <w:pPr>
        <w:shd w:val="clear" w:color="auto" w:fill="FFFFFF"/>
        <w:ind w:firstLine="567"/>
        <w:jc w:val="both"/>
        <w:textAlignment w:val="baseline"/>
        <w:outlineLvl w:val="1"/>
        <w:rPr>
          <w:bCs/>
        </w:rPr>
      </w:pPr>
      <w:r w:rsidRPr="004F482C">
        <w:rPr>
          <w:bCs/>
        </w:rPr>
        <w:t>Государственная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w:t>
      </w:r>
    </w:p>
    <w:p w:rsidR="000A3821" w:rsidRPr="004F482C" w:rsidRDefault="000A3821" w:rsidP="00AF58B3">
      <w:pPr>
        <w:shd w:val="clear" w:color="auto" w:fill="FFFFFF"/>
        <w:ind w:firstLine="567"/>
        <w:jc w:val="both"/>
        <w:textAlignment w:val="baseline"/>
        <w:outlineLvl w:val="1"/>
        <w:rPr>
          <w:bCs/>
        </w:rPr>
      </w:pPr>
    </w:p>
    <w:p w:rsidR="009C54A0" w:rsidRPr="004F482C" w:rsidRDefault="009C54A0" w:rsidP="00AF58B3">
      <w:pPr>
        <w:widowControl w:val="0"/>
        <w:suppressAutoHyphens/>
        <w:autoSpaceDE w:val="0"/>
        <w:autoSpaceDN w:val="0"/>
        <w:adjustRightInd w:val="0"/>
        <w:jc w:val="center"/>
        <w:rPr>
          <w:b/>
          <w:smallCaps/>
        </w:rPr>
      </w:pPr>
      <w:r w:rsidRPr="004F482C">
        <w:rPr>
          <w:b/>
          <w:smallCaps/>
        </w:rPr>
        <w:t>5.3. Организация государственной</w:t>
      </w:r>
      <w:r w:rsidR="005B1660" w:rsidRPr="004F482C">
        <w:rPr>
          <w:b/>
          <w:smallCaps/>
        </w:rPr>
        <w:t xml:space="preserve"> итоговой </w:t>
      </w:r>
      <w:r w:rsidRPr="004F482C">
        <w:rPr>
          <w:b/>
          <w:smallCaps/>
        </w:rPr>
        <w:t>аттестации выпускников</w:t>
      </w:r>
    </w:p>
    <w:p w:rsidR="005B1660" w:rsidRPr="004F482C" w:rsidRDefault="005B1660" w:rsidP="00AF58B3">
      <w:pPr>
        <w:autoSpaceDE w:val="0"/>
        <w:autoSpaceDN w:val="0"/>
        <w:adjustRightInd w:val="0"/>
        <w:ind w:firstLine="709"/>
        <w:jc w:val="both"/>
      </w:pPr>
    </w:p>
    <w:p w:rsidR="00DD665C" w:rsidRPr="004F482C" w:rsidRDefault="00DD665C" w:rsidP="00DD665C">
      <w:pPr>
        <w:shd w:val="clear" w:color="auto" w:fill="FFFFFF"/>
        <w:ind w:firstLine="567"/>
        <w:jc w:val="both"/>
        <w:textAlignment w:val="baseline"/>
        <w:outlineLvl w:val="1"/>
        <w:rPr>
          <w:bCs/>
        </w:rPr>
      </w:pPr>
      <w:r w:rsidRPr="004F482C">
        <w:rPr>
          <w:bCs/>
        </w:rPr>
        <w:t>В целях определения соответствия результатов освоения студентами ППССЗ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государственная итоговая аттестация проводится государственными экзаменационными комиссиями, которые создаются техникумом по программе подготовки специалистов среднего звена среднего профессионального образования 40.02.01 Право и организация социального обеспечения.</w:t>
      </w:r>
    </w:p>
    <w:p w:rsidR="00DD665C" w:rsidRPr="004F482C" w:rsidRDefault="00DD665C" w:rsidP="00DD665C">
      <w:pPr>
        <w:shd w:val="clear" w:color="auto" w:fill="FFFFFF"/>
        <w:ind w:firstLine="567"/>
        <w:jc w:val="both"/>
        <w:textAlignment w:val="baseline"/>
        <w:outlineLvl w:val="1"/>
        <w:rPr>
          <w:bCs/>
        </w:rPr>
      </w:pPr>
      <w:r w:rsidRPr="004F482C">
        <w:rPr>
          <w:bCs/>
        </w:rPr>
        <w:t>Государственная экзаменационная комиссия формируется из педагогических работников техникума и лиц, приглашенных из сторонних организаций, в том числе педагогических работников, представителей работодателей или их объединений, направление деятельности которых соответствует области профессиональной деятельности выпускников.</w:t>
      </w:r>
    </w:p>
    <w:p w:rsidR="00DD665C" w:rsidRPr="004F482C" w:rsidRDefault="00DD665C" w:rsidP="00DD665C">
      <w:pPr>
        <w:shd w:val="clear" w:color="auto" w:fill="FFFFFF"/>
        <w:ind w:firstLine="567"/>
        <w:jc w:val="both"/>
        <w:textAlignment w:val="baseline"/>
        <w:outlineLvl w:val="1"/>
        <w:rPr>
          <w:bCs/>
        </w:rPr>
      </w:pPr>
      <w:r w:rsidRPr="004F482C">
        <w:rPr>
          <w:bCs/>
        </w:rPr>
        <w:t>Состав государственной экзаменационной комиссии утверждается приказом директора техникума.</w:t>
      </w:r>
    </w:p>
    <w:p w:rsidR="00DD665C" w:rsidRPr="004F482C" w:rsidRDefault="00DD665C" w:rsidP="00DD665C">
      <w:pPr>
        <w:shd w:val="clear" w:color="auto" w:fill="FFFFFF"/>
        <w:ind w:firstLine="567"/>
        <w:jc w:val="both"/>
        <w:textAlignment w:val="baseline"/>
        <w:outlineLvl w:val="1"/>
        <w:rPr>
          <w:bCs/>
        </w:rPr>
      </w:pPr>
      <w:r w:rsidRPr="004F482C">
        <w:rPr>
          <w:bCs/>
        </w:rPr>
        <w:t>Государственную экзаменационную комиссию возглавляет председатель, который организует и контролирует деятельность государственной экзаменационной комиссии, обеспечивает единство требований, предъявляемых к выпускникам.</w:t>
      </w:r>
    </w:p>
    <w:p w:rsidR="00DD665C" w:rsidRPr="004F482C" w:rsidRDefault="00DD665C" w:rsidP="00DD665C">
      <w:pPr>
        <w:shd w:val="clear" w:color="auto" w:fill="FFFFFF"/>
        <w:ind w:firstLine="567"/>
        <w:jc w:val="both"/>
        <w:textAlignment w:val="baseline"/>
        <w:outlineLvl w:val="1"/>
        <w:rPr>
          <w:bCs/>
        </w:rPr>
      </w:pPr>
      <w:r w:rsidRPr="004F482C">
        <w:rPr>
          <w:bCs/>
        </w:rPr>
        <w:t>Председатель государственной экзаменационной комиссии утверждается не позднее 20 декабря текущего года на следующий календарный год (с 1 января по 31 декабря) Министерством общего и профессионального образования Ростовской области.</w:t>
      </w:r>
    </w:p>
    <w:p w:rsidR="007C5B3D" w:rsidRPr="004F482C" w:rsidRDefault="007C5B3D" w:rsidP="007C5B3D">
      <w:pPr>
        <w:shd w:val="clear" w:color="auto" w:fill="FFFFFF"/>
        <w:ind w:firstLine="567"/>
        <w:jc w:val="both"/>
        <w:textAlignment w:val="baseline"/>
        <w:outlineLvl w:val="1"/>
        <w:rPr>
          <w:bCs/>
        </w:rPr>
      </w:pPr>
      <w:r w:rsidRPr="004F482C">
        <w:rPr>
          <w:bCs/>
        </w:rPr>
        <w:t>Председателем государственной экзаменационной комиссии техникума утверждается лицо, не работающее в техникуме, из числа:</w:t>
      </w:r>
    </w:p>
    <w:p w:rsidR="007C5B3D" w:rsidRPr="004F482C" w:rsidRDefault="007C5B3D" w:rsidP="007C5B3D">
      <w:pPr>
        <w:shd w:val="clear" w:color="auto" w:fill="FFFFFF"/>
        <w:ind w:firstLine="567"/>
        <w:jc w:val="both"/>
        <w:textAlignment w:val="baseline"/>
        <w:outlineLvl w:val="1"/>
        <w:rPr>
          <w:bCs/>
        </w:rPr>
      </w:pPr>
      <w:r w:rsidRPr="004F482C">
        <w:rPr>
          <w:bCs/>
        </w:rPr>
        <w:t>- руководителей или заместителей руководителей организаций, осуществляющих</w:t>
      </w:r>
    </w:p>
    <w:p w:rsidR="007C5B3D" w:rsidRPr="004F482C" w:rsidRDefault="007C5B3D" w:rsidP="007C5B3D">
      <w:pPr>
        <w:shd w:val="clear" w:color="auto" w:fill="FFFFFF"/>
        <w:ind w:firstLine="567"/>
        <w:jc w:val="both"/>
        <w:textAlignment w:val="baseline"/>
        <w:outlineLvl w:val="1"/>
        <w:rPr>
          <w:bCs/>
        </w:rPr>
      </w:pPr>
      <w:r w:rsidRPr="004F482C">
        <w:rPr>
          <w:bCs/>
        </w:rPr>
        <w:t>образовательную деятельность, соответствующую области профессиональной деятельности, к которой готовятся выпускники;</w:t>
      </w:r>
    </w:p>
    <w:p w:rsidR="00DD665C" w:rsidRPr="004F482C" w:rsidRDefault="007C5B3D" w:rsidP="00DD665C">
      <w:pPr>
        <w:shd w:val="clear" w:color="auto" w:fill="FFFFFF"/>
        <w:ind w:firstLine="567"/>
        <w:jc w:val="both"/>
        <w:textAlignment w:val="baseline"/>
        <w:outlineLvl w:val="1"/>
        <w:rPr>
          <w:bCs/>
        </w:rPr>
      </w:pPr>
      <w:r w:rsidRPr="004F482C">
        <w:rPr>
          <w:bCs/>
        </w:rPr>
        <w:t xml:space="preserve">- </w:t>
      </w:r>
      <w:r w:rsidR="00DD665C" w:rsidRPr="004F482C">
        <w:rPr>
          <w:bCs/>
        </w:rPr>
        <w:t>представителей работодателей или их объединений, направление деятельности которых соответствует области профессиональной деятельности выпускников.</w:t>
      </w:r>
    </w:p>
    <w:p w:rsidR="00DD665C" w:rsidRPr="004F482C" w:rsidRDefault="00DD665C" w:rsidP="00DD665C">
      <w:pPr>
        <w:shd w:val="clear" w:color="auto" w:fill="FFFFFF"/>
        <w:ind w:firstLine="567"/>
        <w:jc w:val="both"/>
        <w:textAlignment w:val="baseline"/>
        <w:outlineLvl w:val="1"/>
        <w:rPr>
          <w:bCs/>
        </w:rPr>
      </w:pPr>
      <w:r w:rsidRPr="004F482C">
        <w:rPr>
          <w:bCs/>
        </w:rPr>
        <w:lastRenderedPageBreak/>
        <w:t xml:space="preserve">Директор техникума является заместителем председателя государственной экзаменационной комиссии. В случае создания в техникуме нескольких государственных экзаменационных комиссий </w:t>
      </w:r>
      <w:r w:rsidR="00323E52" w:rsidRPr="004F482C">
        <w:rPr>
          <w:bCs/>
        </w:rPr>
        <w:t xml:space="preserve"> </w:t>
      </w:r>
      <w:r w:rsidRPr="004F482C">
        <w:rPr>
          <w:bCs/>
        </w:rPr>
        <w:t>назнача</w:t>
      </w:r>
      <w:r w:rsidR="003665FA">
        <w:rPr>
          <w:bCs/>
        </w:rPr>
        <w:t>ется</w:t>
      </w:r>
      <w:r w:rsidRPr="004F482C">
        <w:rPr>
          <w:bCs/>
        </w:rPr>
        <w:t xml:space="preserve"> заместителе</w:t>
      </w:r>
      <w:r w:rsidR="003155B2">
        <w:rPr>
          <w:bCs/>
        </w:rPr>
        <w:t>м</w:t>
      </w:r>
      <w:r w:rsidRPr="004F482C">
        <w:rPr>
          <w:bCs/>
        </w:rPr>
        <w:t xml:space="preserve"> председателя государственной экзаменационной комиссии заместител</w:t>
      </w:r>
      <w:r w:rsidR="003155B2">
        <w:rPr>
          <w:bCs/>
        </w:rPr>
        <w:t>ь</w:t>
      </w:r>
      <w:r w:rsidRPr="004F482C">
        <w:rPr>
          <w:bCs/>
        </w:rPr>
        <w:t xml:space="preserve"> директора </w:t>
      </w:r>
      <w:r w:rsidR="00323E52" w:rsidRPr="004F482C">
        <w:rPr>
          <w:bCs/>
        </w:rPr>
        <w:t xml:space="preserve">по </w:t>
      </w:r>
      <w:r w:rsidR="003155B2">
        <w:rPr>
          <w:bCs/>
        </w:rPr>
        <w:t>учебной работе.</w:t>
      </w:r>
    </w:p>
    <w:p w:rsidR="00DD665C" w:rsidRPr="004F482C" w:rsidRDefault="00DD665C" w:rsidP="00DD665C">
      <w:pPr>
        <w:shd w:val="clear" w:color="auto" w:fill="FFFFFF"/>
        <w:ind w:firstLine="567"/>
        <w:jc w:val="both"/>
        <w:textAlignment w:val="baseline"/>
        <w:outlineLvl w:val="1"/>
        <w:rPr>
          <w:bCs/>
        </w:rPr>
      </w:pPr>
      <w:r w:rsidRPr="004F482C">
        <w:rPr>
          <w:bCs/>
        </w:rPr>
        <w:t>Государственная экзаменационная комиссия действует в течение одного календарного года.</w:t>
      </w:r>
    </w:p>
    <w:p w:rsidR="00DD665C" w:rsidRPr="004F482C" w:rsidRDefault="00DD665C" w:rsidP="00DD665C">
      <w:pPr>
        <w:shd w:val="clear" w:color="auto" w:fill="FFFFFF"/>
        <w:ind w:firstLine="567"/>
        <w:jc w:val="both"/>
        <w:textAlignment w:val="baseline"/>
        <w:outlineLvl w:val="1"/>
        <w:rPr>
          <w:bCs/>
        </w:rPr>
      </w:pPr>
      <w:r w:rsidRPr="004F482C">
        <w:rPr>
          <w:bCs/>
        </w:rPr>
        <w:t>Формой государственной итоговой аттестации по программам подготовки специалистов среднего звена среднего профессионального образования в соответствии с федеральными государственными образовательными стандартами  СПО является защита выпускной квалификационной работы.</w:t>
      </w:r>
    </w:p>
    <w:p w:rsidR="00DD665C" w:rsidRPr="004F482C" w:rsidRDefault="00DD665C" w:rsidP="00DD665C">
      <w:pPr>
        <w:shd w:val="clear" w:color="auto" w:fill="FFFFFF"/>
        <w:ind w:firstLine="567"/>
        <w:jc w:val="both"/>
        <w:textAlignment w:val="baseline"/>
        <w:outlineLvl w:val="1"/>
        <w:rPr>
          <w:bCs/>
        </w:rPr>
      </w:pPr>
      <w:r w:rsidRPr="004F482C">
        <w:rPr>
          <w:bCs/>
        </w:rPr>
        <w:t>Выпускная квалификационная работа способствует систематизации и закреплению знаний выпускника по специальности при решении конкретных задач, а также выяснению уровня подготовки выпускника к самостоятельной работе.</w:t>
      </w:r>
    </w:p>
    <w:p w:rsidR="00DD665C" w:rsidRPr="004F482C" w:rsidRDefault="00DD665C" w:rsidP="00DD665C">
      <w:pPr>
        <w:shd w:val="clear" w:color="auto" w:fill="FFFFFF"/>
        <w:ind w:firstLine="567"/>
        <w:jc w:val="both"/>
        <w:textAlignment w:val="baseline"/>
        <w:outlineLvl w:val="1"/>
        <w:rPr>
          <w:bCs/>
        </w:rPr>
      </w:pPr>
      <w:r w:rsidRPr="004F482C">
        <w:rPr>
          <w:bCs/>
        </w:rPr>
        <w:t xml:space="preserve">Для выпускников специальности 40.02.01 Право и организация социального обеспечения вид ВКР - дипломная работа. </w:t>
      </w:r>
    </w:p>
    <w:p w:rsidR="00DD665C" w:rsidRPr="004F482C" w:rsidRDefault="00DD665C" w:rsidP="00DD665C">
      <w:pPr>
        <w:shd w:val="clear" w:color="auto" w:fill="FFFFFF"/>
        <w:ind w:firstLine="567"/>
        <w:jc w:val="both"/>
        <w:textAlignment w:val="baseline"/>
        <w:outlineLvl w:val="1"/>
        <w:rPr>
          <w:bCs/>
        </w:rPr>
      </w:pPr>
      <w:r w:rsidRPr="004F482C">
        <w:rPr>
          <w:bCs/>
        </w:rPr>
        <w:t>Темы выпускных квалификационных работ определяются техникумом. Студенту предоставляется право выбора темы выпускной квалификационной работы, в том числе предложения своей тематики с необходимым обоснованием целесообразности ее разработки для практического применения. При этом тематика выпускной квалификационной работы должна соответствовать содержанию одного или нескольких профессиональных модулей, входящих в программы подготовки специалистов среднего звена среднего профессионального образования.</w:t>
      </w:r>
    </w:p>
    <w:p w:rsidR="00DD665C" w:rsidRPr="004F482C" w:rsidRDefault="00DD665C" w:rsidP="00DD665C">
      <w:pPr>
        <w:shd w:val="clear" w:color="auto" w:fill="FFFFFF"/>
        <w:ind w:firstLine="567"/>
        <w:jc w:val="both"/>
        <w:textAlignment w:val="baseline"/>
        <w:outlineLvl w:val="1"/>
        <w:rPr>
          <w:bCs/>
        </w:rPr>
      </w:pPr>
      <w:r w:rsidRPr="004F482C">
        <w:rPr>
          <w:bCs/>
        </w:rPr>
        <w:t>Для подготовки выпускной квалификационной работы студенту назначается руководитель.</w:t>
      </w:r>
    </w:p>
    <w:p w:rsidR="00DD665C" w:rsidRPr="004F482C" w:rsidRDefault="00DD665C" w:rsidP="00DD665C">
      <w:pPr>
        <w:shd w:val="clear" w:color="auto" w:fill="FFFFFF"/>
        <w:ind w:firstLine="567"/>
        <w:jc w:val="both"/>
        <w:textAlignment w:val="baseline"/>
        <w:outlineLvl w:val="1"/>
        <w:rPr>
          <w:bCs/>
        </w:rPr>
      </w:pPr>
      <w:r w:rsidRPr="004F482C">
        <w:rPr>
          <w:bCs/>
        </w:rPr>
        <w:t>Закрепление за студентами тем выпускных квалификационных работ, назначение руководителей и консультантов осуществляется приказом директора.</w:t>
      </w:r>
    </w:p>
    <w:p w:rsidR="00DD665C" w:rsidRPr="004F482C" w:rsidRDefault="00DD665C" w:rsidP="00DD665C">
      <w:pPr>
        <w:shd w:val="clear" w:color="auto" w:fill="FFFFFF"/>
        <w:ind w:firstLine="567"/>
        <w:jc w:val="both"/>
        <w:textAlignment w:val="baseline"/>
        <w:outlineLvl w:val="1"/>
        <w:rPr>
          <w:bCs/>
        </w:rPr>
      </w:pPr>
      <w:r w:rsidRPr="004F482C">
        <w:rPr>
          <w:bCs/>
        </w:rPr>
        <w:t>Программа государственной итоговой аттестации, методика оценивания результатов, требования к выпускным квалификационным работам, задания  утверждаются техникумом после их обсуждения на заседании педагогического совета с участием председателей государственных экзаменационных комиссий.</w:t>
      </w:r>
      <w:r w:rsidR="00FB47A1" w:rsidRPr="004F482C">
        <w:rPr>
          <w:bCs/>
        </w:rPr>
        <w:t xml:space="preserve"> Доводится до сведения обучающимся на 3 курсе не позднее 2</w:t>
      </w:r>
      <w:r w:rsidR="00E5475B">
        <w:rPr>
          <w:bCs/>
        </w:rPr>
        <w:t>0</w:t>
      </w:r>
      <w:r w:rsidR="00FB47A1" w:rsidRPr="004F482C">
        <w:rPr>
          <w:bCs/>
        </w:rPr>
        <w:t xml:space="preserve"> декабря.</w:t>
      </w:r>
    </w:p>
    <w:p w:rsidR="00DD665C" w:rsidRPr="004F482C" w:rsidRDefault="00DD665C" w:rsidP="00DD665C">
      <w:pPr>
        <w:shd w:val="clear" w:color="auto" w:fill="FFFFFF"/>
        <w:ind w:firstLine="567"/>
        <w:jc w:val="both"/>
        <w:textAlignment w:val="baseline"/>
        <w:outlineLvl w:val="1"/>
        <w:rPr>
          <w:bCs/>
        </w:rPr>
      </w:pPr>
      <w:r w:rsidRPr="004F482C">
        <w:rPr>
          <w:bCs/>
        </w:rPr>
        <w:t>Государственная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w:t>
      </w:r>
    </w:p>
    <w:p w:rsidR="00DD665C" w:rsidRPr="004F482C" w:rsidRDefault="00DD665C" w:rsidP="00DD665C">
      <w:pPr>
        <w:shd w:val="clear" w:color="auto" w:fill="FFFFFF"/>
        <w:ind w:firstLine="567"/>
        <w:jc w:val="both"/>
        <w:textAlignment w:val="baseline"/>
        <w:outlineLvl w:val="1"/>
        <w:rPr>
          <w:bCs/>
        </w:rPr>
      </w:pPr>
      <w:r w:rsidRPr="004F482C">
        <w:rPr>
          <w:bCs/>
        </w:rPr>
        <w:t>К государственной итоговой аттестации допускается студент, не имеющий академической задолженности и в полном объеме выполнивший учебный план или индивидуальный учебный план по осваиваемой ППССЗ среднего профессионального образования.</w:t>
      </w:r>
    </w:p>
    <w:p w:rsidR="00DD665C" w:rsidRPr="004F482C" w:rsidRDefault="00E35545" w:rsidP="00DD665C">
      <w:pPr>
        <w:shd w:val="clear" w:color="auto" w:fill="FFFFFF"/>
        <w:ind w:firstLine="567"/>
        <w:jc w:val="both"/>
        <w:textAlignment w:val="baseline"/>
        <w:outlineLvl w:val="1"/>
        <w:rPr>
          <w:bCs/>
        </w:rPr>
      </w:pPr>
      <w:r w:rsidRPr="004F482C">
        <w:rPr>
          <w:bCs/>
        </w:rPr>
        <w:t>Программа государственной итоговой аттестации, методика оценивани</w:t>
      </w:r>
      <w:r w:rsidR="002A55F6" w:rsidRPr="004F482C">
        <w:rPr>
          <w:bCs/>
        </w:rPr>
        <w:t>я</w:t>
      </w:r>
      <w:r w:rsidRPr="004F482C">
        <w:rPr>
          <w:bCs/>
        </w:rPr>
        <w:t xml:space="preserve"> результатов, требования к выпускным квалификационным работам, задания</w:t>
      </w:r>
      <w:r w:rsidR="00DD665C" w:rsidRPr="004F482C">
        <w:rPr>
          <w:bCs/>
        </w:rPr>
        <w:t>, утвержденн</w:t>
      </w:r>
      <w:r w:rsidRPr="004F482C">
        <w:rPr>
          <w:bCs/>
        </w:rPr>
        <w:t>ая</w:t>
      </w:r>
      <w:r w:rsidR="00DD665C" w:rsidRPr="004F482C">
        <w:rPr>
          <w:bCs/>
        </w:rPr>
        <w:t xml:space="preserve"> техникумом, доводятся до сведения студентов, не позднее</w:t>
      </w:r>
      <w:r w:rsidR="00F3738C">
        <w:rPr>
          <w:bCs/>
        </w:rPr>
        <w:t>,</w:t>
      </w:r>
      <w:r w:rsidR="00DD665C" w:rsidRPr="004F482C">
        <w:rPr>
          <w:bCs/>
        </w:rPr>
        <w:t xml:space="preserve"> чем за шесть месяцев до начала государственной итоговой аттестации (ведомости ознакомления).</w:t>
      </w:r>
    </w:p>
    <w:p w:rsidR="00DD665C" w:rsidRPr="004F482C" w:rsidRDefault="00DD665C" w:rsidP="00DD665C">
      <w:pPr>
        <w:shd w:val="clear" w:color="auto" w:fill="FFFFFF"/>
        <w:ind w:firstLine="567"/>
        <w:jc w:val="both"/>
        <w:textAlignment w:val="baseline"/>
        <w:outlineLvl w:val="1"/>
        <w:rPr>
          <w:bCs/>
        </w:rPr>
      </w:pPr>
      <w:r w:rsidRPr="004F482C">
        <w:rPr>
          <w:bCs/>
        </w:rPr>
        <w:t>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rsidR="00DD665C" w:rsidRPr="004F482C" w:rsidRDefault="00DD665C" w:rsidP="00DD665C">
      <w:pPr>
        <w:shd w:val="clear" w:color="auto" w:fill="FFFFFF"/>
        <w:ind w:firstLine="567"/>
        <w:jc w:val="both"/>
        <w:textAlignment w:val="baseline"/>
        <w:outlineLvl w:val="1"/>
        <w:rPr>
          <w:bCs/>
        </w:rPr>
      </w:pPr>
      <w:r w:rsidRPr="004F482C">
        <w:rPr>
          <w:bCs/>
        </w:rPr>
        <w:t>Решения государственных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rsidR="00DD665C" w:rsidRPr="004F482C" w:rsidRDefault="00DD665C" w:rsidP="00DD665C">
      <w:pPr>
        <w:shd w:val="clear" w:color="auto" w:fill="FFFFFF"/>
        <w:ind w:firstLine="567"/>
        <w:jc w:val="both"/>
        <w:textAlignment w:val="baseline"/>
        <w:outlineLvl w:val="1"/>
        <w:rPr>
          <w:bCs/>
        </w:rPr>
      </w:pPr>
      <w:r w:rsidRPr="004F482C">
        <w:rPr>
          <w:bCs/>
        </w:rPr>
        <w:lastRenderedPageBreak/>
        <w:t>Лицам, не проходившим государственной итоговой аттестации по уважительной причине, предоставляется возможность пройти государственную итоговую аттестацию без отчисления из техникума.</w:t>
      </w:r>
    </w:p>
    <w:p w:rsidR="00DD665C" w:rsidRPr="004F482C" w:rsidRDefault="00DD665C" w:rsidP="00DD665C">
      <w:pPr>
        <w:shd w:val="clear" w:color="auto" w:fill="FFFFFF"/>
        <w:ind w:firstLine="567"/>
        <w:jc w:val="both"/>
        <w:textAlignment w:val="baseline"/>
        <w:outlineLvl w:val="1"/>
        <w:rPr>
          <w:bCs/>
        </w:rPr>
      </w:pPr>
      <w:r w:rsidRPr="004F482C">
        <w:rPr>
          <w:bCs/>
        </w:rPr>
        <w:t>Дополнительные заседания государственных экзаменационных комиссий организуются в установленные техникумом сроки, но не позднее четырех месяцев после подачи заявления лицом, не проходившим государственной итоговой аттестации по уважительной причине.</w:t>
      </w:r>
    </w:p>
    <w:p w:rsidR="00DD665C" w:rsidRPr="004F482C" w:rsidRDefault="00DD665C" w:rsidP="00DD665C">
      <w:pPr>
        <w:shd w:val="clear" w:color="auto" w:fill="FFFFFF"/>
        <w:ind w:firstLine="567"/>
        <w:jc w:val="both"/>
        <w:textAlignment w:val="baseline"/>
        <w:outlineLvl w:val="1"/>
        <w:rPr>
          <w:bCs/>
        </w:rPr>
      </w:pPr>
      <w:r w:rsidRPr="004F482C">
        <w:rPr>
          <w:bCs/>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проходят государственную итоговую аттестацию не ранее чем через шесть месяцев после прохождения государственной итоговой аттестации впервые.</w:t>
      </w:r>
    </w:p>
    <w:p w:rsidR="00DD665C" w:rsidRPr="004F482C" w:rsidRDefault="00DD665C" w:rsidP="00DD665C">
      <w:pPr>
        <w:shd w:val="clear" w:color="auto" w:fill="FFFFFF"/>
        <w:ind w:firstLine="567"/>
        <w:jc w:val="both"/>
        <w:textAlignment w:val="baseline"/>
        <w:outlineLvl w:val="1"/>
        <w:rPr>
          <w:bCs/>
        </w:rPr>
      </w:pPr>
      <w:r w:rsidRPr="004F482C">
        <w:rPr>
          <w:bCs/>
        </w:rPr>
        <w:t>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техникум на период времени, установленный техникумом самостоятельно,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w:t>
      </w:r>
    </w:p>
    <w:p w:rsidR="00DD665C" w:rsidRPr="004F482C" w:rsidRDefault="00DD665C" w:rsidP="00DD665C">
      <w:pPr>
        <w:shd w:val="clear" w:color="auto" w:fill="FFFFFF"/>
        <w:ind w:firstLine="567"/>
        <w:jc w:val="both"/>
        <w:textAlignment w:val="baseline"/>
        <w:outlineLvl w:val="1"/>
        <w:rPr>
          <w:bCs/>
        </w:rPr>
      </w:pPr>
      <w:r w:rsidRPr="004F482C">
        <w:rPr>
          <w:bCs/>
        </w:rPr>
        <w:t>Повторное прохождение государственной итоговой аттестации для одного лица назначается техникумом не более двух раз.</w:t>
      </w:r>
      <w:r w:rsidR="00CA60A0" w:rsidRPr="004F482C">
        <w:rPr>
          <w:bCs/>
        </w:rPr>
        <w:t xml:space="preserve"> </w:t>
      </w:r>
    </w:p>
    <w:p w:rsidR="00DD665C" w:rsidRPr="004F482C" w:rsidRDefault="00DD665C" w:rsidP="00DD665C">
      <w:pPr>
        <w:shd w:val="clear" w:color="auto" w:fill="FFFFFF"/>
        <w:ind w:firstLine="567"/>
        <w:jc w:val="both"/>
        <w:textAlignment w:val="baseline"/>
        <w:outlineLvl w:val="1"/>
        <w:rPr>
          <w:bCs/>
        </w:rPr>
      </w:pPr>
      <w:r w:rsidRPr="004F482C">
        <w:rPr>
          <w:bCs/>
        </w:rPr>
        <w:t>Решение государственной экзаменационной комиссии оформляется протоколом, который подписывается председателем государственной экзаменационной комиссии (в случае отсутствия председателя - его заместителем), членами комиссии и секретарем государственной экзаменационной комиссии и хранится в архиве техникума.</w:t>
      </w:r>
    </w:p>
    <w:p w:rsidR="005B1660" w:rsidRPr="004F482C" w:rsidRDefault="005B1660" w:rsidP="00AF58B3">
      <w:pPr>
        <w:shd w:val="clear" w:color="auto" w:fill="FFFFFF"/>
        <w:ind w:firstLine="567"/>
        <w:jc w:val="both"/>
        <w:textAlignment w:val="baseline"/>
        <w:outlineLvl w:val="1"/>
        <w:rPr>
          <w:bCs/>
        </w:rPr>
      </w:pPr>
    </w:p>
    <w:p w:rsidR="005B1660" w:rsidRPr="004F482C" w:rsidRDefault="005B1660" w:rsidP="00AF58B3">
      <w:pPr>
        <w:autoSpaceDE w:val="0"/>
        <w:autoSpaceDN w:val="0"/>
        <w:adjustRightInd w:val="0"/>
        <w:ind w:firstLine="709"/>
        <w:jc w:val="both"/>
      </w:pPr>
    </w:p>
    <w:p w:rsidR="00926BDA" w:rsidRPr="004F482C" w:rsidRDefault="00926BDA" w:rsidP="00AF58B3">
      <w:pPr>
        <w:autoSpaceDE w:val="0"/>
        <w:autoSpaceDN w:val="0"/>
        <w:adjustRightInd w:val="0"/>
        <w:ind w:firstLine="709"/>
        <w:jc w:val="both"/>
      </w:pPr>
    </w:p>
    <w:p w:rsidR="00926BDA" w:rsidRPr="004F482C" w:rsidRDefault="00926BDA" w:rsidP="00AF58B3">
      <w:pPr>
        <w:autoSpaceDE w:val="0"/>
        <w:autoSpaceDN w:val="0"/>
        <w:adjustRightInd w:val="0"/>
        <w:ind w:firstLine="709"/>
        <w:jc w:val="both"/>
      </w:pPr>
    </w:p>
    <w:p w:rsidR="00926BDA" w:rsidRPr="004F482C" w:rsidRDefault="00926BDA" w:rsidP="00AF58B3">
      <w:pPr>
        <w:autoSpaceDE w:val="0"/>
        <w:autoSpaceDN w:val="0"/>
        <w:adjustRightInd w:val="0"/>
        <w:ind w:firstLine="709"/>
        <w:jc w:val="both"/>
      </w:pPr>
    </w:p>
    <w:p w:rsidR="005B1660" w:rsidRPr="004F482C" w:rsidRDefault="005B1660" w:rsidP="00AF58B3">
      <w:pPr>
        <w:autoSpaceDE w:val="0"/>
        <w:autoSpaceDN w:val="0"/>
        <w:adjustRightInd w:val="0"/>
        <w:ind w:firstLine="709"/>
        <w:jc w:val="both"/>
      </w:pPr>
    </w:p>
    <w:p w:rsidR="005B1660" w:rsidRPr="004F482C" w:rsidRDefault="005B1660" w:rsidP="00AF58B3">
      <w:pPr>
        <w:autoSpaceDE w:val="0"/>
        <w:autoSpaceDN w:val="0"/>
        <w:adjustRightInd w:val="0"/>
        <w:ind w:firstLine="709"/>
        <w:jc w:val="both"/>
      </w:pPr>
    </w:p>
    <w:p w:rsidR="005B1660" w:rsidRPr="004F482C" w:rsidRDefault="005B1660" w:rsidP="00AF58B3">
      <w:pPr>
        <w:autoSpaceDE w:val="0"/>
        <w:autoSpaceDN w:val="0"/>
        <w:adjustRightInd w:val="0"/>
        <w:ind w:firstLine="709"/>
        <w:jc w:val="both"/>
      </w:pPr>
    </w:p>
    <w:p w:rsidR="00AB6B4F" w:rsidRPr="004F482C" w:rsidRDefault="008B7182" w:rsidP="00AF58B3">
      <w:pPr>
        <w:autoSpaceDE w:val="0"/>
        <w:autoSpaceDN w:val="0"/>
        <w:adjustRightInd w:val="0"/>
        <w:ind w:firstLine="709"/>
        <w:jc w:val="center"/>
        <w:rPr>
          <w:b/>
          <w:color w:val="000000"/>
        </w:rPr>
      </w:pPr>
      <w:r w:rsidRPr="004F482C">
        <w:br w:type="page"/>
      </w:r>
      <w:r w:rsidR="00E779DB" w:rsidRPr="004F482C">
        <w:rPr>
          <w:b/>
        </w:rPr>
        <w:lastRenderedPageBreak/>
        <w:t>6.</w:t>
      </w:r>
      <w:r w:rsidR="00AB6B4F" w:rsidRPr="004F482C">
        <w:rPr>
          <w:b/>
          <w:iCs/>
          <w:color w:val="000000"/>
        </w:rPr>
        <w:t>КАДРОВОЕ ОБЕСПЕЧЕНИЕ</w:t>
      </w:r>
    </w:p>
    <w:p w:rsidR="00F3738C" w:rsidRDefault="00F3738C" w:rsidP="00F3738C">
      <w:pPr>
        <w:ind w:firstLine="709"/>
        <w:jc w:val="both"/>
        <w:rPr>
          <w:color w:val="000000"/>
        </w:rPr>
      </w:pPr>
    </w:p>
    <w:p w:rsidR="00AB6B4F" w:rsidRPr="004F482C" w:rsidRDefault="00AB6B4F" w:rsidP="00F3738C">
      <w:pPr>
        <w:ind w:firstLine="709"/>
        <w:jc w:val="both"/>
        <w:rPr>
          <w:color w:val="000000"/>
        </w:rPr>
      </w:pPr>
      <w:r w:rsidRPr="004F482C">
        <w:rPr>
          <w:color w:val="000000"/>
        </w:rPr>
        <w:t>Реализация программы подготовки специалистов среднего звена специальности обеспечивается педагогическими кадрами, имеющими высшее образование, соответствующее профилю преподаваемой дисциплины (модулю) и систематически проходящими стажировку на предприятиях по профилю специальности</w:t>
      </w:r>
      <w:r w:rsidR="00E31548" w:rsidRPr="004F482C">
        <w:rPr>
          <w:color w:val="000000"/>
        </w:rPr>
        <w:t xml:space="preserve"> и курсы повышения квалификации по разным направлениям</w:t>
      </w:r>
      <w:r w:rsidRPr="004F482C">
        <w:rPr>
          <w:color w:val="000000"/>
        </w:rPr>
        <w:t>.</w:t>
      </w:r>
    </w:p>
    <w:p w:rsidR="000126A8" w:rsidRPr="004F482C" w:rsidRDefault="000126A8" w:rsidP="00AF58B3">
      <w:pPr>
        <w:ind w:firstLine="708"/>
        <w:jc w:val="both"/>
      </w:pPr>
      <w:r w:rsidRPr="004F482C">
        <w:rPr>
          <w:color w:val="000000"/>
        </w:rPr>
        <w:t xml:space="preserve">Списочный состав преподавателей, обеспечивающих процесс по ППССЗ специальности </w:t>
      </w:r>
      <w:r w:rsidR="00B848CD" w:rsidRPr="004F482C">
        <w:rPr>
          <w:color w:val="000000"/>
        </w:rPr>
        <w:t>40.02.01 Право и организация социального обеспечения</w:t>
      </w:r>
      <w:r w:rsidRPr="004F482C">
        <w:rPr>
          <w:color w:val="000000"/>
        </w:rPr>
        <w:t xml:space="preserve"> составляет </w:t>
      </w:r>
      <w:r w:rsidRPr="004F482C">
        <w:t>– 2</w:t>
      </w:r>
      <w:r w:rsidR="0042022B" w:rsidRPr="004F482C">
        <w:t>4</w:t>
      </w:r>
      <w:r w:rsidR="004D4AA0" w:rsidRPr="004F482C">
        <w:t xml:space="preserve"> </w:t>
      </w:r>
      <w:r w:rsidR="00B848CD" w:rsidRPr="004F482C">
        <w:t>челов</w:t>
      </w:r>
      <w:r w:rsidR="00C772A2" w:rsidRPr="004F482C">
        <w:t>ека</w:t>
      </w:r>
      <w:r w:rsidRPr="004F482C">
        <w:t>, из них:</w:t>
      </w:r>
    </w:p>
    <w:p w:rsidR="008F4687" w:rsidRPr="0022616A" w:rsidRDefault="008F4687" w:rsidP="00AF58B3">
      <w:pPr>
        <w:ind w:firstLine="708"/>
        <w:jc w:val="both"/>
      </w:pPr>
      <w:r w:rsidRPr="0022616A">
        <w:t>1 преподаватель Доктор экономических наук,</w:t>
      </w:r>
    </w:p>
    <w:p w:rsidR="000126A8" w:rsidRPr="0022616A" w:rsidRDefault="00ED68A0" w:rsidP="00AF58B3">
      <w:pPr>
        <w:ind w:firstLine="708"/>
        <w:jc w:val="both"/>
      </w:pPr>
      <w:r w:rsidRPr="0022616A">
        <w:t>3</w:t>
      </w:r>
      <w:r w:rsidR="000126A8" w:rsidRPr="0022616A">
        <w:t xml:space="preserve"> преподавател</w:t>
      </w:r>
      <w:r w:rsidRPr="0022616A">
        <w:t>я</w:t>
      </w:r>
      <w:r w:rsidR="004D4AA0" w:rsidRPr="0022616A">
        <w:t xml:space="preserve"> </w:t>
      </w:r>
      <w:r w:rsidR="000126A8" w:rsidRPr="0022616A">
        <w:t>кандидат</w:t>
      </w:r>
      <w:r w:rsidRPr="0022616A">
        <w:t>а</w:t>
      </w:r>
      <w:r w:rsidR="004D4AA0" w:rsidRPr="0022616A">
        <w:t xml:space="preserve"> </w:t>
      </w:r>
      <w:r w:rsidR="00B848CD" w:rsidRPr="0022616A">
        <w:t>юридических</w:t>
      </w:r>
      <w:r w:rsidR="000126A8" w:rsidRPr="0022616A">
        <w:t xml:space="preserve"> наук,</w:t>
      </w:r>
    </w:p>
    <w:p w:rsidR="00ED68A0" w:rsidRPr="004F482C" w:rsidRDefault="00ED68A0" w:rsidP="00AF58B3">
      <w:pPr>
        <w:ind w:firstLine="708"/>
        <w:jc w:val="both"/>
      </w:pPr>
      <w:r w:rsidRPr="0022616A">
        <w:t>1 преподаватель доцент по специальности</w:t>
      </w:r>
      <w:r w:rsidRPr="004F482C">
        <w:t xml:space="preserve"> «Уголовный процесс»</w:t>
      </w:r>
    </w:p>
    <w:p w:rsidR="000126A8" w:rsidRPr="004F482C" w:rsidRDefault="000126A8" w:rsidP="00AF58B3">
      <w:pPr>
        <w:ind w:firstLine="708"/>
        <w:jc w:val="both"/>
      </w:pPr>
      <w:r w:rsidRPr="004F482C">
        <w:t>100% преподавательского состава имеют высшее образование</w:t>
      </w:r>
      <w:r w:rsidR="00614C89" w:rsidRPr="004F482C">
        <w:t xml:space="preserve">, </w:t>
      </w:r>
      <w:r w:rsidR="00614C89" w:rsidRPr="004F482C">
        <w:rPr>
          <w:rFonts w:eastAsia="Calibri"/>
          <w:bCs/>
        </w:rPr>
        <w:t>проходят стажировку в профильных организациях не реже 1 раза в 3 года.</w:t>
      </w:r>
    </w:p>
    <w:p w:rsidR="009C54A0" w:rsidRPr="004F482C" w:rsidRDefault="009C54A0" w:rsidP="00AF58B3">
      <w:pPr>
        <w:widowControl w:val="0"/>
        <w:suppressAutoHyphens/>
        <w:jc w:val="both"/>
      </w:pPr>
    </w:p>
    <w:p w:rsidR="00623283" w:rsidRPr="00144B24" w:rsidRDefault="00623283" w:rsidP="00623283">
      <w:pPr>
        <w:pStyle w:val="4"/>
        <w:spacing w:before="0" w:after="0"/>
        <w:ind w:firstLine="720"/>
        <w:jc w:val="both"/>
        <w:rPr>
          <w:rFonts w:ascii="Times New Roman" w:hAnsi="Times New Roman"/>
          <w:color w:val="FF0000"/>
          <w:sz w:val="24"/>
          <w:szCs w:val="24"/>
        </w:rPr>
      </w:pPr>
      <w:r w:rsidRPr="00144B24">
        <w:rPr>
          <w:rFonts w:ascii="Times New Roman" w:hAnsi="Times New Roman"/>
          <w:color w:val="FF0000"/>
          <w:sz w:val="24"/>
          <w:szCs w:val="24"/>
        </w:rPr>
        <w:t>7. ХАРАКТЕРИСТИКА ВОСПИТАТЕЛЬНОЙ СРЕДЫ ТЕХНИКУМА</w:t>
      </w:r>
    </w:p>
    <w:p w:rsidR="0042022B" w:rsidRPr="00144B24" w:rsidRDefault="0042022B" w:rsidP="00BA5017">
      <w:pPr>
        <w:ind w:firstLine="540"/>
        <w:contextualSpacing/>
        <w:jc w:val="both"/>
        <w:rPr>
          <w:color w:val="FF0000"/>
        </w:rPr>
      </w:pPr>
      <w:r w:rsidRPr="00144B24">
        <w:rPr>
          <w:color w:val="FF0000"/>
        </w:rPr>
        <w:t>В Сальском экономико-правовом техникуме сформировалась определенная система организации воспитательной работы, позволяющая формировать гармонично развитую личность студента, обладающего чувством патриотизма, высокой гражданственностью, высокими профессиональными качествами и компетентностью в избранной специальности.</w:t>
      </w:r>
    </w:p>
    <w:p w:rsidR="0042022B" w:rsidRPr="00144B24" w:rsidRDefault="0042022B" w:rsidP="00BA5017">
      <w:pPr>
        <w:shd w:val="clear" w:color="auto" w:fill="FFFFFF"/>
        <w:ind w:firstLine="540"/>
        <w:contextualSpacing/>
        <w:jc w:val="both"/>
        <w:rPr>
          <w:b/>
          <w:color w:val="FF0000"/>
        </w:rPr>
      </w:pPr>
      <w:r w:rsidRPr="00144B24">
        <w:rPr>
          <w:color w:val="FF0000"/>
        </w:rPr>
        <w:t>В техникуме разраб</w:t>
      </w:r>
      <w:r w:rsidR="00DE3E6E" w:rsidRPr="00144B24">
        <w:rPr>
          <w:color w:val="FF0000"/>
        </w:rPr>
        <w:t>атывается</w:t>
      </w:r>
      <w:r w:rsidRPr="00144B24">
        <w:rPr>
          <w:color w:val="FF0000"/>
        </w:rPr>
        <w:t xml:space="preserve"> план по воспитательной работе, который содержит следующие </w:t>
      </w:r>
      <w:r w:rsidRPr="00144B24">
        <w:rPr>
          <w:b/>
          <w:color w:val="FF0000"/>
        </w:rPr>
        <w:t>о</w:t>
      </w:r>
      <w:r w:rsidRPr="00144B24">
        <w:rPr>
          <w:b/>
          <w:bCs/>
          <w:color w:val="FF0000"/>
        </w:rPr>
        <w:t>сновные направления воспитательной работы:</w:t>
      </w:r>
    </w:p>
    <w:p w:rsidR="00AD3919" w:rsidRPr="00144B24" w:rsidRDefault="00AD3919" w:rsidP="00BA5017">
      <w:pPr>
        <w:pStyle w:val="Default"/>
        <w:tabs>
          <w:tab w:val="left" w:pos="567"/>
        </w:tabs>
        <w:ind w:firstLine="540"/>
        <w:contextualSpacing/>
        <w:jc w:val="both"/>
        <w:rPr>
          <w:color w:val="FF0000"/>
        </w:rPr>
      </w:pPr>
      <w:r w:rsidRPr="00144B24">
        <w:rPr>
          <w:color w:val="FF0000"/>
        </w:rPr>
        <w:t xml:space="preserve">Цель среднего профессионального образования - научить человека профессии или специальности. </w:t>
      </w:r>
    </w:p>
    <w:p w:rsidR="00AD3919" w:rsidRPr="00AD3919" w:rsidRDefault="00AD3919" w:rsidP="00BA5017">
      <w:pPr>
        <w:pStyle w:val="Default"/>
        <w:tabs>
          <w:tab w:val="left" w:pos="709"/>
        </w:tabs>
        <w:ind w:firstLine="540"/>
        <w:contextualSpacing/>
        <w:jc w:val="both"/>
        <w:rPr>
          <w:color w:val="000000" w:themeColor="text1"/>
        </w:rPr>
      </w:pPr>
      <w:r w:rsidRPr="00144B24">
        <w:rPr>
          <w:color w:val="FF0000"/>
        </w:rPr>
        <w:t>Профессиональное воспитание - целенаправленный процесс, способствующий успешной социализации, гибкой адаптации обучающихся и соотнесению возможностей своего «Я» с требованиями современного общества и профессионального сообщества</w:t>
      </w:r>
      <w:r w:rsidRPr="00AD3919">
        <w:rPr>
          <w:color w:val="000000" w:themeColor="text1"/>
        </w:rPr>
        <w:t xml:space="preserve">, формированию готовности обучающихся к эффективному самопознанию, саморазвитию, самоопределению, самовоспитанию, самореализации, идентификации с будущей профессией, ее деятельностными формами, ценностями, традициями, общественными и личностными смыслами. Постоянно отмечается растущая потребность общества в эффективно работающем специалисте, который творчески реализует свой профессиональный и личностный потенциал. </w:t>
      </w:r>
    </w:p>
    <w:p w:rsidR="00AD3919" w:rsidRPr="00AD3919" w:rsidRDefault="00AD3919" w:rsidP="00BA5017">
      <w:pPr>
        <w:pStyle w:val="Default"/>
        <w:tabs>
          <w:tab w:val="left" w:pos="709"/>
        </w:tabs>
        <w:ind w:firstLine="540"/>
        <w:contextualSpacing/>
        <w:jc w:val="both"/>
        <w:rPr>
          <w:color w:val="000000" w:themeColor="text1"/>
        </w:rPr>
      </w:pPr>
      <w:r w:rsidRPr="00AD3919">
        <w:rPr>
          <w:color w:val="000000" w:themeColor="text1"/>
        </w:rPr>
        <w:t xml:space="preserve">Для выпуска компетентных специалистов преподаватели должны обращать внимание не только на получение знаний, умений и развитие профессиональных компетенций, но и на формирование профессиональных и личностных качеств. </w:t>
      </w:r>
    </w:p>
    <w:p w:rsidR="00AD3919" w:rsidRPr="00AD3919" w:rsidRDefault="00AD3919" w:rsidP="00BA5017">
      <w:pPr>
        <w:pStyle w:val="Default"/>
        <w:tabs>
          <w:tab w:val="left" w:pos="709"/>
        </w:tabs>
        <w:ind w:firstLine="540"/>
        <w:contextualSpacing/>
        <w:jc w:val="both"/>
        <w:rPr>
          <w:color w:val="000000" w:themeColor="text1"/>
        </w:rPr>
      </w:pPr>
      <w:r w:rsidRPr="00AD3919">
        <w:rPr>
          <w:color w:val="000000" w:themeColor="text1"/>
        </w:rPr>
        <w:t xml:space="preserve">Изменения в характере и целях обучения, происходящие в последнее время, смена принципов образования определяют необходимость создания определенных условий для развития инициативности, самостоятельности и, самое главное, интереса к специальности. </w:t>
      </w:r>
    </w:p>
    <w:p w:rsidR="00AD3919" w:rsidRPr="00AD3919" w:rsidRDefault="00AD3919" w:rsidP="00BA5017">
      <w:pPr>
        <w:pStyle w:val="Default"/>
        <w:tabs>
          <w:tab w:val="left" w:pos="709"/>
        </w:tabs>
        <w:ind w:firstLine="540"/>
        <w:contextualSpacing/>
        <w:jc w:val="both"/>
        <w:rPr>
          <w:color w:val="000000" w:themeColor="text1"/>
        </w:rPr>
      </w:pPr>
      <w:r w:rsidRPr="00AD3919">
        <w:rPr>
          <w:color w:val="000000" w:themeColor="text1"/>
        </w:rPr>
        <w:t xml:space="preserve">В последнее время у большинства обучающихся, поступивших в филиал, недостаточно развит интерес к выбранной специальности, что снижает качество получаемого профессионального образования. </w:t>
      </w:r>
    </w:p>
    <w:p w:rsidR="00AD3919" w:rsidRPr="00AD3919" w:rsidRDefault="00AD3919" w:rsidP="00BA5017">
      <w:pPr>
        <w:pStyle w:val="Default"/>
        <w:tabs>
          <w:tab w:val="left" w:pos="709"/>
        </w:tabs>
        <w:ind w:firstLine="540"/>
        <w:contextualSpacing/>
        <w:jc w:val="both"/>
        <w:rPr>
          <w:color w:val="000000" w:themeColor="text1"/>
        </w:rPr>
      </w:pPr>
      <w:r w:rsidRPr="00AD3919">
        <w:rPr>
          <w:color w:val="000000" w:themeColor="text1"/>
        </w:rPr>
        <w:t xml:space="preserve">Сформированность профессионального интереса способствует положительному отношению обучающихся к выбранной специальности, постепенному и безболезненному включению их в самостоятельную учебную деятельность. </w:t>
      </w:r>
    </w:p>
    <w:p w:rsidR="00AD3919" w:rsidRPr="00AD3919" w:rsidRDefault="00AD3919" w:rsidP="00BA5017">
      <w:pPr>
        <w:pStyle w:val="Default"/>
        <w:tabs>
          <w:tab w:val="left" w:pos="709"/>
        </w:tabs>
        <w:ind w:firstLine="540"/>
        <w:contextualSpacing/>
        <w:jc w:val="both"/>
        <w:rPr>
          <w:color w:val="000000" w:themeColor="text1"/>
        </w:rPr>
      </w:pPr>
      <w:r w:rsidRPr="00AD3919">
        <w:rPr>
          <w:color w:val="000000" w:themeColor="text1"/>
        </w:rPr>
        <w:t xml:space="preserve">Заинтересованность в своем труде - это важное условие для развития профессиональных способностей. Если обучающийся выбрал специальность, полюбил ее, то, безусловно, будет стремиться приобретать и развивать свои знания, совершенствовать умения в этой области, а в дальнейшем попытается реализовать их в своей работе. </w:t>
      </w:r>
    </w:p>
    <w:p w:rsidR="00AD3919" w:rsidRPr="00AD3919" w:rsidRDefault="00AD3919" w:rsidP="00BA5017">
      <w:pPr>
        <w:pStyle w:val="Default"/>
        <w:tabs>
          <w:tab w:val="left" w:pos="709"/>
        </w:tabs>
        <w:ind w:firstLine="540"/>
        <w:contextualSpacing/>
        <w:jc w:val="both"/>
        <w:rPr>
          <w:color w:val="000000" w:themeColor="text1"/>
        </w:rPr>
      </w:pPr>
      <w:r w:rsidRPr="00AD3919">
        <w:rPr>
          <w:color w:val="000000" w:themeColor="text1"/>
        </w:rPr>
        <w:lastRenderedPageBreak/>
        <w:t xml:space="preserve">Выпускник, пришедший на работу без любви к своей специальности, превращается в посредственного работника. Единственная цель его деятельности - отработать норму времени и получить продукцию. </w:t>
      </w:r>
    </w:p>
    <w:p w:rsidR="00AD3919" w:rsidRPr="00AD3919" w:rsidRDefault="00AD3919" w:rsidP="00BA5017">
      <w:pPr>
        <w:pStyle w:val="Default"/>
        <w:tabs>
          <w:tab w:val="left" w:pos="709"/>
        </w:tabs>
        <w:ind w:firstLine="540"/>
        <w:contextualSpacing/>
        <w:jc w:val="both"/>
        <w:rPr>
          <w:color w:val="000000" w:themeColor="text1"/>
        </w:rPr>
      </w:pPr>
      <w:r w:rsidRPr="00AD3919">
        <w:rPr>
          <w:color w:val="000000" w:themeColor="text1"/>
        </w:rPr>
        <w:t xml:space="preserve">Поэтому профессиональный интерес можно рассматривать как нравственное свойство личности обучающегося, наличие которого способствует формированию и развитию профессионально-ценностных ориентаций. </w:t>
      </w:r>
    </w:p>
    <w:p w:rsidR="00AD3919" w:rsidRPr="00AD3919" w:rsidRDefault="00AD3919" w:rsidP="00BA5017">
      <w:pPr>
        <w:ind w:firstLine="540"/>
        <w:contextualSpacing/>
        <w:jc w:val="both"/>
        <w:rPr>
          <w:color w:val="000000" w:themeColor="text1"/>
        </w:rPr>
      </w:pPr>
      <w:r w:rsidRPr="00AD3919">
        <w:t>Методологическим основанием Программы выступают требования Федерального государственного образовательного стандарта среднего профессионального образования (далее ФГОС СПО) по специальности 40.02.01 Право и организация социального обеспечения (утвержденного приказом Министерства образования и науки Российской Федерации № 508 от 12 мая 2014г., зарегистрированным в Минюсте РФ от 29 июля 2014 г. № 33324.</w:t>
      </w:r>
    </w:p>
    <w:p w:rsidR="00AD3919" w:rsidRPr="00AD3919" w:rsidRDefault="00AD3919" w:rsidP="00BA5017">
      <w:pPr>
        <w:pStyle w:val="Default"/>
        <w:ind w:firstLine="540"/>
        <w:contextualSpacing/>
        <w:jc w:val="both"/>
      </w:pPr>
      <w:r w:rsidRPr="00AD3919">
        <w:t>Общие компетенции по ФГОС СПО:</w:t>
      </w:r>
    </w:p>
    <w:p w:rsidR="00AD3919" w:rsidRPr="00AD3919" w:rsidRDefault="00AD3919" w:rsidP="00BA5017">
      <w:pPr>
        <w:pStyle w:val="ConsPlusNormal"/>
        <w:ind w:firstLine="540"/>
        <w:jc w:val="both"/>
        <w:rPr>
          <w:rFonts w:ascii="Times New Roman" w:hAnsi="Times New Roman" w:cs="Times New Roman"/>
          <w:color w:val="000000"/>
          <w:sz w:val="24"/>
          <w:szCs w:val="24"/>
        </w:rPr>
      </w:pPr>
      <w:r w:rsidRPr="00AD3919">
        <w:rPr>
          <w:rFonts w:ascii="Times New Roman" w:hAnsi="Times New Roman" w:cs="Times New Roman"/>
          <w:color w:val="000000"/>
          <w:sz w:val="24"/>
          <w:szCs w:val="24"/>
        </w:rPr>
        <w:t>ОК 1. Понимать сущность и социальную значимость своей будущей профессии, проявлять к ней устойчивый интерес.</w:t>
      </w:r>
    </w:p>
    <w:p w:rsidR="00AD3919" w:rsidRPr="00AD3919" w:rsidRDefault="00AD3919" w:rsidP="00BA5017">
      <w:pPr>
        <w:pStyle w:val="ConsPlusNormal"/>
        <w:ind w:firstLine="540"/>
        <w:jc w:val="both"/>
        <w:rPr>
          <w:rFonts w:ascii="Times New Roman" w:hAnsi="Times New Roman" w:cs="Times New Roman"/>
          <w:color w:val="000000"/>
          <w:sz w:val="24"/>
          <w:szCs w:val="24"/>
        </w:rPr>
      </w:pPr>
      <w:r w:rsidRPr="00AD3919">
        <w:rPr>
          <w:rFonts w:ascii="Times New Roman" w:hAnsi="Times New Roman" w:cs="Times New Roman"/>
          <w:color w:val="000000"/>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AD3919" w:rsidRPr="00AD3919" w:rsidRDefault="00AD3919" w:rsidP="00BA5017">
      <w:pPr>
        <w:pStyle w:val="ConsPlusNormal"/>
        <w:ind w:firstLine="540"/>
        <w:jc w:val="both"/>
        <w:rPr>
          <w:rFonts w:ascii="Times New Roman" w:hAnsi="Times New Roman" w:cs="Times New Roman"/>
          <w:color w:val="000000"/>
          <w:sz w:val="24"/>
          <w:szCs w:val="24"/>
        </w:rPr>
      </w:pPr>
      <w:r w:rsidRPr="00AD3919">
        <w:rPr>
          <w:rFonts w:ascii="Times New Roman" w:hAnsi="Times New Roman" w:cs="Times New Roman"/>
          <w:color w:val="000000"/>
          <w:sz w:val="24"/>
          <w:szCs w:val="24"/>
        </w:rPr>
        <w:t>ОК 3. Принимать решения в стандартных и нестандартных ситуациях и нести за них ответственность.</w:t>
      </w:r>
    </w:p>
    <w:p w:rsidR="00AD3919" w:rsidRPr="00AD3919" w:rsidRDefault="00AD3919" w:rsidP="00BA5017">
      <w:pPr>
        <w:pStyle w:val="ConsPlusNormal"/>
        <w:ind w:firstLine="540"/>
        <w:jc w:val="both"/>
        <w:rPr>
          <w:rFonts w:ascii="Times New Roman" w:hAnsi="Times New Roman" w:cs="Times New Roman"/>
          <w:color w:val="000000"/>
          <w:sz w:val="24"/>
          <w:szCs w:val="24"/>
        </w:rPr>
      </w:pPr>
      <w:r w:rsidRPr="00AD3919">
        <w:rPr>
          <w:rFonts w:ascii="Times New Roman" w:hAnsi="Times New Roman" w:cs="Times New Roman"/>
          <w:color w:val="000000"/>
          <w:sz w:val="24"/>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AD3919" w:rsidRPr="00AD3919" w:rsidRDefault="00AD3919" w:rsidP="00BA5017">
      <w:pPr>
        <w:pStyle w:val="ConsPlusNormal"/>
        <w:ind w:firstLine="540"/>
        <w:jc w:val="both"/>
        <w:rPr>
          <w:rFonts w:ascii="Times New Roman" w:hAnsi="Times New Roman" w:cs="Times New Roman"/>
          <w:color w:val="000000"/>
          <w:sz w:val="24"/>
          <w:szCs w:val="24"/>
        </w:rPr>
      </w:pPr>
      <w:r w:rsidRPr="00AD3919">
        <w:rPr>
          <w:rFonts w:ascii="Times New Roman" w:hAnsi="Times New Roman" w:cs="Times New Roman"/>
          <w:color w:val="000000"/>
          <w:sz w:val="24"/>
          <w:szCs w:val="24"/>
        </w:rPr>
        <w:t>ОК 5. Использовать информационно-коммуникационные технологии в профессиональной деятельности.</w:t>
      </w:r>
    </w:p>
    <w:p w:rsidR="00AD3919" w:rsidRPr="00AD3919" w:rsidRDefault="00AD3919" w:rsidP="00BA5017">
      <w:pPr>
        <w:pStyle w:val="ConsPlusNormal"/>
        <w:ind w:firstLine="540"/>
        <w:jc w:val="both"/>
        <w:rPr>
          <w:rFonts w:ascii="Times New Roman" w:hAnsi="Times New Roman" w:cs="Times New Roman"/>
          <w:color w:val="000000"/>
          <w:sz w:val="24"/>
          <w:szCs w:val="24"/>
        </w:rPr>
      </w:pPr>
      <w:r w:rsidRPr="00AD3919">
        <w:rPr>
          <w:rFonts w:ascii="Times New Roman" w:hAnsi="Times New Roman" w:cs="Times New Roman"/>
          <w:color w:val="000000"/>
          <w:sz w:val="24"/>
          <w:szCs w:val="24"/>
        </w:rPr>
        <w:t>ОК 6. Работать в коллективе и команде, эффективно общаться с коллегами, руководством, потребителями.</w:t>
      </w:r>
    </w:p>
    <w:p w:rsidR="00AD3919" w:rsidRPr="00AD3919" w:rsidRDefault="00AD3919" w:rsidP="00BA5017">
      <w:pPr>
        <w:pStyle w:val="ConsPlusNormal"/>
        <w:ind w:firstLine="540"/>
        <w:jc w:val="both"/>
        <w:rPr>
          <w:rFonts w:ascii="Times New Roman" w:hAnsi="Times New Roman" w:cs="Times New Roman"/>
          <w:color w:val="000000"/>
          <w:sz w:val="24"/>
          <w:szCs w:val="24"/>
        </w:rPr>
      </w:pPr>
      <w:r w:rsidRPr="00AD3919">
        <w:rPr>
          <w:rFonts w:ascii="Times New Roman" w:hAnsi="Times New Roman" w:cs="Times New Roman"/>
          <w:color w:val="000000"/>
          <w:sz w:val="24"/>
          <w:szCs w:val="24"/>
        </w:rPr>
        <w:t>ОК 7. Брать на себя ответственность за работу членов команды (подчиненных), результат выполнения заданий.</w:t>
      </w:r>
    </w:p>
    <w:p w:rsidR="00AD3919" w:rsidRPr="00AD3919" w:rsidRDefault="00AD3919" w:rsidP="00BA5017">
      <w:pPr>
        <w:pStyle w:val="ConsPlusNormal"/>
        <w:ind w:firstLine="540"/>
        <w:jc w:val="both"/>
        <w:rPr>
          <w:rFonts w:ascii="Times New Roman" w:hAnsi="Times New Roman" w:cs="Times New Roman"/>
          <w:color w:val="000000"/>
          <w:sz w:val="24"/>
          <w:szCs w:val="24"/>
        </w:rPr>
      </w:pPr>
      <w:r w:rsidRPr="00AD3919">
        <w:rPr>
          <w:rFonts w:ascii="Times New Roman" w:hAnsi="Times New Roman" w:cs="Times New Roman"/>
          <w:color w:val="000000"/>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AD3919" w:rsidRPr="00AD3919" w:rsidRDefault="00AD3919" w:rsidP="00BA5017">
      <w:pPr>
        <w:pStyle w:val="ConsPlusNormal"/>
        <w:ind w:firstLine="540"/>
        <w:jc w:val="both"/>
        <w:rPr>
          <w:rFonts w:ascii="Times New Roman" w:hAnsi="Times New Roman" w:cs="Times New Roman"/>
          <w:color w:val="000000"/>
          <w:sz w:val="24"/>
          <w:szCs w:val="24"/>
        </w:rPr>
      </w:pPr>
      <w:r w:rsidRPr="00AD3919">
        <w:rPr>
          <w:rFonts w:ascii="Times New Roman" w:hAnsi="Times New Roman" w:cs="Times New Roman"/>
          <w:color w:val="000000"/>
          <w:sz w:val="24"/>
          <w:szCs w:val="24"/>
        </w:rPr>
        <w:t>ОК 9. Ориентироваться в условиях постоянного изменения правовой базы.</w:t>
      </w:r>
    </w:p>
    <w:p w:rsidR="00AD3919" w:rsidRPr="00AD3919" w:rsidRDefault="00AD3919" w:rsidP="00BA5017">
      <w:pPr>
        <w:pStyle w:val="ConsPlusNormal"/>
        <w:ind w:firstLine="540"/>
        <w:jc w:val="both"/>
        <w:rPr>
          <w:rFonts w:ascii="Times New Roman" w:hAnsi="Times New Roman" w:cs="Times New Roman"/>
          <w:color w:val="000000"/>
          <w:sz w:val="24"/>
          <w:szCs w:val="24"/>
        </w:rPr>
      </w:pPr>
      <w:r w:rsidRPr="00AD3919">
        <w:rPr>
          <w:rFonts w:ascii="Times New Roman" w:hAnsi="Times New Roman" w:cs="Times New Roman"/>
          <w:color w:val="000000"/>
          <w:sz w:val="24"/>
          <w:szCs w:val="24"/>
        </w:rPr>
        <w:t>ОК 10. Соблюдать основы здорового образа жизни, требования охраны труда.</w:t>
      </w:r>
    </w:p>
    <w:p w:rsidR="00AD3919" w:rsidRPr="00AD3919" w:rsidRDefault="00AD3919" w:rsidP="00BA5017">
      <w:pPr>
        <w:pStyle w:val="ConsPlusNormal"/>
        <w:ind w:firstLine="540"/>
        <w:jc w:val="both"/>
        <w:rPr>
          <w:rFonts w:ascii="Times New Roman" w:hAnsi="Times New Roman" w:cs="Times New Roman"/>
          <w:color w:val="000000"/>
          <w:sz w:val="24"/>
          <w:szCs w:val="24"/>
        </w:rPr>
      </w:pPr>
      <w:r w:rsidRPr="00AD3919">
        <w:rPr>
          <w:rFonts w:ascii="Times New Roman" w:hAnsi="Times New Roman" w:cs="Times New Roman"/>
          <w:color w:val="000000"/>
          <w:sz w:val="24"/>
          <w:szCs w:val="24"/>
        </w:rPr>
        <w:t>ОК 11. Соблюдать деловой этикет, культуру и психологические основы общения, нормы и правила поведения.</w:t>
      </w:r>
    </w:p>
    <w:p w:rsidR="00AD3919" w:rsidRPr="00AD3919" w:rsidRDefault="00AD3919" w:rsidP="00BA5017">
      <w:pPr>
        <w:pStyle w:val="ConsPlusNormal"/>
        <w:ind w:firstLine="540"/>
        <w:jc w:val="both"/>
        <w:rPr>
          <w:rFonts w:ascii="Times New Roman" w:hAnsi="Times New Roman" w:cs="Times New Roman"/>
          <w:color w:val="000000"/>
          <w:sz w:val="24"/>
          <w:szCs w:val="24"/>
        </w:rPr>
      </w:pPr>
      <w:r w:rsidRPr="00AD3919">
        <w:rPr>
          <w:rFonts w:ascii="Times New Roman" w:hAnsi="Times New Roman" w:cs="Times New Roman"/>
          <w:color w:val="000000"/>
          <w:sz w:val="24"/>
          <w:szCs w:val="24"/>
        </w:rPr>
        <w:t>ОК 12. Проявлять нетерпимость к коррупционному поведению.</w:t>
      </w:r>
    </w:p>
    <w:p w:rsidR="00AD3919" w:rsidRPr="00AD3919" w:rsidRDefault="00AD3919" w:rsidP="00BA5017">
      <w:pPr>
        <w:ind w:firstLine="540"/>
        <w:contextualSpacing/>
        <w:jc w:val="center"/>
        <w:rPr>
          <w:b/>
          <w:bCs/>
          <w:color w:val="000000" w:themeColor="text1"/>
        </w:rPr>
      </w:pPr>
    </w:p>
    <w:p w:rsidR="00AD3919" w:rsidRPr="00AD3919" w:rsidRDefault="00AD3919" w:rsidP="00BA5017">
      <w:pPr>
        <w:ind w:firstLine="540"/>
        <w:contextualSpacing/>
        <w:jc w:val="center"/>
        <w:rPr>
          <w:b/>
          <w:bCs/>
          <w:color w:val="000000" w:themeColor="text1"/>
        </w:rPr>
      </w:pPr>
      <w:r w:rsidRPr="00AD3919">
        <w:rPr>
          <w:b/>
          <w:bCs/>
          <w:color w:val="000000" w:themeColor="text1"/>
        </w:rPr>
        <w:t>Цели воспитательной работы</w:t>
      </w:r>
    </w:p>
    <w:p w:rsidR="00AD3919" w:rsidRPr="00AD3919" w:rsidRDefault="00AD3919" w:rsidP="00BA5017">
      <w:pPr>
        <w:ind w:firstLine="540"/>
        <w:contextualSpacing/>
        <w:jc w:val="center"/>
        <w:rPr>
          <w:color w:val="000000" w:themeColor="text1"/>
        </w:rPr>
      </w:pPr>
    </w:p>
    <w:p w:rsidR="00AD3919" w:rsidRPr="00AD3919" w:rsidRDefault="00AD3919" w:rsidP="00BA5017">
      <w:pPr>
        <w:spacing w:before="100" w:beforeAutospacing="1" w:after="100" w:afterAutospacing="1"/>
        <w:ind w:firstLine="540"/>
        <w:contextualSpacing/>
        <w:jc w:val="both"/>
        <w:rPr>
          <w:color w:val="000000" w:themeColor="text1"/>
        </w:rPr>
      </w:pPr>
      <w:r w:rsidRPr="00AD3919">
        <w:rPr>
          <w:color w:val="000000" w:themeColor="text1"/>
        </w:rPr>
        <w:t>- Воспитание всесторонне и гармонично развитой личности, обладающей личностными качествами</w:t>
      </w:r>
    </w:p>
    <w:p w:rsidR="00AD3919" w:rsidRPr="00AD3919" w:rsidRDefault="00AD3919" w:rsidP="00BA5017">
      <w:pPr>
        <w:spacing w:before="100" w:beforeAutospacing="1" w:after="100" w:afterAutospacing="1"/>
        <w:ind w:firstLine="540"/>
        <w:contextualSpacing/>
        <w:jc w:val="both"/>
        <w:rPr>
          <w:color w:val="000000" w:themeColor="text1"/>
        </w:rPr>
      </w:pPr>
      <w:r w:rsidRPr="00AD3919">
        <w:rPr>
          <w:color w:val="000000" w:themeColor="text1"/>
        </w:rPr>
        <w:t>- Создание в учебном заведении благоприятной культурной среды развития личности, среды жизнедеятельности и способов самореализации в интеллектуальной, информационной, коммуникативной и рефлексивной культуре и оказание помощи в выборе ценностей.</w:t>
      </w:r>
    </w:p>
    <w:p w:rsidR="00AD3919" w:rsidRPr="00AD3919" w:rsidRDefault="00AD3919" w:rsidP="00BA5017">
      <w:pPr>
        <w:spacing w:before="100" w:beforeAutospacing="1" w:after="100" w:afterAutospacing="1"/>
        <w:ind w:firstLine="540"/>
        <w:contextualSpacing/>
        <w:jc w:val="both"/>
        <w:rPr>
          <w:color w:val="000000" w:themeColor="text1"/>
        </w:rPr>
      </w:pPr>
      <w:r w:rsidRPr="00AD3919">
        <w:rPr>
          <w:color w:val="000000" w:themeColor="text1"/>
        </w:rPr>
        <w:t>- Создание условий для всестороннего развития и самореализации личности, а также формирование профессионально значимых компетенций молодого специалиста.</w:t>
      </w:r>
    </w:p>
    <w:p w:rsidR="00AD3919" w:rsidRPr="00AD3919" w:rsidRDefault="00AD3919" w:rsidP="00BA5017">
      <w:pPr>
        <w:spacing w:before="100" w:beforeAutospacing="1" w:after="100" w:afterAutospacing="1"/>
        <w:ind w:firstLine="540"/>
        <w:contextualSpacing/>
        <w:jc w:val="both"/>
        <w:rPr>
          <w:color w:val="000000" w:themeColor="text1"/>
        </w:rPr>
      </w:pPr>
      <w:r w:rsidRPr="00AD3919">
        <w:rPr>
          <w:color w:val="000000" w:themeColor="text1"/>
        </w:rPr>
        <w:t>- Создание воспитательного пространства техникума, обеспечивающего развитие обучающегося как субъекта деятельности, как личности и как индивидуальности.</w:t>
      </w:r>
    </w:p>
    <w:p w:rsidR="00AD3919" w:rsidRPr="00AD3919" w:rsidRDefault="00AD3919" w:rsidP="00BA5017">
      <w:pPr>
        <w:spacing w:before="100" w:beforeAutospacing="1" w:after="100" w:afterAutospacing="1"/>
        <w:ind w:firstLine="540"/>
        <w:contextualSpacing/>
        <w:jc w:val="both"/>
        <w:rPr>
          <w:color w:val="000000" w:themeColor="text1"/>
        </w:rPr>
      </w:pPr>
      <w:r w:rsidRPr="00AD3919">
        <w:rPr>
          <w:color w:val="000000" w:themeColor="text1"/>
        </w:rPr>
        <w:t>- Развитие личности с сформированным интеллектуальными, нравственными, коммуникативными, эстетическими и физическими качествами.</w:t>
      </w:r>
    </w:p>
    <w:p w:rsidR="00AD3919" w:rsidRPr="00AD3919" w:rsidRDefault="00AD3919" w:rsidP="00BA5017">
      <w:pPr>
        <w:spacing w:before="100" w:beforeAutospacing="1" w:after="100" w:afterAutospacing="1"/>
        <w:ind w:firstLine="540"/>
        <w:contextualSpacing/>
        <w:jc w:val="both"/>
        <w:rPr>
          <w:color w:val="000000" w:themeColor="text1"/>
        </w:rPr>
      </w:pPr>
      <w:r w:rsidRPr="00AD3919">
        <w:rPr>
          <w:color w:val="000000" w:themeColor="text1"/>
        </w:rPr>
        <w:lastRenderedPageBreak/>
        <w:t>- Создание условий для развития социально- адаптивной, конкурентоспособной  личности; (личности духовно развитой, творческой, нравственно и физически здоровой, способной на сознательный выбор жизненной позиции, на самостоятельную выработку идей, умеющей ориентироваться в современных социокультурных условиях).</w:t>
      </w:r>
    </w:p>
    <w:p w:rsidR="00AD3919" w:rsidRPr="00AD3919" w:rsidRDefault="00AD3919" w:rsidP="00BA5017">
      <w:pPr>
        <w:spacing w:before="100" w:beforeAutospacing="1" w:after="100" w:afterAutospacing="1"/>
        <w:ind w:firstLine="540"/>
        <w:contextualSpacing/>
        <w:jc w:val="both"/>
        <w:rPr>
          <w:color w:val="000000" w:themeColor="text1"/>
        </w:rPr>
      </w:pPr>
    </w:p>
    <w:p w:rsidR="00AD3919" w:rsidRPr="00AD3919" w:rsidRDefault="00BA5017" w:rsidP="00BA5017">
      <w:pPr>
        <w:ind w:firstLine="540"/>
        <w:contextualSpacing/>
        <w:jc w:val="center"/>
        <w:rPr>
          <w:b/>
          <w:bCs/>
          <w:color w:val="000000" w:themeColor="text1"/>
        </w:rPr>
      </w:pPr>
      <w:r>
        <w:rPr>
          <w:b/>
          <w:bCs/>
          <w:color w:val="000000" w:themeColor="text1"/>
        </w:rPr>
        <w:t>З</w:t>
      </w:r>
      <w:r w:rsidR="00AD3919" w:rsidRPr="00AD3919">
        <w:rPr>
          <w:b/>
          <w:bCs/>
          <w:color w:val="000000" w:themeColor="text1"/>
        </w:rPr>
        <w:t>адачи воспитательной работы</w:t>
      </w:r>
    </w:p>
    <w:p w:rsidR="00AD3919" w:rsidRPr="00AD3919" w:rsidRDefault="00AD3919" w:rsidP="00BA5017">
      <w:pPr>
        <w:ind w:firstLine="540"/>
        <w:contextualSpacing/>
        <w:jc w:val="center"/>
        <w:rPr>
          <w:color w:val="000000" w:themeColor="text1"/>
        </w:rPr>
      </w:pPr>
    </w:p>
    <w:p w:rsidR="00AD3919" w:rsidRPr="00AD3919" w:rsidRDefault="00AD3919" w:rsidP="00BA5017">
      <w:pPr>
        <w:spacing w:before="100" w:beforeAutospacing="1" w:after="100" w:afterAutospacing="1"/>
        <w:ind w:firstLine="540"/>
        <w:contextualSpacing/>
        <w:jc w:val="both"/>
        <w:rPr>
          <w:color w:val="000000" w:themeColor="text1"/>
        </w:rPr>
      </w:pPr>
      <w:r w:rsidRPr="00AD3919">
        <w:rPr>
          <w:color w:val="000000" w:themeColor="text1"/>
        </w:rPr>
        <w:t>- Формирование здорового образа жизни в учебно-воспитательном процессе.</w:t>
      </w:r>
    </w:p>
    <w:p w:rsidR="00AD3919" w:rsidRPr="00AD3919" w:rsidRDefault="00AD3919" w:rsidP="00BA5017">
      <w:pPr>
        <w:spacing w:before="100" w:beforeAutospacing="1" w:after="100" w:afterAutospacing="1"/>
        <w:ind w:firstLine="540"/>
        <w:contextualSpacing/>
        <w:jc w:val="both"/>
      </w:pPr>
      <w:r w:rsidRPr="00AD3919">
        <w:rPr>
          <w:color w:val="000000" w:themeColor="text1"/>
        </w:rPr>
        <w:t>- Формирование профессиональной направленности воспитательной</w:t>
      </w:r>
      <w:r w:rsidRPr="00AD3919">
        <w:t xml:space="preserve"> деятельности (привитие чувства милосердия, сострадания, доброты, взаимопомощи, любви к ближнему).</w:t>
      </w:r>
    </w:p>
    <w:p w:rsidR="00AD3919" w:rsidRPr="00AD3919" w:rsidRDefault="00AD3919" w:rsidP="00BA5017">
      <w:pPr>
        <w:spacing w:before="100" w:beforeAutospacing="1" w:after="100" w:afterAutospacing="1"/>
        <w:ind w:firstLine="540"/>
        <w:contextualSpacing/>
        <w:jc w:val="both"/>
      </w:pPr>
      <w:r w:rsidRPr="00AD3919">
        <w:t>- Создание оптимальных условий для социальной и профессиональной адаптации студентов техникума.</w:t>
      </w:r>
    </w:p>
    <w:p w:rsidR="00AD3919" w:rsidRPr="00AD3919" w:rsidRDefault="00AD3919" w:rsidP="00BA5017">
      <w:pPr>
        <w:spacing w:before="100" w:beforeAutospacing="1" w:after="100" w:afterAutospacing="1"/>
        <w:ind w:firstLine="540"/>
        <w:contextualSpacing/>
        <w:jc w:val="both"/>
      </w:pPr>
      <w:r w:rsidRPr="00AD3919">
        <w:t>- Воспитание гражданской ответственности, патриотизма, активной жизненной позиции, культуры межнационального толерантного общения.</w:t>
      </w:r>
    </w:p>
    <w:p w:rsidR="00AD3919" w:rsidRPr="00AD3919" w:rsidRDefault="00AD3919" w:rsidP="00BA5017">
      <w:pPr>
        <w:spacing w:before="100" w:beforeAutospacing="1" w:after="100" w:afterAutospacing="1"/>
        <w:ind w:firstLine="540"/>
        <w:contextualSpacing/>
        <w:jc w:val="both"/>
      </w:pPr>
      <w:r w:rsidRPr="00AD3919">
        <w:t>- Развитие познавательных и творческих способностей студентов.</w:t>
      </w:r>
    </w:p>
    <w:p w:rsidR="00AD3919" w:rsidRPr="00AD3919" w:rsidRDefault="00AD3919" w:rsidP="00BA5017">
      <w:pPr>
        <w:spacing w:before="100" w:beforeAutospacing="1" w:after="100" w:afterAutospacing="1"/>
        <w:ind w:firstLine="540"/>
        <w:contextualSpacing/>
        <w:jc w:val="both"/>
      </w:pPr>
      <w:r w:rsidRPr="00AD3919">
        <w:t>- Развитие студенческого самоуправления.</w:t>
      </w:r>
    </w:p>
    <w:p w:rsidR="00AD3919" w:rsidRPr="00AD3919" w:rsidRDefault="00AD3919" w:rsidP="00BA5017">
      <w:pPr>
        <w:spacing w:before="100" w:beforeAutospacing="1" w:after="100" w:afterAutospacing="1"/>
        <w:ind w:firstLine="540"/>
        <w:contextualSpacing/>
        <w:jc w:val="both"/>
      </w:pPr>
      <w:r w:rsidRPr="00AD3919">
        <w:t>- Развитие интереса и способности к обучению всех субъектов воспитательного процесса: студентов, преподавателей, родителей.</w:t>
      </w:r>
    </w:p>
    <w:p w:rsidR="00AD3919" w:rsidRPr="00AD3919" w:rsidRDefault="00AD3919" w:rsidP="00BA5017">
      <w:pPr>
        <w:spacing w:before="100" w:beforeAutospacing="1" w:after="100" w:afterAutospacing="1"/>
        <w:ind w:firstLine="540"/>
        <w:contextualSpacing/>
        <w:jc w:val="both"/>
      </w:pPr>
      <w:r w:rsidRPr="00AD3919">
        <w:t>- Сохранение исторической преемственности поколений; развитие национальной культуры, воспитание бережного отношения к историческому и культурному наследию народов России; формирование духовно-нравственных качеств личности;</w:t>
      </w:r>
    </w:p>
    <w:p w:rsidR="00AD3919" w:rsidRPr="00AD3919" w:rsidRDefault="00AD3919" w:rsidP="00BA5017">
      <w:pPr>
        <w:spacing w:before="100" w:beforeAutospacing="1" w:after="100" w:afterAutospacing="1"/>
        <w:ind w:firstLine="540"/>
        <w:contextualSpacing/>
        <w:jc w:val="both"/>
      </w:pPr>
      <w:r w:rsidRPr="00AD3919">
        <w:t>-Воспитание патриотов России; граждан правового демократического государства, уважающих права и свободы личности, проявляющих национальную и религиозную терпимость; развитие культуры межэтнических отношений;</w:t>
      </w:r>
    </w:p>
    <w:p w:rsidR="00AD3919" w:rsidRPr="00AD3919" w:rsidRDefault="00AD3919" w:rsidP="00BA5017">
      <w:pPr>
        <w:spacing w:before="100" w:beforeAutospacing="1" w:after="100" w:afterAutospacing="1"/>
        <w:ind w:firstLine="540"/>
        <w:contextualSpacing/>
        <w:jc w:val="both"/>
      </w:pPr>
      <w:r w:rsidRPr="00AD3919">
        <w:t>- Формирование у обучающихся правовой культуры, свободного и ответственного самоопределения в сфере правовых отношений с обществом;</w:t>
      </w:r>
    </w:p>
    <w:p w:rsidR="00AD3919" w:rsidRPr="00AD3919" w:rsidRDefault="00AD3919" w:rsidP="00BA5017">
      <w:pPr>
        <w:spacing w:before="100" w:beforeAutospacing="1" w:after="100" w:afterAutospacing="1"/>
        <w:ind w:firstLine="540"/>
        <w:contextualSpacing/>
        <w:jc w:val="both"/>
      </w:pPr>
      <w:r w:rsidRPr="00AD3919">
        <w:t>-</w:t>
      </w:r>
      <w:r w:rsidR="00BA5017">
        <w:t xml:space="preserve"> </w:t>
      </w:r>
      <w:r w:rsidRPr="00AD3919">
        <w:t>Воспитание нравственного человека к проявлению нравственного поведения в любых жизненных ситуациях;</w:t>
      </w:r>
    </w:p>
    <w:p w:rsidR="00AD3919" w:rsidRPr="00AD3919" w:rsidRDefault="00AD3919" w:rsidP="00BA5017">
      <w:pPr>
        <w:spacing w:before="100" w:beforeAutospacing="1" w:after="100" w:afterAutospacing="1"/>
        <w:ind w:firstLine="540"/>
        <w:contextualSpacing/>
        <w:jc w:val="both"/>
      </w:pPr>
      <w:r w:rsidRPr="00AD3919">
        <w:t>-</w:t>
      </w:r>
      <w:r w:rsidR="00BA5017">
        <w:t xml:space="preserve"> </w:t>
      </w:r>
      <w:r w:rsidRPr="00AD3919">
        <w:t>Осознание обучающимися значимости развитого интеллекта для будущего личностного самоутверждения и успешного взаимодействия с окружающей миром;</w:t>
      </w:r>
    </w:p>
    <w:p w:rsidR="00AD3919" w:rsidRPr="00AD3919" w:rsidRDefault="00AD3919" w:rsidP="00BA5017">
      <w:pPr>
        <w:spacing w:before="100" w:beforeAutospacing="1" w:after="100" w:afterAutospacing="1"/>
        <w:ind w:firstLine="540"/>
        <w:contextualSpacing/>
        <w:jc w:val="both"/>
      </w:pPr>
      <w:r w:rsidRPr="00AD3919">
        <w:t>-</w:t>
      </w:r>
      <w:r w:rsidR="00BA5017">
        <w:t xml:space="preserve"> </w:t>
      </w:r>
      <w:r w:rsidRPr="00AD3919">
        <w:t>Развивать способности обучающихся в самых различных видах досуговой деятельности</w:t>
      </w:r>
    </w:p>
    <w:p w:rsidR="00AD3919" w:rsidRPr="00AD3919" w:rsidRDefault="00AD3919" w:rsidP="00BA5017">
      <w:pPr>
        <w:spacing w:before="100" w:beforeAutospacing="1" w:after="100" w:afterAutospacing="1"/>
        <w:ind w:firstLine="540"/>
        <w:contextualSpacing/>
        <w:jc w:val="both"/>
      </w:pPr>
      <w:r w:rsidRPr="00AD3919">
        <w:t>- Формирование их творческих способностей; создание условий для самореализации личности;</w:t>
      </w:r>
    </w:p>
    <w:p w:rsidR="00AD3919" w:rsidRPr="00AD3919" w:rsidRDefault="00AD3919" w:rsidP="00BA5017">
      <w:pPr>
        <w:spacing w:before="100" w:beforeAutospacing="1" w:after="100" w:afterAutospacing="1"/>
        <w:ind w:firstLine="540"/>
        <w:contextualSpacing/>
        <w:jc w:val="both"/>
      </w:pPr>
      <w:r w:rsidRPr="00AD3919">
        <w:t>-</w:t>
      </w:r>
      <w:r w:rsidR="00BA5017">
        <w:t xml:space="preserve"> </w:t>
      </w:r>
      <w:r w:rsidRPr="00AD3919">
        <w:t>Воспитание у подростков целостного миропонимания, современного научного мировоззрения;</w:t>
      </w:r>
    </w:p>
    <w:p w:rsidR="00AD3919" w:rsidRPr="00AD3919" w:rsidRDefault="00AD3919" w:rsidP="00BA5017">
      <w:pPr>
        <w:spacing w:before="100" w:beforeAutospacing="1" w:after="100" w:afterAutospacing="1"/>
        <w:ind w:firstLine="540"/>
        <w:contextualSpacing/>
        <w:jc w:val="both"/>
      </w:pPr>
      <w:r w:rsidRPr="00AD3919">
        <w:t>-</w:t>
      </w:r>
      <w:r w:rsidR="00BA5017">
        <w:t xml:space="preserve"> </w:t>
      </w:r>
      <w:r w:rsidRPr="00AD3919">
        <w:t>Формирование основ культуры здоровья;</w:t>
      </w:r>
    </w:p>
    <w:p w:rsidR="00AD3919" w:rsidRPr="00AD3919" w:rsidRDefault="00AD3919" w:rsidP="00BA5017">
      <w:pPr>
        <w:spacing w:before="100" w:beforeAutospacing="1" w:after="100" w:afterAutospacing="1"/>
        <w:ind w:firstLine="540"/>
        <w:contextualSpacing/>
        <w:jc w:val="both"/>
      </w:pPr>
      <w:r w:rsidRPr="00AD3919">
        <w:t>-</w:t>
      </w:r>
      <w:r w:rsidR="00BA5017">
        <w:t xml:space="preserve"> </w:t>
      </w:r>
      <w:r w:rsidRPr="00AD3919">
        <w:t>Формирование сознательного отношения к семейной жизни;</w:t>
      </w:r>
    </w:p>
    <w:p w:rsidR="00AD3919" w:rsidRPr="00AD3919" w:rsidRDefault="00AD3919" w:rsidP="00BA5017">
      <w:pPr>
        <w:spacing w:before="100" w:beforeAutospacing="1" w:after="100" w:afterAutospacing="1"/>
        <w:ind w:firstLine="540"/>
        <w:contextualSpacing/>
        <w:jc w:val="both"/>
      </w:pPr>
      <w:r w:rsidRPr="00AD3919">
        <w:t>-</w:t>
      </w:r>
      <w:r w:rsidR="00BA5017">
        <w:t xml:space="preserve"> </w:t>
      </w:r>
      <w:r w:rsidRPr="00AD3919">
        <w:t>Формирование трудовой мотивации, обучение основным принципам построения профессиональной карьеры и навыкам поведения на рынке труда.</w:t>
      </w:r>
    </w:p>
    <w:p w:rsidR="00AD3919" w:rsidRPr="00AD3919" w:rsidRDefault="00AD3919" w:rsidP="00BA5017">
      <w:pPr>
        <w:spacing w:before="100" w:beforeAutospacing="1" w:after="100" w:afterAutospacing="1"/>
        <w:ind w:firstLine="540"/>
        <w:contextualSpacing/>
        <w:jc w:val="both"/>
      </w:pPr>
      <w:r w:rsidRPr="00AD3919">
        <w:t>-</w:t>
      </w:r>
      <w:r w:rsidR="00BA5017">
        <w:t xml:space="preserve"> </w:t>
      </w:r>
      <w:r w:rsidRPr="00AD3919">
        <w:t>Обеспечение необходимых научно-методических, организационно- педагогических и информационных условий для развития воспитательной системы;</w:t>
      </w:r>
    </w:p>
    <w:p w:rsidR="00AD3919" w:rsidRPr="00AD3919" w:rsidRDefault="00AD3919" w:rsidP="00BA5017">
      <w:pPr>
        <w:spacing w:before="100" w:beforeAutospacing="1" w:after="100" w:afterAutospacing="1"/>
        <w:ind w:firstLine="540"/>
        <w:contextualSpacing/>
        <w:jc w:val="both"/>
      </w:pPr>
      <w:r w:rsidRPr="00AD3919">
        <w:t>-</w:t>
      </w:r>
      <w:r w:rsidR="00BA5017">
        <w:t xml:space="preserve"> </w:t>
      </w:r>
      <w:r w:rsidRPr="00AD3919">
        <w:t>Разработка воспитат</w:t>
      </w:r>
      <w:r w:rsidR="00BA5017">
        <w:t>ельных мер с учетом современной</w:t>
      </w:r>
      <w:r w:rsidRPr="00AD3919">
        <w:t xml:space="preserve"> социокультурной ситуации, новых ценностей воспитания и обучения;</w:t>
      </w:r>
    </w:p>
    <w:p w:rsidR="00AD3919" w:rsidRPr="00AD3919" w:rsidRDefault="00AD3919" w:rsidP="00BA5017">
      <w:pPr>
        <w:spacing w:before="100" w:beforeAutospacing="1" w:after="100" w:afterAutospacing="1"/>
        <w:ind w:firstLine="540"/>
        <w:contextualSpacing/>
        <w:jc w:val="both"/>
      </w:pPr>
      <w:r w:rsidRPr="00AD3919">
        <w:t>-</w:t>
      </w:r>
      <w:r w:rsidR="00BA5017">
        <w:t xml:space="preserve"> </w:t>
      </w:r>
      <w:r w:rsidRPr="00AD3919">
        <w:t>Воспитание патриотизма;</w:t>
      </w:r>
    </w:p>
    <w:p w:rsidR="00AD3919" w:rsidRPr="00AD3919" w:rsidRDefault="00AD3919" w:rsidP="00BA5017">
      <w:pPr>
        <w:spacing w:before="100" w:beforeAutospacing="1" w:after="100" w:afterAutospacing="1"/>
        <w:ind w:firstLine="540"/>
        <w:contextualSpacing/>
        <w:jc w:val="both"/>
      </w:pPr>
      <w:r w:rsidRPr="00AD3919">
        <w:t>-</w:t>
      </w:r>
      <w:r w:rsidR="00BA5017">
        <w:t xml:space="preserve"> </w:t>
      </w:r>
      <w:r w:rsidRPr="00AD3919">
        <w:t>Совершенствование системы профилактики и предотвращения употребления наркотических и других вредных веществ;</w:t>
      </w:r>
    </w:p>
    <w:p w:rsidR="00AD3919" w:rsidRPr="00AD3919" w:rsidRDefault="00AD3919" w:rsidP="00BA5017">
      <w:pPr>
        <w:spacing w:before="100" w:beforeAutospacing="1" w:after="100" w:afterAutospacing="1"/>
        <w:ind w:firstLine="540"/>
        <w:contextualSpacing/>
        <w:jc w:val="both"/>
      </w:pPr>
      <w:r w:rsidRPr="00AD3919">
        <w:t>-</w:t>
      </w:r>
      <w:r w:rsidR="00BA5017">
        <w:t xml:space="preserve"> </w:t>
      </w:r>
      <w:r w:rsidRPr="00AD3919">
        <w:t>Совершенствование системы профилактики и недопущения</w:t>
      </w:r>
      <w:r w:rsidR="00BA5017">
        <w:t xml:space="preserve"> религиозного экстремизма</w:t>
      </w:r>
      <w:r w:rsidRPr="00AD3919">
        <w:t xml:space="preserve"> среди учащихся;</w:t>
      </w:r>
    </w:p>
    <w:p w:rsidR="00AD3919" w:rsidRPr="00AD3919" w:rsidRDefault="00AD3919" w:rsidP="00BA5017">
      <w:pPr>
        <w:spacing w:before="100" w:beforeAutospacing="1" w:after="100" w:afterAutospacing="1"/>
        <w:ind w:firstLine="540"/>
        <w:contextualSpacing/>
        <w:jc w:val="both"/>
      </w:pPr>
      <w:r w:rsidRPr="00AD3919">
        <w:t>-</w:t>
      </w:r>
      <w:r w:rsidR="00BA5017">
        <w:t xml:space="preserve"> </w:t>
      </w:r>
      <w:r w:rsidRPr="00AD3919">
        <w:t>Поддержка молодежных инициатив, развитие гражданской и творческой деятельности молодежных общественных объединений.</w:t>
      </w:r>
    </w:p>
    <w:p w:rsidR="00823094" w:rsidRPr="00823094" w:rsidRDefault="00823094" w:rsidP="00823094">
      <w:pPr>
        <w:spacing w:before="100" w:beforeAutospacing="1" w:after="100" w:afterAutospacing="1"/>
        <w:ind w:firstLine="567"/>
        <w:contextualSpacing/>
        <w:jc w:val="both"/>
      </w:pPr>
      <w:r w:rsidRPr="00823094">
        <w:lastRenderedPageBreak/>
        <w:t xml:space="preserve">Согласно Федеральному закону «Об образовании в Российской Федерации» от 29.12.2012 № 273-ФЗ (в ред. Федерального закона от 31.07.2020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823094" w:rsidRPr="00823094" w:rsidRDefault="00823094" w:rsidP="00823094">
      <w:pPr>
        <w:spacing w:before="100" w:beforeAutospacing="1" w:after="100" w:afterAutospacing="1"/>
        <w:ind w:firstLine="567"/>
        <w:contextualSpacing/>
        <w:jc w:val="both"/>
      </w:pPr>
      <w:r w:rsidRPr="00823094">
        <w:t>При разработке формулировок личностных результатов учет требований ФЗ-304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w:t>
      </w:r>
    </w:p>
    <w:tbl>
      <w:tblPr>
        <w:tblStyle w:val="a9"/>
        <w:tblW w:w="0" w:type="auto"/>
        <w:tblLook w:val="04A0"/>
      </w:tblPr>
      <w:tblGrid>
        <w:gridCol w:w="7763"/>
        <w:gridCol w:w="1808"/>
      </w:tblGrid>
      <w:tr w:rsidR="00823094" w:rsidTr="00823094">
        <w:tc>
          <w:tcPr>
            <w:tcW w:w="7763" w:type="dxa"/>
          </w:tcPr>
          <w:p w:rsidR="00823094" w:rsidRPr="00F66C6C" w:rsidRDefault="00823094" w:rsidP="00290869">
            <w:pPr>
              <w:pStyle w:val="Default"/>
              <w:contextualSpacing/>
              <w:rPr>
                <w:b/>
              </w:rPr>
            </w:pPr>
            <w:r w:rsidRPr="00F66C6C">
              <w:rPr>
                <w:b/>
              </w:rPr>
              <w:t xml:space="preserve">Личностные результаты реализации программы воспитания </w:t>
            </w:r>
          </w:p>
        </w:tc>
        <w:tc>
          <w:tcPr>
            <w:tcW w:w="1808" w:type="dxa"/>
          </w:tcPr>
          <w:p w:rsidR="00823094" w:rsidRPr="00F66C6C" w:rsidRDefault="00823094" w:rsidP="00290869">
            <w:pPr>
              <w:pStyle w:val="Default"/>
              <w:contextualSpacing/>
              <w:rPr>
                <w:b/>
              </w:rPr>
            </w:pPr>
            <w:r w:rsidRPr="00F66C6C">
              <w:rPr>
                <w:b/>
              </w:rPr>
              <w:t>Код личностных результатов реализации программы воспитания</w:t>
            </w:r>
          </w:p>
        </w:tc>
      </w:tr>
      <w:tr w:rsidR="00823094" w:rsidTr="00823094">
        <w:tc>
          <w:tcPr>
            <w:tcW w:w="7763" w:type="dxa"/>
          </w:tcPr>
          <w:p w:rsidR="00823094" w:rsidRDefault="00823094" w:rsidP="00290869">
            <w:pPr>
              <w:pStyle w:val="Default"/>
              <w:contextualSpacing/>
            </w:pPr>
            <w:r>
              <w:t>Осознающий себя гражданином и защитником великой страны</w:t>
            </w:r>
          </w:p>
        </w:tc>
        <w:tc>
          <w:tcPr>
            <w:tcW w:w="1808" w:type="dxa"/>
          </w:tcPr>
          <w:p w:rsidR="00823094" w:rsidRDefault="00823094" w:rsidP="00290869">
            <w:pPr>
              <w:pStyle w:val="Default"/>
              <w:contextualSpacing/>
            </w:pPr>
            <w:r>
              <w:t>ЛР 1</w:t>
            </w:r>
          </w:p>
        </w:tc>
      </w:tr>
      <w:tr w:rsidR="00823094" w:rsidTr="00823094">
        <w:tc>
          <w:tcPr>
            <w:tcW w:w="7763" w:type="dxa"/>
          </w:tcPr>
          <w:p w:rsidR="00823094" w:rsidRDefault="00823094" w:rsidP="00290869">
            <w:pPr>
              <w:pStyle w:val="Default"/>
              <w:contextualSpacing/>
            </w:pPr>
            <w: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808" w:type="dxa"/>
          </w:tcPr>
          <w:p w:rsidR="00823094" w:rsidRDefault="00823094" w:rsidP="00290869">
            <w:pPr>
              <w:pStyle w:val="Default"/>
              <w:contextualSpacing/>
            </w:pPr>
            <w:r>
              <w:t>ЛР 2</w:t>
            </w:r>
          </w:p>
        </w:tc>
      </w:tr>
      <w:tr w:rsidR="00823094" w:rsidTr="00823094">
        <w:tc>
          <w:tcPr>
            <w:tcW w:w="7763" w:type="dxa"/>
          </w:tcPr>
          <w:p w:rsidR="00823094" w:rsidRDefault="00823094" w:rsidP="00290869">
            <w:pPr>
              <w:pStyle w:val="Default"/>
              <w:contextualSpacing/>
            </w:pPr>
            <w: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808" w:type="dxa"/>
          </w:tcPr>
          <w:p w:rsidR="00823094" w:rsidRDefault="00823094" w:rsidP="00290869">
            <w:pPr>
              <w:pStyle w:val="Default"/>
              <w:contextualSpacing/>
            </w:pPr>
            <w:r>
              <w:t>ЛР 3</w:t>
            </w:r>
          </w:p>
        </w:tc>
      </w:tr>
      <w:tr w:rsidR="00823094" w:rsidTr="00823094">
        <w:tc>
          <w:tcPr>
            <w:tcW w:w="7763" w:type="dxa"/>
          </w:tcPr>
          <w:p w:rsidR="00823094" w:rsidRDefault="00823094" w:rsidP="00290869">
            <w:pPr>
              <w:pStyle w:val="Default"/>
              <w:contextualSpacing/>
            </w:pPr>
            <w: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808" w:type="dxa"/>
          </w:tcPr>
          <w:p w:rsidR="00823094" w:rsidRDefault="00823094" w:rsidP="00290869">
            <w:pPr>
              <w:pStyle w:val="Default"/>
              <w:contextualSpacing/>
            </w:pPr>
            <w:r>
              <w:t>ЛР 4</w:t>
            </w:r>
          </w:p>
        </w:tc>
      </w:tr>
      <w:tr w:rsidR="00823094" w:rsidTr="00823094">
        <w:tc>
          <w:tcPr>
            <w:tcW w:w="7763" w:type="dxa"/>
          </w:tcPr>
          <w:p w:rsidR="00823094" w:rsidRDefault="00823094" w:rsidP="00290869">
            <w:pPr>
              <w:pStyle w:val="Default"/>
              <w:contextualSpacing/>
            </w:pPr>
            <w: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808" w:type="dxa"/>
          </w:tcPr>
          <w:p w:rsidR="00823094" w:rsidRDefault="00823094" w:rsidP="00290869">
            <w:pPr>
              <w:pStyle w:val="Default"/>
              <w:contextualSpacing/>
            </w:pPr>
            <w:r>
              <w:t>ЛР 5</w:t>
            </w:r>
          </w:p>
        </w:tc>
      </w:tr>
      <w:tr w:rsidR="00823094" w:rsidTr="00823094">
        <w:tc>
          <w:tcPr>
            <w:tcW w:w="7763" w:type="dxa"/>
          </w:tcPr>
          <w:p w:rsidR="00823094" w:rsidRDefault="00823094" w:rsidP="00290869">
            <w:pPr>
              <w:pStyle w:val="Default"/>
              <w:contextualSpacing/>
            </w:pPr>
            <w:r>
              <w:t>Проявляющий уважение к людям старшего поколения и готовность к участию в социальной поддержке и волонтерских движениях</w:t>
            </w:r>
          </w:p>
        </w:tc>
        <w:tc>
          <w:tcPr>
            <w:tcW w:w="1808" w:type="dxa"/>
          </w:tcPr>
          <w:p w:rsidR="00823094" w:rsidRDefault="00823094" w:rsidP="00290869">
            <w:pPr>
              <w:pStyle w:val="Default"/>
              <w:contextualSpacing/>
            </w:pPr>
            <w:r>
              <w:t>ЛР 6</w:t>
            </w:r>
          </w:p>
        </w:tc>
      </w:tr>
      <w:tr w:rsidR="00823094" w:rsidTr="00823094">
        <w:tc>
          <w:tcPr>
            <w:tcW w:w="7763" w:type="dxa"/>
          </w:tcPr>
          <w:p w:rsidR="00823094" w:rsidRDefault="00823094" w:rsidP="00290869">
            <w:pPr>
              <w:pStyle w:val="Default"/>
              <w:contextualSpacing/>
            </w:pPr>
            <w: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808" w:type="dxa"/>
          </w:tcPr>
          <w:p w:rsidR="00823094" w:rsidRDefault="00823094" w:rsidP="00290869">
            <w:pPr>
              <w:pStyle w:val="Default"/>
              <w:contextualSpacing/>
            </w:pPr>
            <w:r>
              <w:t>ЛР 7</w:t>
            </w:r>
          </w:p>
        </w:tc>
      </w:tr>
      <w:tr w:rsidR="00823094" w:rsidTr="00823094">
        <w:tc>
          <w:tcPr>
            <w:tcW w:w="7763" w:type="dxa"/>
          </w:tcPr>
          <w:p w:rsidR="00823094" w:rsidRDefault="00823094" w:rsidP="00290869">
            <w:pPr>
              <w:pStyle w:val="Default"/>
              <w:contextualSpacing/>
            </w:pPr>
            <w:r>
              <w:t xml:space="preserve">Проявляющий и демонстрирующий уважение к представителям различных этнокультурных, социальных, конфессиональных и иных ЛР 8 5 групп. Сопричастный к сохранению, преумножению и трансляции </w:t>
            </w:r>
            <w:r>
              <w:lastRenderedPageBreak/>
              <w:t>культурных традиций и ценностей многонационального российского государства</w:t>
            </w:r>
          </w:p>
        </w:tc>
        <w:tc>
          <w:tcPr>
            <w:tcW w:w="1808" w:type="dxa"/>
          </w:tcPr>
          <w:p w:rsidR="00823094" w:rsidRDefault="00823094" w:rsidP="00290869">
            <w:pPr>
              <w:pStyle w:val="Default"/>
              <w:contextualSpacing/>
            </w:pPr>
            <w:r>
              <w:lastRenderedPageBreak/>
              <w:t>ЛР 8</w:t>
            </w:r>
          </w:p>
        </w:tc>
      </w:tr>
      <w:tr w:rsidR="00823094" w:rsidTr="00823094">
        <w:tc>
          <w:tcPr>
            <w:tcW w:w="7763" w:type="dxa"/>
          </w:tcPr>
          <w:p w:rsidR="00823094" w:rsidRDefault="00823094" w:rsidP="00290869">
            <w:pPr>
              <w:pStyle w:val="Default"/>
              <w:contextualSpacing/>
            </w:pPr>
            <w:r>
              <w:lastRenderedPageBreak/>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808" w:type="dxa"/>
          </w:tcPr>
          <w:p w:rsidR="00823094" w:rsidRDefault="00823094" w:rsidP="00290869">
            <w:pPr>
              <w:pStyle w:val="Default"/>
              <w:contextualSpacing/>
            </w:pPr>
            <w:r>
              <w:t>ЛР 9</w:t>
            </w:r>
          </w:p>
        </w:tc>
      </w:tr>
      <w:tr w:rsidR="00823094" w:rsidTr="00823094">
        <w:tc>
          <w:tcPr>
            <w:tcW w:w="7763" w:type="dxa"/>
          </w:tcPr>
          <w:p w:rsidR="00823094" w:rsidRDefault="00823094" w:rsidP="00290869">
            <w:pPr>
              <w:pStyle w:val="Default"/>
              <w:contextualSpacing/>
            </w:pPr>
            <w:r>
              <w:t>Заботящийся о защите окружающей среды, собственной и чужой безопасности, в том числе цифровой</w:t>
            </w:r>
          </w:p>
        </w:tc>
        <w:tc>
          <w:tcPr>
            <w:tcW w:w="1808" w:type="dxa"/>
          </w:tcPr>
          <w:p w:rsidR="00823094" w:rsidRDefault="00823094" w:rsidP="00290869">
            <w:pPr>
              <w:pStyle w:val="Default"/>
              <w:contextualSpacing/>
            </w:pPr>
            <w:r>
              <w:t>ЛР 10</w:t>
            </w:r>
          </w:p>
        </w:tc>
      </w:tr>
      <w:tr w:rsidR="00823094" w:rsidTr="00823094">
        <w:tc>
          <w:tcPr>
            <w:tcW w:w="7763" w:type="dxa"/>
          </w:tcPr>
          <w:p w:rsidR="00823094" w:rsidRDefault="00823094" w:rsidP="00290869">
            <w:pPr>
              <w:pStyle w:val="Default"/>
              <w:contextualSpacing/>
            </w:pPr>
            <w:r>
              <w:t>Проявляющий уважение к эстетическим ценностям, обладающий основами эстетической культуры</w:t>
            </w:r>
          </w:p>
        </w:tc>
        <w:tc>
          <w:tcPr>
            <w:tcW w:w="1808" w:type="dxa"/>
          </w:tcPr>
          <w:p w:rsidR="00823094" w:rsidRDefault="00823094" w:rsidP="00290869">
            <w:pPr>
              <w:pStyle w:val="Default"/>
              <w:contextualSpacing/>
            </w:pPr>
            <w:r>
              <w:t>ЛР 11</w:t>
            </w:r>
          </w:p>
        </w:tc>
      </w:tr>
      <w:tr w:rsidR="00823094" w:rsidTr="00823094">
        <w:tc>
          <w:tcPr>
            <w:tcW w:w="7763" w:type="dxa"/>
          </w:tcPr>
          <w:p w:rsidR="00823094" w:rsidRDefault="00823094" w:rsidP="00290869">
            <w:pPr>
              <w:pStyle w:val="Default"/>
              <w:contextualSpacing/>
            </w:pPr>
            <w: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808" w:type="dxa"/>
          </w:tcPr>
          <w:p w:rsidR="00823094" w:rsidRDefault="00823094" w:rsidP="00290869">
            <w:pPr>
              <w:pStyle w:val="Default"/>
              <w:contextualSpacing/>
            </w:pPr>
            <w:r>
              <w:t>ЛР 12</w:t>
            </w:r>
          </w:p>
        </w:tc>
      </w:tr>
      <w:tr w:rsidR="00823094" w:rsidTr="00823094">
        <w:tc>
          <w:tcPr>
            <w:tcW w:w="7763" w:type="dxa"/>
          </w:tcPr>
          <w:p w:rsidR="00823094" w:rsidRDefault="00823094" w:rsidP="00290869">
            <w:pPr>
              <w:pStyle w:val="Default"/>
              <w:contextualSpacing/>
            </w:pPr>
            <w:r>
              <w:t>Демонстрирующий готовность и способность вести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808" w:type="dxa"/>
          </w:tcPr>
          <w:p w:rsidR="00823094" w:rsidRDefault="00823094" w:rsidP="00290869">
            <w:pPr>
              <w:pStyle w:val="Default"/>
              <w:contextualSpacing/>
            </w:pPr>
            <w:r>
              <w:t>ЛР 13</w:t>
            </w:r>
          </w:p>
        </w:tc>
      </w:tr>
      <w:tr w:rsidR="00823094" w:rsidTr="00823094">
        <w:tc>
          <w:tcPr>
            <w:tcW w:w="7763" w:type="dxa"/>
          </w:tcPr>
          <w:p w:rsidR="00823094" w:rsidRDefault="00823094" w:rsidP="00290869">
            <w:pPr>
              <w:pStyle w:val="Default"/>
              <w:contextualSpacing/>
            </w:pPr>
            <w:r>
              <w:t>Проявляющий сознательное отношение к непрерывному образованию как условию успешной профессиональной и общественной деятельности</w:t>
            </w:r>
          </w:p>
        </w:tc>
        <w:tc>
          <w:tcPr>
            <w:tcW w:w="1808" w:type="dxa"/>
          </w:tcPr>
          <w:p w:rsidR="00823094" w:rsidRDefault="00823094" w:rsidP="00290869">
            <w:pPr>
              <w:pStyle w:val="Default"/>
              <w:contextualSpacing/>
            </w:pPr>
            <w:r>
              <w:t>ЛР 14</w:t>
            </w:r>
          </w:p>
        </w:tc>
      </w:tr>
      <w:tr w:rsidR="00823094" w:rsidTr="00823094">
        <w:tc>
          <w:tcPr>
            <w:tcW w:w="7763" w:type="dxa"/>
          </w:tcPr>
          <w:p w:rsidR="00823094" w:rsidRDefault="00823094" w:rsidP="00290869">
            <w:pPr>
              <w:pStyle w:val="Default"/>
              <w:contextualSpacing/>
            </w:pPr>
            <w: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808" w:type="dxa"/>
          </w:tcPr>
          <w:p w:rsidR="00823094" w:rsidRDefault="00823094" w:rsidP="00290869">
            <w:pPr>
              <w:pStyle w:val="Default"/>
              <w:contextualSpacing/>
            </w:pPr>
            <w:r>
              <w:t>ЛР 15</w:t>
            </w:r>
          </w:p>
        </w:tc>
      </w:tr>
    </w:tbl>
    <w:p w:rsidR="00AF5E73" w:rsidRPr="00AD3919" w:rsidRDefault="00AF5E73" w:rsidP="00823094">
      <w:pPr>
        <w:spacing w:before="100" w:beforeAutospacing="1" w:after="100" w:afterAutospacing="1"/>
        <w:contextualSpacing/>
        <w:jc w:val="both"/>
      </w:pPr>
    </w:p>
    <w:sectPr w:rsidR="00AF5E73" w:rsidRPr="00AD3919" w:rsidSect="00943512">
      <w:footerReference w:type="even" r:id="rId15"/>
      <w:footerReference w:type="default" r:id="rId16"/>
      <w:pgSz w:w="11906" w:h="16838"/>
      <w:pgMar w:top="1134" w:right="850" w:bottom="1134"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DEB" w:rsidRDefault="00DD1DEB">
      <w:r>
        <w:separator/>
      </w:r>
    </w:p>
  </w:endnote>
  <w:endnote w:type="continuationSeparator" w:id="1">
    <w:p w:rsidR="00DD1DEB" w:rsidRDefault="00DD1D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HelveticaNeueCyr-Light">
    <w:altName w:val="Times New Roman"/>
    <w:panose1 w:val="00000000000000000000"/>
    <w:charset w:val="00"/>
    <w:family w:val="roman"/>
    <w:notTrueType/>
    <w:pitch w:val="default"/>
    <w:sig w:usb0="00000000" w:usb1="00000000" w:usb2="00000000" w:usb3="00000000" w:csb0="00000000" w:csb1="00000000"/>
  </w:font>
  <w:font w:name="YS Text">
    <w:altName w:val="Times New Roman"/>
    <w:panose1 w:val="00000000000000000000"/>
    <w:charset w:val="00"/>
    <w:family w:val="roman"/>
    <w:notTrueType/>
    <w:pitch w:val="default"/>
    <w:sig w:usb0="00000000" w:usb1="00000000" w:usb2="00000000" w:usb3="00000000" w:csb0="00000000"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84" w:rsidRDefault="00AA2D29" w:rsidP="00227C19">
    <w:pPr>
      <w:pStyle w:val="af1"/>
      <w:framePr w:wrap="around" w:vAnchor="text" w:hAnchor="margin" w:xAlign="right" w:y="1"/>
      <w:rPr>
        <w:rStyle w:val="af3"/>
      </w:rPr>
    </w:pPr>
    <w:r>
      <w:rPr>
        <w:rStyle w:val="af3"/>
      </w:rPr>
      <w:fldChar w:fldCharType="begin"/>
    </w:r>
    <w:r w:rsidR="002C1884">
      <w:rPr>
        <w:rStyle w:val="af3"/>
      </w:rPr>
      <w:instrText xml:space="preserve">PAGE  </w:instrText>
    </w:r>
    <w:r>
      <w:rPr>
        <w:rStyle w:val="af3"/>
      </w:rPr>
      <w:fldChar w:fldCharType="end"/>
    </w:r>
  </w:p>
  <w:p w:rsidR="002C1884" w:rsidRDefault="002C1884" w:rsidP="0016131B">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84" w:rsidRDefault="002C1884" w:rsidP="0016131B">
    <w:pPr>
      <w:pStyle w:val="af1"/>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84" w:rsidRDefault="00AA2D29" w:rsidP="00AF5E73">
    <w:pPr>
      <w:pStyle w:val="af1"/>
      <w:framePr w:wrap="around" w:vAnchor="text" w:hAnchor="margin" w:xAlign="right" w:y="1"/>
      <w:rPr>
        <w:rStyle w:val="af3"/>
      </w:rPr>
    </w:pPr>
    <w:r>
      <w:rPr>
        <w:rStyle w:val="af3"/>
      </w:rPr>
      <w:fldChar w:fldCharType="begin"/>
    </w:r>
    <w:r w:rsidR="002C1884">
      <w:rPr>
        <w:rStyle w:val="af3"/>
      </w:rPr>
      <w:instrText xml:space="preserve">PAGE  </w:instrText>
    </w:r>
    <w:r>
      <w:rPr>
        <w:rStyle w:val="af3"/>
      </w:rPr>
      <w:fldChar w:fldCharType="end"/>
    </w:r>
  </w:p>
  <w:p w:rsidR="002C1884" w:rsidRDefault="002C1884" w:rsidP="00AF5E73">
    <w:pPr>
      <w:pStyle w:val="af1"/>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84" w:rsidRDefault="00AA2D29" w:rsidP="00AF5E73">
    <w:pPr>
      <w:pStyle w:val="af1"/>
      <w:framePr w:wrap="around" w:vAnchor="text" w:hAnchor="margin" w:xAlign="right" w:y="1"/>
      <w:rPr>
        <w:rStyle w:val="af3"/>
      </w:rPr>
    </w:pPr>
    <w:r>
      <w:rPr>
        <w:rStyle w:val="af3"/>
      </w:rPr>
      <w:fldChar w:fldCharType="begin"/>
    </w:r>
    <w:r w:rsidR="002C1884">
      <w:rPr>
        <w:rStyle w:val="af3"/>
      </w:rPr>
      <w:instrText xml:space="preserve">PAGE  </w:instrText>
    </w:r>
    <w:r>
      <w:rPr>
        <w:rStyle w:val="af3"/>
      </w:rPr>
      <w:fldChar w:fldCharType="separate"/>
    </w:r>
    <w:r w:rsidR="00CD128C">
      <w:rPr>
        <w:rStyle w:val="af3"/>
        <w:noProof/>
      </w:rPr>
      <w:t>12</w:t>
    </w:r>
    <w:r>
      <w:rPr>
        <w:rStyle w:val="af3"/>
      </w:rPr>
      <w:fldChar w:fldCharType="end"/>
    </w:r>
  </w:p>
  <w:p w:rsidR="002C1884" w:rsidRDefault="002C1884" w:rsidP="00AF5E73">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DEB" w:rsidRDefault="00DD1DEB">
      <w:r>
        <w:separator/>
      </w:r>
    </w:p>
  </w:footnote>
  <w:footnote w:type="continuationSeparator" w:id="1">
    <w:p w:rsidR="00DD1DEB" w:rsidRDefault="00DD1D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84" w:rsidRDefault="002C1884">
    <w:pPr>
      <w:pStyle w:val="ae"/>
      <w:jc w:val="center"/>
    </w:pPr>
  </w:p>
  <w:p w:rsidR="002C1884" w:rsidRDefault="002C1884">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338720"/>
      <w:docPartObj>
        <w:docPartGallery w:val="Page Numbers (Top of Page)"/>
        <w:docPartUnique/>
      </w:docPartObj>
    </w:sdtPr>
    <w:sdtContent>
      <w:p w:rsidR="002C1884" w:rsidRDefault="002C1884">
        <w:pPr>
          <w:pStyle w:val="ae"/>
          <w:jc w:val="center"/>
        </w:pPr>
        <w:r>
          <w:t>9</w:t>
        </w:r>
      </w:p>
    </w:sdtContent>
  </w:sdt>
  <w:p w:rsidR="002C1884" w:rsidRDefault="002C1884">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567"/>
        </w:tabs>
        <w:ind w:left="567" w:hanging="567"/>
      </w:pPr>
      <w:rPr>
        <w:rFonts w:ascii="Symbol" w:hAnsi="Symbol"/>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lvl w:ilvl="1">
      <w:start w:val="1"/>
      <w:numFmt w:val="none"/>
      <w:suff w:val="nothing"/>
      <w:lvlText w:val=""/>
      <w:lvlJc w:val="left"/>
      <w:pPr>
        <w:tabs>
          <w:tab w:val="num" w:pos="0"/>
        </w:tabs>
        <w:ind w:left="576" w:hanging="576"/>
      </w:pPr>
      <w:rPr>
        <w:rFonts w:ascii="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singleLevel"/>
    <w:tmpl w:val="00000004"/>
    <w:name w:val="WW8Num7"/>
    <w:lvl w:ilvl="0">
      <w:start w:val="1"/>
      <w:numFmt w:val="bullet"/>
      <w:lvlText w:val=""/>
      <w:lvlJc w:val="left"/>
      <w:pPr>
        <w:tabs>
          <w:tab w:val="num" w:pos="360"/>
        </w:tabs>
        <w:ind w:left="360" w:hanging="360"/>
      </w:pPr>
      <w:rPr>
        <w:rFonts w:ascii="Symbol" w:hAnsi="Symbol"/>
        <w:sz w:val="28"/>
      </w:rPr>
    </w:lvl>
  </w:abstractNum>
  <w:abstractNum w:abstractNumId="3">
    <w:nsid w:val="00000005"/>
    <w:multiLevelType w:val="singleLevel"/>
    <w:tmpl w:val="00000005"/>
    <w:name w:val="WW8Num6"/>
    <w:lvl w:ilvl="0">
      <w:start w:val="1"/>
      <w:numFmt w:val="bullet"/>
      <w:lvlText w:val=""/>
      <w:lvlJc w:val="left"/>
      <w:pPr>
        <w:tabs>
          <w:tab w:val="num" w:pos="567"/>
        </w:tabs>
        <w:ind w:left="567" w:hanging="567"/>
      </w:pPr>
      <w:rPr>
        <w:rFonts w:ascii="Symbol" w:hAnsi="Symbol"/>
      </w:rPr>
    </w:lvl>
  </w:abstractNum>
  <w:abstractNum w:abstractNumId="4">
    <w:nsid w:val="00000006"/>
    <w:multiLevelType w:val="singleLevel"/>
    <w:tmpl w:val="00000006"/>
    <w:name w:val="WW8Num24"/>
    <w:lvl w:ilvl="0">
      <w:start w:val="1"/>
      <w:numFmt w:val="bullet"/>
      <w:lvlText w:val=""/>
      <w:lvlJc w:val="left"/>
      <w:pPr>
        <w:tabs>
          <w:tab w:val="num" w:pos="360"/>
        </w:tabs>
        <w:ind w:left="360" w:hanging="360"/>
      </w:pPr>
      <w:rPr>
        <w:rFonts w:ascii="Symbol" w:hAnsi="Symbol"/>
        <w:sz w:val="28"/>
      </w:rPr>
    </w:lvl>
  </w:abstractNum>
  <w:abstractNum w:abstractNumId="5">
    <w:nsid w:val="00000008"/>
    <w:multiLevelType w:val="singleLevel"/>
    <w:tmpl w:val="00000008"/>
    <w:name w:val="WW8Num28"/>
    <w:lvl w:ilvl="0">
      <w:start w:val="1"/>
      <w:numFmt w:val="bullet"/>
      <w:lvlText w:val=""/>
      <w:lvlJc w:val="left"/>
      <w:pPr>
        <w:tabs>
          <w:tab w:val="num" w:pos="0"/>
        </w:tabs>
        <w:ind w:left="720" w:hanging="360"/>
      </w:pPr>
      <w:rPr>
        <w:rFonts w:ascii="Symbol" w:hAnsi="Symbol" w:cs="Symbol" w:hint="default"/>
      </w:rPr>
    </w:lvl>
  </w:abstractNum>
  <w:abstractNum w:abstractNumId="6">
    <w:nsid w:val="033C3D7D"/>
    <w:multiLevelType w:val="hybridMultilevel"/>
    <w:tmpl w:val="79A42104"/>
    <w:lvl w:ilvl="0" w:tplc="2C681094">
      <w:start w:val="1"/>
      <w:numFmt w:val="decimal"/>
      <w:lvlText w:val="%1."/>
      <w:lvlJc w:val="left"/>
      <w:pPr>
        <w:ind w:left="453" w:hanging="360"/>
      </w:pPr>
      <w:rPr>
        <w:rFonts w:hint="default"/>
        <w:color w:val="auto"/>
        <w:sz w:val="24"/>
      </w:rPr>
    </w:lvl>
    <w:lvl w:ilvl="1" w:tplc="04190019" w:tentative="1">
      <w:start w:val="1"/>
      <w:numFmt w:val="lowerLetter"/>
      <w:lvlText w:val="%2."/>
      <w:lvlJc w:val="left"/>
      <w:pPr>
        <w:ind w:left="1173" w:hanging="360"/>
      </w:pPr>
    </w:lvl>
    <w:lvl w:ilvl="2" w:tplc="0419001B" w:tentative="1">
      <w:start w:val="1"/>
      <w:numFmt w:val="lowerRoman"/>
      <w:lvlText w:val="%3."/>
      <w:lvlJc w:val="right"/>
      <w:pPr>
        <w:ind w:left="1893" w:hanging="180"/>
      </w:pPr>
    </w:lvl>
    <w:lvl w:ilvl="3" w:tplc="0419000F" w:tentative="1">
      <w:start w:val="1"/>
      <w:numFmt w:val="decimal"/>
      <w:lvlText w:val="%4."/>
      <w:lvlJc w:val="left"/>
      <w:pPr>
        <w:ind w:left="2613" w:hanging="360"/>
      </w:pPr>
    </w:lvl>
    <w:lvl w:ilvl="4" w:tplc="04190019" w:tentative="1">
      <w:start w:val="1"/>
      <w:numFmt w:val="lowerLetter"/>
      <w:lvlText w:val="%5."/>
      <w:lvlJc w:val="left"/>
      <w:pPr>
        <w:ind w:left="3333" w:hanging="360"/>
      </w:pPr>
    </w:lvl>
    <w:lvl w:ilvl="5" w:tplc="0419001B" w:tentative="1">
      <w:start w:val="1"/>
      <w:numFmt w:val="lowerRoman"/>
      <w:lvlText w:val="%6."/>
      <w:lvlJc w:val="right"/>
      <w:pPr>
        <w:ind w:left="4053" w:hanging="180"/>
      </w:pPr>
    </w:lvl>
    <w:lvl w:ilvl="6" w:tplc="0419000F" w:tentative="1">
      <w:start w:val="1"/>
      <w:numFmt w:val="decimal"/>
      <w:lvlText w:val="%7."/>
      <w:lvlJc w:val="left"/>
      <w:pPr>
        <w:ind w:left="4773" w:hanging="360"/>
      </w:pPr>
    </w:lvl>
    <w:lvl w:ilvl="7" w:tplc="04190019" w:tentative="1">
      <w:start w:val="1"/>
      <w:numFmt w:val="lowerLetter"/>
      <w:lvlText w:val="%8."/>
      <w:lvlJc w:val="left"/>
      <w:pPr>
        <w:ind w:left="5493" w:hanging="360"/>
      </w:pPr>
    </w:lvl>
    <w:lvl w:ilvl="8" w:tplc="0419001B" w:tentative="1">
      <w:start w:val="1"/>
      <w:numFmt w:val="lowerRoman"/>
      <w:lvlText w:val="%9."/>
      <w:lvlJc w:val="right"/>
      <w:pPr>
        <w:ind w:left="6213" w:hanging="180"/>
      </w:pPr>
    </w:lvl>
  </w:abstractNum>
  <w:abstractNum w:abstractNumId="7">
    <w:nsid w:val="08D4630B"/>
    <w:multiLevelType w:val="hybridMultilevel"/>
    <w:tmpl w:val="DDF6B10C"/>
    <w:lvl w:ilvl="0" w:tplc="8DF6791A">
      <w:start w:val="1"/>
      <w:numFmt w:val="decimal"/>
      <w:lvlText w:val="%1."/>
      <w:lvlJc w:val="left"/>
      <w:pPr>
        <w:ind w:left="360"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BFB5EE2"/>
    <w:multiLevelType w:val="hybridMultilevel"/>
    <w:tmpl w:val="865E2B4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734696"/>
    <w:multiLevelType w:val="hybridMultilevel"/>
    <w:tmpl w:val="61DEE8C6"/>
    <w:lvl w:ilvl="0" w:tplc="9558E584">
      <w:numFmt w:val="bullet"/>
      <w:lvlText w:val="–"/>
      <w:lvlJc w:val="left"/>
      <w:pPr>
        <w:tabs>
          <w:tab w:val="num" w:pos="1276"/>
        </w:tabs>
        <w:ind w:left="1276" w:hanging="567"/>
      </w:pPr>
      <w:rPr>
        <w:rFonts w:ascii="Times New Roman" w:eastAsia="Times New Roman" w:hAnsi="Times New Roman" w:cs="Times New Roman" w:hint="default"/>
        <w:sz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2217A9B"/>
    <w:multiLevelType w:val="hybridMultilevel"/>
    <w:tmpl w:val="AE6A84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EF5E97"/>
    <w:multiLevelType w:val="hybridMultilevel"/>
    <w:tmpl w:val="449218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33C1431"/>
    <w:multiLevelType w:val="hybridMultilevel"/>
    <w:tmpl w:val="AF22457C"/>
    <w:lvl w:ilvl="0" w:tplc="76E0E8EE">
      <w:start w:val="1"/>
      <w:numFmt w:val="bullet"/>
      <w:lvlText w:val="–"/>
      <w:lvlJc w:val="left"/>
      <w:pPr>
        <w:tabs>
          <w:tab w:val="num" w:pos="2880"/>
        </w:tabs>
        <w:ind w:left="2880" w:hanging="360"/>
      </w:pPr>
      <w:rPr>
        <w:rFonts w:ascii="Times New Roman" w:hAnsi="Times New Roman" w:cs="Times New Roman"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nsid w:val="77960FCC"/>
    <w:multiLevelType w:val="hybridMultilevel"/>
    <w:tmpl w:val="927869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9"/>
  </w:num>
  <w:num w:numId="3">
    <w:abstractNumId w:val="6"/>
  </w:num>
  <w:num w:numId="4">
    <w:abstractNumId w:val="11"/>
  </w:num>
  <w:num w:numId="5">
    <w:abstractNumId w:val="1"/>
  </w:num>
  <w:num w:numId="6">
    <w:abstractNumId w:val="7"/>
  </w:num>
  <w:num w:numId="7">
    <w:abstractNumId w:val="13"/>
  </w:num>
  <w:num w:numId="8">
    <w:abstractNumId w:val="10"/>
  </w:num>
  <w:num w:numId="9">
    <w:abstractNumId w:val="8"/>
  </w:num>
  <w:num w:numId="10">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stylePaneFormatFilter w:val="3F01"/>
  <w:defaultTabStop w:val="708"/>
  <w:drawingGridHorizontalSpacing w:val="120"/>
  <w:displayHorizontalDrawingGridEvery w:val="2"/>
  <w:characterSpacingControl w:val="doNotCompress"/>
  <w:hdrShapeDefaults>
    <o:shapedefaults v:ext="edit" spidmax="126978"/>
  </w:hdrShapeDefaults>
  <w:footnotePr>
    <w:footnote w:id="0"/>
    <w:footnote w:id="1"/>
  </w:footnotePr>
  <w:endnotePr>
    <w:endnote w:id="0"/>
    <w:endnote w:id="1"/>
  </w:endnotePr>
  <w:compat/>
  <w:rsids>
    <w:rsidRoot w:val="00E9752C"/>
    <w:rsid w:val="000107BD"/>
    <w:rsid w:val="00010997"/>
    <w:rsid w:val="000126A8"/>
    <w:rsid w:val="0002352B"/>
    <w:rsid w:val="0002538E"/>
    <w:rsid w:val="0003239E"/>
    <w:rsid w:val="0003341E"/>
    <w:rsid w:val="0003367E"/>
    <w:rsid w:val="00033777"/>
    <w:rsid w:val="00033975"/>
    <w:rsid w:val="00034952"/>
    <w:rsid w:val="0003674B"/>
    <w:rsid w:val="00043781"/>
    <w:rsid w:val="000453E6"/>
    <w:rsid w:val="0005206F"/>
    <w:rsid w:val="000562B0"/>
    <w:rsid w:val="00066F83"/>
    <w:rsid w:val="0007201F"/>
    <w:rsid w:val="000733B9"/>
    <w:rsid w:val="00075555"/>
    <w:rsid w:val="00083F79"/>
    <w:rsid w:val="0009053B"/>
    <w:rsid w:val="000940C2"/>
    <w:rsid w:val="000A3821"/>
    <w:rsid w:val="000A4389"/>
    <w:rsid w:val="000A465C"/>
    <w:rsid w:val="000A59CF"/>
    <w:rsid w:val="000B4C73"/>
    <w:rsid w:val="000C51BD"/>
    <w:rsid w:val="000C56F4"/>
    <w:rsid w:val="000C716B"/>
    <w:rsid w:val="000C7EFA"/>
    <w:rsid w:val="000D1D10"/>
    <w:rsid w:val="000D6328"/>
    <w:rsid w:val="000D66C7"/>
    <w:rsid w:val="000E6421"/>
    <w:rsid w:val="000F59E5"/>
    <w:rsid w:val="0010033F"/>
    <w:rsid w:val="00104B9D"/>
    <w:rsid w:val="0011081F"/>
    <w:rsid w:val="001144C0"/>
    <w:rsid w:val="001158B3"/>
    <w:rsid w:val="00123D1C"/>
    <w:rsid w:val="001257DE"/>
    <w:rsid w:val="001303A1"/>
    <w:rsid w:val="00130E0E"/>
    <w:rsid w:val="00132469"/>
    <w:rsid w:val="00133AC2"/>
    <w:rsid w:val="00133D43"/>
    <w:rsid w:val="0013414F"/>
    <w:rsid w:val="001343F8"/>
    <w:rsid w:val="00144B24"/>
    <w:rsid w:val="00146FF5"/>
    <w:rsid w:val="00147D5C"/>
    <w:rsid w:val="00150981"/>
    <w:rsid w:val="0016131B"/>
    <w:rsid w:val="00162EBA"/>
    <w:rsid w:val="001649E9"/>
    <w:rsid w:val="00164B79"/>
    <w:rsid w:val="00173B8E"/>
    <w:rsid w:val="00173D8E"/>
    <w:rsid w:val="00180E22"/>
    <w:rsid w:val="00182CB1"/>
    <w:rsid w:val="001837FF"/>
    <w:rsid w:val="0018536B"/>
    <w:rsid w:val="001859D8"/>
    <w:rsid w:val="00187CF2"/>
    <w:rsid w:val="001922E0"/>
    <w:rsid w:val="00194789"/>
    <w:rsid w:val="00194E72"/>
    <w:rsid w:val="001A2193"/>
    <w:rsid w:val="001A41F9"/>
    <w:rsid w:val="001A50B8"/>
    <w:rsid w:val="001A7A06"/>
    <w:rsid w:val="001B5584"/>
    <w:rsid w:val="001C0778"/>
    <w:rsid w:val="001C154A"/>
    <w:rsid w:val="001C5BF1"/>
    <w:rsid w:val="001C6554"/>
    <w:rsid w:val="001D08B1"/>
    <w:rsid w:val="001D111C"/>
    <w:rsid w:val="001D67E5"/>
    <w:rsid w:val="001E1F6B"/>
    <w:rsid w:val="001F349F"/>
    <w:rsid w:val="001F3F9A"/>
    <w:rsid w:val="001F589E"/>
    <w:rsid w:val="001F66ED"/>
    <w:rsid w:val="001F7111"/>
    <w:rsid w:val="00202D0E"/>
    <w:rsid w:val="00205614"/>
    <w:rsid w:val="00205EBE"/>
    <w:rsid w:val="00206E04"/>
    <w:rsid w:val="0020739A"/>
    <w:rsid w:val="00211F71"/>
    <w:rsid w:val="00214F9E"/>
    <w:rsid w:val="0021677B"/>
    <w:rsid w:val="0022099D"/>
    <w:rsid w:val="002231D7"/>
    <w:rsid w:val="00223507"/>
    <w:rsid w:val="0022616A"/>
    <w:rsid w:val="00227C19"/>
    <w:rsid w:val="00230C3A"/>
    <w:rsid w:val="002405F5"/>
    <w:rsid w:val="00242426"/>
    <w:rsid w:val="00242C14"/>
    <w:rsid w:val="002479AC"/>
    <w:rsid w:val="00250283"/>
    <w:rsid w:val="002528DA"/>
    <w:rsid w:val="00253F7B"/>
    <w:rsid w:val="00254D86"/>
    <w:rsid w:val="0025510F"/>
    <w:rsid w:val="00271354"/>
    <w:rsid w:val="00271984"/>
    <w:rsid w:val="002752D0"/>
    <w:rsid w:val="002766C5"/>
    <w:rsid w:val="00277CBB"/>
    <w:rsid w:val="00280167"/>
    <w:rsid w:val="002807AC"/>
    <w:rsid w:val="00282EE1"/>
    <w:rsid w:val="00290277"/>
    <w:rsid w:val="00290869"/>
    <w:rsid w:val="002913F2"/>
    <w:rsid w:val="002928BD"/>
    <w:rsid w:val="00294C6F"/>
    <w:rsid w:val="00296F91"/>
    <w:rsid w:val="0029760A"/>
    <w:rsid w:val="002A0386"/>
    <w:rsid w:val="002A119F"/>
    <w:rsid w:val="002A197F"/>
    <w:rsid w:val="002A2031"/>
    <w:rsid w:val="002A39CE"/>
    <w:rsid w:val="002A4D34"/>
    <w:rsid w:val="002A509E"/>
    <w:rsid w:val="002A55F6"/>
    <w:rsid w:val="002B696B"/>
    <w:rsid w:val="002B699C"/>
    <w:rsid w:val="002B69F4"/>
    <w:rsid w:val="002C1884"/>
    <w:rsid w:val="002C2539"/>
    <w:rsid w:val="002C3BC5"/>
    <w:rsid w:val="002C4D2F"/>
    <w:rsid w:val="002C634F"/>
    <w:rsid w:val="002C7662"/>
    <w:rsid w:val="002D0D0D"/>
    <w:rsid w:val="002D2DD5"/>
    <w:rsid w:val="002D3820"/>
    <w:rsid w:val="002D6105"/>
    <w:rsid w:val="002D7F5B"/>
    <w:rsid w:val="002E3844"/>
    <w:rsid w:val="002E56F7"/>
    <w:rsid w:val="002F25A4"/>
    <w:rsid w:val="002F7882"/>
    <w:rsid w:val="0030020D"/>
    <w:rsid w:val="003027B7"/>
    <w:rsid w:val="00305886"/>
    <w:rsid w:val="003072C1"/>
    <w:rsid w:val="0030788C"/>
    <w:rsid w:val="00307AF8"/>
    <w:rsid w:val="00311042"/>
    <w:rsid w:val="003155B2"/>
    <w:rsid w:val="0032081F"/>
    <w:rsid w:val="00323E52"/>
    <w:rsid w:val="00326FC7"/>
    <w:rsid w:val="00327DCB"/>
    <w:rsid w:val="00327F0A"/>
    <w:rsid w:val="003330C5"/>
    <w:rsid w:val="003351D0"/>
    <w:rsid w:val="00337AD4"/>
    <w:rsid w:val="003442C7"/>
    <w:rsid w:val="00344763"/>
    <w:rsid w:val="00344C0B"/>
    <w:rsid w:val="00345D5A"/>
    <w:rsid w:val="00347828"/>
    <w:rsid w:val="00351CE0"/>
    <w:rsid w:val="0035477E"/>
    <w:rsid w:val="00356B57"/>
    <w:rsid w:val="00357A11"/>
    <w:rsid w:val="00357C7F"/>
    <w:rsid w:val="00360B33"/>
    <w:rsid w:val="003665FA"/>
    <w:rsid w:val="00371516"/>
    <w:rsid w:val="00371C21"/>
    <w:rsid w:val="00372A93"/>
    <w:rsid w:val="00373AAB"/>
    <w:rsid w:val="00375D22"/>
    <w:rsid w:val="003801E9"/>
    <w:rsid w:val="003824C4"/>
    <w:rsid w:val="00382651"/>
    <w:rsid w:val="00386735"/>
    <w:rsid w:val="00386B91"/>
    <w:rsid w:val="00387D14"/>
    <w:rsid w:val="00391009"/>
    <w:rsid w:val="00391786"/>
    <w:rsid w:val="003A0B30"/>
    <w:rsid w:val="003A2B38"/>
    <w:rsid w:val="003A2ED4"/>
    <w:rsid w:val="003B3471"/>
    <w:rsid w:val="003B6C56"/>
    <w:rsid w:val="003C2246"/>
    <w:rsid w:val="003D5C74"/>
    <w:rsid w:val="003E2D2D"/>
    <w:rsid w:val="003F1FF2"/>
    <w:rsid w:val="003F37F7"/>
    <w:rsid w:val="003F3EC0"/>
    <w:rsid w:val="003F4D79"/>
    <w:rsid w:val="003F766A"/>
    <w:rsid w:val="00404DC8"/>
    <w:rsid w:val="00406D7D"/>
    <w:rsid w:val="00411611"/>
    <w:rsid w:val="00412761"/>
    <w:rsid w:val="00413CC6"/>
    <w:rsid w:val="0042022B"/>
    <w:rsid w:val="00420DD2"/>
    <w:rsid w:val="00420E76"/>
    <w:rsid w:val="0042218D"/>
    <w:rsid w:val="004250FE"/>
    <w:rsid w:val="00430B42"/>
    <w:rsid w:val="00434AF3"/>
    <w:rsid w:val="00435B5B"/>
    <w:rsid w:val="004409AD"/>
    <w:rsid w:val="00443842"/>
    <w:rsid w:val="0044407B"/>
    <w:rsid w:val="00444E03"/>
    <w:rsid w:val="004450DB"/>
    <w:rsid w:val="00451953"/>
    <w:rsid w:val="0045245D"/>
    <w:rsid w:val="004551EF"/>
    <w:rsid w:val="00455A9E"/>
    <w:rsid w:val="00464997"/>
    <w:rsid w:val="00466B92"/>
    <w:rsid w:val="00467C39"/>
    <w:rsid w:val="00473632"/>
    <w:rsid w:val="004742C5"/>
    <w:rsid w:val="00482865"/>
    <w:rsid w:val="004829C8"/>
    <w:rsid w:val="00484671"/>
    <w:rsid w:val="00492139"/>
    <w:rsid w:val="0049482F"/>
    <w:rsid w:val="00496985"/>
    <w:rsid w:val="004A475C"/>
    <w:rsid w:val="004A7BDE"/>
    <w:rsid w:val="004B0AF3"/>
    <w:rsid w:val="004B1D20"/>
    <w:rsid w:val="004B22FE"/>
    <w:rsid w:val="004B4635"/>
    <w:rsid w:val="004C0CBB"/>
    <w:rsid w:val="004C3E98"/>
    <w:rsid w:val="004D3F47"/>
    <w:rsid w:val="004D42D5"/>
    <w:rsid w:val="004D4AA0"/>
    <w:rsid w:val="004E7DCD"/>
    <w:rsid w:val="004F097F"/>
    <w:rsid w:val="004F0B2C"/>
    <w:rsid w:val="004F20D3"/>
    <w:rsid w:val="004F482C"/>
    <w:rsid w:val="00504853"/>
    <w:rsid w:val="00506953"/>
    <w:rsid w:val="00510102"/>
    <w:rsid w:val="0051119E"/>
    <w:rsid w:val="00511755"/>
    <w:rsid w:val="00515F4C"/>
    <w:rsid w:val="005208F1"/>
    <w:rsid w:val="005271FA"/>
    <w:rsid w:val="00527F2C"/>
    <w:rsid w:val="00533113"/>
    <w:rsid w:val="00537758"/>
    <w:rsid w:val="00540EDA"/>
    <w:rsid w:val="0054100D"/>
    <w:rsid w:val="00542321"/>
    <w:rsid w:val="00543520"/>
    <w:rsid w:val="00545819"/>
    <w:rsid w:val="005470C7"/>
    <w:rsid w:val="00547B85"/>
    <w:rsid w:val="005501DC"/>
    <w:rsid w:val="005546A4"/>
    <w:rsid w:val="00565999"/>
    <w:rsid w:val="0056797B"/>
    <w:rsid w:val="005706D7"/>
    <w:rsid w:val="00586003"/>
    <w:rsid w:val="00586E03"/>
    <w:rsid w:val="00590163"/>
    <w:rsid w:val="0059266A"/>
    <w:rsid w:val="00592BE2"/>
    <w:rsid w:val="005935CE"/>
    <w:rsid w:val="005A4669"/>
    <w:rsid w:val="005A6AD3"/>
    <w:rsid w:val="005B1660"/>
    <w:rsid w:val="005B363A"/>
    <w:rsid w:val="005B5771"/>
    <w:rsid w:val="005B636E"/>
    <w:rsid w:val="005B7B55"/>
    <w:rsid w:val="005C1C80"/>
    <w:rsid w:val="005C1DC5"/>
    <w:rsid w:val="005C2461"/>
    <w:rsid w:val="005C624B"/>
    <w:rsid w:val="005C7660"/>
    <w:rsid w:val="005C7943"/>
    <w:rsid w:val="005D4538"/>
    <w:rsid w:val="005D5ECC"/>
    <w:rsid w:val="005E6A1A"/>
    <w:rsid w:val="005E754D"/>
    <w:rsid w:val="0060334D"/>
    <w:rsid w:val="00611199"/>
    <w:rsid w:val="00612F6F"/>
    <w:rsid w:val="00614C89"/>
    <w:rsid w:val="006212B7"/>
    <w:rsid w:val="00622EE8"/>
    <w:rsid w:val="00623283"/>
    <w:rsid w:val="00633B2D"/>
    <w:rsid w:val="006352E6"/>
    <w:rsid w:val="006365A2"/>
    <w:rsid w:val="00637104"/>
    <w:rsid w:val="00637837"/>
    <w:rsid w:val="00640DAF"/>
    <w:rsid w:val="006430DA"/>
    <w:rsid w:val="0064695B"/>
    <w:rsid w:val="00660D5D"/>
    <w:rsid w:val="00665C6D"/>
    <w:rsid w:val="0066753F"/>
    <w:rsid w:val="00677EDD"/>
    <w:rsid w:val="00680EFA"/>
    <w:rsid w:val="006816DF"/>
    <w:rsid w:val="006833AE"/>
    <w:rsid w:val="00687A0F"/>
    <w:rsid w:val="00693E6A"/>
    <w:rsid w:val="00694122"/>
    <w:rsid w:val="00694EE1"/>
    <w:rsid w:val="00695E86"/>
    <w:rsid w:val="006A2EB0"/>
    <w:rsid w:val="006B2CD5"/>
    <w:rsid w:val="006B519C"/>
    <w:rsid w:val="006B5CFB"/>
    <w:rsid w:val="006B7D6C"/>
    <w:rsid w:val="006C1E98"/>
    <w:rsid w:val="006C47C2"/>
    <w:rsid w:val="006C5500"/>
    <w:rsid w:val="006C7B3D"/>
    <w:rsid w:val="006D0382"/>
    <w:rsid w:val="006D3572"/>
    <w:rsid w:val="006E02D2"/>
    <w:rsid w:val="006E18D2"/>
    <w:rsid w:val="006E366B"/>
    <w:rsid w:val="006E59F0"/>
    <w:rsid w:val="006F0B71"/>
    <w:rsid w:val="006F640E"/>
    <w:rsid w:val="00703A86"/>
    <w:rsid w:val="00722729"/>
    <w:rsid w:val="0072722D"/>
    <w:rsid w:val="0073007C"/>
    <w:rsid w:val="00745A3D"/>
    <w:rsid w:val="0074647F"/>
    <w:rsid w:val="00750563"/>
    <w:rsid w:val="007536F2"/>
    <w:rsid w:val="00766FC5"/>
    <w:rsid w:val="007676DC"/>
    <w:rsid w:val="00776907"/>
    <w:rsid w:val="00780024"/>
    <w:rsid w:val="0078279F"/>
    <w:rsid w:val="007838C6"/>
    <w:rsid w:val="00783A00"/>
    <w:rsid w:val="00785730"/>
    <w:rsid w:val="00787C88"/>
    <w:rsid w:val="007926B5"/>
    <w:rsid w:val="007929F3"/>
    <w:rsid w:val="00792FE7"/>
    <w:rsid w:val="00796B17"/>
    <w:rsid w:val="00797013"/>
    <w:rsid w:val="00797465"/>
    <w:rsid w:val="007A24F4"/>
    <w:rsid w:val="007A47B4"/>
    <w:rsid w:val="007B0240"/>
    <w:rsid w:val="007B04DF"/>
    <w:rsid w:val="007B0F51"/>
    <w:rsid w:val="007B23CD"/>
    <w:rsid w:val="007C119D"/>
    <w:rsid w:val="007C161D"/>
    <w:rsid w:val="007C4653"/>
    <w:rsid w:val="007C5B3D"/>
    <w:rsid w:val="007D1E5D"/>
    <w:rsid w:val="007D5060"/>
    <w:rsid w:val="007D526B"/>
    <w:rsid w:val="007D54CF"/>
    <w:rsid w:val="007D5FD3"/>
    <w:rsid w:val="007D743C"/>
    <w:rsid w:val="007E03B1"/>
    <w:rsid w:val="007E225C"/>
    <w:rsid w:val="007E4689"/>
    <w:rsid w:val="007E4AE7"/>
    <w:rsid w:val="007F1527"/>
    <w:rsid w:val="00800301"/>
    <w:rsid w:val="00801715"/>
    <w:rsid w:val="00811E22"/>
    <w:rsid w:val="00814077"/>
    <w:rsid w:val="00816917"/>
    <w:rsid w:val="00820954"/>
    <w:rsid w:val="00823094"/>
    <w:rsid w:val="008234B2"/>
    <w:rsid w:val="008235CE"/>
    <w:rsid w:val="008341DE"/>
    <w:rsid w:val="00834B86"/>
    <w:rsid w:val="0083661F"/>
    <w:rsid w:val="008368BF"/>
    <w:rsid w:val="00840657"/>
    <w:rsid w:val="00845DF1"/>
    <w:rsid w:val="00847052"/>
    <w:rsid w:val="00847E6F"/>
    <w:rsid w:val="00850C9B"/>
    <w:rsid w:val="00855232"/>
    <w:rsid w:val="00860220"/>
    <w:rsid w:val="0086038A"/>
    <w:rsid w:val="00861A74"/>
    <w:rsid w:val="00861C87"/>
    <w:rsid w:val="008620CC"/>
    <w:rsid w:val="008639C1"/>
    <w:rsid w:val="008670C9"/>
    <w:rsid w:val="0087181E"/>
    <w:rsid w:val="0087555F"/>
    <w:rsid w:val="008778DD"/>
    <w:rsid w:val="008823A2"/>
    <w:rsid w:val="0088254B"/>
    <w:rsid w:val="00882B75"/>
    <w:rsid w:val="00891C1E"/>
    <w:rsid w:val="008950C6"/>
    <w:rsid w:val="0089532A"/>
    <w:rsid w:val="008960DA"/>
    <w:rsid w:val="008A774F"/>
    <w:rsid w:val="008B7182"/>
    <w:rsid w:val="008C576E"/>
    <w:rsid w:val="008D2C8F"/>
    <w:rsid w:val="008D4053"/>
    <w:rsid w:val="008D4D28"/>
    <w:rsid w:val="008D5628"/>
    <w:rsid w:val="008E020C"/>
    <w:rsid w:val="008E2BF3"/>
    <w:rsid w:val="008E493F"/>
    <w:rsid w:val="008E5D88"/>
    <w:rsid w:val="008E5E79"/>
    <w:rsid w:val="008E604D"/>
    <w:rsid w:val="008E674A"/>
    <w:rsid w:val="008F2505"/>
    <w:rsid w:val="008F4687"/>
    <w:rsid w:val="00902DB6"/>
    <w:rsid w:val="009040FD"/>
    <w:rsid w:val="00910437"/>
    <w:rsid w:val="00917667"/>
    <w:rsid w:val="00917AE3"/>
    <w:rsid w:val="009221FD"/>
    <w:rsid w:val="00926BDA"/>
    <w:rsid w:val="0093036F"/>
    <w:rsid w:val="009337F5"/>
    <w:rsid w:val="009340BD"/>
    <w:rsid w:val="0093680B"/>
    <w:rsid w:val="00937188"/>
    <w:rsid w:val="009379C7"/>
    <w:rsid w:val="009405F8"/>
    <w:rsid w:val="00943512"/>
    <w:rsid w:val="00945D36"/>
    <w:rsid w:val="009543F8"/>
    <w:rsid w:val="00955C11"/>
    <w:rsid w:val="00960B8E"/>
    <w:rsid w:val="009631AA"/>
    <w:rsid w:val="009653B9"/>
    <w:rsid w:val="009744F4"/>
    <w:rsid w:val="00976B95"/>
    <w:rsid w:val="00976F2B"/>
    <w:rsid w:val="00977934"/>
    <w:rsid w:val="00977A6A"/>
    <w:rsid w:val="009853F4"/>
    <w:rsid w:val="009863AD"/>
    <w:rsid w:val="009870FE"/>
    <w:rsid w:val="00991AD6"/>
    <w:rsid w:val="00995A60"/>
    <w:rsid w:val="00996A4D"/>
    <w:rsid w:val="009975AF"/>
    <w:rsid w:val="009A24B0"/>
    <w:rsid w:val="009A29D1"/>
    <w:rsid w:val="009A485E"/>
    <w:rsid w:val="009A7E8C"/>
    <w:rsid w:val="009B1FF7"/>
    <w:rsid w:val="009B2FC3"/>
    <w:rsid w:val="009B3D51"/>
    <w:rsid w:val="009B4A61"/>
    <w:rsid w:val="009B79FF"/>
    <w:rsid w:val="009C54A0"/>
    <w:rsid w:val="009C7E1E"/>
    <w:rsid w:val="009D2A5E"/>
    <w:rsid w:val="009D2FC0"/>
    <w:rsid w:val="009D45A7"/>
    <w:rsid w:val="009D4F26"/>
    <w:rsid w:val="009D5A73"/>
    <w:rsid w:val="009D6C55"/>
    <w:rsid w:val="009E579A"/>
    <w:rsid w:val="009F0000"/>
    <w:rsid w:val="009F338D"/>
    <w:rsid w:val="009F62F8"/>
    <w:rsid w:val="00A00840"/>
    <w:rsid w:val="00A03C56"/>
    <w:rsid w:val="00A067FC"/>
    <w:rsid w:val="00A13C23"/>
    <w:rsid w:val="00A17251"/>
    <w:rsid w:val="00A23A4A"/>
    <w:rsid w:val="00A240FA"/>
    <w:rsid w:val="00A27FDE"/>
    <w:rsid w:val="00A30E96"/>
    <w:rsid w:val="00A31FF6"/>
    <w:rsid w:val="00A34EA0"/>
    <w:rsid w:val="00A411A6"/>
    <w:rsid w:val="00A520EB"/>
    <w:rsid w:val="00A61E1D"/>
    <w:rsid w:val="00A638C4"/>
    <w:rsid w:val="00A65526"/>
    <w:rsid w:val="00A74056"/>
    <w:rsid w:val="00A77028"/>
    <w:rsid w:val="00A77D5B"/>
    <w:rsid w:val="00A838AA"/>
    <w:rsid w:val="00A84101"/>
    <w:rsid w:val="00A85709"/>
    <w:rsid w:val="00A922D3"/>
    <w:rsid w:val="00A9693E"/>
    <w:rsid w:val="00A971B5"/>
    <w:rsid w:val="00AA11FD"/>
    <w:rsid w:val="00AA2D29"/>
    <w:rsid w:val="00AA65D6"/>
    <w:rsid w:val="00AA7169"/>
    <w:rsid w:val="00AB3E5F"/>
    <w:rsid w:val="00AB6B4F"/>
    <w:rsid w:val="00AC01EE"/>
    <w:rsid w:val="00AC36B0"/>
    <w:rsid w:val="00AC3979"/>
    <w:rsid w:val="00AC5C92"/>
    <w:rsid w:val="00AC63C0"/>
    <w:rsid w:val="00AD019D"/>
    <w:rsid w:val="00AD043A"/>
    <w:rsid w:val="00AD23E3"/>
    <w:rsid w:val="00AD3919"/>
    <w:rsid w:val="00AD4EEA"/>
    <w:rsid w:val="00AD5877"/>
    <w:rsid w:val="00AD76B8"/>
    <w:rsid w:val="00AD76F0"/>
    <w:rsid w:val="00AE15F2"/>
    <w:rsid w:val="00AE19D6"/>
    <w:rsid w:val="00AF3510"/>
    <w:rsid w:val="00AF58B3"/>
    <w:rsid w:val="00AF5E73"/>
    <w:rsid w:val="00AF6AEA"/>
    <w:rsid w:val="00AF6C02"/>
    <w:rsid w:val="00B014D7"/>
    <w:rsid w:val="00B02164"/>
    <w:rsid w:val="00B02D2D"/>
    <w:rsid w:val="00B12FAC"/>
    <w:rsid w:val="00B237F1"/>
    <w:rsid w:val="00B33DC9"/>
    <w:rsid w:val="00B36DBD"/>
    <w:rsid w:val="00B456FF"/>
    <w:rsid w:val="00B45D24"/>
    <w:rsid w:val="00B55FD4"/>
    <w:rsid w:val="00B60655"/>
    <w:rsid w:val="00B644BB"/>
    <w:rsid w:val="00B71073"/>
    <w:rsid w:val="00B71377"/>
    <w:rsid w:val="00B7626A"/>
    <w:rsid w:val="00B7762B"/>
    <w:rsid w:val="00B80080"/>
    <w:rsid w:val="00B80FC1"/>
    <w:rsid w:val="00B848CD"/>
    <w:rsid w:val="00B84947"/>
    <w:rsid w:val="00B84CF8"/>
    <w:rsid w:val="00B91623"/>
    <w:rsid w:val="00B92058"/>
    <w:rsid w:val="00B92A7E"/>
    <w:rsid w:val="00B935AE"/>
    <w:rsid w:val="00BA4713"/>
    <w:rsid w:val="00BA5017"/>
    <w:rsid w:val="00BA5CF2"/>
    <w:rsid w:val="00BB3168"/>
    <w:rsid w:val="00BB588F"/>
    <w:rsid w:val="00BB6AA3"/>
    <w:rsid w:val="00BB78A3"/>
    <w:rsid w:val="00BC1F7B"/>
    <w:rsid w:val="00BC2A91"/>
    <w:rsid w:val="00BC3829"/>
    <w:rsid w:val="00BC5ED4"/>
    <w:rsid w:val="00BD059C"/>
    <w:rsid w:val="00BD1069"/>
    <w:rsid w:val="00BD1BEA"/>
    <w:rsid w:val="00BD26AC"/>
    <w:rsid w:val="00BD437B"/>
    <w:rsid w:val="00BD4CE4"/>
    <w:rsid w:val="00BD5C4B"/>
    <w:rsid w:val="00BE0E6B"/>
    <w:rsid w:val="00BE10A3"/>
    <w:rsid w:val="00BE140F"/>
    <w:rsid w:val="00BE1C2E"/>
    <w:rsid w:val="00BE20EF"/>
    <w:rsid w:val="00BE6551"/>
    <w:rsid w:val="00BE70AA"/>
    <w:rsid w:val="00BF1FDC"/>
    <w:rsid w:val="00C018E8"/>
    <w:rsid w:val="00C01AC8"/>
    <w:rsid w:val="00C04B31"/>
    <w:rsid w:val="00C10C68"/>
    <w:rsid w:val="00C1202C"/>
    <w:rsid w:val="00C126D5"/>
    <w:rsid w:val="00C13376"/>
    <w:rsid w:val="00C1706D"/>
    <w:rsid w:val="00C31C8B"/>
    <w:rsid w:val="00C37801"/>
    <w:rsid w:val="00C40F6D"/>
    <w:rsid w:val="00C42057"/>
    <w:rsid w:val="00C42281"/>
    <w:rsid w:val="00C47E78"/>
    <w:rsid w:val="00C56F48"/>
    <w:rsid w:val="00C57A7B"/>
    <w:rsid w:val="00C71261"/>
    <w:rsid w:val="00C772A2"/>
    <w:rsid w:val="00C91408"/>
    <w:rsid w:val="00C95798"/>
    <w:rsid w:val="00CA0884"/>
    <w:rsid w:val="00CA1B9A"/>
    <w:rsid w:val="00CA309C"/>
    <w:rsid w:val="00CA3DEF"/>
    <w:rsid w:val="00CA60A0"/>
    <w:rsid w:val="00CB4363"/>
    <w:rsid w:val="00CC1555"/>
    <w:rsid w:val="00CC70E9"/>
    <w:rsid w:val="00CD0FFD"/>
    <w:rsid w:val="00CD128C"/>
    <w:rsid w:val="00CD139D"/>
    <w:rsid w:val="00CD43D9"/>
    <w:rsid w:val="00CE0B95"/>
    <w:rsid w:val="00CE635C"/>
    <w:rsid w:val="00CF1DBB"/>
    <w:rsid w:val="00CF67DA"/>
    <w:rsid w:val="00CF70FE"/>
    <w:rsid w:val="00D01553"/>
    <w:rsid w:val="00D028BF"/>
    <w:rsid w:val="00D03861"/>
    <w:rsid w:val="00D0539A"/>
    <w:rsid w:val="00D07860"/>
    <w:rsid w:val="00D12E73"/>
    <w:rsid w:val="00D1364C"/>
    <w:rsid w:val="00D15989"/>
    <w:rsid w:val="00D20F7F"/>
    <w:rsid w:val="00D21BD7"/>
    <w:rsid w:val="00D364BB"/>
    <w:rsid w:val="00D41EBA"/>
    <w:rsid w:val="00D44137"/>
    <w:rsid w:val="00D4656D"/>
    <w:rsid w:val="00D52F27"/>
    <w:rsid w:val="00D538EE"/>
    <w:rsid w:val="00D54311"/>
    <w:rsid w:val="00D57D0C"/>
    <w:rsid w:val="00D602E5"/>
    <w:rsid w:val="00D64585"/>
    <w:rsid w:val="00D70755"/>
    <w:rsid w:val="00D718AC"/>
    <w:rsid w:val="00D73165"/>
    <w:rsid w:val="00D77854"/>
    <w:rsid w:val="00D8039F"/>
    <w:rsid w:val="00D854A4"/>
    <w:rsid w:val="00D87C1F"/>
    <w:rsid w:val="00D95853"/>
    <w:rsid w:val="00D95AE7"/>
    <w:rsid w:val="00D960DA"/>
    <w:rsid w:val="00DA1639"/>
    <w:rsid w:val="00DA3512"/>
    <w:rsid w:val="00DA4738"/>
    <w:rsid w:val="00DA4976"/>
    <w:rsid w:val="00DB0694"/>
    <w:rsid w:val="00DB53D6"/>
    <w:rsid w:val="00DB64D7"/>
    <w:rsid w:val="00DC4D2C"/>
    <w:rsid w:val="00DC544A"/>
    <w:rsid w:val="00DC59F2"/>
    <w:rsid w:val="00DC5A79"/>
    <w:rsid w:val="00DC5A9A"/>
    <w:rsid w:val="00DD101F"/>
    <w:rsid w:val="00DD1C1D"/>
    <w:rsid w:val="00DD1DEB"/>
    <w:rsid w:val="00DD29B9"/>
    <w:rsid w:val="00DD3B76"/>
    <w:rsid w:val="00DD45D2"/>
    <w:rsid w:val="00DD4929"/>
    <w:rsid w:val="00DD665C"/>
    <w:rsid w:val="00DE04BC"/>
    <w:rsid w:val="00DE3E6E"/>
    <w:rsid w:val="00DE6276"/>
    <w:rsid w:val="00DF2592"/>
    <w:rsid w:val="00DF49B1"/>
    <w:rsid w:val="00DF4E2C"/>
    <w:rsid w:val="00DF6150"/>
    <w:rsid w:val="00E02034"/>
    <w:rsid w:val="00E026E0"/>
    <w:rsid w:val="00E05A3E"/>
    <w:rsid w:val="00E0742E"/>
    <w:rsid w:val="00E07DC2"/>
    <w:rsid w:val="00E11A8A"/>
    <w:rsid w:val="00E11DF2"/>
    <w:rsid w:val="00E15E51"/>
    <w:rsid w:val="00E25F39"/>
    <w:rsid w:val="00E2661B"/>
    <w:rsid w:val="00E2725B"/>
    <w:rsid w:val="00E31548"/>
    <w:rsid w:val="00E345B5"/>
    <w:rsid w:val="00E35545"/>
    <w:rsid w:val="00E44BC4"/>
    <w:rsid w:val="00E4684E"/>
    <w:rsid w:val="00E51759"/>
    <w:rsid w:val="00E5475B"/>
    <w:rsid w:val="00E60191"/>
    <w:rsid w:val="00E6084D"/>
    <w:rsid w:val="00E668D2"/>
    <w:rsid w:val="00E7497A"/>
    <w:rsid w:val="00E7701B"/>
    <w:rsid w:val="00E779DB"/>
    <w:rsid w:val="00E800C6"/>
    <w:rsid w:val="00E80997"/>
    <w:rsid w:val="00E82BE8"/>
    <w:rsid w:val="00E914B8"/>
    <w:rsid w:val="00E92E87"/>
    <w:rsid w:val="00E969FC"/>
    <w:rsid w:val="00E9752C"/>
    <w:rsid w:val="00EA15E2"/>
    <w:rsid w:val="00EA2497"/>
    <w:rsid w:val="00EA3089"/>
    <w:rsid w:val="00EA71C8"/>
    <w:rsid w:val="00EA7E2B"/>
    <w:rsid w:val="00EC08B5"/>
    <w:rsid w:val="00EC169D"/>
    <w:rsid w:val="00EC25C0"/>
    <w:rsid w:val="00ED4A06"/>
    <w:rsid w:val="00ED4C12"/>
    <w:rsid w:val="00ED53A9"/>
    <w:rsid w:val="00ED546F"/>
    <w:rsid w:val="00ED5995"/>
    <w:rsid w:val="00ED68A0"/>
    <w:rsid w:val="00EE3F64"/>
    <w:rsid w:val="00EE40C8"/>
    <w:rsid w:val="00EE56CD"/>
    <w:rsid w:val="00EF63FE"/>
    <w:rsid w:val="00EF6DC7"/>
    <w:rsid w:val="00F0079B"/>
    <w:rsid w:val="00F02AFD"/>
    <w:rsid w:val="00F02FED"/>
    <w:rsid w:val="00F04709"/>
    <w:rsid w:val="00F05207"/>
    <w:rsid w:val="00F07AF6"/>
    <w:rsid w:val="00F125A9"/>
    <w:rsid w:val="00F15732"/>
    <w:rsid w:val="00F174AD"/>
    <w:rsid w:val="00F17C5D"/>
    <w:rsid w:val="00F202B5"/>
    <w:rsid w:val="00F2746F"/>
    <w:rsid w:val="00F3738C"/>
    <w:rsid w:val="00F40213"/>
    <w:rsid w:val="00F44A2C"/>
    <w:rsid w:val="00F4581E"/>
    <w:rsid w:val="00F50FDC"/>
    <w:rsid w:val="00F53E3D"/>
    <w:rsid w:val="00F56633"/>
    <w:rsid w:val="00F61285"/>
    <w:rsid w:val="00F65291"/>
    <w:rsid w:val="00F657D6"/>
    <w:rsid w:val="00F767D1"/>
    <w:rsid w:val="00F82B6D"/>
    <w:rsid w:val="00F83AEE"/>
    <w:rsid w:val="00F85607"/>
    <w:rsid w:val="00F867E6"/>
    <w:rsid w:val="00F9165B"/>
    <w:rsid w:val="00F94514"/>
    <w:rsid w:val="00F96A36"/>
    <w:rsid w:val="00FA0251"/>
    <w:rsid w:val="00FA0EBD"/>
    <w:rsid w:val="00FA4D8C"/>
    <w:rsid w:val="00FA4FE8"/>
    <w:rsid w:val="00FA70DD"/>
    <w:rsid w:val="00FB3864"/>
    <w:rsid w:val="00FB47A1"/>
    <w:rsid w:val="00FB68F0"/>
    <w:rsid w:val="00FB7019"/>
    <w:rsid w:val="00FC7CAB"/>
    <w:rsid w:val="00FD0569"/>
    <w:rsid w:val="00FD3A04"/>
    <w:rsid w:val="00FD3D09"/>
    <w:rsid w:val="00FE0B2E"/>
    <w:rsid w:val="00FE432A"/>
    <w:rsid w:val="00FF0749"/>
    <w:rsid w:val="00FF1186"/>
    <w:rsid w:val="00FF1BD3"/>
    <w:rsid w:val="00FF5020"/>
    <w:rsid w:val="00FF5A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2C"/>
    <w:rPr>
      <w:sz w:val="24"/>
      <w:szCs w:val="24"/>
    </w:rPr>
  </w:style>
  <w:style w:type="paragraph" w:styleId="1">
    <w:name w:val="heading 1"/>
    <w:basedOn w:val="a"/>
    <w:next w:val="a"/>
    <w:link w:val="10"/>
    <w:qFormat/>
    <w:rsid w:val="00FA4D8C"/>
    <w:pPr>
      <w:keepNext/>
      <w:autoSpaceDE w:val="0"/>
      <w:autoSpaceDN w:val="0"/>
      <w:ind w:firstLine="284"/>
      <w:outlineLvl w:val="0"/>
    </w:pPr>
  </w:style>
  <w:style w:type="paragraph" w:styleId="2">
    <w:name w:val="heading 2"/>
    <w:basedOn w:val="a"/>
    <w:next w:val="a"/>
    <w:qFormat/>
    <w:rsid w:val="00FA4D8C"/>
    <w:pPr>
      <w:keepNext/>
      <w:autoSpaceDE w:val="0"/>
      <w:autoSpaceDN w:val="0"/>
      <w:spacing w:before="240" w:after="60"/>
      <w:outlineLvl w:val="1"/>
    </w:pPr>
    <w:rPr>
      <w:rFonts w:ascii="Arial" w:hAnsi="Arial" w:cs="Arial"/>
      <w:b/>
      <w:bCs/>
      <w:i/>
      <w:iCs/>
      <w:sz w:val="28"/>
      <w:szCs w:val="28"/>
    </w:rPr>
  </w:style>
  <w:style w:type="paragraph" w:styleId="4">
    <w:name w:val="heading 4"/>
    <w:basedOn w:val="a"/>
    <w:next w:val="a"/>
    <w:link w:val="40"/>
    <w:semiHidden/>
    <w:unhideWhenUsed/>
    <w:qFormat/>
    <w:rsid w:val="00543520"/>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2D2DD5"/>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814077"/>
    <w:pPr>
      <w:spacing w:after="160" w:line="240" w:lineRule="exact"/>
    </w:pPr>
    <w:rPr>
      <w:rFonts w:ascii="Verdana" w:hAnsi="Verdana" w:cs="Verdana"/>
      <w:sz w:val="20"/>
      <w:szCs w:val="20"/>
      <w:lang w:val="en-US" w:eastAsia="en-US"/>
    </w:rPr>
  </w:style>
  <w:style w:type="paragraph" w:styleId="a4">
    <w:name w:val="footnote text"/>
    <w:basedOn w:val="a"/>
    <w:link w:val="a5"/>
    <w:semiHidden/>
    <w:rsid w:val="00E9752C"/>
    <w:rPr>
      <w:sz w:val="20"/>
      <w:szCs w:val="20"/>
    </w:rPr>
  </w:style>
  <w:style w:type="character" w:styleId="a6">
    <w:name w:val="footnote reference"/>
    <w:semiHidden/>
    <w:rsid w:val="00E9752C"/>
    <w:rPr>
      <w:vertAlign w:val="superscript"/>
    </w:rPr>
  </w:style>
  <w:style w:type="paragraph" w:styleId="a7">
    <w:name w:val="Body Text"/>
    <w:basedOn w:val="a"/>
    <w:link w:val="a8"/>
    <w:uiPriority w:val="99"/>
    <w:rsid w:val="00814077"/>
    <w:pPr>
      <w:spacing w:after="120"/>
    </w:pPr>
  </w:style>
  <w:style w:type="character" w:customStyle="1" w:styleId="a8">
    <w:name w:val="Основной текст Знак"/>
    <w:link w:val="a7"/>
    <w:uiPriority w:val="99"/>
    <w:rsid w:val="00814077"/>
    <w:rPr>
      <w:sz w:val="24"/>
      <w:szCs w:val="24"/>
      <w:lang w:val="ru-RU" w:eastAsia="ru-RU" w:bidi="ar-SA"/>
    </w:rPr>
  </w:style>
  <w:style w:type="paragraph" w:styleId="3">
    <w:name w:val="List 3"/>
    <w:basedOn w:val="a"/>
    <w:rsid w:val="00814077"/>
    <w:pPr>
      <w:ind w:left="849" w:hanging="283"/>
    </w:pPr>
    <w:rPr>
      <w:rFonts w:ascii="Arial" w:hAnsi="Arial" w:cs="Arial"/>
      <w:szCs w:val="28"/>
    </w:rPr>
  </w:style>
  <w:style w:type="paragraph" w:styleId="HTML">
    <w:name w:val="HTML Preformatted"/>
    <w:basedOn w:val="a"/>
    <w:rsid w:val="00A74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9">
    <w:name w:val="Table Grid"/>
    <w:basedOn w:val="a1"/>
    <w:uiPriority w:val="59"/>
    <w:rsid w:val="00A74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List 2"/>
    <w:basedOn w:val="a"/>
    <w:rsid w:val="003072C1"/>
    <w:pPr>
      <w:ind w:left="566" w:hanging="283"/>
    </w:pPr>
  </w:style>
  <w:style w:type="paragraph" w:styleId="aa">
    <w:name w:val="Normal (Web)"/>
    <w:basedOn w:val="a"/>
    <w:uiPriority w:val="99"/>
    <w:rsid w:val="001837FF"/>
    <w:pPr>
      <w:spacing w:before="100" w:beforeAutospacing="1" w:after="100" w:afterAutospacing="1"/>
    </w:pPr>
  </w:style>
  <w:style w:type="paragraph" w:customStyle="1" w:styleId="21">
    <w:name w:val="Знак2 Знак Знак Знак Знак Знак Знак"/>
    <w:basedOn w:val="a"/>
    <w:rsid w:val="0003674B"/>
    <w:pPr>
      <w:spacing w:after="160" w:line="240" w:lineRule="exact"/>
    </w:pPr>
    <w:rPr>
      <w:rFonts w:ascii="Verdana" w:hAnsi="Verdana"/>
      <w:sz w:val="20"/>
      <w:szCs w:val="20"/>
      <w:lang w:val="en-US" w:eastAsia="en-US"/>
    </w:rPr>
  </w:style>
  <w:style w:type="character" w:styleId="ab">
    <w:name w:val="annotation reference"/>
    <w:semiHidden/>
    <w:rsid w:val="00AA7169"/>
    <w:rPr>
      <w:sz w:val="16"/>
      <w:szCs w:val="16"/>
    </w:rPr>
  </w:style>
  <w:style w:type="paragraph" w:styleId="ac">
    <w:name w:val="annotation text"/>
    <w:basedOn w:val="a"/>
    <w:semiHidden/>
    <w:rsid w:val="00AA7169"/>
    <w:rPr>
      <w:sz w:val="20"/>
      <w:szCs w:val="20"/>
    </w:rPr>
  </w:style>
  <w:style w:type="paragraph" w:styleId="ad">
    <w:name w:val="Balloon Text"/>
    <w:basedOn w:val="a"/>
    <w:semiHidden/>
    <w:rsid w:val="00AA7169"/>
    <w:rPr>
      <w:rFonts w:ascii="Tahoma" w:hAnsi="Tahoma" w:cs="Tahoma"/>
      <w:sz w:val="16"/>
      <w:szCs w:val="16"/>
    </w:rPr>
  </w:style>
  <w:style w:type="paragraph" w:styleId="ae">
    <w:name w:val="header"/>
    <w:basedOn w:val="a"/>
    <w:link w:val="af"/>
    <w:uiPriority w:val="99"/>
    <w:rsid w:val="00FA4D8C"/>
    <w:pPr>
      <w:tabs>
        <w:tab w:val="center" w:pos="4153"/>
        <w:tab w:val="right" w:pos="8306"/>
      </w:tabs>
      <w:autoSpaceDE w:val="0"/>
      <w:autoSpaceDN w:val="0"/>
    </w:pPr>
    <w:rPr>
      <w:sz w:val="20"/>
      <w:szCs w:val="20"/>
    </w:rPr>
  </w:style>
  <w:style w:type="character" w:customStyle="1" w:styleId="af0">
    <w:name w:val="номер страницы"/>
    <w:basedOn w:val="a0"/>
    <w:rsid w:val="00FA4D8C"/>
  </w:style>
  <w:style w:type="paragraph" w:customStyle="1" w:styleId="210">
    <w:name w:val="Основной текст с отступом 21"/>
    <w:basedOn w:val="a"/>
    <w:rsid w:val="00FA4D8C"/>
    <w:pPr>
      <w:widowControl w:val="0"/>
      <w:ind w:firstLine="720"/>
    </w:pPr>
    <w:rPr>
      <w:sz w:val="28"/>
      <w:szCs w:val="20"/>
    </w:rPr>
  </w:style>
  <w:style w:type="paragraph" w:styleId="af1">
    <w:name w:val="footer"/>
    <w:basedOn w:val="a"/>
    <w:link w:val="af2"/>
    <w:uiPriority w:val="99"/>
    <w:rsid w:val="009A29D1"/>
    <w:pPr>
      <w:tabs>
        <w:tab w:val="center" w:pos="4677"/>
        <w:tab w:val="right" w:pos="9355"/>
      </w:tabs>
    </w:pPr>
  </w:style>
  <w:style w:type="paragraph" w:customStyle="1" w:styleId="11">
    <w:name w:val="Знак1"/>
    <w:basedOn w:val="a"/>
    <w:rsid w:val="00D95AE7"/>
    <w:pPr>
      <w:spacing w:after="160" w:line="240" w:lineRule="exact"/>
    </w:pPr>
    <w:rPr>
      <w:rFonts w:ascii="Verdana" w:hAnsi="Verdana" w:cs="Verdana"/>
      <w:sz w:val="20"/>
      <w:szCs w:val="20"/>
      <w:lang w:val="en-US" w:eastAsia="en-US"/>
    </w:rPr>
  </w:style>
  <w:style w:type="paragraph" w:customStyle="1" w:styleId="22">
    <w:name w:val="Знак2"/>
    <w:basedOn w:val="a"/>
    <w:rsid w:val="00D07860"/>
    <w:pPr>
      <w:spacing w:after="160" w:line="240" w:lineRule="exact"/>
    </w:pPr>
    <w:rPr>
      <w:rFonts w:ascii="Verdana" w:hAnsi="Verdana" w:cs="Verdana"/>
      <w:sz w:val="20"/>
      <w:szCs w:val="20"/>
      <w:lang w:val="en-US" w:eastAsia="en-US"/>
    </w:rPr>
  </w:style>
  <w:style w:type="character" w:customStyle="1" w:styleId="a5">
    <w:name w:val="Текст сноски Знак"/>
    <w:link w:val="a4"/>
    <w:semiHidden/>
    <w:rsid w:val="008E5E79"/>
    <w:rPr>
      <w:lang w:val="ru-RU" w:eastAsia="ru-RU" w:bidi="ar-SA"/>
    </w:rPr>
  </w:style>
  <w:style w:type="paragraph" w:styleId="23">
    <w:name w:val="Body Text Indent 2"/>
    <w:basedOn w:val="a"/>
    <w:rsid w:val="00AF5E73"/>
    <w:pPr>
      <w:spacing w:after="120" w:line="480" w:lineRule="auto"/>
      <w:ind w:left="283"/>
    </w:pPr>
  </w:style>
  <w:style w:type="character" w:styleId="af3">
    <w:name w:val="page number"/>
    <w:basedOn w:val="a0"/>
    <w:rsid w:val="00AF5E73"/>
  </w:style>
  <w:style w:type="table" w:styleId="12">
    <w:name w:val="Table Grid 1"/>
    <w:basedOn w:val="a1"/>
    <w:rsid w:val="00AF5E7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50">
    <w:name w:val="Заголовок 5 Знак"/>
    <w:link w:val="5"/>
    <w:semiHidden/>
    <w:rsid w:val="002D2DD5"/>
    <w:rPr>
      <w:rFonts w:ascii="Calibri" w:eastAsia="Times New Roman" w:hAnsi="Calibri" w:cs="Times New Roman"/>
      <w:b/>
      <w:bCs/>
      <w:i/>
      <w:iCs/>
      <w:sz w:val="26"/>
      <w:szCs w:val="26"/>
    </w:rPr>
  </w:style>
  <w:style w:type="paragraph" w:customStyle="1" w:styleId="Default">
    <w:name w:val="Default"/>
    <w:rsid w:val="00357A11"/>
    <w:pPr>
      <w:autoSpaceDE w:val="0"/>
      <w:autoSpaceDN w:val="0"/>
      <w:adjustRightInd w:val="0"/>
    </w:pPr>
    <w:rPr>
      <w:color w:val="000000"/>
      <w:sz w:val="24"/>
      <w:szCs w:val="24"/>
    </w:rPr>
  </w:style>
  <w:style w:type="character" w:customStyle="1" w:styleId="af4">
    <w:name w:val="Основной текст_"/>
    <w:link w:val="24"/>
    <w:rsid w:val="00357A11"/>
    <w:rPr>
      <w:b/>
      <w:bCs/>
      <w:sz w:val="26"/>
      <w:szCs w:val="26"/>
      <w:shd w:val="clear" w:color="auto" w:fill="FFFFFF"/>
    </w:rPr>
  </w:style>
  <w:style w:type="paragraph" w:customStyle="1" w:styleId="24">
    <w:name w:val="Основной текст2"/>
    <w:basedOn w:val="a"/>
    <w:link w:val="af4"/>
    <w:rsid w:val="00357A11"/>
    <w:pPr>
      <w:widowControl w:val="0"/>
      <w:shd w:val="clear" w:color="auto" w:fill="FFFFFF"/>
      <w:spacing w:after="6180" w:line="965" w:lineRule="exact"/>
      <w:ind w:hanging="340"/>
      <w:jc w:val="center"/>
    </w:pPr>
    <w:rPr>
      <w:b/>
      <w:bCs/>
      <w:sz w:val="26"/>
      <w:szCs w:val="26"/>
    </w:rPr>
  </w:style>
  <w:style w:type="character" w:customStyle="1" w:styleId="10pt">
    <w:name w:val="Основной текст + 10 pt;Не полужирный"/>
    <w:rsid w:val="00357A1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paragraph" w:styleId="af5">
    <w:name w:val="Title"/>
    <w:basedOn w:val="a"/>
    <w:next w:val="a"/>
    <w:link w:val="af6"/>
    <w:uiPriority w:val="10"/>
    <w:qFormat/>
    <w:rsid w:val="009C54A0"/>
    <w:pPr>
      <w:spacing w:before="240" w:after="60"/>
      <w:jc w:val="center"/>
      <w:outlineLvl w:val="0"/>
    </w:pPr>
    <w:rPr>
      <w:rFonts w:ascii="Cambria" w:hAnsi="Cambria"/>
      <w:b/>
      <w:bCs/>
      <w:kern w:val="28"/>
      <w:sz w:val="32"/>
      <w:szCs w:val="32"/>
    </w:rPr>
  </w:style>
  <w:style w:type="character" w:customStyle="1" w:styleId="af6">
    <w:name w:val="Название Знак"/>
    <w:link w:val="af5"/>
    <w:uiPriority w:val="10"/>
    <w:rsid w:val="009C54A0"/>
    <w:rPr>
      <w:rFonts w:ascii="Cambria" w:eastAsia="Times New Roman" w:hAnsi="Cambria" w:cs="Times New Roman"/>
      <w:b/>
      <w:bCs/>
      <w:kern w:val="28"/>
      <w:sz w:val="32"/>
      <w:szCs w:val="32"/>
    </w:rPr>
  </w:style>
  <w:style w:type="character" w:styleId="af7">
    <w:name w:val="Emphasis"/>
    <w:uiPriority w:val="20"/>
    <w:qFormat/>
    <w:rsid w:val="009C54A0"/>
    <w:rPr>
      <w:i/>
      <w:iCs/>
    </w:rPr>
  </w:style>
  <w:style w:type="character" w:styleId="af8">
    <w:name w:val="Hyperlink"/>
    <w:rsid w:val="00847E6F"/>
    <w:rPr>
      <w:color w:val="000080"/>
      <w:u w:val="single"/>
    </w:rPr>
  </w:style>
  <w:style w:type="character" w:customStyle="1" w:styleId="13">
    <w:name w:val="Заголовок №1_"/>
    <w:link w:val="14"/>
    <w:rsid w:val="00847E6F"/>
    <w:rPr>
      <w:sz w:val="23"/>
      <w:szCs w:val="23"/>
      <w:shd w:val="clear" w:color="auto" w:fill="FFFFFF"/>
    </w:rPr>
  </w:style>
  <w:style w:type="character" w:customStyle="1" w:styleId="af9">
    <w:name w:val="Основной текст + Полужирный;Курсив"/>
    <w:rsid w:val="00847E6F"/>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15">
    <w:name w:val="Основной текст1"/>
    <w:rsid w:val="00847E6F"/>
    <w:rPr>
      <w:rFonts w:ascii="Times New Roman" w:eastAsia="Times New Roman" w:hAnsi="Times New Roman" w:cs="Times New Roman"/>
      <w:b/>
      <w:bCs/>
      <w:i w:val="0"/>
      <w:iCs w:val="0"/>
      <w:smallCaps w:val="0"/>
      <w:strike w:val="0"/>
      <w:color w:val="000000"/>
      <w:spacing w:val="0"/>
      <w:w w:val="100"/>
      <w:position w:val="0"/>
      <w:sz w:val="23"/>
      <w:szCs w:val="23"/>
      <w:u w:val="single"/>
      <w:shd w:val="clear" w:color="auto" w:fill="FFFFFF"/>
      <w:lang w:val="ru-RU"/>
    </w:rPr>
  </w:style>
  <w:style w:type="character" w:customStyle="1" w:styleId="25">
    <w:name w:val="Основной текст (2)_"/>
    <w:link w:val="26"/>
    <w:rsid w:val="00847E6F"/>
    <w:rPr>
      <w:sz w:val="21"/>
      <w:szCs w:val="21"/>
      <w:shd w:val="clear" w:color="auto" w:fill="FFFFFF"/>
    </w:rPr>
  </w:style>
  <w:style w:type="paragraph" w:customStyle="1" w:styleId="14">
    <w:name w:val="Заголовок №1"/>
    <w:basedOn w:val="a"/>
    <w:link w:val="13"/>
    <w:rsid w:val="00847E6F"/>
    <w:pPr>
      <w:widowControl w:val="0"/>
      <w:shd w:val="clear" w:color="auto" w:fill="FFFFFF"/>
      <w:spacing w:before="240" w:line="278" w:lineRule="exact"/>
      <w:jc w:val="center"/>
      <w:outlineLvl w:val="0"/>
    </w:pPr>
    <w:rPr>
      <w:sz w:val="23"/>
      <w:szCs w:val="23"/>
    </w:rPr>
  </w:style>
  <w:style w:type="paragraph" w:customStyle="1" w:styleId="26">
    <w:name w:val="Основной текст (2)"/>
    <w:basedOn w:val="a"/>
    <w:link w:val="25"/>
    <w:rsid w:val="00847E6F"/>
    <w:pPr>
      <w:widowControl w:val="0"/>
      <w:shd w:val="clear" w:color="auto" w:fill="FFFFFF"/>
      <w:spacing w:line="254" w:lineRule="exact"/>
      <w:ind w:hanging="440"/>
      <w:jc w:val="right"/>
    </w:pPr>
    <w:rPr>
      <w:sz w:val="21"/>
      <w:szCs w:val="21"/>
    </w:rPr>
  </w:style>
  <w:style w:type="character" w:customStyle="1" w:styleId="10">
    <w:name w:val="Заголовок 1 Знак"/>
    <w:link w:val="1"/>
    <w:rsid w:val="00847E6F"/>
    <w:rPr>
      <w:sz w:val="24"/>
      <w:szCs w:val="24"/>
    </w:rPr>
  </w:style>
  <w:style w:type="character" w:customStyle="1" w:styleId="30">
    <w:name w:val="Заголовок №3_"/>
    <w:link w:val="31"/>
    <w:locked/>
    <w:rsid w:val="00847E6F"/>
    <w:rPr>
      <w:b/>
      <w:bCs/>
      <w:sz w:val="27"/>
      <w:szCs w:val="27"/>
      <w:shd w:val="clear" w:color="auto" w:fill="FFFFFF"/>
    </w:rPr>
  </w:style>
  <w:style w:type="character" w:customStyle="1" w:styleId="211">
    <w:name w:val="Основной текст (2) + Полужирный1"/>
    <w:uiPriority w:val="99"/>
    <w:rsid w:val="00847E6F"/>
    <w:rPr>
      <w:b/>
      <w:bCs/>
      <w:spacing w:val="0"/>
      <w:sz w:val="27"/>
      <w:szCs w:val="27"/>
      <w:shd w:val="clear" w:color="auto" w:fill="FFFFFF"/>
    </w:rPr>
  </w:style>
  <w:style w:type="paragraph" w:customStyle="1" w:styleId="31">
    <w:name w:val="Заголовок №3"/>
    <w:basedOn w:val="a"/>
    <w:link w:val="30"/>
    <w:rsid w:val="00847E6F"/>
    <w:pPr>
      <w:shd w:val="clear" w:color="auto" w:fill="FFFFFF"/>
      <w:spacing w:after="60" w:line="240" w:lineRule="atLeast"/>
      <w:jc w:val="both"/>
      <w:outlineLvl w:val="2"/>
    </w:pPr>
    <w:rPr>
      <w:b/>
      <w:bCs/>
      <w:sz w:val="27"/>
      <w:szCs w:val="27"/>
    </w:rPr>
  </w:style>
  <w:style w:type="paragraph" w:customStyle="1" w:styleId="32">
    <w:name w:val="Основной текст3"/>
    <w:basedOn w:val="a"/>
    <w:rsid w:val="00847E6F"/>
    <w:pPr>
      <w:widowControl w:val="0"/>
      <w:shd w:val="clear" w:color="auto" w:fill="FFFFFF"/>
      <w:spacing w:before="420" w:line="274" w:lineRule="exact"/>
      <w:jc w:val="both"/>
    </w:pPr>
    <w:rPr>
      <w:sz w:val="23"/>
      <w:szCs w:val="23"/>
    </w:rPr>
  </w:style>
  <w:style w:type="paragraph" w:styleId="afa">
    <w:name w:val="Plain Text"/>
    <w:basedOn w:val="a"/>
    <w:link w:val="afb"/>
    <w:unhideWhenUsed/>
    <w:rsid w:val="00847E6F"/>
    <w:rPr>
      <w:rFonts w:ascii="Courier New" w:hAnsi="Courier New"/>
      <w:sz w:val="20"/>
      <w:szCs w:val="20"/>
    </w:rPr>
  </w:style>
  <w:style w:type="character" w:customStyle="1" w:styleId="afb">
    <w:name w:val="Текст Знак"/>
    <w:link w:val="afa"/>
    <w:rsid w:val="00847E6F"/>
    <w:rPr>
      <w:rFonts w:ascii="Courier New" w:hAnsi="Courier New"/>
    </w:rPr>
  </w:style>
  <w:style w:type="character" w:customStyle="1" w:styleId="40">
    <w:name w:val="Заголовок 4 Знак"/>
    <w:link w:val="4"/>
    <w:semiHidden/>
    <w:rsid w:val="00543520"/>
    <w:rPr>
      <w:rFonts w:ascii="Calibri" w:eastAsia="Times New Roman" w:hAnsi="Calibri" w:cs="Times New Roman"/>
      <w:b/>
      <w:bCs/>
      <w:sz w:val="28"/>
      <w:szCs w:val="28"/>
    </w:rPr>
  </w:style>
  <w:style w:type="paragraph" w:styleId="afc">
    <w:name w:val="No Spacing"/>
    <w:uiPriority w:val="1"/>
    <w:qFormat/>
    <w:rsid w:val="00543520"/>
    <w:rPr>
      <w:rFonts w:ascii="Calibri" w:eastAsia="Calibri" w:hAnsi="Calibri"/>
      <w:sz w:val="22"/>
      <w:szCs w:val="22"/>
      <w:lang w:eastAsia="en-US"/>
    </w:rPr>
  </w:style>
  <w:style w:type="paragraph" w:styleId="afd">
    <w:name w:val="List Paragraph"/>
    <w:basedOn w:val="a"/>
    <w:uiPriority w:val="34"/>
    <w:qFormat/>
    <w:rsid w:val="00543520"/>
    <w:pPr>
      <w:spacing w:after="200" w:line="276" w:lineRule="auto"/>
      <w:ind w:left="720"/>
      <w:contextualSpacing/>
    </w:pPr>
    <w:rPr>
      <w:rFonts w:ascii="Calibri" w:eastAsia="Calibri" w:hAnsi="Calibri"/>
      <w:sz w:val="22"/>
      <w:szCs w:val="22"/>
      <w:lang w:eastAsia="en-US"/>
    </w:rPr>
  </w:style>
  <w:style w:type="paragraph" w:customStyle="1" w:styleId="51">
    <w:name w:val="Основной текст5"/>
    <w:basedOn w:val="a"/>
    <w:rsid w:val="005C624B"/>
    <w:pPr>
      <w:widowControl w:val="0"/>
      <w:shd w:val="clear" w:color="auto" w:fill="FFFFFF"/>
      <w:spacing w:after="300" w:line="0" w:lineRule="atLeast"/>
      <w:ind w:hanging="1900"/>
      <w:jc w:val="both"/>
    </w:pPr>
    <w:rPr>
      <w:rFonts w:ascii="Arial Unicode MS" w:eastAsia="Arial Unicode MS" w:hAnsi="Arial Unicode MS" w:cs="Arial Unicode MS"/>
      <w:color w:val="000000"/>
      <w:sz w:val="19"/>
      <w:szCs w:val="19"/>
    </w:rPr>
  </w:style>
  <w:style w:type="paragraph" w:customStyle="1" w:styleId="310">
    <w:name w:val="Заголовок №31"/>
    <w:basedOn w:val="a"/>
    <w:uiPriority w:val="99"/>
    <w:rsid w:val="004B0AF3"/>
    <w:pPr>
      <w:shd w:val="clear" w:color="auto" w:fill="FFFFFF"/>
      <w:spacing w:after="60" w:line="240" w:lineRule="atLeast"/>
      <w:outlineLvl w:val="2"/>
    </w:pPr>
    <w:rPr>
      <w:b/>
      <w:bCs/>
      <w:sz w:val="22"/>
      <w:szCs w:val="22"/>
    </w:rPr>
  </w:style>
  <w:style w:type="paragraph" w:customStyle="1" w:styleId="212">
    <w:name w:val="Основной текст с отступом 21"/>
    <w:basedOn w:val="a"/>
    <w:rsid w:val="00816917"/>
    <w:pPr>
      <w:ind w:firstLine="540"/>
      <w:jc w:val="center"/>
    </w:pPr>
    <w:rPr>
      <w:b/>
      <w:sz w:val="32"/>
      <w:szCs w:val="20"/>
      <w:lang w:eastAsia="ar-SA"/>
    </w:rPr>
  </w:style>
  <w:style w:type="paragraph" w:customStyle="1" w:styleId="16">
    <w:name w:val="Текст1"/>
    <w:basedOn w:val="a"/>
    <w:rsid w:val="00816917"/>
    <w:rPr>
      <w:rFonts w:ascii="Courier New" w:hAnsi="Courier New"/>
      <w:sz w:val="20"/>
      <w:szCs w:val="20"/>
      <w:lang w:eastAsia="ar-SA"/>
    </w:rPr>
  </w:style>
  <w:style w:type="paragraph" w:customStyle="1" w:styleId="17">
    <w:name w:val="Абзац списка1"/>
    <w:basedOn w:val="a"/>
    <w:rsid w:val="00CA309C"/>
    <w:pPr>
      <w:suppressAutoHyphens/>
      <w:spacing w:after="200" w:line="276" w:lineRule="auto"/>
      <w:ind w:left="720"/>
    </w:pPr>
    <w:rPr>
      <w:rFonts w:ascii="Calibri" w:hAnsi="Calibri"/>
      <w:sz w:val="22"/>
      <w:szCs w:val="22"/>
      <w:lang w:eastAsia="ar-SA"/>
    </w:rPr>
  </w:style>
  <w:style w:type="paragraph" w:styleId="afe">
    <w:name w:val="Subtitle"/>
    <w:basedOn w:val="a"/>
    <w:next w:val="a7"/>
    <w:link w:val="aff"/>
    <w:qFormat/>
    <w:rsid w:val="00CA309C"/>
    <w:pPr>
      <w:spacing w:line="360" w:lineRule="auto"/>
      <w:jc w:val="center"/>
    </w:pPr>
    <w:rPr>
      <w:b/>
      <w:szCs w:val="20"/>
      <w:lang w:eastAsia="ar-SA"/>
    </w:rPr>
  </w:style>
  <w:style w:type="character" w:customStyle="1" w:styleId="aff">
    <w:name w:val="Подзаголовок Знак"/>
    <w:link w:val="afe"/>
    <w:rsid w:val="00CA309C"/>
    <w:rPr>
      <w:b/>
      <w:sz w:val="24"/>
      <w:lang w:eastAsia="ar-SA"/>
    </w:rPr>
  </w:style>
  <w:style w:type="paragraph" w:customStyle="1" w:styleId="ConsPlusNormal">
    <w:name w:val="ConsPlusNormal"/>
    <w:rsid w:val="002A197F"/>
    <w:pPr>
      <w:widowControl w:val="0"/>
      <w:autoSpaceDE w:val="0"/>
      <w:autoSpaceDN w:val="0"/>
      <w:adjustRightInd w:val="0"/>
    </w:pPr>
    <w:rPr>
      <w:rFonts w:ascii="Arial" w:hAnsi="Arial" w:cs="Arial"/>
    </w:rPr>
  </w:style>
  <w:style w:type="character" w:customStyle="1" w:styleId="27">
    <w:name w:val="Заголовок №2_"/>
    <w:link w:val="28"/>
    <w:uiPriority w:val="99"/>
    <w:rsid w:val="00FB3864"/>
    <w:rPr>
      <w:b/>
      <w:bCs/>
      <w:sz w:val="27"/>
      <w:szCs w:val="27"/>
      <w:shd w:val="clear" w:color="auto" w:fill="FFFFFF"/>
    </w:rPr>
  </w:style>
  <w:style w:type="character" w:customStyle="1" w:styleId="aff0">
    <w:name w:val="Основной текст + Полужирный"/>
    <w:rsid w:val="00FB3864"/>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6">
    <w:name w:val="Основной текст (6)_"/>
    <w:link w:val="60"/>
    <w:rsid w:val="00FB3864"/>
    <w:rPr>
      <w:b/>
      <w:bCs/>
      <w:sz w:val="27"/>
      <w:szCs w:val="27"/>
      <w:shd w:val="clear" w:color="auto" w:fill="FFFFFF"/>
    </w:rPr>
  </w:style>
  <w:style w:type="character" w:customStyle="1" w:styleId="61">
    <w:name w:val="Основной текст (6) + Не полужирный"/>
    <w:rsid w:val="00FB3864"/>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28">
    <w:name w:val="Заголовок №2"/>
    <w:basedOn w:val="a"/>
    <w:link w:val="27"/>
    <w:rsid w:val="00FB3864"/>
    <w:pPr>
      <w:widowControl w:val="0"/>
      <w:shd w:val="clear" w:color="auto" w:fill="FFFFFF"/>
      <w:spacing w:after="60" w:line="0" w:lineRule="atLeast"/>
      <w:outlineLvl w:val="1"/>
    </w:pPr>
    <w:rPr>
      <w:b/>
      <w:bCs/>
      <w:sz w:val="27"/>
      <w:szCs w:val="27"/>
    </w:rPr>
  </w:style>
  <w:style w:type="paragraph" w:customStyle="1" w:styleId="60">
    <w:name w:val="Основной текст (6)"/>
    <w:basedOn w:val="a"/>
    <w:link w:val="6"/>
    <w:rsid w:val="00FB3864"/>
    <w:pPr>
      <w:widowControl w:val="0"/>
      <w:shd w:val="clear" w:color="auto" w:fill="FFFFFF"/>
      <w:spacing w:after="300" w:line="322" w:lineRule="exact"/>
    </w:pPr>
    <w:rPr>
      <w:b/>
      <w:bCs/>
      <w:sz w:val="27"/>
      <w:szCs w:val="27"/>
    </w:rPr>
  </w:style>
  <w:style w:type="paragraph" w:styleId="29">
    <w:name w:val="Body Text 2"/>
    <w:basedOn w:val="a"/>
    <w:link w:val="2a"/>
    <w:uiPriority w:val="99"/>
    <w:rsid w:val="00AF58B3"/>
    <w:pPr>
      <w:spacing w:after="120" w:line="480" w:lineRule="auto"/>
    </w:pPr>
  </w:style>
  <w:style w:type="character" w:customStyle="1" w:styleId="2a">
    <w:name w:val="Основной текст 2 Знак"/>
    <w:basedOn w:val="a0"/>
    <w:link w:val="29"/>
    <w:uiPriority w:val="99"/>
    <w:rsid w:val="00AF58B3"/>
    <w:rPr>
      <w:sz w:val="24"/>
      <w:szCs w:val="24"/>
    </w:rPr>
  </w:style>
  <w:style w:type="character" w:customStyle="1" w:styleId="aff1">
    <w:name w:val="Основной текст + Курсив"/>
    <w:basedOn w:val="af4"/>
    <w:rsid w:val="00AF58B3"/>
    <w:rPr>
      <w:rFonts w:ascii="Times New Roman" w:eastAsia="Times New Roman" w:hAnsi="Times New Roman" w:cs="Times New Roman"/>
      <w:b/>
      <w:bCs/>
      <w:i/>
      <w:iCs/>
      <w:sz w:val="23"/>
      <w:szCs w:val="23"/>
      <w:shd w:val="clear" w:color="auto" w:fill="FFFFFF"/>
    </w:rPr>
  </w:style>
  <w:style w:type="character" w:customStyle="1" w:styleId="2b">
    <w:name w:val="Основной текст (2) + Не полужирный"/>
    <w:basedOn w:val="25"/>
    <w:rsid w:val="00AF58B3"/>
    <w:rPr>
      <w:rFonts w:ascii="Times New Roman" w:eastAsia="Times New Roman" w:hAnsi="Times New Roman" w:cs="Times New Roman"/>
      <w:b/>
      <w:bCs/>
      <w:sz w:val="23"/>
      <w:szCs w:val="23"/>
      <w:shd w:val="clear" w:color="auto" w:fill="FFFFFF"/>
    </w:rPr>
  </w:style>
  <w:style w:type="character" w:customStyle="1" w:styleId="18">
    <w:name w:val="Заголовок №1 + Не полужирный"/>
    <w:basedOn w:val="13"/>
    <w:rsid w:val="00AF58B3"/>
    <w:rPr>
      <w:rFonts w:ascii="Times New Roman" w:eastAsia="Times New Roman" w:hAnsi="Times New Roman" w:cs="Times New Roman"/>
      <w:b/>
      <w:bCs/>
      <w:sz w:val="23"/>
      <w:szCs w:val="23"/>
      <w:shd w:val="clear" w:color="auto" w:fill="FFFFFF"/>
    </w:rPr>
  </w:style>
  <w:style w:type="character" w:customStyle="1" w:styleId="0pt">
    <w:name w:val="Основной текст + Курсив;Интервал 0 pt"/>
    <w:basedOn w:val="af4"/>
    <w:rsid w:val="00AF58B3"/>
    <w:rPr>
      <w:rFonts w:ascii="Lucida Sans Unicode" w:eastAsia="Lucida Sans Unicode" w:hAnsi="Lucida Sans Unicode" w:cs="Lucida Sans Unicode"/>
      <w:b/>
      <w:bCs/>
      <w:i/>
      <w:iCs/>
      <w:color w:val="000000"/>
      <w:spacing w:val="-4"/>
      <w:w w:val="100"/>
      <w:position w:val="0"/>
      <w:sz w:val="17"/>
      <w:szCs w:val="17"/>
      <w:u w:val="none"/>
      <w:shd w:val="clear" w:color="auto" w:fill="FFFFFF"/>
      <w:lang w:val="ru-RU"/>
    </w:rPr>
  </w:style>
  <w:style w:type="paragraph" w:customStyle="1" w:styleId="western">
    <w:name w:val="western"/>
    <w:basedOn w:val="a"/>
    <w:rsid w:val="00AF58B3"/>
    <w:pPr>
      <w:spacing w:before="100" w:beforeAutospacing="1" w:after="100" w:afterAutospacing="1"/>
    </w:pPr>
  </w:style>
  <w:style w:type="paragraph" w:customStyle="1" w:styleId="aff2">
    <w:name w:val="Перечисление для таблиц"/>
    <w:basedOn w:val="a"/>
    <w:rsid w:val="00AF58B3"/>
    <w:pPr>
      <w:tabs>
        <w:tab w:val="left" w:pos="227"/>
        <w:tab w:val="num" w:pos="644"/>
      </w:tabs>
      <w:suppressAutoHyphens/>
      <w:ind w:left="227" w:hanging="227"/>
      <w:jc w:val="both"/>
    </w:pPr>
    <w:rPr>
      <w:sz w:val="22"/>
      <w:szCs w:val="22"/>
      <w:lang w:eastAsia="ar-SA"/>
    </w:rPr>
  </w:style>
  <w:style w:type="paragraph" w:customStyle="1" w:styleId="130">
    <w:name w:val="Основной текст13"/>
    <w:basedOn w:val="a"/>
    <w:rsid w:val="00AF58B3"/>
    <w:pPr>
      <w:shd w:val="clear" w:color="auto" w:fill="FFFFFF"/>
      <w:spacing w:line="278" w:lineRule="exact"/>
    </w:pPr>
    <w:rPr>
      <w:rFonts w:eastAsia="Arial Unicode MS"/>
    </w:rPr>
  </w:style>
  <w:style w:type="character" w:customStyle="1" w:styleId="af2">
    <w:name w:val="Нижний колонтитул Знак"/>
    <w:basedOn w:val="a0"/>
    <w:link w:val="af1"/>
    <w:uiPriority w:val="99"/>
    <w:rsid w:val="00E05A3E"/>
    <w:rPr>
      <w:sz w:val="24"/>
      <w:szCs w:val="24"/>
    </w:rPr>
  </w:style>
  <w:style w:type="character" w:customStyle="1" w:styleId="af">
    <w:name w:val="Верхний колонтитул Знак"/>
    <w:basedOn w:val="a0"/>
    <w:link w:val="ae"/>
    <w:uiPriority w:val="99"/>
    <w:rsid w:val="00E05A3E"/>
  </w:style>
  <w:style w:type="character" w:customStyle="1" w:styleId="150">
    <w:name w:val="Основной текст + Полужирный15"/>
    <w:basedOn w:val="a0"/>
    <w:uiPriority w:val="99"/>
    <w:rsid w:val="002479AC"/>
    <w:rPr>
      <w:rFonts w:ascii="Times New Roman" w:hAnsi="Times New Roman" w:cs="Times New Roman"/>
      <w:b/>
      <w:bCs/>
      <w:noProof/>
      <w:spacing w:val="0"/>
      <w:sz w:val="22"/>
      <w:szCs w:val="22"/>
      <w:shd w:val="clear" w:color="auto" w:fill="FFFFFF"/>
    </w:rPr>
  </w:style>
  <w:style w:type="character" w:customStyle="1" w:styleId="FontStyle496">
    <w:name w:val="Font Style496"/>
    <w:basedOn w:val="a0"/>
    <w:rsid w:val="00420DD2"/>
    <w:rPr>
      <w:rFonts w:ascii="Segoe UI" w:hAnsi="Segoe UI" w:cs="Segoe UI"/>
      <w:b/>
      <w:bCs/>
      <w:sz w:val="24"/>
      <w:szCs w:val="24"/>
    </w:rPr>
  </w:style>
  <w:style w:type="character" w:customStyle="1" w:styleId="c1">
    <w:name w:val="c1"/>
    <w:basedOn w:val="a0"/>
    <w:rsid w:val="00FA0251"/>
  </w:style>
  <w:style w:type="character" w:customStyle="1" w:styleId="95pt">
    <w:name w:val="Основной текст + 9;5 pt"/>
    <w:rsid w:val="0093680B"/>
    <w:rPr>
      <w:rFonts w:ascii="Times New Roman" w:eastAsia="Times New Roman" w:hAnsi="Times New Roman" w:cs="Times New Roman"/>
      <w:color w:val="000000"/>
      <w:spacing w:val="0"/>
      <w:w w:val="100"/>
      <w:position w:val="0"/>
      <w:sz w:val="19"/>
      <w:szCs w:val="19"/>
      <w:shd w:val="clear" w:color="auto" w:fill="FFFFFF"/>
      <w:lang w:val="ru-RU"/>
    </w:rPr>
  </w:style>
  <w:style w:type="character" w:customStyle="1" w:styleId="b-contact-infocomma">
    <w:name w:val="b-contact-info__comma"/>
    <w:basedOn w:val="a0"/>
    <w:rsid w:val="004B1D20"/>
  </w:style>
  <w:style w:type="character" w:styleId="aff3">
    <w:name w:val="Strong"/>
    <w:basedOn w:val="a0"/>
    <w:uiPriority w:val="22"/>
    <w:qFormat/>
    <w:rsid w:val="004B1D20"/>
    <w:rPr>
      <w:b/>
      <w:bCs/>
    </w:rPr>
  </w:style>
  <w:style w:type="paragraph" w:customStyle="1" w:styleId="c10">
    <w:name w:val="c10"/>
    <w:basedOn w:val="a"/>
    <w:rsid w:val="0018536B"/>
    <w:pPr>
      <w:spacing w:before="100" w:beforeAutospacing="1" w:after="100" w:afterAutospacing="1"/>
    </w:pPr>
  </w:style>
  <w:style w:type="character" w:customStyle="1" w:styleId="9">
    <w:name w:val="Колонтитул + 9"/>
    <w:aliases w:val="5 pt,Основной текст + 9"/>
    <w:rsid w:val="004F482C"/>
    <w:rPr>
      <w:rFonts w:ascii="Times New Roman" w:eastAsia="Times New Roman" w:hAnsi="Times New Roman" w:cs="Times New Roman" w:hint="default"/>
      <w:color w:val="000000"/>
      <w:spacing w:val="0"/>
      <w:w w:val="100"/>
      <w:position w:val="0"/>
      <w:sz w:val="19"/>
      <w:szCs w:val="19"/>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215706250">
      <w:bodyDiv w:val="1"/>
      <w:marLeft w:val="0"/>
      <w:marRight w:val="0"/>
      <w:marTop w:val="0"/>
      <w:marBottom w:val="0"/>
      <w:divBdr>
        <w:top w:val="none" w:sz="0" w:space="0" w:color="auto"/>
        <w:left w:val="none" w:sz="0" w:space="0" w:color="auto"/>
        <w:bottom w:val="none" w:sz="0" w:space="0" w:color="auto"/>
        <w:right w:val="none" w:sz="0" w:space="0" w:color="auto"/>
      </w:divBdr>
    </w:div>
    <w:div w:id="349451004">
      <w:bodyDiv w:val="1"/>
      <w:marLeft w:val="0"/>
      <w:marRight w:val="0"/>
      <w:marTop w:val="0"/>
      <w:marBottom w:val="0"/>
      <w:divBdr>
        <w:top w:val="none" w:sz="0" w:space="0" w:color="auto"/>
        <w:left w:val="none" w:sz="0" w:space="0" w:color="auto"/>
        <w:bottom w:val="none" w:sz="0" w:space="0" w:color="auto"/>
        <w:right w:val="none" w:sz="0" w:space="0" w:color="auto"/>
      </w:divBdr>
    </w:div>
    <w:div w:id="547378319">
      <w:bodyDiv w:val="1"/>
      <w:marLeft w:val="0"/>
      <w:marRight w:val="0"/>
      <w:marTop w:val="0"/>
      <w:marBottom w:val="0"/>
      <w:divBdr>
        <w:top w:val="none" w:sz="0" w:space="0" w:color="auto"/>
        <w:left w:val="none" w:sz="0" w:space="0" w:color="auto"/>
        <w:bottom w:val="none" w:sz="0" w:space="0" w:color="auto"/>
        <w:right w:val="none" w:sz="0" w:space="0" w:color="auto"/>
      </w:divBdr>
    </w:div>
    <w:div w:id="654728295">
      <w:bodyDiv w:val="1"/>
      <w:marLeft w:val="0"/>
      <w:marRight w:val="0"/>
      <w:marTop w:val="0"/>
      <w:marBottom w:val="0"/>
      <w:divBdr>
        <w:top w:val="none" w:sz="0" w:space="0" w:color="auto"/>
        <w:left w:val="none" w:sz="0" w:space="0" w:color="auto"/>
        <w:bottom w:val="none" w:sz="0" w:space="0" w:color="auto"/>
        <w:right w:val="none" w:sz="0" w:space="0" w:color="auto"/>
      </w:divBdr>
    </w:div>
    <w:div w:id="662588899">
      <w:bodyDiv w:val="1"/>
      <w:marLeft w:val="0"/>
      <w:marRight w:val="0"/>
      <w:marTop w:val="0"/>
      <w:marBottom w:val="0"/>
      <w:divBdr>
        <w:top w:val="none" w:sz="0" w:space="0" w:color="auto"/>
        <w:left w:val="none" w:sz="0" w:space="0" w:color="auto"/>
        <w:bottom w:val="none" w:sz="0" w:space="0" w:color="auto"/>
        <w:right w:val="none" w:sz="0" w:space="0" w:color="auto"/>
      </w:divBdr>
    </w:div>
    <w:div w:id="706562961">
      <w:bodyDiv w:val="1"/>
      <w:marLeft w:val="0"/>
      <w:marRight w:val="0"/>
      <w:marTop w:val="0"/>
      <w:marBottom w:val="0"/>
      <w:divBdr>
        <w:top w:val="none" w:sz="0" w:space="0" w:color="auto"/>
        <w:left w:val="none" w:sz="0" w:space="0" w:color="auto"/>
        <w:bottom w:val="none" w:sz="0" w:space="0" w:color="auto"/>
        <w:right w:val="none" w:sz="0" w:space="0" w:color="auto"/>
      </w:divBdr>
    </w:div>
    <w:div w:id="789202834">
      <w:bodyDiv w:val="1"/>
      <w:marLeft w:val="0"/>
      <w:marRight w:val="0"/>
      <w:marTop w:val="0"/>
      <w:marBottom w:val="0"/>
      <w:divBdr>
        <w:top w:val="none" w:sz="0" w:space="0" w:color="auto"/>
        <w:left w:val="none" w:sz="0" w:space="0" w:color="auto"/>
        <w:bottom w:val="none" w:sz="0" w:space="0" w:color="auto"/>
        <w:right w:val="none" w:sz="0" w:space="0" w:color="auto"/>
      </w:divBdr>
    </w:div>
    <w:div w:id="1179351428">
      <w:bodyDiv w:val="1"/>
      <w:marLeft w:val="0"/>
      <w:marRight w:val="0"/>
      <w:marTop w:val="0"/>
      <w:marBottom w:val="0"/>
      <w:divBdr>
        <w:top w:val="none" w:sz="0" w:space="0" w:color="auto"/>
        <w:left w:val="none" w:sz="0" w:space="0" w:color="auto"/>
        <w:bottom w:val="none" w:sz="0" w:space="0" w:color="auto"/>
        <w:right w:val="none" w:sz="0" w:space="0" w:color="auto"/>
      </w:divBdr>
    </w:div>
    <w:div w:id="1230532603">
      <w:bodyDiv w:val="1"/>
      <w:marLeft w:val="0"/>
      <w:marRight w:val="0"/>
      <w:marTop w:val="0"/>
      <w:marBottom w:val="0"/>
      <w:divBdr>
        <w:top w:val="none" w:sz="0" w:space="0" w:color="auto"/>
        <w:left w:val="none" w:sz="0" w:space="0" w:color="auto"/>
        <w:bottom w:val="none" w:sz="0" w:space="0" w:color="auto"/>
        <w:right w:val="none" w:sz="0" w:space="0" w:color="auto"/>
      </w:divBdr>
    </w:div>
    <w:div w:id="1259826179">
      <w:bodyDiv w:val="1"/>
      <w:marLeft w:val="0"/>
      <w:marRight w:val="0"/>
      <w:marTop w:val="0"/>
      <w:marBottom w:val="0"/>
      <w:divBdr>
        <w:top w:val="none" w:sz="0" w:space="0" w:color="auto"/>
        <w:left w:val="none" w:sz="0" w:space="0" w:color="auto"/>
        <w:bottom w:val="none" w:sz="0" w:space="0" w:color="auto"/>
        <w:right w:val="none" w:sz="0" w:space="0" w:color="auto"/>
      </w:divBdr>
    </w:div>
    <w:div w:id="1739549016">
      <w:bodyDiv w:val="1"/>
      <w:marLeft w:val="0"/>
      <w:marRight w:val="0"/>
      <w:marTop w:val="0"/>
      <w:marBottom w:val="0"/>
      <w:divBdr>
        <w:top w:val="none" w:sz="0" w:space="0" w:color="auto"/>
        <w:left w:val="none" w:sz="0" w:space="0" w:color="auto"/>
        <w:bottom w:val="none" w:sz="0" w:space="0" w:color="auto"/>
        <w:right w:val="none" w:sz="0" w:space="0" w:color="auto"/>
      </w:divBdr>
    </w:div>
    <w:div w:id="1988590173">
      <w:bodyDiv w:val="1"/>
      <w:marLeft w:val="0"/>
      <w:marRight w:val="0"/>
      <w:marTop w:val="0"/>
      <w:marBottom w:val="0"/>
      <w:divBdr>
        <w:top w:val="none" w:sz="0" w:space="0" w:color="auto"/>
        <w:left w:val="none" w:sz="0" w:space="0" w:color="auto"/>
        <w:bottom w:val="none" w:sz="0" w:space="0" w:color="auto"/>
        <w:right w:val="none" w:sz="0" w:space="0" w:color="auto"/>
      </w:divBdr>
    </w:div>
    <w:div w:id="1998000227">
      <w:bodyDiv w:val="1"/>
      <w:marLeft w:val="0"/>
      <w:marRight w:val="0"/>
      <w:marTop w:val="0"/>
      <w:marBottom w:val="0"/>
      <w:divBdr>
        <w:top w:val="none" w:sz="0" w:space="0" w:color="auto"/>
        <w:left w:val="none" w:sz="0" w:space="0" w:color="auto"/>
        <w:bottom w:val="none" w:sz="0" w:space="0" w:color="auto"/>
        <w:right w:val="none" w:sz="0" w:space="0" w:color="auto"/>
      </w:divBdr>
    </w:div>
    <w:div w:id="213444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yandex.ru/maps/?source=exp-counterparty_entity&amp;text=347630,%20%D0%A0%D0%BE%D1%81%D1%82%D0%BE%D0%B2%D1%81%D0%BA%D0%B0%D1%8F%20%D0%9E%D0%B1%D0%BB%D0%B0%D1%81%D1%82%D1%8C,%20%D1%80-%D0%BD%20%D0%A1%D0%B0%D0%BB%D1%8C%D1%81%D0%BA%D0%B8%D0%B9,%20%D0%B3.%20%D0%A1%D0%B0%D0%BB%D1%8C%D1%81%D0%BA,%20%D1%83%D0%BB.%20%D0%9B%D0%B5%D0%BD%D0%B8%D0%BD%D0%B0,%20%D0%B4.4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osmetod.ru/documents/view/4229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nsultant.ru/document/cons_doc_LAW_3618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972C2-82B9-462B-9B3A-79D652903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12790</Words>
  <Characters>72904</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Макет</vt:lpstr>
    </vt:vector>
  </TitlesOfParts>
  <Company>privat</Company>
  <LinksUpToDate>false</LinksUpToDate>
  <CharactersWithSpaces>85523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dc:title>
  <dc:creator>Олег Света</dc:creator>
  <cp:lastModifiedBy>Ирина Анатольевна</cp:lastModifiedBy>
  <cp:revision>6</cp:revision>
  <cp:lastPrinted>2022-11-07T12:06:00Z</cp:lastPrinted>
  <dcterms:created xsi:type="dcterms:W3CDTF">2023-11-27T08:03:00Z</dcterms:created>
  <dcterms:modified xsi:type="dcterms:W3CDTF">2023-11-27T09:51:00Z</dcterms:modified>
</cp:coreProperties>
</file>