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37" w:rsidRPr="0097095D" w:rsidRDefault="00993A0D" w:rsidP="00111E73">
      <w:pPr>
        <w:pStyle w:val="Default"/>
        <w:jc w:val="center"/>
        <w:rPr>
          <w:b/>
        </w:rPr>
      </w:pPr>
      <w:r w:rsidRPr="0097095D">
        <w:rPr>
          <w:b/>
        </w:rPr>
        <w:t>Аннотация</w:t>
      </w:r>
    </w:p>
    <w:p w:rsidR="0011224E" w:rsidRPr="0011224E" w:rsidRDefault="0011224E" w:rsidP="0011224E">
      <w:pPr>
        <w:pStyle w:val="Default"/>
        <w:jc w:val="center"/>
        <w:rPr>
          <w:rFonts w:eastAsia="Calibri"/>
        </w:rPr>
      </w:pPr>
      <w:bookmarkStart w:id="0" w:name="_GoBack"/>
      <w:r w:rsidRPr="0011224E">
        <w:rPr>
          <w:b/>
          <w:bCs/>
        </w:rPr>
        <w:t xml:space="preserve">ОП.04 Информационные технологии </w:t>
      </w:r>
    </w:p>
    <w:bookmarkEnd w:id="0"/>
    <w:p w:rsidR="0011224E" w:rsidRPr="0011224E" w:rsidRDefault="0011224E" w:rsidP="0011224E">
      <w:pPr>
        <w:pStyle w:val="Default"/>
        <w:ind w:right="-180"/>
        <w:jc w:val="both"/>
        <w:rPr>
          <w:b/>
          <w:bCs/>
        </w:rPr>
      </w:pPr>
    </w:p>
    <w:p w:rsidR="0011224E" w:rsidRPr="0011224E" w:rsidRDefault="0011224E" w:rsidP="001122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1224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09.02.03 Программирование в компьютерных системах, 09.00.00 Информатика и вычислительная техни</w:t>
      </w:r>
      <w:r w:rsidR="00387CBE">
        <w:rPr>
          <w:rFonts w:ascii="Times New Roman" w:hAnsi="Times New Roman" w:cs="Times New Roman"/>
          <w:sz w:val="24"/>
          <w:szCs w:val="24"/>
        </w:rPr>
        <w:t>ка. Д</w:t>
      </w:r>
      <w:r w:rsidR="003E1E31">
        <w:rPr>
          <w:rFonts w:ascii="Times New Roman" w:hAnsi="Times New Roman" w:cs="Times New Roman"/>
          <w:sz w:val="24"/>
          <w:szCs w:val="24"/>
        </w:rPr>
        <w:t xml:space="preserve">исциплина относится к </w:t>
      </w:r>
      <w:proofErr w:type="spellStart"/>
      <w:r w:rsidR="003E1E31">
        <w:rPr>
          <w:rFonts w:ascii="Times New Roman" w:hAnsi="Times New Roman" w:cs="Times New Roman"/>
          <w:sz w:val="24"/>
          <w:szCs w:val="24"/>
        </w:rPr>
        <w:t>общепрофес</w:t>
      </w:r>
      <w:r w:rsidR="00387CBE">
        <w:rPr>
          <w:rFonts w:ascii="Times New Roman" w:hAnsi="Times New Roman" w:cs="Times New Roman"/>
          <w:sz w:val="24"/>
          <w:szCs w:val="24"/>
        </w:rPr>
        <w:t>сиональным</w:t>
      </w:r>
      <w:proofErr w:type="spellEnd"/>
      <w:r w:rsidRPr="0011224E">
        <w:rPr>
          <w:rFonts w:ascii="Times New Roman" w:hAnsi="Times New Roman" w:cs="Times New Roman"/>
          <w:sz w:val="24"/>
          <w:szCs w:val="24"/>
        </w:rPr>
        <w:t xml:space="preserve"> дисциплинам и входит в профессиональный цикл.</w:t>
      </w:r>
    </w:p>
    <w:p w:rsidR="0011224E" w:rsidRPr="0011224E" w:rsidRDefault="0011224E" w:rsidP="0011224E">
      <w:pPr>
        <w:pStyle w:val="Default"/>
        <w:jc w:val="both"/>
        <w:rPr>
          <w:color w:val="auto"/>
        </w:rPr>
      </w:pPr>
      <w:r w:rsidRPr="0011224E">
        <w:rPr>
          <w:b/>
          <w:bCs/>
          <w:color w:val="auto"/>
        </w:rPr>
        <w:t xml:space="preserve"> Цели и задачи учебной  дисциплины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11224E" w:rsidRPr="0011224E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4E" w:rsidRPr="0011224E" w:rsidRDefault="0011224E">
            <w:pPr>
              <w:pStyle w:val="Default"/>
              <w:ind w:left="-567" w:firstLine="709"/>
              <w:jc w:val="both"/>
            </w:pPr>
            <w:r w:rsidRPr="0011224E">
              <w:t xml:space="preserve">В результате освоения дисциплины обучающийся должен уметь: </w:t>
            </w:r>
          </w:p>
          <w:p w:rsidR="0011224E" w:rsidRPr="0011224E" w:rsidRDefault="0011224E">
            <w:pPr>
              <w:pStyle w:val="Default"/>
              <w:jc w:val="both"/>
            </w:pPr>
          </w:p>
        </w:tc>
      </w:tr>
      <w:tr w:rsidR="0011224E" w:rsidRPr="0011224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jc w:val="both"/>
            </w:pPr>
            <w:r w:rsidRPr="0011224E">
              <w:t>ПК 1.6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 3.1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ПК3.2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 3.4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a6"/>
              <w:jc w:val="left"/>
              <w:rPr>
                <w:rFonts w:eastAsia="Calibri"/>
                <w:sz w:val="24"/>
                <w:lang w:eastAsia="en-US"/>
              </w:rPr>
            </w:pPr>
            <w:r w:rsidRPr="0011224E">
              <w:rPr>
                <w:rFonts w:eastAsia="Calibri"/>
                <w:sz w:val="24"/>
                <w:lang w:eastAsia="en-US"/>
              </w:rPr>
              <w:t xml:space="preserve"> У 1 обрабатывать текстовую и числовую информацию</w:t>
            </w:r>
          </w:p>
        </w:tc>
      </w:tr>
      <w:tr w:rsidR="0011224E" w:rsidRPr="0011224E">
        <w:trPr>
          <w:trHeight w:val="6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224E">
              <w:rPr>
                <w:rFonts w:ascii="Times New Roman" w:hAnsi="Times New Roman" w:cs="Times New Roman"/>
                <w:sz w:val="24"/>
                <w:szCs w:val="24"/>
              </w:rPr>
              <w:t xml:space="preserve">У 2 применять </w:t>
            </w:r>
            <w:proofErr w:type="spellStart"/>
            <w:r w:rsidRPr="0011224E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11224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обработки и представления информации</w:t>
            </w:r>
          </w:p>
        </w:tc>
      </w:tr>
      <w:tr w:rsidR="0011224E" w:rsidRPr="00112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a6"/>
              <w:jc w:val="left"/>
              <w:rPr>
                <w:rFonts w:eastAsia="Calibri"/>
                <w:sz w:val="24"/>
                <w:lang w:eastAsia="en-US"/>
              </w:rPr>
            </w:pPr>
            <w:r w:rsidRPr="0011224E">
              <w:rPr>
                <w:rFonts w:eastAsia="Calibri"/>
                <w:sz w:val="24"/>
                <w:lang w:eastAsia="en-US"/>
              </w:rPr>
              <w:t>У 3 обрабатывать экономическую и статистическую информацию, используя средства пакета прикладных программ</w:t>
            </w:r>
          </w:p>
        </w:tc>
      </w:tr>
      <w:tr w:rsidR="0011224E" w:rsidRPr="0011224E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4E" w:rsidRPr="0011224E" w:rsidRDefault="0011224E">
            <w:pPr>
              <w:pStyle w:val="Default"/>
              <w:ind w:left="-567" w:firstLine="709"/>
              <w:jc w:val="both"/>
              <w:rPr>
                <w:rFonts w:eastAsia="Calibri"/>
                <w:lang w:eastAsia="en-US"/>
              </w:rPr>
            </w:pPr>
            <w:r w:rsidRPr="0011224E">
              <w:t xml:space="preserve">В результате освоения дисциплины обучающийся должен знать: </w:t>
            </w:r>
          </w:p>
          <w:p w:rsidR="0011224E" w:rsidRPr="0011224E" w:rsidRDefault="0011224E">
            <w:pPr>
              <w:pStyle w:val="Default"/>
              <w:jc w:val="both"/>
            </w:pPr>
          </w:p>
        </w:tc>
      </w:tr>
      <w:tr w:rsidR="0011224E" w:rsidRPr="0011224E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jc w:val="both"/>
            </w:pPr>
            <w:r w:rsidRPr="0011224E">
              <w:t>ПК 1.6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 3.1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ПК3.2</w:t>
            </w:r>
          </w:p>
          <w:p w:rsidR="0011224E" w:rsidRPr="0011224E" w:rsidRDefault="0011224E">
            <w:pPr>
              <w:pStyle w:val="Default"/>
              <w:jc w:val="both"/>
            </w:pPr>
            <w:r w:rsidRPr="0011224E">
              <w:t>ПК 3.4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rPr>
                <w:color w:val="auto"/>
              </w:rPr>
            </w:pPr>
            <w:proofErr w:type="gramStart"/>
            <w:r w:rsidRPr="0011224E">
              <w:rPr>
                <w:color w:val="auto"/>
              </w:rPr>
              <w:t>З</w:t>
            </w:r>
            <w:proofErr w:type="gramEnd"/>
            <w:r w:rsidRPr="0011224E">
              <w:rPr>
                <w:color w:val="auto"/>
              </w:rPr>
              <w:t xml:space="preserve"> 1 назначение и виды информационных технологий, технологии сбора, накопления, обработки, передачи и распространения информации</w:t>
            </w:r>
          </w:p>
        </w:tc>
      </w:tr>
      <w:tr w:rsidR="0011224E" w:rsidRPr="00112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rPr>
                <w:color w:val="auto"/>
              </w:rPr>
            </w:pPr>
            <w:proofErr w:type="gramStart"/>
            <w:r w:rsidRPr="0011224E">
              <w:rPr>
                <w:color w:val="auto"/>
              </w:rPr>
              <w:t>З</w:t>
            </w:r>
            <w:proofErr w:type="gramEnd"/>
            <w:r w:rsidRPr="0011224E">
              <w:rPr>
                <w:color w:val="auto"/>
              </w:rPr>
              <w:t xml:space="preserve"> 2 состав, структуру, принципы реализации функционирования информационных технологий</w:t>
            </w:r>
          </w:p>
        </w:tc>
      </w:tr>
      <w:tr w:rsidR="0011224E" w:rsidRPr="00112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rPr>
                <w:color w:val="auto"/>
              </w:rPr>
            </w:pPr>
            <w:proofErr w:type="gramStart"/>
            <w:r w:rsidRPr="0011224E">
              <w:rPr>
                <w:color w:val="auto"/>
              </w:rPr>
              <w:t>З</w:t>
            </w:r>
            <w:proofErr w:type="gramEnd"/>
            <w:r w:rsidRPr="0011224E">
              <w:rPr>
                <w:color w:val="auto"/>
              </w:rPr>
              <w:t xml:space="preserve"> 3 базовые и прикладные информационные технологии</w:t>
            </w:r>
          </w:p>
        </w:tc>
      </w:tr>
      <w:tr w:rsidR="0011224E" w:rsidRPr="00112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4E" w:rsidRPr="0011224E" w:rsidRDefault="001122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4E" w:rsidRPr="0011224E" w:rsidRDefault="0011224E">
            <w:pPr>
              <w:pStyle w:val="Default"/>
              <w:rPr>
                <w:color w:val="auto"/>
              </w:rPr>
            </w:pPr>
            <w:proofErr w:type="gramStart"/>
            <w:r w:rsidRPr="0011224E">
              <w:rPr>
                <w:color w:val="auto"/>
              </w:rPr>
              <w:t>З</w:t>
            </w:r>
            <w:proofErr w:type="gramEnd"/>
            <w:r w:rsidRPr="0011224E">
              <w:rPr>
                <w:color w:val="auto"/>
              </w:rPr>
              <w:t xml:space="preserve"> 4 инструментальные средства информационных технологий</w:t>
            </w:r>
          </w:p>
        </w:tc>
      </w:tr>
    </w:tbl>
    <w:p w:rsidR="0011224E" w:rsidRPr="0011224E" w:rsidRDefault="0011224E" w:rsidP="0011224E">
      <w:pPr>
        <w:pStyle w:val="Default"/>
        <w:rPr>
          <w:lang w:eastAsia="en-US"/>
        </w:rPr>
      </w:pPr>
    </w:p>
    <w:p w:rsidR="0011224E" w:rsidRPr="0011224E" w:rsidRDefault="0011224E" w:rsidP="0011224E">
      <w:pPr>
        <w:pStyle w:val="Default"/>
        <w:jc w:val="both"/>
      </w:pPr>
      <w:r w:rsidRPr="0011224E">
        <w:t xml:space="preserve">Учебная дисциплина  </w:t>
      </w:r>
      <w:r w:rsidRPr="0011224E">
        <w:rPr>
          <w:bCs/>
        </w:rPr>
        <w:t xml:space="preserve">ОП.04 Информационные технологии </w:t>
      </w:r>
      <w:r w:rsidRPr="0011224E">
        <w:t xml:space="preserve"> способствует формированию общих компетенций (ОК 1 -9).</w:t>
      </w:r>
    </w:p>
    <w:p w:rsidR="0011224E" w:rsidRPr="0011224E" w:rsidRDefault="0011224E" w:rsidP="0011224E">
      <w:pPr>
        <w:pStyle w:val="Default"/>
        <w:jc w:val="both"/>
      </w:pPr>
      <w:r w:rsidRPr="0011224E">
        <w:rPr>
          <w:b/>
          <w:bCs/>
          <w:color w:val="auto"/>
        </w:rPr>
        <w:t xml:space="preserve"> Количество часов на освоение программы учебной дисциплины: </w:t>
      </w:r>
    </w:p>
    <w:p w:rsidR="0011224E" w:rsidRPr="0011224E" w:rsidRDefault="0011224E" w:rsidP="0011224E">
      <w:pPr>
        <w:pStyle w:val="Default"/>
        <w:jc w:val="both"/>
        <w:rPr>
          <w:color w:val="auto"/>
        </w:rPr>
      </w:pPr>
    </w:p>
    <w:p w:rsidR="0011224E" w:rsidRPr="0011224E" w:rsidRDefault="0011224E" w:rsidP="0011224E">
      <w:pPr>
        <w:pStyle w:val="Default"/>
        <w:ind w:firstLine="567"/>
        <w:jc w:val="both"/>
        <w:rPr>
          <w:color w:val="auto"/>
        </w:rPr>
      </w:pPr>
      <w:r w:rsidRPr="0011224E">
        <w:rPr>
          <w:color w:val="auto"/>
        </w:rPr>
        <w:t xml:space="preserve">максимальной учебной нагрузки обучающегося 72 часа, в том числе: </w:t>
      </w:r>
    </w:p>
    <w:p w:rsidR="0011224E" w:rsidRPr="0011224E" w:rsidRDefault="0011224E" w:rsidP="0011224E">
      <w:pPr>
        <w:pStyle w:val="Default"/>
        <w:ind w:firstLine="567"/>
        <w:jc w:val="both"/>
        <w:rPr>
          <w:color w:val="auto"/>
        </w:rPr>
      </w:pPr>
      <w:r w:rsidRPr="0011224E">
        <w:rPr>
          <w:color w:val="auto"/>
        </w:rPr>
        <w:t xml:space="preserve">обязательной аудиторной учебной нагрузки </w:t>
      </w:r>
      <w:proofErr w:type="gramStart"/>
      <w:r w:rsidRPr="0011224E">
        <w:rPr>
          <w:color w:val="auto"/>
        </w:rPr>
        <w:t>обучающегося</w:t>
      </w:r>
      <w:proofErr w:type="gramEnd"/>
      <w:r w:rsidRPr="0011224E">
        <w:rPr>
          <w:color w:val="auto"/>
        </w:rPr>
        <w:t xml:space="preserve"> 48 часов; </w:t>
      </w:r>
    </w:p>
    <w:p w:rsidR="0011224E" w:rsidRPr="0011224E" w:rsidRDefault="0011224E" w:rsidP="0011224E">
      <w:pPr>
        <w:pStyle w:val="Default"/>
        <w:ind w:firstLine="567"/>
        <w:jc w:val="both"/>
        <w:rPr>
          <w:b/>
          <w:bCs/>
        </w:rPr>
      </w:pPr>
      <w:r w:rsidRPr="0011224E">
        <w:rPr>
          <w:color w:val="auto"/>
        </w:rPr>
        <w:t xml:space="preserve">самостоятельной работы обучающегося 24 часа. </w:t>
      </w:r>
    </w:p>
    <w:p w:rsidR="006F3661" w:rsidRPr="0011224E" w:rsidRDefault="006F3661" w:rsidP="0011224E">
      <w:pPr>
        <w:pStyle w:val="Default"/>
        <w:ind w:firstLine="567"/>
        <w:jc w:val="both"/>
        <w:rPr>
          <w:color w:val="auto"/>
        </w:rPr>
      </w:pPr>
      <w:r w:rsidRPr="0011224E">
        <w:t>Промежуточна</w:t>
      </w:r>
      <w:r w:rsidR="002523FA" w:rsidRPr="0011224E">
        <w:t xml:space="preserve">я аттестация проводится в форме </w:t>
      </w:r>
      <w:r w:rsidR="0011224E" w:rsidRPr="0011224E">
        <w:t>зачета</w:t>
      </w:r>
    </w:p>
    <w:p w:rsidR="006F3661" w:rsidRPr="0011224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 w:rsidSect="0086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100180"/>
    <w:multiLevelType w:val="multilevel"/>
    <w:tmpl w:val="97180EC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111E73"/>
    <w:rsid w:val="0011224E"/>
    <w:rsid w:val="002523FA"/>
    <w:rsid w:val="00387CBE"/>
    <w:rsid w:val="003E1E31"/>
    <w:rsid w:val="004C6F37"/>
    <w:rsid w:val="00667FB3"/>
    <w:rsid w:val="00680908"/>
    <w:rsid w:val="006F3019"/>
    <w:rsid w:val="006F3661"/>
    <w:rsid w:val="0080355B"/>
    <w:rsid w:val="00860771"/>
    <w:rsid w:val="0097095D"/>
    <w:rsid w:val="00993A0D"/>
    <w:rsid w:val="00E8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  <w:style w:type="paragraph" w:styleId="a6">
    <w:name w:val="Title"/>
    <w:basedOn w:val="a"/>
    <w:link w:val="a7"/>
    <w:qFormat/>
    <w:rsid w:val="001122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11224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Эдуард Сергеевич</cp:lastModifiedBy>
  <cp:revision>20</cp:revision>
  <dcterms:created xsi:type="dcterms:W3CDTF">2019-08-15T07:27:00Z</dcterms:created>
  <dcterms:modified xsi:type="dcterms:W3CDTF">2021-02-09T16:44:00Z</dcterms:modified>
</cp:coreProperties>
</file>