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FD" w:rsidRDefault="00993A0D" w:rsidP="00C535FD">
      <w:pPr>
        <w:pStyle w:val="Default"/>
        <w:contextualSpacing/>
        <w:jc w:val="center"/>
        <w:rPr>
          <w:b/>
          <w:sz w:val="28"/>
          <w:szCs w:val="28"/>
        </w:rPr>
      </w:pPr>
      <w:r w:rsidRPr="00C535FD">
        <w:rPr>
          <w:b/>
          <w:sz w:val="28"/>
          <w:szCs w:val="28"/>
        </w:rPr>
        <w:t>Аннотация</w:t>
      </w:r>
    </w:p>
    <w:p w:rsidR="00FD70A2" w:rsidRDefault="00FD70A2" w:rsidP="00FD70A2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ОП.04</w:t>
      </w:r>
      <w:r w:rsidRPr="00874D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Информационные технологии </w:t>
      </w:r>
    </w:p>
    <w:bookmarkEnd w:id="0"/>
    <w:p w:rsidR="00FD70A2" w:rsidRPr="00FD70A2" w:rsidRDefault="00FD70A2" w:rsidP="00FD7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/>
          <w:caps/>
          <w:sz w:val="28"/>
          <w:szCs w:val="28"/>
        </w:rPr>
      </w:pPr>
      <w:r w:rsidRPr="001F6BBF">
        <w:rPr>
          <w:rFonts w:ascii="Times New Roman" w:hAnsi="Times New Roman"/>
          <w:sz w:val="28"/>
          <w:szCs w:val="28"/>
        </w:rPr>
        <w:t xml:space="preserve"> </w:t>
      </w:r>
      <w:r w:rsidRPr="00012773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012773">
        <w:rPr>
          <w:rFonts w:ascii="Times New Roman" w:hAnsi="Times New Roman"/>
          <w:sz w:val="28"/>
          <w:szCs w:val="28"/>
        </w:rPr>
        <w:t>ФГОС  СПО</w:t>
      </w:r>
      <w:proofErr w:type="gramEnd"/>
      <w:r w:rsidRPr="00012773">
        <w:rPr>
          <w:rFonts w:ascii="Times New Roman" w:hAnsi="Times New Roman"/>
          <w:sz w:val="28"/>
          <w:szCs w:val="28"/>
        </w:rPr>
        <w:t xml:space="preserve"> по специальности 09.02.03 Программирование в компьютерных системах, 09.00.00 Информатика и вычислительная техника.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1475D">
        <w:rPr>
          <w:sz w:val="28"/>
          <w:szCs w:val="28"/>
        </w:rPr>
        <w:t xml:space="preserve">исциплина относится </w:t>
      </w:r>
      <w:r>
        <w:rPr>
          <w:sz w:val="28"/>
          <w:szCs w:val="28"/>
        </w:rPr>
        <w:t>к общеобразовательным дисциплинам и входит в профессиональный цикл.</w:t>
      </w:r>
    </w:p>
    <w:p w:rsidR="00FD70A2" w:rsidRDefault="00FD70A2" w:rsidP="00FD70A2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Цели и задачи </w:t>
      </w:r>
      <w:proofErr w:type="gramStart"/>
      <w:r>
        <w:rPr>
          <w:b/>
          <w:bCs/>
          <w:color w:val="auto"/>
          <w:sz w:val="28"/>
          <w:szCs w:val="28"/>
        </w:rPr>
        <w:t>учебной  дисциплины</w:t>
      </w:r>
      <w:proofErr w:type="gramEnd"/>
      <w:r>
        <w:rPr>
          <w:b/>
          <w:bCs/>
          <w:color w:val="auto"/>
          <w:sz w:val="28"/>
          <w:szCs w:val="28"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FD70A2" w:rsidRPr="002E380E" w:rsidTr="009A31FF">
        <w:tc>
          <w:tcPr>
            <w:tcW w:w="10063" w:type="dxa"/>
            <w:gridSpan w:val="2"/>
            <w:shd w:val="clear" w:color="auto" w:fill="auto"/>
          </w:tcPr>
          <w:p w:rsidR="00FD70A2" w:rsidRPr="002E380E" w:rsidRDefault="00FD70A2" w:rsidP="009A31FF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D70A2" w:rsidRPr="002E380E" w:rsidTr="009A31FF">
        <w:tc>
          <w:tcPr>
            <w:tcW w:w="1025" w:type="dxa"/>
            <w:vMerge w:val="restart"/>
            <w:shd w:val="clear" w:color="auto" w:fill="auto"/>
          </w:tcPr>
          <w:p w:rsidR="00FD70A2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1.6</w:t>
            </w:r>
          </w:p>
          <w:p w:rsidR="00FD70A2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</w:t>
            </w:r>
          </w:p>
          <w:p w:rsidR="00FD70A2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ПК3.2</w:t>
            </w:r>
          </w:p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</w:t>
            </w:r>
          </w:p>
        </w:tc>
        <w:tc>
          <w:tcPr>
            <w:tcW w:w="9038" w:type="dxa"/>
            <w:shd w:val="clear" w:color="auto" w:fill="auto"/>
          </w:tcPr>
          <w:p w:rsidR="00FD70A2" w:rsidRPr="00760956" w:rsidRDefault="00FD70A2" w:rsidP="009A31FF">
            <w:pPr>
              <w:pStyle w:val="a4"/>
              <w:jc w:val="left"/>
              <w:rPr>
                <w:rFonts w:eastAsia="Calibri"/>
                <w:szCs w:val="28"/>
                <w:lang w:val="ru-RU" w:eastAsia="en-US"/>
              </w:rPr>
            </w:pPr>
            <w:r>
              <w:rPr>
                <w:rFonts w:eastAsia="Calibri"/>
                <w:szCs w:val="28"/>
                <w:lang w:val="ru-RU" w:eastAsia="en-US"/>
              </w:rPr>
              <w:t xml:space="preserve"> У 1 </w:t>
            </w:r>
            <w:r w:rsidRPr="00760956">
              <w:rPr>
                <w:rFonts w:eastAsia="Calibri"/>
                <w:szCs w:val="28"/>
                <w:lang w:val="ru-RU" w:eastAsia="en-US"/>
              </w:rPr>
              <w:t>обрабатывать текстовую и числовую информацию</w:t>
            </w:r>
          </w:p>
        </w:tc>
      </w:tr>
      <w:tr w:rsidR="00FD70A2" w:rsidRPr="002E380E" w:rsidTr="009A31FF">
        <w:trPr>
          <w:trHeight w:val="664"/>
        </w:trPr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B4102F" w:rsidRDefault="00FD70A2" w:rsidP="009A3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2 </w:t>
            </w:r>
            <w:r w:rsidRPr="00B4102F">
              <w:rPr>
                <w:rFonts w:ascii="Times New Roman" w:hAnsi="Times New Roman"/>
                <w:sz w:val="28"/>
                <w:szCs w:val="28"/>
              </w:rPr>
              <w:t>применять мультимедийные технологии обработки и представления информации</w:t>
            </w:r>
          </w:p>
        </w:tc>
      </w:tr>
      <w:tr w:rsidR="00FD70A2" w:rsidRPr="002E380E" w:rsidTr="009A31FF"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760956" w:rsidRDefault="00FD70A2" w:rsidP="009A31FF">
            <w:pPr>
              <w:pStyle w:val="a4"/>
              <w:jc w:val="left"/>
              <w:rPr>
                <w:rFonts w:eastAsia="Calibri"/>
                <w:szCs w:val="28"/>
                <w:lang w:val="ru-RU" w:eastAsia="en-US"/>
              </w:rPr>
            </w:pPr>
            <w:r>
              <w:rPr>
                <w:rFonts w:eastAsia="Calibri"/>
                <w:szCs w:val="28"/>
                <w:lang w:val="ru-RU" w:eastAsia="en-US"/>
              </w:rPr>
              <w:t xml:space="preserve">У 3 </w:t>
            </w:r>
            <w:r w:rsidRPr="00760956">
              <w:rPr>
                <w:rFonts w:eastAsia="Calibri"/>
                <w:szCs w:val="28"/>
                <w:lang w:val="ru-RU" w:eastAsia="en-US"/>
              </w:rPr>
              <w:t>обрабатывать экономическую и статистическую информацию, используя средства пакета прикладных программ</w:t>
            </w:r>
          </w:p>
        </w:tc>
      </w:tr>
      <w:tr w:rsidR="00FD70A2" w:rsidRPr="002E380E" w:rsidTr="009A31FF"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FE3D76" w:rsidRDefault="00FD70A2" w:rsidP="009A31FF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 4 </w:t>
            </w:r>
            <w:r w:rsidRPr="00FE3D76">
              <w:rPr>
                <w:i/>
                <w:sz w:val="28"/>
                <w:szCs w:val="28"/>
              </w:rPr>
              <w:t>разрабатывать цифровые изображения в современных графических редакторах</w:t>
            </w:r>
          </w:p>
        </w:tc>
      </w:tr>
      <w:tr w:rsidR="00FD70A2" w:rsidRPr="002E380E" w:rsidTr="009A31FF">
        <w:tc>
          <w:tcPr>
            <w:tcW w:w="10063" w:type="dxa"/>
            <w:gridSpan w:val="2"/>
            <w:shd w:val="clear" w:color="auto" w:fill="auto"/>
          </w:tcPr>
          <w:p w:rsidR="00FD70A2" w:rsidRDefault="00FD70A2" w:rsidP="009A31FF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FD70A2" w:rsidRPr="00A402D7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D70A2" w:rsidRPr="002E380E" w:rsidTr="009A31FF">
        <w:tc>
          <w:tcPr>
            <w:tcW w:w="1025" w:type="dxa"/>
            <w:vMerge w:val="restart"/>
            <w:shd w:val="clear" w:color="auto" w:fill="auto"/>
          </w:tcPr>
          <w:p w:rsidR="00FD70A2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1.6</w:t>
            </w:r>
          </w:p>
          <w:p w:rsidR="00FD70A2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</w:t>
            </w:r>
          </w:p>
          <w:p w:rsidR="00FD70A2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ПК3.2</w:t>
            </w:r>
          </w:p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</w:t>
            </w:r>
          </w:p>
        </w:tc>
        <w:tc>
          <w:tcPr>
            <w:tcW w:w="9038" w:type="dxa"/>
            <w:shd w:val="clear" w:color="auto" w:fill="auto"/>
          </w:tcPr>
          <w:p w:rsidR="00FD70A2" w:rsidRPr="00B4102F" w:rsidRDefault="00FD70A2" w:rsidP="009A31F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 назначение и виды информационных технологий, технологии сбора, накопления, обработки, передачи и распространения информации</w:t>
            </w:r>
          </w:p>
        </w:tc>
      </w:tr>
      <w:tr w:rsidR="00FD70A2" w:rsidRPr="002E380E" w:rsidTr="009A31FF"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B4102F" w:rsidRDefault="00FD70A2" w:rsidP="009A31F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2 состав, структуру, принципы реализации функционирования информационных технологий</w:t>
            </w:r>
          </w:p>
        </w:tc>
      </w:tr>
      <w:tr w:rsidR="00FD70A2" w:rsidRPr="002E380E" w:rsidTr="009A31FF"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B4102F" w:rsidRDefault="00FD70A2" w:rsidP="009A31F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3 базовые и прикладные информационные технологии</w:t>
            </w:r>
          </w:p>
        </w:tc>
      </w:tr>
      <w:tr w:rsidR="00FD70A2" w:rsidRPr="002E380E" w:rsidTr="009A31FF"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B4102F" w:rsidRDefault="00FD70A2" w:rsidP="009A31F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4 инструментальные средства информационных технологий</w:t>
            </w:r>
          </w:p>
        </w:tc>
      </w:tr>
      <w:tr w:rsidR="00FD70A2" w:rsidRPr="002E380E" w:rsidTr="009A31FF">
        <w:tc>
          <w:tcPr>
            <w:tcW w:w="1025" w:type="dxa"/>
            <w:vMerge/>
            <w:shd w:val="clear" w:color="auto" w:fill="auto"/>
          </w:tcPr>
          <w:p w:rsidR="00FD70A2" w:rsidRPr="002E380E" w:rsidRDefault="00FD70A2" w:rsidP="009A31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FD70A2" w:rsidRPr="00FE3D76" w:rsidRDefault="00FD70A2" w:rsidP="009A31F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 5 </w:t>
            </w:r>
            <w:r w:rsidRPr="00FE3D76">
              <w:rPr>
                <w:rFonts w:ascii="Times New Roman" w:hAnsi="Times New Roman"/>
                <w:i/>
                <w:sz w:val="28"/>
                <w:szCs w:val="28"/>
              </w:rPr>
              <w:t>основы компьютерной графики, типы, области использования</w:t>
            </w:r>
          </w:p>
        </w:tc>
      </w:tr>
    </w:tbl>
    <w:p w:rsidR="00FD70A2" w:rsidRDefault="00FD70A2" w:rsidP="00FD70A2">
      <w:pPr>
        <w:pStyle w:val="Default"/>
        <w:contextualSpacing/>
        <w:rPr>
          <w:sz w:val="28"/>
          <w:szCs w:val="28"/>
        </w:rPr>
      </w:pPr>
    </w:p>
    <w:p w:rsidR="00FD70A2" w:rsidRPr="00B4102F" w:rsidRDefault="00FD70A2" w:rsidP="00FD70A2">
      <w:pPr>
        <w:pStyle w:val="Default"/>
        <w:contextualSpacing/>
        <w:jc w:val="both"/>
        <w:rPr>
          <w:sz w:val="28"/>
          <w:szCs w:val="28"/>
        </w:rPr>
      </w:pPr>
      <w:r w:rsidRPr="00B4102F">
        <w:rPr>
          <w:sz w:val="28"/>
          <w:szCs w:val="28"/>
        </w:rPr>
        <w:t xml:space="preserve">Учебная </w:t>
      </w:r>
      <w:proofErr w:type="gramStart"/>
      <w:r w:rsidRPr="00B4102F">
        <w:rPr>
          <w:sz w:val="28"/>
          <w:szCs w:val="28"/>
        </w:rPr>
        <w:t xml:space="preserve">дисциплина  </w:t>
      </w:r>
      <w:r w:rsidRPr="00B4102F">
        <w:rPr>
          <w:bCs/>
          <w:sz w:val="28"/>
          <w:szCs w:val="28"/>
        </w:rPr>
        <w:t>ОП.04</w:t>
      </w:r>
      <w:proofErr w:type="gramEnd"/>
      <w:r w:rsidRPr="00B4102F">
        <w:rPr>
          <w:bCs/>
          <w:sz w:val="28"/>
          <w:szCs w:val="28"/>
        </w:rPr>
        <w:t xml:space="preserve"> Информационные технологии </w:t>
      </w:r>
      <w:r w:rsidRPr="00B4102F">
        <w:rPr>
          <w:sz w:val="28"/>
          <w:szCs w:val="28"/>
        </w:rPr>
        <w:t xml:space="preserve"> способствует формированию общих компетенций (</w:t>
      </w:r>
      <w:r w:rsidRPr="00B4102F">
        <w:rPr>
          <w:rFonts w:cs="Calibri"/>
          <w:sz w:val="28"/>
          <w:szCs w:val="28"/>
        </w:rPr>
        <w:t>ОК 1 -9</w:t>
      </w:r>
      <w:r w:rsidRPr="00B4102F">
        <w:rPr>
          <w:sz w:val="28"/>
          <w:szCs w:val="28"/>
        </w:rPr>
        <w:t>).</w:t>
      </w:r>
    </w:p>
    <w:p w:rsidR="00FD70A2" w:rsidRDefault="00FD70A2" w:rsidP="00FD70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D70A2" w:rsidRPr="00420B31" w:rsidRDefault="00FD70A2" w:rsidP="00FD70A2">
      <w:pPr>
        <w:pStyle w:val="Default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Количество часов на освоение программы учебной дисциплины: </w:t>
      </w:r>
    </w:p>
    <w:p w:rsidR="00FD70A2" w:rsidRDefault="00FD70A2" w:rsidP="00FD70A2">
      <w:pPr>
        <w:pStyle w:val="Default"/>
        <w:jc w:val="both"/>
        <w:rPr>
          <w:color w:val="auto"/>
          <w:sz w:val="28"/>
          <w:szCs w:val="28"/>
        </w:rPr>
      </w:pPr>
    </w:p>
    <w:p w:rsidR="00FD70A2" w:rsidRDefault="00FD70A2" w:rsidP="00FD70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72 часа, в том числе: </w:t>
      </w:r>
    </w:p>
    <w:p w:rsidR="00FD70A2" w:rsidRDefault="00FD70A2" w:rsidP="00FD70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48 часов; </w:t>
      </w:r>
    </w:p>
    <w:p w:rsidR="00FD70A2" w:rsidRDefault="00FD70A2" w:rsidP="00FD70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24 часа. </w:t>
      </w:r>
    </w:p>
    <w:p w:rsidR="00C535FD" w:rsidRPr="00FD70A2" w:rsidRDefault="00FD70A2" w:rsidP="00FD7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FD70A2">
        <w:rPr>
          <w:rFonts w:ascii="Times New Roman" w:hAnsi="Times New Roman" w:cs="Times New Roman"/>
          <w:sz w:val="28"/>
          <w:szCs w:val="28"/>
        </w:rPr>
        <w:t xml:space="preserve">Промежуточная аттестация в </w:t>
      </w:r>
      <w:proofErr w:type="gramStart"/>
      <w:r w:rsidRPr="00FD70A2">
        <w:rPr>
          <w:rFonts w:ascii="Times New Roman" w:hAnsi="Times New Roman" w:cs="Times New Roman"/>
          <w:sz w:val="28"/>
          <w:szCs w:val="28"/>
        </w:rPr>
        <w:t>форме  зачета</w:t>
      </w:r>
      <w:proofErr w:type="gramEnd"/>
      <w:r w:rsidRPr="00FD70A2">
        <w:rPr>
          <w:rFonts w:ascii="Times New Roman" w:hAnsi="Times New Roman" w:cs="Times New Roman"/>
          <w:sz w:val="28"/>
          <w:szCs w:val="28"/>
        </w:rPr>
        <w:t xml:space="preserve"> </w:t>
      </w:r>
      <w:r w:rsidRPr="00FD70A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F3661" w:rsidRPr="00F0630B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0975"/>
    <w:rsid w:val="004C6F37"/>
    <w:rsid w:val="006F3661"/>
    <w:rsid w:val="0080355B"/>
    <w:rsid w:val="008E2690"/>
    <w:rsid w:val="00993A0D"/>
    <w:rsid w:val="00C535FD"/>
    <w:rsid w:val="00E8613A"/>
    <w:rsid w:val="00F0630B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5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1">
    <w:name w:val="c1"/>
    <w:basedOn w:val="a0"/>
    <w:rsid w:val="00000975"/>
  </w:style>
  <w:style w:type="paragraph" w:styleId="a4">
    <w:name w:val="Title"/>
    <w:basedOn w:val="a"/>
    <w:link w:val="a5"/>
    <w:qFormat/>
    <w:rsid w:val="00FD70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FD70A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12</cp:revision>
  <dcterms:created xsi:type="dcterms:W3CDTF">2019-08-15T07:27:00Z</dcterms:created>
  <dcterms:modified xsi:type="dcterms:W3CDTF">2019-08-15T11:10:00Z</dcterms:modified>
</cp:coreProperties>
</file>