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Pr="001C4916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916">
        <w:rPr>
          <w:rFonts w:ascii="Times New Roman" w:hAnsi="Times New Roman" w:cs="Times New Roman"/>
          <w:b/>
          <w:sz w:val="28"/>
          <w:szCs w:val="28"/>
        </w:rPr>
        <w:t>Анно</w:t>
      </w:r>
      <w:r w:rsidR="008812F9" w:rsidRPr="001C4916">
        <w:rPr>
          <w:rFonts w:ascii="Times New Roman" w:hAnsi="Times New Roman" w:cs="Times New Roman"/>
          <w:b/>
          <w:sz w:val="28"/>
          <w:szCs w:val="28"/>
        </w:rPr>
        <w:t xml:space="preserve">тация </w:t>
      </w:r>
    </w:p>
    <w:p w:rsidR="00CC0BF3" w:rsidRPr="00FB04FB" w:rsidRDefault="00FB04FB" w:rsidP="00C52BF3">
      <w:pPr>
        <w:pStyle w:val="Default"/>
        <w:ind w:right="-80"/>
        <w:jc w:val="center"/>
        <w:rPr>
          <w:b/>
          <w:color w:val="auto"/>
          <w:sz w:val="28"/>
          <w:szCs w:val="28"/>
        </w:rPr>
      </w:pPr>
      <w:r w:rsidRPr="00FB04FB">
        <w:rPr>
          <w:b/>
          <w:bCs/>
          <w:sz w:val="28"/>
          <w:szCs w:val="28"/>
        </w:rPr>
        <w:t>ОП.</w:t>
      </w:r>
      <w:r w:rsidR="001D5393">
        <w:rPr>
          <w:b/>
          <w:bCs/>
          <w:sz w:val="28"/>
          <w:szCs w:val="28"/>
        </w:rPr>
        <w:t>06 Логистика</w:t>
      </w:r>
      <w:r w:rsidRPr="00FB04FB">
        <w:rPr>
          <w:b/>
          <w:sz w:val="28"/>
          <w:szCs w:val="28"/>
        </w:rPr>
        <w:t xml:space="preserve">  </w:t>
      </w:r>
    </w:p>
    <w:p w:rsidR="00FB04FB" w:rsidRDefault="00FB04FB" w:rsidP="00FB04FB">
      <w:pPr>
        <w:pStyle w:val="21"/>
        <w:shd w:val="clear" w:color="auto" w:fill="auto"/>
        <w:spacing w:after="300"/>
        <w:ind w:left="20" w:firstLine="840"/>
        <w:jc w:val="both"/>
        <w:rPr>
          <w:rFonts w:ascii="Times New Roman" w:hAnsi="Times New Roman"/>
          <w:sz w:val="28"/>
          <w:szCs w:val="28"/>
        </w:rPr>
      </w:pPr>
    </w:p>
    <w:p w:rsidR="001D5393" w:rsidRDefault="001D5393" w:rsidP="001D5393">
      <w:pPr>
        <w:pStyle w:val="31"/>
        <w:keepNext/>
        <w:keepLines/>
        <w:shd w:val="clear" w:color="auto" w:fill="auto"/>
        <w:ind w:left="202" w:right="9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 СПО по специальности 38.02.04 Коммерция (по отраслям), 38.00.00 Экономика и управление.</w:t>
      </w:r>
    </w:p>
    <w:p w:rsidR="001D5393" w:rsidRPr="001D5393" w:rsidRDefault="001D5393" w:rsidP="001D5393">
      <w:pPr>
        <w:pStyle w:val="3"/>
        <w:shd w:val="clear" w:color="auto" w:fill="auto"/>
        <w:tabs>
          <w:tab w:val="left" w:pos="886"/>
        </w:tabs>
        <w:suppressAutoHyphens w:val="0"/>
        <w:spacing w:line="240" w:lineRule="auto"/>
        <w:ind w:left="180" w:right="120" w:firstLine="0"/>
        <w:jc w:val="both"/>
        <w:rPr>
          <w:sz w:val="28"/>
          <w:szCs w:val="28"/>
        </w:rPr>
      </w:pPr>
      <w:r>
        <w:rPr>
          <w:sz w:val="28"/>
          <w:szCs w:val="28"/>
        </w:rPr>
        <w:t>Место дисциплины в структуре основной профессиональной образовательной программы:</w:t>
      </w:r>
      <w:r>
        <w:rPr>
          <w:b/>
          <w:sz w:val="28"/>
          <w:szCs w:val="28"/>
        </w:rPr>
        <w:t xml:space="preserve"> </w:t>
      </w:r>
      <w:r w:rsidRPr="001D5393">
        <w:rPr>
          <w:sz w:val="28"/>
          <w:szCs w:val="28"/>
        </w:rPr>
        <w:t xml:space="preserve">дисциплина входит в </w:t>
      </w:r>
      <w:proofErr w:type="spellStart"/>
      <w:r w:rsidRPr="001D5393">
        <w:rPr>
          <w:sz w:val="28"/>
          <w:szCs w:val="28"/>
        </w:rPr>
        <w:t>общепрофессиональные</w:t>
      </w:r>
      <w:proofErr w:type="spellEnd"/>
      <w:r w:rsidRPr="001D5393">
        <w:rPr>
          <w:sz w:val="28"/>
          <w:szCs w:val="28"/>
        </w:rPr>
        <w:t xml:space="preserve"> дисциплины профессионального цикла.</w:t>
      </w:r>
    </w:p>
    <w:p w:rsidR="001D5393" w:rsidRPr="001D5393" w:rsidRDefault="001D5393" w:rsidP="001D5393">
      <w:pPr>
        <w:pStyle w:val="31"/>
        <w:keepNext/>
        <w:keepLines/>
        <w:shd w:val="clear" w:color="auto" w:fill="auto"/>
        <w:tabs>
          <w:tab w:val="left" w:pos="737"/>
        </w:tabs>
        <w:spacing w:line="240" w:lineRule="auto"/>
        <w:ind w:left="180" w:right="120"/>
        <w:jc w:val="both"/>
        <w:rPr>
          <w:b w:val="0"/>
          <w:sz w:val="28"/>
          <w:szCs w:val="28"/>
        </w:rPr>
      </w:pPr>
      <w:bookmarkStart w:id="0" w:name="bookmark3"/>
      <w:r w:rsidRPr="001D5393">
        <w:rPr>
          <w:b w:val="0"/>
          <w:sz w:val="28"/>
          <w:szCs w:val="28"/>
        </w:rPr>
        <w:t>Цели и задачи дисциплины - требования к результатам освоения дисциплины:</w:t>
      </w:r>
      <w:bookmarkEnd w:id="0"/>
    </w:p>
    <w:tbl>
      <w:tblPr>
        <w:tblW w:w="9076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6"/>
        <w:gridCol w:w="105"/>
        <w:gridCol w:w="7975"/>
      </w:tblGrid>
      <w:tr w:rsidR="001D5393" w:rsidTr="001D5393"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93" w:rsidRDefault="001D5393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1D5393" w:rsidRDefault="001D5393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1D5393" w:rsidTr="001D539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93" w:rsidRDefault="001D539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.2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93" w:rsidRPr="001D5393" w:rsidRDefault="001D5393" w:rsidP="001D5393">
            <w:pPr>
              <w:pStyle w:val="3"/>
              <w:shd w:val="clear" w:color="auto" w:fill="auto"/>
              <w:spacing w:line="322" w:lineRule="exact"/>
              <w:ind w:right="400" w:firstLine="34"/>
              <w:rPr>
                <w:sz w:val="28"/>
                <w:szCs w:val="28"/>
              </w:rPr>
            </w:pPr>
            <w:r w:rsidRPr="001D5393">
              <w:rPr>
                <w:sz w:val="28"/>
                <w:szCs w:val="28"/>
              </w:rPr>
              <w:t xml:space="preserve">У 1 применять </w:t>
            </w:r>
            <w:proofErr w:type="spellStart"/>
            <w:r w:rsidRPr="001D5393">
              <w:rPr>
                <w:sz w:val="28"/>
                <w:szCs w:val="28"/>
              </w:rPr>
              <w:t>логистические</w:t>
            </w:r>
            <w:proofErr w:type="spellEnd"/>
            <w:r w:rsidRPr="001D5393">
              <w:rPr>
                <w:sz w:val="28"/>
                <w:szCs w:val="28"/>
              </w:rPr>
              <w:t xml:space="preserve"> цепи и схемы, обеспечивающие </w:t>
            </w:r>
          </w:p>
          <w:p w:rsidR="001D5393" w:rsidRPr="001D5393" w:rsidRDefault="001D5393" w:rsidP="001D5393">
            <w:pPr>
              <w:pStyle w:val="3"/>
              <w:shd w:val="clear" w:color="auto" w:fill="auto"/>
              <w:spacing w:line="322" w:lineRule="exact"/>
              <w:ind w:right="400"/>
              <w:rPr>
                <w:sz w:val="28"/>
                <w:szCs w:val="28"/>
              </w:rPr>
            </w:pPr>
            <w:r w:rsidRPr="001D5393">
              <w:rPr>
                <w:sz w:val="28"/>
                <w:szCs w:val="28"/>
              </w:rPr>
              <w:t>рациональную организацию материальных потоков;</w:t>
            </w:r>
          </w:p>
        </w:tc>
      </w:tr>
      <w:tr w:rsidR="001D5393" w:rsidTr="001D539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93" w:rsidRDefault="001D539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.9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93" w:rsidRPr="001D5393" w:rsidRDefault="001D5393">
            <w:pPr>
              <w:pStyle w:val="Default"/>
              <w:jc w:val="both"/>
              <w:rPr>
                <w:sz w:val="28"/>
                <w:szCs w:val="28"/>
              </w:rPr>
            </w:pPr>
            <w:r w:rsidRPr="001D5393">
              <w:rPr>
                <w:sz w:val="28"/>
                <w:szCs w:val="28"/>
              </w:rPr>
              <w:t xml:space="preserve">У 2 управлять </w:t>
            </w:r>
            <w:proofErr w:type="spellStart"/>
            <w:r w:rsidRPr="001D5393">
              <w:rPr>
                <w:sz w:val="28"/>
                <w:szCs w:val="28"/>
              </w:rPr>
              <w:t>логистическими</w:t>
            </w:r>
            <w:proofErr w:type="spellEnd"/>
            <w:r w:rsidRPr="001D5393">
              <w:rPr>
                <w:sz w:val="28"/>
                <w:szCs w:val="28"/>
              </w:rPr>
              <w:t xml:space="preserve"> процессами организации.</w:t>
            </w:r>
          </w:p>
        </w:tc>
      </w:tr>
      <w:tr w:rsidR="001D5393" w:rsidTr="001D5393"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93" w:rsidRPr="001D5393" w:rsidRDefault="001D5393" w:rsidP="001D5393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 w:rsidRPr="001D5393"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</w:tc>
      </w:tr>
      <w:tr w:rsidR="001D5393" w:rsidTr="001D5393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93" w:rsidRDefault="001D539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1.2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93" w:rsidRPr="001D5393" w:rsidRDefault="001D5393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1D5393">
              <w:rPr>
                <w:sz w:val="28"/>
                <w:szCs w:val="28"/>
              </w:rPr>
              <w:t>З</w:t>
            </w:r>
            <w:proofErr w:type="gramEnd"/>
            <w:r w:rsidRPr="001D5393">
              <w:rPr>
                <w:sz w:val="28"/>
                <w:szCs w:val="28"/>
              </w:rPr>
              <w:t xml:space="preserve"> 1 цели, задачи, функции и методы логистики;</w:t>
            </w:r>
          </w:p>
        </w:tc>
      </w:tr>
      <w:tr w:rsidR="001D5393" w:rsidTr="001D5393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93" w:rsidRDefault="001D539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.2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93" w:rsidRPr="001D5393" w:rsidRDefault="001D5393">
            <w:pPr>
              <w:pStyle w:val="3"/>
              <w:shd w:val="clear" w:color="auto" w:fill="auto"/>
              <w:spacing w:line="240" w:lineRule="auto"/>
              <w:ind w:right="400"/>
              <w:rPr>
                <w:sz w:val="28"/>
                <w:szCs w:val="28"/>
              </w:rPr>
            </w:pPr>
            <w:proofErr w:type="gramStart"/>
            <w:r w:rsidRPr="001D5393">
              <w:rPr>
                <w:sz w:val="28"/>
                <w:szCs w:val="28"/>
              </w:rPr>
              <w:t>З</w:t>
            </w:r>
            <w:proofErr w:type="gramEnd"/>
            <w:r w:rsidRPr="001D5393">
              <w:rPr>
                <w:sz w:val="28"/>
                <w:szCs w:val="28"/>
              </w:rPr>
              <w:t xml:space="preserve"> 2логистические цепи и схемы, современные складские технологии, </w:t>
            </w:r>
            <w:proofErr w:type="spellStart"/>
            <w:r w:rsidRPr="001D5393">
              <w:rPr>
                <w:sz w:val="28"/>
                <w:szCs w:val="28"/>
              </w:rPr>
              <w:t>логистические</w:t>
            </w:r>
            <w:proofErr w:type="spellEnd"/>
            <w:r w:rsidRPr="001D5393">
              <w:rPr>
                <w:sz w:val="28"/>
                <w:szCs w:val="28"/>
              </w:rPr>
              <w:t xml:space="preserve"> процессы;</w:t>
            </w:r>
          </w:p>
        </w:tc>
      </w:tr>
      <w:tr w:rsidR="001D5393" w:rsidTr="001D5393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93" w:rsidRDefault="001D539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.2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93" w:rsidRPr="001D5393" w:rsidRDefault="001D5393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gramStart"/>
            <w:r w:rsidRPr="001D5393">
              <w:rPr>
                <w:sz w:val="28"/>
                <w:szCs w:val="28"/>
              </w:rPr>
              <w:t>З</w:t>
            </w:r>
            <w:proofErr w:type="gramEnd"/>
            <w:r w:rsidRPr="001D5393">
              <w:rPr>
                <w:sz w:val="28"/>
                <w:szCs w:val="28"/>
              </w:rPr>
              <w:t xml:space="preserve"> 3 контроль и управление в логистике;</w:t>
            </w:r>
          </w:p>
        </w:tc>
      </w:tr>
      <w:tr w:rsidR="001D5393" w:rsidTr="001D5393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93" w:rsidRDefault="001D539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1.9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93" w:rsidRPr="001D5393" w:rsidRDefault="001D5393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gramStart"/>
            <w:r w:rsidRPr="001D5393">
              <w:rPr>
                <w:bCs/>
                <w:sz w:val="28"/>
                <w:szCs w:val="28"/>
              </w:rPr>
              <w:t>З</w:t>
            </w:r>
            <w:proofErr w:type="gramEnd"/>
            <w:r w:rsidRPr="001D5393">
              <w:rPr>
                <w:bCs/>
                <w:sz w:val="28"/>
                <w:szCs w:val="28"/>
              </w:rPr>
              <w:t xml:space="preserve"> 4 </w:t>
            </w:r>
            <w:r w:rsidRPr="001D5393">
              <w:rPr>
                <w:sz w:val="28"/>
                <w:szCs w:val="28"/>
              </w:rPr>
              <w:t>закупочную и коммерческую логистику</w:t>
            </w:r>
          </w:p>
        </w:tc>
      </w:tr>
    </w:tbl>
    <w:p w:rsidR="001D5393" w:rsidRDefault="001D5393" w:rsidP="001D5393">
      <w:pPr>
        <w:pStyle w:val="Default"/>
        <w:ind w:left="-567" w:firstLine="709"/>
        <w:jc w:val="center"/>
        <w:rPr>
          <w:sz w:val="28"/>
          <w:szCs w:val="28"/>
        </w:rPr>
      </w:pPr>
    </w:p>
    <w:p w:rsidR="001D5393" w:rsidRDefault="001D5393" w:rsidP="001D539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ОП.06 </w:t>
      </w:r>
      <w:r>
        <w:rPr>
          <w:color w:val="000000"/>
          <w:sz w:val="28"/>
          <w:szCs w:val="28"/>
        </w:rPr>
        <w:t>Логистика</w:t>
      </w:r>
      <w:r>
        <w:rPr>
          <w:sz w:val="28"/>
          <w:szCs w:val="28"/>
        </w:rPr>
        <w:t xml:space="preserve"> способствует формированию общих компетенций (ОК 1-4,6,7).</w:t>
      </w:r>
    </w:p>
    <w:p w:rsidR="001D5393" w:rsidRPr="00FB04FB" w:rsidRDefault="001D5393" w:rsidP="001D5393">
      <w:pPr>
        <w:pStyle w:val="Default"/>
        <w:jc w:val="center"/>
        <w:rPr>
          <w:sz w:val="28"/>
          <w:szCs w:val="28"/>
        </w:rPr>
      </w:pPr>
      <w:r w:rsidRPr="00FB04FB">
        <w:rPr>
          <w:bCs/>
          <w:color w:val="auto"/>
          <w:sz w:val="28"/>
          <w:szCs w:val="28"/>
        </w:rPr>
        <w:t xml:space="preserve">Количество часов на освоение программы учебной дисциплины: </w:t>
      </w:r>
    </w:p>
    <w:p w:rsidR="001D5393" w:rsidRPr="001D5393" w:rsidRDefault="001D5393" w:rsidP="001D5393">
      <w:pPr>
        <w:pStyle w:val="3"/>
        <w:shd w:val="clear" w:color="auto" w:fill="auto"/>
        <w:spacing w:line="240" w:lineRule="auto"/>
        <w:ind w:left="142" w:right="403"/>
        <w:jc w:val="both"/>
        <w:rPr>
          <w:sz w:val="28"/>
          <w:szCs w:val="28"/>
        </w:rPr>
      </w:pPr>
      <w:r w:rsidRPr="001D5393">
        <w:rPr>
          <w:sz w:val="28"/>
          <w:szCs w:val="28"/>
        </w:rPr>
        <w:t>максимальной учебной нагрузки обучающегося 48 часов, в том числе: обязательной аудиторной учебной нагрузки обучающегося 32 часа; самостоятельной работы обучающегося 16 часов.</w:t>
      </w:r>
    </w:p>
    <w:p w:rsidR="00FB04FB" w:rsidRDefault="00FB04FB" w:rsidP="00FB04FB">
      <w:pPr>
        <w:pStyle w:val="Default"/>
        <w:tabs>
          <w:tab w:val="left" w:pos="851"/>
        </w:tabs>
        <w:jc w:val="both"/>
        <w:rPr>
          <w:i/>
          <w:color w:val="auto"/>
          <w:sz w:val="28"/>
          <w:szCs w:val="28"/>
        </w:rPr>
      </w:pPr>
    </w:p>
    <w:p w:rsidR="0049096B" w:rsidRPr="00FB04FB" w:rsidRDefault="0049096B" w:rsidP="00490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4FB">
        <w:rPr>
          <w:rFonts w:ascii="Times New Roman" w:hAnsi="Times New Roman" w:cs="Times New Roman"/>
          <w:sz w:val="28"/>
          <w:szCs w:val="28"/>
        </w:rPr>
        <w:t>Промежуточная аттестация в форме экзамена</w:t>
      </w:r>
    </w:p>
    <w:sectPr w:rsidR="0049096B" w:rsidRPr="00FB04FB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8"/>
    <w:multiLevelType w:val="singleLevel"/>
    <w:tmpl w:val="00000008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7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2A1881"/>
    <w:multiLevelType w:val="multilevel"/>
    <w:tmpl w:val="883CD8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5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5B31C2"/>
    <w:multiLevelType w:val="multilevel"/>
    <w:tmpl w:val="1FB480F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4"/>
      <w:numFmt w:val="decimal"/>
      <w:lvlText w:val="%1.%2"/>
      <w:lvlJc w:val="left"/>
      <w:pPr>
        <w:ind w:left="555" w:hanging="37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620" w:hanging="108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234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3060" w:hanging="1800"/>
      </w:pPr>
    </w:lvl>
    <w:lvl w:ilvl="8">
      <w:start w:val="1"/>
      <w:numFmt w:val="decimal"/>
      <w:lvlText w:val="%1.%2.%3.%4.%5.%6.%7.%8.%9"/>
      <w:lvlJc w:val="left"/>
      <w:pPr>
        <w:ind w:left="3600" w:hanging="2160"/>
      </w:pPr>
    </w:lvl>
  </w:abstractNum>
  <w:abstractNum w:abstractNumId="19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21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4"/>
  </w:num>
  <w:num w:numId="11">
    <w:abstractNumId w:val="25"/>
  </w:num>
  <w:num w:numId="12">
    <w:abstractNumId w:val="12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8"/>
  </w:num>
  <w:num w:numId="24">
    <w:abstractNumId w:val="7"/>
  </w:num>
  <w:num w:numId="25">
    <w:abstractNumId w:val="22"/>
  </w:num>
  <w:num w:numId="26">
    <w:abstractNumId w:val="2"/>
  </w:num>
  <w:num w:numId="27">
    <w:abstractNumId w:val="1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4BB8"/>
    <w:rsid w:val="00045959"/>
    <w:rsid w:val="00045B6A"/>
    <w:rsid w:val="00084EE9"/>
    <w:rsid w:val="000D1801"/>
    <w:rsid w:val="000D59E2"/>
    <w:rsid w:val="000E5D7B"/>
    <w:rsid w:val="0013516B"/>
    <w:rsid w:val="00190FDD"/>
    <w:rsid w:val="001C4916"/>
    <w:rsid w:val="001D5393"/>
    <w:rsid w:val="001D62EE"/>
    <w:rsid w:val="00282E16"/>
    <w:rsid w:val="002A612E"/>
    <w:rsid w:val="003277EB"/>
    <w:rsid w:val="003E29B3"/>
    <w:rsid w:val="00465C9C"/>
    <w:rsid w:val="0049096B"/>
    <w:rsid w:val="004A495B"/>
    <w:rsid w:val="004C4C6C"/>
    <w:rsid w:val="00570BFD"/>
    <w:rsid w:val="00587DB0"/>
    <w:rsid w:val="0060082A"/>
    <w:rsid w:val="00607FD1"/>
    <w:rsid w:val="0069162D"/>
    <w:rsid w:val="006A5303"/>
    <w:rsid w:val="006E61B1"/>
    <w:rsid w:val="007157C2"/>
    <w:rsid w:val="007313B8"/>
    <w:rsid w:val="00732294"/>
    <w:rsid w:val="007365AC"/>
    <w:rsid w:val="00737658"/>
    <w:rsid w:val="007B5A58"/>
    <w:rsid w:val="007D2723"/>
    <w:rsid w:val="007F618F"/>
    <w:rsid w:val="008812F9"/>
    <w:rsid w:val="008E1093"/>
    <w:rsid w:val="00924B1B"/>
    <w:rsid w:val="00996C4A"/>
    <w:rsid w:val="009A1D3C"/>
    <w:rsid w:val="009B7E6E"/>
    <w:rsid w:val="00A37B42"/>
    <w:rsid w:val="00A82165"/>
    <w:rsid w:val="00A848C3"/>
    <w:rsid w:val="00AD330A"/>
    <w:rsid w:val="00B523F4"/>
    <w:rsid w:val="00B54382"/>
    <w:rsid w:val="00BE0382"/>
    <w:rsid w:val="00C15B41"/>
    <w:rsid w:val="00C22944"/>
    <w:rsid w:val="00C52BF3"/>
    <w:rsid w:val="00CC0BF3"/>
    <w:rsid w:val="00CF165F"/>
    <w:rsid w:val="00D26398"/>
    <w:rsid w:val="00D3327E"/>
    <w:rsid w:val="00E6249A"/>
    <w:rsid w:val="00E905AF"/>
    <w:rsid w:val="00EE2934"/>
    <w:rsid w:val="00F06FBD"/>
    <w:rsid w:val="00F9244F"/>
    <w:rsid w:val="00FB0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paragraph" w:styleId="1">
    <w:name w:val="heading 1"/>
    <w:basedOn w:val="a"/>
    <w:next w:val="a"/>
    <w:link w:val="10"/>
    <w:qFormat/>
    <w:rsid w:val="001D539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WW8Num1z1">
    <w:name w:val="WW8Num1z1"/>
    <w:rsid w:val="00190FDD"/>
    <w:rPr>
      <w:rFonts w:ascii="Courier New" w:hAnsi="Courier New" w:cs="Courier New" w:hint="default"/>
    </w:rPr>
  </w:style>
  <w:style w:type="character" w:customStyle="1" w:styleId="ab">
    <w:name w:val="Основной текст + Полужирный"/>
    <w:rsid w:val="008E10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paragraph" w:customStyle="1" w:styleId="3">
    <w:name w:val="Основной текст3"/>
    <w:basedOn w:val="a"/>
    <w:rsid w:val="008E1093"/>
    <w:pPr>
      <w:widowControl w:val="0"/>
      <w:shd w:val="clear" w:color="auto" w:fill="FFFFFF"/>
      <w:suppressAutoHyphens/>
      <w:spacing w:after="0" w:line="1291" w:lineRule="exact"/>
      <w:ind w:hanging="420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2">
    <w:name w:val="Заголовок №2"/>
    <w:basedOn w:val="a"/>
    <w:rsid w:val="008E1093"/>
    <w:pPr>
      <w:widowControl w:val="0"/>
      <w:shd w:val="clear" w:color="auto" w:fill="FFFFFF"/>
      <w:suppressAutoHyphens/>
      <w:spacing w:before="30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c10">
    <w:name w:val="c10"/>
    <w:basedOn w:val="a"/>
    <w:rsid w:val="00C5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rsid w:val="00C52BF3"/>
  </w:style>
  <w:style w:type="character" w:customStyle="1" w:styleId="20">
    <w:name w:val="Основной текст (2)_"/>
    <w:link w:val="21"/>
    <w:uiPriority w:val="99"/>
    <w:locked/>
    <w:rsid w:val="00E905AF"/>
    <w:rPr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E905AF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1D5393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№3_"/>
    <w:basedOn w:val="a0"/>
    <w:link w:val="31"/>
    <w:locked/>
    <w:rsid w:val="001D539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rsid w:val="001D5393"/>
    <w:pPr>
      <w:widowControl w:val="0"/>
      <w:shd w:val="clear" w:color="auto" w:fill="FFFFFF"/>
      <w:spacing w:after="0"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0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EF936-7297-4020-A6C0-C396924BB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2019-12</cp:lastModifiedBy>
  <cp:revision>33</cp:revision>
  <dcterms:created xsi:type="dcterms:W3CDTF">2019-08-15T21:24:00Z</dcterms:created>
  <dcterms:modified xsi:type="dcterms:W3CDTF">2023-03-07T10:15:00Z</dcterms:modified>
</cp:coreProperties>
</file>