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F37" w:rsidRDefault="00993A0D" w:rsidP="00111E73">
      <w:pPr>
        <w:pStyle w:val="Default"/>
        <w:jc w:val="center"/>
        <w:rPr>
          <w:b/>
          <w:sz w:val="28"/>
          <w:szCs w:val="28"/>
        </w:rPr>
      </w:pPr>
      <w:r w:rsidRPr="006F3019">
        <w:rPr>
          <w:b/>
          <w:sz w:val="28"/>
          <w:szCs w:val="28"/>
        </w:rPr>
        <w:t>Аннотация</w:t>
      </w:r>
    </w:p>
    <w:p w:rsidR="00AF215E" w:rsidRDefault="00AF215E" w:rsidP="00AF215E">
      <w:pPr>
        <w:pStyle w:val="Default"/>
        <w:jc w:val="center"/>
        <w:rPr>
          <w:rFonts w:eastAsia="Calibri"/>
          <w:sz w:val="28"/>
          <w:szCs w:val="28"/>
        </w:rPr>
      </w:pPr>
      <w:r>
        <w:rPr>
          <w:b/>
          <w:bCs/>
          <w:sz w:val="28"/>
          <w:szCs w:val="28"/>
        </w:rPr>
        <w:t>ОП.11 Экономика организации</w:t>
      </w:r>
    </w:p>
    <w:p w:rsidR="00AF215E" w:rsidRPr="00AF215E" w:rsidRDefault="00AF215E" w:rsidP="00AF215E">
      <w:pPr>
        <w:pStyle w:val="Default"/>
        <w:jc w:val="both"/>
        <w:rPr>
          <w:color w:val="FF0000"/>
          <w:sz w:val="28"/>
          <w:szCs w:val="28"/>
        </w:rPr>
      </w:pPr>
      <w:r>
        <w:rPr>
          <w:color w:val="auto"/>
          <w:sz w:val="28"/>
          <w:szCs w:val="28"/>
        </w:rPr>
        <w:t xml:space="preserve">Рабочая программа учебной дисциплины является частью </w:t>
      </w:r>
      <w:r>
        <w:rPr>
          <w:sz w:val="28"/>
          <w:szCs w:val="28"/>
        </w:rPr>
        <w:t>программы подготовки специалистов среднего звена</w:t>
      </w:r>
      <w:r>
        <w:rPr>
          <w:color w:val="auto"/>
          <w:sz w:val="28"/>
          <w:szCs w:val="28"/>
        </w:rPr>
        <w:t xml:space="preserve"> в соответствии с ФГОС по специальности </w:t>
      </w:r>
      <w:r>
        <w:rPr>
          <w:sz w:val="28"/>
          <w:szCs w:val="28"/>
        </w:rPr>
        <w:t xml:space="preserve">40.02.01   Право и организация социального обеспечения, </w:t>
      </w:r>
      <w:r>
        <w:rPr>
          <w:color w:val="auto"/>
          <w:sz w:val="28"/>
          <w:szCs w:val="28"/>
        </w:rPr>
        <w:t>40.00.00 Юриспруденция</w:t>
      </w:r>
      <w:r>
        <w:rPr>
          <w:sz w:val="28"/>
          <w:szCs w:val="28"/>
        </w:rPr>
        <w:t>.</w:t>
      </w:r>
      <w:r>
        <w:rPr>
          <w:color w:val="FF0000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Д</w:t>
      </w:r>
      <w:r>
        <w:rPr>
          <w:color w:val="auto"/>
          <w:sz w:val="28"/>
          <w:szCs w:val="28"/>
        </w:rPr>
        <w:t>исциплина относится к общеобразовательным дисциплинам и входит в профессиональный цикл.</w:t>
      </w:r>
    </w:p>
    <w:p w:rsidR="00AF215E" w:rsidRPr="00AF215E" w:rsidRDefault="00AF215E" w:rsidP="00AF215E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 w:rsidRPr="00AF215E">
        <w:rPr>
          <w:bCs/>
          <w:color w:val="auto"/>
          <w:sz w:val="28"/>
          <w:szCs w:val="28"/>
        </w:rPr>
        <w:t xml:space="preserve">Цели и задачи учебной дисциплины – требования к результатам освоения дисциплины: </w:t>
      </w:r>
    </w:p>
    <w:p w:rsidR="00AF215E" w:rsidRDefault="00AF215E" w:rsidP="00AF215E">
      <w:pPr>
        <w:pStyle w:val="Default"/>
        <w:ind w:firstLine="567"/>
        <w:jc w:val="both"/>
        <w:rPr>
          <w:b/>
          <w:bCs/>
          <w:color w:val="auto"/>
          <w:sz w:val="28"/>
          <w:szCs w:val="28"/>
        </w:rPr>
      </w:pPr>
    </w:p>
    <w:tbl>
      <w:tblPr>
        <w:tblW w:w="100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26"/>
        <w:gridCol w:w="9054"/>
      </w:tblGrid>
      <w:tr w:rsidR="00AF215E" w:rsidTr="00AF215E">
        <w:tc>
          <w:tcPr>
            <w:tcW w:w="10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5E" w:rsidRDefault="00AF215E">
            <w:pPr>
              <w:pStyle w:val="Default"/>
              <w:ind w:left="-567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результате освоения дисциплины обучающийся должен уметь: </w:t>
            </w:r>
          </w:p>
          <w:p w:rsidR="00AF215E" w:rsidRDefault="00AF215E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AF215E" w:rsidTr="00AF215E"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215E" w:rsidRDefault="00AF21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1.1</w:t>
            </w:r>
          </w:p>
          <w:p w:rsidR="00AF215E" w:rsidRDefault="00AF215E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ПК 2.4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5E" w:rsidRDefault="00AF215E">
            <w:pPr>
              <w:pStyle w:val="Default"/>
              <w:tabs>
                <w:tab w:val="left" w:pos="851"/>
              </w:tabs>
              <w:jc w:val="both"/>
            </w:pPr>
            <w:r>
              <w:rPr>
                <w:color w:val="auto"/>
                <w:sz w:val="28"/>
                <w:szCs w:val="28"/>
              </w:rPr>
              <w:t>У 1. Рассчитывать основные технико-экономические показатели деятельности организации в соответствии с принятой методологией</w:t>
            </w:r>
          </w:p>
        </w:tc>
      </w:tr>
      <w:tr w:rsidR="00AF215E" w:rsidTr="00AF215E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215E" w:rsidRDefault="00AF215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5E" w:rsidRDefault="00AF215E">
            <w:pPr>
              <w:pStyle w:val="Default"/>
              <w:tabs>
                <w:tab w:val="left" w:pos="851"/>
              </w:tabs>
              <w:jc w:val="both"/>
            </w:pPr>
            <w:r>
              <w:rPr>
                <w:color w:val="auto"/>
                <w:sz w:val="28"/>
                <w:szCs w:val="28"/>
              </w:rPr>
              <w:t>У.2 Оценивать эффективность использования основных ресурсов организации</w:t>
            </w:r>
          </w:p>
        </w:tc>
      </w:tr>
      <w:tr w:rsidR="00AF215E" w:rsidTr="00AF215E">
        <w:tc>
          <w:tcPr>
            <w:tcW w:w="10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15E" w:rsidRDefault="00AF215E">
            <w:pPr>
              <w:pStyle w:val="Default"/>
              <w:ind w:left="-567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результате освоения дисциплины обучающийся должен знать: </w:t>
            </w:r>
          </w:p>
          <w:p w:rsidR="00AF215E" w:rsidRDefault="00AF215E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AF215E" w:rsidTr="00AF215E"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215E" w:rsidRDefault="00AF215E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1.1</w:t>
            </w:r>
          </w:p>
          <w:p w:rsidR="00AF215E" w:rsidRDefault="00AF215E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ПК 2.4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5E" w:rsidRDefault="00AF215E">
            <w:pPr>
              <w:pStyle w:val="Default"/>
              <w:tabs>
                <w:tab w:val="left" w:pos="851"/>
              </w:tabs>
            </w:pPr>
            <w:r>
              <w:rPr>
                <w:color w:val="auto"/>
                <w:sz w:val="28"/>
                <w:szCs w:val="28"/>
              </w:rPr>
              <w:t>З. 1 Законодательные и иные нормативно- правовые акты, регламентирующие организационно- хозяйственную деятельность организаций различных организационно- правовых форм</w:t>
            </w:r>
          </w:p>
        </w:tc>
      </w:tr>
      <w:tr w:rsidR="00AF215E" w:rsidTr="00AF215E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215E" w:rsidRDefault="00AF215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5E" w:rsidRDefault="00AF215E">
            <w:pPr>
              <w:pStyle w:val="Default"/>
              <w:tabs>
                <w:tab w:val="left" w:pos="851"/>
              </w:tabs>
              <w:jc w:val="both"/>
            </w:pPr>
            <w:r>
              <w:rPr>
                <w:color w:val="auto"/>
                <w:sz w:val="28"/>
                <w:szCs w:val="28"/>
              </w:rPr>
              <w:t>З. 2 Состав и содержание материально- технических, трудовых и финансовых ресурсов организации</w:t>
            </w:r>
          </w:p>
        </w:tc>
      </w:tr>
      <w:tr w:rsidR="00AF215E" w:rsidTr="00AF215E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215E" w:rsidRDefault="00AF215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5E" w:rsidRDefault="00AF215E">
            <w:pPr>
              <w:pStyle w:val="Default"/>
              <w:tabs>
                <w:tab w:val="left" w:pos="851"/>
              </w:tabs>
              <w:jc w:val="both"/>
            </w:pPr>
            <w:r>
              <w:rPr>
                <w:color w:val="auto"/>
                <w:sz w:val="28"/>
                <w:szCs w:val="28"/>
              </w:rPr>
              <w:t>З. 3 Основные аспекты развития организаций как хозяйствующих субъектов в рыночной экономике</w:t>
            </w:r>
          </w:p>
        </w:tc>
      </w:tr>
      <w:tr w:rsidR="00AF215E" w:rsidTr="00AF215E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215E" w:rsidRDefault="00AF215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5E" w:rsidRDefault="00AF215E">
            <w:pPr>
              <w:pStyle w:val="Default"/>
              <w:tabs>
                <w:tab w:val="left" w:pos="851"/>
              </w:tabs>
              <w:jc w:val="both"/>
            </w:pPr>
            <w:r>
              <w:rPr>
                <w:color w:val="auto"/>
                <w:sz w:val="28"/>
                <w:szCs w:val="28"/>
              </w:rPr>
              <w:t>З. 4 Материально-технические, трудовые и финансовые ресурсы организации, показатели их эффективного использования</w:t>
            </w:r>
          </w:p>
        </w:tc>
      </w:tr>
      <w:tr w:rsidR="00AF215E" w:rsidTr="00AF215E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215E" w:rsidRDefault="00AF215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5E" w:rsidRDefault="00AF215E">
            <w:pPr>
              <w:pStyle w:val="Default"/>
              <w:tabs>
                <w:tab w:val="left" w:pos="851"/>
              </w:tabs>
              <w:jc w:val="both"/>
            </w:pPr>
            <w:r>
              <w:rPr>
                <w:color w:val="auto"/>
                <w:sz w:val="28"/>
                <w:szCs w:val="28"/>
              </w:rPr>
              <w:t>З.5 Механизмы ценообразования на продукцию (услуги), формы труда в современных условиях</w:t>
            </w:r>
          </w:p>
        </w:tc>
      </w:tr>
      <w:tr w:rsidR="00AF215E" w:rsidTr="00AF215E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215E" w:rsidRDefault="00AF215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15E" w:rsidRDefault="00AF215E">
            <w:pPr>
              <w:pStyle w:val="Default"/>
              <w:tabs>
                <w:tab w:val="left" w:pos="851"/>
              </w:tabs>
              <w:jc w:val="both"/>
            </w:pPr>
            <w:r>
              <w:rPr>
                <w:color w:val="auto"/>
                <w:sz w:val="28"/>
                <w:szCs w:val="28"/>
              </w:rPr>
              <w:t>З.6 Экономику социальной сферы и ее особенности</w:t>
            </w:r>
          </w:p>
        </w:tc>
      </w:tr>
    </w:tbl>
    <w:p w:rsidR="00AF215E" w:rsidRDefault="00AF215E" w:rsidP="00AF215E">
      <w:pPr>
        <w:pStyle w:val="Default"/>
        <w:ind w:firstLine="567"/>
        <w:jc w:val="both"/>
        <w:rPr>
          <w:rFonts w:eastAsia="Calibri"/>
          <w:b/>
          <w:bCs/>
          <w:color w:val="auto"/>
          <w:sz w:val="28"/>
          <w:szCs w:val="28"/>
          <w:lang w:eastAsia="ar-SA"/>
        </w:rPr>
      </w:pPr>
    </w:p>
    <w:p w:rsidR="00AF215E" w:rsidRDefault="00AF215E" w:rsidP="00AF215E">
      <w:pPr>
        <w:pStyle w:val="Default"/>
        <w:ind w:left="-567"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Учебная дисциплина ОП.11 Экономика организации способствует формированию общих компетенций (</w:t>
      </w:r>
      <w:r>
        <w:rPr>
          <w:rFonts w:cs="Calibri"/>
          <w:sz w:val="28"/>
          <w:szCs w:val="28"/>
        </w:rPr>
        <w:t>ОК 2-4</w:t>
      </w:r>
      <w:r>
        <w:rPr>
          <w:sz w:val="28"/>
          <w:szCs w:val="28"/>
        </w:rPr>
        <w:t>).</w:t>
      </w:r>
    </w:p>
    <w:p w:rsidR="00AF215E" w:rsidRPr="00AF215E" w:rsidRDefault="00AF215E" w:rsidP="00AF215E">
      <w:pPr>
        <w:pStyle w:val="Default"/>
        <w:rPr>
          <w:color w:val="auto"/>
          <w:sz w:val="28"/>
          <w:szCs w:val="28"/>
        </w:rPr>
      </w:pPr>
      <w:r w:rsidRPr="00AF215E">
        <w:rPr>
          <w:bCs/>
          <w:color w:val="auto"/>
          <w:sz w:val="28"/>
          <w:szCs w:val="28"/>
        </w:rPr>
        <w:t xml:space="preserve">Количество часов на освоение рабочей программы учебной дисциплины: </w:t>
      </w:r>
    </w:p>
    <w:p w:rsidR="00AF215E" w:rsidRDefault="00AF215E" w:rsidP="00AF215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Максимальной учебной нагрузки обучающегося 54 часов, в том числе: </w:t>
      </w:r>
    </w:p>
    <w:p w:rsidR="00AF215E" w:rsidRDefault="00AF215E" w:rsidP="00AF215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обязательной аудиторной учебной нагрузки обучающегося 36 часов; </w:t>
      </w:r>
    </w:p>
    <w:p w:rsidR="00111E73" w:rsidRPr="00AF215E" w:rsidRDefault="00AF215E" w:rsidP="00AF215E">
      <w:pPr>
        <w:pStyle w:val="Default"/>
        <w:jc w:val="both"/>
        <w:rPr>
          <w:b/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самостоятельной работы обучающегося 18 часа. </w:t>
      </w:r>
      <w:bookmarkStart w:id="0" w:name="_GoBack"/>
      <w:bookmarkEnd w:id="0"/>
    </w:p>
    <w:p w:rsidR="006F3661" w:rsidRPr="006F3019" w:rsidRDefault="006F3661" w:rsidP="006F3019">
      <w:pPr>
        <w:pStyle w:val="22"/>
        <w:shd w:val="clear" w:color="auto" w:fill="auto"/>
        <w:spacing w:after="300"/>
        <w:ind w:right="1040" w:firstLine="0"/>
        <w:jc w:val="both"/>
        <w:rPr>
          <w:rFonts w:hAnsi="Times New Roman" w:cs="Times New Roman"/>
          <w:sz w:val="28"/>
          <w:szCs w:val="28"/>
        </w:rPr>
      </w:pPr>
      <w:r w:rsidRPr="006F3019">
        <w:rPr>
          <w:rFonts w:hAnsi="Times New Roman" w:cs="Times New Roman"/>
          <w:sz w:val="28"/>
          <w:szCs w:val="28"/>
        </w:rPr>
        <w:t xml:space="preserve">Промежуточная аттестация проводится в форме </w:t>
      </w:r>
      <w:r w:rsidR="00AF215E">
        <w:rPr>
          <w:rFonts w:hAnsi="Times New Roman" w:cs="Times New Roman"/>
          <w:sz w:val="28"/>
          <w:szCs w:val="28"/>
        </w:rPr>
        <w:t>дифференцированного зачета</w:t>
      </w:r>
    </w:p>
    <w:p w:rsidR="006F3661" w:rsidRPr="00111E7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rPr>
          <w:rFonts w:ascii="Times New Roman" w:hAnsi="Times New Roman"/>
          <w:sz w:val="24"/>
          <w:szCs w:val="24"/>
        </w:rPr>
      </w:pPr>
    </w:p>
    <w:p w:rsidR="006F3661" w:rsidRPr="00111E73" w:rsidRDefault="006F3661" w:rsidP="006F3661">
      <w:pPr>
        <w:rPr>
          <w:rFonts w:ascii="Times New Roman" w:hAnsi="Times New Roman"/>
          <w:sz w:val="24"/>
          <w:szCs w:val="24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Default="006F3661" w:rsidP="00993A0D">
      <w:pPr>
        <w:pStyle w:val="Default"/>
        <w:jc w:val="center"/>
        <w:rPr>
          <w:b/>
          <w:sz w:val="28"/>
          <w:szCs w:val="28"/>
        </w:rPr>
      </w:pPr>
    </w:p>
    <w:sectPr w:rsidR="006F3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2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5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6">
    <w:nsid w:val="0000000D"/>
    <w:multiLevelType w:val="singleLevel"/>
    <w:tmpl w:val="0000000D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0000000E"/>
    <w:multiLevelType w:val="singleLevel"/>
    <w:tmpl w:val="000000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EC12288"/>
    <w:multiLevelType w:val="hybridMultilevel"/>
    <w:tmpl w:val="E2E2AB5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8D2E54"/>
    <w:multiLevelType w:val="hybridMultilevel"/>
    <w:tmpl w:val="2A6020B4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B221F4"/>
    <w:multiLevelType w:val="hybridMultilevel"/>
    <w:tmpl w:val="9F425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A9180B"/>
    <w:multiLevelType w:val="hybridMultilevel"/>
    <w:tmpl w:val="3864C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3A"/>
    <w:rsid w:val="00111E73"/>
    <w:rsid w:val="004C6F37"/>
    <w:rsid w:val="006F3019"/>
    <w:rsid w:val="006F3661"/>
    <w:rsid w:val="0080355B"/>
    <w:rsid w:val="00993A0D"/>
    <w:rsid w:val="00AF215E"/>
    <w:rsid w:val="00E8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FF6-7107-4447-A0F7-A8A31CDE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A0D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93A0D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3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qFormat/>
    <w:rsid w:val="00993A0D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20">
    <w:name w:val="Заголовок 2 Знак"/>
    <w:basedOn w:val="a0"/>
    <w:link w:val="2"/>
    <w:rsid w:val="00993A0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21">
    <w:name w:val="Основной текст (2)_"/>
    <w:link w:val="22"/>
    <w:uiPriority w:val="99"/>
    <w:locked/>
    <w:rsid w:val="006F3661"/>
    <w:rPr>
      <w:rFonts w:ascii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F3661"/>
    <w:pPr>
      <w:shd w:val="clear" w:color="auto" w:fill="FFFFFF"/>
      <w:spacing w:after="5100" w:line="322" w:lineRule="exact"/>
      <w:ind w:hanging="360"/>
      <w:jc w:val="center"/>
    </w:pPr>
    <w:rPr>
      <w:rFonts w:ascii="Times New Roman" w:eastAsiaTheme="minorHAnsi"/>
      <w:sz w:val="27"/>
      <w:szCs w:val="27"/>
      <w:lang w:eastAsia="en-US"/>
    </w:rPr>
  </w:style>
  <w:style w:type="character" w:customStyle="1" w:styleId="c1">
    <w:name w:val="c1"/>
    <w:basedOn w:val="a0"/>
    <w:rsid w:val="00111E73"/>
  </w:style>
  <w:style w:type="character" w:customStyle="1" w:styleId="3">
    <w:name w:val="Заголовок №3_"/>
    <w:basedOn w:val="a0"/>
    <w:link w:val="30"/>
    <w:uiPriority w:val="99"/>
    <w:locked/>
    <w:rsid w:val="006F3019"/>
    <w:rPr>
      <w:rFonts w:ascii="Times New Roman"/>
      <w:b/>
      <w:bCs/>
      <w:sz w:val="27"/>
      <w:szCs w:val="27"/>
      <w:shd w:val="clear" w:color="auto" w:fill="FFFFFF"/>
    </w:rPr>
  </w:style>
  <w:style w:type="character" w:customStyle="1" w:styleId="210">
    <w:name w:val="Основной текст (2) + Полужирный1"/>
    <w:basedOn w:val="21"/>
    <w:uiPriority w:val="99"/>
    <w:rsid w:val="006F3019"/>
    <w:rPr>
      <w:rFonts w:ascii="Times New Roman"/>
      <w:b/>
      <w:bCs/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6F3019"/>
    <w:pPr>
      <w:shd w:val="clear" w:color="auto" w:fill="FFFFFF"/>
      <w:spacing w:after="60" w:line="240" w:lineRule="atLeast"/>
      <w:jc w:val="both"/>
      <w:outlineLvl w:val="2"/>
    </w:pPr>
    <w:rPr>
      <w:rFonts w:ascii="Times New Roman" w:eastAsiaTheme="minorHAnsi"/>
      <w:b/>
      <w:bCs/>
      <w:sz w:val="27"/>
      <w:szCs w:val="27"/>
      <w:lang w:eastAsia="en-US"/>
    </w:rPr>
  </w:style>
  <w:style w:type="paragraph" w:styleId="a4">
    <w:name w:val="List Paragraph"/>
    <w:basedOn w:val="a"/>
    <w:uiPriority w:val="99"/>
    <w:qFormat/>
    <w:rsid w:val="006F3019"/>
    <w:pPr>
      <w:spacing w:after="0" w:line="240" w:lineRule="auto"/>
      <w:ind w:left="708"/>
    </w:pPr>
    <w:rPr>
      <w:rFonts w:ascii="Arial Unicode MS" w:eastAsia="Arial Unicode MS" w:hAnsi="Times New Roman" w:cs="Arial Unicode MS"/>
      <w:color w:val="000000"/>
      <w:sz w:val="24"/>
      <w:szCs w:val="24"/>
    </w:rPr>
  </w:style>
  <w:style w:type="character" w:customStyle="1" w:styleId="a5">
    <w:name w:val="Основной текст_"/>
    <w:basedOn w:val="a0"/>
    <w:link w:val="13"/>
    <w:locked/>
    <w:rsid w:val="006F3019"/>
    <w:rPr>
      <w:rFonts w:ascii="Times New Roman"/>
      <w:shd w:val="clear" w:color="auto" w:fill="FFFFFF"/>
    </w:rPr>
  </w:style>
  <w:style w:type="paragraph" w:customStyle="1" w:styleId="13">
    <w:name w:val="Основной текст13"/>
    <w:basedOn w:val="a"/>
    <w:link w:val="a5"/>
    <w:rsid w:val="006F3019"/>
    <w:pPr>
      <w:shd w:val="clear" w:color="auto" w:fill="FFFFFF"/>
      <w:spacing w:after="0" w:line="278" w:lineRule="exact"/>
    </w:pPr>
    <w:rPr>
      <w:rFonts w:ascii="Times New Roman"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6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272</Words>
  <Characters>1553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Alenina</cp:lastModifiedBy>
  <cp:revision>10</cp:revision>
  <dcterms:created xsi:type="dcterms:W3CDTF">2019-08-15T07:27:00Z</dcterms:created>
  <dcterms:modified xsi:type="dcterms:W3CDTF">2019-08-17T13:31:00Z</dcterms:modified>
</cp:coreProperties>
</file>