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E" w:rsidRPr="000143E5" w:rsidRDefault="00615D5E" w:rsidP="00615D5E">
      <w:pPr>
        <w:pStyle w:val="af1"/>
        <w:tabs>
          <w:tab w:val="left" w:pos="4962"/>
        </w:tabs>
        <w:ind w:firstLine="0"/>
        <w:rPr>
          <w:sz w:val="28"/>
          <w:szCs w:val="28"/>
          <w:lang w:val="en-US"/>
        </w:rPr>
      </w:pPr>
    </w:p>
    <w:p w:rsidR="00500EC5" w:rsidRPr="000143E5" w:rsidRDefault="00500EC5" w:rsidP="00615D5E">
      <w:pPr>
        <w:pStyle w:val="af1"/>
        <w:tabs>
          <w:tab w:val="left" w:pos="4962"/>
        </w:tabs>
        <w:spacing w:line="240" w:lineRule="auto"/>
        <w:ind w:firstLine="0"/>
        <w:rPr>
          <w:sz w:val="28"/>
          <w:szCs w:val="28"/>
        </w:rPr>
      </w:pPr>
      <w:r w:rsidRPr="000143E5">
        <w:rPr>
          <w:sz w:val="28"/>
          <w:szCs w:val="28"/>
        </w:rPr>
        <w:t xml:space="preserve">Некоммерческое частное профессиональное </w:t>
      </w:r>
    </w:p>
    <w:p w:rsidR="00615D5E" w:rsidRPr="000143E5" w:rsidRDefault="00500EC5" w:rsidP="00615D5E">
      <w:pPr>
        <w:pStyle w:val="af1"/>
        <w:tabs>
          <w:tab w:val="left" w:pos="4962"/>
        </w:tabs>
        <w:spacing w:line="240" w:lineRule="auto"/>
        <w:ind w:firstLine="0"/>
        <w:rPr>
          <w:sz w:val="28"/>
          <w:szCs w:val="28"/>
        </w:rPr>
      </w:pPr>
      <w:r w:rsidRPr="000143E5">
        <w:rPr>
          <w:sz w:val="28"/>
          <w:szCs w:val="28"/>
        </w:rPr>
        <w:t>образовательное учреждение</w:t>
      </w:r>
    </w:p>
    <w:p w:rsidR="00615D5E" w:rsidRPr="000143E5" w:rsidRDefault="00615D5E" w:rsidP="00615D5E">
      <w:pPr>
        <w:pStyle w:val="3"/>
        <w:tabs>
          <w:tab w:val="left" w:pos="4962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0143E5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15D5E" w:rsidRPr="000143E5" w:rsidRDefault="00CB537B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Рабочая </w:t>
      </w:r>
      <w:r w:rsidR="00615D5E" w:rsidRPr="000143E5">
        <w:rPr>
          <w:rFonts w:ascii="Times New Roman" w:hAnsi="Times New Roman" w:cs="Times New Roman"/>
          <w:b/>
          <w:caps/>
          <w:sz w:val="28"/>
          <w:szCs w:val="28"/>
        </w:rPr>
        <w:t>програММа УЧЕБНОЙ ДИСЦИПЛИНЫ</w:t>
      </w: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>ОГСЭ.03 ИНОСТРАННЫЙ ЯЗЫК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350" w:rsidRPr="00D32350" w:rsidRDefault="00615D5E" w:rsidP="00D32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350">
        <w:rPr>
          <w:rFonts w:ascii="Times New Roman" w:hAnsi="Times New Roman" w:cs="Times New Roman"/>
          <w:sz w:val="28"/>
          <w:szCs w:val="28"/>
        </w:rPr>
        <w:t>в рамках программы подготовки спец</w:t>
      </w:r>
      <w:r w:rsidR="00F932D2" w:rsidRPr="00D32350">
        <w:rPr>
          <w:rFonts w:ascii="Times New Roman" w:hAnsi="Times New Roman" w:cs="Times New Roman"/>
          <w:sz w:val="28"/>
          <w:szCs w:val="28"/>
        </w:rPr>
        <w:t>иалистов среднего звена</w:t>
      </w:r>
    </w:p>
    <w:p w:rsidR="00F95C93" w:rsidRPr="00D32350" w:rsidRDefault="00615D5E" w:rsidP="00D32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5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F95C93" w:rsidRPr="00D32350">
        <w:rPr>
          <w:rFonts w:ascii="Times New Roman" w:hAnsi="Times New Roman" w:cs="Times New Roman"/>
          <w:b/>
          <w:sz w:val="28"/>
          <w:szCs w:val="28"/>
        </w:rPr>
        <w:t>09.02.03</w:t>
      </w:r>
      <w:r w:rsidR="00806738" w:rsidRPr="00D32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C93" w:rsidRPr="00D32350">
        <w:rPr>
          <w:rFonts w:ascii="Times New Roman" w:hAnsi="Times New Roman" w:cs="Times New Roman"/>
          <w:b/>
          <w:sz w:val="28"/>
          <w:szCs w:val="28"/>
        </w:rPr>
        <w:t>Программирование в компьютерных системах</w:t>
      </w:r>
    </w:p>
    <w:p w:rsidR="00615D5E" w:rsidRPr="00F932D2" w:rsidRDefault="00615D5E" w:rsidP="00F95C93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52BB" w:rsidRDefault="00FE52BB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32D2" w:rsidRPr="000143E5" w:rsidRDefault="00F932D2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537B" w:rsidRDefault="00CB537B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5D5E" w:rsidRPr="00AA1022" w:rsidRDefault="00131F52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FE52BB" w:rsidRPr="009B0A30" w:rsidRDefault="00FE52BB" w:rsidP="00FE52BB">
      <w:pPr>
        <w:pStyle w:val="af1"/>
        <w:spacing w:line="276" w:lineRule="auto"/>
        <w:jc w:val="left"/>
        <w:rPr>
          <w:sz w:val="28"/>
          <w:szCs w:val="28"/>
        </w:rPr>
      </w:pPr>
    </w:p>
    <w:p w:rsidR="00CB537B" w:rsidRDefault="00CB537B">
      <w:pPr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</w:p>
    <w:p w:rsidR="00F63959" w:rsidRPr="000143E5" w:rsidRDefault="00CB537B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u w:val="single"/>
        </w:rPr>
        <w:lastRenderedPageBreak/>
        <w:drawing>
          <wp:inline distT="0" distB="0" distL="0" distR="0">
            <wp:extent cx="6179747" cy="87384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76741" cy="873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367" w:rsidRPr="000143E5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</w:p>
    <w:p w:rsidR="00615D5E" w:rsidRPr="000143E5" w:rsidRDefault="00615D5E" w:rsidP="00615D5E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B92940">
      <w:pPr>
        <w:pStyle w:val="Default"/>
        <w:tabs>
          <w:tab w:val="left" w:pos="7167"/>
        </w:tabs>
        <w:jc w:val="center"/>
        <w:rPr>
          <w:b/>
          <w:caps/>
          <w:sz w:val="28"/>
          <w:szCs w:val="28"/>
        </w:rPr>
      </w:pPr>
      <w:r w:rsidRPr="000143E5">
        <w:rPr>
          <w:b/>
          <w:bCs/>
          <w:sz w:val="28"/>
          <w:szCs w:val="28"/>
        </w:rPr>
        <w:t>СОДЕРЖАНИЕ</w:t>
      </w:r>
    </w:p>
    <w:tbl>
      <w:tblPr>
        <w:tblW w:w="0" w:type="auto"/>
        <w:tblInd w:w="828" w:type="dxa"/>
        <w:tblLayout w:type="fixed"/>
        <w:tblLook w:val="0000"/>
      </w:tblPr>
      <w:tblGrid>
        <w:gridCol w:w="7237"/>
        <w:gridCol w:w="1789"/>
      </w:tblGrid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tabs>
                <w:tab w:val="num" w:pos="432"/>
              </w:tabs>
              <w:suppressAutoHyphens/>
              <w:autoSpaceDN/>
              <w:snapToGrid w:val="0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tabs>
                <w:tab w:val="num" w:pos="432"/>
              </w:tabs>
              <w:suppressAutoHyphens/>
              <w:autoSpaceDN/>
              <w:ind w:left="720" w:firstLine="0"/>
              <w:jc w:val="both"/>
              <w:rPr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1 ПАСПОРТ РАБОЧЕЙ ПРОГРАММЫ УЧЕБНОЙ ДИСЦИПЛИНЫ</w:t>
            </w:r>
          </w:p>
          <w:p w:rsidR="00615D5E" w:rsidRPr="000143E5" w:rsidRDefault="00615D5E" w:rsidP="00615D5E">
            <w:pPr>
              <w:tabs>
                <w:tab w:val="left" w:pos="644"/>
              </w:tabs>
              <w:spacing w:after="0" w:line="240" w:lineRule="auto"/>
              <w:ind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FE52BB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СТРУКТУРА и  содержан</w:t>
            </w:r>
            <w:bookmarkStart w:id="0" w:name="_GoBack"/>
            <w:bookmarkEnd w:id="0"/>
            <w:r w:rsidRPr="000143E5">
              <w:rPr>
                <w:b/>
                <w:caps/>
                <w:sz w:val="28"/>
                <w:szCs w:val="28"/>
              </w:rPr>
              <w:t>ие УЧЕБНОЙ ДИСЦИПЛИНЫ</w:t>
            </w:r>
          </w:p>
          <w:p w:rsidR="00615D5E" w:rsidRPr="000143E5" w:rsidRDefault="00615D5E" w:rsidP="00615D5E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FE52BB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5D5E" w:rsidRPr="000143E5" w:rsidTr="00615D5E">
        <w:trPr>
          <w:trHeight w:val="670"/>
        </w:trPr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условия реализации РАБОЧЕЙ программы  учебной  дисциплины</w:t>
            </w:r>
          </w:p>
          <w:p w:rsidR="00615D5E" w:rsidRPr="000143E5" w:rsidRDefault="00615D5E" w:rsidP="00615D5E">
            <w:pPr>
              <w:pStyle w:val="1"/>
              <w:tabs>
                <w:tab w:val="left" w:pos="0"/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2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15D5E" w:rsidRPr="000143E5" w:rsidRDefault="00615D5E" w:rsidP="00615D5E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1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A1022" w:rsidRPr="000143E5" w:rsidRDefault="00AA1022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pStyle w:val="a8"/>
        <w:widowControl w:val="0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паспорт РАБОЧЕЙ ПРОГРАММЫ УЧЕБНОЙ ДИСЦИПЛИНЫ ОГСЭ. 03 ИНОСТРАННЫЙ ЯЗЫК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ab/>
        <w:t>1.1 Область применения рабочей программы учебной дисциплины</w:t>
      </w:r>
    </w:p>
    <w:p w:rsidR="00F95C93" w:rsidRPr="000143E5" w:rsidRDefault="00F95C93" w:rsidP="00F95C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09.02.03Программирование в компьютерныхсистемах, входящей в укрупненную группу 09.00.00 Информатика и вычислительная техника.</w:t>
      </w:r>
    </w:p>
    <w:p w:rsidR="00F95C93" w:rsidRPr="000143E5" w:rsidRDefault="00F95C93" w:rsidP="00F95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b/>
          <w:color w:val="333333"/>
          <w:sz w:val="28"/>
          <w:szCs w:val="28"/>
        </w:rPr>
        <w:tab/>
      </w:r>
      <w:r w:rsidRPr="000143E5">
        <w:rPr>
          <w:rFonts w:ascii="Times New Roman" w:hAnsi="Times New Roman" w:cs="Times New Roman"/>
          <w:b/>
          <w:sz w:val="28"/>
          <w:szCs w:val="28"/>
        </w:rPr>
        <w:t>1.2Место дисциплины в структуре основной профессиональной образовательной программы: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Учебная дисциплина относится к общему гуманитарному и социально-экономическому циклуосновной профессиональной образовательной программы.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ab/>
        <w:t>1.3 Цели и задачи  учебной дисциплины – требования к результатам освоения дисциплины:</w:t>
      </w:r>
    </w:p>
    <w:p w:rsidR="00615D5E" w:rsidRPr="000143E5" w:rsidRDefault="00615D5E" w:rsidP="0061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15D5E" w:rsidRPr="000143E5" w:rsidRDefault="00615D5E" w:rsidP="00615D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143E5">
        <w:rPr>
          <w:rFonts w:ascii="Times New Roman" w:hAnsi="Times New Roman" w:cs="Times New Roman"/>
          <w:b/>
          <w:sz w:val="28"/>
          <w:szCs w:val="28"/>
        </w:rPr>
        <w:t>уметь</w:t>
      </w:r>
      <w:r w:rsidRPr="000143E5">
        <w:rPr>
          <w:rFonts w:ascii="Times New Roman" w:hAnsi="Times New Roman" w:cs="Times New Roman"/>
          <w:sz w:val="28"/>
          <w:szCs w:val="28"/>
        </w:rPr>
        <w:t>:</w:t>
      </w:r>
    </w:p>
    <w:p w:rsidR="00615D5E" w:rsidRPr="000143E5" w:rsidRDefault="00615D5E" w:rsidP="00615D5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У1 общаться (устно и письменно) на иностранном языке на профессиональные и повседневные темы;</w:t>
      </w:r>
    </w:p>
    <w:p w:rsidR="00615D5E" w:rsidRPr="000143E5" w:rsidRDefault="00615D5E" w:rsidP="00615D5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У2 переводить (со словарем) иностранные тексты профессиональной направленности;</w:t>
      </w:r>
    </w:p>
    <w:p w:rsidR="00615D5E" w:rsidRPr="000143E5" w:rsidRDefault="00615D5E" w:rsidP="00615D5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У3 самостоятельно совершенствовать устную и письменную речь, пополнять словарный запас.</w:t>
      </w:r>
    </w:p>
    <w:p w:rsidR="00615D5E" w:rsidRPr="000143E5" w:rsidRDefault="00615D5E" w:rsidP="00615D5E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D20FF2">
        <w:rPr>
          <w:rFonts w:ascii="Times New Roman" w:hAnsi="Times New Roman" w:cs="Times New Roman"/>
          <w:sz w:val="28"/>
          <w:szCs w:val="28"/>
        </w:rPr>
        <w:t>Иностранный</w:t>
      </w:r>
      <w:r w:rsidRPr="000143E5">
        <w:rPr>
          <w:rFonts w:ascii="Times New Roman" w:hAnsi="Times New Roman" w:cs="Times New Roman"/>
          <w:sz w:val="28"/>
          <w:szCs w:val="28"/>
        </w:rPr>
        <w:t xml:space="preserve"> язык» обучающийся должен </w:t>
      </w:r>
      <w:r w:rsidRPr="000143E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615D5E" w:rsidRPr="000143E5" w:rsidRDefault="00456F1C" w:rsidP="00615D5E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           З1 </w:t>
      </w:r>
      <w:r w:rsidR="00615D5E" w:rsidRPr="000143E5">
        <w:rPr>
          <w:rFonts w:ascii="Times New Roman" w:hAnsi="Times New Roman" w:cs="Times New Roman"/>
          <w:sz w:val="28"/>
          <w:szCs w:val="28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615D5E" w:rsidRPr="000143E5" w:rsidRDefault="00615D5E" w:rsidP="00615D5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Результатом освоения дисциплины является овладение обучающимися компетенциями: ОК 1- 12</w:t>
      </w:r>
    </w:p>
    <w:p w:rsidR="00615D5E" w:rsidRPr="000143E5" w:rsidRDefault="00615D5E" w:rsidP="00615D5E">
      <w:pPr>
        <w:pStyle w:val="Default"/>
        <w:ind w:left="-567" w:firstLine="709"/>
        <w:jc w:val="both"/>
        <w:rPr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615D5E" w:rsidRPr="000143E5" w:rsidRDefault="00615D5E" w:rsidP="00615D5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0143E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143E5">
        <w:rPr>
          <w:rFonts w:ascii="Times New Roman" w:hAnsi="Times New Roman" w:cs="Times New Roman"/>
          <w:sz w:val="28"/>
          <w:szCs w:val="28"/>
        </w:rPr>
        <w:t xml:space="preserve"> </w:t>
      </w:r>
      <w:r w:rsidR="00F95C93" w:rsidRPr="000143E5">
        <w:rPr>
          <w:rFonts w:ascii="Times New Roman" w:hAnsi="Times New Roman" w:cs="Times New Roman"/>
          <w:sz w:val="28"/>
          <w:szCs w:val="28"/>
        </w:rPr>
        <w:t>180</w:t>
      </w:r>
      <w:r w:rsidRPr="000143E5">
        <w:rPr>
          <w:rFonts w:ascii="Times New Roman" w:hAnsi="Times New Roman" w:cs="Times New Roman"/>
          <w:sz w:val="28"/>
          <w:szCs w:val="28"/>
        </w:rPr>
        <w:t xml:space="preserve">  часов в том числе: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r w:rsidR="00F95C93" w:rsidRPr="000143E5">
        <w:rPr>
          <w:rFonts w:ascii="Times New Roman" w:hAnsi="Times New Roman" w:cs="Times New Roman"/>
          <w:sz w:val="28"/>
          <w:szCs w:val="28"/>
        </w:rPr>
        <w:t>обучающегося 168</w:t>
      </w:r>
      <w:r w:rsidRPr="000143E5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0143E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143E5">
        <w:rPr>
          <w:rFonts w:ascii="Times New Roman" w:hAnsi="Times New Roman" w:cs="Times New Roman"/>
          <w:sz w:val="28"/>
          <w:szCs w:val="28"/>
        </w:rPr>
        <w:t xml:space="preserve"> 12  часов.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CE5B7B">
      <w:pPr>
        <w:pStyle w:val="a8"/>
        <w:pageBreakBefore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СОДЕРЖАНИЕ УЧЕБНОЙ ДИСЦИПЛИНЫ  </w:t>
      </w:r>
      <w:r w:rsidRPr="000143E5">
        <w:rPr>
          <w:rFonts w:ascii="Times New Roman" w:hAnsi="Times New Roman" w:cs="Times New Roman"/>
          <w:b/>
          <w:caps/>
          <w:sz w:val="28"/>
          <w:szCs w:val="28"/>
        </w:rPr>
        <w:t>ОГСЭ. 03 ИНОСТРАННЫЙ ЯЗЫК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799" w:type="dxa"/>
        <w:tblLayout w:type="fixed"/>
        <w:tblLook w:val="0000"/>
      </w:tblPr>
      <w:tblGrid>
        <w:gridCol w:w="8710"/>
        <w:gridCol w:w="1745"/>
      </w:tblGrid>
      <w:tr w:rsidR="00615D5E" w:rsidRPr="000143E5" w:rsidTr="00615D5E">
        <w:trPr>
          <w:trHeight w:val="46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615D5E" w:rsidRPr="000143E5" w:rsidTr="00615D5E">
        <w:trPr>
          <w:trHeight w:val="285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="00F95C93"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80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F95C93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168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F95C93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168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0D17D3">
            <w:pPr>
              <w:pStyle w:val="af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="0075258B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="00F95C93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зачета – 3 семестр,</w:t>
            </w:r>
            <w:r w:rsidR="0075258B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зачета -4 семестр, зачета</w:t>
            </w:r>
            <w:r w:rsidR="00F95C93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- 6 семестр, зачета - 8 семестр</w:t>
            </w:r>
            <w:proofErr w:type="gramEnd"/>
          </w:p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5D5E" w:rsidRPr="000143E5" w:rsidRDefault="00615D5E" w:rsidP="00615D5E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both"/>
        <w:rPr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0143E5" w:rsidRDefault="0084710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Pr="000143E5" w:rsidRDefault="00447CE9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Pr="000143E5" w:rsidRDefault="00447CE9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0143E5" w:rsidRDefault="0084710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E80367" w:rsidRPr="000143E5" w:rsidSect="00615D5E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134" w:right="850" w:bottom="1134" w:left="1418" w:header="708" w:footer="708" w:gutter="0"/>
          <w:pgNumType w:start="1"/>
          <w:cols w:space="720"/>
        </w:sectPr>
      </w:pPr>
    </w:p>
    <w:p w:rsidR="005F1C87" w:rsidRPr="000143E5" w:rsidRDefault="00283FE6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 w:rsidRPr="000143E5">
        <w:rPr>
          <w:b/>
          <w:sz w:val="28"/>
          <w:szCs w:val="28"/>
        </w:rPr>
        <w:lastRenderedPageBreak/>
        <w:t>2</w:t>
      </w:r>
      <w:r w:rsidR="0059787F" w:rsidRPr="000143E5">
        <w:rPr>
          <w:b/>
          <w:sz w:val="28"/>
          <w:szCs w:val="28"/>
        </w:rPr>
        <w:t xml:space="preserve">.2. </w:t>
      </w:r>
      <w:r w:rsidR="00AF1D49" w:rsidRPr="000143E5">
        <w:rPr>
          <w:b/>
          <w:sz w:val="28"/>
          <w:szCs w:val="28"/>
        </w:rPr>
        <w:t>Т</w:t>
      </w:r>
      <w:r w:rsidR="0059787F" w:rsidRPr="000143E5">
        <w:rPr>
          <w:b/>
          <w:sz w:val="28"/>
          <w:szCs w:val="28"/>
        </w:rPr>
        <w:t>ематический план и содержание учебной дисциплины</w:t>
      </w:r>
      <w:r w:rsidR="0067350E" w:rsidRPr="000143E5">
        <w:rPr>
          <w:b/>
          <w:caps/>
          <w:sz w:val="28"/>
          <w:szCs w:val="28"/>
        </w:rPr>
        <w:t>Иностранный язык (английский)</w:t>
      </w:r>
    </w:p>
    <w:p w:rsidR="005F1C87" w:rsidRPr="000143E5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67"/>
        <w:gridCol w:w="9639"/>
        <w:gridCol w:w="1134"/>
        <w:gridCol w:w="1134"/>
      </w:tblGrid>
      <w:tr w:rsidR="0022751E" w:rsidRPr="000143E5" w:rsidTr="00E03B1B">
        <w:trPr>
          <w:trHeight w:val="20"/>
        </w:trPr>
        <w:tc>
          <w:tcPr>
            <w:tcW w:w="2943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 практические работы, 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2751E" w:rsidRPr="000143E5" w:rsidTr="00E03B1B">
        <w:trPr>
          <w:trHeight w:val="153"/>
        </w:trPr>
        <w:tc>
          <w:tcPr>
            <w:tcW w:w="2943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2751E" w:rsidRPr="000143E5" w:rsidTr="00E03B1B">
        <w:trPr>
          <w:trHeight w:val="153"/>
        </w:trPr>
        <w:tc>
          <w:tcPr>
            <w:tcW w:w="2943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751E" w:rsidRPr="000143E5" w:rsidRDefault="006318C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1E" w:rsidRPr="000143E5" w:rsidTr="00E03B1B">
        <w:trPr>
          <w:trHeight w:val="153"/>
        </w:trPr>
        <w:tc>
          <w:tcPr>
            <w:tcW w:w="2943" w:type="dxa"/>
            <w:vAlign w:val="center"/>
          </w:tcPr>
          <w:p w:rsidR="009C0E91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22751E" w:rsidRPr="00FA6BA0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A6BA0">
              <w:rPr>
                <w:rFonts w:ascii="Times New Roman" w:hAnsi="Times New Roman" w:cs="Times New Roman"/>
                <w:b/>
                <w:sz w:val="24"/>
                <w:szCs w:val="24"/>
              </w:rPr>
              <w:t>Поездка в страну изучаемого языка</w:t>
            </w:r>
          </w:p>
        </w:tc>
        <w:tc>
          <w:tcPr>
            <w:tcW w:w="10206" w:type="dxa"/>
            <w:gridSpan w:val="2"/>
          </w:tcPr>
          <w:p w:rsidR="0022751E" w:rsidRPr="000143E5" w:rsidRDefault="0022751E" w:rsidP="00D95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51E" w:rsidRPr="000143E5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0E91" w:rsidRPr="000143E5" w:rsidTr="00BB113A">
        <w:trPr>
          <w:trHeight w:val="390"/>
        </w:trPr>
        <w:tc>
          <w:tcPr>
            <w:tcW w:w="2943" w:type="dxa"/>
            <w:vMerge w:val="restart"/>
            <w:vAlign w:val="center"/>
          </w:tcPr>
          <w:p w:rsidR="009C0E91" w:rsidRPr="000143E5" w:rsidRDefault="009C0E91" w:rsidP="00D95F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9C0E91" w:rsidRPr="003F530A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Великобритания.</w:t>
            </w:r>
          </w:p>
          <w:p w:rsidR="009C0E91" w:rsidRPr="000143E5" w:rsidRDefault="009C0E91" w:rsidP="00D95F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  <w:p w:rsidR="009C0E91" w:rsidRPr="000143E5" w:rsidRDefault="009C0E91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E91" w:rsidRPr="000143E5" w:rsidRDefault="009C0E91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C0E91" w:rsidRPr="000143E5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F530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Великобритании</w:t>
            </w:r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зучающее чтение текста, </w:t>
            </w:r>
            <w:r w:rsidRPr="00AE0D9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65CEE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65CEE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BB113A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C0E91" w:rsidRPr="000E0726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26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Видовременные формы глагола </w:t>
            </w:r>
            <w:proofErr w:type="spellStart"/>
            <w:r w:rsidRPr="000E0726">
              <w:rPr>
                <w:rFonts w:ascii="Times New Roman" w:hAnsi="Times New Roman" w:cs="Times New Roman"/>
                <w:sz w:val="24"/>
                <w:szCs w:val="24"/>
              </w:rPr>
              <w:t>ActiveVoice</w:t>
            </w:r>
            <w:proofErr w:type="spellEnd"/>
            <w:r w:rsidRPr="000E0726">
              <w:rPr>
                <w:rFonts w:ascii="Times New Roman" w:hAnsi="Times New Roman" w:cs="Times New Roman"/>
                <w:sz w:val="24"/>
                <w:szCs w:val="24"/>
              </w:rPr>
              <w:t>.  Выполнение грамматических упражнений.</w:t>
            </w:r>
          </w:p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BB113A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C0E91" w:rsidRPr="000143E5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строй Великобритании.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BB113A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C0E91" w:rsidRPr="00563D3E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D3E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Видовременная форма глагола группы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 xml:space="preserve">, сравнение времен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по грамматике.</w:t>
            </w:r>
          </w:p>
          <w:p w:rsidR="009C0E91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BB113A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C0E91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Великобритании.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BB113A">
        <w:trPr>
          <w:trHeight w:val="275"/>
        </w:trPr>
        <w:tc>
          <w:tcPr>
            <w:tcW w:w="2943" w:type="dxa"/>
            <w:vMerge w:val="restart"/>
            <w:vAlign w:val="center"/>
          </w:tcPr>
          <w:p w:rsidR="009C0E91" w:rsidRPr="001843CD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9C0E91" w:rsidRPr="00CE5B7B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Соединённые Штаты</w:t>
            </w:r>
          </w:p>
          <w:p w:rsidR="009C0E91" w:rsidRPr="00CE5B7B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Америки.</w:t>
            </w:r>
          </w:p>
          <w:p w:rsidR="009C0E91" w:rsidRPr="000143E5" w:rsidRDefault="009C0E91" w:rsidP="009C0E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100D08" w:rsidP="008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9C0E91" w:rsidRPr="00AE0D91" w:rsidRDefault="009C0E91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65CEE" w:rsidRPr="000143E5" w:rsidTr="00BB113A">
        <w:trPr>
          <w:trHeight w:val="275"/>
        </w:trPr>
        <w:tc>
          <w:tcPr>
            <w:tcW w:w="2943" w:type="dxa"/>
            <w:vMerge/>
            <w:vAlign w:val="center"/>
          </w:tcPr>
          <w:p w:rsidR="00965CEE" w:rsidRDefault="00965CEE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65CEE" w:rsidRPr="000143E5" w:rsidRDefault="00100D08" w:rsidP="008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965CEE" w:rsidRDefault="00965CEE" w:rsidP="00882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Видовременные</w:t>
            </w:r>
            <w:r w:rsidR="00E03F5A" w:rsidRPr="00E0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E03F5A" w:rsidRPr="00E0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E03F5A" w:rsidRPr="00E0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E03F5A"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E03F5A"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&amp;</w:t>
            </w:r>
            <w:r w:rsidR="00E03F5A"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E03F5A" w:rsidRPr="00DF4B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грамматике.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CEE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CEE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BB113A">
        <w:trPr>
          <w:trHeight w:val="27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Pr="000143E5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00D08" w:rsidRDefault="00100D08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строй США.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заданий.</w:t>
            </w:r>
          </w:p>
          <w:p w:rsidR="00100D08" w:rsidRPr="001843CD" w:rsidRDefault="00100D08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BB113A">
        <w:trPr>
          <w:trHeight w:val="27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Pr="000143E5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00D08" w:rsidRPr="00740B86" w:rsidRDefault="00100D08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B86">
              <w:rPr>
                <w:rFonts w:ascii="Times New Roman" w:hAnsi="Times New Roman" w:cs="Times New Roman"/>
              </w:rPr>
              <w:t xml:space="preserve">Употребление глагола </w:t>
            </w:r>
            <w:r w:rsidRPr="00740B86">
              <w:rPr>
                <w:rFonts w:ascii="Times New Roman" w:hAnsi="Times New Roman" w:cs="Times New Roman"/>
                <w:lang w:val="en-US"/>
              </w:rPr>
              <w:t>will</w:t>
            </w:r>
            <w:r w:rsidRPr="00740B86">
              <w:rPr>
                <w:rFonts w:ascii="Times New Roman" w:hAnsi="Times New Roman" w:cs="Times New Roman"/>
              </w:rPr>
              <w:t xml:space="preserve">. Способы выражения будущего времени в английском языке. </w:t>
            </w:r>
            <w:r w:rsidRPr="00740B8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грамматике.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D95F46">
        <w:trPr>
          <w:trHeight w:val="385"/>
        </w:trPr>
        <w:tc>
          <w:tcPr>
            <w:tcW w:w="2943" w:type="dxa"/>
            <w:vMerge w:val="restart"/>
            <w:vAlign w:val="center"/>
          </w:tcPr>
          <w:p w:rsidR="00100D08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D08" w:rsidRPr="00ED4E41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1.3</w:t>
            </w:r>
          </w:p>
          <w:p w:rsidR="00100D08" w:rsidRPr="00442982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командировку. </w:t>
            </w:r>
          </w:p>
          <w:p w:rsidR="00100D08" w:rsidRPr="003C169C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Pr="000143E5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639" w:type="dxa"/>
          </w:tcPr>
          <w:p w:rsidR="00100D08" w:rsidRPr="00ED4E41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с представителемкомпании. Заказ билетов.Бронирование мест в гостинице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новой лексикой.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D95F46">
        <w:trPr>
          <w:trHeight w:val="385"/>
        </w:trPr>
        <w:tc>
          <w:tcPr>
            <w:tcW w:w="2943" w:type="dxa"/>
            <w:vMerge/>
            <w:vAlign w:val="center"/>
          </w:tcPr>
          <w:p w:rsidR="00100D08" w:rsidRPr="00ED4E41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100D08" w:rsidRPr="00ED4E41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выезда за рубеж. </w:t>
            </w:r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Оформлениевыездных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</w:t>
            </w:r>
            <w:r w:rsidRPr="00A45D71">
              <w:rPr>
                <w:rFonts w:ascii="Times New Roman" w:hAnsi="Times New Roman" w:cs="Times New Roman"/>
                <w:sz w:val="24"/>
                <w:szCs w:val="24"/>
              </w:rPr>
              <w:t>, развитие диалогической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D95F46">
        <w:trPr>
          <w:trHeight w:val="38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100D08" w:rsidRPr="003454AB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696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696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ought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 в речи. Способ перевода модальных глаголов. </w:t>
            </w:r>
            <w:r w:rsidRPr="003454AB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D95F46">
        <w:trPr>
          <w:trHeight w:val="38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100D08" w:rsidRPr="001843CD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0">
              <w:rPr>
                <w:rFonts w:ascii="Times New Roman" w:hAnsi="Times New Roman" w:cs="Times New Roman"/>
                <w:sz w:val="24"/>
                <w:szCs w:val="24"/>
              </w:rPr>
              <w:t xml:space="preserve">В аэропорту. Паспортный контроль.Таможенный досмотр.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новой лексикой.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6404FB">
        <w:trPr>
          <w:trHeight w:val="848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100D08" w:rsidRPr="003454AB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 в речи. Выполнение грамматических упражнений.</w:t>
            </w:r>
          </w:p>
          <w:p w:rsidR="00100D08" w:rsidRPr="00F808D0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D95F46">
        <w:trPr>
          <w:trHeight w:val="385"/>
        </w:trPr>
        <w:tc>
          <w:tcPr>
            <w:tcW w:w="2943" w:type="dxa"/>
            <w:vMerge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3454AB" w:rsidRPr="00C72E18" w:rsidRDefault="003454AB" w:rsidP="00C72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Модальные глаголы».</w:t>
            </w:r>
          </w:p>
          <w:p w:rsidR="003454AB" w:rsidRPr="000143E5" w:rsidRDefault="003454AB" w:rsidP="00C72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D95F46">
        <w:trPr>
          <w:trHeight w:val="385"/>
        </w:trPr>
        <w:tc>
          <w:tcPr>
            <w:tcW w:w="2943" w:type="dxa"/>
            <w:vMerge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3454AB" w:rsidRPr="000143E5" w:rsidRDefault="003454AB" w:rsidP="00640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369"/>
        </w:trPr>
        <w:tc>
          <w:tcPr>
            <w:tcW w:w="2943" w:type="dxa"/>
            <w:vAlign w:val="center"/>
          </w:tcPr>
          <w:p w:rsidR="003454AB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3454AB" w:rsidRPr="00FA6BA0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369"/>
        </w:trPr>
        <w:tc>
          <w:tcPr>
            <w:tcW w:w="2943" w:type="dxa"/>
            <w:vMerge w:val="restart"/>
            <w:vAlign w:val="center"/>
          </w:tcPr>
          <w:p w:rsidR="003454AB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54AB" w:rsidRPr="001843CD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3454AB" w:rsidRPr="001A670E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Студенческая жизнь в</w:t>
            </w:r>
          </w:p>
          <w:p w:rsidR="003454AB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России и за рубежом</w:t>
            </w:r>
          </w:p>
          <w:p w:rsidR="003454AB" w:rsidRPr="00122504" w:rsidRDefault="003454AB" w:rsidP="00122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:rsidR="003454AB" w:rsidRPr="00E673C6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Студенческая жизнь в России и за рубежом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315"/>
        </w:trPr>
        <w:tc>
          <w:tcPr>
            <w:tcW w:w="2943" w:type="dxa"/>
            <w:vMerge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3454AB" w:rsidRPr="001843CD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ультурная и спортивная жизнь студентов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253788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монологической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315"/>
        </w:trPr>
        <w:tc>
          <w:tcPr>
            <w:tcW w:w="2943" w:type="dxa"/>
            <w:vMerge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3454AB" w:rsidRPr="00C72E18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Пассивная форма глагола. Образование времён группы 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C72E18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  <w:p w:rsidR="003454AB" w:rsidRPr="00CB28E3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315"/>
        </w:trPr>
        <w:tc>
          <w:tcPr>
            <w:tcW w:w="2943" w:type="dxa"/>
            <w:vMerge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3454AB" w:rsidRPr="000143E5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Студенческие обменные программы. Заполнение форм и бланков дляучастия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туденческих программах.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ающее чтение текста, выполнение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315"/>
        </w:trPr>
        <w:tc>
          <w:tcPr>
            <w:tcW w:w="2943" w:type="dxa"/>
            <w:vMerge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:rsidR="003454AB" w:rsidRPr="00C72E18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Пассивная форма глагола. Образование времён группы 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C72E18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575"/>
        </w:trPr>
        <w:tc>
          <w:tcPr>
            <w:tcW w:w="2943" w:type="dxa"/>
            <w:vMerge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:rsidR="003454AB" w:rsidRPr="00C72E18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72E18">
              <w:rPr>
                <w:rFonts w:ascii="Times New Roman" w:hAnsi="Times New Roman" w:cs="Times New Roman"/>
                <w:sz w:val="24"/>
                <w:szCs w:val="24"/>
              </w:rPr>
              <w:t>Повседневная жизнь. Распорядок дня.</w:t>
            </w:r>
            <w:r w:rsidR="00C72E18"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C72E18" w:rsidRPr="00C72E18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 w:rsidR="00C72E18" w:rsidRPr="00C72E18"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 w:val="restart"/>
          </w:tcPr>
          <w:p w:rsidR="003454AB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454AB" w:rsidRPr="00F611C7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1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подготовка</w:t>
            </w:r>
          </w:p>
          <w:p w:rsidR="003454AB" w:rsidRDefault="003454A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639" w:type="dxa"/>
          </w:tcPr>
          <w:p w:rsidR="003454AB" w:rsidRPr="00064CD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России.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:rsidR="003454AB" w:rsidRPr="001D50A3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3454AB" w:rsidRPr="00E70640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Пассивная форма глагола. Образование времён группы </w:t>
            </w:r>
            <w:r w:rsidRPr="00E706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E70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E70640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  <w:p w:rsidR="003454AB" w:rsidRPr="00E70640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3454AB" w:rsidRPr="009733C6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733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специалисты. </w:t>
            </w: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Карьерное развитие. Популярность профессии в эпоху современных технологий.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9733C6" w:rsidTr="00BB113A">
        <w:trPr>
          <w:trHeight w:val="202"/>
        </w:trPr>
        <w:tc>
          <w:tcPr>
            <w:tcW w:w="2943" w:type="dxa"/>
            <w:vMerge/>
          </w:tcPr>
          <w:p w:rsidR="003454AB" w:rsidRPr="009733C6" w:rsidRDefault="003454AB" w:rsidP="004D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:rsidR="003454AB" w:rsidRPr="00E575F9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F9">
              <w:rPr>
                <w:rFonts w:ascii="Times New Roman" w:hAnsi="Times New Roman" w:cs="Times New Roman"/>
              </w:rPr>
              <w:t xml:space="preserve">Выражение несогласия. Выражение согласия. </w:t>
            </w:r>
            <w:r w:rsidRPr="00E575F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9733C6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9733C6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639" w:type="dxa"/>
          </w:tcPr>
          <w:p w:rsidR="003454AB" w:rsidRPr="00CB28E3" w:rsidRDefault="003454AB" w:rsidP="00CB2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Объявления о приеме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поиске работы. Работа с газетными объявлениями. Написание своего объявления о поиске работы.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882C4F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882C4F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CB28E3" w:rsidTr="00BB113A">
        <w:trPr>
          <w:trHeight w:val="202"/>
        </w:trPr>
        <w:tc>
          <w:tcPr>
            <w:tcW w:w="2943" w:type="dxa"/>
            <w:vMerge/>
          </w:tcPr>
          <w:p w:rsidR="003454AB" w:rsidRPr="00882C4F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639" w:type="dxa"/>
          </w:tcPr>
          <w:p w:rsidR="003454AB" w:rsidRPr="00882C4F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0A9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«От репортера до библиотекаря». Развитие навыков перевода и письменной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882C4F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882C4F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/>
          </w:tcPr>
          <w:p w:rsidR="003454AB" w:rsidRPr="00882C4F" w:rsidRDefault="003454AB" w:rsidP="004D22D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639" w:type="dxa"/>
          </w:tcPr>
          <w:p w:rsidR="003454AB" w:rsidRPr="003D63B2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3D6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Пассивный залог. Закрепление. </w:t>
            </w:r>
            <w:r w:rsidRPr="003D63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61818" w:rsidRPr="000143E5" w:rsidTr="00BB113A">
        <w:trPr>
          <w:trHeight w:val="202"/>
        </w:trPr>
        <w:tc>
          <w:tcPr>
            <w:tcW w:w="2943" w:type="dxa"/>
            <w:vMerge/>
          </w:tcPr>
          <w:p w:rsidR="00D61818" w:rsidRPr="000143E5" w:rsidRDefault="00D61818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61818" w:rsidRPr="009733C6" w:rsidRDefault="00D61818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:rsidR="00D61818" w:rsidRPr="001D50A3" w:rsidRDefault="00D61818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о приеме на работу: структура и правила заполнения.  Документы, необходимые для устройства на работу. Написание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езюме.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18" w:rsidRPr="000143E5" w:rsidRDefault="007738AD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1818" w:rsidRPr="000143E5" w:rsidRDefault="007738AD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/>
          </w:tcPr>
          <w:p w:rsidR="003454AB" w:rsidRPr="00CB28E3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9733C6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639" w:type="dxa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738AD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</w:tcPr>
          <w:p w:rsidR="003454AB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3454AB" w:rsidRPr="00897F28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/>
                <w:sz w:val="24"/>
                <w:szCs w:val="21"/>
              </w:rPr>
              <w:t> </w:t>
            </w:r>
            <w:hyperlink r:id="rId12" w:tgtFrame="_blank" w:history="1">
              <w:r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1"/>
                  <w:u w:val="none"/>
                </w:rPr>
                <w:t xml:space="preserve">21 век - век </w:t>
              </w:r>
              <w:r w:rsidRPr="00897F2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1"/>
                  <w:u w:val="none"/>
                </w:rPr>
                <w:t>информационных технологий</w:t>
              </w:r>
            </w:hyperlink>
          </w:p>
        </w:tc>
        <w:tc>
          <w:tcPr>
            <w:tcW w:w="567" w:type="dxa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202"/>
        </w:trPr>
        <w:tc>
          <w:tcPr>
            <w:tcW w:w="2943" w:type="dxa"/>
            <w:vMerge w:val="restart"/>
          </w:tcPr>
          <w:p w:rsidR="003454AB" w:rsidRDefault="003454AB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454AB" w:rsidRDefault="003454AB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454AB" w:rsidRDefault="003454AB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F">
              <w:rPr>
                <w:rFonts w:ascii="Times New Roman" w:hAnsi="Times New Roman" w:cs="Times New Roman"/>
                <w:b/>
                <w:sz w:val="24"/>
              </w:rPr>
              <w:t>Тема 3.1.</w:t>
            </w:r>
          </w:p>
          <w:p w:rsidR="003454AB" w:rsidRPr="00897F28" w:rsidRDefault="003454AB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/>
                <w:i/>
                <w:sz w:val="24"/>
              </w:rPr>
              <w:t>Компьютер в нашей жизни.</w:t>
            </w:r>
          </w:p>
          <w:p w:rsidR="003454AB" w:rsidRPr="00882C4F" w:rsidRDefault="003454AB" w:rsidP="00897F2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3454AB" w:rsidRPr="00882C4F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C4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639" w:type="dxa"/>
          </w:tcPr>
          <w:p w:rsidR="003454AB" w:rsidRPr="00882C4F" w:rsidRDefault="003454AB" w:rsidP="00111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F">
              <w:rPr>
                <w:rFonts w:ascii="Times New Roman" w:hAnsi="Times New Roman" w:cs="Times New Roman"/>
                <w:sz w:val="24"/>
              </w:rPr>
              <w:t xml:space="preserve">Компьютер в нашей жизни. За и против компьютеризации. </w:t>
            </w:r>
            <w:r w:rsidRPr="007E69DD">
              <w:rPr>
                <w:rFonts w:ascii="Times New Roman" w:eastAsia="Times New Roman" w:hAnsi="Times New Roman" w:cs="Times New Roman"/>
                <w:sz w:val="24"/>
              </w:rPr>
              <w:t xml:space="preserve">Производство компьютеров корпорации </w:t>
            </w:r>
            <w:r w:rsidRPr="007E69DD">
              <w:rPr>
                <w:rFonts w:ascii="Times New Roman" w:eastAsia="Times New Roman" w:hAnsi="Times New Roman" w:cs="Times New Roman"/>
                <w:sz w:val="24"/>
                <w:lang w:val="en-US"/>
              </w:rPr>
              <w:t>IBM</w:t>
            </w:r>
            <w:r w:rsidRPr="007E69DD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5F3D84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F3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5F3D84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7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639" w:type="dxa"/>
          </w:tcPr>
          <w:p w:rsidR="003454AB" w:rsidRPr="005F3D84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D84">
              <w:rPr>
                <w:rFonts w:ascii="Times New Roman" w:hAnsi="Times New Roman" w:cs="Times New Roman"/>
                <w:bCs/>
                <w:sz w:val="24"/>
                <w:szCs w:val="24"/>
              </w:rPr>
              <w:t>Неличная форма глагола – инфинитив, употребление инфинитивной частицы to, формы инфинитива. Выполнение грамматических упражнений.</w:t>
            </w:r>
          </w:p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7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639" w:type="dxa"/>
          </w:tcPr>
          <w:p w:rsidR="003454AB" w:rsidRDefault="003454AB" w:rsidP="00FA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спользования компьютерных технологий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офисе</w:t>
            </w: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. Защита информации.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454AB" w:rsidRPr="000143E5" w:rsidRDefault="005F3D84" w:rsidP="005F3D84">
            <w:pPr>
              <w:tabs>
                <w:tab w:val="left" w:pos="708"/>
                <w:tab w:val="left" w:pos="141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7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639" w:type="dxa"/>
          </w:tcPr>
          <w:p w:rsidR="003454AB" w:rsidRPr="00452238" w:rsidRDefault="003454A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Объектный и субъектный инфинитивные комплексы. Выполнение грамматических </w:t>
            </w: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упражнений.</w:t>
            </w:r>
          </w:p>
          <w:p w:rsidR="003454AB" w:rsidRPr="00CB28E3" w:rsidRDefault="003454A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882C4F" w:rsidTr="00BB113A">
        <w:trPr>
          <w:trHeight w:val="172"/>
        </w:trPr>
        <w:tc>
          <w:tcPr>
            <w:tcW w:w="2943" w:type="dxa"/>
            <w:vMerge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639" w:type="dxa"/>
          </w:tcPr>
          <w:p w:rsidR="003454AB" w:rsidRPr="0065585B" w:rsidRDefault="0065585B" w:rsidP="00111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85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компьютеров в образовании. Что такое  открытое образование и дистанционное обучение. Беседа, развитие диалогической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882C4F" w:rsidRDefault="00606867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882C4F" w:rsidRDefault="00606867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97"/>
        </w:trPr>
        <w:tc>
          <w:tcPr>
            <w:tcW w:w="2943" w:type="dxa"/>
            <w:vMerge/>
          </w:tcPr>
          <w:p w:rsidR="003454AB" w:rsidRPr="000143E5" w:rsidRDefault="003454AB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639" w:type="dxa"/>
          </w:tcPr>
          <w:p w:rsidR="003454AB" w:rsidRPr="00452238" w:rsidRDefault="003454AB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Неличная форма глагола – герундий, употребление. Выполнение грамматических упражнений.</w:t>
            </w:r>
          </w:p>
          <w:p w:rsidR="003454AB" w:rsidRPr="00452238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97"/>
        </w:trPr>
        <w:tc>
          <w:tcPr>
            <w:tcW w:w="2943" w:type="dxa"/>
            <w:vMerge/>
          </w:tcPr>
          <w:p w:rsidR="003454AB" w:rsidRPr="000143E5" w:rsidRDefault="003454AB" w:rsidP="00C0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639" w:type="dxa"/>
          </w:tcPr>
          <w:p w:rsidR="003454AB" w:rsidRPr="00841C61" w:rsidRDefault="003454AB" w:rsidP="00841C61">
            <w:pPr>
              <w:spacing w:after="0"/>
              <w:rPr>
                <w:b/>
                <w:bCs/>
              </w:rPr>
            </w:pPr>
            <w:r w:rsidRPr="00841C6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компьютеров в медицине. Помощь компьютеров в обследовании пациентов. Ч</w:t>
            </w:r>
            <w:r w:rsidRPr="00841C61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 w:rsidRPr="00841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1C61" w:rsidRPr="00841C61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письменной речи.</w:t>
            </w:r>
            <w:r w:rsidR="00841C61" w:rsidRPr="00841C61">
              <w:rPr>
                <w:b/>
                <w:b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97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:rsidR="003454AB" w:rsidRPr="00452238" w:rsidRDefault="003454A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Неличная форма глагола – причастие, образование и формы причастий. Выполнение грамматических  упражнений.</w:t>
            </w:r>
          </w:p>
          <w:p w:rsidR="003454AB" w:rsidRPr="000143E5" w:rsidRDefault="003454A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 w:val="restart"/>
          </w:tcPr>
          <w:p w:rsidR="003454AB" w:rsidRPr="00897F28" w:rsidRDefault="003454AB" w:rsidP="00FA6B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F28">
              <w:rPr>
                <w:rFonts w:ascii="Times New Roman" w:hAnsi="Times New Roman" w:cs="Times New Roman"/>
                <w:b/>
                <w:sz w:val="24"/>
              </w:rPr>
              <w:t>Тема3</w:t>
            </w:r>
            <w:r w:rsidRPr="00897F28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  <w:r w:rsidRPr="00897F2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3454AB" w:rsidRPr="000143E5" w:rsidRDefault="003454AB" w:rsidP="00FA6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Персональный компьютер</w:t>
            </w:r>
          </w:p>
        </w:tc>
        <w:tc>
          <w:tcPr>
            <w:tcW w:w="567" w:type="dxa"/>
          </w:tcPr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:rsidR="003454AB" w:rsidRPr="000143E5" w:rsidRDefault="003454AB" w:rsidP="007326E4">
            <w:pPr>
              <w:tabs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компьютера.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Знакомство с новой лексикой.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897F28" w:rsidRDefault="003454AB" w:rsidP="00FA6B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454AB" w:rsidRPr="00897F28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639" w:type="dxa"/>
          </w:tcPr>
          <w:p w:rsidR="003454AB" w:rsidRPr="00452238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</w:t>
            </w:r>
            <w:r w:rsidRPr="004522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Present </w:t>
            </w: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522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Past Participle. </w:t>
            </w: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Их функции в предложении. Выполнение грамматических  упражнений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897F28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639" w:type="dxa"/>
          </w:tcPr>
          <w:p w:rsidR="007326E4" w:rsidRDefault="007326E4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Изобретение и развитие компьютера</w:t>
            </w:r>
            <w:r w:rsidR="003454AB" w:rsidRPr="002279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34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 w:rsid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 w:rsidR="00345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54AB"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0143E5" w:rsidRDefault="003454AB" w:rsidP="00FA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897F28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639" w:type="dxa"/>
          </w:tcPr>
          <w:p w:rsidR="003454AB" w:rsidRPr="00E16C9A" w:rsidRDefault="001A7A3C" w:rsidP="001A7A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3454AB" w:rsidRPr="00F5091D">
              <w:rPr>
                <w:rFonts w:ascii="Times New Roman" w:eastAsia="Times New Roman" w:hAnsi="Times New Roman" w:cs="Times New Roman"/>
                <w:sz w:val="24"/>
              </w:rPr>
              <w:t xml:space="preserve">ипы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компьютеров.</w:t>
            </w:r>
            <w:r w:rsidR="003454AB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 w:rsidR="00345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54AB"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 w:rsidR="00345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897F28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639" w:type="dxa"/>
          </w:tcPr>
          <w:p w:rsidR="003454AB" w:rsidRPr="004B2C9B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по теме </w:t>
            </w:r>
            <w:r w:rsidRPr="004B2C9B">
              <w:rPr>
                <w:rFonts w:ascii="Times New Roman" w:hAnsi="Times New Roman" w:cs="Times New Roman"/>
                <w:sz w:val="24"/>
                <w:szCs w:val="24"/>
              </w:rPr>
              <w:t>«Неличные формы глагола»</w:t>
            </w:r>
          </w:p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: подготовить доклад на тему «</w:t>
            </w:r>
            <w:r w:rsidRPr="000143E5">
              <w:rPr>
                <w:rFonts w:ascii="Times New Roman" w:hAnsi="Times New Roman" w:cs="Times New Roman"/>
              </w:rPr>
              <w:t>Компьютер в жизни человека</w:t>
            </w: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7326E4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</w:tcPr>
          <w:p w:rsidR="003454AB" w:rsidRPr="000143E5" w:rsidRDefault="003454AB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3E5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CB1E51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 w:val="restart"/>
          </w:tcPr>
          <w:p w:rsidR="003454AB" w:rsidRPr="00AC2B08" w:rsidRDefault="003454AB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639" w:type="dxa"/>
          </w:tcPr>
          <w:p w:rsidR="003454AB" w:rsidRDefault="003454AB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Виды</w:t>
            </w:r>
            <w:r w:rsidRPr="002279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памяти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компьютера</w:t>
            </w:r>
            <w:r w:rsidRPr="002279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9181A" w:rsidRPr="00AC2B08" w:rsidRDefault="00F9181A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0143E5" w:rsidRDefault="003454AB" w:rsidP="00AC2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639" w:type="dxa"/>
          </w:tcPr>
          <w:p w:rsidR="003454AB" w:rsidRPr="001922B7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сложных предложений. Сложносочиненные и сложноподчиненные предложения. </w:t>
            </w:r>
            <w:r w:rsidRPr="001922B7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639" w:type="dxa"/>
          </w:tcPr>
          <w:p w:rsidR="003454AB" w:rsidRPr="00CB1E51" w:rsidRDefault="00647068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454AB" w:rsidRPr="00CB1E51">
              <w:rPr>
                <w:rFonts w:ascii="Times New Roman" w:hAnsi="Times New Roman" w:cs="Times New Roman"/>
                <w:bCs/>
                <w:sz w:val="24"/>
                <w:szCs w:val="24"/>
              </w:rPr>
              <w:t>ложносочинённые предложения</w:t>
            </w:r>
            <w:r w:rsidR="00322B5B"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Сложносочинённые предложения с союзами </w:t>
            </w:r>
            <w:proofErr w:type="spellStart"/>
            <w:r w:rsidR="00322B5B"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="00322B5B"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22B5B"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>but</w:t>
            </w:r>
            <w:proofErr w:type="spellEnd"/>
            <w:r w:rsidR="00322B5B"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454AB" w:rsidRPr="00CB1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упражнений</w:t>
            </w:r>
          </w:p>
          <w:p w:rsidR="003454AB" w:rsidRPr="00CB1E51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87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639" w:type="dxa"/>
          </w:tcPr>
          <w:p w:rsidR="003454AB" w:rsidRPr="002279C4" w:rsidRDefault="003454AB" w:rsidP="00CB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B1E51">
              <w:rPr>
                <w:rFonts w:ascii="Times New Roman" w:hAnsi="Times New Roman" w:cs="Times New Roman"/>
                <w:bCs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ративная память.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58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:rsidR="003454AB" w:rsidRPr="00B42129" w:rsidRDefault="00322B5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B42129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Сложноподчиненые</w:t>
            </w:r>
            <w:proofErr w:type="spellEnd"/>
            <w:r w:rsidRPr="00B4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предложения. </w:t>
            </w:r>
            <w:r w:rsidR="003454AB" w:rsidRPr="00B4212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</w:t>
            </w:r>
          </w:p>
          <w:p w:rsidR="003454AB" w:rsidRPr="00B42129" w:rsidRDefault="003454A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415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639" w:type="dxa"/>
          </w:tcPr>
          <w:p w:rsidR="003454AB" w:rsidRPr="002D4628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</w:t>
            </w:r>
            <w:proofErr w:type="spellStart"/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Переферийные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стройства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Устройства</w:t>
            </w: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ввода (клавиатура, мышь, джойстик, микрофон, сканер, веб-камера) и вывод</w:t>
            </w:r>
            <w:proofErr w:type="gramStart"/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монитор, принтер, колонки).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Изучающее чтение.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67"/>
        </w:trPr>
        <w:tc>
          <w:tcPr>
            <w:tcW w:w="2943" w:type="dxa"/>
            <w:vMerge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2D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639" w:type="dxa"/>
          </w:tcPr>
          <w:p w:rsidR="00295591" w:rsidRPr="00CF53E1" w:rsidRDefault="00295591" w:rsidP="0029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Сложноподчинённые предложения</w:t>
            </w:r>
            <w:r w:rsidRPr="00CF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придаточным следствия</w:t>
            </w:r>
            <w:r w:rsidRPr="00CF53E1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Выполнение упражнений</w:t>
            </w:r>
          </w:p>
          <w:p w:rsidR="003454AB" w:rsidRPr="005C6BAC" w:rsidRDefault="003454AB" w:rsidP="0029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"/>
        </w:trPr>
        <w:tc>
          <w:tcPr>
            <w:tcW w:w="2943" w:type="dxa"/>
            <w:vMerge w:val="restart"/>
          </w:tcPr>
          <w:p w:rsidR="003454AB" w:rsidRPr="000143E5" w:rsidRDefault="003454AB" w:rsidP="001225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AD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3.3</w:t>
            </w:r>
          </w:p>
          <w:p w:rsidR="003454AB" w:rsidRPr="001A0128" w:rsidRDefault="003454AB" w:rsidP="00F5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01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Операционные системы</w:t>
            </w:r>
          </w:p>
        </w:tc>
        <w:tc>
          <w:tcPr>
            <w:tcW w:w="567" w:type="dxa"/>
          </w:tcPr>
          <w:p w:rsidR="003454AB" w:rsidRPr="002D4628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39" w:type="dxa"/>
          </w:tcPr>
          <w:p w:rsidR="003454AB" w:rsidRPr="001A0128" w:rsidRDefault="003454AB" w:rsidP="00741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операционных системи интерфейсов.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E941B5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E941B5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20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2D4628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39" w:type="dxa"/>
          </w:tcPr>
          <w:p w:rsidR="00295591" w:rsidRPr="00565DF9" w:rsidRDefault="00295591" w:rsidP="0029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DF9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Относительные придаточные предложения. Выполнение упражнений</w:t>
            </w:r>
          </w:p>
          <w:p w:rsidR="003454AB" w:rsidRPr="00907253" w:rsidRDefault="003454AB" w:rsidP="0029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E941B5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E941B5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8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639" w:type="dxa"/>
          </w:tcPr>
          <w:p w:rsidR="003454AB" w:rsidRPr="0011163F" w:rsidRDefault="003454AB" w:rsidP="00C31800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1116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Чтение текстов. Развитие навыков письменного перевода.</w:t>
            </w:r>
          </w:p>
          <w:p w:rsidR="003454AB" w:rsidRPr="001A0128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639" w:type="dxa"/>
          </w:tcPr>
          <w:p w:rsidR="00295591" w:rsidRPr="005C6BAC" w:rsidRDefault="00295591" w:rsidP="0029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</w:t>
            </w:r>
            <w:r w:rsidRPr="005C6B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Обощение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C6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упражнений</w:t>
            </w:r>
          </w:p>
          <w:p w:rsidR="003454AB" w:rsidRPr="000143E5" w:rsidRDefault="003454AB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639" w:type="dxa"/>
          </w:tcPr>
          <w:p w:rsidR="003454AB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Операционные системы для мобильные устройств. </w:t>
            </w:r>
            <w:r w:rsidR="005D091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и монологической речи.</w:t>
            </w:r>
          </w:p>
          <w:p w:rsidR="003454AB" w:rsidRPr="001A0128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887FDF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122504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50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639" w:type="dxa"/>
            <w:shd w:val="clear" w:color="auto" w:fill="auto"/>
          </w:tcPr>
          <w:p w:rsidR="003454AB" w:rsidRPr="005D091F" w:rsidRDefault="003454AB" w:rsidP="001A0128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09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AppleiOS</w:t>
            </w:r>
            <w:proofErr w:type="spellEnd"/>
            <w:r w:rsidRPr="005D091F">
              <w:rPr>
                <w:rFonts w:ascii="Times New Roman" w:hAnsi="Times New Roman" w:cs="Times New Roman"/>
                <w:bCs/>
                <w:sz w:val="24"/>
                <w:szCs w:val="24"/>
              </w:rPr>
              <w:t>. Чтение текстов. Развитие навыков письменного перевода.</w:t>
            </w:r>
          </w:p>
          <w:p w:rsidR="003454AB" w:rsidRPr="000143E5" w:rsidRDefault="003454AB" w:rsidP="001A0128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887FDF">
        <w:trPr>
          <w:trHeight w:val="575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639" w:type="dxa"/>
            <w:shd w:val="clear" w:color="auto" w:fill="auto"/>
          </w:tcPr>
          <w:p w:rsidR="003454AB" w:rsidRDefault="003454AB" w:rsidP="0011163F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0128">
              <w:rPr>
                <w:rFonts w:ascii="Times New Roman" w:eastAsia="Times New Roman" w:hAnsi="Times New Roman" w:cs="Times New Roman"/>
                <w:sz w:val="24"/>
                <w:szCs w:val="24"/>
              </w:rPr>
              <w:t>BlackBerry</w:t>
            </w:r>
            <w:proofErr w:type="spellEnd"/>
            <w:r w:rsidRPr="001A0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текстов. Развитие навыков письменного перевода.</w:t>
            </w:r>
          </w:p>
          <w:p w:rsidR="003454AB" w:rsidRPr="001A0128" w:rsidRDefault="003454AB" w:rsidP="00C31800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77F3F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639" w:type="dxa"/>
            <w:shd w:val="clear" w:color="auto" w:fill="FFFFFF" w:themeFill="background1"/>
          </w:tcPr>
          <w:p w:rsidR="003454AB" w:rsidRPr="000143E5" w:rsidRDefault="003454AB" w:rsidP="00E5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FA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«Сложные предложения»</w:t>
            </w:r>
          </w:p>
          <w:p w:rsidR="003454AB" w:rsidRPr="000143E5" w:rsidRDefault="003454AB" w:rsidP="00B77F3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639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0725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C31800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C31800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 w:val="restart"/>
          </w:tcPr>
          <w:p w:rsidR="003454AB" w:rsidRDefault="003454AB" w:rsidP="001A0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4AB" w:rsidRPr="001A0128" w:rsidRDefault="003454AB" w:rsidP="001A0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28">
              <w:rPr>
                <w:rFonts w:ascii="Times New Roman" w:hAnsi="Times New Roman" w:cs="Times New Roman"/>
                <w:b/>
                <w:sz w:val="24"/>
                <w:szCs w:val="24"/>
              </w:rPr>
              <w:t>Тема 3.4</w:t>
            </w:r>
          </w:p>
          <w:p w:rsidR="003454AB" w:rsidRPr="00122504" w:rsidRDefault="003454AB" w:rsidP="001A0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1225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Программирование</w:t>
            </w:r>
          </w:p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:rsidR="003454AB" w:rsidRPr="000143E5" w:rsidRDefault="003454AB" w:rsidP="00407E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639" w:type="dxa"/>
          </w:tcPr>
          <w:p w:rsidR="003454AB" w:rsidRPr="000143E5" w:rsidRDefault="003454AB" w:rsidP="00C31800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A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 создания </w:t>
            </w:r>
            <w:hyperlink r:id="rId13" w:tooltip="Компьютерная программа" w:history="1">
              <w:r w:rsidRPr="00741AD7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компьютерных программ</w:t>
              </w:r>
            </w:hyperlink>
            <w:r>
              <w:t xml:space="preserve">. </w:t>
            </w:r>
            <w:r w:rsidRPr="0011163F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</w:t>
            </w:r>
            <w: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639" w:type="dxa"/>
          </w:tcPr>
          <w:p w:rsidR="003454AB" w:rsidRPr="00122504" w:rsidRDefault="003454AB" w:rsidP="00F5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 – 10 самых популярных программ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2250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639" w:type="dxa"/>
          </w:tcPr>
          <w:p w:rsidR="003454AB" w:rsidRPr="00606867" w:rsidRDefault="003454AB" w:rsidP="00E5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времён в сложных предложениях. Выполнение грамматических упражнений </w:t>
            </w:r>
          </w:p>
          <w:p w:rsidR="003454AB" w:rsidRPr="000143E5" w:rsidRDefault="003454AB" w:rsidP="00E5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639" w:type="dxa"/>
          </w:tcPr>
          <w:p w:rsidR="003454AB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50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454AB" w:rsidRPr="006E19F3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639" w:type="dxa"/>
          </w:tcPr>
          <w:p w:rsidR="003454AB" w:rsidRPr="00606867" w:rsidRDefault="003454AB" w:rsidP="00E5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Условное наклонение: образование и употребление времён условного наклонения. Выполнение упражнений.</w:t>
            </w:r>
          </w:p>
          <w:p w:rsidR="003454AB" w:rsidRPr="00606867" w:rsidRDefault="003454AB" w:rsidP="00E55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639" w:type="dxa"/>
          </w:tcPr>
          <w:p w:rsidR="003454AB" w:rsidRDefault="003454AB" w:rsidP="001A0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7F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языки программирования существуют. Почему изучение  языка программирования похоже на изучение языка.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Изучающее чтение.</w:t>
            </w:r>
          </w:p>
          <w:p w:rsidR="0058265B" w:rsidRPr="00887FDF" w:rsidRDefault="0058265B" w:rsidP="001A0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639" w:type="dxa"/>
          </w:tcPr>
          <w:p w:rsidR="003454AB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E27">
              <w:rPr>
                <w:rFonts w:ascii="Times New Roman" w:hAnsi="Times New Roman" w:cs="Times New Roman"/>
                <w:bCs/>
                <w:sz w:val="24"/>
                <w:szCs w:val="24"/>
              </w:rPr>
              <w:t>Сослагательное наклонение: образование и употребление времён. Выполнение грамматических упражнений</w:t>
            </w:r>
          </w:p>
          <w:p w:rsidR="0058265B" w:rsidRPr="00A33E27" w:rsidRDefault="0058265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639" w:type="dxa"/>
          </w:tcPr>
          <w:p w:rsidR="003454AB" w:rsidRDefault="003454AB" w:rsidP="006E1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Информационные</w:t>
            </w:r>
            <w:r w:rsidR="009A25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1A01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коммуникационные технологии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58265B" w:rsidRPr="001A0128" w:rsidRDefault="0058265B" w:rsidP="006E1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 w:val="restart"/>
          </w:tcPr>
          <w:p w:rsidR="003454AB" w:rsidRDefault="003454AB" w:rsidP="00F5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F28">
              <w:rPr>
                <w:rFonts w:ascii="Times New Roman" w:hAnsi="Times New Roman" w:cs="Times New Roman"/>
                <w:b/>
                <w:sz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3.3</w:t>
            </w:r>
          </w:p>
          <w:p w:rsidR="003454AB" w:rsidRPr="000143E5" w:rsidRDefault="003454AB" w:rsidP="00F5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AC2B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Передача данных</w:t>
            </w:r>
          </w:p>
        </w:tc>
        <w:tc>
          <w:tcPr>
            <w:tcW w:w="567" w:type="dxa"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639" w:type="dxa"/>
          </w:tcPr>
          <w:p w:rsidR="003454AB" w:rsidRDefault="003454AB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B08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 осуществления передачи данных. Преимущества цифровой трансмиссии. Отличие цифровой передачи данных от аналоговой.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265B" w:rsidRPr="000143E5" w:rsidRDefault="0058265B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639" w:type="dxa"/>
          </w:tcPr>
          <w:p w:rsidR="003454AB" w:rsidRDefault="003454AB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65B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и Косвенная речь. Согласование времён. Выполнение грамматических упражнений.</w:t>
            </w:r>
          </w:p>
          <w:p w:rsidR="0058265B" w:rsidRPr="000143E5" w:rsidRDefault="0058265B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639" w:type="dxa"/>
          </w:tcPr>
          <w:p w:rsidR="0058265B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Компьютерные сети. </w:t>
            </w:r>
            <w:r w:rsidRPr="002D462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компьютерных сетей. ЛАН - сети и ВАН – сети. Что помогает распределению системы.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</w:p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639" w:type="dxa"/>
          </w:tcPr>
          <w:p w:rsidR="003454AB" w:rsidRPr="000143E5" w:rsidRDefault="003454AB" w:rsidP="008E7C7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D4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Глобальная сеть. Интернет ресурсы.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речи. Беседа.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639" w:type="dxa"/>
          </w:tcPr>
          <w:p w:rsidR="003454AB" w:rsidRPr="002D4628" w:rsidRDefault="003454AB" w:rsidP="00B77F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в сети.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639" w:type="dxa"/>
          </w:tcPr>
          <w:p w:rsidR="003454AB" w:rsidRPr="008E7C7C" w:rsidRDefault="003454AB" w:rsidP="000A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E7C7C">
              <w:rPr>
                <w:rFonts w:ascii="Times New Roman" w:hAnsi="Times New Roman" w:cs="Times New Roman"/>
              </w:rPr>
              <w:t xml:space="preserve">Атрибутивные словосочетания. </w:t>
            </w:r>
            <w:r w:rsidRPr="008E7C7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 w:val="restart"/>
          </w:tcPr>
          <w:p w:rsidR="003454AB" w:rsidRPr="008B41FC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41FC">
              <w:rPr>
                <w:rFonts w:ascii="Times New Roman" w:hAnsi="Times New Roman" w:cs="Times New Roman"/>
                <w:b/>
                <w:sz w:val="24"/>
              </w:rPr>
              <w:t>Тема 3.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3454AB" w:rsidRPr="00887FDF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Возможности компьютера</w:t>
            </w:r>
          </w:p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639" w:type="dxa"/>
          </w:tcPr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Искусственный интеллект.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к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639" w:type="dxa"/>
          </w:tcPr>
          <w:p w:rsidR="003454AB" w:rsidRPr="000143E5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робототехника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  <w:vMerge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639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</w:t>
            </w:r>
            <w:r w:rsidRPr="00894654">
              <w:rPr>
                <w:rFonts w:ascii="Times New Roman" w:hAnsi="Times New Roman" w:cs="Times New Roman"/>
              </w:rPr>
              <w:t>Прямая и косвенная речь»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: написать эссе по теме «</w:t>
            </w:r>
            <w:r w:rsidRPr="000143E5">
              <w:rPr>
                <w:rFonts w:ascii="Times New Roman" w:hAnsi="Times New Roman" w:cs="Times New Roman"/>
              </w:rPr>
              <w:t>Искусственный интеллект</w:t>
            </w: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606867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7E69DD" w:rsidRDefault="003454AB" w:rsidP="007E6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454AB" w:rsidRPr="000143E5" w:rsidRDefault="003454AB" w:rsidP="007E69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639" w:type="dxa"/>
          </w:tcPr>
          <w:p w:rsidR="003454AB" w:rsidRPr="000143E5" w:rsidRDefault="003454AB" w:rsidP="006E1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</w:rPr>
              <w:t>Компьютерная графика.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навыков перевода и письменной речи.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639" w:type="dxa"/>
          </w:tcPr>
          <w:p w:rsidR="003454AB" w:rsidRPr="00894654" w:rsidRDefault="003454AB" w:rsidP="000A2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654">
              <w:rPr>
                <w:rFonts w:ascii="Times New Roman" w:hAnsi="Times New Roman" w:cs="Times New Roman"/>
                <w:bCs/>
                <w:sz w:val="24"/>
                <w:szCs w:val="24"/>
              </w:rPr>
              <w:t>Словообразование английских слов: типы словообразований. Выполнение упражнений.</w:t>
            </w:r>
          </w:p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639" w:type="dxa"/>
          </w:tcPr>
          <w:p w:rsidR="003454AB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FDF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Компьютерные вирусы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Развитие монологической речи.</w:t>
            </w:r>
          </w:p>
          <w:p w:rsidR="003454AB" w:rsidRPr="00887FDF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639" w:type="dxa"/>
          </w:tcPr>
          <w:p w:rsidR="003454AB" w:rsidRPr="00B22E61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E61">
              <w:rPr>
                <w:rFonts w:ascii="Times New Roman" w:hAnsi="Times New Roman" w:cs="Times New Roman"/>
                <w:bCs/>
                <w:sz w:val="24"/>
                <w:szCs w:val="24"/>
              </w:rPr>
              <w:t>Приставочный и суффиксальный способы словообразования. Выполнение упражнений</w:t>
            </w:r>
          </w:p>
          <w:p w:rsidR="003454AB" w:rsidRPr="00157B79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639" w:type="dxa"/>
          </w:tcPr>
          <w:p w:rsidR="003454AB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FDF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Компьютерный перевод</w:t>
            </w:r>
            <w:r w:rsidR="00B22E61">
              <w:rPr>
                <w:rFonts w:ascii="Times New Roman" w:hAnsi="Times New Roman" w:cs="Times New Roman"/>
                <w:bCs/>
                <w:sz w:val="24"/>
                <w:szCs w:val="24"/>
              </w:rPr>
              <w:t>. Развитие навыков перевода и письменной речи.</w:t>
            </w:r>
          </w:p>
          <w:p w:rsidR="003454AB" w:rsidRPr="00887FDF" w:rsidRDefault="003454AB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BB113A">
        <w:trPr>
          <w:trHeight w:val="106"/>
        </w:trPr>
        <w:tc>
          <w:tcPr>
            <w:tcW w:w="2943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639" w:type="dxa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AB" w:rsidRPr="000143E5" w:rsidRDefault="00606867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54AB" w:rsidRPr="000143E5" w:rsidTr="008B41FC">
        <w:trPr>
          <w:trHeight w:val="20"/>
        </w:trPr>
        <w:tc>
          <w:tcPr>
            <w:tcW w:w="13149" w:type="dxa"/>
            <w:gridSpan w:val="3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180/168/12</w:t>
            </w:r>
          </w:p>
        </w:tc>
        <w:tc>
          <w:tcPr>
            <w:tcW w:w="1134" w:type="dxa"/>
            <w:shd w:val="clear" w:color="auto" w:fill="auto"/>
          </w:tcPr>
          <w:p w:rsidR="003454AB" w:rsidRPr="000143E5" w:rsidRDefault="003454AB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0143E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80367" w:rsidRPr="000143E5" w:rsidRDefault="00E80367" w:rsidP="00E803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0143E5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5D2EA5" w:rsidRPr="000143E5" w:rsidRDefault="005D2EA5" w:rsidP="005D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5"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946EE0" w:rsidRPr="000143E5" w:rsidRDefault="00946EE0" w:rsidP="00946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5">
        <w:rPr>
          <w:rFonts w:ascii="Times New Roman" w:hAnsi="Times New Roman" w:cs="Times New Roman"/>
          <w:bCs/>
          <w:sz w:val="28"/>
          <w:szCs w:val="28"/>
        </w:rPr>
        <w:t>Учебная дисциплина реализуется в учебном кабинете Иностранного языка</w:t>
      </w:r>
    </w:p>
    <w:p w:rsidR="00946EE0" w:rsidRPr="000143E5" w:rsidRDefault="00946EE0" w:rsidP="00946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5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AA1022" w:rsidRPr="009802A0" w:rsidRDefault="00AA1022" w:rsidP="00AA1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 посадочные  места  по  количеству </w:t>
      </w:r>
      <w:proofErr w:type="gramStart"/>
      <w:r w:rsidRPr="009802A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802A0">
        <w:rPr>
          <w:rFonts w:ascii="Times New Roman" w:hAnsi="Times New Roman" w:cs="Times New Roman"/>
          <w:bCs/>
          <w:sz w:val="28"/>
          <w:szCs w:val="28"/>
        </w:rPr>
        <w:t>;</w:t>
      </w:r>
    </w:p>
    <w:p w:rsidR="00AA1022" w:rsidRPr="009802A0" w:rsidRDefault="00AA1022" w:rsidP="00AA1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 рабочее  место  преподавателя; </w:t>
      </w:r>
    </w:p>
    <w:p w:rsidR="00AA1022" w:rsidRPr="009802A0" w:rsidRDefault="00AA1022" w:rsidP="00AA1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9802A0">
        <w:rPr>
          <w:rFonts w:ascii="Times New Roman" w:hAnsi="Times New Roman" w:cs="Times New Roman"/>
          <w:bCs/>
          <w:sz w:val="28"/>
          <w:szCs w:val="28"/>
        </w:rPr>
        <w:t>мультимедийный</w:t>
      </w:r>
      <w:proofErr w:type="spellEnd"/>
      <w:r w:rsidRPr="009802A0">
        <w:rPr>
          <w:rFonts w:ascii="Times New Roman" w:hAnsi="Times New Roman" w:cs="Times New Roman"/>
          <w:bCs/>
          <w:sz w:val="28"/>
          <w:szCs w:val="28"/>
        </w:rPr>
        <w:t xml:space="preserve"> проектор;</w:t>
      </w:r>
    </w:p>
    <w:p w:rsidR="00AA1022" w:rsidRPr="009802A0" w:rsidRDefault="00AA1022" w:rsidP="00AA1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9802A0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AA1022" w:rsidRPr="009802A0" w:rsidRDefault="00AA1022" w:rsidP="00AA1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</w:t>
      </w:r>
      <w:r>
        <w:rPr>
          <w:rFonts w:ascii="Times New Roman" w:hAnsi="Times New Roman" w:cs="Times New Roman"/>
          <w:sz w:val="28"/>
          <w:szCs w:val="28"/>
        </w:rPr>
        <w:t>дисциплины ОГСЭ.03</w:t>
      </w:r>
      <w:r w:rsidRPr="009802A0">
        <w:rPr>
          <w:rFonts w:ascii="Times New Roman" w:hAnsi="Times New Roman" w:cs="Times New Roman"/>
          <w:sz w:val="28"/>
          <w:szCs w:val="28"/>
        </w:rPr>
        <w:t xml:space="preserve"> Иностранный язык входят:</w:t>
      </w:r>
    </w:p>
    <w:p w:rsidR="00AA1022" w:rsidRPr="009802A0" w:rsidRDefault="00AA1022" w:rsidP="00AA1022">
      <w:pPr>
        <w:pStyle w:val="afa"/>
        <w:numPr>
          <w:ilvl w:val="0"/>
          <w:numId w:val="3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Учебно-методический комплекс преподавателя;</w:t>
      </w:r>
    </w:p>
    <w:p w:rsidR="00AA1022" w:rsidRPr="009802A0" w:rsidRDefault="00AA1022" w:rsidP="00AA1022">
      <w:pPr>
        <w:pStyle w:val="afa"/>
        <w:numPr>
          <w:ilvl w:val="0"/>
          <w:numId w:val="3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AA1022" w:rsidRPr="009802A0" w:rsidRDefault="00AA1022" w:rsidP="00AA1022">
      <w:pPr>
        <w:pStyle w:val="afa"/>
        <w:numPr>
          <w:ilvl w:val="0"/>
          <w:numId w:val="3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информационно-коммуникативные средства;</w:t>
      </w:r>
    </w:p>
    <w:p w:rsidR="00AA1022" w:rsidRPr="009802A0" w:rsidRDefault="00AA1022" w:rsidP="00AA1022">
      <w:pPr>
        <w:pStyle w:val="afa"/>
        <w:numPr>
          <w:ilvl w:val="0"/>
          <w:numId w:val="34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экранно-звуковые пособия;</w:t>
      </w:r>
    </w:p>
    <w:p w:rsidR="00AA1022" w:rsidRPr="009802A0" w:rsidRDefault="00AA1022" w:rsidP="00AA1022">
      <w:pPr>
        <w:pStyle w:val="afa"/>
        <w:numPr>
          <w:ilvl w:val="0"/>
          <w:numId w:val="33"/>
        </w:numPr>
        <w:spacing w:line="276" w:lineRule="auto"/>
        <w:ind w:left="0" w:firstLine="431"/>
        <w:jc w:val="both"/>
        <w:rPr>
          <w:szCs w:val="28"/>
        </w:rPr>
      </w:pPr>
      <w:r w:rsidRPr="009802A0">
        <w:rPr>
          <w:szCs w:val="28"/>
        </w:rPr>
        <w:t>библиотечный фонд.</w:t>
      </w:r>
    </w:p>
    <w:p w:rsidR="00AA1022" w:rsidRPr="009802A0" w:rsidRDefault="00AA1022" w:rsidP="00AA1022">
      <w:pPr>
        <w:widowControl w:val="0"/>
        <w:tabs>
          <w:tab w:val="left" w:pos="619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2A0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учебно-методические комплекты (УМК), обеспечивающие </w:t>
      </w:r>
      <w:r>
        <w:rPr>
          <w:rFonts w:ascii="Times New Roman" w:hAnsi="Times New Roman" w:cs="Times New Roman"/>
          <w:sz w:val="28"/>
          <w:szCs w:val="28"/>
        </w:rPr>
        <w:t>освоение учебной дисциплины ОГСЭ</w:t>
      </w:r>
      <w:r w:rsidRPr="009802A0">
        <w:rPr>
          <w:rFonts w:ascii="Times New Roman" w:hAnsi="Times New Roman" w:cs="Times New Roman"/>
          <w:sz w:val="28"/>
          <w:szCs w:val="28"/>
        </w:rPr>
        <w:t>.03 Иностранный язык</w:t>
      </w:r>
      <w:r w:rsidRPr="009802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02A0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 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9802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9802A0">
        <w:rPr>
          <w:rFonts w:ascii="Times New Roman" w:hAnsi="Times New Roman" w:cs="Times New Roman"/>
          <w:sz w:val="28"/>
          <w:szCs w:val="28"/>
        </w:rPr>
        <w:t xml:space="preserve">, </w:t>
      </w:r>
      <w:r w:rsidRPr="009802A0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9802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02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630FF" w:rsidRPr="000143E5" w:rsidRDefault="008630FF" w:rsidP="005D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3E5">
        <w:rPr>
          <w:rFonts w:ascii="Times New Roman" w:hAnsi="Times New Roman" w:cs="Times New Roman"/>
          <w:b/>
          <w:bCs/>
          <w:sz w:val="28"/>
          <w:szCs w:val="28"/>
        </w:rPr>
        <w:t>3.2. Организация самостоятельной работы студентов</w:t>
      </w:r>
    </w:p>
    <w:p w:rsidR="008630FF" w:rsidRPr="000143E5" w:rsidRDefault="008630FF" w:rsidP="00D25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5">
        <w:rPr>
          <w:rFonts w:ascii="Times New Roman" w:hAnsi="Times New Roman" w:cs="Times New Roman"/>
          <w:bCs/>
          <w:sz w:val="28"/>
          <w:szCs w:val="28"/>
        </w:rPr>
        <w:tab/>
        <w:t xml:space="preserve">Программа включает разные  виды самостоятельной работы, например, </w:t>
      </w:r>
      <w:r w:rsidR="005D2EA5" w:rsidRPr="000143E5">
        <w:rPr>
          <w:rFonts w:ascii="Times New Roman" w:hAnsi="Times New Roman" w:cs="Times New Roman"/>
          <w:bCs/>
          <w:sz w:val="28"/>
          <w:szCs w:val="28"/>
        </w:rPr>
        <w:t>доклады</w:t>
      </w:r>
      <w:r w:rsidRPr="000143E5">
        <w:rPr>
          <w:rFonts w:ascii="Times New Roman" w:hAnsi="Times New Roman" w:cs="Times New Roman"/>
          <w:bCs/>
          <w:sz w:val="28"/>
          <w:szCs w:val="28"/>
        </w:rPr>
        <w:t xml:space="preserve"> по темам, </w:t>
      </w:r>
      <w:r w:rsidR="005D2EA5" w:rsidRPr="000143E5">
        <w:rPr>
          <w:rFonts w:ascii="Times New Roman" w:hAnsi="Times New Roman" w:cs="Times New Roman"/>
          <w:bCs/>
          <w:sz w:val="28"/>
          <w:szCs w:val="28"/>
        </w:rPr>
        <w:t>эссе.</w:t>
      </w:r>
      <w:r w:rsidRPr="000143E5">
        <w:rPr>
          <w:rFonts w:ascii="Times New Roman" w:hAnsi="Times New Roman" w:cs="Times New Roman"/>
          <w:bCs/>
          <w:sz w:val="28"/>
          <w:szCs w:val="28"/>
        </w:rPr>
        <w:t xml:space="preserve">  При формировании системы самостоятельной раб</w:t>
      </w:r>
      <w:r w:rsidR="00B605AC" w:rsidRPr="000143E5">
        <w:rPr>
          <w:rFonts w:ascii="Times New Roman" w:hAnsi="Times New Roman" w:cs="Times New Roman"/>
          <w:bCs/>
          <w:sz w:val="28"/>
          <w:szCs w:val="28"/>
        </w:rPr>
        <w:t xml:space="preserve">оты большое внимание уделяется </w:t>
      </w:r>
      <w:r w:rsidRPr="000143E5">
        <w:rPr>
          <w:rFonts w:ascii="Times New Roman" w:hAnsi="Times New Roman" w:cs="Times New Roman"/>
          <w:bCs/>
          <w:sz w:val="28"/>
          <w:szCs w:val="28"/>
        </w:rPr>
        <w:t>чтению иностранной литературы, где студенты готовятся с использованием ресурсов Интернет.</w:t>
      </w:r>
    </w:p>
    <w:p w:rsidR="00E80367" w:rsidRPr="000143E5" w:rsidRDefault="00E80367" w:rsidP="00946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>3.</w:t>
      </w:r>
      <w:r w:rsidR="008630FF" w:rsidRPr="000143E5">
        <w:rPr>
          <w:rFonts w:ascii="Times New Roman" w:hAnsi="Times New Roman" w:cs="Times New Roman"/>
          <w:b/>
          <w:sz w:val="28"/>
          <w:szCs w:val="28"/>
        </w:rPr>
        <w:t>3</w:t>
      </w:r>
      <w:r w:rsidRPr="000143E5">
        <w:rPr>
          <w:rFonts w:ascii="Times New Roman" w:hAnsi="Times New Roman" w:cs="Times New Roman"/>
          <w:b/>
          <w:sz w:val="28"/>
          <w:szCs w:val="28"/>
        </w:rPr>
        <w:t>. Информационное обеспечение обучения</w:t>
      </w:r>
    </w:p>
    <w:p w:rsidR="00E80367" w:rsidRPr="000143E5" w:rsidRDefault="00E80367" w:rsidP="00946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3E5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1F52" w:rsidRPr="00370EDB" w:rsidRDefault="00131F52" w:rsidP="0037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2EA5" w:rsidRPr="00370EDB" w:rsidRDefault="005D2EA5" w:rsidP="0037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ED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D63F43" w:rsidRPr="00370EDB" w:rsidRDefault="00131F52" w:rsidP="0037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E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D63F43" w:rsidRPr="00370E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Голубев, А.П.</w:t>
      </w:r>
      <w:r w:rsidR="00D63F43"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всех специальностей</w:t>
      </w:r>
      <w:proofErr w:type="gramStart"/>
      <w:r w:rsidR="00D63F43"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D63F43"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Голубев А.П., Жук А.Д., Смирнова И.Б. — Москва : </w:t>
      </w:r>
      <w:proofErr w:type="spellStart"/>
      <w:r w:rsidR="00D63F43"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D63F43"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274 с. — (СПО). — ISBN 978-5-406-07176-2. — URL: https://book.ru/book/931742</w:t>
      </w:r>
    </w:p>
    <w:p w:rsidR="00131F52" w:rsidRPr="00370EDB" w:rsidRDefault="00131F52" w:rsidP="00370EDB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2EA5" w:rsidRPr="00370EDB" w:rsidRDefault="005D2EA5" w:rsidP="0037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EDB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 </w:t>
      </w:r>
    </w:p>
    <w:p w:rsidR="00D63F43" w:rsidRPr="00370EDB" w:rsidRDefault="00D63F43" w:rsidP="00370EDB">
      <w:pPr>
        <w:tabs>
          <w:tab w:val="left" w:pos="672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E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1. </w:t>
      </w:r>
      <w:proofErr w:type="spellStart"/>
      <w:r w:rsidRPr="00370E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Радовель</w:t>
      </w:r>
      <w:proofErr w:type="spellEnd"/>
      <w:r w:rsidRPr="00370E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В.А.</w:t>
      </w:r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в сфере информационных технологий</w:t>
      </w:r>
      <w:proofErr w:type="gram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учебно-практическое пособие /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Радовель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 — Москва :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— 232 с. — ISBN 978-5-406-02150-7. — URL: </w:t>
      </w:r>
      <w:hyperlink r:id="rId14" w:history="1">
        <w:r w:rsidRPr="00370EDB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https://book.ru/book/936082</w:t>
        </w:r>
      </w:hyperlink>
    </w:p>
    <w:p w:rsidR="00D63F43" w:rsidRPr="00370EDB" w:rsidRDefault="00D63F43" w:rsidP="0037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3F43" w:rsidRPr="00370EDB" w:rsidRDefault="00D63F43" w:rsidP="00370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70E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 Карпова, Т.А.</w:t>
      </w:r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Colleges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proofErr w:type="gram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 : учебно-практическое пособие / Карпова Т.А.,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Восковская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А.С., Мельничук М.В. — Москва : </w:t>
      </w:r>
      <w:proofErr w:type="spellStart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370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2020. — 286 с. — (СПО). — ISBN 978-5-406-07527-2. — URL: </w:t>
      </w:r>
      <w:hyperlink r:id="rId15" w:history="1">
        <w:r w:rsidRPr="00370EDB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https://book.ru/book/932751 </w:t>
        </w:r>
      </w:hyperlink>
    </w:p>
    <w:p w:rsidR="00131F52" w:rsidRDefault="00131F52" w:rsidP="00D63F43">
      <w:pPr>
        <w:pStyle w:val="af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F43D6" w:rsidRPr="000143E5" w:rsidRDefault="000F43D6" w:rsidP="005D2E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B92940" w:rsidRPr="000143E5" w:rsidRDefault="00C86F57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>1.</w:t>
      </w:r>
      <w:hyperlink r:id="rId16" w:history="1">
        <w:r w:rsidR="00B92940" w:rsidRPr="000143E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B92940" w:rsidRPr="00AA1022" w:rsidRDefault="00B92940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2. </w:t>
      </w:r>
      <w:hyperlink r:id="rId17" w:history="1">
        <w:r w:rsidR="00AA1022" w:rsidRPr="00AA102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Pr="000143E5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F43D6" w:rsidRPr="000143E5" w:rsidRDefault="000F43D6" w:rsidP="00B9294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E80367" w:rsidRPr="000143E5" w:rsidRDefault="00B92940" w:rsidP="00B929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  <w:r w:rsidRPr="000143E5">
        <w:rPr>
          <w:b/>
          <w:caps/>
          <w:sz w:val="28"/>
          <w:szCs w:val="28"/>
        </w:rPr>
        <w:t xml:space="preserve">4. </w:t>
      </w:r>
      <w:r w:rsidR="00E80367" w:rsidRPr="000143E5">
        <w:rPr>
          <w:b/>
          <w:caps/>
          <w:sz w:val="28"/>
          <w:szCs w:val="28"/>
        </w:rPr>
        <w:t>Контрольи оценка результатов освоения УЧЕБНОЙ Дисциплины</w:t>
      </w:r>
    </w:p>
    <w:p w:rsidR="00FD3968" w:rsidRPr="000143E5" w:rsidRDefault="00FD3968" w:rsidP="00FD3968">
      <w:pPr>
        <w:pStyle w:val="a8"/>
        <w:rPr>
          <w:rFonts w:ascii="Times New Roman" w:hAnsi="Times New Roman" w:cs="Times New Roman"/>
        </w:rPr>
      </w:pPr>
    </w:p>
    <w:p w:rsidR="00FD3968" w:rsidRPr="000143E5" w:rsidRDefault="00FD3968" w:rsidP="00FD3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0143E5">
        <w:rPr>
          <w:b/>
          <w:sz w:val="28"/>
          <w:szCs w:val="28"/>
        </w:rPr>
        <w:t>Контрольи оценка</w:t>
      </w:r>
      <w:r w:rsidRPr="000143E5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а также выполнения </w:t>
      </w:r>
      <w:proofErr w:type="gramStart"/>
      <w:r w:rsidRPr="000143E5">
        <w:rPr>
          <w:sz w:val="28"/>
          <w:szCs w:val="28"/>
        </w:rPr>
        <w:t>обучающимися</w:t>
      </w:r>
      <w:proofErr w:type="gramEnd"/>
      <w:r w:rsidRPr="000143E5">
        <w:rPr>
          <w:sz w:val="28"/>
          <w:szCs w:val="28"/>
        </w:rPr>
        <w:t xml:space="preserve"> индивидуальных заданий, проектов, исследований.</w:t>
      </w:r>
    </w:p>
    <w:p w:rsidR="00FD3968" w:rsidRPr="000143E5" w:rsidRDefault="00FD3968" w:rsidP="00FD3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70" w:firstLine="0"/>
        <w:jc w:val="both"/>
        <w:rPr>
          <w:b/>
          <w:caps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5392"/>
        <w:gridCol w:w="4535"/>
      </w:tblGrid>
      <w:tr w:rsidR="00FD3968" w:rsidRPr="000143E5" w:rsidTr="005720A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 обучения (освоенные умения, усвоенные знания)</w:t>
            </w:r>
          </w:p>
          <w:p w:rsidR="00FD3968" w:rsidRPr="000143E5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 обучения: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У1 общаться (устно и письменно) на иностранном языке на профессиональные и повседневные темы;</w:t>
            </w:r>
          </w:p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Проверка умений общаться на иностранном языке на профессиональные и повседневные темы в монологической и диалогической формах;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У2 переводить (со словарем) иностранные тексты профессиональной направленности;</w:t>
            </w:r>
          </w:p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Индивидуальная/групповая  работа с текстом. Проверка качества перевода (со словарем) иностранных текстов профессиональной направленности,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У3 самостоятельно совершенствовать устную и письменную речь, пополнять словарный запас.</w:t>
            </w:r>
          </w:p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tabs>
                <w:tab w:val="left" w:pos="254"/>
              </w:tabs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Проверка письменных работ, проведение экспресс-опросов и фронтальных устных опросов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FD3968" w:rsidRPr="000143E5" w:rsidTr="005720A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 xml:space="preserve">З1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      </w:r>
          </w:p>
          <w:p w:rsidR="00FD3968" w:rsidRPr="000143E5" w:rsidRDefault="00FD3968" w:rsidP="00572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лексических тестов.  </w:t>
            </w:r>
          </w:p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выполнения грамматических упражнений.</w:t>
            </w:r>
          </w:p>
        </w:tc>
      </w:tr>
    </w:tbl>
    <w:p w:rsidR="00FD3968" w:rsidRPr="000143E5" w:rsidRDefault="00FD3968" w:rsidP="00FD39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D3968" w:rsidRPr="000143E5" w:rsidRDefault="00FD3968" w:rsidP="00FD396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D3968" w:rsidRPr="000143E5" w:rsidRDefault="00FD3968" w:rsidP="00FD3968">
      <w:pPr>
        <w:pStyle w:val="a8"/>
        <w:ind w:left="1070"/>
        <w:rPr>
          <w:rFonts w:ascii="Times New Roman" w:hAnsi="Times New Roman" w:cs="Times New Roman"/>
        </w:rPr>
      </w:pPr>
    </w:p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1C" w:rsidRPr="000143E5" w:rsidRDefault="0024321C" w:rsidP="001E1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321C" w:rsidRPr="000143E5" w:rsidSect="00946E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07" w:rsidRDefault="00F17207" w:rsidP="003461BF">
      <w:pPr>
        <w:spacing w:after="0" w:line="240" w:lineRule="auto"/>
      </w:pPr>
      <w:r>
        <w:separator/>
      </w:r>
    </w:p>
  </w:endnote>
  <w:endnote w:type="continuationSeparator" w:id="0">
    <w:p w:rsidR="00F17207" w:rsidRDefault="00F17207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43" w:rsidRDefault="0020171A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3F43">
      <w:rPr>
        <w:rStyle w:val="a7"/>
        <w:noProof/>
      </w:rPr>
      <w:t>5</w:t>
    </w:r>
    <w:r>
      <w:rPr>
        <w:rStyle w:val="a7"/>
      </w:rPr>
      <w:fldChar w:fldCharType="end"/>
    </w:r>
  </w:p>
  <w:p w:rsidR="00D63F43" w:rsidRDefault="00D63F43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43" w:rsidRDefault="00D63F43">
    <w:pPr>
      <w:pStyle w:val="a5"/>
      <w:jc w:val="center"/>
    </w:pPr>
  </w:p>
  <w:p w:rsidR="00D63F43" w:rsidRDefault="00D63F43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07" w:rsidRDefault="00F17207" w:rsidP="003461BF">
      <w:pPr>
        <w:spacing w:after="0" w:line="240" w:lineRule="auto"/>
      </w:pPr>
      <w:r>
        <w:separator/>
      </w:r>
    </w:p>
  </w:footnote>
  <w:footnote w:type="continuationSeparator" w:id="0">
    <w:p w:rsidR="00F17207" w:rsidRDefault="00F17207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34181"/>
      <w:docPartObj>
        <w:docPartGallery w:val="Page Numbers (Top of Page)"/>
        <w:docPartUnique/>
      </w:docPartObj>
    </w:sdtPr>
    <w:sdtContent>
      <w:p w:rsidR="00D63F43" w:rsidRDefault="0020171A">
        <w:pPr>
          <w:pStyle w:val="ac"/>
          <w:jc w:val="center"/>
        </w:pPr>
        <w:fldSimple w:instr="PAGE   \* MERGEFORMAT">
          <w:r w:rsidR="00CB537B">
            <w:rPr>
              <w:noProof/>
            </w:rPr>
            <w:t>1</w:t>
          </w:r>
        </w:fldSimple>
      </w:p>
    </w:sdtContent>
  </w:sdt>
  <w:p w:rsidR="00D63F43" w:rsidRDefault="00D63F4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A928147A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47F0B5C"/>
    <w:multiLevelType w:val="hybridMultilevel"/>
    <w:tmpl w:val="C888A7B6"/>
    <w:lvl w:ilvl="0" w:tplc="5D62F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5F74"/>
    <w:multiLevelType w:val="singleLevel"/>
    <w:tmpl w:val="A92814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17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6D1B76A3"/>
    <w:multiLevelType w:val="multilevel"/>
    <w:tmpl w:val="34F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B37817"/>
    <w:multiLevelType w:val="hybridMultilevel"/>
    <w:tmpl w:val="9D764868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30"/>
  </w:num>
  <w:num w:numId="5">
    <w:abstractNumId w:val="18"/>
  </w:num>
  <w:num w:numId="6">
    <w:abstractNumId w:val="15"/>
  </w:num>
  <w:num w:numId="7">
    <w:abstractNumId w:val="11"/>
  </w:num>
  <w:num w:numId="8">
    <w:abstractNumId w:val="11"/>
  </w:num>
  <w:num w:numId="9">
    <w:abstractNumId w:val="19"/>
  </w:num>
  <w:num w:numId="10">
    <w:abstractNumId w:val="12"/>
  </w:num>
  <w:num w:numId="11">
    <w:abstractNumId w:val="29"/>
  </w:num>
  <w:num w:numId="12">
    <w:abstractNumId w:val="20"/>
  </w:num>
  <w:num w:numId="13">
    <w:abstractNumId w:val="8"/>
  </w:num>
  <w:num w:numId="14">
    <w:abstractNumId w:val="33"/>
  </w:num>
  <w:num w:numId="15">
    <w:abstractNumId w:val="9"/>
  </w:num>
  <w:num w:numId="16">
    <w:abstractNumId w:val="7"/>
  </w:num>
  <w:num w:numId="17">
    <w:abstractNumId w:val="26"/>
  </w:num>
  <w:num w:numId="18">
    <w:abstractNumId w:val="27"/>
  </w:num>
  <w:num w:numId="19">
    <w:abstractNumId w:val="22"/>
  </w:num>
  <w:num w:numId="20">
    <w:abstractNumId w:val="21"/>
  </w:num>
  <w:num w:numId="21">
    <w:abstractNumId w:val="0"/>
  </w:num>
  <w:num w:numId="22">
    <w:abstractNumId w:val="3"/>
  </w:num>
  <w:num w:numId="23">
    <w:abstractNumId w:val="5"/>
  </w:num>
  <w:num w:numId="24">
    <w:abstractNumId w:val="25"/>
  </w:num>
  <w:num w:numId="25">
    <w:abstractNumId w:val="4"/>
  </w:num>
  <w:num w:numId="26">
    <w:abstractNumId w:val="2"/>
  </w:num>
  <w:num w:numId="27">
    <w:abstractNumId w:val="24"/>
  </w:num>
  <w:num w:numId="28">
    <w:abstractNumId w:val="1"/>
  </w:num>
  <w:num w:numId="29">
    <w:abstractNumId w:val="14"/>
  </w:num>
  <w:num w:numId="30">
    <w:abstractNumId w:val="17"/>
  </w:num>
  <w:num w:numId="31">
    <w:abstractNumId w:val="31"/>
  </w:num>
  <w:num w:numId="32">
    <w:abstractNumId w:val="28"/>
  </w:num>
  <w:num w:numId="33">
    <w:abstractNumId w:val="32"/>
  </w:num>
  <w:num w:numId="34">
    <w:abstractNumId w:val="1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367"/>
    <w:rsid w:val="0000608A"/>
    <w:rsid w:val="00011617"/>
    <w:rsid w:val="00011F8A"/>
    <w:rsid w:val="000143E5"/>
    <w:rsid w:val="00024F0F"/>
    <w:rsid w:val="000313F7"/>
    <w:rsid w:val="00031FC5"/>
    <w:rsid w:val="000322FB"/>
    <w:rsid w:val="000449B8"/>
    <w:rsid w:val="00046A12"/>
    <w:rsid w:val="00063F7C"/>
    <w:rsid w:val="000721F6"/>
    <w:rsid w:val="00076918"/>
    <w:rsid w:val="00077A8D"/>
    <w:rsid w:val="00085B1D"/>
    <w:rsid w:val="00086AEF"/>
    <w:rsid w:val="000909EC"/>
    <w:rsid w:val="00092DA6"/>
    <w:rsid w:val="000A2A99"/>
    <w:rsid w:val="000A3073"/>
    <w:rsid w:val="000A4073"/>
    <w:rsid w:val="000A50A2"/>
    <w:rsid w:val="000A6FE9"/>
    <w:rsid w:val="000B0E5F"/>
    <w:rsid w:val="000B51D6"/>
    <w:rsid w:val="000B6581"/>
    <w:rsid w:val="000C07E3"/>
    <w:rsid w:val="000C3CD6"/>
    <w:rsid w:val="000C754B"/>
    <w:rsid w:val="000D17D3"/>
    <w:rsid w:val="000D3744"/>
    <w:rsid w:val="000D6834"/>
    <w:rsid w:val="000E0726"/>
    <w:rsid w:val="000E6258"/>
    <w:rsid w:val="000F43D6"/>
    <w:rsid w:val="001008F7"/>
    <w:rsid w:val="00100D08"/>
    <w:rsid w:val="0010712E"/>
    <w:rsid w:val="0011163F"/>
    <w:rsid w:val="001221D5"/>
    <w:rsid w:val="00122504"/>
    <w:rsid w:val="00123FBC"/>
    <w:rsid w:val="0012502A"/>
    <w:rsid w:val="001253D0"/>
    <w:rsid w:val="00131C4F"/>
    <w:rsid w:val="00131F52"/>
    <w:rsid w:val="00137E3B"/>
    <w:rsid w:val="0014456B"/>
    <w:rsid w:val="00145DB7"/>
    <w:rsid w:val="00147659"/>
    <w:rsid w:val="001540BA"/>
    <w:rsid w:val="00157B79"/>
    <w:rsid w:val="00164F28"/>
    <w:rsid w:val="00165022"/>
    <w:rsid w:val="00167A7B"/>
    <w:rsid w:val="001833AA"/>
    <w:rsid w:val="001843CD"/>
    <w:rsid w:val="00185144"/>
    <w:rsid w:val="001852BD"/>
    <w:rsid w:val="00185A2E"/>
    <w:rsid w:val="001922B7"/>
    <w:rsid w:val="001A0128"/>
    <w:rsid w:val="001A6406"/>
    <w:rsid w:val="001A7A3C"/>
    <w:rsid w:val="001C6578"/>
    <w:rsid w:val="001E115D"/>
    <w:rsid w:val="001F06DC"/>
    <w:rsid w:val="001F4375"/>
    <w:rsid w:val="0020080F"/>
    <w:rsid w:val="0020171A"/>
    <w:rsid w:val="00201D67"/>
    <w:rsid w:val="002047B0"/>
    <w:rsid w:val="0020537B"/>
    <w:rsid w:val="0021164C"/>
    <w:rsid w:val="00214423"/>
    <w:rsid w:val="00221276"/>
    <w:rsid w:val="00221958"/>
    <w:rsid w:val="002272C2"/>
    <w:rsid w:val="0022751E"/>
    <w:rsid w:val="002279C4"/>
    <w:rsid w:val="002341CA"/>
    <w:rsid w:val="00234D56"/>
    <w:rsid w:val="0024321C"/>
    <w:rsid w:val="00253067"/>
    <w:rsid w:val="00255E40"/>
    <w:rsid w:val="00262BF2"/>
    <w:rsid w:val="00264959"/>
    <w:rsid w:val="00270900"/>
    <w:rsid w:val="00281461"/>
    <w:rsid w:val="00282748"/>
    <w:rsid w:val="00283FE6"/>
    <w:rsid w:val="00287E8A"/>
    <w:rsid w:val="00292E19"/>
    <w:rsid w:val="00295591"/>
    <w:rsid w:val="002C2F68"/>
    <w:rsid w:val="002C4FFC"/>
    <w:rsid w:val="002C7AA5"/>
    <w:rsid w:val="002D4628"/>
    <w:rsid w:val="002E218F"/>
    <w:rsid w:val="002E3814"/>
    <w:rsid w:val="002E65E9"/>
    <w:rsid w:val="002F610E"/>
    <w:rsid w:val="002F73A9"/>
    <w:rsid w:val="003043FF"/>
    <w:rsid w:val="00312F5A"/>
    <w:rsid w:val="00314555"/>
    <w:rsid w:val="00322B5B"/>
    <w:rsid w:val="003439C0"/>
    <w:rsid w:val="00343FAB"/>
    <w:rsid w:val="003454AB"/>
    <w:rsid w:val="003461BF"/>
    <w:rsid w:val="003557BB"/>
    <w:rsid w:val="00362EAE"/>
    <w:rsid w:val="00363B05"/>
    <w:rsid w:val="00367916"/>
    <w:rsid w:val="00370EDB"/>
    <w:rsid w:val="00372B41"/>
    <w:rsid w:val="00391AF8"/>
    <w:rsid w:val="003A2D8E"/>
    <w:rsid w:val="003A546E"/>
    <w:rsid w:val="003B344E"/>
    <w:rsid w:val="003C169C"/>
    <w:rsid w:val="003D0E3C"/>
    <w:rsid w:val="003D63B2"/>
    <w:rsid w:val="003E1CAC"/>
    <w:rsid w:val="003E1EA2"/>
    <w:rsid w:val="003E2E33"/>
    <w:rsid w:val="003E4C9D"/>
    <w:rsid w:val="003F7E61"/>
    <w:rsid w:val="00407E9B"/>
    <w:rsid w:val="00421209"/>
    <w:rsid w:val="00447CE9"/>
    <w:rsid w:val="00452238"/>
    <w:rsid w:val="00453FDF"/>
    <w:rsid w:val="00456F1C"/>
    <w:rsid w:val="00464A4F"/>
    <w:rsid w:val="00466AB0"/>
    <w:rsid w:val="0047189D"/>
    <w:rsid w:val="00474E35"/>
    <w:rsid w:val="004855C6"/>
    <w:rsid w:val="00492CCE"/>
    <w:rsid w:val="00497760"/>
    <w:rsid w:val="004A1D55"/>
    <w:rsid w:val="004A269A"/>
    <w:rsid w:val="004B2C9B"/>
    <w:rsid w:val="004B3BC1"/>
    <w:rsid w:val="004C2BB3"/>
    <w:rsid w:val="004C3453"/>
    <w:rsid w:val="004C3CDD"/>
    <w:rsid w:val="004C467E"/>
    <w:rsid w:val="004D22DD"/>
    <w:rsid w:val="004D3DAE"/>
    <w:rsid w:val="004F5504"/>
    <w:rsid w:val="00500EC5"/>
    <w:rsid w:val="00503FFE"/>
    <w:rsid w:val="0051146C"/>
    <w:rsid w:val="0051418C"/>
    <w:rsid w:val="005153DF"/>
    <w:rsid w:val="00516AC2"/>
    <w:rsid w:val="00517F47"/>
    <w:rsid w:val="005217B0"/>
    <w:rsid w:val="00525A53"/>
    <w:rsid w:val="00527AB9"/>
    <w:rsid w:val="00533F85"/>
    <w:rsid w:val="00551F41"/>
    <w:rsid w:val="00555E98"/>
    <w:rsid w:val="00563D3E"/>
    <w:rsid w:val="00565776"/>
    <w:rsid w:val="00565DF9"/>
    <w:rsid w:val="00570B6B"/>
    <w:rsid w:val="005720AA"/>
    <w:rsid w:val="0058265B"/>
    <w:rsid w:val="0059787F"/>
    <w:rsid w:val="005A482B"/>
    <w:rsid w:val="005C6BAC"/>
    <w:rsid w:val="005D091F"/>
    <w:rsid w:val="005D2EA5"/>
    <w:rsid w:val="005E7DE6"/>
    <w:rsid w:val="005F142B"/>
    <w:rsid w:val="005F1C87"/>
    <w:rsid w:val="005F3D84"/>
    <w:rsid w:val="00603A58"/>
    <w:rsid w:val="00606867"/>
    <w:rsid w:val="00612AFC"/>
    <w:rsid w:val="00614F31"/>
    <w:rsid w:val="00615D5E"/>
    <w:rsid w:val="00616F47"/>
    <w:rsid w:val="00620B37"/>
    <w:rsid w:val="00622F12"/>
    <w:rsid w:val="006232A9"/>
    <w:rsid w:val="00624117"/>
    <w:rsid w:val="00625DCE"/>
    <w:rsid w:val="006318CE"/>
    <w:rsid w:val="006404FB"/>
    <w:rsid w:val="00647068"/>
    <w:rsid w:val="006519C5"/>
    <w:rsid w:val="0065585B"/>
    <w:rsid w:val="00666934"/>
    <w:rsid w:val="0067350E"/>
    <w:rsid w:val="006756FD"/>
    <w:rsid w:val="006761DF"/>
    <w:rsid w:val="00676A40"/>
    <w:rsid w:val="00676A90"/>
    <w:rsid w:val="006874F6"/>
    <w:rsid w:val="00691970"/>
    <w:rsid w:val="0069506C"/>
    <w:rsid w:val="00695CB9"/>
    <w:rsid w:val="00696AC5"/>
    <w:rsid w:val="006A739B"/>
    <w:rsid w:val="006C7002"/>
    <w:rsid w:val="006E0093"/>
    <w:rsid w:val="006E19F3"/>
    <w:rsid w:val="006E2DC6"/>
    <w:rsid w:val="006E31A7"/>
    <w:rsid w:val="006F4C98"/>
    <w:rsid w:val="0070259E"/>
    <w:rsid w:val="00705AF8"/>
    <w:rsid w:val="007076AF"/>
    <w:rsid w:val="00712680"/>
    <w:rsid w:val="007128C7"/>
    <w:rsid w:val="00713B5C"/>
    <w:rsid w:val="00717D6C"/>
    <w:rsid w:val="0072737D"/>
    <w:rsid w:val="00731361"/>
    <w:rsid w:val="007326E4"/>
    <w:rsid w:val="007357A2"/>
    <w:rsid w:val="00740B86"/>
    <w:rsid w:val="00741AD7"/>
    <w:rsid w:val="007424EA"/>
    <w:rsid w:val="00747B34"/>
    <w:rsid w:val="0075258B"/>
    <w:rsid w:val="00752DC1"/>
    <w:rsid w:val="007619E6"/>
    <w:rsid w:val="007738AD"/>
    <w:rsid w:val="0077652D"/>
    <w:rsid w:val="00783162"/>
    <w:rsid w:val="00795C37"/>
    <w:rsid w:val="007A6104"/>
    <w:rsid w:val="007B06F1"/>
    <w:rsid w:val="007B1B12"/>
    <w:rsid w:val="007C038C"/>
    <w:rsid w:val="007C364F"/>
    <w:rsid w:val="007C3656"/>
    <w:rsid w:val="007D1F3B"/>
    <w:rsid w:val="007D7EAD"/>
    <w:rsid w:val="007E69DD"/>
    <w:rsid w:val="007F4BDA"/>
    <w:rsid w:val="008006F1"/>
    <w:rsid w:val="0080133A"/>
    <w:rsid w:val="0080596C"/>
    <w:rsid w:val="00806738"/>
    <w:rsid w:val="00812510"/>
    <w:rsid w:val="008157D1"/>
    <w:rsid w:val="00825B49"/>
    <w:rsid w:val="008328D8"/>
    <w:rsid w:val="00841C61"/>
    <w:rsid w:val="00841F7D"/>
    <w:rsid w:val="0084358A"/>
    <w:rsid w:val="00847107"/>
    <w:rsid w:val="00847160"/>
    <w:rsid w:val="00862572"/>
    <w:rsid w:val="008630FF"/>
    <w:rsid w:val="0086330A"/>
    <w:rsid w:val="00865E01"/>
    <w:rsid w:val="00873E11"/>
    <w:rsid w:val="008745E1"/>
    <w:rsid w:val="00882C4F"/>
    <w:rsid w:val="00887480"/>
    <w:rsid w:val="00887FDF"/>
    <w:rsid w:val="00894654"/>
    <w:rsid w:val="008960A1"/>
    <w:rsid w:val="0089612E"/>
    <w:rsid w:val="00897EB7"/>
    <w:rsid w:val="00897F28"/>
    <w:rsid w:val="008A1EC2"/>
    <w:rsid w:val="008A2CEB"/>
    <w:rsid w:val="008B41FC"/>
    <w:rsid w:val="008D1C9C"/>
    <w:rsid w:val="008E0556"/>
    <w:rsid w:val="008E1AF7"/>
    <w:rsid w:val="008E7C7C"/>
    <w:rsid w:val="008F1F84"/>
    <w:rsid w:val="008F2855"/>
    <w:rsid w:val="008F41C7"/>
    <w:rsid w:val="00902D76"/>
    <w:rsid w:val="00904E54"/>
    <w:rsid w:val="00907253"/>
    <w:rsid w:val="00914086"/>
    <w:rsid w:val="00914EE4"/>
    <w:rsid w:val="00920E87"/>
    <w:rsid w:val="009238DE"/>
    <w:rsid w:val="009247D1"/>
    <w:rsid w:val="009316D0"/>
    <w:rsid w:val="009372D3"/>
    <w:rsid w:val="00945999"/>
    <w:rsid w:val="00946EE0"/>
    <w:rsid w:val="00961A94"/>
    <w:rsid w:val="00965CEE"/>
    <w:rsid w:val="0097295D"/>
    <w:rsid w:val="009733C6"/>
    <w:rsid w:val="009778C2"/>
    <w:rsid w:val="00980228"/>
    <w:rsid w:val="00980CB7"/>
    <w:rsid w:val="00994E72"/>
    <w:rsid w:val="009A2537"/>
    <w:rsid w:val="009A2589"/>
    <w:rsid w:val="009A772D"/>
    <w:rsid w:val="009B1343"/>
    <w:rsid w:val="009B2004"/>
    <w:rsid w:val="009B5C85"/>
    <w:rsid w:val="009C0E91"/>
    <w:rsid w:val="009D1936"/>
    <w:rsid w:val="00A14DE2"/>
    <w:rsid w:val="00A24DBD"/>
    <w:rsid w:val="00A26002"/>
    <w:rsid w:val="00A2674A"/>
    <w:rsid w:val="00A27AA1"/>
    <w:rsid w:val="00A33E27"/>
    <w:rsid w:val="00A371AF"/>
    <w:rsid w:val="00A41209"/>
    <w:rsid w:val="00A463BA"/>
    <w:rsid w:val="00A46703"/>
    <w:rsid w:val="00A53E16"/>
    <w:rsid w:val="00A61B53"/>
    <w:rsid w:val="00A661DC"/>
    <w:rsid w:val="00A67BDC"/>
    <w:rsid w:val="00A74703"/>
    <w:rsid w:val="00A9653F"/>
    <w:rsid w:val="00AA1022"/>
    <w:rsid w:val="00AA25FA"/>
    <w:rsid w:val="00AB044F"/>
    <w:rsid w:val="00AB550D"/>
    <w:rsid w:val="00AC2B08"/>
    <w:rsid w:val="00AC457E"/>
    <w:rsid w:val="00AC7871"/>
    <w:rsid w:val="00AD6078"/>
    <w:rsid w:val="00AF1D49"/>
    <w:rsid w:val="00AF1DBD"/>
    <w:rsid w:val="00AF49D7"/>
    <w:rsid w:val="00B12CDB"/>
    <w:rsid w:val="00B138C4"/>
    <w:rsid w:val="00B2137B"/>
    <w:rsid w:val="00B219AE"/>
    <w:rsid w:val="00B22E61"/>
    <w:rsid w:val="00B24A54"/>
    <w:rsid w:val="00B2637E"/>
    <w:rsid w:val="00B32C7E"/>
    <w:rsid w:val="00B3370C"/>
    <w:rsid w:val="00B42129"/>
    <w:rsid w:val="00B44FFE"/>
    <w:rsid w:val="00B52507"/>
    <w:rsid w:val="00B605AC"/>
    <w:rsid w:val="00B7321A"/>
    <w:rsid w:val="00B77F3F"/>
    <w:rsid w:val="00B80101"/>
    <w:rsid w:val="00B84136"/>
    <w:rsid w:val="00B92940"/>
    <w:rsid w:val="00B9799F"/>
    <w:rsid w:val="00BB113A"/>
    <w:rsid w:val="00BB478C"/>
    <w:rsid w:val="00BB6845"/>
    <w:rsid w:val="00BC3088"/>
    <w:rsid w:val="00BD5ADE"/>
    <w:rsid w:val="00BE34C2"/>
    <w:rsid w:val="00BE55DB"/>
    <w:rsid w:val="00C02732"/>
    <w:rsid w:val="00C05221"/>
    <w:rsid w:val="00C06B9B"/>
    <w:rsid w:val="00C14FD2"/>
    <w:rsid w:val="00C16301"/>
    <w:rsid w:val="00C234E1"/>
    <w:rsid w:val="00C31800"/>
    <w:rsid w:val="00C32FBC"/>
    <w:rsid w:val="00C53312"/>
    <w:rsid w:val="00C55DF2"/>
    <w:rsid w:val="00C56ACB"/>
    <w:rsid w:val="00C57FBB"/>
    <w:rsid w:val="00C708F7"/>
    <w:rsid w:val="00C72E18"/>
    <w:rsid w:val="00C740C6"/>
    <w:rsid w:val="00C82552"/>
    <w:rsid w:val="00C82B3B"/>
    <w:rsid w:val="00C86F57"/>
    <w:rsid w:val="00C9555A"/>
    <w:rsid w:val="00CA4202"/>
    <w:rsid w:val="00CA5658"/>
    <w:rsid w:val="00CB0A0E"/>
    <w:rsid w:val="00CB1425"/>
    <w:rsid w:val="00CB1E51"/>
    <w:rsid w:val="00CB28E3"/>
    <w:rsid w:val="00CB537B"/>
    <w:rsid w:val="00CB6198"/>
    <w:rsid w:val="00CC058E"/>
    <w:rsid w:val="00CC6E70"/>
    <w:rsid w:val="00CD2687"/>
    <w:rsid w:val="00CD2F8E"/>
    <w:rsid w:val="00CD6B1C"/>
    <w:rsid w:val="00CD7C90"/>
    <w:rsid w:val="00CE5B7B"/>
    <w:rsid w:val="00CF53E1"/>
    <w:rsid w:val="00D10E65"/>
    <w:rsid w:val="00D15209"/>
    <w:rsid w:val="00D20FF2"/>
    <w:rsid w:val="00D219D1"/>
    <w:rsid w:val="00D242F2"/>
    <w:rsid w:val="00D25077"/>
    <w:rsid w:val="00D32350"/>
    <w:rsid w:val="00D33083"/>
    <w:rsid w:val="00D34143"/>
    <w:rsid w:val="00D61818"/>
    <w:rsid w:val="00D63F43"/>
    <w:rsid w:val="00D67F83"/>
    <w:rsid w:val="00D82F3D"/>
    <w:rsid w:val="00D848D4"/>
    <w:rsid w:val="00D863B5"/>
    <w:rsid w:val="00D86A0E"/>
    <w:rsid w:val="00D95F46"/>
    <w:rsid w:val="00DB3B11"/>
    <w:rsid w:val="00DC0D0B"/>
    <w:rsid w:val="00DD5862"/>
    <w:rsid w:val="00DE4B52"/>
    <w:rsid w:val="00DF4B71"/>
    <w:rsid w:val="00DF6808"/>
    <w:rsid w:val="00E01752"/>
    <w:rsid w:val="00E03B1B"/>
    <w:rsid w:val="00E03F5A"/>
    <w:rsid w:val="00E05EE3"/>
    <w:rsid w:val="00E146BD"/>
    <w:rsid w:val="00E16C9A"/>
    <w:rsid w:val="00E17AF1"/>
    <w:rsid w:val="00E21BD4"/>
    <w:rsid w:val="00E225A4"/>
    <w:rsid w:val="00E26BA1"/>
    <w:rsid w:val="00E3119B"/>
    <w:rsid w:val="00E550B7"/>
    <w:rsid w:val="00E575F9"/>
    <w:rsid w:val="00E70640"/>
    <w:rsid w:val="00E771CF"/>
    <w:rsid w:val="00E80367"/>
    <w:rsid w:val="00E85A75"/>
    <w:rsid w:val="00E871E9"/>
    <w:rsid w:val="00E933AB"/>
    <w:rsid w:val="00E941B5"/>
    <w:rsid w:val="00E97B0C"/>
    <w:rsid w:val="00EA3BD2"/>
    <w:rsid w:val="00EA435C"/>
    <w:rsid w:val="00EA52B6"/>
    <w:rsid w:val="00EC72E9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1238"/>
    <w:rsid w:val="00F14AD4"/>
    <w:rsid w:val="00F17207"/>
    <w:rsid w:val="00F17895"/>
    <w:rsid w:val="00F237D5"/>
    <w:rsid w:val="00F27900"/>
    <w:rsid w:val="00F37E68"/>
    <w:rsid w:val="00F47256"/>
    <w:rsid w:val="00F5091D"/>
    <w:rsid w:val="00F63959"/>
    <w:rsid w:val="00F71316"/>
    <w:rsid w:val="00F72D52"/>
    <w:rsid w:val="00F7522C"/>
    <w:rsid w:val="00F87548"/>
    <w:rsid w:val="00F9181A"/>
    <w:rsid w:val="00F932D2"/>
    <w:rsid w:val="00F95C93"/>
    <w:rsid w:val="00FA35CC"/>
    <w:rsid w:val="00FA3CD6"/>
    <w:rsid w:val="00FA6BA0"/>
    <w:rsid w:val="00FA7129"/>
    <w:rsid w:val="00FB1942"/>
    <w:rsid w:val="00FB2926"/>
    <w:rsid w:val="00FB6B75"/>
    <w:rsid w:val="00FC6245"/>
    <w:rsid w:val="00FC735B"/>
    <w:rsid w:val="00FD3968"/>
    <w:rsid w:val="00FD670A"/>
    <w:rsid w:val="00FE1124"/>
    <w:rsid w:val="00FE52BB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styleId="af9">
    <w:name w:val="Strong"/>
    <w:basedOn w:val="a0"/>
    <w:uiPriority w:val="22"/>
    <w:qFormat/>
    <w:rsid w:val="00897F28"/>
    <w:rPr>
      <w:b/>
      <w:bCs/>
    </w:rPr>
  </w:style>
  <w:style w:type="paragraph" w:styleId="afa">
    <w:name w:val="No Spacing"/>
    <w:uiPriority w:val="1"/>
    <w:qFormat/>
    <w:rsid w:val="00AA1022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024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24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344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281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richnow.ru/stati/21-vek-vek-informatsionnyih-tehnologiy-chto-v-nem-osobennogo" TargetMode="External"/><Relationship Id="rId17" Type="http://schemas.openxmlformats.org/officeDocument/2006/relationships/hyperlink" Target="https://kahoo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quizle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2751&#160;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book.ru/book/93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E2E3-857F-4B07-9106-B9000EFC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Эдуард Сергеевич</cp:lastModifiedBy>
  <cp:revision>169</cp:revision>
  <cp:lastPrinted>2021-02-23T13:13:00Z</cp:lastPrinted>
  <dcterms:created xsi:type="dcterms:W3CDTF">2010-05-29T15:22:00Z</dcterms:created>
  <dcterms:modified xsi:type="dcterms:W3CDTF">2021-02-24T12:29:00Z</dcterms:modified>
</cp:coreProperties>
</file>