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700" w:rsidRDefault="00733700" w:rsidP="00733700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НЕКОММЕРЧЕСКОЕ ЧАСТНОЕ ПРОФЕССИОНАЛЬНОЕ  ОБРАЗОВАТЕЛЬНОЕ УЧРЕЖДЕНИЕ </w:t>
      </w:r>
      <w:r>
        <w:rPr>
          <w:b/>
          <w:color w:val="auto"/>
          <w:sz w:val="28"/>
          <w:szCs w:val="28"/>
        </w:rPr>
        <w:br/>
        <w:t>«САЛЬСКИЙ ЭКОНОМИКО-ПРАВОВОЙ ТЕХНИКУМ»</w:t>
      </w:r>
    </w:p>
    <w:p w:rsidR="00733700" w:rsidRDefault="00733700" w:rsidP="00733700">
      <w:pPr>
        <w:pStyle w:val="Default"/>
        <w:jc w:val="center"/>
        <w:rPr>
          <w:color w:val="auto"/>
          <w:sz w:val="28"/>
          <w:szCs w:val="28"/>
        </w:rPr>
      </w:pPr>
    </w:p>
    <w:p w:rsidR="00733700" w:rsidRDefault="00733700" w:rsidP="00733700">
      <w:pPr>
        <w:pStyle w:val="Default"/>
        <w:jc w:val="center"/>
        <w:rPr>
          <w:color w:val="auto"/>
          <w:sz w:val="28"/>
          <w:szCs w:val="28"/>
        </w:rPr>
      </w:pPr>
    </w:p>
    <w:p w:rsidR="003E7554" w:rsidRDefault="003E7554" w:rsidP="003E7554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3E7554" w:rsidRDefault="003E7554" w:rsidP="003E7554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3E7554" w:rsidRDefault="003E7554" w:rsidP="003E7554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3E7554" w:rsidRDefault="003E7554" w:rsidP="003E7554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3E7554" w:rsidRDefault="003E7554" w:rsidP="003E7554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3E7554" w:rsidRDefault="003E7554" w:rsidP="003E7554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3E7554" w:rsidRDefault="003E7554" w:rsidP="003E7554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3E7554" w:rsidRDefault="003E7554" w:rsidP="003E7554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3E7554" w:rsidRDefault="003E7554" w:rsidP="003E7554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3E7554" w:rsidRDefault="003E7554" w:rsidP="003E7554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3E7554" w:rsidRPr="0018115C" w:rsidRDefault="003E7554" w:rsidP="003E7554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D052AA" w:rsidRDefault="003E7554" w:rsidP="003E75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color w:val="000000" w:themeColor="text1"/>
          <w:sz w:val="28"/>
          <w:szCs w:val="28"/>
        </w:rPr>
      </w:pPr>
      <w:r w:rsidRPr="0018115C">
        <w:rPr>
          <w:b/>
          <w:caps/>
          <w:sz w:val="28"/>
          <w:szCs w:val="28"/>
        </w:rPr>
        <w:t>РАБОЧАЯ  ПРОГРАММа</w:t>
      </w:r>
      <w:r w:rsidR="00627C17">
        <w:rPr>
          <w:b/>
          <w:caps/>
          <w:sz w:val="28"/>
          <w:szCs w:val="28"/>
        </w:rPr>
        <w:t xml:space="preserve"> </w:t>
      </w:r>
      <w:r w:rsidRPr="003832E1">
        <w:rPr>
          <w:b/>
          <w:caps/>
          <w:color w:val="000000" w:themeColor="text1"/>
          <w:sz w:val="28"/>
          <w:szCs w:val="28"/>
        </w:rPr>
        <w:t>ОБЩЕОБРАЗОВАТЕЛЬНОЙ</w:t>
      </w:r>
    </w:p>
    <w:p w:rsidR="00F533CF" w:rsidRDefault="00F533CF" w:rsidP="003E75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color w:val="000000" w:themeColor="text1"/>
          <w:sz w:val="28"/>
          <w:szCs w:val="28"/>
        </w:rPr>
      </w:pPr>
    </w:p>
    <w:p w:rsidR="003E7554" w:rsidRDefault="003E7554" w:rsidP="003E75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  <w:r w:rsidRPr="0018115C">
        <w:rPr>
          <w:b/>
          <w:caps/>
          <w:sz w:val="28"/>
          <w:szCs w:val="28"/>
        </w:rPr>
        <w:t>УЧЕБНОЙ ДИСЦИПЛИНЫ</w:t>
      </w:r>
    </w:p>
    <w:p w:rsidR="000025FE" w:rsidRPr="0018115C" w:rsidRDefault="000025FE" w:rsidP="003E75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</w:p>
    <w:p w:rsidR="000025FE" w:rsidRPr="000025FE" w:rsidRDefault="003E7554" w:rsidP="000025FE">
      <w:pPr>
        <w:pStyle w:val="3"/>
        <w:shd w:val="clear" w:color="auto" w:fill="FFFFFF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0025FE">
        <w:rPr>
          <w:rFonts w:ascii="Times New Roman" w:hAnsi="Times New Roman" w:cs="Times New Roman"/>
          <w:b/>
          <w:color w:val="auto"/>
          <w:sz w:val="28"/>
          <w:szCs w:val="28"/>
        </w:rPr>
        <w:t>УД.</w:t>
      </w:r>
      <w:r w:rsidR="00ED2E87" w:rsidRPr="000025FE">
        <w:rPr>
          <w:rFonts w:ascii="Times New Roman" w:hAnsi="Times New Roman" w:cs="Times New Roman"/>
          <w:b/>
          <w:color w:val="auto"/>
          <w:sz w:val="28"/>
          <w:szCs w:val="28"/>
        </w:rPr>
        <w:t>1</w:t>
      </w:r>
      <w:r w:rsidR="00A45286">
        <w:rPr>
          <w:rFonts w:ascii="Times New Roman" w:hAnsi="Times New Roman" w:cs="Times New Roman"/>
          <w:b/>
          <w:color w:val="auto"/>
          <w:sz w:val="28"/>
          <w:szCs w:val="28"/>
        </w:rPr>
        <w:t>7</w:t>
      </w:r>
      <w:r w:rsidR="00B430A6" w:rsidRPr="000025F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0025FE" w:rsidRPr="000025FE">
        <w:rPr>
          <w:rFonts w:ascii="Times New Roman" w:hAnsi="Times New Roman" w:cs="Times New Roman"/>
          <w:b/>
          <w:bCs/>
          <w:color w:val="auto"/>
          <w:sz w:val="28"/>
          <w:szCs w:val="28"/>
        </w:rPr>
        <w:t>Основы учебно-исследовательской деятельности</w:t>
      </w:r>
    </w:p>
    <w:p w:rsidR="00B430A6" w:rsidRPr="0018115C" w:rsidRDefault="00B430A6" w:rsidP="003E7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F533CF" w:rsidRDefault="0098703C" w:rsidP="0098703C">
      <w:pPr>
        <w:pStyle w:val="Default"/>
        <w:jc w:val="center"/>
        <w:rPr>
          <w:sz w:val="28"/>
          <w:szCs w:val="28"/>
        </w:rPr>
      </w:pPr>
      <w:r w:rsidRPr="00247739">
        <w:rPr>
          <w:sz w:val="28"/>
          <w:szCs w:val="28"/>
        </w:rPr>
        <w:t xml:space="preserve">в рамках программы подготовки специалистов среднего звена </w:t>
      </w:r>
    </w:p>
    <w:p w:rsidR="0098703C" w:rsidRPr="006E026B" w:rsidRDefault="0098703C" w:rsidP="0098703C">
      <w:pPr>
        <w:pStyle w:val="Default"/>
        <w:jc w:val="center"/>
        <w:rPr>
          <w:b/>
          <w:sz w:val="28"/>
          <w:szCs w:val="28"/>
        </w:rPr>
      </w:pPr>
      <w:r w:rsidRPr="00247739">
        <w:rPr>
          <w:sz w:val="28"/>
          <w:szCs w:val="28"/>
        </w:rPr>
        <w:t xml:space="preserve">по специальности </w:t>
      </w:r>
      <w:r w:rsidRPr="00613773">
        <w:rPr>
          <w:sz w:val="28"/>
          <w:szCs w:val="28"/>
        </w:rPr>
        <w:t>40.02.01 Право и организация социального обеспечения</w:t>
      </w:r>
    </w:p>
    <w:p w:rsidR="003E7554" w:rsidRPr="0018115C" w:rsidRDefault="003E7554" w:rsidP="003E7554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3E7554" w:rsidRPr="0018115C" w:rsidRDefault="003E7554" w:rsidP="003E75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</w:p>
    <w:p w:rsidR="003E7554" w:rsidRPr="0018115C" w:rsidRDefault="003E7554" w:rsidP="003E75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</w:p>
    <w:p w:rsidR="003E7554" w:rsidRPr="0018115C" w:rsidRDefault="003E7554" w:rsidP="003E75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</w:p>
    <w:p w:rsidR="003E7554" w:rsidRPr="0018115C" w:rsidRDefault="003E7554" w:rsidP="003E75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</w:p>
    <w:p w:rsidR="003E7554" w:rsidRPr="0018115C" w:rsidRDefault="003E7554" w:rsidP="003E75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</w:p>
    <w:p w:rsidR="003E7554" w:rsidRPr="0018115C" w:rsidRDefault="003E7554" w:rsidP="003E7554">
      <w:pPr>
        <w:pStyle w:val="2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pacing w:val="-2"/>
          <w:szCs w:val="28"/>
        </w:rPr>
      </w:pPr>
    </w:p>
    <w:p w:rsidR="003E7554" w:rsidRDefault="003E7554" w:rsidP="003E7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3E7554" w:rsidRPr="0018115C" w:rsidRDefault="003E7554" w:rsidP="003E7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3E7554" w:rsidRDefault="003E7554" w:rsidP="003E7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9F2DBD" w:rsidRDefault="009F2DBD" w:rsidP="003E7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9F2DBD" w:rsidRDefault="009F2DBD" w:rsidP="003E7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9F2DBD" w:rsidRDefault="009F2DBD" w:rsidP="003E7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9F2DBD" w:rsidRDefault="009F2DBD" w:rsidP="003E7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9F2DBD" w:rsidRPr="0018115C" w:rsidRDefault="009F2DBD" w:rsidP="003E7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3E7554" w:rsidRDefault="003E7554" w:rsidP="003E7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  <w:r w:rsidRPr="0018115C">
        <w:rPr>
          <w:bCs/>
          <w:sz w:val="28"/>
          <w:szCs w:val="28"/>
        </w:rPr>
        <w:t>20</w:t>
      </w:r>
      <w:r w:rsidR="000025FE">
        <w:rPr>
          <w:bCs/>
          <w:sz w:val="28"/>
          <w:szCs w:val="28"/>
        </w:rPr>
        <w:t>20</w:t>
      </w:r>
    </w:p>
    <w:p w:rsidR="00CD589A" w:rsidRDefault="00CD589A" w:rsidP="00CD5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CD589A" w:rsidRPr="0018115C" w:rsidRDefault="001C5CE8" w:rsidP="00CD589A">
      <w:pPr>
        <w:spacing w:after="160" w:line="259" w:lineRule="auto"/>
        <w:rPr>
          <w:sz w:val="28"/>
          <w:szCs w:val="28"/>
        </w:rPr>
        <w:sectPr w:rsidR="00CD589A" w:rsidRPr="0018115C" w:rsidSect="00D1270D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8" w:right="1134" w:bottom="1134" w:left="1276" w:header="720" w:footer="720" w:gutter="0"/>
          <w:pgNumType w:start="0"/>
          <w:cols w:space="708"/>
          <w:titlePg/>
          <w:docGrid w:linePitch="360"/>
        </w:sect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029960" cy="8531671"/>
            <wp:effectExtent l="19050" t="0" r="8890" b="0"/>
            <wp:docPr id="2" name="Рисунок 1" descr="C:\Users\2014\Desktop\скан титульников\РП\doc03746120210223180320_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14\Desktop\скан титульников\РП\doc03746120210223180320_4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960" cy="85316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7554" w:rsidRDefault="003E7554" w:rsidP="003E7554">
      <w:pPr>
        <w:rPr>
          <w:b/>
          <w:sz w:val="28"/>
          <w:szCs w:val="28"/>
        </w:rPr>
      </w:pPr>
    </w:p>
    <w:p w:rsidR="003E7554" w:rsidRPr="0018115C" w:rsidRDefault="003E7554" w:rsidP="003E7554">
      <w:pPr>
        <w:jc w:val="center"/>
        <w:rPr>
          <w:b/>
          <w:sz w:val="28"/>
          <w:szCs w:val="28"/>
        </w:rPr>
      </w:pPr>
      <w:r w:rsidRPr="0018115C">
        <w:rPr>
          <w:b/>
          <w:sz w:val="28"/>
          <w:szCs w:val="28"/>
        </w:rPr>
        <w:t>СОДЕРЖАНИЕ</w:t>
      </w:r>
    </w:p>
    <w:p w:rsidR="003E7554" w:rsidRPr="0018115C" w:rsidRDefault="003E7554" w:rsidP="003E7554">
      <w:pPr>
        <w:spacing w:line="360" w:lineRule="auto"/>
        <w:rPr>
          <w:sz w:val="28"/>
          <w:szCs w:val="28"/>
        </w:rPr>
      </w:pPr>
      <w:r>
        <w:rPr>
          <w:bCs/>
          <w:sz w:val="28"/>
          <w:szCs w:val="28"/>
        </w:rPr>
        <w:t xml:space="preserve">1 </w:t>
      </w:r>
      <w:r w:rsidRPr="0018115C">
        <w:rPr>
          <w:bCs/>
          <w:sz w:val="28"/>
          <w:szCs w:val="28"/>
        </w:rPr>
        <w:t>Пояснительная записка………………………………………………………4</w:t>
      </w:r>
    </w:p>
    <w:p w:rsidR="003E7554" w:rsidRPr="0018115C" w:rsidRDefault="003E7554" w:rsidP="000025FE">
      <w:pPr>
        <w:pStyle w:val="3"/>
        <w:shd w:val="clear" w:color="auto" w:fill="FFFFFF"/>
        <w:spacing w:before="0"/>
        <w:jc w:val="both"/>
        <w:rPr>
          <w:sz w:val="28"/>
          <w:szCs w:val="28"/>
        </w:rPr>
      </w:pPr>
      <w:r w:rsidRPr="000025F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2 Общая характеристика учебной дисциплины </w:t>
      </w:r>
      <w:bookmarkStart w:id="0" w:name="_GoBack"/>
      <w:r w:rsidR="00D8159C">
        <w:rPr>
          <w:rFonts w:ascii="Times New Roman" w:hAnsi="Times New Roman" w:cs="Times New Roman"/>
          <w:color w:val="auto"/>
          <w:sz w:val="28"/>
          <w:szCs w:val="28"/>
        </w:rPr>
        <w:t xml:space="preserve">УД.17 </w:t>
      </w:r>
      <w:bookmarkEnd w:id="0"/>
      <w:r w:rsidR="000025FE" w:rsidRPr="000025FE">
        <w:rPr>
          <w:rFonts w:ascii="Times New Roman" w:hAnsi="Times New Roman" w:cs="Times New Roman"/>
          <w:bCs/>
          <w:color w:val="auto"/>
          <w:sz w:val="28"/>
          <w:szCs w:val="28"/>
        </w:rPr>
        <w:t>Основы учебно-исследовательской деятельности………………………………</w:t>
      </w:r>
      <w:r w:rsidR="00CE2462">
        <w:rPr>
          <w:sz w:val="28"/>
          <w:szCs w:val="28"/>
        </w:rPr>
        <w:t>……………...</w:t>
      </w:r>
      <w:r w:rsidRPr="0018115C">
        <w:rPr>
          <w:sz w:val="28"/>
          <w:szCs w:val="28"/>
        </w:rPr>
        <w:t xml:space="preserve"> </w:t>
      </w:r>
      <w:r w:rsidRPr="000025FE">
        <w:rPr>
          <w:color w:val="auto"/>
          <w:sz w:val="28"/>
          <w:szCs w:val="28"/>
        </w:rPr>
        <w:t>.5</w:t>
      </w:r>
    </w:p>
    <w:p w:rsidR="003E7554" w:rsidRPr="0018115C" w:rsidRDefault="003E7554" w:rsidP="003E7554">
      <w:pPr>
        <w:pStyle w:val="ad"/>
        <w:spacing w:line="360" w:lineRule="auto"/>
        <w:rPr>
          <w:szCs w:val="28"/>
        </w:rPr>
      </w:pPr>
      <w:r>
        <w:rPr>
          <w:szCs w:val="28"/>
        </w:rPr>
        <w:t xml:space="preserve">2.1 </w:t>
      </w:r>
      <w:r w:rsidRPr="0018115C">
        <w:rPr>
          <w:szCs w:val="28"/>
        </w:rPr>
        <w:t>Место учебной дисциплины в учебном плане……………………………</w:t>
      </w:r>
      <w:r>
        <w:rPr>
          <w:szCs w:val="28"/>
        </w:rPr>
        <w:t>6</w:t>
      </w:r>
    </w:p>
    <w:p w:rsidR="003E7554" w:rsidRPr="0018115C" w:rsidRDefault="003E7554" w:rsidP="003E7554">
      <w:pPr>
        <w:pStyle w:val="ad"/>
        <w:spacing w:line="360" w:lineRule="auto"/>
        <w:rPr>
          <w:szCs w:val="28"/>
        </w:rPr>
      </w:pPr>
      <w:r>
        <w:rPr>
          <w:szCs w:val="28"/>
        </w:rPr>
        <w:t xml:space="preserve">2.2 </w:t>
      </w:r>
      <w:r w:rsidRPr="0018115C">
        <w:rPr>
          <w:szCs w:val="28"/>
        </w:rPr>
        <w:t>Результаты освоения учебной дисциплины ……………………………</w:t>
      </w:r>
      <w:r>
        <w:rPr>
          <w:szCs w:val="28"/>
        </w:rPr>
        <w:t>6</w:t>
      </w:r>
    </w:p>
    <w:p w:rsidR="003E7554" w:rsidRPr="0018115C" w:rsidRDefault="003E7554" w:rsidP="003E7554">
      <w:pPr>
        <w:pStyle w:val="ad"/>
        <w:spacing w:line="360" w:lineRule="auto"/>
        <w:rPr>
          <w:szCs w:val="28"/>
        </w:rPr>
      </w:pPr>
      <w:r>
        <w:rPr>
          <w:szCs w:val="28"/>
        </w:rPr>
        <w:t xml:space="preserve">3 </w:t>
      </w:r>
      <w:r w:rsidRPr="0018115C">
        <w:rPr>
          <w:szCs w:val="28"/>
        </w:rPr>
        <w:t>Содержание учебной дисциплины………………………………………… .8</w:t>
      </w:r>
    </w:p>
    <w:p w:rsidR="003E7554" w:rsidRPr="0018115C" w:rsidRDefault="003E7554" w:rsidP="003E7554">
      <w:pPr>
        <w:pStyle w:val="ad"/>
        <w:spacing w:line="360" w:lineRule="auto"/>
        <w:rPr>
          <w:szCs w:val="28"/>
        </w:rPr>
      </w:pPr>
      <w:r>
        <w:rPr>
          <w:szCs w:val="28"/>
        </w:rPr>
        <w:t xml:space="preserve">4 </w:t>
      </w:r>
      <w:r w:rsidRPr="0018115C">
        <w:rPr>
          <w:szCs w:val="28"/>
        </w:rPr>
        <w:t>Тематическое планирование……………………………………………</w:t>
      </w:r>
      <w:r w:rsidR="00086BE8">
        <w:rPr>
          <w:szCs w:val="28"/>
        </w:rPr>
        <w:t>…</w:t>
      </w:r>
      <w:r>
        <w:rPr>
          <w:szCs w:val="28"/>
        </w:rPr>
        <w:t>18</w:t>
      </w:r>
    </w:p>
    <w:p w:rsidR="003E7554" w:rsidRPr="0018115C" w:rsidRDefault="003E7554" w:rsidP="003E7554">
      <w:pPr>
        <w:pStyle w:val="ad"/>
        <w:spacing w:line="360" w:lineRule="auto"/>
        <w:rPr>
          <w:szCs w:val="28"/>
        </w:rPr>
      </w:pPr>
      <w:r>
        <w:rPr>
          <w:szCs w:val="28"/>
        </w:rPr>
        <w:t xml:space="preserve">5 </w:t>
      </w:r>
      <w:r w:rsidRPr="0018115C">
        <w:rPr>
          <w:szCs w:val="28"/>
        </w:rPr>
        <w:t>Характеристика основных видов  учебной деятельности студентов</w:t>
      </w:r>
      <w:r w:rsidRPr="0018115C">
        <w:rPr>
          <w:i/>
          <w:szCs w:val="28"/>
        </w:rPr>
        <w:t>…</w:t>
      </w:r>
      <w:r w:rsidR="00086BE8">
        <w:rPr>
          <w:i/>
          <w:szCs w:val="28"/>
        </w:rPr>
        <w:t>.</w:t>
      </w:r>
      <w:r w:rsidRPr="0018115C">
        <w:rPr>
          <w:i/>
          <w:szCs w:val="28"/>
        </w:rPr>
        <w:t xml:space="preserve">.  </w:t>
      </w:r>
      <w:r>
        <w:rPr>
          <w:szCs w:val="28"/>
        </w:rPr>
        <w:t>20</w:t>
      </w:r>
    </w:p>
    <w:p w:rsidR="003E7554" w:rsidRPr="0018115C" w:rsidRDefault="003E7554" w:rsidP="003E7554">
      <w:pPr>
        <w:pStyle w:val="ad"/>
        <w:spacing w:line="360" w:lineRule="auto"/>
        <w:rPr>
          <w:szCs w:val="28"/>
        </w:rPr>
      </w:pPr>
      <w:r>
        <w:rPr>
          <w:szCs w:val="28"/>
        </w:rPr>
        <w:t xml:space="preserve">6 </w:t>
      </w:r>
      <w:r w:rsidRPr="0018115C">
        <w:rPr>
          <w:szCs w:val="28"/>
        </w:rPr>
        <w:t>Учебно-методическое и материально-техническое обеспечение</w:t>
      </w:r>
    </w:p>
    <w:p w:rsidR="003E7554" w:rsidRPr="0018115C" w:rsidRDefault="003E7554" w:rsidP="003E7554">
      <w:pPr>
        <w:pStyle w:val="ad"/>
        <w:spacing w:line="360" w:lineRule="auto"/>
        <w:rPr>
          <w:szCs w:val="28"/>
        </w:rPr>
      </w:pPr>
      <w:r w:rsidRPr="0018115C">
        <w:rPr>
          <w:szCs w:val="28"/>
        </w:rPr>
        <w:t>программы учебной дисциплины</w:t>
      </w:r>
      <w:r w:rsidR="000025FE" w:rsidRPr="000025FE">
        <w:rPr>
          <w:szCs w:val="28"/>
        </w:rPr>
        <w:t xml:space="preserve"> </w:t>
      </w:r>
      <w:r w:rsidR="00D8159C">
        <w:rPr>
          <w:szCs w:val="28"/>
        </w:rPr>
        <w:t xml:space="preserve">УД.17 </w:t>
      </w:r>
      <w:r w:rsidR="000025FE" w:rsidRPr="000025FE">
        <w:rPr>
          <w:bCs/>
          <w:szCs w:val="28"/>
        </w:rPr>
        <w:t>Основы учебно-исследовательской деятельности</w:t>
      </w:r>
      <w:r w:rsidR="000025FE">
        <w:rPr>
          <w:bCs/>
          <w:szCs w:val="28"/>
        </w:rPr>
        <w:t>……..</w:t>
      </w:r>
      <w:r w:rsidR="00086BE8">
        <w:rPr>
          <w:szCs w:val="28"/>
        </w:rPr>
        <w:t>…</w:t>
      </w:r>
      <w:r w:rsidR="004F437A">
        <w:rPr>
          <w:szCs w:val="28"/>
        </w:rPr>
        <w:t>………………………………...</w:t>
      </w:r>
      <w:r w:rsidRPr="0018115C">
        <w:rPr>
          <w:szCs w:val="28"/>
        </w:rPr>
        <w:t>…….. ……………</w:t>
      </w:r>
      <w:r>
        <w:rPr>
          <w:szCs w:val="28"/>
        </w:rPr>
        <w:t>..23</w:t>
      </w:r>
    </w:p>
    <w:p w:rsidR="003E7554" w:rsidRPr="0018115C" w:rsidRDefault="003E7554" w:rsidP="003E7554">
      <w:pPr>
        <w:pStyle w:val="ad"/>
        <w:spacing w:line="360" w:lineRule="auto"/>
        <w:rPr>
          <w:szCs w:val="28"/>
        </w:rPr>
      </w:pPr>
      <w:r>
        <w:rPr>
          <w:szCs w:val="28"/>
        </w:rPr>
        <w:t xml:space="preserve"> 7 Список  </w:t>
      </w:r>
      <w:r w:rsidRPr="0018115C">
        <w:rPr>
          <w:szCs w:val="28"/>
        </w:rPr>
        <w:t>литератур</w:t>
      </w:r>
      <w:r>
        <w:rPr>
          <w:szCs w:val="28"/>
        </w:rPr>
        <w:t>ы</w:t>
      </w:r>
      <w:r w:rsidRPr="0018115C">
        <w:rPr>
          <w:szCs w:val="28"/>
        </w:rPr>
        <w:t>………………………………………</w:t>
      </w:r>
      <w:r w:rsidR="00086BE8">
        <w:rPr>
          <w:szCs w:val="28"/>
        </w:rPr>
        <w:t>…….</w:t>
      </w:r>
      <w:r w:rsidRPr="0018115C">
        <w:rPr>
          <w:szCs w:val="28"/>
        </w:rPr>
        <w:t>…………</w:t>
      </w:r>
      <w:r>
        <w:rPr>
          <w:szCs w:val="28"/>
        </w:rPr>
        <w:t>24</w:t>
      </w:r>
    </w:p>
    <w:p w:rsidR="003E7554" w:rsidRPr="0018115C" w:rsidRDefault="003E7554" w:rsidP="003E7554">
      <w:pPr>
        <w:jc w:val="center"/>
        <w:rPr>
          <w:b/>
          <w:sz w:val="28"/>
          <w:szCs w:val="28"/>
        </w:rPr>
      </w:pPr>
    </w:p>
    <w:p w:rsidR="00B10BD5" w:rsidRDefault="00B10BD5" w:rsidP="00B10BD5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B10BD5" w:rsidRDefault="00B10BD5" w:rsidP="00B10BD5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5C2C22" w:rsidRDefault="005C2C22">
      <w:pPr>
        <w:spacing w:after="160" w:line="259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br w:type="page"/>
      </w:r>
    </w:p>
    <w:p w:rsidR="00B10BD5" w:rsidRDefault="005C2C22" w:rsidP="00B10BD5">
      <w:pPr>
        <w:pStyle w:val="1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 xml:space="preserve">1 </w:t>
      </w:r>
      <w:r w:rsidR="00B10BD5" w:rsidRPr="00B64A48">
        <w:rPr>
          <w:rFonts w:ascii="Times New Roman" w:hAnsi="Times New Roman"/>
          <w:color w:val="auto"/>
        </w:rPr>
        <w:t>ПОЯСНИЕЛЬНАЯ ЗАПИСКА</w:t>
      </w:r>
    </w:p>
    <w:p w:rsidR="00B10BD5" w:rsidRPr="00C759EE" w:rsidRDefault="00B10BD5" w:rsidP="00B10BD5"/>
    <w:p w:rsidR="00226CE5" w:rsidRPr="0018115C" w:rsidRDefault="005C2C22" w:rsidP="00226CE5">
      <w:pPr>
        <w:pStyle w:val="ad"/>
        <w:ind w:firstLine="709"/>
        <w:jc w:val="both"/>
        <w:rPr>
          <w:szCs w:val="28"/>
        </w:rPr>
      </w:pPr>
      <w:r>
        <w:t>Рабочая п</w:t>
      </w:r>
      <w:r w:rsidR="00B10BD5" w:rsidRPr="00416D54">
        <w:t>рограмма общеобраз</w:t>
      </w:r>
      <w:r w:rsidR="00226CE5">
        <w:t xml:space="preserve">овательной учебной дисциплины  </w:t>
      </w:r>
      <w:r w:rsidR="00D8159C">
        <w:rPr>
          <w:szCs w:val="28"/>
        </w:rPr>
        <w:t xml:space="preserve">УД.17 </w:t>
      </w:r>
      <w:r w:rsidR="000025FE" w:rsidRPr="000025FE">
        <w:rPr>
          <w:bCs/>
          <w:szCs w:val="28"/>
        </w:rPr>
        <w:t>Основы учебно-исследовательской деятельности</w:t>
      </w:r>
      <w:r w:rsidR="000025FE">
        <w:rPr>
          <w:bCs/>
          <w:szCs w:val="28"/>
        </w:rPr>
        <w:t xml:space="preserve"> </w:t>
      </w:r>
      <w:r w:rsidR="00226CE5" w:rsidRPr="0018115C">
        <w:rPr>
          <w:szCs w:val="28"/>
        </w:rPr>
        <w:t xml:space="preserve">предназначена для изучения </w:t>
      </w:r>
      <w:r w:rsidR="004F7144">
        <w:rPr>
          <w:szCs w:val="28"/>
        </w:rPr>
        <w:t xml:space="preserve">проектной деятельности </w:t>
      </w:r>
      <w:r w:rsidR="00226CE5" w:rsidRPr="0018115C">
        <w:rPr>
          <w:szCs w:val="28"/>
        </w:rPr>
        <w:t xml:space="preserve">в пределах освоения основной профессиональной образовательной программы СПО </w:t>
      </w:r>
      <w:r w:rsidR="00226CE5">
        <w:rPr>
          <w:szCs w:val="28"/>
        </w:rPr>
        <w:t xml:space="preserve">по специальности </w:t>
      </w:r>
      <w:r w:rsidR="0098703C" w:rsidRPr="00613773">
        <w:rPr>
          <w:szCs w:val="28"/>
        </w:rPr>
        <w:t xml:space="preserve">40.02.01 Право и организация социального обеспечения, </w:t>
      </w:r>
      <w:r w:rsidR="0098703C">
        <w:rPr>
          <w:szCs w:val="28"/>
        </w:rPr>
        <w:t>40.</w:t>
      </w:r>
      <w:r w:rsidR="00226CE5">
        <w:rPr>
          <w:szCs w:val="28"/>
        </w:rPr>
        <w:t xml:space="preserve">00.00 </w:t>
      </w:r>
      <w:r w:rsidR="0098703C">
        <w:rPr>
          <w:szCs w:val="28"/>
        </w:rPr>
        <w:t>Юриспруденция</w:t>
      </w:r>
      <w:r w:rsidR="00A45286">
        <w:rPr>
          <w:szCs w:val="28"/>
        </w:rPr>
        <w:t xml:space="preserve"> </w:t>
      </w:r>
      <w:r w:rsidR="00226CE5" w:rsidRPr="0018115C">
        <w:rPr>
          <w:szCs w:val="28"/>
        </w:rPr>
        <w:t>на базе основного общего образования при подготовке специалистов среднего звена.</w:t>
      </w:r>
    </w:p>
    <w:p w:rsidR="00B10BD5" w:rsidRPr="007D7E63" w:rsidRDefault="00D1707E" w:rsidP="00226CE5">
      <w:pPr>
        <w:pStyle w:val="ad"/>
        <w:ind w:firstLine="709"/>
        <w:jc w:val="both"/>
        <w:rPr>
          <w:szCs w:val="28"/>
        </w:rPr>
      </w:pPr>
      <w:proofErr w:type="gramStart"/>
      <w:r>
        <w:rPr>
          <w:szCs w:val="28"/>
        </w:rPr>
        <w:t>Рабочая п</w:t>
      </w:r>
      <w:r w:rsidR="00B10BD5" w:rsidRPr="007D7E63">
        <w:rPr>
          <w:szCs w:val="28"/>
        </w:rPr>
        <w:t xml:space="preserve">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</w:t>
      </w:r>
      <w:r w:rsidR="00D8159C">
        <w:rPr>
          <w:szCs w:val="28"/>
        </w:rPr>
        <w:t xml:space="preserve">УД.17 </w:t>
      </w:r>
      <w:r w:rsidR="000025FE" w:rsidRPr="000025FE">
        <w:rPr>
          <w:bCs/>
          <w:szCs w:val="28"/>
        </w:rPr>
        <w:t>Основы учебно-исследовательской деятельности</w:t>
      </w:r>
      <w:r w:rsidR="001D1596">
        <w:t xml:space="preserve">, </w:t>
      </w:r>
      <w:r w:rsidR="00B10BD5" w:rsidRPr="007D7E63">
        <w:rPr>
          <w:szCs w:val="28"/>
        </w:rPr>
        <w:t xml:space="preserve">и в соответствии </w:t>
      </w:r>
      <w:r w:rsidR="00B10BD5" w:rsidRPr="003E15D2">
        <w:rPr>
          <w:szCs w:val="28"/>
        </w:rPr>
        <w:t xml:space="preserve">с Рекомендациями </w:t>
      </w:r>
      <w:r w:rsidR="00B10BD5" w:rsidRPr="003E15D2">
        <w:rPr>
          <w:bCs/>
          <w:szCs w:val="28"/>
        </w:rPr>
        <w:t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</w:t>
      </w:r>
      <w:proofErr w:type="gramEnd"/>
      <w:r w:rsidR="00B10BD5" w:rsidRPr="003E15D2">
        <w:rPr>
          <w:bCs/>
          <w:szCs w:val="28"/>
        </w:rPr>
        <w:t xml:space="preserve"> среднего профессионального образования (письмо Департамента государственной политики в сфере подготовки</w:t>
      </w:r>
      <w:r w:rsidR="00B10BD5" w:rsidRPr="007D7E63">
        <w:rPr>
          <w:bCs/>
          <w:szCs w:val="28"/>
        </w:rPr>
        <w:t xml:space="preserve"> рабочих кадров и ДПО  </w:t>
      </w:r>
      <w:proofErr w:type="spellStart"/>
      <w:r w:rsidR="00B10BD5" w:rsidRPr="007D7E63">
        <w:rPr>
          <w:bCs/>
          <w:szCs w:val="28"/>
        </w:rPr>
        <w:t>Минобрнауки</w:t>
      </w:r>
      <w:proofErr w:type="spellEnd"/>
      <w:r w:rsidR="00B10BD5" w:rsidRPr="007D7E63">
        <w:rPr>
          <w:bCs/>
          <w:szCs w:val="28"/>
        </w:rPr>
        <w:t xml:space="preserve"> России от </w:t>
      </w:r>
      <w:r w:rsidR="00B10BD5" w:rsidRPr="007D7E63">
        <w:rPr>
          <w:szCs w:val="28"/>
        </w:rPr>
        <w:t>17.03.2015 № 06-259).</w:t>
      </w:r>
    </w:p>
    <w:p w:rsidR="00B10BD5" w:rsidRPr="004E48B8" w:rsidRDefault="00B10BD5" w:rsidP="00B10BD5">
      <w:pPr>
        <w:pStyle w:val="ad"/>
        <w:ind w:firstLine="709"/>
        <w:jc w:val="both"/>
        <w:rPr>
          <w:b/>
          <w:szCs w:val="28"/>
        </w:rPr>
      </w:pPr>
      <w:r w:rsidRPr="004E48B8">
        <w:rPr>
          <w:szCs w:val="28"/>
        </w:rPr>
        <w:t>Содержание программы</w:t>
      </w:r>
      <w:r w:rsidR="000025FE">
        <w:rPr>
          <w:szCs w:val="28"/>
        </w:rPr>
        <w:t xml:space="preserve"> </w:t>
      </w:r>
      <w:r w:rsidR="00D8159C">
        <w:rPr>
          <w:szCs w:val="28"/>
        </w:rPr>
        <w:t xml:space="preserve">УД.17 </w:t>
      </w:r>
      <w:r w:rsidR="000025FE" w:rsidRPr="000025FE">
        <w:rPr>
          <w:bCs/>
          <w:szCs w:val="28"/>
        </w:rPr>
        <w:t>Основы учебно-исследовательской деятельности</w:t>
      </w:r>
      <w:r w:rsidR="000025FE" w:rsidRPr="004E48B8">
        <w:rPr>
          <w:szCs w:val="28"/>
        </w:rPr>
        <w:t xml:space="preserve"> </w:t>
      </w:r>
      <w:r w:rsidRPr="004E48B8">
        <w:rPr>
          <w:szCs w:val="28"/>
        </w:rPr>
        <w:t xml:space="preserve">направлено на достижение следующих </w:t>
      </w:r>
      <w:r w:rsidRPr="004E48B8">
        <w:rPr>
          <w:b/>
          <w:szCs w:val="28"/>
        </w:rPr>
        <w:t>целей:</w:t>
      </w:r>
    </w:p>
    <w:p w:rsidR="00FA1DAB" w:rsidRPr="004E48B8" w:rsidRDefault="00FA1DAB" w:rsidP="00FA1DAB">
      <w:pPr>
        <w:pStyle w:val="c16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E48B8">
        <w:rPr>
          <w:rStyle w:val="c3"/>
          <w:color w:val="000000"/>
          <w:sz w:val="28"/>
          <w:szCs w:val="28"/>
        </w:rPr>
        <w:t xml:space="preserve">формирование проектной компетентности </w:t>
      </w:r>
      <w:proofErr w:type="gramStart"/>
      <w:r w:rsidRPr="004E48B8">
        <w:rPr>
          <w:rStyle w:val="c3"/>
          <w:color w:val="000000"/>
          <w:sz w:val="28"/>
          <w:szCs w:val="28"/>
        </w:rPr>
        <w:t>обучающихся</w:t>
      </w:r>
      <w:proofErr w:type="gramEnd"/>
      <w:r w:rsidRPr="004E48B8">
        <w:rPr>
          <w:rStyle w:val="c3"/>
          <w:color w:val="000000"/>
          <w:sz w:val="28"/>
          <w:szCs w:val="28"/>
        </w:rPr>
        <w:t>, осваивающих основную образовательную программу среднего общего образования.</w:t>
      </w:r>
    </w:p>
    <w:p w:rsidR="00FA1DAB" w:rsidRPr="004E48B8" w:rsidRDefault="00FA1DAB" w:rsidP="00FA1DAB">
      <w:pPr>
        <w:pStyle w:val="c5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E48B8">
        <w:rPr>
          <w:rStyle w:val="c23"/>
          <w:color w:val="000000"/>
          <w:sz w:val="28"/>
          <w:szCs w:val="28"/>
        </w:rPr>
        <w:t>Основные задачи:</w:t>
      </w:r>
    </w:p>
    <w:p w:rsidR="00FA1DAB" w:rsidRPr="00FA1DAB" w:rsidRDefault="00FA1DAB" w:rsidP="00657BD0">
      <w:pPr>
        <w:numPr>
          <w:ilvl w:val="0"/>
          <w:numId w:val="22"/>
        </w:numPr>
        <w:shd w:val="clear" w:color="auto" w:fill="FFFFFF"/>
        <w:ind w:left="0" w:firstLine="360"/>
        <w:jc w:val="both"/>
        <w:rPr>
          <w:color w:val="000000"/>
          <w:sz w:val="28"/>
          <w:szCs w:val="28"/>
        </w:rPr>
      </w:pPr>
      <w:r w:rsidRPr="00FA1DAB">
        <w:rPr>
          <w:rStyle w:val="c3"/>
          <w:color w:val="000000"/>
          <w:sz w:val="28"/>
          <w:szCs w:val="28"/>
        </w:rPr>
        <w:t>Сформировать:</w:t>
      </w:r>
    </w:p>
    <w:p w:rsidR="00FA1DAB" w:rsidRPr="00FA1DAB" w:rsidRDefault="00FA1DAB" w:rsidP="00657BD0">
      <w:pPr>
        <w:numPr>
          <w:ilvl w:val="0"/>
          <w:numId w:val="23"/>
        </w:numPr>
        <w:shd w:val="clear" w:color="auto" w:fill="FFFFFF"/>
        <w:ind w:left="0" w:firstLine="360"/>
        <w:jc w:val="both"/>
        <w:rPr>
          <w:color w:val="000000"/>
          <w:sz w:val="28"/>
          <w:szCs w:val="28"/>
        </w:rPr>
      </w:pPr>
      <w:r w:rsidRPr="00FA1DAB">
        <w:rPr>
          <w:rStyle w:val="c3"/>
          <w:color w:val="000000"/>
          <w:sz w:val="28"/>
          <w:szCs w:val="28"/>
        </w:rPr>
        <w:t>способность к проблемно-ориентированному анализу неопределенной ситуации;</w:t>
      </w:r>
    </w:p>
    <w:p w:rsidR="00FA1DAB" w:rsidRPr="00FA1DAB" w:rsidRDefault="00FA1DAB" w:rsidP="00657BD0">
      <w:pPr>
        <w:numPr>
          <w:ilvl w:val="0"/>
          <w:numId w:val="23"/>
        </w:numPr>
        <w:shd w:val="clear" w:color="auto" w:fill="FFFFFF"/>
        <w:ind w:left="0" w:firstLine="360"/>
        <w:jc w:val="both"/>
        <w:rPr>
          <w:color w:val="000000"/>
          <w:sz w:val="28"/>
          <w:szCs w:val="28"/>
        </w:rPr>
      </w:pPr>
      <w:r w:rsidRPr="00FA1DAB">
        <w:rPr>
          <w:rStyle w:val="c3"/>
          <w:color w:val="000000"/>
          <w:sz w:val="28"/>
          <w:szCs w:val="28"/>
        </w:rPr>
        <w:t>способность к рефлексии внутренних и внешних причин, порождающих неопределенность ситуации;</w:t>
      </w:r>
    </w:p>
    <w:p w:rsidR="00FA1DAB" w:rsidRPr="00FA1DAB" w:rsidRDefault="00FA1DAB" w:rsidP="00657BD0">
      <w:pPr>
        <w:numPr>
          <w:ilvl w:val="0"/>
          <w:numId w:val="23"/>
        </w:numPr>
        <w:shd w:val="clear" w:color="auto" w:fill="FFFFFF"/>
        <w:ind w:left="0" w:firstLine="360"/>
        <w:jc w:val="both"/>
        <w:rPr>
          <w:color w:val="000000"/>
          <w:sz w:val="28"/>
          <w:szCs w:val="28"/>
        </w:rPr>
      </w:pPr>
      <w:r w:rsidRPr="00FA1DAB">
        <w:rPr>
          <w:rStyle w:val="c3"/>
          <w:color w:val="000000"/>
          <w:sz w:val="28"/>
          <w:szCs w:val="28"/>
        </w:rPr>
        <w:t>способность к созданию моделей преобразуемой ситуации и готовность использовать их в качестве инструментов ее преобразования.</w:t>
      </w:r>
    </w:p>
    <w:p w:rsidR="00FA1DAB" w:rsidRPr="00FA1DAB" w:rsidRDefault="00FA1DAB" w:rsidP="00657BD0">
      <w:pPr>
        <w:numPr>
          <w:ilvl w:val="0"/>
          <w:numId w:val="24"/>
        </w:numPr>
        <w:shd w:val="clear" w:color="auto" w:fill="FFFFFF"/>
        <w:ind w:left="0" w:firstLine="360"/>
        <w:jc w:val="both"/>
        <w:rPr>
          <w:color w:val="000000"/>
          <w:sz w:val="28"/>
          <w:szCs w:val="28"/>
        </w:rPr>
      </w:pPr>
      <w:r w:rsidRPr="00FA1DAB">
        <w:rPr>
          <w:rStyle w:val="c3"/>
          <w:color w:val="000000"/>
          <w:sz w:val="28"/>
          <w:szCs w:val="28"/>
        </w:rPr>
        <w:t>Развить:</w:t>
      </w:r>
    </w:p>
    <w:p w:rsidR="00FA1DAB" w:rsidRPr="00FA1DAB" w:rsidRDefault="00FA1DAB" w:rsidP="00657BD0">
      <w:pPr>
        <w:numPr>
          <w:ilvl w:val="0"/>
          <w:numId w:val="25"/>
        </w:numPr>
        <w:shd w:val="clear" w:color="auto" w:fill="FFFFFF"/>
        <w:ind w:left="0" w:firstLine="360"/>
        <w:jc w:val="both"/>
        <w:rPr>
          <w:color w:val="000000"/>
          <w:sz w:val="28"/>
          <w:szCs w:val="28"/>
        </w:rPr>
      </w:pPr>
      <w:r w:rsidRPr="00FA1DAB">
        <w:rPr>
          <w:rStyle w:val="c3"/>
          <w:color w:val="000000"/>
          <w:sz w:val="28"/>
          <w:szCs w:val="28"/>
        </w:rPr>
        <w:t>способность к определению конкретных целей преобразования неопределенной ситуации;</w:t>
      </w:r>
    </w:p>
    <w:p w:rsidR="00FA1DAB" w:rsidRPr="00FA1DAB" w:rsidRDefault="00FA1DAB" w:rsidP="00657BD0">
      <w:pPr>
        <w:numPr>
          <w:ilvl w:val="0"/>
          <w:numId w:val="25"/>
        </w:numPr>
        <w:shd w:val="clear" w:color="auto" w:fill="FFFFFF"/>
        <w:ind w:left="0" w:firstLine="360"/>
        <w:jc w:val="both"/>
        <w:rPr>
          <w:color w:val="000000"/>
          <w:sz w:val="28"/>
          <w:szCs w:val="28"/>
        </w:rPr>
      </w:pPr>
      <w:r w:rsidRPr="00FA1DAB">
        <w:rPr>
          <w:rStyle w:val="c3"/>
          <w:color w:val="000000"/>
          <w:sz w:val="28"/>
          <w:szCs w:val="28"/>
        </w:rPr>
        <w:t>способность к определению алгоритма конкретных шагов для достижения поставленной цели;</w:t>
      </w:r>
    </w:p>
    <w:p w:rsidR="00FA1DAB" w:rsidRPr="00FA1DAB" w:rsidRDefault="00FA1DAB" w:rsidP="00FA1DAB">
      <w:pPr>
        <w:numPr>
          <w:ilvl w:val="0"/>
          <w:numId w:val="25"/>
        </w:numPr>
        <w:shd w:val="clear" w:color="auto" w:fill="FFFFFF"/>
        <w:ind w:left="0" w:firstLine="360"/>
        <w:rPr>
          <w:color w:val="000000"/>
          <w:sz w:val="28"/>
          <w:szCs w:val="28"/>
        </w:rPr>
      </w:pPr>
      <w:r w:rsidRPr="00FA1DAB">
        <w:rPr>
          <w:rStyle w:val="c3"/>
          <w:color w:val="000000"/>
          <w:sz w:val="28"/>
          <w:szCs w:val="28"/>
        </w:rPr>
        <w:t>способность к рефлексии совершенной деятельности и выбору способа предъявления достигнутых результатов социуму.</w:t>
      </w:r>
    </w:p>
    <w:p w:rsidR="008F3849" w:rsidRPr="00FA1DAB" w:rsidRDefault="00FA1DAB" w:rsidP="00B10BD5">
      <w:pPr>
        <w:ind w:firstLine="709"/>
        <w:jc w:val="both"/>
        <w:rPr>
          <w:sz w:val="28"/>
          <w:szCs w:val="28"/>
        </w:rPr>
      </w:pPr>
      <w:r w:rsidRPr="00FA1DAB">
        <w:rPr>
          <w:sz w:val="28"/>
          <w:szCs w:val="28"/>
        </w:rPr>
        <w:t xml:space="preserve">Проект выполняется самостоятельно и под </w:t>
      </w:r>
      <w:r w:rsidR="00657BD0">
        <w:rPr>
          <w:sz w:val="28"/>
          <w:szCs w:val="28"/>
        </w:rPr>
        <w:t>руководством преподавателя</w:t>
      </w:r>
      <w:r>
        <w:rPr>
          <w:sz w:val="28"/>
          <w:szCs w:val="28"/>
        </w:rPr>
        <w:t>.</w:t>
      </w:r>
      <w:r w:rsidR="00A45286">
        <w:rPr>
          <w:sz w:val="28"/>
          <w:szCs w:val="28"/>
        </w:rPr>
        <w:t xml:space="preserve"> </w:t>
      </w:r>
      <w:r w:rsidRPr="00FA1DAB">
        <w:rPr>
          <w:sz w:val="28"/>
          <w:szCs w:val="28"/>
        </w:rPr>
        <w:t xml:space="preserve">Итог – завершенное учебное </w:t>
      </w:r>
      <w:r w:rsidR="00657BD0">
        <w:rPr>
          <w:sz w:val="28"/>
          <w:szCs w:val="28"/>
        </w:rPr>
        <w:t xml:space="preserve">исследование или учебный проект. </w:t>
      </w:r>
      <w:r w:rsidRPr="00FA1DAB">
        <w:rPr>
          <w:sz w:val="28"/>
          <w:szCs w:val="28"/>
        </w:rPr>
        <w:t xml:space="preserve">Области проектной деятельности: познавательная, практическая, учебно-исследовательская, социальная, </w:t>
      </w:r>
      <w:r w:rsidRPr="00FA1DAB">
        <w:rPr>
          <w:sz w:val="28"/>
          <w:szCs w:val="28"/>
        </w:rPr>
        <w:sym w:font="Symbol" w:char="F02E"/>
      </w:r>
      <w:r w:rsidR="00657BD0">
        <w:rPr>
          <w:sz w:val="28"/>
          <w:szCs w:val="28"/>
        </w:rPr>
        <w:t>художественно-творческая</w:t>
      </w:r>
      <w:proofErr w:type="gramStart"/>
      <w:r w:rsidR="00657BD0">
        <w:rPr>
          <w:sz w:val="28"/>
          <w:szCs w:val="28"/>
        </w:rPr>
        <w:t xml:space="preserve"> .</w:t>
      </w:r>
      <w:proofErr w:type="gramEnd"/>
    </w:p>
    <w:p w:rsidR="00FA1DAB" w:rsidRPr="00FA1DAB" w:rsidRDefault="00FA1DAB" w:rsidP="00B10BD5">
      <w:pPr>
        <w:ind w:firstLine="709"/>
        <w:jc w:val="both"/>
        <w:rPr>
          <w:sz w:val="28"/>
          <w:szCs w:val="28"/>
        </w:rPr>
      </w:pPr>
      <w:r w:rsidRPr="00FA1DAB">
        <w:rPr>
          <w:sz w:val="28"/>
          <w:szCs w:val="28"/>
        </w:rPr>
        <w:lastRenderedPageBreak/>
        <w:t>Примерные виды проектов: информационный, творческий, социальный, прикладной, инновационный, конструкторский, инженерный</w:t>
      </w:r>
    </w:p>
    <w:p w:rsidR="00D1707E" w:rsidRPr="0018115C" w:rsidRDefault="00D1707E" w:rsidP="00D1707E">
      <w:pPr>
        <w:pStyle w:val="ad"/>
        <w:ind w:firstLine="709"/>
        <w:jc w:val="both"/>
        <w:rPr>
          <w:szCs w:val="28"/>
        </w:rPr>
      </w:pPr>
      <w:r w:rsidRPr="0018115C">
        <w:rPr>
          <w:szCs w:val="28"/>
        </w:rPr>
        <w:t xml:space="preserve">В </w:t>
      </w:r>
      <w:r>
        <w:rPr>
          <w:szCs w:val="28"/>
        </w:rPr>
        <w:t xml:space="preserve">рабочую </w:t>
      </w:r>
      <w:r w:rsidRPr="0018115C">
        <w:rPr>
          <w:szCs w:val="28"/>
        </w:rPr>
        <w:t xml:space="preserve">программу включено содержание, направленное на формирование у студентов компетенций, необходимых для качественного освоения ОПОП СПО на базе основного общего образования с получением среднего общего образования  – программы подготовки специалистов среднего звена (ППССЗ).  </w:t>
      </w:r>
    </w:p>
    <w:p w:rsidR="00D1707E" w:rsidRDefault="00D1707E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10BD5" w:rsidRDefault="00B10BD5" w:rsidP="00B10BD5">
      <w:pPr>
        <w:tabs>
          <w:tab w:val="left" w:pos="720"/>
        </w:tabs>
        <w:suppressAutoHyphens/>
        <w:ind w:left="720"/>
        <w:jc w:val="both"/>
        <w:rPr>
          <w:sz w:val="28"/>
          <w:szCs w:val="28"/>
        </w:rPr>
      </w:pPr>
    </w:p>
    <w:p w:rsidR="001D1596" w:rsidRDefault="00D1707E" w:rsidP="001D1596">
      <w:pPr>
        <w:pStyle w:val="ad"/>
        <w:ind w:firstLine="709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2 </w:t>
      </w:r>
      <w:r w:rsidR="001D1596" w:rsidRPr="00D33C36">
        <w:rPr>
          <w:b/>
          <w:color w:val="000000"/>
          <w:szCs w:val="28"/>
        </w:rPr>
        <w:t>ОБЩАЯ ХАРАКТЕРИСТИКА УЧЕБНОЙ ДИСЦИПЛИНЫ</w:t>
      </w:r>
    </w:p>
    <w:p w:rsidR="00F371B5" w:rsidRPr="000025FE" w:rsidRDefault="00D8159C" w:rsidP="008F3849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УД.17 </w:t>
      </w:r>
      <w:r w:rsidR="000025FE" w:rsidRPr="000025FE">
        <w:rPr>
          <w:b/>
          <w:bCs/>
          <w:sz w:val="28"/>
          <w:szCs w:val="28"/>
        </w:rPr>
        <w:t>Основы учебно-исследовательской деятельности</w:t>
      </w:r>
    </w:p>
    <w:p w:rsidR="000025FE" w:rsidRPr="008F3849" w:rsidRDefault="000025FE" w:rsidP="008F3849">
      <w:pPr>
        <w:ind w:firstLine="709"/>
        <w:jc w:val="center"/>
        <w:rPr>
          <w:b/>
          <w:bCs/>
          <w:sz w:val="28"/>
          <w:szCs w:val="28"/>
        </w:rPr>
      </w:pPr>
    </w:p>
    <w:p w:rsidR="000025FE" w:rsidRPr="000025FE" w:rsidRDefault="000025FE" w:rsidP="000025FE">
      <w:pPr>
        <w:shd w:val="clear" w:color="auto" w:fill="FFFFFF"/>
        <w:spacing w:line="294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0025FE">
        <w:rPr>
          <w:color w:val="000000"/>
          <w:sz w:val="28"/>
          <w:szCs w:val="28"/>
          <w:lang w:eastAsia="ru-RU"/>
        </w:rPr>
        <w:t>Согласно федеральным госуд</w:t>
      </w:r>
      <w:r>
        <w:rPr>
          <w:color w:val="000000"/>
          <w:sz w:val="28"/>
          <w:szCs w:val="28"/>
          <w:lang w:eastAsia="ru-RU"/>
        </w:rPr>
        <w:t>арственным образовательным стан</w:t>
      </w:r>
      <w:r w:rsidRPr="000025FE">
        <w:rPr>
          <w:color w:val="000000"/>
          <w:sz w:val="28"/>
          <w:szCs w:val="28"/>
          <w:lang w:eastAsia="ru-RU"/>
        </w:rPr>
        <w:t>дартам среднего профессионального</w:t>
      </w:r>
      <w:r>
        <w:rPr>
          <w:color w:val="000000"/>
          <w:sz w:val="28"/>
          <w:szCs w:val="28"/>
          <w:lang w:eastAsia="ru-RU"/>
        </w:rPr>
        <w:t xml:space="preserve"> образования, участие в исследо</w:t>
      </w:r>
      <w:r w:rsidRPr="000025FE">
        <w:rPr>
          <w:color w:val="000000"/>
          <w:sz w:val="28"/>
          <w:szCs w:val="28"/>
          <w:lang w:eastAsia="ru-RU"/>
        </w:rPr>
        <w:t>вательской и проектной деятельност</w:t>
      </w:r>
      <w:r>
        <w:rPr>
          <w:color w:val="000000"/>
          <w:sz w:val="28"/>
          <w:szCs w:val="28"/>
          <w:lang w:eastAsia="ru-RU"/>
        </w:rPr>
        <w:t>и в области образования — неотъ</w:t>
      </w:r>
      <w:r w:rsidRPr="000025FE">
        <w:rPr>
          <w:color w:val="000000"/>
          <w:sz w:val="28"/>
          <w:szCs w:val="28"/>
          <w:lang w:eastAsia="ru-RU"/>
        </w:rPr>
        <w:t xml:space="preserve">емлемая профессиональная компетенция будущего </w:t>
      </w:r>
      <w:r>
        <w:rPr>
          <w:color w:val="000000"/>
          <w:sz w:val="28"/>
          <w:szCs w:val="28"/>
          <w:lang w:eastAsia="ru-RU"/>
        </w:rPr>
        <w:t xml:space="preserve">выпускника. </w:t>
      </w:r>
    </w:p>
    <w:p w:rsidR="000025FE" w:rsidRPr="00E219BC" w:rsidRDefault="000025FE" w:rsidP="000025FE">
      <w:pPr>
        <w:shd w:val="clear" w:color="auto" w:fill="FFFFFF"/>
        <w:spacing w:line="294" w:lineRule="atLeast"/>
        <w:ind w:firstLine="709"/>
        <w:jc w:val="both"/>
        <w:rPr>
          <w:bCs/>
          <w:color w:val="000000"/>
          <w:sz w:val="28"/>
          <w:szCs w:val="28"/>
          <w:lang w:eastAsia="ru-RU"/>
        </w:rPr>
      </w:pPr>
      <w:r w:rsidRPr="000025FE">
        <w:rPr>
          <w:color w:val="000000"/>
          <w:sz w:val="28"/>
          <w:szCs w:val="28"/>
          <w:lang w:eastAsia="ru-RU"/>
        </w:rPr>
        <w:t>В модель выпускника общеобразовательной организации входит</w:t>
      </w:r>
      <w:r>
        <w:rPr>
          <w:color w:val="000000"/>
          <w:sz w:val="28"/>
          <w:szCs w:val="28"/>
          <w:lang w:eastAsia="ru-RU"/>
        </w:rPr>
        <w:t xml:space="preserve"> </w:t>
      </w:r>
      <w:r w:rsidRPr="000025FE">
        <w:rPr>
          <w:color w:val="000000"/>
          <w:sz w:val="28"/>
          <w:szCs w:val="28"/>
          <w:lang w:eastAsia="ru-RU"/>
        </w:rPr>
        <w:t>как неотъемлемая составляющая</w:t>
      </w:r>
      <w:r>
        <w:rPr>
          <w:color w:val="000000"/>
          <w:sz w:val="28"/>
          <w:szCs w:val="28"/>
          <w:lang w:eastAsia="ru-RU"/>
        </w:rPr>
        <w:t xml:space="preserve"> определенная степень его компе</w:t>
      </w:r>
      <w:r w:rsidRPr="000025FE">
        <w:rPr>
          <w:color w:val="000000"/>
          <w:sz w:val="28"/>
          <w:szCs w:val="28"/>
          <w:lang w:eastAsia="ru-RU"/>
        </w:rPr>
        <w:t>тентности в учебно-исследовательск</w:t>
      </w:r>
      <w:r>
        <w:rPr>
          <w:color w:val="000000"/>
          <w:sz w:val="28"/>
          <w:szCs w:val="28"/>
          <w:lang w:eastAsia="ru-RU"/>
        </w:rPr>
        <w:t>ой, проектной деятельности, уме</w:t>
      </w:r>
      <w:r w:rsidRPr="000025FE">
        <w:rPr>
          <w:color w:val="000000"/>
          <w:sz w:val="28"/>
          <w:szCs w:val="28"/>
          <w:lang w:eastAsia="ru-RU"/>
        </w:rPr>
        <w:t>ние осуществлять изучение и преобразование внутренней и внешней</w:t>
      </w:r>
      <w:r>
        <w:rPr>
          <w:color w:val="000000"/>
          <w:sz w:val="28"/>
          <w:szCs w:val="28"/>
          <w:lang w:eastAsia="ru-RU"/>
        </w:rPr>
        <w:t xml:space="preserve"> </w:t>
      </w:r>
      <w:r w:rsidRPr="000025FE">
        <w:rPr>
          <w:color w:val="000000"/>
          <w:sz w:val="28"/>
          <w:szCs w:val="28"/>
          <w:lang w:eastAsia="ru-RU"/>
        </w:rPr>
        <w:t>среды, так необходимые для совершенс</w:t>
      </w:r>
      <w:r>
        <w:rPr>
          <w:color w:val="000000"/>
          <w:sz w:val="28"/>
          <w:szCs w:val="28"/>
          <w:lang w:eastAsia="ru-RU"/>
        </w:rPr>
        <w:t>твования собственной лично</w:t>
      </w:r>
      <w:r w:rsidRPr="000025FE">
        <w:rPr>
          <w:color w:val="000000"/>
          <w:sz w:val="28"/>
          <w:szCs w:val="28"/>
          <w:lang w:eastAsia="ru-RU"/>
        </w:rPr>
        <w:t xml:space="preserve">сти и окружающего социума. </w:t>
      </w:r>
    </w:p>
    <w:p w:rsidR="00E219BC" w:rsidRPr="00E219BC" w:rsidRDefault="00E219BC" w:rsidP="000025FE">
      <w:pPr>
        <w:shd w:val="clear" w:color="auto" w:fill="FFFFFF"/>
        <w:spacing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proofErr w:type="gramStart"/>
      <w:r w:rsidRPr="00E219BC">
        <w:rPr>
          <w:bCs/>
          <w:color w:val="000000"/>
          <w:sz w:val="28"/>
          <w:szCs w:val="28"/>
          <w:lang w:eastAsia="ru-RU"/>
        </w:rPr>
        <w:t>Индивидуальный проект</w:t>
      </w:r>
      <w:r w:rsidRPr="00E219BC">
        <w:rPr>
          <w:color w:val="000000"/>
          <w:sz w:val="28"/>
          <w:szCs w:val="28"/>
          <w:lang w:eastAsia="ru-RU"/>
        </w:rPr>
        <w:t>, представляющий собой учебный проект или учебное исследование, выполняемое обучающимся в рамках одного или нескольких учебных предметов, должен обеспечивать приобретение навыков в самостоятельном освоении содержания и методов избранных областей знаний и/или видов деятельности, или самостоятельном применении приобретенных знаний и способов действий при решении практических задач, а также развитие способности проектирования и осуществления целесообразной и результативной деятельности (познавательной, конструкторской</w:t>
      </w:r>
      <w:proofErr w:type="gramEnd"/>
      <w:r w:rsidRPr="00E219BC">
        <w:rPr>
          <w:color w:val="000000"/>
          <w:sz w:val="28"/>
          <w:szCs w:val="28"/>
          <w:lang w:eastAsia="ru-RU"/>
        </w:rPr>
        <w:t>, социальной, художественно-творческой, иной).</w:t>
      </w:r>
    </w:p>
    <w:p w:rsidR="00E219BC" w:rsidRPr="00E219BC" w:rsidRDefault="00E219BC" w:rsidP="00E219BC">
      <w:pPr>
        <w:shd w:val="clear" w:color="auto" w:fill="FFFFFF"/>
        <w:spacing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E219BC">
        <w:rPr>
          <w:color w:val="000000"/>
          <w:sz w:val="28"/>
          <w:szCs w:val="28"/>
          <w:lang w:eastAsia="ru-RU"/>
        </w:rPr>
        <w:t xml:space="preserve">Результаты выполнения </w:t>
      </w:r>
      <w:proofErr w:type="gramStart"/>
      <w:r w:rsidRPr="00E219BC">
        <w:rPr>
          <w:color w:val="000000"/>
          <w:sz w:val="28"/>
          <w:szCs w:val="28"/>
          <w:lang w:eastAsia="ru-RU"/>
        </w:rPr>
        <w:t>индивидуального проекта</w:t>
      </w:r>
      <w:proofErr w:type="gramEnd"/>
      <w:r w:rsidRPr="00E219BC">
        <w:rPr>
          <w:color w:val="000000"/>
          <w:sz w:val="28"/>
          <w:szCs w:val="28"/>
          <w:lang w:eastAsia="ru-RU"/>
        </w:rPr>
        <w:t xml:space="preserve"> должны отражать:</w:t>
      </w:r>
    </w:p>
    <w:p w:rsidR="00E219BC" w:rsidRPr="00E219BC" w:rsidRDefault="00E219BC" w:rsidP="00E219BC">
      <w:pPr>
        <w:shd w:val="clear" w:color="auto" w:fill="FFFFFF"/>
        <w:spacing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E219BC">
        <w:rPr>
          <w:color w:val="000000"/>
          <w:sz w:val="28"/>
          <w:szCs w:val="28"/>
          <w:lang w:eastAsia="ru-RU"/>
        </w:rPr>
        <w:t>1) умение планировать и осуществлять проектную и исследовательскую деятельность;</w:t>
      </w:r>
    </w:p>
    <w:p w:rsidR="00E219BC" w:rsidRPr="00E219BC" w:rsidRDefault="00E219BC" w:rsidP="00E219BC">
      <w:pPr>
        <w:shd w:val="clear" w:color="auto" w:fill="FFFFFF"/>
        <w:spacing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E219BC">
        <w:rPr>
          <w:color w:val="000000"/>
          <w:sz w:val="28"/>
          <w:szCs w:val="28"/>
          <w:lang w:eastAsia="ru-RU"/>
        </w:rPr>
        <w:t>2) способность презентовать достигнутые результаты, включая умение определять приоритеты целей с учетом ценностей и жизненных планов; самостоятельно реализовывать, контролировать и осуществлять коррекцию своей деятельности на основе предварительного планирования;</w:t>
      </w:r>
    </w:p>
    <w:p w:rsidR="00E219BC" w:rsidRPr="00E219BC" w:rsidRDefault="00E219BC" w:rsidP="00E219BC">
      <w:pPr>
        <w:shd w:val="clear" w:color="auto" w:fill="FFFFFF"/>
        <w:spacing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E219BC">
        <w:rPr>
          <w:color w:val="000000"/>
          <w:sz w:val="28"/>
          <w:szCs w:val="28"/>
          <w:lang w:eastAsia="ru-RU"/>
        </w:rPr>
        <w:t>3) способность использовать доступные ресурсы для достижения целей; осуществлять выбор конструктивных стратегий в трудных ситуациях;</w:t>
      </w:r>
    </w:p>
    <w:p w:rsidR="00E219BC" w:rsidRPr="00E219BC" w:rsidRDefault="00E219BC" w:rsidP="00E219BC">
      <w:pPr>
        <w:shd w:val="clear" w:color="auto" w:fill="FFFFFF"/>
        <w:spacing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E219BC">
        <w:rPr>
          <w:color w:val="000000"/>
          <w:sz w:val="28"/>
          <w:szCs w:val="28"/>
          <w:lang w:eastAsia="ru-RU"/>
        </w:rPr>
        <w:t>4) способность создавать продукты своей деятельности, востребованные обществом, обладающие выраженными потребительскими свойствами;</w:t>
      </w:r>
    </w:p>
    <w:p w:rsidR="00E219BC" w:rsidRPr="00E219BC" w:rsidRDefault="00E219BC" w:rsidP="00E219BC">
      <w:pPr>
        <w:shd w:val="clear" w:color="auto" w:fill="FFFFFF"/>
        <w:spacing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E219BC">
        <w:rPr>
          <w:color w:val="000000"/>
          <w:sz w:val="28"/>
          <w:szCs w:val="28"/>
          <w:lang w:eastAsia="ru-RU"/>
        </w:rPr>
        <w:t xml:space="preserve">5) </w:t>
      </w:r>
      <w:proofErr w:type="spellStart"/>
      <w:r w:rsidRPr="00E219BC">
        <w:rPr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E219BC">
        <w:rPr>
          <w:color w:val="000000"/>
          <w:sz w:val="28"/>
          <w:szCs w:val="28"/>
          <w:lang w:eastAsia="ru-RU"/>
        </w:rPr>
        <w:t xml:space="preserve"> умений использовать многообразие информации и полученных в результате обучения знаний, умений и компетенций для </w:t>
      </w:r>
      <w:proofErr w:type="spellStart"/>
      <w:r w:rsidRPr="00E219BC">
        <w:rPr>
          <w:color w:val="000000"/>
          <w:sz w:val="28"/>
          <w:szCs w:val="28"/>
          <w:lang w:eastAsia="ru-RU"/>
        </w:rPr>
        <w:t>целеполагания</w:t>
      </w:r>
      <w:proofErr w:type="spellEnd"/>
      <w:r w:rsidRPr="00E219BC">
        <w:rPr>
          <w:color w:val="000000"/>
          <w:sz w:val="28"/>
          <w:szCs w:val="28"/>
          <w:lang w:eastAsia="ru-RU"/>
        </w:rPr>
        <w:t xml:space="preserve">, планирования и выполнения </w:t>
      </w:r>
      <w:proofErr w:type="gramStart"/>
      <w:r w:rsidRPr="00E219BC">
        <w:rPr>
          <w:color w:val="000000"/>
          <w:sz w:val="28"/>
          <w:szCs w:val="28"/>
          <w:lang w:eastAsia="ru-RU"/>
        </w:rPr>
        <w:t>индивидуального проекта</w:t>
      </w:r>
      <w:proofErr w:type="gramEnd"/>
      <w:r w:rsidRPr="00E219BC">
        <w:rPr>
          <w:color w:val="000000"/>
          <w:sz w:val="28"/>
          <w:szCs w:val="28"/>
          <w:lang w:eastAsia="ru-RU"/>
        </w:rPr>
        <w:t>.</w:t>
      </w:r>
    </w:p>
    <w:p w:rsidR="00E219BC" w:rsidRDefault="00E219BC" w:rsidP="00E219BC">
      <w:pPr>
        <w:pStyle w:val="ae"/>
        <w:shd w:val="clear" w:color="auto" w:fill="FFFFFF"/>
        <w:spacing w:before="0" w:after="0" w:line="294" w:lineRule="atLeast"/>
        <w:ind w:firstLine="709"/>
        <w:jc w:val="both"/>
        <w:rPr>
          <w:rStyle w:val="apple-converted-space"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З</w:t>
      </w:r>
      <w:r w:rsidRPr="00E219BC">
        <w:rPr>
          <w:color w:val="000000"/>
          <w:sz w:val="28"/>
          <w:szCs w:val="28"/>
          <w:shd w:val="clear" w:color="auto" w:fill="FFFFFF"/>
        </w:rPr>
        <w:t>начительное внимание в современном образовании уделяется личностной ориентации, методике для учета индивидуальных особенностей учащегося, использование опыта учащегося и обучении методам исследования.</w:t>
      </w:r>
      <w:r w:rsidRPr="00E219BC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E219BC" w:rsidRPr="00E219BC" w:rsidRDefault="00E219BC" w:rsidP="00E219BC">
      <w:pPr>
        <w:pStyle w:val="ae"/>
        <w:shd w:val="clear" w:color="auto" w:fill="FFFFFF"/>
        <w:spacing w:before="0" w:after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219BC">
        <w:rPr>
          <w:color w:val="000000"/>
          <w:sz w:val="28"/>
          <w:szCs w:val="28"/>
        </w:rPr>
        <w:lastRenderedPageBreak/>
        <w:t>Основное предназначение метода проектов состоит в предоставлении учащимся возможности самостоятельного приобретения знаний в процессе решения практических задач или проблем, требующего интеграции знаний из различных предметных областей. Метод проектов - эта технология предполагает совокупность исследовательских, поисковых, проблемных методов, творческих по своей сути. Преподавателю в рамках</w:t>
      </w:r>
      <w:r w:rsidRPr="00E219BC">
        <w:rPr>
          <w:rStyle w:val="apple-converted-space"/>
          <w:color w:val="000000"/>
          <w:sz w:val="28"/>
          <w:szCs w:val="28"/>
        </w:rPr>
        <w:t> </w:t>
      </w:r>
      <w:hyperlink r:id="rId13" w:history="1">
        <w:r w:rsidRPr="00E219BC">
          <w:rPr>
            <w:rStyle w:val="af0"/>
            <w:color w:val="000000"/>
            <w:sz w:val="28"/>
            <w:szCs w:val="28"/>
            <w:u w:val="none"/>
          </w:rPr>
          <w:t>проекта</w:t>
        </w:r>
      </w:hyperlink>
      <w:r w:rsidRPr="00E219BC">
        <w:rPr>
          <w:rStyle w:val="apple-converted-space"/>
          <w:color w:val="000000"/>
          <w:sz w:val="28"/>
          <w:szCs w:val="28"/>
        </w:rPr>
        <w:t> </w:t>
      </w:r>
      <w:r w:rsidRPr="00E219BC">
        <w:rPr>
          <w:color w:val="000000"/>
          <w:sz w:val="28"/>
          <w:szCs w:val="28"/>
        </w:rPr>
        <w:t>отводится роль разработчика, координатора, эксперта, консультанта.</w:t>
      </w:r>
    </w:p>
    <w:p w:rsidR="00F371B5" w:rsidRDefault="00E219BC" w:rsidP="00E219BC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E219BC">
        <w:rPr>
          <w:color w:val="000000"/>
          <w:sz w:val="28"/>
          <w:szCs w:val="28"/>
          <w:shd w:val="clear" w:color="auto" w:fill="FFFFFF"/>
        </w:rPr>
        <w:t>Таким требованиям, предъявляемым к содержанию современного образования, несомненно, отвечает проектная форма обучения. Проектная форма обучения - это вовлечение студентов в учебно-познавательную практическую деятельность, в результате которого возникает что-то новое.</w:t>
      </w:r>
    </w:p>
    <w:p w:rsidR="008F3849" w:rsidRDefault="00E219BC" w:rsidP="00E219BC">
      <w:pPr>
        <w:ind w:firstLine="709"/>
        <w:jc w:val="both"/>
        <w:rPr>
          <w:bCs/>
          <w:sz w:val="28"/>
          <w:szCs w:val="28"/>
        </w:rPr>
      </w:pPr>
      <w:r w:rsidRPr="00E219BC">
        <w:rPr>
          <w:color w:val="000000"/>
          <w:sz w:val="28"/>
          <w:szCs w:val="28"/>
          <w:shd w:val="clear" w:color="auto" w:fill="FFFFFF"/>
        </w:rPr>
        <w:t xml:space="preserve">Кроме того, проектная деятельность позволяет </w:t>
      </w:r>
      <w:r w:rsidR="004C2DE1">
        <w:rPr>
          <w:color w:val="000000"/>
          <w:sz w:val="28"/>
          <w:szCs w:val="28"/>
          <w:shd w:val="clear" w:color="auto" w:fill="FFFFFF"/>
        </w:rPr>
        <w:t xml:space="preserve">преподавателю </w:t>
      </w:r>
      <w:r w:rsidRPr="00E219BC">
        <w:rPr>
          <w:color w:val="000000"/>
          <w:sz w:val="28"/>
          <w:szCs w:val="28"/>
          <w:shd w:val="clear" w:color="auto" w:fill="FFFFFF"/>
        </w:rPr>
        <w:t>осуществлять индивидуальный подход к каждому студенту, распределять обязанности в группах по способностям</w:t>
      </w:r>
      <w:r>
        <w:rPr>
          <w:color w:val="000000"/>
          <w:sz w:val="27"/>
          <w:szCs w:val="27"/>
          <w:shd w:val="clear" w:color="auto" w:fill="FFFFFF"/>
        </w:rPr>
        <w:t xml:space="preserve"> и интересам студентов.</w:t>
      </w:r>
    </w:p>
    <w:p w:rsidR="001D1596" w:rsidRDefault="001D1596" w:rsidP="001D1596">
      <w:pPr>
        <w:ind w:firstLine="709"/>
        <w:jc w:val="both"/>
        <w:rPr>
          <w:sz w:val="28"/>
          <w:szCs w:val="28"/>
        </w:rPr>
      </w:pPr>
      <w:r w:rsidRPr="001C0607">
        <w:rPr>
          <w:sz w:val="28"/>
          <w:szCs w:val="28"/>
        </w:rPr>
        <w:t>Изучение общеобра</w:t>
      </w:r>
      <w:r>
        <w:rPr>
          <w:sz w:val="28"/>
          <w:szCs w:val="28"/>
        </w:rPr>
        <w:t xml:space="preserve">зовательной учебной дисциплины </w:t>
      </w:r>
      <w:r w:rsidR="00D8159C">
        <w:rPr>
          <w:sz w:val="28"/>
          <w:szCs w:val="28"/>
        </w:rPr>
        <w:t xml:space="preserve">УД.17 </w:t>
      </w:r>
      <w:r w:rsidR="00143505">
        <w:rPr>
          <w:sz w:val="28"/>
          <w:szCs w:val="28"/>
        </w:rPr>
        <w:t xml:space="preserve">Основы учебно-исследовательской деятельности </w:t>
      </w:r>
      <w:r w:rsidRPr="00413301">
        <w:rPr>
          <w:sz w:val="28"/>
          <w:szCs w:val="28"/>
        </w:rPr>
        <w:t xml:space="preserve">завершается подведением итогов в форме дифференцированного зачета </w:t>
      </w:r>
      <w:r w:rsidR="00600C90" w:rsidRPr="00413301">
        <w:rPr>
          <w:sz w:val="28"/>
          <w:szCs w:val="28"/>
        </w:rPr>
        <w:t xml:space="preserve">(защиты проекта) </w:t>
      </w:r>
      <w:r w:rsidRPr="00413301">
        <w:rPr>
          <w:sz w:val="28"/>
          <w:szCs w:val="28"/>
        </w:rPr>
        <w:t xml:space="preserve">в рамках промежуточной </w:t>
      </w:r>
      <w:r w:rsidRPr="001C0607">
        <w:rPr>
          <w:sz w:val="28"/>
          <w:szCs w:val="28"/>
        </w:rPr>
        <w:t xml:space="preserve">аттестации студентов в процессе освоения </w:t>
      </w:r>
      <w:r>
        <w:rPr>
          <w:sz w:val="28"/>
          <w:szCs w:val="28"/>
        </w:rPr>
        <w:t xml:space="preserve">ОПОП СПО на базе основного общего образования </w:t>
      </w:r>
      <w:r w:rsidRPr="001C0607">
        <w:rPr>
          <w:sz w:val="28"/>
          <w:szCs w:val="28"/>
        </w:rPr>
        <w:t>с получением среднего общего образовани</w:t>
      </w:r>
      <w:proofErr w:type="gramStart"/>
      <w:r w:rsidRPr="001C0607">
        <w:rPr>
          <w:sz w:val="28"/>
          <w:szCs w:val="28"/>
        </w:rPr>
        <w:t>я</w:t>
      </w:r>
      <w:r>
        <w:rPr>
          <w:szCs w:val="28"/>
        </w:rPr>
        <w:t>(</w:t>
      </w:r>
      <w:proofErr w:type="gramEnd"/>
      <w:r w:rsidRPr="00717CDC">
        <w:rPr>
          <w:sz w:val="28"/>
          <w:szCs w:val="28"/>
        </w:rPr>
        <w:t>ППССЗ</w:t>
      </w:r>
      <w:r>
        <w:rPr>
          <w:szCs w:val="28"/>
        </w:rPr>
        <w:t>).</w:t>
      </w:r>
    </w:p>
    <w:p w:rsidR="00143505" w:rsidRDefault="00143505">
      <w:pPr>
        <w:spacing w:after="160" w:line="259" w:lineRule="auto"/>
        <w:rPr>
          <w:rFonts w:eastAsia="Calibri"/>
          <w:b/>
          <w:color w:val="000000"/>
          <w:sz w:val="28"/>
          <w:szCs w:val="28"/>
          <w:lang w:eastAsia="en-US"/>
        </w:rPr>
      </w:pPr>
      <w:r>
        <w:rPr>
          <w:b/>
          <w:color w:val="000000"/>
          <w:szCs w:val="28"/>
        </w:rPr>
        <w:br w:type="page"/>
      </w:r>
    </w:p>
    <w:p w:rsidR="00B10BD5" w:rsidRDefault="00B10BD5" w:rsidP="00B10BD5">
      <w:pPr>
        <w:pStyle w:val="ad"/>
        <w:jc w:val="center"/>
        <w:rPr>
          <w:b/>
          <w:color w:val="000000"/>
          <w:szCs w:val="28"/>
        </w:rPr>
      </w:pPr>
    </w:p>
    <w:p w:rsidR="00B10BD5" w:rsidRPr="008F6446" w:rsidRDefault="00FD77A7" w:rsidP="00B10BD5">
      <w:pPr>
        <w:pStyle w:val="ad"/>
        <w:jc w:val="center"/>
        <w:rPr>
          <w:color w:val="000000"/>
          <w:szCs w:val="28"/>
        </w:rPr>
      </w:pPr>
      <w:r>
        <w:rPr>
          <w:b/>
          <w:color w:val="000000"/>
          <w:szCs w:val="28"/>
        </w:rPr>
        <w:t xml:space="preserve">2.1 </w:t>
      </w:r>
      <w:r w:rsidR="00B10BD5" w:rsidRPr="008F6446">
        <w:rPr>
          <w:b/>
          <w:color w:val="000000"/>
          <w:szCs w:val="28"/>
        </w:rPr>
        <w:t>МЕСТО УЧЕБНОЙ ДИСЦИПЛИНЫ В УЧЕБНОМ ПЛАНЕ</w:t>
      </w:r>
    </w:p>
    <w:p w:rsidR="00B10BD5" w:rsidRPr="008F6446" w:rsidRDefault="00B10BD5" w:rsidP="00B10BD5">
      <w:pPr>
        <w:pStyle w:val="ad"/>
        <w:ind w:firstLine="709"/>
        <w:jc w:val="both"/>
        <w:rPr>
          <w:szCs w:val="28"/>
        </w:rPr>
      </w:pPr>
    </w:p>
    <w:p w:rsidR="00E87904" w:rsidRDefault="00E87904" w:rsidP="00E879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 w:themeColor="text1"/>
          <w:sz w:val="28"/>
          <w:szCs w:val="28"/>
        </w:rPr>
      </w:pPr>
      <w:r w:rsidRPr="003832E1">
        <w:rPr>
          <w:color w:val="000000" w:themeColor="text1"/>
          <w:sz w:val="28"/>
          <w:szCs w:val="28"/>
        </w:rPr>
        <w:t>Общеобра</w:t>
      </w:r>
      <w:r>
        <w:rPr>
          <w:color w:val="000000" w:themeColor="text1"/>
          <w:sz w:val="28"/>
          <w:szCs w:val="28"/>
        </w:rPr>
        <w:t xml:space="preserve">зовательная учебная дисциплина </w:t>
      </w:r>
      <w:r w:rsidR="00D8159C">
        <w:rPr>
          <w:sz w:val="28"/>
          <w:szCs w:val="28"/>
        </w:rPr>
        <w:t xml:space="preserve">УД.17 </w:t>
      </w:r>
      <w:r w:rsidR="00143505" w:rsidRPr="000025FE">
        <w:rPr>
          <w:bCs/>
          <w:sz w:val="28"/>
          <w:szCs w:val="28"/>
        </w:rPr>
        <w:t>Основы учебно-исследовательской деятельности</w:t>
      </w:r>
      <w:r w:rsidR="00143505" w:rsidRPr="004E48B8">
        <w:rPr>
          <w:szCs w:val="28"/>
        </w:rPr>
        <w:t xml:space="preserve"> </w:t>
      </w:r>
      <w:r w:rsidRPr="003832E1">
        <w:rPr>
          <w:color w:val="000000" w:themeColor="text1"/>
          <w:sz w:val="28"/>
          <w:szCs w:val="28"/>
        </w:rPr>
        <w:t xml:space="preserve">является учебной дисциплиной по выбору </w:t>
      </w:r>
      <w:r w:rsidRPr="00FD77A7">
        <w:rPr>
          <w:color w:val="000000" w:themeColor="text1"/>
          <w:sz w:val="28"/>
          <w:szCs w:val="28"/>
        </w:rPr>
        <w:t>и относится к общеобразовательному учебному</w:t>
      </w:r>
      <w:r w:rsidRPr="003832E1">
        <w:rPr>
          <w:color w:val="000000" w:themeColor="text1"/>
          <w:sz w:val="28"/>
          <w:szCs w:val="28"/>
        </w:rPr>
        <w:t xml:space="preserve"> циклу ППССЗ на базе основного общего образования с получением среднего общего образования. </w:t>
      </w:r>
    </w:p>
    <w:p w:rsidR="00FD77A7" w:rsidRPr="003832E1" w:rsidRDefault="00FD77A7" w:rsidP="00FD7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 w:themeColor="text1"/>
          <w:sz w:val="28"/>
          <w:szCs w:val="28"/>
        </w:rPr>
      </w:pPr>
      <w:r w:rsidRPr="003832E1">
        <w:rPr>
          <w:color w:val="000000" w:themeColor="text1"/>
          <w:sz w:val="28"/>
          <w:szCs w:val="28"/>
        </w:rPr>
        <w:t xml:space="preserve">С учетом требований ФГОС СПО по специальности </w:t>
      </w:r>
      <w:r w:rsidR="00D12E1A" w:rsidRPr="00613773">
        <w:rPr>
          <w:sz w:val="28"/>
          <w:szCs w:val="28"/>
        </w:rPr>
        <w:t>40.02.01 Право и организация социального обеспечения</w:t>
      </w:r>
      <w:r w:rsidR="00A45286">
        <w:rPr>
          <w:sz w:val="28"/>
          <w:szCs w:val="28"/>
        </w:rPr>
        <w:t xml:space="preserve"> </w:t>
      </w:r>
      <w:r w:rsidR="008D1E1C">
        <w:rPr>
          <w:color w:val="000000" w:themeColor="text1"/>
          <w:sz w:val="28"/>
          <w:szCs w:val="28"/>
        </w:rPr>
        <w:t xml:space="preserve">и социально-экономического </w:t>
      </w:r>
      <w:r w:rsidRPr="003832E1">
        <w:rPr>
          <w:color w:val="000000" w:themeColor="text1"/>
          <w:sz w:val="28"/>
          <w:szCs w:val="28"/>
        </w:rPr>
        <w:t xml:space="preserve">профиля профессионального образования общеобразовательная учебная дисциплина </w:t>
      </w:r>
      <w:r w:rsidR="00D8159C">
        <w:rPr>
          <w:sz w:val="28"/>
          <w:szCs w:val="28"/>
        </w:rPr>
        <w:t xml:space="preserve">УД.17 </w:t>
      </w:r>
      <w:r w:rsidR="00143505" w:rsidRPr="000025FE">
        <w:rPr>
          <w:bCs/>
          <w:sz w:val="28"/>
          <w:szCs w:val="28"/>
        </w:rPr>
        <w:t>Основы учебно-исследовательской деятельности</w:t>
      </w:r>
      <w:r w:rsidR="00143505" w:rsidRPr="004E48B8">
        <w:rPr>
          <w:szCs w:val="28"/>
        </w:rPr>
        <w:t xml:space="preserve"> </w:t>
      </w:r>
      <w:r w:rsidRPr="003832E1">
        <w:rPr>
          <w:color w:val="000000" w:themeColor="text1"/>
          <w:sz w:val="28"/>
          <w:szCs w:val="28"/>
        </w:rPr>
        <w:t xml:space="preserve">относится к </w:t>
      </w:r>
      <w:r w:rsidR="00BC5AD0">
        <w:rPr>
          <w:color w:val="000000" w:themeColor="text1"/>
          <w:sz w:val="28"/>
          <w:szCs w:val="28"/>
        </w:rPr>
        <w:t>обязательным</w:t>
      </w:r>
      <w:r w:rsidRPr="003832E1">
        <w:rPr>
          <w:color w:val="000000" w:themeColor="text1"/>
          <w:sz w:val="28"/>
          <w:szCs w:val="28"/>
        </w:rPr>
        <w:t xml:space="preserve"> дисциплинам.</w:t>
      </w:r>
    </w:p>
    <w:p w:rsidR="00FD77A7" w:rsidRPr="003832E1" w:rsidRDefault="00FD77A7" w:rsidP="00FD77A7">
      <w:pPr>
        <w:pStyle w:val="ad"/>
        <w:ind w:firstLine="567"/>
        <w:jc w:val="both"/>
        <w:rPr>
          <w:color w:val="000000" w:themeColor="text1"/>
          <w:szCs w:val="28"/>
        </w:rPr>
      </w:pPr>
      <w:r w:rsidRPr="003832E1">
        <w:rPr>
          <w:color w:val="000000" w:themeColor="text1"/>
          <w:szCs w:val="28"/>
        </w:rPr>
        <w:t xml:space="preserve">Изучение общеобразовательной учебной дисциплины связано с такими дисциплинами, как </w:t>
      </w:r>
      <w:r>
        <w:rPr>
          <w:color w:val="000000" w:themeColor="text1"/>
          <w:szCs w:val="28"/>
        </w:rPr>
        <w:t>«</w:t>
      </w:r>
      <w:r w:rsidR="00BB151B">
        <w:rPr>
          <w:color w:val="000000" w:themeColor="text1"/>
          <w:szCs w:val="28"/>
        </w:rPr>
        <w:t>Русский язык</w:t>
      </w:r>
      <w:r>
        <w:rPr>
          <w:color w:val="000000" w:themeColor="text1"/>
          <w:szCs w:val="28"/>
        </w:rPr>
        <w:t>», «Физика», «</w:t>
      </w:r>
      <w:r w:rsidR="00BB151B">
        <w:rPr>
          <w:color w:val="000000" w:themeColor="text1"/>
          <w:szCs w:val="28"/>
        </w:rPr>
        <w:t>Право</w:t>
      </w:r>
      <w:r>
        <w:rPr>
          <w:color w:val="000000" w:themeColor="text1"/>
          <w:szCs w:val="28"/>
        </w:rPr>
        <w:t>», «</w:t>
      </w:r>
      <w:r w:rsidR="00BB151B">
        <w:rPr>
          <w:color w:val="000000" w:themeColor="text1"/>
          <w:szCs w:val="28"/>
        </w:rPr>
        <w:t>История</w:t>
      </w:r>
      <w:r>
        <w:rPr>
          <w:color w:val="000000" w:themeColor="text1"/>
          <w:szCs w:val="28"/>
        </w:rPr>
        <w:t>»</w:t>
      </w:r>
      <w:r w:rsidR="003E7554">
        <w:rPr>
          <w:color w:val="000000" w:themeColor="text1"/>
          <w:szCs w:val="28"/>
        </w:rPr>
        <w:t>, «Обществознание»</w:t>
      </w:r>
      <w:r>
        <w:rPr>
          <w:color w:val="000000" w:themeColor="text1"/>
          <w:szCs w:val="28"/>
        </w:rPr>
        <w:t>.</w:t>
      </w:r>
    </w:p>
    <w:p w:rsidR="00E758D7" w:rsidRDefault="00E758D7">
      <w:pPr>
        <w:spacing w:after="160" w:line="259" w:lineRule="auto"/>
        <w:rPr>
          <w:rFonts w:eastAsia="Calibri"/>
          <w:sz w:val="28"/>
          <w:szCs w:val="28"/>
          <w:lang w:eastAsia="en-US"/>
        </w:rPr>
      </w:pPr>
    </w:p>
    <w:p w:rsidR="00B10BD5" w:rsidRPr="008F6446" w:rsidRDefault="00B10BD5" w:rsidP="00B10BD5">
      <w:pPr>
        <w:pStyle w:val="ad"/>
        <w:ind w:firstLine="709"/>
        <w:jc w:val="both"/>
        <w:rPr>
          <w:szCs w:val="28"/>
        </w:rPr>
      </w:pPr>
    </w:p>
    <w:p w:rsidR="00B10BD5" w:rsidRDefault="00150460" w:rsidP="00B10BD5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2.2 </w:t>
      </w:r>
      <w:r w:rsidR="00B10BD5" w:rsidRPr="00E93158">
        <w:rPr>
          <w:b/>
          <w:color w:val="000000"/>
          <w:sz w:val="28"/>
          <w:szCs w:val="28"/>
        </w:rPr>
        <w:t>РЕЗУЛЬТАТЫ ОСВОЕНИЯ УЧЕБНОЙ ДИСЦИПЛИНЫ</w:t>
      </w:r>
    </w:p>
    <w:p w:rsidR="00B10BD5" w:rsidRDefault="00B10BD5" w:rsidP="00B10BD5">
      <w:pPr>
        <w:jc w:val="center"/>
        <w:rPr>
          <w:b/>
          <w:color w:val="000000"/>
          <w:sz w:val="28"/>
          <w:szCs w:val="28"/>
        </w:rPr>
      </w:pPr>
    </w:p>
    <w:p w:rsidR="002C15E2" w:rsidRPr="00F91707" w:rsidRDefault="002C15E2" w:rsidP="002C15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 w:firstLine="709"/>
        <w:jc w:val="both"/>
        <w:rPr>
          <w:sz w:val="28"/>
          <w:szCs w:val="28"/>
        </w:rPr>
      </w:pPr>
      <w:r w:rsidRPr="00F91707">
        <w:rPr>
          <w:sz w:val="28"/>
          <w:szCs w:val="28"/>
        </w:rPr>
        <w:t xml:space="preserve">Освоение содержания учебной дисциплины </w:t>
      </w:r>
      <w:r w:rsidR="00D8159C">
        <w:rPr>
          <w:sz w:val="28"/>
          <w:szCs w:val="28"/>
        </w:rPr>
        <w:t xml:space="preserve">УД.17 </w:t>
      </w:r>
      <w:r w:rsidR="00143505" w:rsidRPr="000025FE">
        <w:rPr>
          <w:bCs/>
          <w:sz w:val="28"/>
          <w:szCs w:val="28"/>
        </w:rPr>
        <w:t>Основы учебно-исследовательской деятельности</w:t>
      </w:r>
      <w:r w:rsidR="00143505" w:rsidRPr="004E48B8">
        <w:rPr>
          <w:szCs w:val="28"/>
        </w:rPr>
        <w:t xml:space="preserve"> </w:t>
      </w:r>
      <w:r w:rsidRPr="00F91707">
        <w:rPr>
          <w:sz w:val="28"/>
          <w:szCs w:val="28"/>
        </w:rPr>
        <w:t xml:space="preserve">обеспечивает достижение студентами следующих результатов: </w:t>
      </w:r>
    </w:p>
    <w:p w:rsidR="002C15E2" w:rsidRPr="00F91707" w:rsidRDefault="002C15E2" w:rsidP="002C15E2">
      <w:pPr>
        <w:ind w:right="-284" w:firstLine="709"/>
        <w:jc w:val="both"/>
        <w:rPr>
          <w:i/>
          <w:sz w:val="28"/>
          <w:szCs w:val="28"/>
        </w:rPr>
      </w:pPr>
      <w:r w:rsidRPr="00F91707">
        <w:rPr>
          <w:b/>
          <w:bCs/>
          <w:i/>
          <w:sz w:val="28"/>
          <w:szCs w:val="28"/>
        </w:rPr>
        <w:t>Личностные результаты освоения программы дисциплины</w:t>
      </w:r>
      <w:r w:rsidRPr="00F91707">
        <w:rPr>
          <w:i/>
          <w:sz w:val="28"/>
          <w:szCs w:val="28"/>
        </w:rPr>
        <w:t>:</w:t>
      </w:r>
    </w:p>
    <w:p w:rsidR="002C15E2" w:rsidRPr="00F91707" w:rsidRDefault="002C15E2" w:rsidP="002C15E2">
      <w:pPr>
        <w:ind w:right="-284" w:firstLine="709"/>
        <w:jc w:val="both"/>
        <w:rPr>
          <w:sz w:val="28"/>
          <w:szCs w:val="28"/>
        </w:rPr>
      </w:pPr>
      <w:r w:rsidRPr="00F91707">
        <w:rPr>
          <w:sz w:val="28"/>
          <w:szCs w:val="28"/>
        </w:rPr>
        <w:t xml:space="preserve"> </w:t>
      </w:r>
      <w:proofErr w:type="gramStart"/>
      <w:r w:rsidRPr="00F91707">
        <w:rPr>
          <w:sz w:val="28"/>
          <w:szCs w:val="28"/>
        </w:rPr>
        <w:t xml:space="preserve">готовность и способность обучающихся к саморазвитию и личностному самоопределению, </w:t>
      </w:r>
      <w:proofErr w:type="spellStart"/>
      <w:r w:rsidRPr="00F91707">
        <w:rPr>
          <w:sz w:val="28"/>
          <w:szCs w:val="28"/>
        </w:rPr>
        <w:t>сформированность</w:t>
      </w:r>
      <w:proofErr w:type="spellEnd"/>
      <w:r w:rsidRPr="00F91707">
        <w:rPr>
          <w:sz w:val="28"/>
          <w:szCs w:val="28"/>
        </w:rPr>
        <w:t xml:space="preserve">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правосознание, экологическую культуру, способность ставить цели и строить жизненные планы, способность к осознанию российской гражданской идентичности в поликультурном социуме.</w:t>
      </w:r>
      <w:proofErr w:type="gramEnd"/>
    </w:p>
    <w:p w:rsidR="002C15E2" w:rsidRPr="00F91707" w:rsidRDefault="002C15E2" w:rsidP="002C15E2">
      <w:pPr>
        <w:ind w:right="-284" w:firstLine="709"/>
        <w:jc w:val="both"/>
        <w:rPr>
          <w:i/>
          <w:sz w:val="28"/>
          <w:szCs w:val="28"/>
        </w:rPr>
      </w:pPr>
      <w:proofErr w:type="spellStart"/>
      <w:r w:rsidRPr="00F91707">
        <w:rPr>
          <w:b/>
          <w:bCs/>
          <w:i/>
          <w:sz w:val="28"/>
          <w:szCs w:val="28"/>
        </w:rPr>
        <w:t>Метапредметные</w:t>
      </w:r>
      <w:proofErr w:type="spellEnd"/>
      <w:r w:rsidRPr="00F91707">
        <w:rPr>
          <w:b/>
          <w:bCs/>
          <w:i/>
          <w:sz w:val="28"/>
          <w:szCs w:val="28"/>
        </w:rPr>
        <w:t xml:space="preserve"> результаты освоения программы дисциплины</w:t>
      </w:r>
      <w:r w:rsidRPr="00F91707">
        <w:rPr>
          <w:i/>
          <w:sz w:val="28"/>
          <w:szCs w:val="28"/>
        </w:rPr>
        <w:t xml:space="preserve">: </w:t>
      </w:r>
    </w:p>
    <w:p w:rsidR="002C15E2" w:rsidRPr="00F91707" w:rsidRDefault="002C15E2" w:rsidP="002C15E2">
      <w:pPr>
        <w:ind w:right="-284" w:firstLine="709"/>
        <w:jc w:val="both"/>
        <w:rPr>
          <w:sz w:val="28"/>
          <w:szCs w:val="28"/>
        </w:rPr>
      </w:pPr>
      <w:r w:rsidRPr="00F91707">
        <w:rPr>
          <w:sz w:val="28"/>
          <w:szCs w:val="28"/>
        </w:rPr>
        <w:t xml:space="preserve">освоение </w:t>
      </w:r>
      <w:proofErr w:type="spellStart"/>
      <w:r w:rsidRPr="00F91707">
        <w:rPr>
          <w:sz w:val="28"/>
          <w:szCs w:val="28"/>
        </w:rPr>
        <w:t>межпредметных</w:t>
      </w:r>
      <w:proofErr w:type="spellEnd"/>
      <w:r w:rsidRPr="00F91707">
        <w:rPr>
          <w:sz w:val="28"/>
          <w:szCs w:val="28"/>
        </w:rPr>
        <w:t xml:space="preserve"> понятий и универсальных учебных действий, способность их использования в познавательной и социальной практике, самостоятельность в планировании и осуществлении учебной деятельности и организации учебного сотрудничества с педагогами и сверстниками, способность к построению индивидуальной образовательной траектории, владение навыками учебно-исследовательской, проектной и социальной деятельности.</w:t>
      </w:r>
    </w:p>
    <w:p w:rsidR="002C15E2" w:rsidRPr="00F91707" w:rsidRDefault="002C15E2" w:rsidP="002C15E2">
      <w:pPr>
        <w:ind w:firstLine="709"/>
        <w:jc w:val="both"/>
        <w:rPr>
          <w:i/>
          <w:sz w:val="28"/>
          <w:szCs w:val="28"/>
        </w:rPr>
      </w:pPr>
      <w:r w:rsidRPr="00F91707">
        <w:rPr>
          <w:b/>
          <w:bCs/>
          <w:i/>
          <w:sz w:val="28"/>
          <w:szCs w:val="28"/>
        </w:rPr>
        <w:t>Предметные результаты освоения программы дисциплины.</w:t>
      </w:r>
    </w:p>
    <w:p w:rsidR="002C15E2" w:rsidRPr="00F91707" w:rsidRDefault="002C15E2" w:rsidP="002C15E2">
      <w:pPr>
        <w:ind w:right="-284" w:firstLine="709"/>
        <w:jc w:val="both"/>
        <w:rPr>
          <w:sz w:val="28"/>
          <w:szCs w:val="28"/>
        </w:rPr>
      </w:pPr>
      <w:r w:rsidRPr="00F91707">
        <w:rPr>
          <w:sz w:val="28"/>
          <w:szCs w:val="28"/>
        </w:rPr>
        <w:t xml:space="preserve">Индивидуальный проект представляет собой особую форму организации деятельности </w:t>
      </w:r>
      <w:proofErr w:type="gramStart"/>
      <w:r w:rsidRPr="00F91707">
        <w:rPr>
          <w:sz w:val="28"/>
          <w:szCs w:val="28"/>
        </w:rPr>
        <w:t>обучающихся</w:t>
      </w:r>
      <w:proofErr w:type="gramEnd"/>
      <w:r w:rsidRPr="00F91707">
        <w:rPr>
          <w:sz w:val="28"/>
          <w:szCs w:val="28"/>
        </w:rPr>
        <w:t xml:space="preserve"> (учебное исследование или учебный проект).</w:t>
      </w:r>
    </w:p>
    <w:p w:rsidR="002C15E2" w:rsidRPr="00F91707" w:rsidRDefault="002C15E2" w:rsidP="002C15E2">
      <w:pPr>
        <w:ind w:right="-284" w:firstLine="709"/>
        <w:jc w:val="both"/>
        <w:rPr>
          <w:sz w:val="28"/>
          <w:szCs w:val="28"/>
        </w:rPr>
      </w:pPr>
      <w:proofErr w:type="gramStart"/>
      <w:r w:rsidRPr="00F91707">
        <w:rPr>
          <w:sz w:val="28"/>
          <w:szCs w:val="28"/>
        </w:rPr>
        <w:lastRenderedPageBreak/>
        <w:t>Индивидуальный проект выполняется обучающимся самостоятельно под руково</w:t>
      </w:r>
      <w:r>
        <w:rPr>
          <w:sz w:val="28"/>
          <w:szCs w:val="28"/>
        </w:rPr>
        <w:t>дством преподавателя</w:t>
      </w:r>
      <w:r w:rsidRPr="00F91707">
        <w:rPr>
          <w:sz w:val="28"/>
          <w:szCs w:val="28"/>
        </w:rPr>
        <w:t xml:space="preserve"> по выбранной теме в рамках одного или нескольких изучаемых учебных предметов, курсов в любой избранной области деятельности (познавательной, практической, учебно-исследовательской, социальной, художественно-творческой, иной).</w:t>
      </w:r>
      <w:proofErr w:type="gramEnd"/>
    </w:p>
    <w:p w:rsidR="002C15E2" w:rsidRPr="00F91707" w:rsidRDefault="002C15E2" w:rsidP="002C15E2">
      <w:pPr>
        <w:ind w:right="-284" w:firstLine="709"/>
        <w:jc w:val="both"/>
        <w:rPr>
          <w:b/>
          <w:i/>
          <w:sz w:val="28"/>
          <w:szCs w:val="28"/>
        </w:rPr>
      </w:pPr>
      <w:r w:rsidRPr="00F91707">
        <w:rPr>
          <w:b/>
          <w:i/>
          <w:sz w:val="28"/>
          <w:szCs w:val="28"/>
        </w:rPr>
        <w:t xml:space="preserve">Результаты выполнения </w:t>
      </w:r>
      <w:proofErr w:type="gramStart"/>
      <w:r w:rsidRPr="00F91707">
        <w:rPr>
          <w:b/>
          <w:i/>
          <w:sz w:val="28"/>
          <w:szCs w:val="28"/>
        </w:rPr>
        <w:t>индивидуального проекта</w:t>
      </w:r>
      <w:proofErr w:type="gramEnd"/>
      <w:r w:rsidRPr="00F91707">
        <w:rPr>
          <w:b/>
          <w:i/>
          <w:sz w:val="28"/>
          <w:szCs w:val="28"/>
        </w:rPr>
        <w:t xml:space="preserve"> должны отражать:</w:t>
      </w:r>
    </w:p>
    <w:p w:rsidR="002C15E2" w:rsidRPr="00F91707" w:rsidRDefault="002C15E2" w:rsidP="002C15E2">
      <w:pPr>
        <w:ind w:right="-284" w:firstLine="709"/>
        <w:jc w:val="both"/>
        <w:rPr>
          <w:sz w:val="28"/>
          <w:szCs w:val="28"/>
        </w:rPr>
      </w:pPr>
      <w:proofErr w:type="spellStart"/>
      <w:r w:rsidRPr="00F91707">
        <w:rPr>
          <w:sz w:val="28"/>
          <w:szCs w:val="28"/>
        </w:rPr>
        <w:t>сформированность</w:t>
      </w:r>
      <w:proofErr w:type="spellEnd"/>
      <w:r w:rsidRPr="00F91707">
        <w:rPr>
          <w:sz w:val="28"/>
          <w:szCs w:val="28"/>
        </w:rPr>
        <w:t xml:space="preserve"> навыков коммуникативной, учебно-исследовательской деятельности, критического мышления;</w:t>
      </w:r>
    </w:p>
    <w:p w:rsidR="002C15E2" w:rsidRPr="00F91707" w:rsidRDefault="002C15E2" w:rsidP="002C15E2">
      <w:pPr>
        <w:ind w:right="-284" w:firstLine="709"/>
        <w:jc w:val="both"/>
        <w:rPr>
          <w:sz w:val="28"/>
          <w:szCs w:val="28"/>
        </w:rPr>
      </w:pPr>
      <w:r w:rsidRPr="00F91707">
        <w:rPr>
          <w:sz w:val="28"/>
          <w:szCs w:val="28"/>
        </w:rPr>
        <w:t>способность к инновационной, аналитической, творческой, интеллектуальной деятельности;</w:t>
      </w:r>
    </w:p>
    <w:p w:rsidR="002C15E2" w:rsidRPr="00F91707" w:rsidRDefault="002C15E2" w:rsidP="002C15E2">
      <w:pPr>
        <w:ind w:right="-284" w:firstLine="709"/>
        <w:jc w:val="both"/>
        <w:rPr>
          <w:sz w:val="28"/>
          <w:szCs w:val="28"/>
        </w:rPr>
      </w:pPr>
      <w:proofErr w:type="spellStart"/>
      <w:r w:rsidRPr="00F91707">
        <w:rPr>
          <w:sz w:val="28"/>
          <w:szCs w:val="28"/>
        </w:rPr>
        <w:t>сформированность</w:t>
      </w:r>
      <w:proofErr w:type="spellEnd"/>
      <w:r w:rsidRPr="00F91707">
        <w:rPr>
          <w:sz w:val="28"/>
          <w:szCs w:val="28"/>
        </w:rPr>
        <w:t xml:space="preserve"> навыков проектной деятельности, а также самостоятельного применения приобретённых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2C15E2" w:rsidRPr="00F91707" w:rsidRDefault="002C15E2" w:rsidP="002C15E2">
      <w:pPr>
        <w:ind w:right="-284" w:firstLine="709"/>
        <w:jc w:val="both"/>
        <w:rPr>
          <w:sz w:val="28"/>
          <w:szCs w:val="28"/>
        </w:rPr>
      </w:pPr>
      <w:r w:rsidRPr="00F91707">
        <w:rPr>
          <w:sz w:val="28"/>
          <w:szCs w:val="28"/>
        </w:rPr>
        <w:t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:rsidR="002C15E2" w:rsidRDefault="002C15E2" w:rsidP="008F3849">
      <w:pPr>
        <w:jc w:val="both"/>
        <w:rPr>
          <w:sz w:val="28"/>
          <w:szCs w:val="28"/>
          <w:lang w:eastAsia="ru-RU"/>
        </w:rPr>
      </w:pPr>
    </w:p>
    <w:p w:rsidR="00DD543F" w:rsidRPr="002C15E2" w:rsidRDefault="002C15E2" w:rsidP="00DD543F">
      <w:pPr>
        <w:widowControl w:val="0"/>
        <w:ind w:firstLine="660"/>
        <w:contextualSpacing/>
        <w:jc w:val="both"/>
        <w:rPr>
          <w:sz w:val="28"/>
          <w:szCs w:val="28"/>
        </w:rPr>
      </w:pPr>
      <w:r w:rsidRPr="002C15E2">
        <w:rPr>
          <w:sz w:val="28"/>
          <w:szCs w:val="28"/>
        </w:rPr>
        <w:t xml:space="preserve">По окончании изучения </w:t>
      </w:r>
      <w:r w:rsidR="00D8159C">
        <w:rPr>
          <w:sz w:val="28"/>
          <w:szCs w:val="28"/>
        </w:rPr>
        <w:t xml:space="preserve">УД.17 </w:t>
      </w:r>
      <w:r w:rsidR="00143505" w:rsidRPr="000025FE">
        <w:rPr>
          <w:bCs/>
          <w:sz w:val="28"/>
          <w:szCs w:val="28"/>
        </w:rPr>
        <w:t>Основы учебно-исследовательской деятельности</w:t>
      </w:r>
      <w:r w:rsidR="00143505" w:rsidRPr="004E48B8">
        <w:rPr>
          <w:szCs w:val="28"/>
        </w:rPr>
        <w:t xml:space="preserve"> </w:t>
      </w:r>
      <w:r w:rsidRPr="002C15E2">
        <w:rPr>
          <w:sz w:val="28"/>
          <w:szCs w:val="28"/>
        </w:rPr>
        <w:t xml:space="preserve">обучающийся должен  </w:t>
      </w:r>
      <w:r w:rsidRPr="002C15E2">
        <w:rPr>
          <w:b/>
          <w:sz w:val="28"/>
          <w:szCs w:val="28"/>
        </w:rPr>
        <w:t>уметь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cr/>
      </w:r>
      <w:r w:rsidR="00DD543F">
        <w:rPr>
          <w:sz w:val="28"/>
          <w:szCs w:val="28"/>
        </w:rPr>
        <w:t>-</w:t>
      </w:r>
      <w:r w:rsidR="00DD543F" w:rsidRPr="002C15E2">
        <w:rPr>
          <w:sz w:val="28"/>
          <w:szCs w:val="28"/>
        </w:rPr>
        <w:t>формулировать тему проектной и исследовательско</w:t>
      </w:r>
      <w:r w:rsidR="00DD543F">
        <w:rPr>
          <w:sz w:val="28"/>
          <w:szCs w:val="28"/>
        </w:rPr>
        <w:t>й работы, доказывать её актуаль</w:t>
      </w:r>
      <w:r w:rsidR="00DD543F" w:rsidRPr="002C15E2">
        <w:rPr>
          <w:sz w:val="28"/>
          <w:szCs w:val="28"/>
        </w:rPr>
        <w:t xml:space="preserve">ность; </w:t>
      </w:r>
    </w:p>
    <w:p w:rsidR="00DD543F" w:rsidRPr="002C15E2" w:rsidRDefault="00DD543F" w:rsidP="00DD543F">
      <w:pPr>
        <w:widowControl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C15E2">
        <w:rPr>
          <w:sz w:val="28"/>
          <w:szCs w:val="28"/>
        </w:rPr>
        <w:t xml:space="preserve"> составлять индивидуальный план проектной и исследовательской работы; </w:t>
      </w:r>
    </w:p>
    <w:p w:rsidR="00DD543F" w:rsidRPr="002C15E2" w:rsidRDefault="00DD543F" w:rsidP="00DD543F">
      <w:pPr>
        <w:widowControl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C15E2">
        <w:rPr>
          <w:sz w:val="28"/>
          <w:szCs w:val="28"/>
        </w:rPr>
        <w:t xml:space="preserve"> выделять объект и предмет исследования; </w:t>
      </w:r>
    </w:p>
    <w:p w:rsidR="00DD543F" w:rsidRPr="002C15E2" w:rsidRDefault="00DD543F" w:rsidP="00DD543F">
      <w:pPr>
        <w:widowControl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C15E2">
        <w:rPr>
          <w:sz w:val="28"/>
          <w:szCs w:val="28"/>
        </w:rPr>
        <w:t xml:space="preserve">работать с различными источниками, в том числе с первоисточниками, грамотно их цитировать, оформлять библиографические ссылки, составлять библиографический список по проблеме; </w:t>
      </w:r>
    </w:p>
    <w:p w:rsidR="00DD543F" w:rsidRPr="002C15E2" w:rsidRDefault="00DD543F" w:rsidP="00DD543F">
      <w:pPr>
        <w:widowControl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C15E2">
        <w:rPr>
          <w:sz w:val="28"/>
          <w:szCs w:val="28"/>
        </w:rPr>
        <w:t>оформлять теоретические и экспериментальные рез</w:t>
      </w:r>
      <w:r>
        <w:rPr>
          <w:sz w:val="28"/>
          <w:szCs w:val="28"/>
        </w:rPr>
        <w:t>ультаты исследовательской и про</w:t>
      </w:r>
      <w:r w:rsidRPr="002C15E2">
        <w:rPr>
          <w:sz w:val="28"/>
          <w:szCs w:val="28"/>
        </w:rPr>
        <w:t xml:space="preserve">ектной работы; </w:t>
      </w:r>
    </w:p>
    <w:p w:rsidR="00DD543F" w:rsidRPr="002C15E2" w:rsidRDefault="00DD543F" w:rsidP="00DD543F">
      <w:pPr>
        <w:widowControl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C15E2">
        <w:rPr>
          <w:sz w:val="28"/>
          <w:szCs w:val="28"/>
        </w:rPr>
        <w:t xml:space="preserve"> разрабатывать  и защищать проекты различных типологий; </w:t>
      </w:r>
    </w:p>
    <w:p w:rsidR="00DD543F" w:rsidRPr="00E57991" w:rsidRDefault="00DD543F" w:rsidP="00DD543F">
      <w:pPr>
        <w:widowControl w:val="0"/>
        <w:ind w:firstLine="660"/>
        <w:contextualSpacing/>
        <w:jc w:val="both"/>
        <w:rPr>
          <w:b/>
          <w:sz w:val="28"/>
          <w:szCs w:val="28"/>
        </w:rPr>
      </w:pPr>
      <w:r w:rsidRPr="00E57991">
        <w:rPr>
          <w:b/>
          <w:sz w:val="28"/>
          <w:szCs w:val="28"/>
        </w:rPr>
        <w:t xml:space="preserve">знать: </w:t>
      </w:r>
    </w:p>
    <w:p w:rsidR="00DD543F" w:rsidRPr="002C15E2" w:rsidRDefault="00DD543F" w:rsidP="00DD543F">
      <w:pPr>
        <w:widowControl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C15E2">
        <w:rPr>
          <w:sz w:val="28"/>
          <w:szCs w:val="28"/>
        </w:rPr>
        <w:t xml:space="preserve">основы методологии проектной и исследовательской деятельности; </w:t>
      </w:r>
    </w:p>
    <w:p w:rsidR="00DD543F" w:rsidRPr="002C15E2" w:rsidRDefault="00DD543F" w:rsidP="00DD543F">
      <w:pPr>
        <w:widowControl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C15E2">
        <w:rPr>
          <w:sz w:val="28"/>
          <w:szCs w:val="28"/>
        </w:rPr>
        <w:t xml:space="preserve">структуру и правила оформления проектной и исследовательской работы; </w:t>
      </w:r>
    </w:p>
    <w:p w:rsidR="00DD543F" w:rsidRPr="005627E2" w:rsidRDefault="00DD543F" w:rsidP="00DD543F">
      <w:pPr>
        <w:ind w:left="179" w:right="128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-</w:t>
      </w:r>
      <w:r w:rsidRPr="002C15E2">
        <w:rPr>
          <w:sz w:val="28"/>
          <w:szCs w:val="28"/>
        </w:rPr>
        <w:t xml:space="preserve">  </w:t>
      </w:r>
      <w:r w:rsidRPr="005627E2">
        <w:rPr>
          <w:sz w:val="28"/>
          <w:szCs w:val="28"/>
          <w:lang w:eastAsia="ru-RU"/>
        </w:rPr>
        <w:t>вид</w:t>
      </w:r>
      <w:r>
        <w:rPr>
          <w:sz w:val="28"/>
          <w:szCs w:val="28"/>
          <w:lang w:eastAsia="ru-RU"/>
        </w:rPr>
        <w:t>ы</w:t>
      </w:r>
      <w:r w:rsidR="007C08F4">
        <w:rPr>
          <w:sz w:val="28"/>
          <w:szCs w:val="28"/>
          <w:lang w:eastAsia="ru-RU"/>
        </w:rPr>
        <w:t xml:space="preserve"> и способы </w:t>
      </w:r>
      <w:r w:rsidRPr="005627E2">
        <w:rPr>
          <w:sz w:val="28"/>
          <w:szCs w:val="28"/>
          <w:lang w:eastAsia="ru-RU"/>
        </w:rPr>
        <w:t>литературного оформления результатов исследования</w:t>
      </w:r>
    </w:p>
    <w:p w:rsidR="00DD543F" w:rsidRPr="00AD2D79" w:rsidRDefault="00DD543F" w:rsidP="00DD543F">
      <w:pPr>
        <w:widowControl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C15E2">
        <w:rPr>
          <w:sz w:val="28"/>
          <w:szCs w:val="28"/>
        </w:rPr>
        <w:t>требования, предъявляемые к защите проекта</w:t>
      </w:r>
      <w:r w:rsidRPr="00AD2D79">
        <w:rPr>
          <w:sz w:val="28"/>
          <w:szCs w:val="28"/>
        </w:rPr>
        <w:t>, реферата, курсовой и выпускной квалификационной работы</w:t>
      </w:r>
    </w:p>
    <w:p w:rsidR="00DD543F" w:rsidRPr="002C15E2" w:rsidRDefault="00DD543F" w:rsidP="00DD543F">
      <w:pPr>
        <w:widowControl w:val="0"/>
        <w:contextualSpacing/>
        <w:jc w:val="both"/>
        <w:rPr>
          <w:sz w:val="28"/>
          <w:szCs w:val="28"/>
        </w:rPr>
      </w:pPr>
    </w:p>
    <w:p w:rsidR="00DD543F" w:rsidRDefault="00DD543F" w:rsidP="00DD543F">
      <w:pPr>
        <w:jc w:val="center"/>
        <w:rPr>
          <w:b/>
          <w:bCs/>
          <w:sz w:val="28"/>
          <w:szCs w:val="28"/>
        </w:rPr>
      </w:pPr>
    </w:p>
    <w:p w:rsidR="00B10BD5" w:rsidRDefault="00B10BD5" w:rsidP="00B10BD5">
      <w:pPr>
        <w:jc w:val="center"/>
        <w:rPr>
          <w:b/>
          <w:sz w:val="28"/>
          <w:szCs w:val="28"/>
        </w:rPr>
      </w:pPr>
    </w:p>
    <w:p w:rsidR="00150460" w:rsidRDefault="00150460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10BD5" w:rsidRPr="00F61129" w:rsidRDefault="00150460" w:rsidP="00B10BD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 </w:t>
      </w:r>
      <w:r w:rsidR="00B10BD5">
        <w:rPr>
          <w:b/>
          <w:sz w:val="28"/>
          <w:szCs w:val="28"/>
        </w:rPr>
        <w:t>СОДЕРЖАНИЕ УЧЕБНОЙ ДИСЦИПЛИНЫ</w:t>
      </w:r>
    </w:p>
    <w:p w:rsidR="00B10BD5" w:rsidRPr="00832F33" w:rsidRDefault="00B10BD5" w:rsidP="00832F33">
      <w:pPr>
        <w:ind w:firstLine="709"/>
        <w:jc w:val="both"/>
        <w:rPr>
          <w:b/>
          <w:sz w:val="28"/>
          <w:szCs w:val="28"/>
        </w:rPr>
      </w:pPr>
    </w:p>
    <w:p w:rsidR="00660736" w:rsidRPr="00832F33" w:rsidRDefault="00660736" w:rsidP="00832F33">
      <w:pPr>
        <w:ind w:right="10" w:firstLine="709"/>
        <w:jc w:val="center"/>
        <w:rPr>
          <w:b/>
          <w:bCs/>
          <w:color w:val="000000"/>
          <w:sz w:val="28"/>
          <w:szCs w:val="28"/>
          <w:lang w:eastAsia="ru-RU"/>
        </w:rPr>
      </w:pPr>
      <w:r w:rsidRPr="00832F33">
        <w:rPr>
          <w:b/>
          <w:bCs/>
          <w:sz w:val="28"/>
          <w:szCs w:val="28"/>
          <w:lang w:eastAsia="ru-RU"/>
        </w:rPr>
        <w:t xml:space="preserve">Введение </w:t>
      </w:r>
    </w:p>
    <w:p w:rsidR="0084552F" w:rsidRPr="00832F33" w:rsidRDefault="00517114" w:rsidP="005171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Наука и научное познание.</w:t>
      </w:r>
      <w:r w:rsidRPr="00517114">
        <w:rPr>
          <w:sz w:val="28"/>
          <w:szCs w:val="28"/>
        </w:rPr>
        <w:t xml:space="preserve"> Наука и другие формы освоения действительности</w:t>
      </w:r>
      <w:r>
        <w:rPr>
          <w:sz w:val="28"/>
          <w:szCs w:val="28"/>
        </w:rPr>
        <w:t xml:space="preserve">. </w:t>
      </w:r>
      <w:r w:rsidRPr="00517114">
        <w:rPr>
          <w:sz w:val="28"/>
          <w:szCs w:val="28"/>
        </w:rPr>
        <w:t>История развития научного познания</w:t>
      </w:r>
      <w:r>
        <w:rPr>
          <w:sz w:val="28"/>
          <w:szCs w:val="28"/>
        </w:rPr>
        <w:t>.</w:t>
      </w:r>
      <w:r w:rsidR="005F7EAE">
        <w:rPr>
          <w:sz w:val="28"/>
          <w:szCs w:val="28"/>
        </w:rPr>
        <w:t xml:space="preserve"> </w:t>
      </w:r>
      <w:r w:rsidRPr="00517114">
        <w:rPr>
          <w:sz w:val="28"/>
          <w:szCs w:val="28"/>
        </w:rPr>
        <w:t xml:space="preserve"> Структура науки</w:t>
      </w:r>
      <w:r w:rsidR="005F7EAE">
        <w:rPr>
          <w:sz w:val="28"/>
          <w:szCs w:val="28"/>
        </w:rPr>
        <w:t>.</w:t>
      </w:r>
      <w:r w:rsidRPr="00517114">
        <w:rPr>
          <w:sz w:val="28"/>
          <w:szCs w:val="28"/>
        </w:rPr>
        <w:t xml:space="preserve"> Научное исследование, его виды</w:t>
      </w:r>
      <w:r w:rsidR="005F7EAE">
        <w:rPr>
          <w:sz w:val="28"/>
          <w:szCs w:val="28"/>
        </w:rPr>
        <w:t>.</w:t>
      </w:r>
      <w:r w:rsidRPr="00517114">
        <w:rPr>
          <w:sz w:val="28"/>
          <w:szCs w:val="28"/>
        </w:rPr>
        <w:t xml:space="preserve"> Проблематика современных </w:t>
      </w:r>
      <w:r w:rsidR="005F7EAE">
        <w:rPr>
          <w:sz w:val="28"/>
          <w:szCs w:val="28"/>
        </w:rPr>
        <w:t>исс</w:t>
      </w:r>
      <w:r w:rsidRPr="00517114">
        <w:rPr>
          <w:sz w:val="28"/>
          <w:szCs w:val="28"/>
        </w:rPr>
        <w:t>ледований</w:t>
      </w:r>
      <w:proofErr w:type="gramStart"/>
      <w:r w:rsidRPr="00517114">
        <w:rPr>
          <w:sz w:val="28"/>
          <w:szCs w:val="28"/>
        </w:rPr>
        <w:t xml:space="preserve"> </w:t>
      </w:r>
      <w:r w:rsidR="005F7EAE">
        <w:rPr>
          <w:sz w:val="28"/>
          <w:szCs w:val="28"/>
        </w:rPr>
        <w:t>.</w:t>
      </w:r>
      <w:proofErr w:type="gramEnd"/>
    </w:p>
    <w:p w:rsidR="00517114" w:rsidRPr="00832F33" w:rsidRDefault="00517114" w:rsidP="00934D97">
      <w:pPr>
        <w:ind w:firstLine="709"/>
        <w:jc w:val="both"/>
        <w:rPr>
          <w:sz w:val="28"/>
          <w:szCs w:val="28"/>
        </w:rPr>
      </w:pPr>
    </w:p>
    <w:p w:rsidR="00E82D3B" w:rsidRPr="00832F33" w:rsidRDefault="00E82D3B" w:rsidP="006626F2">
      <w:pPr>
        <w:ind w:firstLine="709"/>
        <w:jc w:val="center"/>
        <w:rPr>
          <w:rStyle w:val="c3"/>
          <w:b/>
          <w:color w:val="000000"/>
          <w:sz w:val="28"/>
          <w:szCs w:val="28"/>
        </w:rPr>
      </w:pPr>
      <w:r w:rsidRPr="00832F33">
        <w:rPr>
          <w:b/>
          <w:sz w:val="28"/>
          <w:szCs w:val="28"/>
        </w:rPr>
        <w:t xml:space="preserve">Тема </w:t>
      </w:r>
      <w:r w:rsidR="00B406CC">
        <w:rPr>
          <w:b/>
          <w:sz w:val="28"/>
          <w:szCs w:val="28"/>
        </w:rPr>
        <w:t>1</w:t>
      </w:r>
      <w:r w:rsidR="00CF510D" w:rsidRPr="00832F33">
        <w:rPr>
          <w:rStyle w:val="c3"/>
          <w:b/>
          <w:color w:val="000000"/>
          <w:sz w:val="28"/>
          <w:szCs w:val="28"/>
        </w:rPr>
        <w:t xml:space="preserve">Методологические </w:t>
      </w:r>
      <w:r w:rsidR="0083492D">
        <w:rPr>
          <w:rStyle w:val="c3"/>
          <w:b/>
          <w:color w:val="000000"/>
          <w:sz w:val="28"/>
          <w:szCs w:val="28"/>
        </w:rPr>
        <w:t xml:space="preserve">основы </w:t>
      </w:r>
      <w:r w:rsidR="00CF510D" w:rsidRPr="00832F33">
        <w:rPr>
          <w:rStyle w:val="c3"/>
          <w:b/>
          <w:color w:val="000000"/>
          <w:sz w:val="28"/>
          <w:szCs w:val="28"/>
        </w:rPr>
        <w:t xml:space="preserve"> исследовательской деятельности.</w:t>
      </w:r>
    </w:p>
    <w:p w:rsidR="00E82D3B" w:rsidRPr="00832F33" w:rsidRDefault="00E82D3B" w:rsidP="00934D97">
      <w:pPr>
        <w:shd w:val="clear" w:color="auto" w:fill="FFFFFF"/>
        <w:ind w:firstLine="709"/>
        <w:jc w:val="both"/>
        <w:rPr>
          <w:rStyle w:val="c3"/>
          <w:color w:val="000000"/>
          <w:sz w:val="28"/>
          <w:szCs w:val="28"/>
        </w:rPr>
      </w:pPr>
    </w:p>
    <w:p w:rsidR="00CF510D" w:rsidRPr="00832F33" w:rsidRDefault="00CF510D" w:rsidP="00934D9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32F33">
        <w:rPr>
          <w:rStyle w:val="c3"/>
          <w:color w:val="000000"/>
          <w:sz w:val="28"/>
          <w:szCs w:val="28"/>
        </w:rPr>
        <w:t xml:space="preserve">Построение гипотезы исследования. Предмет и объект исследования. Проблема исследования. Построение гипотезы. Цели и задачи исследования. Обобщение. Классификация. Умозаключения и </w:t>
      </w:r>
      <w:proofErr w:type="spellStart"/>
      <w:r w:rsidRPr="00832F33">
        <w:rPr>
          <w:rStyle w:val="c3"/>
          <w:color w:val="000000"/>
          <w:sz w:val="28"/>
          <w:szCs w:val="28"/>
        </w:rPr>
        <w:t>выводы</w:t>
      </w:r>
      <w:proofErr w:type="gramStart"/>
      <w:r w:rsidRPr="00832F33">
        <w:rPr>
          <w:rStyle w:val="c3"/>
          <w:color w:val="000000"/>
          <w:sz w:val="28"/>
          <w:szCs w:val="28"/>
        </w:rPr>
        <w:t>.М</w:t>
      </w:r>
      <w:proofErr w:type="gramEnd"/>
      <w:r w:rsidRPr="00832F33">
        <w:rPr>
          <w:rStyle w:val="c3"/>
          <w:color w:val="000000"/>
          <w:sz w:val="28"/>
          <w:szCs w:val="28"/>
        </w:rPr>
        <w:t>етоды</w:t>
      </w:r>
      <w:proofErr w:type="spellEnd"/>
      <w:r w:rsidRPr="00832F33">
        <w:rPr>
          <w:rStyle w:val="c3"/>
          <w:color w:val="000000"/>
          <w:sz w:val="28"/>
          <w:szCs w:val="28"/>
        </w:rPr>
        <w:t xml:space="preserve"> эмпирического и теоретического исследования. </w:t>
      </w:r>
      <w:proofErr w:type="gramStart"/>
      <w:r w:rsidRPr="00832F33">
        <w:rPr>
          <w:rStyle w:val="c3"/>
          <w:color w:val="000000"/>
          <w:sz w:val="28"/>
          <w:szCs w:val="28"/>
        </w:rPr>
        <w:t>Методы эмпирического исследования (наблюдение, сравнение, измерение, эксперимент); методы, используемые как на эмпирическом, так и на теоретическом уровне исследования (абстрагирование, анализ и синтез, индукция и дедукция, моделирование); методы теоретического исследования (восхождение от абстрактного к конкретному).</w:t>
      </w:r>
      <w:proofErr w:type="gramEnd"/>
    </w:p>
    <w:p w:rsidR="005F7EAE" w:rsidRDefault="005F7EAE" w:rsidP="00143505">
      <w:pPr>
        <w:ind w:firstLine="709"/>
        <w:jc w:val="center"/>
        <w:rPr>
          <w:b/>
          <w:color w:val="000000"/>
          <w:sz w:val="28"/>
          <w:szCs w:val="28"/>
          <w:lang w:eastAsia="ru-RU"/>
        </w:rPr>
      </w:pPr>
    </w:p>
    <w:p w:rsidR="00143505" w:rsidRDefault="00143505" w:rsidP="00790E25">
      <w:pPr>
        <w:jc w:val="center"/>
        <w:rPr>
          <w:b/>
          <w:color w:val="000000"/>
          <w:sz w:val="28"/>
          <w:szCs w:val="28"/>
          <w:lang w:eastAsia="ru-RU"/>
        </w:rPr>
      </w:pPr>
      <w:r w:rsidRPr="00832F33">
        <w:rPr>
          <w:b/>
          <w:color w:val="000000"/>
          <w:sz w:val="28"/>
          <w:szCs w:val="28"/>
          <w:lang w:eastAsia="ru-RU"/>
        </w:rPr>
        <w:t xml:space="preserve">Тема </w:t>
      </w:r>
      <w:r>
        <w:rPr>
          <w:b/>
          <w:color w:val="000000"/>
          <w:sz w:val="28"/>
          <w:szCs w:val="28"/>
          <w:lang w:eastAsia="ru-RU"/>
        </w:rPr>
        <w:t>2</w:t>
      </w:r>
      <w:r w:rsidRPr="00832F33">
        <w:rPr>
          <w:b/>
          <w:color w:val="000000"/>
          <w:sz w:val="28"/>
          <w:szCs w:val="28"/>
          <w:lang w:eastAsia="ru-RU"/>
        </w:rPr>
        <w:t xml:space="preserve">. </w:t>
      </w:r>
      <w:r w:rsidRPr="00832F33">
        <w:rPr>
          <w:b/>
          <w:bCs/>
          <w:sz w:val="28"/>
          <w:szCs w:val="28"/>
          <w:lang w:eastAsia="ru-RU"/>
        </w:rPr>
        <w:t>Виды исследовательских работ</w:t>
      </w:r>
    </w:p>
    <w:p w:rsidR="00143505" w:rsidRPr="00832F33" w:rsidRDefault="00143505" w:rsidP="00143505">
      <w:pPr>
        <w:ind w:firstLine="709"/>
        <w:jc w:val="center"/>
        <w:rPr>
          <w:sz w:val="28"/>
          <w:szCs w:val="28"/>
          <w:lang w:eastAsia="ru-RU"/>
        </w:rPr>
      </w:pPr>
    </w:p>
    <w:p w:rsidR="00143505" w:rsidRPr="00832F33" w:rsidRDefault="00143505" w:rsidP="0014350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32F33">
        <w:rPr>
          <w:bCs/>
          <w:sz w:val="28"/>
          <w:szCs w:val="28"/>
        </w:rPr>
        <w:t>Индивидуальный проект -</w:t>
      </w:r>
      <w:r w:rsidRPr="00832F33">
        <w:rPr>
          <w:sz w:val="28"/>
          <w:szCs w:val="28"/>
        </w:rPr>
        <w:t xml:space="preserve"> особая форма организации деятельности обучающихся (учебное исследование или учебный проект).</w:t>
      </w:r>
      <w:r w:rsidRPr="00832F33">
        <w:rPr>
          <w:rFonts w:eastAsia="Calibri"/>
          <w:color w:val="000000"/>
          <w:sz w:val="28"/>
          <w:szCs w:val="28"/>
          <w:lang w:eastAsia="en-US"/>
        </w:rPr>
        <w:t xml:space="preserve">Направление индивидуального проекта, тип, </w:t>
      </w:r>
      <w:proofErr w:type="spellStart"/>
      <w:r w:rsidRPr="00832F33">
        <w:rPr>
          <w:rFonts w:eastAsia="Calibri"/>
          <w:color w:val="000000"/>
          <w:sz w:val="28"/>
          <w:szCs w:val="28"/>
          <w:lang w:eastAsia="en-US"/>
        </w:rPr>
        <w:t>вид</w:t>
      </w:r>
      <w:proofErr w:type="gramStart"/>
      <w:r w:rsidRPr="00832F33">
        <w:rPr>
          <w:rFonts w:eastAsia="Calibri"/>
          <w:color w:val="000000"/>
          <w:sz w:val="28"/>
          <w:szCs w:val="28"/>
          <w:lang w:eastAsia="en-US"/>
        </w:rPr>
        <w:t>.П</w:t>
      </w:r>
      <w:proofErr w:type="gramEnd"/>
      <w:r w:rsidRPr="00832F33">
        <w:rPr>
          <w:rFonts w:eastAsia="Calibri"/>
          <w:color w:val="000000"/>
          <w:sz w:val="28"/>
          <w:szCs w:val="28"/>
          <w:lang w:eastAsia="en-US"/>
        </w:rPr>
        <w:t>родукт</w:t>
      </w:r>
      <w:proofErr w:type="spellEnd"/>
      <w:r w:rsidRPr="00832F33">
        <w:rPr>
          <w:rFonts w:eastAsia="Calibri"/>
          <w:color w:val="000000"/>
          <w:sz w:val="28"/>
          <w:szCs w:val="28"/>
          <w:lang w:eastAsia="en-US"/>
        </w:rPr>
        <w:t xml:space="preserve"> проекта.</w:t>
      </w:r>
      <w:r w:rsidRPr="00832F33">
        <w:rPr>
          <w:rStyle w:val="c3"/>
          <w:color w:val="000000"/>
          <w:sz w:val="28"/>
          <w:szCs w:val="28"/>
        </w:rPr>
        <w:t xml:space="preserve"> Проект как вид </w:t>
      </w:r>
      <w:proofErr w:type="spellStart"/>
      <w:r w:rsidRPr="00832F33">
        <w:rPr>
          <w:rStyle w:val="c3"/>
          <w:color w:val="000000"/>
          <w:sz w:val="28"/>
          <w:szCs w:val="28"/>
        </w:rPr>
        <w:t>учебно</w:t>
      </w:r>
      <w:proofErr w:type="spellEnd"/>
      <w:r w:rsidRPr="00832F33">
        <w:rPr>
          <w:rStyle w:val="c3"/>
          <w:color w:val="000000"/>
          <w:sz w:val="28"/>
          <w:szCs w:val="28"/>
        </w:rPr>
        <w:t xml:space="preserve"> </w:t>
      </w:r>
      <w:proofErr w:type="gramStart"/>
      <w:r w:rsidRPr="00832F33">
        <w:rPr>
          <w:rStyle w:val="c3"/>
          <w:color w:val="000000"/>
          <w:sz w:val="28"/>
          <w:szCs w:val="28"/>
        </w:rPr>
        <w:t>-п</w:t>
      </w:r>
      <w:proofErr w:type="gramEnd"/>
      <w:r w:rsidRPr="00832F33">
        <w:rPr>
          <w:rStyle w:val="c3"/>
          <w:color w:val="000000"/>
          <w:sz w:val="28"/>
          <w:szCs w:val="28"/>
        </w:rPr>
        <w:t>ознавательной и профессиональной деятельности. Типология проектов. Исследовательский проект. Творческий проект. Игровой проект. Информационный проект. Практический проект. Управление проектами.</w:t>
      </w:r>
    </w:p>
    <w:p w:rsidR="00143505" w:rsidRPr="00832F33" w:rsidRDefault="00143505" w:rsidP="0014350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32F33">
        <w:rPr>
          <w:rStyle w:val="c3"/>
          <w:color w:val="000000"/>
          <w:sz w:val="28"/>
          <w:szCs w:val="28"/>
        </w:rPr>
        <w:t>Учебный проект: требования к структуре и содержанию. Выбор темы. Определение целей и темы проекта.</w:t>
      </w:r>
    </w:p>
    <w:p w:rsidR="00273582" w:rsidRPr="00832F33" w:rsidRDefault="00143505" w:rsidP="00273582">
      <w:pPr>
        <w:ind w:firstLine="709"/>
        <w:jc w:val="both"/>
        <w:rPr>
          <w:sz w:val="28"/>
          <w:szCs w:val="28"/>
        </w:rPr>
      </w:pPr>
      <w:proofErr w:type="gramStart"/>
      <w:r w:rsidRPr="00832F33">
        <w:rPr>
          <w:sz w:val="28"/>
          <w:szCs w:val="28"/>
        </w:rPr>
        <w:t>Реферат, его виды: библиографические рефераты (информативные, индикативные, монографические, обзорные, общие, специализированные), реферативный журнал (библиографическое описание, ключевые слова, реферативная часть), научно-популярные рефераты, учебный реферат.</w:t>
      </w:r>
      <w:proofErr w:type="gramEnd"/>
      <w:r w:rsidRPr="00832F33">
        <w:rPr>
          <w:sz w:val="28"/>
          <w:szCs w:val="28"/>
        </w:rPr>
        <w:t xml:space="preserve"> </w:t>
      </w:r>
      <w:r w:rsidR="00273582" w:rsidRPr="00832F33">
        <w:rPr>
          <w:sz w:val="28"/>
          <w:szCs w:val="28"/>
        </w:rPr>
        <w:t>Структура учебного реферата. Этапы работы. Критерии оценки. Тема, цель, задачи реферата, актуальность темы. Проблема, предмет и объект.</w:t>
      </w:r>
    </w:p>
    <w:p w:rsidR="00576BA2" w:rsidRPr="00832F33" w:rsidRDefault="00790E25" w:rsidP="00576BA2">
      <w:pPr>
        <w:ind w:firstLine="709"/>
        <w:jc w:val="both"/>
        <w:rPr>
          <w:b/>
          <w:bCs/>
          <w:sz w:val="28"/>
          <w:szCs w:val="28"/>
        </w:rPr>
      </w:pPr>
      <w:r w:rsidRPr="00790E25">
        <w:rPr>
          <w:bCs/>
          <w:sz w:val="28"/>
          <w:szCs w:val="28"/>
        </w:rPr>
        <w:t>Курсовая работа (проект). Выпускная квалификационная работа</w:t>
      </w:r>
      <w:r w:rsidR="00273582">
        <w:rPr>
          <w:bCs/>
          <w:sz w:val="28"/>
          <w:szCs w:val="28"/>
        </w:rPr>
        <w:t>.</w:t>
      </w:r>
      <w:r w:rsidR="00273582" w:rsidRPr="00273582">
        <w:rPr>
          <w:sz w:val="28"/>
          <w:szCs w:val="28"/>
        </w:rPr>
        <w:t xml:space="preserve"> </w:t>
      </w:r>
      <w:r w:rsidR="00273582">
        <w:rPr>
          <w:sz w:val="28"/>
          <w:szCs w:val="28"/>
        </w:rPr>
        <w:t>Структура</w:t>
      </w:r>
      <w:r w:rsidR="00273582" w:rsidRPr="00832F33">
        <w:rPr>
          <w:sz w:val="28"/>
          <w:szCs w:val="28"/>
        </w:rPr>
        <w:t xml:space="preserve">. </w:t>
      </w:r>
      <w:r w:rsidR="00273582">
        <w:rPr>
          <w:sz w:val="28"/>
          <w:szCs w:val="28"/>
        </w:rPr>
        <w:t xml:space="preserve">Этапы работы. </w:t>
      </w:r>
      <w:r w:rsidR="00BD5F22" w:rsidRPr="00832F33">
        <w:rPr>
          <w:sz w:val="28"/>
          <w:szCs w:val="28"/>
        </w:rPr>
        <w:t xml:space="preserve">Конкретизация темы и обоснование ее актуальность. Постановка проблемы, формулирование гипотезы. </w:t>
      </w:r>
    </w:p>
    <w:p w:rsidR="00576BA2" w:rsidRDefault="00576BA2" w:rsidP="00576BA2">
      <w:pPr>
        <w:contextualSpacing/>
        <w:rPr>
          <w:b/>
        </w:rPr>
      </w:pPr>
    </w:p>
    <w:p w:rsidR="00576BA2" w:rsidRDefault="00576BA2" w:rsidP="00576BA2">
      <w:pPr>
        <w:jc w:val="both"/>
        <w:rPr>
          <w:sz w:val="28"/>
          <w:szCs w:val="28"/>
        </w:rPr>
      </w:pPr>
      <w:r w:rsidRPr="00934D97">
        <w:rPr>
          <w:b/>
          <w:sz w:val="28"/>
          <w:szCs w:val="28"/>
        </w:rPr>
        <w:t xml:space="preserve">Практическое занятие. № </w:t>
      </w:r>
      <w:r w:rsidR="0099105B">
        <w:rPr>
          <w:b/>
          <w:sz w:val="28"/>
          <w:szCs w:val="28"/>
        </w:rPr>
        <w:t>1</w:t>
      </w:r>
      <w:r w:rsidR="0005373A">
        <w:rPr>
          <w:b/>
          <w:sz w:val="28"/>
          <w:szCs w:val="28"/>
        </w:rPr>
        <w:t xml:space="preserve"> </w:t>
      </w:r>
      <w:r w:rsidR="0005373A" w:rsidRPr="00832F33">
        <w:rPr>
          <w:rStyle w:val="c3"/>
          <w:color w:val="000000"/>
          <w:sz w:val="28"/>
          <w:szCs w:val="28"/>
        </w:rPr>
        <w:t>Определение целей и темы проекта</w:t>
      </w:r>
    </w:p>
    <w:p w:rsidR="00267822" w:rsidRDefault="00576BA2" w:rsidP="00267822">
      <w:pPr>
        <w:widowControl w:val="0"/>
        <w:contextualSpacing/>
        <w:jc w:val="both"/>
        <w:rPr>
          <w:b/>
          <w:bCs/>
          <w:sz w:val="28"/>
          <w:szCs w:val="28"/>
        </w:rPr>
      </w:pPr>
      <w:r w:rsidRPr="00934D97">
        <w:rPr>
          <w:b/>
          <w:sz w:val="28"/>
          <w:szCs w:val="28"/>
        </w:rPr>
        <w:t xml:space="preserve">Практическое занятие.   № </w:t>
      </w:r>
      <w:r w:rsidR="0099105B">
        <w:rPr>
          <w:b/>
          <w:sz w:val="28"/>
          <w:szCs w:val="28"/>
        </w:rPr>
        <w:t>2</w:t>
      </w:r>
      <w:r w:rsidR="00267822">
        <w:rPr>
          <w:b/>
          <w:sz w:val="28"/>
          <w:szCs w:val="28"/>
        </w:rPr>
        <w:t xml:space="preserve"> </w:t>
      </w:r>
      <w:r w:rsidR="00267822" w:rsidRPr="00934D97">
        <w:rPr>
          <w:bCs/>
          <w:sz w:val="28"/>
          <w:szCs w:val="28"/>
        </w:rPr>
        <w:t xml:space="preserve">Оформление </w:t>
      </w:r>
      <w:r w:rsidR="00267822">
        <w:rPr>
          <w:bCs/>
          <w:sz w:val="28"/>
          <w:szCs w:val="28"/>
        </w:rPr>
        <w:t>введения и содержания</w:t>
      </w:r>
    </w:p>
    <w:p w:rsidR="0099105B" w:rsidRPr="0099105B" w:rsidRDefault="0099105B" w:rsidP="00576BA2">
      <w:pPr>
        <w:widowControl w:val="0"/>
        <w:contextualSpacing/>
        <w:jc w:val="both"/>
        <w:rPr>
          <w:bCs/>
          <w:sz w:val="28"/>
          <w:szCs w:val="28"/>
        </w:rPr>
      </w:pPr>
      <w:r w:rsidRPr="00934D97">
        <w:rPr>
          <w:b/>
          <w:sz w:val="28"/>
          <w:szCs w:val="28"/>
        </w:rPr>
        <w:t xml:space="preserve">Практическое занятие.   № </w:t>
      </w:r>
      <w:r>
        <w:rPr>
          <w:b/>
          <w:sz w:val="28"/>
          <w:szCs w:val="28"/>
        </w:rPr>
        <w:t xml:space="preserve">3  </w:t>
      </w:r>
      <w:r w:rsidR="00267822" w:rsidRPr="00934D97">
        <w:rPr>
          <w:sz w:val="28"/>
          <w:szCs w:val="28"/>
        </w:rPr>
        <w:t>Работа н</w:t>
      </w:r>
      <w:r w:rsidR="00267822">
        <w:rPr>
          <w:sz w:val="28"/>
          <w:szCs w:val="28"/>
        </w:rPr>
        <w:t>ад основной частью исследования</w:t>
      </w:r>
    </w:p>
    <w:p w:rsidR="00143505" w:rsidRPr="00934D97" w:rsidRDefault="00143505" w:rsidP="0099105B">
      <w:pPr>
        <w:widowControl w:val="0"/>
        <w:contextualSpacing/>
        <w:jc w:val="both"/>
        <w:rPr>
          <w:sz w:val="28"/>
          <w:szCs w:val="28"/>
        </w:rPr>
      </w:pPr>
      <w:r w:rsidRPr="00832F33">
        <w:rPr>
          <w:b/>
          <w:sz w:val="28"/>
          <w:szCs w:val="28"/>
        </w:rPr>
        <w:lastRenderedPageBreak/>
        <w:t xml:space="preserve">Практическое </w:t>
      </w:r>
      <w:proofErr w:type="spellStart"/>
      <w:r w:rsidRPr="00832F33">
        <w:rPr>
          <w:b/>
          <w:sz w:val="28"/>
          <w:szCs w:val="28"/>
        </w:rPr>
        <w:t>занятие№</w:t>
      </w:r>
      <w:proofErr w:type="spellEnd"/>
      <w:r w:rsidRPr="00832F33">
        <w:rPr>
          <w:b/>
          <w:sz w:val="28"/>
          <w:szCs w:val="28"/>
        </w:rPr>
        <w:t xml:space="preserve"> </w:t>
      </w:r>
      <w:r w:rsidR="004C3788">
        <w:rPr>
          <w:b/>
          <w:sz w:val="28"/>
          <w:szCs w:val="28"/>
        </w:rPr>
        <w:t>4</w:t>
      </w:r>
      <w:r w:rsidRPr="00832F33">
        <w:rPr>
          <w:b/>
          <w:sz w:val="28"/>
          <w:szCs w:val="28"/>
        </w:rPr>
        <w:t xml:space="preserve"> </w:t>
      </w:r>
      <w:r w:rsidR="00412A95" w:rsidRPr="00412A95">
        <w:rPr>
          <w:sz w:val="28"/>
          <w:szCs w:val="28"/>
        </w:rPr>
        <w:t>Оформление заключения</w:t>
      </w:r>
    </w:p>
    <w:p w:rsidR="004C3788" w:rsidRDefault="004C3788" w:rsidP="004C3788">
      <w:pPr>
        <w:tabs>
          <w:tab w:val="left" w:pos="426"/>
          <w:tab w:val="left" w:pos="709"/>
        </w:tabs>
        <w:suppressAutoHyphens/>
        <w:jc w:val="both"/>
        <w:rPr>
          <w:b/>
          <w:i/>
          <w:sz w:val="28"/>
          <w:szCs w:val="28"/>
        </w:rPr>
      </w:pPr>
    </w:p>
    <w:p w:rsidR="004C3788" w:rsidRPr="00E878EF" w:rsidRDefault="004C3788" w:rsidP="004C3788">
      <w:pPr>
        <w:tabs>
          <w:tab w:val="left" w:pos="426"/>
          <w:tab w:val="left" w:pos="709"/>
        </w:tabs>
        <w:suppressAutoHyphens/>
        <w:jc w:val="both"/>
        <w:rPr>
          <w:rFonts w:eastAsia="Calibri"/>
          <w:sz w:val="28"/>
          <w:szCs w:val="28"/>
        </w:rPr>
      </w:pPr>
      <w:r w:rsidRPr="0018115C">
        <w:rPr>
          <w:b/>
          <w:i/>
          <w:sz w:val="28"/>
          <w:szCs w:val="28"/>
        </w:rPr>
        <w:t xml:space="preserve">Внеаудиторная самостоятельная работа: </w:t>
      </w:r>
      <w:r w:rsidR="00F24AA8" w:rsidRPr="00F24AA8">
        <w:rPr>
          <w:sz w:val="28"/>
          <w:szCs w:val="28"/>
        </w:rPr>
        <w:t>Выбор темы</w:t>
      </w:r>
      <w:r w:rsidR="00F24AA8">
        <w:rPr>
          <w:sz w:val="28"/>
          <w:szCs w:val="28"/>
        </w:rPr>
        <w:t>, с</w:t>
      </w:r>
      <w:r w:rsidRPr="00F24AA8">
        <w:rPr>
          <w:sz w:val="28"/>
          <w:szCs w:val="28"/>
        </w:rPr>
        <w:t>оставление</w:t>
      </w:r>
      <w:r w:rsidRPr="00E878EF">
        <w:rPr>
          <w:sz w:val="28"/>
          <w:szCs w:val="28"/>
        </w:rPr>
        <w:t xml:space="preserve"> </w:t>
      </w:r>
      <w:r w:rsidR="00F24AA8">
        <w:rPr>
          <w:sz w:val="28"/>
          <w:szCs w:val="28"/>
        </w:rPr>
        <w:t xml:space="preserve">списка литературы, содержания. Работа с источниками </w:t>
      </w:r>
    </w:p>
    <w:p w:rsidR="00143505" w:rsidRPr="00832F33" w:rsidRDefault="00143505" w:rsidP="00143505">
      <w:pPr>
        <w:ind w:firstLine="709"/>
        <w:jc w:val="both"/>
        <w:rPr>
          <w:b/>
          <w:sz w:val="28"/>
          <w:szCs w:val="28"/>
        </w:rPr>
      </w:pPr>
    </w:p>
    <w:p w:rsidR="00B406CC" w:rsidRDefault="00B406CC" w:rsidP="00B406CC">
      <w:pPr>
        <w:ind w:firstLine="709"/>
        <w:jc w:val="both"/>
        <w:rPr>
          <w:b/>
          <w:color w:val="000000"/>
          <w:sz w:val="28"/>
          <w:szCs w:val="28"/>
          <w:lang w:eastAsia="ru-RU"/>
        </w:rPr>
      </w:pPr>
    </w:p>
    <w:p w:rsidR="00143505" w:rsidRPr="00143505" w:rsidRDefault="00660736" w:rsidP="00143505">
      <w:pPr>
        <w:widowControl w:val="0"/>
        <w:ind w:firstLine="709"/>
        <w:contextualSpacing/>
        <w:jc w:val="center"/>
        <w:rPr>
          <w:b/>
          <w:bCs/>
          <w:sz w:val="28"/>
          <w:szCs w:val="28"/>
        </w:rPr>
      </w:pPr>
      <w:r w:rsidRPr="00832F33">
        <w:rPr>
          <w:b/>
          <w:sz w:val="28"/>
          <w:szCs w:val="28"/>
        </w:rPr>
        <w:t xml:space="preserve">Тема 3. </w:t>
      </w:r>
      <w:r w:rsidR="00143505" w:rsidRPr="00143505">
        <w:rPr>
          <w:b/>
          <w:bCs/>
          <w:sz w:val="28"/>
          <w:szCs w:val="28"/>
        </w:rPr>
        <w:t>Технология работы с литературой в ходе выполнения</w:t>
      </w:r>
    </w:p>
    <w:p w:rsidR="00660736" w:rsidRPr="00832F33" w:rsidRDefault="00143505" w:rsidP="008461E9">
      <w:pPr>
        <w:widowControl w:val="0"/>
        <w:contextualSpacing/>
        <w:jc w:val="center"/>
        <w:rPr>
          <w:b/>
          <w:sz w:val="28"/>
          <w:szCs w:val="28"/>
        </w:rPr>
      </w:pPr>
      <w:r w:rsidRPr="00143505">
        <w:rPr>
          <w:b/>
          <w:bCs/>
          <w:sz w:val="28"/>
          <w:szCs w:val="28"/>
        </w:rPr>
        <w:t>учебно-исследовательских работ</w:t>
      </w:r>
    </w:p>
    <w:p w:rsidR="00CF510D" w:rsidRPr="00832F33" w:rsidRDefault="00CF510D" w:rsidP="00934D9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32F33">
        <w:rPr>
          <w:rStyle w:val="c3"/>
          <w:color w:val="000000"/>
          <w:sz w:val="28"/>
          <w:szCs w:val="28"/>
        </w:rPr>
        <w:t>Работа с информационными источниками. Поиск и систематизация информации. Информационная культура. Виды информационных источников. Инструментарий работы с информацией - методы, приемы, технологии. Отбор и систематизация информации.</w:t>
      </w:r>
    </w:p>
    <w:p w:rsidR="00CF510D" w:rsidRPr="00832F33" w:rsidRDefault="00CF510D" w:rsidP="00934D9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32F33">
        <w:rPr>
          <w:rStyle w:val="c3"/>
          <w:color w:val="000000"/>
          <w:sz w:val="28"/>
          <w:szCs w:val="28"/>
        </w:rPr>
        <w:t>Информационные ресурсы на бумажных носителях. Рассмотрение текста с точки зрения его структуры. Виды переработки чужого текста. Понятия: конспект, тезисы, реферат, аннотация, рецензия.</w:t>
      </w:r>
    </w:p>
    <w:p w:rsidR="00CF510D" w:rsidRPr="00832F33" w:rsidRDefault="00CF510D" w:rsidP="00934D9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32F33">
        <w:rPr>
          <w:rStyle w:val="c3"/>
          <w:color w:val="000000"/>
          <w:sz w:val="28"/>
          <w:szCs w:val="28"/>
        </w:rPr>
        <w:t xml:space="preserve">Информационные ресурсы на электронных носителях. Применение </w:t>
      </w:r>
      <w:proofErr w:type="gramStart"/>
      <w:r w:rsidRPr="00832F33">
        <w:rPr>
          <w:rStyle w:val="c3"/>
          <w:color w:val="000000"/>
          <w:sz w:val="28"/>
          <w:szCs w:val="28"/>
        </w:rPr>
        <w:t>информационных</w:t>
      </w:r>
      <w:proofErr w:type="gramEnd"/>
      <w:r w:rsidRPr="00832F33">
        <w:rPr>
          <w:rStyle w:val="c3"/>
          <w:color w:val="000000"/>
          <w:sz w:val="28"/>
          <w:szCs w:val="28"/>
        </w:rPr>
        <w:t xml:space="preserve"> технологии” в исследовании, проектной деятельности. Способы и формы представления данных. Компьютерная обработка данных исследования.</w:t>
      </w:r>
    </w:p>
    <w:p w:rsidR="00CF510D" w:rsidRPr="00832F33" w:rsidRDefault="00CF510D" w:rsidP="00934D9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32F33">
        <w:rPr>
          <w:rStyle w:val="c3"/>
          <w:color w:val="000000"/>
          <w:sz w:val="28"/>
          <w:szCs w:val="28"/>
        </w:rPr>
        <w:t>Сетевые носители - источник информационных ресурсов. Работа в сети Интернет. Создание сайта проекта. Сопровождение проекта (исследования) через работу с социальными сетями. Дистанционная коммуникация в работе над проектом.</w:t>
      </w:r>
    </w:p>
    <w:p w:rsidR="00660736" w:rsidRPr="00832F33" w:rsidRDefault="00460EB0" w:rsidP="00934D97">
      <w:pPr>
        <w:ind w:firstLine="709"/>
        <w:jc w:val="both"/>
        <w:rPr>
          <w:b/>
          <w:sz w:val="28"/>
          <w:szCs w:val="28"/>
        </w:rPr>
      </w:pPr>
      <w:r w:rsidRPr="00832F33">
        <w:rPr>
          <w:sz w:val="28"/>
          <w:szCs w:val="28"/>
        </w:rPr>
        <w:t>Библиография и аннотация, виды аннотаций: справочные, рекомендательные, общие, специализированные, аналитические</w:t>
      </w:r>
      <w:r w:rsidR="00CF510D" w:rsidRPr="00832F33">
        <w:rPr>
          <w:sz w:val="28"/>
          <w:szCs w:val="28"/>
        </w:rPr>
        <w:t>.</w:t>
      </w:r>
      <w:r w:rsidR="00CF510D" w:rsidRPr="00832F33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660736" w:rsidRPr="00832F33" w:rsidRDefault="00660736" w:rsidP="00832F33">
      <w:pPr>
        <w:ind w:firstLine="709"/>
        <w:jc w:val="both"/>
        <w:rPr>
          <w:b/>
          <w:sz w:val="28"/>
          <w:szCs w:val="28"/>
        </w:rPr>
      </w:pPr>
    </w:p>
    <w:p w:rsidR="00660736" w:rsidRPr="00832F33" w:rsidRDefault="00660736" w:rsidP="00832F33">
      <w:pPr>
        <w:ind w:firstLine="709"/>
        <w:jc w:val="both"/>
        <w:rPr>
          <w:b/>
          <w:sz w:val="28"/>
          <w:szCs w:val="28"/>
        </w:rPr>
      </w:pPr>
    </w:p>
    <w:p w:rsidR="0099105B" w:rsidRDefault="00802EC5" w:rsidP="0099105B">
      <w:pPr>
        <w:jc w:val="both"/>
        <w:rPr>
          <w:sz w:val="28"/>
          <w:szCs w:val="28"/>
          <w:lang w:eastAsia="ru-RU"/>
        </w:rPr>
      </w:pPr>
      <w:r w:rsidRPr="00832F33">
        <w:rPr>
          <w:b/>
          <w:sz w:val="28"/>
          <w:szCs w:val="28"/>
        </w:rPr>
        <w:t>Практическое занятие №</w:t>
      </w:r>
      <w:r w:rsidR="0099105B">
        <w:rPr>
          <w:b/>
          <w:sz w:val="28"/>
          <w:szCs w:val="28"/>
        </w:rPr>
        <w:t xml:space="preserve"> 5</w:t>
      </w:r>
      <w:r w:rsidR="00934D97">
        <w:rPr>
          <w:sz w:val="28"/>
          <w:szCs w:val="28"/>
          <w:lang w:eastAsia="ru-RU"/>
        </w:rPr>
        <w:t>Анализ ис</w:t>
      </w:r>
      <w:r w:rsidR="00934D97" w:rsidRPr="00832F33">
        <w:rPr>
          <w:sz w:val="28"/>
          <w:szCs w:val="28"/>
          <w:lang w:eastAsia="ru-RU"/>
        </w:rPr>
        <w:t>точнико</w:t>
      </w:r>
      <w:r w:rsidR="00934D97">
        <w:rPr>
          <w:sz w:val="28"/>
          <w:szCs w:val="28"/>
          <w:lang w:eastAsia="ru-RU"/>
        </w:rPr>
        <w:t>в</w:t>
      </w:r>
      <w:r w:rsidR="00660736" w:rsidRPr="00832F33">
        <w:rPr>
          <w:sz w:val="28"/>
          <w:szCs w:val="28"/>
          <w:lang w:eastAsia="ru-RU"/>
        </w:rPr>
        <w:t xml:space="preserve"> информации</w:t>
      </w:r>
    </w:p>
    <w:p w:rsidR="0099105B" w:rsidRDefault="0099105B" w:rsidP="0099105B">
      <w:pPr>
        <w:jc w:val="both"/>
        <w:rPr>
          <w:sz w:val="28"/>
          <w:szCs w:val="28"/>
        </w:rPr>
      </w:pPr>
      <w:r w:rsidRPr="00934D97">
        <w:rPr>
          <w:b/>
          <w:sz w:val="28"/>
          <w:szCs w:val="28"/>
        </w:rPr>
        <w:t xml:space="preserve">Практическое занятие № </w:t>
      </w:r>
      <w:r w:rsidR="00A10381">
        <w:rPr>
          <w:b/>
          <w:sz w:val="28"/>
          <w:szCs w:val="28"/>
        </w:rPr>
        <w:t>6</w:t>
      </w:r>
      <w:r w:rsidRPr="00934D97">
        <w:rPr>
          <w:sz w:val="28"/>
          <w:szCs w:val="28"/>
        </w:rPr>
        <w:t xml:space="preserve"> Оформление раздела «Список используемой литературы ».</w:t>
      </w:r>
    </w:p>
    <w:p w:rsidR="0099105B" w:rsidRPr="00934D97" w:rsidRDefault="0099105B" w:rsidP="0099105B">
      <w:pPr>
        <w:jc w:val="both"/>
        <w:rPr>
          <w:sz w:val="28"/>
          <w:szCs w:val="28"/>
        </w:rPr>
      </w:pPr>
    </w:p>
    <w:p w:rsidR="00934D97" w:rsidRPr="00832F33" w:rsidRDefault="00934D97" w:rsidP="00832F33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9D5546" w:rsidRPr="00E878EF" w:rsidRDefault="009D5546" w:rsidP="009D5546">
      <w:pPr>
        <w:tabs>
          <w:tab w:val="left" w:pos="426"/>
          <w:tab w:val="left" w:pos="709"/>
        </w:tabs>
        <w:suppressAutoHyphens/>
        <w:jc w:val="both"/>
        <w:rPr>
          <w:rFonts w:eastAsia="Calibri"/>
          <w:sz w:val="28"/>
          <w:szCs w:val="28"/>
        </w:rPr>
      </w:pPr>
      <w:r w:rsidRPr="0018115C">
        <w:rPr>
          <w:b/>
          <w:i/>
          <w:sz w:val="28"/>
          <w:szCs w:val="28"/>
        </w:rPr>
        <w:t xml:space="preserve">Внеаудиторная самостоятельная работа: </w:t>
      </w:r>
      <w:r w:rsidR="00F24AA8" w:rsidRPr="00F24AA8">
        <w:rPr>
          <w:sz w:val="28"/>
          <w:szCs w:val="28"/>
        </w:rPr>
        <w:t>оформление</w:t>
      </w:r>
      <w:r w:rsidR="00F24AA8">
        <w:rPr>
          <w:b/>
          <w:i/>
          <w:sz w:val="28"/>
          <w:szCs w:val="28"/>
        </w:rPr>
        <w:t xml:space="preserve"> </w:t>
      </w:r>
      <w:r w:rsidR="00F24AA8">
        <w:rPr>
          <w:sz w:val="28"/>
          <w:szCs w:val="28"/>
        </w:rPr>
        <w:t>введения, основной части проекта</w:t>
      </w:r>
      <w:proofErr w:type="gramStart"/>
      <w:r w:rsidR="00F24AA8">
        <w:rPr>
          <w:sz w:val="28"/>
          <w:szCs w:val="28"/>
        </w:rPr>
        <w:t xml:space="preserve"> .</w:t>
      </w:r>
      <w:proofErr w:type="gramEnd"/>
    </w:p>
    <w:p w:rsidR="004C0DDB" w:rsidRDefault="004C0DDB" w:rsidP="00832F33">
      <w:pPr>
        <w:ind w:firstLine="709"/>
        <w:jc w:val="both"/>
        <w:rPr>
          <w:b/>
          <w:sz w:val="28"/>
          <w:szCs w:val="28"/>
        </w:rPr>
      </w:pPr>
    </w:p>
    <w:p w:rsidR="004C0DDB" w:rsidRDefault="004C0DDB" w:rsidP="00832F33">
      <w:pPr>
        <w:ind w:firstLine="709"/>
        <w:jc w:val="both"/>
        <w:rPr>
          <w:b/>
          <w:sz w:val="28"/>
          <w:szCs w:val="28"/>
        </w:rPr>
      </w:pPr>
    </w:p>
    <w:p w:rsidR="00660736" w:rsidRPr="00832F33" w:rsidRDefault="004C0DDB" w:rsidP="00832F33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4 </w:t>
      </w:r>
      <w:r w:rsidRPr="004C0DDB">
        <w:rPr>
          <w:b/>
          <w:sz w:val="28"/>
          <w:szCs w:val="28"/>
        </w:rPr>
        <w:t>Обработка данных. Обобщение и анализ результатов.</w:t>
      </w:r>
    </w:p>
    <w:p w:rsidR="00ED3FAF" w:rsidRPr="00ED3FAF" w:rsidRDefault="00ED3FAF" w:rsidP="00ED3FAF">
      <w:pPr>
        <w:ind w:right="128" w:firstLine="709"/>
        <w:jc w:val="both"/>
        <w:rPr>
          <w:sz w:val="28"/>
          <w:szCs w:val="28"/>
          <w:lang w:eastAsia="ru-RU"/>
        </w:rPr>
      </w:pPr>
      <w:r w:rsidRPr="00ED3FAF">
        <w:rPr>
          <w:sz w:val="28"/>
          <w:szCs w:val="28"/>
          <w:lang w:eastAsia="ru-RU"/>
        </w:rPr>
        <w:t>Виды литературного оформления результатов исследования: научный отчет, доклад или сообщение, статья, методические рекомендации и др.</w:t>
      </w:r>
    </w:p>
    <w:p w:rsidR="00A10381" w:rsidRPr="00832F33" w:rsidRDefault="00ED3FAF" w:rsidP="00ED3FAF">
      <w:pPr>
        <w:ind w:right="128" w:firstLine="709"/>
        <w:jc w:val="both"/>
        <w:rPr>
          <w:b/>
          <w:sz w:val="28"/>
          <w:szCs w:val="28"/>
        </w:rPr>
      </w:pPr>
      <w:r w:rsidRPr="00ED3FAF">
        <w:rPr>
          <w:sz w:val="28"/>
          <w:szCs w:val="28"/>
          <w:lang w:eastAsia="ru-RU"/>
        </w:rPr>
        <w:t>Первичная обработка данных, виды представления количественных данных, описания результатов</w:t>
      </w:r>
      <w:proofErr w:type="gramStart"/>
      <w:r>
        <w:rPr>
          <w:sz w:val="28"/>
          <w:szCs w:val="28"/>
          <w:lang w:eastAsia="ru-RU"/>
        </w:rPr>
        <w:t xml:space="preserve"> .</w:t>
      </w:r>
      <w:proofErr w:type="gramEnd"/>
      <w:r w:rsidR="00A10381" w:rsidRPr="00ED3FAF">
        <w:rPr>
          <w:color w:val="000000"/>
          <w:sz w:val="28"/>
          <w:szCs w:val="28"/>
          <w:shd w:val="clear" w:color="auto" w:fill="FFFFFF"/>
        </w:rPr>
        <w:t>Оформление таблиц</w:t>
      </w:r>
      <w:r w:rsidR="00A10381" w:rsidRPr="00832F33">
        <w:rPr>
          <w:color w:val="000000"/>
          <w:sz w:val="28"/>
          <w:szCs w:val="28"/>
          <w:shd w:val="clear" w:color="auto" w:fill="FFFFFF"/>
        </w:rPr>
        <w:t>, рисунков и иллюстрированных плакатов, ссылок, сносок, списка литературы. Сбор и систематизация материалов.</w:t>
      </w:r>
    </w:p>
    <w:p w:rsidR="00D51538" w:rsidRPr="00832F33" w:rsidRDefault="00D51538" w:rsidP="00D51538">
      <w:pPr>
        <w:ind w:firstLine="709"/>
        <w:jc w:val="both"/>
        <w:rPr>
          <w:sz w:val="28"/>
          <w:szCs w:val="28"/>
        </w:rPr>
      </w:pPr>
      <w:r w:rsidRPr="00832F33">
        <w:rPr>
          <w:sz w:val="28"/>
          <w:szCs w:val="28"/>
        </w:rPr>
        <w:lastRenderedPageBreak/>
        <w:t xml:space="preserve">Публичное выступление на трибуне и личность. Главные предпосылки успеха публичного выступления. Ясный смысл выступления. </w:t>
      </w:r>
    </w:p>
    <w:p w:rsidR="00A10381" w:rsidRDefault="00A10381" w:rsidP="00A10381">
      <w:pPr>
        <w:jc w:val="both"/>
        <w:rPr>
          <w:b/>
          <w:sz w:val="28"/>
          <w:szCs w:val="28"/>
        </w:rPr>
      </w:pPr>
    </w:p>
    <w:p w:rsidR="00A10381" w:rsidRPr="00832F33" w:rsidRDefault="00A10381" w:rsidP="00A10381">
      <w:pPr>
        <w:jc w:val="both"/>
        <w:rPr>
          <w:color w:val="000000"/>
          <w:sz w:val="28"/>
          <w:szCs w:val="28"/>
          <w:shd w:val="clear" w:color="auto" w:fill="FFFFFF"/>
        </w:rPr>
      </w:pPr>
      <w:r w:rsidRPr="00832F33">
        <w:rPr>
          <w:b/>
          <w:sz w:val="28"/>
          <w:szCs w:val="28"/>
        </w:rPr>
        <w:t xml:space="preserve">Практическое занятие </w:t>
      </w:r>
      <w:r w:rsidRPr="00832F33">
        <w:rPr>
          <w:b/>
          <w:bCs/>
          <w:sz w:val="28"/>
          <w:szCs w:val="28"/>
          <w:lang w:eastAsia="ru-RU"/>
        </w:rPr>
        <w:t xml:space="preserve">№ </w:t>
      </w:r>
      <w:r>
        <w:rPr>
          <w:b/>
          <w:bCs/>
          <w:sz w:val="28"/>
          <w:szCs w:val="28"/>
          <w:lang w:eastAsia="ru-RU"/>
        </w:rPr>
        <w:t xml:space="preserve">7 </w:t>
      </w:r>
      <w:r w:rsidRPr="00832F33">
        <w:rPr>
          <w:color w:val="000000"/>
          <w:sz w:val="28"/>
          <w:szCs w:val="28"/>
          <w:shd w:val="clear" w:color="auto" w:fill="FFFFFF"/>
        </w:rPr>
        <w:t>Оформление таблиц, рисунк</w:t>
      </w:r>
      <w:r>
        <w:rPr>
          <w:color w:val="000000"/>
          <w:sz w:val="28"/>
          <w:szCs w:val="28"/>
          <w:shd w:val="clear" w:color="auto" w:fill="FFFFFF"/>
        </w:rPr>
        <w:t>ов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 .</w:t>
      </w:r>
      <w:proofErr w:type="gramEnd"/>
    </w:p>
    <w:p w:rsidR="00A10381" w:rsidRDefault="00A10381" w:rsidP="00A10381">
      <w:pPr>
        <w:jc w:val="both"/>
        <w:rPr>
          <w:color w:val="000000"/>
          <w:sz w:val="28"/>
          <w:szCs w:val="28"/>
          <w:shd w:val="clear" w:color="auto" w:fill="FFFFFF"/>
        </w:rPr>
      </w:pPr>
      <w:r w:rsidRPr="00832F33">
        <w:rPr>
          <w:b/>
          <w:sz w:val="28"/>
          <w:szCs w:val="28"/>
        </w:rPr>
        <w:t xml:space="preserve">Практическое занятие </w:t>
      </w:r>
      <w:r w:rsidRPr="00832F33">
        <w:rPr>
          <w:b/>
          <w:bCs/>
          <w:sz w:val="28"/>
          <w:szCs w:val="28"/>
          <w:lang w:eastAsia="ru-RU"/>
        </w:rPr>
        <w:t xml:space="preserve">№ </w:t>
      </w:r>
      <w:r>
        <w:rPr>
          <w:b/>
          <w:bCs/>
          <w:sz w:val="28"/>
          <w:szCs w:val="28"/>
          <w:lang w:eastAsia="ru-RU"/>
        </w:rPr>
        <w:t xml:space="preserve">8 </w:t>
      </w:r>
      <w:r w:rsidRPr="00832F33">
        <w:rPr>
          <w:color w:val="000000"/>
          <w:sz w:val="28"/>
          <w:szCs w:val="28"/>
          <w:shd w:val="clear" w:color="auto" w:fill="FFFFFF"/>
        </w:rPr>
        <w:t>Оформление ссылок, сносок</w:t>
      </w:r>
    </w:p>
    <w:p w:rsidR="00D51538" w:rsidRPr="00934D97" w:rsidRDefault="00D51538" w:rsidP="00D51538">
      <w:pPr>
        <w:widowControl w:val="0"/>
        <w:contextualSpacing/>
        <w:jc w:val="both"/>
        <w:rPr>
          <w:sz w:val="28"/>
          <w:szCs w:val="28"/>
        </w:rPr>
      </w:pPr>
      <w:r w:rsidRPr="00934D97">
        <w:rPr>
          <w:b/>
          <w:sz w:val="28"/>
          <w:szCs w:val="28"/>
        </w:rPr>
        <w:t>Практическое занятие №</w:t>
      </w:r>
      <w:r>
        <w:rPr>
          <w:b/>
          <w:sz w:val="28"/>
          <w:szCs w:val="28"/>
        </w:rPr>
        <w:t xml:space="preserve">9  </w:t>
      </w:r>
      <w:r w:rsidRPr="0099105B">
        <w:rPr>
          <w:sz w:val="28"/>
          <w:szCs w:val="28"/>
        </w:rPr>
        <w:t>П</w:t>
      </w:r>
      <w:r w:rsidRPr="00934D97">
        <w:rPr>
          <w:sz w:val="28"/>
          <w:szCs w:val="28"/>
        </w:rPr>
        <w:t>одготовка авторского доклада.</w:t>
      </w:r>
    </w:p>
    <w:p w:rsidR="00D51538" w:rsidRPr="00832F33" w:rsidRDefault="00D51538" w:rsidP="00D51538">
      <w:pPr>
        <w:ind w:firstLine="709"/>
        <w:jc w:val="both"/>
        <w:rPr>
          <w:b/>
          <w:bCs/>
          <w:sz w:val="28"/>
          <w:szCs w:val="28"/>
        </w:rPr>
      </w:pPr>
    </w:p>
    <w:p w:rsidR="00D51538" w:rsidRDefault="00D51538">
      <w:pPr>
        <w:spacing w:after="160" w:line="259" w:lineRule="auto"/>
        <w:rPr>
          <w:b/>
          <w:sz w:val="28"/>
          <w:szCs w:val="28"/>
        </w:rPr>
      </w:pPr>
    </w:p>
    <w:p w:rsidR="00F24AA8" w:rsidRPr="00E878EF" w:rsidRDefault="00F24AA8" w:rsidP="00F24AA8">
      <w:pPr>
        <w:tabs>
          <w:tab w:val="left" w:pos="426"/>
          <w:tab w:val="left" w:pos="709"/>
        </w:tabs>
        <w:suppressAutoHyphens/>
        <w:jc w:val="both"/>
        <w:rPr>
          <w:rFonts w:eastAsia="Calibri"/>
          <w:sz w:val="28"/>
          <w:szCs w:val="28"/>
        </w:rPr>
      </w:pPr>
      <w:r w:rsidRPr="0018115C">
        <w:rPr>
          <w:b/>
          <w:i/>
          <w:sz w:val="28"/>
          <w:szCs w:val="28"/>
        </w:rPr>
        <w:t xml:space="preserve">Внеаудиторная самостоятельная работа: </w:t>
      </w:r>
      <w:r w:rsidRPr="00F24AA8">
        <w:rPr>
          <w:sz w:val="28"/>
          <w:szCs w:val="28"/>
        </w:rPr>
        <w:t>оформление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заключения, списка литературы.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D51538" w:rsidRDefault="00D51538">
      <w:pPr>
        <w:spacing w:after="160" w:line="259" w:lineRule="auto"/>
        <w:rPr>
          <w:b/>
          <w:sz w:val="28"/>
          <w:szCs w:val="28"/>
        </w:rPr>
      </w:pPr>
    </w:p>
    <w:p w:rsidR="00D51538" w:rsidRDefault="00D51538">
      <w:pPr>
        <w:spacing w:after="160" w:line="259" w:lineRule="auto"/>
        <w:rPr>
          <w:b/>
          <w:sz w:val="28"/>
          <w:szCs w:val="28"/>
        </w:rPr>
      </w:pPr>
    </w:p>
    <w:p w:rsidR="006626F2" w:rsidRDefault="006626F2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934D97" w:rsidRDefault="00934D97" w:rsidP="00934D97">
      <w:pPr>
        <w:jc w:val="both"/>
        <w:rPr>
          <w:sz w:val="28"/>
          <w:szCs w:val="28"/>
        </w:rPr>
      </w:pPr>
    </w:p>
    <w:p w:rsidR="00934D97" w:rsidRPr="00071BC9" w:rsidRDefault="00934D97" w:rsidP="00071BC9">
      <w:pPr>
        <w:pStyle w:val="af"/>
        <w:ind w:left="1440"/>
        <w:jc w:val="both"/>
        <w:rPr>
          <w:sz w:val="28"/>
          <w:szCs w:val="28"/>
        </w:rPr>
      </w:pPr>
    </w:p>
    <w:p w:rsidR="00607C6E" w:rsidRPr="008307FB" w:rsidRDefault="00607C6E" w:rsidP="00607C6E">
      <w:pPr>
        <w:jc w:val="both"/>
        <w:rPr>
          <w:sz w:val="28"/>
          <w:szCs w:val="28"/>
          <w:lang w:eastAsia="ru-RU"/>
        </w:rPr>
      </w:pPr>
      <w:r w:rsidRPr="008307FB">
        <w:rPr>
          <w:b/>
          <w:bCs/>
          <w:i/>
          <w:iCs/>
          <w:sz w:val="28"/>
          <w:szCs w:val="28"/>
          <w:lang w:eastAsia="ru-RU"/>
        </w:rPr>
        <w:t xml:space="preserve">Темы </w:t>
      </w:r>
      <w:proofErr w:type="gramStart"/>
      <w:r w:rsidRPr="008307FB">
        <w:rPr>
          <w:b/>
          <w:bCs/>
          <w:i/>
          <w:iCs/>
          <w:sz w:val="28"/>
          <w:szCs w:val="28"/>
          <w:lang w:eastAsia="ru-RU"/>
        </w:rPr>
        <w:t>индивидуального проекта</w:t>
      </w:r>
      <w:proofErr w:type="gramEnd"/>
      <w:r w:rsidRPr="008307FB">
        <w:rPr>
          <w:b/>
          <w:bCs/>
          <w:i/>
          <w:iCs/>
          <w:sz w:val="28"/>
          <w:szCs w:val="28"/>
          <w:lang w:eastAsia="ru-RU"/>
        </w:rPr>
        <w:t>:</w:t>
      </w:r>
    </w:p>
    <w:p w:rsidR="00B10BD5" w:rsidRPr="00D1270D" w:rsidRDefault="00B10BD5" w:rsidP="00D1270D">
      <w:pPr>
        <w:ind w:firstLine="709"/>
        <w:jc w:val="both"/>
      </w:pP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Творчество   поэтов-декабристов.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А.С. Пушкин – создатель русского литературного языка; роль Пушкина в развитии отечественной поэзии, прозы и драматургии.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Значение творческого наследия А.С. Пушкина. Пушкин и наша современность.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Основные черты русской классической литературы XIX </w:t>
      </w:r>
      <w:proofErr w:type="gramStart"/>
      <w:r>
        <w:t>в</w:t>
      </w:r>
      <w:proofErr w:type="gramEnd"/>
      <w:r>
        <w:t xml:space="preserve">: </w:t>
      </w:r>
      <w:proofErr w:type="gramStart"/>
      <w:r>
        <w:t>национальная</w:t>
      </w:r>
      <w:proofErr w:type="gramEnd"/>
      <w:r>
        <w:t xml:space="preserve"> самобытность, гуманизм, жизнеутверждающий пафос, демократизм и народность.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Познавательная, нравственно-воспитательная и эстетическая роль русской литературы XIX в., ее мировое значение и актуальное звучание для современности.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Душа и природа в поэзии Ф.И. Тютчева.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Конец Х</w:t>
      </w:r>
      <w:proofErr w:type="gramStart"/>
      <w:r>
        <w:t>I</w:t>
      </w:r>
      <w:proofErr w:type="gramEnd"/>
      <w:r>
        <w:t>Х – начало ХХ века</w:t>
      </w:r>
      <w:r w:rsidR="000B1502">
        <w:t xml:space="preserve"> </w:t>
      </w:r>
      <w:proofErr w:type="spellStart"/>
      <w:r>
        <w:t>одернистские</w:t>
      </w:r>
      <w:proofErr w:type="spellEnd"/>
      <w:r>
        <w:t xml:space="preserve"> течения. Символизм и </w:t>
      </w:r>
      <w:proofErr w:type="spellStart"/>
      <w:r>
        <w:t>младосимволизм</w:t>
      </w:r>
      <w:proofErr w:type="spellEnd"/>
      <w:r>
        <w:t>. Футуризм.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Тема исторических судеб России в творчестве А.А. Блока.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Акмеизм как течение в литературе; представители акмеизма.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Судьба и творчество М.И. Цветаевой.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Патриотическая поэзия и песни Великой Отечественной войны.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М.А  Шолохов  –  создатель эпической картины народной жизни   в</w:t>
      </w:r>
      <w:r w:rsidR="005A17D0">
        <w:t xml:space="preserve"> </w:t>
      </w:r>
      <w:r>
        <w:t>«Донских рассказах».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Военная тема в творчестве М. Шолохова.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Многообразие народных характеров </w:t>
      </w:r>
      <w:proofErr w:type="gramStart"/>
      <w:r>
        <w:t>творчестве</w:t>
      </w:r>
      <w:proofErr w:type="gramEnd"/>
      <w:r>
        <w:t xml:space="preserve"> В. Шукшина.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Великая Отечественная война в русской художественной литературе.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Формы существования национального русск</w:t>
      </w:r>
      <w:r w:rsidR="005A17D0">
        <w:t>ого языка: русский литератур</w:t>
      </w:r>
      <w:r>
        <w:t>ный язык, просторечие, диалекты, жаргонизмы.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Культурно-речевые традиции русского языка и современное состояние</w:t>
      </w:r>
      <w:r w:rsidR="005A17D0">
        <w:t xml:space="preserve"> </w:t>
      </w:r>
      <w:r>
        <w:t>русской устной речи.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Особенности художественного стиля.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Публицистический стиль: языковые особенности, сфера использования.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Экспрессивные средства языка в художественном тексте.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Устная и письменная формы существования русского языка и сферы их</w:t>
      </w:r>
      <w:r w:rsidR="005A17D0">
        <w:t xml:space="preserve"> </w:t>
      </w:r>
      <w:r>
        <w:t>применения.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Стилистическое использование профессиональной и терминологической</w:t>
      </w:r>
      <w:r w:rsidR="005A17D0">
        <w:t xml:space="preserve"> </w:t>
      </w:r>
      <w:r>
        <w:t>лексики в произведениях художественной литературы.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Русское письмо и его эволюция.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Исторические изменения в структуре слова.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Предложения с однородными членами и их функции в речи.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Обособленные члены предложения и их роль в организации текста.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Монолог и диалог. Особенности построения и употребления.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Проблема познаваемости мира в трудах ученых.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Индустриальная революция: плюсы и минусы.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Современные религии.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Роль искусства в обществе.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Экономика современного общества.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Структура современного рынка товаров и услуг.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lastRenderedPageBreak/>
        <w:t>Безработица в современном мире: сравнительная характеристика уровня и</w:t>
      </w:r>
      <w:r w:rsidR="005A17D0">
        <w:t xml:space="preserve"> </w:t>
      </w:r>
      <w:r>
        <w:t>пр</w:t>
      </w:r>
      <w:proofErr w:type="gramStart"/>
      <w:r>
        <w:t>и-</w:t>
      </w:r>
      <w:proofErr w:type="gramEnd"/>
      <w:r>
        <w:t xml:space="preserve"> чин безработицы в разных странах.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Современная молодежь: проблемы и перспективы.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Семья как ячейка общества.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Политическая власть: история и современность.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Формы государства: сравнительная характеристика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Право и социальные нормы.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Наш край в Х</w:t>
      </w:r>
      <w:proofErr w:type="gramStart"/>
      <w:r>
        <w:t>I</w:t>
      </w:r>
      <w:proofErr w:type="gramEnd"/>
      <w:r>
        <w:t>Х веке.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Великая российская революция.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Вторая мировая война: дискуссионные вопросы.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Великая Отечественная война: значение и цена Победы.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Наш край в годы Великой Отечественной войны.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От индустриальной цивилизации </w:t>
      </w:r>
      <w:proofErr w:type="gramStart"/>
      <w:r>
        <w:t>к</w:t>
      </w:r>
      <w:proofErr w:type="gramEnd"/>
      <w:r>
        <w:t xml:space="preserve"> постиндустриальной.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Здоровый образ жизни — основа укрепления и сохранения личного здоровья.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Факторы, способствующие укреплению здоровья.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Роль физической культуры в сохранении здоровья.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Алкоголь и его влияние на здоровье человека.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proofErr w:type="spellStart"/>
      <w:r>
        <w:t>Табакокурение</w:t>
      </w:r>
      <w:proofErr w:type="spellEnd"/>
      <w:r>
        <w:t xml:space="preserve"> и его влияние на здоровье.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Наркотики и их пагубное воздействие на организм.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Компьютерные игры и их влияние на организм человека.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Характеристика ЧС природного характера, наиболее вероятных для </w:t>
      </w:r>
      <w:proofErr w:type="gramStart"/>
      <w:r>
        <w:t>дан</w:t>
      </w:r>
      <w:proofErr w:type="gramEnd"/>
      <w:r>
        <w:t>-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ной местности и района проживания.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Характеристика ЧС техногенного характера, наиболее вероятных для </w:t>
      </w:r>
      <w:proofErr w:type="gramStart"/>
      <w:r>
        <w:t>дан</w:t>
      </w:r>
      <w:proofErr w:type="gramEnd"/>
      <w:r>
        <w:t>-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ной местности и района проживания.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Терроризм как основная социальная опасность современности.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Космические опасности: мифы и реальность.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Боевые традиции Вооруженных Сил Российской Федерации.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Символы воинской чести.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Патриотизм и верность воинскому долгу.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Духовность и здоровье семьи.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Драматические страницы в истории развития генетики.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Воздействие человека на природу на р</w:t>
      </w:r>
      <w:r w:rsidR="00AB30E5">
        <w:t>азличных этапах развития челове</w:t>
      </w:r>
      <w:r>
        <w:t>ческого общества.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Влияние окружающей среды и ее загрязнения на развитие организмов.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Витамины, ферменты, гормоны и их роль в организме. Нарушения при их недостатке и избытке.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Экологические кризисы и экологические катастрофы. Предотвращение их</w:t>
      </w:r>
      <w:r w:rsidR="00AB30E5">
        <w:t xml:space="preserve"> </w:t>
      </w:r>
      <w:r>
        <w:t>возникновения.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Особенности формирования современной политической карты мира.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Географическая «модель» современного мирового хозяйства.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Современные функции и проблемы крупных городов.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Организация особо охраняемых природных территорий; их география.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Языки народов мира.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Современные международные миграции населения.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Внешняя торговля товарами России.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Современные методы обеззараживания воды.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Аллотропия металлов.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Жизнь и деятельность Д. И. Менделеева.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lastRenderedPageBreak/>
        <w:t>Охрана окружающей среды от химического загрязнения. Количественные характеристики загрязнения окружающей среды.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Растворы вокруг нас. Типы растворов.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Вода как реагент и среда для химического процесса.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Устранение жесткости воды на промышленных предприятиях.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Серная кислота — «хлеб химической промышленности».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Использование минеральных кислот на предприятиях различного профиля.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История гипса.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Поваренная соль как химическое сырье.</w:t>
      </w:r>
    </w:p>
    <w:p w:rsidR="00AB30E5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История получения и производства алюминия. </w:t>
      </w:r>
      <w:r>
        <w:cr/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Рождающие соли — галогены.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История шведской спички.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Химия углеводородного сырья и моя будущая профессия.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Углеводородное топливо, его виды и назначение.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Синтетические каучуки: история, многообразие и перспективы.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Резинотехническое производство и его роль в </w:t>
      </w:r>
      <w:proofErr w:type="gramStart"/>
      <w:r>
        <w:t>научно-техническом</w:t>
      </w:r>
      <w:proofErr w:type="gramEnd"/>
      <w:r>
        <w:t xml:space="preserve"> </w:t>
      </w:r>
      <w:proofErr w:type="spellStart"/>
      <w:r>
        <w:t>прогрес</w:t>
      </w:r>
      <w:proofErr w:type="spellEnd"/>
      <w:r>
        <w:t>-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Особо неблагоприятные в экологич</w:t>
      </w:r>
      <w:r w:rsidR="00AB30E5">
        <w:t xml:space="preserve">еском отношении </w:t>
      </w:r>
      <w:proofErr w:type="spellStart"/>
      <w:r w:rsidR="00AB30E5">
        <w:t>территориии</w:t>
      </w:r>
      <w:proofErr w:type="spellEnd"/>
      <w:r w:rsidR="00AB30E5">
        <w:t xml:space="preserve"> </w:t>
      </w:r>
      <w:proofErr w:type="spellStart"/>
      <w:r w:rsidR="00AB30E5">
        <w:t>Рос</w:t>
      </w:r>
      <w:r>
        <w:t>сии</w:t>
      </w:r>
      <w:proofErr w:type="gramStart"/>
      <w:r>
        <w:t>:в</w:t>
      </w:r>
      <w:proofErr w:type="gramEnd"/>
      <w:r>
        <w:t>озможные</w:t>
      </w:r>
      <w:proofErr w:type="spellEnd"/>
      <w:r>
        <w:t xml:space="preserve"> способы решения проблем.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Особо охраняемые природные территории и их значение в охране природы.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Проблемы водных ресурсов и способы их решения (на примере России).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Современные требования к экологической безопасности продуктов питания.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Электронная библиотека.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Мой рабочий стол на компьютере.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Оргтехника и специальность.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Технологии создания и преобразования информационных объектов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Телекоммуникации: конференции, интервью, репортаж. </w:t>
      </w:r>
    </w:p>
    <w:p w:rsidR="00150460" w:rsidRPr="00730DBB" w:rsidRDefault="00150460" w:rsidP="00BF3CA4">
      <w:pPr>
        <w:pStyle w:val="af"/>
        <w:numPr>
          <w:ilvl w:val="0"/>
          <w:numId w:val="40"/>
        </w:numPr>
        <w:spacing w:after="160" w:line="259" w:lineRule="auto"/>
        <w:jc w:val="both"/>
        <w:rPr>
          <w:sz w:val="28"/>
          <w:szCs w:val="28"/>
        </w:rPr>
      </w:pPr>
      <w:r w:rsidRPr="00730DBB">
        <w:rPr>
          <w:sz w:val="28"/>
          <w:szCs w:val="28"/>
        </w:rPr>
        <w:br w:type="page"/>
      </w:r>
    </w:p>
    <w:p w:rsidR="00B10BD5" w:rsidRPr="00BC0642" w:rsidRDefault="00B10BD5" w:rsidP="00B10BD5">
      <w:pPr>
        <w:ind w:firstLine="709"/>
        <w:jc w:val="both"/>
        <w:rPr>
          <w:sz w:val="28"/>
          <w:szCs w:val="28"/>
        </w:rPr>
      </w:pPr>
    </w:p>
    <w:p w:rsidR="00B10BD5" w:rsidRDefault="00A01B28" w:rsidP="00B10B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 </w:t>
      </w:r>
      <w:r w:rsidR="00B10BD5" w:rsidRPr="002E7BC4">
        <w:rPr>
          <w:b/>
          <w:sz w:val="28"/>
          <w:szCs w:val="28"/>
        </w:rPr>
        <w:t>ТЕМАТИЧЕСКОЕ ПЛАНИРОВАНИЕ</w:t>
      </w:r>
    </w:p>
    <w:p w:rsidR="00730DBB" w:rsidRPr="006809FC" w:rsidRDefault="00730DBB" w:rsidP="00B10BD5">
      <w:pPr>
        <w:jc w:val="center"/>
        <w:rPr>
          <w:b/>
          <w:sz w:val="28"/>
          <w:szCs w:val="28"/>
        </w:rPr>
      </w:pPr>
    </w:p>
    <w:p w:rsidR="00A01B28" w:rsidRDefault="00B10BD5" w:rsidP="00A01B28">
      <w:pPr>
        <w:pStyle w:val="ad"/>
        <w:ind w:firstLine="709"/>
        <w:jc w:val="both"/>
      </w:pPr>
      <w:r w:rsidRPr="002E480F">
        <w:t xml:space="preserve">При реализации содержания общеобразовательной учебной дисциплины </w:t>
      </w:r>
      <w:r w:rsidR="00D8159C">
        <w:rPr>
          <w:color w:val="000000" w:themeColor="text1"/>
          <w:szCs w:val="28"/>
        </w:rPr>
        <w:t xml:space="preserve">УД.17 </w:t>
      </w:r>
      <w:r w:rsidR="00143505">
        <w:rPr>
          <w:color w:val="000000" w:themeColor="text1"/>
          <w:szCs w:val="28"/>
        </w:rPr>
        <w:t xml:space="preserve">Основы учебно-исследовательской деятельности </w:t>
      </w:r>
      <w:r w:rsidRPr="002E480F">
        <w:t xml:space="preserve">в пределах освоения ОПОП СПО на базе основного общего образования с получением среднего общего образования </w:t>
      </w:r>
      <w:r>
        <w:t>(</w:t>
      </w:r>
      <w:r>
        <w:rPr>
          <w:rFonts w:eastAsia="Times New Roman"/>
          <w:szCs w:val="28"/>
          <w:lang w:eastAsia="ru-RU"/>
        </w:rPr>
        <w:t>ППССЗ)</w:t>
      </w:r>
      <w:r w:rsidRPr="002E480F">
        <w:t xml:space="preserve"> максимальная учебная нагрузка обучающихся составляет:– 5</w:t>
      </w:r>
      <w:r w:rsidR="00D97773">
        <w:t>9</w:t>
      </w:r>
      <w:r w:rsidRPr="002E480F">
        <w:t xml:space="preserve"> час. Из них аудиторная (обязательная) учебная нагрузка обучающихся, включая </w:t>
      </w:r>
      <w:r w:rsidR="00CE3E4B">
        <w:t>практические занятия</w:t>
      </w:r>
      <w:r>
        <w:t xml:space="preserve"> –3</w:t>
      </w:r>
      <w:r w:rsidR="00D97773">
        <w:t>9</w:t>
      </w:r>
      <w:r>
        <w:t>час.,</w:t>
      </w:r>
    </w:p>
    <w:p w:rsidR="00B10BD5" w:rsidRPr="002E480F" w:rsidRDefault="00B10BD5" w:rsidP="00A01B28">
      <w:pPr>
        <w:pStyle w:val="ad"/>
        <w:ind w:firstLine="709"/>
        <w:jc w:val="both"/>
      </w:pPr>
      <w:r w:rsidRPr="002E480F">
        <w:t>внеаудиторная самостоятельная работа студентов –</w:t>
      </w:r>
      <w:r w:rsidR="00D97773">
        <w:t>20</w:t>
      </w:r>
      <w:r w:rsidRPr="002E480F">
        <w:t xml:space="preserve"> час;</w:t>
      </w:r>
    </w:p>
    <w:p w:rsidR="00B10BD5" w:rsidRDefault="00B10BD5" w:rsidP="00B10BD5">
      <w:pPr>
        <w:spacing w:after="200" w:line="276" w:lineRule="auto"/>
        <w:ind w:left="170" w:right="57"/>
        <w:jc w:val="center"/>
        <w:rPr>
          <w:rFonts w:eastAsia="Calibri"/>
          <w:b/>
          <w:sz w:val="28"/>
          <w:szCs w:val="28"/>
          <w:lang w:eastAsia="en-US"/>
        </w:rPr>
      </w:pPr>
    </w:p>
    <w:p w:rsidR="00B10BD5" w:rsidRPr="002E480F" w:rsidRDefault="00CE3E4B" w:rsidP="00B10BD5">
      <w:pPr>
        <w:spacing w:after="200" w:line="276" w:lineRule="auto"/>
        <w:ind w:left="170" w:right="57"/>
        <w:jc w:val="center"/>
        <w:rPr>
          <w:sz w:val="28"/>
          <w:szCs w:val="28"/>
          <w:highlight w:val="yellow"/>
        </w:rPr>
      </w:pPr>
      <w:r>
        <w:rPr>
          <w:rFonts w:eastAsia="Calibri"/>
          <w:b/>
          <w:sz w:val="28"/>
          <w:szCs w:val="28"/>
          <w:lang w:eastAsia="en-US"/>
        </w:rPr>
        <w:t>Т</w:t>
      </w:r>
      <w:r w:rsidR="00B10BD5" w:rsidRPr="002E480F">
        <w:rPr>
          <w:rFonts w:eastAsia="Calibri"/>
          <w:b/>
          <w:sz w:val="28"/>
          <w:szCs w:val="28"/>
          <w:lang w:eastAsia="en-US"/>
        </w:rPr>
        <w:t>ематический план</w:t>
      </w:r>
    </w:p>
    <w:tbl>
      <w:tblPr>
        <w:tblW w:w="1080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94"/>
        <w:gridCol w:w="2581"/>
        <w:gridCol w:w="1388"/>
        <w:gridCol w:w="29"/>
        <w:gridCol w:w="1418"/>
        <w:gridCol w:w="2693"/>
      </w:tblGrid>
      <w:tr w:rsidR="00FE3FF8" w:rsidRPr="00730774" w:rsidTr="0083492D">
        <w:trPr>
          <w:trHeight w:val="1807"/>
        </w:trPr>
        <w:tc>
          <w:tcPr>
            <w:tcW w:w="2694" w:type="dxa"/>
          </w:tcPr>
          <w:p w:rsidR="00FE3FF8" w:rsidRPr="00730774" w:rsidRDefault="00FE3FF8" w:rsidP="00AA18E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E3FF8" w:rsidRPr="00730774" w:rsidRDefault="00FE3FF8" w:rsidP="00AA18E7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30774">
              <w:rPr>
                <w:rFonts w:eastAsia="Calibri"/>
                <w:b/>
                <w:sz w:val="28"/>
                <w:szCs w:val="28"/>
                <w:lang w:eastAsia="en-US"/>
              </w:rPr>
              <w:t>Вид учебной работы</w:t>
            </w:r>
          </w:p>
        </w:tc>
        <w:tc>
          <w:tcPr>
            <w:tcW w:w="2581" w:type="dxa"/>
          </w:tcPr>
          <w:p w:rsidR="00FE3FF8" w:rsidRPr="00075D13" w:rsidRDefault="00FE3FF8" w:rsidP="00AA18E7">
            <w:pPr>
              <w:ind w:right="57"/>
              <w:jc w:val="center"/>
              <w:rPr>
                <w:b/>
                <w:sz w:val="28"/>
                <w:szCs w:val="28"/>
              </w:rPr>
            </w:pPr>
            <w:r w:rsidRPr="00075D13">
              <w:rPr>
                <w:b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1417" w:type="dxa"/>
            <w:gridSpan w:val="2"/>
          </w:tcPr>
          <w:p w:rsidR="00FE3FF8" w:rsidRPr="00D27B1F" w:rsidRDefault="00FE3FF8" w:rsidP="00AA18E7">
            <w:pPr>
              <w:ind w:right="57"/>
              <w:jc w:val="center"/>
              <w:rPr>
                <w:b/>
                <w:sz w:val="28"/>
                <w:szCs w:val="28"/>
              </w:rPr>
            </w:pPr>
            <w:r w:rsidRPr="00D27B1F">
              <w:rPr>
                <w:b/>
                <w:sz w:val="28"/>
                <w:szCs w:val="28"/>
              </w:rPr>
              <w:t>Внеаудиторная самостоятельная работа</w:t>
            </w:r>
          </w:p>
        </w:tc>
        <w:tc>
          <w:tcPr>
            <w:tcW w:w="4111" w:type="dxa"/>
            <w:gridSpan w:val="2"/>
          </w:tcPr>
          <w:p w:rsidR="00FE3FF8" w:rsidRPr="0018115C" w:rsidRDefault="00FE3FF8" w:rsidP="00AA18E7">
            <w:pPr>
              <w:ind w:right="57"/>
              <w:jc w:val="center"/>
              <w:rPr>
                <w:b/>
                <w:sz w:val="28"/>
                <w:szCs w:val="28"/>
              </w:rPr>
            </w:pPr>
            <w:r w:rsidRPr="0018115C">
              <w:rPr>
                <w:b/>
                <w:sz w:val="28"/>
                <w:szCs w:val="28"/>
              </w:rPr>
              <w:t xml:space="preserve">Количество </w:t>
            </w:r>
            <w:r>
              <w:rPr>
                <w:b/>
                <w:sz w:val="28"/>
                <w:szCs w:val="28"/>
              </w:rPr>
              <w:t xml:space="preserve">аудиторных </w:t>
            </w:r>
            <w:r w:rsidRPr="0018115C">
              <w:rPr>
                <w:b/>
                <w:sz w:val="28"/>
                <w:szCs w:val="28"/>
              </w:rPr>
              <w:t>часов</w:t>
            </w:r>
          </w:p>
        </w:tc>
      </w:tr>
      <w:tr w:rsidR="00436DC2" w:rsidRPr="00730774" w:rsidTr="0083492D">
        <w:tc>
          <w:tcPr>
            <w:tcW w:w="2694" w:type="dxa"/>
          </w:tcPr>
          <w:p w:rsidR="00436DC2" w:rsidRPr="00D2170B" w:rsidRDefault="00436DC2" w:rsidP="00D2170B">
            <w:pPr>
              <w:ind w:hanging="108"/>
              <w:jc w:val="both"/>
              <w:rPr>
                <w:rFonts w:eastAsia="Calibri"/>
                <w:b/>
                <w:i/>
                <w:lang w:eastAsia="en-US"/>
              </w:rPr>
            </w:pPr>
            <w:r w:rsidRPr="00D2170B">
              <w:rPr>
                <w:rFonts w:eastAsia="Calibri"/>
                <w:b/>
                <w:i/>
                <w:lang w:eastAsia="en-US"/>
              </w:rPr>
              <w:t xml:space="preserve">Аудиторные занятия. Содержание обучения </w:t>
            </w:r>
          </w:p>
        </w:tc>
        <w:tc>
          <w:tcPr>
            <w:tcW w:w="2581" w:type="dxa"/>
          </w:tcPr>
          <w:p w:rsidR="00436DC2" w:rsidRPr="00730774" w:rsidRDefault="00436DC2" w:rsidP="00436DC2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1388" w:type="dxa"/>
          </w:tcPr>
          <w:p w:rsidR="00436DC2" w:rsidRPr="00730774" w:rsidRDefault="00436DC2" w:rsidP="00436DC2">
            <w:pPr>
              <w:jc w:val="center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1447" w:type="dxa"/>
            <w:gridSpan w:val="2"/>
            <w:tcBorders>
              <w:right w:val="single" w:sz="4" w:space="0" w:color="auto"/>
            </w:tcBorders>
          </w:tcPr>
          <w:p w:rsidR="00436DC2" w:rsidRPr="0018115C" w:rsidRDefault="00436DC2" w:rsidP="00436DC2">
            <w:pPr>
              <w:ind w:right="57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всего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436DC2" w:rsidRPr="0018115C" w:rsidRDefault="00172B2B" w:rsidP="00172B2B">
            <w:pPr>
              <w:ind w:right="57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</w:t>
            </w:r>
            <w:r w:rsidR="00436DC2">
              <w:rPr>
                <w:b/>
                <w:i/>
                <w:sz w:val="28"/>
                <w:szCs w:val="28"/>
              </w:rPr>
              <w:t xml:space="preserve">рактические занятия </w:t>
            </w:r>
          </w:p>
        </w:tc>
      </w:tr>
      <w:tr w:rsidR="00B10BD5" w:rsidRPr="00730774" w:rsidTr="0083492D">
        <w:trPr>
          <w:trHeight w:val="323"/>
        </w:trPr>
        <w:tc>
          <w:tcPr>
            <w:tcW w:w="2694" w:type="dxa"/>
          </w:tcPr>
          <w:p w:rsidR="00B10BD5" w:rsidRPr="00D2170B" w:rsidRDefault="005D3D75" w:rsidP="00D2170B">
            <w:pPr>
              <w:ind w:right="10" w:hanging="108"/>
              <w:jc w:val="both"/>
              <w:rPr>
                <w:b/>
                <w:bCs/>
                <w:color w:val="000000"/>
                <w:lang w:eastAsia="ru-RU"/>
              </w:rPr>
            </w:pPr>
            <w:r w:rsidRPr="00D2170B">
              <w:rPr>
                <w:b/>
                <w:bCs/>
                <w:lang w:eastAsia="ru-RU"/>
              </w:rPr>
              <w:t>Введение</w:t>
            </w:r>
            <w:r w:rsidR="00AA3926">
              <w:rPr>
                <w:b/>
                <w:bCs/>
                <w:lang w:eastAsia="ru-RU"/>
              </w:rPr>
              <w:t>.</w:t>
            </w:r>
          </w:p>
        </w:tc>
        <w:tc>
          <w:tcPr>
            <w:tcW w:w="2581" w:type="dxa"/>
          </w:tcPr>
          <w:p w:rsidR="00B10BD5" w:rsidRPr="00730774" w:rsidRDefault="009D5546" w:rsidP="00D1270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388" w:type="dxa"/>
            <w:tcBorders>
              <w:right w:val="single" w:sz="4" w:space="0" w:color="auto"/>
            </w:tcBorders>
          </w:tcPr>
          <w:p w:rsidR="00B10BD5" w:rsidRPr="00730774" w:rsidRDefault="00B10BD5" w:rsidP="00D1270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47" w:type="dxa"/>
            <w:gridSpan w:val="2"/>
            <w:tcBorders>
              <w:right w:val="single" w:sz="4" w:space="0" w:color="auto"/>
            </w:tcBorders>
          </w:tcPr>
          <w:p w:rsidR="00B10BD5" w:rsidRPr="00730774" w:rsidRDefault="001E5E74" w:rsidP="00D1270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B10BD5" w:rsidRPr="00730774" w:rsidRDefault="00B10BD5" w:rsidP="00D1270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A3926" w:rsidRPr="00730774" w:rsidTr="0083492D">
        <w:trPr>
          <w:trHeight w:val="323"/>
        </w:trPr>
        <w:tc>
          <w:tcPr>
            <w:tcW w:w="2694" w:type="dxa"/>
          </w:tcPr>
          <w:p w:rsidR="00AA3926" w:rsidRPr="00D2170B" w:rsidRDefault="00AA3926" w:rsidP="00AA3926">
            <w:pPr>
              <w:ind w:hanging="108"/>
              <w:jc w:val="both"/>
              <w:rPr>
                <w:rStyle w:val="c3"/>
                <w:b/>
                <w:color w:val="000000"/>
              </w:rPr>
            </w:pPr>
            <w:r w:rsidRPr="00D2170B">
              <w:rPr>
                <w:b/>
              </w:rPr>
              <w:t xml:space="preserve">Тема </w:t>
            </w:r>
            <w:r>
              <w:rPr>
                <w:b/>
              </w:rPr>
              <w:t>1</w:t>
            </w:r>
            <w:r w:rsidRPr="00D2170B">
              <w:rPr>
                <w:b/>
              </w:rPr>
              <w:t xml:space="preserve">. </w:t>
            </w:r>
            <w:r w:rsidRPr="00D2170B">
              <w:rPr>
                <w:rStyle w:val="c3"/>
                <w:b/>
                <w:color w:val="000000"/>
              </w:rPr>
              <w:t xml:space="preserve">Методологические атрибуты исследовательской деятельности. </w:t>
            </w:r>
          </w:p>
          <w:p w:rsidR="00AA3926" w:rsidRPr="00D2170B" w:rsidRDefault="00AA3926" w:rsidP="00D2170B">
            <w:pPr>
              <w:ind w:right="10" w:hanging="108"/>
              <w:jc w:val="both"/>
              <w:rPr>
                <w:b/>
                <w:bCs/>
                <w:lang w:eastAsia="ru-RU"/>
              </w:rPr>
            </w:pPr>
          </w:p>
        </w:tc>
        <w:tc>
          <w:tcPr>
            <w:tcW w:w="2581" w:type="dxa"/>
          </w:tcPr>
          <w:p w:rsidR="00AA3926" w:rsidRPr="00730774" w:rsidRDefault="009D5546" w:rsidP="00D1270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388" w:type="dxa"/>
            <w:tcBorders>
              <w:right w:val="single" w:sz="4" w:space="0" w:color="auto"/>
            </w:tcBorders>
          </w:tcPr>
          <w:p w:rsidR="00AA3926" w:rsidRPr="00730774" w:rsidRDefault="00AA3926" w:rsidP="00D1270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47" w:type="dxa"/>
            <w:gridSpan w:val="2"/>
            <w:tcBorders>
              <w:right w:val="single" w:sz="4" w:space="0" w:color="auto"/>
            </w:tcBorders>
          </w:tcPr>
          <w:p w:rsidR="00AA3926" w:rsidRDefault="009D5546" w:rsidP="00D1270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AA3926" w:rsidRPr="00730774" w:rsidRDefault="00AA3926" w:rsidP="00D1270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10BD5" w:rsidRPr="00730774" w:rsidTr="0083492D">
        <w:trPr>
          <w:trHeight w:val="555"/>
        </w:trPr>
        <w:tc>
          <w:tcPr>
            <w:tcW w:w="2694" w:type="dxa"/>
          </w:tcPr>
          <w:p w:rsidR="00B10BD5" w:rsidRPr="00D2170B" w:rsidRDefault="005D3D75" w:rsidP="00BD3127">
            <w:pPr>
              <w:ind w:hanging="108"/>
              <w:jc w:val="both"/>
              <w:rPr>
                <w:lang w:eastAsia="ru-RU"/>
              </w:rPr>
            </w:pPr>
            <w:r w:rsidRPr="00D2170B">
              <w:rPr>
                <w:b/>
                <w:color w:val="000000"/>
                <w:lang w:eastAsia="ru-RU"/>
              </w:rPr>
              <w:t xml:space="preserve">Тема </w:t>
            </w:r>
            <w:r w:rsidR="00AA3926">
              <w:rPr>
                <w:b/>
                <w:color w:val="000000"/>
                <w:lang w:eastAsia="ru-RU"/>
              </w:rPr>
              <w:t>2</w:t>
            </w:r>
            <w:r w:rsidRPr="00D2170B">
              <w:rPr>
                <w:b/>
                <w:color w:val="000000"/>
                <w:lang w:eastAsia="ru-RU"/>
              </w:rPr>
              <w:t xml:space="preserve">. </w:t>
            </w:r>
            <w:r w:rsidRPr="00D2170B">
              <w:rPr>
                <w:b/>
                <w:bCs/>
                <w:lang w:eastAsia="ru-RU"/>
              </w:rPr>
              <w:t>Виды исследовательских работ.</w:t>
            </w:r>
          </w:p>
        </w:tc>
        <w:tc>
          <w:tcPr>
            <w:tcW w:w="2581" w:type="dxa"/>
          </w:tcPr>
          <w:p w:rsidR="00B10BD5" w:rsidRPr="00730774" w:rsidRDefault="0049080A" w:rsidP="00D1270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1388" w:type="dxa"/>
            <w:tcBorders>
              <w:right w:val="single" w:sz="4" w:space="0" w:color="auto"/>
            </w:tcBorders>
          </w:tcPr>
          <w:p w:rsidR="00B10BD5" w:rsidRPr="00730774" w:rsidRDefault="0049080A" w:rsidP="00D1270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447" w:type="dxa"/>
            <w:gridSpan w:val="2"/>
            <w:tcBorders>
              <w:right w:val="single" w:sz="4" w:space="0" w:color="auto"/>
            </w:tcBorders>
          </w:tcPr>
          <w:p w:rsidR="00B10BD5" w:rsidRPr="00730774" w:rsidRDefault="00814191" w:rsidP="00D1270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B10BD5" w:rsidRPr="00730774" w:rsidRDefault="008461E9" w:rsidP="00D1270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</w:tr>
      <w:tr w:rsidR="005D3D75" w:rsidRPr="00730774" w:rsidTr="0083492D">
        <w:trPr>
          <w:trHeight w:val="415"/>
        </w:trPr>
        <w:tc>
          <w:tcPr>
            <w:tcW w:w="2694" w:type="dxa"/>
          </w:tcPr>
          <w:p w:rsidR="00BD3127" w:rsidRPr="00BD3127" w:rsidRDefault="005D3D75" w:rsidP="00BD3127">
            <w:pPr>
              <w:widowControl w:val="0"/>
              <w:contextualSpacing/>
              <w:jc w:val="both"/>
              <w:rPr>
                <w:b/>
                <w:bCs/>
              </w:rPr>
            </w:pPr>
            <w:r w:rsidRPr="00BD3127">
              <w:rPr>
                <w:b/>
              </w:rPr>
              <w:t xml:space="preserve">Тема 3. </w:t>
            </w:r>
            <w:r w:rsidR="00BD3127" w:rsidRPr="00BD3127">
              <w:rPr>
                <w:b/>
                <w:bCs/>
              </w:rPr>
              <w:t>Технология работы с литературой в ходе выполнения</w:t>
            </w:r>
          </w:p>
          <w:p w:rsidR="005D3D75" w:rsidRPr="00BD3127" w:rsidRDefault="00BD3127" w:rsidP="00BD3127">
            <w:pPr>
              <w:widowControl w:val="0"/>
              <w:contextualSpacing/>
              <w:jc w:val="both"/>
              <w:rPr>
                <w:b/>
              </w:rPr>
            </w:pPr>
            <w:r w:rsidRPr="00BD3127">
              <w:rPr>
                <w:b/>
                <w:bCs/>
              </w:rPr>
              <w:t>учебно-исследовательских работ</w:t>
            </w:r>
          </w:p>
        </w:tc>
        <w:tc>
          <w:tcPr>
            <w:tcW w:w="2581" w:type="dxa"/>
          </w:tcPr>
          <w:p w:rsidR="005D3D75" w:rsidRPr="00730774" w:rsidRDefault="0049080A" w:rsidP="005D3D7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388" w:type="dxa"/>
            <w:tcBorders>
              <w:right w:val="single" w:sz="4" w:space="0" w:color="auto"/>
            </w:tcBorders>
          </w:tcPr>
          <w:p w:rsidR="005D3D75" w:rsidRPr="00730774" w:rsidRDefault="00D34F37" w:rsidP="005D3D7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447" w:type="dxa"/>
            <w:gridSpan w:val="2"/>
            <w:tcBorders>
              <w:right w:val="single" w:sz="4" w:space="0" w:color="auto"/>
            </w:tcBorders>
          </w:tcPr>
          <w:p w:rsidR="005D3D75" w:rsidRPr="00730774" w:rsidRDefault="0057694C" w:rsidP="0081419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5D3D75" w:rsidRPr="00730774" w:rsidRDefault="0057694C" w:rsidP="005D3D7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</w:tr>
      <w:tr w:rsidR="0057694C" w:rsidRPr="00730774" w:rsidTr="0083492D">
        <w:trPr>
          <w:trHeight w:val="415"/>
        </w:trPr>
        <w:tc>
          <w:tcPr>
            <w:tcW w:w="2694" w:type="dxa"/>
          </w:tcPr>
          <w:p w:rsidR="0057694C" w:rsidRPr="0057694C" w:rsidRDefault="0057694C" w:rsidP="0057694C">
            <w:pPr>
              <w:ind w:firstLine="34"/>
              <w:jc w:val="both"/>
              <w:rPr>
                <w:b/>
              </w:rPr>
            </w:pPr>
            <w:r w:rsidRPr="0057694C">
              <w:rPr>
                <w:b/>
              </w:rPr>
              <w:t>Тема 4 Обработка данных. Обобщение и анализ результатов.</w:t>
            </w:r>
          </w:p>
          <w:p w:rsidR="0057694C" w:rsidRPr="00BD3127" w:rsidRDefault="0057694C" w:rsidP="00BD3127">
            <w:pPr>
              <w:widowControl w:val="0"/>
              <w:contextualSpacing/>
              <w:jc w:val="both"/>
              <w:rPr>
                <w:b/>
              </w:rPr>
            </w:pPr>
          </w:p>
        </w:tc>
        <w:tc>
          <w:tcPr>
            <w:tcW w:w="2581" w:type="dxa"/>
          </w:tcPr>
          <w:p w:rsidR="0057694C" w:rsidRDefault="0049080A" w:rsidP="005D3D7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388" w:type="dxa"/>
            <w:tcBorders>
              <w:right w:val="single" w:sz="4" w:space="0" w:color="auto"/>
            </w:tcBorders>
          </w:tcPr>
          <w:p w:rsidR="0057694C" w:rsidRDefault="0049080A" w:rsidP="005D3D7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47" w:type="dxa"/>
            <w:gridSpan w:val="2"/>
            <w:tcBorders>
              <w:right w:val="single" w:sz="4" w:space="0" w:color="auto"/>
            </w:tcBorders>
          </w:tcPr>
          <w:p w:rsidR="0057694C" w:rsidRDefault="0057694C" w:rsidP="0081419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57694C" w:rsidRDefault="0057694C" w:rsidP="005D3D7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</w:tr>
      <w:tr w:rsidR="005D3D75" w:rsidRPr="00730774" w:rsidTr="0083492D">
        <w:trPr>
          <w:trHeight w:val="415"/>
        </w:trPr>
        <w:tc>
          <w:tcPr>
            <w:tcW w:w="2694" w:type="dxa"/>
          </w:tcPr>
          <w:p w:rsidR="005D3D75" w:rsidRDefault="007511AF" w:rsidP="00D2170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Дифференцированный зачет </w:t>
            </w:r>
          </w:p>
        </w:tc>
        <w:tc>
          <w:tcPr>
            <w:tcW w:w="2581" w:type="dxa"/>
          </w:tcPr>
          <w:p w:rsidR="005D3D75" w:rsidRDefault="009260C3" w:rsidP="005D3D7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88" w:type="dxa"/>
            <w:tcBorders>
              <w:right w:val="single" w:sz="4" w:space="0" w:color="auto"/>
            </w:tcBorders>
          </w:tcPr>
          <w:p w:rsidR="005D3D75" w:rsidRDefault="005D3D75" w:rsidP="005D3D7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47" w:type="dxa"/>
            <w:gridSpan w:val="2"/>
            <w:tcBorders>
              <w:right w:val="single" w:sz="4" w:space="0" w:color="auto"/>
            </w:tcBorders>
          </w:tcPr>
          <w:p w:rsidR="005D3D75" w:rsidRPr="00730774" w:rsidRDefault="009260C3" w:rsidP="005D3D7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5D3D75" w:rsidRDefault="005D3D75" w:rsidP="005D3D7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10BD5" w:rsidRPr="002E480F" w:rsidTr="0083492D">
        <w:tc>
          <w:tcPr>
            <w:tcW w:w="2694" w:type="dxa"/>
          </w:tcPr>
          <w:p w:rsidR="00B10BD5" w:rsidRPr="00730774" w:rsidRDefault="00071BC9" w:rsidP="00D1270D">
            <w:pPr>
              <w:jc w:val="center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i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2581" w:type="dxa"/>
            <w:tcBorders>
              <w:right w:val="single" w:sz="4" w:space="0" w:color="auto"/>
            </w:tcBorders>
          </w:tcPr>
          <w:p w:rsidR="00B10BD5" w:rsidRPr="002E480F" w:rsidRDefault="00B04CC3" w:rsidP="00D97773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5</w:t>
            </w:r>
            <w:r w:rsidR="00D97773">
              <w:rPr>
                <w:rFonts w:eastAsia="Calibri"/>
                <w:b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</w:tcPr>
          <w:p w:rsidR="00B10BD5" w:rsidRPr="002E480F" w:rsidRDefault="00D97773" w:rsidP="00607C6E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2</w:t>
            </w:r>
            <w:r w:rsidR="00607C6E">
              <w:rPr>
                <w:rFonts w:eastAsia="Calibri"/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10BD5" w:rsidRPr="002E480F" w:rsidRDefault="00B10BD5" w:rsidP="00D97773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E480F">
              <w:rPr>
                <w:rFonts w:eastAsia="Calibri"/>
                <w:b/>
                <w:sz w:val="28"/>
                <w:szCs w:val="28"/>
                <w:lang w:eastAsia="en-US"/>
              </w:rPr>
              <w:t>3</w:t>
            </w:r>
            <w:r w:rsidR="00D97773">
              <w:rPr>
                <w:rFonts w:eastAsia="Calibri"/>
                <w:b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B10BD5" w:rsidRPr="002E480F" w:rsidRDefault="00D97773" w:rsidP="00D1270D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18</w:t>
            </w:r>
          </w:p>
        </w:tc>
      </w:tr>
      <w:tr w:rsidR="00B10BD5" w:rsidRPr="00120B1D" w:rsidTr="0083492D">
        <w:trPr>
          <w:trHeight w:val="323"/>
        </w:trPr>
        <w:tc>
          <w:tcPr>
            <w:tcW w:w="10803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10BD5" w:rsidRPr="00120B1D" w:rsidRDefault="00B10BD5" w:rsidP="00D1270D">
            <w:pPr>
              <w:jc w:val="center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120B1D">
              <w:rPr>
                <w:rFonts w:eastAsia="Calibri"/>
                <w:b/>
                <w:i/>
                <w:sz w:val="28"/>
                <w:szCs w:val="28"/>
                <w:lang w:eastAsia="en-US"/>
              </w:rPr>
              <w:t xml:space="preserve">Промежуточная аттестация в форме дифференцированного зачета </w:t>
            </w:r>
          </w:p>
        </w:tc>
      </w:tr>
    </w:tbl>
    <w:p w:rsidR="00172B2B" w:rsidRDefault="00172B2B" w:rsidP="00B10BD5">
      <w:pPr>
        <w:jc w:val="center"/>
        <w:rPr>
          <w:sz w:val="28"/>
          <w:szCs w:val="28"/>
        </w:rPr>
      </w:pPr>
    </w:p>
    <w:p w:rsidR="00B10BD5" w:rsidRPr="00120B1D" w:rsidRDefault="00B10BD5" w:rsidP="00B10BD5">
      <w:pPr>
        <w:jc w:val="center"/>
        <w:rPr>
          <w:sz w:val="28"/>
          <w:szCs w:val="28"/>
        </w:rPr>
      </w:pPr>
    </w:p>
    <w:p w:rsidR="00045F43" w:rsidRDefault="00045F43" w:rsidP="00045F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 ХАРАКТЕРИСТИКА ОСНОВНЫХ ВИДОВ ДЕЯТЕЛЬНОСТИ СТУДЕНТОВ</w:t>
      </w:r>
    </w:p>
    <w:p w:rsidR="00631716" w:rsidRDefault="00631716" w:rsidP="00045F43">
      <w:pPr>
        <w:jc w:val="center"/>
        <w:rPr>
          <w:b/>
          <w:bCs/>
          <w:sz w:val="28"/>
          <w:szCs w:val="28"/>
        </w:rPr>
      </w:pPr>
    </w:p>
    <w:tbl>
      <w:tblPr>
        <w:tblW w:w="951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56"/>
        <w:gridCol w:w="6856"/>
      </w:tblGrid>
      <w:tr w:rsidR="00631716" w:rsidRPr="0039645B" w:rsidTr="00421A41">
        <w:trPr>
          <w:trHeight w:val="810"/>
        </w:trPr>
        <w:tc>
          <w:tcPr>
            <w:tcW w:w="265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31716" w:rsidRPr="0039645B" w:rsidRDefault="00631716" w:rsidP="00421A41">
            <w:pPr>
              <w:rPr>
                <w:color w:val="000000"/>
                <w:lang w:eastAsia="ru-RU"/>
              </w:rPr>
            </w:pPr>
            <w:r w:rsidRPr="0039645B">
              <w:rPr>
                <w:b/>
                <w:bCs/>
                <w:color w:val="000000"/>
                <w:lang w:eastAsia="ru-RU"/>
              </w:rPr>
              <w:t>Содержание обучени</w:t>
            </w:r>
            <w:r w:rsidR="00421A41" w:rsidRPr="0039645B">
              <w:rPr>
                <w:b/>
                <w:bCs/>
                <w:color w:val="000000"/>
                <w:lang w:eastAsia="ru-RU"/>
              </w:rPr>
              <w:t>я</w:t>
            </w:r>
          </w:p>
          <w:p w:rsidR="00631716" w:rsidRPr="0039645B" w:rsidRDefault="00631716" w:rsidP="00421A41">
            <w:pPr>
              <w:rPr>
                <w:color w:val="000000"/>
                <w:lang w:eastAsia="ru-RU"/>
              </w:rPr>
            </w:pPr>
          </w:p>
        </w:tc>
        <w:tc>
          <w:tcPr>
            <w:tcW w:w="6856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631716" w:rsidRPr="0039645B" w:rsidRDefault="00631716" w:rsidP="00421A41">
            <w:pPr>
              <w:jc w:val="center"/>
              <w:rPr>
                <w:color w:val="000000"/>
                <w:lang w:eastAsia="ru-RU"/>
              </w:rPr>
            </w:pPr>
            <w:r w:rsidRPr="0039645B">
              <w:rPr>
                <w:b/>
                <w:bCs/>
                <w:color w:val="000000"/>
                <w:lang w:eastAsia="ru-RU"/>
              </w:rPr>
              <w:t>Характеристика основных видов учебной деятельности студентов (на уровне учебных действий)</w:t>
            </w:r>
          </w:p>
        </w:tc>
      </w:tr>
      <w:tr w:rsidR="00631716" w:rsidRPr="00631716" w:rsidTr="00421A41">
        <w:trPr>
          <w:trHeight w:val="330"/>
        </w:trPr>
        <w:tc>
          <w:tcPr>
            <w:tcW w:w="9512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631716" w:rsidRPr="00631716" w:rsidRDefault="00631716" w:rsidP="00421A41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31716">
              <w:rPr>
                <w:b/>
                <w:bCs/>
                <w:color w:val="000000"/>
                <w:sz w:val="28"/>
                <w:szCs w:val="28"/>
                <w:lang w:eastAsia="ru-RU"/>
              </w:rPr>
              <w:t>1 Типы и виды проектов</w:t>
            </w:r>
          </w:p>
        </w:tc>
      </w:tr>
      <w:tr w:rsidR="00631716" w:rsidRPr="00631716" w:rsidTr="00CD60BB">
        <w:trPr>
          <w:trHeight w:val="787"/>
        </w:trPr>
        <w:tc>
          <w:tcPr>
            <w:tcW w:w="265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631716" w:rsidRPr="0039645B" w:rsidRDefault="00421A41" w:rsidP="0039645B">
            <w:pPr>
              <w:jc w:val="both"/>
              <w:rPr>
                <w:b/>
                <w:color w:val="000000"/>
                <w:lang w:eastAsia="ru-RU"/>
              </w:rPr>
            </w:pPr>
            <w:r w:rsidRPr="0039645B">
              <w:rPr>
                <w:b/>
                <w:color w:val="000000"/>
                <w:lang w:eastAsia="ru-RU"/>
              </w:rPr>
              <w:t xml:space="preserve">Введение </w:t>
            </w:r>
          </w:p>
          <w:p w:rsidR="00631716" w:rsidRPr="0039645B" w:rsidRDefault="00631716" w:rsidP="0039645B">
            <w:pPr>
              <w:jc w:val="both"/>
              <w:rPr>
                <w:b/>
                <w:color w:val="000000"/>
                <w:lang w:eastAsia="ru-RU"/>
              </w:rPr>
            </w:pPr>
          </w:p>
        </w:tc>
        <w:tc>
          <w:tcPr>
            <w:tcW w:w="6856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39645B" w:rsidRPr="009B4479" w:rsidRDefault="0039645B" w:rsidP="0039645B">
            <w:pPr>
              <w:pStyle w:val="af"/>
              <w:numPr>
                <w:ilvl w:val="0"/>
                <w:numId w:val="34"/>
              </w:numPr>
              <w:ind w:left="179" w:right="128" w:firstLine="0"/>
              <w:jc w:val="both"/>
            </w:pPr>
            <w:r w:rsidRPr="009B4479">
              <w:t>характеристика проектной деятельности;</w:t>
            </w:r>
          </w:p>
          <w:p w:rsidR="0039645B" w:rsidRPr="009B4479" w:rsidRDefault="0039645B" w:rsidP="0039645B">
            <w:pPr>
              <w:pStyle w:val="af"/>
              <w:numPr>
                <w:ilvl w:val="0"/>
                <w:numId w:val="34"/>
              </w:numPr>
              <w:ind w:left="179" w:right="128" w:firstLine="0"/>
              <w:jc w:val="both"/>
            </w:pPr>
            <w:r w:rsidRPr="009B4479">
              <w:t xml:space="preserve">формирование научно-материалистического мировоззрения </w:t>
            </w:r>
            <w:proofErr w:type="gramStart"/>
            <w:r w:rsidRPr="009B4479">
              <w:t>обучающихся</w:t>
            </w:r>
            <w:proofErr w:type="gramEnd"/>
            <w:r w:rsidRPr="009B4479">
              <w:t>;</w:t>
            </w:r>
          </w:p>
          <w:p w:rsidR="00631716" w:rsidRPr="00631716" w:rsidRDefault="0039645B" w:rsidP="0039645B">
            <w:pPr>
              <w:ind w:left="179" w:right="128"/>
              <w:rPr>
                <w:color w:val="000000"/>
                <w:sz w:val="28"/>
                <w:szCs w:val="28"/>
                <w:lang w:eastAsia="ru-RU"/>
              </w:rPr>
            </w:pPr>
            <w:r w:rsidRPr="009B4479">
              <w:rPr>
                <w:lang w:eastAsia="ru-RU"/>
              </w:rPr>
              <w:t>развитие познавательной активности, интеллектуальных и творческих способностей;</w:t>
            </w:r>
          </w:p>
        </w:tc>
      </w:tr>
      <w:tr w:rsidR="00421A41" w:rsidRPr="00631716" w:rsidTr="00CD60BB">
        <w:trPr>
          <w:trHeight w:val="1706"/>
        </w:trPr>
        <w:tc>
          <w:tcPr>
            <w:tcW w:w="265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21A41" w:rsidRPr="0039645B" w:rsidRDefault="00421A41" w:rsidP="0083492D">
            <w:pPr>
              <w:ind w:right="232"/>
              <w:jc w:val="both"/>
              <w:rPr>
                <w:b/>
                <w:color w:val="000000"/>
                <w:lang w:eastAsia="ru-RU"/>
              </w:rPr>
            </w:pPr>
            <w:r w:rsidRPr="0039645B">
              <w:rPr>
                <w:b/>
              </w:rPr>
              <w:t xml:space="preserve">Тема 1 </w:t>
            </w:r>
            <w:r w:rsidRPr="0039645B">
              <w:rPr>
                <w:rStyle w:val="c3"/>
                <w:b/>
                <w:color w:val="000000"/>
              </w:rPr>
              <w:t xml:space="preserve">Методологические </w:t>
            </w:r>
            <w:r w:rsidR="0083492D">
              <w:rPr>
                <w:rStyle w:val="c3"/>
                <w:b/>
                <w:color w:val="000000"/>
              </w:rPr>
              <w:t xml:space="preserve">основы </w:t>
            </w:r>
            <w:r w:rsidRPr="0039645B">
              <w:rPr>
                <w:rStyle w:val="c3"/>
                <w:b/>
                <w:color w:val="000000"/>
              </w:rPr>
              <w:t xml:space="preserve">исследовательской деятельности. </w:t>
            </w:r>
          </w:p>
        </w:tc>
        <w:tc>
          <w:tcPr>
            <w:tcW w:w="6856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39645B" w:rsidRPr="009B4479" w:rsidRDefault="0039645B" w:rsidP="0039645B">
            <w:pPr>
              <w:pStyle w:val="af"/>
              <w:numPr>
                <w:ilvl w:val="0"/>
                <w:numId w:val="34"/>
              </w:numPr>
              <w:ind w:left="179" w:right="128" w:firstLine="0"/>
              <w:jc w:val="both"/>
            </w:pPr>
            <w:r w:rsidRPr="009B4479">
              <w:t xml:space="preserve">формирование научно-материалистического мировоззрения </w:t>
            </w:r>
            <w:proofErr w:type="gramStart"/>
            <w:r w:rsidRPr="009B4479">
              <w:t>обучающихся</w:t>
            </w:r>
            <w:proofErr w:type="gramEnd"/>
            <w:r w:rsidRPr="009B4479">
              <w:t>;</w:t>
            </w:r>
          </w:p>
          <w:p w:rsidR="0039645B" w:rsidRPr="009B4479" w:rsidRDefault="0039645B" w:rsidP="0039645B">
            <w:pPr>
              <w:numPr>
                <w:ilvl w:val="0"/>
                <w:numId w:val="34"/>
              </w:numPr>
              <w:tabs>
                <w:tab w:val="left" w:pos="280"/>
              </w:tabs>
              <w:ind w:left="179" w:right="128" w:firstLine="0"/>
              <w:jc w:val="both"/>
              <w:rPr>
                <w:lang w:eastAsia="ru-RU"/>
              </w:rPr>
            </w:pPr>
            <w:r w:rsidRPr="009B4479">
              <w:rPr>
                <w:lang w:eastAsia="ru-RU"/>
              </w:rPr>
              <w:t>умение выделять объект и предмет исследовательской и проектной работы;</w:t>
            </w:r>
          </w:p>
          <w:p w:rsidR="0039645B" w:rsidRPr="009B4479" w:rsidRDefault="0039645B" w:rsidP="0039645B">
            <w:pPr>
              <w:numPr>
                <w:ilvl w:val="0"/>
                <w:numId w:val="34"/>
              </w:numPr>
              <w:tabs>
                <w:tab w:val="left" w:pos="280"/>
              </w:tabs>
              <w:ind w:left="179" w:right="128" w:firstLine="0"/>
              <w:jc w:val="both"/>
              <w:rPr>
                <w:lang w:eastAsia="ru-RU"/>
              </w:rPr>
            </w:pPr>
            <w:r w:rsidRPr="009B4479">
              <w:rPr>
                <w:lang w:eastAsia="ru-RU"/>
              </w:rPr>
              <w:t>умение определять цель и задачи исследовательской и проектной работы;</w:t>
            </w:r>
          </w:p>
          <w:p w:rsidR="0039645B" w:rsidRPr="009B4479" w:rsidRDefault="0039645B" w:rsidP="0039645B">
            <w:pPr>
              <w:numPr>
                <w:ilvl w:val="0"/>
                <w:numId w:val="34"/>
              </w:numPr>
              <w:tabs>
                <w:tab w:val="left" w:pos="283"/>
              </w:tabs>
              <w:ind w:left="179" w:right="128" w:firstLine="0"/>
              <w:jc w:val="both"/>
              <w:rPr>
                <w:lang w:eastAsia="ru-RU"/>
              </w:rPr>
            </w:pPr>
            <w:r w:rsidRPr="009B4479">
              <w:rPr>
                <w:lang w:eastAsia="ru-RU"/>
              </w:rPr>
              <w:t>определение и применение на практике методов исследовательской деятельности, адекватные задачам исследования;</w:t>
            </w:r>
          </w:p>
          <w:p w:rsidR="0039645B" w:rsidRPr="009B4479" w:rsidRDefault="0039645B" w:rsidP="0039645B">
            <w:pPr>
              <w:numPr>
                <w:ilvl w:val="0"/>
                <w:numId w:val="34"/>
              </w:numPr>
              <w:tabs>
                <w:tab w:val="left" w:pos="283"/>
              </w:tabs>
              <w:ind w:left="179" w:right="128" w:firstLine="0"/>
              <w:jc w:val="both"/>
              <w:rPr>
                <w:lang w:eastAsia="ru-RU"/>
              </w:rPr>
            </w:pPr>
            <w:r w:rsidRPr="009B4479">
              <w:rPr>
                <w:lang w:eastAsia="ru-RU"/>
              </w:rPr>
              <w:t>грамотное оформление теоретических и экспериментальных результатов исследовательской и проектной работы;</w:t>
            </w:r>
          </w:p>
          <w:p w:rsidR="00421A41" w:rsidRPr="00631716" w:rsidRDefault="0039645B" w:rsidP="0039645B">
            <w:pPr>
              <w:ind w:left="179" w:right="128"/>
              <w:rPr>
                <w:color w:val="000000"/>
                <w:sz w:val="28"/>
                <w:szCs w:val="28"/>
                <w:lang w:eastAsia="ru-RU"/>
              </w:rPr>
            </w:pPr>
            <w:r w:rsidRPr="009B4479">
              <w:rPr>
                <w:lang w:eastAsia="ru-RU"/>
              </w:rPr>
              <w:t>владение рецензированием  чужой  исследовательской или проектной работы</w:t>
            </w:r>
          </w:p>
        </w:tc>
      </w:tr>
      <w:tr w:rsidR="00421A41" w:rsidRPr="00631716" w:rsidTr="00CD60BB">
        <w:trPr>
          <w:trHeight w:val="1634"/>
        </w:trPr>
        <w:tc>
          <w:tcPr>
            <w:tcW w:w="26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21A41" w:rsidRPr="0039645B" w:rsidRDefault="00421A41" w:rsidP="006900CA">
            <w:pPr>
              <w:ind w:right="232"/>
              <w:jc w:val="both"/>
              <w:rPr>
                <w:b/>
                <w:lang w:eastAsia="ru-RU"/>
              </w:rPr>
            </w:pPr>
            <w:r w:rsidRPr="0039645B">
              <w:rPr>
                <w:b/>
                <w:color w:val="000000"/>
                <w:lang w:eastAsia="ru-RU"/>
              </w:rPr>
              <w:t xml:space="preserve">Тема 2. </w:t>
            </w:r>
            <w:r w:rsidRPr="0039645B">
              <w:rPr>
                <w:b/>
                <w:bCs/>
                <w:lang w:eastAsia="ru-RU"/>
              </w:rPr>
              <w:t>Виды исследовательских работ</w:t>
            </w:r>
          </w:p>
        </w:tc>
        <w:tc>
          <w:tcPr>
            <w:tcW w:w="68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39645B" w:rsidRPr="009B4479" w:rsidRDefault="0039645B" w:rsidP="0039645B">
            <w:pPr>
              <w:pStyle w:val="af"/>
              <w:numPr>
                <w:ilvl w:val="0"/>
                <w:numId w:val="34"/>
              </w:numPr>
              <w:ind w:left="179" w:right="128" w:firstLine="0"/>
              <w:jc w:val="both"/>
            </w:pPr>
            <w:r w:rsidRPr="009B4479">
              <w:t>владение основами методологии исследовательской и проектной деятельности;</w:t>
            </w:r>
          </w:p>
          <w:p w:rsidR="0039645B" w:rsidRPr="009B4479" w:rsidRDefault="0039645B" w:rsidP="0039645B">
            <w:pPr>
              <w:pStyle w:val="af"/>
              <w:numPr>
                <w:ilvl w:val="0"/>
                <w:numId w:val="34"/>
              </w:numPr>
              <w:ind w:left="179" w:right="128" w:firstLine="0"/>
              <w:jc w:val="both"/>
            </w:pPr>
            <w:r w:rsidRPr="009B4479">
              <w:t>развитие исследовательской компетентности обучающихся посредством освоения ими методов научного познания и умений учебно-исследовательской и проектной деятельности;</w:t>
            </w:r>
          </w:p>
          <w:p w:rsidR="00631716" w:rsidRDefault="0039645B" w:rsidP="0039645B">
            <w:pPr>
              <w:ind w:left="179" w:right="128"/>
              <w:rPr>
                <w:lang w:eastAsia="ru-RU"/>
              </w:rPr>
            </w:pPr>
            <w:r w:rsidRPr="009B4479">
              <w:rPr>
                <w:lang w:eastAsia="ru-RU"/>
              </w:rPr>
              <w:t>владение системой знаний видов и типов проектов;</w:t>
            </w:r>
          </w:p>
          <w:p w:rsidR="006900CA" w:rsidRPr="009B4479" w:rsidRDefault="006900CA" w:rsidP="006900CA">
            <w:pPr>
              <w:pStyle w:val="af"/>
              <w:numPr>
                <w:ilvl w:val="0"/>
                <w:numId w:val="35"/>
              </w:numPr>
              <w:ind w:left="321" w:right="180" w:firstLine="0"/>
              <w:jc w:val="both"/>
            </w:pPr>
            <w:r w:rsidRPr="009B4479">
              <w:t>знание структуры и правила оформления исследовательской и проектной работы;</w:t>
            </w:r>
          </w:p>
          <w:p w:rsidR="006900CA" w:rsidRPr="009B4479" w:rsidRDefault="006900CA" w:rsidP="006900CA">
            <w:pPr>
              <w:numPr>
                <w:ilvl w:val="0"/>
                <w:numId w:val="35"/>
              </w:numPr>
              <w:ind w:left="321" w:right="180" w:firstLine="0"/>
              <w:jc w:val="both"/>
              <w:rPr>
                <w:lang w:eastAsia="ru-RU"/>
              </w:rPr>
            </w:pPr>
            <w:r w:rsidRPr="009B4479">
              <w:rPr>
                <w:lang w:eastAsia="ru-RU"/>
              </w:rPr>
              <w:t>владение формулировки  темы исследовательской и проектной работы, доказывать ее актуальность;</w:t>
            </w:r>
          </w:p>
          <w:p w:rsidR="006900CA" w:rsidRPr="009B4479" w:rsidRDefault="006900CA" w:rsidP="006900CA">
            <w:pPr>
              <w:numPr>
                <w:ilvl w:val="0"/>
                <w:numId w:val="35"/>
              </w:numPr>
              <w:ind w:left="321" w:right="180" w:firstLine="0"/>
              <w:jc w:val="both"/>
              <w:rPr>
                <w:lang w:eastAsia="ru-RU"/>
              </w:rPr>
            </w:pPr>
            <w:r w:rsidRPr="009B4479">
              <w:rPr>
                <w:lang w:eastAsia="ru-RU"/>
              </w:rPr>
              <w:t>владение умением составлять индивидуальный план исследовательской и проектной работы;</w:t>
            </w:r>
          </w:p>
          <w:p w:rsidR="006900CA" w:rsidRPr="00631716" w:rsidRDefault="006900CA" w:rsidP="00ED3FAF">
            <w:pPr>
              <w:ind w:left="321" w:right="180"/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421A41" w:rsidRPr="00631716" w:rsidTr="00CD60BB">
        <w:trPr>
          <w:trHeight w:val="2395"/>
        </w:trPr>
        <w:tc>
          <w:tcPr>
            <w:tcW w:w="26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6900CA" w:rsidRPr="00BD3127" w:rsidRDefault="00421A41" w:rsidP="001671B7">
            <w:pPr>
              <w:widowControl w:val="0"/>
              <w:ind w:right="90"/>
              <w:contextualSpacing/>
              <w:jc w:val="both"/>
              <w:rPr>
                <w:b/>
                <w:bCs/>
              </w:rPr>
            </w:pPr>
            <w:r w:rsidRPr="0039645B">
              <w:rPr>
                <w:b/>
              </w:rPr>
              <w:t xml:space="preserve">Тема 3. </w:t>
            </w:r>
            <w:r w:rsidR="006900CA" w:rsidRPr="00BD3127">
              <w:rPr>
                <w:b/>
                <w:bCs/>
              </w:rPr>
              <w:t>Технология работы с литературой в ходе выполнения</w:t>
            </w:r>
          </w:p>
          <w:p w:rsidR="00421A41" w:rsidRPr="0039645B" w:rsidRDefault="006900CA" w:rsidP="001671B7">
            <w:pPr>
              <w:widowControl w:val="0"/>
              <w:ind w:right="90"/>
              <w:contextualSpacing/>
              <w:jc w:val="both"/>
              <w:rPr>
                <w:b/>
                <w:bCs/>
              </w:rPr>
            </w:pPr>
            <w:r w:rsidRPr="00BD3127">
              <w:rPr>
                <w:b/>
                <w:bCs/>
              </w:rPr>
              <w:t>учебно-исследовательских работ</w:t>
            </w:r>
          </w:p>
        </w:tc>
        <w:tc>
          <w:tcPr>
            <w:tcW w:w="68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31716" w:rsidRDefault="00ED3FAF" w:rsidP="0039645B">
            <w:pPr>
              <w:ind w:left="179" w:right="128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lang w:eastAsia="ru-RU"/>
              </w:rPr>
              <w:t>-</w:t>
            </w:r>
            <w:r w:rsidR="0039645B" w:rsidRPr="009B4479">
              <w:rPr>
                <w:lang w:eastAsia="ru-RU"/>
              </w:rPr>
              <w:t>умение работать с различными источниками, грамотно их цитировать, оформлять библиографические ссылки, составлять библиографический список по проблеме</w:t>
            </w:r>
            <w:proofErr w:type="gramStart"/>
            <w:r w:rsidR="0039645B" w:rsidRPr="009B4479">
              <w:rPr>
                <w:lang w:eastAsia="ru-RU"/>
              </w:rPr>
              <w:t>;</w:t>
            </w:r>
            <w:r w:rsidR="00421A41" w:rsidRPr="00631716">
              <w:rPr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</w:p>
          <w:p w:rsidR="006900CA" w:rsidRPr="00631716" w:rsidRDefault="006900CA" w:rsidP="0039645B">
            <w:pPr>
              <w:ind w:left="179" w:right="128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1671B7" w:rsidRPr="00631716" w:rsidTr="00CD60BB">
        <w:trPr>
          <w:trHeight w:val="2395"/>
        </w:trPr>
        <w:tc>
          <w:tcPr>
            <w:tcW w:w="26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</w:tcPr>
          <w:p w:rsidR="001671B7" w:rsidRPr="0057694C" w:rsidRDefault="001671B7" w:rsidP="001671B7">
            <w:pPr>
              <w:ind w:right="90" w:firstLine="34"/>
              <w:jc w:val="both"/>
              <w:rPr>
                <w:b/>
              </w:rPr>
            </w:pPr>
            <w:r w:rsidRPr="0057694C">
              <w:rPr>
                <w:b/>
              </w:rPr>
              <w:lastRenderedPageBreak/>
              <w:t>Тема 4 Обработка данных. Обобщение и анализ результатов.</w:t>
            </w:r>
          </w:p>
          <w:p w:rsidR="001671B7" w:rsidRPr="00BD3127" w:rsidRDefault="001671B7" w:rsidP="001671B7">
            <w:pPr>
              <w:widowControl w:val="0"/>
              <w:ind w:right="90"/>
              <w:contextualSpacing/>
              <w:jc w:val="both"/>
              <w:rPr>
                <w:b/>
              </w:rPr>
            </w:pPr>
          </w:p>
        </w:tc>
        <w:tc>
          <w:tcPr>
            <w:tcW w:w="68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D7E02" w:rsidRDefault="002E0778" w:rsidP="002E0778">
            <w:pPr>
              <w:ind w:left="179" w:right="128"/>
              <w:jc w:val="both"/>
              <w:rPr>
                <w:lang w:eastAsia="ru-RU"/>
              </w:rPr>
            </w:pPr>
            <w:r>
              <w:rPr>
                <w:lang w:eastAsia="ru-RU"/>
              </w:rPr>
              <w:t>-знание в</w:t>
            </w:r>
            <w:r w:rsidR="00DD7E02">
              <w:rPr>
                <w:lang w:eastAsia="ru-RU"/>
              </w:rPr>
              <w:t>ид</w:t>
            </w:r>
            <w:r w:rsidR="00DD543F">
              <w:rPr>
                <w:lang w:eastAsia="ru-RU"/>
              </w:rPr>
              <w:t>ы</w:t>
            </w:r>
            <w:r w:rsidR="00DD7E02">
              <w:rPr>
                <w:lang w:eastAsia="ru-RU"/>
              </w:rPr>
              <w:t xml:space="preserve"> литературного оформления результатов</w:t>
            </w:r>
          </w:p>
          <w:p w:rsidR="00DD7E02" w:rsidRDefault="00DD7E02" w:rsidP="002E0778">
            <w:pPr>
              <w:ind w:left="179" w:right="128"/>
              <w:jc w:val="both"/>
              <w:rPr>
                <w:lang w:eastAsia="ru-RU"/>
              </w:rPr>
            </w:pPr>
            <w:r>
              <w:rPr>
                <w:lang w:eastAsia="ru-RU"/>
              </w:rPr>
              <w:t>исследования: научный отчет, докла</w:t>
            </w:r>
            <w:r w:rsidR="002E0778">
              <w:rPr>
                <w:lang w:eastAsia="ru-RU"/>
              </w:rPr>
              <w:t>д или сообщение, статья, методи</w:t>
            </w:r>
            <w:r>
              <w:rPr>
                <w:lang w:eastAsia="ru-RU"/>
              </w:rPr>
              <w:t>ческие рекомендации и др.</w:t>
            </w:r>
          </w:p>
          <w:p w:rsidR="00DD7E02" w:rsidRDefault="002E0778" w:rsidP="002E0778">
            <w:pPr>
              <w:ind w:left="179" w:right="128"/>
              <w:jc w:val="both"/>
              <w:rPr>
                <w:lang w:eastAsia="ru-RU"/>
              </w:rPr>
            </w:pPr>
            <w:r>
              <w:rPr>
                <w:lang w:eastAsia="ru-RU"/>
              </w:rPr>
              <w:t>-умение п</w:t>
            </w:r>
            <w:r w:rsidR="00DD7E02" w:rsidRPr="00DD7E02">
              <w:rPr>
                <w:lang w:eastAsia="ru-RU"/>
              </w:rPr>
              <w:t>ервичн</w:t>
            </w:r>
            <w:r>
              <w:rPr>
                <w:lang w:eastAsia="ru-RU"/>
              </w:rPr>
              <w:t>ой</w:t>
            </w:r>
            <w:r w:rsidR="00DD7E02" w:rsidRPr="00DD7E02">
              <w:rPr>
                <w:lang w:eastAsia="ru-RU"/>
              </w:rPr>
              <w:t xml:space="preserve"> обработк</w:t>
            </w:r>
            <w:r>
              <w:rPr>
                <w:lang w:eastAsia="ru-RU"/>
              </w:rPr>
              <w:t>и</w:t>
            </w:r>
            <w:r w:rsidR="00DD7E02" w:rsidRPr="00DD7E02">
              <w:rPr>
                <w:lang w:eastAsia="ru-RU"/>
              </w:rPr>
              <w:t xml:space="preserve"> данных</w:t>
            </w:r>
            <w:r>
              <w:rPr>
                <w:lang w:eastAsia="ru-RU"/>
              </w:rPr>
              <w:t>, виды представления к</w:t>
            </w:r>
            <w:r w:rsidR="00DD7E02" w:rsidRPr="00DD7E02">
              <w:rPr>
                <w:lang w:eastAsia="ru-RU"/>
              </w:rPr>
              <w:t>оличественны</w:t>
            </w:r>
            <w:r>
              <w:rPr>
                <w:lang w:eastAsia="ru-RU"/>
              </w:rPr>
              <w:t>х</w:t>
            </w:r>
            <w:r w:rsidR="00DD7E02" w:rsidRPr="00DD7E02">
              <w:rPr>
                <w:lang w:eastAsia="ru-RU"/>
              </w:rPr>
              <w:t xml:space="preserve"> данны</w:t>
            </w:r>
            <w:r>
              <w:rPr>
                <w:lang w:eastAsia="ru-RU"/>
              </w:rPr>
              <w:t>х, о</w:t>
            </w:r>
            <w:r w:rsidR="00DD7E02" w:rsidRPr="00DD7E02">
              <w:rPr>
                <w:lang w:eastAsia="ru-RU"/>
              </w:rPr>
              <w:t>писани</w:t>
            </w:r>
            <w:r>
              <w:rPr>
                <w:lang w:eastAsia="ru-RU"/>
              </w:rPr>
              <w:t>я</w:t>
            </w:r>
            <w:r w:rsidR="00DD7E02" w:rsidRPr="00DD7E02">
              <w:rPr>
                <w:lang w:eastAsia="ru-RU"/>
              </w:rPr>
              <w:t xml:space="preserve"> результато</w:t>
            </w:r>
            <w:r>
              <w:rPr>
                <w:lang w:eastAsia="ru-RU"/>
              </w:rPr>
              <w:t>в</w:t>
            </w:r>
          </w:p>
          <w:p w:rsidR="001671B7" w:rsidRPr="009B4479" w:rsidRDefault="001671B7" w:rsidP="00DD7E02">
            <w:pPr>
              <w:ind w:left="179" w:right="128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Pr="009B4479">
              <w:rPr>
                <w:lang w:eastAsia="ru-RU"/>
              </w:rPr>
              <w:t>умение представлять и защищать свою работу;</w:t>
            </w:r>
          </w:p>
        </w:tc>
      </w:tr>
    </w:tbl>
    <w:p w:rsidR="00365BE2" w:rsidRPr="00A0048B" w:rsidRDefault="00365BE2" w:rsidP="00365BE2">
      <w:pPr>
        <w:jc w:val="center"/>
        <w:rPr>
          <w:b/>
        </w:rPr>
      </w:pPr>
    </w:p>
    <w:p w:rsidR="00365BE2" w:rsidRPr="00A0048B" w:rsidRDefault="00365BE2" w:rsidP="00365BE2">
      <w:pPr>
        <w:spacing w:after="160" w:line="259" w:lineRule="auto"/>
        <w:rPr>
          <w:b/>
        </w:rPr>
      </w:pPr>
      <w:r w:rsidRPr="00A0048B">
        <w:rPr>
          <w:b/>
        </w:rPr>
        <w:br w:type="page"/>
      </w:r>
    </w:p>
    <w:p w:rsidR="00365BE2" w:rsidRDefault="00365BE2" w:rsidP="00365BE2">
      <w:pPr>
        <w:pStyle w:val="Default"/>
        <w:numPr>
          <w:ilvl w:val="0"/>
          <w:numId w:val="20"/>
        </w:numPr>
        <w:suppressAutoHyphens/>
        <w:autoSpaceDN/>
        <w:adjustRightInd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>КОНТРОЛЬ И ОЦЕНКА РЕЗУЛЬТАТОВ ОСВОЕНИЯ</w:t>
      </w:r>
    </w:p>
    <w:p w:rsidR="00365BE2" w:rsidRDefault="00365BE2" w:rsidP="00365BE2">
      <w:pPr>
        <w:pStyle w:val="Default"/>
        <w:ind w:left="644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УЧЕБНОЙ ДИСЦИПЛИНЫ</w:t>
      </w:r>
    </w:p>
    <w:p w:rsidR="002D2F70" w:rsidRDefault="002D2F70" w:rsidP="00365BE2">
      <w:pPr>
        <w:pStyle w:val="Default"/>
        <w:ind w:left="644"/>
        <w:jc w:val="center"/>
        <w:rPr>
          <w:b/>
          <w:bCs/>
          <w:color w:val="auto"/>
          <w:sz w:val="28"/>
          <w:szCs w:val="28"/>
        </w:rPr>
      </w:pPr>
    </w:p>
    <w:p w:rsidR="00365BE2" w:rsidRDefault="00365BE2" w:rsidP="00365BE2">
      <w:pPr>
        <w:pStyle w:val="Default"/>
        <w:ind w:left="284"/>
        <w:jc w:val="both"/>
      </w:pPr>
      <w:r>
        <w:rPr>
          <w:b/>
          <w:bCs/>
          <w:color w:val="auto"/>
          <w:sz w:val="28"/>
          <w:szCs w:val="28"/>
        </w:rPr>
        <w:t xml:space="preserve">Контроль и оценка </w:t>
      </w:r>
      <w:r>
        <w:rPr>
          <w:color w:val="auto"/>
          <w:sz w:val="28"/>
          <w:szCs w:val="28"/>
        </w:rPr>
        <w:t xml:space="preserve">результатов </w:t>
      </w:r>
      <w:r>
        <w:rPr>
          <w:sz w:val="27"/>
          <w:szCs w:val="27"/>
        </w:rPr>
        <w:t xml:space="preserve">освоения учебной дисциплины осуществляется преподавателем в процессе проведения практических занятий во время тестирования, устного фронтального опроса, а также выполнения обучающимися индивидуальных заданий во время проведения промежуточной  аттестации </w:t>
      </w:r>
      <w:proofErr w:type="gramStart"/>
      <w:r>
        <w:rPr>
          <w:sz w:val="27"/>
          <w:szCs w:val="27"/>
        </w:rPr>
        <w:t xml:space="preserve">( </w:t>
      </w:r>
      <w:proofErr w:type="gramEnd"/>
      <w:r>
        <w:rPr>
          <w:sz w:val="27"/>
          <w:szCs w:val="27"/>
        </w:rPr>
        <w:t>дифференцированного зачета)</w:t>
      </w:r>
    </w:p>
    <w:tbl>
      <w:tblPr>
        <w:tblW w:w="935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94"/>
        <w:gridCol w:w="1843"/>
        <w:gridCol w:w="2834"/>
        <w:gridCol w:w="1984"/>
      </w:tblGrid>
      <w:tr w:rsidR="00107A36" w:rsidRPr="00A0048B" w:rsidTr="005F7EAE">
        <w:trPr>
          <w:trHeight w:val="1561"/>
        </w:trPr>
        <w:tc>
          <w:tcPr>
            <w:tcW w:w="2694" w:type="dxa"/>
            <w:vAlign w:val="center"/>
          </w:tcPr>
          <w:p w:rsidR="00107A36" w:rsidRDefault="00107A36">
            <w:pPr>
              <w:suppressAutoHyphens/>
              <w:snapToGrid w:val="0"/>
              <w:spacing w:after="200" w:line="276" w:lineRule="auto"/>
              <w:jc w:val="center"/>
              <w:rPr>
                <w:rFonts w:eastAsia="Calibri"/>
                <w:b/>
              </w:rPr>
            </w:pPr>
            <w:r>
              <w:rPr>
                <w:b/>
                <w:bCs/>
              </w:rPr>
              <w:t>Результаты освоения (объекты оценивания)</w:t>
            </w:r>
          </w:p>
        </w:tc>
        <w:tc>
          <w:tcPr>
            <w:tcW w:w="1843" w:type="dxa"/>
          </w:tcPr>
          <w:p w:rsidR="00107A36" w:rsidRDefault="00107A36">
            <w:pPr>
              <w:suppressAutoHyphens/>
              <w:snapToGrid w:val="0"/>
              <w:spacing w:after="200" w:line="276" w:lineRule="auto"/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 xml:space="preserve">Номер темы, номер практического занятия </w:t>
            </w:r>
          </w:p>
        </w:tc>
        <w:tc>
          <w:tcPr>
            <w:tcW w:w="2834" w:type="dxa"/>
            <w:vAlign w:val="center"/>
          </w:tcPr>
          <w:p w:rsidR="00107A36" w:rsidRDefault="00107A36">
            <w:pPr>
              <w:suppressAutoHyphens/>
              <w:snapToGrid w:val="0"/>
              <w:spacing w:after="200" w:line="276" w:lineRule="auto"/>
              <w:jc w:val="center"/>
              <w:rPr>
                <w:rFonts w:eastAsia="Calibri"/>
              </w:rPr>
            </w:pPr>
            <w:r>
              <w:rPr>
                <w:b/>
              </w:rPr>
              <w:t>Формы и методы контроля и оценки результатов обучения</w:t>
            </w:r>
          </w:p>
        </w:tc>
        <w:tc>
          <w:tcPr>
            <w:tcW w:w="1984" w:type="dxa"/>
          </w:tcPr>
          <w:p w:rsidR="00107A36" w:rsidRDefault="00107A36">
            <w:pPr>
              <w:suppressAutoHyphens/>
              <w:snapToGrid w:val="0"/>
              <w:spacing w:after="200" w:line="276" w:lineRule="auto"/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 xml:space="preserve">Форма промежуточной аттестации </w:t>
            </w:r>
          </w:p>
        </w:tc>
      </w:tr>
      <w:tr w:rsidR="004A10F0" w:rsidRPr="00A0048B" w:rsidTr="007B7BA4">
        <w:tc>
          <w:tcPr>
            <w:tcW w:w="9355" w:type="dxa"/>
            <w:gridSpan w:val="4"/>
          </w:tcPr>
          <w:p w:rsidR="004A10F0" w:rsidRPr="00A0048B" w:rsidRDefault="004A10F0" w:rsidP="00B34AF0">
            <w:pPr>
              <w:jc w:val="both"/>
            </w:pPr>
            <w:r w:rsidRPr="00935EEA">
              <w:rPr>
                <w:bCs/>
              </w:rPr>
              <w:t xml:space="preserve">В результате освоения дисциплины обучающийся должен </w:t>
            </w:r>
            <w:r w:rsidRPr="00B61907">
              <w:rPr>
                <w:b/>
                <w:bCs/>
              </w:rPr>
              <w:t>умет</w:t>
            </w:r>
            <w:r w:rsidRPr="00935EEA">
              <w:rPr>
                <w:bCs/>
              </w:rPr>
              <w:t>ь:</w:t>
            </w:r>
          </w:p>
        </w:tc>
      </w:tr>
      <w:tr w:rsidR="00D808C9" w:rsidRPr="00EC43C7" w:rsidTr="00EC43C7">
        <w:tc>
          <w:tcPr>
            <w:tcW w:w="2694" w:type="dxa"/>
            <w:vMerge w:val="restart"/>
          </w:tcPr>
          <w:p w:rsidR="00D808C9" w:rsidRPr="00EC43C7" w:rsidRDefault="00D808C9" w:rsidP="00D808C9">
            <w:pPr>
              <w:widowControl w:val="0"/>
              <w:contextualSpacing/>
              <w:jc w:val="both"/>
            </w:pPr>
            <w:r w:rsidRPr="00EC43C7">
              <w:t>У</w:t>
            </w:r>
            <w:proofErr w:type="gramStart"/>
            <w:r w:rsidRPr="00EC43C7">
              <w:t>1</w:t>
            </w:r>
            <w:proofErr w:type="gramEnd"/>
            <w:r w:rsidRPr="00EC43C7">
              <w:t xml:space="preserve"> формулировать тему проектной и исследовательской работы, доказывать её актуальность; </w:t>
            </w:r>
          </w:p>
        </w:tc>
        <w:tc>
          <w:tcPr>
            <w:tcW w:w="1843" w:type="dxa"/>
          </w:tcPr>
          <w:p w:rsidR="00D808C9" w:rsidRPr="00EC43C7" w:rsidRDefault="00D808C9" w:rsidP="00406D72">
            <w:pPr>
              <w:jc w:val="both"/>
            </w:pPr>
            <w:r w:rsidRPr="00EC43C7">
              <w:t xml:space="preserve">Практическое занятие № </w:t>
            </w:r>
            <w:r w:rsidR="00406D72">
              <w:t>1</w:t>
            </w:r>
          </w:p>
        </w:tc>
        <w:tc>
          <w:tcPr>
            <w:tcW w:w="2834" w:type="dxa"/>
          </w:tcPr>
          <w:p w:rsidR="00D808C9" w:rsidRPr="00EC43C7" w:rsidRDefault="0072734F" w:rsidP="00D808C9">
            <w:pPr>
              <w:jc w:val="both"/>
            </w:pPr>
            <w:r>
              <w:rPr>
                <w:bCs/>
              </w:rPr>
              <w:t>Н</w:t>
            </w:r>
            <w:r w:rsidRPr="00935EEA">
              <w:rPr>
                <w:bCs/>
              </w:rPr>
              <w:t>аблюдение за ходом выполнения работы на практическом занятии</w:t>
            </w:r>
          </w:p>
        </w:tc>
        <w:tc>
          <w:tcPr>
            <w:tcW w:w="1984" w:type="dxa"/>
          </w:tcPr>
          <w:p w:rsidR="00D808C9" w:rsidRPr="00EC43C7" w:rsidRDefault="00D808C9" w:rsidP="00D808C9">
            <w:pPr>
              <w:pStyle w:val="af"/>
              <w:ind w:left="0"/>
              <w:jc w:val="center"/>
            </w:pPr>
          </w:p>
        </w:tc>
      </w:tr>
      <w:tr w:rsidR="00D808C9" w:rsidRPr="00EC43C7" w:rsidTr="00EC43C7">
        <w:tc>
          <w:tcPr>
            <w:tcW w:w="2694" w:type="dxa"/>
            <w:vMerge/>
          </w:tcPr>
          <w:p w:rsidR="00D808C9" w:rsidRPr="00EC43C7" w:rsidRDefault="00D808C9" w:rsidP="00D808C9">
            <w:pPr>
              <w:widowControl w:val="0"/>
              <w:contextualSpacing/>
              <w:jc w:val="both"/>
            </w:pPr>
          </w:p>
        </w:tc>
        <w:tc>
          <w:tcPr>
            <w:tcW w:w="1843" w:type="dxa"/>
          </w:tcPr>
          <w:p w:rsidR="00D808C9" w:rsidRPr="00EC43C7" w:rsidRDefault="00D808C9" w:rsidP="00D808C9">
            <w:pPr>
              <w:jc w:val="both"/>
            </w:pPr>
            <w:r w:rsidRPr="00EC43C7">
              <w:t>Практическое занятие № 2</w:t>
            </w:r>
          </w:p>
        </w:tc>
        <w:tc>
          <w:tcPr>
            <w:tcW w:w="2834" w:type="dxa"/>
          </w:tcPr>
          <w:p w:rsidR="00EC43C7" w:rsidRPr="00EC43C7" w:rsidRDefault="00EC43C7" w:rsidP="00EC43C7">
            <w:pPr>
              <w:shd w:val="clear" w:color="auto" w:fill="FFFFFF"/>
              <w:tabs>
                <w:tab w:val="left" w:pos="426"/>
                <w:tab w:val="left" w:pos="709"/>
              </w:tabs>
              <w:jc w:val="both"/>
              <w:rPr>
                <w:color w:val="000000"/>
              </w:rPr>
            </w:pPr>
            <w:r w:rsidRPr="00EC43C7">
              <w:rPr>
                <w:bCs/>
                <w:color w:val="000000"/>
              </w:rPr>
              <w:t xml:space="preserve">Тестирование для проверки  знаний </w:t>
            </w:r>
          </w:p>
          <w:p w:rsidR="00D808C9" w:rsidRPr="00EC43C7" w:rsidRDefault="0072734F" w:rsidP="00D808C9">
            <w:pPr>
              <w:jc w:val="both"/>
            </w:pPr>
            <w:r>
              <w:rPr>
                <w:bCs/>
              </w:rPr>
              <w:t>Н</w:t>
            </w:r>
            <w:r w:rsidRPr="00935EEA">
              <w:rPr>
                <w:bCs/>
              </w:rPr>
              <w:t>аблюдение за ходом выполнения работы на практическом занятии</w:t>
            </w:r>
          </w:p>
        </w:tc>
        <w:tc>
          <w:tcPr>
            <w:tcW w:w="1984" w:type="dxa"/>
          </w:tcPr>
          <w:p w:rsidR="00D808C9" w:rsidRPr="00EC43C7" w:rsidRDefault="00D808C9" w:rsidP="00D808C9">
            <w:pPr>
              <w:pStyle w:val="af"/>
              <w:ind w:left="0"/>
              <w:jc w:val="center"/>
            </w:pPr>
          </w:p>
        </w:tc>
      </w:tr>
      <w:tr w:rsidR="00D808C9" w:rsidRPr="00EC43C7" w:rsidTr="00EC43C7">
        <w:tc>
          <w:tcPr>
            <w:tcW w:w="2694" w:type="dxa"/>
            <w:vMerge/>
          </w:tcPr>
          <w:p w:rsidR="00D808C9" w:rsidRPr="00EC43C7" w:rsidRDefault="00D808C9" w:rsidP="00D808C9">
            <w:pPr>
              <w:widowControl w:val="0"/>
              <w:contextualSpacing/>
              <w:jc w:val="both"/>
            </w:pPr>
          </w:p>
        </w:tc>
        <w:tc>
          <w:tcPr>
            <w:tcW w:w="1843" w:type="dxa"/>
          </w:tcPr>
          <w:p w:rsidR="00D808C9" w:rsidRPr="00EC43C7" w:rsidRDefault="00D808C9" w:rsidP="00ED2595">
            <w:pPr>
              <w:jc w:val="both"/>
            </w:pPr>
            <w:r w:rsidRPr="00EC43C7">
              <w:t xml:space="preserve">Практическое занятие № </w:t>
            </w:r>
            <w:r w:rsidR="00ED2595">
              <w:t>3</w:t>
            </w:r>
          </w:p>
        </w:tc>
        <w:tc>
          <w:tcPr>
            <w:tcW w:w="2834" w:type="dxa"/>
          </w:tcPr>
          <w:p w:rsidR="00EC43C7" w:rsidRPr="00EC43C7" w:rsidRDefault="00EC43C7" w:rsidP="00EC43C7">
            <w:pPr>
              <w:widowControl w:val="0"/>
              <w:tabs>
                <w:tab w:val="left" w:pos="426"/>
                <w:tab w:val="left" w:pos="709"/>
              </w:tabs>
              <w:ind w:left="101" w:hanging="67"/>
              <w:contextualSpacing/>
              <w:jc w:val="both"/>
              <w:rPr>
                <w:color w:val="000000"/>
              </w:rPr>
            </w:pPr>
            <w:r w:rsidRPr="00EC43C7">
              <w:rPr>
                <w:bCs/>
                <w:iCs/>
                <w:color w:val="000000"/>
              </w:rPr>
              <w:t xml:space="preserve">Тестирование для закрепления материала </w:t>
            </w:r>
          </w:p>
          <w:p w:rsidR="00D808C9" w:rsidRPr="00EC43C7" w:rsidRDefault="0072734F" w:rsidP="00D808C9">
            <w:pPr>
              <w:jc w:val="both"/>
            </w:pPr>
            <w:r>
              <w:rPr>
                <w:bCs/>
              </w:rPr>
              <w:t>Н</w:t>
            </w:r>
            <w:r w:rsidRPr="00935EEA">
              <w:rPr>
                <w:bCs/>
              </w:rPr>
              <w:t>аблюдение за ходом выполнения работы на практическом занятии</w:t>
            </w:r>
          </w:p>
        </w:tc>
        <w:tc>
          <w:tcPr>
            <w:tcW w:w="1984" w:type="dxa"/>
          </w:tcPr>
          <w:p w:rsidR="00D808C9" w:rsidRPr="00EC43C7" w:rsidRDefault="00D808C9" w:rsidP="00D808C9">
            <w:pPr>
              <w:pStyle w:val="af"/>
              <w:ind w:left="0"/>
              <w:jc w:val="center"/>
            </w:pPr>
          </w:p>
        </w:tc>
      </w:tr>
      <w:tr w:rsidR="00D808C9" w:rsidRPr="00EC43C7" w:rsidTr="00EC43C7">
        <w:tc>
          <w:tcPr>
            <w:tcW w:w="2694" w:type="dxa"/>
            <w:vMerge w:val="restart"/>
          </w:tcPr>
          <w:p w:rsidR="00D808C9" w:rsidRPr="00EC43C7" w:rsidRDefault="00D808C9" w:rsidP="00D808C9">
            <w:pPr>
              <w:widowControl w:val="0"/>
              <w:contextualSpacing/>
              <w:jc w:val="both"/>
            </w:pPr>
            <w:r w:rsidRPr="00EC43C7">
              <w:t xml:space="preserve">У 2 составлять индивидуальный план проектной и исследовательской работы; </w:t>
            </w:r>
          </w:p>
        </w:tc>
        <w:tc>
          <w:tcPr>
            <w:tcW w:w="1843" w:type="dxa"/>
          </w:tcPr>
          <w:p w:rsidR="00D808C9" w:rsidRPr="00EC43C7" w:rsidRDefault="00D808C9" w:rsidP="00ED2595">
            <w:pPr>
              <w:jc w:val="both"/>
            </w:pPr>
            <w:r w:rsidRPr="00EC43C7">
              <w:t xml:space="preserve">Практическое занятие № </w:t>
            </w:r>
            <w:r w:rsidR="00ED2595">
              <w:t>1</w:t>
            </w:r>
          </w:p>
        </w:tc>
        <w:tc>
          <w:tcPr>
            <w:tcW w:w="2834" w:type="dxa"/>
          </w:tcPr>
          <w:p w:rsidR="00EC43C7" w:rsidRPr="00EC43C7" w:rsidRDefault="00EC43C7" w:rsidP="00EC43C7">
            <w:pPr>
              <w:shd w:val="clear" w:color="auto" w:fill="FFFFFF"/>
              <w:tabs>
                <w:tab w:val="left" w:pos="426"/>
                <w:tab w:val="left" w:pos="709"/>
              </w:tabs>
              <w:jc w:val="both"/>
              <w:rPr>
                <w:bCs/>
                <w:color w:val="000000"/>
              </w:rPr>
            </w:pPr>
            <w:r w:rsidRPr="00EC43C7">
              <w:rPr>
                <w:bCs/>
                <w:color w:val="000000"/>
              </w:rPr>
              <w:t xml:space="preserve">Задание для актуализации опорных знаний с самопроверкой </w:t>
            </w:r>
          </w:p>
          <w:p w:rsidR="0072734F" w:rsidRDefault="0072734F" w:rsidP="00EC43C7">
            <w:pPr>
              <w:tabs>
                <w:tab w:val="left" w:pos="426"/>
                <w:tab w:val="left" w:pos="709"/>
              </w:tabs>
              <w:contextualSpacing/>
              <w:mirrorIndents/>
              <w:jc w:val="both"/>
            </w:pPr>
            <w:r>
              <w:rPr>
                <w:bCs/>
              </w:rPr>
              <w:t>Н</w:t>
            </w:r>
            <w:r w:rsidRPr="00935EEA">
              <w:rPr>
                <w:bCs/>
              </w:rPr>
              <w:t>аблюдение за ходом выполнения работы на практическом занятии</w:t>
            </w:r>
          </w:p>
          <w:p w:rsidR="00EC43C7" w:rsidRPr="00EC43C7" w:rsidRDefault="00EC43C7" w:rsidP="00EC43C7">
            <w:pPr>
              <w:tabs>
                <w:tab w:val="left" w:pos="426"/>
                <w:tab w:val="left" w:pos="709"/>
              </w:tabs>
              <w:contextualSpacing/>
              <w:mirrorIndents/>
              <w:jc w:val="both"/>
            </w:pPr>
            <w:r w:rsidRPr="00EC43C7">
              <w:t xml:space="preserve">Тестирование для закрепления материала </w:t>
            </w:r>
          </w:p>
          <w:p w:rsidR="00D808C9" w:rsidRPr="00EC43C7" w:rsidRDefault="00D808C9" w:rsidP="00D808C9">
            <w:pPr>
              <w:jc w:val="both"/>
            </w:pPr>
          </w:p>
        </w:tc>
        <w:tc>
          <w:tcPr>
            <w:tcW w:w="1984" w:type="dxa"/>
          </w:tcPr>
          <w:p w:rsidR="00D808C9" w:rsidRPr="00EC43C7" w:rsidRDefault="00D808C9" w:rsidP="00D808C9">
            <w:pPr>
              <w:pStyle w:val="af"/>
              <w:ind w:left="0"/>
              <w:jc w:val="center"/>
            </w:pPr>
          </w:p>
        </w:tc>
      </w:tr>
      <w:tr w:rsidR="0072734F" w:rsidRPr="00EC43C7" w:rsidTr="00EC43C7">
        <w:tc>
          <w:tcPr>
            <w:tcW w:w="2694" w:type="dxa"/>
            <w:vMerge/>
          </w:tcPr>
          <w:p w:rsidR="0072734F" w:rsidRPr="00EC43C7" w:rsidRDefault="0072734F" w:rsidP="0072734F">
            <w:pPr>
              <w:widowControl w:val="0"/>
              <w:contextualSpacing/>
              <w:jc w:val="both"/>
            </w:pPr>
          </w:p>
        </w:tc>
        <w:tc>
          <w:tcPr>
            <w:tcW w:w="1843" w:type="dxa"/>
          </w:tcPr>
          <w:p w:rsidR="0072734F" w:rsidRPr="00EC43C7" w:rsidRDefault="0072734F" w:rsidP="00ED2595">
            <w:pPr>
              <w:jc w:val="both"/>
            </w:pPr>
            <w:r w:rsidRPr="00EC43C7">
              <w:t xml:space="preserve">Практическое занятие № </w:t>
            </w:r>
            <w:r w:rsidR="00ED2595">
              <w:t>3</w:t>
            </w:r>
          </w:p>
        </w:tc>
        <w:tc>
          <w:tcPr>
            <w:tcW w:w="2834" w:type="dxa"/>
          </w:tcPr>
          <w:p w:rsidR="0072734F" w:rsidRDefault="0072734F" w:rsidP="0072734F">
            <w:r w:rsidRPr="000F17B6">
              <w:rPr>
                <w:bCs/>
              </w:rPr>
              <w:t xml:space="preserve">Наблюдение за ходом выполнения работы на практическом занятии </w:t>
            </w:r>
          </w:p>
        </w:tc>
        <w:tc>
          <w:tcPr>
            <w:tcW w:w="1984" w:type="dxa"/>
          </w:tcPr>
          <w:p w:rsidR="0072734F" w:rsidRPr="00EC43C7" w:rsidRDefault="0072734F" w:rsidP="0072734F">
            <w:pPr>
              <w:pStyle w:val="af"/>
              <w:ind w:left="0"/>
              <w:jc w:val="center"/>
            </w:pPr>
          </w:p>
        </w:tc>
      </w:tr>
      <w:tr w:rsidR="0072734F" w:rsidRPr="00EC43C7" w:rsidTr="00EC43C7">
        <w:tc>
          <w:tcPr>
            <w:tcW w:w="2694" w:type="dxa"/>
          </w:tcPr>
          <w:p w:rsidR="0072734F" w:rsidRPr="00EC43C7" w:rsidRDefault="0072734F" w:rsidP="0072734F">
            <w:pPr>
              <w:widowControl w:val="0"/>
              <w:contextualSpacing/>
              <w:jc w:val="both"/>
            </w:pPr>
            <w:r w:rsidRPr="00EC43C7">
              <w:t xml:space="preserve">У 3 выделять объект и предмет исследования; </w:t>
            </w:r>
          </w:p>
        </w:tc>
        <w:tc>
          <w:tcPr>
            <w:tcW w:w="1843" w:type="dxa"/>
          </w:tcPr>
          <w:p w:rsidR="0072734F" w:rsidRPr="00EC43C7" w:rsidRDefault="0072734F" w:rsidP="00ED2595">
            <w:pPr>
              <w:jc w:val="both"/>
            </w:pPr>
            <w:r w:rsidRPr="00EC43C7">
              <w:t xml:space="preserve">Практическое занятие № </w:t>
            </w:r>
            <w:r w:rsidR="00ED2595">
              <w:t>2</w:t>
            </w:r>
          </w:p>
        </w:tc>
        <w:tc>
          <w:tcPr>
            <w:tcW w:w="2834" w:type="dxa"/>
          </w:tcPr>
          <w:p w:rsidR="0072734F" w:rsidRDefault="0072734F" w:rsidP="0072734F">
            <w:r w:rsidRPr="000F17B6">
              <w:rPr>
                <w:bCs/>
              </w:rPr>
              <w:t xml:space="preserve">Наблюдение за ходом выполнения работы на практическом занятии </w:t>
            </w:r>
          </w:p>
        </w:tc>
        <w:tc>
          <w:tcPr>
            <w:tcW w:w="1984" w:type="dxa"/>
          </w:tcPr>
          <w:p w:rsidR="0072734F" w:rsidRPr="00EC43C7" w:rsidRDefault="0072734F" w:rsidP="0072734F">
            <w:pPr>
              <w:pStyle w:val="af"/>
              <w:ind w:left="0"/>
              <w:jc w:val="center"/>
            </w:pPr>
          </w:p>
        </w:tc>
      </w:tr>
      <w:tr w:rsidR="0072734F" w:rsidRPr="00EC43C7" w:rsidTr="00EC43C7">
        <w:tc>
          <w:tcPr>
            <w:tcW w:w="2694" w:type="dxa"/>
            <w:vMerge w:val="restart"/>
          </w:tcPr>
          <w:p w:rsidR="0072734F" w:rsidRPr="00EC43C7" w:rsidRDefault="0072734F" w:rsidP="0072734F">
            <w:pPr>
              <w:widowControl w:val="0"/>
              <w:contextualSpacing/>
              <w:jc w:val="both"/>
            </w:pPr>
            <w:r w:rsidRPr="00EC43C7">
              <w:t xml:space="preserve">У 4 работать с различными источниками, в том числе с первоисточниками, грамотно их цитировать, оформлять библиографические </w:t>
            </w:r>
            <w:r w:rsidRPr="00EC43C7">
              <w:lastRenderedPageBreak/>
              <w:t>ссылки, составлять библиографический список  по проблеме;</w:t>
            </w:r>
          </w:p>
        </w:tc>
        <w:tc>
          <w:tcPr>
            <w:tcW w:w="1843" w:type="dxa"/>
          </w:tcPr>
          <w:p w:rsidR="0072734F" w:rsidRPr="00EC43C7" w:rsidRDefault="0072734F" w:rsidP="001E65A9">
            <w:pPr>
              <w:jc w:val="both"/>
            </w:pPr>
            <w:r w:rsidRPr="00EC43C7">
              <w:lastRenderedPageBreak/>
              <w:t xml:space="preserve">Практическое занятие № </w:t>
            </w:r>
            <w:r w:rsidR="001E65A9">
              <w:t>5</w:t>
            </w:r>
            <w:r w:rsidRPr="00EC43C7">
              <w:t xml:space="preserve"> </w:t>
            </w:r>
          </w:p>
        </w:tc>
        <w:tc>
          <w:tcPr>
            <w:tcW w:w="2834" w:type="dxa"/>
          </w:tcPr>
          <w:p w:rsidR="0072734F" w:rsidRDefault="0072734F" w:rsidP="0072734F">
            <w:pPr>
              <w:shd w:val="clear" w:color="auto" w:fill="FFFFFF"/>
              <w:tabs>
                <w:tab w:val="left" w:pos="426"/>
                <w:tab w:val="left" w:pos="709"/>
              </w:tabs>
              <w:jc w:val="both"/>
              <w:rPr>
                <w:bCs/>
                <w:color w:val="000000"/>
              </w:rPr>
            </w:pPr>
            <w:r w:rsidRPr="00EC43C7">
              <w:rPr>
                <w:bCs/>
                <w:color w:val="000000"/>
              </w:rPr>
              <w:t xml:space="preserve">Тестирование для закрепления полученных знаний </w:t>
            </w:r>
          </w:p>
          <w:p w:rsidR="0072734F" w:rsidRPr="00EC43C7" w:rsidRDefault="0072734F" w:rsidP="0072734F">
            <w:pPr>
              <w:shd w:val="clear" w:color="auto" w:fill="FFFFFF"/>
              <w:tabs>
                <w:tab w:val="left" w:pos="426"/>
                <w:tab w:val="left" w:pos="709"/>
              </w:tabs>
              <w:jc w:val="both"/>
              <w:rPr>
                <w:color w:val="000000"/>
              </w:rPr>
            </w:pPr>
            <w:r>
              <w:rPr>
                <w:bCs/>
              </w:rPr>
              <w:t>Н</w:t>
            </w:r>
            <w:r w:rsidRPr="00935EEA">
              <w:rPr>
                <w:bCs/>
              </w:rPr>
              <w:t>аблюдение за ходом выполнения работы на практическом занятии</w:t>
            </w:r>
          </w:p>
          <w:p w:rsidR="0072734F" w:rsidRPr="00EC43C7" w:rsidRDefault="0072734F" w:rsidP="0072734F">
            <w:pPr>
              <w:shd w:val="clear" w:color="auto" w:fill="FFFFFF"/>
              <w:tabs>
                <w:tab w:val="left" w:pos="426"/>
                <w:tab w:val="left" w:pos="709"/>
              </w:tabs>
              <w:jc w:val="both"/>
              <w:rPr>
                <w:color w:val="000000"/>
              </w:rPr>
            </w:pPr>
            <w:r w:rsidRPr="00EC43C7">
              <w:rPr>
                <w:bCs/>
                <w:color w:val="000000"/>
              </w:rPr>
              <w:t xml:space="preserve">Тестирование для закрепления полученных </w:t>
            </w:r>
            <w:r w:rsidRPr="00EC43C7">
              <w:rPr>
                <w:bCs/>
                <w:color w:val="000000"/>
              </w:rPr>
              <w:lastRenderedPageBreak/>
              <w:t xml:space="preserve">знаний </w:t>
            </w:r>
          </w:p>
          <w:p w:rsidR="0072734F" w:rsidRDefault="0072734F" w:rsidP="0072734F"/>
        </w:tc>
        <w:tc>
          <w:tcPr>
            <w:tcW w:w="1984" w:type="dxa"/>
          </w:tcPr>
          <w:p w:rsidR="0072734F" w:rsidRPr="00EC43C7" w:rsidRDefault="0072734F" w:rsidP="0072734F">
            <w:pPr>
              <w:pStyle w:val="af"/>
              <w:ind w:left="0"/>
              <w:jc w:val="center"/>
            </w:pPr>
          </w:p>
        </w:tc>
      </w:tr>
      <w:tr w:rsidR="00D808C9" w:rsidRPr="00EC43C7" w:rsidTr="00EC43C7">
        <w:tc>
          <w:tcPr>
            <w:tcW w:w="2694" w:type="dxa"/>
            <w:vMerge/>
          </w:tcPr>
          <w:p w:rsidR="00D808C9" w:rsidRPr="00EC43C7" w:rsidRDefault="00D808C9" w:rsidP="00D808C9">
            <w:pPr>
              <w:widowControl w:val="0"/>
              <w:contextualSpacing/>
              <w:jc w:val="both"/>
            </w:pPr>
          </w:p>
        </w:tc>
        <w:tc>
          <w:tcPr>
            <w:tcW w:w="1843" w:type="dxa"/>
          </w:tcPr>
          <w:p w:rsidR="00D808C9" w:rsidRPr="00EC43C7" w:rsidRDefault="00D808C9" w:rsidP="001E65A9">
            <w:pPr>
              <w:jc w:val="both"/>
            </w:pPr>
            <w:r w:rsidRPr="00EC43C7">
              <w:t xml:space="preserve">Практическое занятие № </w:t>
            </w:r>
            <w:r w:rsidR="001E65A9">
              <w:t>6</w:t>
            </w:r>
          </w:p>
        </w:tc>
        <w:tc>
          <w:tcPr>
            <w:tcW w:w="2834" w:type="dxa"/>
          </w:tcPr>
          <w:p w:rsidR="00D808C9" w:rsidRPr="00EC43C7" w:rsidRDefault="0072734F" w:rsidP="00D808C9">
            <w:pPr>
              <w:jc w:val="both"/>
            </w:pPr>
            <w:r>
              <w:rPr>
                <w:bCs/>
              </w:rPr>
              <w:t>Н</w:t>
            </w:r>
            <w:r w:rsidRPr="00935EEA">
              <w:rPr>
                <w:bCs/>
              </w:rPr>
              <w:t>аблюдение за ходом выполнения работы на практическом занятии</w:t>
            </w:r>
          </w:p>
        </w:tc>
        <w:tc>
          <w:tcPr>
            <w:tcW w:w="1984" w:type="dxa"/>
          </w:tcPr>
          <w:p w:rsidR="00D808C9" w:rsidRPr="00EC43C7" w:rsidRDefault="00D808C9" w:rsidP="00D808C9">
            <w:pPr>
              <w:pStyle w:val="af"/>
              <w:ind w:left="0"/>
              <w:jc w:val="center"/>
            </w:pPr>
          </w:p>
        </w:tc>
      </w:tr>
      <w:tr w:rsidR="00D808C9" w:rsidRPr="00EC43C7" w:rsidTr="00EC43C7">
        <w:tc>
          <w:tcPr>
            <w:tcW w:w="2694" w:type="dxa"/>
            <w:vMerge/>
          </w:tcPr>
          <w:p w:rsidR="00D808C9" w:rsidRPr="00EC43C7" w:rsidRDefault="00D808C9" w:rsidP="00D808C9">
            <w:pPr>
              <w:widowControl w:val="0"/>
              <w:contextualSpacing/>
              <w:jc w:val="both"/>
            </w:pPr>
          </w:p>
        </w:tc>
        <w:tc>
          <w:tcPr>
            <w:tcW w:w="1843" w:type="dxa"/>
          </w:tcPr>
          <w:p w:rsidR="00D808C9" w:rsidRPr="00EC43C7" w:rsidRDefault="00D808C9" w:rsidP="00D808C9">
            <w:pPr>
              <w:jc w:val="both"/>
            </w:pPr>
          </w:p>
        </w:tc>
        <w:tc>
          <w:tcPr>
            <w:tcW w:w="2834" w:type="dxa"/>
          </w:tcPr>
          <w:p w:rsidR="00EC43C7" w:rsidRPr="00EC43C7" w:rsidRDefault="00EC43C7" w:rsidP="0072734F">
            <w:pPr>
              <w:tabs>
                <w:tab w:val="left" w:pos="426"/>
                <w:tab w:val="left" w:pos="709"/>
              </w:tabs>
              <w:rPr>
                <w:color w:val="000000"/>
                <w:shd w:val="clear" w:color="auto" w:fill="FFFFFF"/>
              </w:rPr>
            </w:pPr>
            <w:r w:rsidRPr="00EC43C7">
              <w:rPr>
                <w:color w:val="000000"/>
                <w:shd w:val="clear" w:color="auto" w:fill="FFFFFF"/>
              </w:rPr>
              <w:t xml:space="preserve">Задания для актуализации опорных знаний </w:t>
            </w:r>
          </w:p>
          <w:p w:rsidR="00D808C9" w:rsidRPr="00EC43C7" w:rsidRDefault="0072734F" w:rsidP="00D808C9">
            <w:pPr>
              <w:jc w:val="both"/>
            </w:pPr>
            <w:r>
              <w:rPr>
                <w:bCs/>
              </w:rPr>
              <w:t>Н</w:t>
            </w:r>
            <w:r w:rsidRPr="00935EEA">
              <w:rPr>
                <w:bCs/>
              </w:rPr>
              <w:t>аблюдение за ходом выполнения работы на практическом занятии</w:t>
            </w:r>
          </w:p>
        </w:tc>
        <w:tc>
          <w:tcPr>
            <w:tcW w:w="1984" w:type="dxa"/>
          </w:tcPr>
          <w:p w:rsidR="00D808C9" w:rsidRPr="00EC43C7" w:rsidRDefault="00D808C9" w:rsidP="00D808C9">
            <w:pPr>
              <w:pStyle w:val="af"/>
              <w:ind w:left="0"/>
              <w:jc w:val="center"/>
            </w:pPr>
          </w:p>
        </w:tc>
      </w:tr>
      <w:tr w:rsidR="00D808C9" w:rsidRPr="00EC43C7" w:rsidTr="00EC43C7">
        <w:tc>
          <w:tcPr>
            <w:tcW w:w="2694" w:type="dxa"/>
            <w:vMerge/>
          </w:tcPr>
          <w:p w:rsidR="00D808C9" w:rsidRPr="00EC43C7" w:rsidRDefault="00D808C9" w:rsidP="00D808C9">
            <w:pPr>
              <w:widowControl w:val="0"/>
              <w:contextualSpacing/>
              <w:jc w:val="both"/>
            </w:pPr>
          </w:p>
        </w:tc>
        <w:tc>
          <w:tcPr>
            <w:tcW w:w="1843" w:type="dxa"/>
          </w:tcPr>
          <w:p w:rsidR="00D808C9" w:rsidRPr="00EC43C7" w:rsidRDefault="00D808C9" w:rsidP="00D808C9">
            <w:pPr>
              <w:jc w:val="both"/>
            </w:pPr>
          </w:p>
        </w:tc>
        <w:tc>
          <w:tcPr>
            <w:tcW w:w="2834" w:type="dxa"/>
          </w:tcPr>
          <w:p w:rsidR="00D808C9" w:rsidRPr="00EC43C7" w:rsidRDefault="0072734F" w:rsidP="00D808C9">
            <w:pPr>
              <w:jc w:val="both"/>
            </w:pPr>
            <w:r>
              <w:rPr>
                <w:bCs/>
              </w:rPr>
              <w:t>Н</w:t>
            </w:r>
            <w:r w:rsidRPr="00935EEA">
              <w:rPr>
                <w:bCs/>
              </w:rPr>
              <w:t>аблюдение за ходом выполнения работы на практическом занятии</w:t>
            </w:r>
          </w:p>
        </w:tc>
        <w:tc>
          <w:tcPr>
            <w:tcW w:w="1984" w:type="dxa"/>
          </w:tcPr>
          <w:p w:rsidR="00D808C9" w:rsidRPr="00EC43C7" w:rsidRDefault="00D808C9" w:rsidP="00D808C9">
            <w:pPr>
              <w:pStyle w:val="af"/>
              <w:ind w:left="0"/>
              <w:jc w:val="center"/>
            </w:pPr>
          </w:p>
        </w:tc>
      </w:tr>
      <w:tr w:rsidR="00D808C9" w:rsidRPr="00EC43C7" w:rsidTr="00EC43C7">
        <w:tc>
          <w:tcPr>
            <w:tcW w:w="2694" w:type="dxa"/>
            <w:vMerge w:val="restart"/>
          </w:tcPr>
          <w:p w:rsidR="00D808C9" w:rsidRPr="00EC43C7" w:rsidRDefault="00D808C9" w:rsidP="00D808C9">
            <w:pPr>
              <w:widowControl w:val="0"/>
              <w:contextualSpacing/>
              <w:jc w:val="both"/>
            </w:pPr>
            <w:r w:rsidRPr="00EC43C7">
              <w:t xml:space="preserve">У 5 оформлять теоретические и экспериментальные результаты исследовательской и проектной работы; </w:t>
            </w:r>
          </w:p>
        </w:tc>
        <w:tc>
          <w:tcPr>
            <w:tcW w:w="1843" w:type="dxa"/>
          </w:tcPr>
          <w:p w:rsidR="00D808C9" w:rsidRPr="00EC43C7" w:rsidRDefault="00D808C9" w:rsidP="001E65A9">
            <w:pPr>
              <w:jc w:val="both"/>
            </w:pPr>
            <w:r w:rsidRPr="00EC43C7">
              <w:t xml:space="preserve">Практическое занятие № </w:t>
            </w:r>
            <w:r w:rsidR="001E65A9">
              <w:t>7</w:t>
            </w:r>
          </w:p>
        </w:tc>
        <w:tc>
          <w:tcPr>
            <w:tcW w:w="2834" w:type="dxa"/>
          </w:tcPr>
          <w:p w:rsidR="00EC43C7" w:rsidRPr="00EC43C7" w:rsidRDefault="00EC43C7" w:rsidP="0072734F">
            <w:pPr>
              <w:widowControl w:val="0"/>
              <w:tabs>
                <w:tab w:val="left" w:pos="426"/>
                <w:tab w:val="left" w:pos="709"/>
              </w:tabs>
              <w:contextualSpacing/>
              <w:jc w:val="both"/>
              <w:rPr>
                <w:bCs/>
              </w:rPr>
            </w:pPr>
            <w:r w:rsidRPr="00EC43C7">
              <w:rPr>
                <w:bCs/>
              </w:rPr>
              <w:t xml:space="preserve">Устный опрос для актуализации знаний </w:t>
            </w:r>
          </w:p>
          <w:p w:rsidR="00D808C9" w:rsidRPr="00EC43C7" w:rsidRDefault="00D808C9" w:rsidP="00D808C9">
            <w:pPr>
              <w:jc w:val="both"/>
            </w:pPr>
          </w:p>
        </w:tc>
        <w:tc>
          <w:tcPr>
            <w:tcW w:w="1984" w:type="dxa"/>
          </w:tcPr>
          <w:p w:rsidR="00D808C9" w:rsidRPr="00EC43C7" w:rsidRDefault="00D808C9" w:rsidP="00D808C9">
            <w:pPr>
              <w:pStyle w:val="af"/>
              <w:ind w:left="0"/>
              <w:jc w:val="center"/>
            </w:pPr>
          </w:p>
        </w:tc>
      </w:tr>
      <w:tr w:rsidR="001C4D31" w:rsidRPr="00EC43C7" w:rsidTr="00EC43C7">
        <w:tc>
          <w:tcPr>
            <w:tcW w:w="2694" w:type="dxa"/>
            <w:vMerge/>
          </w:tcPr>
          <w:p w:rsidR="001C4D31" w:rsidRPr="00EC43C7" w:rsidRDefault="001C4D31" w:rsidP="00D808C9">
            <w:pPr>
              <w:widowControl w:val="0"/>
              <w:contextualSpacing/>
              <w:jc w:val="both"/>
            </w:pPr>
          </w:p>
        </w:tc>
        <w:tc>
          <w:tcPr>
            <w:tcW w:w="1843" w:type="dxa"/>
          </w:tcPr>
          <w:p w:rsidR="001C4D31" w:rsidRPr="00EC43C7" w:rsidRDefault="001C4D31" w:rsidP="001C4D31">
            <w:pPr>
              <w:jc w:val="both"/>
            </w:pPr>
            <w:r w:rsidRPr="00EC43C7">
              <w:t xml:space="preserve">Практическое занятие № </w:t>
            </w:r>
            <w:r>
              <w:t>4</w:t>
            </w:r>
          </w:p>
        </w:tc>
        <w:tc>
          <w:tcPr>
            <w:tcW w:w="2834" w:type="dxa"/>
          </w:tcPr>
          <w:p w:rsidR="001C4D31" w:rsidRPr="00EC43C7" w:rsidRDefault="001C4D31" w:rsidP="0072734F">
            <w:pPr>
              <w:widowControl w:val="0"/>
              <w:tabs>
                <w:tab w:val="left" w:pos="426"/>
                <w:tab w:val="left" w:pos="709"/>
              </w:tabs>
              <w:contextualSpacing/>
              <w:jc w:val="both"/>
              <w:rPr>
                <w:bCs/>
              </w:rPr>
            </w:pPr>
          </w:p>
        </w:tc>
        <w:tc>
          <w:tcPr>
            <w:tcW w:w="1984" w:type="dxa"/>
          </w:tcPr>
          <w:p w:rsidR="001C4D31" w:rsidRPr="00EC43C7" w:rsidRDefault="001C4D31" w:rsidP="00D808C9">
            <w:pPr>
              <w:pStyle w:val="af"/>
              <w:ind w:left="0"/>
              <w:jc w:val="center"/>
            </w:pPr>
          </w:p>
        </w:tc>
      </w:tr>
      <w:tr w:rsidR="00D808C9" w:rsidRPr="00EC43C7" w:rsidTr="00EC43C7">
        <w:tc>
          <w:tcPr>
            <w:tcW w:w="2694" w:type="dxa"/>
            <w:vMerge/>
          </w:tcPr>
          <w:p w:rsidR="00D808C9" w:rsidRPr="00EC43C7" w:rsidRDefault="00D808C9" w:rsidP="00D808C9">
            <w:pPr>
              <w:widowControl w:val="0"/>
              <w:contextualSpacing/>
              <w:jc w:val="both"/>
            </w:pPr>
          </w:p>
        </w:tc>
        <w:tc>
          <w:tcPr>
            <w:tcW w:w="1843" w:type="dxa"/>
          </w:tcPr>
          <w:p w:rsidR="00D808C9" w:rsidRPr="00EC43C7" w:rsidRDefault="00D808C9" w:rsidP="001E65A9">
            <w:pPr>
              <w:jc w:val="both"/>
            </w:pPr>
            <w:r w:rsidRPr="00EC43C7">
              <w:t xml:space="preserve">Практическое занятие № </w:t>
            </w:r>
            <w:r w:rsidR="001E65A9">
              <w:t>8</w:t>
            </w:r>
          </w:p>
        </w:tc>
        <w:tc>
          <w:tcPr>
            <w:tcW w:w="2834" w:type="dxa"/>
          </w:tcPr>
          <w:p w:rsidR="00D808C9" w:rsidRPr="00EC43C7" w:rsidRDefault="0072734F" w:rsidP="00D808C9">
            <w:pPr>
              <w:jc w:val="both"/>
            </w:pPr>
            <w:r>
              <w:rPr>
                <w:bCs/>
              </w:rPr>
              <w:t>Н</w:t>
            </w:r>
            <w:r w:rsidRPr="00935EEA">
              <w:rPr>
                <w:bCs/>
              </w:rPr>
              <w:t>аблюдение за ходом выполнения работы на практическом занятии</w:t>
            </w:r>
          </w:p>
        </w:tc>
        <w:tc>
          <w:tcPr>
            <w:tcW w:w="1984" w:type="dxa"/>
          </w:tcPr>
          <w:p w:rsidR="00D808C9" w:rsidRPr="00EC43C7" w:rsidRDefault="00D808C9" w:rsidP="00D808C9">
            <w:pPr>
              <w:pStyle w:val="af"/>
              <w:ind w:left="0"/>
              <w:jc w:val="center"/>
            </w:pPr>
          </w:p>
        </w:tc>
      </w:tr>
      <w:tr w:rsidR="004E48B8" w:rsidRPr="00EC43C7" w:rsidTr="00EC43C7">
        <w:tc>
          <w:tcPr>
            <w:tcW w:w="2694" w:type="dxa"/>
          </w:tcPr>
          <w:p w:rsidR="004E48B8" w:rsidRPr="00EC43C7" w:rsidRDefault="004E48B8" w:rsidP="00D1270D">
            <w:pPr>
              <w:widowControl w:val="0"/>
              <w:contextualSpacing/>
              <w:jc w:val="both"/>
            </w:pPr>
          </w:p>
        </w:tc>
        <w:tc>
          <w:tcPr>
            <w:tcW w:w="1843" w:type="dxa"/>
          </w:tcPr>
          <w:p w:rsidR="004E48B8" w:rsidRPr="00EC43C7" w:rsidRDefault="004E48B8" w:rsidP="00816F13">
            <w:pPr>
              <w:pStyle w:val="af"/>
              <w:ind w:left="0"/>
              <w:jc w:val="center"/>
            </w:pPr>
          </w:p>
        </w:tc>
        <w:tc>
          <w:tcPr>
            <w:tcW w:w="2834" w:type="dxa"/>
          </w:tcPr>
          <w:p w:rsidR="00EC43C7" w:rsidRDefault="00EC43C7" w:rsidP="00EC43C7">
            <w:pPr>
              <w:shd w:val="clear" w:color="auto" w:fill="FFFFFF"/>
              <w:tabs>
                <w:tab w:val="left" w:pos="426"/>
                <w:tab w:val="left" w:pos="709"/>
              </w:tabs>
              <w:jc w:val="both"/>
              <w:rPr>
                <w:bCs/>
                <w:color w:val="000000"/>
              </w:rPr>
            </w:pPr>
            <w:r w:rsidRPr="00EC43C7">
              <w:rPr>
                <w:bCs/>
                <w:color w:val="000000"/>
              </w:rPr>
              <w:t xml:space="preserve">Тестирование для закрепления полученных знаний </w:t>
            </w:r>
          </w:p>
          <w:p w:rsidR="0072734F" w:rsidRPr="00EC43C7" w:rsidRDefault="0072734F" w:rsidP="00EC43C7">
            <w:pPr>
              <w:shd w:val="clear" w:color="auto" w:fill="FFFFFF"/>
              <w:tabs>
                <w:tab w:val="left" w:pos="426"/>
                <w:tab w:val="left" w:pos="709"/>
              </w:tabs>
              <w:jc w:val="both"/>
              <w:rPr>
                <w:color w:val="000000"/>
              </w:rPr>
            </w:pPr>
            <w:r>
              <w:rPr>
                <w:bCs/>
              </w:rPr>
              <w:t>Н</w:t>
            </w:r>
            <w:r w:rsidRPr="00935EEA">
              <w:rPr>
                <w:bCs/>
              </w:rPr>
              <w:t>аблюдение за ходом выполнения работы на практическом занятии</w:t>
            </w:r>
          </w:p>
          <w:p w:rsidR="00EC43C7" w:rsidRPr="00EC43C7" w:rsidRDefault="00EC43C7" w:rsidP="00EC43C7">
            <w:pPr>
              <w:shd w:val="clear" w:color="auto" w:fill="FFFFFF"/>
              <w:tabs>
                <w:tab w:val="left" w:pos="426"/>
                <w:tab w:val="left" w:pos="709"/>
              </w:tabs>
              <w:jc w:val="both"/>
              <w:rPr>
                <w:color w:val="000000"/>
              </w:rPr>
            </w:pPr>
            <w:r w:rsidRPr="00EC43C7">
              <w:rPr>
                <w:bCs/>
                <w:color w:val="000000"/>
              </w:rPr>
              <w:t xml:space="preserve">Тестирование для закрепления полученных знаний </w:t>
            </w:r>
          </w:p>
          <w:p w:rsidR="004E48B8" w:rsidRPr="00EC43C7" w:rsidRDefault="004E48B8" w:rsidP="0037577A">
            <w:pPr>
              <w:jc w:val="both"/>
            </w:pPr>
          </w:p>
        </w:tc>
        <w:tc>
          <w:tcPr>
            <w:tcW w:w="1984" w:type="dxa"/>
          </w:tcPr>
          <w:p w:rsidR="004E48B8" w:rsidRPr="00EC43C7" w:rsidRDefault="004E48B8" w:rsidP="00AB0809">
            <w:pPr>
              <w:pStyle w:val="af"/>
              <w:ind w:left="0"/>
              <w:jc w:val="center"/>
            </w:pPr>
          </w:p>
        </w:tc>
      </w:tr>
      <w:tr w:rsidR="00D808C9" w:rsidRPr="00EC43C7" w:rsidTr="00EC43C7">
        <w:tc>
          <w:tcPr>
            <w:tcW w:w="2694" w:type="dxa"/>
          </w:tcPr>
          <w:p w:rsidR="00D808C9" w:rsidRPr="00EC43C7" w:rsidRDefault="00D808C9" w:rsidP="00AD2D79">
            <w:pPr>
              <w:widowControl w:val="0"/>
              <w:contextualSpacing/>
              <w:jc w:val="both"/>
            </w:pPr>
            <w:r w:rsidRPr="00EC43C7">
              <w:t xml:space="preserve">У </w:t>
            </w:r>
            <w:r w:rsidR="00AD2D79">
              <w:t>6</w:t>
            </w:r>
            <w:r w:rsidRPr="00EC43C7">
              <w:t xml:space="preserve"> разрабатывать  и защищать проекты различных типологий; </w:t>
            </w:r>
          </w:p>
        </w:tc>
        <w:tc>
          <w:tcPr>
            <w:tcW w:w="1843" w:type="dxa"/>
          </w:tcPr>
          <w:p w:rsidR="00D808C9" w:rsidRPr="00EC43C7" w:rsidRDefault="00D808C9" w:rsidP="00D808C9">
            <w:pPr>
              <w:jc w:val="both"/>
            </w:pPr>
            <w:r w:rsidRPr="00EC43C7">
              <w:t>Практическое занятие № 9</w:t>
            </w:r>
          </w:p>
        </w:tc>
        <w:tc>
          <w:tcPr>
            <w:tcW w:w="2834" w:type="dxa"/>
          </w:tcPr>
          <w:p w:rsidR="00EC43C7" w:rsidRPr="00EC43C7" w:rsidRDefault="00EC43C7" w:rsidP="00EC43C7">
            <w:pPr>
              <w:tabs>
                <w:tab w:val="left" w:pos="426"/>
                <w:tab w:val="left" w:pos="709"/>
              </w:tabs>
              <w:suppressAutoHyphens/>
              <w:jc w:val="both"/>
              <w:rPr>
                <w:rFonts w:eastAsia="Calibri"/>
              </w:rPr>
            </w:pPr>
            <w:r w:rsidRPr="00EC43C7">
              <w:rPr>
                <w:rFonts w:eastAsia="Calibri"/>
              </w:rPr>
              <w:t xml:space="preserve">Устный опрос </w:t>
            </w:r>
            <w:r w:rsidRPr="00EC43C7">
              <w:rPr>
                <w:bCs/>
              </w:rPr>
              <w:t>для актуализации знаний</w:t>
            </w:r>
          </w:p>
          <w:p w:rsidR="00D808C9" w:rsidRPr="00EC43C7" w:rsidRDefault="00D808C9" w:rsidP="00D808C9">
            <w:pPr>
              <w:jc w:val="both"/>
            </w:pPr>
          </w:p>
        </w:tc>
        <w:tc>
          <w:tcPr>
            <w:tcW w:w="1984" w:type="dxa"/>
          </w:tcPr>
          <w:p w:rsidR="00D808C9" w:rsidRPr="00EC43C7" w:rsidRDefault="00D808C9" w:rsidP="00D808C9">
            <w:pPr>
              <w:pStyle w:val="af"/>
              <w:ind w:left="0"/>
              <w:jc w:val="center"/>
            </w:pPr>
          </w:p>
        </w:tc>
      </w:tr>
      <w:tr w:rsidR="00D808C9" w:rsidRPr="00EC43C7" w:rsidTr="007B7BA4">
        <w:tc>
          <w:tcPr>
            <w:tcW w:w="9355" w:type="dxa"/>
            <w:gridSpan w:val="4"/>
          </w:tcPr>
          <w:p w:rsidR="00D808C9" w:rsidRPr="00EC43C7" w:rsidRDefault="00D808C9" w:rsidP="00D808C9">
            <w:pPr>
              <w:pStyle w:val="af"/>
              <w:ind w:left="0"/>
              <w:jc w:val="center"/>
            </w:pPr>
            <w:r w:rsidRPr="00EC43C7">
              <w:rPr>
                <w:bCs/>
              </w:rPr>
              <w:t xml:space="preserve">В результате освоения дисциплины обучающийся должен </w:t>
            </w:r>
            <w:r w:rsidRPr="00EC43C7">
              <w:t xml:space="preserve">знать: </w:t>
            </w:r>
          </w:p>
        </w:tc>
      </w:tr>
      <w:tr w:rsidR="00B33CF0" w:rsidRPr="00EC43C7" w:rsidTr="00EC43C7">
        <w:tc>
          <w:tcPr>
            <w:tcW w:w="2694" w:type="dxa"/>
            <w:vMerge w:val="restart"/>
          </w:tcPr>
          <w:p w:rsidR="00B33CF0" w:rsidRPr="00EC43C7" w:rsidRDefault="00B33CF0" w:rsidP="00D808C9">
            <w:pPr>
              <w:widowControl w:val="0"/>
              <w:contextualSpacing/>
              <w:jc w:val="both"/>
            </w:pPr>
            <w:r w:rsidRPr="00EC43C7">
              <w:t>З</w:t>
            </w:r>
            <w:proofErr w:type="gramStart"/>
            <w:r w:rsidRPr="00EC43C7">
              <w:t>1</w:t>
            </w:r>
            <w:proofErr w:type="gramEnd"/>
            <w:r w:rsidRPr="00EC43C7">
              <w:t xml:space="preserve"> основы методологии проектной и исследовательской деятельности; </w:t>
            </w:r>
          </w:p>
        </w:tc>
        <w:tc>
          <w:tcPr>
            <w:tcW w:w="1843" w:type="dxa"/>
          </w:tcPr>
          <w:p w:rsidR="00B33CF0" w:rsidRPr="00EC43C7" w:rsidRDefault="00B33CF0" w:rsidP="00D808C9">
            <w:pPr>
              <w:jc w:val="both"/>
            </w:pPr>
            <w:r w:rsidRPr="00EC43C7">
              <w:t xml:space="preserve">Введение </w:t>
            </w:r>
          </w:p>
        </w:tc>
        <w:tc>
          <w:tcPr>
            <w:tcW w:w="2834" w:type="dxa"/>
          </w:tcPr>
          <w:p w:rsidR="00EC43C7" w:rsidRPr="00EC43C7" w:rsidRDefault="00EC43C7" w:rsidP="00EC43C7">
            <w:pPr>
              <w:tabs>
                <w:tab w:val="left" w:pos="426"/>
                <w:tab w:val="left" w:pos="709"/>
              </w:tabs>
              <w:jc w:val="both"/>
              <w:rPr>
                <w:color w:val="333333"/>
                <w:lang w:eastAsia="ru-RU"/>
              </w:rPr>
            </w:pPr>
            <w:r w:rsidRPr="00EC43C7">
              <w:rPr>
                <w:bCs/>
                <w:color w:val="000000"/>
                <w:lang w:eastAsia="ru-RU"/>
              </w:rPr>
              <w:t xml:space="preserve">Задание для закрепления изучаемого материала </w:t>
            </w:r>
          </w:p>
          <w:p w:rsidR="00B33CF0" w:rsidRPr="00EC43C7" w:rsidRDefault="00B33CF0" w:rsidP="00D808C9">
            <w:pPr>
              <w:jc w:val="both"/>
            </w:pPr>
          </w:p>
        </w:tc>
        <w:tc>
          <w:tcPr>
            <w:tcW w:w="1984" w:type="dxa"/>
            <w:vMerge w:val="restart"/>
          </w:tcPr>
          <w:p w:rsidR="00B33CF0" w:rsidRDefault="00B33CF0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  <w:r w:rsidRPr="00EC43C7">
              <w:t>Дифференцированный зачет</w:t>
            </w:r>
          </w:p>
          <w:p w:rsidR="001147F2" w:rsidRPr="00EC43C7" w:rsidRDefault="001147F2" w:rsidP="00135DF0">
            <w:pPr>
              <w:pStyle w:val="af"/>
              <w:ind w:left="0"/>
              <w:jc w:val="center"/>
            </w:pPr>
          </w:p>
        </w:tc>
      </w:tr>
      <w:tr w:rsidR="00B33CF0" w:rsidRPr="00EC43C7" w:rsidTr="00EC43C7">
        <w:tc>
          <w:tcPr>
            <w:tcW w:w="2694" w:type="dxa"/>
            <w:vMerge/>
          </w:tcPr>
          <w:p w:rsidR="00B33CF0" w:rsidRPr="00EC43C7" w:rsidRDefault="00B33CF0" w:rsidP="00D808C9">
            <w:pPr>
              <w:widowControl w:val="0"/>
              <w:contextualSpacing/>
              <w:jc w:val="both"/>
            </w:pPr>
          </w:p>
        </w:tc>
        <w:tc>
          <w:tcPr>
            <w:tcW w:w="1843" w:type="dxa"/>
          </w:tcPr>
          <w:p w:rsidR="00B33CF0" w:rsidRPr="00EC43C7" w:rsidRDefault="00B33CF0" w:rsidP="00D808C9">
            <w:pPr>
              <w:jc w:val="both"/>
            </w:pPr>
            <w:r w:rsidRPr="00EC43C7">
              <w:t xml:space="preserve">Тема 1 </w:t>
            </w:r>
          </w:p>
        </w:tc>
        <w:tc>
          <w:tcPr>
            <w:tcW w:w="2834" w:type="dxa"/>
          </w:tcPr>
          <w:p w:rsidR="00EC43C7" w:rsidRPr="00EC43C7" w:rsidRDefault="00EC43C7" w:rsidP="00EC43C7">
            <w:pPr>
              <w:shd w:val="clear" w:color="auto" w:fill="FFFFFF"/>
              <w:tabs>
                <w:tab w:val="left" w:pos="426"/>
                <w:tab w:val="left" w:pos="709"/>
              </w:tabs>
              <w:jc w:val="both"/>
              <w:rPr>
                <w:bCs/>
                <w:color w:val="000000"/>
              </w:rPr>
            </w:pPr>
            <w:r w:rsidRPr="00EC43C7">
              <w:rPr>
                <w:bCs/>
                <w:color w:val="000000"/>
              </w:rPr>
              <w:t xml:space="preserve">Задание для закрепления материала с самопроверкой </w:t>
            </w:r>
          </w:p>
          <w:p w:rsidR="00B33CF0" w:rsidRPr="00EC43C7" w:rsidRDefault="00B33CF0" w:rsidP="00D808C9">
            <w:pPr>
              <w:jc w:val="both"/>
            </w:pPr>
          </w:p>
        </w:tc>
        <w:tc>
          <w:tcPr>
            <w:tcW w:w="1984" w:type="dxa"/>
            <w:vMerge/>
          </w:tcPr>
          <w:p w:rsidR="00B33CF0" w:rsidRPr="00EC43C7" w:rsidRDefault="00B33CF0" w:rsidP="00D808C9">
            <w:pPr>
              <w:pStyle w:val="af"/>
              <w:ind w:left="0"/>
              <w:jc w:val="center"/>
            </w:pPr>
          </w:p>
        </w:tc>
      </w:tr>
      <w:tr w:rsidR="00B33CF0" w:rsidRPr="00EC43C7" w:rsidTr="00EC43C7">
        <w:tc>
          <w:tcPr>
            <w:tcW w:w="2694" w:type="dxa"/>
          </w:tcPr>
          <w:p w:rsidR="00B33CF0" w:rsidRPr="00EC43C7" w:rsidRDefault="00B33CF0" w:rsidP="00D808C9">
            <w:pPr>
              <w:widowControl w:val="0"/>
              <w:contextualSpacing/>
              <w:jc w:val="both"/>
            </w:pPr>
            <w:r w:rsidRPr="00EC43C7">
              <w:t>З</w:t>
            </w:r>
            <w:proofErr w:type="gramStart"/>
            <w:r w:rsidRPr="00EC43C7">
              <w:t>2</w:t>
            </w:r>
            <w:proofErr w:type="gramEnd"/>
            <w:r w:rsidRPr="00EC43C7">
              <w:t xml:space="preserve"> структуру и правила оформления проектной и исследовательской работы; </w:t>
            </w:r>
          </w:p>
        </w:tc>
        <w:tc>
          <w:tcPr>
            <w:tcW w:w="1843" w:type="dxa"/>
          </w:tcPr>
          <w:p w:rsidR="00B33CF0" w:rsidRPr="00EC43C7" w:rsidRDefault="00B33CF0" w:rsidP="00D808C9">
            <w:pPr>
              <w:jc w:val="both"/>
            </w:pPr>
            <w:r w:rsidRPr="00EC43C7">
              <w:t>Тема 2</w:t>
            </w:r>
          </w:p>
        </w:tc>
        <w:tc>
          <w:tcPr>
            <w:tcW w:w="2834" w:type="dxa"/>
          </w:tcPr>
          <w:p w:rsidR="00EC43C7" w:rsidRPr="00EC43C7" w:rsidRDefault="00EC43C7" w:rsidP="00EC43C7">
            <w:pPr>
              <w:tabs>
                <w:tab w:val="left" w:pos="426"/>
                <w:tab w:val="left" w:pos="709"/>
              </w:tabs>
              <w:jc w:val="both"/>
            </w:pPr>
            <w:r w:rsidRPr="00EC43C7">
              <w:t>Устный фронтальный опрос для актуализации опорных знаний</w:t>
            </w:r>
          </w:p>
          <w:p w:rsidR="00EC43C7" w:rsidRPr="00EC43C7" w:rsidRDefault="00EC43C7" w:rsidP="00EC43C7">
            <w:pPr>
              <w:shd w:val="clear" w:color="auto" w:fill="FFFFFF"/>
              <w:tabs>
                <w:tab w:val="left" w:pos="426"/>
                <w:tab w:val="left" w:pos="709"/>
              </w:tabs>
              <w:jc w:val="both"/>
              <w:rPr>
                <w:color w:val="000000"/>
              </w:rPr>
            </w:pPr>
            <w:r w:rsidRPr="00EC43C7">
              <w:rPr>
                <w:bCs/>
                <w:color w:val="000000"/>
              </w:rPr>
              <w:t xml:space="preserve">Тестирование для закрепления полученных знаний </w:t>
            </w:r>
          </w:p>
          <w:p w:rsidR="00B33CF0" w:rsidRPr="00EC43C7" w:rsidRDefault="00B33CF0" w:rsidP="00D808C9">
            <w:pPr>
              <w:jc w:val="both"/>
            </w:pPr>
          </w:p>
        </w:tc>
        <w:tc>
          <w:tcPr>
            <w:tcW w:w="1984" w:type="dxa"/>
            <w:vMerge/>
          </w:tcPr>
          <w:p w:rsidR="00B33CF0" w:rsidRPr="00EC43C7" w:rsidRDefault="00B33CF0" w:rsidP="00D808C9">
            <w:pPr>
              <w:pStyle w:val="af"/>
              <w:ind w:left="0"/>
              <w:jc w:val="center"/>
            </w:pPr>
          </w:p>
        </w:tc>
      </w:tr>
      <w:tr w:rsidR="00EC43C7" w:rsidRPr="00EC43C7" w:rsidTr="00EC43C7">
        <w:tc>
          <w:tcPr>
            <w:tcW w:w="2694" w:type="dxa"/>
            <w:vMerge w:val="restart"/>
          </w:tcPr>
          <w:p w:rsidR="00AD2D79" w:rsidRPr="00AD2D79" w:rsidRDefault="00AD2D79" w:rsidP="00AD2D79">
            <w:pPr>
              <w:ind w:left="34" w:right="128"/>
              <w:rPr>
                <w:lang w:eastAsia="ru-RU"/>
              </w:rPr>
            </w:pPr>
            <w:proofErr w:type="gramStart"/>
            <w:r w:rsidRPr="00AD2D79">
              <w:t>З</w:t>
            </w:r>
            <w:proofErr w:type="gramEnd"/>
            <w:r w:rsidRPr="00AD2D79">
              <w:t xml:space="preserve"> 3 </w:t>
            </w:r>
            <w:r w:rsidRPr="00AD2D79">
              <w:rPr>
                <w:lang w:eastAsia="ru-RU"/>
              </w:rPr>
              <w:t xml:space="preserve">виды </w:t>
            </w:r>
            <w:r w:rsidR="007C08F4">
              <w:rPr>
                <w:lang w:eastAsia="ru-RU"/>
              </w:rPr>
              <w:t xml:space="preserve">и способы </w:t>
            </w:r>
            <w:r w:rsidRPr="00AD2D79">
              <w:rPr>
                <w:lang w:eastAsia="ru-RU"/>
              </w:rPr>
              <w:lastRenderedPageBreak/>
              <w:t>литературного оформления результатов исследования</w:t>
            </w:r>
          </w:p>
          <w:p w:rsidR="00EC43C7" w:rsidRPr="00EC43C7" w:rsidRDefault="00EC43C7" w:rsidP="00EC43C7">
            <w:pPr>
              <w:widowControl w:val="0"/>
              <w:contextualSpacing/>
              <w:jc w:val="both"/>
            </w:pPr>
          </w:p>
        </w:tc>
        <w:tc>
          <w:tcPr>
            <w:tcW w:w="1843" w:type="dxa"/>
          </w:tcPr>
          <w:p w:rsidR="00EC43C7" w:rsidRPr="00EC43C7" w:rsidRDefault="00EC43C7" w:rsidP="00D605BF">
            <w:pPr>
              <w:jc w:val="both"/>
            </w:pPr>
            <w:r w:rsidRPr="00EC43C7">
              <w:lastRenderedPageBreak/>
              <w:t xml:space="preserve">Тема </w:t>
            </w:r>
            <w:r w:rsidR="00D605BF">
              <w:t xml:space="preserve"> 3</w:t>
            </w:r>
          </w:p>
        </w:tc>
        <w:tc>
          <w:tcPr>
            <w:tcW w:w="2834" w:type="dxa"/>
          </w:tcPr>
          <w:p w:rsidR="00EC43C7" w:rsidRPr="00EC43C7" w:rsidRDefault="00EC43C7" w:rsidP="00EC43C7">
            <w:pPr>
              <w:tabs>
                <w:tab w:val="left" w:pos="426"/>
                <w:tab w:val="left" w:pos="709"/>
              </w:tabs>
              <w:jc w:val="both"/>
            </w:pPr>
            <w:r w:rsidRPr="00EC43C7">
              <w:t xml:space="preserve">Устный фронтальный </w:t>
            </w:r>
            <w:r w:rsidRPr="00EC43C7">
              <w:lastRenderedPageBreak/>
              <w:t>опрос для актуализации опорных знаний</w:t>
            </w:r>
          </w:p>
          <w:p w:rsidR="00EC43C7" w:rsidRPr="00EC43C7" w:rsidRDefault="00EC43C7" w:rsidP="00EC43C7">
            <w:pPr>
              <w:shd w:val="clear" w:color="auto" w:fill="FFFFFF"/>
              <w:tabs>
                <w:tab w:val="left" w:pos="426"/>
                <w:tab w:val="left" w:pos="709"/>
              </w:tabs>
              <w:jc w:val="both"/>
              <w:rPr>
                <w:color w:val="000000"/>
              </w:rPr>
            </w:pPr>
            <w:r w:rsidRPr="00EC43C7">
              <w:rPr>
                <w:bCs/>
                <w:color w:val="000000"/>
              </w:rPr>
              <w:t xml:space="preserve">Тестирование для закрепления полученных знаний </w:t>
            </w:r>
          </w:p>
        </w:tc>
        <w:tc>
          <w:tcPr>
            <w:tcW w:w="1984" w:type="dxa"/>
            <w:vMerge/>
          </w:tcPr>
          <w:p w:rsidR="00EC43C7" w:rsidRPr="00EC43C7" w:rsidRDefault="00EC43C7" w:rsidP="00EC43C7">
            <w:pPr>
              <w:pStyle w:val="af"/>
              <w:ind w:left="0"/>
              <w:jc w:val="center"/>
            </w:pPr>
          </w:p>
        </w:tc>
      </w:tr>
      <w:tr w:rsidR="00EC43C7" w:rsidRPr="00EC43C7" w:rsidTr="00EC43C7">
        <w:tc>
          <w:tcPr>
            <w:tcW w:w="2694" w:type="dxa"/>
            <w:vMerge/>
          </w:tcPr>
          <w:p w:rsidR="00EC43C7" w:rsidRPr="00EC43C7" w:rsidRDefault="00EC43C7" w:rsidP="00EC43C7">
            <w:pPr>
              <w:widowControl w:val="0"/>
              <w:contextualSpacing/>
              <w:jc w:val="both"/>
            </w:pPr>
          </w:p>
        </w:tc>
        <w:tc>
          <w:tcPr>
            <w:tcW w:w="1843" w:type="dxa"/>
          </w:tcPr>
          <w:p w:rsidR="00EC43C7" w:rsidRPr="00EC43C7" w:rsidRDefault="007C08F4" w:rsidP="00EC43C7">
            <w:pPr>
              <w:jc w:val="both"/>
            </w:pPr>
            <w:r>
              <w:t xml:space="preserve">Тема 4 </w:t>
            </w:r>
          </w:p>
        </w:tc>
        <w:tc>
          <w:tcPr>
            <w:tcW w:w="2834" w:type="dxa"/>
          </w:tcPr>
          <w:p w:rsidR="00EC43C7" w:rsidRPr="00EC43C7" w:rsidRDefault="00EC43C7" w:rsidP="00EC43C7">
            <w:pPr>
              <w:tabs>
                <w:tab w:val="left" w:pos="426"/>
                <w:tab w:val="left" w:pos="709"/>
              </w:tabs>
              <w:jc w:val="both"/>
            </w:pPr>
            <w:r w:rsidRPr="00EC43C7">
              <w:t xml:space="preserve">Работа с таблицей для закрепления материала </w:t>
            </w:r>
          </w:p>
          <w:p w:rsidR="00EC43C7" w:rsidRPr="00EC43C7" w:rsidRDefault="00EC43C7" w:rsidP="00EC43C7">
            <w:pPr>
              <w:tabs>
                <w:tab w:val="left" w:pos="426"/>
                <w:tab w:val="left" w:pos="709"/>
              </w:tabs>
              <w:jc w:val="both"/>
            </w:pPr>
            <w:r w:rsidRPr="00EC43C7">
              <w:t>Устный опрос для закрепления знаний</w:t>
            </w:r>
          </w:p>
          <w:p w:rsidR="00EC43C7" w:rsidRPr="00EC43C7" w:rsidRDefault="00EC43C7" w:rsidP="00EC43C7">
            <w:pPr>
              <w:jc w:val="both"/>
            </w:pPr>
          </w:p>
        </w:tc>
        <w:tc>
          <w:tcPr>
            <w:tcW w:w="1984" w:type="dxa"/>
            <w:vMerge/>
          </w:tcPr>
          <w:p w:rsidR="00EC43C7" w:rsidRPr="00EC43C7" w:rsidRDefault="00EC43C7" w:rsidP="00EC43C7"/>
        </w:tc>
      </w:tr>
      <w:tr w:rsidR="00EC43C7" w:rsidRPr="00EC43C7" w:rsidTr="00EC43C7">
        <w:tc>
          <w:tcPr>
            <w:tcW w:w="2694" w:type="dxa"/>
            <w:vMerge w:val="restart"/>
          </w:tcPr>
          <w:p w:rsidR="00EC43C7" w:rsidRPr="00EC43C7" w:rsidRDefault="00EC43C7" w:rsidP="00AD2D79">
            <w:pPr>
              <w:widowControl w:val="0"/>
              <w:contextualSpacing/>
              <w:jc w:val="both"/>
            </w:pPr>
            <w:proofErr w:type="gramStart"/>
            <w:r w:rsidRPr="00EC43C7">
              <w:t>З</w:t>
            </w:r>
            <w:proofErr w:type="gramEnd"/>
            <w:r w:rsidRPr="00EC43C7">
              <w:t xml:space="preserve"> </w:t>
            </w:r>
            <w:r w:rsidR="00AD2D79">
              <w:t>4</w:t>
            </w:r>
            <w:r w:rsidRPr="00EC43C7">
              <w:t xml:space="preserve"> требования, предъявляемые к защите проекта, реферата, курсовой и выпускной квалификационной работы</w:t>
            </w:r>
          </w:p>
        </w:tc>
        <w:tc>
          <w:tcPr>
            <w:tcW w:w="1843" w:type="dxa"/>
          </w:tcPr>
          <w:p w:rsidR="00EC43C7" w:rsidRPr="00EC43C7" w:rsidRDefault="00EC43C7" w:rsidP="00336D05">
            <w:pPr>
              <w:jc w:val="both"/>
            </w:pPr>
          </w:p>
        </w:tc>
        <w:tc>
          <w:tcPr>
            <w:tcW w:w="2834" w:type="dxa"/>
          </w:tcPr>
          <w:p w:rsidR="00EC43C7" w:rsidRPr="00EC43C7" w:rsidRDefault="00EC43C7" w:rsidP="00EC43C7">
            <w:pPr>
              <w:tabs>
                <w:tab w:val="left" w:pos="426"/>
                <w:tab w:val="left" w:pos="709"/>
              </w:tabs>
              <w:contextualSpacing/>
              <w:jc w:val="both"/>
              <w:rPr>
                <w:lang w:eastAsia="ru-RU"/>
              </w:rPr>
            </w:pPr>
            <w:r w:rsidRPr="00EC43C7">
              <w:rPr>
                <w:lang w:eastAsia="ru-RU"/>
              </w:rPr>
              <w:t xml:space="preserve">Устный опрос для закрепления материала  </w:t>
            </w:r>
          </w:p>
          <w:p w:rsidR="00EC43C7" w:rsidRPr="00EC43C7" w:rsidRDefault="00EC43C7" w:rsidP="00EC43C7">
            <w:pPr>
              <w:jc w:val="both"/>
            </w:pPr>
          </w:p>
        </w:tc>
        <w:tc>
          <w:tcPr>
            <w:tcW w:w="1984" w:type="dxa"/>
            <w:vMerge/>
          </w:tcPr>
          <w:p w:rsidR="00EC43C7" w:rsidRPr="00EC43C7" w:rsidRDefault="00EC43C7" w:rsidP="00EC43C7">
            <w:pPr>
              <w:pStyle w:val="af"/>
              <w:ind w:left="0"/>
              <w:jc w:val="center"/>
            </w:pPr>
          </w:p>
        </w:tc>
      </w:tr>
      <w:tr w:rsidR="00EC43C7" w:rsidRPr="00EC43C7" w:rsidTr="00EC43C7">
        <w:tc>
          <w:tcPr>
            <w:tcW w:w="2694" w:type="dxa"/>
            <w:vMerge/>
          </w:tcPr>
          <w:p w:rsidR="00EC43C7" w:rsidRPr="00EC43C7" w:rsidRDefault="00EC43C7" w:rsidP="00EC43C7">
            <w:pPr>
              <w:widowControl w:val="0"/>
              <w:contextualSpacing/>
              <w:jc w:val="both"/>
            </w:pPr>
          </w:p>
        </w:tc>
        <w:tc>
          <w:tcPr>
            <w:tcW w:w="1843" w:type="dxa"/>
          </w:tcPr>
          <w:p w:rsidR="00EC43C7" w:rsidRPr="00EC43C7" w:rsidRDefault="00EC43C7" w:rsidP="00135DF0">
            <w:pPr>
              <w:jc w:val="both"/>
            </w:pPr>
            <w:r w:rsidRPr="00EC43C7">
              <w:t>Тема</w:t>
            </w:r>
            <w:r w:rsidR="00135DF0">
              <w:t xml:space="preserve"> 4</w:t>
            </w:r>
          </w:p>
        </w:tc>
        <w:tc>
          <w:tcPr>
            <w:tcW w:w="2834" w:type="dxa"/>
          </w:tcPr>
          <w:p w:rsidR="00EC43C7" w:rsidRPr="00EC43C7" w:rsidRDefault="00EC43C7" w:rsidP="00EC43C7">
            <w:pPr>
              <w:tabs>
                <w:tab w:val="left" w:pos="426"/>
                <w:tab w:val="left" w:pos="709"/>
              </w:tabs>
              <w:jc w:val="both"/>
            </w:pPr>
            <w:r w:rsidRPr="00EC43C7">
              <w:t xml:space="preserve">Работа с таблицей для закрепления материала </w:t>
            </w:r>
          </w:p>
          <w:p w:rsidR="00EC43C7" w:rsidRDefault="00EC43C7" w:rsidP="00EC43C7">
            <w:pPr>
              <w:tabs>
                <w:tab w:val="left" w:pos="426"/>
                <w:tab w:val="left" w:pos="709"/>
              </w:tabs>
              <w:jc w:val="both"/>
            </w:pPr>
            <w:r w:rsidRPr="00EC43C7">
              <w:t>Устный опрос для закрепления знаний</w:t>
            </w:r>
          </w:p>
          <w:p w:rsidR="00B41CBF" w:rsidRPr="00EC43C7" w:rsidRDefault="00B41CBF" w:rsidP="00EC43C7">
            <w:pPr>
              <w:tabs>
                <w:tab w:val="left" w:pos="426"/>
                <w:tab w:val="left" w:pos="709"/>
              </w:tabs>
              <w:jc w:val="both"/>
            </w:pPr>
            <w:r w:rsidRPr="007651EA">
              <w:rPr>
                <w:bCs/>
              </w:rPr>
              <w:t xml:space="preserve">Оценка самостоятельной работы </w:t>
            </w:r>
            <w:r w:rsidRPr="007651EA">
              <w:t xml:space="preserve">к теме </w:t>
            </w:r>
            <w:r>
              <w:t>5</w:t>
            </w:r>
            <w:r w:rsidRPr="007651EA">
              <w:t xml:space="preserve">   </w:t>
            </w:r>
          </w:p>
          <w:p w:rsidR="00EC43C7" w:rsidRPr="00EC43C7" w:rsidRDefault="00EC43C7" w:rsidP="00EC43C7">
            <w:pPr>
              <w:widowControl w:val="0"/>
              <w:tabs>
                <w:tab w:val="left" w:pos="426"/>
                <w:tab w:val="left" w:pos="709"/>
              </w:tabs>
              <w:ind w:left="101" w:hanging="360"/>
              <w:contextualSpacing/>
              <w:jc w:val="both"/>
            </w:pPr>
          </w:p>
        </w:tc>
        <w:tc>
          <w:tcPr>
            <w:tcW w:w="1984" w:type="dxa"/>
            <w:vMerge/>
          </w:tcPr>
          <w:p w:rsidR="00EC43C7" w:rsidRPr="00EC43C7" w:rsidRDefault="00EC43C7" w:rsidP="00EC43C7">
            <w:pPr>
              <w:pStyle w:val="af"/>
              <w:ind w:left="0"/>
              <w:jc w:val="center"/>
            </w:pPr>
          </w:p>
        </w:tc>
      </w:tr>
    </w:tbl>
    <w:p w:rsidR="00045F43" w:rsidRPr="00EC43C7" w:rsidRDefault="00045F43" w:rsidP="00045F43">
      <w:pPr>
        <w:jc w:val="center"/>
      </w:pPr>
    </w:p>
    <w:p w:rsidR="00045F43" w:rsidRPr="00EC43C7" w:rsidRDefault="00045F43" w:rsidP="00045F43">
      <w:pPr>
        <w:spacing w:after="160" w:line="259" w:lineRule="auto"/>
      </w:pPr>
      <w:r w:rsidRPr="00EC43C7">
        <w:br w:type="page"/>
      </w:r>
    </w:p>
    <w:p w:rsidR="00877856" w:rsidRPr="00BD0205" w:rsidRDefault="00877856" w:rsidP="00BD0205">
      <w:pPr>
        <w:spacing w:after="160" w:line="259" w:lineRule="auto"/>
        <w:jc w:val="center"/>
        <w:rPr>
          <w:b/>
          <w:sz w:val="28"/>
          <w:szCs w:val="28"/>
        </w:rPr>
      </w:pPr>
    </w:p>
    <w:p w:rsidR="00BD0205" w:rsidRDefault="00B10BD5" w:rsidP="00BD0205">
      <w:pPr>
        <w:pStyle w:val="3"/>
        <w:numPr>
          <w:ilvl w:val="0"/>
          <w:numId w:val="20"/>
        </w:numPr>
        <w:shd w:val="clear" w:color="auto" w:fill="FFFFFF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D0205">
        <w:rPr>
          <w:rFonts w:ascii="Times New Roman" w:hAnsi="Times New Roman" w:cs="Times New Roman"/>
          <w:b/>
          <w:color w:val="auto"/>
          <w:sz w:val="28"/>
          <w:szCs w:val="28"/>
        </w:rPr>
        <w:t>УЧЕБНО-МЕТОДИЧЕСКОЕ И МАТЕРИАЛЬНО-ТЕХНИЧЕСКОЕ ОБЕСПЕЧЕНИЕ  ПРОГРАММЫ УЧЕБНОЙ ДИСЦИПЛИНЫ</w:t>
      </w:r>
    </w:p>
    <w:p w:rsidR="00BD0205" w:rsidRPr="00BD0205" w:rsidRDefault="00D8159C" w:rsidP="00BD0205">
      <w:pPr>
        <w:pStyle w:val="3"/>
        <w:shd w:val="clear" w:color="auto" w:fill="FFFFFF"/>
        <w:spacing w:before="0"/>
        <w:ind w:left="360"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УД.17 </w:t>
      </w:r>
      <w:r w:rsidR="00BD0205" w:rsidRPr="00BD0205">
        <w:rPr>
          <w:rFonts w:ascii="Times New Roman" w:hAnsi="Times New Roman" w:cs="Times New Roman"/>
          <w:b/>
          <w:bCs/>
          <w:color w:val="auto"/>
          <w:sz w:val="28"/>
          <w:szCs w:val="28"/>
        </w:rPr>
        <w:t>Основы учебно-исследовательской деятельности</w:t>
      </w:r>
    </w:p>
    <w:p w:rsidR="00B10BD5" w:rsidRDefault="00B10BD5" w:rsidP="00B10BD5">
      <w:pPr>
        <w:jc w:val="center"/>
        <w:rPr>
          <w:b/>
          <w:sz w:val="28"/>
          <w:szCs w:val="28"/>
        </w:rPr>
      </w:pPr>
    </w:p>
    <w:p w:rsidR="002C589C" w:rsidRPr="00156B5D" w:rsidRDefault="002C589C" w:rsidP="00520D36">
      <w:pPr>
        <w:ind w:firstLine="709"/>
        <w:jc w:val="both"/>
        <w:rPr>
          <w:sz w:val="28"/>
          <w:szCs w:val="28"/>
        </w:rPr>
      </w:pPr>
      <w:r w:rsidRPr="00BB53E5">
        <w:rPr>
          <w:sz w:val="28"/>
          <w:szCs w:val="28"/>
        </w:rPr>
        <w:t xml:space="preserve">Освоение </w:t>
      </w:r>
      <w:r>
        <w:rPr>
          <w:sz w:val="28"/>
          <w:szCs w:val="28"/>
        </w:rPr>
        <w:t xml:space="preserve">рабочей </w:t>
      </w:r>
      <w:r w:rsidR="00631716">
        <w:rPr>
          <w:sz w:val="28"/>
          <w:szCs w:val="28"/>
        </w:rPr>
        <w:t xml:space="preserve">программы учебной дисциплины </w:t>
      </w:r>
      <w:r w:rsidRPr="00DF16F0">
        <w:rPr>
          <w:sz w:val="28"/>
          <w:szCs w:val="28"/>
        </w:rPr>
        <w:t>проходит в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учебном</w:t>
      </w:r>
      <w:proofErr w:type="gramEnd"/>
      <w:r w:rsidR="00156B5D">
        <w:rPr>
          <w:sz w:val="28"/>
          <w:szCs w:val="28"/>
        </w:rPr>
        <w:t xml:space="preserve"> </w:t>
      </w:r>
      <w:r w:rsidR="00156B5D" w:rsidRPr="00156B5D">
        <w:rPr>
          <w:sz w:val="28"/>
          <w:szCs w:val="28"/>
        </w:rPr>
        <w:t>Лаборатори</w:t>
      </w:r>
      <w:r w:rsidR="00156B5D">
        <w:rPr>
          <w:sz w:val="28"/>
          <w:szCs w:val="28"/>
        </w:rPr>
        <w:t>и</w:t>
      </w:r>
      <w:r w:rsidR="00156B5D" w:rsidRPr="00156B5D">
        <w:rPr>
          <w:sz w:val="28"/>
          <w:szCs w:val="28"/>
        </w:rPr>
        <w:t xml:space="preserve"> информационных технологий в профессиональной деятельности. Оборудование учебного кабинета: посадочные места по количеству обучающихся, рабочее место преподавателя,  20 ноутбуков, мультимедиа</w:t>
      </w:r>
      <w:r w:rsidR="0013402F">
        <w:rPr>
          <w:sz w:val="28"/>
          <w:szCs w:val="28"/>
        </w:rPr>
        <w:t xml:space="preserve"> </w:t>
      </w:r>
      <w:r w:rsidR="00156B5D" w:rsidRPr="00156B5D">
        <w:rPr>
          <w:sz w:val="28"/>
          <w:szCs w:val="28"/>
        </w:rPr>
        <w:t>проектор, принтер</w:t>
      </w:r>
      <w:r w:rsidR="00520D36" w:rsidRPr="00156B5D">
        <w:rPr>
          <w:sz w:val="28"/>
          <w:szCs w:val="28"/>
        </w:rPr>
        <w:t>.</w:t>
      </w:r>
      <w:r w:rsidRPr="00156B5D">
        <w:rPr>
          <w:sz w:val="28"/>
          <w:szCs w:val="28"/>
        </w:rPr>
        <w:t xml:space="preserve"> В состав учебно-методического и материально-технического обеспечения программы учебной дисциплины</w:t>
      </w:r>
      <w:r w:rsidR="00BD0205">
        <w:rPr>
          <w:sz w:val="28"/>
          <w:szCs w:val="28"/>
        </w:rPr>
        <w:t xml:space="preserve"> </w:t>
      </w:r>
      <w:r w:rsidRPr="00156B5D">
        <w:rPr>
          <w:sz w:val="28"/>
          <w:szCs w:val="28"/>
        </w:rPr>
        <w:t>входят:</w:t>
      </w:r>
    </w:p>
    <w:p w:rsidR="002C589C" w:rsidRPr="00BB53E5" w:rsidRDefault="002C589C" w:rsidP="002C589C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714" w:hanging="357"/>
        <w:jc w:val="both"/>
        <w:rPr>
          <w:sz w:val="28"/>
          <w:szCs w:val="28"/>
        </w:rPr>
      </w:pPr>
      <w:r w:rsidRPr="00BB53E5">
        <w:rPr>
          <w:sz w:val="28"/>
          <w:szCs w:val="28"/>
        </w:rPr>
        <w:t>информационно-коммуника</w:t>
      </w:r>
      <w:r>
        <w:rPr>
          <w:sz w:val="28"/>
          <w:szCs w:val="28"/>
        </w:rPr>
        <w:t xml:space="preserve">ционные </w:t>
      </w:r>
      <w:r w:rsidRPr="00BB53E5">
        <w:rPr>
          <w:sz w:val="28"/>
          <w:szCs w:val="28"/>
        </w:rPr>
        <w:t>средства;</w:t>
      </w:r>
    </w:p>
    <w:p w:rsidR="002C589C" w:rsidRPr="00D51555" w:rsidRDefault="002C589C" w:rsidP="002C589C">
      <w:pPr>
        <w:pStyle w:val="ad"/>
        <w:numPr>
          <w:ilvl w:val="0"/>
          <w:numId w:val="3"/>
        </w:numPr>
        <w:ind w:left="714" w:hanging="357"/>
        <w:jc w:val="both"/>
        <w:rPr>
          <w:szCs w:val="24"/>
        </w:rPr>
      </w:pPr>
      <w:r w:rsidRPr="00D51555">
        <w:rPr>
          <w:szCs w:val="24"/>
        </w:rPr>
        <w:t>библиотечный фонд.</w:t>
      </w:r>
    </w:p>
    <w:p w:rsidR="002C589C" w:rsidRPr="00895992" w:rsidRDefault="002C589C" w:rsidP="002C589C">
      <w:pPr>
        <w:pStyle w:val="2"/>
        <w:shd w:val="clear" w:color="auto" w:fill="FFFFFF"/>
        <w:spacing w:before="300" w:after="15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895992">
        <w:rPr>
          <w:rFonts w:ascii="Times New Roman" w:hAnsi="Times New Roman" w:cs="Times New Roman"/>
          <w:b w:val="0"/>
          <w:color w:val="auto"/>
          <w:sz w:val="28"/>
          <w:szCs w:val="28"/>
        </w:rPr>
        <w:t>В библиотечный фонд входят учебники, учебно-методические комплекты (УМК)</w:t>
      </w:r>
      <w:proofErr w:type="gramStart"/>
      <w:r w:rsidRPr="00895992">
        <w:rPr>
          <w:rFonts w:ascii="Times New Roman" w:hAnsi="Times New Roman" w:cs="Times New Roman"/>
          <w:b w:val="0"/>
          <w:color w:val="auto"/>
          <w:sz w:val="28"/>
          <w:szCs w:val="28"/>
        </w:rPr>
        <w:t>,э</w:t>
      </w:r>
      <w:proofErr w:type="gramEnd"/>
      <w:r w:rsidRPr="0089599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лектронно-библиотечная система </w:t>
      </w:r>
      <w:r w:rsidRPr="00895992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ЭБС </w:t>
      </w:r>
      <w:proofErr w:type="spellStart"/>
      <w:r w:rsidRPr="00895992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BOOK.ru</w:t>
      </w:r>
      <w:proofErr w:type="spellEnd"/>
    </w:p>
    <w:p w:rsidR="00B10BD5" w:rsidRDefault="00B10BD5" w:rsidP="00B10BD5">
      <w:pPr>
        <w:ind w:left="709" w:firstLine="709"/>
        <w:jc w:val="both"/>
        <w:rPr>
          <w:b/>
          <w:szCs w:val="28"/>
        </w:rPr>
      </w:pPr>
    </w:p>
    <w:p w:rsidR="00DF16F0" w:rsidRDefault="00DF16F0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10BD5" w:rsidRPr="00BD0205" w:rsidRDefault="00DF16F0" w:rsidP="00BD0205">
      <w:pPr>
        <w:pStyle w:val="af"/>
        <w:numPr>
          <w:ilvl w:val="0"/>
          <w:numId w:val="20"/>
        </w:numPr>
        <w:jc w:val="center"/>
        <w:rPr>
          <w:b/>
          <w:sz w:val="28"/>
          <w:szCs w:val="28"/>
        </w:rPr>
      </w:pPr>
      <w:r w:rsidRPr="00BD0205">
        <w:rPr>
          <w:b/>
          <w:sz w:val="28"/>
          <w:szCs w:val="28"/>
        </w:rPr>
        <w:lastRenderedPageBreak/>
        <w:t xml:space="preserve">СПИСОК </w:t>
      </w:r>
      <w:r w:rsidR="00B10BD5" w:rsidRPr="00BD0205">
        <w:rPr>
          <w:b/>
          <w:sz w:val="28"/>
          <w:szCs w:val="28"/>
        </w:rPr>
        <w:t xml:space="preserve"> ЛИТЕРАТУР</w:t>
      </w:r>
      <w:r w:rsidRPr="00BD0205">
        <w:rPr>
          <w:b/>
          <w:sz w:val="28"/>
          <w:szCs w:val="28"/>
        </w:rPr>
        <w:t>Ы</w:t>
      </w:r>
    </w:p>
    <w:p w:rsidR="00BD0205" w:rsidRPr="00BD0205" w:rsidRDefault="00BD0205" w:rsidP="00BD0205">
      <w:pPr>
        <w:pStyle w:val="af"/>
        <w:rPr>
          <w:b/>
          <w:sz w:val="28"/>
          <w:szCs w:val="28"/>
        </w:rPr>
      </w:pPr>
    </w:p>
    <w:p w:rsidR="0013402F" w:rsidRPr="004F1AC0" w:rsidRDefault="0013402F" w:rsidP="0013402F">
      <w:pPr>
        <w:pStyle w:val="af"/>
        <w:numPr>
          <w:ilvl w:val="0"/>
          <w:numId w:val="36"/>
        </w:numPr>
        <w:jc w:val="both"/>
        <w:rPr>
          <w:sz w:val="28"/>
          <w:szCs w:val="28"/>
          <w:shd w:val="clear" w:color="auto" w:fill="FFFFFF"/>
        </w:rPr>
      </w:pPr>
      <w:proofErr w:type="spellStart"/>
      <w:r w:rsidRPr="004F1AC0">
        <w:rPr>
          <w:bCs/>
          <w:sz w:val="28"/>
          <w:szCs w:val="28"/>
          <w:shd w:val="clear" w:color="auto" w:fill="FFFFFF"/>
        </w:rPr>
        <w:t>Сковородкина</w:t>
      </w:r>
      <w:proofErr w:type="spellEnd"/>
      <w:r w:rsidRPr="004F1AC0">
        <w:rPr>
          <w:bCs/>
          <w:sz w:val="28"/>
          <w:szCs w:val="28"/>
          <w:shd w:val="clear" w:color="auto" w:fill="FFFFFF"/>
        </w:rPr>
        <w:t>, И.З.</w:t>
      </w:r>
      <w:r w:rsidRPr="004F1AC0">
        <w:rPr>
          <w:sz w:val="28"/>
          <w:szCs w:val="28"/>
          <w:shd w:val="clear" w:color="auto" w:fill="FFFFFF"/>
        </w:rPr>
        <w:t> Основы учебно-исследовательской деятельности студентов</w:t>
      </w:r>
      <w:proofErr w:type="gramStart"/>
      <w:r w:rsidRPr="004F1AC0">
        <w:rPr>
          <w:sz w:val="28"/>
          <w:szCs w:val="28"/>
          <w:shd w:val="clear" w:color="auto" w:fill="FFFFFF"/>
        </w:rPr>
        <w:t xml:space="preserve"> :</w:t>
      </w:r>
      <w:proofErr w:type="gramEnd"/>
      <w:r w:rsidRPr="004F1AC0">
        <w:rPr>
          <w:sz w:val="28"/>
          <w:szCs w:val="28"/>
          <w:shd w:val="clear" w:color="auto" w:fill="FFFFFF"/>
        </w:rPr>
        <w:t xml:space="preserve"> учебник / </w:t>
      </w:r>
      <w:proofErr w:type="spellStart"/>
      <w:r w:rsidRPr="004F1AC0">
        <w:rPr>
          <w:sz w:val="28"/>
          <w:szCs w:val="28"/>
          <w:shd w:val="clear" w:color="auto" w:fill="FFFFFF"/>
        </w:rPr>
        <w:t>Сковородкина</w:t>
      </w:r>
      <w:proofErr w:type="spellEnd"/>
      <w:r w:rsidRPr="004F1AC0">
        <w:rPr>
          <w:sz w:val="28"/>
          <w:szCs w:val="28"/>
          <w:shd w:val="clear" w:color="auto" w:fill="FFFFFF"/>
        </w:rPr>
        <w:t xml:space="preserve"> И.З., Герасимов С.А., Фомина О.Б. — Москва : </w:t>
      </w:r>
      <w:proofErr w:type="spellStart"/>
      <w:r w:rsidRPr="004F1AC0">
        <w:rPr>
          <w:sz w:val="28"/>
          <w:szCs w:val="28"/>
          <w:shd w:val="clear" w:color="auto" w:fill="FFFFFF"/>
        </w:rPr>
        <w:t>КноРус</w:t>
      </w:r>
      <w:proofErr w:type="spellEnd"/>
      <w:r w:rsidRPr="004F1AC0">
        <w:rPr>
          <w:sz w:val="28"/>
          <w:szCs w:val="28"/>
          <w:shd w:val="clear" w:color="auto" w:fill="FFFFFF"/>
        </w:rPr>
        <w:t xml:space="preserve">, 2020. </w:t>
      </w:r>
    </w:p>
    <w:p w:rsidR="0083492D" w:rsidRPr="004F1AC0" w:rsidRDefault="0083492D" w:rsidP="0032170D">
      <w:pPr>
        <w:shd w:val="clear" w:color="auto" w:fill="FFFFFF"/>
        <w:spacing w:line="245" w:lineRule="atLeast"/>
        <w:jc w:val="both"/>
        <w:rPr>
          <w:rFonts w:ascii="Arial" w:hAnsi="Arial" w:cs="Arial"/>
          <w:sz w:val="28"/>
          <w:szCs w:val="28"/>
        </w:rPr>
      </w:pPr>
    </w:p>
    <w:p w:rsidR="0083492D" w:rsidRPr="005A4DFC" w:rsidRDefault="0083492D" w:rsidP="0083492D">
      <w:pPr>
        <w:shd w:val="clear" w:color="auto" w:fill="FFFFFF"/>
        <w:spacing w:line="245" w:lineRule="atLeast"/>
        <w:rPr>
          <w:rFonts w:ascii="Arial" w:hAnsi="Arial" w:cs="Arial"/>
          <w:color w:val="000000"/>
        </w:rPr>
      </w:pPr>
    </w:p>
    <w:p w:rsidR="00631716" w:rsidRPr="00631716" w:rsidRDefault="00631716" w:rsidP="00631716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631716">
        <w:rPr>
          <w:b/>
          <w:bCs/>
          <w:color w:val="000000"/>
          <w:sz w:val="28"/>
          <w:szCs w:val="28"/>
          <w:lang w:eastAsia="ru-RU"/>
        </w:rPr>
        <w:t>Для преподавателей:</w:t>
      </w:r>
    </w:p>
    <w:p w:rsidR="0032170D" w:rsidRPr="0032170D" w:rsidRDefault="0032170D" w:rsidP="0032170D">
      <w:pPr>
        <w:pStyle w:val="af"/>
        <w:numPr>
          <w:ilvl w:val="1"/>
          <w:numId w:val="36"/>
        </w:numPr>
        <w:shd w:val="clear" w:color="auto" w:fill="FFFFFF"/>
        <w:spacing w:line="332" w:lineRule="atLeast"/>
        <w:ind w:left="0" w:firstLine="0"/>
        <w:jc w:val="both"/>
        <w:rPr>
          <w:rFonts w:ascii="Arial" w:hAnsi="Arial" w:cs="Arial"/>
          <w:color w:val="000000"/>
          <w:sz w:val="28"/>
          <w:szCs w:val="28"/>
        </w:rPr>
      </w:pPr>
      <w:r w:rsidRPr="0032170D">
        <w:rPr>
          <w:color w:val="000000"/>
          <w:sz w:val="28"/>
          <w:szCs w:val="28"/>
        </w:rPr>
        <w:t xml:space="preserve">Медведев Э. Н. Основы научных исследований: учебное пособие. – Макеевка: НОРД-пресс, 2016. – 250 </w:t>
      </w:r>
      <w:proofErr w:type="gramStart"/>
      <w:r w:rsidRPr="0032170D">
        <w:rPr>
          <w:color w:val="000000"/>
          <w:sz w:val="28"/>
          <w:szCs w:val="28"/>
        </w:rPr>
        <w:t>с</w:t>
      </w:r>
      <w:proofErr w:type="gramEnd"/>
      <w:r w:rsidRPr="0032170D">
        <w:rPr>
          <w:color w:val="000000"/>
          <w:sz w:val="28"/>
          <w:szCs w:val="28"/>
        </w:rPr>
        <w:t>.</w:t>
      </w:r>
    </w:p>
    <w:p w:rsidR="0032170D" w:rsidRPr="0032170D" w:rsidRDefault="0032170D" w:rsidP="0032170D">
      <w:pPr>
        <w:pStyle w:val="af"/>
        <w:numPr>
          <w:ilvl w:val="1"/>
          <w:numId w:val="36"/>
        </w:numPr>
        <w:shd w:val="clear" w:color="auto" w:fill="FFFFFF"/>
        <w:spacing w:line="332" w:lineRule="atLeast"/>
        <w:ind w:left="0" w:firstLine="0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32170D">
        <w:rPr>
          <w:sz w:val="28"/>
          <w:szCs w:val="28"/>
        </w:rPr>
        <w:t>Боронина</w:t>
      </w:r>
      <w:proofErr w:type="spellEnd"/>
      <w:r w:rsidRPr="0032170D">
        <w:rPr>
          <w:sz w:val="28"/>
          <w:szCs w:val="28"/>
        </w:rPr>
        <w:t xml:space="preserve">, Л. Н. Основы управления проектами: [учеб. пособие] / </w:t>
      </w:r>
      <w:proofErr w:type="spellStart"/>
      <w:r w:rsidRPr="0032170D">
        <w:rPr>
          <w:sz w:val="28"/>
          <w:szCs w:val="28"/>
        </w:rPr>
        <w:t>М-во</w:t>
      </w:r>
      <w:proofErr w:type="spellEnd"/>
      <w:r w:rsidRPr="0032170D">
        <w:rPr>
          <w:sz w:val="28"/>
          <w:szCs w:val="28"/>
        </w:rPr>
        <w:t xml:space="preserve"> образования и науки </w:t>
      </w:r>
      <w:proofErr w:type="spellStart"/>
      <w:r w:rsidRPr="0032170D">
        <w:rPr>
          <w:sz w:val="28"/>
          <w:szCs w:val="28"/>
        </w:rPr>
        <w:t>рос</w:t>
      </w:r>
      <w:proofErr w:type="gramStart"/>
      <w:r w:rsidRPr="0032170D">
        <w:rPr>
          <w:sz w:val="28"/>
          <w:szCs w:val="28"/>
        </w:rPr>
        <w:t>.Ф</w:t>
      </w:r>
      <w:proofErr w:type="gramEnd"/>
      <w:r w:rsidRPr="0032170D">
        <w:rPr>
          <w:sz w:val="28"/>
          <w:szCs w:val="28"/>
        </w:rPr>
        <w:t>едерации</w:t>
      </w:r>
      <w:proofErr w:type="spellEnd"/>
      <w:r w:rsidRPr="0032170D">
        <w:rPr>
          <w:sz w:val="28"/>
          <w:szCs w:val="28"/>
        </w:rPr>
        <w:t xml:space="preserve">, </w:t>
      </w:r>
      <w:proofErr w:type="spellStart"/>
      <w:r w:rsidRPr="0032170D">
        <w:rPr>
          <w:sz w:val="28"/>
          <w:szCs w:val="28"/>
        </w:rPr>
        <w:t>Екатеринбург:изд-во</w:t>
      </w:r>
      <w:proofErr w:type="spellEnd"/>
      <w:r w:rsidRPr="0032170D">
        <w:rPr>
          <w:sz w:val="28"/>
          <w:szCs w:val="28"/>
        </w:rPr>
        <w:t xml:space="preserve"> Уральский университет 2015</w:t>
      </w:r>
      <w:r>
        <w:rPr>
          <w:sz w:val="28"/>
          <w:szCs w:val="28"/>
        </w:rPr>
        <w:t xml:space="preserve"> </w:t>
      </w:r>
    </w:p>
    <w:p w:rsidR="0032170D" w:rsidRPr="0032170D" w:rsidRDefault="0032170D" w:rsidP="0032170D">
      <w:pPr>
        <w:pStyle w:val="af"/>
        <w:numPr>
          <w:ilvl w:val="1"/>
          <w:numId w:val="36"/>
        </w:numPr>
        <w:shd w:val="clear" w:color="auto" w:fill="FFFFFF"/>
        <w:tabs>
          <w:tab w:val="left" w:pos="426"/>
          <w:tab w:val="left" w:pos="709"/>
        </w:tabs>
        <w:autoSpaceDE w:val="0"/>
        <w:autoSpaceDN w:val="0"/>
        <w:adjustRightInd w:val="0"/>
        <w:spacing w:line="332" w:lineRule="atLeast"/>
        <w:ind w:left="0" w:firstLine="0"/>
        <w:jc w:val="both"/>
        <w:rPr>
          <w:rFonts w:eastAsiaTheme="minorHAnsi"/>
          <w:b/>
          <w:bCs/>
          <w:sz w:val="28"/>
          <w:szCs w:val="28"/>
        </w:rPr>
      </w:pPr>
      <w:r w:rsidRPr="0032170D">
        <w:rPr>
          <w:sz w:val="28"/>
          <w:szCs w:val="28"/>
        </w:rPr>
        <w:t xml:space="preserve"> </w:t>
      </w:r>
      <w:r w:rsidRPr="0032170D">
        <w:rPr>
          <w:rFonts w:eastAsiaTheme="minorHAnsi"/>
          <w:bCs/>
          <w:sz w:val="28"/>
          <w:szCs w:val="28"/>
        </w:rPr>
        <w:t>Жукова Т. Н.</w:t>
      </w:r>
      <w:r w:rsidRPr="0032170D">
        <w:rPr>
          <w:rFonts w:eastAsia="TimesNewRoman"/>
          <w:sz w:val="28"/>
          <w:szCs w:val="28"/>
        </w:rPr>
        <w:t xml:space="preserve">, Организация проектной деятельности и формирование команды проекта: учебное пособие / Т. Н. Жукова, Е. К. Чугунова. – СПб.: Изд-во </w:t>
      </w:r>
      <w:proofErr w:type="spellStart"/>
      <w:r w:rsidRPr="0032170D">
        <w:rPr>
          <w:rFonts w:eastAsia="TimesNewRoman"/>
          <w:sz w:val="28"/>
          <w:szCs w:val="28"/>
        </w:rPr>
        <w:t>СПбГЭУ</w:t>
      </w:r>
      <w:proofErr w:type="spellEnd"/>
      <w:r w:rsidRPr="0032170D">
        <w:rPr>
          <w:rFonts w:eastAsia="TimesNewRoman"/>
          <w:sz w:val="28"/>
          <w:szCs w:val="28"/>
        </w:rPr>
        <w:t xml:space="preserve">, 2014. – 158 </w:t>
      </w:r>
      <w:proofErr w:type="gramStart"/>
      <w:r w:rsidRPr="0032170D">
        <w:rPr>
          <w:rFonts w:eastAsia="TimesNewRoman"/>
          <w:sz w:val="28"/>
          <w:szCs w:val="28"/>
        </w:rPr>
        <w:t>с</w:t>
      </w:r>
      <w:proofErr w:type="gramEnd"/>
      <w:r w:rsidRPr="0032170D">
        <w:rPr>
          <w:rFonts w:eastAsia="TimesNewRoman"/>
          <w:sz w:val="28"/>
          <w:szCs w:val="28"/>
        </w:rPr>
        <w:t>.</w:t>
      </w:r>
    </w:p>
    <w:p w:rsidR="0032170D" w:rsidRPr="0032170D" w:rsidRDefault="0032170D" w:rsidP="0032170D">
      <w:pPr>
        <w:shd w:val="clear" w:color="auto" w:fill="FFFFFF"/>
        <w:spacing w:line="332" w:lineRule="atLeast"/>
        <w:jc w:val="both"/>
        <w:rPr>
          <w:rFonts w:ascii="Arial" w:hAnsi="Arial" w:cs="Arial"/>
          <w:color w:val="000000"/>
          <w:sz w:val="28"/>
          <w:szCs w:val="28"/>
        </w:rPr>
      </w:pPr>
    </w:p>
    <w:p w:rsidR="0032170D" w:rsidRPr="00631716" w:rsidRDefault="0032170D" w:rsidP="0032170D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</w:p>
    <w:p w:rsidR="00631716" w:rsidRPr="00631716" w:rsidRDefault="00631716" w:rsidP="00631716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631716">
        <w:rPr>
          <w:b/>
          <w:bCs/>
          <w:color w:val="000000"/>
          <w:sz w:val="28"/>
          <w:szCs w:val="28"/>
          <w:lang w:eastAsia="ru-RU"/>
        </w:rPr>
        <w:t>Интернет-ресурсы</w:t>
      </w:r>
    </w:p>
    <w:p w:rsidR="00631716" w:rsidRPr="00631716" w:rsidRDefault="00631716" w:rsidP="00631716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631716">
        <w:rPr>
          <w:color w:val="000000"/>
          <w:sz w:val="28"/>
          <w:szCs w:val="28"/>
          <w:lang w:eastAsia="ru-RU"/>
        </w:rPr>
        <w:t>1 http://psystudy.ru - электронный научный журнал</w:t>
      </w:r>
    </w:p>
    <w:p w:rsidR="00631716" w:rsidRPr="00631716" w:rsidRDefault="00631716" w:rsidP="00631716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631716">
        <w:rPr>
          <w:color w:val="000000"/>
          <w:sz w:val="28"/>
          <w:szCs w:val="28"/>
          <w:lang w:eastAsia="ru-RU"/>
        </w:rPr>
        <w:t>2 http://studentam.net - электронная библиотека учебников</w:t>
      </w:r>
    </w:p>
    <w:p w:rsidR="00631716" w:rsidRPr="00631716" w:rsidRDefault="00631716" w:rsidP="00631716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631716">
        <w:rPr>
          <w:color w:val="000000"/>
          <w:sz w:val="28"/>
          <w:szCs w:val="28"/>
          <w:lang w:eastAsia="ru-RU"/>
        </w:rPr>
        <w:t>3 http://www.gumer.info - библиотека</w:t>
      </w:r>
    </w:p>
    <w:sectPr w:rsidR="00631716" w:rsidRPr="00631716" w:rsidSect="00376E38">
      <w:headerReference w:type="default" r:id="rId14"/>
      <w:footnotePr>
        <w:pos w:val="beneathText"/>
      </w:footnotePr>
      <w:pgSz w:w="11905" w:h="16837"/>
      <w:pgMar w:top="1134" w:right="1134" w:bottom="1134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3972" w:rsidRDefault="00AC3972" w:rsidP="00B10BD5">
      <w:r>
        <w:separator/>
      </w:r>
    </w:p>
  </w:endnote>
  <w:endnote w:type="continuationSeparator" w:id="0">
    <w:p w:rsidR="00AC3972" w:rsidRDefault="00AC3972" w:rsidP="00B10B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àìè â 2006 ãîäó ïðîãðàììû ïî ôè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EAE" w:rsidRDefault="00CA2372" w:rsidP="00D1270D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5F7EAE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F7EAE">
      <w:rPr>
        <w:rStyle w:val="a8"/>
        <w:noProof/>
      </w:rPr>
      <w:t>4</w:t>
    </w:r>
    <w:r>
      <w:rPr>
        <w:rStyle w:val="a8"/>
      </w:rPr>
      <w:fldChar w:fldCharType="end"/>
    </w:r>
  </w:p>
  <w:p w:rsidR="005F7EAE" w:rsidRDefault="005F7EAE" w:rsidP="00D1270D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EAE" w:rsidRDefault="005F7EAE" w:rsidP="00D1270D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3972" w:rsidRDefault="00AC3972" w:rsidP="00B10BD5">
      <w:r>
        <w:separator/>
      </w:r>
    </w:p>
  </w:footnote>
  <w:footnote w:type="continuationSeparator" w:id="0">
    <w:p w:rsidR="00AC3972" w:rsidRDefault="00AC3972" w:rsidP="00B10B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EAE" w:rsidRDefault="00CA2372" w:rsidP="00D1270D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F7EAE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F7EAE">
      <w:rPr>
        <w:rStyle w:val="a8"/>
        <w:noProof/>
      </w:rPr>
      <w:t>4</w:t>
    </w:r>
    <w:r>
      <w:rPr>
        <w:rStyle w:val="a8"/>
      </w:rPr>
      <w:fldChar w:fldCharType="end"/>
    </w:r>
  </w:p>
  <w:p w:rsidR="005F7EAE" w:rsidRDefault="005F7EA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EAE" w:rsidRDefault="00CA2372" w:rsidP="00D1270D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F7EAE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24AA8">
      <w:rPr>
        <w:rStyle w:val="a8"/>
        <w:noProof/>
      </w:rPr>
      <w:t>1</w:t>
    </w:r>
    <w:r>
      <w:rPr>
        <w:rStyle w:val="a8"/>
      </w:rPr>
      <w:fldChar w:fldCharType="end"/>
    </w:r>
  </w:p>
  <w:p w:rsidR="005F7EAE" w:rsidRDefault="005F7EAE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EAE" w:rsidRDefault="00CA2372" w:rsidP="00D1270D">
    <w:pPr>
      <w:pStyle w:val="a3"/>
      <w:jc w:val="center"/>
    </w:pPr>
    <w:r>
      <w:fldChar w:fldCharType="begin"/>
    </w:r>
    <w:r w:rsidR="005F7EAE">
      <w:instrText xml:space="preserve"> PAGE   \* MERGEFORMAT </w:instrText>
    </w:r>
    <w:r>
      <w:fldChar w:fldCharType="separate"/>
    </w:r>
    <w:r w:rsidR="00F24AA8">
      <w:rPr>
        <w:noProof/>
      </w:rPr>
      <w:t>11</w:t>
    </w:r>
    <w:r>
      <w:fldChar w:fldCharType="end"/>
    </w:r>
  </w:p>
  <w:p w:rsidR="005F7EAE" w:rsidRDefault="005F7EAE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0000003"/>
    <w:multiLevelType w:val="singleLevel"/>
    <w:tmpl w:val="00000003"/>
    <w:name w:val="WW8Num10"/>
    <w:lvl w:ilvl="0">
      <w:start w:val="4"/>
      <w:numFmt w:val="decimal"/>
      <w:lvlText w:val="%1"/>
      <w:lvlJc w:val="left"/>
      <w:pPr>
        <w:tabs>
          <w:tab w:val="num" w:pos="0"/>
        </w:tabs>
        <w:ind w:left="1004" w:hanging="360"/>
      </w:pPr>
      <w:rPr>
        <w:rFonts w:ascii="Symbol" w:hAnsi="Symbol" w:cs="Symbol"/>
      </w:rPr>
    </w:lvl>
  </w:abstractNum>
  <w:abstractNum w:abstractNumId="3">
    <w:nsid w:val="00DC209E"/>
    <w:multiLevelType w:val="multilevel"/>
    <w:tmpl w:val="0986B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0FF6C10"/>
    <w:multiLevelType w:val="hybridMultilevel"/>
    <w:tmpl w:val="D49AB9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2C27187"/>
    <w:multiLevelType w:val="hybridMultilevel"/>
    <w:tmpl w:val="26284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067F1F"/>
    <w:multiLevelType w:val="hybridMultilevel"/>
    <w:tmpl w:val="4E048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BF6EF3"/>
    <w:multiLevelType w:val="hybridMultilevel"/>
    <w:tmpl w:val="CE1EE04C"/>
    <w:lvl w:ilvl="0" w:tplc="F038261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A736A7"/>
    <w:multiLevelType w:val="hybridMultilevel"/>
    <w:tmpl w:val="DFD6AA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E1A7AAB"/>
    <w:multiLevelType w:val="hybridMultilevel"/>
    <w:tmpl w:val="806ADDCA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627675"/>
    <w:multiLevelType w:val="hybridMultilevel"/>
    <w:tmpl w:val="72909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9A043E"/>
    <w:multiLevelType w:val="hybridMultilevel"/>
    <w:tmpl w:val="DE4EED1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780499"/>
    <w:multiLevelType w:val="hybridMultilevel"/>
    <w:tmpl w:val="44106F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6EF57C8"/>
    <w:multiLevelType w:val="multilevel"/>
    <w:tmpl w:val="A5AE9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71A3CC4"/>
    <w:multiLevelType w:val="hybridMultilevel"/>
    <w:tmpl w:val="42866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2D6CF2"/>
    <w:multiLevelType w:val="hybridMultilevel"/>
    <w:tmpl w:val="E256A15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27566F"/>
    <w:multiLevelType w:val="multilevel"/>
    <w:tmpl w:val="2F10F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AEB23B3"/>
    <w:multiLevelType w:val="hybridMultilevel"/>
    <w:tmpl w:val="A518FF10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>
    <w:nsid w:val="2E745516"/>
    <w:multiLevelType w:val="hybridMultilevel"/>
    <w:tmpl w:val="FA32E744"/>
    <w:lvl w:ilvl="0" w:tplc="04190003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2F1745DA"/>
    <w:multiLevelType w:val="hybridMultilevel"/>
    <w:tmpl w:val="CA664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174D2A"/>
    <w:multiLevelType w:val="multilevel"/>
    <w:tmpl w:val="0A2ED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34936C0"/>
    <w:multiLevelType w:val="hybridMultilevel"/>
    <w:tmpl w:val="634A6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D073DF"/>
    <w:multiLevelType w:val="hybridMultilevel"/>
    <w:tmpl w:val="2A880F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DB50CEC"/>
    <w:multiLevelType w:val="hybridMultilevel"/>
    <w:tmpl w:val="5E9AB68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1F637B"/>
    <w:multiLevelType w:val="hybridMultilevel"/>
    <w:tmpl w:val="863AC4A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F032C2"/>
    <w:multiLevelType w:val="multilevel"/>
    <w:tmpl w:val="BB60E0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>
    <w:nsid w:val="3FD7619B"/>
    <w:multiLevelType w:val="multilevel"/>
    <w:tmpl w:val="9D4E3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2957EEB"/>
    <w:multiLevelType w:val="multilevel"/>
    <w:tmpl w:val="97E24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2A90145"/>
    <w:multiLevelType w:val="hybridMultilevel"/>
    <w:tmpl w:val="502C4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0156EC"/>
    <w:multiLevelType w:val="hybridMultilevel"/>
    <w:tmpl w:val="D018D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7764C0B"/>
    <w:multiLevelType w:val="hybridMultilevel"/>
    <w:tmpl w:val="2EE6A5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86E5BDE"/>
    <w:multiLevelType w:val="hybridMultilevel"/>
    <w:tmpl w:val="FDBCD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48F64919"/>
    <w:multiLevelType w:val="multilevel"/>
    <w:tmpl w:val="00143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AED387F"/>
    <w:multiLevelType w:val="multilevel"/>
    <w:tmpl w:val="455C3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CD25E9C"/>
    <w:multiLevelType w:val="hybridMultilevel"/>
    <w:tmpl w:val="99B0A0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3367C07"/>
    <w:multiLevelType w:val="hybridMultilevel"/>
    <w:tmpl w:val="790AFCF4"/>
    <w:lvl w:ilvl="0" w:tplc="F038261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D7EAD49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830238"/>
    <w:multiLevelType w:val="hybridMultilevel"/>
    <w:tmpl w:val="A8BCCC60"/>
    <w:lvl w:ilvl="0" w:tplc="FFFFFFFF">
      <w:start w:val="1"/>
      <w:numFmt w:val="bullet"/>
      <w:lvlText w:val="•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01E265A"/>
    <w:multiLevelType w:val="hybridMultilevel"/>
    <w:tmpl w:val="08B2EEFE"/>
    <w:lvl w:ilvl="0" w:tplc="0462A2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F20BC1"/>
    <w:multiLevelType w:val="multilevel"/>
    <w:tmpl w:val="54943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BEB71D1"/>
    <w:multiLevelType w:val="hybridMultilevel"/>
    <w:tmpl w:val="728869B2"/>
    <w:lvl w:ilvl="0" w:tplc="FA58A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CED0577"/>
    <w:multiLevelType w:val="multilevel"/>
    <w:tmpl w:val="C952C3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CE214D"/>
    <w:multiLevelType w:val="hybridMultilevel"/>
    <w:tmpl w:val="642678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8051FC2"/>
    <w:multiLevelType w:val="hybridMultilevel"/>
    <w:tmpl w:val="05C80B2C"/>
    <w:lvl w:ilvl="0" w:tplc="634E119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1"/>
  </w:num>
  <w:num w:numId="4">
    <w:abstractNumId w:val="39"/>
  </w:num>
  <w:num w:numId="5">
    <w:abstractNumId w:val="42"/>
  </w:num>
  <w:num w:numId="6">
    <w:abstractNumId w:val="24"/>
  </w:num>
  <w:num w:numId="7">
    <w:abstractNumId w:val="11"/>
  </w:num>
  <w:num w:numId="8">
    <w:abstractNumId w:val="34"/>
  </w:num>
  <w:num w:numId="9">
    <w:abstractNumId w:val="23"/>
  </w:num>
  <w:num w:numId="10">
    <w:abstractNumId w:val="30"/>
  </w:num>
  <w:num w:numId="11">
    <w:abstractNumId w:val="15"/>
  </w:num>
  <w:num w:numId="12">
    <w:abstractNumId w:val="29"/>
  </w:num>
  <w:num w:numId="13">
    <w:abstractNumId w:val="21"/>
  </w:num>
  <w:num w:numId="1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4"/>
  </w:num>
  <w:num w:numId="17">
    <w:abstractNumId w:val="12"/>
  </w:num>
  <w:num w:numId="18">
    <w:abstractNumId w:val="22"/>
  </w:num>
  <w:num w:numId="19">
    <w:abstractNumId w:val="2"/>
  </w:num>
  <w:num w:numId="20">
    <w:abstractNumId w:val="7"/>
  </w:num>
  <w:num w:numId="21">
    <w:abstractNumId w:val="3"/>
  </w:num>
  <w:num w:numId="22">
    <w:abstractNumId w:val="13"/>
  </w:num>
  <w:num w:numId="23">
    <w:abstractNumId w:val="16"/>
  </w:num>
  <w:num w:numId="24">
    <w:abstractNumId w:val="40"/>
  </w:num>
  <w:num w:numId="25">
    <w:abstractNumId w:val="26"/>
  </w:num>
  <w:num w:numId="26">
    <w:abstractNumId w:val="20"/>
  </w:num>
  <w:num w:numId="27">
    <w:abstractNumId w:val="27"/>
  </w:num>
  <w:num w:numId="28">
    <w:abstractNumId w:val="33"/>
  </w:num>
  <w:num w:numId="29">
    <w:abstractNumId w:val="32"/>
  </w:num>
  <w:num w:numId="30">
    <w:abstractNumId w:val="38"/>
  </w:num>
  <w:num w:numId="31">
    <w:abstractNumId w:val="17"/>
  </w:num>
  <w:num w:numId="32">
    <w:abstractNumId w:val="10"/>
  </w:num>
  <w:num w:numId="33">
    <w:abstractNumId w:val="18"/>
  </w:num>
  <w:num w:numId="34">
    <w:abstractNumId w:val="9"/>
  </w:num>
  <w:num w:numId="35">
    <w:abstractNumId w:val="36"/>
  </w:num>
  <w:num w:numId="36">
    <w:abstractNumId w:val="25"/>
  </w:num>
  <w:num w:numId="37">
    <w:abstractNumId w:val="35"/>
  </w:num>
  <w:num w:numId="38">
    <w:abstractNumId w:val="14"/>
  </w:num>
  <w:num w:numId="39">
    <w:abstractNumId w:val="19"/>
  </w:num>
  <w:num w:numId="40">
    <w:abstractNumId w:val="28"/>
  </w:num>
  <w:num w:numId="41">
    <w:abstractNumId w:val="37"/>
  </w:num>
  <w:num w:numId="42">
    <w:abstractNumId w:val="5"/>
  </w:num>
  <w:num w:numId="43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7F24"/>
    <w:rsid w:val="0000109F"/>
    <w:rsid w:val="000019CF"/>
    <w:rsid w:val="000025FE"/>
    <w:rsid w:val="00011179"/>
    <w:rsid w:val="00034068"/>
    <w:rsid w:val="00045F43"/>
    <w:rsid w:val="00046288"/>
    <w:rsid w:val="00047386"/>
    <w:rsid w:val="000476BC"/>
    <w:rsid w:val="0005373A"/>
    <w:rsid w:val="00071BC9"/>
    <w:rsid w:val="00086BE8"/>
    <w:rsid w:val="000913ED"/>
    <w:rsid w:val="000A25B8"/>
    <w:rsid w:val="000B1502"/>
    <w:rsid w:val="000C2D47"/>
    <w:rsid w:val="000E52FA"/>
    <w:rsid w:val="000F3B1A"/>
    <w:rsid w:val="00107A36"/>
    <w:rsid w:val="001147F2"/>
    <w:rsid w:val="001229F3"/>
    <w:rsid w:val="00123B39"/>
    <w:rsid w:val="0013402F"/>
    <w:rsid w:val="00135DF0"/>
    <w:rsid w:val="00143505"/>
    <w:rsid w:val="00150460"/>
    <w:rsid w:val="00156B5D"/>
    <w:rsid w:val="001666BA"/>
    <w:rsid w:val="001671B7"/>
    <w:rsid w:val="00172B2B"/>
    <w:rsid w:val="001744C6"/>
    <w:rsid w:val="001757DA"/>
    <w:rsid w:val="00190267"/>
    <w:rsid w:val="001953DC"/>
    <w:rsid w:val="001A0F0A"/>
    <w:rsid w:val="001B50A3"/>
    <w:rsid w:val="001C4D31"/>
    <w:rsid w:val="001C5CE8"/>
    <w:rsid w:val="001D1596"/>
    <w:rsid w:val="001E5A9C"/>
    <w:rsid w:val="001E5E74"/>
    <w:rsid w:val="001E65A9"/>
    <w:rsid w:val="00207D0E"/>
    <w:rsid w:val="00215C28"/>
    <w:rsid w:val="00226CE5"/>
    <w:rsid w:val="0023141E"/>
    <w:rsid w:val="00266E81"/>
    <w:rsid w:val="00267822"/>
    <w:rsid w:val="00273582"/>
    <w:rsid w:val="00281C5A"/>
    <w:rsid w:val="00286F33"/>
    <w:rsid w:val="002C15E2"/>
    <w:rsid w:val="002C589C"/>
    <w:rsid w:val="002D2DFF"/>
    <w:rsid w:val="002D2F70"/>
    <w:rsid w:val="002E0778"/>
    <w:rsid w:val="002F0E85"/>
    <w:rsid w:val="00301C71"/>
    <w:rsid w:val="00310FD0"/>
    <w:rsid w:val="0032170D"/>
    <w:rsid w:val="003355FA"/>
    <w:rsid w:val="00336D05"/>
    <w:rsid w:val="00357A0E"/>
    <w:rsid w:val="00357F25"/>
    <w:rsid w:val="00365BE2"/>
    <w:rsid w:val="0037577A"/>
    <w:rsid w:val="00376E38"/>
    <w:rsid w:val="0039645B"/>
    <w:rsid w:val="003A5E74"/>
    <w:rsid w:val="003B479B"/>
    <w:rsid w:val="003B6525"/>
    <w:rsid w:val="003C2889"/>
    <w:rsid w:val="003D78B1"/>
    <w:rsid w:val="003E15D2"/>
    <w:rsid w:val="003E7554"/>
    <w:rsid w:val="00406D72"/>
    <w:rsid w:val="00412097"/>
    <w:rsid w:val="00412A95"/>
    <w:rsid w:val="00413301"/>
    <w:rsid w:val="004207B2"/>
    <w:rsid w:val="00421A41"/>
    <w:rsid w:val="00436DC2"/>
    <w:rsid w:val="00460EB0"/>
    <w:rsid w:val="0046175E"/>
    <w:rsid w:val="0046578A"/>
    <w:rsid w:val="0049080A"/>
    <w:rsid w:val="004A10F0"/>
    <w:rsid w:val="004C0DDB"/>
    <w:rsid w:val="004C2DE1"/>
    <w:rsid w:val="004C3788"/>
    <w:rsid w:val="004E48B8"/>
    <w:rsid w:val="004F1AC0"/>
    <w:rsid w:val="004F437A"/>
    <w:rsid w:val="004F4538"/>
    <w:rsid w:val="004F7144"/>
    <w:rsid w:val="00502405"/>
    <w:rsid w:val="00517114"/>
    <w:rsid w:val="00520D36"/>
    <w:rsid w:val="00540DD2"/>
    <w:rsid w:val="005627E2"/>
    <w:rsid w:val="00562C5C"/>
    <w:rsid w:val="0057694C"/>
    <w:rsid w:val="00576BA2"/>
    <w:rsid w:val="005A17D0"/>
    <w:rsid w:val="005C12C1"/>
    <w:rsid w:val="005C1379"/>
    <w:rsid w:val="005C2C22"/>
    <w:rsid w:val="005D04CC"/>
    <w:rsid w:val="005D15BA"/>
    <w:rsid w:val="005D3D75"/>
    <w:rsid w:val="005F7EAE"/>
    <w:rsid w:val="00600C90"/>
    <w:rsid w:val="00607C6E"/>
    <w:rsid w:val="00615154"/>
    <w:rsid w:val="00621B06"/>
    <w:rsid w:val="00627C17"/>
    <w:rsid w:val="006311BD"/>
    <w:rsid w:val="00631716"/>
    <w:rsid w:val="0063539D"/>
    <w:rsid w:val="006365DA"/>
    <w:rsid w:val="00651C9E"/>
    <w:rsid w:val="00657BD0"/>
    <w:rsid w:val="006605DC"/>
    <w:rsid w:val="00660736"/>
    <w:rsid w:val="006626F2"/>
    <w:rsid w:val="00686271"/>
    <w:rsid w:val="00687E3D"/>
    <w:rsid w:val="006900CA"/>
    <w:rsid w:val="006908B2"/>
    <w:rsid w:val="00691B49"/>
    <w:rsid w:val="006B2572"/>
    <w:rsid w:val="006D5806"/>
    <w:rsid w:val="00700909"/>
    <w:rsid w:val="00702B0C"/>
    <w:rsid w:val="00710912"/>
    <w:rsid w:val="007162B8"/>
    <w:rsid w:val="0072734F"/>
    <w:rsid w:val="00730B0D"/>
    <w:rsid w:val="00730DBB"/>
    <w:rsid w:val="00733700"/>
    <w:rsid w:val="00742245"/>
    <w:rsid w:val="007511AF"/>
    <w:rsid w:val="00751280"/>
    <w:rsid w:val="00790E25"/>
    <w:rsid w:val="00794A26"/>
    <w:rsid w:val="007B7BA4"/>
    <w:rsid w:val="007C08F4"/>
    <w:rsid w:val="007D5BE8"/>
    <w:rsid w:val="007E2938"/>
    <w:rsid w:val="00802EC5"/>
    <w:rsid w:val="0080360B"/>
    <w:rsid w:val="008111CF"/>
    <w:rsid w:val="00814191"/>
    <w:rsid w:val="00816F13"/>
    <w:rsid w:val="00832F33"/>
    <w:rsid w:val="0083492D"/>
    <w:rsid w:val="0084155C"/>
    <w:rsid w:val="0084552F"/>
    <w:rsid w:val="008461E9"/>
    <w:rsid w:val="008500FF"/>
    <w:rsid w:val="00850FBB"/>
    <w:rsid w:val="00877856"/>
    <w:rsid w:val="00895992"/>
    <w:rsid w:val="008A0D17"/>
    <w:rsid w:val="008A50ED"/>
    <w:rsid w:val="008B0BD1"/>
    <w:rsid w:val="008B12AD"/>
    <w:rsid w:val="008C37FD"/>
    <w:rsid w:val="008C473A"/>
    <w:rsid w:val="008D1E1C"/>
    <w:rsid w:val="008E0A1A"/>
    <w:rsid w:val="008F3849"/>
    <w:rsid w:val="00903945"/>
    <w:rsid w:val="00923837"/>
    <w:rsid w:val="009260C3"/>
    <w:rsid w:val="00933100"/>
    <w:rsid w:val="00934D97"/>
    <w:rsid w:val="0095475F"/>
    <w:rsid w:val="00966D61"/>
    <w:rsid w:val="0098703C"/>
    <w:rsid w:val="0099105B"/>
    <w:rsid w:val="009A3E2E"/>
    <w:rsid w:val="009A6A52"/>
    <w:rsid w:val="009D5546"/>
    <w:rsid w:val="009F08D1"/>
    <w:rsid w:val="009F2DBD"/>
    <w:rsid w:val="00A0048B"/>
    <w:rsid w:val="00A01B28"/>
    <w:rsid w:val="00A10381"/>
    <w:rsid w:val="00A2712E"/>
    <w:rsid w:val="00A35A1A"/>
    <w:rsid w:val="00A44C08"/>
    <w:rsid w:val="00A45286"/>
    <w:rsid w:val="00A8427D"/>
    <w:rsid w:val="00A85013"/>
    <w:rsid w:val="00AA18E7"/>
    <w:rsid w:val="00AA3926"/>
    <w:rsid w:val="00AA55EE"/>
    <w:rsid w:val="00AB0809"/>
    <w:rsid w:val="00AB30E5"/>
    <w:rsid w:val="00AC3972"/>
    <w:rsid w:val="00AC7F24"/>
    <w:rsid w:val="00AD2D79"/>
    <w:rsid w:val="00B04CC3"/>
    <w:rsid w:val="00B10BD5"/>
    <w:rsid w:val="00B17523"/>
    <w:rsid w:val="00B338E5"/>
    <w:rsid w:val="00B33CF0"/>
    <w:rsid w:val="00B34AF0"/>
    <w:rsid w:val="00B35177"/>
    <w:rsid w:val="00B406CC"/>
    <w:rsid w:val="00B41CBF"/>
    <w:rsid w:val="00B430A6"/>
    <w:rsid w:val="00B455EE"/>
    <w:rsid w:val="00B610F6"/>
    <w:rsid w:val="00B61907"/>
    <w:rsid w:val="00B84FF7"/>
    <w:rsid w:val="00B91892"/>
    <w:rsid w:val="00B96047"/>
    <w:rsid w:val="00BA0042"/>
    <w:rsid w:val="00BA2C57"/>
    <w:rsid w:val="00BB0C67"/>
    <w:rsid w:val="00BB151B"/>
    <w:rsid w:val="00BC5AD0"/>
    <w:rsid w:val="00BC5DCF"/>
    <w:rsid w:val="00BC7E2F"/>
    <w:rsid w:val="00BD0205"/>
    <w:rsid w:val="00BD0B4B"/>
    <w:rsid w:val="00BD3127"/>
    <w:rsid w:val="00BD5F22"/>
    <w:rsid w:val="00BF3CA4"/>
    <w:rsid w:val="00BF630C"/>
    <w:rsid w:val="00C024E5"/>
    <w:rsid w:val="00C172B1"/>
    <w:rsid w:val="00C31B1F"/>
    <w:rsid w:val="00C700ED"/>
    <w:rsid w:val="00C95DB0"/>
    <w:rsid w:val="00C97580"/>
    <w:rsid w:val="00CA2372"/>
    <w:rsid w:val="00CA2598"/>
    <w:rsid w:val="00CA76EA"/>
    <w:rsid w:val="00CC7190"/>
    <w:rsid w:val="00CD3BD2"/>
    <w:rsid w:val="00CD589A"/>
    <w:rsid w:val="00CD60BB"/>
    <w:rsid w:val="00CE2462"/>
    <w:rsid w:val="00CE3E4B"/>
    <w:rsid w:val="00CF510D"/>
    <w:rsid w:val="00CF7FEF"/>
    <w:rsid w:val="00D052AA"/>
    <w:rsid w:val="00D1270D"/>
    <w:rsid w:val="00D12E1A"/>
    <w:rsid w:val="00D131A1"/>
    <w:rsid w:val="00D1707E"/>
    <w:rsid w:val="00D2170B"/>
    <w:rsid w:val="00D277CE"/>
    <w:rsid w:val="00D340FF"/>
    <w:rsid w:val="00D34F37"/>
    <w:rsid w:val="00D42FDD"/>
    <w:rsid w:val="00D46862"/>
    <w:rsid w:val="00D46E4A"/>
    <w:rsid w:val="00D51538"/>
    <w:rsid w:val="00D57EB7"/>
    <w:rsid w:val="00D605BF"/>
    <w:rsid w:val="00D64105"/>
    <w:rsid w:val="00D724E5"/>
    <w:rsid w:val="00D73D5E"/>
    <w:rsid w:val="00D808C9"/>
    <w:rsid w:val="00D8159C"/>
    <w:rsid w:val="00D97773"/>
    <w:rsid w:val="00DA6DC5"/>
    <w:rsid w:val="00DC6BD0"/>
    <w:rsid w:val="00DD543F"/>
    <w:rsid w:val="00DD7E02"/>
    <w:rsid w:val="00DF16F0"/>
    <w:rsid w:val="00E0031F"/>
    <w:rsid w:val="00E152E5"/>
    <w:rsid w:val="00E219BC"/>
    <w:rsid w:val="00E240EB"/>
    <w:rsid w:val="00E46B6F"/>
    <w:rsid w:val="00E57991"/>
    <w:rsid w:val="00E7143F"/>
    <w:rsid w:val="00E7449D"/>
    <w:rsid w:val="00E758D7"/>
    <w:rsid w:val="00E8266C"/>
    <w:rsid w:val="00E82D3B"/>
    <w:rsid w:val="00E850AE"/>
    <w:rsid w:val="00E87904"/>
    <w:rsid w:val="00E90D89"/>
    <w:rsid w:val="00EC43C7"/>
    <w:rsid w:val="00ED2595"/>
    <w:rsid w:val="00ED2E87"/>
    <w:rsid w:val="00ED3FAF"/>
    <w:rsid w:val="00EF4D38"/>
    <w:rsid w:val="00F001D4"/>
    <w:rsid w:val="00F01B7D"/>
    <w:rsid w:val="00F20DB9"/>
    <w:rsid w:val="00F22D96"/>
    <w:rsid w:val="00F24AA8"/>
    <w:rsid w:val="00F251B1"/>
    <w:rsid w:val="00F371B5"/>
    <w:rsid w:val="00F504DB"/>
    <w:rsid w:val="00F533CF"/>
    <w:rsid w:val="00F61E37"/>
    <w:rsid w:val="00F75808"/>
    <w:rsid w:val="00F85889"/>
    <w:rsid w:val="00F90B55"/>
    <w:rsid w:val="00F95AC6"/>
    <w:rsid w:val="00F96220"/>
    <w:rsid w:val="00F96235"/>
    <w:rsid w:val="00FA1DAB"/>
    <w:rsid w:val="00FB11B6"/>
    <w:rsid w:val="00FB1911"/>
    <w:rsid w:val="00FC448A"/>
    <w:rsid w:val="00FD77A7"/>
    <w:rsid w:val="00FE3FF8"/>
    <w:rsid w:val="00FE7B43"/>
    <w:rsid w:val="00FF05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B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B10BD5"/>
    <w:pPr>
      <w:keepNext/>
      <w:keepLines/>
      <w:widowControl w:val="0"/>
      <w:autoSpaceDE w:val="0"/>
      <w:autoSpaceDN w:val="0"/>
      <w:adjustRightInd w:val="0"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59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E75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0BD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21">
    <w:name w:val="Основной текст 21"/>
    <w:basedOn w:val="a"/>
    <w:rsid w:val="00B10BD5"/>
    <w:pPr>
      <w:spacing w:after="120" w:line="480" w:lineRule="auto"/>
    </w:pPr>
    <w:rPr>
      <w:szCs w:val="20"/>
    </w:rPr>
  </w:style>
  <w:style w:type="paragraph" w:styleId="a3">
    <w:name w:val="header"/>
    <w:basedOn w:val="a"/>
    <w:link w:val="a4"/>
    <w:rsid w:val="00B10B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10BD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footnote reference"/>
    <w:uiPriority w:val="99"/>
    <w:rsid w:val="00B10BD5"/>
    <w:rPr>
      <w:vertAlign w:val="superscript"/>
    </w:rPr>
  </w:style>
  <w:style w:type="paragraph" w:styleId="a6">
    <w:name w:val="footnote text"/>
    <w:aliases w:val=" Знак"/>
    <w:basedOn w:val="a"/>
    <w:link w:val="a7"/>
    <w:uiPriority w:val="99"/>
    <w:rsid w:val="00B10BD5"/>
    <w:pPr>
      <w:suppressAutoHyphens/>
    </w:pPr>
    <w:rPr>
      <w:sz w:val="20"/>
      <w:szCs w:val="20"/>
    </w:rPr>
  </w:style>
  <w:style w:type="character" w:customStyle="1" w:styleId="a7">
    <w:name w:val="Текст сноски Знак"/>
    <w:aliases w:val=" Знак Знак"/>
    <w:basedOn w:val="a0"/>
    <w:link w:val="a6"/>
    <w:uiPriority w:val="99"/>
    <w:rsid w:val="00B10BD5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page number"/>
    <w:basedOn w:val="a0"/>
    <w:rsid w:val="00B10BD5"/>
  </w:style>
  <w:style w:type="paragraph" w:styleId="a9">
    <w:name w:val="footer"/>
    <w:basedOn w:val="a"/>
    <w:link w:val="aa"/>
    <w:rsid w:val="00B10BD5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rsid w:val="00B10BD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rsid w:val="00B10B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Символ сноски"/>
    <w:rsid w:val="00B10BD5"/>
    <w:rPr>
      <w:vertAlign w:val="superscript"/>
    </w:rPr>
  </w:style>
  <w:style w:type="paragraph" w:customStyle="1" w:styleId="22">
    <w:name w:val="Основной текст 22"/>
    <w:basedOn w:val="a"/>
    <w:rsid w:val="00B10BD5"/>
    <w:pPr>
      <w:jc w:val="both"/>
    </w:pPr>
    <w:rPr>
      <w:rFonts w:ascii="àìè â 2006 ãîäó ïðîãðàììû ïî ôè" w:hAnsi="àìè â 2006 ãîäó ïðîãðàììû ïî ôè"/>
      <w:b/>
      <w:sz w:val="32"/>
    </w:rPr>
  </w:style>
  <w:style w:type="paragraph" w:styleId="ad">
    <w:name w:val="No Spacing"/>
    <w:uiPriority w:val="1"/>
    <w:qFormat/>
    <w:rsid w:val="00B10BD5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paragraph" w:styleId="ae">
    <w:name w:val="Normal (Web)"/>
    <w:basedOn w:val="a"/>
    <w:uiPriority w:val="99"/>
    <w:unhideWhenUsed/>
    <w:rsid w:val="00B10BD5"/>
    <w:pPr>
      <w:spacing w:before="150" w:after="150"/>
    </w:pPr>
    <w:rPr>
      <w:lang w:eastAsia="ru-RU"/>
    </w:rPr>
  </w:style>
  <w:style w:type="paragraph" w:styleId="af">
    <w:name w:val="List Paragraph"/>
    <w:basedOn w:val="a"/>
    <w:uiPriority w:val="99"/>
    <w:qFormat/>
    <w:rsid w:val="00B10BD5"/>
    <w:pPr>
      <w:ind w:left="720"/>
      <w:contextualSpacing/>
    </w:pPr>
    <w:rPr>
      <w:lang w:eastAsia="ru-RU"/>
    </w:rPr>
  </w:style>
  <w:style w:type="character" w:customStyle="1" w:styleId="11">
    <w:name w:val="Заголовок 1 Знак1"/>
    <w:uiPriority w:val="9"/>
    <w:rsid w:val="00B10BD5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p10">
    <w:name w:val="p10"/>
    <w:basedOn w:val="a"/>
    <w:rsid w:val="00B10BD5"/>
    <w:pPr>
      <w:spacing w:before="100" w:beforeAutospacing="1" w:after="100" w:afterAutospacing="1"/>
    </w:pPr>
    <w:rPr>
      <w:lang w:eastAsia="ru-RU"/>
    </w:rPr>
  </w:style>
  <w:style w:type="character" w:customStyle="1" w:styleId="s3">
    <w:name w:val="s3"/>
    <w:rsid w:val="00B10BD5"/>
  </w:style>
  <w:style w:type="character" w:styleId="af0">
    <w:name w:val="Hyperlink"/>
    <w:uiPriority w:val="99"/>
    <w:unhideWhenUsed/>
    <w:rsid w:val="00B10BD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3E755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paragraph" w:styleId="af1">
    <w:name w:val="Title"/>
    <w:basedOn w:val="a"/>
    <w:link w:val="af2"/>
    <w:qFormat/>
    <w:rsid w:val="003E7554"/>
    <w:pPr>
      <w:jc w:val="center"/>
    </w:pPr>
    <w:rPr>
      <w:b/>
      <w:sz w:val="28"/>
      <w:szCs w:val="20"/>
      <w:lang w:eastAsia="ru-RU"/>
    </w:rPr>
  </w:style>
  <w:style w:type="character" w:customStyle="1" w:styleId="af2">
    <w:name w:val="Название Знак"/>
    <w:basedOn w:val="a0"/>
    <w:link w:val="af1"/>
    <w:rsid w:val="003E755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10">
    <w:name w:val="Основной текст с отступом 21"/>
    <w:basedOn w:val="a"/>
    <w:rsid w:val="003E7554"/>
    <w:pPr>
      <w:ind w:firstLine="709"/>
      <w:jc w:val="both"/>
    </w:pPr>
    <w:rPr>
      <w:sz w:val="28"/>
      <w:szCs w:val="20"/>
    </w:rPr>
  </w:style>
  <w:style w:type="paragraph" w:customStyle="1" w:styleId="Default">
    <w:name w:val="Default"/>
    <w:rsid w:val="003E75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3">
    <w:name w:val="Основной текст_"/>
    <w:basedOn w:val="a0"/>
    <w:link w:val="31"/>
    <w:locked/>
    <w:rsid w:val="00071BC9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f3"/>
    <w:rsid w:val="00071BC9"/>
    <w:pPr>
      <w:widowControl w:val="0"/>
      <w:shd w:val="clear" w:color="auto" w:fill="FFFFFF"/>
      <w:spacing w:line="1291" w:lineRule="exact"/>
      <w:ind w:hanging="420"/>
    </w:pPr>
    <w:rPr>
      <w:rFonts w:eastAsiaTheme="minorHAnsi"/>
      <w:sz w:val="27"/>
      <w:szCs w:val="27"/>
      <w:lang w:eastAsia="en-US"/>
    </w:rPr>
  </w:style>
  <w:style w:type="paragraph" w:styleId="af4">
    <w:name w:val="Balloon Text"/>
    <w:basedOn w:val="a"/>
    <w:link w:val="af5"/>
    <w:uiPriority w:val="99"/>
    <w:semiHidden/>
    <w:unhideWhenUsed/>
    <w:rsid w:val="00B91892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91892"/>
    <w:rPr>
      <w:rFonts w:ascii="Tahoma" w:eastAsia="Times New Roman" w:hAnsi="Tahoma" w:cs="Tahoma"/>
      <w:sz w:val="16"/>
      <w:szCs w:val="16"/>
      <w:lang w:eastAsia="ar-SA"/>
    </w:rPr>
  </w:style>
  <w:style w:type="paragraph" w:styleId="af6">
    <w:name w:val="Subtitle"/>
    <w:basedOn w:val="a"/>
    <w:next w:val="af7"/>
    <w:link w:val="af8"/>
    <w:qFormat/>
    <w:rsid w:val="00CC7190"/>
    <w:pPr>
      <w:keepNext/>
      <w:suppressAutoHyphens/>
      <w:spacing w:before="240" w:after="120" w:line="276" w:lineRule="auto"/>
      <w:jc w:val="center"/>
    </w:pPr>
    <w:rPr>
      <w:rFonts w:ascii="Arial" w:eastAsia="Microsoft YaHei" w:hAnsi="Arial" w:cs="Mangal"/>
      <w:i/>
      <w:iCs/>
      <w:sz w:val="28"/>
      <w:szCs w:val="28"/>
    </w:rPr>
  </w:style>
  <w:style w:type="character" w:customStyle="1" w:styleId="af8">
    <w:name w:val="Подзаголовок Знак"/>
    <w:basedOn w:val="a0"/>
    <w:link w:val="af6"/>
    <w:rsid w:val="00CC7190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styleId="af7">
    <w:name w:val="Body Text"/>
    <w:basedOn w:val="a"/>
    <w:link w:val="af9"/>
    <w:uiPriority w:val="99"/>
    <w:semiHidden/>
    <w:unhideWhenUsed/>
    <w:rsid w:val="00CC7190"/>
    <w:pPr>
      <w:spacing w:after="120"/>
    </w:pPr>
  </w:style>
  <w:style w:type="character" w:customStyle="1" w:styleId="af9">
    <w:name w:val="Основной текст Знак"/>
    <w:basedOn w:val="a0"/>
    <w:link w:val="af7"/>
    <w:uiPriority w:val="99"/>
    <w:semiHidden/>
    <w:rsid w:val="00CC719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89599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ar-SA"/>
    </w:rPr>
  </w:style>
  <w:style w:type="paragraph" w:customStyle="1" w:styleId="c16">
    <w:name w:val="c16"/>
    <w:basedOn w:val="a"/>
    <w:rsid w:val="00FA1DAB"/>
    <w:pPr>
      <w:spacing w:before="100" w:beforeAutospacing="1" w:after="100" w:afterAutospacing="1"/>
    </w:pPr>
    <w:rPr>
      <w:lang w:eastAsia="ru-RU"/>
    </w:rPr>
  </w:style>
  <w:style w:type="character" w:customStyle="1" w:styleId="c3">
    <w:name w:val="c3"/>
    <w:basedOn w:val="a0"/>
    <w:rsid w:val="00FA1DAB"/>
  </w:style>
  <w:style w:type="paragraph" w:customStyle="1" w:styleId="c51">
    <w:name w:val="c51"/>
    <w:basedOn w:val="a"/>
    <w:rsid w:val="00FA1DAB"/>
    <w:pPr>
      <w:spacing w:before="100" w:beforeAutospacing="1" w:after="100" w:afterAutospacing="1"/>
    </w:pPr>
    <w:rPr>
      <w:lang w:eastAsia="ru-RU"/>
    </w:rPr>
  </w:style>
  <w:style w:type="character" w:customStyle="1" w:styleId="c23">
    <w:name w:val="c23"/>
    <w:basedOn w:val="a0"/>
    <w:rsid w:val="00FA1DAB"/>
  </w:style>
  <w:style w:type="character" w:customStyle="1" w:styleId="apple-converted-space">
    <w:name w:val="apple-converted-space"/>
    <w:basedOn w:val="a0"/>
    <w:rsid w:val="00E219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infourok.ru/go.html?href=https%3A%2F%2Fru.wikipedia.org%2Fwiki%2F%D0%A3%D1%87%D0%B5%D0%B1%D0%BD%D1%8B%D0%B9_%D0%BF%D1%80%D0%BE%D0%B5%D0%BA%D1%8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3C72D-F987-4FDC-B091-36418BEFC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23</Pages>
  <Words>4506</Words>
  <Characters>25690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2014</dc:creator>
  <cp:keywords/>
  <dc:description/>
  <cp:lastModifiedBy>4</cp:lastModifiedBy>
  <cp:revision>182</cp:revision>
  <cp:lastPrinted>2021-02-22T09:02:00Z</cp:lastPrinted>
  <dcterms:created xsi:type="dcterms:W3CDTF">2019-03-03T14:11:00Z</dcterms:created>
  <dcterms:modified xsi:type="dcterms:W3CDTF">2021-03-02T17:15:00Z</dcterms:modified>
</cp:coreProperties>
</file>